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EA" w:rsidRDefault="009A2AEA" w:rsidP="009A2AEA">
      <w:pPr>
        <w:rPr>
          <w:lang w:val="en-US"/>
        </w:rPr>
      </w:pPr>
    </w:p>
    <w:p w:rsidR="009A2AEA" w:rsidRPr="004C0ADA" w:rsidRDefault="003449E0" w:rsidP="003449E0">
      <w:pPr>
        <w:jc w:val="center"/>
        <w:rPr>
          <w:lang w:val="en-US"/>
        </w:rPr>
      </w:pPr>
      <w:r>
        <w:rPr>
          <w:noProof/>
        </w:rPr>
        <w:drawing>
          <wp:inline distT="0" distB="0" distL="0" distR="0">
            <wp:extent cx="4203700" cy="6032500"/>
            <wp:effectExtent l="19050" t="0" r="6350" b="0"/>
            <wp:docPr id="1"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7" r:link="rId8" cstate="print"/>
                    <a:srcRect/>
                    <a:stretch>
                      <a:fillRect/>
                    </a:stretch>
                  </pic:blipFill>
                  <pic:spPr bwMode="auto">
                    <a:xfrm>
                      <a:off x="0" y="0"/>
                      <a:ext cx="4203700" cy="6032500"/>
                    </a:xfrm>
                    <a:prstGeom prst="rect">
                      <a:avLst/>
                    </a:prstGeom>
                    <a:noFill/>
                    <a:ln w="9525">
                      <a:noFill/>
                      <a:miter lim="800000"/>
                      <a:headEnd/>
                      <a:tailEnd/>
                    </a:ln>
                  </pic:spPr>
                </pic:pic>
              </a:graphicData>
            </a:graphic>
          </wp:inline>
        </w:drawing>
      </w:r>
    </w:p>
    <w:p w:rsidR="00DB53B2" w:rsidRPr="00747CBB" w:rsidRDefault="009A2AEA" w:rsidP="00F92A79">
      <w:pPr>
        <w:pStyle w:val="2009"/>
        <w:ind w:right="414"/>
        <w:jc w:val="right"/>
      </w:pPr>
      <w:r w:rsidRPr="004C0ADA">
        <w:br w:type="page"/>
      </w:r>
    </w:p>
    <w:p w:rsidR="00DB53B2" w:rsidRPr="00747CBB" w:rsidRDefault="00DB53B2" w:rsidP="00DB53B2">
      <w:pPr>
        <w:pStyle w:val="2009"/>
        <w:spacing w:before="240"/>
        <w:ind w:left="360" w:firstLine="0"/>
        <w:rPr>
          <w:rFonts w:ascii="Arial" w:hAnsi="Arial" w:cs="Arial"/>
          <w:b/>
          <w:sz w:val="28"/>
          <w:szCs w:val="28"/>
        </w:rPr>
      </w:pPr>
      <w:r w:rsidRPr="00747CBB">
        <w:rPr>
          <w:rFonts w:ascii="Arial" w:hAnsi="Arial" w:cs="Arial"/>
          <w:b/>
          <w:sz w:val="28"/>
          <w:szCs w:val="28"/>
        </w:rPr>
        <w:t xml:space="preserve">Кут Хуми </w:t>
      </w:r>
    </w:p>
    <w:p w:rsidR="00DB53B2" w:rsidRPr="00747CBB" w:rsidRDefault="00DB53B2" w:rsidP="00DB53B2">
      <w:pPr>
        <w:pStyle w:val="2009"/>
        <w:ind w:left="360" w:firstLine="0"/>
        <w:rPr>
          <w:rFonts w:ascii="Arial" w:hAnsi="Arial" w:cs="Arial"/>
          <w:b/>
          <w:sz w:val="28"/>
          <w:szCs w:val="28"/>
        </w:rPr>
      </w:pPr>
      <w:r w:rsidRPr="00747CBB">
        <w:rPr>
          <w:rFonts w:ascii="Arial" w:hAnsi="Arial" w:cs="Arial"/>
          <w:b/>
          <w:sz w:val="28"/>
          <w:szCs w:val="28"/>
        </w:rPr>
        <w:t xml:space="preserve">Виталий Сердюк </w:t>
      </w:r>
    </w:p>
    <w:p w:rsidR="00DB53B2" w:rsidRPr="00747CBB" w:rsidRDefault="00DB53B2" w:rsidP="00DB53B2">
      <w:pPr>
        <w:pStyle w:val="1"/>
        <w:tabs>
          <w:tab w:val="left" w:pos="6604"/>
          <w:tab w:val="right" w:pos="8964"/>
        </w:tabs>
        <w:spacing w:before="360" w:after="0"/>
        <w:ind w:firstLine="357"/>
        <w:jc w:val="both"/>
        <w:rPr>
          <w:b w:val="0"/>
          <w:bCs w:val="0"/>
          <w:sz w:val="22"/>
          <w:szCs w:val="22"/>
        </w:rPr>
      </w:pPr>
    </w:p>
    <w:p w:rsidR="00DB53B2" w:rsidRPr="00747CBB" w:rsidRDefault="00DB53B2" w:rsidP="00DB53B2">
      <w:pPr>
        <w:pStyle w:val="2009"/>
        <w:spacing w:before="360"/>
        <w:ind w:left="360" w:firstLine="0"/>
        <w:jc w:val="center"/>
        <w:rPr>
          <w:rFonts w:ascii="Arial" w:hAnsi="Arial" w:cs="Arial"/>
          <w:sz w:val="32"/>
          <w:szCs w:val="32"/>
        </w:rPr>
      </w:pPr>
      <w:bookmarkStart w:id="0" w:name="_Toc250802321"/>
    </w:p>
    <w:p w:rsidR="00DB53B2" w:rsidRPr="00747CBB" w:rsidRDefault="00755A93" w:rsidP="00DB53B2">
      <w:pPr>
        <w:pStyle w:val="2009"/>
        <w:spacing w:before="360"/>
        <w:ind w:left="142" w:right="-96" w:firstLine="0"/>
        <w:jc w:val="right"/>
        <w:rPr>
          <w:rFonts w:ascii="Arial" w:hAnsi="Arial" w:cs="Arial"/>
          <w:b/>
          <w:sz w:val="62"/>
          <w:szCs w:val="62"/>
        </w:rPr>
      </w:pPr>
      <w:r w:rsidRPr="00747CBB">
        <w:rPr>
          <w:rFonts w:ascii="Arial" w:hAnsi="Arial" w:cs="Arial"/>
          <w:b/>
          <w:sz w:val="62"/>
          <w:szCs w:val="62"/>
        </w:rPr>
        <w:t>ФА-Дочь</w:t>
      </w:r>
      <w:r w:rsidR="00DB53B2" w:rsidRPr="00747CBB">
        <w:rPr>
          <w:rFonts w:ascii="Arial" w:hAnsi="Arial" w:cs="Arial"/>
          <w:b/>
          <w:sz w:val="62"/>
          <w:szCs w:val="62"/>
        </w:rPr>
        <w:t xml:space="preserve"> Метагалактики</w:t>
      </w:r>
      <w:bookmarkEnd w:id="0"/>
    </w:p>
    <w:p w:rsidR="00DB53B2" w:rsidRPr="00747CBB" w:rsidRDefault="00DB53B2" w:rsidP="00DB53B2">
      <w:pPr>
        <w:pStyle w:val="2009"/>
        <w:spacing w:before="360"/>
        <w:ind w:left="360" w:right="187" w:firstLine="0"/>
        <w:jc w:val="right"/>
        <w:rPr>
          <w:rFonts w:ascii="Arial" w:hAnsi="Arial" w:cs="Arial"/>
          <w:sz w:val="28"/>
          <w:szCs w:val="28"/>
        </w:rPr>
      </w:pPr>
      <w:r w:rsidRPr="00747CBB">
        <w:rPr>
          <w:rFonts w:ascii="Arial" w:hAnsi="Arial" w:cs="Arial"/>
          <w:sz w:val="28"/>
          <w:szCs w:val="28"/>
        </w:rPr>
        <w:t>СИАМАТИЧЕСКИЙ КУРС</w:t>
      </w:r>
    </w:p>
    <w:p w:rsidR="00DB53B2" w:rsidRPr="00747CBB" w:rsidRDefault="00DB53B2" w:rsidP="00DB53B2">
      <w:pPr>
        <w:ind w:firstLine="357"/>
        <w:jc w:val="both"/>
        <w:rPr>
          <w:rFonts w:ascii="Arial" w:hAnsi="Arial" w:cs="Arial"/>
        </w:rPr>
      </w:pPr>
    </w:p>
    <w:p w:rsidR="00DB53B2" w:rsidRPr="00F92A79" w:rsidRDefault="00DB53B2" w:rsidP="00DB53B2">
      <w:pPr>
        <w:tabs>
          <w:tab w:val="left" w:pos="3491"/>
          <w:tab w:val="left" w:pos="6521"/>
          <w:tab w:val="right" w:pos="8964"/>
        </w:tabs>
        <w:ind w:right="187" w:firstLine="357"/>
        <w:jc w:val="right"/>
        <w:rPr>
          <w:rFonts w:ascii="Arial" w:hAnsi="Arial" w:cs="Arial"/>
          <w:b/>
        </w:rPr>
      </w:pPr>
      <w:r w:rsidRPr="00F92A79">
        <w:rPr>
          <w:rFonts w:ascii="Arial" w:hAnsi="Arial" w:cs="Arial"/>
          <w:b/>
        </w:rPr>
        <w:t xml:space="preserve">Семинар </w:t>
      </w:r>
      <w:r w:rsidR="00F92A79" w:rsidRPr="00F92A79">
        <w:rPr>
          <w:rFonts w:ascii="Arial" w:hAnsi="Arial" w:cs="Arial"/>
          <w:b/>
        </w:rPr>
        <w:t>д</w:t>
      </w:r>
      <w:r w:rsidR="00577A9C" w:rsidRPr="00F92A79">
        <w:rPr>
          <w:rFonts w:ascii="Arial" w:hAnsi="Arial" w:cs="Arial"/>
          <w:b/>
        </w:rPr>
        <w:t>вадцать девятого</w:t>
      </w:r>
      <w:r w:rsidRPr="00F92A79">
        <w:rPr>
          <w:rFonts w:ascii="Arial" w:hAnsi="Arial" w:cs="Arial"/>
          <w:b/>
        </w:rPr>
        <w:t xml:space="preserve">  Синтеза ФА</w:t>
      </w:r>
    </w:p>
    <w:p w:rsidR="00DB53B2" w:rsidRPr="00747CBB" w:rsidRDefault="00F92A79" w:rsidP="00DB53B2">
      <w:pPr>
        <w:tabs>
          <w:tab w:val="left" w:pos="3491"/>
          <w:tab w:val="left" w:pos="6521"/>
          <w:tab w:val="right" w:pos="8964"/>
        </w:tabs>
        <w:ind w:right="187" w:firstLine="357"/>
        <w:jc w:val="right"/>
        <w:rPr>
          <w:rFonts w:ascii="Arial" w:hAnsi="Arial" w:cs="Arial"/>
        </w:rPr>
      </w:pPr>
      <w:r>
        <w:rPr>
          <w:rFonts w:ascii="Arial" w:hAnsi="Arial" w:cs="Arial"/>
        </w:rPr>
        <w:t>ДИВО 28 проявления</w:t>
      </w:r>
      <w:r>
        <w:rPr>
          <w:rStyle w:val="af3"/>
          <w:rFonts w:ascii="Arial" w:hAnsi="Arial" w:cs="Arial"/>
        </w:rPr>
        <w:footnoteReference w:id="1"/>
      </w:r>
      <w:r>
        <w:rPr>
          <w:rFonts w:ascii="Arial" w:hAnsi="Arial" w:cs="Arial"/>
        </w:rPr>
        <w:t>,</w:t>
      </w:r>
      <w:r w:rsidRPr="005D3236">
        <w:rPr>
          <w:rFonts w:ascii="Arial" w:hAnsi="Arial" w:cs="Arial"/>
        </w:rPr>
        <w:t xml:space="preserve">Киев, </w:t>
      </w:r>
      <w:r w:rsidR="00DB53B2" w:rsidRPr="00747CBB">
        <w:rPr>
          <w:rFonts w:ascii="Arial" w:hAnsi="Arial" w:cs="Arial"/>
        </w:rPr>
        <w:t>8-9 мая 2010 года</w:t>
      </w:r>
    </w:p>
    <w:p w:rsidR="00453D4C" w:rsidRPr="00747CBB" w:rsidRDefault="00453D4C" w:rsidP="00DB53B2">
      <w:pPr>
        <w:tabs>
          <w:tab w:val="left" w:pos="3491"/>
          <w:tab w:val="left" w:pos="6521"/>
          <w:tab w:val="right" w:pos="8964"/>
        </w:tabs>
        <w:ind w:right="187" w:firstLine="357"/>
        <w:jc w:val="right"/>
        <w:rPr>
          <w:rFonts w:ascii="Arial" w:hAnsi="Arial" w:cs="Arial"/>
        </w:rPr>
      </w:pPr>
    </w:p>
    <w:p w:rsidR="00453D4C" w:rsidRPr="00747CBB" w:rsidRDefault="00453D4C" w:rsidP="00DB53B2">
      <w:pPr>
        <w:tabs>
          <w:tab w:val="left" w:pos="3491"/>
          <w:tab w:val="left" w:pos="6521"/>
          <w:tab w:val="right" w:pos="8964"/>
        </w:tabs>
        <w:ind w:right="187" w:firstLine="357"/>
        <w:jc w:val="right"/>
        <w:rPr>
          <w:rFonts w:ascii="Arial" w:hAnsi="Arial" w:cs="Arial"/>
        </w:rPr>
      </w:pPr>
    </w:p>
    <w:p w:rsidR="00453D4C" w:rsidRPr="00747CBB" w:rsidRDefault="00453D4C" w:rsidP="00DB53B2">
      <w:pPr>
        <w:tabs>
          <w:tab w:val="left" w:pos="3491"/>
          <w:tab w:val="left" w:pos="6521"/>
          <w:tab w:val="right" w:pos="8964"/>
        </w:tabs>
        <w:ind w:right="187" w:firstLine="357"/>
        <w:jc w:val="right"/>
        <w:rPr>
          <w:rFonts w:ascii="Arial" w:hAnsi="Arial" w:cs="Arial"/>
        </w:rPr>
      </w:pPr>
    </w:p>
    <w:p w:rsidR="00453D4C" w:rsidRPr="00747CBB" w:rsidRDefault="00453D4C" w:rsidP="00DB53B2">
      <w:pPr>
        <w:tabs>
          <w:tab w:val="left" w:pos="3491"/>
          <w:tab w:val="left" w:pos="6521"/>
          <w:tab w:val="right" w:pos="8964"/>
        </w:tabs>
        <w:ind w:right="187" w:firstLine="357"/>
        <w:jc w:val="right"/>
        <w:rPr>
          <w:rFonts w:ascii="Arial" w:hAnsi="Arial" w:cs="Arial"/>
        </w:rPr>
      </w:pPr>
    </w:p>
    <w:p w:rsidR="00F92A79" w:rsidRPr="00747CBB" w:rsidRDefault="00F92A79" w:rsidP="00F92A79">
      <w:pPr>
        <w:tabs>
          <w:tab w:val="left" w:pos="3491"/>
          <w:tab w:val="left" w:pos="6521"/>
          <w:tab w:val="right" w:pos="8964"/>
        </w:tabs>
        <w:ind w:right="187" w:firstLine="357"/>
        <w:jc w:val="right"/>
        <w:rPr>
          <w:rFonts w:ascii="Arial" w:hAnsi="Arial" w:cs="Arial"/>
        </w:rPr>
      </w:pPr>
    </w:p>
    <w:p w:rsidR="00F92A79" w:rsidRPr="005D3236" w:rsidRDefault="00F92A79" w:rsidP="00F92A79">
      <w:pPr>
        <w:tabs>
          <w:tab w:val="left" w:pos="3491"/>
          <w:tab w:val="left" w:pos="6521"/>
          <w:tab w:val="right" w:pos="8964"/>
        </w:tabs>
        <w:ind w:right="187" w:firstLine="357"/>
        <w:jc w:val="right"/>
        <w:rPr>
          <w:rFonts w:ascii="Arial" w:hAnsi="Arial" w:cs="Arial"/>
        </w:rPr>
      </w:pPr>
    </w:p>
    <w:p w:rsidR="00F92A79" w:rsidRDefault="00F92A79" w:rsidP="00F92A79">
      <w:pPr>
        <w:tabs>
          <w:tab w:val="left" w:pos="3491"/>
          <w:tab w:val="left" w:pos="6663"/>
          <w:tab w:val="right" w:pos="8964"/>
        </w:tabs>
        <w:ind w:right="-29"/>
        <w:rPr>
          <w:rFonts w:ascii="Arial" w:hAnsi="Arial" w:cs="Arial"/>
          <w:sz w:val="20"/>
          <w:szCs w:val="20"/>
        </w:rPr>
        <w:sectPr w:rsidR="00F92A79" w:rsidSect="003449E0">
          <w:footnotePr>
            <w:numRestart w:val="eachPage"/>
          </w:footnotePr>
          <w:pgSz w:w="11907" w:h="16839" w:code="9"/>
          <w:pgMar w:top="1021" w:right="737" w:bottom="737" w:left="737" w:header="0" w:footer="0" w:gutter="284"/>
          <w:cols w:space="708"/>
          <w:docGrid w:linePitch="360"/>
        </w:sectPr>
      </w:pPr>
      <w:r w:rsidRPr="00721963">
        <w:rPr>
          <w:rFonts w:ascii="Arial" w:hAnsi="Arial" w:cs="Arial"/>
          <w:sz w:val="20"/>
          <w:szCs w:val="20"/>
        </w:rPr>
        <w:t>ТОЛЬКО для чело</w:t>
      </w:r>
      <w:r>
        <w:rPr>
          <w:rFonts w:ascii="Arial" w:hAnsi="Arial" w:cs="Arial"/>
          <w:sz w:val="20"/>
          <w:szCs w:val="20"/>
        </w:rPr>
        <w:t>,</w:t>
      </w:r>
      <w:r w:rsidRPr="00721963">
        <w:rPr>
          <w:rFonts w:ascii="Arial" w:hAnsi="Arial" w:cs="Arial"/>
          <w:sz w:val="20"/>
          <w:szCs w:val="20"/>
        </w:rPr>
        <w:t xml:space="preserve"> стяжавшим хотя бы один стандарт огня Вышестоящего курса подготовки (17-32 Синтез Огня или Синтез ФА)</w:t>
      </w:r>
    </w:p>
    <w:p w:rsidR="00453D4C" w:rsidRPr="00747CBB" w:rsidRDefault="00453D4C" w:rsidP="00DB53B2">
      <w:pPr>
        <w:tabs>
          <w:tab w:val="left" w:pos="3491"/>
          <w:tab w:val="left" w:pos="6521"/>
          <w:tab w:val="right" w:pos="8964"/>
        </w:tabs>
        <w:ind w:right="187" w:firstLine="357"/>
        <w:jc w:val="right"/>
        <w:rPr>
          <w:rFonts w:ascii="Arial" w:hAnsi="Arial" w:cs="Arial"/>
        </w:rPr>
      </w:pPr>
    </w:p>
    <w:p w:rsidR="007E3E51" w:rsidRPr="00DC74AD" w:rsidRDefault="00747CBB" w:rsidP="00EA6497">
      <w:pPr>
        <w:pStyle w:val="1"/>
        <w:spacing w:after="240" w:line="216" w:lineRule="auto"/>
        <w:jc w:val="center"/>
        <w:rPr>
          <w:b w:val="0"/>
          <w:sz w:val="22"/>
          <w:szCs w:val="22"/>
        </w:rPr>
      </w:pPr>
      <w:r w:rsidRPr="00DC74AD">
        <w:rPr>
          <w:b w:val="0"/>
          <w:sz w:val="22"/>
          <w:szCs w:val="22"/>
        </w:rPr>
        <w:t>С</w:t>
      </w:r>
      <w:r w:rsidR="00EA6497" w:rsidRPr="00DC74AD">
        <w:rPr>
          <w:b w:val="0"/>
          <w:sz w:val="22"/>
          <w:szCs w:val="22"/>
        </w:rPr>
        <w:t>ОДЕРЖАНИЕ</w:t>
      </w:r>
    </w:p>
    <w:p w:rsidR="002D617E" w:rsidRPr="00DC74AD" w:rsidRDefault="002D617E" w:rsidP="00EA6497">
      <w:pPr>
        <w:pStyle w:val="13"/>
        <w:spacing w:after="120"/>
        <w:ind w:left="992" w:hanging="992"/>
        <w:rPr>
          <w:rFonts w:ascii="Arial" w:hAnsi="Arial" w:cs="Arial"/>
          <w:sz w:val="22"/>
          <w:szCs w:val="22"/>
        </w:rPr>
      </w:pPr>
    </w:p>
    <w:p w:rsidR="009D23B5" w:rsidRPr="00DC74AD" w:rsidRDefault="007E3E51" w:rsidP="00EA6497">
      <w:pPr>
        <w:pStyle w:val="13"/>
        <w:spacing w:after="120"/>
        <w:ind w:left="992" w:hanging="992"/>
        <w:rPr>
          <w:rFonts w:ascii="Arial" w:hAnsi="Arial" w:cs="Arial"/>
          <w:sz w:val="22"/>
          <w:szCs w:val="22"/>
        </w:rPr>
      </w:pPr>
      <w:r w:rsidRPr="00DC74AD">
        <w:rPr>
          <w:rFonts w:ascii="Arial" w:hAnsi="Arial" w:cs="Arial"/>
          <w:sz w:val="22"/>
          <w:szCs w:val="22"/>
        </w:rPr>
        <w:fldChar w:fldCharType="begin"/>
      </w:r>
      <w:r w:rsidRPr="00DC74AD">
        <w:rPr>
          <w:rFonts w:ascii="Arial" w:hAnsi="Arial" w:cs="Arial"/>
          <w:sz w:val="22"/>
          <w:szCs w:val="22"/>
        </w:rPr>
        <w:instrText xml:space="preserve"> TOC \o "1-3" \h \z \u </w:instrText>
      </w:r>
      <w:r w:rsidRPr="00DC74AD">
        <w:rPr>
          <w:rFonts w:ascii="Arial" w:hAnsi="Arial" w:cs="Arial"/>
          <w:sz w:val="22"/>
          <w:szCs w:val="22"/>
        </w:rPr>
        <w:fldChar w:fldCharType="separate"/>
      </w:r>
      <w:hyperlink w:anchor="_Toc271496632" w:history="1">
        <w:r w:rsidR="009D23B5" w:rsidRPr="00DC74AD">
          <w:rPr>
            <w:rStyle w:val="af5"/>
            <w:rFonts w:ascii="Arial" w:hAnsi="Arial" w:cs="Arial"/>
            <w:b/>
            <w:sz w:val="22"/>
            <w:szCs w:val="22"/>
          </w:rPr>
          <w:t>День первый, часть первая</w:t>
        </w:r>
        <w:r w:rsidR="009D23B5" w:rsidRPr="00DC74AD">
          <w:rPr>
            <w:rFonts w:ascii="Arial" w:hAnsi="Arial" w:cs="Arial"/>
            <w:webHidden/>
            <w:sz w:val="22"/>
            <w:szCs w:val="22"/>
          </w:rPr>
          <w:tab/>
        </w:r>
        <w:r w:rsidR="009D23B5" w:rsidRPr="00DC74AD">
          <w:rPr>
            <w:rFonts w:ascii="Arial" w:hAnsi="Arial" w:cs="Arial"/>
            <w:webHidden/>
            <w:sz w:val="22"/>
            <w:szCs w:val="22"/>
          </w:rPr>
          <w:fldChar w:fldCharType="begin"/>
        </w:r>
        <w:r w:rsidR="009D23B5" w:rsidRPr="00DC74AD">
          <w:rPr>
            <w:rFonts w:ascii="Arial" w:hAnsi="Arial" w:cs="Arial"/>
            <w:webHidden/>
            <w:sz w:val="22"/>
            <w:szCs w:val="22"/>
          </w:rPr>
          <w:instrText xml:space="preserve"> PAGEREF _Toc271496632 \h </w:instrText>
        </w:r>
        <w:r w:rsidR="009D23B5" w:rsidRPr="00DC74AD">
          <w:rPr>
            <w:rFonts w:ascii="Arial" w:hAnsi="Arial" w:cs="Arial"/>
            <w:sz w:val="22"/>
            <w:szCs w:val="22"/>
          </w:rPr>
        </w:r>
        <w:r w:rsidR="009D23B5" w:rsidRPr="00DC74AD">
          <w:rPr>
            <w:rFonts w:ascii="Arial" w:hAnsi="Arial" w:cs="Arial"/>
            <w:webHidden/>
            <w:sz w:val="22"/>
            <w:szCs w:val="22"/>
          </w:rPr>
          <w:fldChar w:fldCharType="separate"/>
        </w:r>
        <w:r w:rsidR="002F2C5E">
          <w:rPr>
            <w:rFonts w:ascii="Arial" w:hAnsi="Arial" w:cs="Arial"/>
            <w:webHidden/>
            <w:sz w:val="22"/>
            <w:szCs w:val="22"/>
          </w:rPr>
          <w:t>5</w:t>
        </w:r>
        <w:r w:rsidR="009D23B5" w:rsidRPr="00DC74AD">
          <w:rPr>
            <w:rFonts w:ascii="Arial" w:hAnsi="Arial" w:cs="Arial"/>
            <w:webHidden/>
            <w:sz w:val="22"/>
            <w:szCs w:val="22"/>
          </w:rPr>
          <w:fldChar w:fldCharType="end"/>
        </w:r>
      </w:hyperlink>
    </w:p>
    <w:p w:rsidR="009D23B5" w:rsidRPr="00DC74AD" w:rsidRDefault="009D23B5">
      <w:pPr>
        <w:pStyle w:val="21"/>
        <w:rPr>
          <w:rFonts w:ascii="Arial" w:hAnsi="Arial" w:cs="Arial"/>
          <w:noProof/>
          <w:sz w:val="22"/>
          <w:szCs w:val="22"/>
        </w:rPr>
      </w:pPr>
      <w:hyperlink w:anchor="_Toc271496633" w:history="1">
        <w:r w:rsidRPr="00DC74AD">
          <w:rPr>
            <w:rStyle w:val="af5"/>
            <w:rFonts w:ascii="Arial" w:hAnsi="Arial" w:cs="Arial"/>
            <w:noProof/>
            <w:sz w:val="22"/>
            <w:szCs w:val="22"/>
          </w:rPr>
          <w:t>Об огне Дома ФА-Отца Метагалактики</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_Toc271496633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14</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34" w:history="1">
        <w:r w:rsidRPr="00DC74AD">
          <w:rPr>
            <w:rStyle w:val="af5"/>
            <w:rFonts w:ascii="Arial" w:hAnsi="Arial" w:cs="Arial"/>
            <w:sz w:val="22"/>
            <w:szCs w:val="22"/>
          </w:rPr>
          <w:t>О новом строении Изначальных Домов</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_Toc271496634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27</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35" w:history="1">
        <w:r w:rsidRPr="00DC74AD">
          <w:rPr>
            <w:rStyle w:val="af5"/>
            <w:rFonts w:ascii="Arial" w:hAnsi="Arial" w:cs="Arial"/>
            <w:b/>
            <w:spacing w:val="-3"/>
            <w:sz w:val="22"/>
            <w:szCs w:val="22"/>
          </w:rPr>
          <w:t>Практика 1</w:t>
        </w:r>
        <w:r w:rsidRPr="00DC74AD">
          <w:rPr>
            <w:rStyle w:val="af5"/>
            <w:rFonts w:ascii="Arial" w:hAnsi="Arial" w:cs="Arial"/>
            <w:spacing w:val="-3"/>
            <w:sz w:val="22"/>
            <w:szCs w:val="22"/>
          </w:rPr>
          <w:t xml:space="preserve">. </w:t>
        </w:r>
        <w:r w:rsidRPr="00DC74AD">
          <w:rPr>
            <w:rStyle w:val="af5"/>
            <w:rFonts w:ascii="Arial" w:hAnsi="Arial" w:cs="Arial"/>
            <w:sz w:val="22"/>
            <w:szCs w:val="22"/>
          </w:rPr>
          <w:t>Выражение цельного огня Дома ФА</w:t>
        </w:r>
        <w:r w:rsidRPr="00DC74AD">
          <w:rPr>
            <w:rStyle w:val="af5"/>
            <w:rFonts w:ascii="Arial" w:hAnsi="Arial" w:cs="Arial"/>
            <w:sz w:val="22"/>
            <w:szCs w:val="22"/>
          </w:rPr>
          <w:noBreakHyphen/>
          <w:t xml:space="preserve">Отца </w:t>
        </w:r>
        <w:r w:rsidR="00EA6497" w:rsidRPr="00DC74AD">
          <w:rPr>
            <w:rStyle w:val="af5"/>
            <w:rFonts w:ascii="Arial" w:hAnsi="Arial" w:cs="Arial"/>
            <w:sz w:val="22"/>
            <w:szCs w:val="22"/>
          </w:rPr>
          <w:t xml:space="preserve">                                </w:t>
        </w:r>
        <w:r w:rsidRPr="00DC74AD">
          <w:rPr>
            <w:rStyle w:val="af5"/>
            <w:rFonts w:ascii="Arial" w:hAnsi="Arial" w:cs="Arial"/>
            <w:sz w:val="22"/>
            <w:szCs w:val="22"/>
          </w:rPr>
          <w:t>Метагалактики Оком Изначально Вышестоящего Отца.</w:t>
        </w:r>
        <w:r w:rsidRPr="00DC74AD">
          <w:rPr>
            <w:rStyle w:val="af5"/>
            <w:rFonts w:ascii="Arial" w:hAnsi="Arial" w:cs="Arial"/>
            <w:sz w:val="22"/>
            <w:szCs w:val="22"/>
            <w:lang w:val="uk-UA"/>
          </w:rPr>
          <w:t xml:space="preserve">                                               </w:t>
        </w:r>
        <w:r w:rsidRPr="00DC74AD">
          <w:rPr>
            <w:rStyle w:val="af5"/>
            <w:rFonts w:ascii="Arial" w:hAnsi="Arial" w:cs="Arial"/>
            <w:sz w:val="22"/>
            <w:szCs w:val="22"/>
          </w:rPr>
          <w:t>Стяжание</w:t>
        </w:r>
        <w:r w:rsidRPr="00DC74AD">
          <w:rPr>
            <w:rStyle w:val="af5"/>
            <w:rFonts w:ascii="Arial" w:hAnsi="Arial" w:cs="Arial"/>
            <w:sz w:val="22"/>
            <w:szCs w:val="22"/>
            <w:lang w:val="en-US"/>
          </w:rPr>
          <w:t> </w:t>
        </w:r>
        <w:r w:rsidRPr="00DC74AD">
          <w:rPr>
            <w:rStyle w:val="af5"/>
            <w:rFonts w:ascii="Arial" w:hAnsi="Arial" w:cs="Arial"/>
            <w:sz w:val="22"/>
            <w:szCs w:val="22"/>
          </w:rPr>
          <w:t xml:space="preserve"> 29-й части  --  Око</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_Toc271496635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33</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36" w:history="1">
        <w:r w:rsidRPr="00DC74AD">
          <w:rPr>
            <w:rStyle w:val="af5"/>
            <w:rFonts w:ascii="Arial" w:hAnsi="Arial" w:cs="Arial"/>
            <w:sz w:val="22"/>
            <w:szCs w:val="22"/>
          </w:rPr>
          <w:t>Комментарий после практики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_Toc271496636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37</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37" w:history="1">
        <w:r w:rsidRPr="00DC74AD">
          <w:rPr>
            <w:rStyle w:val="af5"/>
            <w:rFonts w:ascii="Arial" w:hAnsi="Arial" w:cs="Arial"/>
            <w:sz w:val="22"/>
            <w:szCs w:val="22"/>
          </w:rPr>
          <w:t>Условия выражения цельного огня ФА-Отца Метагалактики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_Toc271496637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40</w:t>
        </w:r>
        <w:r w:rsidRPr="00DC74AD">
          <w:rPr>
            <w:rFonts w:ascii="Arial" w:hAnsi="Arial" w:cs="Arial"/>
            <w:webHidden/>
            <w:sz w:val="22"/>
            <w:szCs w:val="22"/>
          </w:rPr>
          <w:fldChar w:fldCharType="end"/>
        </w:r>
      </w:hyperlink>
    </w:p>
    <w:p w:rsidR="009D23B5" w:rsidRPr="00DC74AD" w:rsidRDefault="009D23B5">
      <w:pPr>
        <w:pStyle w:val="21"/>
        <w:rPr>
          <w:rFonts w:ascii="Arial" w:hAnsi="Arial" w:cs="Arial"/>
          <w:noProof/>
          <w:sz w:val="22"/>
          <w:szCs w:val="22"/>
        </w:rPr>
      </w:pPr>
      <w:hyperlink w:anchor="_Toc271496638" w:history="1">
        <w:r w:rsidRPr="00DC74AD">
          <w:rPr>
            <w:rStyle w:val="af5"/>
            <w:rFonts w:ascii="Arial" w:hAnsi="Arial" w:cs="Arial"/>
            <w:noProof/>
            <w:sz w:val="22"/>
            <w:szCs w:val="22"/>
          </w:rPr>
          <w:t>16 дееспособных частей в синтезе</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_Toc271496638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40</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39" w:history="1">
        <w:r w:rsidRPr="00DC74AD">
          <w:rPr>
            <w:rStyle w:val="af5"/>
            <w:rFonts w:ascii="Arial" w:hAnsi="Arial" w:cs="Arial"/>
            <w:noProof/>
            <w:sz w:val="22"/>
            <w:szCs w:val="22"/>
          </w:rPr>
          <w:t>Работа двух полушарий</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_Toc271496639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44</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40" w:history="1">
        <w:r w:rsidRPr="00DC74AD">
          <w:rPr>
            <w:rStyle w:val="af5"/>
            <w:rFonts w:ascii="Arial" w:hAnsi="Arial" w:cs="Arial"/>
            <w:sz w:val="22"/>
            <w:szCs w:val="22"/>
          </w:rPr>
          <w:t>О биосфере Метагалактики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_Toc271496640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48</w:t>
        </w:r>
        <w:r w:rsidRPr="00DC74AD">
          <w:rPr>
            <w:rFonts w:ascii="Arial" w:hAnsi="Arial" w:cs="Arial"/>
            <w:webHidden/>
            <w:sz w:val="22"/>
            <w:szCs w:val="22"/>
          </w:rPr>
          <w:fldChar w:fldCharType="end"/>
        </w:r>
      </w:hyperlink>
    </w:p>
    <w:p w:rsidR="009D23B5" w:rsidRPr="00DC74AD" w:rsidRDefault="009D23B5">
      <w:pPr>
        <w:pStyle w:val="21"/>
        <w:rPr>
          <w:rFonts w:ascii="Arial" w:hAnsi="Arial" w:cs="Arial"/>
          <w:noProof/>
          <w:sz w:val="22"/>
          <w:szCs w:val="22"/>
        </w:rPr>
      </w:pPr>
      <w:hyperlink w:anchor="_Toc271496641" w:history="1">
        <w:r w:rsidRPr="00DC74AD">
          <w:rPr>
            <w:rStyle w:val="af5"/>
            <w:rFonts w:ascii="Arial" w:hAnsi="Arial" w:cs="Arial"/>
            <w:noProof/>
            <w:sz w:val="22"/>
            <w:szCs w:val="22"/>
          </w:rPr>
          <w:t>О четырёх дхаммах созидания Планеты</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_Toc271496641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50</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42" w:history="1">
        <w:r w:rsidRPr="00DC74AD">
          <w:rPr>
            <w:rStyle w:val="af5"/>
            <w:rFonts w:ascii="Arial" w:hAnsi="Arial" w:cs="Arial"/>
            <w:noProof/>
            <w:sz w:val="22"/>
            <w:szCs w:val="22"/>
          </w:rPr>
          <w:t>"График включения" сфер Монады новой биосферы</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_Toc271496642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53</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43" w:history="1">
        <w:r w:rsidRPr="00DC74AD">
          <w:rPr>
            <w:rStyle w:val="af5"/>
            <w:rFonts w:ascii="Arial" w:hAnsi="Arial" w:cs="Arial"/>
            <w:b/>
            <w:sz w:val="22"/>
            <w:szCs w:val="22"/>
          </w:rPr>
          <w:t>Практика 2</w:t>
        </w:r>
        <w:r w:rsidRPr="00DC74AD">
          <w:rPr>
            <w:rStyle w:val="af5"/>
            <w:rFonts w:ascii="Arial" w:hAnsi="Arial" w:cs="Arial"/>
            <w:sz w:val="22"/>
            <w:szCs w:val="22"/>
          </w:rPr>
          <w:t>. Стяжание новой биосферы Метагалактики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_Toc271496643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59</w:t>
        </w:r>
        <w:r w:rsidRPr="00DC74AD">
          <w:rPr>
            <w:rFonts w:ascii="Arial" w:hAnsi="Arial" w:cs="Arial"/>
            <w:webHidden/>
            <w:sz w:val="22"/>
            <w:szCs w:val="22"/>
          </w:rPr>
          <w:fldChar w:fldCharType="end"/>
        </w:r>
      </w:hyperlink>
    </w:p>
    <w:p w:rsidR="009D23B5" w:rsidRPr="00DC74AD" w:rsidRDefault="009D23B5" w:rsidP="00EA6497">
      <w:pPr>
        <w:pStyle w:val="13"/>
        <w:spacing w:before="240" w:after="120"/>
        <w:ind w:left="992" w:hanging="992"/>
        <w:rPr>
          <w:rFonts w:ascii="Arial" w:hAnsi="Arial" w:cs="Arial"/>
          <w:sz w:val="22"/>
          <w:szCs w:val="22"/>
        </w:rPr>
      </w:pPr>
      <w:hyperlink w:anchor="_Toc271496644" w:history="1">
        <w:r w:rsidRPr="00DC74AD">
          <w:rPr>
            <w:rStyle w:val="af5"/>
            <w:rFonts w:ascii="Arial" w:hAnsi="Arial" w:cs="Arial"/>
            <w:b/>
            <w:sz w:val="22"/>
            <w:szCs w:val="22"/>
          </w:rPr>
          <w:t>День первый, часть вторая</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_Toc271496644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62</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45" w:history="1">
        <w:r w:rsidRPr="00DC74AD">
          <w:rPr>
            <w:rStyle w:val="af5"/>
            <w:rFonts w:ascii="Arial" w:hAnsi="Arial" w:cs="Arial"/>
            <w:sz w:val="22"/>
            <w:szCs w:val="22"/>
          </w:rPr>
          <w:t>Координация Синтеза с учётом присутствий,                                              проявлений и частей человека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_Toc271496645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62</w:t>
        </w:r>
        <w:r w:rsidRPr="00DC74AD">
          <w:rPr>
            <w:rFonts w:ascii="Arial" w:hAnsi="Arial" w:cs="Arial"/>
            <w:webHidden/>
            <w:sz w:val="22"/>
            <w:szCs w:val="22"/>
          </w:rPr>
          <w:fldChar w:fldCharType="end"/>
        </w:r>
      </w:hyperlink>
    </w:p>
    <w:p w:rsidR="009D23B5" w:rsidRPr="00DC74AD" w:rsidRDefault="009D23B5">
      <w:pPr>
        <w:pStyle w:val="21"/>
        <w:rPr>
          <w:rFonts w:ascii="Arial" w:hAnsi="Arial" w:cs="Arial"/>
          <w:noProof/>
          <w:sz w:val="22"/>
          <w:szCs w:val="22"/>
        </w:rPr>
      </w:pPr>
      <w:hyperlink w:anchor="_Toc271496646" w:history="1">
        <w:r w:rsidRPr="00DC74AD">
          <w:rPr>
            <w:rStyle w:val="af5"/>
            <w:rFonts w:ascii="Arial" w:hAnsi="Arial" w:cs="Arial"/>
            <w:noProof/>
            <w:sz w:val="22"/>
            <w:szCs w:val="22"/>
          </w:rPr>
          <w:t>О Квантовой Метагалактике</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_Toc271496646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75</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47" w:history="1">
        <w:r w:rsidRPr="00DC74AD">
          <w:rPr>
            <w:rStyle w:val="af5"/>
            <w:rFonts w:ascii="Arial" w:hAnsi="Arial" w:cs="Arial"/>
            <w:noProof/>
            <w:sz w:val="22"/>
            <w:szCs w:val="22"/>
          </w:rPr>
          <w:t>О границах материи Новой эпохи</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_Toc271496647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78</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48" w:history="1">
        <w:r w:rsidRPr="00DC74AD">
          <w:rPr>
            <w:rStyle w:val="af5"/>
            <w:rFonts w:ascii="Arial" w:hAnsi="Arial" w:cs="Arial"/>
            <w:b/>
            <w:spacing w:val="-3"/>
            <w:sz w:val="22"/>
            <w:szCs w:val="22"/>
          </w:rPr>
          <w:t>Практика 3</w:t>
        </w:r>
        <w:r w:rsidRPr="00DC74AD">
          <w:rPr>
            <w:rStyle w:val="af5"/>
            <w:rFonts w:ascii="Arial" w:hAnsi="Arial" w:cs="Arial"/>
            <w:spacing w:val="-3"/>
            <w:sz w:val="22"/>
            <w:szCs w:val="22"/>
          </w:rPr>
          <w:t xml:space="preserve">. </w:t>
        </w:r>
        <w:r w:rsidRPr="00DC74AD">
          <w:rPr>
            <w:rStyle w:val="af5"/>
            <w:rFonts w:ascii="Arial" w:hAnsi="Arial" w:cs="Arial"/>
            <w:spacing w:val="-3"/>
            <w:sz w:val="22"/>
            <w:szCs w:val="22"/>
            <w:lang w:val="uk-UA"/>
          </w:rPr>
          <w:t xml:space="preserve">Стяжание 32-проявленности жизни, </w:t>
        </w:r>
        <w:r w:rsidRPr="00DC74AD">
          <w:rPr>
            <w:rStyle w:val="af5"/>
            <w:rFonts w:ascii="Arial" w:hAnsi="Arial" w:cs="Arial"/>
            <w:sz w:val="22"/>
            <w:szCs w:val="22"/>
          </w:rPr>
          <w:t>печати новых границ изначально вышестоящей 8-проявленной материи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_Toc271496648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83</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49" w:history="1">
        <w:r w:rsidRPr="00DC74AD">
          <w:rPr>
            <w:rStyle w:val="af5"/>
            <w:rFonts w:ascii="Arial" w:hAnsi="Arial" w:cs="Arial"/>
            <w:sz w:val="22"/>
            <w:szCs w:val="22"/>
          </w:rPr>
          <w:t>Связь Монады с Дхаммой Созидания</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_Toc271496649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85</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0" w:history="1">
        <w:r w:rsidRPr="00DC74AD">
          <w:rPr>
            <w:rStyle w:val="af5"/>
            <w:rFonts w:ascii="Arial" w:hAnsi="Arial" w:cs="Arial"/>
            <w:sz w:val="22"/>
            <w:szCs w:val="22"/>
          </w:rPr>
          <w:t>Дух Новой эпохи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_Toc271496650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86</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1" w:history="1">
        <w:r w:rsidRPr="00DC74AD">
          <w:rPr>
            <w:rStyle w:val="af5"/>
            <w:rFonts w:ascii="Arial" w:hAnsi="Arial" w:cs="Arial"/>
            <w:sz w:val="22"/>
            <w:szCs w:val="22"/>
          </w:rPr>
          <w:t>Четверица Ока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_Toc271496651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90</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2" w:history="1">
        <w:r w:rsidRPr="00DC74AD">
          <w:rPr>
            <w:rStyle w:val="af5"/>
            <w:rFonts w:ascii="Arial" w:hAnsi="Arial" w:cs="Arial"/>
            <w:sz w:val="22"/>
            <w:szCs w:val="22"/>
          </w:rPr>
          <w:t>Восьмерица условий Ока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_Toc271496652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92</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3" w:history="1">
        <w:r w:rsidRPr="00DC74AD">
          <w:rPr>
            <w:rStyle w:val="af5"/>
            <w:rFonts w:ascii="Arial" w:hAnsi="Arial" w:cs="Arial"/>
            <w:sz w:val="22"/>
            <w:szCs w:val="22"/>
          </w:rPr>
          <w:t>Восьмерица Входящих Начал</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_Toc271496653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95</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4" w:history="1">
        <w:r w:rsidRPr="00DC74AD">
          <w:rPr>
            <w:rStyle w:val="af5"/>
            <w:rFonts w:ascii="Arial" w:hAnsi="Arial" w:cs="Arial"/>
            <w:b/>
            <w:sz w:val="22"/>
            <w:szCs w:val="22"/>
          </w:rPr>
          <w:t>Практика 4</w:t>
        </w:r>
        <w:r w:rsidRPr="00DC74AD">
          <w:rPr>
            <w:rStyle w:val="af5"/>
            <w:rFonts w:ascii="Arial" w:hAnsi="Arial" w:cs="Arial"/>
            <w:sz w:val="22"/>
            <w:szCs w:val="22"/>
          </w:rPr>
          <w:t>. Стяжание двуединого 8-ричного пути Ока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_Toc271496654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98</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5" w:history="1">
        <w:r w:rsidRPr="00DC74AD">
          <w:rPr>
            <w:rStyle w:val="af5"/>
            <w:rFonts w:ascii="Arial" w:hAnsi="Arial" w:cs="Arial"/>
            <w:sz w:val="22"/>
            <w:szCs w:val="22"/>
          </w:rPr>
          <w:t>Объяснения перед ночной учёбой</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_Toc271496655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100</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6" w:history="1">
        <w:r w:rsidRPr="00DC74AD">
          <w:rPr>
            <w:rStyle w:val="af5"/>
            <w:rFonts w:ascii="Arial" w:hAnsi="Arial" w:cs="Arial"/>
            <w:b/>
            <w:sz w:val="22"/>
            <w:szCs w:val="22"/>
          </w:rPr>
          <w:t>Практика 5</w:t>
        </w:r>
        <w:r w:rsidRPr="00DC74AD">
          <w:rPr>
            <w:rStyle w:val="af5"/>
            <w:rFonts w:ascii="Arial" w:hAnsi="Arial" w:cs="Arial"/>
            <w:sz w:val="22"/>
            <w:szCs w:val="22"/>
          </w:rPr>
          <w:t>. Стяжание книги 29-го Синтеза ФА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_Toc271496656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102</w:t>
        </w:r>
        <w:r w:rsidRPr="00DC74AD">
          <w:rPr>
            <w:rFonts w:ascii="Arial" w:hAnsi="Arial" w:cs="Arial"/>
            <w:webHidden/>
            <w:sz w:val="22"/>
            <w:szCs w:val="22"/>
          </w:rPr>
          <w:fldChar w:fldCharType="end"/>
        </w:r>
      </w:hyperlink>
    </w:p>
    <w:p w:rsidR="009D23B5" w:rsidRPr="00DC74AD" w:rsidRDefault="00EA6497" w:rsidP="00EA6497">
      <w:pPr>
        <w:pStyle w:val="13"/>
        <w:spacing w:before="240" w:after="120"/>
        <w:ind w:left="992" w:hanging="992"/>
        <w:rPr>
          <w:rFonts w:ascii="Arial" w:hAnsi="Arial" w:cs="Arial"/>
          <w:sz w:val="22"/>
          <w:szCs w:val="22"/>
        </w:rPr>
      </w:pPr>
      <w:r w:rsidRPr="00DC74AD">
        <w:rPr>
          <w:rStyle w:val="af5"/>
          <w:rFonts w:ascii="Arial" w:hAnsi="Arial" w:cs="Arial"/>
          <w:sz w:val="22"/>
          <w:szCs w:val="22"/>
        </w:rPr>
        <w:br w:type="page"/>
      </w:r>
      <w:hyperlink w:anchor="_Toc271496657" w:history="1">
        <w:r w:rsidR="009D23B5" w:rsidRPr="00DC74AD">
          <w:rPr>
            <w:rStyle w:val="af5"/>
            <w:rFonts w:ascii="Arial" w:hAnsi="Arial" w:cs="Arial"/>
            <w:b/>
            <w:sz w:val="22"/>
            <w:szCs w:val="22"/>
          </w:rPr>
          <w:t>День второй, часть первая</w:t>
        </w:r>
        <w:r w:rsidR="009D23B5" w:rsidRPr="00DC74AD">
          <w:rPr>
            <w:rFonts w:ascii="Arial" w:hAnsi="Arial" w:cs="Arial"/>
            <w:webHidden/>
            <w:sz w:val="22"/>
            <w:szCs w:val="22"/>
          </w:rPr>
          <w:tab/>
        </w:r>
        <w:r w:rsidR="009D23B5" w:rsidRPr="00DC74AD">
          <w:rPr>
            <w:rFonts w:ascii="Arial" w:hAnsi="Arial" w:cs="Arial"/>
            <w:webHidden/>
            <w:sz w:val="22"/>
            <w:szCs w:val="22"/>
          </w:rPr>
          <w:fldChar w:fldCharType="begin"/>
        </w:r>
        <w:r w:rsidR="009D23B5" w:rsidRPr="00DC74AD">
          <w:rPr>
            <w:rFonts w:ascii="Arial" w:hAnsi="Arial" w:cs="Arial"/>
            <w:webHidden/>
            <w:sz w:val="22"/>
            <w:szCs w:val="22"/>
          </w:rPr>
          <w:instrText xml:space="preserve"> PAGEREF _Toc271496657 \h </w:instrText>
        </w:r>
        <w:r w:rsidR="009D23B5" w:rsidRPr="00DC74AD">
          <w:rPr>
            <w:rFonts w:ascii="Arial" w:hAnsi="Arial" w:cs="Arial"/>
            <w:sz w:val="22"/>
            <w:szCs w:val="22"/>
          </w:rPr>
        </w:r>
        <w:r w:rsidR="009D23B5" w:rsidRPr="00DC74AD">
          <w:rPr>
            <w:rFonts w:ascii="Arial" w:hAnsi="Arial" w:cs="Arial"/>
            <w:webHidden/>
            <w:sz w:val="22"/>
            <w:szCs w:val="22"/>
          </w:rPr>
          <w:fldChar w:fldCharType="separate"/>
        </w:r>
        <w:r w:rsidR="002F2C5E">
          <w:rPr>
            <w:rFonts w:ascii="Arial" w:hAnsi="Arial" w:cs="Arial"/>
            <w:webHidden/>
            <w:sz w:val="22"/>
            <w:szCs w:val="22"/>
          </w:rPr>
          <w:t>104</w:t>
        </w:r>
        <w:r w:rsidR="009D23B5"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8" w:history="1">
        <w:r w:rsidRPr="00DC74AD">
          <w:rPr>
            <w:rStyle w:val="af5"/>
            <w:rFonts w:ascii="Arial" w:hAnsi="Arial" w:cs="Arial"/>
            <w:sz w:val="22"/>
            <w:szCs w:val="22"/>
          </w:rPr>
          <w:t>Об изучении текстов пятой расы</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_Toc271496658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104</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59" w:history="1">
        <w:r w:rsidRPr="00DC74AD">
          <w:rPr>
            <w:rStyle w:val="af5"/>
            <w:rFonts w:ascii="Arial" w:hAnsi="Arial" w:cs="Arial"/>
            <w:sz w:val="22"/>
            <w:szCs w:val="22"/>
          </w:rPr>
          <w:t>Осознание огня в традициях пятой расы</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_Toc271496659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114</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60" w:history="1">
        <w:r w:rsidRPr="00DC74AD">
          <w:rPr>
            <w:rStyle w:val="af5"/>
            <w:rFonts w:ascii="Arial" w:hAnsi="Arial" w:cs="Arial"/>
            <w:sz w:val="22"/>
            <w:szCs w:val="22"/>
          </w:rPr>
          <w:t>Об историчности сознания человека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_Toc271496660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115</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61" w:history="1">
        <w:r w:rsidRPr="00DC74AD">
          <w:rPr>
            <w:rStyle w:val="af5"/>
            <w:rFonts w:ascii="Arial" w:hAnsi="Arial" w:cs="Arial"/>
            <w:sz w:val="22"/>
            <w:szCs w:val="22"/>
          </w:rPr>
          <w:t>Итоги ночной учёбы</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_Toc271496661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124</w:t>
        </w:r>
        <w:r w:rsidRPr="00DC74AD">
          <w:rPr>
            <w:rFonts w:ascii="Arial" w:hAnsi="Arial" w:cs="Arial"/>
            <w:webHidden/>
            <w:sz w:val="22"/>
            <w:szCs w:val="22"/>
          </w:rPr>
          <w:fldChar w:fldCharType="end"/>
        </w:r>
      </w:hyperlink>
    </w:p>
    <w:p w:rsidR="009D23B5" w:rsidRPr="00DC74AD" w:rsidRDefault="009D23B5">
      <w:pPr>
        <w:pStyle w:val="21"/>
        <w:rPr>
          <w:rFonts w:ascii="Arial" w:hAnsi="Arial" w:cs="Arial"/>
          <w:noProof/>
          <w:sz w:val="22"/>
          <w:szCs w:val="22"/>
        </w:rPr>
      </w:pPr>
      <w:hyperlink w:anchor="_Toc271496662" w:history="1">
        <w:r w:rsidRPr="00DC74AD">
          <w:rPr>
            <w:rStyle w:val="af5"/>
            <w:rFonts w:ascii="Arial" w:hAnsi="Arial" w:cs="Arial"/>
            <w:noProof/>
            <w:sz w:val="22"/>
            <w:szCs w:val="22"/>
          </w:rPr>
          <w:t>О просвещённости как основе мощи</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_Toc271496662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124</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63" w:history="1">
        <w:r w:rsidRPr="00DC74AD">
          <w:rPr>
            <w:rStyle w:val="af5"/>
            <w:rFonts w:ascii="Arial" w:hAnsi="Arial" w:cs="Arial"/>
            <w:noProof/>
            <w:sz w:val="22"/>
            <w:szCs w:val="22"/>
          </w:rPr>
          <w:t>О знаниях и мудрости</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_Toc271496663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126</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64" w:history="1">
        <w:r w:rsidRPr="00DC74AD">
          <w:rPr>
            <w:rStyle w:val="af5"/>
            <w:rFonts w:ascii="Arial" w:hAnsi="Arial" w:cs="Arial"/>
            <w:noProof/>
            <w:sz w:val="22"/>
            <w:szCs w:val="22"/>
          </w:rPr>
          <w:t>Анализ записей в Хум</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_Toc271496664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130</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65" w:history="1">
        <w:r w:rsidRPr="00DC74AD">
          <w:rPr>
            <w:rStyle w:val="af5"/>
            <w:rFonts w:ascii="Arial" w:hAnsi="Arial" w:cs="Arial"/>
            <w:b/>
            <w:sz w:val="22"/>
            <w:szCs w:val="22"/>
          </w:rPr>
          <w:t>Практика 6</w:t>
        </w:r>
        <w:r w:rsidRPr="00DC74AD">
          <w:rPr>
            <w:rStyle w:val="af5"/>
            <w:rFonts w:ascii="Arial" w:hAnsi="Arial" w:cs="Arial"/>
            <w:sz w:val="22"/>
            <w:szCs w:val="22"/>
          </w:rPr>
          <w:t xml:space="preserve">. Стяжание стандартов синтеза Ока, </w:t>
        </w:r>
        <w:r w:rsidR="00EA6497" w:rsidRPr="00DC74AD">
          <w:rPr>
            <w:rStyle w:val="af5"/>
            <w:rFonts w:ascii="Arial" w:hAnsi="Arial" w:cs="Arial"/>
            <w:sz w:val="22"/>
            <w:szCs w:val="22"/>
          </w:rPr>
          <w:t xml:space="preserve">               </w:t>
        </w:r>
        <w:r w:rsidRPr="00DC74AD">
          <w:rPr>
            <w:rStyle w:val="af5"/>
            <w:rFonts w:ascii="Arial" w:hAnsi="Arial" w:cs="Arial"/>
            <w:sz w:val="22"/>
            <w:szCs w:val="22"/>
          </w:rPr>
          <w:t>четырёх стандартов Ока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_Toc271496665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132</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66" w:history="1">
        <w:r w:rsidRPr="00DC74AD">
          <w:rPr>
            <w:rStyle w:val="af5"/>
            <w:rFonts w:ascii="Arial" w:hAnsi="Arial" w:cs="Arial"/>
            <w:sz w:val="22"/>
            <w:szCs w:val="22"/>
          </w:rPr>
          <w:t>Комментарий практики 6</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_Toc271496666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135</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67" w:history="1">
        <w:r w:rsidRPr="00DC74AD">
          <w:rPr>
            <w:rStyle w:val="af5"/>
            <w:rFonts w:ascii="Arial" w:hAnsi="Arial" w:cs="Arial"/>
            <w:sz w:val="22"/>
            <w:szCs w:val="22"/>
          </w:rPr>
          <w:t>О духе веры</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_Toc271496667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138</w:t>
        </w:r>
        <w:r w:rsidRPr="00DC74AD">
          <w:rPr>
            <w:rFonts w:ascii="Arial" w:hAnsi="Arial" w:cs="Arial"/>
            <w:webHidden/>
            <w:sz w:val="22"/>
            <w:szCs w:val="22"/>
          </w:rPr>
          <w:fldChar w:fldCharType="end"/>
        </w:r>
      </w:hyperlink>
    </w:p>
    <w:p w:rsidR="009D23B5" w:rsidRPr="00DC74AD" w:rsidRDefault="009D23B5">
      <w:pPr>
        <w:pStyle w:val="21"/>
        <w:rPr>
          <w:rFonts w:ascii="Arial" w:hAnsi="Arial" w:cs="Arial"/>
          <w:noProof/>
          <w:sz w:val="22"/>
          <w:szCs w:val="22"/>
        </w:rPr>
      </w:pPr>
      <w:hyperlink w:anchor="_Toc271496668" w:history="1">
        <w:r w:rsidRPr="00DC74AD">
          <w:rPr>
            <w:rStyle w:val="af5"/>
            <w:rFonts w:ascii="Arial" w:hAnsi="Arial" w:cs="Arial"/>
            <w:noProof/>
            <w:sz w:val="22"/>
            <w:szCs w:val="22"/>
          </w:rPr>
          <w:t>О парадоксе простоты</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_Toc271496668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144</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69" w:history="1">
        <w:r w:rsidRPr="00DC74AD">
          <w:rPr>
            <w:rStyle w:val="af5"/>
            <w:rFonts w:ascii="Arial" w:hAnsi="Arial" w:cs="Arial"/>
            <w:noProof/>
            <w:sz w:val="22"/>
            <w:szCs w:val="22"/>
          </w:rPr>
          <w:t>Об условии дееспособности Ока</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_Toc271496669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150</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70" w:history="1">
        <w:r w:rsidRPr="00DC74AD">
          <w:rPr>
            <w:rStyle w:val="af5"/>
            <w:rFonts w:ascii="Arial" w:hAnsi="Arial" w:cs="Arial"/>
            <w:b/>
            <w:spacing w:val="6"/>
            <w:sz w:val="22"/>
            <w:szCs w:val="22"/>
          </w:rPr>
          <w:t>Практика 7</w:t>
        </w:r>
        <w:r w:rsidRPr="00DC74AD">
          <w:rPr>
            <w:rStyle w:val="af5"/>
            <w:rFonts w:ascii="Arial" w:hAnsi="Arial" w:cs="Arial"/>
            <w:spacing w:val="6"/>
            <w:sz w:val="22"/>
            <w:szCs w:val="22"/>
          </w:rPr>
          <w:t>. Око</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_Toc271496670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153</w:t>
        </w:r>
        <w:r w:rsidRPr="00DC74AD">
          <w:rPr>
            <w:rFonts w:ascii="Arial" w:hAnsi="Arial" w:cs="Arial"/>
            <w:webHidden/>
            <w:sz w:val="22"/>
            <w:szCs w:val="22"/>
          </w:rPr>
          <w:fldChar w:fldCharType="end"/>
        </w:r>
      </w:hyperlink>
    </w:p>
    <w:p w:rsidR="009D23B5" w:rsidRPr="00DC74AD" w:rsidRDefault="009D23B5" w:rsidP="00EA6497">
      <w:pPr>
        <w:pStyle w:val="13"/>
        <w:spacing w:before="240" w:after="120"/>
        <w:ind w:left="992" w:hanging="992"/>
        <w:rPr>
          <w:rFonts w:ascii="Arial" w:hAnsi="Arial" w:cs="Arial"/>
          <w:sz w:val="22"/>
          <w:szCs w:val="22"/>
        </w:rPr>
      </w:pPr>
      <w:hyperlink w:anchor="_Toc271496671" w:history="1">
        <w:r w:rsidRPr="00DC74AD">
          <w:rPr>
            <w:rStyle w:val="af5"/>
            <w:rFonts w:ascii="Arial" w:hAnsi="Arial" w:cs="Arial"/>
            <w:b/>
            <w:sz w:val="22"/>
            <w:szCs w:val="22"/>
          </w:rPr>
          <w:t>День второй, часть вторая</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_Toc271496671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156</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72" w:history="1">
        <w:r w:rsidRPr="00DC74AD">
          <w:rPr>
            <w:rStyle w:val="af5"/>
            <w:rFonts w:ascii="Arial" w:hAnsi="Arial" w:cs="Arial"/>
            <w:sz w:val="22"/>
            <w:szCs w:val="22"/>
          </w:rPr>
          <w:t>Как выглядит  Око</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_Toc271496672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156</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73" w:history="1">
        <w:r w:rsidRPr="00DC74AD">
          <w:rPr>
            <w:rStyle w:val="af5"/>
            <w:rFonts w:ascii="Arial" w:hAnsi="Arial" w:cs="Arial"/>
            <w:sz w:val="22"/>
            <w:szCs w:val="22"/>
          </w:rPr>
          <w:t>Око и огненная материальность каждого</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_Toc271496673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160</w:t>
        </w:r>
        <w:r w:rsidRPr="00DC74AD">
          <w:rPr>
            <w:rFonts w:ascii="Arial" w:hAnsi="Arial" w:cs="Arial"/>
            <w:webHidden/>
            <w:sz w:val="22"/>
            <w:szCs w:val="22"/>
          </w:rPr>
          <w:fldChar w:fldCharType="end"/>
        </w:r>
      </w:hyperlink>
    </w:p>
    <w:p w:rsidR="009D23B5" w:rsidRPr="00DC74AD" w:rsidRDefault="009D23B5" w:rsidP="001E051F">
      <w:pPr>
        <w:pStyle w:val="21"/>
        <w:ind w:firstLine="186"/>
        <w:rPr>
          <w:rFonts w:ascii="Arial" w:hAnsi="Arial" w:cs="Arial"/>
          <w:noProof/>
          <w:sz w:val="22"/>
          <w:szCs w:val="22"/>
        </w:rPr>
      </w:pPr>
      <w:hyperlink w:anchor="_Toc271496674" w:history="1">
        <w:r w:rsidRPr="00DC74AD">
          <w:rPr>
            <w:rStyle w:val="af5"/>
            <w:rFonts w:ascii="Arial" w:hAnsi="Arial" w:cs="Arial"/>
            <w:noProof/>
            <w:sz w:val="22"/>
            <w:szCs w:val="22"/>
          </w:rPr>
          <w:t>Огненная материальность проявлений</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_Toc271496674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165</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75" w:history="1">
        <w:r w:rsidRPr="00DC74AD">
          <w:rPr>
            <w:rStyle w:val="af5"/>
            <w:rFonts w:ascii="Arial" w:hAnsi="Arial" w:cs="Arial"/>
            <w:sz w:val="22"/>
            <w:szCs w:val="22"/>
          </w:rPr>
          <w:t>О принципе Изначальной Конкретности</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_Toc271496675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169</w:t>
        </w:r>
        <w:r w:rsidRPr="00DC74AD">
          <w:rPr>
            <w:rFonts w:ascii="Arial" w:hAnsi="Arial" w:cs="Arial"/>
            <w:webHidden/>
            <w:sz w:val="22"/>
            <w:szCs w:val="22"/>
          </w:rPr>
          <w:fldChar w:fldCharType="end"/>
        </w:r>
      </w:hyperlink>
    </w:p>
    <w:p w:rsidR="009D23B5" w:rsidRPr="00DC74AD" w:rsidRDefault="009D23B5" w:rsidP="001E051F">
      <w:pPr>
        <w:pStyle w:val="30"/>
        <w:tabs>
          <w:tab w:val="right" w:leader="dot" w:pos="6663"/>
        </w:tabs>
        <w:rPr>
          <w:rFonts w:ascii="Arial" w:hAnsi="Arial" w:cs="Arial"/>
          <w:noProof/>
          <w:sz w:val="22"/>
          <w:szCs w:val="22"/>
        </w:rPr>
      </w:pPr>
      <w:hyperlink w:anchor="_Toc271496676" w:history="1">
        <w:r w:rsidRPr="00DC74AD">
          <w:rPr>
            <w:rStyle w:val="af5"/>
            <w:rFonts w:ascii="Arial" w:hAnsi="Arial" w:cs="Arial"/>
            <w:i/>
            <w:noProof/>
            <w:sz w:val="22"/>
            <w:szCs w:val="22"/>
          </w:rPr>
          <w:t>Четверица личности</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_Toc271496676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174</w:t>
        </w:r>
        <w:r w:rsidRPr="00DC74AD">
          <w:rPr>
            <w:rFonts w:ascii="Arial" w:hAnsi="Arial" w:cs="Arial"/>
            <w:noProof/>
            <w:webHidden/>
            <w:sz w:val="22"/>
            <w:szCs w:val="22"/>
          </w:rPr>
          <w:fldChar w:fldCharType="end"/>
        </w:r>
      </w:hyperlink>
    </w:p>
    <w:p w:rsidR="009D23B5" w:rsidRPr="00DC74AD" w:rsidRDefault="009D23B5" w:rsidP="001E051F">
      <w:pPr>
        <w:pStyle w:val="30"/>
        <w:tabs>
          <w:tab w:val="right" w:leader="dot" w:pos="6663"/>
        </w:tabs>
        <w:rPr>
          <w:rFonts w:ascii="Arial" w:hAnsi="Arial" w:cs="Arial"/>
          <w:noProof/>
          <w:sz w:val="22"/>
          <w:szCs w:val="22"/>
        </w:rPr>
      </w:pPr>
      <w:hyperlink w:anchor="_Toc271496677" w:history="1">
        <w:r w:rsidRPr="00DC74AD">
          <w:rPr>
            <w:rStyle w:val="af5"/>
            <w:rFonts w:ascii="Arial" w:hAnsi="Arial" w:cs="Arial"/>
            <w:i/>
            <w:noProof/>
            <w:sz w:val="22"/>
            <w:szCs w:val="22"/>
          </w:rPr>
          <w:t>Четверица индивидуальности</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_Toc271496677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175</w:t>
        </w:r>
        <w:r w:rsidRPr="00DC74AD">
          <w:rPr>
            <w:rFonts w:ascii="Arial" w:hAnsi="Arial" w:cs="Arial"/>
            <w:noProof/>
            <w:webHidden/>
            <w:sz w:val="22"/>
            <w:szCs w:val="22"/>
          </w:rPr>
          <w:fldChar w:fldCharType="end"/>
        </w:r>
      </w:hyperlink>
    </w:p>
    <w:p w:rsidR="009D23B5" w:rsidRPr="00DC74AD" w:rsidRDefault="009D23B5">
      <w:pPr>
        <w:pStyle w:val="21"/>
        <w:rPr>
          <w:rFonts w:ascii="Arial" w:hAnsi="Arial" w:cs="Arial"/>
          <w:noProof/>
          <w:sz w:val="22"/>
          <w:szCs w:val="22"/>
        </w:rPr>
      </w:pPr>
      <w:hyperlink w:anchor="_Toc271496678" w:history="1">
        <w:r w:rsidRPr="00DC74AD">
          <w:rPr>
            <w:rStyle w:val="af5"/>
            <w:rFonts w:ascii="Arial" w:hAnsi="Arial" w:cs="Arial"/>
            <w:noProof/>
            <w:sz w:val="22"/>
            <w:szCs w:val="22"/>
          </w:rPr>
          <w:t>Огненность</w:t>
        </w:r>
        <w:r w:rsidRPr="00DC74AD">
          <w:rPr>
            <w:rFonts w:ascii="Arial" w:hAnsi="Arial" w:cs="Arial"/>
            <w:noProof/>
            <w:webHidden/>
            <w:sz w:val="22"/>
            <w:szCs w:val="22"/>
          </w:rPr>
          <w:tab/>
        </w:r>
        <w:r w:rsidRPr="00DC74AD">
          <w:rPr>
            <w:rFonts w:ascii="Arial" w:hAnsi="Arial" w:cs="Arial"/>
            <w:noProof/>
            <w:webHidden/>
            <w:sz w:val="22"/>
            <w:szCs w:val="22"/>
          </w:rPr>
          <w:fldChar w:fldCharType="begin"/>
        </w:r>
        <w:r w:rsidRPr="00DC74AD">
          <w:rPr>
            <w:rFonts w:ascii="Arial" w:hAnsi="Arial" w:cs="Arial"/>
            <w:noProof/>
            <w:webHidden/>
            <w:sz w:val="22"/>
            <w:szCs w:val="22"/>
          </w:rPr>
          <w:instrText xml:space="preserve"> PAGEREF _Toc271496678 \h </w:instrText>
        </w:r>
        <w:r w:rsidRPr="00DC74AD">
          <w:rPr>
            <w:rFonts w:ascii="Arial" w:hAnsi="Arial" w:cs="Arial"/>
            <w:noProof/>
            <w:sz w:val="22"/>
            <w:szCs w:val="22"/>
          </w:rPr>
        </w:r>
        <w:r w:rsidRPr="00DC74AD">
          <w:rPr>
            <w:rFonts w:ascii="Arial" w:hAnsi="Arial" w:cs="Arial"/>
            <w:noProof/>
            <w:webHidden/>
            <w:sz w:val="22"/>
            <w:szCs w:val="22"/>
          </w:rPr>
          <w:fldChar w:fldCharType="separate"/>
        </w:r>
        <w:r w:rsidR="002F2C5E">
          <w:rPr>
            <w:rFonts w:ascii="Arial" w:hAnsi="Arial" w:cs="Arial"/>
            <w:noProof/>
            <w:webHidden/>
            <w:sz w:val="22"/>
            <w:szCs w:val="22"/>
          </w:rPr>
          <w:t>177</w:t>
        </w:r>
        <w:r w:rsidRPr="00DC74AD">
          <w:rPr>
            <w:rFonts w:ascii="Arial" w:hAnsi="Arial" w:cs="Arial"/>
            <w:noProof/>
            <w:webHidden/>
            <w:sz w:val="22"/>
            <w:szCs w:val="22"/>
          </w:rPr>
          <w:fldChar w:fldCharType="end"/>
        </w:r>
      </w:hyperlink>
    </w:p>
    <w:p w:rsidR="009D23B5" w:rsidRPr="00DC74AD" w:rsidRDefault="009D23B5">
      <w:pPr>
        <w:pStyle w:val="13"/>
        <w:rPr>
          <w:rFonts w:ascii="Arial" w:hAnsi="Arial" w:cs="Arial"/>
          <w:sz w:val="22"/>
          <w:szCs w:val="22"/>
        </w:rPr>
      </w:pPr>
      <w:hyperlink w:anchor="_Toc271496679" w:history="1">
        <w:r w:rsidRPr="00DC74AD">
          <w:rPr>
            <w:rStyle w:val="af5"/>
            <w:rFonts w:ascii="Arial" w:hAnsi="Arial" w:cs="Arial"/>
            <w:sz w:val="22"/>
            <w:szCs w:val="22"/>
          </w:rPr>
          <w:t>Введение в тренинг</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_Toc271496679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181</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80" w:history="1">
        <w:r w:rsidRPr="00DC74AD">
          <w:rPr>
            <w:rStyle w:val="af5"/>
            <w:rFonts w:ascii="Arial" w:hAnsi="Arial" w:cs="Arial"/>
            <w:b/>
            <w:sz w:val="22"/>
            <w:szCs w:val="22"/>
          </w:rPr>
          <w:t>Практика 8</w:t>
        </w:r>
        <w:r w:rsidRPr="00DC74AD">
          <w:rPr>
            <w:rStyle w:val="af5"/>
            <w:rFonts w:ascii="Arial" w:hAnsi="Arial" w:cs="Arial"/>
            <w:sz w:val="22"/>
            <w:szCs w:val="22"/>
          </w:rPr>
          <w:t xml:space="preserve">. </w:t>
        </w:r>
        <w:r w:rsidRPr="00DC74AD">
          <w:rPr>
            <w:rStyle w:val="af5"/>
            <w:rFonts w:ascii="Arial" w:hAnsi="Arial" w:cs="Arial"/>
            <w:spacing w:val="-4"/>
            <w:sz w:val="22"/>
            <w:szCs w:val="22"/>
          </w:rPr>
          <w:t>Стяжание эталонного выражения человека в Ок</w:t>
        </w:r>
        <w:r w:rsidRPr="00DC74AD">
          <w:rPr>
            <w:rStyle w:val="af5"/>
            <w:rFonts w:ascii="Arial" w:hAnsi="Arial" w:cs="Arial"/>
            <w:sz w:val="22"/>
            <w:szCs w:val="22"/>
          </w:rPr>
          <w:t>о</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_Toc271496680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186</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81" w:history="1">
        <w:r w:rsidRPr="00DC74AD">
          <w:rPr>
            <w:rStyle w:val="af5"/>
            <w:rFonts w:ascii="Arial" w:hAnsi="Arial" w:cs="Arial"/>
            <w:sz w:val="22"/>
            <w:szCs w:val="22"/>
          </w:rPr>
          <w:t>Анализ действий в практике</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_Toc271496681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190</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82" w:history="1">
        <w:r w:rsidRPr="00DC74AD">
          <w:rPr>
            <w:rStyle w:val="af5"/>
            <w:rFonts w:ascii="Arial" w:hAnsi="Arial" w:cs="Arial"/>
            <w:b/>
            <w:spacing w:val="-3"/>
            <w:sz w:val="22"/>
            <w:szCs w:val="22"/>
          </w:rPr>
          <w:t>Практика 9</w:t>
        </w:r>
        <w:r w:rsidRPr="00DC74AD">
          <w:rPr>
            <w:rStyle w:val="af5"/>
            <w:rFonts w:ascii="Arial" w:hAnsi="Arial" w:cs="Arial"/>
            <w:spacing w:val="-3"/>
            <w:sz w:val="22"/>
            <w:szCs w:val="22"/>
          </w:rPr>
          <w:t xml:space="preserve">. </w:t>
        </w:r>
        <w:r w:rsidRPr="00DC74AD">
          <w:rPr>
            <w:rStyle w:val="af5"/>
            <w:rFonts w:ascii="Arial" w:hAnsi="Arial" w:cs="Arial"/>
            <w:sz w:val="22"/>
            <w:szCs w:val="22"/>
          </w:rPr>
          <w:t>Итоговое стяжание 29-го Синтеза ФА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_Toc271496682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196</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83" w:history="1">
        <w:r w:rsidRPr="00DC74AD">
          <w:rPr>
            <w:rStyle w:val="af5"/>
            <w:rFonts w:ascii="Arial" w:hAnsi="Arial" w:cs="Arial"/>
            <w:sz w:val="22"/>
            <w:szCs w:val="22"/>
          </w:rPr>
          <w:t>Приложение 1</w:t>
        </w:r>
        <w:r w:rsidR="001E051F" w:rsidRPr="00DC74AD">
          <w:rPr>
            <w:rStyle w:val="af5"/>
            <w:rFonts w:ascii="Arial" w:hAnsi="Arial" w:cs="Arial"/>
            <w:sz w:val="22"/>
            <w:szCs w:val="22"/>
          </w:rPr>
          <w:t xml:space="preserve"> Изначальлный Дом Новой Эры</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_Toc271496683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201</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84" w:history="1">
        <w:r w:rsidRPr="00DC74AD">
          <w:rPr>
            <w:rStyle w:val="af5"/>
            <w:rFonts w:ascii="Arial" w:hAnsi="Arial" w:cs="Arial"/>
            <w:sz w:val="22"/>
            <w:szCs w:val="22"/>
          </w:rPr>
          <w:t>Приложение 2</w:t>
        </w:r>
        <w:r w:rsidR="001E051F" w:rsidRPr="00DC74AD">
          <w:rPr>
            <w:rStyle w:val="af5"/>
            <w:rFonts w:ascii="Arial" w:hAnsi="Arial" w:cs="Arial"/>
            <w:sz w:val="22"/>
            <w:szCs w:val="22"/>
          </w:rPr>
          <w:t xml:space="preserve"> Сообщение о Дхамме Созидания</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_Toc271496684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208</w:t>
        </w:r>
        <w:r w:rsidRPr="00DC74AD">
          <w:rPr>
            <w:rFonts w:ascii="Arial" w:hAnsi="Arial" w:cs="Arial"/>
            <w:webHidden/>
            <w:sz w:val="22"/>
            <w:szCs w:val="22"/>
          </w:rPr>
          <w:fldChar w:fldCharType="end"/>
        </w:r>
      </w:hyperlink>
    </w:p>
    <w:p w:rsidR="009D23B5" w:rsidRPr="00DC74AD" w:rsidRDefault="009D23B5">
      <w:pPr>
        <w:pStyle w:val="13"/>
        <w:rPr>
          <w:rFonts w:ascii="Arial" w:hAnsi="Arial" w:cs="Arial"/>
          <w:sz w:val="22"/>
          <w:szCs w:val="22"/>
        </w:rPr>
      </w:pPr>
      <w:hyperlink w:anchor="_Toc271496685" w:history="1">
        <w:r w:rsidRPr="00DC74AD">
          <w:rPr>
            <w:rStyle w:val="af5"/>
            <w:rFonts w:ascii="Arial" w:hAnsi="Arial" w:cs="Arial"/>
            <w:sz w:val="22"/>
            <w:szCs w:val="22"/>
          </w:rPr>
          <w:t>Приложение 3</w:t>
        </w:r>
        <w:r w:rsidR="00313C4C" w:rsidRPr="00DC74AD">
          <w:rPr>
            <w:rStyle w:val="af5"/>
            <w:rFonts w:ascii="Arial" w:hAnsi="Arial" w:cs="Arial"/>
            <w:sz w:val="22"/>
            <w:szCs w:val="22"/>
          </w:rPr>
          <w:t xml:space="preserve"> Восьмерица условий Ока                                                      Восьмерица входящих начал Ока</w:t>
        </w:r>
        <w:r w:rsidRPr="00DC74AD">
          <w:rPr>
            <w:rFonts w:ascii="Arial" w:hAnsi="Arial" w:cs="Arial"/>
            <w:webHidden/>
            <w:sz w:val="22"/>
            <w:szCs w:val="22"/>
          </w:rPr>
          <w:tab/>
        </w:r>
        <w:r w:rsidRPr="00DC74AD">
          <w:rPr>
            <w:rFonts w:ascii="Arial" w:hAnsi="Arial" w:cs="Arial"/>
            <w:webHidden/>
            <w:sz w:val="22"/>
            <w:szCs w:val="22"/>
          </w:rPr>
          <w:fldChar w:fldCharType="begin"/>
        </w:r>
        <w:r w:rsidRPr="00DC74AD">
          <w:rPr>
            <w:rFonts w:ascii="Arial" w:hAnsi="Arial" w:cs="Arial"/>
            <w:webHidden/>
            <w:sz w:val="22"/>
            <w:szCs w:val="22"/>
          </w:rPr>
          <w:instrText xml:space="preserve"> PAGEREF _Toc271496685 \h </w:instrText>
        </w:r>
        <w:r w:rsidRPr="00DC74AD">
          <w:rPr>
            <w:rFonts w:ascii="Arial" w:hAnsi="Arial" w:cs="Arial"/>
            <w:sz w:val="22"/>
            <w:szCs w:val="22"/>
          </w:rPr>
        </w:r>
        <w:r w:rsidRPr="00DC74AD">
          <w:rPr>
            <w:rFonts w:ascii="Arial" w:hAnsi="Arial" w:cs="Arial"/>
            <w:webHidden/>
            <w:sz w:val="22"/>
            <w:szCs w:val="22"/>
          </w:rPr>
          <w:fldChar w:fldCharType="separate"/>
        </w:r>
        <w:r w:rsidR="002F2C5E">
          <w:rPr>
            <w:rFonts w:ascii="Arial" w:hAnsi="Arial" w:cs="Arial"/>
            <w:webHidden/>
            <w:sz w:val="22"/>
            <w:szCs w:val="22"/>
          </w:rPr>
          <w:t>210</w:t>
        </w:r>
        <w:r w:rsidRPr="00DC74AD">
          <w:rPr>
            <w:rFonts w:ascii="Arial" w:hAnsi="Arial" w:cs="Arial"/>
            <w:webHidden/>
            <w:sz w:val="22"/>
            <w:szCs w:val="22"/>
          </w:rPr>
          <w:fldChar w:fldCharType="end"/>
        </w:r>
      </w:hyperlink>
    </w:p>
    <w:p w:rsidR="00313C4C" w:rsidRPr="00DC74AD" w:rsidRDefault="007E3E51" w:rsidP="00313C4C">
      <w:pPr>
        <w:spacing w:after="120"/>
        <w:jc w:val="center"/>
        <w:rPr>
          <w:rFonts w:ascii="Arial" w:hAnsi="Arial" w:cs="Arial"/>
          <w:b/>
          <w:sz w:val="22"/>
          <w:szCs w:val="22"/>
        </w:rPr>
      </w:pPr>
      <w:r w:rsidRPr="00DC74AD">
        <w:rPr>
          <w:rFonts w:ascii="Arial" w:hAnsi="Arial" w:cs="Arial"/>
          <w:sz w:val="22"/>
          <w:szCs w:val="22"/>
        </w:rPr>
        <w:fldChar w:fldCharType="end"/>
      </w:r>
      <w:r w:rsidR="00313C4C" w:rsidRPr="00DC74AD">
        <w:rPr>
          <w:rFonts w:ascii="Arial" w:hAnsi="Arial" w:cs="Arial"/>
          <w:b/>
          <w:sz w:val="22"/>
          <w:szCs w:val="22"/>
        </w:rPr>
        <w:t xml:space="preserve"> </w:t>
      </w:r>
    </w:p>
    <w:p w:rsidR="007E3E51" w:rsidRPr="00DC74AD" w:rsidRDefault="007E3E51" w:rsidP="001E051F">
      <w:pPr>
        <w:pStyle w:val="1"/>
        <w:tabs>
          <w:tab w:val="right" w:leader="dot" w:pos="6663"/>
        </w:tabs>
        <w:spacing w:line="216" w:lineRule="auto"/>
        <w:rPr>
          <w:sz w:val="22"/>
          <w:szCs w:val="22"/>
        </w:rPr>
      </w:pPr>
    </w:p>
    <w:p w:rsidR="00103E36" w:rsidRPr="00DC74AD" w:rsidRDefault="007E3E51" w:rsidP="007E3E51">
      <w:pPr>
        <w:pStyle w:val="1"/>
        <w:spacing w:line="216" w:lineRule="auto"/>
        <w:jc w:val="right"/>
        <w:rPr>
          <w:sz w:val="22"/>
          <w:szCs w:val="22"/>
        </w:rPr>
      </w:pPr>
      <w:r w:rsidRPr="00DC74AD">
        <w:rPr>
          <w:sz w:val="22"/>
          <w:szCs w:val="22"/>
        </w:rPr>
        <w:br w:type="page"/>
      </w:r>
      <w:bookmarkStart w:id="1" w:name="_Toc271496632"/>
    </w:p>
    <w:p w:rsidR="001649FF" w:rsidRPr="00DC74AD" w:rsidRDefault="00F21BC1" w:rsidP="007E3E51">
      <w:pPr>
        <w:pStyle w:val="1"/>
        <w:spacing w:line="216" w:lineRule="auto"/>
        <w:jc w:val="right"/>
        <w:rPr>
          <w:sz w:val="22"/>
          <w:szCs w:val="22"/>
        </w:rPr>
      </w:pPr>
      <w:r w:rsidRPr="00DC74AD">
        <w:rPr>
          <w:sz w:val="22"/>
          <w:szCs w:val="22"/>
        </w:rPr>
        <w:t>День первый, часть первая</w:t>
      </w:r>
      <w:bookmarkEnd w:id="1"/>
      <w:r w:rsidR="000F5700" w:rsidRPr="00DC74AD">
        <w:rPr>
          <w:sz w:val="22"/>
          <w:szCs w:val="22"/>
        </w:rPr>
        <w:t xml:space="preserve"> </w:t>
      </w:r>
    </w:p>
    <w:p w:rsidR="00062AB1" w:rsidRPr="00DC74AD" w:rsidRDefault="00062AB1" w:rsidP="00B24814">
      <w:pPr>
        <w:keepNext/>
        <w:suppressLineNumbers/>
        <w:suppressAutoHyphens/>
        <w:spacing w:before="240" w:after="120" w:line="216" w:lineRule="auto"/>
        <w:ind w:firstLine="397"/>
        <w:jc w:val="both"/>
        <w:rPr>
          <w:rFonts w:ascii="Arial" w:hAnsi="Arial" w:cs="Arial"/>
          <w:sz w:val="22"/>
          <w:szCs w:val="22"/>
        </w:rPr>
      </w:pPr>
      <w:r w:rsidRPr="00DC74AD">
        <w:rPr>
          <w:rFonts w:ascii="Arial" w:hAnsi="Arial" w:cs="Arial"/>
          <w:b/>
          <w:sz w:val="22"/>
          <w:szCs w:val="22"/>
        </w:rPr>
        <w:t>Объяснение иерархичности</w:t>
      </w:r>
    </w:p>
    <w:p w:rsidR="00C257C7" w:rsidRPr="00DC74AD" w:rsidRDefault="00C257C7" w:rsidP="00B24814">
      <w:pPr>
        <w:suppressLineNumbers/>
        <w:suppressAutoHyphens/>
        <w:spacing w:line="216" w:lineRule="auto"/>
        <w:ind w:firstLine="397"/>
        <w:jc w:val="both"/>
        <w:rPr>
          <w:rFonts w:ascii="Arial" w:hAnsi="Arial" w:cs="Arial"/>
          <w:sz w:val="22"/>
          <w:szCs w:val="22"/>
        </w:rPr>
      </w:pPr>
      <w:r w:rsidRPr="00DC74AD">
        <w:rPr>
          <w:rFonts w:ascii="Arial" w:hAnsi="Arial" w:cs="Arial"/>
          <w:sz w:val="22"/>
          <w:szCs w:val="22"/>
        </w:rPr>
        <w:t>Итак, мы начинаем 29 Синтез ФА в 28 Доме ФА. И продолжаем наше восхождение. Значит, семинар ФА-Дочери Метагалактики. Семинар связан с такой част</w:t>
      </w:r>
      <w:r w:rsidR="007F2782" w:rsidRPr="00DC74AD">
        <w:rPr>
          <w:rFonts w:ascii="Arial" w:hAnsi="Arial" w:cs="Arial"/>
          <w:sz w:val="22"/>
          <w:szCs w:val="22"/>
        </w:rPr>
        <w:t>ью, как</w:t>
      </w:r>
      <w:r w:rsidRPr="00DC74AD">
        <w:rPr>
          <w:rFonts w:ascii="Arial" w:hAnsi="Arial" w:cs="Arial"/>
          <w:sz w:val="22"/>
          <w:szCs w:val="22"/>
        </w:rPr>
        <w:t xml:space="preserve"> ОКО. И самое интересное, что оно </w:t>
      </w:r>
      <w:r w:rsidR="007F2782" w:rsidRPr="00DC74AD">
        <w:rPr>
          <w:rFonts w:ascii="Arial" w:hAnsi="Arial" w:cs="Arial"/>
          <w:sz w:val="22"/>
          <w:szCs w:val="22"/>
        </w:rPr>
        <w:t xml:space="preserve">уже </w:t>
      </w:r>
      <w:r w:rsidRPr="00DC74AD">
        <w:rPr>
          <w:rFonts w:ascii="Arial" w:hAnsi="Arial" w:cs="Arial"/>
          <w:sz w:val="22"/>
          <w:szCs w:val="22"/>
        </w:rPr>
        <w:t xml:space="preserve">начало </w:t>
      </w:r>
      <w:r w:rsidR="007F2782" w:rsidRPr="00DC74AD">
        <w:rPr>
          <w:rFonts w:ascii="Arial" w:hAnsi="Arial" w:cs="Arial"/>
          <w:sz w:val="22"/>
          <w:szCs w:val="22"/>
        </w:rPr>
        <w:t>работать</w:t>
      </w:r>
      <w:r w:rsidRPr="00DC74AD">
        <w:rPr>
          <w:rFonts w:ascii="Arial" w:hAnsi="Arial" w:cs="Arial"/>
          <w:sz w:val="22"/>
          <w:szCs w:val="22"/>
        </w:rPr>
        <w:t>.</w:t>
      </w:r>
    </w:p>
    <w:p w:rsidR="00C257C7" w:rsidRPr="00DC74AD" w:rsidRDefault="00C257C7" w:rsidP="00B24814">
      <w:pPr>
        <w:suppressLineNumbers/>
        <w:suppressAutoHyphens/>
        <w:spacing w:line="216" w:lineRule="auto"/>
        <w:ind w:firstLine="397"/>
        <w:jc w:val="both"/>
        <w:rPr>
          <w:rFonts w:ascii="Arial" w:hAnsi="Arial" w:cs="Arial"/>
          <w:sz w:val="22"/>
          <w:szCs w:val="22"/>
        </w:rPr>
      </w:pPr>
      <w:r w:rsidRPr="00DC74AD">
        <w:rPr>
          <w:rFonts w:ascii="Arial" w:hAnsi="Arial" w:cs="Arial"/>
          <w:sz w:val="22"/>
          <w:szCs w:val="22"/>
        </w:rPr>
        <w:t>Сообщаю</w:t>
      </w:r>
      <w:r w:rsidR="00025F2B" w:rsidRPr="00DC74AD">
        <w:rPr>
          <w:rFonts w:ascii="Arial" w:hAnsi="Arial" w:cs="Arial"/>
          <w:sz w:val="22"/>
          <w:szCs w:val="22"/>
        </w:rPr>
        <w:t>:</w:t>
      </w:r>
      <w:r w:rsidR="0008709B" w:rsidRPr="00DC74AD">
        <w:rPr>
          <w:rFonts w:ascii="Arial" w:hAnsi="Arial" w:cs="Arial"/>
          <w:sz w:val="22"/>
          <w:szCs w:val="22"/>
        </w:rPr>
        <w:t xml:space="preserve"> я своим правом вето </w:t>
      </w:r>
      <w:r w:rsidR="00BE7111" w:rsidRPr="00DC74AD">
        <w:rPr>
          <w:rFonts w:ascii="Arial" w:hAnsi="Arial" w:cs="Arial"/>
          <w:sz w:val="22"/>
          <w:szCs w:val="22"/>
        </w:rPr>
        <w:t xml:space="preserve">снял </w:t>
      </w:r>
      <w:r w:rsidRPr="00DC74AD">
        <w:rPr>
          <w:rFonts w:ascii="Arial" w:hAnsi="Arial" w:cs="Arial"/>
          <w:sz w:val="22"/>
          <w:szCs w:val="22"/>
        </w:rPr>
        <w:t>одного ведущего огня 28</w:t>
      </w:r>
      <w:r w:rsidR="00682DB8" w:rsidRPr="00DC74AD">
        <w:rPr>
          <w:rFonts w:ascii="Arial" w:hAnsi="Arial" w:cs="Arial"/>
          <w:sz w:val="22"/>
          <w:szCs w:val="22"/>
        </w:rPr>
        <w:noBreakHyphen/>
      </w:r>
      <w:r w:rsidRPr="00DC74AD">
        <w:rPr>
          <w:rFonts w:ascii="Arial" w:hAnsi="Arial" w:cs="Arial"/>
          <w:sz w:val="22"/>
          <w:szCs w:val="22"/>
        </w:rPr>
        <w:t>го Дома ФА</w:t>
      </w:r>
      <w:r w:rsidR="000F5700" w:rsidRPr="00DC74AD">
        <w:rPr>
          <w:rFonts w:ascii="Arial" w:hAnsi="Arial" w:cs="Arial"/>
          <w:sz w:val="22"/>
          <w:szCs w:val="22"/>
        </w:rPr>
        <w:t xml:space="preserve"> </w:t>
      </w:r>
      <w:r w:rsidRPr="00DC74AD">
        <w:rPr>
          <w:rFonts w:ascii="Arial" w:hAnsi="Arial" w:cs="Arial"/>
          <w:sz w:val="22"/>
          <w:szCs w:val="22"/>
        </w:rPr>
        <w:t xml:space="preserve">с полномочия </w:t>
      </w:r>
      <w:r w:rsidR="0008709B" w:rsidRPr="00DC74AD">
        <w:rPr>
          <w:rFonts w:ascii="Arial" w:hAnsi="Arial" w:cs="Arial"/>
          <w:sz w:val="22"/>
          <w:szCs w:val="22"/>
        </w:rPr>
        <w:t>В</w:t>
      </w:r>
      <w:r w:rsidRPr="00DC74AD">
        <w:rPr>
          <w:rFonts w:ascii="Arial" w:hAnsi="Arial" w:cs="Arial"/>
          <w:sz w:val="22"/>
          <w:szCs w:val="22"/>
        </w:rPr>
        <w:t>едущ</w:t>
      </w:r>
      <w:r w:rsidR="00682DB8" w:rsidRPr="00DC74AD">
        <w:rPr>
          <w:rFonts w:ascii="Arial" w:hAnsi="Arial" w:cs="Arial"/>
          <w:sz w:val="22"/>
          <w:szCs w:val="22"/>
        </w:rPr>
        <w:t>его. Сейчас, за две минуты. Око </w:t>
      </w:r>
      <w:r w:rsidR="00F872D5" w:rsidRPr="00DC74AD">
        <w:rPr>
          <w:rFonts w:ascii="Arial" w:hAnsi="Arial" w:cs="Arial"/>
          <w:sz w:val="22"/>
          <w:szCs w:val="22"/>
        </w:rPr>
        <w:t>–</w:t>
      </w:r>
      <w:r w:rsidRPr="00DC74AD">
        <w:rPr>
          <w:rFonts w:ascii="Arial" w:hAnsi="Arial" w:cs="Arial"/>
          <w:sz w:val="22"/>
          <w:szCs w:val="22"/>
        </w:rPr>
        <w:t xml:space="preserve"> это честное выражение Отца собою. Человек подо</w:t>
      </w:r>
      <w:r w:rsidR="0008709B" w:rsidRPr="00DC74AD">
        <w:rPr>
          <w:rFonts w:ascii="Arial" w:hAnsi="Arial" w:cs="Arial"/>
          <w:sz w:val="22"/>
          <w:szCs w:val="22"/>
        </w:rPr>
        <w:t xml:space="preserve">шёл, выразил свою амбицию. Я с </w:t>
      </w:r>
      <w:r w:rsidRPr="00DC74AD">
        <w:rPr>
          <w:rFonts w:ascii="Arial" w:hAnsi="Arial" w:cs="Arial"/>
          <w:sz w:val="22"/>
          <w:szCs w:val="22"/>
        </w:rPr>
        <w:t>ней не согласился</w:t>
      </w:r>
      <w:r w:rsidR="00682DB8" w:rsidRPr="00DC74AD">
        <w:rPr>
          <w:rFonts w:ascii="Arial" w:hAnsi="Arial" w:cs="Arial"/>
          <w:sz w:val="22"/>
          <w:szCs w:val="22"/>
        </w:rPr>
        <w:t xml:space="preserve"> и</w:t>
      </w:r>
      <w:r w:rsidR="007F2782" w:rsidRPr="00DC74AD">
        <w:rPr>
          <w:rFonts w:ascii="Arial" w:hAnsi="Arial" w:cs="Arial"/>
          <w:sz w:val="22"/>
          <w:szCs w:val="22"/>
        </w:rPr>
        <w:t xml:space="preserve"> правом вето</w:t>
      </w:r>
      <w:r w:rsidRPr="00DC74AD">
        <w:rPr>
          <w:rFonts w:ascii="Arial" w:hAnsi="Arial" w:cs="Arial"/>
          <w:sz w:val="22"/>
          <w:szCs w:val="22"/>
        </w:rPr>
        <w:t xml:space="preserve"> снял за некорректн</w:t>
      </w:r>
      <w:r w:rsidR="007F2782" w:rsidRPr="00DC74AD">
        <w:rPr>
          <w:rFonts w:ascii="Arial" w:hAnsi="Arial" w:cs="Arial"/>
          <w:sz w:val="22"/>
          <w:szCs w:val="22"/>
        </w:rPr>
        <w:t>ые</w:t>
      </w:r>
      <w:r w:rsidR="000F5700" w:rsidRPr="00DC74AD">
        <w:rPr>
          <w:rFonts w:ascii="Arial" w:hAnsi="Arial" w:cs="Arial"/>
          <w:sz w:val="22"/>
          <w:szCs w:val="22"/>
        </w:rPr>
        <w:t xml:space="preserve"> </w:t>
      </w:r>
      <w:r w:rsidRPr="00DC74AD">
        <w:rPr>
          <w:rFonts w:ascii="Arial" w:hAnsi="Arial" w:cs="Arial"/>
          <w:sz w:val="22"/>
          <w:szCs w:val="22"/>
        </w:rPr>
        <w:t xml:space="preserve">отношения в Доме ФА-Отца Метагалактики. </w:t>
      </w:r>
    </w:p>
    <w:p w:rsidR="00287A22" w:rsidRPr="00DC74AD" w:rsidRDefault="00C257C7" w:rsidP="00B24814">
      <w:pPr>
        <w:suppressLineNumbers/>
        <w:suppressAutoHyphens/>
        <w:spacing w:line="216" w:lineRule="auto"/>
        <w:ind w:firstLine="397"/>
        <w:jc w:val="both"/>
        <w:rPr>
          <w:rFonts w:ascii="Arial" w:hAnsi="Arial" w:cs="Arial"/>
          <w:sz w:val="22"/>
          <w:szCs w:val="22"/>
        </w:rPr>
      </w:pPr>
      <w:r w:rsidRPr="00DC74AD">
        <w:rPr>
          <w:rFonts w:ascii="Arial" w:hAnsi="Arial" w:cs="Arial"/>
          <w:sz w:val="22"/>
          <w:szCs w:val="22"/>
        </w:rPr>
        <w:t>Не</w:t>
      </w:r>
      <w:r w:rsidR="00B8054B" w:rsidRPr="00DC74AD">
        <w:rPr>
          <w:rFonts w:ascii="Arial" w:hAnsi="Arial" w:cs="Arial"/>
          <w:sz w:val="22"/>
          <w:szCs w:val="22"/>
        </w:rPr>
        <w:t>т</w:t>
      </w:r>
      <w:r w:rsidRPr="00DC74AD">
        <w:rPr>
          <w:rFonts w:ascii="Arial" w:hAnsi="Arial" w:cs="Arial"/>
          <w:sz w:val="22"/>
          <w:szCs w:val="22"/>
        </w:rPr>
        <w:t>, если лично вы не подходили и не с</w:t>
      </w:r>
      <w:r w:rsidR="007F2782" w:rsidRPr="00DC74AD">
        <w:rPr>
          <w:rFonts w:ascii="Arial" w:hAnsi="Arial" w:cs="Arial"/>
          <w:sz w:val="22"/>
          <w:szCs w:val="22"/>
        </w:rPr>
        <w:t>лы</w:t>
      </w:r>
      <w:r w:rsidRPr="00DC74AD">
        <w:rPr>
          <w:rFonts w:ascii="Arial" w:hAnsi="Arial" w:cs="Arial"/>
          <w:sz w:val="22"/>
          <w:szCs w:val="22"/>
        </w:rPr>
        <w:t>шали, вас это не касается. Этому человеку я сказал конкретно в глаза. Это</w:t>
      </w:r>
      <w:r w:rsidR="007F2782" w:rsidRPr="00DC74AD">
        <w:rPr>
          <w:rFonts w:ascii="Arial" w:hAnsi="Arial" w:cs="Arial"/>
          <w:sz w:val="22"/>
          <w:szCs w:val="22"/>
        </w:rPr>
        <w:t xml:space="preserve"> я сразу,</w:t>
      </w:r>
      <w:r w:rsidR="000F5700" w:rsidRPr="00DC74AD">
        <w:rPr>
          <w:rFonts w:ascii="Arial" w:hAnsi="Arial" w:cs="Arial"/>
          <w:sz w:val="22"/>
          <w:szCs w:val="22"/>
        </w:rPr>
        <w:t xml:space="preserve"> </w:t>
      </w:r>
      <w:r w:rsidRPr="00DC74AD">
        <w:rPr>
          <w:rFonts w:ascii="Arial" w:hAnsi="Arial" w:cs="Arial"/>
          <w:sz w:val="22"/>
          <w:szCs w:val="22"/>
        </w:rPr>
        <w:t>чтобы вы</w:t>
      </w:r>
      <w:r w:rsidR="000F5700" w:rsidRPr="00DC74AD">
        <w:rPr>
          <w:rFonts w:ascii="Arial" w:hAnsi="Arial" w:cs="Arial"/>
          <w:sz w:val="22"/>
          <w:szCs w:val="22"/>
        </w:rPr>
        <w:t xml:space="preserve"> </w:t>
      </w:r>
      <w:r w:rsidRPr="00DC74AD">
        <w:rPr>
          <w:rFonts w:ascii="Arial" w:hAnsi="Arial" w:cs="Arial"/>
          <w:sz w:val="22"/>
          <w:szCs w:val="22"/>
        </w:rPr>
        <w:t xml:space="preserve">встряли и осознали, </w:t>
      </w:r>
      <w:r w:rsidR="00BE7111" w:rsidRPr="00DC74AD">
        <w:rPr>
          <w:rFonts w:ascii="Arial" w:hAnsi="Arial" w:cs="Arial"/>
          <w:sz w:val="22"/>
          <w:szCs w:val="22"/>
        </w:rPr>
        <w:t>как работает Око</w:t>
      </w:r>
      <w:r w:rsidRPr="00DC74AD">
        <w:rPr>
          <w:rFonts w:ascii="Arial" w:hAnsi="Arial" w:cs="Arial"/>
          <w:sz w:val="22"/>
          <w:szCs w:val="22"/>
        </w:rPr>
        <w:t>. В два счёта, называется. Для всех. В связи с тем, что</w:t>
      </w:r>
      <w:r w:rsidR="000F5700" w:rsidRPr="00DC74AD">
        <w:rPr>
          <w:rFonts w:ascii="Arial" w:hAnsi="Arial" w:cs="Arial"/>
          <w:sz w:val="22"/>
          <w:szCs w:val="22"/>
        </w:rPr>
        <w:t xml:space="preserve"> </w:t>
      </w:r>
      <w:r w:rsidR="00FA58C4" w:rsidRPr="00DC74AD">
        <w:rPr>
          <w:rFonts w:ascii="Arial" w:hAnsi="Arial" w:cs="Arial"/>
          <w:sz w:val="22"/>
          <w:szCs w:val="22"/>
        </w:rPr>
        <w:t>ко мне с вопросом</w:t>
      </w:r>
      <w:r w:rsidR="007F2782" w:rsidRPr="00DC74AD">
        <w:rPr>
          <w:rFonts w:ascii="Arial" w:hAnsi="Arial" w:cs="Arial"/>
          <w:sz w:val="22"/>
          <w:szCs w:val="22"/>
        </w:rPr>
        <w:t>:</w:t>
      </w:r>
      <w:r w:rsidR="00C34DB5" w:rsidRPr="00DC74AD">
        <w:rPr>
          <w:rFonts w:ascii="Arial" w:hAnsi="Arial" w:cs="Arial"/>
          <w:sz w:val="22"/>
          <w:szCs w:val="22"/>
        </w:rPr>
        <w:t xml:space="preserve"> </w:t>
      </w:r>
      <w:r w:rsidR="006B5169" w:rsidRPr="00DC74AD">
        <w:rPr>
          <w:rFonts w:ascii="Arial" w:hAnsi="Arial" w:cs="Arial"/>
          <w:sz w:val="22"/>
          <w:szCs w:val="22"/>
        </w:rPr>
        <w:t>"</w:t>
      </w:r>
      <w:r w:rsidR="00FA58C4" w:rsidRPr="00DC74AD">
        <w:rPr>
          <w:rFonts w:ascii="Arial" w:hAnsi="Arial" w:cs="Arial"/>
          <w:sz w:val="22"/>
          <w:szCs w:val="22"/>
        </w:rPr>
        <w:t>Надо срочно сделать практику или что-то,</w:t>
      </w:r>
      <w:r w:rsidR="000F5700" w:rsidRPr="00DC74AD">
        <w:rPr>
          <w:rFonts w:ascii="Arial" w:hAnsi="Arial" w:cs="Arial"/>
          <w:sz w:val="22"/>
          <w:szCs w:val="22"/>
        </w:rPr>
        <w:t xml:space="preserve"> </w:t>
      </w:r>
      <w:r w:rsidR="00BE7111" w:rsidRPr="00DC74AD">
        <w:rPr>
          <w:rFonts w:ascii="Arial" w:hAnsi="Arial" w:cs="Arial"/>
          <w:sz w:val="22"/>
          <w:szCs w:val="22"/>
        </w:rPr>
        <w:t xml:space="preserve">типа, </w:t>
      </w:r>
      <w:r w:rsidR="00FA58C4" w:rsidRPr="00DC74AD">
        <w:rPr>
          <w:rFonts w:ascii="Arial" w:hAnsi="Arial" w:cs="Arial"/>
          <w:sz w:val="22"/>
          <w:szCs w:val="22"/>
        </w:rPr>
        <w:t>там,</w:t>
      </w:r>
      <w:r w:rsidR="000F5700" w:rsidRPr="00DC74AD">
        <w:rPr>
          <w:rFonts w:ascii="Arial" w:hAnsi="Arial" w:cs="Arial"/>
          <w:sz w:val="22"/>
          <w:szCs w:val="22"/>
        </w:rPr>
        <w:t xml:space="preserve"> </w:t>
      </w:r>
      <w:r w:rsidR="00BE7111" w:rsidRPr="00DC74AD">
        <w:rPr>
          <w:rFonts w:ascii="Arial" w:hAnsi="Arial" w:cs="Arial"/>
          <w:sz w:val="22"/>
          <w:szCs w:val="22"/>
        </w:rPr>
        <w:t>чего-то</w:t>
      </w:r>
      <w:r w:rsidR="000F5700" w:rsidRPr="00DC74AD">
        <w:rPr>
          <w:rFonts w:ascii="Arial" w:hAnsi="Arial" w:cs="Arial"/>
          <w:sz w:val="22"/>
          <w:szCs w:val="22"/>
        </w:rPr>
        <w:t xml:space="preserve"> </w:t>
      </w:r>
      <w:r w:rsidR="00364110" w:rsidRPr="00DC74AD">
        <w:rPr>
          <w:rFonts w:ascii="Arial" w:hAnsi="Arial" w:cs="Arial"/>
          <w:sz w:val="22"/>
          <w:szCs w:val="22"/>
        </w:rPr>
        <w:t>осознать, чтоб</w:t>
      </w:r>
      <w:r w:rsidR="00FA58C4" w:rsidRPr="00DC74AD">
        <w:rPr>
          <w:rFonts w:ascii="Arial" w:hAnsi="Arial" w:cs="Arial"/>
          <w:sz w:val="22"/>
          <w:szCs w:val="22"/>
        </w:rPr>
        <w:t xml:space="preserve"> войти в семинар Око, потому что в Доме ФА-Отца Метагалактики нарушается</w:t>
      </w:r>
      <w:r w:rsidR="00E81555" w:rsidRPr="00DC74AD">
        <w:rPr>
          <w:rFonts w:ascii="Arial" w:hAnsi="Arial" w:cs="Arial"/>
          <w:sz w:val="22"/>
          <w:szCs w:val="22"/>
        </w:rPr>
        <w:t xml:space="preserve"> </w:t>
      </w:r>
      <w:r w:rsidR="00C34DB5" w:rsidRPr="00DC74AD">
        <w:rPr>
          <w:rFonts w:ascii="Arial" w:hAnsi="Arial" w:cs="Arial"/>
          <w:sz w:val="22"/>
          <w:szCs w:val="22"/>
        </w:rPr>
        <w:t>(</w:t>
      </w:r>
      <w:r w:rsidR="00E81555" w:rsidRPr="00DC74AD">
        <w:rPr>
          <w:rFonts w:ascii="Arial" w:hAnsi="Arial" w:cs="Arial"/>
          <w:sz w:val="22"/>
          <w:szCs w:val="22"/>
        </w:rPr>
        <w:t>я</w:t>
      </w:r>
      <w:r w:rsidR="00FA58C4" w:rsidRPr="00DC74AD">
        <w:rPr>
          <w:rFonts w:ascii="Arial" w:hAnsi="Arial" w:cs="Arial"/>
          <w:sz w:val="22"/>
          <w:szCs w:val="22"/>
        </w:rPr>
        <w:t xml:space="preserve"> не буду всё передавать</w:t>
      </w:r>
      <w:r w:rsidR="00C34DB5" w:rsidRPr="00DC74AD">
        <w:rPr>
          <w:rFonts w:ascii="Arial" w:hAnsi="Arial" w:cs="Arial"/>
          <w:sz w:val="22"/>
          <w:szCs w:val="22"/>
        </w:rPr>
        <w:t xml:space="preserve">) </w:t>
      </w:r>
      <w:r w:rsidR="00FA58C4" w:rsidRPr="00DC74AD">
        <w:rPr>
          <w:rFonts w:ascii="Arial" w:hAnsi="Arial" w:cs="Arial"/>
          <w:sz w:val="22"/>
          <w:szCs w:val="22"/>
        </w:rPr>
        <w:t>иерархичность</w:t>
      </w:r>
      <w:r w:rsidR="007F2782" w:rsidRPr="00DC74AD">
        <w:rPr>
          <w:rFonts w:ascii="Arial" w:hAnsi="Arial" w:cs="Arial"/>
          <w:sz w:val="22"/>
          <w:szCs w:val="22"/>
        </w:rPr>
        <w:t>, там</w:t>
      </w:r>
      <w:r w:rsidR="00E81555" w:rsidRPr="00DC74AD">
        <w:rPr>
          <w:rFonts w:ascii="Arial" w:hAnsi="Arial" w:cs="Arial"/>
          <w:sz w:val="22"/>
          <w:szCs w:val="22"/>
        </w:rPr>
        <w:t>,</w:t>
      </w:r>
      <w:r w:rsidR="000F5700" w:rsidRPr="00DC74AD">
        <w:rPr>
          <w:rFonts w:ascii="Arial" w:hAnsi="Arial" w:cs="Arial"/>
          <w:sz w:val="22"/>
          <w:szCs w:val="22"/>
        </w:rPr>
        <w:t xml:space="preserve"> </w:t>
      </w:r>
      <w:r w:rsidR="00FA58C4" w:rsidRPr="00DC74AD">
        <w:rPr>
          <w:rFonts w:ascii="Arial" w:hAnsi="Arial" w:cs="Arial"/>
          <w:sz w:val="22"/>
          <w:szCs w:val="22"/>
        </w:rPr>
        <w:t xml:space="preserve">работы с </w:t>
      </w:r>
      <w:r w:rsidR="00E81555" w:rsidRPr="00DC74AD">
        <w:rPr>
          <w:rFonts w:ascii="Arial" w:hAnsi="Arial" w:cs="Arial"/>
          <w:sz w:val="22"/>
          <w:szCs w:val="22"/>
        </w:rPr>
        <w:t>ч</w:t>
      </w:r>
      <w:r w:rsidR="00FA58C4" w:rsidRPr="00DC74AD">
        <w:rPr>
          <w:rFonts w:ascii="Arial" w:hAnsi="Arial" w:cs="Arial"/>
          <w:sz w:val="22"/>
          <w:szCs w:val="22"/>
        </w:rPr>
        <w:t>ело, с человек</w:t>
      </w:r>
      <w:r w:rsidR="007F2782" w:rsidRPr="00DC74AD">
        <w:rPr>
          <w:rFonts w:ascii="Arial" w:hAnsi="Arial" w:cs="Arial"/>
          <w:sz w:val="22"/>
          <w:szCs w:val="22"/>
        </w:rPr>
        <w:t>ом. Идёт</w:t>
      </w:r>
      <w:r w:rsidR="000F5700" w:rsidRPr="00DC74AD">
        <w:rPr>
          <w:rFonts w:ascii="Arial" w:hAnsi="Arial" w:cs="Arial"/>
          <w:sz w:val="22"/>
          <w:szCs w:val="22"/>
        </w:rPr>
        <w:t xml:space="preserve"> </w:t>
      </w:r>
      <w:r w:rsidR="00FA58C4" w:rsidRPr="00DC74AD">
        <w:rPr>
          <w:rFonts w:ascii="Arial" w:hAnsi="Arial" w:cs="Arial"/>
          <w:sz w:val="22"/>
          <w:szCs w:val="22"/>
        </w:rPr>
        <w:t>разрыв пространства</w:t>
      </w:r>
      <w:r w:rsidR="0012207A" w:rsidRPr="00DC74AD">
        <w:rPr>
          <w:rFonts w:ascii="Arial" w:hAnsi="Arial" w:cs="Arial"/>
          <w:sz w:val="22"/>
          <w:szCs w:val="22"/>
        </w:rPr>
        <w:t xml:space="preserve"> и </w:t>
      </w:r>
      <w:r w:rsidR="00FA58C4" w:rsidRPr="00DC74AD">
        <w:rPr>
          <w:rFonts w:ascii="Arial" w:hAnsi="Arial" w:cs="Arial"/>
          <w:sz w:val="22"/>
          <w:szCs w:val="22"/>
        </w:rPr>
        <w:t>ещё чего-то</w:t>
      </w:r>
      <w:r w:rsidR="0012207A" w:rsidRPr="00DC74AD">
        <w:rPr>
          <w:rFonts w:ascii="Arial" w:hAnsi="Arial" w:cs="Arial"/>
          <w:sz w:val="22"/>
          <w:szCs w:val="22"/>
        </w:rPr>
        <w:t xml:space="preserve"> (н</w:t>
      </w:r>
      <w:r w:rsidR="00FA58C4" w:rsidRPr="00DC74AD">
        <w:rPr>
          <w:rFonts w:ascii="Arial" w:hAnsi="Arial" w:cs="Arial"/>
          <w:sz w:val="22"/>
          <w:szCs w:val="22"/>
        </w:rPr>
        <w:t xml:space="preserve">у, </w:t>
      </w:r>
      <w:r w:rsidR="007F2782" w:rsidRPr="00DC74AD">
        <w:rPr>
          <w:rFonts w:ascii="Arial" w:hAnsi="Arial" w:cs="Arial"/>
          <w:sz w:val="22"/>
          <w:szCs w:val="22"/>
        </w:rPr>
        <w:t xml:space="preserve">в общем, </w:t>
      </w:r>
      <w:r w:rsidR="00FA58C4" w:rsidRPr="00DC74AD">
        <w:rPr>
          <w:rFonts w:ascii="Arial" w:hAnsi="Arial" w:cs="Arial"/>
          <w:sz w:val="22"/>
          <w:szCs w:val="22"/>
        </w:rPr>
        <w:t>какие-то</w:t>
      </w:r>
      <w:r w:rsidR="007F2782" w:rsidRPr="00DC74AD">
        <w:rPr>
          <w:rFonts w:ascii="Arial" w:hAnsi="Arial" w:cs="Arial"/>
          <w:sz w:val="22"/>
          <w:szCs w:val="22"/>
        </w:rPr>
        <w:t xml:space="preserve"> разрывы</w:t>
      </w:r>
      <w:r w:rsidR="0012207A" w:rsidRPr="00DC74AD">
        <w:rPr>
          <w:rFonts w:ascii="Arial" w:hAnsi="Arial" w:cs="Arial"/>
          <w:sz w:val="22"/>
          <w:szCs w:val="22"/>
        </w:rPr>
        <w:t>), и</w:t>
      </w:r>
      <w:r w:rsidR="007F2782" w:rsidRPr="00DC74AD">
        <w:rPr>
          <w:rFonts w:ascii="Arial" w:hAnsi="Arial" w:cs="Arial"/>
          <w:sz w:val="22"/>
          <w:szCs w:val="22"/>
        </w:rPr>
        <w:t xml:space="preserve"> без этого мы в Око </w:t>
      </w:r>
      <w:r w:rsidR="00FA58C4" w:rsidRPr="00DC74AD">
        <w:rPr>
          <w:rFonts w:ascii="Arial" w:hAnsi="Arial" w:cs="Arial"/>
          <w:sz w:val="22"/>
          <w:szCs w:val="22"/>
        </w:rPr>
        <w:t>не войдём</w:t>
      </w:r>
      <w:r w:rsidR="0008709B" w:rsidRPr="00DC74AD">
        <w:rPr>
          <w:rFonts w:ascii="Arial" w:hAnsi="Arial" w:cs="Arial"/>
          <w:sz w:val="22"/>
          <w:szCs w:val="22"/>
        </w:rPr>
        <w:t>,</w:t>
      </w:r>
      <w:r w:rsidR="000F5700" w:rsidRPr="00DC74AD">
        <w:rPr>
          <w:rFonts w:ascii="Arial" w:hAnsi="Arial" w:cs="Arial"/>
          <w:sz w:val="22"/>
          <w:szCs w:val="22"/>
        </w:rPr>
        <w:t xml:space="preserve"> </w:t>
      </w:r>
      <w:r w:rsidR="0008709B" w:rsidRPr="00DC74AD">
        <w:rPr>
          <w:rFonts w:ascii="Arial" w:hAnsi="Arial" w:cs="Arial"/>
          <w:sz w:val="22"/>
          <w:szCs w:val="22"/>
        </w:rPr>
        <w:t>е</w:t>
      </w:r>
      <w:r w:rsidR="00FA58C4" w:rsidRPr="00DC74AD">
        <w:rPr>
          <w:rFonts w:ascii="Arial" w:hAnsi="Arial" w:cs="Arial"/>
          <w:sz w:val="22"/>
          <w:szCs w:val="22"/>
        </w:rPr>
        <w:t>сли мы этого не сделаем. Это срочно</w:t>
      </w:r>
      <w:r w:rsidR="006B5169" w:rsidRPr="00DC74AD">
        <w:rPr>
          <w:rFonts w:ascii="Arial" w:hAnsi="Arial" w:cs="Arial"/>
          <w:sz w:val="22"/>
          <w:szCs w:val="22"/>
        </w:rPr>
        <w:t>"</w:t>
      </w:r>
      <w:r w:rsidR="00FA58C4" w:rsidRPr="00DC74AD">
        <w:rPr>
          <w:rFonts w:ascii="Arial" w:hAnsi="Arial" w:cs="Arial"/>
          <w:sz w:val="22"/>
          <w:szCs w:val="22"/>
        </w:rPr>
        <w:t xml:space="preserve">. </w:t>
      </w:r>
      <w:r w:rsidR="00287A22" w:rsidRPr="00DC74AD">
        <w:rPr>
          <w:rFonts w:ascii="Arial" w:hAnsi="Arial" w:cs="Arial"/>
          <w:sz w:val="22"/>
          <w:szCs w:val="22"/>
        </w:rPr>
        <w:t xml:space="preserve">– </w:t>
      </w:r>
      <w:r w:rsidR="00FA58C4" w:rsidRPr="00DC74AD">
        <w:rPr>
          <w:rFonts w:ascii="Arial" w:hAnsi="Arial" w:cs="Arial"/>
          <w:sz w:val="22"/>
          <w:szCs w:val="22"/>
        </w:rPr>
        <w:t xml:space="preserve">Вот это всё. </w:t>
      </w:r>
    </w:p>
    <w:p w:rsidR="00FA58C4" w:rsidRPr="00DC74AD" w:rsidRDefault="00FA58C4" w:rsidP="00B24814">
      <w:pPr>
        <w:suppressLineNumbers/>
        <w:suppressAutoHyphens/>
        <w:spacing w:line="216" w:lineRule="auto"/>
        <w:ind w:firstLine="397"/>
        <w:jc w:val="both"/>
        <w:rPr>
          <w:rFonts w:ascii="Arial" w:hAnsi="Arial" w:cs="Arial"/>
          <w:sz w:val="22"/>
          <w:szCs w:val="22"/>
        </w:rPr>
      </w:pPr>
      <w:r w:rsidRPr="00DC74AD">
        <w:rPr>
          <w:rFonts w:ascii="Arial" w:hAnsi="Arial" w:cs="Arial"/>
          <w:sz w:val="22"/>
          <w:szCs w:val="22"/>
        </w:rPr>
        <w:t>Я выслушал</w:t>
      </w:r>
      <w:r w:rsidR="00C34DB5" w:rsidRPr="00DC74AD">
        <w:rPr>
          <w:rFonts w:ascii="Arial" w:hAnsi="Arial" w:cs="Arial"/>
          <w:sz w:val="22"/>
          <w:szCs w:val="22"/>
        </w:rPr>
        <w:t xml:space="preserve"> и</w:t>
      </w:r>
      <w:r w:rsidRPr="00DC74AD">
        <w:rPr>
          <w:rFonts w:ascii="Arial" w:hAnsi="Arial" w:cs="Arial"/>
          <w:sz w:val="22"/>
          <w:szCs w:val="22"/>
        </w:rPr>
        <w:t xml:space="preserve"> говорю:</w:t>
      </w:r>
      <w:r w:rsidR="00C34DB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Этого нет</w:t>
      </w:r>
      <w:r w:rsidR="006B5169" w:rsidRPr="00DC74AD">
        <w:rPr>
          <w:rFonts w:ascii="Arial" w:hAnsi="Arial" w:cs="Arial"/>
          <w:sz w:val="22"/>
          <w:szCs w:val="22"/>
        </w:rPr>
        <w:t>"</w:t>
      </w:r>
      <w:r w:rsidRPr="00DC74AD">
        <w:rPr>
          <w:rFonts w:ascii="Arial" w:hAnsi="Arial" w:cs="Arial"/>
          <w:sz w:val="22"/>
          <w:szCs w:val="22"/>
        </w:rPr>
        <w:t>.</w:t>
      </w:r>
      <w:r w:rsidR="00C34DB5" w:rsidRPr="00DC74AD">
        <w:rPr>
          <w:rFonts w:ascii="Arial" w:hAnsi="Arial" w:cs="Arial"/>
          <w:sz w:val="22"/>
          <w:szCs w:val="22"/>
        </w:rPr>
        <w:t xml:space="preserve"> </w:t>
      </w:r>
      <w:r w:rsidR="0012207A" w:rsidRPr="00DC74AD">
        <w:rPr>
          <w:rFonts w:ascii="Arial" w:hAnsi="Arial" w:cs="Arial"/>
          <w:sz w:val="22"/>
          <w:szCs w:val="22"/>
        </w:rPr>
        <w:t xml:space="preserve">– </w:t>
      </w:r>
      <w:r w:rsidRPr="00DC74AD">
        <w:rPr>
          <w:rFonts w:ascii="Arial" w:hAnsi="Arial" w:cs="Arial"/>
          <w:sz w:val="22"/>
          <w:szCs w:val="22"/>
        </w:rPr>
        <w:t>Мне говорят:</w:t>
      </w:r>
      <w:r w:rsidR="00C34DB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Нет, это есть</w:t>
      </w:r>
      <w:r w:rsidR="006B5169" w:rsidRPr="00DC74AD">
        <w:rPr>
          <w:rFonts w:ascii="Arial" w:hAnsi="Arial" w:cs="Arial"/>
          <w:sz w:val="22"/>
          <w:szCs w:val="22"/>
        </w:rPr>
        <w:t>"</w:t>
      </w:r>
      <w:r w:rsidR="00287A22" w:rsidRPr="00DC74AD">
        <w:rPr>
          <w:rFonts w:ascii="Arial" w:hAnsi="Arial" w:cs="Arial"/>
          <w:sz w:val="22"/>
          <w:szCs w:val="22"/>
        </w:rPr>
        <w:t>. </w:t>
      </w:r>
      <w:r w:rsidR="0012207A" w:rsidRPr="00DC74AD">
        <w:rPr>
          <w:rFonts w:ascii="Arial" w:hAnsi="Arial" w:cs="Arial"/>
          <w:sz w:val="22"/>
          <w:szCs w:val="22"/>
        </w:rPr>
        <w:t xml:space="preserve">– </w:t>
      </w:r>
      <w:r w:rsidRPr="00DC74AD">
        <w:rPr>
          <w:rFonts w:ascii="Arial" w:hAnsi="Arial" w:cs="Arial"/>
          <w:sz w:val="22"/>
          <w:szCs w:val="22"/>
        </w:rPr>
        <w:t>Я говорю:</w:t>
      </w:r>
      <w:r w:rsidR="00C34DB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Нет, этого нет</w:t>
      </w:r>
      <w:r w:rsidR="006B5169" w:rsidRPr="00DC74AD">
        <w:rPr>
          <w:rFonts w:ascii="Arial" w:hAnsi="Arial" w:cs="Arial"/>
          <w:sz w:val="22"/>
          <w:szCs w:val="22"/>
        </w:rPr>
        <w:t>"</w:t>
      </w:r>
      <w:r w:rsidRPr="00DC74AD">
        <w:rPr>
          <w:rFonts w:ascii="Arial" w:hAnsi="Arial" w:cs="Arial"/>
          <w:sz w:val="22"/>
          <w:szCs w:val="22"/>
        </w:rPr>
        <w:t>.</w:t>
      </w:r>
      <w:r w:rsidR="00E81555" w:rsidRPr="00DC74AD">
        <w:rPr>
          <w:rFonts w:ascii="Arial" w:hAnsi="Arial" w:cs="Arial"/>
          <w:sz w:val="22"/>
          <w:szCs w:val="22"/>
        </w:rPr>
        <w:t xml:space="preserve"> </w:t>
      </w:r>
      <w:r w:rsidR="00F872D5" w:rsidRPr="00DC74AD">
        <w:rPr>
          <w:rFonts w:ascii="Arial" w:hAnsi="Arial" w:cs="Arial"/>
          <w:sz w:val="22"/>
          <w:szCs w:val="22"/>
        </w:rPr>
        <w:t>–</w:t>
      </w:r>
      <w:r w:rsidR="00C34DB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Вы не понимаете, мне </w:t>
      </w:r>
      <w:r w:rsidR="007F2782" w:rsidRPr="00DC74AD">
        <w:rPr>
          <w:rFonts w:ascii="Arial" w:hAnsi="Arial" w:cs="Arial"/>
          <w:sz w:val="22"/>
          <w:szCs w:val="22"/>
        </w:rPr>
        <w:t>поручили.</w:t>
      </w:r>
      <w:r w:rsidR="00C34DB5" w:rsidRPr="00DC74AD">
        <w:rPr>
          <w:rFonts w:ascii="Arial" w:hAnsi="Arial" w:cs="Arial"/>
          <w:sz w:val="22"/>
          <w:szCs w:val="22"/>
        </w:rPr>
        <w:t xml:space="preserve"> </w:t>
      </w:r>
      <w:r w:rsidRPr="00DC74AD">
        <w:rPr>
          <w:rFonts w:ascii="Arial" w:hAnsi="Arial" w:cs="Arial"/>
          <w:sz w:val="22"/>
          <w:szCs w:val="22"/>
        </w:rPr>
        <w:t xml:space="preserve">Мне дали </w:t>
      </w:r>
      <w:r w:rsidR="00C40336" w:rsidRPr="00DC74AD">
        <w:rPr>
          <w:rFonts w:ascii="Arial" w:hAnsi="Arial" w:cs="Arial"/>
          <w:sz w:val="22"/>
          <w:szCs w:val="22"/>
        </w:rPr>
        <w:t>в</w:t>
      </w:r>
      <w:r w:rsidRPr="00DC74AD">
        <w:rPr>
          <w:rFonts w:ascii="Arial" w:hAnsi="Arial" w:cs="Arial"/>
          <w:sz w:val="22"/>
          <w:szCs w:val="22"/>
        </w:rPr>
        <w:t>олю</w:t>
      </w:r>
      <w:r w:rsidR="006B5169" w:rsidRPr="00DC74AD">
        <w:rPr>
          <w:rFonts w:ascii="Arial" w:hAnsi="Arial" w:cs="Arial"/>
          <w:sz w:val="22"/>
          <w:szCs w:val="22"/>
        </w:rPr>
        <w:t>"</w:t>
      </w:r>
      <w:r w:rsidRPr="00DC74AD">
        <w:rPr>
          <w:rFonts w:ascii="Arial" w:hAnsi="Arial" w:cs="Arial"/>
          <w:sz w:val="22"/>
          <w:szCs w:val="22"/>
        </w:rPr>
        <w:t>.</w:t>
      </w:r>
      <w:r w:rsidR="00C34DB5" w:rsidRPr="00DC74AD">
        <w:rPr>
          <w:rFonts w:ascii="Arial" w:hAnsi="Arial" w:cs="Arial"/>
          <w:sz w:val="22"/>
          <w:szCs w:val="22"/>
        </w:rPr>
        <w:t xml:space="preserve"> </w:t>
      </w:r>
      <w:r w:rsidRPr="00DC74AD">
        <w:rPr>
          <w:rFonts w:ascii="Arial" w:hAnsi="Arial" w:cs="Arial"/>
          <w:sz w:val="22"/>
          <w:szCs w:val="22"/>
        </w:rPr>
        <w:t>Я говорю:</w:t>
      </w:r>
      <w:r w:rsidR="00C34DB5" w:rsidRPr="00DC74AD">
        <w:rPr>
          <w:rFonts w:ascii="Arial" w:hAnsi="Arial" w:cs="Arial"/>
          <w:sz w:val="22"/>
          <w:szCs w:val="22"/>
        </w:rPr>
        <w:t xml:space="preserve"> </w:t>
      </w:r>
      <w:r w:rsidR="006B5169" w:rsidRPr="00DC74AD">
        <w:rPr>
          <w:rFonts w:ascii="Arial" w:hAnsi="Arial" w:cs="Arial"/>
          <w:sz w:val="22"/>
          <w:szCs w:val="22"/>
        </w:rPr>
        <w:t>"</w:t>
      </w:r>
      <w:r w:rsidR="00BE7111" w:rsidRPr="00DC74AD">
        <w:rPr>
          <w:rFonts w:ascii="Arial" w:hAnsi="Arial" w:cs="Arial"/>
          <w:sz w:val="22"/>
          <w:szCs w:val="22"/>
        </w:rPr>
        <w:t>С</w:t>
      </w:r>
      <w:r w:rsidR="00FE672F" w:rsidRPr="00DC74AD">
        <w:rPr>
          <w:rFonts w:ascii="Arial" w:hAnsi="Arial" w:cs="Arial"/>
          <w:sz w:val="22"/>
          <w:szCs w:val="22"/>
        </w:rPr>
        <w:t>огласен. Я снимаю вас с </w:t>
      </w:r>
      <w:r w:rsidR="00C34DB5" w:rsidRPr="00DC74AD">
        <w:rPr>
          <w:rFonts w:ascii="Arial" w:hAnsi="Arial" w:cs="Arial"/>
          <w:sz w:val="22"/>
          <w:szCs w:val="22"/>
        </w:rPr>
        <w:t>В</w:t>
      </w:r>
      <w:r w:rsidRPr="00DC74AD">
        <w:rPr>
          <w:rFonts w:ascii="Arial" w:hAnsi="Arial" w:cs="Arial"/>
          <w:sz w:val="22"/>
          <w:szCs w:val="22"/>
        </w:rPr>
        <w:t>едуще</w:t>
      </w:r>
      <w:r w:rsidR="007F2782" w:rsidRPr="00DC74AD">
        <w:rPr>
          <w:rFonts w:ascii="Arial" w:hAnsi="Arial" w:cs="Arial"/>
          <w:sz w:val="22"/>
          <w:szCs w:val="22"/>
        </w:rPr>
        <w:t>й</w:t>
      </w:r>
      <w:r w:rsidR="0008709B" w:rsidRPr="00DC74AD">
        <w:rPr>
          <w:rFonts w:ascii="Arial" w:hAnsi="Arial" w:cs="Arial"/>
          <w:sz w:val="22"/>
          <w:szCs w:val="22"/>
        </w:rPr>
        <w:t xml:space="preserve"> </w:t>
      </w:r>
      <w:r w:rsidR="00637F18" w:rsidRPr="00DC74AD">
        <w:rPr>
          <w:rFonts w:ascii="Arial" w:hAnsi="Arial" w:cs="Arial"/>
          <w:sz w:val="22"/>
          <w:szCs w:val="22"/>
        </w:rPr>
        <w:t>огня</w:t>
      </w:r>
      <w:r w:rsidR="0012207A" w:rsidRPr="00DC74AD">
        <w:rPr>
          <w:rFonts w:ascii="Arial" w:hAnsi="Arial" w:cs="Arial"/>
          <w:sz w:val="22"/>
          <w:szCs w:val="22"/>
        </w:rPr>
        <w:t>" – в</w:t>
      </w:r>
      <w:r w:rsidR="0008709B" w:rsidRPr="00DC74AD">
        <w:rPr>
          <w:rFonts w:ascii="Arial" w:hAnsi="Arial" w:cs="Arial"/>
          <w:sz w:val="22"/>
          <w:szCs w:val="22"/>
        </w:rPr>
        <w:t>ам дали волю</w:t>
      </w:r>
      <w:r w:rsidR="0012207A" w:rsidRPr="00DC74AD">
        <w:rPr>
          <w:rFonts w:ascii="Arial" w:hAnsi="Arial" w:cs="Arial"/>
          <w:sz w:val="22"/>
          <w:szCs w:val="22"/>
        </w:rPr>
        <w:t>,</w:t>
      </w:r>
      <w:r w:rsidR="0008709B" w:rsidRPr="00DC74AD">
        <w:rPr>
          <w:rFonts w:ascii="Arial" w:hAnsi="Arial" w:cs="Arial"/>
          <w:sz w:val="22"/>
          <w:szCs w:val="22"/>
        </w:rPr>
        <w:t xml:space="preserve"> Вы это </w:t>
      </w:r>
      <w:r w:rsidRPr="00DC74AD">
        <w:rPr>
          <w:rFonts w:ascii="Arial" w:hAnsi="Arial" w:cs="Arial"/>
          <w:sz w:val="22"/>
          <w:szCs w:val="22"/>
        </w:rPr>
        <w:t>исполняете</w:t>
      </w:r>
      <w:r w:rsidR="00C34DB5" w:rsidRPr="00DC74AD">
        <w:rPr>
          <w:rFonts w:ascii="Arial" w:hAnsi="Arial" w:cs="Arial"/>
          <w:sz w:val="22"/>
          <w:szCs w:val="22"/>
        </w:rPr>
        <w:t>,</w:t>
      </w:r>
      <w:r w:rsidRPr="00DC74AD">
        <w:rPr>
          <w:rFonts w:ascii="Arial" w:hAnsi="Arial" w:cs="Arial"/>
          <w:sz w:val="22"/>
          <w:szCs w:val="22"/>
        </w:rPr>
        <w:t xml:space="preserve"> </w:t>
      </w:r>
      <w:r w:rsidR="00C34DB5" w:rsidRPr="00DC74AD">
        <w:rPr>
          <w:rFonts w:ascii="Arial" w:hAnsi="Arial" w:cs="Arial"/>
          <w:sz w:val="22"/>
          <w:szCs w:val="22"/>
        </w:rPr>
        <w:t>н</w:t>
      </w:r>
      <w:r w:rsidR="00FE672F" w:rsidRPr="00DC74AD">
        <w:rPr>
          <w:rFonts w:ascii="Arial" w:hAnsi="Arial" w:cs="Arial"/>
          <w:sz w:val="22"/>
          <w:szCs w:val="22"/>
        </w:rPr>
        <w:t>о не в </w:t>
      </w:r>
      <w:r w:rsidRPr="00DC74AD">
        <w:rPr>
          <w:rFonts w:ascii="Arial" w:hAnsi="Arial" w:cs="Arial"/>
          <w:sz w:val="22"/>
          <w:szCs w:val="22"/>
        </w:rPr>
        <w:t>Изначальном Доме</w:t>
      </w:r>
      <w:r w:rsidR="0012207A" w:rsidRPr="00DC74AD">
        <w:rPr>
          <w:rFonts w:ascii="Arial" w:hAnsi="Arial" w:cs="Arial"/>
          <w:sz w:val="22"/>
          <w:szCs w:val="22"/>
        </w:rPr>
        <w:t xml:space="preserve"> – н</w:t>
      </w:r>
      <w:r w:rsidRPr="00DC74AD">
        <w:rPr>
          <w:rFonts w:ascii="Arial" w:hAnsi="Arial" w:cs="Arial"/>
          <w:sz w:val="22"/>
          <w:szCs w:val="22"/>
        </w:rPr>
        <w:t>у, это я не стал добавлять</w:t>
      </w:r>
      <w:r w:rsidR="0012207A" w:rsidRPr="00DC74AD">
        <w:rPr>
          <w:rFonts w:ascii="Arial" w:hAnsi="Arial" w:cs="Arial"/>
          <w:sz w:val="22"/>
          <w:szCs w:val="22"/>
        </w:rPr>
        <w:t>, с</w:t>
      </w:r>
      <w:r w:rsidRPr="00DC74AD">
        <w:rPr>
          <w:rFonts w:ascii="Arial" w:hAnsi="Arial" w:cs="Arial"/>
          <w:sz w:val="22"/>
          <w:szCs w:val="22"/>
        </w:rPr>
        <w:t>ейчас вам говорю. Знаете, почему? Потом</w:t>
      </w:r>
      <w:r w:rsidR="00BE7111" w:rsidRPr="00DC74AD">
        <w:rPr>
          <w:rFonts w:ascii="Arial" w:hAnsi="Arial" w:cs="Arial"/>
          <w:sz w:val="22"/>
          <w:szCs w:val="22"/>
        </w:rPr>
        <w:t xml:space="preserve"> </w:t>
      </w:r>
      <w:r w:rsidR="007F2782" w:rsidRPr="00DC74AD">
        <w:rPr>
          <w:rFonts w:ascii="Arial" w:hAnsi="Arial" w:cs="Arial"/>
          <w:sz w:val="22"/>
          <w:szCs w:val="22"/>
        </w:rPr>
        <w:t xml:space="preserve">я </w:t>
      </w:r>
      <w:r w:rsidRPr="00DC74AD">
        <w:rPr>
          <w:rFonts w:ascii="Arial" w:hAnsi="Arial" w:cs="Arial"/>
          <w:sz w:val="22"/>
          <w:szCs w:val="22"/>
        </w:rPr>
        <w:t>сообщил:</w:t>
      </w:r>
      <w:r w:rsidR="00C34DB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Вам </w:t>
      </w:r>
      <w:r w:rsidR="007F2782" w:rsidRPr="00DC74AD">
        <w:rPr>
          <w:rFonts w:ascii="Arial" w:hAnsi="Arial" w:cs="Arial"/>
          <w:sz w:val="22"/>
          <w:szCs w:val="22"/>
        </w:rPr>
        <w:t>дали</w:t>
      </w:r>
      <w:r w:rsidR="00C34DB5" w:rsidRPr="00DC74AD">
        <w:rPr>
          <w:rFonts w:ascii="Arial" w:hAnsi="Arial" w:cs="Arial"/>
          <w:sz w:val="22"/>
          <w:szCs w:val="22"/>
        </w:rPr>
        <w:t xml:space="preserve"> </w:t>
      </w:r>
      <w:r w:rsidRPr="00DC74AD">
        <w:rPr>
          <w:rFonts w:ascii="Arial" w:hAnsi="Arial" w:cs="Arial"/>
          <w:sz w:val="22"/>
          <w:szCs w:val="22"/>
        </w:rPr>
        <w:t>волю</w:t>
      </w:r>
      <w:r w:rsidR="00C34DB5" w:rsidRPr="00DC74AD">
        <w:rPr>
          <w:rFonts w:ascii="Arial" w:hAnsi="Arial" w:cs="Arial"/>
          <w:sz w:val="22"/>
          <w:szCs w:val="22"/>
        </w:rPr>
        <w:t xml:space="preserve"> </w:t>
      </w:r>
      <w:r w:rsidRPr="00DC74AD">
        <w:rPr>
          <w:rFonts w:ascii="Arial" w:hAnsi="Arial" w:cs="Arial"/>
          <w:sz w:val="22"/>
          <w:szCs w:val="22"/>
        </w:rPr>
        <w:t>тёмные Владыки Метагалактики</w:t>
      </w:r>
      <w:r w:rsidR="00C34DB5" w:rsidRPr="00DC74AD">
        <w:rPr>
          <w:rFonts w:ascii="Arial" w:hAnsi="Arial" w:cs="Arial"/>
          <w:sz w:val="22"/>
          <w:szCs w:val="22"/>
        </w:rPr>
        <w:t>, н</w:t>
      </w:r>
      <w:r w:rsidRPr="00DC74AD">
        <w:rPr>
          <w:rFonts w:ascii="Arial" w:hAnsi="Arial" w:cs="Arial"/>
          <w:sz w:val="22"/>
          <w:szCs w:val="22"/>
        </w:rPr>
        <w:t xml:space="preserve">у или </w:t>
      </w:r>
      <w:r w:rsidR="0012207A" w:rsidRPr="00DC74AD">
        <w:rPr>
          <w:rFonts w:ascii="Arial" w:hAnsi="Arial" w:cs="Arial"/>
          <w:sz w:val="22"/>
          <w:szCs w:val="22"/>
        </w:rPr>
        <w:t>в</w:t>
      </w:r>
      <w:r w:rsidR="007F2782" w:rsidRPr="00DC74AD">
        <w:rPr>
          <w:rFonts w:ascii="Arial" w:hAnsi="Arial" w:cs="Arial"/>
          <w:sz w:val="22"/>
          <w:szCs w:val="22"/>
        </w:rPr>
        <w:t xml:space="preserve">оля </w:t>
      </w:r>
      <w:r w:rsidRPr="00DC74AD">
        <w:rPr>
          <w:rFonts w:ascii="Arial" w:hAnsi="Arial" w:cs="Arial"/>
          <w:sz w:val="22"/>
          <w:szCs w:val="22"/>
        </w:rPr>
        <w:t>темн</w:t>
      </w:r>
      <w:r w:rsidR="007F2782" w:rsidRPr="00DC74AD">
        <w:rPr>
          <w:rFonts w:ascii="Arial" w:hAnsi="Arial" w:cs="Arial"/>
          <w:sz w:val="22"/>
          <w:szCs w:val="22"/>
        </w:rPr>
        <w:t>ого</w:t>
      </w:r>
      <w:r w:rsidR="0008709B" w:rsidRPr="00DC74AD">
        <w:rPr>
          <w:rFonts w:ascii="Arial" w:hAnsi="Arial" w:cs="Arial"/>
          <w:sz w:val="22"/>
          <w:szCs w:val="22"/>
        </w:rPr>
        <w:t xml:space="preserve"> отдела </w:t>
      </w:r>
      <w:r w:rsidRPr="00DC74AD">
        <w:rPr>
          <w:rFonts w:ascii="Arial" w:hAnsi="Arial" w:cs="Arial"/>
          <w:sz w:val="22"/>
          <w:szCs w:val="22"/>
        </w:rPr>
        <w:t>Метагалактики</w:t>
      </w:r>
      <w:r w:rsidR="006B5169" w:rsidRPr="00DC74AD">
        <w:rPr>
          <w:rFonts w:ascii="Arial" w:hAnsi="Arial" w:cs="Arial"/>
          <w:sz w:val="22"/>
          <w:szCs w:val="22"/>
        </w:rPr>
        <w:t>"</w:t>
      </w:r>
      <w:r w:rsidRPr="00DC74AD">
        <w:rPr>
          <w:rFonts w:ascii="Arial" w:hAnsi="Arial" w:cs="Arial"/>
          <w:sz w:val="22"/>
          <w:szCs w:val="22"/>
        </w:rPr>
        <w:t>. Так как это</w:t>
      </w:r>
      <w:r w:rsidR="0008709B" w:rsidRPr="00DC74AD">
        <w:rPr>
          <w:rFonts w:ascii="Arial" w:hAnsi="Arial" w:cs="Arial"/>
          <w:sz w:val="22"/>
          <w:szCs w:val="22"/>
        </w:rPr>
        <w:t>т</w:t>
      </w:r>
      <w:r w:rsidR="00BE7111" w:rsidRPr="00DC74AD">
        <w:rPr>
          <w:rFonts w:ascii="Arial" w:hAnsi="Arial" w:cs="Arial"/>
          <w:sz w:val="22"/>
          <w:szCs w:val="22"/>
        </w:rPr>
        <w:t xml:space="preserve"> </w:t>
      </w:r>
      <w:r w:rsidR="0008709B" w:rsidRPr="00DC74AD">
        <w:rPr>
          <w:rFonts w:ascii="Arial" w:hAnsi="Arial" w:cs="Arial"/>
          <w:sz w:val="22"/>
          <w:szCs w:val="22"/>
        </w:rPr>
        <w:t>В</w:t>
      </w:r>
      <w:r w:rsidRPr="00DC74AD">
        <w:rPr>
          <w:rFonts w:ascii="Arial" w:hAnsi="Arial" w:cs="Arial"/>
          <w:sz w:val="22"/>
          <w:szCs w:val="22"/>
        </w:rPr>
        <w:t>едущи</w:t>
      </w:r>
      <w:r w:rsidR="0008709B" w:rsidRPr="00DC74AD">
        <w:rPr>
          <w:rFonts w:ascii="Arial" w:hAnsi="Arial" w:cs="Arial"/>
          <w:sz w:val="22"/>
          <w:szCs w:val="22"/>
        </w:rPr>
        <w:t xml:space="preserve">й уже второй раз </w:t>
      </w:r>
      <w:r w:rsidR="007F2782" w:rsidRPr="00DC74AD">
        <w:rPr>
          <w:rFonts w:ascii="Arial" w:hAnsi="Arial" w:cs="Arial"/>
          <w:sz w:val="22"/>
          <w:szCs w:val="22"/>
        </w:rPr>
        <w:t xml:space="preserve">проверяется </w:t>
      </w:r>
      <w:r w:rsidRPr="00DC74AD">
        <w:rPr>
          <w:rFonts w:ascii="Arial" w:hAnsi="Arial" w:cs="Arial"/>
          <w:sz w:val="22"/>
          <w:szCs w:val="22"/>
        </w:rPr>
        <w:t>на некомпетентность выражения воли и не смог это преодолеть</w:t>
      </w:r>
      <w:r w:rsidR="00244BFF" w:rsidRPr="00DC74AD">
        <w:rPr>
          <w:rFonts w:ascii="Arial" w:hAnsi="Arial" w:cs="Arial"/>
          <w:sz w:val="22"/>
          <w:szCs w:val="22"/>
        </w:rPr>
        <w:t>, п</w:t>
      </w:r>
      <w:r w:rsidRPr="00DC74AD">
        <w:rPr>
          <w:rFonts w:ascii="Arial" w:hAnsi="Arial" w:cs="Arial"/>
          <w:sz w:val="22"/>
          <w:szCs w:val="22"/>
        </w:rPr>
        <w:t xml:space="preserve">ришлось применить право </w:t>
      </w:r>
      <w:r w:rsidR="00244BFF" w:rsidRPr="00DC74AD">
        <w:rPr>
          <w:rFonts w:ascii="Arial" w:hAnsi="Arial" w:cs="Arial"/>
          <w:sz w:val="22"/>
          <w:szCs w:val="22"/>
        </w:rPr>
        <w:t>вето и снять с ведения. Так что</w:t>
      </w:r>
      <w:r w:rsidRPr="00DC74AD">
        <w:rPr>
          <w:rFonts w:ascii="Arial" w:hAnsi="Arial" w:cs="Arial"/>
          <w:sz w:val="22"/>
          <w:szCs w:val="22"/>
        </w:rPr>
        <w:t xml:space="preserve"> у вас </w:t>
      </w:r>
      <w:r w:rsidR="00F872D5" w:rsidRPr="00DC74AD">
        <w:rPr>
          <w:rFonts w:ascii="Arial" w:hAnsi="Arial" w:cs="Arial"/>
          <w:sz w:val="22"/>
          <w:szCs w:val="22"/>
        </w:rPr>
        <w:t>–</w:t>
      </w:r>
      <w:r w:rsidR="0008709B" w:rsidRPr="00DC74AD">
        <w:rPr>
          <w:rFonts w:ascii="Arial" w:hAnsi="Arial" w:cs="Arial"/>
          <w:sz w:val="22"/>
          <w:szCs w:val="22"/>
        </w:rPr>
        <w:t xml:space="preserve"> </w:t>
      </w:r>
      <w:r w:rsidRPr="00DC74AD">
        <w:rPr>
          <w:rFonts w:ascii="Arial" w:hAnsi="Arial" w:cs="Arial"/>
          <w:sz w:val="22"/>
          <w:szCs w:val="22"/>
        </w:rPr>
        <w:t xml:space="preserve">минус один </w:t>
      </w:r>
      <w:r w:rsidR="00C34DB5" w:rsidRPr="00DC74AD">
        <w:rPr>
          <w:rFonts w:ascii="Arial" w:hAnsi="Arial" w:cs="Arial"/>
          <w:sz w:val="22"/>
          <w:szCs w:val="22"/>
        </w:rPr>
        <w:t>В</w:t>
      </w:r>
      <w:r w:rsidRPr="00DC74AD">
        <w:rPr>
          <w:rFonts w:ascii="Arial" w:hAnsi="Arial" w:cs="Arial"/>
          <w:sz w:val="22"/>
          <w:szCs w:val="22"/>
        </w:rPr>
        <w:t>едущий.</w:t>
      </w:r>
    </w:p>
    <w:p w:rsidR="00FA58C4" w:rsidRPr="00DC74AD" w:rsidRDefault="00092A08"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Вот что </w:t>
      </w:r>
      <w:r w:rsidR="003F3338" w:rsidRPr="00DC74AD">
        <w:rPr>
          <w:rFonts w:ascii="Arial" w:hAnsi="Arial" w:cs="Arial"/>
          <w:sz w:val="22"/>
          <w:szCs w:val="22"/>
        </w:rPr>
        <w:t>такое 29</w:t>
      </w:r>
      <w:r w:rsidR="00FA58C4" w:rsidRPr="00DC74AD">
        <w:rPr>
          <w:rFonts w:ascii="Arial" w:hAnsi="Arial" w:cs="Arial"/>
          <w:sz w:val="22"/>
          <w:szCs w:val="22"/>
        </w:rPr>
        <w:t xml:space="preserve">-й Синтез. Да не </w:t>
      </w:r>
      <w:r w:rsidR="003F3338" w:rsidRPr="00DC74AD">
        <w:rPr>
          <w:rFonts w:ascii="Arial" w:hAnsi="Arial" w:cs="Arial"/>
          <w:sz w:val="22"/>
          <w:szCs w:val="22"/>
        </w:rPr>
        <w:t>гадайте</w:t>
      </w:r>
      <w:r w:rsidR="00BE7111" w:rsidRPr="00DC74AD">
        <w:rPr>
          <w:rFonts w:ascii="Arial" w:hAnsi="Arial" w:cs="Arial"/>
          <w:sz w:val="22"/>
          <w:szCs w:val="22"/>
        </w:rPr>
        <w:t xml:space="preserve"> вы</w:t>
      </w:r>
      <w:r w:rsidR="003F3338" w:rsidRPr="00DC74AD">
        <w:rPr>
          <w:rFonts w:ascii="Arial" w:hAnsi="Arial" w:cs="Arial"/>
          <w:sz w:val="22"/>
          <w:szCs w:val="22"/>
        </w:rPr>
        <w:t>, кто.</w:t>
      </w:r>
      <w:r w:rsidR="00FA58C4" w:rsidRPr="00DC74AD">
        <w:rPr>
          <w:rFonts w:ascii="Arial" w:hAnsi="Arial" w:cs="Arial"/>
          <w:sz w:val="22"/>
          <w:szCs w:val="22"/>
        </w:rPr>
        <w:t xml:space="preserve"> Это я</w:t>
      </w:r>
      <w:r w:rsidR="00BE7111" w:rsidRPr="00DC74AD">
        <w:rPr>
          <w:rFonts w:ascii="Arial" w:hAnsi="Arial" w:cs="Arial"/>
          <w:sz w:val="22"/>
          <w:szCs w:val="22"/>
        </w:rPr>
        <w:t xml:space="preserve"> </w:t>
      </w:r>
      <w:r w:rsidR="00364110" w:rsidRPr="00DC74AD">
        <w:rPr>
          <w:rFonts w:ascii="Arial" w:hAnsi="Arial" w:cs="Arial"/>
          <w:sz w:val="22"/>
          <w:szCs w:val="22"/>
        </w:rPr>
        <w:t>вас, так это,</w:t>
      </w:r>
      <w:r w:rsidR="00BE7111" w:rsidRPr="00DC74AD">
        <w:rPr>
          <w:rFonts w:ascii="Arial" w:hAnsi="Arial" w:cs="Arial"/>
          <w:sz w:val="22"/>
          <w:szCs w:val="22"/>
        </w:rPr>
        <w:t xml:space="preserve"> </w:t>
      </w:r>
      <w:r w:rsidR="00FA58C4" w:rsidRPr="00DC74AD">
        <w:rPr>
          <w:rFonts w:ascii="Arial" w:hAnsi="Arial" w:cs="Arial"/>
          <w:sz w:val="22"/>
          <w:szCs w:val="22"/>
        </w:rPr>
        <w:t xml:space="preserve">интригую. </w:t>
      </w:r>
    </w:p>
    <w:p w:rsidR="003F3338" w:rsidRPr="00DC74AD" w:rsidRDefault="00FA58C4" w:rsidP="00FE672F">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 xml:space="preserve">А теперь всем объясняю. Вот </w:t>
      </w:r>
      <w:r w:rsidR="003F3338" w:rsidRPr="00DC74AD">
        <w:rPr>
          <w:rFonts w:ascii="Arial" w:hAnsi="Arial" w:cs="Arial"/>
          <w:sz w:val="22"/>
          <w:szCs w:val="22"/>
        </w:rPr>
        <w:t>тут</w:t>
      </w:r>
      <w:r w:rsidRPr="00DC74AD">
        <w:rPr>
          <w:rFonts w:ascii="Arial" w:hAnsi="Arial" w:cs="Arial"/>
          <w:sz w:val="22"/>
          <w:szCs w:val="22"/>
        </w:rPr>
        <w:t xml:space="preserve"> несколько Домов. Вот сейчас будьте внимательны. Будьте вн</w:t>
      </w:r>
      <w:r w:rsidR="00092A08" w:rsidRPr="00DC74AD">
        <w:rPr>
          <w:rFonts w:ascii="Arial" w:hAnsi="Arial" w:cs="Arial"/>
          <w:sz w:val="22"/>
          <w:szCs w:val="22"/>
        </w:rPr>
        <w:t>имательны, потому что это прове</w:t>
      </w:r>
      <w:r w:rsidRPr="00DC74AD">
        <w:rPr>
          <w:rFonts w:ascii="Arial" w:hAnsi="Arial" w:cs="Arial"/>
          <w:sz w:val="22"/>
          <w:szCs w:val="22"/>
        </w:rPr>
        <w:t xml:space="preserve">рка на иллюзию, проверка </w:t>
      </w:r>
      <w:r w:rsidR="003F3338" w:rsidRPr="00DC74AD">
        <w:rPr>
          <w:rFonts w:ascii="Arial" w:hAnsi="Arial" w:cs="Arial"/>
          <w:sz w:val="22"/>
          <w:szCs w:val="22"/>
        </w:rPr>
        <w:t>на</w:t>
      </w:r>
      <w:r w:rsidRPr="00DC74AD">
        <w:rPr>
          <w:rFonts w:ascii="Arial" w:hAnsi="Arial" w:cs="Arial"/>
          <w:sz w:val="22"/>
          <w:szCs w:val="22"/>
        </w:rPr>
        <w:t xml:space="preserve"> гордыню, проверка н</w:t>
      </w:r>
      <w:r w:rsidR="00244BFF" w:rsidRPr="00DC74AD">
        <w:rPr>
          <w:rFonts w:ascii="Arial" w:hAnsi="Arial" w:cs="Arial"/>
          <w:sz w:val="22"/>
          <w:szCs w:val="22"/>
        </w:rPr>
        <w:t>а амбиции. Она </w:t>
      </w:r>
      <w:r w:rsidRPr="00DC74AD">
        <w:rPr>
          <w:rFonts w:ascii="Arial" w:hAnsi="Arial" w:cs="Arial"/>
          <w:sz w:val="22"/>
          <w:szCs w:val="22"/>
        </w:rPr>
        <w:t>смешная</w:t>
      </w:r>
      <w:r w:rsidR="00244BFF" w:rsidRPr="00DC74AD">
        <w:rPr>
          <w:rFonts w:ascii="Arial" w:hAnsi="Arial" w:cs="Arial"/>
          <w:sz w:val="22"/>
          <w:szCs w:val="22"/>
        </w:rPr>
        <w:t>, н</w:t>
      </w:r>
      <w:r w:rsidR="003F3338" w:rsidRPr="00DC74AD">
        <w:rPr>
          <w:rFonts w:ascii="Arial" w:hAnsi="Arial" w:cs="Arial"/>
          <w:sz w:val="22"/>
          <w:szCs w:val="22"/>
        </w:rPr>
        <w:t>о о</w:t>
      </w:r>
      <w:r w:rsidRPr="00DC74AD">
        <w:rPr>
          <w:rFonts w:ascii="Arial" w:hAnsi="Arial" w:cs="Arial"/>
          <w:sz w:val="22"/>
          <w:szCs w:val="22"/>
        </w:rPr>
        <w:t xml:space="preserve">на </w:t>
      </w:r>
      <w:r w:rsidR="00F872D5" w:rsidRPr="00DC74AD">
        <w:rPr>
          <w:rFonts w:ascii="Arial" w:hAnsi="Arial" w:cs="Arial"/>
          <w:sz w:val="22"/>
          <w:szCs w:val="22"/>
        </w:rPr>
        <w:t>–</w:t>
      </w:r>
      <w:r w:rsidRPr="00DC74AD">
        <w:rPr>
          <w:rFonts w:ascii="Arial" w:hAnsi="Arial" w:cs="Arial"/>
          <w:sz w:val="22"/>
          <w:szCs w:val="22"/>
        </w:rPr>
        <w:t xml:space="preserve"> проверка. Потому что фактически эти </w:t>
      </w:r>
      <w:r w:rsidR="00244BFF" w:rsidRPr="00DC74AD">
        <w:rPr>
          <w:rFonts w:ascii="Arial" w:hAnsi="Arial" w:cs="Arial"/>
          <w:sz w:val="22"/>
          <w:szCs w:val="22"/>
        </w:rPr>
        <w:t>в</w:t>
      </w:r>
      <w:r w:rsidR="003F3338" w:rsidRPr="00DC74AD">
        <w:rPr>
          <w:rFonts w:ascii="Arial" w:hAnsi="Arial" w:cs="Arial"/>
          <w:sz w:val="22"/>
          <w:szCs w:val="22"/>
        </w:rPr>
        <w:t>едущие, м</w:t>
      </w:r>
      <w:r w:rsidRPr="00DC74AD">
        <w:rPr>
          <w:rFonts w:ascii="Arial" w:hAnsi="Arial" w:cs="Arial"/>
          <w:sz w:val="22"/>
          <w:szCs w:val="22"/>
        </w:rPr>
        <w:t xml:space="preserve">ожет быть, что-то </w:t>
      </w:r>
      <w:r w:rsidR="00BE7111" w:rsidRPr="00DC74AD">
        <w:rPr>
          <w:rFonts w:ascii="Arial" w:hAnsi="Arial" w:cs="Arial"/>
          <w:sz w:val="22"/>
          <w:szCs w:val="22"/>
        </w:rPr>
        <w:t>у</w:t>
      </w:r>
      <w:r w:rsidRPr="00DC74AD">
        <w:rPr>
          <w:rFonts w:ascii="Arial" w:hAnsi="Arial" w:cs="Arial"/>
          <w:sz w:val="22"/>
          <w:szCs w:val="22"/>
        </w:rPr>
        <w:t>слышали. Вышли</w:t>
      </w:r>
      <w:r w:rsidR="000F5700" w:rsidRPr="00DC74AD">
        <w:rPr>
          <w:rFonts w:ascii="Arial" w:hAnsi="Arial" w:cs="Arial"/>
          <w:sz w:val="22"/>
          <w:szCs w:val="22"/>
        </w:rPr>
        <w:t xml:space="preserve"> </w:t>
      </w:r>
      <w:r w:rsidRPr="00DC74AD">
        <w:rPr>
          <w:rFonts w:ascii="Arial" w:hAnsi="Arial" w:cs="Arial"/>
          <w:sz w:val="22"/>
          <w:szCs w:val="22"/>
        </w:rPr>
        <w:t>и начали зеркалить. Дом ФА-Отца Метагалактики создан</w:t>
      </w:r>
      <w:r w:rsidR="003F3338" w:rsidRPr="00DC74AD">
        <w:rPr>
          <w:rFonts w:ascii="Arial" w:hAnsi="Arial" w:cs="Arial"/>
          <w:sz w:val="22"/>
          <w:szCs w:val="22"/>
        </w:rPr>
        <w:t xml:space="preserve"> </w:t>
      </w:r>
      <w:r w:rsidRPr="00DC74AD">
        <w:rPr>
          <w:rFonts w:ascii="Arial" w:hAnsi="Arial" w:cs="Arial"/>
          <w:sz w:val="22"/>
          <w:szCs w:val="22"/>
        </w:rPr>
        <w:t xml:space="preserve">как зеркало огня </w:t>
      </w:r>
      <w:r w:rsidR="00244BFF" w:rsidRPr="00DC74AD">
        <w:rPr>
          <w:rFonts w:ascii="Arial" w:hAnsi="Arial" w:cs="Arial"/>
          <w:sz w:val="22"/>
          <w:szCs w:val="22"/>
        </w:rPr>
        <w:t>в</w:t>
      </w:r>
      <w:r w:rsidRPr="00DC74AD">
        <w:rPr>
          <w:rFonts w:ascii="Arial" w:hAnsi="Arial" w:cs="Arial"/>
          <w:sz w:val="22"/>
          <w:szCs w:val="22"/>
        </w:rPr>
        <w:t>едущих, которые</w:t>
      </w:r>
      <w:r w:rsidR="00BE7111"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отражая огонь Дома Отца Метагалактики, показывают Отцу свою</w:t>
      </w:r>
      <w:r w:rsidR="000F5700" w:rsidRPr="00DC74AD">
        <w:rPr>
          <w:rFonts w:ascii="Arial" w:hAnsi="Arial" w:cs="Arial"/>
          <w:sz w:val="22"/>
          <w:szCs w:val="22"/>
        </w:rPr>
        <w:t xml:space="preserve"> </w:t>
      </w:r>
      <w:r w:rsidRPr="00DC74AD">
        <w:rPr>
          <w:rFonts w:ascii="Arial" w:hAnsi="Arial" w:cs="Arial"/>
          <w:sz w:val="22"/>
          <w:szCs w:val="22"/>
        </w:rPr>
        <w:t>компетенцию работы</w:t>
      </w:r>
      <w:r w:rsidR="00244BFF" w:rsidRPr="00DC74AD">
        <w:rPr>
          <w:rFonts w:ascii="Arial" w:hAnsi="Arial" w:cs="Arial"/>
          <w:sz w:val="22"/>
          <w:szCs w:val="22"/>
        </w:rPr>
        <w:t xml:space="preserve"> и</w:t>
      </w:r>
      <w:r w:rsidR="00092A08" w:rsidRPr="00DC74AD">
        <w:rPr>
          <w:rFonts w:ascii="Arial" w:hAnsi="Arial" w:cs="Arial"/>
          <w:sz w:val="22"/>
          <w:szCs w:val="22"/>
        </w:rPr>
        <w:t xml:space="preserve"> свои возможности в работе о</w:t>
      </w:r>
      <w:r w:rsidRPr="00DC74AD">
        <w:rPr>
          <w:rFonts w:ascii="Arial" w:hAnsi="Arial" w:cs="Arial"/>
          <w:sz w:val="22"/>
          <w:szCs w:val="22"/>
        </w:rPr>
        <w:t xml:space="preserve">гня. </w:t>
      </w:r>
    </w:p>
    <w:p w:rsidR="003F3338" w:rsidRPr="00DC74AD" w:rsidRDefault="00FA58C4" w:rsidP="00FE672F">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То есть, если в Изначальном Доме</w:t>
      </w:r>
      <w:r w:rsidR="00291656" w:rsidRPr="00DC74AD">
        <w:rPr>
          <w:rFonts w:ascii="Arial" w:hAnsi="Arial" w:cs="Arial"/>
          <w:sz w:val="22"/>
          <w:szCs w:val="22"/>
        </w:rPr>
        <w:t>,</w:t>
      </w:r>
      <w:r w:rsidRPr="00DC74AD">
        <w:rPr>
          <w:rFonts w:ascii="Arial" w:hAnsi="Arial" w:cs="Arial"/>
          <w:sz w:val="22"/>
          <w:szCs w:val="22"/>
        </w:rPr>
        <w:t xml:space="preserve"> допустим, в 28</w:t>
      </w:r>
      <w:r w:rsidR="003F3338" w:rsidRPr="00DC74AD">
        <w:rPr>
          <w:rFonts w:ascii="Arial" w:hAnsi="Arial" w:cs="Arial"/>
          <w:sz w:val="22"/>
          <w:szCs w:val="22"/>
        </w:rPr>
        <w:t>-</w:t>
      </w:r>
      <w:r w:rsidRPr="00DC74AD">
        <w:rPr>
          <w:rFonts w:ascii="Arial" w:hAnsi="Arial" w:cs="Arial"/>
          <w:sz w:val="22"/>
          <w:szCs w:val="22"/>
        </w:rPr>
        <w:t>м Доме ФА</w:t>
      </w:r>
      <w:r w:rsidR="00836230" w:rsidRPr="00DC74AD">
        <w:rPr>
          <w:rFonts w:ascii="Arial" w:hAnsi="Arial" w:cs="Arial"/>
          <w:sz w:val="22"/>
          <w:szCs w:val="22"/>
        </w:rPr>
        <w:t>,</w:t>
      </w:r>
      <w:r w:rsidRPr="00DC74AD">
        <w:rPr>
          <w:rFonts w:ascii="Arial" w:hAnsi="Arial" w:cs="Arial"/>
          <w:sz w:val="22"/>
          <w:szCs w:val="22"/>
        </w:rPr>
        <w:t xml:space="preserve"> это не действует</w:t>
      </w:r>
      <w:r w:rsidR="00291656" w:rsidRPr="00DC74AD">
        <w:rPr>
          <w:rFonts w:ascii="Arial" w:hAnsi="Arial" w:cs="Arial"/>
          <w:sz w:val="22"/>
          <w:szCs w:val="22"/>
        </w:rPr>
        <w:t>, но</w:t>
      </w:r>
      <w:r w:rsidRPr="00DC74AD">
        <w:rPr>
          <w:rFonts w:ascii="Arial" w:hAnsi="Arial" w:cs="Arial"/>
          <w:sz w:val="22"/>
          <w:szCs w:val="22"/>
        </w:rPr>
        <w:t xml:space="preserve"> как только </w:t>
      </w:r>
      <w:r w:rsidR="00836230" w:rsidRPr="00DC74AD">
        <w:rPr>
          <w:rFonts w:ascii="Arial" w:hAnsi="Arial" w:cs="Arial"/>
          <w:sz w:val="22"/>
          <w:szCs w:val="22"/>
        </w:rPr>
        <w:t>В</w:t>
      </w:r>
      <w:r w:rsidR="003F3338" w:rsidRPr="00DC74AD">
        <w:rPr>
          <w:rFonts w:ascii="Arial" w:hAnsi="Arial" w:cs="Arial"/>
          <w:sz w:val="22"/>
          <w:szCs w:val="22"/>
        </w:rPr>
        <w:t>едущий</w:t>
      </w:r>
      <w:r w:rsidR="00291656" w:rsidRPr="00DC74AD">
        <w:rPr>
          <w:rFonts w:ascii="Arial" w:hAnsi="Arial" w:cs="Arial"/>
          <w:sz w:val="22"/>
          <w:szCs w:val="22"/>
        </w:rPr>
        <w:t xml:space="preserve">… Помните, </w:t>
      </w:r>
      <w:r w:rsidRPr="00DC74AD">
        <w:rPr>
          <w:rFonts w:ascii="Arial" w:hAnsi="Arial" w:cs="Arial"/>
          <w:sz w:val="22"/>
          <w:szCs w:val="22"/>
        </w:rPr>
        <w:t xml:space="preserve">все </w:t>
      </w:r>
      <w:r w:rsidR="00836230" w:rsidRPr="00DC74AD">
        <w:rPr>
          <w:rFonts w:ascii="Arial" w:hAnsi="Arial" w:cs="Arial"/>
          <w:sz w:val="22"/>
          <w:szCs w:val="22"/>
        </w:rPr>
        <w:t>В</w:t>
      </w:r>
      <w:r w:rsidRPr="00DC74AD">
        <w:rPr>
          <w:rFonts w:ascii="Arial" w:hAnsi="Arial" w:cs="Arial"/>
          <w:sz w:val="22"/>
          <w:szCs w:val="22"/>
        </w:rPr>
        <w:t>едущие огня</w:t>
      </w:r>
      <w:r w:rsidR="003F3338" w:rsidRPr="00DC74AD">
        <w:rPr>
          <w:rFonts w:ascii="Arial" w:hAnsi="Arial" w:cs="Arial"/>
          <w:sz w:val="22"/>
          <w:szCs w:val="22"/>
        </w:rPr>
        <w:t xml:space="preserve"> </w:t>
      </w:r>
      <w:r w:rsidR="00291656" w:rsidRPr="00DC74AD">
        <w:rPr>
          <w:rFonts w:ascii="Arial" w:hAnsi="Arial" w:cs="Arial"/>
          <w:sz w:val="22"/>
          <w:szCs w:val="22"/>
        </w:rPr>
        <w:t>–</w:t>
      </w:r>
      <w:r w:rsidR="003F3338" w:rsidRPr="00DC74AD">
        <w:rPr>
          <w:rFonts w:ascii="Arial" w:hAnsi="Arial" w:cs="Arial"/>
          <w:sz w:val="22"/>
          <w:szCs w:val="22"/>
        </w:rPr>
        <w:t xml:space="preserve"> это</w:t>
      </w:r>
      <w:r w:rsidRPr="00DC74AD">
        <w:rPr>
          <w:rFonts w:ascii="Arial" w:hAnsi="Arial" w:cs="Arial"/>
          <w:sz w:val="22"/>
          <w:szCs w:val="22"/>
        </w:rPr>
        <w:t xml:space="preserve"> чел</w:t>
      </w:r>
      <w:r w:rsidR="00364110" w:rsidRPr="00DC74AD">
        <w:rPr>
          <w:rFonts w:ascii="Arial" w:hAnsi="Arial" w:cs="Arial"/>
          <w:sz w:val="22"/>
          <w:szCs w:val="22"/>
        </w:rPr>
        <w:t>а</w:t>
      </w:r>
      <w:r w:rsidR="000F5700" w:rsidRPr="00DC74AD">
        <w:rPr>
          <w:rFonts w:ascii="Arial" w:hAnsi="Arial" w:cs="Arial"/>
          <w:sz w:val="22"/>
          <w:szCs w:val="22"/>
        </w:rPr>
        <w:t xml:space="preserve"> </w:t>
      </w:r>
      <w:r w:rsidRPr="00DC74AD">
        <w:rPr>
          <w:rFonts w:ascii="Arial" w:hAnsi="Arial" w:cs="Arial"/>
          <w:sz w:val="22"/>
          <w:szCs w:val="22"/>
        </w:rPr>
        <w:t>Дома ФА-Отца Метагалактики</w:t>
      </w:r>
      <w:r w:rsidR="00291656" w:rsidRPr="00DC74AD">
        <w:rPr>
          <w:rFonts w:ascii="Arial" w:hAnsi="Arial" w:cs="Arial"/>
          <w:sz w:val="22"/>
          <w:szCs w:val="22"/>
        </w:rPr>
        <w:t>?</w:t>
      </w:r>
      <w:r w:rsidRPr="00DC74AD">
        <w:rPr>
          <w:rFonts w:ascii="Arial" w:hAnsi="Arial" w:cs="Arial"/>
          <w:sz w:val="22"/>
          <w:szCs w:val="22"/>
        </w:rPr>
        <w:t xml:space="preserve"> Я всегда это говорю</w:t>
      </w:r>
      <w:r w:rsidR="00836230" w:rsidRPr="00DC74AD">
        <w:rPr>
          <w:rFonts w:ascii="Arial" w:hAnsi="Arial" w:cs="Arial"/>
          <w:sz w:val="22"/>
          <w:szCs w:val="22"/>
        </w:rPr>
        <w:t>.</w:t>
      </w:r>
      <w:r w:rsidR="00C34DB5" w:rsidRPr="00DC74AD">
        <w:rPr>
          <w:rFonts w:ascii="Arial" w:hAnsi="Arial" w:cs="Arial"/>
          <w:sz w:val="22"/>
          <w:szCs w:val="22"/>
        </w:rPr>
        <w:t xml:space="preserve"> </w:t>
      </w:r>
      <w:r w:rsidR="003F3338" w:rsidRPr="00DC74AD">
        <w:rPr>
          <w:rFonts w:ascii="Arial" w:hAnsi="Arial" w:cs="Arial"/>
          <w:sz w:val="22"/>
          <w:szCs w:val="22"/>
        </w:rPr>
        <w:t>Вы з</w:t>
      </w:r>
      <w:r w:rsidR="00092A08" w:rsidRPr="00DC74AD">
        <w:rPr>
          <w:rFonts w:ascii="Arial" w:hAnsi="Arial" w:cs="Arial"/>
          <w:sz w:val="22"/>
          <w:szCs w:val="22"/>
        </w:rPr>
        <w:t>адумайтесь, что</w:t>
      </w:r>
      <w:r w:rsidR="003F3338" w:rsidRPr="00DC74AD">
        <w:rPr>
          <w:rFonts w:ascii="Arial" w:hAnsi="Arial" w:cs="Arial"/>
          <w:sz w:val="22"/>
          <w:szCs w:val="22"/>
        </w:rPr>
        <w:t xml:space="preserve"> </w:t>
      </w:r>
      <w:r w:rsidRPr="00DC74AD">
        <w:rPr>
          <w:rFonts w:ascii="Arial" w:hAnsi="Arial" w:cs="Arial"/>
          <w:sz w:val="22"/>
          <w:szCs w:val="22"/>
        </w:rPr>
        <w:t>такое чело Дома ФА</w:t>
      </w:r>
      <w:r w:rsidR="001C30C7">
        <w:rPr>
          <w:rFonts w:ascii="Arial" w:hAnsi="Arial" w:cs="Arial"/>
          <w:sz w:val="22"/>
          <w:szCs w:val="22"/>
        </w:rPr>
        <w:noBreakHyphen/>
      </w:r>
      <w:r w:rsidRPr="00DC74AD">
        <w:rPr>
          <w:rFonts w:ascii="Arial" w:hAnsi="Arial" w:cs="Arial"/>
          <w:sz w:val="22"/>
          <w:szCs w:val="22"/>
        </w:rPr>
        <w:t>Отца Метагалактики</w:t>
      </w:r>
      <w:r w:rsidR="003F3338" w:rsidRPr="00DC74AD">
        <w:rPr>
          <w:rFonts w:ascii="Arial" w:hAnsi="Arial" w:cs="Arial"/>
          <w:sz w:val="22"/>
          <w:szCs w:val="22"/>
        </w:rPr>
        <w:t>?</w:t>
      </w:r>
      <w:r w:rsidRPr="00DC74AD">
        <w:rPr>
          <w:rFonts w:ascii="Arial" w:hAnsi="Arial" w:cs="Arial"/>
          <w:sz w:val="22"/>
          <w:szCs w:val="22"/>
        </w:rPr>
        <w:t xml:space="preserve"> </w:t>
      </w:r>
    </w:p>
    <w:p w:rsidR="003F3338" w:rsidRPr="00DC74AD" w:rsidRDefault="00FA58C4" w:rsidP="00FE672F">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То есть в 28-м Доме ФА</w:t>
      </w:r>
      <w:r w:rsidR="000F5700" w:rsidRPr="00DC74AD">
        <w:rPr>
          <w:rFonts w:ascii="Arial" w:hAnsi="Arial" w:cs="Arial"/>
          <w:sz w:val="22"/>
          <w:szCs w:val="22"/>
        </w:rPr>
        <w:t xml:space="preserve"> </w:t>
      </w:r>
      <w:r w:rsidR="003F3338" w:rsidRPr="00DC74AD">
        <w:rPr>
          <w:rFonts w:ascii="Arial" w:hAnsi="Arial" w:cs="Arial"/>
          <w:sz w:val="22"/>
          <w:szCs w:val="22"/>
        </w:rPr>
        <w:t>вы</w:t>
      </w:r>
      <w:r w:rsidR="00836230" w:rsidRPr="00DC74AD">
        <w:rPr>
          <w:rFonts w:ascii="Arial" w:hAnsi="Arial" w:cs="Arial"/>
          <w:sz w:val="22"/>
          <w:szCs w:val="22"/>
        </w:rPr>
        <w:t xml:space="preserve"> </w:t>
      </w:r>
      <w:r w:rsidR="00F872D5" w:rsidRPr="00DC74AD">
        <w:rPr>
          <w:rFonts w:ascii="Arial" w:hAnsi="Arial" w:cs="Arial"/>
          <w:sz w:val="22"/>
          <w:szCs w:val="22"/>
        </w:rPr>
        <w:t>–</w:t>
      </w:r>
      <w:r w:rsidR="003F3338" w:rsidRPr="00DC74AD">
        <w:rPr>
          <w:rFonts w:ascii="Arial" w:hAnsi="Arial" w:cs="Arial"/>
          <w:sz w:val="22"/>
          <w:szCs w:val="22"/>
        </w:rPr>
        <w:t xml:space="preserve"> </w:t>
      </w:r>
      <w:r w:rsidR="0008709B" w:rsidRPr="00DC74AD">
        <w:rPr>
          <w:rFonts w:ascii="Arial" w:hAnsi="Arial" w:cs="Arial"/>
          <w:sz w:val="22"/>
          <w:szCs w:val="22"/>
        </w:rPr>
        <w:t>В</w:t>
      </w:r>
      <w:r w:rsidRPr="00DC74AD">
        <w:rPr>
          <w:rFonts w:ascii="Arial" w:hAnsi="Arial" w:cs="Arial"/>
          <w:sz w:val="22"/>
          <w:szCs w:val="22"/>
        </w:rPr>
        <w:t>едущий</w:t>
      </w:r>
      <w:r w:rsidR="003F3338" w:rsidRPr="00DC74AD">
        <w:rPr>
          <w:rFonts w:ascii="Arial" w:hAnsi="Arial" w:cs="Arial"/>
          <w:sz w:val="22"/>
          <w:szCs w:val="22"/>
        </w:rPr>
        <w:t xml:space="preserve">, </w:t>
      </w:r>
      <w:r w:rsidRPr="00DC74AD">
        <w:rPr>
          <w:rFonts w:ascii="Arial" w:hAnsi="Arial" w:cs="Arial"/>
          <w:sz w:val="22"/>
          <w:szCs w:val="22"/>
        </w:rPr>
        <w:t>в Доме ФА-Отца Метагалактики</w:t>
      </w:r>
      <w:r w:rsidR="000F5700" w:rsidRPr="00DC74AD">
        <w:rPr>
          <w:rFonts w:ascii="Arial" w:hAnsi="Arial" w:cs="Arial"/>
          <w:sz w:val="22"/>
          <w:szCs w:val="22"/>
        </w:rPr>
        <w:t xml:space="preserve"> </w:t>
      </w:r>
      <w:r w:rsidRPr="00DC74AD">
        <w:rPr>
          <w:rFonts w:ascii="Arial" w:hAnsi="Arial" w:cs="Arial"/>
          <w:sz w:val="22"/>
          <w:szCs w:val="22"/>
        </w:rPr>
        <w:t>вы</w:t>
      </w:r>
      <w:r w:rsidR="00025F2B" w:rsidRPr="00DC74AD">
        <w:rPr>
          <w:rFonts w:ascii="Arial" w:hAnsi="Arial" w:cs="Arial"/>
          <w:sz w:val="22"/>
          <w:szCs w:val="22"/>
        </w:rPr>
        <w:t xml:space="preserve"> </w:t>
      </w:r>
      <w:r w:rsidR="00F872D5" w:rsidRPr="00DC74AD">
        <w:rPr>
          <w:rFonts w:ascii="Arial" w:hAnsi="Arial" w:cs="Arial"/>
          <w:sz w:val="22"/>
          <w:szCs w:val="22"/>
        </w:rPr>
        <w:t>–</w:t>
      </w:r>
      <w:r w:rsidR="00836230" w:rsidRPr="00DC74AD">
        <w:rPr>
          <w:rFonts w:ascii="Arial" w:hAnsi="Arial" w:cs="Arial"/>
          <w:sz w:val="22"/>
          <w:szCs w:val="22"/>
        </w:rPr>
        <w:t xml:space="preserve"> </w:t>
      </w:r>
      <w:r w:rsidR="006201AC" w:rsidRPr="00DC74AD">
        <w:rPr>
          <w:rFonts w:ascii="Arial" w:hAnsi="Arial" w:cs="Arial"/>
          <w:sz w:val="22"/>
          <w:szCs w:val="22"/>
        </w:rPr>
        <w:t>ч</w:t>
      </w:r>
      <w:r w:rsidRPr="00DC74AD">
        <w:rPr>
          <w:rFonts w:ascii="Arial" w:hAnsi="Arial" w:cs="Arial"/>
          <w:sz w:val="22"/>
          <w:szCs w:val="22"/>
        </w:rPr>
        <w:t>ело. И</w:t>
      </w:r>
      <w:r w:rsidR="00092A08" w:rsidRPr="00DC74AD">
        <w:rPr>
          <w:rFonts w:ascii="Arial" w:hAnsi="Arial" w:cs="Arial"/>
          <w:sz w:val="22"/>
          <w:szCs w:val="22"/>
        </w:rPr>
        <w:t xml:space="preserve"> тут </w:t>
      </w:r>
      <w:r w:rsidRPr="00DC74AD">
        <w:rPr>
          <w:rFonts w:ascii="Arial" w:hAnsi="Arial" w:cs="Arial"/>
          <w:sz w:val="22"/>
          <w:szCs w:val="22"/>
        </w:rPr>
        <w:t>начинается прикол</w:t>
      </w:r>
      <w:r w:rsidR="00291656" w:rsidRPr="00DC74AD">
        <w:rPr>
          <w:rFonts w:ascii="Arial" w:hAnsi="Arial" w:cs="Arial"/>
          <w:sz w:val="22"/>
          <w:szCs w:val="22"/>
        </w:rPr>
        <w:t>:</w:t>
      </w:r>
      <w:r w:rsidRPr="00DC74AD">
        <w:rPr>
          <w:rFonts w:ascii="Arial" w:hAnsi="Arial" w:cs="Arial"/>
          <w:sz w:val="22"/>
          <w:szCs w:val="22"/>
        </w:rPr>
        <w:t xml:space="preserve"> </w:t>
      </w:r>
      <w:r w:rsidR="00291656" w:rsidRPr="00DC74AD">
        <w:rPr>
          <w:rFonts w:ascii="Arial" w:hAnsi="Arial" w:cs="Arial"/>
          <w:sz w:val="22"/>
          <w:szCs w:val="22"/>
        </w:rPr>
        <w:t>в</w:t>
      </w:r>
      <w:r w:rsidRPr="00DC74AD">
        <w:rPr>
          <w:rFonts w:ascii="Arial" w:hAnsi="Arial" w:cs="Arial"/>
          <w:sz w:val="22"/>
          <w:szCs w:val="22"/>
        </w:rPr>
        <w:t>едущ</w:t>
      </w:r>
      <w:r w:rsidR="00092A08" w:rsidRPr="00DC74AD">
        <w:rPr>
          <w:rFonts w:ascii="Arial" w:hAnsi="Arial" w:cs="Arial"/>
          <w:sz w:val="22"/>
          <w:szCs w:val="22"/>
        </w:rPr>
        <w:t>и</w:t>
      </w:r>
      <w:r w:rsidRPr="00DC74AD">
        <w:rPr>
          <w:rFonts w:ascii="Arial" w:hAnsi="Arial" w:cs="Arial"/>
          <w:sz w:val="22"/>
          <w:szCs w:val="22"/>
        </w:rPr>
        <w:t xml:space="preserve">й </w:t>
      </w:r>
      <w:r w:rsidR="00F872D5" w:rsidRPr="00DC74AD">
        <w:rPr>
          <w:rFonts w:ascii="Arial" w:hAnsi="Arial" w:cs="Arial"/>
          <w:sz w:val="22"/>
          <w:szCs w:val="22"/>
        </w:rPr>
        <w:t>–</w:t>
      </w:r>
      <w:r w:rsidRPr="00DC74AD">
        <w:rPr>
          <w:rFonts w:ascii="Arial" w:hAnsi="Arial" w:cs="Arial"/>
          <w:sz w:val="22"/>
          <w:szCs w:val="22"/>
        </w:rPr>
        <w:t xml:space="preserve"> это кто работает в огне</w:t>
      </w:r>
      <w:r w:rsidR="00291656" w:rsidRPr="00DC74AD">
        <w:rPr>
          <w:rFonts w:ascii="Arial" w:hAnsi="Arial" w:cs="Arial"/>
          <w:sz w:val="22"/>
          <w:szCs w:val="22"/>
        </w:rPr>
        <w:t>, ч</w:t>
      </w:r>
      <w:r w:rsidRPr="00DC74AD">
        <w:rPr>
          <w:rFonts w:ascii="Arial" w:hAnsi="Arial" w:cs="Arial"/>
          <w:sz w:val="22"/>
          <w:szCs w:val="22"/>
        </w:rPr>
        <w:t xml:space="preserve">ело </w:t>
      </w:r>
      <w:r w:rsidR="00F872D5" w:rsidRPr="00DC74AD">
        <w:rPr>
          <w:rFonts w:ascii="Arial" w:hAnsi="Arial" w:cs="Arial"/>
          <w:sz w:val="22"/>
          <w:szCs w:val="22"/>
        </w:rPr>
        <w:t>–</w:t>
      </w:r>
      <w:r w:rsidRPr="00DC74AD">
        <w:rPr>
          <w:rFonts w:ascii="Arial" w:hAnsi="Arial" w:cs="Arial"/>
          <w:sz w:val="22"/>
          <w:szCs w:val="22"/>
        </w:rPr>
        <w:t xml:space="preserve"> это </w:t>
      </w:r>
      <w:r w:rsidR="00092A08" w:rsidRPr="00DC74AD">
        <w:rPr>
          <w:rFonts w:ascii="Arial" w:hAnsi="Arial" w:cs="Arial"/>
          <w:sz w:val="22"/>
          <w:szCs w:val="22"/>
        </w:rPr>
        <w:t xml:space="preserve">кто </w:t>
      </w:r>
      <w:r w:rsidRPr="00DC74AD">
        <w:rPr>
          <w:rFonts w:ascii="Arial" w:hAnsi="Arial" w:cs="Arial"/>
          <w:sz w:val="22"/>
          <w:szCs w:val="22"/>
        </w:rPr>
        <w:t>работает в материи.</w:t>
      </w:r>
      <w:r w:rsidR="00C34DB5" w:rsidRPr="00DC74AD">
        <w:rPr>
          <w:rFonts w:ascii="Arial" w:hAnsi="Arial" w:cs="Arial"/>
          <w:sz w:val="22"/>
          <w:szCs w:val="22"/>
        </w:rPr>
        <w:t xml:space="preserve"> </w:t>
      </w:r>
      <w:r w:rsidR="001C30C7">
        <w:rPr>
          <w:rFonts w:ascii="Arial" w:hAnsi="Arial" w:cs="Arial"/>
          <w:sz w:val="22"/>
          <w:szCs w:val="22"/>
        </w:rPr>
        <w:t>А </w:t>
      </w:r>
      <w:r w:rsidRPr="00DC74AD">
        <w:rPr>
          <w:rFonts w:ascii="Arial" w:hAnsi="Arial" w:cs="Arial"/>
          <w:sz w:val="22"/>
          <w:szCs w:val="22"/>
        </w:rPr>
        <w:t xml:space="preserve">что такое материя </w:t>
      </w:r>
      <w:r w:rsidR="00594645" w:rsidRPr="00DC74AD">
        <w:rPr>
          <w:rFonts w:ascii="Arial" w:hAnsi="Arial" w:cs="Arial"/>
          <w:sz w:val="22"/>
          <w:szCs w:val="22"/>
        </w:rPr>
        <w:t>для</w:t>
      </w:r>
      <w:r w:rsidRPr="00DC74AD">
        <w:rPr>
          <w:rFonts w:ascii="Arial" w:hAnsi="Arial" w:cs="Arial"/>
          <w:sz w:val="22"/>
          <w:szCs w:val="22"/>
        </w:rPr>
        <w:t xml:space="preserve"> Дом</w:t>
      </w:r>
      <w:r w:rsidR="00594645" w:rsidRPr="00DC74AD">
        <w:rPr>
          <w:rFonts w:ascii="Arial" w:hAnsi="Arial" w:cs="Arial"/>
          <w:sz w:val="22"/>
          <w:szCs w:val="22"/>
        </w:rPr>
        <w:t>а</w:t>
      </w:r>
      <w:r w:rsidRPr="00DC74AD">
        <w:rPr>
          <w:rFonts w:ascii="Arial" w:hAnsi="Arial" w:cs="Arial"/>
          <w:sz w:val="22"/>
          <w:szCs w:val="22"/>
        </w:rPr>
        <w:t xml:space="preserve"> ФА-Отца Метагалактики</w:t>
      </w:r>
      <w:r w:rsidR="00BE7111" w:rsidRPr="00DC74AD">
        <w:rPr>
          <w:rFonts w:ascii="Arial" w:hAnsi="Arial" w:cs="Arial"/>
          <w:sz w:val="22"/>
          <w:szCs w:val="22"/>
        </w:rPr>
        <w:t>?</w:t>
      </w:r>
      <w:r w:rsidR="00C34DB5" w:rsidRPr="00DC74AD">
        <w:rPr>
          <w:rFonts w:ascii="Arial" w:hAnsi="Arial" w:cs="Arial"/>
          <w:sz w:val="22"/>
          <w:szCs w:val="22"/>
        </w:rPr>
        <w:t xml:space="preserve"> </w:t>
      </w:r>
      <w:r w:rsidRPr="00DC74AD">
        <w:rPr>
          <w:rFonts w:ascii="Arial" w:hAnsi="Arial" w:cs="Arial"/>
          <w:sz w:val="22"/>
          <w:szCs w:val="22"/>
        </w:rPr>
        <w:t xml:space="preserve">Это то, что все </w:t>
      </w:r>
      <w:r w:rsidR="00291656" w:rsidRPr="00DC74AD">
        <w:rPr>
          <w:rFonts w:ascii="Arial" w:hAnsi="Arial" w:cs="Arial"/>
          <w:sz w:val="22"/>
          <w:szCs w:val="22"/>
        </w:rPr>
        <w:t>ведущие,</w:t>
      </w:r>
      <w:r w:rsidR="000F5700" w:rsidRPr="00DC74AD">
        <w:rPr>
          <w:rFonts w:ascii="Arial" w:hAnsi="Arial" w:cs="Arial"/>
          <w:sz w:val="22"/>
          <w:szCs w:val="22"/>
        </w:rPr>
        <w:t xml:space="preserve"> </w:t>
      </w:r>
      <w:r w:rsidR="0050095C" w:rsidRPr="00DC74AD">
        <w:rPr>
          <w:rFonts w:ascii="Arial" w:hAnsi="Arial" w:cs="Arial"/>
          <w:sz w:val="22"/>
          <w:szCs w:val="22"/>
        </w:rPr>
        <w:t>вместе взяты</w:t>
      </w:r>
      <w:r w:rsidR="003F3338" w:rsidRPr="00DC74AD">
        <w:rPr>
          <w:rFonts w:ascii="Arial" w:hAnsi="Arial" w:cs="Arial"/>
          <w:sz w:val="22"/>
          <w:szCs w:val="22"/>
        </w:rPr>
        <w:t>е</w:t>
      </w:r>
      <w:r w:rsidR="0008709B" w:rsidRPr="00DC74AD">
        <w:rPr>
          <w:rFonts w:ascii="Arial" w:hAnsi="Arial" w:cs="Arial"/>
          <w:sz w:val="22"/>
          <w:szCs w:val="22"/>
        </w:rPr>
        <w:t>,</w:t>
      </w:r>
      <w:r w:rsidR="0050095C" w:rsidRPr="00DC74AD">
        <w:rPr>
          <w:rFonts w:ascii="Arial" w:hAnsi="Arial" w:cs="Arial"/>
          <w:sz w:val="22"/>
          <w:szCs w:val="22"/>
        </w:rPr>
        <w:t xml:space="preserve"> </w:t>
      </w:r>
      <w:r w:rsidRPr="00DC74AD">
        <w:rPr>
          <w:rFonts w:ascii="Arial" w:hAnsi="Arial" w:cs="Arial"/>
          <w:sz w:val="22"/>
          <w:szCs w:val="22"/>
        </w:rPr>
        <w:t>наматериализовали из огня Дома ФА-Отца Метагалактики. А материализуется всё дву</w:t>
      </w:r>
      <w:r w:rsidR="0050095C" w:rsidRPr="00DC74AD">
        <w:rPr>
          <w:rFonts w:ascii="Arial" w:hAnsi="Arial" w:cs="Arial"/>
          <w:sz w:val="22"/>
          <w:szCs w:val="22"/>
        </w:rPr>
        <w:t xml:space="preserve">мя </w:t>
      </w:r>
      <w:r w:rsidR="003F3338" w:rsidRPr="00DC74AD">
        <w:rPr>
          <w:rFonts w:ascii="Arial" w:hAnsi="Arial" w:cs="Arial"/>
          <w:sz w:val="22"/>
          <w:szCs w:val="22"/>
        </w:rPr>
        <w:t>вещами</w:t>
      </w:r>
      <w:r w:rsidR="0050095C" w:rsidRPr="00DC74AD">
        <w:rPr>
          <w:rFonts w:ascii="Arial" w:hAnsi="Arial" w:cs="Arial"/>
          <w:sz w:val="22"/>
          <w:szCs w:val="22"/>
        </w:rPr>
        <w:t xml:space="preserve">: или зерцальным, или </w:t>
      </w:r>
      <w:r w:rsidRPr="00DC74AD">
        <w:rPr>
          <w:rFonts w:ascii="Arial" w:hAnsi="Arial" w:cs="Arial"/>
          <w:sz w:val="22"/>
          <w:szCs w:val="22"/>
        </w:rPr>
        <w:t xml:space="preserve">хрустальным огнём. </w:t>
      </w:r>
    </w:p>
    <w:p w:rsidR="00FA58C4" w:rsidRPr="00DC74AD" w:rsidRDefault="00FA58C4" w:rsidP="00FE672F">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 xml:space="preserve">Но </w:t>
      </w:r>
      <w:r w:rsidR="00C34DB5" w:rsidRPr="00DC74AD">
        <w:rPr>
          <w:rFonts w:ascii="Arial" w:hAnsi="Arial" w:cs="Arial"/>
          <w:sz w:val="22"/>
          <w:szCs w:val="22"/>
        </w:rPr>
        <w:t>В</w:t>
      </w:r>
      <w:r w:rsidRPr="00DC74AD">
        <w:rPr>
          <w:rFonts w:ascii="Arial" w:hAnsi="Arial" w:cs="Arial"/>
          <w:sz w:val="22"/>
          <w:szCs w:val="22"/>
        </w:rPr>
        <w:t>е</w:t>
      </w:r>
      <w:r w:rsidR="0050095C" w:rsidRPr="00DC74AD">
        <w:rPr>
          <w:rFonts w:ascii="Arial" w:hAnsi="Arial" w:cs="Arial"/>
          <w:sz w:val="22"/>
          <w:szCs w:val="22"/>
        </w:rPr>
        <w:t>д</w:t>
      </w:r>
      <w:r w:rsidRPr="00DC74AD">
        <w:rPr>
          <w:rFonts w:ascii="Arial" w:hAnsi="Arial" w:cs="Arial"/>
          <w:sz w:val="22"/>
          <w:szCs w:val="22"/>
        </w:rPr>
        <w:t>ущий Дома ФА-Отца Метагалактики</w:t>
      </w:r>
      <w:r w:rsidR="0050095C" w:rsidRPr="00DC74AD">
        <w:rPr>
          <w:rFonts w:ascii="Arial" w:hAnsi="Arial" w:cs="Arial"/>
          <w:sz w:val="22"/>
          <w:szCs w:val="22"/>
        </w:rPr>
        <w:t xml:space="preserve">, работающий в </w:t>
      </w:r>
      <w:r w:rsidRPr="00DC74AD">
        <w:rPr>
          <w:rFonts w:ascii="Arial" w:hAnsi="Arial" w:cs="Arial"/>
          <w:sz w:val="22"/>
          <w:szCs w:val="22"/>
        </w:rPr>
        <w:t>огне, материализует всё</w:t>
      </w:r>
      <w:r w:rsidR="000F5700" w:rsidRPr="00DC74AD">
        <w:rPr>
          <w:rFonts w:ascii="Arial" w:hAnsi="Arial" w:cs="Arial"/>
          <w:sz w:val="22"/>
          <w:szCs w:val="22"/>
        </w:rPr>
        <w:t xml:space="preserve"> </w:t>
      </w:r>
      <w:r w:rsidRPr="00DC74AD">
        <w:rPr>
          <w:rFonts w:ascii="Arial" w:hAnsi="Arial" w:cs="Arial"/>
          <w:sz w:val="22"/>
          <w:szCs w:val="22"/>
        </w:rPr>
        <w:t>как</w:t>
      </w:r>
      <w:r w:rsidR="003F3338" w:rsidRPr="00DC74AD">
        <w:rPr>
          <w:rFonts w:ascii="Arial" w:hAnsi="Arial" w:cs="Arial"/>
          <w:sz w:val="22"/>
          <w:szCs w:val="22"/>
        </w:rPr>
        <w:t>и</w:t>
      </w:r>
      <w:r w:rsidRPr="00DC74AD">
        <w:rPr>
          <w:rFonts w:ascii="Arial" w:hAnsi="Arial" w:cs="Arial"/>
          <w:sz w:val="22"/>
          <w:szCs w:val="22"/>
        </w:rPr>
        <w:t>м огн</w:t>
      </w:r>
      <w:r w:rsidR="003F3338" w:rsidRPr="00DC74AD">
        <w:rPr>
          <w:rFonts w:ascii="Arial" w:hAnsi="Arial" w:cs="Arial"/>
          <w:sz w:val="22"/>
          <w:szCs w:val="22"/>
        </w:rPr>
        <w:t>ём?</w:t>
      </w:r>
      <w:r w:rsidR="00C34DB5" w:rsidRPr="00DC74AD">
        <w:rPr>
          <w:rFonts w:ascii="Arial" w:hAnsi="Arial" w:cs="Arial"/>
          <w:sz w:val="22"/>
          <w:szCs w:val="22"/>
        </w:rPr>
        <w:t xml:space="preserve"> </w:t>
      </w:r>
      <w:r w:rsidR="003F3338" w:rsidRPr="00DC74AD">
        <w:rPr>
          <w:rFonts w:ascii="Arial" w:hAnsi="Arial" w:cs="Arial"/>
          <w:sz w:val="22"/>
          <w:szCs w:val="22"/>
        </w:rPr>
        <w:t>З</w:t>
      </w:r>
      <w:r w:rsidRPr="00DC74AD">
        <w:rPr>
          <w:rFonts w:ascii="Arial" w:hAnsi="Arial" w:cs="Arial"/>
          <w:sz w:val="22"/>
          <w:szCs w:val="22"/>
        </w:rPr>
        <w:t>ерцальн</w:t>
      </w:r>
      <w:r w:rsidR="003F3338" w:rsidRPr="00DC74AD">
        <w:rPr>
          <w:rFonts w:ascii="Arial" w:hAnsi="Arial" w:cs="Arial"/>
          <w:sz w:val="22"/>
          <w:szCs w:val="22"/>
        </w:rPr>
        <w:t>ы</w:t>
      </w:r>
      <w:r w:rsidRPr="00DC74AD">
        <w:rPr>
          <w:rFonts w:ascii="Arial" w:hAnsi="Arial" w:cs="Arial"/>
          <w:sz w:val="22"/>
          <w:szCs w:val="22"/>
        </w:rPr>
        <w:t>м.</w:t>
      </w:r>
      <w:r w:rsidR="00C34DB5" w:rsidRPr="00DC74AD">
        <w:rPr>
          <w:rFonts w:ascii="Arial" w:hAnsi="Arial" w:cs="Arial"/>
          <w:sz w:val="22"/>
          <w:szCs w:val="22"/>
        </w:rPr>
        <w:t xml:space="preserve"> </w:t>
      </w:r>
      <w:r w:rsidRPr="00DC74AD">
        <w:rPr>
          <w:rFonts w:ascii="Arial" w:hAnsi="Arial" w:cs="Arial"/>
          <w:sz w:val="22"/>
          <w:szCs w:val="22"/>
        </w:rPr>
        <w:t>Почему</w:t>
      </w:r>
      <w:r w:rsidR="003F3338" w:rsidRPr="00DC74AD">
        <w:rPr>
          <w:rFonts w:ascii="Arial" w:hAnsi="Arial" w:cs="Arial"/>
          <w:sz w:val="22"/>
          <w:szCs w:val="22"/>
        </w:rPr>
        <w:t>?</w:t>
      </w:r>
      <w:r w:rsidR="00C34DB5" w:rsidRPr="00DC74AD">
        <w:rPr>
          <w:rFonts w:ascii="Arial" w:hAnsi="Arial" w:cs="Arial"/>
          <w:sz w:val="22"/>
          <w:szCs w:val="22"/>
        </w:rPr>
        <w:t xml:space="preserve"> </w:t>
      </w:r>
      <w:r w:rsidR="003F3338" w:rsidRPr="00DC74AD">
        <w:rPr>
          <w:rFonts w:ascii="Arial" w:hAnsi="Arial" w:cs="Arial"/>
          <w:sz w:val="22"/>
          <w:szCs w:val="22"/>
        </w:rPr>
        <w:t>Потому что в</w:t>
      </w:r>
      <w:r w:rsidRPr="00DC74AD">
        <w:rPr>
          <w:rFonts w:ascii="Arial" w:hAnsi="Arial" w:cs="Arial"/>
          <w:sz w:val="22"/>
          <w:szCs w:val="22"/>
        </w:rPr>
        <w:t xml:space="preserve"> огне работа</w:t>
      </w:r>
      <w:r w:rsidR="003F3338" w:rsidRPr="00DC74AD">
        <w:rPr>
          <w:rFonts w:ascii="Arial" w:hAnsi="Arial" w:cs="Arial"/>
          <w:sz w:val="22"/>
          <w:szCs w:val="22"/>
        </w:rPr>
        <w:t>ет Дочь и Отец. А в материи раб</w:t>
      </w:r>
      <w:r w:rsidR="0089003C" w:rsidRPr="00DC74AD">
        <w:rPr>
          <w:rFonts w:ascii="Arial" w:hAnsi="Arial" w:cs="Arial"/>
          <w:sz w:val="22"/>
          <w:szCs w:val="22"/>
        </w:rPr>
        <w:t>отает Мать и Сын. И </w:t>
      </w:r>
      <w:r w:rsidRPr="00DC74AD">
        <w:rPr>
          <w:rFonts w:ascii="Arial" w:hAnsi="Arial" w:cs="Arial"/>
          <w:sz w:val="22"/>
          <w:szCs w:val="22"/>
        </w:rPr>
        <w:t xml:space="preserve">хрустальный огонь </w:t>
      </w:r>
      <w:r w:rsidR="00F872D5" w:rsidRPr="00DC74AD">
        <w:rPr>
          <w:rFonts w:ascii="Arial" w:hAnsi="Arial" w:cs="Arial"/>
          <w:sz w:val="22"/>
          <w:szCs w:val="22"/>
        </w:rPr>
        <w:t>–</w:t>
      </w:r>
      <w:r w:rsidRPr="00DC74AD">
        <w:rPr>
          <w:rFonts w:ascii="Arial" w:hAnsi="Arial" w:cs="Arial"/>
          <w:sz w:val="22"/>
          <w:szCs w:val="22"/>
        </w:rPr>
        <w:t xml:space="preserve"> это </w:t>
      </w:r>
      <w:r w:rsidR="0050095C" w:rsidRPr="00DC74AD">
        <w:rPr>
          <w:rFonts w:ascii="Arial" w:hAnsi="Arial" w:cs="Arial"/>
          <w:sz w:val="22"/>
          <w:szCs w:val="22"/>
        </w:rPr>
        <w:t>огонь Матери, который ск</w:t>
      </w:r>
      <w:r w:rsidRPr="00DC74AD">
        <w:rPr>
          <w:rFonts w:ascii="Arial" w:hAnsi="Arial" w:cs="Arial"/>
          <w:sz w:val="22"/>
          <w:szCs w:val="22"/>
        </w:rPr>
        <w:t>ладывается и вырабатывается деятельностью человечества и чела</w:t>
      </w:r>
      <w:r w:rsidR="0089003C" w:rsidRPr="00DC74AD">
        <w:rPr>
          <w:rFonts w:ascii="Arial" w:hAnsi="Arial" w:cs="Arial"/>
          <w:sz w:val="22"/>
          <w:szCs w:val="22"/>
        </w:rPr>
        <w:t>, а</w:t>
      </w:r>
      <w:r w:rsidRPr="00DC74AD">
        <w:rPr>
          <w:rFonts w:ascii="Arial" w:hAnsi="Arial" w:cs="Arial"/>
          <w:sz w:val="22"/>
          <w:szCs w:val="22"/>
        </w:rPr>
        <w:t xml:space="preserve"> зерцальный огонь вырабатывается </w:t>
      </w:r>
      <w:r w:rsidR="0089003C" w:rsidRPr="00DC74AD">
        <w:rPr>
          <w:rFonts w:ascii="Arial" w:hAnsi="Arial" w:cs="Arial"/>
          <w:sz w:val="22"/>
          <w:szCs w:val="22"/>
        </w:rPr>
        <w:t>в</w:t>
      </w:r>
      <w:r w:rsidRPr="00DC74AD">
        <w:rPr>
          <w:rFonts w:ascii="Arial" w:hAnsi="Arial" w:cs="Arial"/>
          <w:sz w:val="22"/>
          <w:szCs w:val="22"/>
        </w:rPr>
        <w:t>едущими огня</w:t>
      </w:r>
      <w:r w:rsidR="003F3338" w:rsidRPr="00DC74AD">
        <w:rPr>
          <w:rFonts w:ascii="Arial" w:hAnsi="Arial" w:cs="Arial"/>
          <w:sz w:val="22"/>
          <w:szCs w:val="22"/>
        </w:rPr>
        <w:t>, ФА-</w:t>
      </w:r>
      <w:r w:rsidR="0089003C" w:rsidRPr="00DC74AD">
        <w:rPr>
          <w:rFonts w:ascii="Arial" w:hAnsi="Arial" w:cs="Arial"/>
          <w:sz w:val="22"/>
          <w:szCs w:val="22"/>
        </w:rPr>
        <w:t>с</w:t>
      </w:r>
      <w:r w:rsidR="00D84AD0" w:rsidRPr="00DC74AD">
        <w:rPr>
          <w:rFonts w:ascii="Arial" w:hAnsi="Arial" w:cs="Arial"/>
          <w:sz w:val="22"/>
          <w:szCs w:val="22"/>
        </w:rPr>
        <w:t>отрудниками, ну, теперь</w:t>
      </w:r>
      <w:r w:rsidR="000F5700" w:rsidRPr="00DC74AD">
        <w:rPr>
          <w:rFonts w:ascii="Arial" w:hAnsi="Arial" w:cs="Arial"/>
          <w:sz w:val="22"/>
          <w:szCs w:val="22"/>
        </w:rPr>
        <w:t xml:space="preserve"> </w:t>
      </w:r>
      <w:r w:rsidR="003F3338" w:rsidRPr="00DC74AD">
        <w:rPr>
          <w:rFonts w:ascii="Arial" w:hAnsi="Arial" w:cs="Arial"/>
          <w:sz w:val="22"/>
          <w:szCs w:val="22"/>
        </w:rPr>
        <w:t>ещё в будущем</w:t>
      </w:r>
      <w:r w:rsidR="000F5700" w:rsidRPr="00DC74AD">
        <w:rPr>
          <w:rFonts w:ascii="Arial" w:hAnsi="Arial" w:cs="Arial"/>
          <w:sz w:val="22"/>
          <w:szCs w:val="22"/>
        </w:rPr>
        <w:t xml:space="preserve"> </w:t>
      </w:r>
      <w:r w:rsidR="00D84AD0" w:rsidRPr="00DC74AD">
        <w:rPr>
          <w:rFonts w:ascii="Arial" w:hAnsi="Arial" w:cs="Arial"/>
          <w:sz w:val="22"/>
          <w:szCs w:val="22"/>
        </w:rPr>
        <w:t xml:space="preserve">будет </w:t>
      </w:r>
      <w:r w:rsidR="0089003C" w:rsidRPr="00DC74AD">
        <w:rPr>
          <w:rFonts w:ascii="Arial" w:hAnsi="Arial" w:cs="Arial"/>
          <w:sz w:val="22"/>
          <w:szCs w:val="22"/>
        </w:rPr>
        <w:t>ведущими чело</w:t>
      </w:r>
      <w:r w:rsidR="003F3338" w:rsidRPr="00DC74AD">
        <w:rPr>
          <w:rFonts w:ascii="Arial" w:hAnsi="Arial" w:cs="Arial"/>
          <w:sz w:val="22"/>
          <w:szCs w:val="22"/>
        </w:rPr>
        <w:t>.</w:t>
      </w:r>
    </w:p>
    <w:p w:rsidR="00F65F95" w:rsidRPr="00DC74AD" w:rsidRDefault="00D13EA5" w:rsidP="00FE672F">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 xml:space="preserve">В итоге </w:t>
      </w:r>
      <w:r w:rsidR="006201AC" w:rsidRPr="00DC74AD">
        <w:rPr>
          <w:rFonts w:ascii="Arial" w:hAnsi="Arial" w:cs="Arial"/>
          <w:sz w:val="22"/>
          <w:szCs w:val="22"/>
        </w:rPr>
        <w:t>в</w:t>
      </w:r>
      <w:r w:rsidR="00D84AD0" w:rsidRPr="00DC74AD">
        <w:rPr>
          <w:rFonts w:ascii="Arial" w:hAnsi="Arial" w:cs="Arial"/>
          <w:sz w:val="22"/>
          <w:szCs w:val="22"/>
        </w:rPr>
        <w:t>е</w:t>
      </w:r>
      <w:r w:rsidR="0050095C" w:rsidRPr="00DC74AD">
        <w:rPr>
          <w:rFonts w:ascii="Arial" w:hAnsi="Arial" w:cs="Arial"/>
          <w:sz w:val="22"/>
          <w:szCs w:val="22"/>
        </w:rPr>
        <w:t xml:space="preserve">дущий </w:t>
      </w:r>
      <w:r w:rsidR="00D84AD0" w:rsidRPr="00DC74AD">
        <w:rPr>
          <w:rFonts w:ascii="Arial" w:hAnsi="Arial" w:cs="Arial"/>
          <w:sz w:val="22"/>
          <w:szCs w:val="22"/>
        </w:rPr>
        <w:t>огня</w:t>
      </w:r>
      <w:r w:rsidR="003F3338" w:rsidRPr="00DC74AD">
        <w:rPr>
          <w:rFonts w:ascii="Arial" w:hAnsi="Arial" w:cs="Arial"/>
          <w:sz w:val="22"/>
          <w:szCs w:val="22"/>
        </w:rPr>
        <w:t xml:space="preserve">, </w:t>
      </w:r>
      <w:r w:rsidR="00D84AD0" w:rsidRPr="00DC74AD">
        <w:rPr>
          <w:rFonts w:ascii="Arial" w:hAnsi="Arial" w:cs="Arial"/>
          <w:sz w:val="22"/>
          <w:szCs w:val="22"/>
        </w:rPr>
        <w:t>сделав что-то, надумав что-то, получив что</w:t>
      </w:r>
      <w:r w:rsidR="0089003C" w:rsidRPr="00DC74AD">
        <w:rPr>
          <w:rFonts w:ascii="Arial" w:hAnsi="Arial" w:cs="Arial"/>
          <w:sz w:val="22"/>
          <w:szCs w:val="22"/>
        </w:rPr>
        <w:noBreakHyphen/>
      </w:r>
      <w:r w:rsidR="00D84AD0" w:rsidRPr="00DC74AD">
        <w:rPr>
          <w:rFonts w:ascii="Arial" w:hAnsi="Arial" w:cs="Arial"/>
          <w:sz w:val="22"/>
          <w:szCs w:val="22"/>
        </w:rPr>
        <w:t>то, выразив что-то, собрав что-то, выходит в Дом ФА-Отца Метагалактики</w:t>
      </w:r>
      <w:r w:rsidR="0089003C" w:rsidRPr="00DC74AD">
        <w:rPr>
          <w:rFonts w:ascii="Arial" w:hAnsi="Arial" w:cs="Arial"/>
          <w:sz w:val="22"/>
          <w:szCs w:val="22"/>
        </w:rPr>
        <w:t>, и</w:t>
      </w:r>
      <w:r w:rsidR="000F5700" w:rsidRPr="00DC74AD">
        <w:rPr>
          <w:rFonts w:ascii="Arial" w:hAnsi="Arial" w:cs="Arial"/>
          <w:sz w:val="22"/>
          <w:szCs w:val="22"/>
        </w:rPr>
        <w:t xml:space="preserve"> </w:t>
      </w:r>
      <w:r w:rsidR="00D84AD0" w:rsidRPr="00DC74AD">
        <w:rPr>
          <w:rFonts w:ascii="Arial" w:hAnsi="Arial" w:cs="Arial"/>
          <w:sz w:val="22"/>
          <w:szCs w:val="22"/>
        </w:rPr>
        <w:t>в этот</w:t>
      </w:r>
      <w:r w:rsidR="000F5700" w:rsidRPr="00DC74AD">
        <w:rPr>
          <w:rFonts w:ascii="Arial" w:hAnsi="Arial" w:cs="Arial"/>
          <w:sz w:val="22"/>
          <w:szCs w:val="22"/>
        </w:rPr>
        <w:t xml:space="preserve"> </w:t>
      </w:r>
      <w:r w:rsidR="0050095C" w:rsidRPr="00DC74AD">
        <w:rPr>
          <w:rFonts w:ascii="Arial" w:hAnsi="Arial" w:cs="Arial"/>
          <w:sz w:val="22"/>
          <w:szCs w:val="22"/>
        </w:rPr>
        <w:t xml:space="preserve">момент перестаёт быть </w:t>
      </w:r>
      <w:r w:rsidR="00B21FE3" w:rsidRPr="00DC74AD">
        <w:rPr>
          <w:rFonts w:ascii="Arial" w:hAnsi="Arial" w:cs="Arial"/>
          <w:sz w:val="22"/>
          <w:szCs w:val="22"/>
        </w:rPr>
        <w:t>В</w:t>
      </w:r>
      <w:r w:rsidR="0050095C" w:rsidRPr="00DC74AD">
        <w:rPr>
          <w:rFonts w:ascii="Arial" w:hAnsi="Arial" w:cs="Arial"/>
          <w:sz w:val="22"/>
          <w:szCs w:val="22"/>
        </w:rPr>
        <w:t xml:space="preserve">едущим </w:t>
      </w:r>
      <w:r w:rsidR="00D84AD0" w:rsidRPr="00DC74AD">
        <w:rPr>
          <w:rFonts w:ascii="Arial" w:hAnsi="Arial" w:cs="Arial"/>
          <w:sz w:val="22"/>
          <w:szCs w:val="22"/>
        </w:rPr>
        <w:t xml:space="preserve">огня, </w:t>
      </w:r>
      <w:r w:rsidR="003F3338" w:rsidRPr="00DC74AD">
        <w:rPr>
          <w:rFonts w:ascii="Arial" w:hAnsi="Arial" w:cs="Arial"/>
          <w:sz w:val="22"/>
          <w:szCs w:val="22"/>
        </w:rPr>
        <w:t>становится</w:t>
      </w:r>
      <w:r w:rsidR="00D84AD0" w:rsidRPr="00DC74AD">
        <w:rPr>
          <w:rFonts w:ascii="Arial" w:hAnsi="Arial" w:cs="Arial"/>
          <w:sz w:val="22"/>
          <w:szCs w:val="22"/>
        </w:rPr>
        <w:t xml:space="preserve"> </w:t>
      </w:r>
      <w:r w:rsidR="00F65F95" w:rsidRPr="00DC74AD">
        <w:rPr>
          <w:rFonts w:ascii="Arial" w:hAnsi="Arial" w:cs="Arial"/>
          <w:sz w:val="22"/>
          <w:szCs w:val="22"/>
        </w:rPr>
        <w:t>ч</w:t>
      </w:r>
      <w:r w:rsidR="00D84AD0" w:rsidRPr="00DC74AD">
        <w:rPr>
          <w:rFonts w:ascii="Arial" w:hAnsi="Arial" w:cs="Arial"/>
          <w:sz w:val="22"/>
          <w:szCs w:val="22"/>
        </w:rPr>
        <w:t>ело</w:t>
      </w:r>
      <w:r w:rsidR="00F65F95" w:rsidRPr="00DC74AD">
        <w:rPr>
          <w:rFonts w:ascii="Arial" w:hAnsi="Arial" w:cs="Arial"/>
          <w:sz w:val="22"/>
          <w:szCs w:val="22"/>
        </w:rPr>
        <w:t xml:space="preserve"> и</w:t>
      </w:r>
      <w:r w:rsidR="000F5700" w:rsidRPr="00DC74AD">
        <w:rPr>
          <w:rFonts w:ascii="Arial" w:hAnsi="Arial" w:cs="Arial"/>
          <w:sz w:val="22"/>
          <w:szCs w:val="22"/>
        </w:rPr>
        <w:t xml:space="preserve"> </w:t>
      </w:r>
      <w:r w:rsidR="00D84AD0" w:rsidRPr="00DC74AD">
        <w:rPr>
          <w:rFonts w:ascii="Arial" w:hAnsi="Arial" w:cs="Arial"/>
          <w:sz w:val="22"/>
          <w:szCs w:val="22"/>
        </w:rPr>
        <w:t xml:space="preserve">как </w:t>
      </w:r>
      <w:r w:rsidR="00F65F95" w:rsidRPr="00DC74AD">
        <w:rPr>
          <w:rFonts w:ascii="Arial" w:hAnsi="Arial" w:cs="Arial"/>
          <w:sz w:val="22"/>
          <w:szCs w:val="22"/>
        </w:rPr>
        <w:t>ч</w:t>
      </w:r>
      <w:r w:rsidR="00D84AD0" w:rsidRPr="00DC74AD">
        <w:rPr>
          <w:rFonts w:ascii="Arial" w:hAnsi="Arial" w:cs="Arial"/>
          <w:sz w:val="22"/>
          <w:szCs w:val="22"/>
        </w:rPr>
        <w:t>ело начинает дейс</w:t>
      </w:r>
      <w:r w:rsidR="0050095C" w:rsidRPr="00DC74AD">
        <w:rPr>
          <w:rFonts w:ascii="Arial" w:hAnsi="Arial" w:cs="Arial"/>
          <w:sz w:val="22"/>
          <w:szCs w:val="22"/>
        </w:rPr>
        <w:t xml:space="preserve">твовать в том огне, который он накопил как </w:t>
      </w:r>
      <w:r w:rsidR="0008709B" w:rsidRPr="00DC74AD">
        <w:rPr>
          <w:rFonts w:ascii="Arial" w:hAnsi="Arial" w:cs="Arial"/>
          <w:sz w:val="22"/>
          <w:szCs w:val="22"/>
        </w:rPr>
        <w:t>В</w:t>
      </w:r>
      <w:r w:rsidR="0050095C" w:rsidRPr="00DC74AD">
        <w:rPr>
          <w:rFonts w:ascii="Arial" w:hAnsi="Arial" w:cs="Arial"/>
          <w:sz w:val="22"/>
          <w:szCs w:val="22"/>
        </w:rPr>
        <w:t xml:space="preserve">едущий </w:t>
      </w:r>
      <w:r w:rsidR="003F3338" w:rsidRPr="00DC74AD">
        <w:rPr>
          <w:rFonts w:ascii="Arial" w:hAnsi="Arial" w:cs="Arial"/>
          <w:sz w:val="22"/>
          <w:szCs w:val="22"/>
        </w:rPr>
        <w:t xml:space="preserve">огня. У </w:t>
      </w:r>
      <w:r w:rsidR="00F65F95" w:rsidRPr="00DC74AD">
        <w:rPr>
          <w:rFonts w:ascii="Arial" w:hAnsi="Arial" w:cs="Arial"/>
          <w:sz w:val="22"/>
          <w:szCs w:val="22"/>
        </w:rPr>
        <w:t>ч</w:t>
      </w:r>
      <w:r w:rsidR="00D84AD0" w:rsidRPr="00DC74AD">
        <w:rPr>
          <w:rFonts w:ascii="Arial" w:hAnsi="Arial" w:cs="Arial"/>
          <w:sz w:val="22"/>
          <w:szCs w:val="22"/>
        </w:rPr>
        <w:t>ел</w:t>
      </w:r>
      <w:r w:rsidR="003F3338" w:rsidRPr="00DC74AD">
        <w:rPr>
          <w:rFonts w:ascii="Arial" w:hAnsi="Arial" w:cs="Arial"/>
          <w:sz w:val="22"/>
          <w:szCs w:val="22"/>
        </w:rPr>
        <w:t>о</w:t>
      </w:r>
      <w:r w:rsidR="00D84AD0" w:rsidRPr="00DC74AD">
        <w:rPr>
          <w:rFonts w:ascii="Arial" w:hAnsi="Arial" w:cs="Arial"/>
          <w:sz w:val="22"/>
          <w:szCs w:val="22"/>
        </w:rPr>
        <w:t xml:space="preserve"> есть только два вида подготовки</w:t>
      </w:r>
      <w:r w:rsidR="00F65F95" w:rsidRPr="00DC74AD">
        <w:rPr>
          <w:rFonts w:ascii="Arial" w:hAnsi="Arial" w:cs="Arial"/>
          <w:sz w:val="22"/>
          <w:szCs w:val="22"/>
        </w:rPr>
        <w:t>:</w:t>
      </w:r>
    </w:p>
    <w:p w:rsidR="00F65F95" w:rsidRPr="00DC74AD" w:rsidRDefault="00F65F95" w:rsidP="00FE672F">
      <w:pPr>
        <w:numPr>
          <w:ilvl w:val="0"/>
          <w:numId w:val="1"/>
        </w:numPr>
        <w:suppressLineNumbers/>
        <w:suppressAutoHyphens/>
        <w:spacing w:line="245" w:lineRule="auto"/>
        <w:jc w:val="both"/>
        <w:rPr>
          <w:rFonts w:ascii="Arial" w:hAnsi="Arial" w:cs="Arial"/>
          <w:sz w:val="22"/>
          <w:szCs w:val="22"/>
        </w:rPr>
      </w:pPr>
      <w:r w:rsidRPr="00DC74AD">
        <w:rPr>
          <w:rFonts w:ascii="Arial" w:hAnsi="Arial" w:cs="Arial"/>
          <w:sz w:val="22"/>
          <w:szCs w:val="22"/>
        </w:rPr>
        <w:t>ч</w:t>
      </w:r>
      <w:r w:rsidR="003F3338" w:rsidRPr="00DC74AD">
        <w:rPr>
          <w:rFonts w:ascii="Arial" w:hAnsi="Arial" w:cs="Arial"/>
          <w:sz w:val="22"/>
          <w:szCs w:val="22"/>
        </w:rPr>
        <w:t>е</w:t>
      </w:r>
      <w:r w:rsidR="00D84AD0" w:rsidRPr="00DC74AD">
        <w:rPr>
          <w:rFonts w:ascii="Arial" w:hAnsi="Arial" w:cs="Arial"/>
          <w:sz w:val="22"/>
          <w:szCs w:val="22"/>
        </w:rPr>
        <w:t>ло ФА-Владыки такого-то, то есть ведущего вас Владыки</w:t>
      </w:r>
    </w:p>
    <w:p w:rsidR="00D13EA5" w:rsidRPr="00DC74AD" w:rsidRDefault="00F65F95" w:rsidP="00FE672F">
      <w:pPr>
        <w:numPr>
          <w:ilvl w:val="0"/>
          <w:numId w:val="1"/>
        </w:numPr>
        <w:suppressLineNumbers/>
        <w:suppressAutoHyphens/>
        <w:spacing w:line="245" w:lineRule="auto"/>
        <w:jc w:val="both"/>
        <w:rPr>
          <w:rFonts w:ascii="Arial" w:hAnsi="Arial" w:cs="Arial"/>
          <w:sz w:val="22"/>
          <w:szCs w:val="22"/>
        </w:rPr>
      </w:pPr>
      <w:r w:rsidRPr="00DC74AD">
        <w:rPr>
          <w:rFonts w:ascii="Arial" w:hAnsi="Arial" w:cs="Arial"/>
          <w:sz w:val="22"/>
          <w:szCs w:val="22"/>
        </w:rPr>
        <w:t>и</w:t>
      </w:r>
      <w:r w:rsidR="00D84AD0" w:rsidRPr="00DC74AD">
        <w:rPr>
          <w:rFonts w:ascii="Arial" w:hAnsi="Arial" w:cs="Arial"/>
          <w:sz w:val="22"/>
          <w:szCs w:val="22"/>
        </w:rPr>
        <w:t xml:space="preserve"> </w:t>
      </w:r>
      <w:r w:rsidRPr="00DC74AD">
        <w:rPr>
          <w:rFonts w:ascii="Arial" w:hAnsi="Arial" w:cs="Arial"/>
          <w:sz w:val="22"/>
          <w:szCs w:val="22"/>
        </w:rPr>
        <w:t>ч</w:t>
      </w:r>
      <w:r w:rsidR="00D84AD0" w:rsidRPr="00DC74AD">
        <w:rPr>
          <w:rFonts w:ascii="Arial" w:hAnsi="Arial" w:cs="Arial"/>
          <w:sz w:val="22"/>
          <w:szCs w:val="22"/>
        </w:rPr>
        <w:t xml:space="preserve">ело Дома ФА-Отца Метагалактики в выражении </w:t>
      </w:r>
      <w:r w:rsidR="003F3338" w:rsidRPr="00DC74AD">
        <w:rPr>
          <w:rFonts w:ascii="Arial" w:hAnsi="Arial" w:cs="Arial"/>
          <w:sz w:val="22"/>
          <w:szCs w:val="22"/>
        </w:rPr>
        <w:t xml:space="preserve">того </w:t>
      </w:r>
      <w:r w:rsidR="00D84AD0" w:rsidRPr="00DC74AD">
        <w:rPr>
          <w:rFonts w:ascii="Arial" w:hAnsi="Arial" w:cs="Arial"/>
          <w:sz w:val="22"/>
          <w:szCs w:val="22"/>
        </w:rPr>
        <w:t xml:space="preserve">огня, который вы </w:t>
      </w:r>
      <w:r w:rsidRPr="00DC74AD">
        <w:rPr>
          <w:rFonts w:ascii="Arial" w:hAnsi="Arial" w:cs="Arial"/>
          <w:sz w:val="22"/>
          <w:szCs w:val="22"/>
        </w:rPr>
        <w:t>накопили</w:t>
      </w:r>
      <w:r w:rsidR="00D84AD0" w:rsidRPr="00DC74AD">
        <w:rPr>
          <w:rFonts w:ascii="Arial" w:hAnsi="Arial" w:cs="Arial"/>
          <w:sz w:val="22"/>
          <w:szCs w:val="22"/>
        </w:rPr>
        <w:t xml:space="preserve"> </w:t>
      </w:r>
      <w:r w:rsidR="0050095C" w:rsidRPr="00DC74AD">
        <w:rPr>
          <w:rFonts w:ascii="Arial" w:hAnsi="Arial" w:cs="Arial"/>
          <w:sz w:val="22"/>
          <w:szCs w:val="22"/>
        </w:rPr>
        <w:t xml:space="preserve">как </w:t>
      </w:r>
      <w:r w:rsidR="0008709B" w:rsidRPr="00DC74AD">
        <w:rPr>
          <w:rFonts w:ascii="Arial" w:hAnsi="Arial" w:cs="Arial"/>
          <w:sz w:val="22"/>
          <w:szCs w:val="22"/>
        </w:rPr>
        <w:t>В</w:t>
      </w:r>
      <w:r w:rsidR="0050095C" w:rsidRPr="00DC74AD">
        <w:rPr>
          <w:rFonts w:ascii="Arial" w:hAnsi="Arial" w:cs="Arial"/>
          <w:sz w:val="22"/>
          <w:szCs w:val="22"/>
        </w:rPr>
        <w:t xml:space="preserve">едущий </w:t>
      </w:r>
      <w:r w:rsidR="00D84AD0" w:rsidRPr="00DC74AD">
        <w:rPr>
          <w:rFonts w:ascii="Arial" w:hAnsi="Arial" w:cs="Arial"/>
          <w:sz w:val="22"/>
          <w:szCs w:val="22"/>
        </w:rPr>
        <w:t>огня</w:t>
      </w:r>
      <w:r w:rsidRPr="00DC74AD">
        <w:rPr>
          <w:rFonts w:ascii="Arial" w:hAnsi="Arial" w:cs="Arial"/>
          <w:sz w:val="22"/>
          <w:szCs w:val="22"/>
        </w:rPr>
        <w:t>, п</w:t>
      </w:r>
      <w:r w:rsidR="0050095C" w:rsidRPr="00DC74AD">
        <w:rPr>
          <w:rFonts w:ascii="Arial" w:hAnsi="Arial" w:cs="Arial"/>
          <w:sz w:val="22"/>
          <w:szCs w:val="22"/>
        </w:rPr>
        <w:t>отому что Дом ФА</w:t>
      </w:r>
      <w:r w:rsidR="007261C5" w:rsidRPr="00DC74AD">
        <w:rPr>
          <w:rFonts w:ascii="Arial" w:hAnsi="Arial" w:cs="Arial"/>
          <w:sz w:val="22"/>
          <w:szCs w:val="22"/>
        </w:rPr>
        <w:noBreakHyphen/>
      </w:r>
      <w:r w:rsidR="0050095C" w:rsidRPr="00DC74AD">
        <w:rPr>
          <w:rFonts w:ascii="Arial" w:hAnsi="Arial" w:cs="Arial"/>
          <w:sz w:val="22"/>
          <w:szCs w:val="22"/>
        </w:rPr>
        <w:t>Отца Ме</w:t>
      </w:r>
      <w:r w:rsidR="00D84AD0" w:rsidRPr="00DC74AD">
        <w:rPr>
          <w:rFonts w:ascii="Arial" w:hAnsi="Arial" w:cs="Arial"/>
          <w:sz w:val="22"/>
          <w:szCs w:val="22"/>
        </w:rPr>
        <w:t>тагалакти</w:t>
      </w:r>
      <w:r w:rsidR="00D13EA5" w:rsidRPr="00DC74AD">
        <w:rPr>
          <w:rFonts w:ascii="Arial" w:hAnsi="Arial" w:cs="Arial"/>
          <w:sz w:val="22"/>
          <w:szCs w:val="22"/>
        </w:rPr>
        <w:t xml:space="preserve">ки не ведёт вас как </w:t>
      </w:r>
      <w:r w:rsidRPr="00DC74AD">
        <w:rPr>
          <w:rFonts w:ascii="Arial" w:hAnsi="Arial" w:cs="Arial"/>
          <w:sz w:val="22"/>
          <w:szCs w:val="22"/>
        </w:rPr>
        <w:t>ч</w:t>
      </w:r>
      <w:r w:rsidR="00D13EA5" w:rsidRPr="00DC74AD">
        <w:rPr>
          <w:rFonts w:ascii="Arial" w:hAnsi="Arial" w:cs="Arial"/>
          <w:sz w:val="22"/>
          <w:szCs w:val="22"/>
        </w:rPr>
        <w:t>ело</w:t>
      </w:r>
      <w:r w:rsidR="007261C5" w:rsidRPr="00DC74AD">
        <w:rPr>
          <w:rFonts w:ascii="Arial" w:hAnsi="Arial" w:cs="Arial"/>
          <w:sz w:val="22"/>
          <w:szCs w:val="22"/>
        </w:rPr>
        <w:t>, н</w:t>
      </w:r>
      <w:r w:rsidR="00D13EA5" w:rsidRPr="00DC74AD">
        <w:rPr>
          <w:rFonts w:ascii="Arial" w:hAnsi="Arial" w:cs="Arial"/>
          <w:sz w:val="22"/>
          <w:szCs w:val="22"/>
        </w:rPr>
        <w:t xml:space="preserve">о </w:t>
      </w:r>
      <w:r w:rsidR="00D84AD0" w:rsidRPr="00DC74AD">
        <w:rPr>
          <w:rFonts w:ascii="Arial" w:hAnsi="Arial" w:cs="Arial"/>
          <w:sz w:val="22"/>
          <w:szCs w:val="22"/>
        </w:rPr>
        <w:t>он от вас собирает все ваш</w:t>
      </w:r>
      <w:r w:rsidR="0050095C" w:rsidRPr="00DC74AD">
        <w:rPr>
          <w:rFonts w:ascii="Arial" w:hAnsi="Arial" w:cs="Arial"/>
          <w:sz w:val="22"/>
          <w:szCs w:val="22"/>
        </w:rPr>
        <w:t xml:space="preserve">и </w:t>
      </w:r>
      <w:r w:rsidR="00D84AD0" w:rsidRPr="00DC74AD">
        <w:rPr>
          <w:rFonts w:ascii="Arial" w:hAnsi="Arial" w:cs="Arial"/>
          <w:sz w:val="22"/>
          <w:szCs w:val="22"/>
        </w:rPr>
        <w:t>лучшие эманации</w:t>
      </w:r>
      <w:r w:rsidR="00D13EA5" w:rsidRPr="00DC74AD">
        <w:rPr>
          <w:rFonts w:ascii="Arial" w:hAnsi="Arial" w:cs="Arial"/>
          <w:sz w:val="22"/>
          <w:szCs w:val="22"/>
        </w:rPr>
        <w:t>, ч</w:t>
      </w:r>
      <w:r w:rsidR="00D84AD0" w:rsidRPr="00DC74AD">
        <w:rPr>
          <w:rFonts w:ascii="Arial" w:hAnsi="Arial" w:cs="Arial"/>
          <w:sz w:val="22"/>
          <w:szCs w:val="22"/>
        </w:rPr>
        <w:t xml:space="preserve">тобы распределить всем остальным. </w:t>
      </w:r>
    </w:p>
    <w:p w:rsidR="00D13EA5" w:rsidRPr="00DC74AD" w:rsidRDefault="0008709B" w:rsidP="00FE672F">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Помните</w:t>
      </w:r>
      <w:r w:rsidR="007261C5" w:rsidRPr="00DC74AD">
        <w:rPr>
          <w:rFonts w:ascii="Arial" w:hAnsi="Arial" w:cs="Arial"/>
          <w:sz w:val="22"/>
          <w:szCs w:val="22"/>
        </w:rPr>
        <w:t>?</w:t>
      </w:r>
      <w:r w:rsidRPr="00DC74AD">
        <w:rPr>
          <w:rFonts w:ascii="Arial" w:hAnsi="Arial" w:cs="Arial"/>
          <w:sz w:val="22"/>
          <w:szCs w:val="22"/>
        </w:rPr>
        <w:t xml:space="preserve"> </w:t>
      </w:r>
      <w:r w:rsidR="00D84AD0" w:rsidRPr="00DC74AD">
        <w:rPr>
          <w:rFonts w:ascii="Arial" w:hAnsi="Arial" w:cs="Arial"/>
          <w:sz w:val="22"/>
          <w:szCs w:val="22"/>
        </w:rPr>
        <w:t>даже если один по</w:t>
      </w:r>
      <w:r w:rsidRPr="00DC74AD">
        <w:rPr>
          <w:rFonts w:ascii="Arial" w:hAnsi="Arial" w:cs="Arial"/>
          <w:sz w:val="22"/>
          <w:szCs w:val="22"/>
        </w:rPr>
        <w:t xml:space="preserve">лучил, все остальные получили. </w:t>
      </w:r>
      <w:r w:rsidR="00D84AD0" w:rsidRPr="00DC74AD">
        <w:rPr>
          <w:rFonts w:ascii="Arial" w:hAnsi="Arial" w:cs="Arial"/>
          <w:sz w:val="22"/>
          <w:szCs w:val="22"/>
        </w:rPr>
        <w:t>Соответственн</w:t>
      </w:r>
      <w:r w:rsidR="0050095C" w:rsidRPr="00DC74AD">
        <w:rPr>
          <w:rFonts w:ascii="Arial" w:hAnsi="Arial" w:cs="Arial"/>
          <w:sz w:val="22"/>
          <w:szCs w:val="22"/>
        </w:rPr>
        <w:t>о</w:t>
      </w:r>
      <w:r w:rsidR="007261C5" w:rsidRPr="00DC74AD">
        <w:rPr>
          <w:rFonts w:ascii="Arial" w:hAnsi="Arial" w:cs="Arial"/>
          <w:sz w:val="22"/>
          <w:szCs w:val="22"/>
        </w:rPr>
        <w:t xml:space="preserve"> </w:t>
      </w:r>
      <w:r w:rsidRPr="00DC74AD">
        <w:rPr>
          <w:rFonts w:ascii="Arial" w:hAnsi="Arial" w:cs="Arial"/>
          <w:sz w:val="22"/>
          <w:szCs w:val="22"/>
        </w:rPr>
        <w:t>В</w:t>
      </w:r>
      <w:r w:rsidR="0050095C" w:rsidRPr="00DC74AD">
        <w:rPr>
          <w:rFonts w:ascii="Arial" w:hAnsi="Arial" w:cs="Arial"/>
          <w:sz w:val="22"/>
          <w:szCs w:val="22"/>
        </w:rPr>
        <w:t xml:space="preserve">едущий огня, собрав весь </w:t>
      </w:r>
      <w:r w:rsidR="00D84AD0" w:rsidRPr="00DC74AD">
        <w:rPr>
          <w:rFonts w:ascii="Arial" w:hAnsi="Arial" w:cs="Arial"/>
          <w:sz w:val="22"/>
          <w:szCs w:val="22"/>
        </w:rPr>
        <w:t xml:space="preserve">огонь, </w:t>
      </w:r>
      <w:r w:rsidR="0050095C" w:rsidRPr="00DC74AD">
        <w:rPr>
          <w:rFonts w:ascii="Arial" w:hAnsi="Arial" w:cs="Arial"/>
          <w:sz w:val="22"/>
          <w:szCs w:val="22"/>
        </w:rPr>
        <w:t>который он сложил собо</w:t>
      </w:r>
      <w:r w:rsidR="00D13EA5" w:rsidRPr="00DC74AD">
        <w:rPr>
          <w:rFonts w:ascii="Arial" w:hAnsi="Arial" w:cs="Arial"/>
          <w:sz w:val="22"/>
          <w:szCs w:val="22"/>
        </w:rPr>
        <w:t>ю</w:t>
      </w:r>
      <w:r w:rsidR="0050095C" w:rsidRPr="00DC74AD">
        <w:rPr>
          <w:rFonts w:ascii="Arial" w:hAnsi="Arial" w:cs="Arial"/>
          <w:sz w:val="22"/>
          <w:szCs w:val="22"/>
        </w:rPr>
        <w:t>, переходит в</w:t>
      </w:r>
      <w:r w:rsidR="000F5700" w:rsidRPr="00DC74AD">
        <w:rPr>
          <w:rFonts w:ascii="Arial" w:hAnsi="Arial" w:cs="Arial"/>
          <w:sz w:val="22"/>
          <w:szCs w:val="22"/>
        </w:rPr>
        <w:t xml:space="preserve"> </w:t>
      </w:r>
      <w:r w:rsidR="00D84AD0" w:rsidRPr="00DC74AD">
        <w:rPr>
          <w:rFonts w:ascii="Arial" w:hAnsi="Arial" w:cs="Arial"/>
          <w:sz w:val="22"/>
          <w:szCs w:val="22"/>
        </w:rPr>
        <w:t xml:space="preserve">Дом </w:t>
      </w:r>
      <w:r w:rsidR="0050095C" w:rsidRPr="00DC74AD">
        <w:rPr>
          <w:rFonts w:ascii="Arial" w:hAnsi="Arial" w:cs="Arial"/>
          <w:sz w:val="22"/>
          <w:szCs w:val="22"/>
        </w:rPr>
        <w:t>ФА</w:t>
      </w:r>
      <w:r w:rsidR="00D84AD0" w:rsidRPr="00DC74AD">
        <w:rPr>
          <w:rFonts w:ascii="Arial" w:hAnsi="Arial" w:cs="Arial"/>
          <w:sz w:val="22"/>
          <w:szCs w:val="22"/>
        </w:rPr>
        <w:t xml:space="preserve">-Отца Метагалактики как </w:t>
      </w:r>
      <w:r w:rsidR="007261C5" w:rsidRPr="00DC74AD">
        <w:rPr>
          <w:rFonts w:ascii="Arial" w:hAnsi="Arial" w:cs="Arial"/>
          <w:sz w:val="22"/>
          <w:szCs w:val="22"/>
        </w:rPr>
        <w:t>ч</w:t>
      </w:r>
      <w:r w:rsidR="00D84AD0" w:rsidRPr="00DC74AD">
        <w:rPr>
          <w:rFonts w:ascii="Arial" w:hAnsi="Arial" w:cs="Arial"/>
          <w:sz w:val="22"/>
          <w:szCs w:val="22"/>
        </w:rPr>
        <w:t xml:space="preserve">ело и </w:t>
      </w:r>
      <w:r w:rsidR="00D13EA5" w:rsidRPr="00DC74AD">
        <w:rPr>
          <w:rFonts w:ascii="Arial" w:hAnsi="Arial" w:cs="Arial"/>
          <w:sz w:val="22"/>
          <w:szCs w:val="22"/>
        </w:rPr>
        <w:t>начинает</w:t>
      </w:r>
      <w:r w:rsidR="00D84AD0" w:rsidRPr="00DC74AD">
        <w:rPr>
          <w:rFonts w:ascii="Arial" w:hAnsi="Arial" w:cs="Arial"/>
          <w:sz w:val="22"/>
          <w:szCs w:val="22"/>
        </w:rPr>
        <w:t xml:space="preserve"> отдавать свои нак</w:t>
      </w:r>
      <w:r w:rsidR="0050095C" w:rsidRPr="00DC74AD">
        <w:rPr>
          <w:rFonts w:ascii="Arial" w:hAnsi="Arial" w:cs="Arial"/>
          <w:sz w:val="22"/>
          <w:szCs w:val="22"/>
        </w:rPr>
        <w:t>о</w:t>
      </w:r>
      <w:r w:rsidR="00D84AD0" w:rsidRPr="00DC74AD">
        <w:rPr>
          <w:rFonts w:ascii="Arial" w:hAnsi="Arial" w:cs="Arial"/>
          <w:sz w:val="22"/>
          <w:szCs w:val="22"/>
        </w:rPr>
        <w:t>пления всему Дому ФА-Отца Метагалактики, то есть зерцалить своими нак</w:t>
      </w:r>
      <w:r w:rsidR="0050095C" w:rsidRPr="00DC74AD">
        <w:rPr>
          <w:rFonts w:ascii="Arial" w:hAnsi="Arial" w:cs="Arial"/>
          <w:sz w:val="22"/>
          <w:szCs w:val="22"/>
        </w:rPr>
        <w:t>о</w:t>
      </w:r>
      <w:r w:rsidR="007261C5" w:rsidRPr="00DC74AD">
        <w:rPr>
          <w:rFonts w:ascii="Arial" w:hAnsi="Arial" w:cs="Arial"/>
          <w:sz w:val="22"/>
          <w:szCs w:val="22"/>
        </w:rPr>
        <w:t>плениями Дом ФА</w:t>
      </w:r>
      <w:r w:rsidR="007261C5" w:rsidRPr="00DC74AD">
        <w:rPr>
          <w:rFonts w:ascii="Arial" w:hAnsi="Arial" w:cs="Arial"/>
          <w:sz w:val="22"/>
          <w:szCs w:val="22"/>
        </w:rPr>
        <w:noBreakHyphen/>
      </w:r>
      <w:r w:rsidR="00D84AD0" w:rsidRPr="00DC74AD">
        <w:rPr>
          <w:rFonts w:ascii="Arial" w:hAnsi="Arial" w:cs="Arial"/>
          <w:sz w:val="22"/>
          <w:szCs w:val="22"/>
        </w:rPr>
        <w:t xml:space="preserve">Отца Метагалактики. Дом ФА-Отца Метагалактики </w:t>
      </w:r>
      <w:r w:rsidR="00F872D5" w:rsidRPr="00DC74AD">
        <w:rPr>
          <w:rFonts w:ascii="Arial" w:hAnsi="Arial" w:cs="Arial"/>
          <w:sz w:val="22"/>
          <w:szCs w:val="22"/>
        </w:rPr>
        <w:t>–</w:t>
      </w:r>
      <w:r w:rsidR="00D84AD0" w:rsidRPr="00DC74AD">
        <w:rPr>
          <w:rFonts w:ascii="Arial" w:hAnsi="Arial" w:cs="Arial"/>
          <w:sz w:val="22"/>
          <w:szCs w:val="22"/>
        </w:rPr>
        <w:t xml:space="preserve"> это </w:t>
      </w:r>
      <w:r w:rsidR="00D13EA5" w:rsidRPr="00DC74AD">
        <w:rPr>
          <w:rFonts w:ascii="Arial" w:hAnsi="Arial" w:cs="Arial"/>
          <w:sz w:val="22"/>
          <w:szCs w:val="22"/>
        </w:rPr>
        <w:t xml:space="preserve">мы, </w:t>
      </w:r>
      <w:r w:rsidR="00D84AD0" w:rsidRPr="00DC74AD">
        <w:rPr>
          <w:rFonts w:ascii="Arial" w:hAnsi="Arial" w:cs="Arial"/>
          <w:sz w:val="22"/>
          <w:szCs w:val="22"/>
        </w:rPr>
        <w:t>вместе взяты</w:t>
      </w:r>
      <w:r w:rsidR="00D13EA5" w:rsidRPr="00DC74AD">
        <w:rPr>
          <w:rFonts w:ascii="Arial" w:hAnsi="Arial" w:cs="Arial"/>
          <w:sz w:val="22"/>
          <w:szCs w:val="22"/>
        </w:rPr>
        <w:t xml:space="preserve">е, </w:t>
      </w:r>
      <w:r w:rsidR="00D84AD0" w:rsidRPr="00DC74AD">
        <w:rPr>
          <w:rFonts w:ascii="Arial" w:hAnsi="Arial" w:cs="Arial"/>
          <w:sz w:val="22"/>
          <w:szCs w:val="22"/>
        </w:rPr>
        <w:t>с нашими лучшими</w:t>
      </w:r>
      <w:r w:rsidR="000F5700" w:rsidRPr="00DC74AD">
        <w:rPr>
          <w:rFonts w:ascii="Arial" w:hAnsi="Arial" w:cs="Arial"/>
          <w:sz w:val="22"/>
          <w:szCs w:val="22"/>
        </w:rPr>
        <w:t xml:space="preserve"> </w:t>
      </w:r>
      <w:r w:rsidR="00D84AD0" w:rsidRPr="00DC74AD">
        <w:rPr>
          <w:rFonts w:ascii="Arial" w:hAnsi="Arial" w:cs="Arial"/>
          <w:sz w:val="22"/>
          <w:szCs w:val="22"/>
        </w:rPr>
        <w:t xml:space="preserve">накоплениями огня. </w:t>
      </w:r>
    </w:p>
    <w:p w:rsidR="00D84AD0" w:rsidRPr="00DC74AD" w:rsidRDefault="00D84AD0" w:rsidP="00B44BAC">
      <w:pPr>
        <w:suppressLineNumbers/>
        <w:suppressAutoHyphens/>
        <w:ind w:firstLine="397"/>
        <w:jc w:val="both"/>
        <w:rPr>
          <w:rFonts w:ascii="Arial" w:hAnsi="Arial" w:cs="Arial"/>
          <w:sz w:val="22"/>
          <w:szCs w:val="22"/>
        </w:rPr>
      </w:pPr>
      <w:r w:rsidRPr="00DC74AD">
        <w:rPr>
          <w:rFonts w:ascii="Arial" w:hAnsi="Arial" w:cs="Arial"/>
          <w:sz w:val="22"/>
          <w:szCs w:val="22"/>
        </w:rPr>
        <w:lastRenderedPageBreak/>
        <w:t>Соответственно</w:t>
      </w:r>
      <w:r w:rsidR="0050095C" w:rsidRPr="00DC74AD">
        <w:rPr>
          <w:rFonts w:ascii="Arial" w:hAnsi="Arial" w:cs="Arial"/>
          <w:sz w:val="22"/>
          <w:szCs w:val="22"/>
        </w:rPr>
        <w:t xml:space="preserve"> когда я вижу проб</w:t>
      </w:r>
      <w:r w:rsidRPr="00DC74AD">
        <w:rPr>
          <w:rFonts w:ascii="Arial" w:hAnsi="Arial" w:cs="Arial"/>
          <w:sz w:val="22"/>
          <w:szCs w:val="22"/>
        </w:rPr>
        <w:t>лему в Доме Ф</w:t>
      </w:r>
      <w:r w:rsidR="0050095C" w:rsidRPr="00DC74AD">
        <w:rPr>
          <w:rFonts w:ascii="Arial" w:hAnsi="Arial" w:cs="Arial"/>
          <w:sz w:val="22"/>
          <w:szCs w:val="22"/>
        </w:rPr>
        <w:t>А-Отца Метагалактики, я что дел</w:t>
      </w:r>
      <w:r w:rsidRPr="00DC74AD">
        <w:rPr>
          <w:rFonts w:ascii="Arial" w:hAnsi="Arial" w:cs="Arial"/>
          <w:sz w:val="22"/>
          <w:szCs w:val="22"/>
        </w:rPr>
        <w:t>аю</w:t>
      </w:r>
      <w:r w:rsidR="00D13EA5" w:rsidRPr="00DC74AD">
        <w:rPr>
          <w:rFonts w:ascii="Arial" w:hAnsi="Arial" w:cs="Arial"/>
          <w:sz w:val="22"/>
          <w:szCs w:val="22"/>
        </w:rPr>
        <w:t>? Как с</w:t>
      </w:r>
      <w:r w:rsidRPr="00DC74AD">
        <w:rPr>
          <w:rFonts w:ascii="Arial" w:hAnsi="Arial" w:cs="Arial"/>
          <w:sz w:val="22"/>
          <w:szCs w:val="22"/>
        </w:rPr>
        <w:t>амый</w:t>
      </w:r>
      <w:r w:rsidR="000F5700" w:rsidRPr="00DC74AD">
        <w:rPr>
          <w:rFonts w:ascii="Arial" w:hAnsi="Arial" w:cs="Arial"/>
          <w:sz w:val="22"/>
          <w:szCs w:val="22"/>
        </w:rPr>
        <w:t xml:space="preserve"> </w:t>
      </w:r>
      <w:r w:rsidR="00D13EA5" w:rsidRPr="00DC74AD">
        <w:rPr>
          <w:rFonts w:ascii="Arial" w:hAnsi="Arial" w:cs="Arial"/>
          <w:sz w:val="22"/>
          <w:szCs w:val="22"/>
        </w:rPr>
        <w:t>настоящий</w:t>
      </w:r>
      <w:r w:rsidR="007261C5" w:rsidRPr="00DC74AD">
        <w:rPr>
          <w:rFonts w:ascii="Arial" w:hAnsi="Arial" w:cs="Arial"/>
          <w:sz w:val="22"/>
          <w:szCs w:val="22"/>
        </w:rPr>
        <w:t xml:space="preserve"> чело</w:t>
      </w:r>
      <w:r w:rsidRPr="00DC74AD">
        <w:rPr>
          <w:rFonts w:ascii="Arial" w:hAnsi="Arial" w:cs="Arial"/>
          <w:sz w:val="22"/>
          <w:szCs w:val="22"/>
        </w:rPr>
        <w:t xml:space="preserve"> зеркалю её.</w:t>
      </w:r>
      <w:r w:rsidR="000F5700" w:rsidRPr="00DC74AD">
        <w:rPr>
          <w:rFonts w:ascii="Arial" w:hAnsi="Arial" w:cs="Arial"/>
          <w:sz w:val="22"/>
          <w:szCs w:val="22"/>
        </w:rPr>
        <w:t xml:space="preserve"> </w:t>
      </w:r>
      <w:r w:rsidRPr="00DC74AD">
        <w:rPr>
          <w:rFonts w:ascii="Arial" w:hAnsi="Arial" w:cs="Arial"/>
          <w:sz w:val="22"/>
          <w:szCs w:val="22"/>
        </w:rPr>
        <w:t>Ну, я же выхожу со своим огнём</w:t>
      </w:r>
      <w:r w:rsidR="007261C5" w:rsidRPr="00DC74AD">
        <w:rPr>
          <w:rFonts w:ascii="Arial" w:hAnsi="Arial" w:cs="Arial"/>
          <w:sz w:val="22"/>
          <w:szCs w:val="22"/>
        </w:rPr>
        <w:t>, и</w:t>
      </w:r>
      <w:r w:rsidR="0050095C" w:rsidRPr="00DC74AD">
        <w:rPr>
          <w:rFonts w:ascii="Arial" w:hAnsi="Arial" w:cs="Arial"/>
          <w:sz w:val="22"/>
          <w:szCs w:val="22"/>
        </w:rPr>
        <w:t xml:space="preserve"> я вижу только то, что знаю</w:t>
      </w:r>
      <w:r w:rsidR="007261C5" w:rsidRPr="00DC74AD">
        <w:rPr>
          <w:rFonts w:ascii="Arial" w:hAnsi="Arial" w:cs="Arial"/>
          <w:sz w:val="22"/>
          <w:szCs w:val="22"/>
        </w:rPr>
        <w:t xml:space="preserve"> ил</w:t>
      </w:r>
      <w:r w:rsidR="0050095C" w:rsidRPr="00DC74AD">
        <w:rPr>
          <w:rFonts w:ascii="Arial" w:hAnsi="Arial" w:cs="Arial"/>
          <w:sz w:val="22"/>
          <w:szCs w:val="22"/>
        </w:rPr>
        <w:t xml:space="preserve">и </w:t>
      </w:r>
      <w:r w:rsidRPr="00DC74AD">
        <w:rPr>
          <w:rFonts w:ascii="Arial" w:hAnsi="Arial" w:cs="Arial"/>
          <w:sz w:val="22"/>
          <w:szCs w:val="22"/>
        </w:rPr>
        <w:t>в рамках того огня, который я несу.</w:t>
      </w:r>
      <w:r w:rsidR="000F5700" w:rsidRPr="00DC74AD">
        <w:rPr>
          <w:rFonts w:ascii="Arial" w:hAnsi="Arial" w:cs="Arial"/>
          <w:sz w:val="22"/>
          <w:szCs w:val="22"/>
        </w:rPr>
        <w:t xml:space="preserve"> </w:t>
      </w:r>
      <w:r w:rsidRPr="00DC74AD">
        <w:rPr>
          <w:rFonts w:ascii="Arial" w:hAnsi="Arial" w:cs="Arial"/>
          <w:sz w:val="22"/>
          <w:szCs w:val="22"/>
        </w:rPr>
        <w:t>Вы скажете:</w:t>
      </w:r>
      <w:r w:rsidR="00F027F8" w:rsidRPr="00DC74AD">
        <w:rPr>
          <w:rFonts w:ascii="Arial" w:hAnsi="Arial" w:cs="Arial"/>
          <w:sz w:val="22"/>
          <w:szCs w:val="22"/>
        </w:rPr>
        <w:t xml:space="preserve"> </w:t>
      </w:r>
      <w:r w:rsidR="00570921" w:rsidRPr="00DC74AD">
        <w:rPr>
          <w:rFonts w:ascii="Arial" w:hAnsi="Arial" w:cs="Arial"/>
          <w:sz w:val="22"/>
          <w:szCs w:val="22"/>
        </w:rPr>
        <w:t xml:space="preserve">"А </w:t>
      </w:r>
      <w:r w:rsidR="0050095C" w:rsidRPr="00DC74AD">
        <w:rPr>
          <w:rFonts w:ascii="Arial" w:hAnsi="Arial" w:cs="Arial"/>
          <w:sz w:val="22"/>
          <w:szCs w:val="22"/>
        </w:rPr>
        <w:t>что про</w:t>
      </w:r>
      <w:r w:rsidRPr="00DC74AD">
        <w:rPr>
          <w:rFonts w:ascii="Arial" w:hAnsi="Arial" w:cs="Arial"/>
          <w:sz w:val="22"/>
          <w:szCs w:val="22"/>
        </w:rPr>
        <w:t xml:space="preserve">исходит, если много </w:t>
      </w:r>
      <w:r w:rsidR="00570921" w:rsidRPr="00DC74AD">
        <w:rPr>
          <w:rFonts w:ascii="Arial" w:hAnsi="Arial" w:cs="Arial"/>
          <w:sz w:val="22"/>
          <w:szCs w:val="22"/>
        </w:rPr>
        <w:t xml:space="preserve">ведущих огня </w:t>
      </w:r>
      <w:r w:rsidR="0050095C" w:rsidRPr="00DC74AD">
        <w:rPr>
          <w:rFonts w:ascii="Arial" w:hAnsi="Arial" w:cs="Arial"/>
          <w:sz w:val="22"/>
          <w:szCs w:val="22"/>
        </w:rPr>
        <w:t xml:space="preserve">несут негатив и переходят в </w:t>
      </w:r>
      <w:r w:rsidR="00AA3F1D" w:rsidRPr="00DC74AD">
        <w:rPr>
          <w:rFonts w:ascii="Arial" w:hAnsi="Arial" w:cs="Arial"/>
          <w:sz w:val="22"/>
          <w:szCs w:val="22"/>
        </w:rPr>
        <w:t>состав</w:t>
      </w:r>
      <w:r w:rsidR="000F5700" w:rsidRPr="00DC74AD">
        <w:rPr>
          <w:rFonts w:ascii="Arial" w:hAnsi="Arial" w:cs="Arial"/>
          <w:sz w:val="22"/>
          <w:szCs w:val="22"/>
        </w:rPr>
        <w:t xml:space="preserve"> </w:t>
      </w:r>
      <w:r w:rsidR="00570921" w:rsidRPr="00DC74AD">
        <w:rPr>
          <w:rFonts w:ascii="Arial" w:hAnsi="Arial" w:cs="Arial"/>
          <w:sz w:val="22"/>
          <w:szCs w:val="22"/>
        </w:rPr>
        <w:t>ч</w:t>
      </w:r>
      <w:r w:rsidR="00D13EA5" w:rsidRPr="00DC74AD">
        <w:rPr>
          <w:rFonts w:ascii="Arial" w:hAnsi="Arial" w:cs="Arial"/>
          <w:sz w:val="22"/>
          <w:szCs w:val="22"/>
        </w:rPr>
        <w:t>ело</w:t>
      </w:r>
      <w:r w:rsidRPr="00DC74AD">
        <w:rPr>
          <w:rFonts w:ascii="Arial" w:hAnsi="Arial" w:cs="Arial"/>
          <w:sz w:val="22"/>
          <w:szCs w:val="22"/>
        </w:rPr>
        <w:t>, и этот негатив объединяется</w:t>
      </w:r>
      <w:r w:rsidR="00D13EA5" w:rsidRPr="00DC74AD">
        <w:rPr>
          <w:rFonts w:ascii="Arial" w:hAnsi="Arial" w:cs="Arial"/>
          <w:sz w:val="22"/>
          <w:szCs w:val="22"/>
        </w:rPr>
        <w:t>?</w:t>
      </w:r>
      <w:r w:rsidR="00570921" w:rsidRPr="00DC74AD">
        <w:rPr>
          <w:rFonts w:ascii="Arial" w:hAnsi="Arial" w:cs="Arial"/>
          <w:sz w:val="22"/>
          <w:szCs w:val="22"/>
        </w:rPr>
        <w:t>" – в</w:t>
      </w:r>
      <w:r w:rsidRPr="00DC74AD">
        <w:rPr>
          <w:rFonts w:ascii="Arial" w:hAnsi="Arial" w:cs="Arial"/>
          <w:sz w:val="22"/>
          <w:szCs w:val="22"/>
        </w:rPr>
        <w:t>от здесь возникает вторая проблема.</w:t>
      </w:r>
      <w:r w:rsidR="00F027F8" w:rsidRPr="00DC74AD">
        <w:rPr>
          <w:rFonts w:ascii="Arial" w:hAnsi="Arial" w:cs="Arial"/>
          <w:sz w:val="22"/>
          <w:szCs w:val="22"/>
        </w:rPr>
        <w:t xml:space="preserve"> </w:t>
      </w:r>
      <w:r w:rsidR="0060267D" w:rsidRPr="00DC74AD">
        <w:rPr>
          <w:rFonts w:ascii="Arial" w:hAnsi="Arial" w:cs="Arial"/>
          <w:sz w:val="22"/>
          <w:szCs w:val="22"/>
        </w:rPr>
        <w:t>А</w:t>
      </w:r>
      <w:r w:rsidRPr="00DC74AD">
        <w:rPr>
          <w:rFonts w:ascii="Arial" w:hAnsi="Arial" w:cs="Arial"/>
          <w:sz w:val="22"/>
          <w:szCs w:val="22"/>
        </w:rPr>
        <w:t xml:space="preserve"> что такое по</w:t>
      </w:r>
      <w:r w:rsidR="0060267D" w:rsidRPr="00DC74AD">
        <w:rPr>
          <w:rFonts w:ascii="Arial" w:hAnsi="Arial" w:cs="Arial"/>
          <w:sz w:val="22"/>
          <w:szCs w:val="22"/>
        </w:rPr>
        <w:t xml:space="preserve"> форме</w:t>
      </w:r>
      <w:r w:rsidR="000F5700" w:rsidRPr="00DC74AD">
        <w:rPr>
          <w:rFonts w:ascii="Arial" w:hAnsi="Arial" w:cs="Arial"/>
          <w:sz w:val="22"/>
          <w:szCs w:val="22"/>
        </w:rPr>
        <w:t xml:space="preserve"> </w:t>
      </w:r>
      <w:r w:rsidRPr="00DC74AD">
        <w:rPr>
          <w:rFonts w:ascii="Arial" w:hAnsi="Arial" w:cs="Arial"/>
          <w:sz w:val="22"/>
          <w:szCs w:val="22"/>
        </w:rPr>
        <w:t>является Дом ФА-Отца Метагалактики</w:t>
      </w:r>
      <w:r w:rsidR="00D13EA5" w:rsidRPr="00DC74AD">
        <w:rPr>
          <w:rFonts w:ascii="Arial" w:hAnsi="Arial" w:cs="Arial"/>
          <w:sz w:val="22"/>
          <w:szCs w:val="22"/>
        </w:rPr>
        <w:t>?</w:t>
      </w:r>
    </w:p>
    <w:p w:rsidR="00570921" w:rsidRPr="00DC74AD" w:rsidRDefault="00D84AD0" w:rsidP="00B44BAC">
      <w:pPr>
        <w:suppressLineNumbers/>
        <w:suppressAutoHyphens/>
        <w:ind w:firstLine="397"/>
        <w:jc w:val="both"/>
        <w:rPr>
          <w:rFonts w:ascii="Arial" w:hAnsi="Arial" w:cs="Arial"/>
          <w:sz w:val="22"/>
          <w:szCs w:val="22"/>
        </w:rPr>
      </w:pPr>
      <w:r w:rsidRPr="00DC74AD">
        <w:rPr>
          <w:rFonts w:ascii="Arial" w:hAnsi="Arial" w:cs="Arial"/>
          <w:sz w:val="22"/>
          <w:szCs w:val="22"/>
        </w:rPr>
        <w:t>Ну, вдумайтесь. Он так и называется: Дом ФА-Отца Метаг</w:t>
      </w:r>
      <w:r w:rsidR="0060267D" w:rsidRPr="00DC74AD">
        <w:rPr>
          <w:rFonts w:ascii="Arial" w:hAnsi="Arial" w:cs="Arial"/>
          <w:sz w:val="22"/>
          <w:szCs w:val="22"/>
        </w:rPr>
        <w:t>алактики. Как вы думаете, какой-</w:t>
      </w:r>
      <w:r w:rsidRPr="00DC74AD">
        <w:rPr>
          <w:rFonts w:ascii="Arial" w:hAnsi="Arial" w:cs="Arial"/>
          <w:sz w:val="22"/>
          <w:szCs w:val="22"/>
        </w:rPr>
        <w:t>нибудь</w:t>
      </w:r>
      <w:r w:rsidR="00570921" w:rsidRPr="00DC74AD">
        <w:rPr>
          <w:rFonts w:ascii="Arial" w:hAnsi="Arial" w:cs="Arial"/>
          <w:sz w:val="22"/>
          <w:szCs w:val="22"/>
        </w:rPr>
        <w:t xml:space="preserve"> –</w:t>
      </w:r>
      <w:r w:rsidR="00D13EA5" w:rsidRPr="00DC74AD">
        <w:rPr>
          <w:rFonts w:ascii="Arial" w:hAnsi="Arial" w:cs="Arial"/>
          <w:sz w:val="22"/>
          <w:szCs w:val="22"/>
        </w:rPr>
        <w:t xml:space="preserve"> </w:t>
      </w:r>
      <w:r w:rsidRPr="00DC74AD">
        <w:rPr>
          <w:rFonts w:ascii="Arial" w:hAnsi="Arial" w:cs="Arial"/>
          <w:sz w:val="22"/>
          <w:szCs w:val="22"/>
        </w:rPr>
        <w:t>любой</w:t>
      </w:r>
      <w:r w:rsidR="0060267D" w:rsidRPr="00DC74AD">
        <w:rPr>
          <w:rFonts w:ascii="Arial" w:hAnsi="Arial" w:cs="Arial"/>
          <w:sz w:val="22"/>
          <w:szCs w:val="22"/>
        </w:rPr>
        <w:t>,</w:t>
      </w:r>
      <w:r w:rsidRPr="00DC74AD">
        <w:rPr>
          <w:rFonts w:ascii="Arial" w:hAnsi="Arial" w:cs="Arial"/>
          <w:sz w:val="22"/>
          <w:szCs w:val="22"/>
        </w:rPr>
        <w:t xml:space="preserve"> самый крутой </w:t>
      </w:r>
      <w:r w:rsidR="005A1BA8" w:rsidRPr="00DC74AD">
        <w:rPr>
          <w:rFonts w:ascii="Arial" w:hAnsi="Arial" w:cs="Arial"/>
          <w:sz w:val="22"/>
          <w:szCs w:val="22"/>
        </w:rPr>
        <w:t>В</w:t>
      </w:r>
      <w:r w:rsidRPr="00DC74AD">
        <w:rPr>
          <w:rFonts w:ascii="Arial" w:hAnsi="Arial" w:cs="Arial"/>
          <w:sz w:val="22"/>
          <w:szCs w:val="22"/>
        </w:rPr>
        <w:t>едущий, даже я</w:t>
      </w:r>
      <w:r w:rsidR="005A1BA8" w:rsidRPr="00DC74AD">
        <w:rPr>
          <w:rFonts w:ascii="Arial" w:hAnsi="Arial" w:cs="Arial"/>
          <w:sz w:val="22"/>
          <w:szCs w:val="22"/>
        </w:rPr>
        <w:t>,</w:t>
      </w:r>
      <w:r w:rsidRPr="00DC74AD">
        <w:rPr>
          <w:rFonts w:ascii="Arial" w:hAnsi="Arial" w:cs="Arial"/>
          <w:sz w:val="22"/>
          <w:szCs w:val="22"/>
        </w:rPr>
        <w:t xml:space="preserve"> вот</w:t>
      </w:r>
      <w:r w:rsidR="005A1BA8"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сверх</w:t>
      </w:r>
      <w:r w:rsidR="00570921" w:rsidRPr="00DC74AD">
        <w:rPr>
          <w:rFonts w:ascii="Arial" w:hAnsi="Arial" w:cs="Arial"/>
          <w:sz w:val="22"/>
          <w:szCs w:val="22"/>
        </w:rPr>
        <w:t>-</w:t>
      </w:r>
      <w:r w:rsidR="00A04F6E" w:rsidRPr="00DC74AD">
        <w:rPr>
          <w:rFonts w:ascii="Arial" w:hAnsi="Arial" w:cs="Arial"/>
          <w:sz w:val="22"/>
          <w:szCs w:val="22"/>
        </w:rPr>
        <w:t>крутой, сверх</w:t>
      </w:r>
      <w:r w:rsidR="00570921" w:rsidRPr="00DC74AD">
        <w:rPr>
          <w:rFonts w:ascii="Arial" w:hAnsi="Arial" w:cs="Arial"/>
          <w:sz w:val="22"/>
          <w:szCs w:val="22"/>
        </w:rPr>
        <w:t>-</w:t>
      </w:r>
      <w:r w:rsidR="00D13EA5" w:rsidRPr="00DC74AD">
        <w:rPr>
          <w:rFonts w:ascii="Arial" w:hAnsi="Arial" w:cs="Arial"/>
          <w:sz w:val="22"/>
          <w:szCs w:val="22"/>
        </w:rPr>
        <w:t>перец</w:t>
      </w:r>
      <w:r w:rsidR="00A04F6E" w:rsidRPr="00DC74AD">
        <w:rPr>
          <w:rFonts w:ascii="Arial" w:hAnsi="Arial" w:cs="Arial"/>
          <w:sz w:val="22"/>
          <w:szCs w:val="22"/>
        </w:rPr>
        <w:t xml:space="preserve"> (</w:t>
      </w:r>
      <w:r w:rsidR="00A04F6E" w:rsidRPr="00DC74AD">
        <w:rPr>
          <w:rFonts w:ascii="Arial" w:hAnsi="Arial" w:cs="Arial"/>
          <w:i/>
          <w:sz w:val="22"/>
          <w:szCs w:val="22"/>
        </w:rPr>
        <w:t>смех</w:t>
      </w:r>
      <w:r w:rsidR="00A04F6E" w:rsidRPr="00DC74AD">
        <w:rPr>
          <w:rFonts w:ascii="Arial" w:hAnsi="Arial" w:cs="Arial"/>
          <w:sz w:val="22"/>
          <w:szCs w:val="22"/>
        </w:rPr>
        <w:t>), ну, физ</w:t>
      </w:r>
      <w:r w:rsidRPr="00DC74AD">
        <w:rPr>
          <w:rFonts w:ascii="Arial" w:hAnsi="Arial" w:cs="Arial"/>
          <w:sz w:val="22"/>
          <w:szCs w:val="22"/>
        </w:rPr>
        <w:t>ическ</w:t>
      </w:r>
      <w:r w:rsidR="00A04F6E" w:rsidRPr="00DC74AD">
        <w:rPr>
          <w:rFonts w:ascii="Arial" w:hAnsi="Arial" w:cs="Arial"/>
          <w:sz w:val="22"/>
          <w:szCs w:val="22"/>
        </w:rPr>
        <w:t xml:space="preserve">и выраженный, </w:t>
      </w:r>
      <w:r w:rsidR="00570921" w:rsidRPr="00DC74AD">
        <w:rPr>
          <w:rFonts w:ascii="Arial" w:hAnsi="Arial" w:cs="Arial"/>
          <w:sz w:val="22"/>
          <w:szCs w:val="22"/>
        </w:rPr>
        <w:t>–</w:t>
      </w:r>
      <w:r w:rsidR="00D13EA5" w:rsidRPr="00DC74AD">
        <w:rPr>
          <w:rFonts w:ascii="Arial" w:hAnsi="Arial" w:cs="Arial"/>
          <w:sz w:val="22"/>
          <w:szCs w:val="22"/>
        </w:rPr>
        <w:t xml:space="preserve"> вот я с</w:t>
      </w:r>
      <w:r w:rsidR="00A04F6E" w:rsidRPr="00DC74AD">
        <w:rPr>
          <w:rFonts w:ascii="Arial" w:hAnsi="Arial" w:cs="Arial"/>
          <w:sz w:val="22"/>
          <w:szCs w:val="22"/>
        </w:rPr>
        <w:t xml:space="preserve">могу передавить </w:t>
      </w:r>
      <w:r w:rsidRPr="00DC74AD">
        <w:rPr>
          <w:rFonts w:ascii="Arial" w:hAnsi="Arial" w:cs="Arial"/>
          <w:sz w:val="22"/>
          <w:szCs w:val="22"/>
        </w:rPr>
        <w:t>огонь ФА-Отца Метагалактики</w:t>
      </w:r>
      <w:r w:rsidR="00D13EA5" w:rsidRPr="00DC74AD">
        <w:rPr>
          <w:rFonts w:ascii="Arial" w:hAnsi="Arial" w:cs="Arial"/>
          <w:sz w:val="22"/>
          <w:szCs w:val="22"/>
        </w:rPr>
        <w:t>?</w:t>
      </w:r>
      <w:r w:rsidR="000F5700" w:rsidRPr="00DC74AD">
        <w:rPr>
          <w:rFonts w:ascii="Arial" w:hAnsi="Arial" w:cs="Arial"/>
          <w:sz w:val="22"/>
          <w:szCs w:val="22"/>
        </w:rPr>
        <w:t xml:space="preserve"> </w:t>
      </w:r>
      <w:r w:rsidR="00570921" w:rsidRPr="00DC74AD">
        <w:rPr>
          <w:rFonts w:ascii="Arial" w:hAnsi="Arial" w:cs="Arial"/>
          <w:sz w:val="22"/>
          <w:szCs w:val="22"/>
        </w:rPr>
        <w:t>Я думаю, нет.</w:t>
      </w:r>
    </w:p>
    <w:p w:rsidR="001C30C7" w:rsidRDefault="00A04F6E" w:rsidP="00B44BAC">
      <w:pPr>
        <w:suppressLineNumbers/>
        <w:suppressAutoHyphens/>
        <w:ind w:firstLine="397"/>
        <w:jc w:val="both"/>
        <w:rPr>
          <w:rFonts w:ascii="Arial" w:hAnsi="Arial" w:cs="Arial"/>
          <w:sz w:val="22"/>
          <w:szCs w:val="22"/>
        </w:rPr>
      </w:pPr>
      <w:r w:rsidRPr="00DC74AD">
        <w:rPr>
          <w:rFonts w:ascii="Arial" w:hAnsi="Arial" w:cs="Arial"/>
          <w:sz w:val="22"/>
          <w:szCs w:val="22"/>
        </w:rPr>
        <w:t>Ну, как о</w:t>
      </w:r>
      <w:r w:rsidR="00D84AD0" w:rsidRPr="00DC74AD">
        <w:rPr>
          <w:rFonts w:ascii="Arial" w:hAnsi="Arial" w:cs="Arial"/>
          <w:sz w:val="22"/>
          <w:szCs w:val="22"/>
        </w:rPr>
        <w:t xml:space="preserve">днажды Отец сказал одному </w:t>
      </w:r>
      <w:r w:rsidR="005A1BA8" w:rsidRPr="00DC74AD">
        <w:rPr>
          <w:rFonts w:ascii="Arial" w:hAnsi="Arial" w:cs="Arial"/>
          <w:sz w:val="22"/>
          <w:szCs w:val="22"/>
        </w:rPr>
        <w:t>В</w:t>
      </w:r>
      <w:r w:rsidR="00D84AD0" w:rsidRPr="00DC74AD">
        <w:rPr>
          <w:rFonts w:ascii="Arial" w:hAnsi="Arial" w:cs="Arial"/>
          <w:sz w:val="22"/>
          <w:szCs w:val="22"/>
        </w:rPr>
        <w:t>едущему будуще</w:t>
      </w:r>
      <w:r w:rsidR="004D10CC" w:rsidRPr="00DC74AD">
        <w:rPr>
          <w:rFonts w:ascii="Arial" w:hAnsi="Arial" w:cs="Arial"/>
          <w:sz w:val="22"/>
          <w:szCs w:val="22"/>
        </w:rPr>
        <w:t>го</w:t>
      </w:r>
      <w:r w:rsidR="00D84AD0" w:rsidRPr="00DC74AD">
        <w:rPr>
          <w:rFonts w:ascii="Arial" w:hAnsi="Arial" w:cs="Arial"/>
          <w:sz w:val="22"/>
          <w:szCs w:val="22"/>
        </w:rPr>
        <w:t xml:space="preserve"> Изначального Дома:</w:t>
      </w:r>
      <w:r w:rsidR="00594645" w:rsidRPr="00DC74AD">
        <w:rPr>
          <w:rFonts w:ascii="Arial" w:hAnsi="Arial" w:cs="Arial"/>
          <w:sz w:val="22"/>
          <w:szCs w:val="22"/>
        </w:rPr>
        <w:t xml:space="preserve"> </w:t>
      </w:r>
      <w:r w:rsidR="006B5169" w:rsidRPr="00DC74AD">
        <w:rPr>
          <w:rFonts w:ascii="Arial" w:hAnsi="Arial" w:cs="Arial"/>
          <w:sz w:val="22"/>
          <w:szCs w:val="22"/>
        </w:rPr>
        <w:t>"</w:t>
      </w:r>
      <w:r w:rsidR="00D84AD0" w:rsidRPr="00DC74AD">
        <w:rPr>
          <w:rFonts w:ascii="Arial" w:hAnsi="Arial" w:cs="Arial"/>
          <w:sz w:val="22"/>
          <w:szCs w:val="22"/>
        </w:rPr>
        <w:t xml:space="preserve">А ты, </w:t>
      </w:r>
      <w:r w:rsidR="00D13EA5" w:rsidRPr="00DC74AD">
        <w:rPr>
          <w:rFonts w:ascii="Arial" w:hAnsi="Arial" w:cs="Arial"/>
          <w:sz w:val="22"/>
          <w:szCs w:val="22"/>
        </w:rPr>
        <w:t>не пукнешь</w:t>
      </w:r>
      <w:r w:rsidR="0050095C" w:rsidRPr="00DC74AD">
        <w:rPr>
          <w:rFonts w:ascii="Arial" w:hAnsi="Arial" w:cs="Arial"/>
          <w:sz w:val="22"/>
          <w:szCs w:val="22"/>
        </w:rPr>
        <w:t>?</w:t>
      </w:r>
      <w:r w:rsidR="006B5169" w:rsidRPr="00DC74AD">
        <w:rPr>
          <w:rFonts w:ascii="Arial" w:hAnsi="Arial" w:cs="Arial"/>
          <w:sz w:val="22"/>
          <w:szCs w:val="22"/>
        </w:rPr>
        <w:t>"</w:t>
      </w:r>
      <w:r w:rsidR="00594645" w:rsidRPr="00DC74AD">
        <w:rPr>
          <w:rFonts w:ascii="Arial" w:hAnsi="Arial" w:cs="Arial"/>
          <w:sz w:val="22"/>
          <w:szCs w:val="22"/>
        </w:rPr>
        <w:t xml:space="preserve"> </w:t>
      </w:r>
      <w:r w:rsidRPr="00DC74AD">
        <w:rPr>
          <w:rFonts w:ascii="Arial" w:hAnsi="Arial" w:cs="Arial"/>
          <w:sz w:val="22"/>
          <w:szCs w:val="22"/>
        </w:rPr>
        <w:t>Тот во</w:t>
      </w:r>
      <w:r w:rsidR="00D84AD0" w:rsidRPr="00DC74AD">
        <w:rPr>
          <w:rFonts w:ascii="Arial" w:hAnsi="Arial" w:cs="Arial"/>
          <w:sz w:val="22"/>
          <w:szCs w:val="22"/>
        </w:rPr>
        <w:t>шёл в такой истерический смех</w:t>
      </w:r>
      <w:r w:rsidR="00D13EA5" w:rsidRPr="00DC74AD">
        <w:rPr>
          <w:rFonts w:ascii="Arial" w:hAnsi="Arial" w:cs="Arial"/>
          <w:sz w:val="22"/>
          <w:szCs w:val="22"/>
        </w:rPr>
        <w:t xml:space="preserve"> прямо</w:t>
      </w:r>
      <w:r w:rsidR="000F5700" w:rsidRPr="00DC74AD">
        <w:rPr>
          <w:rFonts w:ascii="Arial" w:hAnsi="Arial" w:cs="Arial"/>
          <w:sz w:val="22"/>
          <w:szCs w:val="22"/>
        </w:rPr>
        <w:t xml:space="preserve"> </w:t>
      </w:r>
      <w:r w:rsidR="00D84AD0" w:rsidRPr="00DC74AD">
        <w:rPr>
          <w:rFonts w:ascii="Arial" w:hAnsi="Arial" w:cs="Arial"/>
          <w:sz w:val="22"/>
          <w:szCs w:val="22"/>
        </w:rPr>
        <w:t>в практике, что прекратил испражняться. Ну, то есть там и</w:t>
      </w:r>
      <w:r w:rsidR="004D10CC" w:rsidRPr="00DC74AD">
        <w:rPr>
          <w:rFonts w:ascii="Arial" w:hAnsi="Arial" w:cs="Arial"/>
          <w:sz w:val="22"/>
          <w:szCs w:val="22"/>
        </w:rPr>
        <w:t>з</w:t>
      </w:r>
      <w:r w:rsidR="00D84AD0" w:rsidRPr="00DC74AD">
        <w:rPr>
          <w:rFonts w:ascii="Arial" w:hAnsi="Arial" w:cs="Arial"/>
          <w:sz w:val="22"/>
          <w:szCs w:val="22"/>
        </w:rPr>
        <w:t xml:space="preserve"> него</w:t>
      </w:r>
      <w:r w:rsidR="00D13EA5" w:rsidRPr="00DC74AD">
        <w:rPr>
          <w:rFonts w:ascii="Arial" w:hAnsi="Arial" w:cs="Arial"/>
          <w:sz w:val="22"/>
          <w:szCs w:val="22"/>
        </w:rPr>
        <w:t xml:space="preserve"> шла </w:t>
      </w:r>
      <w:r w:rsidR="00D84AD0" w:rsidRPr="00DC74AD">
        <w:rPr>
          <w:rFonts w:ascii="Arial" w:hAnsi="Arial" w:cs="Arial"/>
          <w:sz w:val="22"/>
          <w:szCs w:val="22"/>
        </w:rPr>
        <w:t>определенн</w:t>
      </w:r>
      <w:r w:rsidR="00D13EA5" w:rsidRPr="00DC74AD">
        <w:rPr>
          <w:rFonts w:ascii="Arial" w:hAnsi="Arial" w:cs="Arial"/>
          <w:sz w:val="22"/>
          <w:szCs w:val="22"/>
        </w:rPr>
        <w:t>ая</w:t>
      </w:r>
      <w:r w:rsidR="00D84AD0" w:rsidRPr="00DC74AD">
        <w:rPr>
          <w:rFonts w:ascii="Arial" w:hAnsi="Arial" w:cs="Arial"/>
          <w:sz w:val="22"/>
          <w:szCs w:val="22"/>
        </w:rPr>
        <w:t xml:space="preserve"> эманац</w:t>
      </w:r>
      <w:r w:rsidR="00D13EA5" w:rsidRPr="00DC74AD">
        <w:rPr>
          <w:rFonts w:ascii="Arial" w:hAnsi="Arial" w:cs="Arial"/>
          <w:sz w:val="22"/>
          <w:szCs w:val="22"/>
        </w:rPr>
        <w:t>ия</w:t>
      </w:r>
      <w:r w:rsidR="00D84AD0" w:rsidRPr="00DC74AD">
        <w:rPr>
          <w:rFonts w:ascii="Arial" w:hAnsi="Arial" w:cs="Arial"/>
          <w:sz w:val="22"/>
          <w:szCs w:val="22"/>
        </w:rPr>
        <w:t xml:space="preserve">. Он решил много сделать. </w:t>
      </w:r>
      <w:r w:rsidRPr="00DC74AD">
        <w:rPr>
          <w:rFonts w:ascii="Arial" w:hAnsi="Arial" w:cs="Arial"/>
          <w:sz w:val="22"/>
          <w:szCs w:val="22"/>
        </w:rPr>
        <w:t>Я знаю,</w:t>
      </w:r>
      <w:r w:rsidR="00D13EA5" w:rsidRPr="00DC74AD">
        <w:rPr>
          <w:rFonts w:ascii="Arial" w:hAnsi="Arial" w:cs="Arial"/>
          <w:sz w:val="22"/>
          <w:szCs w:val="22"/>
        </w:rPr>
        <w:t xml:space="preserve"> </w:t>
      </w:r>
      <w:r w:rsidR="004D10CC" w:rsidRPr="00DC74AD">
        <w:rPr>
          <w:rFonts w:ascii="Arial" w:hAnsi="Arial" w:cs="Arial"/>
          <w:sz w:val="22"/>
          <w:szCs w:val="22"/>
        </w:rPr>
        <w:t>это</w:t>
      </w:r>
      <w:r w:rsidRPr="00DC74AD">
        <w:rPr>
          <w:rFonts w:ascii="Arial" w:hAnsi="Arial" w:cs="Arial"/>
          <w:sz w:val="22"/>
          <w:szCs w:val="22"/>
        </w:rPr>
        <w:t xml:space="preserve"> у </w:t>
      </w:r>
      <w:r w:rsidR="00D84AD0" w:rsidRPr="00DC74AD">
        <w:rPr>
          <w:rFonts w:ascii="Arial" w:hAnsi="Arial" w:cs="Arial"/>
          <w:sz w:val="22"/>
          <w:szCs w:val="22"/>
        </w:rPr>
        <w:t>нас анекдот в одн</w:t>
      </w:r>
      <w:r w:rsidRPr="00DC74AD">
        <w:rPr>
          <w:rFonts w:ascii="Arial" w:hAnsi="Arial" w:cs="Arial"/>
          <w:sz w:val="22"/>
          <w:szCs w:val="22"/>
        </w:rPr>
        <w:t>о</w:t>
      </w:r>
      <w:r w:rsidR="00D84AD0" w:rsidRPr="00DC74AD">
        <w:rPr>
          <w:rFonts w:ascii="Arial" w:hAnsi="Arial" w:cs="Arial"/>
          <w:sz w:val="22"/>
          <w:szCs w:val="22"/>
        </w:rPr>
        <w:t xml:space="preserve">м из Домов. </w:t>
      </w:r>
      <w:r w:rsidR="00594645" w:rsidRPr="00DC74AD">
        <w:rPr>
          <w:rFonts w:ascii="Arial" w:hAnsi="Arial" w:cs="Arial"/>
          <w:sz w:val="22"/>
          <w:szCs w:val="22"/>
        </w:rPr>
        <w:t>Они там, к</w:t>
      </w:r>
      <w:r w:rsidR="00D84AD0" w:rsidRPr="00DC74AD">
        <w:rPr>
          <w:rFonts w:ascii="Arial" w:hAnsi="Arial" w:cs="Arial"/>
          <w:sz w:val="22"/>
          <w:szCs w:val="22"/>
        </w:rPr>
        <w:t xml:space="preserve">ак только начинается амбиция, </w:t>
      </w:r>
      <w:r w:rsidR="00D13EA5" w:rsidRPr="00DC74AD">
        <w:rPr>
          <w:rFonts w:ascii="Arial" w:hAnsi="Arial" w:cs="Arial"/>
          <w:sz w:val="22"/>
          <w:szCs w:val="22"/>
        </w:rPr>
        <w:t xml:space="preserve">так </w:t>
      </w:r>
      <w:r w:rsidR="00D84AD0" w:rsidRPr="00DC74AD">
        <w:rPr>
          <w:rFonts w:ascii="Arial" w:hAnsi="Arial" w:cs="Arial"/>
          <w:sz w:val="22"/>
          <w:szCs w:val="22"/>
        </w:rPr>
        <w:t xml:space="preserve">и говорят: </w:t>
      </w:r>
      <w:r w:rsidR="006B5169" w:rsidRPr="00DC74AD">
        <w:rPr>
          <w:rFonts w:ascii="Arial" w:hAnsi="Arial" w:cs="Arial"/>
          <w:sz w:val="22"/>
          <w:szCs w:val="22"/>
        </w:rPr>
        <w:t>"</w:t>
      </w:r>
      <w:r w:rsidR="00D84AD0" w:rsidRPr="00DC74AD">
        <w:rPr>
          <w:rFonts w:ascii="Arial" w:hAnsi="Arial" w:cs="Arial"/>
          <w:sz w:val="22"/>
          <w:szCs w:val="22"/>
        </w:rPr>
        <w:t>А ты не…</w:t>
      </w:r>
      <w:r w:rsidR="006B5169" w:rsidRPr="00DC74AD">
        <w:rPr>
          <w:rFonts w:ascii="Arial" w:hAnsi="Arial" w:cs="Arial"/>
          <w:sz w:val="22"/>
          <w:szCs w:val="22"/>
        </w:rPr>
        <w:t>"</w:t>
      </w:r>
      <w:r w:rsidR="000F5700" w:rsidRPr="00DC74AD">
        <w:rPr>
          <w:rFonts w:ascii="Arial" w:hAnsi="Arial" w:cs="Arial"/>
          <w:sz w:val="22"/>
          <w:szCs w:val="22"/>
        </w:rPr>
        <w:t xml:space="preserve"> </w:t>
      </w:r>
      <w:r w:rsidR="00D84AD0" w:rsidRPr="00DC74AD">
        <w:rPr>
          <w:rFonts w:ascii="Arial" w:hAnsi="Arial" w:cs="Arial"/>
          <w:sz w:val="22"/>
          <w:szCs w:val="22"/>
        </w:rPr>
        <w:t xml:space="preserve">Именно так сказал. Он потом мне говорит: </w:t>
      </w:r>
      <w:r w:rsidR="006B5169" w:rsidRPr="00DC74AD">
        <w:rPr>
          <w:rFonts w:ascii="Arial" w:hAnsi="Arial" w:cs="Arial"/>
          <w:sz w:val="22"/>
          <w:szCs w:val="22"/>
        </w:rPr>
        <w:t>"</w:t>
      </w:r>
      <w:r w:rsidRPr="00DC74AD">
        <w:rPr>
          <w:rFonts w:ascii="Arial" w:hAnsi="Arial" w:cs="Arial"/>
          <w:sz w:val="22"/>
          <w:szCs w:val="22"/>
        </w:rPr>
        <w:t>А Оте</w:t>
      </w:r>
      <w:r w:rsidR="00D84AD0" w:rsidRPr="00DC74AD">
        <w:rPr>
          <w:rFonts w:ascii="Arial" w:hAnsi="Arial" w:cs="Arial"/>
          <w:sz w:val="22"/>
          <w:szCs w:val="22"/>
        </w:rPr>
        <w:t>ц может это сказать?</w:t>
      </w:r>
      <w:r w:rsidR="006B5169" w:rsidRPr="00DC74AD">
        <w:rPr>
          <w:rFonts w:ascii="Arial" w:hAnsi="Arial" w:cs="Arial"/>
          <w:sz w:val="22"/>
          <w:szCs w:val="22"/>
        </w:rPr>
        <w:t>"</w:t>
      </w:r>
      <w:r w:rsidR="00D84AD0" w:rsidRPr="00DC74AD">
        <w:rPr>
          <w:rFonts w:ascii="Arial" w:hAnsi="Arial" w:cs="Arial"/>
          <w:sz w:val="22"/>
          <w:szCs w:val="22"/>
        </w:rPr>
        <w:t xml:space="preserve"> </w:t>
      </w:r>
      <w:r w:rsidR="001C30C7">
        <w:rPr>
          <w:rFonts w:ascii="Arial" w:hAnsi="Arial" w:cs="Arial"/>
          <w:sz w:val="22"/>
          <w:szCs w:val="22"/>
        </w:rPr>
        <w:t xml:space="preserve">– </w:t>
      </w:r>
      <w:r w:rsidR="00F25641" w:rsidRPr="00DC74AD">
        <w:rPr>
          <w:rFonts w:ascii="Arial" w:hAnsi="Arial" w:cs="Arial"/>
          <w:sz w:val="22"/>
          <w:szCs w:val="22"/>
        </w:rPr>
        <w:t>Я </w:t>
      </w:r>
      <w:r w:rsidR="004D10CC" w:rsidRPr="00DC74AD">
        <w:rPr>
          <w:rFonts w:ascii="Arial" w:hAnsi="Arial" w:cs="Arial"/>
          <w:sz w:val="22"/>
          <w:szCs w:val="22"/>
        </w:rPr>
        <w:t>говорю</w:t>
      </w:r>
      <w:r w:rsidR="00D13EA5" w:rsidRPr="00DC74AD">
        <w:rPr>
          <w:rFonts w:ascii="Arial" w:hAnsi="Arial" w:cs="Arial"/>
          <w:sz w:val="22"/>
          <w:szCs w:val="22"/>
        </w:rPr>
        <w:t>:</w:t>
      </w:r>
      <w:r w:rsidR="00F027F8" w:rsidRPr="00DC74AD">
        <w:rPr>
          <w:rFonts w:ascii="Arial" w:hAnsi="Arial" w:cs="Arial"/>
          <w:sz w:val="22"/>
          <w:szCs w:val="22"/>
        </w:rPr>
        <w:t xml:space="preserve"> </w:t>
      </w:r>
      <w:r w:rsidR="006B5169" w:rsidRPr="00DC74AD">
        <w:rPr>
          <w:rFonts w:ascii="Arial" w:hAnsi="Arial" w:cs="Arial"/>
          <w:sz w:val="22"/>
          <w:szCs w:val="22"/>
        </w:rPr>
        <w:t>"</w:t>
      </w:r>
      <w:r w:rsidR="00594645" w:rsidRPr="00DC74AD">
        <w:rPr>
          <w:rFonts w:ascii="Arial" w:hAnsi="Arial" w:cs="Arial"/>
          <w:sz w:val="22"/>
          <w:szCs w:val="22"/>
        </w:rPr>
        <w:t>Н</w:t>
      </w:r>
      <w:r w:rsidR="004D10CC" w:rsidRPr="00DC74AD">
        <w:rPr>
          <w:rFonts w:ascii="Arial" w:hAnsi="Arial" w:cs="Arial"/>
          <w:sz w:val="22"/>
          <w:szCs w:val="22"/>
        </w:rPr>
        <w:t xml:space="preserve">у-у. </w:t>
      </w:r>
      <w:r w:rsidR="00D84AD0" w:rsidRPr="00DC74AD">
        <w:rPr>
          <w:rFonts w:ascii="Arial" w:hAnsi="Arial" w:cs="Arial"/>
          <w:sz w:val="22"/>
          <w:szCs w:val="22"/>
        </w:rPr>
        <w:t>М-м-м. Всё естественно,</w:t>
      </w:r>
      <w:r w:rsidR="00D13EA5" w:rsidRPr="00DC74AD">
        <w:rPr>
          <w:rFonts w:ascii="Arial" w:hAnsi="Arial" w:cs="Arial"/>
          <w:sz w:val="22"/>
          <w:szCs w:val="22"/>
        </w:rPr>
        <w:t xml:space="preserve"> </w:t>
      </w:r>
      <w:r w:rsidR="004D10CC" w:rsidRPr="00DC74AD">
        <w:rPr>
          <w:rFonts w:ascii="Arial" w:hAnsi="Arial" w:cs="Arial"/>
          <w:sz w:val="22"/>
          <w:szCs w:val="22"/>
        </w:rPr>
        <w:t>нет ничего</w:t>
      </w:r>
      <w:r w:rsidR="00D84AD0" w:rsidRPr="00DC74AD">
        <w:rPr>
          <w:rFonts w:ascii="Arial" w:hAnsi="Arial" w:cs="Arial"/>
          <w:sz w:val="22"/>
          <w:szCs w:val="22"/>
        </w:rPr>
        <w:t xml:space="preserve"> безобразно</w:t>
      </w:r>
      <w:r w:rsidR="004D10CC" w:rsidRPr="00DC74AD">
        <w:rPr>
          <w:rFonts w:ascii="Arial" w:hAnsi="Arial" w:cs="Arial"/>
          <w:sz w:val="22"/>
          <w:szCs w:val="22"/>
        </w:rPr>
        <w:t>го</w:t>
      </w:r>
      <w:r w:rsidR="00D84AD0" w:rsidRPr="00DC74AD">
        <w:rPr>
          <w:rFonts w:ascii="Arial" w:hAnsi="Arial" w:cs="Arial"/>
          <w:sz w:val="22"/>
          <w:szCs w:val="22"/>
        </w:rPr>
        <w:t>. Вид</w:t>
      </w:r>
      <w:r w:rsidR="00D13EA5" w:rsidRPr="00DC74AD">
        <w:rPr>
          <w:rFonts w:ascii="Arial" w:hAnsi="Arial" w:cs="Arial"/>
          <w:sz w:val="22"/>
          <w:szCs w:val="22"/>
        </w:rPr>
        <w:t>но</w:t>
      </w:r>
      <w:r w:rsidR="00D84AD0" w:rsidRPr="00DC74AD">
        <w:rPr>
          <w:rFonts w:ascii="Arial" w:hAnsi="Arial" w:cs="Arial"/>
          <w:sz w:val="22"/>
          <w:szCs w:val="22"/>
        </w:rPr>
        <w:t>, ты для Отца именно это</w:t>
      </w:r>
      <w:r w:rsidR="000F5700" w:rsidRPr="00DC74AD">
        <w:rPr>
          <w:rFonts w:ascii="Arial" w:hAnsi="Arial" w:cs="Arial"/>
          <w:sz w:val="22"/>
          <w:szCs w:val="22"/>
        </w:rPr>
        <w:t xml:space="preserve"> </w:t>
      </w:r>
      <w:r w:rsidR="00D84AD0" w:rsidRPr="00DC74AD">
        <w:rPr>
          <w:rFonts w:ascii="Arial" w:hAnsi="Arial" w:cs="Arial"/>
          <w:sz w:val="22"/>
          <w:szCs w:val="22"/>
        </w:rPr>
        <w:t>эманировал</w:t>
      </w:r>
      <w:r w:rsidR="00F25641" w:rsidRPr="00DC74AD">
        <w:rPr>
          <w:rFonts w:ascii="Arial" w:hAnsi="Arial" w:cs="Arial"/>
          <w:sz w:val="22"/>
          <w:szCs w:val="22"/>
        </w:rPr>
        <w:t>, и</w:t>
      </w:r>
      <w:r w:rsidR="00D84AD0" w:rsidRPr="00DC74AD">
        <w:rPr>
          <w:rFonts w:ascii="Arial" w:hAnsi="Arial" w:cs="Arial"/>
          <w:sz w:val="22"/>
          <w:szCs w:val="22"/>
        </w:rPr>
        <w:t xml:space="preserve"> он тебя остан</w:t>
      </w:r>
      <w:r w:rsidRPr="00DC74AD">
        <w:rPr>
          <w:rFonts w:ascii="Arial" w:hAnsi="Arial" w:cs="Arial"/>
          <w:sz w:val="22"/>
          <w:szCs w:val="22"/>
        </w:rPr>
        <w:t>о</w:t>
      </w:r>
      <w:r w:rsidR="00D84AD0" w:rsidRPr="00DC74AD">
        <w:rPr>
          <w:rFonts w:ascii="Arial" w:hAnsi="Arial" w:cs="Arial"/>
          <w:sz w:val="22"/>
          <w:szCs w:val="22"/>
        </w:rPr>
        <w:t>вил, чтоб ты не</w:t>
      </w:r>
      <w:r w:rsidR="000F5700" w:rsidRPr="00DC74AD">
        <w:rPr>
          <w:rFonts w:ascii="Arial" w:hAnsi="Arial" w:cs="Arial"/>
          <w:sz w:val="22"/>
          <w:szCs w:val="22"/>
        </w:rPr>
        <w:t xml:space="preserve"> </w:t>
      </w:r>
      <w:r w:rsidR="00D84AD0" w:rsidRPr="00DC74AD">
        <w:rPr>
          <w:rFonts w:ascii="Arial" w:hAnsi="Arial" w:cs="Arial"/>
          <w:sz w:val="22"/>
          <w:szCs w:val="22"/>
        </w:rPr>
        <w:t>гадил</w:t>
      </w:r>
      <w:r w:rsidR="006B5169" w:rsidRPr="00DC74AD">
        <w:rPr>
          <w:rFonts w:ascii="Arial" w:hAnsi="Arial" w:cs="Arial"/>
          <w:sz w:val="22"/>
          <w:szCs w:val="22"/>
        </w:rPr>
        <w:t>"</w:t>
      </w:r>
      <w:r w:rsidR="00D84AD0" w:rsidRPr="00DC74AD">
        <w:rPr>
          <w:rFonts w:ascii="Arial" w:hAnsi="Arial" w:cs="Arial"/>
          <w:sz w:val="22"/>
          <w:szCs w:val="22"/>
        </w:rPr>
        <w:t xml:space="preserve">. </w:t>
      </w:r>
      <w:r w:rsidR="001C30C7">
        <w:rPr>
          <w:rFonts w:ascii="Arial" w:hAnsi="Arial" w:cs="Arial"/>
          <w:sz w:val="22"/>
          <w:szCs w:val="22"/>
        </w:rPr>
        <w:t xml:space="preserve">– </w:t>
      </w:r>
      <w:r w:rsidRPr="00DC74AD">
        <w:rPr>
          <w:rFonts w:ascii="Arial" w:hAnsi="Arial" w:cs="Arial"/>
          <w:sz w:val="22"/>
          <w:szCs w:val="22"/>
        </w:rPr>
        <w:t xml:space="preserve">Дзен. </w:t>
      </w:r>
    </w:p>
    <w:p w:rsidR="007057A2" w:rsidRPr="00DC74AD" w:rsidRDefault="00A04F6E"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Я понимаю, дзен. Но иногда ничем не остановишь. Соответственно, вы выходите </w:t>
      </w:r>
      <w:r w:rsidR="0050095C" w:rsidRPr="00DC74AD">
        <w:rPr>
          <w:rFonts w:ascii="Arial" w:hAnsi="Arial" w:cs="Arial"/>
          <w:sz w:val="22"/>
          <w:szCs w:val="22"/>
        </w:rPr>
        <w:t>со</w:t>
      </w:r>
      <w:r w:rsidRPr="00DC74AD">
        <w:rPr>
          <w:rFonts w:ascii="Arial" w:hAnsi="Arial" w:cs="Arial"/>
          <w:sz w:val="22"/>
          <w:szCs w:val="22"/>
        </w:rPr>
        <w:t xml:space="preserve"> своими большими </w:t>
      </w:r>
      <w:r w:rsidR="00F25641" w:rsidRPr="00DC74AD">
        <w:rPr>
          <w:rFonts w:ascii="Arial" w:hAnsi="Arial" w:cs="Arial"/>
          <w:sz w:val="22"/>
          <w:szCs w:val="22"/>
        </w:rPr>
        <w:t>"</w:t>
      </w:r>
      <w:r w:rsidRPr="00DC74AD">
        <w:rPr>
          <w:rFonts w:ascii="Arial" w:hAnsi="Arial" w:cs="Arial"/>
          <w:sz w:val="22"/>
          <w:szCs w:val="22"/>
        </w:rPr>
        <w:t>великими</w:t>
      </w:r>
      <w:r w:rsidR="00F25641" w:rsidRPr="00DC74AD">
        <w:rPr>
          <w:rFonts w:ascii="Arial" w:hAnsi="Arial" w:cs="Arial"/>
          <w:sz w:val="22"/>
          <w:szCs w:val="22"/>
        </w:rPr>
        <w:t>"</w:t>
      </w:r>
      <w:r w:rsidRPr="00DC74AD">
        <w:rPr>
          <w:rFonts w:ascii="Arial" w:hAnsi="Arial" w:cs="Arial"/>
          <w:sz w:val="22"/>
          <w:szCs w:val="22"/>
        </w:rPr>
        <w:t xml:space="preserve"> накоплениями в</w:t>
      </w:r>
      <w:r w:rsidR="000F5700" w:rsidRPr="00DC74AD">
        <w:rPr>
          <w:rFonts w:ascii="Arial" w:hAnsi="Arial" w:cs="Arial"/>
          <w:sz w:val="22"/>
          <w:szCs w:val="22"/>
        </w:rPr>
        <w:t xml:space="preserve"> </w:t>
      </w:r>
      <w:r w:rsidRPr="00DC74AD">
        <w:rPr>
          <w:rFonts w:ascii="Arial" w:hAnsi="Arial" w:cs="Arial"/>
          <w:sz w:val="22"/>
          <w:szCs w:val="22"/>
        </w:rPr>
        <w:t xml:space="preserve">Дом, где живёт ФА-Отец Метагалактики. Это сейчас всего лишь </w:t>
      </w:r>
      <w:r w:rsidR="0060267D" w:rsidRPr="00DC74AD">
        <w:rPr>
          <w:rFonts w:ascii="Arial" w:hAnsi="Arial" w:cs="Arial"/>
          <w:sz w:val="22"/>
          <w:szCs w:val="22"/>
        </w:rPr>
        <w:t>тридцать два</w:t>
      </w:r>
      <w:r w:rsidRPr="00DC74AD">
        <w:rPr>
          <w:rFonts w:ascii="Arial" w:hAnsi="Arial" w:cs="Arial"/>
          <w:sz w:val="22"/>
          <w:szCs w:val="22"/>
        </w:rPr>
        <w:t xml:space="preserve"> проявления. Мы с вами освоили аж три</w:t>
      </w:r>
      <w:r w:rsidR="00D13EA5" w:rsidRPr="00DC74AD">
        <w:rPr>
          <w:rFonts w:ascii="Arial" w:hAnsi="Arial" w:cs="Arial"/>
          <w:sz w:val="22"/>
          <w:szCs w:val="22"/>
        </w:rPr>
        <w:t>!</w:t>
      </w:r>
      <w:r w:rsidR="00F25641" w:rsidRPr="00DC74AD">
        <w:rPr>
          <w:rFonts w:ascii="Arial" w:hAnsi="Arial" w:cs="Arial"/>
          <w:sz w:val="22"/>
          <w:szCs w:val="22"/>
        </w:rPr>
        <w:t xml:space="preserve"> Ну, </w:t>
      </w:r>
      <w:r w:rsidRPr="00DC74AD">
        <w:rPr>
          <w:rFonts w:ascii="Arial" w:hAnsi="Arial" w:cs="Arial"/>
          <w:sz w:val="22"/>
          <w:szCs w:val="22"/>
        </w:rPr>
        <w:t xml:space="preserve">в какой-то мере почти выражаем </w:t>
      </w:r>
      <w:r w:rsidR="0060267D" w:rsidRPr="00DC74AD">
        <w:rPr>
          <w:rFonts w:ascii="Arial" w:hAnsi="Arial" w:cs="Arial"/>
          <w:sz w:val="22"/>
          <w:szCs w:val="22"/>
        </w:rPr>
        <w:t>одну десятую</w:t>
      </w:r>
      <w:r w:rsidRPr="00DC74AD">
        <w:rPr>
          <w:rFonts w:ascii="Arial" w:hAnsi="Arial" w:cs="Arial"/>
          <w:sz w:val="22"/>
          <w:szCs w:val="22"/>
        </w:rPr>
        <w:t xml:space="preserve"> часть</w:t>
      </w:r>
      <w:r w:rsidR="004439B5" w:rsidRPr="00DC74AD">
        <w:rPr>
          <w:rFonts w:ascii="Arial" w:hAnsi="Arial" w:cs="Arial"/>
          <w:sz w:val="22"/>
          <w:szCs w:val="22"/>
        </w:rPr>
        <w:t xml:space="preserve"> и</w:t>
      </w:r>
      <w:r w:rsidRPr="00DC74AD">
        <w:rPr>
          <w:rFonts w:ascii="Arial" w:hAnsi="Arial" w:cs="Arial"/>
          <w:sz w:val="22"/>
          <w:szCs w:val="22"/>
        </w:rPr>
        <w:t xml:space="preserve"> говорим:</w:t>
      </w:r>
      <w:r w:rsidR="00C415A9"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Папа</w:t>
      </w:r>
      <w:r w:rsidR="00D13EA5" w:rsidRPr="00DC74AD">
        <w:rPr>
          <w:rFonts w:ascii="Arial" w:hAnsi="Arial" w:cs="Arial"/>
          <w:sz w:val="22"/>
          <w:szCs w:val="22"/>
        </w:rPr>
        <w:t>! Да в твоем Доме дырка неправильного и</w:t>
      </w:r>
      <w:r w:rsidRPr="00DC74AD">
        <w:rPr>
          <w:rFonts w:ascii="Arial" w:hAnsi="Arial" w:cs="Arial"/>
          <w:sz w:val="22"/>
          <w:szCs w:val="22"/>
        </w:rPr>
        <w:t xml:space="preserve">ерархического отношения </w:t>
      </w:r>
      <w:r w:rsidR="004D10CC" w:rsidRPr="00DC74AD">
        <w:rPr>
          <w:rFonts w:ascii="Arial" w:hAnsi="Arial" w:cs="Arial"/>
          <w:sz w:val="22"/>
          <w:szCs w:val="22"/>
        </w:rPr>
        <w:t xml:space="preserve">к </w:t>
      </w:r>
      <w:r w:rsidR="00D43629" w:rsidRPr="00DC74AD">
        <w:rPr>
          <w:rFonts w:ascii="Arial" w:hAnsi="Arial" w:cs="Arial"/>
          <w:sz w:val="22"/>
          <w:szCs w:val="22"/>
        </w:rPr>
        <w:t>ч</w:t>
      </w:r>
      <w:r w:rsidRPr="00DC74AD">
        <w:rPr>
          <w:rFonts w:ascii="Arial" w:hAnsi="Arial" w:cs="Arial"/>
          <w:sz w:val="22"/>
          <w:szCs w:val="22"/>
        </w:rPr>
        <w:t>ел</w:t>
      </w:r>
      <w:r w:rsidR="004D10CC" w:rsidRPr="00DC74AD">
        <w:rPr>
          <w:rFonts w:ascii="Arial" w:hAnsi="Arial" w:cs="Arial"/>
          <w:sz w:val="22"/>
          <w:szCs w:val="22"/>
        </w:rPr>
        <w:t>о</w:t>
      </w:r>
      <w:r w:rsidRPr="00DC74AD">
        <w:rPr>
          <w:rFonts w:ascii="Arial" w:hAnsi="Arial" w:cs="Arial"/>
          <w:sz w:val="22"/>
          <w:szCs w:val="22"/>
        </w:rPr>
        <w:t xml:space="preserve">, который создаёт дырку пространств. А ты своим огнём разобраться с этим не можешь. </w:t>
      </w:r>
      <w:r w:rsidR="0060267D" w:rsidRPr="00DC74AD">
        <w:rPr>
          <w:rFonts w:ascii="Arial" w:hAnsi="Arial" w:cs="Arial"/>
          <w:sz w:val="22"/>
          <w:szCs w:val="22"/>
        </w:rPr>
        <w:t>Какой</w:t>
      </w:r>
      <w:r w:rsidR="00D43629" w:rsidRPr="00DC74AD">
        <w:rPr>
          <w:rFonts w:ascii="Arial" w:hAnsi="Arial" w:cs="Arial"/>
          <w:sz w:val="22"/>
          <w:szCs w:val="22"/>
        </w:rPr>
        <w:t xml:space="preserve"> ты крутой перец, </w:t>
      </w:r>
      <w:r w:rsidR="00527A7E" w:rsidRPr="00DC74AD">
        <w:rPr>
          <w:rFonts w:ascii="Arial" w:hAnsi="Arial" w:cs="Arial"/>
          <w:sz w:val="22"/>
          <w:szCs w:val="22"/>
        </w:rPr>
        <w:t>Папа</w:t>
      </w:r>
      <w:r w:rsidR="004D10CC" w:rsidRPr="00DC74AD">
        <w:rPr>
          <w:rFonts w:ascii="Arial" w:hAnsi="Arial" w:cs="Arial"/>
          <w:sz w:val="22"/>
          <w:szCs w:val="22"/>
        </w:rPr>
        <w:t>!</w:t>
      </w:r>
      <w:r w:rsidR="00D43629" w:rsidRPr="00DC74AD">
        <w:rPr>
          <w:rFonts w:ascii="Arial" w:hAnsi="Arial" w:cs="Arial"/>
          <w:sz w:val="22"/>
          <w:szCs w:val="22"/>
        </w:rPr>
        <w:t xml:space="preserve"> </w:t>
      </w:r>
      <w:r w:rsidR="00527A7E" w:rsidRPr="00DC74AD">
        <w:rPr>
          <w:rFonts w:ascii="Arial" w:hAnsi="Arial" w:cs="Arial"/>
          <w:sz w:val="22"/>
          <w:szCs w:val="22"/>
        </w:rPr>
        <w:t>Ужас</w:t>
      </w:r>
      <w:r w:rsidR="00D13EA5" w:rsidRPr="00DC74AD">
        <w:rPr>
          <w:rFonts w:ascii="Arial" w:hAnsi="Arial" w:cs="Arial"/>
          <w:sz w:val="22"/>
          <w:szCs w:val="22"/>
        </w:rPr>
        <w:t>!</w:t>
      </w:r>
      <w:r w:rsidR="000F5700" w:rsidRPr="00DC74AD">
        <w:rPr>
          <w:rFonts w:ascii="Arial" w:hAnsi="Arial" w:cs="Arial"/>
          <w:sz w:val="22"/>
          <w:szCs w:val="22"/>
        </w:rPr>
        <w:t xml:space="preserve"> </w:t>
      </w:r>
      <w:r w:rsidR="00527A7E" w:rsidRPr="00DC74AD">
        <w:rPr>
          <w:rFonts w:ascii="Arial" w:hAnsi="Arial" w:cs="Arial"/>
          <w:sz w:val="22"/>
          <w:szCs w:val="22"/>
        </w:rPr>
        <w:t xml:space="preserve">И нам надо срочно сделать практику с </w:t>
      </w:r>
      <w:r w:rsidR="00C415A9" w:rsidRPr="00DC74AD">
        <w:rPr>
          <w:rFonts w:ascii="Arial" w:hAnsi="Arial" w:cs="Arial"/>
          <w:sz w:val="22"/>
          <w:szCs w:val="22"/>
        </w:rPr>
        <w:t>В</w:t>
      </w:r>
      <w:r w:rsidR="00527A7E" w:rsidRPr="00DC74AD">
        <w:rPr>
          <w:rFonts w:ascii="Arial" w:hAnsi="Arial" w:cs="Arial"/>
          <w:sz w:val="22"/>
          <w:szCs w:val="22"/>
        </w:rPr>
        <w:t>едущим Дома ФА-Отца Метагалактик</w:t>
      </w:r>
      <w:r w:rsidR="00D13EA5" w:rsidRPr="00DC74AD">
        <w:rPr>
          <w:rFonts w:ascii="Arial" w:hAnsi="Arial" w:cs="Arial"/>
          <w:sz w:val="22"/>
          <w:szCs w:val="22"/>
        </w:rPr>
        <w:t>и</w:t>
      </w:r>
      <w:r w:rsidR="00D43629" w:rsidRPr="00DC74AD">
        <w:rPr>
          <w:rFonts w:ascii="Arial" w:hAnsi="Arial" w:cs="Arial"/>
          <w:sz w:val="22"/>
          <w:szCs w:val="22"/>
        </w:rPr>
        <w:t xml:space="preserve"> –</w:t>
      </w:r>
      <w:r w:rsidR="0050095C" w:rsidRPr="00DC74AD">
        <w:rPr>
          <w:rFonts w:ascii="Arial" w:hAnsi="Arial" w:cs="Arial"/>
          <w:sz w:val="22"/>
          <w:szCs w:val="22"/>
        </w:rPr>
        <w:t xml:space="preserve"> этой козявкой </w:t>
      </w:r>
      <w:r w:rsidR="00C95386" w:rsidRPr="00DC74AD">
        <w:rPr>
          <w:rFonts w:ascii="Arial" w:hAnsi="Arial" w:cs="Arial"/>
          <w:sz w:val="22"/>
          <w:szCs w:val="22"/>
        </w:rPr>
        <w:t>трёх</w:t>
      </w:r>
      <w:r w:rsidR="00527A7E" w:rsidRPr="00DC74AD">
        <w:rPr>
          <w:rFonts w:ascii="Arial" w:hAnsi="Arial" w:cs="Arial"/>
          <w:sz w:val="22"/>
          <w:szCs w:val="22"/>
        </w:rPr>
        <w:t>присутственной</w:t>
      </w:r>
      <w:r w:rsidR="00D43629" w:rsidRPr="00DC74AD">
        <w:rPr>
          <w:rFonts w:ascii="Arial" w:hAnsi="Arial" w:cs="Arial"/>
          <w:sz w:val="22"/>
          <w:szCs w:val="22"/>
        </w:rPr>
        <w:t>, – (н</w:t>
      </w:r>
      <w:r w:rsidR="00723CE4" w:rsidRPr="00DC74AD">
        <w:rPr>
          <w:rFonts w:ascii="Arial" w:hAnsi="Arial" w:cs="Arial"/>
          <w:sz w:val="22"/>
          <w:szCs w:val="22"/>
        </w:rPr>
        <w:t>у, эт</w:t>
      </w:r>
      <w:r w:rsidR="00527A7E" w:rsidRPr="00DC74AD">
        <w:rPr>
          <w:rFonts w:ascii="Arial" w:hAnsi="Arial" w:cs="Arial"/>
          <w:sz w:val="22"/>
          <w:szCs w:val="22"/>
        </w:rPr>
        <w:t>о</w:t>
      </w:r>
      <w:r w:rsidR="00723CE4" w:rsidRPr="00DC74AD">
        <w:rPr>
          <w:rFonts w:ascii="Arial" w:hAnsi="Arial" w:cs="Arial"/>
          <w:sz w:val="22"/>
          <w:szCs w:val="22"/>
        </w:rPr>
        <w:t>,</w:t>
      </w:r>
      <w:r w:rsidR="0050095C" w:rsidRPr="00DC74AD">
        <w:rPr>
          <w:rFonts w:ascii="Arial" w:hAnsi="Arial" w:cs="Arial"/>
          <w:sz w:val="22"/>
          <w:szCs w:val="22"/>
        </w:rPr>
        <w:t xml:space="preserve"> в смысле</w:t>
      </w:r>
      <w:r w:rsidR="00723CE4" w:rsidRPr="00DC74AD">
        <w:rPr>
          <w:rFonts w:ascii="Arial" w:hAnsi="Arial" w:cs="Arial"/>
          <w:sz w:val="22"/>
          <w:szCs w:val="22"/>
        </w:rPr>
        <w:t>,</w:t>
      </w:r>
      <w:r w:rsidR="007057A2" w:rsidRPr="00DC74AD">
        <w:rPr>
          <w:rFonts w:ascii="Arial" w:hAnsi="Arial" w:cs="Arial"/>
          <w:sz w:val="22"/>
          <w:szCs w:val="22"/>
        </w:rPr>
        <w:t xml:space="preserve"> я</w:t>
      </w:r>
      <w:r w:rsidR="00D43629" w:rsidRPr="00DC74AD">
        <w:rPr>
          <w:rFonts w:ascii="Arial" w:hAnsi="Arial" w:cs="Arial"/>
          <w:sz w:val="22"/>
          <w:szCs w:val="22"/>
        </w:rPr>
        <w:t>),</w:t>
      </w:r>
      <w:r w:rsidR="00D13EA5" w:rsidRPr="00DC74AD">
        <w:rPr>
          <w:rFonts w:ascii="Arial" w:hAnsi="Arial" w:cs="Arial"/>
          <w:sz w:val="22"/>
          <w:szCs w:val="22"/>
        </w:rPr>
        <w:t xml:space="preserve"> </w:t>
      </w:r>
      <w:r w:rsidR="00D43629" w:rsidRPr="00DC74AD">
        <w:rPr>
          <w:rFonts w:ascii="Arial" w:hAnsi="Arial" w:cs="Arial"/>
          <w:sz w:val="22"/>
          <w:szCs w:val="22"/>
        </w:rPr>
        <w:t>–</w:t>
      </w:r>
      <w:r w:rsidR="00D13EA5" w:rsidRPr="00DC74AD">
        <w:rPr>
          <w:rFonts w:ascii="Arial" w:hAnsi="Arial" w:cs="Arial"/>
          <w:sz w:val="22"/>
          <w:szCs w:val="22"/>
        </w:rPr>
        <w:t xml:space="preserve"> ч</w:t>
      </w:r>
      <w:r w:rsidR="0050095C" w:rsidRPr="00DC74AD">
        <w:rPr>
          <w:rFonts w:ascii="Arial" w:hAnsi="Arial" w:cs="Arial"/>
          <w:sz w:val="22"/>
          <w:szCs w:val="22"/>
        </w:rPr>
        <w:t>тоб поправить т</w:t>
      </w:r>
      <w:r w:rsidR="00527A7E" w:rsidRPr="00DC74AD">
        <w:rPr>
          <w:rFonts w:ascii="Arial" w:hAnsi="Arial" w:cs="Arial"/>
          <w:sz w:val="22"/>
          <w:szCs w:val="22"/>
        </w:rPr>
        <w:t>воё Око перед 29-м Синтезом ФА</w:t>
      </w:r>
      <w:r w:rsidR="00D43629" w:rsidRPr="00DC74AD">
        <w:rPr>
          <w:rFonts w:ascii="Arial" w:hAnsi="Arial" w:cs="Arial"/>
          <w:sz w:val="22"/>
          <w:szCs w:val="22"/>
        </w:rPr>
        <w:t>, и</w:t>
      </w:r>
      <w:r w:rsidR="007057A2" w:rsidRPr="00DC74AD">
        <w:rPr>
          <w:rFonts w:ascii="Arial" w:hAnsi="Arial" w:cs="Arial"/>
          <w:sz w:val="22"/>
          <w:szCs w:val="22"/>
        </w:rPr>
        <w:t xml:space="preserve"> т</w:t>
      </w:r>
      <w:r w:rsidR="00527A7E" w:rsidRPr="00DC74AD">
        <w:rPr>
          <w:rFonts w:ascii="Arial" w:hAnsi="Arial" w:cs="Arial"/>
          <w:sz w:val="22"/>
          <w:szCs w:val="22"/>
        </w:rPr>
        <w:t>ы увидел эти накопления</w:t>
      </w:r>
      <w:r w:rsidR="000F5700" w:rsidRPr="00DC74AD">
        <w:rPr>
          <w:rFonts w:ascii="Arial" w:hAnsi="Arial" w:cs="Arial"/>
          <w:sz w:val="22"/>
          <w:szCs w:val="22"/>
        </w:rPr>
        <w:t xml:space="preserve"> </w:t>
      </w:r>
      <w:r w:rsidR="00527A7E" w:rsidRPr="00DC74AD">
        <w:rPr>
          <w:rFonts w:ascii="Arial" w:hAnsi="Arial" w:cs="Arial"/>
          <w:sz w:val="22"/>
          <w:szCs w:val="22"/>
        </w:rPr>
        <w:t>в Доме Ф</w:t>
      </w:r>
      <w:r w:rsidR="0050095C" w:rsidRPr="00DC74AD">
        <w:rPr>
          <w:rFonts w:ascii="Arial" w:hAnsi="Arial" w:cs="Arial"/>
          <w:sz w:val="22"/>
          <w:szCs w:val="22"/>
        </w:rPr>
        <w:t>А</w:t>
      </w:r>
      <w:r w:rsidR="00527A7E" w:rsidRPr="00DC74AD">
        <w:rPr>
          <w:rFonts w:ascii="Arial" w:hAnsi="Arial" w:cs="Arial"/>
          <w:sz w:val="22"/>
          <w:szCs w:val="22"/>
        </w:rPr>
        <w:t>-Отца Метагалактики.</w:t>
      </w:r>
      <w:r w:rsidR="00C415A9" w:rsidRPr="00DC74AD">
        <w:rPr>
          <w:rFonts w:ascii="Arial" w:hAnsi="Arial" w:cs="Arial"/>
          <w:sz w:val="22"/>
          <w:szCs w:val="22"/>
        </w:rPr>
        <w:t xml:space="preserve"> </w:t>
      </w:r>
      <w:r w:rsidR="00527A7E" w:rsidRPr="00DC74AD">
        <w:rPr>
          <w:rFonts w:ascii="Arial" w:hAnsi="Arial" w:cs="Arial"/>
          <w:sz w:val="22"/>
          <w:szCs w:val="22"/>
        </w:rPr>
        <w:t>Папа</w:t>
      </w:r>
      <w:r w:rsidR="00D43629" w:rsidRPr="00DC74AD">
        <w:rPr>
          <w:rFonts w:ascii="Arial" w:hAnsi="Arial" w:cs="Arial"/>
          <w:sz w:val="22"/>
          <w:szCs w:val="22"/>
        </w:rPr>
        <w:t>!</w:t>
      </w:r>
      <w:r w:rsidR="00527A7E" w:rsidRPr="00DC74AD">
        <w:rPr>
          <w:rFonts w:ascii="Arial" w:hAnsi="Arial" w:cs="Arial"/>
          <w:sz w:val="22"/>
          <w:szCs w:val="22"/>
        </w:rPr>
        <w:t xml:space="preserve"> ты не можешь</w:t>
      </w:r>
      <w:r w:rsidR="000F5700" w:rsidRPr="00DC74AD">
        <w:rPr>
          <w:rFonts w:ascii="Arial" w:hAnsi="Arial" w:cs="Arial"/>
          <w:sz w:val="22"/>
          <w:szCs w:val="22"/>
        </w:rPr>
        <w:t xml:space="preserve"> </w:t>
      </w:r>
      <w:r w:rsidR="007057A2" w:rsidRPr="00DC74AD">
        <w:rPr>
          <w:rFonts w:ascii="Arial" w:hAnsi="Arial" w:cs="Arial"/>
          <w:sz w:val="22"/>
          <w:szCs w:val="22"/>
        </w:rPr>
        <w:t xml:space="preserve">пережечь нашу гадость </w:t>
      </w:r>
      <w:r w:rsidR="00527A7E" w:rsidRPr="00DC74AD">
        <w:rPr>
          <w:rFonts w:ascii="Arial" w:hAnsi="Arial" w:cs="Arial"/>
          <w:sz w:val="22"/>
          <w:szCs w:val="22"/>
        </w:rPr>
        <w:t>в своём Доме</w:t>
      </w:r>
      <w:r w:rsidR="006B5169" w:rsidRPr="00DC74AD">
        <w:rPr>
          <w:rFonts w:ascii="Arial" w:hAnsi="Arial" w:cs="Arial"/>
          <w:sz w:val="22"/>
          <w:szCs w:val="22"/>
        </w:rPr>
        <w:t>"</w:t>
      </w:r>
      <w:r w:rsidR="004439B5" w:rsidRPr="00DC74AD">
        <w:rPr>
          <w:rFonts w:ascii="Arial" w:hAnsi="Arial" w:cs="Arial"/>
          <w:sz w:val="22"/>
          <w:szCs w:val="22"/>
        </w:rPr>
        <w:t>.</w:t>
      </w:r>
      <w:r w:rsidR="00527A7E" w:rsidRPr="00DC74AD">
        <w:rPr>
          <w:rFonts w:ascii="Arial" w:hAnsi="Arial" w:cs="Arial"/>
          <w:sz w:val="22"/>
          <w:szCs w:val="22"/>
        </w:rPr>
        <w:t xml:space="preserve"> </w:t>
      </w:r>
      <w:r w:rsidR="00D43629" w:rsidRPr="00DC74AD">
        <w:rPr>
          <w:rFonts w:ascii="Arial" w:hAnsi="Arial" w:cs="Arial"/>
          <w:sz w:val="22"/>
          <w:szCs w:val="22"/>
        </w:rPr>
        <w:t xml:space="preserve">– </w:t>
      </w:r>
      <w:r w:rsidR="004439B5" w:rsidRPr="00DC74AD">
        <w:rPr>
          <w:rFonts w:ascii="Arial" w:hAnsi="Arial" w:cs="Arial"/>
          <w:sz w:val="22"/>
          <w:szCs w:val="22"/>
        </w:rPr>
        <w:t xml:space="preserve">И </w:t>
      </w:r>
      <w:r w:rsidR="00527A7E" w:rsidRPr="00DC74AD">
        <w:rPr>
          <w:rFonts w:ascii="Arial" w:hAnsi="Arial" w:cs="Arial"/>
          <w:sz w:val="22"/>
          <w:szCs w:val="22"/>
        </w:rPr>
        <w:t>приходят мне это за</w:t>
      </w:r>
      <w:r w:rsidR="0050095C" w:rsidRPr="00DC74AD">
        <w:rPr>
          <w:rFonts w:ascii="Arial" w:hAnsi="Arial" w:cs="Arial"/>
          <w:sz w:val="22"/>
          <w:szCs w:val="22"/>
        </w:rPr>
        <w:t>я</w:t>
      </w:r>
      <w:r w:rsidR="00527A7E" w:rsidRPr="00DC74AD">
        <w:rPr>
          <w:rFonts w:ascii="Arial" w:hAnsi="Arial" w:cs="Arial"/>
          <w:sz w:val="22"/>
          <w:szCs w:val="22"/>
        </w:rPr>
        <w:t>вляют. Я</w:t>
      </w:r>
      <w:r w:rsidR="007057A2" w:rsidRPr="00DC74AD">
        <w:rPr>
          <w:rFonts w:ascii="Arial" w:hAnsi="Arial" w:cs="Arial"/>
          <w:sz w:val="22"/>
          <w:szCs w:val="22"/>
        </w:rPr>
        <w:t xml:space="preserve"> открываю</w:t>
      </w:r>
      <w:r w:rsidR="0050095C" w:rsidRPr="00DC74AD">
        <w:rPr>
          <w:rFonts w:ascii="Arial" w:hAnsi="Arial" w:cs="Arial"/>
          <w:sz w:val="22"/>
          <w:szCs w:val="22"/>
        </w:rPr>
        <w:t xml:space="preserve"> ч</w:t>
      </w:r>
      <w:r w:rsidR="00527A7E" w:rsidRPr="00DC74AD">
        <w:rPr>
          <w:rFonts w:ascii="Arial" w:hAnsi="Arial" w:cs="Arial"/>
          <w:sz w:val="22"/>
          <w:szCs w:val="22"/>
        </w:rPr>
        <w:t>елюсть. Ну,</w:t>
      </w:r>
      <w:r w:rsidR="007057A2" w:rsidRPr="00DC74AD">
        <w:rPr>
          <w:rFonts w:ascii="Arial" w:hAnsi="Arial" w:cs="Arial"/>
          <w:sz w:val="22"/>
          <w:szCs w:val="22"/>
        </w:rPr>
        <w:t xml:space="preserve"> ну,</w:t>
      </w:r>
      <w:r w:rsidR="000F5700" w:rsidRPr="00DC74AD">
        <w:rPr>
          <w:rFonts w:ascii="Arial" w:hAnsi="Arial" w:cs="Arial"/>
          <w:sz w:val="22"/>
          <w:szCs w:val="22"/>
        </w:rPr>
        <w:t xml:space="preserve"> </w:t>
      </w:r>
      <w:r w:rsidR="00527A7E" w:rsidRPr="00DC74AD">
        <w:rPr>
          <w:rFonts w:ascii="Arial" w:hAnsi="Arial" w:cs="Arial"/>
          <w:sz w:val="22"/>
          <w:szCs w:val="22"/>
        </w:rPr>
        <w:t>как</w:t>
      </w:r>
      <w:r w:rsidR="000F5700" w:rsidRPr="00DC74AD">
        <w:rPr>
          <w:rFonts w:ascii="Arial" w:hAnsi="Arial" w:cs="Arial"/>
          <w:sz w:val="22"/>
          <w:szCs w:val="22"/>
        </w:rPr>
        <w:t xml:space="preserve"> </w:t>
      </w:r>
      <w:r w:rsidR="00594645" w:rsidRPr="00DC74AD">
        <w:rPr>
          <w:rFonts w:ascii="Arial" w:hAnsi="Arial" w:cs="Arial"/>
          <w:sz w:val="22"/>
          <w:szCs w:val="22"/>
        </w:rPr>
        <w:t>в</w:t>
      </w:r>
      <w:r w:rsidR="004D10CC" w:rsidRPr="00DC74AD">
        <w:rPr>
          <w:rFonts w:ascii="Arial" w:hAnsi="Arial" w:cs="Arial"/>
          <w:sz w:val="22"/>
          <w:szCs w:val="22"/>
        </w:rPr>
        <w:t xml:space="preserve"> </w:t>
      </w:r>
      <w:r w:rsidR="00527A7E" w:rsidRPr="00DC74AD">
        <w:rPr>
          <w:rFonts w:ascii="Arial" w:hAnsi="Arial" w:cs="Arial"/>
          <w:sz w:val="22"/>
          <w:szCs w:val="22"/>
        </w:rPr>
        <w:t>мультика</w:t>
      </w:r>
      <w:r w:rsidR="00594645" w:rsidRPr="00DC74AD">
        <w:rPr>
          <w:rFonts w:ascii="Arial" w:hAnsi="Arial" w:cs="Arial"/>
          <w:sz w:val="22"/>
          <w:szCs w:val="22"/>
        </w:rPr>
        <w:t>х</w:t>
      </w:r>
      <w:r w:rsidR="00527A7E" w:rsidRPr="00DC74AD">
        <w:rPr>
          <w:rFonts w:ascii="Arial" w:hAnsi="Arial" w:cs="Arial"/>
          <w:sz w:val="22"/>
          <w:szCs w:val="22"/>
        </w:rPr>
        <w:t xml:space="preserve">. У меня </w:t>
      </w:r>
      <w:r w:rsidR="004439B5" w:rsidRPr="00DC74AD">
        <w:rPr>
          <w:rFonts w:ascii="Arial" w:hAnsi="Arial" w:cs="Arial"/>
          <w:sz w:val="22"/>
          <w:szCs w:val="22"/>
        </w:rPr>
        <w:t>"</w:t>
      </w:r>
      <w:r w:rsidR="00527A7E" w:rsidRPr="00DC74AD">
        <w:rPr>
          <w:rFonts w:ascii="Arial" w:hAnsi="Arial" w:cs="Arial"/>
          <w:sz w:val="22"/>
          <w:szCs w:val="22"/>
        </w:rPr>
        <w:t>в</w:t>
      </w:r>
      <w:r w:rsidR="00BB06CB" w:rsidRPr="00DC74AD">
        <w:rPr>
          <w:rFonts w:ascii="Arial" w:hAnsi="Arial" w:cs="Arial"/>
          <w:sz w:val="22"/>
          <w:szCs w:val="22"/>
          <w:lang w:val="en-US"/>
        </w:rPr>
        <w:t> </w:t>
      </w:r>
      <w:r w:rsidR="00527A7E" w:rsidRPr="00DC74AD">
        <w:rPr>
          <w:rFonts w:ascii="Arial" w:hAnsi="Arial" w:cs="Arial"/>
          <w:sz w:val="22"/>
          <w:szCs w:val="22"/>
        </w:rPr>
        <w:t>зобу</w:t>
      </w:r>
      <w:r w:rsidR="0050095C" w:rsidRPr="00DC74AD">
        <w:rPr>
          <w:rFonts w:ascii="Arial" w:hAnsi="Arial" w:cs="Arial"/>
          <w:sz w:val="22"/>
          <w:szCs w:val="22"/>
        </w:rPr>
        <w:t xml:space="preserve"> дыхание спёрло</w:t>
      </w:r>
      <w:r w:rsidR="004439B5" w:rsidRPr="00DC74AD">
        <w:rPr>
          <w:rFonts w:ascii="Arial" w:hAnsi="Arial" w:cs="Arial"/>
          <w:sz w:val="22"/>
          <w:szCs w:val="22"/>
        </w:rPr>
        <w:t>"</w:t>
      </w:r>
      <w:r w:rsidR="0050095C" w:rsidRPr="00DC74AD">
        <w:rPr>
          <w:rFonts w:ascii="Arial" w:hAnsi="Arial" w:cs="Arial"/>
          <w:sz w:val="22"/>
          <w:szCs w:val="22"/>
        </w:rPr>
        <w:t xml:space="preserve"> так, </w:t>
      </w:r>
      <w:r w:rsidR="00723CE4" w:rsidRPr="00DC74AD">
        <w:rPr>
          <w:rFonts w:ascii="Arial" w:hAnsi="Arial" w:cs="Arial"/>
          <w:sz w:val="22"/>
          <w:szCs w:val="22"/>
        </w:rPr>
        <w:t>что</w:t>
      </w:r>
      <w:r w:rsidR="007057A2" w:rsidRPr="00DC74AD">
        <w:rPr>
          <w:rFonts w:ascii="Arial" w:hAnsi="Arial" w:cs="Arial"/>
          <w:sz w:val="22"/>
          <w:szCs w:val="22"/>
        </w:rPr>
        <w:t xml:space="preserve"> </w:t>
      </w:r>
      <w:r w:rsidR="00723CE4" w:rsidRPr="00DC74AD">
        <w:rPr>
          <w:rFonts w:ascii="Arial" w:hAnsi="Arial" w:cs="Arial"/>
          <w:sz w:val="22"/>
          <w:szCs w:val="22"/>
        </w:rPr>
        <w:t>ни</w:t>
      </w:r>
      <w:r w:rsidR="0050095C" w:rsidRPr="00DC74AD">
        <w:rPr>
          <w:rFonts w:ascii="Arial" w:hAnsi="Arial" w:cs="Arial"/>
          <w:sz w:val="22"/>
          <w:szCs w:val="22"/>
        </w:rPr>
        <w:t xml:space="preserve">откуда </w:t>
      </w:r>
      <w:r w:rsidR="00527A7E" w:rsidRPr="00DC74AD">
        <w:rPr>
          <w:rFonts w:ascii="Arial" w:hAnsi="Arial" w:cs="Arial"/>
          <w:sz w:val="22"/>
          <w:szCs w:val="22"/>
        </w:rPr>
        <w:t xml:space="preserve">ничего выходить не смогло. Я даже чуть заикаться </w:t>
      </w:r>
      <w:r w:rsidR="007057A2" w:rsidRPr="00DC74AD">
        <w:rPr>
          <w:rFonts w:ascii="Arial" w:hAnsi="Arial" w:cs="Arial"/>
          <w:sz w:val="22"/>
          <w:szCs w:val="22"/>
        </w:rPr>
        <w:t xml:space="preserve">не </w:t>
      </w:r>
      <w:r w:rsidR="00527A7E" w:rsidRPr="00DC74AD">
        <w:rPr>
          <w:rFonts w:ascii="Arial" w:hAnsi="Arial" w:cs="Arial"/>
          <w:sz w:val="22"/>
          <w:szCs w:val="22"/>
        </w:rPr>
        <w:t>начал.</w:t>
      </w:r>
    </w:p>
    <w:p w:rsidR="00527A7E" w:rsidRPr="00DC74AD" w:rsidRDefault="00527A7E"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Ну, </w:t>
      </w:r>
      <w:r w:rsidR="004D10CC" w:rsidRPr="00DC74AD">
        <w:rPr>
          <w:rFonts w:ascii="Arial" w:hAnsi="Arial" w:cs="Arial"/>
          <w:sz w:val="22"/>
          <w:szCs w:val="22"/>
        </w:rPr>
        <w:t xml:space="preserve">вы </w:t>
      </w:r>
      <w:r w:rsidRPr="00DC74AD">
        <w:rPr>
          <w:rFonts w:ascii="Arial" w:hAnsi="Arial" w:cs="Arial"/>
          <w:sz w:val="22"/>
          <w:szCs w:val="22"/>
        </w:rPr>
        <w:t>сообразите, что у нас Дом ФА-От</w:t>
      </w:r>
      <w:r w:rsidR="0050095C" w:rsidRPr="00DC74AD">
        <w:rPr>
          <w:rFonts w:ascii="Arial" w:hAnsi="Arial" w:cs="Arial"/>
          <w:sz w:val="22"/>
          <w:szCs w:val="22"/>
        </w:rPr>
        <w:t>ца Метага</w:t>
      </w:r>
      <w:r w:rsidRPr="00DC74AD">
        <w:rPr>
          <w:rFonts w:ascii="Arial" w:hAnsi="Arial" w:cs="Arial"/>
          <w:sz w:val="22"/>
          <w:szCs w:val="22"/>
        </w:rPr>
        <w:t>лактики. Н</w:t>
      </w:r>
      <w:r w:rsidR="004439B5" w:rsidRPr="00DC74AD">
        <w:rPr>
          <w:rFonts w:ascii="Arial" w:hAnsi="Arial" w:cs="Arial"/>
          <w:sz w:val="22"/>
          <w:szCs w:val="22"/>
        </w:rPr>
        <w:t>е </w:t>
      </w:r>
      <w:r w:rsidR="0050095C" w:rsidRPr="00DC74AD">
        <w:rPr>
          <w:rFonts w:ascii="Arial" w:hAnsi="Arial" w:cs="Arial"/>
          <w:sz w:val="22"/>
          <w:szCs w:val="22"/>
        </w:rPr>
        <w:t>Дом Витали</w:t>
      </w:r>
      <w:r w:rsidR="007057A2" w:rsidRPr="00DC74AD">
        <w:rPr>
          <w:rFonts w:ascii="Arial" w:hAnsi="Arial" w:cs="Arial"/>
          <w:sz w:val="22"/>
          <w:szCs w:val="22"/>
        </w:rPr>
        <w:t>ка</w:t>
      </w:r>
      <w:r w:rsidR="004439B5" w:rsidRPr="00DC74AD">
        <w:rPr>
          <w:rFonts w:ascii="Arial" w:hAnsi="Arial" w:cs="Arial"/>
          <w:sz w:val="22"/>
          <w:szCs w:val="22"/>
        </w:rPr>
        <w:t>, н</w:t>
      </w:r>
      <w:r w:rsidR="0050095C" w:rsidRPr="00DC74AD">
        <w:rPr>
          <w:rFonts w:ascii="Arial" w:hAnsi="Arial" w:cs="Arial"/>
          <w:sz w:val="22"/>
          <w:szCs w:val="22"/>
        </w:rPr>
        <w:t>е Дом Киева</w:t>
      </w:r>
      <w:r w:rsidR="00E96625" w:rsidRPr="00DC74AD">
        <w:rPr>
          <w:rFonts w:ascii="Arial" w:hAnsi="Arial" w:cs="Arial"/>
          <w:sz w:val="22"/>
          <w:szCs w:val="22"/>
        </w:rPr>
        <w:t>.</w:t>
      </w:r>
      <w:r w:rsidR="0050095C" w:rsidRPr="00DC74AD">
        <w:rPr>
          <w:rFonts w:ascii="Arial" w:hAnsi="Arial" w:cs="Arial"/>
          <w:sz w:val="22"/>
          <w:szCs w:val="22"/>
        </w:rPr>
        <w:t xml:space="preserve"> </w:t>
      </w:r>
      <w:r w:rsidR="00E96625" w:rsidRPr="00DC74AD">
        <w:rPr>
          <w:rFonts w:ascii="Arial" w:hAnsi="Arial" w:cs="Arial"/>
          <w:sz w:val="22"/>
          <w:szCs w:val="22"/>
        </w:rPr>
        <w:t>П</w:t>
      </w:r>
      <w:r w:rsidR="0050095C" w:rsidRPr="00DC74AD">
        <w:rPr>
          <w:rFonts w:ascii="Arial" w:hAnsi="Arial" w:cs="Arial"/>
          <w:sz w:val="22"/>
          <w:szCs w:val="22"/>
        </w:rPr>
        <w:t>о</w:t>
      </w:r>
      <w:r w:rsidRPr="00DC74AD">
        <w:rPr>
          <w:rFonts w:ascii="Arial" w:hAnsi="Arial" w:cs="Arial"/>
          <w:sz w:val="22"/>
          <w:szCs w:val="22"/>
        </w:rPr>
        <w:t>нима</w:t>
      </w:r>
      <w:r w:rsidR="007057A2" w:rsidRPr="00DC74AD">
        <w:rPr>
          <w:rFonts w:ascii="Arial" w:hAnsi="Arial" w:cs="Arial"/>
          <w:sz w:val="22"/>
          <w:szCs w:val="22"/>
        </w:rPr>
        <w:t>ете</w:t>
      </w:r>
      <w:r w:rsidR="004439B5" w:rsidRPr="00DC74AD">
        <w:rPr>
          <w:rFonts w:ascii="Arial" w:hAnsi="Arial" w:cs="Arial"/>
          <w:sz w:val="22"/>
          <w:szCs w:val="22"/>
        </w:rPr>
        <w:t>?</w:t>
      </w:r>
      <w:r w:rsidR="007057A2" w:rsidRPr="00DC74AD">
        <w:rPr>
          <w:rFonts w:ascii="Arial" w:hAnsi="Arial" w:cs="Arial"/>
          <w:sz w:val="22"/>
          <w:szCs w:val="22"/>
        </w:rPr>
        <w:t xml:space="preserve"> ФА-Отец Метагалактики</w:t>
      </w:r>
      <w:r w:rsidR="000F5700" w:rsidRPr="00DC74AD">
        <w:rPr>
          <w:rFonts w:ascii="Arial" w:hAnsi="Arial" w:cs="Arial"/>
          <w:sz w:val="22"/>
          <w:szCs w:val="22"/>
        </w:rPr>
        <w:t xml:space="preserve"> </w:t>
      </w:r>
      <w:r w:rsidRPr="00DC74AD">
        <w:rPr>
          <w:rFonts w:ascii="Arial" w:hAnsi="Arial" w:cs="Arial"/>
          <w:sz w:val="22"/>
          <w:szCs w:val="22"/>
        </w:rPr>
        <w:t>для нас, минимум</w:t>
      </w:r>
      <w:r w:rsidR="00E96625" w:rsidRPr="00DC74AD">
        <w:rPr>
          <w:rFonts w:ascii="Arial" w:hAnsi="Arial" w:cs="Arial"/>
          <w:sz w:val="22"/>
          <w:szCs w:val="22"/>
        </w:rPr>
        <w:t>,</w:t>
      </w:r>
      <w:r w:rsidR="000F5700" w:rsidRPr="00DC74AD">
        <w:rPr>
          <w:rFonts w:ascii="Arial" w:hAnsi="Arial" w:cs="Arial"/>
          <w:sz w:val="22"/>
          <w:szCs w:val="22"/>
        </w:rPr>
        <w:t xml:space="preserve"> </w:t>
      </w:r>
      <w:r w:rsidR="00F872D5" w:rsidRPr="00DC74AD">
        <w:rPr>
          <w:rFonts w:ascii="Arial" w:hAnsi="Arial" w:cs="Arial"/>
          <w:sz w:val="22"/>
          <w:szCs w:val="22"/>
        </w:rPr>
        <w:t>–</w:t>
      </w:r>
      <w:r w:rsidR="004D10CC" w:rsidRPr="00DC74AD">
        <w:rPr>
          <w:rFonts w:ascii="Arial" w:hAnsi="Arial" w:cs="Arial"/>
          <w:sz w:val="22"/>
          <w:szCs w:val="22"/>
        </w:rPr>
        <w:t xml:space="preserve"> </w:t>
      </w:r>
      <w:r w:rsidR="007057A2" w:rsidRPr="00DC74AD">
        <w:rPr>
          <w:rFonts w:ascii="Arial" w:hAnsi="Arial" w:cs="Arial"/>
          <w:sz w:val="22"/>
          <w:szCs w:val="22"/>
        </w:rPr>
        <w:t>это</w:t>
      </w:r>
      <w:r w:rsidR="000F5700" w:rsidRPr="00DC74AD">
        <w:rPr>
          <w:rFonts w:ascii="Arial" w:hAnsi="Arial" w:cs="Arial"/>
          <w:sz w:val="22"/>
          <w:szCs w:val="22"/>
        </w:rPr>
        <w:t xml:space="preserve"> </w:t>
      </w:r>
      <w:r w:rsidRPr="00DC74AD">
        <w:rPr>
          <w:rFonts w:ascii="Arial" w:hAnsi="Arial" w:cs="Arial"/>
          <w:sz w:val="22"/>
          <w:szCs w:val="22"/>
        </w:rPr>
        <w:t>Метагалактика в 64-х присутствиях</w:t>
      </w:r>
      <w:r w:rsidR="004D10CC" w:rsidRPr="00DC74AD">
        <w:rPr>
          <w:rFonts w:ascii="Arial" w:hAnsi="Arial" w:cs="Arial"/>
          <w:sz w:val="22"/>
          <w:szCs w:val="22"/>
        </w:rPr>
        <w:t xml:space="preserve">. </w:t>
      </w:r>
      <w:r w:rsidRPr="00DC74AD">
        <w:rPr>
          <w:rFonts w:ascii="Arial" w:hAnsi="Arial" w:cs="Arial"/>
          <w:sz w:val="22"/>
          <w:szCs w:val="22"/>
        </w:rPr>
        <w:t>Это минимальное выражение Дома</w:t>
      </w:r>
      <w:r w:rsidR="007057A2" w:rsidRPr="00DC74AD">
        <w:rPr>
          <w:rFonts w:ascii="Arial" w:hAnsi="Arial" w:cs="Arial"/>
          <w:sz w:val="22"/>
          <w:szCs w:val="22"/>
        </w:rPr>
        <w:t xml:space="preserve">. </w:t>
      </w:r>
      <w:r w:rsidRPr="00DC74AD">
        <w:rPr>
          <w:rFonts w:ascii="Arial" w:hAnsi="Arial" w:cs="Arial"/>
          <w:sz w:val="22"/>
          <w:szCs w:val="22"/>
        </w:rPr>
        <w:t>Вы представляете</w:t>
      </w:r>
      <w:r w:rsidR="007057A2" w:rsidRPr="00DC74AD">
        <w:rPr>
          <w:rFonts w:ascii="Arial" w:hAnsi="Arial" w:cs="Arial"/>
          <w:sz w:val="22"/>
          <w:szCs w:val="22"/>
        </w:rPr>
        <w:t xml:space="preserve"> о</w:t>
      </w:r>
      <w:r w:rsidRPr="00DC74AD">
        <w:rPr>
          <w:rFonts w:ascii="Arial" w:hAnsi="Arial" w:cs="Arial"/>
          <w:sz w:val="22"/>
          <w:szCs w:val="22"/>
        </w:rPr>
        <w:t>гон</w:t>
      </w:r>
      <w:r w:rsidR="0050095C" w:rsidRPr="00DC74AD">
        <w:rPr>
          <w:rFonts w:ascii="Arial" w:hAnsi="Arial" w:cs="Arial"/>
          <w:sz w:val="22"/>
          <w:szCs w:val="22"/>
        </w:rPr>
        <w:t>ь</w:t>
      </w:r>
      <w:r w:rsidR="000F5700" w:rsidRPr="00DC74AD">
        <w:rPr>
          <w:rFonts w:ascii="Arial" w:hAnsi="Arial" w:cs="Arial"/>
          <w:sz w:val="22"/>
          <w:szCs w:val="22"/>
        </w:rPr>
        <w:t xml:space="preserve"> </w:t>
      </w:r>
      <w:r w:rsidRPr="00DC74AD">
        <w:rPr>
          <w:rFonts w:ascii="Arial" w:hAnsi="Arial" w:cs="Arial"/>
          <w:sz w:val="22"/>
          <w:szCs w:val="22"/>
        </w:rPr>
        <w:t>32-х</w:t>
      </w:r>
      <w:r w:rsidR="004D10CC" w:rsidRPr="00DC74AD">
        <w:rPr>
          <w:rFonts w:ascii="Arial" w:hAnsi="Arial" w:cs="Arial"/>
          <w:sz w:val="22"/>
          <w:szCs w:val="22"/>
        </w:rPr>
        <w:t>, допустим,</w:t>
      </w:r>
      <w:r w:rsidR="000F5700" w:rsidRPr="00DC74AD">
        <w:rPr>
          <w:rFonts w:ascii="Arial" w:hAnsi="Arial" w:cs="Arial"/>
          <w:sz w:val="22"/>
          <w:szCs w:val="22"/>
        </w:rPr>
        <w:t xml:space="preserve"> </w:t>
      </w:r>
      <w:r w:rsidRPr="00DC74AD">
        <w:rPr>
          <w:rFonts w:ascii="Arial" w:hAnsi="Arial" w:cs="Arial"/>
          <w:sz w:val="22"/>
          <w:szCs w:val="22"/>
        </w:rPr>
        <w:t>мерностей</w:t>
      </w:r>
      <w:r w:rsidR="007057A2" w:rsidRPr="00DC74AD">
        <w:rPr>
          <w:rFonts w:ascii="Arial" w:hAnsi="Arial" w:cs="Arial"/>
          <w:sz w:val="22"/>
          <w:szCs w:val="22"/>
        </w:rPr>
        <w:t>?</w:t>
      </w:r>
      <w:r w:rsidR="00F027F8" w:rsidRPr="00DC74AD">
        <w:rPr>
          <w:rFonts w:ascii="Arial" w:hAnsi="Arial" w:cs="Arial"/>
          <w:sz w:val="22"/>
          <w:szCs w:val="22"/>
        </w:rPr>
        <w:t xml:space="preserve"> </w:t>
      </w:r>
      <w:r w:rsidR="0050095C" w:rsidRPr="00DC74AD">
        <w:rPr>
          <w:rFonts w:ascii="Arial" w:hAnsi="Arial" w:cs="Arial"/>
          <w:sz w:val="22"/>
          <w:szCs w:val="22"/>
        </w:rPr>
        <w:t>А</w:t>
      </w:r>
      <w:r w:rsidR="007057A2" w:rsidRPr="00DC74AD">
        <w:rPr>
          <w:rFonts w:ascii="Arial" w:hAnsi="Arial" w:cs="Arial"/>
          <w:sz w:val="22"/>
          <w:szCs w:val="22"/>
        </w:rPr>
        <w:t xml:space="preserve"> </w:t>
      </w:r>
      <w:r w:rsidR="0050095C" w:rsidRPr="00DC74AD">
        <w:rPr>
          <w:rFonts w:ascii="Arial" w:hAnsi="Arial" w:cs="Arial"/>
          <w:sz w:val="22"/>
          <w:szCs w:val="22"/>
        </w:rPr>
        <w:t>это</w:t>
      </w:r>
      <w:r w:rsidR="00E266F9" w:rsidRPr="00DC74AD">
        <w:rPr>
          <w:rFonts w:ascii="Arial" w:hAnsi="Arial" w:cs="Arial"/>
          <w:sz w:val="22"/>
          <w:szCs w:val="22"/>
        </w:rPr>
        <w:t>,</w:t>
      </w:r>
      <w:r w:rsidR="0050095C" w:rsidRPr="00DC74AD">
        <w:rPr>
          <w:rFonts w:ascii="Arial" w:hAnsi="Arial" w:cs="Arial"/>
          <w:sz w:val="22"/>
          <w:szCs w:val="22"/>
        </w:rPr>
        <w:t xml:space="preserve"> в</w:t>
      </w:r>
      <w:r w:rsidR="00E96625" w:rsidRPr="00DC74AD">
        <w:rPr>
          <w:rFonts w:ascii="Arial" w:hAnsi="Arial" w:cs="Arial"/>
          <w:sz w:val="22"/>
          <w:szCs w:val="22"/>
        </w:rPr>
        <w:t>сего лишь,</w:t>
      </w:r>
      <w:r w:rsidRPr="00DC74AD">
        <w:rPr>
          <w:rFonts w:ascii="Arial" w:hAnsi="Arial" w:cs="Arial"/>
          <w:sz w:val="22"/>
          <w:szCs w:val="22"/>
        </w:rPr>
        <w:t xml:space="preserve"> какое</w:t>
      </w:r>
      <w:r w:rsidR="007057A2" w:rsidRPr="00DC74AD">
        <w:rPr>
          <w:rFonts w:ascii="Arial" w:hAnsi="Arial" w:cs="Arial"/>
          <w:sz w:val="22"/>
          <w:szCs w:val="22"/>
        </w:rPr>
        <w:t>?</w:t>
      </w:r>
      <w:r w:rsidR="00F027F8" w:rsidRPr="00DC74AD">
        <w:rPr>
          <w:rFonts w:ascii="Arial" w:hAnsi="Arial" w:cs="Arial"/>
          <w:sz w:val="22"/>
          <w:szCs w:val="22"/>
        </w:rPr>
        <w:t xml:space="preserve"> </w:t>
      </w:r>
      <w:r w:rsidRPr="00DC74AD">
        <w:rPr>
          <w:rFonts w:ascii="Arial" w:hAnsi="Arial" w:cs="Arial"/>
          <w:sz w:val="22"/>
          <w:szCs w:val="22"/>
        </w:rPr>
        <w:t>29</w:t>
      </w:r>
      <w:r w:rsidR="007057A2" w:rsidRPr="00DC74AD">
        <w:rPr>
          <w:rFonts w:ascii="Arial" w:hAnsi="Arial" w:cs="Arial"/>
          <w:sz w:val="22"/>
          <w:szCs w:val="22"/>
        </w:rPr>
        <w:t>-е присутствие, с</w:t>
      </w:r>
      <w:r w:rsidR="000F5700" w:rsidRPr="00DC74AD">
        <w:rPr>
          <w:rFonts w:ascii="Arial" w:hAnsi="Arial" w:cs="Arial"/>
          <w:sz w:val="22"/>
          <w:szCs w:val="22"/>
        </w:rPr>
        <w:t xml:space="preserve"> </w:t>
      </w:r>
      <w:r w:rsidRPr="00DC74AD">
        <w:rPr>
          <w:rFonts w:ascii="Arial" w:hAnsi="Arial" w:cs="Arial"/>
          <w:sz w:val="22"/>
          <w:szCs w:val="22"/>
        </w:rPr>
        <w:t xml:space="preserve">которого мы </w:t>
      </w:r>
      <w:r w:rsidR="004D10CC" w:rsidRPr="00DC74AD">
        <w:rPr>
          <w:rFonts w:ascii="Arial" w:hAnsi="Arial" w:cs="Arial"/>
          <w:sz w:val="22"/>
          <w:szCs w:val="22"/>
        </w:rPr>
        <w:t>сейчас начина</w:t>
      </w:r>
      <w:r w:rsidRPr="00DC74AD">
        <w:rPr>
          <w:rFonts w:ascii="Arial" w:hAnsi="Arial" w:cs="Arial"/>
          <w:sz w:val="22"/>
          <w:szCs w:val="22"/>
        </w:rPr>
        <w:t>ем</w:t>
      </w:r>
      <w:r w:rsidR="000F5700" w:rsidRPr="00DC74AD">
        <w:rPr>
          <w:rFonts w:ascii="Arial" w:hAnsi="Arial" w:cs="Arial"/>
          <w:sz w:val="22"/>
          <w:szCs w:val="22"/>
        </w:rPr>
        <w:t xml:space="preserve"> </w:t>
      </w:r>
      <w:r w:rsidR="007057A2" w:rsidRPr="00DC74AD">
        <w:rPr>
          <w:rFonts w:ascii="Arial" w:hAnsi="Arial" w:cs="Arial"/>
          <w:sz w:val="22"/>
          <w:szCs w:val="22"/>
        </w:rPr>
        <w:t>работать</w:t>
      </w:r>
      <w:r w:rsidRPr="00DC74AD">
        <w:rPr>
          <w:rFonts w:ascii="Arial" w:hAnsi="Arial" w:cs="Arial"/>
          <w:sz w:val="22"/>
          <w:szCs w:val="22"/>
        </w:rPr>
        <w:t>.</w:t>
      </w:r>
    </w:p>
    <w:p w:rsidR="007057A2" w:rsidRPr="00DC74AD" w:rsidRDefault="00527A7E" w:rsidP="00B44BAC">
      <w:pPr>
        <w:suppressLineNumbers/>
        <w:suppressAutoHyphens/>
        <w:ind w:firstLine="397"/>
        <w:jc w:val="both"/>
        <w:rPr>
          <w:rFonts w:ascii="Arial" w:hAnsi="Arial" w:cs="Arial"/>
          <w:sz w:val="22"/>
          <w:szCs w:val="22"/>
        </w:rPr>
      </w:pPr>
      <w:r w:rsidRPr="00DC74AD">
        <w:rPr>
          <w:rFonts w:ascii="Arial" w:hAnsi="Arial" w:cs="Arial"/>
          <w:sz w:val="22"/>
          <w:szCs w:val="22"/>
        </w:rPr>
        <w:t>Вы представь</w:t>
      </w:r>
      <w:r w:rsidR="0050095C" w:rsidRPr="00DC74AD">
        <w:rPr>
          <w:rFonts w:ascii="Arial" w:hAnsi="Arial" w:cs="Arial"/>
          <w:sz w:val="22"/>
          <w:szCs w:val="22"/>
        </w:rPr>
        <w:t>те этот огонь. Вот</w:t>
      </w:r>
      <w:r w:rsidR="007057A2" w:rsidRPr="00DC74AD">
        <w:rPr>
          <w:rFonts w:ascii="Arial" w:hAnsi="Arial" w:cs="Arial"/>
          <w:sz w:val="22"/>
          <w:szCs w:val="22"/>
        </w:rPr>
        <w:t xml:space="preserve"> только</w:t>
      </w:r>
      <w:r w:rsidR="000F5700" w:rsidRPr="00DC74AD">
        <w:rPr>
          <w:rFonts w:ascii="Arial" w:hAnsi="Arial" w:cs="Arial"/>
          <w:sz w:val="22"/>
          <w:szCs w:val="22"/>
        </w:rPr>
        <w:t xml:space="preserve"> </w:t>
      </w:r>
      <w:r w:rsidR="0050095C" w:rsidRPr="00DC74AD">
        <w:rPr>
          <w:rFonts w:ascii="Arial" w:hAnsi="Arial" w:cs="Arial"/>
          <w:sz w:val="22"/>
          <w:szCs w:val="22"/>
        </w:rPr>
        <w:t xml:space="preserve">материально </w:t>
      </w:r>
      <w:r w:rsidRPr="00DC74AD">
        <w:rPr>
          <w:rFonts w:ascii="Arial" w:hAnsi="Arial" w:cs="Arial"/>
          <w:sz w:val="22"/>
          <w:szCs w:val="22"/>
        </w:rPr>
        <w:t>вообразите</w:t>
      </w:r>
      <w:r w:rsidR="004D10CC" w:rsidRPr="00DC74AD">
        <w:rPr>
          <w:rFonts w:ascii="Arial" w:hAnsi="Arial" w:cs="Arial"/>
          <w:sz w:val="22"/>
          <w:szCs w:val="22"/>
        </w:rPr>
        <w:t xml:space="preserve"> эту мощь!</w:t>
      </w:r>
      <w:r w:rsidRPr="00DC74AD">
        <w:rPr>
          <w:rFonts w:ascii="Arial" w:hAnsi="Arial" w:cs="Arial"/>
          <w:sz w:val="22"/>
          <w:szCs w:val="22"/>
        </w:rPr>
        <w:t xml:space="preserve"> </w:t>
      </w:r>
    </w:p>
    <w:p w:rsidR="00527A7E" w:rsidRPr="00DC74AD" w:rsidRDefault="00527A7E" w:rsidP="00B44BAC">
      <w:pPr>
        <w:suppressLineNumbers/>
        <w:suppressAutoHyphens/>
        <w:ind w:firstLine="397"/>
        <w:jc w:val="both"/>
        <w:rPr>
          <w:rFonts w:ascii="Arial" w:hAnsi="Arial" w:cs="Arial"/>
          <w:sz w:val="22"/>
          <w:szCs w:val="22"/>
        </w:rPr>
      </w:pPr>
      <w:r w:rsidRPr="00DC74AD">
        <w:rPr>
          <w:rFonts w:ascii="Arial" w:hAnsi="Arial" w:cs="Arial"/>
          <w:sz w:val="22"/>
          <w:szCs w:val="22"/>
        </w:rPr>
        <w:t>И вы считаете, что</w:t>
      </w:r>
      <w:r w:rsidR="007057A2" w:rsidRPr="00DC74AD">
        <w:rPr>
          <w:rFonts w:ascii="Arial" w:hAnsi="Arial" w:cs="Arial"/>
          <w:sz w:val="22"/>
          <w:szCs w:val="22"/>
        </w:rPr>
        <w:t xml:space="preserve"> если мы</w:t>
      </w:r>
      <w:r w:rsidRPr="00DC74AD">
        <w:rPr>
          <w:rFonts w:ascii="Arial" w:hAnsi="Arial" w:cs="Arial"/>
          <w:sz w:val="22"/>
          <w:szCs w:val="22"/>
        </w:rPr>
        <w:t xml:space="preserve"> с вами пукнули, </w:t>
      </w:r>
      <w:r w:rsidR="007057A2" w:rsidRPr="00DC74AD">
        <w:rPr>
          <w:rFonts w:ascii="Arial" w:hAnsi="Arial" w:cs="Arial"/>
          <w:sz w:val="22"/>
          <w:szCs w:val="22"/>
        </w:rPr>
        <w:t xml:space="preserve">тут что-то </w:t>
      </w:r>
      <w:r w:rsidRPr="00DC74AD">
        <w:rPr>
          <w:rFonts w:ascii="Arial" w:hAnsi="Arial" w:cs="Arial"/>
          <w:sz w:val="22"/>
          <w:szCs w:val="22"/>
        </w:rPr>
        <w:t>изгадили,</w:t>
      </w:r>
      <w:r w:rsidR="000F5700" w:rsidRPr="00DC74AD">
        <w:rPr>
          <w:rFonts w:ascii="Arial" w:hAnsi="Arial" w:cs="Arial"/>
          <w:sz w:val="22"/>
          <w:szCs w:val="22"/>
        </w:rPr>
        <w:t xml:space="preserve"> </w:t>
      </w:r>
      <w:r w:rsidR="004D10CC" w:rsidRPr="00DC74AD">
        <w:rPr>
          <w:rFonts w:ascii="Arial" w:hAnsi="Arial" w:cs="Arial"/>
          <w:sz w:val="22"/>
          <w:szCs w:val="22"/>
        </w:rPr>
        <w:t xml:space="preserve">это </w:t>
      </w:r>
      <w:r w:rsidRPr="00DC74AD">
        <w:rPr>
          <w:rFonts w:ascii="Arial" w:hAnsi="Arial" w:cs="Arial"/>
          <w:sz w:val="22"/>
          <w:szCs w:val="22"/>
        </w:rPr>
        <w:t>вс</w:t>
      </w:r>
      <w:r w:rsidR="0050095C" w:rsidRPr="00DC74AD">
        <w:rPr>
          <w:rFonts w:ascii="Arial" w:hAnsi="Arial" w:cs="Arial"/>
          <w:sz w:val="22"/>
          <w:szCs w:val="22"/>
        </w:rPr>
        <w:t>ё</w:t>
      </w:r>
      <w:r w:rsidRPr="00DC74AD">
        <w:rPr>
          <w:rFonts w:ascii="Arial" w:hAnsi="Arial" w:cs="Arial"/>
          <w:sz w:val="22"/>
          <w:szCs w:val="22"/>
        </w:rPr>
        <w:t xml:space="preserve"> не сож</w:t>
      </w:r>
      <w:r w:rsidR="0097410F" w:rsidRPr="00DC74AD">
        <w:rPr>
          <w:rFonts w:ascii="Arial" w:hAnsi="Arial" w:cs="Arial"/>
          <w:sz w:val="22"/>
          <w:szCs w:val="22"/>
        </w:rPr>
        <w:t>ж</w:t>
      </w:r>
      <w:r w:rsidRPr="00DC74AD">
        <w:rPr>
          <w:rFonts w:ascii="Arial" w:hAnsi="Arial" w:cs="Arial"/>
          <w:sz w:val="22"/>
          <w:szCs w:val="22"/>
        </w:rPr>
        <w:t>ётся огнём Отца</w:t>
      </w:r>
      <w:r w:rsidR="007057A2" w:rsidRPr="00DC74AD">
        <w:rPr>
          <w:rFonts w:ascii="Arial" w:hAnsi="Arial" w:cs="Arial"/>
          <w:sz w:val="22"/>
          <w:szCs w:val="22"/>
        </w:rPr>
        <w:t>?</w:t>
      </w:r>
      <w:r w:rsidR="0097410F" w:rsidRPr="00DC74AD">
        <w:rPr>
          <w:rFonts w:ascii="Arial" w:hAnsi="Arial" w:cs="Arial"/>
          <w:sz w:val="22"/>
          <w:szCs w:val="22"/>
        </w:rPr>
        <w:t xml:space="preserve"> </w:t>
      </w:r>
      <w:r w:rsidR="00E96625" w:rsidRPr="00DC74AD">
        <w:rPr>
          <w:rFonts w:ascii="Arial" w:hAnsi="Arial" w:cs="Arial"/>
          <w:sz w:val="22"/>
          <w:szCs w:val="22"/>
        </w:rPr>
        <w:t>Да вы</w:t>
      </w:r>
      <w:r w:rsidRPr="00DC74AD">
        <w:rPr>
          <w:rFonts w:ascii="Arial" w:hAnsi="Arial" w:cs="Arial"/>
          <w:sz w:val="22"/>
          <w:szCs w:val="22"/>
        </w:rPr>
        <w:t xml:space="preserve"> чё?</w:t>
      </w:r>
      <w:r w:rsidR="000F5700" w:rsidRPr="00DC74AD">
        <w:rPr>
          <w:rFonts w:ascii="Arial" w:hAnsi="Arial" w:cs="Arial"/>
          <w:sz w:val="22"/>
          <w:szCs w:val="22"/>
        </w:rPr>
        <w:t xml:space="preserve"> </w:t>
      </w:r>
      <w:r w:rsidRPr="00DC74AD">
        <w:rPr>
          <w:rFonts w:ascii="Arial" w:hAnsi="Arial" w:cs="Arial"/>
          <w:sz w:val="22"/>
          <w:szCs w:val="22"/>
        </w:rPr>
        <w:t xml:space="preserve">Да </w:t>
      </w:r>
      <w:r w:rsidR="00E266F9" w:rsidRPr="00DC74AD">
        <w:rPr>
          <w:rFonts w:ascii="Arial" w:hAnsi="Arial" w:cs="Arial"/>
          <w:sz w:val="22"/>
          <w:szCs w:val="22"/>
        </w:rPr>
        <w:t>она</w:t>
      </w:r>
      <w:r w:rsidRPr="00DC74AD">
        <w:rPr>
          <w:rFonts w:ascii="Arial" w:hAnsi="Arial" w:cs="Arial"/>
          <w:sz w:val="22"/>
          <w:szCs w:val="22"/>
        </w:rPr>
        <w:t xml:space="preserve"> же</w:t>
      </w:r>
      <w:r w:rsidR="007057A2" w:rsidRPr="00DC74AD">
        <w:rPr>
          <w:rFonts w:ascii="Arial" w:hAnsi="Arial" w:cs="Arial"/>
          <w:sz w:val="22"/>
          <w:szCs w:val="22"/>
        </w:rPr>
        <w:t xml:space="preserve"> в этой плотности огня стоять </w:t>
      </w:r>
      <w:r w:rsidRPr="00DC74AD">
        <w:rPr>
          <w:rFonts w:ascii="Arial" w:hAnsi="Arial" w:cs="Arial"/>
          <w:sz w:val="22"/>
          <w:szCs w:val="22"/>
        </w:rPr>
        <w:t>не смож</w:t>
      </w:r>
      <w:r w:rsidR="00E266F9" w:rsidRPr="00DC74AD">
        <w:rPr>
          <w:rFonts w:ascii="Arial" w:hAnsi="Arial" w:cs="Arial"/>
          <w:sz w:val="22"/>
          <w:szCs w:val="22"/>
        </w:rPr>
        <w:t>е</w:t>
      </w:r>
      <w:r w:rsidR="007057A2" w:rsidRPr="00DC74AD">
        <w:rPr>
          <w:rFonts w:ascii="Arial" w:hAnsi="Arial" w:cs="Arial"/>
          <w:sz w:val="22"/>
          <w:szCs w:val="22"/>
        </w:rPr>
        <w:t>т</w:t>
      </w:r>
      <w:r w:rsidR="0097410F" w:rsidRPr="00DC74AD">
        <w:rPr>
          <w:rFonts w:ascii="Arial" w:hAnsi="Arial" w:cs="Arial"/>
          <w:sz w:val="22"/>
          <w:szCs w:val="22"/>
        </w:rPr>
        <w:t>. Я</w:t>
      </w:r>
      <w:r w:rsidRPr="00DC74AD">
        <w:rPr>
          <w:rFonts w:ascii="Arial" w:hAnsi="Arial" w:cs="Arial"/>
          <w:sz w:val="22"/>
          <w:szCs w:val="22"/>
        </w:rPr>
        <w:t xml:space="preserve"> почему и говорю, что огнём Дома ФА-Отца Метагалактики, невзирая на вашу подготовку, </w:t>
      </w:r>
      <w:r w:rsidR="00E266F9" w:rsidRPr="00DC74AD">
        <w:rPr>
          <w:rFonts w:ascii="Arial" w:hAnsi="Arial" w:cs="Arial"/>
          <w:sz w:val="22"/>
          <w:szCs w:val="22"/>
        </w:rPr>
        <w:t xml:space="preserve">беру и </w:t>
      </w:r>
      <w:r w:rsidRPr="00DC74AD">
        <w:rPr>
          <w:rFonts w:ascii="Arial" w:hAnsi="Arial" w:cs="Arial"/>
          <w:sz w:val="22"/>
          <w:szCs w:val="22"/>
        </w:rPr>
        <w:t>ста</w:t>
      </w:r>
      <w:r w:rsidR="007057A2" w:rsidRPr="00DC74AD">
        <w:rPr>
          <w:rFonts w:ascii="Arial" w:hAnsi="Arial" w:cs="Arial"/>
          <w:sz w:val="22"/>
          <w:szCs w:val="22"/>
        </w:rPr>
        <w:t>в</w:t>
      </w:r>
      <w:r w:rsidRPr="00DC74AD">
        <w:rPr>
          <w:rFonts w:ascii="Arial" w:hAnsi="Arial" w:cs="Arial"/>
          <w:sz w:val="22"/>
          <w:szCs w:val="22"/>
        </w:rPr>
        <w:t>лю вас</w:t>
      </w:r>
      <w:r w:rsidR="00E266F9" w:rsidRPr="00DC74AD">
        <w:rPr>
          <w:rFonts w:ascii="Arial" w:hAnsi="Arial" w:cs="Arial"/>
          <w:sz w:val="22"/>
          <w:szCs w:val="22"/>
        </w:rPr>
        <w:t xml:space="preserve"> на</w:t>
      </w:r>
      <w:r w:rsidR="000F5700" w:rsidRPr="00DC74AD">
        <w:rPr>
          <w:rFonts w:ascii="Arial" w:hAnsi="Arial" w:cs="Arial"/>
          <w:sz w:val="22"/>
          <w:szCs w:val="22"/>
        </w:rPr>
        <w:t xml:space="preserve"> </w:t>
      </w:r>
      <w:r w:rsidRPr="00DC74AD">
        <w:rPr>
          <w:rFonts w:ascii="Arial" w:hAnsi="Arial" w:cs="Arial"/>
          <w:sz w:val="22"/>
          <w:szCs w:val="22"/>
        </w:rPr>
        <w:t>любое проявление.</w:t>
      </w:r>
      <w:r w:rsidR="00F027F8" w:rsidRPr="00DC74AD">
        <w:rPr>
          <w:rFonts w:ascii="Arial" w:hAnsi="Arial" w:cs="Arial"/>
          <w:sz w:val="22"/>
          <w:szCs w:val="22"/>
        </w:rPr>
        <w:t xml:space="preserve"> </w:t>
      </w:r>
      <w:r w:rsidRPr="00DC74AD">
        <w:rPr>
          <w:rFonts w:ascii="Arial" w:hAnsi="Arial" w:cs="Arial"/>
          <w:sz w:val="22"/>
          <w:szCs w:val="22"/>
        </w:rPr>
        <w:t>Знаете, почему?</w:t>
      </w:r>
      <w:r w:rsidR="00F027F8" w:rsidRPr="00DC74AD">
        <w:rPr>
          <w:rFonts w:ascii="Arial" w:hAnsi="Arial" w:cs="Arial"/>
          <w:sz w:val="22"/>
          <w:szCs w:val="22"/>
        </w:rPr>
        <w:t xml:space="preserve"> </w:t>
      </w:r>
      <w:r w:rsidR="007057A2" w:rsidRPr="00DC74AD">
        <w:rPr>
          <w:rFonts w:ascii="Arial" w:hAnsi="Arial" w:cs="Arial"/>
          <w:sz w:val="22"/>
          <w:szCs w:val="22"/>
        </w:rPr>
        <w:t xml:space="preserve">Это не </w:t>
      </w:r>
      <w:r w:rsidRPr="00DC74AD">
        <w:rPr>
          <w:rFonts w:ascii="Arial" w:hAnsi="Arial" w:cs="Arial"/>
          <w:sz w:val="22"/>
          <w:szCs w:val="22"/>
        </w:rPr>
        <w:t>мой огонь</w:t>
      </w:r>
      <w:r w:rsidR="0097410F" w:rsidRPr="00DC74AD">
        <w:rPr>
          <w:rFonts w:ascii="Arial" w:hAnsi="Arial" w:cs="Arial"/>
          <w:sz w:val="22"/>
          <w:szCs w:val="22"/>
        </w:rPr>
        <w:t>!</w:t>
      </w:r>
      <w:r w:rsidRPr="00DC74AD">
        <w:rPr>
          <w:rFonts w:ascii="Arial" w:hAnsi="Arial" w:cs="Arial"/>
          <w:sz w:val="22"/>
          <w:szCs w:val="22"/>
        </w:rPr>
        <w:t xml:space="preserve"> Это не мой огонь</w:t>
      </w:r>
      <w:r w:rsidR="0097410F" w:rsidRPr="00DC74AD">
        <w:rPr>
          <w:rFonts w:ascii="Arial" w:hAnsi="Arial" w:cs="Arial"/>
          <w:sz w:val="22"/>
          <w:szCs w:val="22"/>
        </w:rPr>
        <w:t>, э</w:t>
      </w:r>
      <w:r w:rsidRPr="00DC74AD">
        <w:rPr>
          <w:rFonts w:ascii="Arial" w:hAnsi="Arial" w:cs="Arial"/>
          <w:sz w:val="22"/>
          <w:szCs w:val="22"/>
        </w:rPr>
        <w:t>то</w:t>
      </w:r>
      <w:r w:rsidR="000F5700" w:rsidRPr="00DC74AD">
        <w:rPr>
          <w:rFonts w:ascii="Arial" w:hAnsi="Arial" w:cs="Arial"/>
          <w:sz w:val="22"/>
          <w:szCs w:val="22"/>
        </w:rPr>
        <w:t xml:space="preserve"> </w:t>
      </w:r>
      <w:r w:rsidRPr="00DC74AD">
        <w:rPr>
          <w:rFonts w:ascii="Arial" w:hAnsi="Arial" w:cs="Arial"/>
          <w:sz w:val="22"/>
          <w:szCs w:val="22"/>
        </w:rPr>
        <w:t xml:space="preserve">огонь </w:t>
      </w:r>
      <w:r w:rsidR="007057A2" w:rsidRPr="00DC74AD">
        <w:rPr>
          <w:rFonts w:ascii="Arial" w:hAnsi="Arial" w:cs="Arial"/>
          <w:sz w:val="22"/>
          <w:szCs w:val="22"/>
        </w:rPr>
        <w:t>Отца.</w:t>
      </w:r>
      <w:r w:rsidR="0097410F" w:rsidRPr="00DC74AD">
        <w:rPr>
          <w:rFonts w:ascii="Arial" w:hAnsi="Arial" w:cs="Arial"/>
          <w:sz w:val="22"/>
          <w:szCs w:val="22"/>
        </w:rPr>
        <w:t xml:space="preserve"> Я должен уметь им пользоваться</w:t>
      </w:r>
      <w:r w:rsidRPr="00DC74AD">
        <w:rPr>
          <w:rFonts w:ascii="Arial" w:hAnsi="Arial" w:cs="Arial"/>
          <w:sz w:val="22"/>
          <w:szCs w:val="22"/>
        </w:rPr>
        <w:t xml:space="preserve"> как </w:t>
      </w:r>
      <w:r w:rsidR="00C415A9" w:rsidRPr="00DC74AD">
        <w:rPr>
          <w:rFonts w:ascii="Arial" w:hAnsi="Arial" w:cs="Arial"/>
          <w:sz w:val="22"/>
          <w:szCs w:val="22"/>
        </w:rPr>
        <w:t>В</w:t>
      </w:r>
      <w:r w:rsidRPr="00DC74AD">
        <w:rPr>
          <w:rFonts w:ascii="Arial" w:hAnsi="Arial" w:cs="Arial"/>
          <w:sz w:val="22"/>
          <w:szCs w:val="22"/>
        </w:rPr>
        <w:t xml:space="preserve">едущий. </w:t>
      </w:r>
      <w:r w:rsidR="0050095C" w:rsidRPr="00DC74AD">
        <w:rPr>
          <w:rFonts w:ascii="Arial" w:hAnsi="Arial" w:cs="Arial"/>
          <w:sz w:val="22"/>
          <w:szCs w:val="22"/>
        </w:rPr>
        <w:t xml:space="preserve">Да, с меня за это </w:t>
      </w:r>
      <w:r w:rsidRPr="00DC74AD">
        <w:rPr>
          <w:rFonts w:ascii="Arial" w:hAnsi="Arial" w:cs="Arial"/>
          <w:sz w:val="22"/>
          <w:szCs w:val="22"/>
        </w:rPr>
        <w:t>стружку снимают. Снимаю</w:t>
      </w:r>
      <w:r w:rsidR="00DC6A65" w:rsidRPr="00DC74AD">
        <w:rPr>
          <w:rFonts w:ascii="Arial" w:hAnsi="Arial" w:cs="Arial"/>
          <w:sz w:val="22"/>
          <w:szCs w:val="22"/>
        </w:rPr>
        <w:t>т и ФА</w:t>
      </w:r>
      <w:r w:rsidR="0097410F" w:rsidRPr="00DC74AD">
        <w:rPr>
          <w:rFonts w:ascii="Arial" w:hAnsi="Arial" w:cs="Arial"/>
          <w:sz w:val="22"/>
          <w:szCs w:val="22"/>
        </w:rPr>
        <w:noBreakHyphen/>
      </w:r>
      <w:r w:rsidR="00DC6A65" w:rsidRPr="00DC74AD">
        <w:rPr>
          <w:rFonts w:ascii="Arial" w:hAnsi="Arial" w:cs="Arial"/>
          <w:sz w:val="22"/>
          <w:szCs w:val="22"/>
        </w:rPr>
        <w:t>Владыка Кут Хуми,</w:t>
      </w:r>
      <w:r w:rsidR="000F5700" w:rsidRPr="00DC74AD">
        <w:rPr>
          <w:rFonts w:ascii="Arial" w:hAnsi="Arial" w:cs="Arial"/>
          <w:sz w:val="22"/>
          <w:szCs w:val="22"/>
        </w:rPr>
        <w:t xml:space="preserve"> </w:t>
      </w:r>
      <w:r w:rsidRPr="00DC74AD">
        <w:rPr>
          <w:rFonts w:ascii="Arial" w:hAnsi="Arial" w:cs="Arial"/>
          <w:sz w:val="22"/>
          <w:szCs w:val="22"/>
        </w:rPr>
        <w:t>и</w:t>
      </w:r>
      <w:r w:rsidR="000F5700" w:rsidRPr="00DC74AD">
        <w:rPr>
          <w:rFonts w:ascii="Arial" w:hAnsi="Arial" w:cs="Arial"/>
          <w:sz w:val="22"/>
          <w:szCs w:val="22"/>
        </w:rPr>
        <w:t xml:space="preserve"> </w:t>
      </w:r>
      <w:r w:rsidRPr="00DC74AD">
        <w:rPr>
          <w:rFonts w:ascii="Arial" w:hAnsi="Arial" w:cs="Arial"/>
          <w:sz w:val="22"/>
          <w:szCs w:val="22"/>
        </w:rPr>
        <w:t>ФА-</w:t>
      </w:r>
      <w:r w:rsidR="007057A2" w:rsidRPr="00DC74AD">
        <w:rPr>
          <w:rFonts w:ascii="Arial" w:hAnsi="Arial" w:cs="Arial"/>
          <w:sz w:val="22"/>
          <w:szCs w:val="22"/>
        </w:rPr>
        <w:t>Сын</w:t>
      </w:r>
      <w:r w:rsidRPr="00DC74AD">
        <w:rPr>
          <w:rFonts w:ascii="Arial" w:hAnsi="Arial" w:cs="Arial"/>
          <w:sz w:val="22"/>
          <w:szCs w:val="22"/>
        </w:rPr>
        <w:t xml:space="preserve"> Метагалактики. Чуть что</w:t>
      </w:r>
      <w:r w:rsidR="0097410F" w:rsidRPr="00DC74AD">
        <w:rPr>
          <w:rFonts w:ascii="Arial" w:hAnsi="Arial" w:cs="Arial"/>
          <w:sz w:val="22"/>
          <w:szCs w:val="22"/>
        </w:rPr>
        <w:t xml:space="preserve"> –</w:t>
      </w:r>
      <w:r w:rsidRPr="00DC74AD">
        <w:rPr>
          <w:rFonts w:ascii="Arial" w:hAnsi="Arial" w:cs="Arial"/>
          <w:sz w:val="22"/>
          <w:szCs w:val="22"/>
        </w:rPr>
        <w:t xml:space="preserve"> по нужным местам</w:t>
      </w:r>
      <w:r w:rsidR="007057A2" w:rsidRPr="00DC74AD">
        <w:rPr>
          <w:rFonts w:ascii="Arial" w:hAnsi="Arial" w:cs="Arial"/>
          <w:sz w:val="22"/>
          <w:szCs w:val="22"/>
        </w:rPr>
        <w:t xml:space="preserve"> у </w:t>
      </w:r>
      <w:r w:rsidRPr="00DC74AD">
        <w:rPr>
          <w:rFonts w:ascii="Arial" w:hAnsi="Arial" w:cs="Arial"/>
          <w:sz w:val="22"/>
          <w:szCs w:val="22"/>
        </w:rPr>
        <w:t>меня</w:t>
      </w:r>
      <w:r w:rsidR="007057A2" w:rsidRPr="00DC74AD">
        <w:rPr>
          <w:rFonts w:ascii="Arial" w:hAnsi="Arial" w:cs="Arial"/>
          <w:sz w:val="22"/>
          <w:szCs w:val="22"/>
        </w:rPr>
        <w:t xml:space="preserve"> масса</w:t>
      </w:r>
      <w:r w:rsidRPr="00DC74AD">
        <w:rPr>
          <w:rFonts w:ascii="Arial" w:hAnsi="Arial" w:cs="Arial"/>
          <w:sz w:val="22"/>
          <w:szCs w:val="22"/>
        </w:rPr>
        <w:t>, таки</w:t>
      </w:r>
      <w:r w:rsidR="007057A2" w:rsidRPr="00DC74AD">
        <w:rPr>
          <w:rFonts w:ascii="Arial" w:hAnsi="Arial" w:cs="Arial"/>
          <w:sz w:val="22"/>
          <w:szCs w:val="22"/>
        </w:rPr>
        <w:t>е</w:t>
      </w:r>
      <w:r w:rsidR="00C415A9"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дополнительных этих возможностей</w:t>
      </w:r>
      <w:r w:rsidR="00E3363C" w:rsidRPr="00DC74AD">
        <w:rPr>
          <w:rFonts w:ascii="Arial" w:hAnsi="Arial" w:cs="Arial"/>
          <w:sz w:val="22"/>
          <w:szCs w:val="22"/>
        </w:rPr>
        <w:t>, н</w:t>
      </w:r>
      <w:r w:rsidRPr="00DC74AD">
        <w:rPr>
          <w:rFonts w:ascii="Arial" w:hAnsi="Arial" w:cs="Arial"/>
          <w:sz w:val="22"/>
          <w:szCs w:val="22"/>
        </w:rPr>
        <w:t>а преодоление.</w:t>
      </w:r>
      <w:r w:rsidR="00E3363C" w:rsidRPr="00DC74AD">
        <w:rPr>
          <w:rFonts w:ascii="Arial" w:hAnsi="Arial" w:cs="Arial"/>
          <w:sz w:val="22"/>
          <w:szCs w:val="22"/>
        </w:rPr>
        <w:t xml:space="preserve"> Согласен.</w:t>
      </w:r>
    </w:p>
    <w:p w:rsidR="00E266F9" w:rsidRPr="00DC74AD" w:rsidRDefault="00C95386" w:rsidP="00B44BAC">
      <w:pPr>
        <w:suppressLineNumbers/>
        <w:suppressAutoHyphens/>
        <w:ind w:firstLine="397"/>
        <w:jc w:val="both"/>
        <w:rPr>
          <w:rFonts w:ascii="Arial" w:hAnsi="Arial" w:cs="Arial"/>
          <w:sz w:val="22"/>
          <w:szCs w:val="22"/>
        </w:rPr>
      </w:pPr>
      <w:r w:rsidRPr="00DC74AD">
        <w:rPr>
          <w:rFonts w:ascii="Arial" w:hAnsi="Arial" w:cs="Arial"/>
          <w:sz w:val="22"/>
          <w:szCs w:val="22"/>
        </w:rPr>
        <w:t>То есть</w:t>
      </w:r>
      <w:r w:rsidR="00527A7E" w:rsidRPr="00DC74AD">
        <w:rPr>
          <w:rFonts w:ascii="Arial" w:hAnsi="Arial" w:cs="Arial"/>
          <w:sz w:val="22"/>
          <w:szCs w:val="22"/>
        </w:rPr>
        <w:t xml:space="preserve"> я так же должен в это войти и суметь </w:t>
      </w:r>
      <w:r w:rsidR="00E266F9" w:rsidRPr="00DC74AD">
        <w:rPr>
          <w:rFonts w:ascii="Arial" w:hAnsi="Arial" w:cs="Arial"/>
          <w:sz w:val="22"/>
          <w:szCs w:val="22"/>
        </w:rPr>
        <w:t xml:space="preserve">этим </w:t>
      </w:r>
      <w:r w:rsidR="00527A7E" w:rsidRPr="00DC74AD">
        <w:rPr>
          <w:rFonts w:ascii="Arial" w:hAnsi="Arial" w:cs="Arial"/>
          <w:sz w:val="22"/>
          <w:szCs w:val="22"/>
        </w:rPr>
        <w:t>п</w:t>
      </w:r>
      <w:r w:rsidR="00E3363C" w:rsidRPr="00DC74AD">
        <w:rPr>
          <w:rFonts w:ascii="Arial" w:hAnsi="Arial" w:cs="Arial"/>
          <w:sz w:val="22"/>
          <w:szCs w:val="22"/>
        </w:rPr>
        <w:t>ользоваться. Но</w:t>
      </w:r>
      <w:r w:rsidR="0050095C" w:rsidRPr="00DC74AD">
        <w:rPr>
          <w:rFonts w:ascii="Arial" w:hAnsi="Arial" w:cs="Arial"/>
          <w:sz w:val="22"/>
          <w:szCs w:val="22"/>
        </w:rPr>
        <w:t xml:space="preserve"> у меня даже в </w:t>
      </w:r>
      <w:r w:rsidR="00527A7E" w:rsidRPr="00DC74AD">
        <w:rPr>
          <w:rFonts w:ascii="Arial" w:hAnsi="Arial" w:cs="Arial"/>
          <w:sz w:val="22"/>
          <w:szCs w:val="22"/>
        </w:rPr>
        <w:t>голову не помещается</w:t>
      </w:r>
      <w:r w:rsidR="007057A2" w:rsidRPr="00DC74AD">
        <w:rPr>
          <w:rFonts w:ascii="Arial" w:hAnsi="Arial" w:cs="Arial"/>
          <w:sz w:val="22"/>
          <w:szCs w:val="22"/>
        </w:rPr>
        <w:t>, ч</w:t>
      </w:r>
      <w:r w:rsidR="00527A7E" w:rsidRPr="00DC74AD">
        <w:rPr>
          <w:rFonts w:ascii="Arial" w:hAnsi="Arial" w:cs="Arial"/>
          <w:sz w:val="22"/>
          <w:szCs w:val="22"/>
        </w:rPr>
        <w:t>то</w:t>
      </w:r>
      <w:r w:rsidR="007057A2" w:rsidRPr="00DC74AD">
        <w:rPr>
          <w:rFonts w:ascii="Arial" w:hAnsi="Arial" w:cs="Arial"/>
          <w:sz w:val="22"/>
          <w:szCs w:val="22"/>
        </w:rPr>
        <w:t xml:space="preserve"> в Доме</w:t>
      </w:r>
      <w:r w:rsidR="000F5700" w:rsidRPr="00DC74AD">
        <w:rPr>
          <w:rFonts w:ascii="Arial" w:hAnsi="Arial" w:cs="Arial"/>
          <w:sz w:val="22"/>
          <w:szCs w:val="22"/>
        </w:rPr>
        <w:t xml:space="preserve"> </w:t>
      </w:r>
      <w:r w:rsidR="0050095C" w:rsidRPr="00DC74AD">
        <w:rPr>
          <w:rFonts w:ascii="Arial" w:hAnsi="Arial" w:cs="Arial"/>
          <w:sz w:val="22"/>
          <w:szCs w:val="22"/>
        </w:rPr>
        <w:t xml:space="preserve">ФА-Отца Метагалактики в огне </w:t>
      </w:r>
      <w:r w:rsidR="00527A7E" w:rsidRPr="00DC74AD">
        <w:rPr>
          <w:rFonts w:ascii="Arial" w:hAnsi="Arial" w:cs="Arial"/>
          <w:sz w:val="22"/>
          <w:szCs w:val="22"/>
        </w:rPr>
        <w:t>Отца может быть</w:t>
      </w:r>
      <w:r w:rsidR="000F5700" w:rsidRPr="00DC74AD">
        <w:rPr>
          <w:rFonts w:ascii="Arial" w:hAnsi="Arial" w:cs="Arial"/>
          <w:sz w:val="22"/>
          <w:szCs w:val="22"/>
        </w:rPr>
        <w:t xml:space="preserve"> </w:t>
      </w:r>
      <w:r w:rsidR="007057A2" w:rsidRPr="00DC74AD">
        <w:rPr>
          <w:rFonts w:ascii="Arial" w:hAnsi="Arial" w:cs="Arial"/>
          <w:sz w:val="22"/>
          <w:szCs w:val="22"/>
        </w:rPr>
        <w:t>иерархическая</w:t>
      </w:r>
      <w:r w:rsidR="00E96625" w:rsidRPr="00DC74AD">
        <w:rPr>
          <w:rFonts w:ascii="Arial" w:hAnsi="Arial" w:cs="Arial"/>
          <w:sz w:val="22"/>
          <w:szCs w:val="22"/>
        </w:rPr>
        <w:t xml:space="preserve"> проблема не</w:t>
      </w:r>
      <w:r w:rsidR="00527A7E" w:rsidRPr="00DC74AD">
        <w:rPr>
          <w:rFonts w:ascii="Arial" w:hAnsi="Arial" w:cs="Arial"/>
          <w:sz w:val="22"/>
          <w:szCs w:val="22"/>
        </w:rPr>
        <w:t>корректного иерархического</w:t>
      </w:r>
      <w:r w:rsidR="000F5700" w:rsidRPr="00DC74AD">
        <w:rPr>
          <w:rFonts w:ascii="Arial" w:hAnsi="Arial" w:cs="Arial"/>
          <w:sz w:val="22"/>
          <w:szCs w:val="22"/>
        </w:rPr>
        <w:t xml:space="preserve"> </w:t>
      </w:r>
      <w:r w:rsidR="00527A7E" w:rsidRPr="00DC74AD">
        <w:rPr>
          <w:rFonts w:ascii="Arial" w:hAnsi="Arial" w:cs="Arial"/>
          <w:sz w:val="22"/>
          <w:szCs w:val="22"/>
        </w:rPr>
        <w:t>о</w:t>
      </w:r>
      <w:r w:rsidR="00F528AB" w:rsidRPr="00DC74AD">
        <w:rPr>
          <w:rFonts w:ascii="Arial" w:hAnsi="Arial" w:cs="Arial"/>
          <w:sz w:val="22"/>
          <w:szCs w:val="22"/>
        </w:rPr>
        <w:t>тношения к человеку, если Отец</w:t>
      </w:r>
      <w:r w:rsidR="0050095C" w:rsidRPr="00DC74AD">
        <w:rPr>
          <w:rFonts w:ascii="Arial" w:hAnsi="Arial" w:cs="Arial"/>
          <w:sz w:val="22"/>
          <w:szCs w:val="22"/>
        </w:rPr>
        <w:t xml:space="preserve"> </w:t>
      </w:r>
      <w:r w:rsidR="00527A7E" w:rsidRPr="00DC74AD">
        <w:rPr>
          <w:rFonts w:ascii="Arial" w:hAnsi="Arial" w:cs="Arial"/>
          <w:sz w:val="22"/>
          <w:szCs w:val="22"/>
        </w:rPr>
        <w:t>создаёт жизнь человеку</w:t>
      </w:r>
      <w:r w:rsidRPr="00DC74AD">
        <w:rPr>
          <w:rFonts w:ascii="Arial" w:hAnsi="Arial" w:cs="Arial"/>
          <w:sz w:val="22"/>
          <w:szCs w:val="22"/>
        </w:rPr>
        <w:t>, с</w:t>
      </w:r>
      <w:r w:rsidR="0050095C" w:rsidRPr="00DC74AD">
        <w:rPr>
          <w:rFonts w:ascii="Arial" w:hAnsi="Arial" w:cs="Arial"/>
          <w:sz w:val="22"/>
          <w:szCs w:val="22"/>
        </w:rPr>
        <w:t xml:space="preserve">оздал </w:t>
      </w:r>
      <w:r w:rsidR="00527A7E" w:rsidRPr="00DC74AD">
        <w:rPr>
          <w:rFonts w:ascii="Arial" w:hAnsi="Arial" w:cs="Arial"/>
          <w:sz w:val="22"/>
          <w:szCs w:val="22"/>
        </w:rPr>
        <w:t>вот эти Синтезы</w:t>
      </w:r>
      <w:r w:rsidRPr="00DC74AD">
        <w:rPr>
          <w:rFonts w:ascii="Arial" w:hAnsi="Arial" w:cs="Arial"/>
          <w:sz w:val="22"/>
          <w:szCs w:val="22"/>
        </w:rPr>
        <w:t>, о</w:t>
      </w:r>
      <w:r w:rsidR="00527A7E" w:rsidRPr="00DC74AD">
        <w:rPr>
          <w:rFonts w:ascii="Arial" w:hAnsi="Arial" w:cs="Arial"/>
          <w:sz w:val="22"/>
          <w:szCs w:val="22"/>
        </w:rPr>
        <w:t>тстраивае</w:t>
      </w:r>
      <w:r w:rsidR="00F528AB" w:rsidRPr="00DC74AD">
        <w:rPr>
          <w:rFonts w:ascii="Arial" w:hAnsi="Arial" w:cs="Arial"/>
          <w:sz w:val="22"/>
          <w:szCs w:val="22"/>
        </w:rPr>
        <w:t>т</w:t>
      </w:r>
      <w:r w:rsidR="00527A7E" w:rsidRPr="00DC74AD">
        <w:rPr>
          <w:rFonts w:ascii="Arial" w:hAnsi="Arial" w:cs="Arial"/>
          <w:sz w:val="22"/>
          <w:szCs w:val="22"/>
        </w:rPr>
        <w:t xml:space="preserve"> каждого из нас, чтоб наш человек иерархически вырос</w:t>
      </w:r>
      <w:r w:rsidR="00E3363C" w:rsidRPr="00DC74AD">
        <w:rPr>
          <w:rFonts w:ascii="Arial" w:hAnsi="Arial" w:cs="Arial"/>
          <w:sz w:val="22"/>
          <w:szCs w:val="22"/>
        </w:rPr>
        <w:t>, с</w:t>
      </w:r>
      <w:r w:rsidR="00527A7E" w:rsidRPr="00DC74AD">
        <w:rPr>
          <w:rFonts w:ascii="Arial" w:hAnsi="Arial" w:cs="Arial"/>
          <w:sz w:val="22"/>
          <w:szCs w:val="22"/>
        </w:rPr>
        <w:t>интезировался, жил, восходил. И в Доме ФА-Отца Метагалактики проблема</w:t>
      </w:r>
      <w:r w:rsidR="00E3363C" w:rsidRPr="00DC74AD">
        <w:rPr>
          <w:rFonts w:ascii="Arial" w:hAnsi="Arial" w:cs="Arial"/>
          <w:sz w:val="22"/>
          <w:szCs w:val="22"/>
        </w:rPr>
        <w:t>? – н</w:t>
      </w:r>
      <w:r w:rsidR="00F528AB" w:rsidRPr="00DC74AD">
        <w:rPr>
          <w:rFonts w:ascii="Arial" w:hAnsi="Arial" w:cs="Arial"/>
          <w:sz w:val="22"/>
          <w:szCs w:val="22"/>
        </w:rPr>
        <w:t>у, с</w:t>
      </w:r>
      <w:r w:rsidR="00527A7E" w:rsidRPr="00DC74AD">
        <w:rPr>
          <w:rFonts w:ascii="Arial" w:hAnsi="Arial" w:cs="Arial"/>
          <w:sz w:val="22"/>
          <w:szCs w:val="22"/>
        </w:rPr>
        <w:t>ме</w:t>
      </w:r>
      <w:r w:rsidR="007057A2" w:rsidRPr="00DC74AD">
        <w:rPr>
          <w:rFonts w:ascii="Arial" w:hAnsi="Arial" w:cs="Arial"/>
          <w:sz w:val="22"/>
          <w:szCs w:val="22"/>
        </w:rPr>
        <w:t>шно</w:t>
      </w:r>
      <w:r w:rsidR="00E3363C" w:rsidRPr="00DC74AD">
        <w:rPr>
          <w:rFonts w:ascii="Arial" w:hAnsi="Arial" w:cs="Arial"/>
          <w:sz w:val="22"/>
          <w:szCs w:val="22"/>
        </w:rPr>
        <w:t>!..</w:t>
      </w:r>
      <w:r w:rsidR="007057A2" w:rsidRPr="00DC74AD">
        <w:rPr>
          <w:rFonts w:ascii="Arial" w:hAnsi="Arial" w:cs="Arial"/>
          <w:sz w:val="22"/>
          <w:szCs w:val="22"/>
        </w:rPr>
        <w:t xml:space="preserve"> </w:t>
      </w:r>
    </w:p>
    <w:p w:rsidR="007057A2" w:rsidRPr="00DC74AD" w:rsidRDefault="007057A2" w:rsidP="00B44BAC">
      <w:pPr>
        <w:suppressLineNumbers/>
        <w:suppressAutoHyphens/>
        <w:ind w:firstLine="397"/>
        <w:jc w:val="both"/>
        <w:rPr>
          <w:rFonts w:ascii="Arial" w:hAnsi="Arial" w:cs="Arial"/>
          <w:sz w:val="22"/>
          <w:szCs w:val="22"/>
        </w:rPr>
      </w:pPr>
      <w:r w:rsidRPr="00DC74AD">
        <w:rPr>
          <w:rFonts w:ascii="Arial" w:hAnsi="Arial" w:cs="Arial"/>
          <w:sz w:val="22"/>
          <w:szCs w:val="22"/>
        </w:rPr>
        <w:t>Значит,</w:t>
      </w:r>
      <w:r w:rsidR="000F5700" w:rsidRPr="00DC74AD">
        <w:rPr>
          <w:rFonts w:ascii="Arial" w:hAnsi="Arial" w:cs="Arial"/>
          <w:sz w:val="22"/>
          <w:szCs w:val="22"/>
        </w:rPr>
        <w:t xml:space="preserve"> </w:t>
      </w:r>
      <w:r w:rsidR="00F528AB" w:rsidRPr="00DC74AD">
        <w:rPr>
          <w:rFonts w:ascii="Arial" w:hAnsi="Arial" w:cs="Arial"/>
          <w:sz w:val="22"/>
          <w:szCs w:val="22"/>
        </w:rPr>
        <w:t>это</w:t>
      </w:r>
      <w:r w:rsidR="000F5700" w:rsidRPr="00DC74AD">
        <w:rPr>
          <w:rFonts w:ascii="Arial" w:hAnsi="Arial" w:cs="Arial"/>
          <w:sz w:val="22"/>
          <w:szCs w:val="22"/>
        </w:rPr>
        <w:t xml:space="preserve"> </w:t>
      </w:r>
      <w:r w:rsidRPr="00DC74AD">
        <w:rPr>
          <w:rFonts w:ascii="Arial" w:hAnsi="Arial" w:cs="Arial"/>
          <w:sz w:val="22"/>
          <w:szCs w:val="22"/>
        </w:rPr>
        <w:t xml:space="preserve">мне </w:t>
      </w:r>
      <w:r w:rsidR="00F528AB" w:rsidRPr="00DC74AD">
        <w:rPr>
          <w:rFonts w:ascii="Arial" w:hAnsi="Arial" w:cs="Arial"/>
          <w:sz w:val="22"/>
          <w:szCs w:val="22"/>
        </w:rPr>
        <w:t xml:space="preserve">сообщили </w:t>
      </w:r>
      <w:r w:rsidR="00527A7E" w:rsidRPr="00DC74AD">
        <w:rPr>
          <w:rFonts w:ascii="Arial" w:hAnsi="Arial" w:cs="Arial"/>
          <w:sz w:val="22"/>
          <w:szCs w:val="22"/>
        </w:rPr>
        <w:t>т</w:t>
      </w:r>
      <w:r w:rsidRPr="00DC74AD">
        <w:rPr>
          <w:rFonts w:ascii="Arial" w:hAnsi="Arial" w:cs="Arial"/>
          <w:sz w:val="22"/>
          <w:szCs w:val="22"/>
        </w:rPr>
        <w:t>е</w:t>
      </w:r>
      <w:r w:rsidR="00527A7E" w:rsidRPr="00DC74AD">
        <w:rPr>
          <w:rFonts w:ascii="Arial" w:hAnsi="Arial" w:cs="Arial"/>
          <w:sz w:val="22"/>
          <w:szCs w:val="22"/>
        </w:rPr>
        <w:t>, кто ид</w:t>
      </w:r>
      <w:r w:rsidR="00DC6A65" w:rsidRPr="00DC74AD">
        <w:rPr>
          <w:rFonts w:ascii="Arial" w:hAnsi="Arial" w:cs="Arial"/>
          <w:sz w:val="22"/>
          <w:szCs w:val="22"/>
        </w:rPr>
        <w:t>у</w:t>
      </w:r>
      <w:r w:rsidR="00527A7E" w:rsidRPr="00DC74AD">
        <w:rPr>
          <w:rFonts w:ascii="Arial" w:hAnsi="Arial" w:cs="Arial"/>
          <w:sz w:val="22"/>
          <w:szCs w:val="22"/>
        </w:rPr>
        <w:t xml:space="preserve">т против Отца. </w:t>
      </w:r>
      <w:r w:rsidR="00E3714A" w:rsidRPr="00DC74AD">
        <w:rPr>
          <w:rFonts w:ascii="Arial" w:hAnsi="Arial" w:cs="Arial"/>
          <w:sz w:val="22"/>
          <w:szCs w:val="22"/>
        </w:rPr>
        <w:t>Потому что, если в Доме ФА-Отца Метагалакти</w:t>
      </w:r>
      <w:r w:rsidR="0050095C" w:rsidRPr="00DC74AD">
        <w:rPr>
          <w:rFonts w:ascii="Arial" w:hAnsi="Arial" w:cs="Arial"/>
          <w:sz w:val="22"/>
          <w:szCs w:val="22"/>
        </w:rPr>
        <w:t>к</w:t>
      </w:r>
      <w:r w:rsidR="00E3714A" w:rsidRPr="00DC74AD">
        <w:rPr>
          <w:rFonts w:ascii="Arial" w:hAnsi="Arial" w:cs="Arial"/>
          <w:sz w:val="22"/>
          <w:szCs w:val="22"/>
        </w:rPr>
        <w:t>и проблема, значит</w:t>
      </w:r>
      <w:r w:rsidR="000F5700" w:rsidRPr="00DC74AD">
        <w:rPr>
          <w:rFonts w:ascii="Arial" w:hAnsi="Arial" w:cs="Arial"/>
          <w:sz w:val="22"/>
          <w:szCs w:val="22"/>
        </w:rPr>
        <w:t xml:space="preserve"> </w:t>
      </w:r>
      <w:r w:rsidR="00E96625" w:rsidRPr="00DC74AD">
        <w:rPr>
          <w:rFonts w:ascii="Arial" w:hAnsi="Arial" w:cs="Arial"/>
          <w:sz w:val="22"/>
          <w:szCs w:val="22"/>
        </w:rPr>
        <w:t>(</w:t>
      </w:r>
      <w:r w:rsidR="00E3714A" w:rsidRPr="00DC74AD">
        <w:rPr>
          <w:rFonts w:ascii="Arial" w:hAnsi="Arial" w:cs="Arial"/>
          <w:sz w:val="22"/>
          <w:szCs w:val="22"/>
        </w:rPr>
        <w:t>внимание</w:t>
      </w:r>
      <w:r w:rsidR="00E96625" w:rsidRPr="00DC74AD">
        <w:rPr>
          <w:rFonts w:ascii="Arial" w:hAnsi="Arial" w:cs="Arial"/>
          <w:sz w:val="22"/>
          <w:szCs w:val="22"/>
        </w:rPr>
        <w:t>!) Отец не</w:t>
      </w:r>
      <w:r w:rsidRPr="00DC74AD">
        <w:rPr>
          <w:rFonts w:ascii="Arial" w:hAnsi="Arial" w:cs="Arial"/>
          <w:sz w:val="22"/>
          <w:szCs w:val="22"/>
        </w:rPr>
        <w:t>прав</w:t>
      </w:r>
      <w:r w:rsidR="000E219D" w:rsidRPr="00DC74AD">
        <w:rPr>
          <w:rFonts w:ascii="Arial" w:hAnsi="Arial" w:cs="Arial"/>
          <w:sz w:val="22"/>
          <w:szCs w:val="22"/>
        </w:rPr>
        <w:t xml:space="preserve">. </w:t>
      </w:r>
      <w:r w:rsidR="00E3714A" w:rsidRPr="00DC74AD">
        <w:rPr>
          <w:rFonts w:ascii="Arial" w:hAnsi="Arial" w:cs="Arial"/>
          <w:sz w:val="22"/>
          <w:szCs w:val="22"/>
        </w:rPr>
        <w:t>Ну, он не заметил проблемы</w:t>
      </w:r>
      <w:r w:rsidR="008813E8" w:rsidRPr="00DC74AD">
        <w:rPr>
          <w:rFonts w:ascii="Arial" w:hAnsi="Arial" w:cs="Arial"/>
          <w:sz w:val="22"/>
          <w:szCs w:val="22"/>
        </w:rPr>
        <w:t>, а</w:t>
      </w:r>
      <w:r w:rsidRPr="00DC74AD">
        <w:rPr>
          <w:rFonts w:ascii="Arial" w:hAnsi="Arial" w:cs="Arial"/>
          <w:sz w:val="22"/>
          <w:szCs w:val="22"/>
        </w:rPr>
        <w:t xml:space="preserve"> м</w:t>
      </w:r>
      <w:r w:rsidR="00E3714A" w:rsidRPr="00DC74AD">
        <w:rPr>
          <w:rFonts w:ascii="Arial" w:hAnsi="Arial" w:cs="Arial"/>
          <w:sz w:val="22"/>
          <w:szCs w:val="22"/>
        </w:rPr>
        <w:t>ы заметили.</w:t>
      </w:r>
    </w:p>
    <w:p w:rsidR="00637111" w:rsidRPr="00DC74AD" w:rsidRDefault="00E3714A"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При этом 28-й Дом ФА и </w:t>
      </w:r>
      <w:r w:rsidR="007057A2" w:rsidRPr="00DC74AD">
        <w:rPr>
          <w:rFonts w:ascii="Arial" w:hAnsi="Arial" w:cs="Arial"/>
          <w:sz w:val="22"/>
          <w:szCs w:val="22"/>
        </w:rPr>
        <w:t>все другие</w:t>
      </w:r>
      <w:r w:rsidR="000F5700" w:rsidRPr="00DC74AD">
        <w:rPr>
          <w:rFonts w:ascii="Arial" w:hAnsi="Arial" w:cs="Arial"/>
          <w:sz w:val="22"/>
          <w:szCs w:val="22"/>
        </w:rPr>
        <w:t xml:space="preserve"> </w:t>
      </w:r>
      <w:r w:rsidRPr="00DC74AD">
        <w:rPr>
          <w:rFonts w:ascii="Arial" w:hAnsi="Arial" w:cs="Arial"/>
          <w:sz w:val="22"/>
          <w:szCs w:val="22"/>
        </w:rPr>
        <w:t>Дома Отца</w:t>
      </w:r>
      <w:r w:rsidR="007057A2" w:rsidRPr="00DC74AD">
        <w:rPr>
          <w:rFonts w:ascii="Arial" w:hAnsi="Arial" w:cs="Arial"/>
          <w:sz w:val="22"/>
          <w:szCs w:val="22"/>
        </w:rPr>
        <w:t xml:space="preserve"> </w:t>
      </w:r>
      <w:r w:rsidR="00526F86" w:rsidRPr="00DC74AD">
        <w:rPr>
          <w:rFonts w:ascii="Arial" w:hAnsi="Arial" w:cs="Arial"/>
          <w:sz w:val="22"/>
          <w:szCs w:val="22"/>
        </w:rPr>
        <w:t>(</w:t>
      </w:r>
      <w:r w:rsidR="007057A2" w:rsidRPr="00DC74AD">
        <w:rPr>
          <w:rFonts w:ascii="Arial" w:hAnsi="Arial" w:cs="Arial"/>
          <w:sz w:val="22"/>
          <w:szCs w:val="22"/>
        </w:rPr>
        <w:t>в</w:t>
      </w:r>
      <w:r w:rsidRPr="00DC74AD">
        <w:rPr>
          <w:rFonts w:ascii="Arial" w:hAnsi="Arial" w:cs="Arial"/>
          <w:sz w:val="22"/>
          <w:szCs w:val="22"/>
        </w:rPr>
        <w:t>от тут</w:t>
      </w:r>
      <w:r w:rsidR="00DC6A65" w:rsidRPr="00DC74AD">
        <w:rPr>
          <w:rFonts w:ascii="Arial" w:hAnsi="Arial" w:cs="Arial"/>
          <w:sz w:val="22"/>
          <w:szCs w:val="22"/>
        </w:rPr>
        <w:t xml:space="preserve">, может быть, </w:t>
      </w:r>
      <w:r w:rsidRPr="00DC74AD">
        <w:rPr>
          <w:rFonts w:ascii="Arial" w:hAnsi="Arial" w:cs="Arial"/>
          <w:sz w:val="22"/>
          <w:szCs w:val="22"/>
        </w:rPr>
        <w:t>Дом Отца Житомир, там, 27-й Дом ФА Одесса</w:t>
      </w:r>
      <w:r w:rsidR="00526F86" w:rsidRPr="00DC74AD">
        <w:rPr>
          <w:rFonts w:ascii="Arial" w:hAnsi="Arial" w:cs="Arial"/>
          <w:sz w:val="22"/>
          <w:szCs w:val="22"/>
        </w:rPr>
        <w:t>)</w:t>
      </w:r>
      <w:r w:rsidR="007057A2"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это</w:t>
      </w:r>
      <w:r w:rsidR="000F5700" w:rsidRPr="00DC74AD">
        <w:rPr>
          <w:rFonts w:ascii="Arial" w:hAnsi="Arial" w:cs="Arial"/>
          <w:sz w:val="22"/>
          <w:szCs w:val="22"/>
        </w:rPr>
        <w:t xml:space="preserve"> </w:t>
      </w:r>
      <w:r w:rsidRPr="00DC74AD">
        <w:rPr>
          <w:rFonts w:ascii="Arial" w:hAnsi="Arial" w:cs="Arial"/>
          <w:sz w:val="22"/>
          <w:szCs w:val="22"/>
        </w:rPr>
        <w:t>подразде</w:t>
      </w:r>
      <w:r w:rsidR="00F528AB" w:rsidRPr="00DC74AD">
        <w:rPr>
          <w:rFonts w:ascii="Arial" w:hAnsi="Arial" w:cs="Arial"/>
          <w:sz w:val="22"/>
          <w:szCs w:val="22"/>
        </w:rPr>
        <w:t>ления Дома ФА-Отца Метагалактик</w:t>
      </w:r>
      <w:r w:rsidRPr="00DC74AD">
        <w:rPr>
          <w:rFonts w:ascii="Arial" w:hAnsi="Arial" w:cs="Arial"/>
          <w:sz w:val="22"/>
          <w:szCs w:val="22"/>
        </w:rPr>
        <w:t xml:space="preserve">и. Я </w:t>
      </w:r>
      <w:r w:rsidR="007057A2" w:rsidRPr="00DC74AD">
        <w:rPr>
          <w:rFonts w:ascii="Arial" w:hAnsi="Arial" w:cs="Arial"/>
          <w:sz w:val="22"/>
          <w:szCs w:val="22"/>
        </w:rPr>
        <w:t xml:space="preserve">всем </w:t>
      </w:r>
      <w:r w:rsidRPr="00DC74AD">
        <w:rPr>
          <w:rFonts w:ascii="Arial" w:hAnsi="Arial" w:cs="Arial"/>
          <w:sz w:val="22"/>
          <w:szCs w:val="22"/>
        </w:rPr>
        <w:t>всегда</w:t>
      </w:r>
      <w:r w:rsidR="000F5700" w:rsidRPr="00DC74AD">
        <w:rPr>
          <w:rFonts w:ascii="Arial" w:hAnsi="Arial" w:cs="Arial"/>
          <w:sz w:val="22"/>
          <w:szCs w:val="22"/>
        </w:rPr>
        <w:t xml:space="preserve"> </w:t>
      </w:r>
      <w:r w:rsidR="00637111" w:rsidRPr="00DC74AD">
        <w:rPr>
          <w:rFonts w:ascii="Arial" w:hAnsi="Arial" w:cs="Arial"/>
          <w:sz w:val="22"/>
          <w:szCs w:val="22"/>
        </w:rPr>
        <w:t>сообщал</w:t>
      </w:r>
      <w:r w:rsidR="00DC6A65" w:rsidRPr="00DC74AD">
        <w:rPr>
          <w:rFonts w:ascii="Arial" w:hAnsi="Arial" w:cs="Arial"/>
          <w:sz w:val="22"/>
          <w:szCs w:val="22"/>
        </w:rPr>
        <w:t xml:space="preserve">: </w:t>
      </w:r>
      <w:r w:rsidR="00526F86" w:rsidRPr="00DC74AD">
        <w:rPr>
          <w:rFonts w:ascii="Arial" w:hAnsi="Arial" w:cs="Arial"/>
          <w:sz w:val="22"/>
          <w:szCs w:val="22"/>
        </w:rPr>
        <w:t>Д</w:t>
      </w:r>
      <w:r w:rsidRPr="00DC74AD">
        <w:rPr>
          <w:rFonts w:ascii="Arial" w:hAnsi="Arial" w:cs="Arial"/>
          <w:sz w:val="22"/>
          <w:szCs w:val="22"/>
        </w:rPr>
        <w:t>ома ФА-Отца Метагалактики</w:t>
      </w:r>
      <w:r w:rsidR="00DC6A65" w:rsidRPr="00DC74AD">
        <w:rPr>
          <w:rFonts w:ascii="Arial" w:hAnsi="Arial" w:cs="Arial"/>
          <w:sz w:val="22"/>
          <w:szCs w:val="22"/>
        </w:rPr>
        <w:t xml:space="preserve"> как п</w:t>
      </w:r>
      <w:r w:rsidRPr="00DC74AD">
        <w:rPr>
          <w:rFonts w:ascii="Arial" w:hAnsi="Arial" w:cs="Arial"/>
          <w:sz w:val="22"/>
          <w:szCs w:val="22"/>
        </w:rPr>
        <w:t>упа Земли нету</w:t>
      </w:r>
      <w:r w:rsidR="008813E8" w:rsidRPr="00DC74AD">
        <w:rPr>
          <w:rFonts w:ascii="Arial" w:hAnsi="Arial" w:cs="Arial"/>
          <w:sz w:val="22"/>
          <w:szCs w:val="22"/>
        </w:rPr>
        <w:t>: о</w:t>
      </w:r>
      <w:r w:rsidRPr="00DC74AD">
        <w:rPr>
          <w:rFonts w:ascii="Arial" w:hAnsi="Arial" w:cs="Arial"/>
          <w:sz w:val="22"/>
          <w:szCs w:val="22"/>
        </w:rPr>
        <w:t>н выражается только через части</w:t>
      </w:r>
      <w:r w:rsidR="00637111"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Почему</w:t>
      </w:r>
      <w:r w:rsidR="00637111" w:rsidRPr="00DC74AD">
        <w:rPr>
          <w:rFonts w:ascii="Arial" w:hAnsi="Arial" w:cs="Arial"/>
          <w:sz w:val="22"/>
          <w:szCs w:val="22"/>
        </w:rPr>
        <w:t>?</w:t>
      </w:r>
      <w:r w:rsidR="000F5700" w:rsidRPr="00DC74AD">
        <w:rPr>
          <w:rFonts w:ascii="Arial" w:hAnsi="Arial" w:cs="Arial"/>
          <w:sz w:val="22"/>
          <w:szCs w:val="22"/>
        </w:rPr>
        <w:t xml:space="preserve"> </w:t>
      </w:r>
      <w:r w:rsidR="00DC6A65" w:rsidRPr="00DC74AD">
        <w:rPr>
          <w:rFonts w:ascii="Arial" w:hAnsi="Arial" w:cs="Arial"/>
          <w:sz w:val="22"/>
          <w:szCs w:val="22"/>
        </w:rPr>
        <w:t>Да н</w:t>
      </w:r>
      <w:r w:rsidR="00637111" w:rsidRPr="00DC74AD">
        <w:rPr>
          <w:rFonts w:ascii="Arial" w:hAnsi="Arial" w:cs="Arial"/>
          <w:sz w:val="22"/>
          <w:szCs w:val="22"/>
        </w:rPr>
        <w:t xml:space="preserve">а </w:t>
      </w:r>
      <w:r w:rsidR="008813E8" w:rsidRPr="00DC74AD">
        <w:rPr>
          <w:rFonts w:ascii="Arial" w:hAnsi="Arial" w:cs="Arial"/>
          <w:sz w:val="22"/>
          <w:szCs w:val="22"/>
        </w:rPr>
        <w:t xml:space="preserve">Планете </w:t>
      </w:r>
      <w:r w:rsidR="00637111" w:rsidRPr="00DC74AD">
        <w:rPr>
          <w:rFonts w:ascii="Arial" w:hAnsi="Arial" w:cs="Arial"/>
          <w:sz w:val="22"/>
          <w:szCs w:val="22"/>
        </w:rPr>
        <w:t>м</w:t>
      </w:r>
      <w:r w:rsidRPr="00DC74AD">
        <w:rPr>
          <w:rFonts w:ascii="Arial" w:hAnsi="Arial" w:cs="Arial"/>
          <w:sz w:val="22"/>
          <w:szCs w:val="22"/>
        </w:rPr>
        <w:t xml:space="preserve">ы </w:t>
      </w:r>
      <w:r w:rsidR="00F528AB" w:rsidRPr="00DC74AD">
        <w:rPr>
          <w:rFonts w:ascii="Arial" w:hAnsi="Arial" w:cs="Arial"/>
          <w:sz w:val="22"/>
          <w:szCs w:val="22"/>
        </w:rPr>
        <w:t>его можем выразить только систем</w:t>
      </w:r>
      <w:r w:rsidR="00637111" w:rsidRPr="00DC74AD">
        <w:rPr>
          <w:rFonts w:ascii="Arial" w:hAnsi="Arial" w:cs="Arial"/>
          <w:sz w:val="22"/>
          <w:szCs w:val="22"/>
        </w:rPr>
        <w:t>н</w:t>
      </w:r>
      <w:r w:rsidR="00F528AB" w:rsidRPr="00DC74AD">
        <w:rPr>
          <w:rFonts w:ascii="Arial" w:hAnsi="Arial" w:cs="Arial"/>
          <w:sz w:val="22"/>
          <w:szCs w:val="22"/>
        </w:rPr>
        <w:t>о в синтезе Изн</w:t>
      </w:r>
      <w:r w:rsidRPr="00DC74AD">
        <w:rPr>
          <w:rFonts w:ascii="Arial" w:hAnsi="Arial" w:cs="Arial"/>
          <w:sz w:val="22"/>
          <w:szCs w:val="22"/>
        </w:rPr>
        <w:t xml:space="preserve">ачальных Домов. </w:t>
      </w:r>
      <w:r w:rsidR="008813E8" w:rsidRPr="00DC74AD">
        <w:rPr>
          <w:rFonts w:ascii="Arial" w:hAnsi="Arial" w:cs="Arial"/>
          <w:sz w:val="22"/>
          <w:szCs w:val="22"/>
        </w:rPr>
        <w:t>А </w:t>
      </w:r>
      <w:r w:rsidR="00F528AB" w:rsidRPr="00DC74AD">
        <w:rPr>
          <w:rFonts w:ascii="Arial" w:hAnsi="Arial" w:cs="Arial"/>
          <w:sz w:val="22"/>
          <w:szCs w:val="22"/>
        </w:rPr>
        <w:t xml:space="preserve">цельно он выражается вот в том Доме, где </w:t>
      </w:r>
      <w:r w:rsidRPr="00DC74AD">
        <w:rPr>
          <w:rFonts w:ascii="Arial" w:hAnsi="Arial" w:cs="Arial"/>
          <w:sz w:val="22"/>
          <w:szCs w:val="22"/>
        </w:rPr>
        <w:t>живёт ФА-Отец Метагалактики. Вот там, наверху</w:t>
      </w:r>
      <w:r w:rsidR="00F027F8"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 xml:space="preserve">за пределами вышестоящей Планеты ФА. </w:t>
      </w:r>
    </w:p>
    <w:p w:rsidR="00637111" w:rsidRPr="00DC74AD" w:rsidRDefault="00E3714A" w:rsidP="00B44BAC">
      <w:pPr>
        <w:suppressLineNumbers/>
        <w:suppressAutoHyphens/>
        <w:ind w:firstLine="397"/>
        <w:jc w:val="both"/>
        <w:rPr>
          <w:rFonts w:ascii="Arial" w:hAnsi="Arial" w:cs="Arial"/>
          <w:sz w:val="22"/>
          <w:szCs w:val="22"/>
        </w:rPr>
      </w:pPr>
      <w:r w:rsidRPr="00DC74AD">
        <w:rPr>
          <w:rFonts w:ascii="Arial" w:hAnsi="Arial" w:cs="Arial"/>
          <w:sz w:val="22"/>
          <w:szCs w:val="22"/>
        </w:rPr>
        <w:t>Вот та</w:t>
      </w:r>
      <w:r w:rsidR="00A21500" w:rsidRPr="00DC74AD">
        <w:rPr>
          <w:rFonts w:ascii="Arial" w:hAnsi="Arial" w:cs="Arial"/>
          <w:sz w:val="22"/>
          <w:szCs w:val="22"/>
        </w:rPr>
        <w:t>м</w:t>
      </w:r>
      <w:r w:rsidR="00637111" w:rsidRPr="00DC74AD">
        <w:rPr>
          <w:rFonts w:ascii="Arial" w:hAnsi="Arial" w:cs="Arial"/>
          <w:sz w:val="22"/>
          <w:szCs w:val="22"/>
        </w:rPr>
        <w:t xml:space="preserve"> </w:t>
      </w:r>
      <w:r w:rsidRPr="00DC74AD">
        <w:rPr>
          <w:rFonts w:ascii="Arial" w:hAnsi="Arial" w:cs="Arial"/>
          <w:sz w:val="22"/>
          <w:szCs w:val="22"/>
        </w:rPr>
        <w:t>в здани</w:t>
      </w:r>
      <w:r w:rsidR="00637111" w:rsidRPr="00DC74AD">
        <w:rPr>
          <w:rFonts w:ascii="Arial" w:hAnsi="Arial" w:cs="Arial"/>
          <w:sz w:val="22"/>
          <w:szCs w:val="22"/>
        </w:rPr>
        <w:t>е мы</w:t>
      </w:r>
      <w:r w:rsidRPr="00DC74AD">
        <w:rPr>
          <w:rFonts w:ascii="Arial" w:hAnsi="Arial" w:cs="Arial"/>
          <w:sz w:val="22"/>
          <w:szCs w:val="22"/>
        </w:rPr>
        <w:t xml:space="preserve"> попадаем к ФА-Владыкам Кут Хуми или</w:t>
      </w:r>
      <w:r w:rsidR="000F5700" w:rsidRPr="00DC74AD">
        <w:rPr>
          <w:rFonts w:ascii="Arial" w:hAnsi="Arial" w:cs="Arial"/>
          <w:sz w:val="22"/>
          <w:szCs w:val="22"/>
        </w:rPr>
        <w:t xml:space="preserve"> </w:t>
      </w:r>
      <w:r w:rsidR="00637111" w:rsidRPr="00DC74AD">
        <w:rPr>
          <w:rFonts w:ascii="Arial" w:hAnsi="Arial" w:cs="Arial"/>
          <w:sz w:val="22"/>
          <w:szCs w:val="22"/>
        </w:rPr>
        <w:t xml:space="preserve">к </w:t>
      </w:r>
      <w:r w:rsidRPr="00DC74AD">
        <w:rPr>
          <w:rFonts w:ascii="Arial" w:hAnsi="Arial" w:cs="Arial"/>
          <w:sz w:val="22"/>
          <w:szCs w:val="22"/>
        </w:rPr>
        <w:t>ФА-Владычицам</w:t>
      </w:r>
      <w:r w:rsidR="000F5700" w:rsidRPr="00DC74AD">
        <w:rPr>
          <w:rFonts w:ascii="Arial" w:hAnsi="Arial" w:cs="Arial"/>
          <w:sz w:val="22"/>
          <w:szCs w:val="22"/>
        </w:rPr>
        <w:t xml:space="preserve"> </w:t>
      </w:r>
      <w:r w:rsidRPr="00DC74AD">
        <w:rPr>
          <w:rFonts w:ascii="Arial" w:hAnsi="Arial" w:cs="Arial"/>
          <w:sz w:val="22"/>
          <w:szCs w:val="22"/>
        </w:rPr>
        <w:t>Фаинь, или</w:t>
      </w:r>
      <w:r w:rsidR="00637111" w:rsidRPr="00DC74AD">
        <w:rPr>
          <w:rFonts w:ascii="Arial" w:hAnsi="Arial" w:cs="Arial"/>
          <w:sz w:val="22"/>
          <w:szCs w:val="22"/>
        </w:rPr>
        <w:t xml:space="preserve"> к</w:t>
      </w:r>
      <w:r w:rsidR="000F5700" w:rsidRPr="00DC74AD">
        <w:rPr>
          <w:rFonts w:ascii="Arial" w:hAnsi="Arial" w:cs="Arial"/>
          <w:sz w:val="22"/>
          <w:szCs w:val="22"/>
        </w:rPr>
        <w:t xml:space="preserve"> </w:t>
      </w:r>
      <w:r w:rsidRPr="00DC74AD">
        <w:rPr>
          <w:rFonts w:ascii="Arial" w:hAnsi="Arial" w:cs="Arial"/>
          <w:sz w:val="22"/>
          <w:szCs w:val="22"/>
        </w:rPr>
        <w:t>ФА-Владыкам Мори</w:t>
      </w:r>
      <w:r w:rsidR="00637111" w:rsidRPr="00DC74AD">
        <w:rPr>
          <w:rFonts w:ascii="Arial" w:hAnsi="Arial" w:cs="Arial"/>
          <w:sz w:val="22"/>
          <w:szCs w:val="22"/>
        </w:rPr>
        <w:t>и</w:t>
      </w:r>
      <w:r w:rsidRPr="00DC74AD">
        <w:rPr>
          <w:rFonts w:ascii="Arial" w:hAnsi="Arial" w:cs="Arial"/>
          <w:sz w:val="22"/>
          <w:szCs w:val="22"/>
        </w:rPr>
        <w:t>. Чувствуете, я во множественно</w:t>
      </w:r>
      <w:r w:rsidR="00DC6A65" w:rsidRPr="00DC74AD">
        <w:rPr>
          <w:rFonts w:ascii="Arial" w:hAnsi="Arial" w:cs="Arial"/>
          <w:sz w:val="22"/>
          <w:szCs w:val="22"/>
        </w:rPr>
        <w:t>м</w:t>
      </w:r>
      <w:r w:rsidRPr="00DC74AD">
        <w:rPr>
          <w:rFonts w:ascii="Arial" w:hAnsi="Arial" w:cs="Arial"/>
          <w:sz w:val="22"/>
          <w:szCs w:val="22"/>
        </w:rPr>
        <w:t xml:space="preserve"> числе говорю</w:t>
      </w:r>
      <w:r w:rsidR="00637111" w:rsidRPr="00DC74AD">
        <w:rPr>
          <w:rFonts w:ascii="Arial" w:hAnsi="Arial" w:cs="Arial"/>
          <w:sz w:val="22"/>
          <w:szCs w:val="22"/>
        </w:rPr>
        <w:t>?</w:t>
      </w:r>
      <w:r w:rsidRPr="00DC74AD">
        <w:rPr>
          <w:rFonts w:ascii="Arial" w:hAnsi="Arial" w:cs="Arial"/>
          <w:sz w:val="22"/>
          <w:szCs w:val="22"/>
        </w:rPr>
        <w:t xml:space="preserve"> Знаете, почему</w:t>
      </w:r>
      <w:r w:rsidR="00637111"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 xml:space="preserve">Это разные здания на </w:t>
      </w:r>
      <w:r w:rsidR="00637111" w:rsidRPr="00DC74AD">
        <w:rPr>
          <w:rFonts w:ascii="Arial" w:hAnsi="Arial" w:cs="Arial"/>
          <w:sz w:val="22"/>
          <w:szCs w:val="22"/>
        </w:rPr>
        <w:t>разных</w:t>
      </w:r>
      <w:r w:rsidRPr="00DC74AD">
        <w:rPr>
          <w:rFonts w:ascii="Arial" w:hAnsi="Arial" w:cs="Arial"/>
          <w:sz w:val="22"/>
          <w:szCs w:val="22"/>
        </w:rPr>
        <w:t xml:space="preserve"> проявлениях.</w:t>
      </w:r>
      <w:r w:rsidR="00F027F8" w:rsidRPr="00DC74AD">
        <w:rPr>
          <w:rFonts w:ascii="Arial" w:hAnsi="Arial" w:cs="Arial"/>
          <w:sz w:val="22"/>
          <w:szCs w:val="22"/>
        </w:rPr>
        <w:t xml:space="preserve"> </w:t>
      </w:r>
      <w:r w:rsidRPr="00DC74AD">
        <w:rPr>
          <w:rFonts w:ascii="Arial" w:hAnsi="Arial" w:cs="Arial"/>
          <w:sz w:val="22"/>
          <w:szCs w:val="22"/>
        </w:rPr>
        <w:t>Вы никогда не задумывались, в каком здании находятся эти кабинеты</w:t>
      </w:r>
      <w:r w:rsidR="00637111" w:rsidRPr="00DC74AD">
        <w:rPr>
          <w:rFonts w:ascii="Arial" w:hAnsi="Arial" w:cs="Arial"/>
          <w:sz w:val="22"/>
          <w:szCs w:val="22"/>
        </w:rPr>
        <w:t xml:space="preserve">? </w:t>
      </w:r>
      <w:r w:rsidRPr="00DC74AD">
        <w:rPr>
          <w:rFonts w:ascii="Arial" w:hAnsi="Arial" w:cs="Arial"/>
          <w:sz w:val="22"/>
          <w:szCs w:val="22"/>
        </w:rPr>
        <w:t>В здании До</w:t>
      </w:r>
      <w:r w:rsidR="00637111" w:rsidRPr="00DC74AD">
        <w:rPr>
          <w:rFonts w:ascii="Arial" w:hAnsi="Arial" w:cs="Arial"/>
          <w:sz w:val="22"/>
          <w:szCs w:val="22"/>
        </w:rPr>
        <w:t>м</w:t>
      </w:r>
      <w:r w:rsidRPr="00DC74AD">
        <w:rPr>
          <w:rFonts w:ascii="Arial" w:hAnsi="Arial" w:cs="Arial"/>
          <w:sz w:val="22"/>
          <w:szCs w:val="22"/>
        </w:rPr>
        <w:t xml:space="preserve">а ФА-Отца Метагалактики. </w:t>
      </w:r>
    </w:p>
    <w:p w:rsidR="00A21500" w:rsidRPr="00DC74AD" w:rsidRDefault="00E3714A" w:rsidP="00B44BAC">
      <w:pPr>
        <w:suppressLineNumbers/>
        <w:suppressAutoHyphens/>
        <w:ind w:firstLine="397"/>
        <w:jc w:val="both"/>
        <w:rPr>
          <w:rFonts w:ascii="Arial" w:hAnsi="Arial" w:cs="Arial"/>
          <w:sz w:val="22"/>
          <w:szCs w:val="22"/>
        </w:rPr>
      </w:pPr>
      <w:r w:rsidRPr="00DC74AD">
        <w:rPr>
          <w:rFonts w:ascii="Arial" w:hAnsi="Arial" w:cs="Arial"/>
          <w:sz w:val="22"/>
          <w:szCs w:val="22"/>
        </w:rPr>
        <w:t>Вдохновились</w:t>
      </w:r>
      <w:r w:rsidR="00A21500" w:rsidRPr="00DC74AD">
        <w:rPr>
          <w:rFonts w:ascii="Arial" w:hAnsi="Arial" w:cs="Arial"/>
          <w:sz w:val="22"/>
          <w:szCs w:val="22"/>
        </w:rPr>
        <w:t>?</w:t>
      </w:r>
      <w:r w:rsidRPr="00DC74AD">
        <w:rPr>
          <w:rFonts w:ascii="Arial" w:hAnsi="Arial" w:cs="Arial"/>
          <w:sz w:val="22"/>
          <w:szCs w:val="22"/>
        </w:rPr>
        <w:t xml:space="preserve"> Кабинеты всех ФА-Владык в каждом проявлении находятся </w:t>
      </w:r>
      <w:r w:rsidR="00F528AB" w:rsidRPr="00DC74AD">
        <w:rPr>
          <w:rFonts w:ascii="Arial" w:hAnsi="Arial" w:cs="Arial"/>
          <w:sz w:val="22"/>
          <w:szCs w:val="22"/>
        </w:rPr>
        <w:t>в здании Дома ФА-Отца Метагалак</w:t>
      </w:r>
      <w:r w:rsidRPr="00DC74AD">
        <w:rPr>
          <w:rFonts w:ascii="Arial" w:hAnsi="Arial" w:cs="Arial"/>
          <w:sz w:val="22"/>
          <w:szCs w:val="22"/>
        </w:rPr>
        <w:t>тики. И синтез всех зданий</w:t>
      </w:r>
      <w:r w:rsidR="000F5700" w:rsidRPr="00DC74AD">
        <w:rPr>
          <w:rFonts w:ascii="Arial" w:hAnsi="Arial" w:cs="Arial"/>
          <w:sz w:val="22"/>
          <w:szCs w:val="22"/>
        </w:rPr>
        <w:t xml:space="preserve"> </w:t>
      </w:r>
      <w:r w:rsidR="00637111" w:rsidRPr="00DC74AD">
        <w:rPr>
          <w:rFonts w:ascii="Arial" w:hAnsi="Arial" w:cs="Arial"/>
          <w:sz w:val="22"/>
          <w:szCs w:val="22"/>
        </w:rPr>
        <w:t>Домов</w:t>
      </w:r>
      <w:r w:rsidR="000F5700" w:rsidRPr="00DC74AD">
        <w:rPr>
          <w:rFonts w:ascii="Arial" w:hAnsi="Arial" w:cs="Arial"/>
          <w:sz w:val="22"/>
          <w:szCs w:val="22"/>
        </w:rPr>
        <w:t xml:space="preserve"> </w:t>
      </w:r>
      <w:r w:rsidR="00637111" w:rsidRPr="00DC74AD">
        <w:rPr>
          <w:rFonts w:ascii="Arial" w:hAnsi="Arial" w:cs="Arial"/>
          <w:sz w:val="22"/>
          <w:szCs w:val="22"/>
        </w:rPr>
        <w:t>ФА-Отца Метагалактики со всем</w:t>
      </w:r>
      <w:r w:rsidRPr="00DC74AD">
        <w:rPr>
          <w:rFonts w:ascii="Arial" w:hAnsi="Arial" w:cs="Arial"/>
          <w:sz w:val="22"/>
          <w:szCs w:val="22"/>
        </w:rPr>
        <w:t xml:space="preserve">и </w:t>
      </w:r>
      <w:r w:rsidRPr="00DC74AD">
        <w:rPr>
          <w:rFonts w:ascii="Arial" w:hAnsi="Arial" w:cs="Arial"/>
          <w:sz w:val="22"/>
          <w:szCs w:val="22"/>
        </w:rPr>
        <w:lastRenderedPageBreak/>
        <w:t xml:space="preserve">эманациями и </w:t>
      </w:r>
      <w:r w:rsidR="00DC6A65" w:rsidRPr="00DC74AD">
        <w:rPr>
          <w:rFonts w:ascii="Arial" w:hAnsi="Arial" w:cs="Arial"/>
          <w:sz w:val="22"/>
          <w:szCs w:val="22"/>
        </w:rPr>
        <w:t xml:space="preserve">с </w:t>
      </w:r>
      <w:r w:rsidRPr="00DC74AD">
        <w:rPr>
          <w:rFonts w:ascii="Arial" w:hAnsi="Arial" w:cs="Arial"/>
          <w:sz w:val="22"/>
          <w:szCs w:val="22"/>
        </w:rPr>
        <w:t>центральным</w:t>
      </w:r>
      <w:r w:rsidR="00637111" w:rsidRPr="00DC74AD">
        <w:rPr>
          <w:rFonts w:ascii="Arial" w:hAnsi="Arial" w:cs="Arial"/>
          <w:sz w:val="22"/>
          <w:szCs w:val="22"/>
        </w:rPr>
        <w:t xml:space="preserve"> залом </w:t>
      </w:r>
      <w:r w:rsidRPr="00DC74AD">
        <w:rPr>
          <w:rFonts w:ascii="Arial" w:hAnsi="Arial" w:cs="Arial"/>
          <w:sz w:val="22"/>
          <w:szCs w:val="22"/>
        </w:rPr>
        <w:t xml:space="preserve">Изначально </w:t>
      </w:r>
      <w:r w:rsidR="00DC6A65" w:rsidRPr="00DC74AD">
        <w:rPr>
          <w:rFonts w:ascii="Arial" w:hAnsi="Arial" w:cs="Arial"/>
          <w:sz w:val="22"/>
          <w:szCs w:val="22"/>
        </w:rPr>
        <w:t>В</w:t>
      </w:r>
      <w:r w:rsidRPr="00DC74AD">
        <w:rPr>
          <w:rFonts w:ascii="Arial" w:hAnsi="Arial" w:cs="Arial"/>
          <w:sz w:val="22"/>
          <w:szCs w:val="22"/>
        </w:rPr>
        <w:t>ышестоящего Отца</w:t>
      </w:r>
      <w:r w:rsidR="00637111" w:rsidRPr="00DC74AD">
        <w:rPr>
          <w:rFonts w:ascii="Arial" w:hAnsi="Arial" w:cs="Arial"/>
          <w:sz w:val="22"/>
          <w:szCs w:val="22"/>
        </w:rPr>
        <w:t xml:space="preserve"> </w:t>
      </w:r>
      <w:r w:rsidRPr="00DC74AD">
        <w:rPr>
          <w:rFonts w:ascii="Arial" w:hAnsi="Arial" w:cs="Arial"/>
          <w:sz w:val="22"/>
          <w:szCs w:val="22"/>
        </w:rPr>
        <w:t>есть Дом ФА</w:t>
      </w:r>
      <w:r w:rsidR="00A21500" w:rsidRPr="00DC74AD">
        <w:rPr>
          <w:rFonts w:ascii="Arial" w:hAnsi="Arial" w:cs="Arial"/>
          <w:sz w:val="22"/>
          <w:szCs w:val="22"/>
        </w:rPr>
        <w:noBreakHyphen/>
      </w:r>
      <w:r w:rsidRPr="00DC74AD">
        <w:rPr>
          <w:rFonts w:ascii="Arial" w:hAnsi="Arial" w:cs="Arial"/>
          <w:sz w:val="22"/>
          <w:szCs w:val="22"/>
        </w:rPr>
        <w:t xml:space="preserve">Отца Метагалактики, физически осуществлённый. </w:t>
      </w:r>
    </w:p>
    <w:p w:rsidR="00E3714A" w:rsidRPr="00DC74AD" w:rsidRDefault="00E3714A" w:rsidP="00B44BAC">
      <w:pPr>
        <w:suppressLineNumbers/>
        <w:suppressAutoHyphens/>
        <w:ind w:firstLine="397"/>
        <w:jc w:val="both"/>
        <w:rPr>
          <w:rFonts w:ascii="Arial" w:hAnsi="Arial" w:cs="Arial"/>
          <w:sz w:val="22"/>
          <w:szCs w:val="22"/>
        </w:rPr>
      </w:pPr>
      <w:r w:rsidRPr="00DC74AD">
        <w:rPr>
          <w:rFonts w:ascii="Arial" w:hAnsi="Arial" w:cs="Arial"/>
          <w:sz w:val="22"/>
          <w:szCs w:val="22"/>
        </w:rPr>
        <w:t>Смотри, вы вообразили</w:t>
      </w:r>
      <w:r w:rsidR="00A21500" w:rsidRPr="00DC74AD">
        <w:rPr>
          <w:rFonts w:ascii="Arial" w:hAnsi="Arial" w:cs="Arial"/>
          <w:sz w:val="22"/>
          <w:szCs w:val="22"/>
        </w:rPr>
        <w:t>!</w:t>
      </w:r>
      <w:r w:rsidRPr="00DC74AD">
        <w:rPr>
          <w:rFonts w:ascii="Arial" w:hAnsi="Arial" w:cs="Arial"/>
          <w:sz w:val="22"/>
          <w:szCs w:val="22"/>
        </w:rPr>
        <w:t xml:space="preserve"> </w:t>
      </w:r>
    </w:p>
    <w:p w:rsidR="00E3714A" w:rsidRPr="00DC74AD" w:rsidRDefault="00E3714A"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И </w:t>
      </w:r>
      <w:r w:rsidR="00F528AB" w:rsidRPr="00DC74AD">
        <w:rPr>
          <w:rFonts w:ascii="Arial" w:hAnsi="Arial" w:cs="Arial"/>
          <w:sz w:val="22"/>
          <w:szCs w:val="22"/>
        </w:rPr>
        <w:t>ко</w:t>
      </w:r>
      <w:r w:rsidRPr="00DC74AD">
        <w:rPr>
          <w:rFonts w:ascii="Arial" w:hAnsi="Arial" w:cs="Arial"/>
          <w:sz w:val="22"/>
          <w:szCs w:val="22"/>
        </w:rPr>
        <w:t xml:space="preserve">гда со всей этой мощью мне говорят, что не справляются в </w:t>
      </w:r>
      <w:r w:rsidR="00F027F8" w:rsidRPr="00DC74AD">
        <w:rPr>
          <w:rFonts w:ascii="Arial" w:hAnsi="Arial" w:cs="Arial"/>
          <w:sz w:val="22"/>
          <w:szCs w:val="22"/>
        </w:rPr>
        <w:t>четырё</w:t>
      </w:r>
      <w:r w:rsidRPr="00DC74AD">
        <w:rPr>
          <w:rFonts w:ascii="Arial" w:hAnsi="Arial" w:cs="Arial"/>
          <w:sz w:val="22"/>
          <w:szCs w:val="22"/>
        </w:rPr>
        <w:t>х присутствия</w:t>
      </w:r>
      <w:r w:rsidR="00637111" w:rsidRPr="00DC74AD">
        <w:rPr>
          <w:rFonts w:ascii="Arial" w:hAnsi="Arial" w:cs="Arial"/>
          <w:sz w:val="22"/>
          <w:szCs w:val="22"/>
        </w:rPr>
        <w:t>х</w:t>
      </w:r>
      <w:r w:rsidR="00EA51F6" w:rsidRPr="00DC74AD">
        <w:rPr>
          <w:rFonts w:ascii="Arial" w:hAnsi="Arial" w:cs="Arial"/>
          <w:sz w:val="22"/>
          <w:szCs w:val="22"/>
        </w:rPr>
        <w:t>, и</w:t>
      </w:r>
      <w:r w:rsidR="00637111" w:rsidRPr="00DC74AD">
        <w:rPr>
          <w:rFonts w:ascii="Arial" w:hAnsi="Arial" w:cs="Arial"/>
          <w:sz w:val="22"/>
          <w:szCs w:val="22"/>
        </w:rPr>
        <w:t xml:space="preserve"> тут наши накакали,</w:t>
      </w:r>
      <w:r w:rsidR="000F5700" w:rsidRPr="00DC74AD">
        <w:rPr>
          <w:rFonts w:ascii="Arial" w:hAnsi="Arial" w:cs="Arial"/>
          <w:sz w:val="22"/>
          <w:szCs w:val="22"/>
        </w:rPr>
        <w:t xml:space="preserve"> </w:t>
      </w:r>
      <w:r w:rsidRPr="00DC74AD">
        <w:rPr>
          <w:rFonts w:ascii="Arial" w:hAnsi="Arial" w:cs="Arial"/>
          <w:sz w:val="22"/>
          <w:szCs w:val="22"/>
        </w:rPr>
        <w:t>и пространство рушится</w:t>
      </w:r>
      <w:r w:rsidR="00EA51F6" w:rsidRPr="00DC74AD">
        <w:rPr>
          <w:rFonts w:ascii="Arial" w:hAnsi="Arial" w:cs="Arial"/>
          <w:sz w:val="22"/>
          <w:szCs w:val="22"/>
        </w:rPr>
        <w:t>, и</w:t>
      </w:r>
      <w:r w:rsidR="000F5700" w:rsidRPr="00DC74AD">
        <w:rPr>
          <w:rFonts w:ascii="Arial" w:hAnsi="Arial" w:cs="Arial"/>
          <w:sz w:val="22"/>
          <w:szCs w:val="22"/>
        </w:rPr>
        <w:t xml:space="preserve"> </w:t>
      </w:r>
      <w:r w:rsidRPr="00DC74AD">
        <w:rPr>
          <w:rFonts w:ascii="Arial" w:hAnsi="Arial" w:cs="Arial"/>
          <w:sz w:val="22"/>
          <w:szCs w:val="22"/>
        </w:rPr>
        <w:t>Отец с</w:t>
      </w:r>
      <w:r w:rsidR="00DC6A65" w:rsidRPr="00DC74AD">
        <w:rPr>
          <w:rFonts w:ascii="Arial" w:hAnsi="Arial" w:cs="Arial"/>
          <w:sz w:val="22"/>
          <w:szCs w:val="22"/>
        </w:rPr>
        <w:t>в</w:t>
      </w:r>
      <w:r w:rsidRPr="00DC74AD">
        <w:rPr>
          <w:rFonts w:ascii="Arial" w:hAnsi="Arial" w:cs="Arial"/>
          <w:sz w:val="22"/>
          <w:szCs w:val="22"/>
        </w:rPr>
        <w:t>о</w:t>
      </w:r>
      <w:r w:rsidR="00DC6A65" w:rsidRPr="00DC74AD">
        <w:rPr>
          <w:rFonts w:ascii="Arial" w:hAnsi="Arial" w:cs="Arial"/>
          <w:sz w:val="22"/>
          <w:szCs w:val="22"/>
        </w:rPr>
        <w:t>и</w:t>
      </w:r>
      <w:r w:rsidRPr="00DC74AD">
        <w:rPr>
          <w:rFonts w:ascii="Arial" w:hAnsi="Arial" w:cs="Arial"/>
          <w:sz w:val="22"/>
          <w:szCs w:val="22"/>
        </w:rPr>
        <w:t>м</w:t>
      </w:r>
      <w:r w:rsidR="000F5700" w:rsidRPr="00DC74AD">
        <w:rPr>
          <w:rFonts w:ascii="Arial" w:hAnsi="Arial" w:cs="Arial"/>
          <w:sz w:val="22"/>
          <w:szCs w:val="22"/>
        </w:rPr>
        <w:t xml:space="preserve"> </w:t>
      </w:r>
      <w:r w:rsidR="00637111" w:rsidRPr="00DC74AD">
        <w:rPr>
          <w:rFonts w:ascii="Arial" w:hAnsi="Arial" w:cs="Arial"/>
          <w:sz w:val="22"/>
          <w:szCs w:val="22"/>
        </w:rPr>
        <w:t xml:space="preserve">огнём </w:t>
      </w:r>
      <w:r w:rsidRPr="00DC74AD">
        <w:rPr>
          <w:rFonts w:ascii="Arial" w:hAnsi="Arial" w:cs="Arial"/>
          <w:sz w:val="22"/>
          <w:szCs w:val="22"/>
        </w:rPr>
        <w:t>это не видит</w:t>
      </w:r>
      <w:r w:rsidR="00EA51F6" w:rsidRPr="00DC74AD">
        <w:rPr>
          <w:rFonts w:ascii="Arial" w:hAnsi="Arial" w:cs="Arial"/>
          <w:sz w:val="22"/>
          <w:szCs w:val="22"/>
        </w:rPr>
        <w:t>, и</w:t>
      </w:r>
      <w:r w:rsidRPr="00DC74AD">
        <w:rPr>
          <w:rFonts w:ascii="Arial" w:hAnsi="Arial" w:cs="Arial"/>
          <w:sz w:val="22"/>
          <w:szCs w:val="22"/>
        </w:rPr>
        <w:t xml:space="preserve"> нам надо срочно сделать практику</w:t>
      </w:r>
      <w:r w:rsidR="00EA51F6" w:rsidRPr="00DC74AD">
        <w:rPr>
          <w:rFonts w:ascii="Arial" w:hAnsi="Arial" w:cs="Arial"/>
          <w:sz w:val="22"/>
          <w:szCs w:val="22"/>
        </w:rPr>
        <w:t>…</w:t>
      </w:r>
      <w:r w:rsidRPr="00DC74AD">
        <w:rPr>
          <w:rFonts w:ascii="Arial" w:hAnsi="Arial" w:cs="Arial"/>
          <w:sz w:val="22"/>
          <w:szCs w:val="22"/>
        </w:rPr>
        <w:t xml:space="preserve"> С кем сделать практику?</w:t>
      </w:r>
      <w:r w:rsidR="000F5700" w:rsidRPr="00DC74AD">
        <w:rPr>
          <w:rFonts w:ascii="Arial" w:hAnsi="Arial" w:cs="Arial"/>
          <w:sz w:val="22"/>
          <w:szCs w:val="22"/>
        </w:rPr>
        <w:t xml:space="preserve"> </w:t>
      </w:r>
      <w:r w:rsidRPr="00DC74AD">
        <w:rPr>
          <w:rFonts w:ascii="Arial" w:hAnsi="Arial" w:cs="Arial"/>
          <w:sz w:val="22"/>
          <w:szCs w:val="22"/>
        </w:rPr>
        <w:t>Опять</w:t>
      </w:r>
      <w:r w:rsidR="000F5700" w:rsidRPr="00DC74AD">
        <w:rPr>
          <w:rFonts w:ascii="Arial" w:hAnsi="Arial" w:cs="Arial"/>
          <w:sz w:val="22"/>
          <w:szCs w:val="22"/>
        </w:rPr>
        <w:t xml:space="preserve"> </w:t>
      </w:r>
      <w:r w:rsidR="00637111" w:rsidRPr="00DC74AD">
        <w:rPr>
          <w:rFonts w:ascii="Arial" w:hAnsi="Arial" w:cs="Arial"/>
          <w:sz w:val="22"/>
          <w:szCs w:val="22"/>
        </w:rPr>
        <w:t>с Отцом</w:t>
      </w:r>
      <w:r w:rsidR="00DC6A65"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Где я возьму огонь</w:t>
      </w:r>
      <w:r w:rsidR="000F5700" w:rsidRPr="00DC74AD">
        <w:rPr>
          <w:rFonts w:ascii="Arial" w:hAnsi="Arial" w:cs="Arial"/>
          <w:sz w:val="22"/>
          <w:szCs w:val="22"/>
        </w:rPr>
        <w:t xml:space="preserve"> </w:t>
      </w:r>
      <w:r w:rsidRPr="00DC74AD">
        <w:rPr>
          <w:rFonts w:ascii="Arial" w:hAnsi="Arial" w:cs="Arial"/>
          <w:sz w:val="22"/>
          <w:szCs w:val="22"/>
        </w:rPr>
        <w:t>для этой практики</w:t>
      </w:r>
      <w:r w:rsidR="00637111"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У Отца</w:t>
      </w:r>
      <w:r w:rsidR="00526F86" w:rsidRPr="00DC74AD">
        <w:rPr>
          <w:rFonts w:ascii="Arial" w:hAnsi="Arial" w:cs="Arial"/>
          <w:sz w:val="22"/>
          <w:szCs w:val="22"/>
        </w:rPr>
        <w:t xml:space="preserve">. </w:t>
      </w:r>
      <w:r w:rsidRPr="00DC74AD">
        <w:rPr>
          <w:rFonts w:ascii="Arial" w:hAnsi="Arial" w:cs="Arial"/>
          <w:sz w:val="22"/>
          <w:szCs w:val="22"/>
        </w:rPr>
        <w:t>А Отец это не видит</w:t>
      </w:r>
      <w:r w:rsidR="000F5700" w:rsidRPr="00DC74AD">
        <w:rPr>
          <w:rFonts w:ascii="Arial" w:hAnsi="Arial" w:cs="Arial"/>
          <w:sz w:val="22"/>
          <w:szCs w:val="22"/>
        </w:rPr>
        <w:t>…</w:t>
      </w:r>
      <w:r w:rsidRPr="00DC74AD">
        <w:rPr>
          <w:rFonts w:ascii="Arial" w:hAnsi="Arial" w:cs="Arial"/>
          <w:sz w:val="22"/>
          <w:szCs w:val="22"/>
        </w:rPr>
        <w:t xml:space="preserve"> </w:t>
      </w:r>
    </w:p>
    <w:p w:rsidR="00EA51F6" w:rsidRPr="00DC74AD" w:rsidRDefault="00E3714A" w:rsidP="00B44BAC">
      <w:pPr>
        <w:suppressLineNumbers/>
        <w:suppressAutoHyphens/>
        <w:ind w:firstLine="397"/>
        <w:jc w:val="both"/>
        <w:rPr>
          <w:rFonts w:ascii="Arial" w:hAnsi="Arial" w:cs="Arial"/>
          <w:sz w:val="22"/>
          <w:szCs w:val="22"/>
        </w:rPr>
      </w:pPr>
      <w:r w:rsidRPr="00DC74AD">
        <w:rPr>
          <w:rFonts w:ascii="Arial" w:hAnsi="Arial" w:cs="Arial"/>
          <w:sz w:val="22"/>
          <w:szCs w:val="22"/>
        </w:rPr>
        <w:t>Э, что-то</w:t>
      </w:r>
      <w:r w:rsidR="00637111" w:rsidRPr="00DC74AD">
        <w:rPr>
          <w:rFonts w:ascii="Arial" w:hAnsi="Arial" w:cs="Arial"/>
          <w:sz w:val="22"/>
          <w:szCs w:val="22"/>
        </w:rPr>
        <w:t>, что-то</w:t>
      </w:r>
      <w:r w:rsidR="000F5700" w:rsidRPr="00DC74AD">
        <w:rPr>
          <w:rFonts w:ascii="Arial" w:hAnsi="Arial" w:cs="Arial"/>
          <w:sz w:val="22"/>
          <w:szCs w:val="22"/>
        </w:rPr>
        <w:t xml:space="preserve"> </w:t>
      </w:r>
      <w:r w:rsidRPr="00DC74AD">
        <w:rPr>
          <w:rFonts w:ascii="Arial" w:hAnsi="Arial" w:cs="Arial"/>
          <w:sz w:val="22"/>
          <w:szCs w:val="22"/>
        </w:rPr>
        <w:t>странное, правда</w:t>
      </w:r>
      <w:r w:rsidR="00EA51F6" w:rsidRPr="00DC74AD">
        <w:rPr>
          <w:rFonts w:ascii="Arial" w:hAnsi="Arial" w:cs="Arial"/>
          <w:sz w:val="22"/>
          <w:szCs w:val="22"/>
        </w:rPr>
        <w:t>?</w:t>
      </w:r>
      <w:r w:rsidRPr="00DC74AD">
        <w:rPr>
          <w:rFonts w:ascii="Arial" w:hAnsi="Arial" w:cs="Arial"/>
          <w:sz w:val="22"/>
          <w:szCs w:val="22"/>
        </w:rPr>
        <w:t xml:space="preserve"> звучит. Ну, то есть я должен взять огонь у Отца, </w:t>
      </w:r>
      <w:r w:rsidR="00637111" w:rsidRPr="00DC74AD">
        <w:rPr>
          <w:rFonts w:ascii="Arial" w:hAnsi="Arial" w:cs="Arial"/>
          <w:sz w:val="22"/>
          <w:szCs w:val="22"/>
        </w:rPr>
        <w:t xml:space="preserve">то есть, </w:t>
      </w:r>
      <w:r w:rsidR="00526F86" w:rsidRPr="00DC74AD">
        <w:rPr>
          <w:rFonts w:ascii="Arial" w:hAnsi="Arial" w:cs="Arial"/>
          <w:sz w:val="22"/>
          <w:szCs w:val="22"/>
        </w:rPr>
        <w:t>у того, кто это</w:t>
      </w:r>
      <w:r w:rsidRPr="00DC74AD">
        <w:rPr>
          <w:rFonts w:ascii="Arial" w:hAnsi="Arial" w:cs="Arial"/>
          <w:sz w:val="22"/>
          <w:szCs w:val="22"/>
        </w:rPr>
        <w:t xml:space="preserve"> </w:t>
      </w:r>
      <w:r w:rsidR="00526F86" w:rsidRPr="00DC74AD">
        <w:rPr>
          <w:rFonts w:ascii="Arial" w:hAnsi="Arial" w:cs="Arial"/>
          <w:sz w:val="22"/>
          <w:szCs w:val="22"/>
        </w:rPr>
        <w:t>и</w:t>
      </w:r>
      <w:r w:rsidR="00EA51F6" w:rsidRPr="00DC74AD">
        <w:rPr>
          <w:rFonts w:ascii="Arial" w:hAnsi="Arial" w:cs="Arial"/>
          <w:sz w:val="22"/>
          <w:szCs w:val="22"/>
        </w:rPr>
        <w:t xml:space="preserve"> </w:t>
      </w:r>
      <w:r w:rsidR="00DC6A65" w:rsidRPr="00DC74AD">
        <w:rPr>
          <w:rFonts w:ascii="Arial" w:hAnsi="Arial" w:cs="Arial"/>
          <w:sz w:val="22"/>
          <w:szCs w:val="22"/>
        </w:rPr>
        <w:t>так</w:t>
      </w:r>
      <w:r w:rsidRPr="00DC74AD">
        <w:rPr>
          <w:rFonts w:ascii="Arial" w:hAnsi="Arial" w:cs="Arial"/>
          <w:sz w:val="22"/>
          <w:szCs w:val="22"/>
        </w:rPr>
        <w:t xml:space="preserve"> не видит</w:t>
      </w:r>
      <w:r w:rsidR="000E219D" w:rsidRPr="00DC74AD">
        <w:rPr>
          <w:rFonts w:ascii="Arial" w:hAnsi="Arial" w:cs="Arial"/>
          <w:sz w:val="22"/>
          <w:szCs w:val="22"/>
        </w:rPr>
        <w:t>,</w:t>
      </w:r>
      <w:r w:rsidRPr="00DC74AD">
        <w:rPr>
          <w:rFonts w:ascii="Arial" w:hAnsi="Arial" w:cs="Arial"/>
          <w:sz w:val="22"/>
          <w:szCs w:val="22"/>
        </w:rPr>
        <w:t xml:space="preserve"> и это допустил. </w:t>
      </w:r>
      <w:r w:rsidR="00526F86" w:rsidRPr="00DC74AD">
        <w:rPr>
          <w:rFonts w:ascii="Arial" w:hAnsi="Arial" w:cs="Arial"/>
          <w:sz w:val="22"/>
          <w:szCs w:val="22"/>
        </w:rPr>
        <w:t>Наверно, д</w:t>
      </w:r>
      <w:r w:rsidRPr="00DC74AD">
        <w:rPr>
          <w:rFonts w:ascii="Arial" w:hAnsi="Arial" w:cs="Arial"/>
          <w:sz w:val="22"/>
          <w:szCs w:val="22"/>
        </w:rPr>
        <w:t>опустил, чтоб</w:t>
      </w:r>
      <w:r w:rsidR="00526F86" w:rsidRPr="00DC74AD">
        <w:rPr>
          <w:rFonts w:ascii="Arial" w:hAnsi="Arial" w:cs="Arial"/>
          <w:sz w:val="22"/>
          <w:szCs w:val="22"/>
        </w:rPr>
        <w:t xml:space="preserve"> мы учились. </w:t>
      </w:r>
    </w:p>
    <w:p w:rsidR="00BB01A3" w:rsidRPr="00DC74AD" w:rsidRDefault="00526F86"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Ну, </w:t>
      </w:r>
      <w:r w:rsidR="00E3714A" w:rsidRPr="00DC74AD">
        <w:rPr>
          <w:rFonts w:ascii="Arial" w:hAnsi="Arial" w:cs="Arial"/>
          <w:sz w:val="22"/>
          <w:szCs w:val="22"/>
        </w:rPr>
        <w:t>есть</w:t>
      </w:r>
      <w:r w:rsidRPr="00DC74AD">
        <w:rPr>
          <w:rFonts w:ascii="Arial" w:hAnsi="Arial" w:cs="Arial"/>
          <w:sz w:val="22"/>
          <w:szCs w:val="22"/>
        </w:rPr>
        <w:t>, есть</w:t>
      </w:r>
      <w:r w:rsidR="00E3714A" w:rsidRPr="00DC74AD">
        <w:rPr>
          <w:rFonts w:ascii="Arial" w:hAnsi="Arial" w:cs="Arial"/>
          <w:sz w:val="22"/>
          <w:szCs w:val="22"/>
        </w:rPr>
        <w:t xml:space="preserve"> такое понятие </w:t>
      </w:r>
      <w:r w:rsidR="00F872D5" w:rsidRPr="00DC74AD">
        <w:rPr>
          <w:rFonts w:ascii="Arial" w:hAnsi="Arial" w:cs="Arial"/>
          <w:sz w:val="22"/>
          <w:szCs w:val="22"/>
        </w:rPr>
        <w:t>–</w:t>
      </w:r>
      <w:r w:rsidR="00E3714A" w:rsidRPr="00DC74AD">
        <w:rPr>
          <w:rFonts w:ascii="Arial" w:hAnsi="Arial" w:cs="Arial"/>
          <w:sz w:val="22"/>
          <w:szCs w:val="22"/>
        </w:rPr>
        <w:t xml:space="preserve"> аксиома священных терминов.</w:t>
      </w:r>
      <w:r w:rsidR="000F5700" w:rsidRPr="00DC74AD">
        <w:rPr>
          <w:rFonts w:ascii="Arial" w:hAnsi="Arial" w:cs="Arial"/>
          <w:sz w:val="22"/>
          <w:szCs w:val="22"/>
        </w:rPr>
        <w:t xml:space="preserve"> </w:t>
      </w:r>
      <w:r w:rsidR="0072679D" w:rsidRPr="00DC74AD">
        <w:rPr>
          <w:rFonts w:ascii="Arial" w:hAnsi="Arial" w:cs="Arial"/>
          <w:sz w:val="22"/>
          <w:szCs w:val="22"/>
        </w:rPr>
        <w:t xml:space="preserve">Вот у нас есть </w:t>
      </w:r>
      <w:r w:rsidR="00E3714A" w:rsidRPr="00DC74AD">
        <w:rPr>
          <w:rFonts w:ascii="Arial" w:hAnsi="Arial" w:cs="Arial"/>
          <w:sz w:val="22"/>
          <w:szCs w:val="22"/>
        </w:rPr>
        <w:t>Интеллект</w:t>
      </w:r>
      <w:r w:rsidR="0072679D" w:rsidRPr="00DC74AD">
        <w:rPr>
          <w:rFonts w:ascii="Arial" w:hAnsi="Arial" w:cs="Arial"/>
          <w:sz w:val="22"/>
          <w:szCs w:val="22"/>
        </w:rPr>
        <w:t>.</w:t>
      </w:r>
      <w:r w:rsidR="00F027F8" w:rsidRPr="00DC74AD">
        <w:rPr>
          <w:rFonts w:ascii="Arial" w:hAnsi="Arial" w:cs="Arial"/>
          <w:sz w:val="22"/>
          <w:szCs w:val="22"/>
        </w:rPr>
        <w:t xml:space="preserve"> </w:t>
      </w:r>
      <w:r w:rsidR="0072679D" w:rsidRPr="00DC74AD">
        <w:rPr>
          <w:rFonts w:ascii="Arial" w:hAnsi="Arial" w:cs="Arial"/>
          <w:sz w:val="22"/>
          <w:szCs w:val="22"/>
        </w:rPr>
        <w:t>Знаете, с чего началось падение Люцифера</w:t>
      </w:r>
      <w:r w:rsidR="00637111" w:rsidRPr="00DC74AD">
        <w:rPr>
          <w:rFonts w:ascii="Arial" w:hAnsi="Arial" w:cs="Arial"/>
          <w:sz w:val="22"/>
          <w:szCs w:val="22"/>
        </w:rPr>
        <w:t>?</w:t>
      </w:r>
      <w:r w:rsidR="00F027F8" w:rsidRPr="00DC74AD">
        <w:rPr>
          <w:rFonts w:ascii="Arial" w:hAnsi="Arial" w:cs="Arial"/>
          <w:sz w:val="22"/>
          <w:szCs w:val="22"/>
        </w:rPr>
        <w:t xml:space="preserve"> </w:t>
      </w:r>
      <w:r w:rsidR="0072679D" w:rsidRPr="00DC74AD">
        <w:rPr>
          <w:rFonts w:ascii="Arial" w:hAnsi="Arial" w:cs="Arial"/>
          <w:sz w:val="22"/>
          <w:szCs w:val="22"/>
        </w:rPr>
        <w:t>С т</w:t>
      </w:r>
      <w:r w:rsidR="00EA51F6" w:rsidRPr="00DC74AD">
        <w:rPr>
          <w:rFonts w:ascii="Arial" w:hAnsi="Arial" w:cs="Arial"/>
          <w:sz w:val="22"/>
          <w:szCs w:val="22"/>
        </w:rPr>
        <w:t>ого</w:t>
      </w:r>
      <w:r w:rsidR="0072679D" w:rsidRPr="00DC74AD">
        <w:rPr>
          <w:rFonts w:ascii="Arial" w:hAnsi="Arial" w:cs="Arial"/>
          <w:sz w:val="22"/>
          <w:szCs w:val="22"/>
        </w:rPr>
        <w:t xml:space="preserve">, что он заигрался священными понятиями. </w:t>
      </w:r>
    </w:p>
    <w:p w:rsidR="00E3714A" w:rsidRPr="00DC74AD" w:rsidRDefault="0072679D" w:rsidP="00B44BAC">
      <w:pPr>
        <w:suppressLineNumbers/>
        <w:suppressAutoHyphens/>
        <w:ind w:firstLine="397"/>
        <w:jc w:val="both"/>
        <w:rPr>
          <w:rFonts w:ascii="Arial" w:hAnsi="Arial" w:cs="Arial"/>
          <w:sz w:val="22"/>
          <w:szCs w:val="22"/>
        </w:rPr>
      </w:pPr>
      <w:r w:rsidRPr="00DC74AD">
        <w:rPr>
          <w:rFonts w:ascii="Arial" w:hAnsi="Arial" w:cs="Arial"/>
          <w:sz w:val="22"/>
          <w:szCs w:val="22"/>
        </w:rPr>
        <w:t>Рост Интеллекта предполагает одну базовую истину. Есть категории, ну, там, понятия</w:t>
      </w:r>
      <w:r w:rsidR="006201AC" w:rsidRPr="00DC74AD">
        <w:rPr>
          <w:rFonts w:ascii="Arial" w:hAnsi="Arial" w:cs="Arial"/>
          <w:sz w:val="22"/>
          <w:szCs w:val="22"/>
        </w:rPr>
        <w:t xml:space="preserve">, </w:t>
      </w:r>
      <w:r w:rsidRPr="00DC74AD">
        <w:rPr>
          <w:rFonts w:ascii="Arial" w:hAnsi="Arial" w:cs="Arial"/>
          <w:sz w:val="22"/>
          <w:szCs w:val="22"/>
        </w:rPr>
        <w:t>да</w:t>
      </w:r>
      <w:r w:rsidR="00526F86" w:rsidRPr="00DC74AD">
        <w:rPr>
          <w:rFonts w:ascii="Arial" w:hAnsi="Arial" w:cs="Arial"/>
          <w:sz w:val="22"/>
          <w:szCs w:val="22"/>
        </w:rPr>
        <w:t>?</w:t>
      </w:r>
      <w:r w:rsidRPr="00DC74AD">
        <w:rPr>
          <w:rFonts w:ascii="Arial" w:hAnsi="Arial" w:cs="Arial"/>
          <w:sz w:val="22"/>
          <w:szCs w:val="22"/>
        </w:rPr>
        <w:t xml:space="preserve"> или аксиомы, играть которыми и</w:t>
      </w:r>
      <w:r w:rsidR="000F5700" w:rsidRPr="00DC74AD">
        <w:rPr>
          <w:rFonts w:ascii="Arial" w:hAnsi="Arial" w:cs="Arial"/>
          <w:sz w:val="22"/>
          <w:szCs w:val="22"/>
        </w:rPr>
        <w:t xml:space="preserve"> </w:t>
      </w:r>
      <w:r w:rsidRPr="00DC74AD">
        <w:rPr>
          <w:rFonts w:ascii="Arial" w:hAnsi="Arial" w:cs="Arial"/>
          <w:sz w:val="22"/>
          <w:szCs w:val="22"/>
        </w:rPr>
        <w:t>шутить над которыми</w:t>
      </w:r>
      <w:r w:rsidR="000F5700" w:rsidRPr="00DC74AD">
        <w:rPr>
          <w:rFonts w:ascii="Arial" w:hAnsi="Arial" w:cs="Arial"/>
          <w:sz w:val="22"/>
          <w:szCs w:val="22"/>
        </w:rPr>
        <w:t xml:space="preserve"> </w:t>
      </w:r>
      <w:r w:rsidRPr="00DC74AD">
        <w:rPr>
          <w:rFonts w:ascii="Arial" w:hAnsi="Arial" w:cs="Arial"/>
          <w:sz w:val="22"/>
          <w:szCs w:val="22"/>
        </w:rPr>
        <w:t>нельзя. Почему?</w:t>
      </w:r>
      <w:r w:rsidR="000F5700" w:rsidRPr="00DC74AD">
        <w:rPr>
          <w:rFonts w:ascii="Arial" w:hAnsi="Arial" w:cs="Arial"/>
          <w:sz w:val="22"/>
          <w:szCs w:val="22"/>
        </w:rPr>
        <w:t xml:space="preserve"> </w:t>
      </w:r>
      <w:r w:rsidRPr="00DC74AD">
        <w:rPr>
          <w:rFonts w:ascii="Arial" w:hAnsi="Arial" w:cs="Arial"/>
          <w:sz w:val="22"/>
          <w:szCs w:val="22"/>
        </w:rPr>
        <w:t>Потому что, если нет устойчивых опор</w:t>
      </w:r>
      <w:r w:rsidR="00F027F8"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 xml:space="preserve">над </w:t>
      </w:r>
      <w:r w:rsidR="00637111" w:rsidRPr="00DC74AD">
        <w:rPr>
          <w:rFonts w:ascii="Arial" w:hAnsi="Arial" w:cs="Arial"/>
          <w:sz w:val="22"/>
          <w:szCs w:val="22"/>
        </w:rPr>
        <w:t>которыми</w:t>
      </w:r>
      <w:r w:rsidRPr="00DC74AD">
        <w:rPr>
          <w:rFonts w:ascii="Arial" w:hAnsi="Arial" w:cs="Arial"/>
          <w:sz w:val="22"/>
          <w:szCs w:val="22"/>
        </w:rPr>
        <w:t xml:space="preserve"> или с которыми нельзя </w:t>
      </w:r>
      <w:r w:rsidR="00637111" w:rsidRPr="00DC74AD">
        <w:rPr>
          <w:rFonts w:ascii="Arial" w:hAnsi="Arial" w:cs="Arial"/>
          <w:sz w:val="22"/>
          <w:szCs w:val="22"/>
        </w:rPr>
        <w:t>шутить</w:t>
      </w:r>
      <w:r w:rsidRPr="00DC74AD">
        <w:rPr>
          <w:rFonts w:ascii="Arial" w:hAnsi="Arial" w:cs="Arial"/>
          <w:sz w:val="22"/>
          <w:szCs w:val="22"/>
        </w:rPr>
        <w:t xml:space="preserve"> </w:t>
      </w:r>
      <w:r w:rsidR="00526F86" w:rsidRPr="00DC74AD">
        <w:rPr>
          <w:rFonts w:ascii="Arial" w:hAnsi="Arial" w:cs="Arial"/>
          <w:sz w:val="22"/>
          <w:szCs w:val="22"/>
        </w:rPr>
        <w:t>(</w:t>
      </w:r>
      <w:r w:rsidRPr="00DC74AD">
        <w:rPr>
          <w:rFonts w:ascii="Arial" w:hAnsi="Arial" w:cs="Arial"/>
          <w:sz w:val="22"/>
          <w:szCs w:val="22"/>
        </w:rPr>
        <w:t>да</w:t>
      </w:r>
      <w:r w:rsidR="00526F86" w:rsidRPr="00DC74AD">
        <w:rPr>
          <w:rFonts w:ascii="Arial" w:hAnsi="Arial" w:cs="Arial"/>
          <w:sz w:val="22"/>
          <w:szCs w:val="22"/>
        </w:rPr>
        <w:t>?)</w:t>
      </w:r>
      <w:r w:rsidRPr="00DC74AD">
        <w:rPr>
          <w:rFonts w:ascii="Arial" w:hAnsi="Arial" w:cs="Arial"/>
          <w:sz w:val="22"/>
          <w:szCs w:val="22"/>
        </w:rPr>
        <w:t xml:space="preserve">, </w:t>
      </w:r>
      <w:r w:rsidR="00637111" w:rsidRPr="00DC74AD">
        <w:rPr>
          <w:rFonts w:ascii="Arial" w:hAnsi="Arial" w:cs="Arial"/>
          <w:sz w:val="22"/>
          <w:szCs w:val="22"/>
        </w:rPr>
        <w:t>то</w:t>
      </w:r>
      <w:r w:rsidR="000F5700" w:rsidRPr="00DC74AD">
        <w:rPr>
          <w:rFonts w:ascii="Arial" w:hAnsi="Arial" w:cs="Arial"/>
          <w:sz w:val="22"/>
          <w:szCs w:val="22"/>
        </w:rPr>
        <w:t xml:space="preserve"> </w:t>
      </w:r>
      <w:r w:rsidRPr="00DC74AD">
        <w:rPr>
          <w:rFonts w:ascii="Arial" w:hAnsi="Arial" w:cs="Arial"/>
          <w:sz w:val="22"/>
          <w:szCs w:val="22"/>
        </w:rPr>
        <w:t>Интеллект играет</w:t>
      </w:r>
      <w:r w:rsidR="000F5700" w:rsidRPr="00DC74AD">
        <w:rPr>
          <w:rFonts w:ascii="Arial" w:hAnsi="Arial" w:cs="Arial"/>
          <w:sz w:val="22"/>
          <w:szCs w:val="22"/>
        </w:rPr>
        <w:t xml:space="preserve"> </w:t>
      </w:r>
      <w:r w:rsidR="00637111" w:rsidRPr="00DC74AD">
        <w:rPr>
          <w:rFonts w:ascii="Arial" w:hAnsi="Arial" w:cs="Arial"/>
          <w:sz w:val="22"/>
          <w:szCs w:val="22"/>
        </w:rPr>
        <w:t>со</w:t>
      </w:r>
      <w:r w:rsidRPr="00DC74AD">
        <w:rPr>
          <w:rFonts w:ascii="Arial" w:hAnsi="Arial" w:cs="Arial"/>
          <w:sz w:val="22"/>
          <w:szCs w:val="22"/>
        </w:rPr>
        <w:t xml:space="preserve"> всем, даже с </w:t>
      </w:r>
      <w:r w:rsidR="00637111" w:rsidRPr="00DC74AD">
        <w:rPr>
          <w:rFonts w:ascii="Arial" w:hAnsi="Arial" w:cs="Arial"/>
          <w:sz w:val="22"/>
          <w:szCs w:val="22"/>
        </w:rPr>
        <w:t xml:space="preserve">этими </w:t>
      </w:r>
      <w:r w:rsidRPr="00DC74AD">
        <w:rPr>
          <w:rFonts w:ascii="Arial" w:hAnsi="Arial" w:cs="Arial"/>
          <w:sz w:val="22"/>
          <w:szCs w:val="22"/>
        </w:rPr>
        <w:t>устойчивыми основами. И, заигравшись, нач</w:t>
      </w:r>
      <w:r w:rsidR="00C867C8" w:rsidRPr="00DC74AD">
        <w:rPr>
          <w:rFonts w:ascii="Arial" w:hAnsi="Arial" w:cs="Arial"/>
          <w:sz w:val="22"/>
          <w:szCs w:val="22"/>
        </w:rPr>
        <w:t>и</w:t>
      </w:r>
      <w:r w:rsidRPr="00DC74AD">
        <w:rPr>
          <w:rFonts w:ascii="Arial" w:hAnsi="Arial" w:cs="Arial"/>
          <w:sz w:val="22"/>
          <w:szCs w:val="22"/>
        </w:rPr>
        <w:t>н</w:t>
      </w:r>
      <w:r w:rsidR="00C867C8" w:rsidRPr="00DC74AD">
        <w:rPr>
          <w:rFonts w:ascii="Arial" w:hAnsi="Arial" w:cs="Arial"/>
          <w:sz w:val="22"/>
          <w:szCs w:val="22"/>
        </w:rPr>
        <w:t>а</w:t>
      </w:r>
      <w:r w:rsidRPr="00DC74AD">
        <w:rPr>
          <w:rFonts w:ascii="Arial" w:hAnsi="Arial" w:cs="Arial"/>
          <w:sz w:val="22"/>
          <w:szCs w:val="22"/>
        </w:rPr>
        <w:t xml:space="preserve">ет </w:t>
      </w:r>
      <w:r w:rsidR="00C867C8" w:rsidRPr="00DC74AD">
        <w:rPr>
          <w:rFonts w:ascii="Arial" w:hAnsi="Arial" w:cs="Arial"/>
          <w:sz w:val="22"/>
          <w:szCs w:val="22"/>
        </w:rPr>
        <w:t>падать</w:t>
      </w:r>
      <w:r w:rsidR="0080140D" w:rsidRPr="00DC74AD">
        <w:rPr>
          <w:rFonts w:ascii="Arial" w:hAnsi="Arial" w:cs="Arial"/>
          <w:sz w:val="22"/>
          <w:szCs w:val="22"/>
        </w:rPr>
        <w:t>. Только</w:t>
      </w:r>
      <w:r w:rsidR="000E219D" w:rsidRPr="00DC74AD">
        <w:rPr>
          <w:rFonts w:ascii="Arial" w:hAnsi="Arial" w:cs="Arial"/>
          <w:sz w:val="22"/>
          <w:szCs w:val="22"/>
        </w:rPr>
        <w:t xml:space="preserve"> если у Интеллекта есть </w:t>
      </w:r>
      <w:r w:rsidRPr="00DC74AD">
        <w:rPr>
          <w:rFonts w:ascii="Arial" w:hAnsi="Arial" w:cs="Arial"/>
          <w:sz w:val="22"/>
          <w:szCs w:val="22"/>
        </w:rPr>
        <w:t>аксиоматические</w:t>
      </w:r>
      <w:r w:rsidR="00C867C8" w:rsidRPr="00DC74AD">
        <w:rPr>
          <w:rFonts w:ascii="Arial" w:hAnsi="Arial" w:cs="Arial"/>
          <w:sz w:val="22"/>
          <w:szCs w:val="22"/>
        </w:rPr>
        <w:t xml:space="preserve"> опоры</w:t>
      </w:r>
      <w:r w:rsidR="000E219D" w:rsidRPr="00DC74AD">
        <w:rPr>
          <w:rFonts w:ascii="Arial" w:hAnsi="Arial" w:cs="Arial"/>
          <w:sz w:val="22"/>
          <w:szCs w:val="22"/>
        </w:rPr>
        <w:t xml:space="preserve">, </w:t>
      </w:r>
      <w:r w:rsidRPr="00DC74AD">
        <w:rPr>
          <w:rFonts w:ascii="Arial" w:hAnsi="Arial" w:cs="Arial"/>
          <w:sz w:val="22"/>
          <w:szCs w:val="22"/>
        </w:rPr>
        <w:t>которые незыблемы, помнит</w:t>
      </w:r>
      <w:r w:rsidR="00F027F8" w:rsidRPr="00DC74AD">
        <w:rPr>
          <w:rFonts w:ascii="Arial" w:hAnsi="Arial" w:cs="Arial"/>
          <w:sz w:val="22"/>
          <w:szCs w:val="22"/>
        </w:rPr>
        <w:t>е, они есть</w:t>
      </w:r>
      <w:r w:rsidRPr="00DC74AD">
        <w:rPr>
          <w:rFonts w:ascii="Arial" w:hAnsi="Arial" w:cs="Arial"/>
          <w:sz w:val="22"/>
          <w:szCs w:val="22"/>
        </w:rPr>
        <w:t xml:space="preserve"> только потому, что я </w:t>
      </w:r>
      <w:r w:rsidR="00C867C8" w:rsidRPr="00DC74AD">
        <w:rPr>
          <w:rFonts w:ascii="Arial" w:hAnsi="Arial" w:cs="Arial"/>
          <w:sz w:val="22"/>
          <w:szCs w:val="22"/>
        </w:rPr>
        <w:t xml:space="preserve">верю, </w:t>
      </w:r>
      <w:r w:rsidR="00DC6A65" w:rsidRPr="00DC74AD">
        <w:rPr>
          <w:rFonts w:ascii="Arial" w:hAnsi="Arial" w:cs="Arial"/>
          <w:sz w:val="22"/>
          <w:szCs w:val="22"/>
        </w:rPr>
        <w:t>и</w:t>
      </w:r>
      <w:r w:rsidRPr="00DC74AD">
        <w:rPr>
          <w:rFonts w:ascii="Arial" w:hAnsi="Arial" w:cs="Arial"/>
          <w:sz w:val="22"/>
          <w:szCs w:val="22"/>
        </w:rPr>
        <w:t xml:space="preserve"> потому</w:t>
      </w:r>
      <w:r w:rsidR="00C867C8" w:rsidRPr="00DC74AD">
        <w:rPr>
          <w:rFonts w:ascii="Arial" w:hAnsi="Arial" w:cs="Arial"/>
          <w:sz w:val="22"/>
          <w:szCs w:val="22"/>
        </w:rPr>
        <w:t xml:space="preserve">, </w:t>
      </w:r>
      <w:r w:rsidRPr="00DC74AD">
        <w:rPr>
          <w:rFonts w:ascii="Arial" w:hAnsi="Arial" w:cs="Arial"/>
          <w:sz w:val="22"/>
          <w:szCs w:val="22"/>
        </w:rPr>
        <w:t>что они есть. И</w:t>
      </w:r>
      <w:r w:rsidR="00C867C8" w:rsidRPr="00DC74AD">
        <w:rPr>
          <w:rFonts w:ascii="Arial" w:hAnsi="Arial" w:cs="Arial"/>
          <w:sz w:val="22"/>
          <w:szCs w:val="22"/>
        </w:rPr>
        <w:t xml:space="preserve"> которые,</w:t>
      </w:r>
      <w:r w:rsidR="000F5700" w:rsidRPr="00DC74AD">
        <w:rPr>
          <w:rFonts w:ascii="Arial" w:hAnsi="Arial" w:cs="Arial"/>
          <w:sz w:val="22"/>
          <w:szCs w:val="22"/>
        </w:rPr>
        <w:t xml:space="preserve"> </w:t>
      </w:r>
      <w:r w:rsidRPr="00DC74AD">
        <w:rPr>
          <w:rFonts w:ascii="Arial" w:hAnsi="Arial" w:cs="Arial"/>
          <w:sz w:val="22"/>
          <w:szCs w:val="22"/>
        </w:rPr>
        <w:t>которыми нельзя шутить. Знаете, можно пошутить с ФА-Владыкой.</w:t>
      </w:r>
      <w:r w:rsidR="000F5700" w:rsidRPr="00DC74AD">
        <w:rPr>
          <w:rFonts w:ascii="Arial" w:hAnsi="Arial" w:cs="Arial"/>
          <w:sz w:val="22"/>
          <w:szCs w:val="22"/>
        </w:rPr>
        <w:t xml:space="preserve"> </w:t>
      </w:r>
      <w:r w:rsidR="00F027F8" w:rsidRPr="00DC74AD">
        <w:rPr>
          <w:rFonts w:ascii="Arial" w:hAnsi="Arial" w:cs="Arial"/>
          <w:sz w:val="22"/>
          <w:szCs w:val="22"/>
        </w:rPr>
        <w:t>Но</w:t>
      </w:r>
      <w:r w:rsidR="00C867C8" w:rsidRPr="00DC74AD">
        <w:rPr>
          <w:rFonts w:ascii="Arial" w:hAnsi="Arial" w:cs="Arial"/>
          <w:sz w:val="22"/>
          <w:szCs w:val="22"/>
        </w:rPr>
        <w:t xml:space="preserve"> е</w:t>
      </w:r>
      <w:r w:rsidRPr="00DC74AD">
        <w:rPr>
          <w:rFonts w:ascii="Arial" w:hAnsi="Arial" w:cs="Arial"/>
          <w:sz w:val="22"/>
          <w:szCs w:val="22"/>
        </w:rPr>
        <w:t>сли</w:t>
      </w:r>
      <w:r w:rsidR="00C867C8" w:rsidRPr="00DC74AD">
        <w:rPr>
          <w:rFonts w:ascii="Arial" w:hAnsi="Arial" w:cs="Arial"/>
          <w:sz w:val="22"/>
          <w:szCs w:val="22"/>
        </w:rPr>
        <w:t xml:space="preserve"> при</w:t>
      </w:r>
      <w:r w:rsidR="00DC6A65" w:rsidRPr="00DC74AD">
        <w:rPr>
          <w:rFonts w:ascii="Arial" w:hAnsi="Arial" w:cs="Arial"/>
          <w:sz w:val="22"/>
          <w:szCs w:val="22"/>
        </w:rPr>
        <w:t xml:space="preserve"> мне пошутят </w:t>
      </w:r>
      <w:r w:rsidRPr="00DC74AD">
        <w:rPr>
          <w:rFonts w:ascii="Arial" w:hAnsi="Arial" w:cs="Arial"/>
          <w:sz w:val="22"/>
          <w:szCs w:val="22"/>
        </w:rPr>
        <w:t xml:space="preserve">о ФА-Владыке, </w:t>
      </w:r>
      <w:r w:rsidR="00C867C8" w:rsidRPr="00DC74AD">
        <w:rPr>
          <w:rFonts w:ascii="Arial" w:hAnsi="Arial" w:cs="Arial"/>
          <w:sz w:val="22"/>
          <w:szCs w:val="22"/>
        </w:rPr>
        <w:t>мо</w:t>
      </w:r>
      <w:r w:rsidRPr="00DC74AD">
        <w:rPr>
          <w:rFonts w:ascii="Arial" w:hAnsi="Arial" w:cs="Arial"/>
          <w:sz w:val="22"/>
          <w:szCs w:val="22"/>
        </w:rPr>
        <w:t>над</w:t>
      </w:r>
      <w:r w:rsidR="00C867C8" w:rsidRPr="00DC74AD">
        <w:rPr>
          <w:rFonts w:ascii="Arial" w:hAnsi="Arial" w:cs="Arial"/>
          <w:sz w:val="22"/>
          <w:szCs w:val="22"/>
        </w:rPr>
        <w:t>а</w:t>
      </w:r>
      <w:r w:rsidR="00F027F8" w:rsidRPr="00DC74AD">
        <w:rPr>
          <w:rFonts w:ascii="Arial" w:hAnsi="Arial" w:cs="Arial"/>
          <w:sz w:val="22"/>
          <w:szCs w:val="22"/>
        </w:rPr>
        <w:t xml:space="preserve"> будет висеть перед Отцом, даже</w:t>
      </w:r>
      <w:r w:rsidRPr="00DC74AD">
        <w:rPr>
          <w:rFonts w:ascii="Arial" w:hAnsi="Arial" w:cs="Arial"/>
          <w:sz w:val="22"/>
          <w:szCs w:val="22"/>
        </w:rPr>
        <w:t xml:space="preserve"> если я физически</w:t>
      </w:r>
      <w:r w:rsidR="000F5700" w:rsidRPr="00DC74AD">
        <w:rPr>
          <w:rFonts w:ascii="Arial" w:hAnsi="Arial" w:cs="Arial"/>
          <w:sz w:val="22"/>
          <w:szCs w:val="22"/>
        </w:rPr>
        <w:t xml:space="preserve"> </w:t>
      </w:r>
      <w:r w:rsidR="00C867C8" w:rsidRPr="00DC74AD">
        <w:rPr>
          <w:rFonts w:ascii="Arial" w:hAnsi="Arial" w:cs="Arial"/>
          <w:sz w:val="22"/>
          <w:szCs w:val="22"/>
        </w:rPr>
        <w:t xml:space="preserve">этому </w:t>
      </w:r>
      <w:r w:rsidRPr="00DC74AD">
        <w:rPr>
          <w:rFonts w:ascii="Arial" w:hAnsi="Arial" w:cs="Arial"/>
          <w:sz w:val="22"/>
          <w:szCs w:val="22"/>
        </w:rPr>
        <w:t xml:space="preserve">человеку ничего не сообщу. </w:t>
      </w:r>
    </w:p>
    <w:p w:rsidR="00C867C8" w:rsidRPr="00DC74AD" w:rsidRDefault="0072679D" w:rsidP="00B44BAC">
      <w:pPr>
        <w:suppressLineNumbers/>
        <w:suppressAutoHyphens/>
        <w:ind w:firstLine="397"/>
        <w:jc w:val="both"/>
        <w:rPr>
          <w:rFonts w:ascii="Arial" w:hAnsi="Arial" w:cs="Arial"/>
          <w:sz w:val="22"/>
          <w:szCs w:val="22"/>
        </w:rPr>
      </w:pPr>
      <w:r w:rsidRPr="00DC74AD">
        <w:rPr>
          <w:rFonts w:ascii="Arial" w:hAnsi="Arial" w:cs="Arial"/>
          <w:sz w:val="22"/>
          <w:szCs w:val="22"/>
        </w:rPr>
        <w:t>Чувствуете разницу. Можно шутить с ФА-Владыкой</w:t>
      </w:r>
      <w:r w:rsidR="00C867C8" w:rsidRPr="00DC74AD">
        <w:rPr>
          <w:rFonts w:ascii="Arial" w:hAnsi="Arial" w:cs="Arial"/>
          <w:sz w:val="22"/>
          <w:szCs w:val="22"/>
        </w:rPr>
        <w:t xml:space="preserve">, </w:t>
      </w:r>
      <w:r w:rsidRPr="00DC74AD">
        <w:rPr>
          <w:rFonts w:ascii="Arial" w:hAnsi="Arial" w:cs="Arial"/>
          <w:sz w:val="22"/>
          <w:szCs w:val="22"/>
        </w:rPr>
        <w:t>перед</w:t>
      </w:r>
      <w:r w:rsidR="00C867C8" w:rsidRPr="00DC74AD">
        <w:rPr>
          <w:rFonts w:ascii="Arial" w:hAnsi="Arial" w:cs="Arial"/>
          <w:sz w:val="22"/>
          <w:szCs w:val="22"/>
        </w:rPr>
        <w:t xml:space="preserve">авать его шутки. </w:t>
      </w:r>
      <w:r w:rsidR="00DC6A65" w:rsidRPr="00DC74AD">
        <w:rPr>
          <w:rFonts w:ascii="Arial" w:hAnsi="Arial" w:cs="Arial"/>
          <w:sz w:val="22"/>
          <w:szCs w:val="22"/>
        </w:rPr>
        <w:t>Слова</w:t>
      </w:r>
      <w:r w:rsidRPr="00DC74AD">
        <w:rPr>
          <w:rFonts w:ascii="Arial" w:hAnsi="Arial" w:cs="Arial"/>
          <w:sz w:val="22"/>
          <w:szCs w:val="22"/>
        </w:rPr>
        <w:t xml:space="preserve"> Отца. Н</w:t>
      </w:r>
      <w:r w:rsidR="00C867C8" w:rsidRPr="00DC74AD">
        <w:rPr>
          <w:rFonts w:ascii="Arial" w:hAnsi="Arial" w:cs="Arial"/>
          <w:sz w:val="22"/>
          <w:szCs w:val="22"/>
        </w:rPr>
        <w:t>о не</w:t>
      </w:r>
      <w:r w:rsidRPr="00DC74AD">
        <w:rPr>
          <w:rFonts w:ascii="Arial" w:hAnsi="Arial" w:cs="Arial"/>
          <w:sz w:val="22"/>
          <w:szCs w:val="22"/>
        </w:rPr>
        <w:t xml:space="preserve"> шутить </w:t>
      </w:r>
      <w:r w:rsidR="00DC6A65" w:rsidRPr="00DC74AD">
        <w:rPr>
          <w:rFonts w:ascii="Arial" w:hAnsi="Arial" w:cs="Arial"/>
          <w:sz w:val="22"/>
          <w:szCs w:val="22"/>
        </w:rPr>
        <w:t>об</w:t>
      </w:r>
      <w:r w:rsidRPr="00DC74AD">
        <w:rPr>
          <w:rFonts w:ascii="Arial" w:hAnsi="Arial" w:cs="Arial"/>
          <w:sz w:val="22"/>
          <w:szCs w:val="22"/>
        </w:rPr>
        <w:t xml:space="preserve"> Отце и ФА-Владыке. Это устойчивость Интеллекта. Если мы пошутили, мы не </w:t>
      </w:r>
      <w:r w:rsidR="000E219D" w:rsidRPr="00DC74AD">
        <w:rPr>
          <w:rFonts w:ascii="Arial" w:hAnsi="Arial" w:cs="Arial"/>
          <w:sz w:val="22"/>
          <w:szCs w:val="22"/>
        </w:rPr>
        <w:t>Ч</w:t>
      </w:r>
      <w:r w:rsidRPr="00DC74AD">
        <w:rPr>
          <w:rFonts w:ascii="Arial" w:hAnsi="Arial" w:cs="Arial"/>
          <w:sz w:val="22"/>
          <w:szCs w:val="22"/>
        </w:rPr>
        <w:t>ела. Сразу же. Можно искать вариативн</w:t>
      </w:r>
      <w:r w:rsidR="00C867C8" w:rsidRPr="00DC74AD">
        <w:rPr>
          <w:rFonts w:ascii="Arial" w:hAnsi="Arial" w:cs="Arial"/>
          <w:sz w:val="22"/>
          <w:szCs w:val="22"/>
        </w:rPr>
        <w:t>ый огонь. Л</w:t>
      </w:r>
      <w:r w:rsidRPr="00DC74AD">
        <w:rPr>
          <w:rFonts w:ascii="Arial" w:hAnsi="Arial" w:cs="Arial"/>
          <w:sz w:val="22"/>
          <w:szCs w:val="22"/>
        </w:rPr>
        <w:t xml:space="preserve">юбой. Можно </w:t>
      </w:r>
      <w:r w:rsidR="00C867C8" w:rsidRPr="00DC74AD">
        <w:rPr>
          <w:rFonts w:ascii="Arial" w:hAnsi="Arial" w:cs="Arial"/>
          <w:sz w:val="22"/>
          <w:szCs w:val="22"/>
        </w:rPr>
        <w:t>шутить</w:t>
      </w:r>
      <w:r w:rsidRPr="00DC74AD">
        <w:rPr>
          <w:rFonts w:ascii="Arial" w:hAnsi="Arial" w:cs="Arial"/>
          <w:sz w:val="22"/>
          <w:szCs w:val="22"/>
        </w:rPr>
        <w:t xml:space="preserve"> об огне. Но не о том огне, который эманирует Отец.</w:t>
      </w:r>
    </w:p>
    <w:p w:rsidR="00C867C8" w:rsidRPr="00DC74AD" w:rsidRDefault="0072679D" w:rsidP="00B44BAC">
      <w:pPr>
        <w:suppressLineNumbers/>
        <w:suppressAutoHyphens/>
        <w:ind w:firstLine="397"/>
        <w:jc w:val="both"/>
        <w:rPr>
          <w:rFonts w:ascii="Arial" w:hAnsi="Arial" w:cs="Arial"/>
          <w:sz w:val="22"/>
          <w:szCs w:val="22"/>
        </w:rPr>
      </w:pPr>
      <w:r w:rsidRPr="00DC74AD">
        <w:rPr>
          <w:rFonts w:ascii="Arial" w:hAnsi="Arial" w:cs="Arial"/>
          <w:sz w:val="22"/>
          <w:szCs w:val="22"/>
        </w:rPr>
        <w:t>Можно искать грязь</w:t>
      </w:r>
      <w:r w:rsidR="000E219D" w:rsidRPr="00DC74AD">
        <w:rPr>
          <w:rFonts w:ascii="Arial" w:hAnsi="Arial" w:cs="Arial"/>
          <w:sz w:val="22"/>
          <w:szCs w:val="22"/>
        </w:rPr>
        <w:t>,</w:t>
      </w:r>
      <w:r w:rsidRPr="00DC74AD">
        <w:rPr>
          <w:rFonts w:ascii="Arial" w:hAnsi="Arial" w:cs="Arial"/>
          <w:sz w:val="22"/>
          <w:szCs w:val="22"/>
        </w:rPr>
        <w:t xml:space="preserve"> где угодно, </w:t>
      </w:r>
      <w:r w:rsidR="00C867C8" w:rsidRPr="00DC74AD">
        <w:rPr>
          <w:rFonts w:ascii="Arial" w:hAnsi="Arial" w:cs="Arial"/>
          <w:sz w:val="22"/>
          <w:szCs w:val="22"/>
        </w:rPr>
        <w:t>но не в Доме Отца.</w:t>
      </w:r>
      <w:r w:rsidRPr="00DC74AD">
        <w:rPr>
          <w:rFonts w:ascii="Arial" w:hAnsi="Arial" w:cs="Arial"/>
          <w:sz w:val="22"/>
          <w:szCs w:val="22"/>
        </w:rPr>
        <w:t xml:space="preserve"> Почему</w:t>
      </w:r>
      <w:r w:rsidR="00C867C8"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Нам не хватит ни огня, ни компетенции</w:t>
      </w:r>
      <w:r w:rsidR="000F5700" w:rsidRPr="00DC74AD">
        <w:rPr>
          <w:rFonts w:ascii="Arial" w:hAnsi="Arial" w:cs="Arial"/>
          <w:sz w:val="22"/>
          <w:szCs w:val="22"/>
        </w:rPr>
        <w:t xml:space="preserve"> (</w:t>
      </w:r>
      <w:r w:rsidRPr="00DC74AD">
        <w:rPr>
          <w:rFonts w:ascii="Arial" w:hAnsi="Arial" w:cs="Arial"/>
          <w:sz w:val="22"/>
          <w:szCs w:val="22"/>
        </w:rPr>
        <w:t>понятно</w:t>
      </w:r>
      <w:r w:rsidR="000F5700" w:rsidRPr="00DC74AD">
        <w:rPr>
          <w:rFonts w:ascii="Arial" w:hAnsi="Arial" w:cs="Arial"/>
          <w:sz w:val="22"/>
          <w:szCs w:val="22"/>
        </w:rPr>
        <w:t>)</w:t>
      </w:r>
      <w:r w:rsidRPr="00DC74AD">
        <w:rPr>
          <w:rFonts w:ascii="Arial" w:hAnsi="Arial" w:cs="Arial"/>
          <w:sz w:val="22"/>
          <w:szCs w:val="22"/>
        </w:rPr>
        <w:t xml:space="preserve"> заниматься </w:t>
      </w:r>
      <w:r w:rsidR="00C867C8" w:rsidRPr="00DC74AD">
        <w:rPr>
          <w:rFonts w:ascii="Arial" w:hAnsi="Arial" w:cs="Arial"/>
          <w:sz w:val="22"/>
          <w:szCs w:val="22"/>
        </w:rPr>
        <w:t>грязью.</w:t>
      </w:r>
      <w:r w:rsidR="000F5700" w:rsidRPr="00DC74AD">
        <w:rPr>
          <w:rFonts w:ascii="Arial" w:hAnsi="Arial" w:cs="Arial"/>
          <w:sz w:val="22"/>
          <w:szCs w:val="22"/>
        </w:rPr>
        <w:t xml:space="preserve"> </w:t>
      </w:r>
      <w:r w:rsidRPr="00DC74AD">
        <w:rPr>
          <w:rFonts w:ascii="Arial" w:hAnsi="Arial" w:cs="Arial"/>
          <w:sz w:val="22"/>
          <w:szCs w:val="22"/>
        </w:rPr>
        <w:t>Можно убирать за нашими. Мы это делали. Выходили</w:t>
      </w:r>
      <w:r w:rsidR="00C867C8" w:rsidRPr="00DC74AD">
        <w:rPr>
          <w:rFonts w:ascii="Arial" w:hAnsi="Arial" w:cs="Arial"/>
          <w:sz w:val="22"/>
          <w:szCs w:val="22"/>
        </w:rPr>
        <w:t xml:space="preserve"> они</w:t>
      </w:r>
      <w:r w:rsidR="000F5700" w:rsidRPr="00DC74AD">
        <w:rPr>
          <w:rFonts w:ascii="Arial" w:hAnsi="Arial" w:cs="Arial"/>
          <w:sz w:val="22"/>
          <w:szCs w:val="22"/>
        </w:rPr>
        <w:t xml:space="preserve"> </w:t>
      </w:r>
      <w:r w:rsidRPr="00DC74AD">
        <w:rPr>
          <w:rFonts w:ascii="Arial" w:hAnsi="Arial" w:cs="Arial"/>
          <w:sz w:val="22"/>
          <w:szCs w:val="22"/>
        </w:rPr>
        <w:t xml:space="preserve">в </w:t>
      </w:r>
      <w:r w:rsidR="000E219D" w:rsidRPr="00DC74AD">
        <w:rPr>
          <w:rFonts w:ascii="Arial" w:hAnsi="Arial" w:cs="Arial"/>
          <w:sz w:val="22"/>
          <w:szCs w:val="22"/>
        </w:rPr>
        <w:t xml:space="preserve">Зал Отца. За ними оставались </w:t>
      </w:r>
      <w:r w:rsidRPr="00DC74AD">
        <w:rPr>
          <w:rFonts w:ascii="Arial" w:hAnsi="Arial" w:cs="Arial"/>
          <w:sz w:val="22"/>
          <w:szCs w:val="22"/>
        </w:rPr>
        <w:t>куч</w:t>
      </w:r>
      <w:r w:rsidR="00C867C8" w:rsidRPr="00DC74AD">
        <w:rPr>
          <w:rFonts w:ascii="Arial" w:hAnsi="Arial" w:cs="Arial"/>
          <w:sz w:val="22"/>
          <w:szCs w:val="22"/>
        </w:rPr>
        <w:t>ки лучших</w:t>
      </w:r>
      <w:r w:rsidRPr="00DC74AD">
        <w:rPr>
          <w:rFonts w:ascii="Arial" w:hAnsi="Arial" w:cs="Arial"/>
          <w:sz w:val="22"/>
          <w:szCs w:val="22"/>
        </w:rPr>
        <w:t xml:space="preserve"> накоплени</w:t>
      </w:r>
      <w:r w:rsidR="00C867C8" w:rsidRPr="00DC74AD">
        <w:rPr>
          <w:rFonts w:ascii="Arial" w:hAnsi="Arial" w:cs="Arial"/>
          <w:sz w:val="22"/>
          <w:szCs w:val="22"/>
        </w:rPr>
        <w:t>й</w:t>
      </w:r>
      <w:r w:rsidRPr="00DC74AD">
        <w:rPr>
          <w:rFonts w:ascii="Arial" w:hAnsi="Arial" w:cs="Arial"/>
          <w:sz w:val="22"/>
          <w:szCs w:val="22"/>
        </w:rPr>
        <w:t xml:space="preserve">. Ну, когда </w:t>
      </w:r>
      <w:r w:rsidR="00C867C8" w:rsidRPr="00DC74AD">
        <w:rPr>
          <w:rFonts w:ascii="Arial" w:hAnsi="Arial" w:cs="Arial"/>
          <w:sz w:val="22"/>
          <w:szCs w:val="22"/>
        </w:rPr>
        <w:t>проявляешься,</w:t>
      </w:r>
      <w:r w:rsidRPr="00DC74AD">
        <w:rPr>
          <w:rFonts w:ascii="Arial" w:hAnsi="Arial" w:cs="Arial"/>
          <w:sz w:val="22"/>
          <w:szCs w:val="22"/>
        </w:rPr>
        <w:t xml:space="preserve"> это выжигается. Но</w:t>
      </w:r>
      <w:r w:rsidR="000F5700" w:rsidRPr="00DC74AD">
        <w:rPr>
          <w:rFonts w:ascii="Arial" w:hAnsi="Arial" w:cs="Arial"/>
          <w:sz w:val="22"/>
          <w:szCs w:val="22"/>
        </w:rPr>
        <w:t xml:space="preserve"> </w:t>
      </w:r>
      <w:r w:rsidRPr="00DC74AD">
        <w:rPr>
          <w:rFonts w:ascii="Arial" w:hAnsi="Arial" w:cs="Arial"/>
          <w:sz w:val="22"/>
          <w:szCs w:val="22"/>
        </w:rPr>
        <w:t xml:space="preserve">это не грязь в Доме Отца, а грязь за </w:t>
      </w:r>
      <w:r w:rsidR="000F5700" w:rsidRPr="00DC74AD">
        <w:rPr>
          <w:rFonts w:ascii="Arial" w:hAnsi="Arial" w:cs="Arial"/>
          <w:sz w:val="22"/>
          <w:szCs w:val="22"/>
        </w:rPr>
        <w:t>ч</w:t>
      </w:r>
      <w:r w:rsidRPr="00DC74AD">
        <w:rPr>
          <w:rFonts w:ascii="Arial" w:hAnsi="Arial" w:cs="Arial"/>
          <w:sz w:val="22"/>
          <w:szCs w:val="22"/>
        </w:rPr>
        <w:t xml:space="preserve">ело, которые выходили к Отцу не </w:t>
      </w:r>
      <w:r w:rsidR="00C867C8" w:rsidRPr="00DC74AD">
        <w:rPr>
          <w:rFonts w:ascii="Arial" w:hAnsi="Arial" w:cs="Arial"/>
          <w:sz w:val="22"/>
          <w:szCs w:val="22"/>
        </w:rPr>
        <w:t>по компетенции</w:t>
      </w:r>
      <w:r w:rsidR="000F5700" w:rsidRPr="00DC74AD">
        <w:rPr>
          <w:rFonts w:ascii="Arial" w:hAnsi="Arial" w:cs="Arial"/>
          <w:sz w:val="22"/>
          <w:szCs w:val="22"/>
        </w:rPr>
        <w:t>,</w:t>
      </w:r>
      <w:r w:rsidR="00C867C8" w:rsidRPr="00DC74AD">
        <w:rPr>
          <w:rFonts w:ascii="Arial" w:hAnsi="Arial" w:cs="Arial"/>
          <w:sz w:val="22"/>
          <w:szCs w:val="22"/>
        </w:rPr>
        <w:t xml:space="preserve"> </w:t>
      </w:r>
      <w:r w:rsidR="00DC6A65" w:rsidRPr="00DC74AD">
        <w:rPr>
          <w:rFonts w:ascii="Arial" w:hAnsi="Arial" w:cs="Arial"/>
          <w:sz w:val="22"/>
          <w:szCs w:val="22"/>
        </w:rPr>
        <w:t>и</w:t>
      </w:r>
      <w:r w:rsidR="000F5700" w:rsidRPr="00DC74AD">
        <w:rPr>
          <w:rFonts w:ascii="Arial" w:hAnsi="Arial" w:cs="Arial"/>
          <w:sz w:val="22"/>
          <w:szCs w:val="22"/>
        </w:rPr>
        <w:t xml:space="preserve"> </w:t>
      </w:r>
      <w:r w:rsidR="00F528AB" w:rsidRPr="00DC74AD">
        <w:rPr>
          <w:rFonts w:ascii="Arial" w:hAnsi="Arial" w:cs="Arial"/>
          <w:sz w:val="22"/>
          <w:szCs w:val="22"/>
        </w:rPr>
        <w:t xml:space="preserve">за </w:t>
      </w:r>
      <w:r w:rsidRPr="00DC74AD">
        <w:rPr>
          <w:rFonts w:ascii="Arial" w:hAnsi="Arial" w:cs="Arial"/>
          <w:sz w:val="22"/>
          <w:szCs w:val="22"/>
        </w:rPr>
        <w:t xml:space="preserve">собой не могли </w:t>
      </w:r>
      <w:r w:rsidR="00C867C8" w:rsidRPr="00DC74AD">
        <w:rPr>
          <w:rFonts w:ascii="Arial" w:hAnsi="Arial" w:cs="Arial"/>
          <w:sz w:val="22"/>
          <w:szCs w:val="22"/>
        </w:rPr>
        <w:t>со</w:t>
      </w:r>
      <w:r w:rsidRPr="00DC74AD">
        <w:rPr>
          <w:rFonts w:ascii="Arial" w:hAnsi="Arial" w:cs="Arial"/>
          <w:sz w:val="22"/>
          <w:szCs w:val="22"/>
        </w:rPr>
        <w:t>брать всё</w:t>
      </w:r>
      <w:r w:rsidR="00F528AB" w:rsidRPr="00DC74AD">
        <w:rPr>
          <w:rFonts w:ascii="Arial" w:hAnsi="Arial" w:cs="Arial"/>
          <w:sz w:val="22"/>
          <w:szCs w:val="22"/>
        </w:rPr>
        <w:t xml:space="preserve">, что они туда </w:t>
      </w:r>
      <w:r w:rsidR="007D4371" w:rsidRPr="00DC74AD">
        <w:rPr>
          <w:rFonts w:ascii="Arial" w:hAnsi="Arial" w:cs="Arial"/>
          <w:sz w:val="22"/>
          <w:szCs w:val="22"/>
        </w:rPr>
        <w:t xml:space="preserve">вытащили. </w:t>
      </w:r>
    </w:p>
    <w:p w:rsidR="00C867C8" w:rsidRPr="00DC74AD" w:rsidRDefault="000F5700" w:rsidP="00B44BAC">
      <w:pPr>
        <w:suppressLineNumbers/>
        <w:suppressAutoHyphens/>
        <w:ind w:firstLine="397"/>
        <w:jc w:val="both"/>
        <w:rPr>
          <w:rFonts w:ascii="Arial" w:hAnsi="Arial" w:cs="Arial"/>
          <w:sz w:val="22"/>
          <w:szCs w:val="22"/>
        </w:rPr>
      </w:pPr>
      <w:r w:rsidRPr="00DC74AD">
        <w:rPr>
          <w:rFonts w:ascii="Arial" w:hAnsi="Arial" w:cs="Arial"/>
          <w:sz w:val="22"/>
          <w:szCs w:val="22"/>
        </w:rPr>
        <w:t>Но</w:t>
      </w:r>
      <w:r w:rsidR="00F528AB" w:rsidRPr="00DC74AD">
        <w:rPr>
          <w:rFonts w:ascii="Arial" w:hAnsi="Arial" w:cs="Arial"/>
          <w:sz w:val="22"/>
          <w:szCs w:val="22"/>
        </w:rPr>
        <w:t xml:space="preserve"> мы</w:t>
      </w:r>
      <w:r w:rsidRPr="00DC74AD">
        <w:rPr>
          <w:rFonts w:ascii="Arial" w:hAnsi="Arial" w:cs="Arial"/>
          <w:sz w:val="22"/>
          <w:szCs w:val="22"/>
        </w:rPr>
        <w:t xml:space="preserve"> </w:t>
      </w:r>
      <w:r w:rsidR="007D4371" w:rsidRPr="00DC74AD">
        <w:rPr>
          <w:rFonts w:ascii="Arial" w:hAnsi="Arial" w:cs="Arial"/>
          <w:sz w:val="22"/>
          <w:szCs w:val="22"/>
        </w:rPr>
        <w:t>сжига</w:t>
      </w:r>
      <w:r w:rsidR="00C867C8" w:rsidRPr="00DC74AD">
        <w:rPr>
          <w:rFonts w:ascii="Arial" w:hAnsi="Arial" w:cs="Arial"/>
          <w:sz w:val="22"/>
          <w:szCs w:val="22"/>
        </w:rPr>
        <w:t>ли это</w:t>
      </w:r>
      <w:r w:rsidR="007D4371" w:rsidRPr="00DC74AD">
        <w:rPr>
          <w:rFonts w:ascii="Arial" w:hAnsi="Arial" w:cs="Arial"/>
          <w:sz w:val="22"/>
          <w:szCs w:val="22"/>
        </w:rPr>
        <w:t xml:space="preserve"> </w:t>
      </w:r>
      <w:r w:rsidR="0080140D" w:rsidRPr="00DC74AD">
        <w:rPr>
          <w:rFonts w:ascii="Arial" w:hAnsi="Arial" w:cs="Arial"/>
          <w:sz w:val="22"/>
          <w:szCs w:val="22"/>
        </w:rPr>
        <w:t>только</w:t>
      </w:r>
      <w:r w:rsidR="007D4371" w:rsidRPr="00DC74AD">
        <w:rPr>
          <w:rFonts w:ascii="Arial" w:hAnsi="Arial" w:cs="Arial"/>
          <w:sz w:val="22"/>
          <w:szCs w:val="22"/>
        </w:rPr>
        <w:t xml:space="preserve"> потому, что</w:t>
      </w:r>
      <w:r w:rsidRPr="00DC74AD">
        <w:rPr>
          <w:rFonts w:ascii="Arial" w:hAnsi="Arial" w:cs="Arial"/>
          <w:sz w:val="22"/>
          <w:szCs w:val="22"/>
        </w:rPr>
        <w:t xml:space="preserve"> </w:t>
      </w:r>
      <w:r w:rsidR="007D4371" w:rsidRPr="00DC74AD">
        <w:rPr>
          <w:rFonts w:ascii="Arial" w:hAnsi="Arial" w:cs="Arial"/>
          <w:sz w:val="22"/>
          <w:szCs w:val="22"/>
        </w:rPr>
        <w:t>о</w:t>
      </w:r>
      <w:r w:rsidR="00C867C8" w:rsidRPr="00DC74AD">
        <w:rPr>
          <w:rFonts w:ascii="Arial" w:hAnsi="Arial" w:cs="Arial"/>
          <w:sz w:val="22"/>
          <w:szCs w:val="22"/>
        </w:rPr>
        <w:t>гнём</w:t>
      </w:r>
      <w:r w:rsidRPr="00DC74AD">
        <w:rPr>
          <w:rFonts w:ascii="Arial" w:hAnsi="Arial" w:cs="Arial"/>
          <w:sz w:val="22"/>
          <w:szCs w:val="22"/>
        </w:rPr>
        <w:t xml:space="preserve"> </w:t>
      </w:r>
      <w:r w:rsidR="0063285A" w:rsidRPr="00DC74AD">
        <w:rPr>
          <w:rFonts w:ascii="Arial" w:hAnsi="Arial" w:cs="Arial"/>
          <w:sz w:val="22"/>
          <w:szCs w:val="22"/>
        </w:rPr>
        <w:t>Отца это ве</w:t>
      </w:r>
      <w:r w:rsidRPr="00DC74AD">
        <w:rPr>
          <w:rFonts w:ascii="Arial" w:hAnsi="Arial" w:cs="Arial"/>
          <w:sz w:val="22"/>
          <w:szCs w:val="22"/>
        </w:rPr>
        <w:t>рнётся к </w:t>
      </w:r>
      <w:r w:rsidR="0063285A" w:rsidRPr="00DC74AD">
        <w:rPr>
          <w:rFonts w:ascii="Arial" w:hAnsi="Arial" w:cs="Arial"/>
          <w:sz w:val="22"/>
          <w:szCs w:val="22"/>
        </w:rPr>
        <w:t>чело. А</w:t>
      </w:r>
      <w:r w:rsidR="007D4371" w:rsidRPr="00DC74AD">
        <w:rPr>
          <w:rFonts w:ascii="Arial" w:hAnsi="Arial" w:cs="Arial"/>
          <w:sz w:val="22"/>
          <w:szCs w:val="22"/>
        </w:rPr>
        <w:t xml:space="preserve"> если</w:t>
      </w:r>
      <w:r w:rsidR="00DC6A65" w:rsidRPr="00DC74AD">
        <w:rPr>
          <w:rFonts w:ascii="Arial" w:hAnsi="Arial" w:cs="Arial"/>
          <w:sz w:val="22"/>
          <w:szCs w:val="22"/>
        </w:rPr>
        <w:t xml:space="preserve"> мы сожгли</w:t>
      </w:r>
      <w:r w:rsidRPr="00DC74AD">
        <w:rPr>
          <w:rFonts w:ascii="Arial" w:hAnsi="Arial" w:cs="Arial"/>
          <w:sz w:val="22"/>
          <w:szCs w:val="22"/>
        </w:rPr>
        <w:t xml:space="preserve"> </w:t>
      </w:r>
      <w:r w:rsidR="0063285A" w:rsidRPr="00DC74AD">
        <w:rPr>
          <w:rFonts w:ascii="Arial" w:hAnsi="Arial" w:cs="Arial"/>
          <w:sz w:val="22"/>
          <w:szCs w:val="22"/>
        </w:rPr>
        <w:t>в зале, это</w:t>
      </w:r>
      <w:r w:rsidR="007D4371" w:rsidRPr="00DC74AD">
        <w:rPr>
          <w:rFonts w:ascii="Arial" w:hAnsi="Arial" w:cs="Arial"/>
          <w:sz w:val="22"/>
          <w:szCs w:val="22"/>
        </w:rPr>
        <w:t xml:space="preserve"> значит, чело почистился. Ну, он не заметил. Ну, вы ж, извините,</w:t>
      </w:r>
      <w:r w:rsidRPr="00DC74AD">
        <w:rPr>
          <w:rFonts w:ascii="Arial" w:hAnsi="Arial" w:cs="Arial"/>
          <w:sz w:val="22"/>
          <w:szCs w:val="22"/>
        </w:rPr>
        <w:t xml:space="preserve"> </w:t>
      </w:r>
      <w:r w:rsidR="007D4371" w:rsidRPr="00DC74AD">
        <w:rPr>
          <w:rFonts w:ascii="Arial" w:hAnsi="Arial" w:cs="Arial"/>
          <w:sz w:val="22"/>
          <w:szCs w:val="22"/>
        </w:rPr>
        <w:t>за младенцами тоже убираете. Они же не могут</w:t>
      </w:r>
      <w:r w:rsidRPr="00DC74AD">
        <w:rPr>
          <w:rFonts w:ascii="Arial" w:hAnsi="Arial" w:cs="Arial"/>
          <w:sz w:val="22"/>
          <w:szCs w:val="22"/>
        </w:rPr>
        <w:t xml:space="preserve"> </w:t>
      </w:r>
      <w:r w:rsidR="007D4371" w:rsidRPr="00DC74AD">
        <w:rPr>
          <w:rFonts w:ascii="Arial" w:hAnsi="Arial" w:cs="Arial"/>
          <w:sz w:val="22"/>
          <w:szCs w:val="22"/>
        </w:rPr>
        <w:t xml:space="preserve">сами покакать. Памперсы </w:t>
      </w:r>
      <w:r w:rsidR="003F1F88" w:rsidRPr="00DC74AD">
        <w:rPr>
          <w:rFonts w:ascii="Arial" w:hAnsi="Arial" w:cs="Arial"/>
          <w:sz w:val="22"/>
          <w:szCs w:val="22"/>
        </w:rPr>
        <w:t>на</w:t>
      </w:r>
      <w:r w:rsidR="007D4371" w:rsidRPr="00DC74AD">
        <w:rPr>
          <w:rFonts w:ascii="Arial" w:hAnsi="Arial" w:cs="Arial"/>
          <w:sz w:val="22"/>
          <w:szCs w:val="22"/>
        </w:rPr>
        <w:t xml:space="preserve">деваете. </w:t>
      </w:r>
      <w:r w:rsidR="00C867C8" w:rsidRPr="00DC74AD">
        <w:rPr>
          <w:rFonts w:ascii="Arial" w:hAnsi="Arial" w:cs="Arial"/>
          <w:sz w:val="22"/>
          <w:szCs w:val="22"/>
        </w:rPr>
        <w:t>А п</w:t>
      </w:r>
      <w:r w:rsidR="007D4371" w:rsidRPr="00DC74AD">
        <w:rPr>
          <w:rFonts w:ascii="Arial" w:hAnsi="Arial" w:cs="Arial"/>
          <w:sz w:val="22"/>
          <w:szCs w:val="22"/>
        </w:rPr>
        <w:t>отом выкидываете памперс</w:t>
      </w:r>
      <w:r w:rsidR="00C867C8" w:rsidRPr="00DC74AD">
        <w:rPr>
          <w:rFonts w:ascii="Arial" w:hAnsi="Arial" w:cs="Arial"/>
          <w:sz w:val="22"/>
          <w:szCs w:val="22"/>
        </w:rPr>
        <w:t>ы</w:t>
      </w:r>
      <w:r w:rsidR="007D4371" w:rsidRPr="00DC74AD">
        <w:rPr>
          <w:rFonts w:ascii="Arial" w:hAnsi="Arial" w:cs="Arial"/>
          <w:sz w:val="22"/>
          <w:szCs w:val="22"/>
        </w:rPr>
        <w:t>. Младенец же не бежит, не выкидывает.</w:t>
      </w:r>
      <w:r w:rsidR="003F1F88" w:rsidRPr="00DC74AD">
        <w:rPr>
          <w:rFonts w:ascii="Arial" w:hAnsi="Arial" w:cs="Arial"/>
          <w:sz w:val="22"/>
          <w:szCs w:val="22"/>
        </w:rPr>
        <w:t xml:space="preserve"> Так </w:t>
      </w:r>
      <w:r w:rsidR="007D4371" w:rsidRPr="00DC74AD">
        <w:rPr>
          <w:rFonts w:ascii="Arial" w:hAnsi="Arial" w:cs="Arial"/>
          <w:sz w:val="22"/>
          <w:szCs w:val="22"/>
        </w:rPr>
        <w:t>и в Доме Отца. Приходит</w:t>
      </w:r>
      <w:r w:rsidR="003F1F88" w:rsidRPr="00DC74AD">
        <w:rPr>
          <w:rFonts w:ascii="Arial" w:hAnsi="Arial" w:cs="Arial"/>
          <w:sz w:val="22"/>
          <w:szCs w:val="22"/>
        </w:rPr>
        <w:t xml:space="preserve"> младенец, памперс свалился. Не </w:t>
      </w:r>
      <w:r w:rsidR="007D4371" w:rsidRPr="00DC74AD">
        <w:rPr>
          <w:rFonts w:ascii="Arial" w:hAnsi="Arial" w:cs="Arial"/>
          <w:sz w:val="22"/>
          <w:szCs w:val="22"/>
        </w:rPr>
        <w:t>заметил он</w:t>
      </w:r>
      <w:r w:rsidR="003F1F88" w:rsidRPr="00DC74AD">
        <w:rPr>
          <w:rFonts w:ascii="Arial" w:hAnsi="Arial" w:cs="Arial"/>
          <w:sz w:val="22"/>
          <w:szCs w:val="22"/>
        </w:rPr>
        <w:t>, н</w:t>
      </w:r>
      <w:r w:rsidR="007D4371" w:rsidRPr="00DC74AD">
        <w:rPr>
          <w:rFonts w:ascii="Arial" w:hAnsi="Arial" w:cs="Arial"/>
          <w:sz w:val="22"/>
          <w:szCs w:val="22"/>
        </w:rPr>
        <w:t xml:space="preserve">о заполнился </w:t>
      </w:r>
      <w:r w:rsidR="00C867C8" w:rsidRPr="00DC74AD">
        <w:rPr>
          <w:rFonts w:ascii="Arial" w:hAnsi="Arial" w:cs="Arial"/>
          <w:sz w:val="22"/>
          <w:szCs w:val="22"/>
        </w:rPr>
        <w:t xml:space="preserve">новым </w:t>
      </w:r>
      <w:r w:rsidR="007D4371" w:rsidRPr="00DC74AD">
        <w:rPr>
          <w:rFonts w:ascii="Arial" w:hAnsi="Arial" w:cs="Arial"/>
          <w:sz w:val="22"/>
          <w:szCs w:val="22"/>
        </w:rPr>
        <w:t>огнём Отца.</w:t>
      </w:r>
      <w:r w:rsidRPr="00DC74AD">
        <w:rPr>
          <w:rFonts w:ascii="Arial" w:hAnsi="Arial" w:cs="Arial"/>
          <w:sz w:val="22"/>
          <w:szCs w:val="22"/>
        </w:rPr>
        <w:t xml:space="preserve"> </w:t>
      </w:r>
      <w:r w:rsidR="007D4371" w:rsidRPr="00DC74AD">
        <w:rPr>
          <w:rFonts w:ascii="Arial" w:hAnsi="Arial" w:cs="Arial"/>
          <w:sz w:val="22"/>
          <w:szCs w:val="22"/>
        </w:rPr>
        <w:t>Мы</w:t>
      </w:r>
      <w:r w:rsidRPr="00DC74AD">
        <w:rPr>
          <w:rFonts w:ascii="Arial" w:hAnsi="Arial" w:cs="Arial"/>
          <w:sz w:val="22"/>
          <w:szCs w:val="22"/>
        </w:rPr>
        <w:t xml:space="preserve"> </w:t>
      </w:r>
      <w:r w:rsidR="00C867C8" w:rsidRPr="00DC74AD">
        <w:rPr>
          <w:rFonts w:ascii="Arial" w:hAnsi="Arial" w:cs="Arial"/>
          <w:sz w:val="22"/>
          <w:szCs w:val="22"/>
        </w:rPr>
        <w:t>памперс</w:t>
      </w:r>
      <w:r w:rsidR="00DC6A65" w:rsidRPr="00DC74AD">
        <w:rPr>
          <w:rFonts w:ascii="Arial" w:hAnsi="Arial" w:cs="Arial"/>
          <w:sz w:val="22"/>
          <w:szCs w:val="22"/>
        </w:rPr>
        <w:t>ы</w:t>
      </w:r>
      <w:r w:rsidRPr="00DC74AD">
        <w:rPr>
          <w:rFonts w:ascii="Arial" w:hAnsi="Arial" w:cs="Arial"/>
          <w:sz w:val="22"/>
          <w:szCs w:val="22"/>
        </w:rPr>
        <w:t xml:space="preserve"> </w:t>
      </w:r>
      <w:r w:rsidR="007D4371" w:rsidRPr="00DC74AD">
        <w:rPr>
          <w:rFonts w:ascii="Arial" w:hAnsi="Arial" w:cs="Arial"/>
          <w:sz w:val="22"/>
          <w:szCs w:val="22"/>
        </w:rPr>
        <w:t xml:space="preserve">сожгли. </w:t>
      </w:r>
      <w:r w:rsidR="00C867C8" w:rsidRPr="00DC74AD">
        <w:rPr>
          <w:rFonts w:ascii="Arial" w:hAnsi="Arial" w:cs="Arial"/>
          <w:sz w:val="22"/>
          <w:szCs w:val="22"/>
        </w:rPr>
        <w:t>Младенец</w:t>
      </w:r>
      <w:r w:rsidRPr="00DC74AD">
        <w:rPr>
          <w:rFonts w:ascii="Arial" w:hAnsi="Arial" w:cs="Arial"/>
          <w:sz w:val="22"/>
          <w:szCs w:val="22"/>
        </w:rPr>
        <w:t xml:space="preserve"> </w:t>
      </w:r>
      <w:r w:rsidR="00C867C8" w:rsidRPr="00DC74AD">
        <w:rPr>
          <w:rFonts w:ascii="Arial" w:hAnsi="Arial" w:cs="Arial"/>
          <w:sz w:val="22"/>
          <w:szCs w:val="22"/>
        </w:rPr>
        <w:t>растёт</w:t>
      </w:r>
      <w:r w:rsidR="003F1F88" w:rsidRPr="00DC74AD">
        <w:rPr>
          <w:rFonts w:ascii="Arial" w:hAnsi="Arial" w:cs="Arial"/>
          <w:sz w:val="22"/>
          <w:szCs w:val="22"/>
        </w:rPr>
        <w:t>, п</w:t>
      </w:r>
      <w:r w:rsidR="00C867C8" w:rsidRPr="00DC74AD">
        <w:rPr>
          <w:rFonts w:ascii="Arial" w:hAnsi="Arial" w:cs="Arial"/>
          <w:sz w:val="22"/>
          <w:szCs w:val="22"/>
        </w:rPr>
        <w:t xml:space="preserve">остепенно становится </w:t>
      </w:r>
      <w:r w:rsidR="003F1F88" w:rsidRPr="00DC74AD">
        <w:rPr>
          <w:rFonts w:ascii="Arial" w:hAnsi="Arial" w:cs="Arial"/>
          <w:sz w:val="22"/>
          <w:szCs w:val="22"/>
        </w:rPr>
        <w:t>ч</w:t>
      </w:r>
      <w:r w:rsidR="007D4371" w:rsidRPr="00DC74AD">
        <w:rPr>
          <w:rFonts w:ascii="Arial" w:hAnsi="Arial" w:cs="Arial"/>
          <w:sz w:val="22"/>
          <w:szCs w:val="22"/>
        </w:rPr>
        <w:t>еловек</w:t>
      </w:r>
      <w:r w:rsidR="00C867C8" w:rsidRPr="00DC74AD">
        <w:rPr>
          <w:rFonts w:ascii="Arial" w:hAnsi="Arial" w:cs="Arial"/>
          <w:sz w:val="22"/>
          <w:szCs w:val="22"/>
        </w:rPr>
        <w:t>ом ФА</w:t>
      </w:r>
      <w:r w:rsidR="007D4371" w:rsidRPr="00DC74AD">
        <w:rPr>
          <w:rFonts w:ascii="Arial" w:hAnsi="Arial" w:cs="Arial"/>
          <w:sz w:val="22"/>
          <w:szCs w:val="22"/>
        </w:rPr>
        <w:t>.</w:t>
      </w:r>
      <w:r w:rsidR="00F528AB" w:rsidRPr="00DC74AD">
        <w:rPr>
          <w:rFonts w:ascii="Arial" w:hAnsi="Arial" w:cs="Arial"/>
          <w:sz w:val="22"/>
          <w:szCs w:val="22"/>
        </w:rPr>
        <w:t xml:space="preserve"> </w:t>
      </w:r>
      <w:r w:rsidR="003F1F88" w:rsidRPr="00DC74AD">
        <w:rPr>
          <w:rFonts w:ascii="Arial" w:hAnsi="Arial" w:cs="Arial"/>
          <w:sz w:val="22"/>
          <w:szCs w:val="22"/>
        </w:rPr>
        <w:t>Но </w:t>
      </w:r>
      <w:r w:rsidR="007D4371" w:rsidRPr="00DC74AD">
        <w:rPr>
          <w:rFonts w:ascii="Arial" w:hAnsi="Arial" w:cs="Arial"/>
          <w:sz w:val="22"/>
          <w:szCs w:val="22"/>
        </w:rPr>
        <w:t>при этом никаких, даже сомнений, даже мыслей</w:t>
      </w:r>
      <w:r w:rsidR="00C867C8" w:rsidRPr="00DC74AD">
        <w:rPr>
          <w:rFonts w:ascii="Arial" w:hAnsi="Arial" w:cs="Arial"/>
          <w:sz w:val="22"/>
          <w:szCs w:val="22"/>
        </w:rPr>
        <w:t xml:space="preserve"> в голову</w:t>
      </w:r>
      <w:r w:rsidR="007D4371" w:rsidRPr="00DC74AD">
        <w:rPr>
          <w:rFonts w:ascii="Arial" w:hAnsi="Arial" w:cs="Arial"/>
          <w:sz w:val="22"/>
          <w:szCs w:val="22"/>
        </w:rPr>
        <w:t xml:space="preserve"> Отца, что в огне Отца,</w:t>
      </w:r>
      <w:r w:rsidRPr="00DC74AD">
        <w:rPr>
          <w:rFonts w:ascii="Arial" w:hAnsi="Arial" w:cs="Arial"/>
          <w:sz w:val="22"/>
          <w:szCs w:val="22"/>
        </w:rPr>
        <w:t xml:space="preserve"> </w:t>
      </w:r>
      <w:r w:rsidR="007D4371" w:rsidRPr="00DC74AD">
        <w:rPr>
          <w:rFonts w:ascii="Arial" w:hAnsi="Arial" w:cs="Arial"/>
          <w:sz w:val="22"/>
          <w:szCs w:val="22"/>
        </w:rPr>
        <w:t>в</w:t>
      </w:r>
      <w:r w:rsidRPr="00DC74AD">
        <w:rPr>
          <w:rFonts w:ascii="Arial" w:hAnsi="Arial" w:cs="Arial"/>
          <w:sz w:val="22"/>
          <w:szCs w:val="22"/>
        </w:rPr>
        <w:t xml:space="preserve"> </w:t>
      </w:r>
      <w:r w:rsidR="007D4371" w:rsidRPr="00DC74AD">
        <w:rPr>
          <w:rFonts w:ascii="Arial" w:hAnsi="Arial" w:cs="Arial"/>
          <w:sz w:val="22"/>
          <w:szCs w:val="22"/>
        </w:rPr>
        <w:t>Доме ФА-Отца Метагалактики</w:t>
      </w:r>
      <w:r w:rsidRPr="00DC74AD">
        <w:rPr>
          <w:rFonts w:ascii="Arial" w:hAnsi="Arial" w:cs="Arial"/>
          <w:sz w:val="22"/>
          <w:szCs w:val="22"/>
        </w:rPr>
        <w:t xml:space="preserve"> </w:t>
      </w:r>
      <w:r w:rsidR="007D4371" w:rsidRPr="00DC74AD">
        <w:rPr>
          <w:rFonts w:ascii="Arial" w:hAnsi="Arial" w:cs="Arial"/>
          <w:sz w:val="22"/>
          <w:szCs w:val="22"/>
        </w:rPr>
        <w:t>что-то</w:t>
      </w:r>
      <w:r w:rsidR="00C867C8" w:rsidRPr="00DC74AD">
        <w:rPr>
          <w:rFonts w:ascii="Arial" w:hAnsi="Arial" w:cs="Arial"/>
          <w:sz w:val="22"/>
          <w:szCs w:val="22"/>
        </w:rPr>
        <w:t xml:space="preserve"> нарушилось</w:t>
      </w:r>
      <w:r w:rsidR="007D4371" w:rsidRPr="00DC74AD">
        <w:rPr>
          <w:rFonts w:ascii="Arial" w:hAnsi="Arial" w:cs="Arial"/>
          <w:sz w:val="22"/>
          <w:szCs w:val="22"/>
        </w:rPr>
        <w:t>, что-то сущест</w:t>
      </w:r>
      <w:r w:rsidR="00F528AB" w:rsidRPr="00DC74AD">
        <w:rPr>
          <w:rFonts w:ascii="Arial" w:hAnsi="Arial" w:cs="Arial"/>
          <w:sz w:val="22"/>
          <w:szCs w:val="22"/>
        </w:rPr>
        <w:t xml:space="preserve">вует </w:t>
      </w:r>
      <w:r w:rsidR="0063285A" w:rsidRPr="00DC74AD">
        <w:rPr>
          <w:rFonts w:ascii="Arial" w:hAnsi="Arial" w:cs="Arial"/>
          <w:sz w:val="22"/>
          <w:szCs w:val="22"/>
        </w:rPr>
        <w:t>не</w:t>
      </w:r>
      <w:r w:rsidR="00C867C8" w:rsidRPr="00DC74AD">
        <w:rPr>
          <w:rFonts w:ascii="Arial" w:hAnsi="Arial" w:cs="Arial"/>
          <w:sz w:val="22"/>
          <w:szCs w:val="22"/>
        </w:rPr>
        <w:t>правильно</w:t>
      </w:r>
      <w:r w:rsidR="003F1F88" w:rsidRPr="00DC74AD">
        <w:rPr>
          <w:rFonts w:ascii="Arial" w:hAnsi="Arial" w:cs="Arial"/>
          <w:sz w:val="22"/>
          <w:szCs w:val="22"/>
        </w:rPr>
        <w:t>, у</w:t>
      </w:r>
      <w:r w:rsidR="00C867C8" w:rsidRPr="00DC74AD">
        <w:rPr>
          <w:rFonts w:ascii="Arial" w:hAnsi="Arial" w:cs="Arial"/>
          <w:sz w:val="22"/>
          <w:szCs w:val="22"/>
        </w:rPr>
        <w:t xml:space="preserve"> нас</w:t>
      </w:r>
      <w:r w:rsidRPr="00DC74AD">
        <w:rPr>
          <w:rFonts w:ascii="Arial" w:hAnsi="Arial" w:cs="Arial"/>
          <w:sz w:val="22"/>
          <w:szCs w:val="22"/>
        </w:rPr>
        <w:t xml:space="preserve"> </w:t>
      </w:r>
      <w:r w:rsidR="003F1F88" w:rsidRPr="00DC74AD">
        <w:rPr>
          <w:rFonts w:ascii="Arial" w:hAnsi="Arial" w:cs="Arial"/>
          <w:sz w:val="22"/>
          <w:szCs w:val="22"/>
        </w:rPr>
        <w:t>просто нет. Потому что</w:t>
      </w:r>
      <w:r w:rsidR="007D4371" w:rsidRPr="00DC74AD">
        <w:rPr>
          <w:rFonts w:ascii="Arial" w:hAnsi="Arial" w:cs="Arial"/>
          <w:sz w:val="22"/>
          <w:szCs w:val="22"/>
        </w:rPr>
        <w:t xml:space="preserve"> если это появилось, у нас</w:t>
      </w:r>
      <w:r w:rsidRPr="00DC74AD">
        <w:rPr>
          <w:rFonts w:ascii="Arial" w:hAnsi="Arial" w:cs="Arial"/>
          <w:sz w:val="22"/>
          <w:szCs w:val="22"/>
        </w:rPr>
        <w:t xml:space="preserve"> </w:t>
      </w:r>
      <w:r w:rsidR="007D4371" w:rsidRPr="00DC74AD">
        <w:rPr>
          <w:rFonts w:ascii="Arial" w:hAnsi="Arial" w:cs="Arial"/>
          <w:sz w:val="22"/>
          <w:szCs w:val="22"/>
        </w:rPr>
        <w:t xml:space="preserve">появилась трещина в цельном выражении Отца. </w:t>
      </w:r>
    </w:p>
    <w:p w:rsidR="0072679D" w:rsidRPr="00DC74AD" w:rsidRDefault="00F528AB" w:rsidP="00B44BAC">
      <w:pPr>
        <w:suppressLineNumbers/>
        <w:suppressAutoHyphens/>
        <w:ind w:firstLine="397"/>
        <w:jc w:val="both"/>
        <w:rPr>
          <w:rFonts w:ascii="Arial" w:hAnsi="Arial" w:cs="Arial"/>
          <w:sz w:val="22"/>
          <w:szCs w:val="22"/>
        </w:rPr>
      </w:pPr>
      <w:r w:rsidRPr="00DC74AD">
        <w:rPr>
          <w:rFonts w:ascii="Arial" w:hAnsi="Arial" w:cs="Arial"/>
          <w:sz w:val="22"/>
          <w:szCs w:val="22"/>
        </w:rPr>
        <w:t>Ес</w:t>
      </w:r>
      <w:r w:rsidR="007D4371" w:rsidRPr="00DC74AD">
        <w:rPr>
          <w:rFonts w:ascii="Arial" w:hAnsi="Arial" w:cs="Arial"/>
          <w:sz w:val="22"/>
          <w:szCs w:val="22"/>
        </w:rPr>
        <w:t>ли мне предложили сделать практик</w:t>
      </w:r>
      <w:r w:rsidRPr="00DC74AD">
        <w:rPr>
          <w:rFonts w:ascii="Arial" w:hAnsi="Arial" w:cs="Arial"/>
          <w:sz w:val="22"/>
          <w:szCs w:val="22"/>
        </w:rPr>
        <w:t>у, что в Доме ФА</w:t>
      </w:r>
      <w:r w:rsidR="001C30C7">
        <w:rPr>
          <w:rFonts w:ascii="Arial" w:hAnsi="Arial" w:cs="Arial"/>
          <w:sz w:val="22"/>
          <w:szCs w:val="22"/>
        </w:rPr>
        <w:noBreakHyphen/>
      </w:r>
      <w:r w:rsidRPr="00DC74AD">
        <w:rPr>
          <w:rFonts w:ascii="Arial" w:hAnsi="Arial" w:cs="Arial"/>
          <w:sz w:val="22"/>
          <w:szCs w:val="22"/>
        </w:rPr>
        <w:t>Отца Метагалак</w:t>
      </w:r>
      <w:r w:rsidR="007D4371" w:rsidRPr="00DC74AD">
        <w:rPr>
          <w:rFonts w:ascii="Arial" w:hAnsi="Arial" w:cs="Arial"/>
          <w:sz w:val="22"/>
          <w:szCs w:val="22"/>
        </w:rPr>
        <w:t>тики что-то не чисто</w:t>
      </w:r>
      <w:r w:rsidR="003F1F88" w:rsidRPr="00DC74AD">
        <w:rPr>
          <w:rFonts w:ascii="Arial" w:hAnsi="Arial" w:cs="Arial"/>
          <w:sz w:val="22"/>
          <w:szCs w:val="22"/>
        </w:rPr>
        <w:t>, и</w:t>
      </w:r>
      <w:r w:rsidR="0063285A" w:rsidRPr="00DC74AD">
        <w:rPr>
          <w:rFonts w:ascii="Arial" w:hAnsi="Arial" w:cs="Arial"/>
          <w:sz w:val="22"/>
          <w:szCs w:val="22"/>
        </w:rPr>
        <w:t xml:space="preserve"> вдруг</w:t>
      </w:r>
      <w:r w:rsidR="00C867C8" w:rsidRPr="00DC74AD">
        <w:rPr>
          <w:rFonts w:ascii="Arial" w:hAnsi="Arial" w:cs="Arial"/>
          <w:sz w:val="22"/>
          <w:szCs w:val="22"/>
        </w:rPr>
        <w:t xml:space="preserve"> я</w:t>
      </w:r>
      <w:r w:rsidR="007D4371" w:rsidRPr="00DC74AD">
        <w:rPr>
          <w:rFonts w:ascii="Arial" w:hAnsi="Arial" w:cs="Arial"/>
          <w:sz w:val="22"/>
          <w:szCs w:val="22"/>
        </w:rPr>
        <w:t xml:space="preserve"> на неё согласился</w:t>
      </w:r>
      <w:r w:rsidR="00DC6A65" w:rsidRPr="00DC74AD">
        <w:rPr>
          <w:rFonts w:ascii="Arial" w:hAnsi="Arial" w:cs="Arial"/>
          <w:sz w:val="22"/>
          <w:szCs w:val="22"/>
        </w:rPr>
        <w:t xml:space="preserve"> и не</w:t>
      </w:r>
      <w:r w:rsidR="007D4371" w:rsidRPr="00DC74AD">
        <w:rPr>
          <w:rFonts w:ascii="Arial" w:hAnsi="Arial" w:cs="Arial"/>
          <w:sz w:val="22"/>
          <w:szCs w:val="22"/>
        </w:rPr>
        <w:t xml:space="preserve"> принял меры</w:t>
      </w:r>
      <w:r w:rsidR="005A6AC3" w:rsidRPr="00DC74AD">
        <w:rPr>
          <w:rFonts w:ascii="Arial" w:hAnsi="Arial" w:cs="Arial"/>
          <w:sz w:val="22"/>
          <w:szCs w:val="22"/>
        </w:rPr>
        <w:t>,</w:t>
      </w:r>
      <w:r w:rsidR="007D4371" w:rsidRPr="00DC74AD">
        <w:rPr>
          <w:rFonts w:ascii="Arial" w:hAnsi="Arial" w:cs="Arial"/>
          <w:sz w:val="22"/>
          <w:szCs w:val="22"/>
        </w:rPr>
        <w:t xml:space="preserve"> </w:t>
      </w:r>
      <w:r w:rsidR="00CC505B" w:rsidRPr="00DC74AD">
        <w:rPr>
          <w:rFonts w:ascii="Arial" w:hAnsi="Arial" w:cs="Arial"/>
          <w:sz w:val="22"/>
          <w:szCs w:val="22"/>
        </w:rPr>
        <w:t xml:space="preserve">я </w:t>
      </w:r>
      <w:r w:rsidR="007D4371" w:rsidRPr="00DC74AD">
        <w:rPr>
          <w:rFonts w:ascii="Arial" w:hAnsi="Arial" w:cs="Arial"/>
          <w:sz w:val="22"/>
          <w:szCs w:val="22"/>
        </w:rPr>
        <w:t xml:space="preserve">тут же в Доме Отца </w:t>
      </w:r>
      <w:r w:rsidR="0063285A" w:rsidRPr="00DC74AD">
        <w:rPr>
          <w:rFonts w:ascii="Arial" w:hAnsi="Arial" w:cs="Arial"/>
          <w:sz w:val="22"/>
          <w:szCs w:val="22"/>
        </w:rPr>
        <w:t>образовал дырку, с точки зрения</w:t>
      </w:r>
      <w:r w:rsidR="007D4371" w:rsidRPr="00DC74AD">
        <w:rPr>
          <w:rFonts w:ascii="Arial" w:hAnsi="Arial" w:cs="Arial"/>
          <w:sz w:val="22"/>
          <w:szCs w:val="22"/>
        </w:rPr>
        <w:t xml:space="preserve"> </w:t>
      </w:r>
      <w:r w:rsidR="00C867C8" w:rsidRPr="00DC74AD">
        <w:rPr>
          <w:rFonts w:ascii="Arial" w:hAnsi="Arial" w:cs="Arial"/>
          <w:sz w:val="22"/>
          <w:szCs w:val="22"/>
        </w:rPr>
        <w:t>меня как</w:t>
      </w:r>
      <w:r w:rsidR="007D4371" w:rsidRPr="00DC74AD">
        <w:rPr>
          <w:rFonts w:ascii="Arial" w:hAnsi="Arial" w:cs="Arial"/>
          <w:sz w:val="22"/>
          <w:szCs w:val="22"/>
        </w:rPr>
        <w:t xml:space="preserve"> </w:t>
      </w:r>
      <w:r w:rsidR="000E219D" w:rsidRPr="00DC74AD">
        <w:rPr>
          <w:rFonts w:ascii="Arial" w:hAnsi="Arial" w:cs="Arial"/>
          <w:sz w:val="22"/>
          <w:szCs w:val="22"/>
        </w:rPr>
        <w:t>В</w:t>
      </w:r>
      <w:r w:rsidR="007D4371" w:rsidRPr="00DC74AD">
        <w:rPr>
          <w:rFonts w:ascii="Arial" w:hAnsi="Arial" w:cs="Arial"/>
          <w:sz w:val="22"/>
          <w:szCs w:val="22"/>
        </w:rPr>
        <w:t>едущего</w:t>
      </w:r>
      <w:r w:rsidR="00C867C8" w:rsidRPr="00DC74AD">
        <w:rPr>
          <w:rFonts w:ascii="Arial" w:hAnsi="Arial" w:cs="Arial"/>
          <w:sz w:val="22"/>
          <w:szCs w:val="22"/>
        </w:rPr>
        <w:t>. О</w:t>
      </w:r>
      <w:r w:rsidR="007D4371" w:rsidRPr="00DC74AD">
        <w:rPr>
          <w:rFonts w:ascii="Arial" w:hAnsi="Arial" w:cs="Arial"/>
          <w:sz w:val="22"/>
          <w:szCs w:val="22"/>
        </w:rPr>
        <w:t>тец её перекрое</w:t>
      </w:r>
      <w:r w:rsidR="00C867C8" w:rsidRPr="00DC74AD">
        <w:rPr>
          <w:rFonts w:ascii="Arial" w:hAnsi="Arial" w:cs="Arial"/>
          <w:sz w:val="22"/>
          <w:szCs w:val="22"/>
        </w:rPr>
        <w:t>т</w:t>
      </w:r>
      <w:r w:rsidR="00CC505B" w:rsidRPr="00DC74AD">
        <w:rPr>
          <w:rFonts w:ascii="Arial" w:hAnsi="Arial" w:cs="Arial"/>
          <w:sz w:val="22"/>
          <w:szCs w:val="22"/>
        </w:rPr>
        <w:t>, н</w:t>
      </w:r>
      <w:r w:rsidR="0063285A" w:rsidRPr="00DC74AD">
        <w:rPr>
          <w:rFonts w:ascii="Arial" w:hAnsi="Arial" w:cs="Arial"/>
          <w:sz w:val="22"/>
          <w:szCs w:val="22"/>
        </w:rPr>
        <w:t>о</w:t>
      </w:r>
      <w:r w:rsidR="00A3195B" w:rsidRPr="00DC74AD">
        <w:rPr>
          <w:rFonts w:ascii="Arial" w:hAnsi="Arial" w:cs="Arial"/>
          <w:sz w:val="22"/>
          <w:szCs w:val="22"/>
        </w:rPr>
        <w:t xml:space="preserve"> через эту дырку </w:t>
      </w:r>
      <w:r w:rsidR="007D4371" w:rsidRPr="00DC74AD">
        <w:rPr>
          <w:rFonts w:ascii="Arial" w:hAnsi="Arial" w:cs="Arial"/>
          <w:sz w:val="22"/>
          <w:szCs w:val="22"/>
        </w:rPr>
        <w:t>на</w:t>
      </w:r>
      <w:r w:rsidR="000F5700" w:rsidRPr="00DC74AD">
        <w:rPr>
          <w:rFonts w:ascii="Arial" w:hAnsi="Arial" w:cs="Arial"/>
          <w:sz w:val="22"/>
          <w:szCs w:val="22"/>
        </w:rPr>
        <w:t xml:space="preserve"> </w:t>
      </w:r>
      <w:r w:rsidRPr="00DC74AD">
        <w:rPr>
          <w:rFonts w:ascii="Arial" w:hAnsi="Arial" w:cs="Arial"/>
          <w:sz w:val="22"/>
          <w:szCs w:val="22"/>
        </w:rPr>
        <w:t xml:space="preserve">всю </w:t>
      </w:r>
      <w:r w:rsidR="00A3195B" w:rsidRPr="00DC74AD">
        <w:rPr>
          <w:rFonts w:ascii="Arial" w:hAnsi="Arial" w:cs="Arial"/>
          <w:sz w:val="22"/>
          <w:szCs w:val="22"/>
        </w:rPr>
        <w:t>физическую</w:t>
      </w:r>
      <w:r w:rsidRPr="00DC74AD">
        <w:rPr>
          <w:rFonts w:ascii="Arial" w:hAnsi="Arial" w:cs="Arial"/>
          <w:sz w:val="22"/>
          <w:szCs w:val="22"/>
        </w:rPr>
        <w:t xml:space="preserve"> раб</w:t>
      </w:r>
      <w:r w:rsidR="007D4371" w:rsidRPr="00DC74AD">
        <w:rPr>
          <w:rFonts w:ascii="Arial" w:hAnsi="Arial" w:cs="Arial"/>
          <w:sz w:val="22"/>
          <w:szCs w:val="22"/>
        </w:rPr>
        <w:t xml:space="preserve">оту по всем Изначальным Домам пойдёт падение </w:t>
      </w:r>
      <w:r w:rsidR="000E219D" w:rsidRPr="00DC74AD">
        <w:rPr>
          <w:rFonts w:ascii="Arial" w:hAnsi="Arial" w:cs="Arial"/>
          <w:sz w:val="22"/>
          <w:szCs w:val="22"/>
        </w:rPr>
        <w:t>В</w:t>
      </w:r>
      <w:r w:rsidR="007D4371" w:rsidRPr="00DC74AD">
        <w:rPr>
          <w:rFonts w:ascii="Arial" w:hAnsi="Arial" w:cs="Arial"/>
          <w:sz w:val="22"/>
          <w:szCs w:val="22"/>
        </w:rPr>
        <w:t>едущего</w:t>
      </w:r>
      <w:r w:rsidRPr="00DC74AD">
        <w:rPr>
          <w:rFonts w:ascii="Arial" w:hAnsi="Arial" w:cs="Arial"/>
          <w:sz w:val="22"/>
          <w:szCs w:val="22"/>
        </w:rPr>
        <w:t>, к</w:t>
      </w:r>
      <w:r w:rsidR="007D4371" w:rsidRPr="00DC74AD">
        <w:rPr>
          <w:rFonts w:ascii="Arial" w:hAnsi="Arial" w:cs="Arial"/>
          <w:sz w:val="22"/>
          <w:szCs w:val="22"/>
        </w:rPr>
        <w:t xml:space="preserve">оторый не устоял в </w:t>
      </w:r>
      <w:r w:rsidR="000E219D" w:rsidRPr="00DC74AD">
        <w:rPr>
          <w:rFonts w:ascii="Arial" w:hAnsi="Arial" w:cs="Arial"/>
          <w:sz w:val="22"/>
          <w:szCs w:val="22"/>
        </w:rPr>
        <w:t>Ц</w:t>
      </w:r>
      <w:r w:rsidR="007D4371" w:rsidRPr="00DC74AD">
        <w:rPr>
          <w:rFonts w:ascii="Arial" w:hAnsi="Arial" w:cs="Arial"/>
          <w:sz w:val="22"/>
          <w:szCs w:val="22"/>
        </w:rPr>
        <w:t>ельн</w:t>
      </w:r>
      <w:r w:rsidRPr="00DC74AD">
        <w:rPr>
          <w:rFonts w:ascii="Arial" w:hAnsi="Arial" w:cs="Arial"/>
          <w:sz w:val="22"/>
          <w:szCs w:val="22"/>
        </w:rPr>
        <w:t>ом огне</w:t>
      </w:r>
      <w:r w:rsidR="000F5700" w:rsidRPr="00DC74AD">
        <w:rPr>
          <w:rFonts w:ascii="Arial" w:hAnsi="Arial" w:cs="Arial"/>
          <w:sz w:val="22"/>
          <w:szCs w:val="22"/>
        </w:rPr>
        <w:t xml:space="preserve"> </w:t>
      </w:r>
      <w:r w:rsidR="007D4371" w:rsidRPr="00DC74AD">
        <w:rPr>
          <w:rFonts w:ascii="Arial" w:hAnsi="Arial" w:cs="Arial"/>
          <w:sz w:val="22"/>
          <w:szCs w:val="22"/>
        </w:rPr>
        <w:t>Дом</w:t>
      </w:r>
      <w:r w:rsidR="00A3195B" w:rsidRPr="00DC74AD">
        <w:rPr>
          <w:rFonts w:ascii="Arial" w:hAnsi="Arial" w:cs="Arial"/>
          <w:sz w:val="22"/>
          <w:szCs w:val="22"/>
        </w:rPr>
        <w:t>а</w:t>
      </w:r>
      <w:r w:rsidR="007D4371" w:rsidRPr="00DC74AD">
        <w:rPr>
          <w:rFonts w:ascii="Arial" w:hAnsi="Arial" w:cs="Arial"/>
          <w:sz w:val="22"/>
          <w:szCs w:val="22"/>
        </w:rPr>
        <w:t xml:space="preserve"> ФА-Отца Метагалактики.</w:t>
      </w:r>
      <w:r w:rsidR="000F5700" w:rsidRPr="00DC74AD">
        <w:rPr>
          <w:rFonts w:ascii="Arial" w:hAnsi="Arial" w:cs="Arial"/>
          <w:sz w:val="22"/>
          <w:szCs w:val="22"/>
        </w:rPr>
        <w:t xml:space="preserve"> </w:t>
      </w:r>
      <w:r w:rsidR="0080140D" w:rsidRPr="00DC74AD">
        <w:rPr>
          <w:rFonts w:ascii="Arial" w:hAnsi="Arial" w:cs="Arial"/>
          <w:sz w:val="22"/>
          <w:szCs w:val="22"/>
        </w:rPr>
        <w:t>Ибо</w:t>
      </w:r>
      <w:r w:rsidRPr="00DC74AD">
        <w:rPr>
          <w:rFonts w:ascii="Arial" w:hAnsi="Arial" w:cs="Arial"/>
          <w:sz w:val="22"/>
          <w:szCs w:val="22"/>
        </w:rPr>
        <w:t xml:space="preserve"> огонь Отца аксиома</w:t>
      </w:r>
      <w:r w:rsidR="007D4371" w:rsidRPr="00DC74AD">
        <w:rPr>
          <w:rFonts w:ascii="Arial" w:hAnsi="Arial" w:cs="Arial"/>
          <w:sz w:val="22"/>
          <w:szCs w:val="22"/>
        </w:rPr>
        <w:t>тично чист и целен</w:t>
      </w:r>
      <w:r w:rsidRPr="00DC74AD">
        <w:rPr>
          <w:rFonts w:ascii="Arial" w:hAnsi="Arial" w:cs="Arial"/>
          <w:sz w:val="22"/>
          <w:szCs w:val="22"/>
        </w:rPr>
        <w:t xml:space="preserve">. Если </w:t>
      </w:r>
      <w:r w:rsidR="007D4371" w:rsidRPr="00DC74AD">
        <w:rPr>
          <w:rFonts w:ascii="Arial" w:hAnsi="Arial" w:cs="Arial"/>
          <w:sz w:val="22"/>
          <w:szCs w:val="22"/>
        </w:rPr>
        <w:t>я признаю, что он грязен, тёмный отдел Метагалакти</w:t>
      </w:r>
      <w:r w:rsidRPr="00DC74AD">
        <w:rPr>
          <w:rFonts w:ascii="Arial" w:hAnsi="Arial" w:cs="Arial"/>
          <w:sz w:val="22"/>
          <w:szCs w:val="22"/>
        </w:rPr>
        <w:t>ки</w:t>
      </w:r>
      <w:r w:rsidR="007D4371" w:rsidRPr="00DC74AD">
        <w:rPr>
          <w:rFonts w:ascii="Arial" w:hAnsi="Arial" w:cs="Arial"/>
          <w:sz w:val="22"/>
          <w:szCs w:val="22"/>
        </w:rPr>
        <w:t xml:space="preserve"> тут же с удовольствием по всем подразделениям Дома ФА-Отца Метагалактики, </w:t>
      </w:r>
      <w:r w:rsidR="00A3195B" w:rsidRPr="00DC74AD">
        <w:rPr>
          <w:rFonts w:ascii="Arial" w:hAnsi="Arial" w:cs="Arial"/>
          <w:sz w:val="22"/>
          <w:szCs w:val="22"/>
        </w:rPr>
        <w:t xml:space="preserve">то есть </w:t>
      </w:r>
      <w:r w:rsidR="007D4371" w:rsidRPr="00DC74AD">
        <w:rPr>
          <w:rFonts w:ascii="Arial" w:hAnsi="Arial" w:cs="Arial"/>
          <w:sz w:val="22"/>
          <w:szCs w:val="22"/>
        </w:rPr>
        <w:t xml:space="preserve">по всем </w:t>
      </w:r>
      <w:r w:rsidR="0063285A" w:rsidRPr="00DC74AD">
        <w:rPr>
          <w:rFonts w:ascii="Arial" w:hAnsi="Arial" w:cs="Arial"/>
          <w:sz w:val="22"/>
          <w:szCs w:val="22"/>
        </w:rPr>
        <w:t>шестидеся</w:t>
      </w:r>
      <w:r w:rsidR="007D4371" w:rsidRPr="00DC74AD">
        <w:rPr>
          <w:rFonts w:ascii="Arial" w:hAnsi="Arial" w:cs="Arial"/>
          <w:sz w:val="22"/>
          <w:szCs w:val="22"/>
        </w:rPr>
        <w:t xml:space="preserve">ти Изначальным Домам, тут же </w:t>
      </w:r>
      <w:r w:rsidR="00F872D5" w:rsidRPr="00DC74AD">
        <w:rPr>
          <w:rFonts w:ascii="Arial" w:hAnsi="Arial" w:cs="Arial"/>
          <w:sz w:val="22"/>
          <w:szCs w:val="22"/>
        </w:rPr>
        <w:t>–</w:t>
      </w:r>
      <w:r w:rsidR="000E219D" w:rsidRPr="00DC74AD">
        <w:rPr>
          <w:rFonts w:ascii="Arial" w:hAnsi="Arial" w:cs="Arial"/>
          <w:sz w:val="22"/>
          <w:szCs w:val="22"/>
        </w:rPr>
        <w:t xml:space="preserve"> </w:t>
      </w:r>
      <w:r w:rsidR="007D4371" w:rsidRPr="00DC74AD">
        <w:rPr>
          <w:rFonts w:ascii="Arial" w:hAnsi="Arial" w:cs="Arial"/>
          <w:sz w:val="22"/>
          <w:szCs w:val="22"/>
        </w:rPr>
        <w:t>на то, что я считаю грязным. Вот я</w:t>
      </w:r>
      <w:r w:rsidR="000F5700" w:rsidRPr="00DC74AD">
        <w:rPr>
          <w:rFonts w:ascii="Arial" w:hAnsi="Arial" w:cs="Arial"/>
          <w:sz w:val="22"/>
          <w:szCs w:val="22"/>
        </w:rPr>
        <w:t xml:space="preserve"> </w:t>
      </w:r>
      <w:r w:rsidR="00A3195B" w:rsidRPr="00DC74AD">
        <w:rPr>
          <w:rFonts w:ascii="Arial" w:hAnsi="Arial" w:cs="Arial"/>
          <w:sz w:val="22"/>
          <w:szCs w:val="22"/>
        </w:rPr>
        <w:t>по</w:t>
      </w:r>
      <w:r w:rsidR="007D4371" w:rsidRPr="00DC74AD">
        <w:rPr>
          <w:rFonts w:ascii="Arial" w:hAnsi="Arial" w:cs="Arial"/>
          <w:sz w:val="22"/>
          <w:szCs w:val="22"/>
        </w:rPr>
        <w:t>считаю</w:t>
      </w:r>
      <w:r w:rsidR="000F5700" w:rsidRPr="00DC74AD">
        <w:rPr>
          <w:rFonts w:ascii="Arial" w:hAnsi="Arial" w:cs="Arial"/>
          <w:sz w:val="22"/>
          <w:szCs w:val="22"/>
        </w:rPr>
        <w:t xml:space="preserve"> </w:t>
      </w:r>
      <w:r w:rsidR="007D4371" w:rsidRPr="00DC74AD">
        <w:rPr>
          <w:rFonts w:ascii="Arial" w:hAnsi="Arial" w:cs="Arial"/>
          <w:sz w:val="22"/>
          <w:szCs w:val="22"/>
        </w:rPr>
        <w:t>грязным</w:t>
      </w:r>
      <w:r w:rsidR="00AA3F1D" w:rsidRPr="00DC74AD">
        <w:rPr>
          <w:rFonts w:ascii="Arial" w:hAnsi="Arial" w:cs="Arial"/>
          <w:sz w:val="22"/>
          <w:szCs w:val="22"/>
        </w:rPr>
        <w:t>и</w:t>
      </w:r>
      <w:r w:rsidR="007D4371" w:rsidRPr="00DC74AD">
        <w:rPr>
          <w:rFonts w:ascii="Arial" w:hAnsi="Arial" w:cs="Arial"/>
          <w:sz w:val="22"/>
          <w:szCs w:val="22"/>
        </w:rPr>
        <w:t xml:space="preserve"> четыре присутствия</w:t>
      </w:r>
      <w:r w:rsidR="000F5700" w:rsidRPr="00DC74AD">
        <w:rPr>
          <w:rFonts w:ascii="Arial" w:hAnsi="Arial" w:cs="Arial"/>
          <w:sz w:val="22"/>
          <w:szCs w:val="22"/>
        </w:rPr>
        <w:t xml:space="preserve"> </w:t>
      </w:r>
      <w:r w:rsidR="007D4371" w:rsidRPr="00DC74AD">
        <w:rPr>
          <w:rFonts w:ascii="Arial" w:hAnsi="Arial" w:cs="Arial"/>
          <w:sz w:val="22"/>
          <w:szCs w:val="22"/>
        </w:rPr>
        <w:t>в Доме ФА-Отца Метагалактики</w:t>
      </w:r>
      <w:r w:rsidR="00CC505B" w:rsidRPr="00DC74AD">
        <w:rPr>
          <w:rFonts w:ascii="Arial" w:hAnsi="Arial" w:cs="Arial"/>
          <w:sz w:val="22"/>
          <w:szCs w:val="22"/>
        </w:rPr>
        <w:t xml:space="preserve"> – в</w:t>
      </w:r>
      <w:r w:rsidR="007D4371" w:rsidRPr="00DC74AD">
        <w:rPr>
          <w:rFonts w:ascii="Arial" w:hAnsi="Arial" w:cs="Arial"/>
          <w:sz w:val="22"/>
          <w:szCs w:val="22"/>
        </w:rPr>
        <w:t>се четыре присут</w:t>
      </w:r>
      <w:r w:rsidR="0063285A" w:rsidRPr="00DC74AD">
        <w:rPr>
          <w:rFonts w:ascii="Arial" w:hAnsi="Arial" w:cs="Arial"/>
          <w:sz w:val="22"/>
          <w:szCs w:val="22"/>
        </w:rPr>
        <w:t>ствия по всем Изначальным Домам</w:t>
      </w:r>
      <w:r w:rsidR="007D4371" w:rsidRPr="00DC74AD">
        <w:rPr>
          <w:rFonts w:ascii="Arial" w:hAnsi="Arial" w:cs="Arial"/>
          <w:sz w:val="22"/>
          <w:szCs w:val="22"/>
        </w:rPr>
        <w:t xml:space="preserve"> тут же тёмный отдел обеспечит грязью</w:t>
      </w:r>
      <w:r w:rsidR="00CC505B" w:rsidRPr="00DC74AD">
        <w:rPr>
          <w:rFonts w:ascii="Arial" w:hAnsi="Arial" w:cs="Arial"/>
          <w:sz w:val="22"/>
          <w:szCs w:val="22"/>
        </w:rPr>
        <w:t xml:space="preserve">: </w:t>
      </w:r>
      <w:r w:rsidR="007D4371" w:rsidRPr="00DC74AD">
        <w:rPr>
          <w:rFonts w:ascii="Arial" w:hAnsi="Arial" w:cs="Arial"/>
          <w:sz w:val="22"/>
          <w:szCs w:val="22"/>
        </w:rPr>
        <w:t xml:space="preserve">Ведущий разрешил. </w:t>
      </w:r>
    </w:p>
    <w:p w:rsidR="007D4371" w:rsidRPr="00DC74AD" w:rsidRDefault="00F528AB" w:rsidP="00B44BAC">
      <w:pPr>
        <w:suppressLineNumbers/>
        <w:suppressAutoHyphens/>
        <w:ind w:firstLine="397"/>
        <w:jc w:val="both"/>
        <w:rPr>
          <w:rFonts w:ascii="Arial" w:hAnsi="Arial" w:cs="Arial"/>
          <w:sz w:val="22"/>
          <w:szCs w:val="22"/>
        </w:rPr>
      </w:pPr>
      <w:r w:rsidRPr="00DC74AD">
        <w:rPr>
          <w:rFonts w:ascii="Arial" w:hAnsi="Arial" w:cs="Arial"/>
          <w:sz w:val="22"/>
          <w:szCs w:val="22"/>
        </w:rPr>
        <w:t>Вы по</w:t>
      </w:r>
      <w:r w:rsidR="007D4371" w:rsidRPr="00DC74AD">
        <w:rPr>
          <w:rFonts w:ascii="Arial" w:hAnsi="Arial" w:cs="Arial"/>
          <w:sz w:val="22"/>
          <w:szCs w:val="22"/>
        </w:rPr>
        <w:t>нимаете, о чём</w:t>
      </w:r>
      <w:r w:rsidR="000F5700" w:rsidRPr="00DC74AD">
        <w:rPr>
          <w:rFonts w:ascii="Arial" w:hAnsi="Arial" w:cs="Arial"/>
          <w:sz w:val="22"/>
          <w:szCs w:val="22"/>
        </w:rPr>
        <w:t xml:space="preserve"> </w:t>
      </w:r>
      <w:r w:rsidR="007D4371" w:rsidRPr="00DC74AD">
        <w:rPr>
          <w:rFonts w:ascii="Arial" w:hAnsi="Arial" w:cs="Arial"/>
          <w:sz w:val="22"/>
          <w:szCs w:val="22"/>
        </w:rPr>
        <w:t>я говорю</w:t>
      </w:r>
      <w:r w:rsidR="00A3195B" w:rsidRPr="00DC74AD">
        <w:rPr>
          <w:rFonts w:ascii="Arial" w:hAnsi="Arial" w:cs="Arial"/>
          <w:sz w:val="22"/>
          <w:szCs w:val="22"/>
        </w:rPr>
        <w:t>?</w:t>
      </w:r>
      <w:r w:rsidR="000F5700" w:rsidRPr="00DC74AD">
        <w:rPr>
          <w:rFonts w:ascii="Arial" w:hAnsi="Arial" w:cs="Arial"/>
          <w:sz w:val="22"/>
          <w:szCs w:val="22"/>
        </w:rPr>
        <w:t xml:space="preserve"> </w:t>
      </w:r>
      <w:r w:rsidR="007D4371" w:rsidRPr="00DC74AD">
        <w:rPr>
          <w:rFonts w:ascii="Arial" w:hAnsi="Arial" w:cs="Arial"/>
          <w:sz w:val="22"/>
          <w:szCs w:val="22"/>
        </w:rPr>
        <w:t xml:space="preserve">То же самое, у вас в 28-м Доме ФА. Если </w:t>
      </w:r>
      <w:r w:rsidR="000E219D" w:rsidRPr="00DC74AD">
        <w:rPr>
          <w:rFonts w:ascii="Arial" w:hAnsi="Arial" w:cs="Arial"/>
          <w:sz w:val="22"/>
          <w:szCs w:val="22"/>
        </w:rPr>
        <w:t>В</w:t>
      </w:r>
      <w:r w:rsidR="007D4371" w:rsidRPr="00DC74AD">
        <w:rPr>
          <w:rFonts w:ascii="Arial" w:hAnsi="Arial" w:cs="Arial"/>
          <w:sz w:val="22"/>
          <w:szCs w:val="22"/>
        </w:rPr>
        <w:t>едущая согласилась, что в</w:t>
      </w:r>
      <w:r w:rsidR="000F5700" w:rsidRPr="00DC74AD">
        <w:rPr>
          <w:rFonts w:ascii="Arial" w:hAnsi="Arial" w:cs="Arial"/>
          <w:sz w:val="22"/>
          <w:szCs w:val="22"/>
        </w:rPr>
        <w:t xml:space="preserve"> </w:t>
      </w:r>
      <w:r w:rsidR="007D4371" w:rsidRPr="00DC74AD">
        <w:rPr>
          <w:rFonts w:ascii="Arial" w:hAnsi="Arial" w:cs="Arial"/>
          <w:sz w:val="22"/>
          <w:szCs w:val="22"/>
        </w:rPr>
        <w:t>28-м Доме ФА четыре присутствия гряз</w:t>
      </w:r>
      <w:r w:rsidR="00A3195B" w:rsidRPr="00DC74AD">
        <w:rPr>
          <w:rFonts w:ascii="Arial" w:hAnsi="Arial" w:cs="Arial"/>
          <w:sz w:val="22"/>
          <w:szCs w:val="22"/>
        </w:rPr>
        <w:t>и</w:t>
      </w:r>
      <w:r w:rsidR="007D4371" w:rsidRPr="00DC74AD">
        <w:rPr>
          <w:rFonts w:ascii="Arial" w:hAnsi="Arial" w:cs="Arial"/>
          <w:sz w:val="22"/>
          <w:szCs w:val="22"/>
        </w:rPr>
        <w:t xml:space="preserve">. </w:t>
      </w:r>
      <w:r w:rsidR="004044A9" w:rsidRPr="00DC74AD">
        <w:rPr>
          <w:rFonts w:ascii="Arial" w:hAnsi="Arial" w:cs="Arial"/>
          <w:sz w:val="22"/>
          <w:szCs w:val="22"/>
        </w:rPr>
        <w:t>(</w:t>
      </w:r>
      <w:r w:rsidR="004044A9" w:rsidRPr="00DC74AD">
        <w:rPr>
          <w:rFonts w:ascii="Arial" w:hAnsi="Arial" w:cs="Arial"/>
          <w:i/>
          <w:sz w:val="22"/>
          <w:szCs w:val="22"/>
        </w:rPr>
        <w:t>Звук падения тяжелого</w:t>
      </w:r>
      <w:r w:rsidR="004044A9" w:rsidRPr="00DC74AD">
        <w:rPr>
          <w:rFonts w:ascii="Arial" w:hAnsi="Arial" w:cs="Arial"/>
          <w:sz w:val="22"/>
          <w:szCs w:val="22"/>
        </w:rPr>
        <w:t xml:space="preserve"> </w:t>
      </w:r>
      <w:r w:rsidR="004044A9" w:rsidRPr="00DC74AD">
        <w:rPr>
          <w:rFonts w:ascii="Arial" w:hAnsi="Arial" w:cs="Arial"/>
          <w:i/>
          <w:sz w:val="22"/>
          <w:szCs w:val="22"/>
        </w:rPr>
        <w:t>предмета</w:t>
      </w:r>
      <w:r w:rsidR="004044A9" w:rsidRPr="00DC74AD">
        <w:rPr>
          <w:rFonts w:ascii="Arial" w:hAnsi="Arial" w:cs="Arial"/>
          <w:sz w:val="22"/>
          <w:szCs w:val="22"/>
        </w:rPr>
        <w:t xml:space="preserve">). </w:t>
      </w:r>
      <w:r w:rsidR="00A3195B" w:rsidRPr="00DC74AD">
        <w:rPr>
          <w:rFonts w:ascii="Arial" w:hAnsi="Arial" w:cs="Arial"/>
          <w:sz w:val="22"/>
          <w:szCs w:val="22"/>
        </w:rPr>
        <w:t>Это, в</w:t>
      </w:r>
      <w:r w:rsidR="007D4371" w:rsidRPr="00DC74AD">
        <w:rPr>
          <w:rFonts w:ascii="Arial" w:hAnsi="Arial" w:cs="Arial"/>
          <w:sz w:val="22"/>
          <w:szCs w:val="22"/>
        </w:rPr>
        <w:t>от это самое тут же с Домом произошло</w:t>
      </w:r>
      <w:r w:rsidR="00CC505B" w:rsidRPr="00DC74AD">
        <w:rPr>
          <w:rFonts w:ascii="Arial" w:hAnsi="Arial" w:cs="Arial"/>
          <w:sz w:val="22"/>
          <w:szCs w:val="22"/>
        </w:rPr>
        <w:t xml:space="preserve"> – в</w:t>
      </w:r>
      <w:r w:rsidR="007D4371" w:rsidRPr="00DC74AD">
        <w:rPr>
          <w:rFonts w:ascii="Arial" w:hAnsi="Arial" w:cs="Arial"/>
          <w:sz w:val="22"/>
          <w:szCs w:val="22"/>
        </w:rPr>
        <w:t>ыпали все</w:t>
      </w:r>
      <w:r w:rsidR="00CC505B" w:rsidRPr="00DC74AD">
        <w:rPr>
          <w:rFonts w:ascii="Arial" w:hAnsi="Arial" w:cs="Arial"/>
          <w:sz w:val="22"/>
          <w:szCs w:val="22"/>
        </w:rPr>
        <w:t>, п</w:t>
      </w:r>
      <w:r w:rsidR="007D4371" w:rsidRPr="00DC74AD">
        <w:rPr>
          <w:rFonts w:ascii="Arial" w:hAnsi="Arial" w:cs="Arial"/>
          <w:sz w:val="22"/>
          <w:szCs w:val="22"/>
        </w:rPr>
        <w:t>отому что этой грязью заполн</w:t>
      </w:r>
      <w:r w:rsidR="00A3195B" w:rsidRPr="00DC74AD">
        <w:rPr>
          <w:rFonts w:ascii="Arial" w:hAnsi="Arial" w:cs="Arial"/>
          <w:sz w:val="22"/>
          <w:szCs w:val="22"/>
        </w:rPr>
        <w:t>илось..</w:t>
      </w:r>
      <w:r w:rsidR="007D4371" w:rsidRPr="00DC74AD">
        <w:rPr>
          <w:rFonts w:ascii="Arial" w:hAnsi="Arial" w:cs="Arial"/>
          <w:sz w:val="22"/>
          <w:szCs w:val="22"/>
        </w:rPr>
        <w:t xml:space="preserve">. Но ведь </w:t>
      </w:r>
      <w:r w:rsidR="00A3195B" w:rsidRPr="00DC74AD">
        <w:rPr>
          <w:rFonts w:ascii="Arial" w:hAnsi="Arial" w:cs="Arial"/>
          <w:sz w:val="22"/>
          <w:szCs w:val="22"/>
        </w:rPr>
        <w:t>И</w:t>
      </w:r>
      <w:r w:rsidR="007D4371" w:rsidRPr="00DC74AD">
        <w:rPr>
          <w:rFonts w:ascii="Arial" w:hAnsi="Arial" w:cs="Arial"/>
          <w:sz w:val="22"/>
          <w:szCs w:val="22"/>
        </w:rPr>
        <w:t>значальн</w:t>
      </w:r>
      <w:r w:rsidR="00A3195B" w:rsidRPr="00DC74AD">
        <w:rPr>
          <w:rFonts w:ascii="Arial" w:hAnsi="Arial" w:cs="Arial"/>
          <w:sz w:val="22"/>
          <w:szCs w:val="22"/>
        </w:rPr>
        <w:t>ый</w:t>
      </w:r>
      <w:r w:rsidR="000F5700" w:rsidRPr="00DC74AD">
        <w:rPr>
          <w:rFonts w:ascii="Arial" w:hAnsi="Arial" w:cs="Arial"/>
          <w:sz w:val="22"/>
          <w:szCs w:val="22"/>
        </w:rPr>
        <w:t xml:space="preserve"> </w:t>
      </w:r>
      <w:r w:rsidR="007D4371" w:rsidRPr="00DC74AD">
        <w:rPr>
          <w:rFonts w:ascii="Arial" w:hAnsi="Arial" w:cs="Arial"/>
          <w:sz w:val="22"/>
          <w:szCs w:val="22"/>
        </w:rPr>
        <w:t>Дом</w:t>
      </w:r>
      <w:r w:rsidR="00A3195B" w:rsidRPr="00DC74AD">
        <w:rPr>
          <w:rFonts w:ascii="Arial" w:hAnsi="Arial" w:cs="Arial"/>
          <w:sz w:val="22"/>
          <w:szCs w:val="22"/>
        </w:rPr>
        <w:t xml:space="preserve"> </w:t>
      </w:r>
      <w:r w:rsidR="00CC505B" w:rsidRPr="00DC74AD">
        <w:rPr>
          <w:rFonts w:ascii="Arial" w:hAnsi="Arial" w:cs="Arial"/>
          <w:sz w:val="22"/>
          <w:szCs w:val="22"/>
        </w:rPr>
        <w:t>–</w:t>
      </w:r>
      <w:r w:rsidR="00A3195B" w:rsidRPr="00DC74AD">
        <w:rPr>
          <w:rFonts w:ascii="Arial" w:hAnsi="Arial" w:cs="Arial"/>
          <w:sz w:val="22"/>
          <w:szCs w:val="22"/>
        </w:rPr>
        <w:t xml:space="preserve"> </w:t>
      </w:r>
      <w:r w:rsidR="007D4371" w:rsidRPr="00DC74AD">
        <w:rPr>
          <w:rFonts w:ascii="Arial" w:hAnsi="Arial" w:cs="Arial"/>
          <w:sz w:val="22"/>
          <w:szCs w:val="22"/>
        </w:rPr>
        <w:t>это</w:t>
      </w:r>
      <w:r w:rsidR="00A3195B" w:rsidRPr="00DC74AD">
        <w:rPr>
          <w:rFonts w:ascii="Arial" w:hAnsi="Arial" w:cs="Arial"/>
          <w:sz w:val="22"/>
          <w:szCs w:val="22"/>
        </w:rPr>
        <w:t xml:space="preserve"> выражение</w:t>
      </w:r>
      <w:r w:rsidR="000F5700" w:rsidRPr="00DC74AD">
        <w:rPr>
          <w:rFonts w:ascii="Arial" w:hAnsi="Arial" w:cs="Arial"/>
          <w:sz w:val="22"/>
          <w:szCs w:val="22"/>
        </w:rPr>
        <w:t xml:space="preserve"> </w:t>
      </w:r>
      <w:r w:rsidR="000E219D" w:rsidRPr="00DC74AD">
        <w:rPr>
          <w:rFonts w:ascii="Arial" w:hAnsi="Arial" w:cs="Arial"/>
          <w:sz w:val="22"/>
          <w:szCs w:val="22"/>
        </w:rPr>
        <w:t>Отца</w:t>
      </w:r>
      <w:r w:rsidR="000F5700" w:rsidRPr="00DC74AD">
        <w:rPr>
          <w:rFonts w:ascii="Arial" w:hAnsi="Arial" w:cs="Arial"/>
          <w:sz w:val="22"/>
          <w:szCs w:val="22"/>
        </w:rPr>
        <w:t xml:space="preserve"> </w:t>
      </w:r>
      <w:r w:rsidR="000E219D" w:rsidRPr="00DC74AD">
        <w:rPr>
          <w:rFonts w:ascii="Arial" w:hAnsi="Arial" w:cs="Arial"/>
          <w:sz w:val="22"/>
          <w:szCs w:val="22"/>
        </w:rPr>
        <w:t xml:space="preserve">на этой территории. </w:t>
      </w:r>
      <w:r w:rsidR="007D4371" w:rsidRPr="00DC74AD">
        <w:rPr>
          <w:rFonts w:ascii="Arial" w:hAnsi="Arial" w:cs="Arial"/>
          <w:sz w:val="22"/>
          <w:szCs w:val="22"/>
        </w:rPr>
        <w:t>Не кого-нибудь, а Отца</w:t>
      </w:r>
      <w:r w:rsidR="00CC505B" w:rsidRPr="00DC74AD">
        <w:rPr>
          <w:rFonts w:ascii="Arial" w:hAnsi="Arial" w:cs="Arial"/>
          <w:sz w:val="22"/>
          <w:szCs w:val="22"/>
        </w:rPr>
        <w:t>!</w:t>
      </w:r>
      <w:r w:rsidR="007D4371" w:rsidRPr="00DC74AD">
        <w:rPr>
          <w:rFonts w:ascii="Arial" w:hAnsi="Arial" w:cs="Arial"/>
          <w:sz w:val="22"/>
          <w:szCs w:val="22"/>
        </w:rPr>
        <w:t xml:space="preserve"> Вы вообще</w:t>
      </w:r>
      <w:r w:rsidR="000E219D" w:rsidRPr="00DC74AD">
        <w:rPr>
          <w:rFonts w:ascii="Arial" w:hAnsi="Arial" w:cs="Arial"/>
          <w:sz w:val="22"/>
          <w:szCs w:val="22"/>
        </w:rPr>
        <w:t xml:space="preserve"> </w:t>
      </w:r>
      <w:r w:rsidR="007D4371" w:rsidRPr="00DC74AD">
        <w:rPr>
          <w:rFonts w:ascii="Arial" w:hAnsi="Arial" w:cs="Arial"/>
          <w:sz w:val="22"/>
          <w:szCs w:val="22"/>
        </w:rPr>
        <w:t xml:space="preserve">помните, что вы </w:t>
      </w:r>
      <w:r w:rsidR="00A3195B" w:rsidRPr="00DC74AD">
        <w:rPr>
          <w:rFonts w:ascii="Arial" w:hAnsi="Arial" w:cs="Arial"/>
          <w:sz w:val="22"/>
          <w:szCs w:val="22"/>
        </w:rPr>
        <w:t>здесь</w:t>
      </w:r>
      <w:r w:rsidR="007D4371" w:rsidRPr="00DC74AD">
        <w:rPr>
          <w:rFonts w:ascii="Arial" w:hAnsi="Arial" w:cs="Arial"/>
          <w:sz w:val="22"/>
          <w:szCs w:val="22"/>
        </w:rPr>
        <w:t xml:space="preserve"> Отца</w:t>
      </w:r>
      <w:r w:rsidR="000F5700" w:rsidRPr="00DC74AD">
        <w:rPr>
          <w:rFonts w:ascii="Arial" w:hAnsi="Arial" w:cs="Arial"/>
          <w:sz w:val="22"/>
          <w:szCs w:val="22"/>
        </w:rPr>
        <w:t xml:space="preserve"> </w:t>
      </w:r>
      <w:r w:rsidR="007D4371" w:rsidRPr="00DC74AD">
        <w:rPr>
          <w:rFonts w:ascii="Arial" w:hAnsi="Arial" w:cs="Arial"/>
          <w:sz w:val="22"/>
          <w:szCs w:val="22"/>
        </w:rPr>
        <w:t>представляете</w:t>
      </w:r>
      <w:r w:rsidR="00A3195B" w:rsidRPr="00DC74AD">
        <w:rPr>
          <w:rFonts w:ascii="Arial" w:hAnsi="Arial" w:cs="Arial"/>
          <w:sz w:val="22"/>
          <w:szCs w:val="22"/>
        </w:rPr>
        <w:t>?</w:t>
      </w:r>
      <w:r w:rsidR="000F5700" w:rsidRPr="00DC74AD">
        <w:rPr>
          <w:rFonts w:ascii="Arial" w:hAnsi="Arial" w:cs="Arial"/>
          <w:sz w:val="22"/>
          <w:szCs w:val="22"/>
        </w:rPr>
        <w:t xml:space="preserve"> </w:t>
      </w:r>
      <w:r w:rsidR="007D4371" w:rsidRPr="00DC74AD">
        <w:rPr>
          <w:rFonts w:ascii="Arial" w:hAnsi="Arial" w:cs="Arial"/>
          <w:sz w:val="22"/>
          <w:szCs w:val="22"/>
        </w:rPr>
        <w:t>ФА-Отца Метагалактики. Ещё выше</w:t>
      </w:r>
      <w:r w:rsidR="00A952AB" w:rsidRPr="00DC74AD">
        <w:rPr>
          <w:rFonts w:ascii="Arial" w:hAnsi="Arial" w:cs="Arial"/>
          <w:sz w:val="22"/>
          <w:szCs w:val="22"/>
        </w:rPr>
        <w:t xml:space="preserve"> –</w:t>
      </w:r>
      <w:r w:rsidR="007D4371" w:rsidRPr="00DC74AD">
        <w:rPr>
          <w:rFonts w:ascii="Arial" w:hAnsi="Arial" w:cs="Arial"/>
          <w:sz w:val="22"/>
          <w:szCs w:val="22"/>
        </w:rPr>
        <w:t xml:space="preserve"> Изначально </w:t>
      </w:r>
      <w:r w:rsidR="00A3195B" w:rsidRPr="00DC74AD">
        <w:rPr>
          <w:rFonts w:ascii="Arial" w:hAnsi="Arial" w:cs="Arial"/>
          <w:sz w:val="22"/>
          <w:szCs w:val="22"/>
        </w:rPr>
        <w:t>В</w:t>
      </w:r>
      <w:r w:rsidRPr="00DC74AD">
        <w:rPr>
          <w:rFonts w:ascii="Arial" w:hAnsi="Arial" w:cs="Arial"/>
          <w:sz w:val="22"/>
          <w:szCs w:val="22"/>
        </w:rPr>
        <w:t>ыш</w:t>
      </w:r>
      <w:r w:rsidR="007D4371" w:rsidRPr="00DC74AD">
        <w:rPr>
          <w:rFonts w:ascii="Arial" w:hAnsi="Arial" w:cs="Arial"/>
          <w:sz w:val="22"/>
          <w:szCs w:val="22"/>
        </w:rPr>
        <w:t>естоящего Отца. Вы помните, что вы</w:t>
      </w:r>
      <w:r w:rsidR="000F5700" w:rsidRPr="00DC74AD">
        <w:rPr>
          <w:rFonts w:ascii="Arial" w:hAnsi="Arial" w:cs="Arial"/>
          <w:sz w:val="22"/>
          <w:szCs w:val="22"/>
        </w:rPr>
        <w:t xml:space="preserve"> </w:t>
      </w:r>
      <w:r w:rsidR="007D4371" w:rsidRPr="00DC74AD">
        <w:rPr>
          <w:rFonts w:ascii="Arial" w:hAnsi="Arial" w:cs="Arial"/>
          <w:sz w:val="22"/>
          <w:szCs w:val="22"/>
        </w:rPr>
        <w:t>здесь</w:t>
      </w:r>
      <w:r w:rsidR="00A3195B" w:rsidRPr="00DC74AD">
        <w:rPr>
          <w:rFonts w:ascii="Arial" w:hAnsi="Arial" w:cs="Arial"/>
          <w:sz w:val="22"/>
          <w:szCs w:val="22"/>
        </w:rPr>
        <w:t xml:space="preserve"> это</w:t>
      </w:r>
      <w:r w:rsidR="007D4371" w:rsidRPr="00DC74AD">
        <w:rPr>
          <w:rFonts w:ascii="Arial" w:hAnsi="Arial" w:cs="Arial"/>
          <w:sz w:val="22"/>
          <w:szCs w:val="22"/>
        </w:rPr>
        <w:t xml:space="preserve"> представляете</w:t>
      </w:r>
      <w:r w:rsidR="00A3195B" w:rsidRPr="00DC74AD">
        <w:rPr>
          <w:rFonts w:ascii="Arial" w:hAnsi="Arial" w:cs="Arial"/>
          <w:sz w:val="22"/>
          <w:szCs w:val="22"/>
        </w:rPr>
        <w:t>?</w:t>
      </w:r>
      <w:r w:rsidR="007D4371" w:rsidRPr="00DC74AD">
        <w:rPr>
          <w:rFonts w:ascii="Arial" w:hAnsi="Arial" w:cs="Arial"/>
          <w:sz w:val="22"/>
          <w:szCs w:val="22"/>
        </w:rPr>
        <w:t xml:space="preserve"> </w:t>
      </w:r>
    </w:p>
    <w:p w:rsidR="000E219D" w:rsidRPr="00DC74AD" w:rsidRDefault="007D4371" w:rsidP="00B44BAC">
      <w:pPr>
        <w:suppressLineNumbers/>
        <w:suppressAutoHyphens/>
        <w:ind w:firstLine="397"/>
        <w:jc w:val="both"/>
        <w:rPr>
          <w:rFonts w:ascii="Arial" w:hAnsi="Arial" w:cs="Arial"/>
          <w:sz w:val="22"/>
          <w:szCs w:val="22"/>
        </w:rPr>
      </w:pPr>
      <w:r w:rsidRPr="00DC74AD">
        <w:rPr>
          <w:rFonts w:ascii="Arial" w:hAnsi="Arial" w:cs="Arial"/>
          <w:sz w:val="22"/>
          <w:szCs w:val="22"/>
        </w:rPr>
        <w:t>Какая грязь у Отца может быть?</w:t>
      </w:r>
      <w:r w:rsidR="00F528AB" w:rsidRPr="00DC74AD">
        <w:rPr>
          <w:rFonts w:ascii="Arial" w:hAnsi="Arial" w:cs="Arial"/>
          <w:sz w:val="22"/>
          <w:szCs w:val="22"/>
        </w:rPr>
        <w:t xml:space="preserve"> Вы можете натаскивать это из жизни</w:t>
      </w:r>
      <w:r w:rsidR="00A952AB" w:rsidRPr="00DC74AD">
        <w:rPr>
          <w:rFonts w:ascii="Arial" w:hAnsi="Arial" w:cs="Arial"/>
          <w:sz w:val="22"/>
          <w:szCs w:val="22"/>
        </w:rPr>
        <w:t>, н</w:t>
      </w:r>
      <w:r w:rsidR="00F528AB" w:rsidRPr="00DC74AD">
        <w:rPr>
          <w:rFonts w:ascii="Arial" w:hAnsi="Arial" w:cs="Arial"/>
          <w:sz w:val="22"/>
          <w:szCs w:val="22"/>
        </w:rPr>
        <w:t>о</w:t>
      </w:r>
      <w:r w:rsidR="000F5700" w:rsidRPr="00DC74AD">
        <w:rPr>
          <w:rFonts w:ascii="Arial" w:hAnsi="Arial" w:cs="Arial"/>
          <w:sz w:val="22"/>
          <w:szCs w:val="22"/>
        </w:rPr>
        <w:t xml:space="preserve"> </w:t>
      </w:r>
      <w:r w:rsidR="00F528AB" w:rsidRPr="00DC74AD">
        <w:rPr>
          <w:rFonts w:ascii="Arial" w:hAnsi="Arial" w:cs="Arial"/>
          <w:sz w:val="22"/>
          <w:szCs w:val="22"/>
        </w:rPr>
        <w:t>огнём Отца это пережигать</w:t>
      </w:r>
      <w:r w:rsidR="00A952AB" w:rsidRPr="00DC74AD">
        <w:rPr>
          <w:rFonts w:ascii="Arial" w:hAnsi="Arial" w:cs="Arial"/>
          <w:sz w:val="22"/>
          <w:szCs w:val="22"/>
        </w:rPr>
        <w:t>!</w:t>
      </w:r>
      <w:r w:rsidR="00F528AB" w:rsidRPr="00DC74AD">
        <w:rPr>
          <w:rFonts w:ascii="Arial" w:hAnsi="Arial" w:cs="Arial"/>
          <w:sz w:val="22"/>
          <w:szCs w:val="22"/>
        </w:rPr>
        <w:t xml:space="preserve"> Вы</w:t>
      </w:r>
      <w:r w:rsidR="000E219D" w:rsidRPr="00DC74AD">
        <w:rPr>
          <w:rFonts w:ascii="Arial" w:hAnsi="Arial" w:cs="Arial"/>
          <w:sz w:val="22"/>
          <w:szCs w:val="22"/>
        </w:rPr>
        <w:t>,</w:t>
      </w:r>
      <w:r w:rsidR="00F528AB" w:rsidRPr="00DC74AD">
        <w:rPr>
          <w:rFonts w:ascii="Arial" w:hAnsi="Arial" w:cs="Arial"/>
          <w:sz w:val="22"/>
          <w:szCs w:val="22"/>
        </w:rPr>
        <w:t xml:space="preserve"> каким о</w:t>
      </w:r>
      <w:r w:rsidR="00A3195B" w:rsidRPr="00DC74AD">
        <w:rPr>
          <w:rFonts w:ascii="Arial" w:hAnsi="Arial" w:cs="Arial"/>
          <w:sz w:val="22"/>
          <w:szCs w:val="22"/>
        </w:rPr>
        <w:t>гнём ещё э</w:t>
      </w:r>
      <w:r w:rsidR="00F528AB" w:rsidRPr="00DC74AD">
        <w:rPr>
          <w:rFonts w:ascii="Arial" w:hAnsi="Arial" w:cs="Arial"/>
          <w:sz w:val="22"/>
          <w:szCs w:val="22"/>
        </w:rPr>
        <w:t>то</w:t>
      </w:r>
      <w:r w:rsidR="000F5700" w:rsidRPr="00DC74AD">
        <w:rPr>
          <w:rFonts w:ascii="Arial" w:hAnsi="Arial" w:cs="Arial"/>
          <w:sz w:val="22"/>
          <w:szCs w:val="22"/>
        </w:rPr>
        <w:t xml:space="preserve"> </w:t>
      </w:r>
      <w:r w:rsidR="00F528AB" w:rsidRPr="00DC74AD">
        <w:rPr>
          <w:rFonts w:ascii="Arial" w:hAnsi="Arial" w:cs="Arial"/>
          <w:sz w:val="22"/>
          <w:szCs w:val="22"/>
        </w:rPr>
        <w:t>пережигаете</w:t>
      </w:r>
      <w:r w:rsidR="00A3195B" w:rsidRPr="00DC74AD">
        <w:rPr>
          <w:rFonts w:ascii="Arial" w:hAnsi="Arial" w:cs="Arial"/>
          <w:sz w:val="22"/>
          <w:szCs w:val="22"/>
        </w:rPr>
        <w:t>?</w:t>
      </w:r>
      <w:r w:rsidR="000F5700" w:rsidRPr="00DC74AD">
        <w:rPr>
          <w:rFonts w:ascii="Arial" w:hAnsi="Arial" w:cs="Arial"/>
          <w:sz w:val="22"/>
          <w:szCs w:val="22"/>
        </w:rPr>
        <w:t xml:space="preserve"> </w:t>
      </w:r>
      <w:r w:rsidR="00F528AB" w:rsidRPr="00DC74AD">
        <w:rPr>
          <w:rFonts w:ascii="Arial" w:hAnsi="Arial" w:cs="Arial"/>
          <w:sz w:val="22"/>
          <w:szCs w:val="22"/>
        </w:rPr>
        <w:t>Больше никаким. Да,</w:t>
      </w:r>
      <w:r w:rsidR="00A952AB" w:rsidRPr="00DC74AD">
        <w:rPr>
          <w:rFonts w:ascii="Arial" w:hAnsi="Arial" w:cs="Arial"/>
          <w:sz w:val="22"/>
          <w:szCs w:val="22"/>
        </w:rPr>
        <w:t>..</w:t>
      </w:r>
      <w:r w:rsidR="00F528AB" w:rsidRPr="00DC74AD">
        <w:rPr>
          <w:rFonts w:ascii="Arial" w:hAnsi="Arial" w:cs="Arial"/>
          <w:sz w:val="22"/>
          <w:szCs w:val="22"/>
        </w:rPr>
        <w:t xml:space="preserve"> Му-Му полный. Больше никаким</w:t>
      </w:r>
      <w:r w:rsidR="00A952AB" w:rsidRPr="00DC74AD">
        <w:rPr>
          <w:rFonts w:ascii="Arial" w:hAnsi="Arial" w:cs="Arial"/>
          <w:sz w:val="22"/>
          <w:szCs w:val="22"/>
        </w:rPr>
        <w:t xml:space="preserve">! </w:t>
      </w:r>
      <w:r w:rsidR="00F528AB" w:rsidRPr="00DC74AD">
        <w:rPr>
          <w:rFonts w:ascii="Arial" w:hAnsi="Arial" w:cs="Arial"/>
          <w:sz w:val="22"/>
          <w:szCs w:val="22"/>
        </w:rPr>
        <w:t xml:space="preserve">Это </w:t>
      </w:r>
      <w:r w:rsidR="00F872D5" w:rsidRPr="00DC74AD">
        <w:rPr>
          <w:rFonts w:ascii="Arial" w:hAnsi="Arial" w:cs="Arial"/>
          <w:sz w:val="22"/>
          <w:szCs w:val="22"/>
        </w:rPr>
        <w:t>–</w:t>
      </w:r>
      <w:r w:rsidR="00F528AB" w:rsidRPr="00DC74AD">
        <w:rPr>
          <w:rFonts w:ascii="Arial" w:hAnsi="Arial" w:cs="Arial"/>
          <w:sz w:val="22"/>
          <w:szCs w:val="22"/>
        </w:rPr>
        <w:t xml:space="preserve"> Око</w:t>
      </w:r>
      <w:r w:rsidR="00A3195B" w:rsidRPr="00DC74AD">
        <w:rPr>
          <w:rFonts w:ascii="Arial" w:hAnsi="Arial" w:cs="Arial"/>
          <w:sz w:val="22"/>
          <w:szCs w:val="22"/>
        </w:rPr>
        <w:t>!</w:t>
      </w:r>
      <w:r w:rsidR="00F528AB" w:rsidRPr="00DC74AD">
        <w:rPr>
          <w:rFonts w:ascii="Arial" w:hAnsi="Arial" w:cs="Arial"/>
          <w:sz w:val="22"/>
          <w:szCs w:val="22"/>
        </w:rPr>
        <w:t xml:space="preserve"> У нас 29-й семинар. Мне такую классную вещь рассказали. Так меня зарядили</w:t>
      </w:r>
      <w:r w:rsidR="00A3195B" w:rsidRPr="00DC74AD">
        <w:rPr>
          <w:rFonts w:ascii="Arial" w:hAnsi="Arial" w:cs="Arial"/>
          <w:sz w:val="22"/>
          <w:szCs w:val="22"/>
        </w:rPr>
        <w:t>!</w:t>
      </w:r>
      <w:r w:rsidR="000E219D" w:rsidRPr="00DC74AD">
        <w:rPr>
          <w:rFonts w:ascii="Arial" w:hAnsi="Arial" w:cs="Arial"/>
          <w:sz w:val="22"/>
          <w:szCs w:val="22"/>
        </w:rPr>
        <w:t xml:space="preserve"> </w:t>
      </w:r>
      <w:r w:rsidR="00F528AB" w:rsidRPr="00DC74AD">
        <w:rPr>
          <w:rFonts w:ascii="Arial" w:hAnsi="Arial" w:cs="Arial"/>
          <w:sz w:val="22"/>
          <w:szCs w:val="22"/>
        </w:rPr>
        <w:t>Обалденно</w:t>
      </w:r>
      <w:r w:rsidR="00A952AB" w:rsidRPr="00DC74AD">
        <w:rPr>
          <w:rFonts w:ascii="Arial" w:hAnsi="Arial" w:cs="Arial"/>
          <w:sz w:val="22"/>
          <w:szCs w:val="22"/>
        </w:rPr>
        <w:t>!</w:t>
      </w:r>
      <w:r w:rsidR="00F528AB" w:rsidRPr="00DC74AD">
        <w:rPr>
          <w:rFonts w:ascii="Arial" w:hAnsi="Arial" w:cs="Arial"/>
          <w:sz w:val="22"/>
          <w:szCs w:val="22"/>
        </w:rPr>
        <w:t xml:space="preserve"> </w:t>
      </w:r>
      <w:r w:rsidR="00A952AB" w:rsidRPr="00DC74AD">
        <w:rPr>
          <w:rFonts w:ascii="Arial" w:hAnsi="Arial" w:cs="Arial"/>
          <w:sz w:val="22"/>
          <w:szCs w:val="22"/>
        </w:rPr>
        <w:t>Просто, 29-й Синтез. Прямо для вас.</w:t>
      </w:r>
    </w:p>
    <w:p w:rsidR="00A3195B" w:rsidRPr="00DC74AD" w:rsidRDefault="00F528AB" w:rsidP="00B44BAC">
      <w:pPr>
        <w:suppressLineNumbers/>
        <w:suppressAutoHyphens/>
        <w:ind w:firstLine="397"/>
        <w:jc w:val="both"/>
        <w:rPr>
          <w:rFonts w:ascii="Arial" w:hAnsi="Arial" w:cs="Arial"/>
          <w:sz w:val="22"/>
          <w:szCs w:val="22"/>
        </w:rPr>
      </w:pPr>
      <w:r w:rsidRPr="00DC74AD">
        <w:rPr>
          <w:rFonts w:ascii="Arial" w:hAnsi="Arial" w:cs="Arial"/>
          <w:sz w:val="22"/>
          <w:szCs w:val="22"/>
        </w:rPr>
        <w:t>Аксиоматично огонь Отца чист</w:t>
      </w:r>
      <w:r w:rsidR="00A952AB" w:rsidRPr="00DC74AD">
        <w:rPr>
          <w:rFonts w:ascii="Arial" w:hAnsi="Arial" w:cs="Arial"/>
          <w:sz w:val="22"/>
          <w:szCs w:val="22"/>
        </w:rPr>
        <w:t>!</w:t>
      </w:r>
      <w:r w:rsidRPr="00DC74AD">
        <w:rPr>
          <w:rFonts w:ascii="Arial" w:hAnsi="Arial" w:cs="Arial"/>
          <w:sz w:val="22"/>
          <w:szCs w:val="22"/>
        </w:rPr>
        <w:t xml:space="preserve"> Если</w:t>
      </w:r>
      <w:r w:rsidR="000F5700" w:rsidRPr="00DC74AD">
        <w:rPr>
          <w:rFonts w:ascii="Arial" w:hAnsi="Arial" w:cs="Arial"/>
          <w:sz w:val="22"/>
          <w:szCs w:val="22"/>
        </w:rPr>
        <w:t xml:space="preserve"> </w:t>
      </w:r>
      <w:r w:rsidR="00A3195B" w:rsidRPr="00DC74AD">
        <w:rPr>
          <w:rFonts w:ascii="Arial" w:hAnsi="Arial" w:cs="Arial"/>
          <w:sz w:val="22"/>
          <w:szCs w:val="22"/>
        </w:rPr>
        <w:t>мы видим</w:t>
      </w:r>
      <w:r w:rsidRPr="00DC74AD">
        <w:rPr>
          <w:rFonts w:ascii="Arial" w:hAnsi="Arial" w:cs="Arial"/>
          <w:sz w:val="22"/>
          <w:szCs w:val="22"/>
        </w:rPr>
        <w:t xml:space="preserve"> огнём Отца грязь, понимаете</w:t>
      </w:r>
      <w:r w:rsidR="00A952AB" w:rsidRPr="00DC74AD">
        <w:rPr>
          <w:rFonts w:ascii="Arial" w:hAnsi="Arial" w:cs="Arial"/>
          <w:sz w:val="22"/>
          <w:szCs w:val="22"/>
        </w:rPr>
        <w:t>?</w:t>
      </w:r>
      <w:r w:rsidRPr="00DC74AD">
        <w:rPr>
          <w:rFonts w:ascii="Arial" w:hAnsi="Arial" w:cs="Arial"/>
          <w:sz w:val="22"/>
          <w:szCs w:val="22"/>
        </w:rPr>
        <w:t xml:space="preserve"> значит, акси</w:t>
      </w:r>
      <w:r w:rsidR="00A3195B" w:rsidRPr="00DC74AD">
        <w:rPr>
          <w:rFonts w:ascii="Arial" w:hAnsi="Arial" w:cs="Arial"/>
          <w:sz w:val="22"/>
          <w:szCs w:val="22"/>
        </w:rPr>
        <w:t xml:space="preserve">оматично </w:t>
      </w:r>
      <w:r w:rsidR="00F872D5" w:rsidRPr="00DC74AD">
        <w:rPr>
          <w:rFonts w:ascii="Arial" w:hAnsi="Arial" w:cs="Arial"/>
          <w:sz w:val="22"/>
          <w:szCs w:val="22"/>
        </w:rPr>
        <w:t>–</w:t>
      </w:r>
      <w:r w:rsidR="00A3195B" w:rsidRPr="00DC74AD">
        <w:rPr>
          <w:rFonts w:ascii="Arial" w:hAnsi="Arial" w:cs="Arial"/>
          <w:sz w:val="22"/>
          <w:szCs w:val="22"/>
        </w:rPr>
        <w:t xml:space="preserve"> Отец грязный.</w:t>
      </w:r>
      <w:r w:rsidR="000F5700" w:rsidRPr="00DC74AD">
        <w:rPr>
          <w:rFonts w:ascii="Arial" w:hAnsi="Arial" w:cs="Arial"/>
          <w:sz w:val="22"/>
          <w:szCs w:val="22"/>
        </w:rPr>
        <w:t xml:space="preserve"> </w:t>
      </w:r>
      <w:r w:rsidR="00486B46" w:rsidRPr="00DC74AD">
        <w:rPr>
          <w:rFonts w:ascii="Arial" w:hAnsi="Arial" w:cs="Arial"/>
          <w:sz w:val="22"/>
          <w:szCs w:val="22"/>
        </w:rPr>
        <w:t>Тогда мы с кем?</w:t>
      </w:r>
      <w:r w:rsidR="000F5700" w:rsidRPr="00DC74AD">
        <w:rPr>
          <w:rFonts w:ascii="Arial" w:hAnsi="Arial" w:cs="Arial"/>
          <w:sz w:val="22"/>
          <w:szCs w:val="22"/>
        </w:rPr>
        <w:t xml:space="preserve"> </w:t>
      </w:r>
      <w:r w:rsidR="00486B46" w:rsidRPr="00DC74AD">
        <w:rPr>
          <w:rFonts w:ascii="Arial" w:hAnsi="Arial" w:cs="Arial"/>
          <w:sz w:val="22"/>
          <w:szCs w:val="22"/>
        </w:rPr>
        <w:t>Тогда наш И</w:t>
      </w:r>
      <w:r w:rsidR="00A3195B" w:rsidRPr="00DC74AD">
        <w:rPr>
          <w:rFonts w:ascii="Arial" w:hAnsi="Arial" w:cs="Arial"/>
          <w:sz w:val="22"/>
          <w:szCs w:val="22"/>
        </w:rPr>
        <w:t>н</w:t>
      </w:r>
      <w:r w:rsidR="00486B46" w:rsidRPr="00DC74AD">
        <w:rPr>
          <w:rFonts w:ascii="Arial" w:hAnsi="Arial" w:cs="Arial"/>
          <w:sz w:val="22"/>
          <w:szCs w:val="22"/>
        </w:rPr>
        <w:t>теллект теряет устойчивость.</w:t>
      </w:r>
      <w:r w:rsidR="000F5700" w:rsidRPr="00DC74AD">
        <w:rPr>
          <w:rFonts w:ascii="Arial" w:hAnsi="Arial" w:cs="Arial"/>
          <w:sz w:val="22"/>
          <w:szCs w:val="22"/>
        </w:rPr>
        <w:t xml:space="preserve"> </w:t>
      </w:r>
      <w:r w:rsidR="004044A9" w:rsidRPr="00DC74AD">
        <w:rPr>
          <w:rFonts w:ascii="Arial" w:hAnsi="Arial" w:cs="Arial"/>
          <w:sz w:val="22"/>
          <w:szCs w:val="22"/>
        </w:rPr>
        <w:t>И мы</w:t>
      </w:r>
      <w:r w:rsidR="00A3195B" w:rsidRPr="00DC74AD">
        <w:rPr>
          <w:rFonts w:ascii="Arial" w:hAnsi="Arial" w:cs="Arial"/>
          <w:sz w:val="22"/>
          <w:szCs w:val="22"/>
        </w:rPr>
        <w:t xml:space="preserve"> </w:t>
      </w:r>
      <w:r w:rsidR="00A3195B" w:rsidRPr="00DC74AD">
        <w:rPr>
          <w:rFonts w:ascii="Arial" w:hAnsi="Arial" w:cs="Arial"/>
          <w:sz w:val="22"/>
          <w:szCs w:val="22"/>
        </w:rPr>
        <w:lastRenderedPageBreak/>
        <w:t>что начинаем? И</w:t>
      </w:r>
      <w:r w:rsidR="00486B46" w:rsidRPr="00DC74AD">
        <w:rPr>
          <w:rFonts w:ascii="Arial" w:hAnsi="Arial" w:cs="Arial"/>
          <w:sz w:val="22"/>
          <w:szCs w:val="22"/>
        </w:rPr>
        <w:t>гру интеллекта. К чему заводит игра ин</w:t>
      </w:r>
      <w:r w:rsidR="00A3195B" w:rsidRPr="00DC74AD">
        <w:rPr>
          <w:rFonts w:ascii="Arial" w:hAnsi="Arial" w:cs="Arial"/>
          <w:sz w:val="22"/>
          <w:szCs w:val="22"/>
        </w:rPr>
        <w:t>теллекта</w:t>
      </w:r>
      <w:r w:rsidR="00D91A2A" w:rsidRPr="00DC74AD">
        <w:rPr>
          <w:rFonts w:ascii="Arial" w:hAnsi="Arial" w:cs="Arial"/>
          <w:sz w:val="22"/>
          <w:szCs w:val="22"/>
        </w:rPr>
        <w:t xml:space="preserve"> –</w:t>
      </w:r>
      <w:r w:rsidR="00A3195B" w:rsidRPr="00DC74AD">
        <w:rPr>
          <w:rFonts w:ascii="Arial" w:hAnsi="Arial" w:cs="Arial"/>
          <w:sz w:val="22"/>
          <w:szCs w:val="22"/>
        </w:rPr>
        <w:t xml:space="preserve"> вы можете вспомнить</w:t>
      </w:r>
      <w:r w:rsidR="000F5700" w:rsidRPr="00DC74AD">
        <w:rPr>
          <w:rFonts w:ascii="Arial" w:hAnsi="Arial" w:cs="Arial"/>
          <w:sz w:val="22"/>
          <w:szCs w:val="22"/>
        </w:rPr>
        <w:t xml:space="preserve"> </w:t>
      </w:r>
      <w:r w:rsidR="00486B46" w:rsidRPr="00DC74AD">
        <w:rPr>
          <w:rFonts w:ascii="Arial" w:hAnsi="Arial" w:cs="Arial"/>
          <w:sz w:val="22"/>
          <w:szCs w:val="22"/>
        </w:rPr>
        <w:t>о Люцифер</w:t>
      </w:r>
      <w:r w:rsidR="00A3195B" w:rsidRPr="00DC74AD">
        <w:rPr>
          <w:rFonts w:ascii="Arial" w:hAnsi="Arial" w:cs="Arial"/>
          <w:sz w:val="22"/>
          <w:szCs w:val="22"/>
        </w:rPr>
        <w:t>е</w:t>
      </w:r>
      <w:r w:rsidR="00486B46" w:rsidRPr="00DC74AD">
        <w:rPr>
          <w:rFonts w:ascii="Arial" w:hAnsi="Arial" w:cs="Arial"/>
          <w:sz w:val="22"/>
          <w:szCs w:val="22"/>
        </w:rPr>
        <w:t>.</w:t>
      </w:r>
    </w:p>
    <w:p w:rsidR="00486B46" w:rsidRPr="00DC74AD" w:rsidRDefault="00486B46"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Можно спорить с вами </w:t>
      </w:r>
      <w:r w:rsidR="00A3195B" w:rsidRPr="00DC74AD">
        <w:rPr>
          <w:rFonts w:ascii="Arial" w:hAnsi="Arial" w:cs="Arial"/>
          <w:sz w:val="22"/>
          <w:szCs w:val="22"/>
        </w:rPr>
        <w:t xml:space="preserve">о </w:t>
      </w:r>
      <w:r w:rsidRPr="00DC74AD">
        <w:rPr>
          <w:rFonts w:ascii="Arial" w:hAnsi="Arial" w:cs="Arial"/>
          <w:sz w:val="22"/>
          <w:szCs w:val="22"/>
        </w:rPr>
        <w:t>методах восхождения. Но, когда я сказал:</w:t>
      </w:r>
      <w:r w:rsidR="0063285A" w:rsidRPr="00DC74AD">
        <w:rPr>
          <w:rFonts w:ascii="Arial" w:hAnsi="Arial" w:cs="Arial"/>
          <w:sz w:val="22"/>
          <w:szCs w:val="22"/>
        </w:rPr>
        <w:t xml:space="preserve"> п</w:t>
      </w:r>
      <w:r w:rsidRPr="00DC74AD">
        <w:rPr>
          <w:rFonts w:ascii="Arial" w:hAnsi="Arial" w:cs="Arial"/>
          <w:sz w:val="22"/>
          <w:szCs w:val="22"/>
        </w:rPr>
        <w:t>равом вето я снимаю ведущего огня.</w:t>
      </w:r>
      <w:r w:rsidR="0063285A" w:rsidRPr="00DC74AD">
        <w:rPr>
          <w:rFonts w:ascii="Arial" w:hAnsi="Arial" w:cs="Arial"/>
          <w:sz w:val="22"/>
          <w:szCs w:val="22"/>
        </w:rPr>
        <w:t xml:space="preserve"> </w:t>
      </w:r>
      <w:r w:rsidR="00A3195B" w:rsidRPr="00DC74AD">
        <w:rPr>
          <w:rFonts w:ascii="Arial" w:hAnsi="Arial" w:cs="Arial"/>
          <w:sz w:val="22"/>
          <w:szCs w:val="22"/>
        </w:rPr>
        <w:t>Тут</w:t>
      </w:r>
      <w:r w:rsidR="000F5700" w:rsidRPr="00DC74AD">
        <w:rPr>
          <w:rFonts w:ascii="Arial" w:hAnsi="Arial" w:cs="Arial"/>
          <w:sz w:val="22"/>
          <w:szCs w:val="22"/>
        </w:rPr>
        <w:t xml:space="preserve"> </w:t>
      </w:r>
      <w:r w:rsidRPr="00DC74AD">
        <w:rPr>
          <w:rFonts w:ascii="Arial" w:hAnsi="Arial" w:cs="Arial"/>
          <w:sz w:val="22"/>
          <w:szCs w:val="22"/>
        </w:rPr>
        <w:t>есть</w:t>
      </w:r>
      <w:r w:rsidR="000F5700" w:rsidRPr="00DC74AD">
        <w:rPr>
          <w:rFonts w:ascii="Arial" w:hAnsi="Arial" w:cs="Arial"/>
          <w:sz w:val="22"/>
          <w:szCs w:val="22"/>
        </w:rPr>
        <w:t xml:space="preserve"> </w:t>
      </w:r>
      <w:r w:rsidR="00A3195B" w:rsidRPr="00DC74AD">
        <w:rPr>
          <w:rFonts w:ascii="Arial" w:hAnsi="Arial" w:cs="Arial"/>
          <w:sz w:val="22"/>
          <w:szCs w:val="22"/>
        </w:rPr>
        <w:t xml:space="preserve">ещё </w:t>
      </w:r>
      <w:r w:rsidRPr="00DC74AD">
        <w:rPr>
          <w:rFonts w:ascii="Arial" w:hAnsi="Arial" w:cs="Arial"/>
          <w:sz w:val="22"/>
          <w:szCs w:val="22"/>
        </w:rPr>
        <w:t xml:space="preserve">двое </w:t>
      </w:r>
      <w:r w:rsidR="000E219D" w:rsidRPr="00DC74AD">
        <w:rPr>
          <w:rFonts w:ascii="Arial" w:hAnsi="Arial" w:cs="Arial"/>
          <w:sz w:val="22"/>
          <w:szCs w:val="22"/>
        </w:rPr>
        <w:t>В</w:t>
      </w:r>
      <w:r w:rsidRPr="00DC74AD">
        <w:rPr>
          <w:rFonts w:ascii="Arial" w:hAnsi="Arial" w:cs="Arial"/>
          <w:sz w:val="22"/>
          <w:szCs w:val="22"/>
        </w:rPr>
        <w:t>едущих, которые слышали наш диалог.</w:t>
      </w:r>
      <w:r w:rsidR="00B61669" w:rsidRPr="00DC74AD">
        <w:rPr>
          <w:rFonts w:ascii="Arial" w:hAnsi="Arial" w:cs="Arial"/>
          <w:sz w:val="22"/>
          <w:szCs w:val="22"/>
        </w:rPr>
        <w:t xml:space="preserve"> </w:t>
      </w:r>
      <w:r w:rsidRPr="00DC74AD">
        <w:rPr>
          <w:rFonts w:ascii="Arial" w:hAnsi="Arial" w:cs="Arial"/>
          <w:sz w:val="22"/>
          <w:szCs w:val="22"/>
        </w:rPr>
        <w:t>Мне сказали:</w:t>
      </w:r>
      <w:r w:rsidR="0063285A" w:rsidRPr="00DC74AD">
        <w:rPr>
          <w:rFonts w:ascii="Arial" w:hAnsi="Arial" w:cs="Arial"/>
          <w:sz w:val="22"/>
          <w:szCs w:val="22"/>
        </w:rPr>
        <w:t xml:space="preserve"> </w:t>
      </w:r>
      <w:r w:rsidR="006B5169" w:rsidRPr="00DC74AD">
        <w:rPr>
          <w:rFonts w:ascii="Arial" w:hAnsi="Arial" w:cs="Arial"/>
          <w:sz w:val="22"/>
          <w:szCs w:val="22"/>
        </w:rPr>
        <w:t>"</w:t>
      </w:r>
      <w:r w:rsidR="0063285A" w:rsidRPr="00DC74AD">
        <w:rPr>
          <w:rFonts w:ascii="Arial" w:hAnsi="Arial" w:cs="Arial"/>
          <w:sz w:val="22"/>
          <w:szCs w:val="22"/>
        </w:rPr>
        <w:t>Д</w:t>
      </w:r>
      <w:r w:rsidRPr="00DC74AD">
        <w:rPr>
          <w:rFonts w:ascii="Arial" w:hAnsi="Arial" w:cs="Arial"/>
          <w:sz w:val="22"/>
          <w:szCs w:val="22"/>
        </w:rPr>
        <w:t>а вы не имеете права</w:t>
      </w:r>
      <w:r w:rsidR="00A3195B" w:rsidRPr="00DC74AD">
        <w:rPr>
          <w:rFonts w:ascii="Arial" w:hAnsi="Arial" w:cs="Arial"/>
          <w:sz w:val="22"/>
          <w:szCs w:val="22"/>
        </w:rPr>
        <w:t xml:space="preserve"> меня</w:t>
      </w:r>
      <w:r w:rsidR="000F5700" w:rsidRPr="00DC74AD">
        <w:rPr>
          <w:rFonts w:ascii="Arial" w:hAnsi="Arial" w:cs="Arial"/>
          <w:sz w:val="22"/>
          <w:szCs w:val="22"/>
        </w:rPr>
        <w:t xml:space="preserve"> </w:t>
      </w:r>
      <w:r w:rsidRPr="00DC74AD">
        <w:rPr>
          <w:rFonts w:ascii="Arial" w:hAnsi="Arial" w:cs="Arial"/>
          <w:sz w:val="22"/>
          <w:szCs w:val="22"/>
        </w:rPr>
        <w:t xml:space="preserve">снять. Меня назначал Изначально </w:t>
      </w:r>
      <w:r w:rsidR="00A3195B" w:rsidRPr="00DC74AD">
        <w:rPr>
          <w:rFonts w:ascii="Arial" w:hAnsi="Arial" w:cs="Arial"/>
          <w:sz w:val="22"/>
          <w:szCs w:val="22"/>
        </w:rPr>
        <w:t>В</w:t>
      </w:r>
      <w:r w:rsidRPr="00DC74AD">
        <w:rPr>
          <w:rFonts w:ascii="Arial" w:hAnsi="Arial" w:cs="Arial"/>
          <w:sz w:val="22"/>
          <w:szCs w:val="22"/>
        </w:rPr>
        <w:t>ышестоящий Отец</w:t>
      </w:r>
      <w:r w:rsidR="006B5169" w:rsidRPr="00DC74AD">
        <w:rPr>
          <w:rFonts w:ascii="Arial" w:hAnsi="Arial" w:cs="Arial"/>
          <w:sz w:val="22"/>
          <w:szCs w:val="22"/>
        </w:rPr>
        <w:t>"</w:t>
      </w:r>
      <w:r w:rsidRPr="00DC74AD">
        <w:rPr>
          <w:rFonts w:ascii="Arial" w:hAnsi="Arial" w:cs="Arial"/>
          <w:sz w:val="22"/>
          <w:szCs w:val="22"/>
        </w:rPr>
        <w:t>.</w:t>
      </w:r>
      <w:r w:rsidR="0063285A" w:rsidRPr="00DC74AD">
        <w:rPr>
          <w:rFonts w:ascii="Arial" w:hAnsi="Arial" w:cs="Arial"/>
          <w:sz w:val="22"/>
          <w:szCs w:val="22"/>
        </w:rPr>
        <w:t xml:space="preserve"> </w:t>
      </w:r>
      <w:r w:rsidR="00D91A2A" w:rsidRPr="00DC74AD">
        <w:rPr>
          <w:rFonts w:ascii="Arial" w:hAnsi="Arial" w:cs="Arial"/>
          <w:sz w:val="22"/>
          <w:szCs w:val="22"/>
        </w:rPr>
        <w:t xml:space="preserve">– </w:t>
      </w:r>
      <w:r w:rsidRPr="00DC74AD">
        <w:rPr>
          <w:rFonts w:ascii="Arial" w:hAnsi="Arial" w:cs="Arial"/>
          <w:sz w:val="22"/>
          <w:szCs w:val="22"/>
        </w:rPr>
        <w:t>Я говорю:</w:t>
      </w:r>
      <w:r w:rsidR="0048688B"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Мне такое право дано. Я вас сним</w:t>
      </w:r>
      <w:r w:rsidR="00A3195B" w:rsidRPr="00DC74AD">
        <w:rPr>
          <w:rFonts w:ascii="Arial" w:hAnsi="Arial" w:cs="Arial"/>
          <w:sz w:val="22"/>
          <w:szCs w:val="22"/>
        </w:rPr>
        <w:t>аю</w:t>
      </w:r>
      <w:r w:rsidR="006B5169" w:rsidRPr="00DC74AD">
        <w:rPr>
          <w:rFonts w:ascii="Arial" w:hAnsi="Arial" w:cs="Arial"/>
          <w:sz w:val="22"/>
          <w:szCs w:val="22"/>
        </w:rPr>
        <w:t>"</w:t>
      </w:r>
      <w:r w:rsidRPr="00DC74AD">
        <w:rPr>
          <w:rFonts w:ascii="Arial" w:hAnsi="Arial" w:cs="Arial"/>
          <w:sz w:val="22"/>
          <w:szCs w:val="22"/>
        </w:rPr>
        <w:t>.</w:t>
      </w:r>
      <w:r w:rsidR="0048688B" w:rsidRPr="00DC74AD">
        <w:rPr>
          <w:rFonts w:ascii="Arial" w:hAnsi="Arial" w:cs="Arial"/>
          <w:sz w:val="22"/>
          <w:szCs w:val="22"/>
        </w:rPr>
        <w:t xml:space="preserve"> </w:t>
      </w:r>
      <w:r w:rsidR="00D91A2A" w:rsidRPr="00DC74AD">
        <w:rPr>
          <w:rFonts w:ascii="Arial" w:hAnsi="Arial" w:cs="Arial"/>
          <w:sz w:val="22"/>
          <w:szCs w:val="22"/>
        </w:rPr>
        <w:t>–</w:t>
      </w:r>
      <w:r w:rsidR="0048688B"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А я вначале </w:t>
      </w:r>
      <w:r w:rsidR="00A3195B" w:rsidRPr="00DC74AD">
        <w:rPr>
          <w:rFonts w:ascii="Arial" w:hAnsi="Arial" w:cs="Arial"/>
          <w:sz w:val="22"/>
          <w:szCs w:val="22"/>
        </w:rPr>
        <w:t>у</w:t>
      </w:r>
      <w:r w:rsidRPr="00DC74AD">
        <w:rPr>
          <w:rFonts w:ascii="Arial" w:hAnsi="Arial" w:cs="Arial"/>
          <w:sz w:val="22"/>
          <w:szCs w:val="22"/>
        </w:rPr>
        <w:t xml:space="preserve"> Отца спрошу</w:t>
      </w:r>
      <w:r w:rsidR="006B5169" w:rsidRPr="00DC74AD">
        <w:rPr>
          <w:rFonts w:ascii="Arial" w:hAnsi="Arial" w:cs="Arial"/>
          <w:sz w:val="22"/>
          <w:szCs w:val="22"/>
        </w:rPr>
        <w:t>"</w:t>
      </w:r>
      <w:r w:rsidRPr="00DC74AD">
        <w:rPr>
          <w:rFonts w:ascii="Arial" w:hAnsi="Arial" w:cs="Arial"/>
          <w:sz w:val="22"/>
          <w:szCs w:val="22"/>
        </w:rPr>
        <w:t>.</w:t>
      </w:r>
      <w:r w:rsidR="0048688B" w:rsidRPr="00DC74AD">
        <w:rPr>
          <w:rFonts w:ascii="Arial" w:hAnsi="Arial" w:cs="Arial"/>
          <w:sz w:val="22"/>
          <w:szCs w:val="22"/>
        </w:rPr>
        <w:t xml:space="preserve"> </w:t>
      </w:r>
      <w:r w:rsidR="00D91A2A" w:rsidRPr="00DC74AD">
        <w:rPr>
          <w:rFonts w:ascii="Arial" w:hAnsi="Arial" w:cs="Arial"/>
          <w:sz w:val="22"/>
          <w:szCs w:val="22"/>
        </w:rPr>
        <w:t xml:space="preserve">– </w:t>
      </w:r>
      <w:r w:rsidRPr="00DC74AD">
        <w:rPr>
          <w:rFonts w:ascii="Arial" w:hAnsi="Arial" w:cs="Arial"/>
          <w:sz w:val="22"/>
          <w:szCs w:val="22"/>
        </w:rPr>
        <w:t>Я говорю:</w:t>
      </w:r>
      <w:r w:rsidR="0048688B"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Да, пожалуйста. Но отсюда вы выходите </w:t>
      </w:r>
      <w:r w:rsidR="00D91A2A" w:rsidRPr="00DC74AD">
        <w:rPr>
          <w:rFonts w:ascii="Arial" w:hAnsi="Arial" w:cs="Arial"/>
          <w:sz w:val="22"/>
          <w:szCs w:val="22"/>
        </w:rPr>
        <w:t>ч</w:t>
      </w:r>
      <w:r w:rsidRPr="00DC74AD">
        <w:rPr>
          <w:rFonts w:ascii="Arial" w:hAnsi="Arial" w:cs="Arial"/>
          <w:sz w:val="22"/>
          <w:szCs w:val="22"/>
        </w:rPr>
        <w:t>ело</w:t>
      </w:r>
      <w:r w:rsidR="006B5169" w:rsidRPr="00DC74AD">
        <w:rPr>
          <w:rFonts w:ascii="Arial" w:hAnsi="Arial" w:cs="Arial"/>
          <w:sz w:val="22"/>
          <w:szCs w:val="22"/>
        </w:rPr>
        <w:t>"</w:t>
      </w:r>
      <w:r w:rsidRPr="00DC74AD">
        <w:rPr>
          <w:rFonts w:ascii="Arial" w:hAnsi="Arial" w:cs="Arial"/>
          <w:sz w:val="22"/>
          <w:szCs w:val="22"/>
        </w:rPr>
        <w:t>.</w:t>
      </w:r>
    </w:p>
    <w:p w:rsidR="00847487" w:rsidRPr="00DC74AD" w:rsidRDefault="00486B46" w:rsidP="00B44BAC">
      <w:pPr>
        <w:suppressLineNumbers/>
        <w:suppressAutoHyphens/>
        <w:ind w:firstLine="397"/>
        <w:jc w:val="both"/>
        <w:rPr>
          <w:rFonts w:ascii="Arial" w:hAnsi="Arial" w:cs="Arial"/>
          <w:sz w:val="22"/>
          <w:szCs w:val="22"/>
        </w:rPr>
      </w:pPr>
      <w:r w:rsidRPr="00DC74AD">
        <w:rPr>
          <w:rFonts w:ascii="Arial" w:hAnsi="Arial" w:cs="Arial"/>
          <w:sz w:val="22"/>
          <w:szCs w:val="22"/>
        </w:rPr>
        <w:t>И человек мне просто зеркально показал собственную иерархическую грязь. Почему? Да потому</w:t>
      </w:r>
      <w:r w:rsidR="0048688B" w:rsidRPr="00DC74AD">
        <w:rPr>
          <w:rFonts w:ascii="Arial" w:hAnsi="Arial" w:cs="Arial"/>
          <w:sz w:val="22"/>
          <w:szCs w:val="22"/>
        </w:rPr>
        <w:t>,</w:t>
      </w:r>
      <w:r w:rsidRPr="00DC74AD">
        <w:rPr>
          <w:rFonts w:ascii="Arial" w:hAnsi="Arial" w:cs="Arial"/>
          <w:sz w:val="22"/>
          <w:szCs w:val="22"/>
        </w:rPr>
        <w:t xml:space="preserve"> что</w:t>
      </w:r>
      <w:r w:rsidR="000F5700" w:rsidRPr="00DC74AD">
        <w:rPr>
          <w:rFonts w:ascii="Arial" w:hAnsi="Arial" w:cs="Arial"/>
          <w:sz w:val="22"/>
          <w:szCs w:val="22"/>
        </w:rPr>
        <w:t xml:space="preserve"> </w:t>
      </w:r>
      <w:r w:rsidRPr="00DC74AD">
        <w:rPr>
          <w:rFonts w:ascii="Arial" w:hAnsi="Arial" w:cs="Arial"/>
          <w:sz w:val="22"/>
          <w:szCs w:val="22"/>
        </w:rPr>
        <w:t xml:space="preserve">все </w:t>
      </w:r>
      <w:r w:rsidR="00CC3969" w:rsidRPr="00DC74AD">
        <w:rPr>
          <w:rFonts w:ascii="Arial" w:hAnsi="Arial" w:cs="Arial"/>
          <w:sz w:val="22"/>
          <w:szCs w:val="22"/>
        </w:rPr>
        <w:t>В</w:t>
      </w:r>
      <w:r w:rsidR="00A3195B" w:rsidRPr="00DC74AD">
        <w:rPr>
          <w:rFonts w:ascii="Arial" w:hAnsi="Arial" w:cs="Arial"/>
          <w:sz w:val="22"/>
          <w:szCs w:val="22"/>
        </w:rPr>
        <w:t>едущие огня</w:t>
      </w:r>
      <w:r w:rsidRPr="00DC74AD">
        <w:rPr>
          <w:rFonts w:ascii="Arial" w:hAnsi="Arial" w:cs="Arial"/>
          <w:sz w:val="22"/>
          <w:szCs w:val="22"/>
        </w:rPr>
        <w:t xml:space="preserve"> утверждались физически чер</w:t>
      </w:r>
      <w:r w:rsidR="00D91A2A" w:rsidRPr="00DC74AD">
        <w:rPr>
          <w:rFonts w:ascii="Arial" w:hAnsi="Arial" w:cs="Arial"/>
          <w:sz w:val="22"/>
          <w:szCs w:val="22"/>
        </w:rPr>
        <w:t>ез Дом ФА-Отца Метагалактики, в </w:t>
      </w:r>
      <w:r w:rsidRPr="00DC74AD">
        <w:rPr>
          <w:rFonts w:ascii="Arial" w:hAnsi="Arial" w:cs="Arial"/>
          <w:sz w:val="22"/>
          <w:szCs w:val="22"/>
        </w:rPr>
        <w:t>нашем реестре. И мо</w:t>
      </w:r>
      <w:r w:rsidR="006201AC" w:rsidRPr="00DC74AD">
        <w:rPr>
          <w:rFonts w:ascii="Arial" w:hAnsi="Arial" w:cs="Arial"/>
          <w:sz w:val="22"/>
          <w:szCs w:val="22"/>
        </w:rPr>
        <w:t>ё</w:t>
      </w:r>
      <w:r w:rsidRPr="00DC74AD">
        <w:rPr>
          <w:rFonts w:ascii="Arial" w:hAnsi="Arial" w:cs="Arial"/>
          <w:sz w:val="22"/>
          <w:szCs w:val="22"/>
        </w:rPr>
        <w:t xml:space="preserve"> право вето имеет две обязательные основы</w:t>
      </w:r>
      <w:r w:rsidR="00D91A2A" w:rsidRPr="00DC74AD">
        <w:rPr>
          <w:rFonts w:ascii="Arial" w:hAnsi="Arial" w:cs="Arial"/>
          <w:sz w:val="22"/>
          <w:szCs w:val="22"/>
        </w:rPr>
        <w:t xml:space="preserve">: </w:t>
      </w:r>
    </w:p>
    <w:p w:rsidR="00486B46" w:rsidRPr="00DC74AD" w:rsidRDefault="00D91A2A" w:rsidP="00B44BAC">
      <w:pPr>
        <w:numPr>
          <w:ilvl w:val="0"/>
          <w:numId w:val="2"/>
        </w:numPr>
        <w:suppressLineNumbers/>
        <w:suppressAutoHyphens/>
        <w:jc w:val="both"/>
        <w:rPr>
          <w:rFonts w:ascii="Arial" w:hAnsi="Arial" w:cs="Arial"/>
          <w:sz w:val="22"/>
          <w:szCs w:val="22"/>
        </w:rPr>
      </w:pPr>
      <w:r w:rsidRPr="00DC74AD">
        <w:rPr>
          <w:rFonts w:ascii="Arial" w:hAnsi="Arial" w:cs="Arial"/>
          <w:sz w:val="22"/>
          <w:szCs w:val="22"/>
        </w:rPr>
        <w:t>я</w:t>
      </w:r>
      <w:r w:rsidR="00486B46" w:rsidRPr="00DC74AD">
        <w:rPr>
          <w:rFonts w:ascii="Arial" w:hAnsi="Arial" w:cs="Arial"/>
          <w:sz w:val="22"/>
          <w:szCs w:val="22"/>
        </w:rPr>
        <w:t xml:space="preserve"> имею право</w:t>
      </w:r>
      <w:r w:rsidR="000F5700" w:rsidRPr="00DC74AD">
        <w:rPr>
          <w:rFonts w:ascii="Arial" w:hAnsi="Arial" w:cs="Arial"/>
          <w:sz w:val="22"/>
          <w:szCs w:val="22"/>
        </w:rPr>
        <w:t xml:space="preserve"> </w:t>
      </w:r>
      <w:r w:rsidR="00486B46" w:rsidRPr="00DC74AD">
        <w:rPr>
          <w:rFonts w:ascii="Arial" w:hAnsi="Arial" w:cs="Arial"/>
          <w:sz w:val="22"/>
          <w:szCs w:val="22"/>
        </w:rPr>
        <w:t xml:space="preserve">любого </w:t>
      </w:r>
      <w:r w:rsidRPr="00DC74AD">
        <w:rPr>
          <w:rFonts w:ascii="Arial" w:hAnsi="Arial" w:cs="Arial"/>
          <w:sz w:val="22"/>
          <w:szCs w:val="22"/>
        </w:rPr>
        <w:t>ведущего перевести в состав чело</w:t>
      </w:r>
      <w:r w:rsidR="00486B46" w:rsidRPr="00DC74AD">
        <w:rPr>
          <w:rFonts w:ascii="Arial" w:hAnsi="Arial" w:cs="Arial"/>
          <w:sz w:val="22"/>
          <w:szCs w:val="22"/>
        </w:rPr>
        <w:t xml:space="preserve">, чтоб, не дай </w:t>
      </w:r>
      <w:r w:rsidR="00B61669" w:rsidRPr="00DC74AD">
        <w:rPr>
          <w:rFonts w:ascii="Arial" w:hAnsi="Arial" w:cs="Arial"/>
          <w:sz w:val="22"/>
          <w:szCs w:val="22"/>
        </w:rPr>
        <w:t>Б</w:t>
      </w:r>
      <w:r w:rsidR="00486B46" w:rsidRPr="00DC74AD">
        <w:rPr>
          <w:rFonts w:ascii="Arial" w:hAnsi="Arial" w:cs="Arial"/>
          <w:sz w:val="22"/>
          <w:szCs w:val="22"/>
        </w:rPr>
        <w:t>ог, с Изначальным Домом</w:t>
      </w:r>
      <w:r w:rsidR="000F5700" w:rsidRPr="00DC74AD">
        <w:rPr>
          <w:rFonts w:ascii="Arial" w:hAnsi="Arial" w:cs="Arial"/>
          <w:sz w:val="22"/>
          <w:szCs w:val="22"/>
        </w:rPr>
        <w:t xml:space="preserve"> </w:t>
      </w:r>
      <w:r w:rsidR="00A3195B" w:rsidRPr="00DC74AD">
        <w:rPr>
          <w:rFonts w:ascii="Arial" w:hAnsi="Arial" w:cs="Arial"/>
          <w:sz w:val="22"/>
          <w:szCs w:val="22"/>
        </w:rPr>
        <w:t>от</w:t>
      </w:r>
      <w:r w:rsidR="00486B46" w:rsidRPr="00DC74AD">
        <w:rPr>
          <w:rFonts w:ascii="Arial" w:hAnsi="Arial" w:cs="Arial"/>
          <w:sz w:val="22"/>
          <w:szCs w:val="22"/>
        </w:rPr>
        <w:t xml:space="preserve"> этой грязи</w:t>
      </w:r>
      <w:r w:rsidR="000F5700" w:rsidRPr="00DC74AD">
        <w:rPr>
          <w:rFonts w:ascii="Arial" w:hAnsi="Arial" w:cs="Arial"/>
          <w:sz w:val="22"/>
          <w:szCs w:val="22"/>
        </w:rPr>
        <w:t xml:space="preserve"> </w:t>
      </w:r>
      <w:r w:rsidR="00B61669" w:rsidRPr="00DC74AD">
        <w:rPr>
          <w:rFonts w:ascii="Arial" w:hAnsi="Arial" w:cs="Arial"/>
          <w:sz w:val="22"/>
          <w:szCs w:val="22"/>
        </w:rPr>
        <w:t>что-то</w:t>
      </w:r>
      <w:r w:rsidR="00486B46" w:rsidRPr="00DC74AD">
        <w:rPr>
          <w:rFonts w:ascii="Arial" w:hAnsi="Arial" w:cs="Arial"/>
          <w:sz w:val="22"/>
          <w:szCs w:val="22"/>
        </w:rPr>
        <w:t xml:space="preserve"> не случилось</w:t>
      </w:r>
      <w:r w:rsidR="00847487" w:rsidRPr="00DC74AD">
        <w:rPr>
          <w:rFonts w:ascii="Arial" w:hAnsi="Arial" w:cs="Arial"/>
          <w:sz w:val="22"/>
          <w:szCs w:val="22"/>
        </w:rPr>
        <w:t xml:space="preserve"> (н</w:t>
      </w:r>
      <w:r w:rsidR="00B61669" w:rsidRPr="00DC74AD">
        <w:rPr>
          <w:rFonts w:ascii="Arial" w:hAnsi="Arial" w:cs="Arial"/>
          <w:sz w:val="22"/>
          <w:szCs w:val="22"/>
        </w:rPr>
        <w:t>у, м</w:t>
      </w:r>
      <w:r w:rsidR="00486B46" w:rsidRPr="00DC74AD">
        <w:rPr>
          <w:rFonts w:ascii="Arial" w:hAnsi="Arial" w:cs="Arial"/>
          <w:sz w:val="22"/>
          <w:szCs w:val="22"/>
        </w:rPr>
        <w:t>ало ли</w:t>
      </w:r>
      <w:r w:rsidR="0048688B" w:rsidRPr="00DC74AD">
        <w:rPr>
          <w:rFonts w:ascii="Arial" w:hAnsi="Arial" w:cs="Arial"/>
          <w:sz w:val="22"/>
          <w:szCs w:val="22"/>
        </w:rPr>
        <w:t>,</w:t>
      </w:r>
      <w:r w:rsidR="000F5700" w:rsidRPr="00DC74AD">
        <w:rPr>
          <w:rFonts w:ascii="Arial" w:hAnsi="Arial" w:cs="Arial"/>
          <w:sz w:val="22"/>
          <w:szCs w:val="22"/>
        </w:rPr>
        <w:t xml:space="preserve"> </w:t>
      </w:r>
      <w:r w:rsidR="00486B46" w:rsidRPr="00DC74AD">
        <w:rPr>
          <w:rFonts w:ascii="Arial" w:hAnsi="Arial" w:cs="Arial"/>
          <w:sz w:val="22"/>
          <w:szCs w:val="22"/>
        </w:rPr>
        <w:t>кто</w:t>
      </w:r>
      <w:r w:rsidR="004044A9" w:rsidRPr="00DC74AD">
        <w:rPr>
          <w:rFonts w:ascii="Arial" w:hAnsi="Arial" w:cs="Arial"/>
          <w:sz w:val="22"/>
          <w:szCs w:val="22"/>
        </w:rPr>
        <w:t xml:space="preserve"> куда в</w:t>
      </w:r>
      <w:r w:rsidR="00486B46" w:rsidRPr="00DC74AD">
        <w:rPr>
          <w:rFonts w:ascii="Arial" w:hAnsi="Arial" w:cs="Arial"/>
          <w:sz w:val="22"/>
          <w:szCs w:val="22"/>
        </w:rPr>
        <w:t>п</w:t>
      </w:r>
      <w:r w:rsidR="004044A9" w:rsidRPr="00DC74AD">
        <w:rPr>
          <w:rFonts w:ascii="Arial" w:hAnsi="Arial" w:cs="Arial"/>
          <w:sz w:val="22"/>
          <w:szCs w:val="22"/>
        </w:rPr>
        <w:t>а</w:t>
      </w:r>
      <w:r w:rsidR="00486B46" w:rsidRPr="00DC74AD">
        <w:rPr>
          <w:rFonts w:ascii="Arial" w:hAnsi="Arial" w:cs="Arial"/>
          <w:sz w:val="22"/>
          <w:szCs w:val="22"/>
        </w:rPr>
        <w:t>я</w:t>
      </w:r>
      <w:r w:rsidR="004044A9" w:rsidRPr="00DC74AD">
        <w:rPr>
          <w:rFonts w:ascii="Arial" w:hAnsi="Arial" w:cs="Arial"/>
          <w:sz w:val="22"/>
          <w:szCs w:val="22"/>
        </w:rPr>
        <w:t>е</w:t>
      </w:r>
      <w:r w:rsidR="00486B46" w:rsidRPr="00DC74AD">
        <w:rPr>
          <w:rFonts w:ascii="Arial" w:hAnsi="Arial" w:cs="Arial"/>
          <w:sz w:val="22"/>
          <w:szCs w:val="22"/>
        </w:rPr>
        <w:t>тся</w:t>
      </w:r>
      <w:r w:rsidR="00847487" w:rsidRPr="00DC74AD">
        <w:rPr>
          <w:rFonts w:ascii="Arial" w:hAnsi="Arial" w:cs="Arial"/>
          <w:sz w:val="22"/>
          <w:szCs w:val="22"/>
        </w:rPr>
        <w:t>)</w:t>
      </w:r>
      <w:r w:rsidR="00811BA3" w:rsidRPr="00DC74AD">
        <w:rPr>
          <w:rFonts w:ascii="Arial" w:hAnsi="Arial" w:cs="Arial"/>
          <w:sz w:val="22"/>
          <w:szCs w:val="22"/>
        </w:rPr>
        <w:t>.</w:t>
      </w:r>
      <w:r w:rsidR="00486B46" w:rsidRPr="00DC74AD">
        <w:rPr>
          <w:rFonts w:ascii="Arial" w:hAnsi="Arial" w:cs="Arial"/>
          <w:sz w:val="22"/>
          <w:szCs w:val="22"/>
        </w:rPr>
        <w:t xml:space="preserve"> </w:t>
      </w:r>
      <w:r w:rsidR="00811BA3" w:rsidRPr="00DC74AD">
        <w:rPr>
          <w:rFonts w:ascii="Arial" w:hAnsi="Arial" w:cs="Arial"/>
          <w:sz w:val="22"/>
          <w:szCs w:val="22"/>
        </w:rPr>
        <w:t>Ну,</w:t>
      </w:r>
      <w:r w:rsidR="00486B46" w:rsidRPr="00DC74AD">
        <w:rPr>
          <w:rFonts w:ascii="Arial" w:hAnsi="Arial" w:cs="Arial"/>
          <w:sz w:val="22"/>
          <w:szCs w:val="22"/>
        </w:rPr>
        <w:t xml:space="preserve"> то же самое с </w:t>
      </w:r>
      <w:r w:rsidR="00847487" w:rsidRPr="00DC74AD">
        <w:rPr>
          <w:rFonts w:ascii="Arial" w:hAnsi="Arial" w:cs="Arial"/>
          <w:sz w:val="22"/>
          <w:szCs w:val="22"/>
        </w:rPr>
        <w:t>в</w:t>
      </w:r>
      <w:r w:rsidR="00486B46" w:rsidRPr="00DC74AD">
        <w:rPr>
          <w:rFonts w:ascii="Arial" w:hAnsi="Arial" w:cs="Arial"/>
          <w:sz w:val="22"/>
          <w:szCs w:val="22"/>
        </w:rPr>
        <w:t xml:space="preserve">едущими Синтеза. </w:t>
      </w:r>
    </w:p>
    <w:p w:rsidR="00811BA3" w:rsidRPr="00DC74AD" w:rsidRDefault="00A3195B" w:rsidP="00B44BAC">
      <w:pPr>
        <w:numPr>
          <w:ilvl w:val="0"/>
          <w:numId w:val="2"/>
        </w:numPr>
        <w:suppressLineNumbers/>
        <w:suppressAutoHyphens/>
        <w:jc w:val="both"/>
        <w:rPr>
          <w:rFonts w:ascii="Arial" w:hAnsi="Arial" w:cs="Arial"/>
          <w:sz w:val="22"/>
          <w:szCs w:val="22"/>
        </w:rPr>
      </w:pPr>
      <w:r w:rsidRPr="00DC74AD">
        <w:rPr>
          <w:rFonts w:ascii="Arial" w:hAnsi="Arial" w:cs="Arial"/>
          <w:sz w:val="22"/>
          <w:szCs w:val="22"/>
        </w:rPr>
        <w:t>И в</w:t>
      </w:r>
      <w:r w:rsidR="00486B46" w:rsidRPr="00DC74AD">
        <w:rPr>
          <w:rFonts w:ascii="Arial" w:hAnsi="Arial" w:cs="Arial"/>
          <w:sz w:val="22"/>
          <w:szCs w:val="22"/>
        </w:rPr>
        <w:t>торое</w:t>
      </w:r>
      <w:r w:rsidR="00811BA3" w:rsidRPr="00DC74AD">
        <w:rPr>
          <w:rFonts w:ascii="Arial" w:hAnsi="Arial" w:cs="Arial"/>
          <w:sz w:val="22"/>
          <w:szCs w:val="22"/>
        </w:rPr>
        <w:t xml:space="preserve"> – з</w:t>
      </w:r>
      <w:r w:rsidR="00486B46" w:rsidRPr="00DC74AD">
        <w:rPr>
          <w:rFonts w:ascii="Arial" w:hAnsi="Arial" w:cs="Arial"/>
          <w:sz w:val="22"/>
          <w:szCs w:val="22"/>
        </w:rPr>
        <w:t>апретить Изначальному</w:t>
      </w:r>
      <w:r w:rsidR="000F5700" w:rsidRPr="00DC74AD">
        <w:rPr>
          <w:rFonts w:ascii="Arial" w:hAnsi="Arial" w:cs="Arial"/>
          <w:sz w:val="22"/>
          <w:szCs w:val="22"/>
        </w:rPr>
        <w:t xml:space="preserve"> </w:t>
      </w:r>
      <w:r w:rsidR="00486B46" w:rsidRPr="00DC74AD">
        <w:rPr>
          <w:rFonts w:ascii="Arial" w:hAnsi="Arial" w:cs="Arial"/>
          <w:sz w:val="22"/>
          <w:szCs w:val="22"/>
        </w:rPr>
        <w:t>делу</w:t>
      </w:r>
      <w:r w:rsidR="00811BA3" w:rsidRPr="00DC74AD">
        <w:rPr>
          <w:rFonts w:ascii="Arial" w:hAnsi="Arial" w:cs="Arial"/>
          <w:sz w:val="22"/>
          <w:szCs w:val="22"/>
        </w:rPr>
        <w:t>…</w:t>
      </w:r>
      <w:r w:rsidR="00BE1A67" w:rsidRPr="00DC74AD">
        <w:rPr>
          <w:rFonts w:ascii="Arial" w:hAnsi="Arial" w:cs="Arial"/>
          <w:sz w:val="22"/>
          <w:szCs w:val="22"/>
        </w:rPr>
        <w:t xml:space="preserve"> Дому</w:t>
      </w:r>
      <w:r w:rsidR="00811BA3" w:rsidRPr="00DC74AD">
        <w:rPr>
          <w:rFonts w:ascii="Arial" w:hAnsi="Arial" w:cs="Arial"/>
          <w:sz w:val="22"/>
          <w:szCs w:val="22"/>
        </w:rPr>
        <w:t xml:space="preserve"> (</w:t>
      </w:r>
      <w:r w:rsidR="00486B46" w:rsidRPr="00DC74AD">
        <w:rPr>
          <w:rFonts w:ascii="Arial" w:hAnsi="Arial" w:cs="Arial"/>
          <w:sz w:val="22"/>
          <w:szCs w:val="22"/>
        </w:rPr>
        <w:t>Изначаль</w:t>
      </w:r>
      <w:r w:rsidR="0048688B" w:rsidRPr="00DC74AD">
        <w:rPr>
          <w:rFonts w:ascii="Arial" w:hAnsi="Arial" w:cs="Arial"/>
          <w:sz w:val="22"/>
          <w:szCs w:val="22"/>
        </w:rPr>
        <w:t>ному делу</w:t>
      </w:r>
      <w:r w:rsidR="00811BA3" w:rsidRPr="00DC74AD">
        <w:rPr>
          <w:rFonts w:ascii="Arial" w:hAnsi="Arial" w:cs="Arial"/>
          <w:sz w:val="22"/>
          <w:szCs w:val="22"/>
        </w:rPr>
        <w:t>?</w:t>
      </w:r>
      <w:r w:rsidR="00486B46" w:rsidRPr="00DC74AD">
        <w:rPr>
          <w:rFonts w:ascii="Arial" w:hAnsi="Arial" w:cs="Arial"/>
          <w:sz w:val="22"/>
          <w:szCs w:val="22"/>
        </w:rPr>
        <w:t xml:space="preserve"> </w:t>
      </w:r>
      <w:r w:rsidR="00811BA3" w:rsidRPr="00DC74AD">
        <w:rPr>
          <w:rFonts w:ascii="Arial" w:hAnsi="Arial" w:cs="Arial"/>
          <w:sz w:val="22"/>
          <w:szCs w:val="22"/>
        </w:rPr>
        <w:t xml:space="preserve">– </w:t>
      </w:r>
      <w:r w:rsidR="00486B46" w:rsidRPr="00DC74AD">
        <w:rPr>
          <w:rFonts w:ascii="Arial" w:hAnsi="Arial" w:cs="Arial"/>
          <w:sz w:val="22"/>
          <w:szCs w:val="22"/>
        </w:rPr>
        <w:t>м-м-м</w:t>
      </w:r>
      <w:r w:rsidR="0048688B" w:rsidRPr="00DC74AD">
        <w:rPr>
          <w:rFonts w:ascii="Arial" w:hAnsi="Arial" w:cs="Arial"/>
          <w:sz w:val="22"/>
          <w:szCs w:val="22"/>
        </w:rPr>
        <w:t>)</w:t>
      </w:r>
      <w:r w:rsidR="00486B46" w:rsidRPr="00DC74AD">
        <w:rPr>
          <w:rFonts w:ascii="Arial" w:hAnsi="Arial" w:cs="Arial"/>
          <w:sz w:val="22"/>
          <w:szCs w:val="22"/>
        </w:rPr>
        <w:t xml:space="preserve"> исполнять всё, что не является делом. Вплоть до временного взятия</w:t>
      </w:r>
      <w:r w:rsidR="000F5700" w:rsidRPr="00DC74AD">
        <w:rPr>
          <w:rFonts w:ascii="Arial" w:hAnsi="Arial" w:cs="Arial"/>
          <w:sz w:val="22"/>
          <w:szCs w:val="22"/>
        </w:rPr>
        <w:t xml:space="preserve"> </w:t>
      </w:r>
      <w:r w:rsidR="00486B46" w:rsidRPr="00DC74AD">
        <w:rPr>
          <w:rFonts w:ascii="Arial" w:hAnsi="Arial" w:cs="Arial"/>
          <w:sz w:val="22"/>
          <w:szCs w:val="22"/>
        </w:rPr>
        <w:t>управления</w:t>
      </w:r>
      <w:r w:rsidR="000F5700" w:rsidRPr="00DC74AD">
        <w:rPr>
          <w:rFonts w:ascii="Arial" w:hAnsi="Arial" w:cs="Arial"/>
          <w:sz w:val="22"/>
          <w:szCs w:val="22"/>
        </w:rPr>
        <w:t xml:space="preserve"> </w:t>
      </w:r>
      <w:r w:rsidRPr="00DC74AD">
        <w:rPr>
          <w:rFonts w:ascii="Arial" w:hAnsi="Arial" w:cs="Arial"/>
          <w:sz w:val="22"/>
          <w:szCs w:val="22"/>
        </w:rPr>
        <w:t xml:space="preserve">Домом </w:t>
      </w:r>
      <w:r w:rsidR="00486B46" w:rsidRPr="00DC74AD">
        <w:rPr>
          <w:rFonts w:ascii="Arial" w:hAnsi="Arial" w:cs="Arial"/>
          <w:sz w:val="22"/>
          <w:szCs w:val="22"/>
        </w:rPr>
        <w:t xml:space="preserve">на себя. </w:t>
      </w:r>
    </w:p>
    <w:p w:rsidR="00FE18D5" w:rsidRPr="00DC74AD" w:rsidRDefault="00811BA3" w:rsidP="00B44BAC">
      <w:pPr>
        <w:suppressLineNumbers/>
        <w:suppressAutoHyphens/>
        <w:ind w:firstLine="397"/>
        <w:jc w:val="both"/>
        <w:rPr>
          <w:rFonts w:ascii="Arial" w:hAnsi="Arial" w:cs="Arial"/>
          <w:sz w:val="22"/>
          <w:szCs w:val="22"/>
        </w:rPr>
      </w:pPr>
      <w:r w:rsidRPr="00DC74AD">
        <w:rPr>
          <w:rFonts w:ascii="Arial" w:hAnsi="Arial" w:cs="Arial"/>
          <w:sz w:val="22"/>
          <w:szCs w:val="22"/>
        </w:rPr>
        <w:t>У нас один Изначальный Дом управлялся нами несколько месяцев, пока не восстановился. Всё!</w:t>
      </w:r>
      <w:r w:rsidR="00FE18D5" w:rsidRPr="00DC74AD">
        <w:rPr>
          <w:rFonts w:ascii="Arial" w:hAnsi="Arial" w:cs="Arial"/>
          <w:sz w:val="22"/>
          <w:szCs w:val="22"/>
        </w:rPr>
        <w:t xml:space="preserve"> </w:t>
      </w:r>
      <w:r w:rsidR="00486B46" w:rsidRPr="00DC74AD">
        <w:rPr>
          <w:rFonts w:ascii="Arial" w:hAnsi="Arial" w:cs="Arial"/>
          <w:sz w:val="22"/>
          <w:szCs w:val="22"/>
        </w:rPr>
        <w:t>Или закрывае</w:t>
      </w:r>
      <w:r w:rsidR="00A3195B" w:rsidRPr="00DC74AD">
        <w:rPr>
          <w:rFonts w:ascii="Arial" w:hAnsi="Arial" w:cs="Arial"/>
          <w:sz w:val="22"/>
          <w:szCs w:val="22"/>
        </w:rPr>
        <w:t>тся</w:t>
      </w:r>
      <w:r w:rsidR="00486B46" w:rsidRPr="00DC74AD">
        <w:rPr>
          <w:rFonts w:ascii="Arial" w:hAnsi="Arial" w:cs="Arial"/>
          <w:sz w:val="22"/>
          <w:szCs w:val="22"/>
        </w:rPr>
        <w:t xml:space="preserve"> Изначальный Дом</w:t>
      </w:r>
      <w:r w:rsidR="00BE1A67" w:rsidRPr="00DC74AD">
        <w:rPr>
          <w:rFonts w:ascii="Arial" w:hAnsi="Arial" w:cs="Arial"/>
          <w:sz w:val="22"/>
          <w:szCs w:val="22"/>
        </w:rPr>
        <w:t>,</w:t>
      </w:r>
      <w:r w:rsidR="00486B46" w:rsidRPr="00DC74AD">
        <w:rPr>
          <w:rFonts w:ascii="Arial" w:hAnsi="Arial" w:cs="Arial"/>
          <w:sz w:val="22"/>
          <w:szCs w:val="22"/>
        </w:rPr>
        <w:t xml:space="preserve"> и мы возжигаем его</w:t>
      </w:r>
      <w:r w:rsidR="00A3195B" w:rsidRPr="00DC74AD">
        <w:rPr>
          <w:rFonts w:ascii="Arial" w:hAnsi="Arial" w:cs="Arial"/>
          <w:sz w:val="22"/>
          <w:szCs w:val="22"/>
        </w:rPr>
        <w:t xml:space="preserve"> заново</w:t>
      </w:r>
      <w:r w:rsidR="00486B46" w:rsidRPr="00DC74AD">
        <w:rPr>
          <w:rFonts w:ascii="Arial" w:hAnsi="Arial" w:cs="Arial"/>
          <w:sz w:val="22"/>
          <w:szCs w:val="22"/>
        </w:rPr>
        <w:t xml:space="preserve">. Один Изначальный Дом был нами </w:t>
      </w:r>
      <w:r w:rsidR="00562C70" w:rsidRPr="00DC74AD">
        <w:rPr>
          <w:rFonts w:ascii="Arial" w:hAnsi="Arial" w:cs="Arial"/>
          <w:sz w:val="22"/>
          <w:szCs w:val="22"/>
        </w:rPr>
        <w:t>закрыт</w:t>
      </w:r>
      <w:r w:rsidR="00FE18D5" w:rsidRPr="00DC74AD">
        <w:rPr>
          <w:rFonts w:ascii="Arial" w:hAnsi="Arial" w:cs="Arial"/>
          <w:sz w:val="22"/>
          <w:szCs w:val="22"/>
        </w:rPr>
        <w:t>, и</w:t>
      </w:r>
      <w:r w:rsidR="00562C70" w:rsidRPr="00DC74AD">
        <w:rPr>
          <w:rFonts w:ascii="Arial" w:hAnsi="Arial" w:cs="Arial"/>
          <w:sz w:val="22"/>
          <w:szCs w:val="22"/>
        </w:rPr>
        <w:t xml:space="preserve"> мы сами ездили, вели там Синтез и </w:t>
      </w:r>
      <w:r w:rsidR="00A3195B" w:rsidRPr="00DC74AD">
        <w:rPr>
          <w:rFonts w:ascii="Arial" w:hAnsi="Arial" w:cs="Arial"/>
          <w:sz w:val="22"/>
          <w:szCs w:val="22"/>
        </w:rPr>
        <w:t>возжигали</w:t>
      </w:r>
      <w:r w:rsidR="000F5700" w:rsidRPr="00DC74AD">
        <w:rPr>
          <w:rFonts w:ascii="Arial" w:hAnsi="Arial" w:cs="Arial"/>
          <w:sz w:val="22"/>
          <w:szCs w:val="22"/>
        </w:rPr>
        <w:t xml:space="preserve"> </w:t>
      </w:r>
      <w:r w:rsidR="00486B46" w:rsidRPr="00DC74AD">
        <w:rPr>
          <w:rFonts w:ascii="Arial" w:hAnsi="Arial" w:cs="Arial"/>
          <w:sz w:val="22"/>
          <w:szCs w:val="22"/>
        </w:rPr>
        <w:t>его з</w:t>
      </w:r>
      <w:r w:rsidR="00B61669" w:rsidRPr="00DC74AD">
        <w:rPr>
          <w:rFonts w:ascii="Arial" w:hAnsi="Arial" w:cs="Arial"/>
          <w:sz w:val="22"/>
          <w:szCs w:val="22"/>
        </w:rPr>
        <w:t>аново,</w:t>
      </w:r>
      <w:r w:rsidR="00562C70" w:rsidRPr="00DC74AD">
        <w:rPr>
          <w:rFonts w:ascii="Arial" w:hAnsi="Arial" w:cs="Arial"/>
          <w:sz w:val="22"/>
          <w:szCs w:val="22"/>
        </w:rPr>
        <w:t xml:space="preserve"> </w:t>
      </w:r>
      <w:r w:rsidR="00B61669" w:rsidRPr="00DC74AD">
        <w:rPr>
          <w:rFonts w:ascii="Arial" w:hAnsi="Arial" w:cs="Arial"/>
          <w:sz w:val="22"/>
          <w:szCs w:val="22"/>
        </w:rPr>
        <w:t>п</w:t>
      </w:r>
      <w:r w:rsidR="00562C70" w:rsidRPr="00DC74AD">
        <w:rPr>
          <w:rFonts w:ascii="Arial" w:hAnsi="Arial" w:cs="Arial"/>
          <w:sz w:val="22"/>
          <w:szCs w:val="22"/>
        </w:rPr>
        <w:t>одде</w:t>
      </w:r>
      <w:r w:rsidR="00486B46" w:rsidRPr="00DC74AD">
        <w:rPr>
          <w:rFonts w:ascii="Arial" w:hAnsi="Arial" w:cs="Arial"/>
          <w:sz w:val="22"/>
          <w:szCs w:val="22"/>
        </w:rPr>
        <w:t>ржива</w:t>
      </w:r>
      <w:r w:rsidR="00B61669" w:rsidRPr="00DC74AD">
        <w:rPr>
          <w:rFonts w:ascii="Arial" w:hAnsi="Arial" w:cs="Arial"/>
          <w:sz w:val="22"/>
          <w:szCs w:val="22"/>
        </w:rPr>
        <w:t>я</w:t>
      </w:r>
      <w:r w:rsidR="00486B46" w:rsidRPr="00DC74AD">
        <w:rPr>
          <w:rFonts w:ascii="Arial" w:hAnsi="Arial" w:cs="Arial"/>
          <w:sz w:val="22"/>
          <w:szCs w:val="22"/>
        </w:rPr>
        <w:t xml:space="preserve"> команду, которая, вроде бы</w:t>
      </w:r>
      <w:r w:rsidR="0048688B" w:rsidRPr="00DC74AD">
        <w:rPr>
          <w:rFonts w:ascii="Arial" w:hAnsi="Arial" w:cs="Arial"/>
          <w:sz w:val="22"/>
          <w:szCs w:val="22"/>
        </w:rPr>
        <w:t>,</w:t>
      </w:r>
      <w:r w:rsidR="00486B46" w:rsidRPr="00DC74AD">
        <w:rPr>
          <w:rFonts w:ascii="Arial" w:hAnsi="Arial" w:cs="Arial"/>
          <w:sz w:val="22"/>
          <w:szCs w:val="22"/>
        </w:rPr>
        <w:t xml:space="preserve"> не упала, но</w:t>
      </w:r>
      <w:r w:rsidR="00AA0853" w:rsidRPr="00DC74AD">
        <w:rPr>
          <w:rFonts w:ascii="Arial" w:hAnsi="Arial" w:cs="Arial"/>
          <w:sz w:val="22"/>
          <w:szCs w:val="22"/>
        </w:rPr>
        <w:t xml:space="preserve"> упали</w:t>
      </w:r>
      <w:r w:rsidR="000F5700" w:rsidRPr="00DC74AD">
        <w:rPr>
          <w:rFonts w:ascii="Arial" w:hAnsi="Arial" w:cs="Arial"/>
          <w:sz w:val="22"/>
          <w:szCs w:val="22"/>
        </w:rPr>
        <w:t xml:space="preserve"> </w:t>
      </w:r>
      <w:r w:rsidR="00FE18D5" w:rsidRPr="00DC74AD">
        <w:rPr>
          <w:rFonts w:ascii="Arial" w:hAnsi="Arial" w:cs="Arial"/>
          <w:sz w:val="22"/>
          <w:szCs w:val="22"/>
        </w:rPr>
        <w:t>в</w:t>
      </w:r>
      <w:r w:rsidR="00486B46" w:rsidRPr="00DC74AD">
        <w:rPr>
          <w:rFonts w:ascii="Arial" w:hAnsi="Arial" w:cs="Arial"/>
          <w:sz w:val="22"/>
          <w:szCs w:val="22"/>
        </w:rPr>
        <w:t>едущи</w:t>
      </w:r>
      <w:r w:rsidR="00AA0853" w:rsidRPr="00DC74AD">
        <w:rPr>
          <w:rFonts w:ascii="Arial" w:hAnsi="Arial" w:cs="Arial"/>
          <w:sz w:val="22"/>
          <w:szCs w:val="22"/>
        </w:rPr>
        <w:t>е. В</w:t>
      </w:r>
      <w:r w:rsidR="00486B46" w:rsidRPr="00DC74AD">
        <w:rPr>
          <w:rFonts w:ascii="Arial" w:hAnsi="Arial" w:cs="Arial"/>
          <w:sz w:val="22"/>
          <w:szCs w:val="22"/>
        </w:rPr>
        <w:t>ы этот Дом не знаете</w:t>
      </w:r>
      <w:r w:rsidR="00FE18D5" w:rsidRPr="00DC74AD">
        <w:rPr>
          <w:rFonts w:ascii="Arial" w:hAnsi="Arial" w:cs="Arial"/>
          <w:sz w:val="22"/>
          <w:szCs w:val="22"/>
        </w:rPr>
        <w:t xml:space="preserve"> (в</w:t>
      </w:r>
      <w:r w:rsidR="00486B46" w:rsidRPr="00DC74AD">
        <w:rPr>
          <w:rFonts w:ascii="Arial" w:hAnsi="Arial" w:cs="Arial"/>
          <w:sz w:val="22"/>
          <w:szCs w:val="22"/>
        </w:rPr>
        <w:t>ернее</w:t>
      </w:r>
      <w:r w:rsidR="0048688B" w:rsidRPr="00DC74AD">
        <w:rPr>
          <w:rFonts w:ascii="Arial" w:hAnsi="Arial" w:cs="Arial"/>
          <w:sz w:val="22"/>
          <w:szCs w:val="22"/>
        </w:rPr>
        <w:t>,</w:t>
      </w:r>
      <w:r w:rsidR="00AA0853" w:rsidRPr="00DC74AD">
        <w:rPr>
          <w:rFonts w:ascii="Arial" w:hAnsi="Arial" w:cs="Arial"/>
          <w:sz w:val="22"/>
          <w:szCs w:val="22"/>
        </w:rPr>
        <w:t xml:space="preserve"> вы его знаете, н</w:t>
      </w:r>
      <w:r w:rsidR="00486B46" w:rsidRPr="00DC74AD">
        <w:rPr>
          <w:rFonts w:ascii="Arial" w:hAnsi="Arial" w:cs="Arial"/>
          <w:sz w:val="22"/>
          <w:szCs w:val="22"/>
        </w:rPr>
        <w:t>о он не на территории Украины</w:t>
      </w:r>
      <w:r w:rsidR="00FE18D5" w:rsidRPr="00DC74AD">
        <w:rPr>
          <w:rFonts w:ascii="Arial" w:hAnsi="Arial" w:cs="Arial"/>
          <w:sz w:val="22"/>
          <w:szCs w:val="22"/>
        </w:rPr>
        <w:t>, т</w:t>
      </w:r>
      <w:r w:rsidR="00486B46" w:rsidRPr="00DC74AD">
        <w:rPr>
          <w:rFonts w:ascii="Arial" w:hAnsi="Arial" w:cs="Arial"/>
          <w:sz w:val="22"/>
          <w:szCs w:val="22"/>
        </w:rPr>
        <w:t>ак скажем</w:t>
      </w:r>
      <w:r w:rsidR="00FE18D5" w:rsidRPr="00DC74AD">
        <w:rPr>
          <w:rFonts w:ascii="Arial" w:hAnsi="Arial" w:cs="Arial"/>
          <w:sz w:val="22"/>
          <w:szCs w:val="22"/>
        </w:rPr>
        <w:t>)</w:t>
      </w:r>
      <w:r w:rsidR="00486B46" w:rsidRPr="00DC74AD">
        <w:rPr>
          <w:rFonts w:ascii="Arial" w:hAnsi="Arial" w:cs="Arial"/>
          <w:sz w:val="22"/>
          <w:szCs w:val="22"/>
        </w:rPr>
        <w:t>. И</w:t>
      </w:r>
      <w:r w:rsidR="000F5700" w:rsidRPr="00DC74AD">
        <w:rPr>
          <w:rFonts w:ascii="Arial" w:hAnsi="Arial" w:cs="Arial"/>
          <w:sz w:val="22"/>
          <w:szCs w:val="22"/>
        </w:rPr>
        <w:t xml:space="preserve"> </w:t>
      </w:r>
      <w:r w:rsidR="00486B46" w:rsidRPr="00DC74AD">
        <w:rPr>
          <w:rFonts w:ascii="Arial" w:hAnsi="Arial" w:cs="Arial"/>
          <w:sz w:val="22"/>
          <w:szCs w:val="22"/>
        </w:rPr>
        <w:t>мы ездили, возжигали этот город зан</w:t>
      </w:r>
      <w:r w:rsidR="00562C70" w:rsidRPr="00DC74AD">
        <w:rPr>
          <w:rFonts w:ascii="Arial" w:hAnsi="Arial" w:cs="Arial"/>
          <w:sz w:val="22"/>
          <w:szCs w:val="22"/>
        </w:rPr>
        <w:t xml:space="preserve">ово. Фактически у Дома два дня </w:t>
      </w:r>
      <w:r w:rsidR="0048688B" w:rsidRPr="00DC74AD">
        <w:rPr>
          <w:rFonts w:ascii="Arial" w:hAnsi="Arial" w:cs="Arial"/>
          <w:sz w:val="22"/>
          <w:szCs w:val="22"/>
        </w:rPr>
        <w:t>рождения теперь</w:t>
      </w:r>
      <w:r w:rsidR="00FE18D5" w:rsidRPr="00DC74AD">
        <w:rPr>
          <w:rFonts w:ascii="Arial" w:hAnsi="Arial" w:cs="Arial"/>
          <w:sz w:val="22"/>
          <w:szCs w:val="22"/>
        </w:rPr>
        <w:t>, н</w:t>
      </w:r>
      <w:r w:rsidR="0048688B" w:rsidRPr="00DC74AD">
        <w:rPr>
          <w:rFonts w:ascii="Arial" w:hAnsi="Arial" w:cs="Arial"/>
          <w:sz w:val="22"/>
          <w:szCs w:val="22"/>
        </w:rPr>
        <w:t>о</w:t>
      </w:r>
      <w:r w:rsidR="00486B46" w:rsidRPr="00DC74AD">
        <w:rPr>
          <w:rFonts w:ascii="Arial" w:hAnsi="Arial" w:cs="Arial"/>
          <w:sz w:val="22"/>
          <w:szCs w:val="22"/>
        </w:rPr>
        <w:t xml:space="preserve"> второе правильно</w:t>
      </w:r>
      <w:r w:rsidR="00BE1A67" w:rsidRPr="00DC74AD">
        <w:rPr>
          <w:rFonts w:ascii="Arial" w:hAnsi="Arial" w:cs="Arial"/>
          <w:sz w:val="22"/>
          <w:szCs w:val="22"/>
        </w:rPr>
        <w:t>е</w:t>
      </w:r>
      <w:r w:rsidR="00486B46" w:rsidRPr="00DC74AD">
        <w:rPr>
          <w:rFonts w:ascii="Arial" w:hAnsi="Arial" w:cs="Arial"/>
          <w:sz w:val="22"/>
          <w:szCs w:val="22"/>
        </w:rPr>
        <w:t xml:space="preserve">. </w:t>
      </w:r>
    </w:p>
    <w:p w:rsidR="00FE18D5" w:rsidRPr="00DC74AD" w:rsidRDefault="00486B46" w:rsidP="00B44BAC">
      <w:pPr>
        <w:suppressLineNumbers/>
        <w:suppressAutoHyphens/>
        <w:ind w:firstLine="397"/>
        <w:jc w:val="both"/>
        <w:rPr>
          <w:rFonts w:ascii="Arial" w:hAnsi="Arial" w:cs="Arial"/>
          <w:sz w:val="22"/>
          <w:szCs w:val="22"/>
        </w:rPr>
      </w:pPr>
      <w:r w:rsidRPr="00DC74AD">
        <w:rPr>
          <w:rFonts w:ascii="Arial" w:hAnsi="Arial" w:cs="Arial"/>
          <w:sz w:val="22"/>
          <w:szCs w:val="22"/>
        </w:rPr>
        <w:t>По</w:t>
      </w:r>
      <w:r w:rsidR="00AA0853" w:rsidRPr="00DC74AD">
        <w:rPr>
          <w:rFonts w:ascii="Arial" w:hAnsi="Arial" w:cs="Arial"/>
          <w:sz w:val="22"/>
          <w:szCs w:val="22"/>
        </w:rPr>
        <w:t xml:space="preserve">тому что </w:t>
      </w:r>
      <w:r w:rsidR="00CC3969" w:rsidRPr="00DC74AD">
        <w:rPr>
          <w:rFonts w:ascii="Arial" w:hAnsi="Arial" w:cs="Arial"/>
          <w:sz w:val="22"/>
          <w:szCs w:val="22"/>
        </w:rPr>
        <w:t>В</w:t>
      </w:r>
      <w:r w:rsidR="00AA0853" w:rsidRPr="00DC74AD">
        <w:rPr>
          <w:rFonts w:ascii="Arial" w:hAnsi="Arial" w:cs="Arial"/>
          <w:sz w:val="22"/>
          <w:szCs w:val="22"/>
        </w:rPr>
        <w:t>едущие испугались, с</w:t>
      </w:r>
      <w:r w:rsidRPr="00DC74AD">
        <w:rPr>
          <w:rFonts w:ascii="Arial" w:hAnsi="Arial" w:cs="Arial"/>
          <w:sz w:val="22"/>
          <w:szCs w:val="22"/>
        </w:rPr>
        <w:t>няли с себя полномочия, сбежали</w:t>
      </w:r>
      <w:r w:rsidR="000F5700" w:rsidRPr="00DC74AD">
        <w:rPr>
          <w:rFonts w:ascii="Arial" w:hAnsi="Arial" w:cs="Arial"/>
          <w:sz w:val="22"/>
          <w:szCs w:val="22"/>
        </w:rPr>
        <w:t xml:space="preserve"> </w:t>
      </w:r>
      <w:r w:rsidR="00AA0853" w:rsidRPr="00DC74AD">
        <w:rPr>
          <w:rFonts w:ascii="Arial" w:hAnsi="Arial" w:cs="Arial"/>
          <w:sz w:val="22"/>
          <w:szCs w:val="22"/>
        </w:rPr>
        <w:t xml:space="preserve">вообще </w:t>
      </w:r>
      <w:r w:rsidR="00BE1A67" w:rsidRPr="00DC74AD">
        <w:rPr>
          <w:rFonts w:ascii="Arial" w:hAnsi="Arial" w:cs="Arial"/>
          <w:sz w:val="22"/>
          <w:szCs w:val="22"/>
        </w:rPr>
        <w:t>из</w:t>
      </w:r>
      <w:r w:rsidR="000F5700" w:rsidRPr="00DC74AD">
        <w:rPr>
          <w:rFonts w:ascii="Arial" w:hAnsi="Arial" w:cs="Arial"/>
          <w:sz w:val="22"/>
          <w:szCs w:val="22"/>
        </w:rPr>
        <w:t xml:space="preserve"> </w:t>
      </w:r>
      <w:r w:rsidRPr="00DC74AD">
        <w:rPr>
          <w:rFonts w:ascii="Arial" w:hAnsi="Arial" w:cs="Arial"/>
          <w:sz w:val="22"/>
          <w:szCs w:val="22"/>
        </w:rPr>
        <w:t xml:space="preserve">этой работы. Сказали: </w:t>
      </w:r>
      <w:r w:rsidR="006B5169" w:rsidRPr="00DC74AD">
        <w:rPr>
          <w:rFonts w:ascii="Arial" w:hAnsi="Arial" w:cs="Arial"/>
          <w:sz w:val="22"/>
          <w:szCs w:val="22"/>
        </w:rPr>
        <w:t>"</w:t>
      </w:r>
      <w:r w:rsidRPr="00DC74AD">
        <w:rPr>
          <w:rFonts w:ascii="Arial" w:hAnsi="Arial" w:cs="Arial"/>
          <w:sz w:val="22"/>
          <w:szCs w:val="22"/>
        </w:rPr>
        <w:t xml:space="preserve">Больше мы </w:t>
      </w:r>
      <w:r w:rsidR="00AA0853" w:rsidRPr="00DC74AD">
        <w:rPr>
          <w:rFonts w:ascii="Arial" w:hAnsi="Arial" w:cs="Arial"/>
          <w:sz w:val="22"/>
          <w:szCs w:val="22"/>
        </w:rPr>
        <w:t>этим</w:t>
      </w:r>
      <w:r w:rsidRPr="00DC74AD">
        <w:rPr>
          <w:rFonts w:ascii="Arial" w:hAnsi="Arial" w:cs="Arial"/>
          <w:sz w:val="22"/>
          <w:szCs w:val="22"/>
        </w:rPr>
        <w:t xml:space="preserve"> занимат</w:t>
      </w:r>
      <w:r w:rsidR="00AA0853" w:rsidRPr="00DC74AD">
        <w:rPr>
          <w:rFonts w:ascii="Arial" w:hAnsi="Arial" w:cs="Arial"/>
          <w:sz w:val="22"/>
          <w:szCs w:val="22"/>
        </w:rPr>
        <w:t xml:space="preserve">ься </w:t>
      </w:r>
      <w:r w:rsidR="00562C70" w:rsidRPr="00DC74AD">
        <w:rPr>
          <w:rFonts w:ascii="Arial" w:hAnsi="Arial" w:cs="Arial"/>
          <w:sz w:val="22"/>
          <w:szCs w:val="22"/>
        </w:rPr>
        <w:t xml:space="preserve">не </w:t>
      </w:r>
      <w:r w:rsidRPr="00DC74AD">
        <w:rPr>
          <w:rFonts w:ascii="Arial" w:hAnsi="Arial" w:cs="Arial"/>
          <w:sz w:val="22"/>
          <w:szCs w:val="22"/>
        </w:rPr>
        <w:t>будем</w:t>
      </w:r>
      <w:r w:rsidR="006B5169" w:rsidRPr="00DC74AD">
        <w:rPr>
          <w:rFonts w:ascii="Arial" w:hAnsi="Arial" w:cs="Arial"/>
          <w:sz w:val="22"/>
          <w:szCs w:val="22"/>
        </w:rPr>
        <w:t>"</w:t>
      </w:r>
      <w:r w:rsidR="00FE18D5" w:rsidRPr="00DC74AD">
        <w:rPr>
          <w:rFonts w:ascii="Arial" w:hAnsi="Arial" w:cs="Arial"/>
          <w:sz w:val="22"/>
          <w:szCs w:val="22"/>
        </w:rPr>
        <w:t xml:space="preserve"> – </w:t>
      </w:r>
      <w:r w:rsidR="00562C70" w:rsidRPr="00DC74AD">
        <w:rPr>
          <w:rFonts w:ascii="Arial" w:hAnsi="Arial" w:cs="Arial"/>
          <w:sz w:val="22"/>
          <w:szCs w:val="22"/>
        </w:rPr>
        <w:t>Их испу</w:t>
      </w:r>
      <w:r w:rsidRPr="00DC74AD">
        <w:rPr>
          <w:rFonts w:ascii="Arial" w:hAnsi="Arial" w:cs="Arial"/>
          <w:sz w:val="22"/>
          <w:szCs w:val="22"/>
        </w:rPr>
        <w:t>гало, что рядом машина врезалась</w:t>
      </w:r>
      <w:r w:rsidR="00AA0853" w:rsidRPr="00DC74AD">
        <w:rPr>
          <w:rFonts w:ascii="Arial" w:hAnsi="Arial" w:cs="Arial"/>
          <w:sz w:val="22"/>
          <w:szCs w:val="22"/>
        </w:rPr>
        <w:t xml:space="preserve"> в</w:t>
      </w:r>
      <w:r w:rsidR="000F5700" w:rsidRPr="00DC74AD">
        <w:rPr>
          <w:rFonts w:ascii="Arial" w:hAnsi="Arial" w:cs="Arial"/>
          <w:sz w:val="22"/>
          <w:szCs w:val="22"/>
        </w:rPr>
        <w:t xml:space="preserve"> </w:t>
      </w:r>
      <w:r w:rsidRPr="00DC74AD">
        <w:rPr>
          <w:rFonts w:ascii="Arial" w:hAnsi="Arial" w:cs="Arial"/>
          <w:sz w:val="22"/>
          <w:szCs w:val="22"/>
        </w:rPr>
        <w:t>друг</w:t>
      </w:r>
      <w:r w:rsidR="00AA0853" w:rsidRPr="00DC74AD">
        <w:rPr>
          <w:rFonts w:ascii="Arial" w:hAnsi="Arial" w:cs="Arial"/>
          <w:sz w:val="22"/>
          <w:szCs w:val="22"/>
        </w:rPr>
        <w:t>ую</w:t>
      </w:r>
      <w:r w:rsidR="000F5700" w:rsidRPr="00DC74AD">
        <w:rPr>
          <w:rFonts w:ascii="Arial" w:hAnsi="Arial" w:cs="Arial"/>
          <w:sz w:val="22"/>
          <w:szCs w:val="22"/>
        </w:rPr>
        <w:t xml:space="preserve"> </w:t>
      </w:r>
      <w:r w:rsidRPr="00DC74AD">
        <w:rPr>
          <w:rFonts w:ascii="Arial" w:hAnsi="Arial" w:cs="Arial"/>
          <w:sz w:val="22"/>
          <w:szCs w:val="22"/>
        </w:rPr>
        <w:t>ма</w:t>
      </w:r>
      <w:r w:rsidR="00562C70" w:rsidRPr="00DC74AD">
        <w:rPr>
          <w:rFonts w:ascii="Arial" w:hAnsi="Arial" w:cs="Arial"/>
          <w:sz w:val="22"/>
          <w:szCs w:val="22"/>
        </w:rPr>
        <w:t>ш</w:t>
      </w:r>
      <w:r w:rsidRPr="00DC74AD">
        <w:rPr>
          <w:rFonts w:ascii="Arial" w:hAnsi="Arial" w:cs="Arial"/>
          <w:sz w:val="22"/>
          <w:szCs w:val="22"/>
        </w:rPr>
        <w:t>ин</w:t>
      </w:r>
      <w:r w:rsidR="00AA0853" w:rsidRPr="00DC74AD">
        <w:rPr>
          <w:rFonts w:ascii="Arial" w:hAnsi="Arial" w:cs="Arial"/>
          <w:sz w:val="22"/>
          <w:szCs w:val="22"/>
        </w:rPr>
        <w:t>у</w:t>
      </w:r>
      <w:r w:rsidRPr="00DC74AD">
        <w:rPr>
          <w:rFonts w:ascii="Arial" w:hAnsi="Arial" w:cs="Arial"/>
          <w:sz w:val="22"/>
          <w:szCs w:val="22"/>
        </w:rPr>
        <w:t>. На этом месте они должны были стоять. И мы сидели в их машине. Ну, а водитель</w:t>
      </w:r>
      <w:r w:rsidR="0048688B" w:rsidRPr="00DC74AD">
        <w:rPr>
          <w:rFonts w:ascii="Arial" w:hAnsi="Arial" w:cs="Arial"/>
          <w:sz w:val="22"/>
          <w:szCs w:val="22"/>
        </w:rPr>
        <w:t>…</w:t>
      </w:r>
      <w:r w:rsidR="000F5700" w:rsidRPr="00DC74AD">
        <w:rPr>
          <w:rFonts w:ascii="Arial" w:hAnsi="Arial" w:cs="Arial"/>
          <w:sz w:val="22"/>
          <w:szCs w:val="22"/>
        </w:rPr>
        <w:t xml:space="preserve"> </w:t>
      </w:r>
      <w:r w:rsidR="00FE18D5" w:rsidRPr="00DC74AD">
        <w:rPr>
          <w:rFonts w:ascii="Arial" w:hAnsi="Arial" w:cs="Arial"/>
          <w:sz w:val="22"/>
          <w:szCs w:val="22"/>
        </w:rPr>
        <w:t>А</w:t>
      </w:r>
      <w:r w:rsidR="000F5700" w:rsidRPr="00DC74AD">
        <w:rPr>
          <w:rFonts w:ascii="Arial" w:hAnsi="Arial" w:cs="Arial"/>
          <w:sz w:val="22"/>
          <w:szCs w:val="22"/>
        </w:rPr>
        <w:t xml:space="preserve"> </w:t>
      </w:r>
      <w:r w:rsidRPr="00DC74AD">
        <w:rPr>
          <w:rFonts w:ascii="Arial" w:hAnsi="Arial" w:cs="Arial"/>
          <w:sz w:val="22"/>
          <w:szCs w:val="22"/>
        </w:rPr>
        <w:t>Владыка</w:t>
      </w:r>
      <w:r w:rsidR="000F5700" w:rsidRPr="00DC74AD">
        <w:rPr>
          <w:rFonts w:ascii="Arial" w:hAnsi="Arial" w:cs="Arial"/>
          <w:sz w:val="22"/>
          <w:szCs w:val="22"/>
        </w:rPr>
        <w:t xml:space="preserve"> </w:t>
      </w:r>
      <w:r w:rsidR="00AA0853" w:rsidRPr="00DC74AD">
        <w:rPr>
          <w:rFonts w:ascii="Arial" w:hAnsi="Arial" w:cs="Arial"/>
          <w:sz w:val="22"/>
          <w:szCs w:val="22"/>
        </w:rPr>
        <w:t>вёл</w:t>
      </w:r>
      <w:r w:rsidR="00CC3969" w:rsidRPr="00DC74AD">
        <w:rPr>
          <w:rFonts w:ascii="Arial" w:hAnsi="Arial" w:cs="Arial"/>
          <w:sz w:val="22"/>
          <w:szCs w:val="22"/>
        </w:rPr>
        <w:t>.</w:t>
      </w:r>
      <w:r w:rsidR="00AA0853" w:rsidRPr="00DC74AD">
        <w:rPr>
          <w:rFonts w:ascii="Arial" w:hAnsi="Arial" w:cs="Arial"/>
          <w:sz w:val="22"/>
          <w:szCs w:val="22"/>
        </w:rPr>
        <w:t xml:space="preserve"> </w:t>
      </w:r>
      <w:r w:rsidR="00CC3969" w:rsidRPr="00DC74AD">
        <w:rPr>
          <w:rFonts w:ascii="Arial" w:hAnsi="Arial" w:cs="Arial"/>
          <w:sz w:val="22"/>
          <w:szCs w:val="22"/>
        </w:rPr>
        <w:t>О</w:t>
      </w:r>
      <w:r w:rsidR="00AA0853" w:rsidRPr="00DC74AD">
        <w:rPr>
          <w:rFonts w:ascii="Arial" w:hAnsi="Arial" w:cs="Arial"/>
          <w:sz w:val="22"/>
          <w:szCs w:val="22"/>
        </w:rPr>
        <w:t>твёл. Т</w:t>
      </w:r>
      <w:r w:rsidRPr="00DC74AD">
        <w:rPr>
          <w:rFonts w:ascii="Arial" w:hAnsi="Arial" w:cs="Arial"/>
          <w:sz w:val="22"/>
          <w:szCs w:val="22"/>
        </w:rPr>
        <w:t xml:space="preserve">ам была страшная авария рядом. Они </w:t>
      </w:r>
      <w:r w:rsidR="00AA0853" w:rsidRPr="00DC74AD">
        <w:rPr>
          <w:rFonts w:ascii="Arial" w:hAnsi="Arial" w:cs="Arial"/>
          <w:sz w:val="22"/>
          <w:szCs w:val="22"/>
        </w:rPr>
        <w:t xml:space="preserve">так </w:t>
      </w:r>
      <w:r w:rsidRPr="00DC74AD">
        <w:rPr>
          <w:rFonts w:ascii="Arial" w:hAnsi="Arial" w:cs="Arial"/>
          <w:sz w:val="22"/>
          <w:szCs w:val="22"/>
        </w:rPr>
        <w:t xml:space="preserve">испугались, что через неделю сдали полномочия. Представляете, какие </w:t>
      </w:r>
      <w:r w:rsidR="00B61669" w:rsidRPr="00DC74AD">
        <w:rPr>
          <w:rFonts w:ascii="Arial" w:hAnsi="Arial" w:cs="Arial"/>
          <w:sz w:val="22"/>
          <w:szCs w:val="22"/>
        </w:rPr>
        <w:t>сильные</w:t>
      </w:r>
      <w:r w:rsidR="004044A9" w:rsidRPr="00DC74AD">
        <w:rPr>
          <w:rFonts w:ascii="Arial" w:hAnsi="Arial" w:cs="Arial"/>
          <w:sz w:val="22"/>
          <w:szCs w:val="22"/>
        </w:rPr>
        <w:t xml:space="preserve"> </w:t>
      </w:r>
      <w:r w:rsidR="00FE18D5" w:rsidRPr="00DC74AD">
        <w:rPr>
          <w:rFonts w:ascii="Arial" w:hAnsi="Arial" w:cs="Arial"/>
          <w:sz w:val="22"/>
          <w:szCs w:val="22"/>
        </w:rPr>
        <w:t>ч</w:t>
      </w:r>
      <w:r w:rsidR="004044A9" w:rsidRPr="00DC74AD">
        <w:rPr>
          <w:rFonts w:ascii="Arial" w:hAnsi="Arial" w:cs="Arial"/>
          <w:sz w:val="22"/>
          <w:szCs w:val="22"/>
        </w:rPr>
        <w:t>ело?</w:t>
      </w:r>
      <w:r w:rsidRPr="00DC74AD">
        <w:rPr>
          <w:rFonts w:ascii="Arial" w:hAnsi="Arial" w:cs="Arial"/>
          <w:sz w:val="22"/>
          <w:szCs w:val="22"/>
        </w:rPr>
        <w:t xml:space="preserve"> </w:t>
      </w:r>
    </w:p>
    <w:p w:rsidR="00562C70" w:rsidRPr="00DC74AD" w:rsidRDefault="00562C70" w:rsidP="00B44BAC">
      <w:pPr>
        <w:suppressLineNumbers/>
        <w:suppressAutoHyphens/>
        <w:ind w:firstLine="397"/>
        <w:jc w:val="both"/>
        <w:rPr>
          <w:rFonts w:ascii="Arial" w:hAnsi="Arial" w:cs="Arial"/>
          <w:sz w:val="22"/>
          <w:szCs w:val="22"/>
        </w:rPr>
      </w:pPr>
      <w:r w:rsidRPr="00DC74AD">
        <w:rPr>
          <w:rFonts w:ascii="Arial" w:hAnsi="Arial" w:cs="Arial"/>
          <w:sz w:val="22"/>
          <w:szCs w:val="22"/>
        </w:rPr>
        <w:t>При этом мы находились тоже в этой машине. Никто не пострадал. Ну, это у</w:t>
      </w:r>
      <w:r w:rsidR="00BE1A67" w:rsidRPr="00DC74AD">
        <w:rPr>
          <w:rFonts w:ascii="Arial" w:hAnsi="Arial" w:cs="Arial"/>
          <w:sz w:val="22"/>
          <w:szCs w:val="22"/>
        </w:rPr>
        <w:t>-у-</w:t>
      </w:r>
      <w:r w:rsidRPr="00DC74AD">
        <w:rPr>
          <w:rFonts w:ascii="Arial" w:hAnsi="Arial" w:cs="Arial"/>
          <w:sz w:val="22"/>
          <w:szCs w:val="22"/>
        </w:rPr>
        <w:t>жас, если</w:t>
      </w:r>
      <w:r w:rsidR="000F5700" w:rsidRPr="00DC74AD">
        <w:rPr>
          <w:rFonts w:ascii="Arial" w:hAnsi="Arial" w:cs="Arial"/>
          <w:sz w:val="22"/>
          <w:szCs w:val="22"/>
        </w:rPr>
        <w:t xml:space="preserve"> </w:t>
      </w:r>
      <w:r w:rsidR="00AA0853" w:rsidRPr="00DC74AD">
        <w:rPr>
          <w:rFonts w:ascii="Arial" w:hAnsi="Arial" w:cs="Arial"/>
          <w:sz w:val="22"/>
          <w:szCs w:val="22"/>
        </w:rPr>
        <w:t>так нападают</w:t>
      </w:r>
      <w:r w:rsidRPr="00DC74AD">
        <w:rPr>
          <w:rFonts w:ascii="Arial" w:hAnsi="Arial" w:cs="Arial"/>
          <w:sz w:val="22"/>
          <w:szCs w:val="22"/>
        </w:rPr>
        <w:t xml:space="preserve"> </w:t>
      </w:r>
      <w:r w:rsidR="00F872D5" w:rsidRPr="00DC74AD">
        <w:rPr>
          <w:rFonts w:ascii="Arial" w:hAnsi="Arial" w:cs="Arial"/>
          <w:sz w:val="22"/>
          <w:szCs w:val="22"/>
        </w:rPr>
        <w:t>–</w:t>
      </w:r>
      <w:r w:rsidR="00CC3969" w:rsidRPr="00DC74AD">
        <w:rPr>
          <w:rFonts w:ascii="Arial" w:hAnsi="Arial" w:cs="Arial"/>
          <w:sz w:val="22"/>
          <w:szCs w:val="22"/>
        </w:rPr>
        <w:t xml:space="preserve"> </w:t>
      </w:r>
      <w:r w:rsidRPr="00DC74AD">
        <w:rPr>
          <w:rFonts w:ascii="Arial" w:hAnsi="Arial" w:cs="Arial"/>
          <w:sz w:val="22"/>
          <w:szCs w:val="22"/>
        </w:rPr>
        <w:t xml:space="preserve">соседние машины всмятку. </w:t>
      </w:r>
      <w:r w:rsidR="00AA0853" w:rsidRPr="00DC74AD">
        <w:rPr>
          <w:rFonts w:ascii="Arial" w:hAnsi="Arial" w:cs="Arial"/>
          <w:sz w:val="22"/>
          <w:szCs w:val="22"/>
        </w:rPr>
        <w:t>Все</w:t>
      </w:r>
      <w:r w:rsidRPr="00DC74AD">
        <w:rPr>
          <w:rFonts w:ascii="Arial" w:hAnsi="Arial" w:cs="Arial"/>
          <w:sz w:val="22"/>
          <w:szCs w:val="22"/>
        </w:rPr>
        <w:t xml:space="preserve"> выжили</w:t>
      </w:r>
      <w:r w:rsidR="00FE18D5" w:rsidRPr="00DC74AD">
        <w:rPr>
          <w:rFonts w:ascii="Arial" w:hAnsi="Arial" w:cs="Arial"/>
          <w:sz w:val="22"/>
          <w:szCs w:val="22"/>
        </w:rPr>
        <w:t>, н</w:t>
      </w:r>
      <w:r w:rsidRPr="00DC74AD">
        <w:rPr>
          <w:rFonts w:ascii="Arial" w:hAnsi="Arial" w:cs="Arial"/>
          <w:sz w:val="22"/>
          <w:szCs w:val="22"/>
        </w:rPr>
        <w:t>о</w:t>
      </w:r>
      <w:r w:rsidR="00FE18D5" w:rsidRPr="00DC74AD">
        <w:rPr>
          <w:rFonts w:ascii="Arial" w:hAnsi="Arial" w:cs="Arial"/>
          <w:sz w:val="22"/>
          <w:szCs w:val="22"/>
        </w:rPr>
        <w:t xml:space="preserve"> </w:t>
      </w:r>
      <w:r w:rsidRPr="00DC74AD">
        <w:rPr>
          <w:rFonts w:ascii="Arial" w:hAnsi="Arial" w:cs="Arial"/>
          <w:sz w:val="22"/>
          <w:szCs w:val="22"/>
        </w:rPr>
        <w:t xml:space="preserve">всмятку. </w:t>
      </w:r>
      <w:r w:rsidR="00BE1A67" w:rsidRPr="00DC74AD">
        <w:rPr>
          <w:rFonts w:ascii="Arial" w:hAnsi="Arial" w:cs="Arial"/>
          <w:sz w:val="22"/>
          <w:szCs w:val="22"/>
        </w:rPr>
        <w:t>Там</w:t>
      </w:r>
      <w:r w:rsidR="00AA0853" w:rsidRPr="00DC74AD">
        <w:rPr>
          <w:rFonts w:ascii="Arial" w:hAnsi="Arial" w:cs="Arial"/>
          <w:sz w:val="22"/>
          <w:szCs w:val="22"/>
        </w:rPr>
        <w:t xml:space="preserve"> а</w:t>
      </w:r>
      <w:r w:rsidRPr="00DC74AD">
        <w:rPr>
          <w:rFonts w:ascii="Arial" w:hAnsi="Arial" w:cs="Arial"/>
          <w:sz w:val="22"/>
          <w:szCs w:val="22"/>
        </w:rPr>
        <w:t>втобус</w:t>
      </w:r>
      <w:r w:rsidR="00AA0853" w:rsidRPr="00DC74AD">
        <w:rPr>
          <w:rFonts w:ascii="Arial" w:hAnsi="Arial" w:cs="Arial"/>
          <w:sz w:val="22"/>
          <w:szCs w:val="22"/>
        </w:rPr>
        <w:t>а</w:t>
      </w:r>
      <w:r w:rsidR="000F5700" w:rsidRPr="00DC74AD">
        <w:rPr>
          <w:rFonts w:ascii="Arial" w:hAnsi="Arial" w:cs="Arial"/>
          <w:sz w:val="22"/>
          <w:szCs w:val="22"/>
        </w:rPr>
        <w:t xml:space="preserve"> </w:t>
      </w:r>
      <w:r w:rsidRPr="00DC74AD">
        <w:rPr>
          <w:rFonts w:ascii="Arial" w:hAnsi="Arial" w:cs="Arial"/>
          <w:sz w:val="22"/>
          <w:szCs w:val="22"/>
        </w:rPr>
        <w:t>тормоза отказали</w:t>
      </w:r>
      <w:r w:rsidR="00CC3969" w:rsidRPr="00DC74AD">
        <w:rPr>
          <w:rFonts w:ascii="Arial" w:hAnsi="Arial" w:cs="Arial"/>
          <w:sz w:val="22"/>
          <w:szCs w:val="22"/>
        </w:rPr>
        <w:t>,</w:t>
      </w:r>
      <w:r w:rsidRPr="00DC74AD">
        <w:rPr>
          <w:rFonts w:ascii="Arial" w:hAnsi="Arial" w:cs="Arial"/>
          <w:sz w:val="22"/>
          <w:szCs w:val="22"/>
        </w:rPr>
        <w:t xml:space="preserve"> </w:t>
      </w:r>
      <w:r w:rsidR="00CC3969" w:rsidRPr="00DC74AD">
        <w:rPr>
          <w:rFonts w:ascii="Arial" w:hAnsi="Arial" w:cs="Arial"/>
          <w:sz w:val="22"/>
          <w:szCs w:val="22"/>
        </w:rPr>
        <w:t>и</w:t>
      </w:r>
      <w:r w:rsidRPr="00DC74AD">
        <w:rPr>
          <w:rFonts w:ascii="Arial" w:hAnsi="Arial" w:cs="Arial"/>
          <w:sz w:val="22"/>
          <w:szCs w:val="22"/>
        </w:rPr>
        <w:t xml:space="preserve"> он на</w:t>
      </w:r>
      <w:r w:rsidR="000F5700" w:rsidRPr="00DC74AD">
        <w:rPr>
          <w:rFonts w:ascii="Arial" w:hAnsi="Arial" w:cs="Arial"/>
          <w:sz w:val="22"/>
          <w:szCs w:val="22"/>
        </w:rPr>
        <w:t xml:space="preserve"> </w:t>
      </w:r>
      <w:r w:rsidRPr="00DC74AD">
        <w:rPr>
          <w:rFonts w:ascii="Arial" w:hAnsi="Arial" w:cs="Arial"/>
          <w:sz w:val="22"/>
          <w:szCs w:val="22"/>
        </w:rPr>
        <w:t>свет</w:t>
      </w:r>
      <w:r w:rsidR="00AA0853" w:rsidRPr="00DC74AD">
        <w:rPr>
          <w:rFonts w:ascii="Arial" w:hAnsi="Arial" w:cs="Arial"/>
          <w:sz w:val="22"/>
          <w:szCs w:val="22"/>
        </w:rPr>
        <w:t>офоре</w:t>
      </w:r>
      <w:r w:rsidR="000F5700" w:rsidRPr="00DC74AD">
        <w:rPr>
          <w:rFonts w:ascii="Arial" w:hAnsi="Arial" w:cs="Arial"/>
          <w:sz w:val="22"/>
          <w:szCs w:val="22"/>
        </w:rPr>
        <w:t xml:space="preserve"> </w:t>
      </w:r>
      <w:r w:rsidRPr="00DC74AD">
        <w:rPr>
          <w:rFonts w:ascii="Arial" w:hAnsi="Arial" w:cs="Arial"/>
          <w:sz w:val="22"/>
          <w:szCs w:val="22"/>
        </w:rPr>
        <w:t xml:space="preserve">собрал пять машин, стоящих впереди. И рядом </w:t>
      </w:r>
      <w:r w:rsidR="004044A9" w:rsidRPr="00DC74AD">
        <w:rPr>
          <w:rFonts w:ascii="Arial" w:hAnsi="Arial" w:cs="Arial"/>
          <w:sz w:val="22"/>
          <w:szCs w:val="22"/>
        </w:rPr>
        <w:t>с нами машина вот так встала</w:t>
      </w:r>
      <w:r w:rsidRPr="00DC74AD">
        <w:rPr>
          <w:rFonts w:ascii="Arial" w:hAnsi="Arial" w:cs="Arial"/>
          <w:sz w:val="22"/>
          <w:szCs w:val="22"/>
        </w:rPr>
        <w:t>.</w:t>
      </w:r>
      <w:r w:rsidR="00B61669" w:rsidRPr="00DC74AD">
        <w:rPr>
          <w:rFonts w:ascii="Arial" w:hAnsi="Arial" w:cs="Arial"/>
          <w:sz w:val="22"/>
          <w:szCs w:val="22"/>
        </w:rPr>
        <w:t xml:space="preserve"> </w:t>
      </w:r>
      <w:r w:rsidR="00BC58E6" w:rsidRPr="00DC74AD">
        <w:rPr>
          <w:rFonts w:ascii="Arial" w:hAnsi="Arial" w:cs="Arial"/>
          <w:sz w:val="22"/>
          <w:szCs w:val="22"/>
        </w:rPr>
        <w:t>(</w:t>
      </w:r>
      <w:r w:rsidR="009E45F9" w:rsidRPr="00DC74AD">
        <w:rPr>
          <w:rFonts w:ascii="Arial" w:hAnsi="Arial" w:cs="Arial"/>
          <w:i/>
          <w:sz w:val="22"/>
          <w:szCs w:val="22"/>
        </w:rPr>
        <w:t>Ведущий п</w:t>
      </w:r>
      <w:r w:rsidR="00B61669" w:rsidRPr="00DC74AD">
        <w:rPr>
          <w:rFonts w:ascii="Arial" w:hAnsi="Arial" w:cs="Arial"/>
          <w:i/>
          <w:sz w:val="22"/>
          <w:szCs w:val="22"/>
        </w:rPr>
        <w:t>оказывает</w:t>
      </w:r>
      <w:r w:rsidR="00B61669" w:rsidRPr="00DC74AD">
        <w:rPr>
          <w:rFonts w:ascii="Arial" w:hAnsi="Arial" w:cs="Arial"/>
          <w:sz w:val="22"/>
          <w:szCs w:val="22"/>
        </w:rPr>
        <w:t>).</w:t>
      </w:r>
      <w:r w:rsidRPr="00DC74AD">
        <w:rPr>
          <w:rFonts w:ascii="Arial" w:hAnsi="Arial" w:cs="Arial"/>
          <w:sz w:val="22"/>
          <w:szCs w:val="22"/>
        </w:rPr>
        <w:t xml:space="preserve"> Выходит водитель из этого</w:t>
      </w:r>
      <w:r w:rsidR="009E45F9" w:rsidRPr="00DC74AD">
        <w:rPr>
          <w:rFonts w:ascii="Arial" w:hAnsi="Arial" w:cs="Arial"/>
          <w:sz w:val="22"/>
          <w:szCs w:val="22"/>
        </w:rPr>
        <w:t xml:space="preserve"> – и</w:t>
      </w:r>
      <w:r w:rsidRPr="00DC74AD">
        <w:rPr>
          <w:rFonts w:ascii="Arial" w:hAnsi="Arial" w:cs="Arial"/>
          <w:sz w:val="22"/>
          <w:szCs w:val="22"/>
        </w:rPr>
        <w:t xml:space="preserve"> дуга</w:t>
      </w:r>
      <w:r w:rsidR="000F5700" w:rsidRPr="00DC74AD">
        <w:rPr>
          <w:rFonts w:ascii="Arial" w:hAnsi="Arial" w:cs="Arial"/>
          <w:sz w:val="22"/>
          <w:szCs w:val="22"/>
        </w:rPr>
        <w:t xml:space="preserve"> </w:t>
      </w:r>
      <w:r w:rsidRPr="00DC74AD">
        <w:rPr>
          <w:rFonts w:ascii="Arial" w:hAnsi="Arial" w:cs="Arial"/>
          <w:sz w:val="22"/>
          <w:szCs w:val="22"/>
        </w:rPr>
        <w:t>из</w:t>
      </w:r>
      <w:r w:rsidR="000F5700" w:rsidRPr="00DC74AD">
        <w:rPr>
          <w:rFonts w:ascii="Arial" w:hAnsi="Arial" w:cs="Arial"/>
          <w:sz w:val="22"/>
          <w:szCs w:val="22"/>
        </w:rPr>
        <w:t xml:space="preserve"> </w:t>
      </w:r>
      <w:r w:rsidR="00AA0853" w:rsidRPr="00DC74AD">
        <w:rPr>
          <w:rFonts w:ascii="Arial" w:hAnsi="Arial" w:cs="Arial"/>
          <w:sz w:val="22"/>
          <w:szCs w:val="22"/>
        </w:rPr>
        <w:t>его</w:t>
      </w:r>
      <w:r w:rsidRPr="00DC74AD">
        <w:rPr>
          <w:rFonts w:ascii="Arial" w:hAnsi="Arial" w:cs="Arial"/>
          <w:sz w:val="22"/>
          <w:szCs w:val="22"/>
        </w:rPr>
        <w:t xml:space="preserve"> машины. Мы телефоны даём:</w:t>
      </w:r>
      <w:r w:rsidR="0048688B"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Если что</w:t>
      </w:r>
      <w:r w:rsidR="009E45F9" w:rsidRPr="00DC74AD">
        <w:rPr>
          <w:rFonts w:ascii="Arial" w:hAnsi="Arial" w:cs="Arial"/>
          <w:sz w:val="22"/>
          <w:szCs w:val="22"/>
        </w:rPr>
        <w:t xml:space="preserve">, </w:t>
      </w:r>
      <w:r w:rsidRPr="00DC74AD">
        <w:rPr>
          <w:rFonts w:ascii="Arial" w:hAnsi="Arial" w:cs="Arial"/>
          <w:sz w:val="22"/>
          <w:szCs w:val="22"/>
        </w:rPr>
        <w:t>мы свидетели</w:t>
      </w:r>
      <w:r w:rsidR="006B5169" w:rsidRPr="00DC74AD">
        <w:rPr>
          <w:rFonts w:ascii="Arial" w:hAnsi="Arial" w:cs="Arial"/>
          <w:sz w:val="22"/>
          <w:szCs w:val="22"/>
        </w:rPr>
        <w:t>"</w:t>
      </w:r>
      <w:r w:rsidRPr="00DC74AD">
        <w:rPr>
          <w:rFonts w:ascii="Arial" w:hAnsi="Arial" w:cs="Arial"/>
          <w:sz w:val="22"/>
          <w:szCs w:val="22"/>
        </w:rPr>
        <w:t>.</w:t>
      </w:r>
      <w:r w:rsidR="009E45F9" w:rsidRPr="00DC74AD">
        <w:rPr>
          <w:rFonts w:ascii="Arial" w:hAnsi="Arial" w:cs="Arial"/>
          <w:sz w:val="22"/>
          <w:szCs w:val="22"/>
        </w:rPr>
        <w:t xml:space="preserve"> – </w:t>
      </w:r>
      <w:r w:rsidR="00AA0853" w:rsidRPr="00DC74AD">
        <w:rPr>
          <w:rFonts w:ascii="Arial" w:hAnsi="Arial" w:cs="Arial"/>
          <w:sz w:val="22"/>
          <w:szCs w:val="22"/>
        </w:rPr>
        <w:t>Ну, там и т</w:t>
      </w:r>
      <w:r w:rsidR="009E45F9" w:rsidRPr="00DC74AD">
        <w:rPr>
          <w:rFonts w:ascii="Arial" w:hAnsi="Arial" w:cs="Arial"/>
          <w:sz w:val="22"/>
          <w:szCs w:val="22"/>
        </w:rPr>
        <w:t>ак понятно: у</w:t>
      </w:r>
      <w:r w:rsidR="00AA0853" w:rsidRPr="00DC74AD">
        <w:rPr>
          <w:rFonts w:ascii="Arial" w:hAnsi="Arial" w:cs="Arial"/>
          <w:sz w:val="22"/>
          <w:szCs w:val="22"/>
        </w:rPr>
        <w:t xml:space="preserve"> а</w:t>
      </w:r>
      <w:r w:rsidRPr="00DC74AD">
        <w:rPr>
          <w:rFonts w:ascii="Arial" w:hAnsi="Arial" w:cs="Arial"/>
          <w:sz w:val="22"/>
          <w:szCs w:val="22"/>
        </w:rPr>
        <w:t>втобуса торм</w:t>
      </w:r>
      <w:r w:rsidR="00B0273C" w:rsidRPr="00DC74AD">
        <w:rPr>
          <w:rFonts w:ascii="Arial" w:hAnsi="Arial" w:cs="Arial"/>
          <w:sz w:val="22"/>
          <w:szCs w:val="22"/>
        </w:rPr>
        <w:t>о</w:t>
      </w:r>
      <w:r w:rsidRPr="00DC74AD">
        <w:rPr>
          <w:rFonts w:ascii="Arial" w:hAnsi="Arial" w:cs="Arial"/>
          <w:sz w:val="22"/>
          <w:szCs w:val="22"/>
        </w:rPr>
        <w:t xml:space="preserve">за отказали. А наш водила, </w:t>
      </w:r>
      <w:r w:rsidR="00CC3969" w:rsidRPr="00DC74AD">
        <w:rPr>
          <w:rFonts w:ascii="Arial" w:hAnsi="Arial" w:cs="Arial"/>
          <w:sz w:val="22"/>
          <w:szCs w:val="22"/>
        </w:rPr>
        <w:t>В</w:t>
      </w:r>
      <w:r w:rsidRPr="00DC74AD">
        <w:rPr>
          <w:rFonts w:ascii="Arial" w:hAnsi="Arial" w:cs="Arial"/>
          <w:sz w:val="22"/>
          <w:szCs w:val="22"/>
        </w:rPr>
        <w:t>едущий Дома, туда машину не поставил.</w:t>
      </w:r>
      <w:r w:rsidR="000F5700" w:rsidRPr="00DC74AD">
        <w:rPr>
          <w:rFonts w:ascii="Arial" w:hAnsi="Arial" w:cs="Arial"/>
          <w:sz w:val="22"/>
          <w:szCs w:val="22"/>
        </w:rPr>
        <w:t xml:space="preserve"> </w:t>
      </w:r>
      <w:r w:rsidR="00AA0853" w:rsidRPr="00DC74AD">
        <w:rPr>
          <w:rFonts w:ascii="Arial" w:hAnsi="Arial" w:cs="Arial"/>
          <w:sz w:val="22"/>
          <w:szCs w:val="22"/>
        </w:rPr>
        <w:t>Через неделю звонит</w:t>
      </w:r>
      <w:r w:rsidR="00BE1A67" w:rsidRPr="00DC74AD">
        <w:rPr>
          <w:rFonts w:ascii="Arial" w:hAnsi="Arial" w:cs="Arial"/>
          <w:sz w:val="22"/>
          <w:szCs w:val="22"/>
        </w:rPr>
        <w:t>:</w:t>
      </w:r>
      <w:r w:rsidR="0048688B"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Мы</w:t>
      </w:r>
      <w:r w:rsidR="000F5700" w:rsidRPr="00DC74AD">
        <w:rPr>
          <w:rFonts w:ascii="Arial" w:hAnsi="Arial" w:cs="Arial"/>
          <w:sz w:val="22"/>
          <w:szCs w:val="22"/>
        </w:rPr>
        <w:t xml:space="preserve"> </w:t>
      </w:r>
      <w:r w:rsidR="00AA0853" w:rsidRPr="00DC74AD">
        <w:rPr>
          <w:rFonts w:ascii="Arial" w:hAnsi="Arial" w:cs="Arial"/>
          <w:sz w:val="22"/>
          <w:szCs w:val="22"/>
        </w:rPr>
        <w:t>снимаем</w:t>
      </w:r>
      <w:r w:rsidR="000F5700" w:rsidRPr="00DC74AD">
        <w:rPr>
          <w:rFonts w:ascii="Arial" w:hAnsi="Arial" w:cs="Arial"/>
          <w:sz w:val="22"/>
          <w:szCs w:val="22"/>
        </w:rPr>
        <w:t xml:space="preserve"> </w:t>
      </w:r>
      <w:r w:rsidR="004044A9" w:rsidRPr="00DC74AD">
        <w:rPr>
          <w:rFonts w:ascii="Arial" w:hAnsi="Arial" w:cs="Arial"/>
          <w:sz w:val="22"/>
          <w:szCs w:val="22"/>
        </w:rPr>
        <w:t>все</w:t>
      </w:r>
      <w:r w:rsidR="000F5700" w:rsidRPr="00DC74AD">
        <w:rPr>
          <w:rFonts w:ascii="Arial" w:hAnsi="Arial" w:cs="Arial"/>
          <w:sz w:val="22"/>
          <w:szCs w:val="22"/>
        </w:rPr>
        <w:t xml:space="preserve"> </w:t>
      </w:r>
      <w:r w:rsidRPr="00DC74AD">
        <w:rPr>
          <w:rFonts w:ascii="Arial" w:hAnsi="Arial" w:cs="Arial"/>
          <w:sz w:val="22"/>
          <w:szCs w:val="22"/>
        </w:rPr>
        <w:t>полномочия</w:t>
      </w:r>
      <w:r w:rsidR="0048688B" w:rsidRPr="00DC74AD">
        <w:rPr>
          <w:rFonts w:ascii="Arial" w:hAnsi="Arial" w:cs="Arial"/>
          <w:sz w:val="22"/>
          <w:szCs w:val="22"/>
        </w:rPr>
        <w:t>…,</w:t>
      </w:r>
      <w:r w:rsidR="000F5700" w:rsidRPr="00DC74AD">
        <w:rPr>
          <w:rFonts w:ascii="Arial" w:hAnsi="Arial" w:cs="Arial"/>
          <w:sz w:val="22"/>
          <w:szCs w:val="22"/>
        </w:rPr>
        <w:t xml:space="preserve"> </w:t>
      </w:r>
      <w:r w:rsidR="0048688B" w:rsidRPr="00DC74AD">
        <w:rPr>
          <w:rFonts w:ascii="Arial" w:hAnsi="Arial" w:cs="Arial"/>
          <w:sz w:val="22"/>
          <w:szCs w:val="22"/>
        </w:rPr>
        <w:t>м</w:t>
      </w:r>
      <w:r w:rsidR="00AA0853" w:rsidRPr="00DC74AD">
        <w:rPr>
          <w:rFonts w:ascii="Arial" w:hAnsi="Arial" w:cs="Arial"/>
          <w:sz w:val="22"/>
          <w:szCs w:val="22"/>
        </w:rPr>
        <w:t>ы у</w:t>
      </w:r>
      <w:r w:rsidRPr="00DC74AD">
        <w:rPr>
          <w:rFonts w:ascii="Arial" w:hAnsi="Arial" w:cs="Arial"/>
          <w:sz w:val="22"/>
          <w:szCs w:val="22"/>
        </w:rPr>
        <w:t>ходим отсюда</w:t>
      </w:r>
      <w:r w:rsidR="006B5169" w:rsidRPr="00DC74AD">
        <w:rPr>
          <w:rFonts w:ascii="Arial" w:hAnsi="Arial" w:cs="Arial"/>
          <w:sz w:val="22"/>
          <w:szCs w:val="22"/>
        </w:rPr>
        <w:t>"</w:t>
      </w:r>
      <w:r w:rsidRPr="00DC74AD">
        <w:rPr>
          <w:rFonts w:ascii="Arial" w:hAnsi="Arial" w:cs="Arial"/>
          <w:sz w:val="22"/>
          <w:szCs w:val="22"/>
        </w:rPr>
        <w:t>.</w:t>
      </w:r>
      <w:r w:rsidR="009E45F9" w:rsidRPr="00DC74AD">
        <w:rPr>
          <w:rFonts w:ascii="Arial" w:hAnsi="Arial" w:cs="Arial"/>
          <w:sz w:val="22"/>
          <w:szCs w:val="22"/>
        </w:rPr>
        <w:t xml:space="preserve"> –</w:t>
      </w:r>
      <w:r w:rsidR="0048688B" w:rsidRPr="00DC74AD">
        <w:rPr>
          <w:rFonts w:ascii="Arial" w:hAnsi="Arial" w:cs="Arial"/>
          <w:sz w:val="22"/>
          <w:szCs w:val="22"/>
        </w:rPr>
        <w:t xml:space="preserve"> </w:t>
      </w:r>
      <w:r w:rsidRPr="00DC74AD">
        <w:rPr>
          <w:rFonts w:ascii="Arial" w:hAnsi="Arial" w:cs="Arial"/>
          <w:sz w:val="22"/>
          <w:szCs w:val="22"/>
        </w:rPr>
        <w:t>Я говорю:</w:t>
      </w:r>
      <w:r w:rsidR="009E45F9"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Вы</w:t>
      </w:r>
      <w:r w:rsidR="00BE1A67" w:rsidRPr="00DC74AD">
        <w:rPr>
          <w:rFonts w:ascii="Arial" w:hAnsi="Arial" w:cs="Arial"/>
          <w:sz w:val="22"/>
          <w:szCs w:val="22"/>
        </w:rPr>
        <w:t>,</w:t>
      </w:r>
      <w:r w:rsidRPr="00DC74AD">
        <w:rPr>
          <w:rFonts w:ascii="Arial" w:hAnsi="Arial" w:cs="Arial"/>
          <w:sz w:val="22"/>
          <w:szCs w:val="22"/>
        </w:rPr>
        <w:t xml:space="preserve"> чё? Дом пал.</w:t>
      </w:r>
      <w:r w:rsidR="00AA0853" w:rsidRPr="00DC74AD">
        <w:rPr>
          <w:rFonts w:ascii="Arial" w:hAnsi="Arial" w:cs="Arial"/>
          <w:sz w:val="22"/>
          <w:szCs w:val="22"/>
        </w:rPr>
        <w:t xml:space="preserve"> Вы должны</w:t>
      </w:r>
      <w:r w:rsidRPr="00DC74AD">
        <w:rPr>
          <w:rFonts w:ascii="Arial" w:hAnsi="Arial" w:cs="Arial"/>
          <w:sz w:val="22"/>
          <w:szCs w:val="22"/>
        </w:rPr>
        <w:t xml:space="preserve"> других подготовить</w:t>
      </w:r>
      <w:r w:rsidR="006B5169" w:rsidRPr="00DC74AD">
        <w:rPr>
          <w:rFonts w:ascii="Arial" w:hAnsi="Arial" w:cs="Arial"/>
          <w:sz w:val="22"/>
          <w:szCs w:val="22"/>
        </w:rPr>
        <w:t>"</w:t>
      </w:r>
      <w:r w:rsidRPr="00DC74AD">
        <w:rPr>
          <w:rFonts w:ascii="Arial" w:hAnsi="Arial" w:cs="Arial"/>
          <w:sz w:val="22"/>
          <w:szCs w:val="22"/>
        </w:rPr>
        <w:t>.</w:t>
      </w:r>
      <w:r w:rsidR="0048688B" w:rsidRPr="00DC74AD">
        <w:rPr>
          <w:rFonts w:ascii="Arial" w:hAnsi="Arial" w:cs="Arial"/>
          <w:sz w:val="22"/>
          <w:szCs w:val="22"/>
        </w:rPr>
        <w:t xml:space="preserve"> </w:t>
      </w:r>
      <w:r w:rsidR="00F872D5" w:rsidRPr="00DC74AD">
        <w:rPr>
          <w:rFonts w:ascii="Arial" w:hAnsi="Arial" w:cs="Arial"/>
          <w:sz w:val="22"/>
          <w:szCs w:val="22"/>
        </w:rPr>
        <w:t>–</w:t>
      </w:r>
      <w:r w:rsidR="0048688B" w:rsidRPr="00DC74AD">
        <w:rPr>
          <w:rFonts w:ascii="Arial" w:hAnsi="Arial" w:cs="Arial"/>
          <w:sz w:val="22"/>
          <w:szCs w:val="22"/>
        </w:rPr>
        <w:t xml:space="preserve"> </w:t>
      </w:r>
      <w:r w:rsidR="006B5169" w:rsidRPr="00DC74AD">
        <w:rPr>
          <w:rFonts w:ascii="Arial" w:hAnsi="Arial" w:cs="Arial"/>
          <w:sz w:val="22"/>
          <w:szCs w:val="22"/>
        </w:rPr>
        <w:t>"</w:t>
      </w:r>
      <w:r w:rsidR="0048688B" w:rsidRPr="00DC74AD">
        <w:rPr>
          <w:rFonts w:ascii="Arial" w:hAnsi="Arial" w:cs="Arial"/>
          <w:sz w:val="22"/>
          <w:szCs w:val="22"/>
        </w:rPr>
        <w:t>Не-не-</w:t>
      </w:r>
      <w:r w:rsidRPr="00DC74AD">
        <w:rPr>
          <w:rFonts w:ascii="Arial" w:hAnsi="Arial" w:cs="Arial"/>
          <w:sz w:val="22"/>
          <w:szCs w:val="22"/>
        </w:rPr>
        <w:t>не. Всё.</w:t>
      </w:r>
      <w:r w:rsidR="000F5700" w:rsidRPr="00DC74AD">
        <w:rPr>
          <w:rFonts w:ascii="Arial" w:hAnsi="Arial" w:cs="Arial"/>
          <w:sz w:val="22"/>
          <w:szCs w:val="22"/>
        </w:rPr>
        <w:t xml:space="preserve"> </w:t>
      </w:r>
      <w:r w:rsidRPr="00DC74AD">
        <w:rPr>
          <w:rFonts w:ascii="Arial" w:hAnsi="Arial" w:cs="Arial"/>
          <w:sz w:val="22"/>
          <w:szCs w:val="22"/>
        </w:rPr>
        <w:t>Мы</w:t>
      </w:r>
      <w:r w:rsidR="000F5700" w:rsidRPr="00DC74AD">
        <w:rPr>
          <w:rFonts w:ascii="Arial" w:hAnsi="Arial" w:cs="Arial"/>
          <w:sz w:val="22"/>
          <w:szCs w:val="22"/>
        </w:rPr>
        <w:t xml:space="preserve"> </w:t>
      </w:r>
      <w:r w:rsidR="00AA0853" w:rsidRPr="00DC74AD">
        <w:rPr>
          <w:rFonts w:ascii="Arial" w:hAnsi="Arial" w:cs="Arial"/>
          <w:sz w:val="22"/>
          <w:szCs w:val="22"/>
        </w:rPr>
        <w:t>больше</w:t>
      </w:r>
      <w:r w:rsidR="000F5700" w:rsidRPr="00DC74AD">
        <w:rPr>
          <w:rFonts w:ascii="Arial" w:hAnsi="Arial" w:cs="Arial"/>
          <w:sz w:val="22"/>
          <w:szCs w:val="22"/>
        </w:rPr>
        <w:t xml:space="preserve"> </w:t>
      </w:r>
      <w:r w:rsidR="00BE1A67" w:rsidRPr="00DC74AD">
        <w:rPr>
          <w:rFonts w:ascii="Arial" w:hAnsi="Arial" w:cs="Arial"/>
          <w:sz w:val="22"/>
          <w:szCs w:val="22"/>
        </w:rPr>
        <w:t>не работаем</w:t>
      </w:r>
      <w:r w:rsidR="004044A9" w:rsidRPr="00DC74AD">
        <w:rPr>
          <w:rFonts w:ascii="Arial" w:hAnsi="Arial" w:cs="Arial"/>
          <w:sz w:val="22"/>
          <w:szCs w:val="22"/>
        </w:rPr>
        <w:t>.</w:t>
      </w:r>
      <w:r w:rsidR="000F5700" w:rsidRPr="00DC74AD">
        <w:rPr>
          <w:rFonts w:ascii="Arial" w:hAnsi="Arial" w:cs="Arial"/>
          <w:sz w:val="22"/>
          <w:szCs w:val="22"/>
        </w:rPr>
        <w:t xml:space="preserve"> </w:t>
      </w:r>
      <w:r w:rsidR="00BE1A67" w:rsidRPr="00DC74AD">
        <w:rPr>
          <w:rFonts w:ascii="Arial" w:hAnsi="Arial" w:cs="Arial"/>
          <w:sz w:val="22"/>
          <w:szCs w:val="22"/>
        </w:rPr>
        <w:t>Нам не</w:t>
      </w:r>
      <w:r w:rsidR="000F5700" w:rsidRPr="00DC74AD">
        <w:rPr>
          <w:rFonts w:ascii="Arial" w:hAnsi="Arial" w:cs="Arial"/>
          <w:sz w:val="22"/>
          <w:szCs w:val="22"/>
        </w:rPr>
        <w:t xml:space="preserve"> </w:t>
      </w:r>
      <w:r w:rsidR="00BE1A67" w:rsidRPr="00DC74AD">
        <w:rPr>
          <w:rFonts w:ascii="Arial" w:hAnsi="Arial" w:cs="Arial"/>
          <w:sz w:val="22"/>
          <w:szCs w:val="22"/>
        </w:rPr>
        <w:t>звоните</w:t>
      </w:r>
      <w:r w:rsidR="006B5169" w:rsidRPr="00DC74AD">
        <w:rPr>
          <w:rFonts w:ascii="Arial" w:hAnsi="Arial" w:cs="Arial"/>
          <w:sz w:val="22"/>
          <w:szCs w:val="22"/>
        </w:rPr>
        <w:t>"</w:t>
      </w:r>
      <w:r w:rsidR="00BE1A67" w:rsidRPr="00DC74AD">
        <w:rPr>
          <w:rFonts w:ascii="Arial" w:hAnsi="Arial" w:cs="Arial"/>
          <w:sz w:val="22"/>
          <w:szCs w:val="22"/>
        </w:rPr>
        <w:t>.</w:t>
      </w:r>
    </w:p>
    <w:p w:rsidR="00562C70" w:rsidRPr="00DC74AD" w:rsidRDefault="00562C70" w:rsidP="00B44BAC">
      <w:pPr>
        <w:suppressLineNumbers/>
        <w:suppressAutoHyphens/>
        <w:ind w:firstLine="397"/>
        <w:jc w:val="both"/>
        <w:rPr>
          <w:rFonts w:ascii="Arial" w:hAnsi="Arial" w:cs="Arial"/>
          <w:sz w:val="22"/>
          <w:szCs w:val="22"/>
        </w:rPr>
      </w:pPr>
      <w:r w:rsidRPr="00DC74AD">
        <w:rPr>
          <w:rFonts w:ascii="Arial" w:hAnsi="Arial" w:cs="Arial"/>
          <w:sz w:val="22"/>
          <w:szCs w:val="22"/>
        </w:rPr>
        <w:t>Великая ответственность</w:t>
      </w:r>
      <w:r w:rsidR="009E45F9"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00BE1A67" w:rsidRPr="00DC74AD">
        <w:rPr>
          <w:rFonts w:ascii="Arial" w:hAnsi="Arial" w:cs="Arial"/>
          <w:sz w:val="22"/>
          <w:szCs w:val="22"/>
        </w:rPr>
        <w:t>Ишпугали</w:t>
      </w:r>
      <w:r w:rsidR="006B5169" w:rsidRPr="00DC74AD">
        <w:rPr>
          <w:rFonts w:ascii="Arial" w:hAnsi="Arial" w:cs="Arial"/>
          <w:sz w:val="22"/>
          <w:szCs w:val="22"/>
        </w:rPr>
        <w:t>"</w:t>
      </w:r>
      <w:r w:rsidR="00BE1A67" w:rsidRPr="00DC74AD">
        <w:rPr>
          <w:rFonts w:ascii="Arial" w:hAnsi="Arial" w:cs="Arial"/>
          <w:sz w:val="22"/>
          <w:szCs w:val="22"/>
        </w:rPr>
        <w:t xml:space="preserve"> </w:t>
      </w:r>
      <w:r w:rsidR="0048688B" w:rsidRPr="00DC74AD">
        <w:rPr>
          <w:rFonts w:ascii="Arial" w:hAnsi="Arial" w:cs="Arial"/>
          <w:sz w:val="22"/>
          <w:szCs w:val="22"/>
        </w:rPr>
        <w:t>н</w:t>
      </w:r>
      <w:r w:rsidR="00BE1A67" w:rsidRPr="00DC74AD">
        <w:rPr>
          <w:rFonts w:ascii="Arial" w:hAnsi="Arial" w:cs="Arial"/>
          <w:sz w:val="22"/>
          <w:szCs w:val="22"/>
        </w:rPr>
        <w:t>аших зайцев</w:t>
      </w:r>
      <w:r w:rsidR="009E45F9" w:rsidRPr="00DC74AD">
        <w:rPr>
          <w:rFonts w:ascii="Arial" w:hAnsi="Arial" w:cs="Arial"/>
          <w:sz w:val="22"/>
          <w:szCs w:val="22"/>
        </w:rPr>
        <w:t xml:space="preserve"> –</w:t>
      </w:r>
      <w:r w:rsidR="000F5700" w:rsidRPr="00DC74AD">
        <w:rPr>
          <w:rFonts w:ascii="Arial" w:hAnsi="Arial" w:cs="Arial"/>
          <w:sz w:val="22"/>
          <w:szCs w:val="22"/>
        </w:rPr>
        <w:t xml:space="preserve"> </w:t>
      </w:r>
      <w:r w:rsidRPr="00DC74AD">
        <w:rPr>
          <w:rFonts w:ascii="Arial" w:hAnsi="Arial" w:cs="Arial"/>
          <w:sz w:val="22"/>
          <w:szCs w:val="22"/>
        </w:rPr>
        <w:t>Ведущих Изначального Дома. Пришлось Дом возжигать заново. Так и сказал:</w:t>
      </w:r>
      <w:r w:rsidR="0048688B" w:rsidRPr="00DC74AD">
        <w:rPr>
          <w:rFonts w:ascii="Arial" w:hAnsi="Arial" w:cs="Arial"/>
          <w:sz w:val="22"/>
          <w:szCs w:val="22"/>
        </w:rPr>
        <w:t xml:space="preserve"> т</w:t>
      </w:r>
      <w:r w:rsidRPr="00DC74AD">
        <w:rPr>
          <w:rFonts w:ascii="Arial" w:hAnsi="Arial" w:cs="Arial"/>
          <w:sz w:val="22"/>
          <w:szCs w:val="22"/>
        </w:rPr>
        <w:t>еперь Дом возжигается заново. Бер</w:t>
      </w:r>
      <w:r w:rsidR="00BE1A67" w:rsidRPr="00DC74AD">
        <w:rPr>
          <w:rFonts w:ascii="Arial" w:hAnsi="Arial" w:cs="Arial"/>
          <w:sz w:val="22"/>
          <w:szCs w:val="22"/>
        </w:rPr>
        <w:t>ём</w:t>
      </w:r>
      <w:r w:rsidRPr="00DC74AD">
        <w:rPr>
          <w:rFonts w:ascii="Arial" w:hAnsi="Arial" w:cs="Arial"/>
          <w:sz w:val="22"/>
          <w:szCs w:val="22"/>
        </w:rPr>
        <w:t xml:space="preserve"> управление на себя.</w:t>
      </w:r>
      <w:r w:rsidR="009E45F9" w:rsidRPr="00DC74AD">
        <w:rPr>
          <w:rFonts w:ascii="Arial" w:hAnsi="Arial" w:cs="Arial"/>
          <w:sz w:val="22"/>
          <w:szCs w:val="22"/>
        </w:rPr>
        <w:t xml:space="preserve"> </w:t>
      </w:r>
      <w:r w:rsidR="00BE1A67" w:rsidRPr="00DC74AD">
        <w:rPr>
          <w:rFonts w:ascii="Arial" w:hAnsi="Arial" w:cs="Arial"/>
          <w:sz w:val="22"/>
          <w:szCs w:val="22"/>
        </w:rPr>
        <w:t xml:space="preserve">Ну, </w:t>
      </w:r>
      <w:r w:rsidR="00BC58E6" w:rsidRPr="00DC74AD">
        <w:rPr>
          <w:rFonts w:ascii="Arial" w:hAnsi="Arial" w:cs="Arial"/>
          <w:sz w:val="22"/>
          <w:szCs w:val="22"/>
        </w:rPr>
        <w:t>и</w:t>
      </w:r>
      <w:r w:rsidR="00BE1A67" w:rsidRPr="00DC74AD">
        <w:rPr>
          <w:rFonts w:ascii="Arial" w:hAnsi="Arial" w:cs="Arial"/>
          <w:sz w:val="22"/>
          <w:szCs w:val="22"/>
        </w:rPr>
        <w:t xml:space="preserve"> так далее. </w:t>
      </w:r>
      <w:r w:rsidRPr="00DC74AD">
        <w:rPr>
          <w:rFonts w:ascii="Arial" w:hAnsi="Arial" w:cs="Arial"/>
          <w:sz w:val="22"/>
          <w:szCs w:val="22"/>
        </w:rPr>
        <w:t>Ну, что?</w:t>
      </w:r>
      <w:r w:rsidR="000F5700" w:rsidRPr="00DC74AD">
        <w:rPr>
          <w:rFonts w:ascii="Arial" w:hAnsi="Arial" w:cs="Arial"/>
          <w:sz w:val="22"/>
          <w:szCs w:val="22"/>
        </w:rPr>
        <w:t xml:space="preserve"> </w:t>
      </w:r>
      <w:r w:rsidRPr="00DC74AD">
        <w:rPr>
          <w:rFonts w:ascii="Arial" w:hAnsi="Arial" w:cs="Arial"/>
          <w:sz w:val="22"/>
          <w:szCs w:val="22"/>
        </w:rPr>
        <w:t>Если твои нижестоящие не справились, т</w:t>
      </w:r>
      <w:r w:rsidR="00BC58E6" w:rsidRPr="00DC74AD">
        <w:rPr>
          <w:rFonts w:ascii="Arial" w:hAnsi="Arial" w:cs="Arial"/>
          <w:sz w:val="22"/>
          <w:szCs w:val="22"/>
        </w:rPr>
        <w:t>ы</w:t>
      </w:r>
      <w:r w:rsidRPr="00DC74AD">
        <w:rPr>
          <w:rFonts w:ascii="Arial" w:hAnsi="Arial" w:cs="Arial"/>
          <w:sz w:val="22"/>
          <w:szCs w:val="22"/>
        </w:rPr>
        <w:t xml:space="preserve"> берёшь всё это на себя</w:t>
      </w:r>
      <w:r w:rsidR="0060421D" w:rsidRPr="00DC74AD">
        <w:rPr>
          <w:rFonts w:ascii="Arial" w:hAnsi="Arial" w:cs="Arial"/>
          <w:sz w:val="22"/>
          <w:szCs w:val="22"/>
        </w:rPr>
        <w:t>, п</w:t>
      </w:r>
      <w:r w:rsidRPr="00DC74AD">
        <w:rPr>
          <w:rFonts w:ascii="Arial" w:hAnsi="Arial" w:cs="Arial"/>
          <w:sz w:val="22"/>
          <w:szCs w:val="22"/>
        </w:rPr>
        <w:t>ока не</w:t>
      </w:r>
      <w:r w:rsidR="000F5700" w:rsidRPr="00DC74AD">
        <w:rPr>
          <w:rFonts w:ascii="Arial" w:hAnsi="Arial" w:cs="Arial"/>
          <w:sz w:val="22"/>
          <w:szCs w:val="22"/>
        </w:rPr>
        <w:t xml:space="preserve"> </w:t>
      </w:r>
      <w:r w:rsidRPr="00DC74AD">
        <w:rPr>
          <w:rFonts w:ascii="Arial" w:hAnsi="Arial" w:cs="Arial"/>
          <w:sz w:val="22"/>
          <w:szCs w:val="22"/>
        </w:rPr>
        <w:t>найдёшь других, кто справится.</w:t>
      </w:r>
      <w:r w:rsidR="000F5700" w:rsidRPr="00DC74AD">
        <w:rPr>
          <w:rFonts w:ascii="Arial" w:hAnsi="Arial" w:cs="Arial"/>
          <w:sz w:val="22"/>
          <w:szCs w:val="22"/>
        </w:rPr>
        <w:t xml:space="preserve"> </w:t>
      </w:r>
      <w:r w:rsidR="0060421D" w:rsidRPr="00DC74AD">
        <w:rPr>
          <w:rFonts w:ascii="Arial" w:hAnsi="Arial" w:cs="Arial"/>
          <w:sz w:val="22"/>
          <w:szCs w:val="22"/>
        </w:rPr>
        <w:t>В </w:t>
      </w:r>
      <w:r w:rsidRPr="00DC74AD">
        <w:rPr>
          <w:rFonts w:ascii="Arial" w:hAnsi="Arial" w:cs="Arial"/>
          <w:sz w:val="22"/>
          <w:szCs w:val="22"/>
        </w:rPr>
        <w:t>каких-то моментах Дом до сих пор это отрабатывает. Ну, проблема неверия и испуга. Теперь</w:t>
      </w:r>
      <w:r w:rsidR="000F5700" w:rsidRPr="00DC74AD">
        <w:rPr>
          <w:rFonts w:ascii="Arial" w:hAnsi="Arial" w:cs="Arial"/>
          <w:sz w:val="22"/>
          <w:szCs w:val="22"/>
        </w:rPr>
        <w:t xml:space="preserve"> </w:t>
      </w:r>
      <w:r w:rsidRPr="00DC74AD">
        <w:rPr>
          <w:rFonts w:ascii="Arial" w:hAnsi="Arial" w:cs="Arial"/>
          <w:sz w:val="22"/>
          <w:szCs w:val="22"/>
        </w:rPr>
        <w:t>отрабатывается Домом уже несколько лет.</w:t>
      </w:r>
      <w:r w:rsidR="000F5700" w:rsidRPr="00DC74AD">
        <w:rPr>
          <w:rFonts w:ascii="Arial" w:hAnsi="Arial" w:cs="Arial"/>
          <w:sz w:val="22"/>
          <w:szCs w:val="22"/>
        </w:rPr>
        <w:t xml:space="preserve"> </w:t>
      </w:r>
      <w:r w:rsidRPr="00DC74AD">
        <w:rPr>
          <w:rFonts w:ascii="Arial" w:hAnsi="Arial" w:cs="Arial"/>
          <w:sz w:val="22"/>
          <w:szCs w:val="22"/>
        </w:rPr>
        <w:t xml:space="preserve">Это было несколько лет назад. </w:t>
      </w:r>
    </w:p>
    <w:p w:rsidR="00562C70" w:rsidRPr="00DC74AD" w:rsidRDefault="00562C70" w:rsidP="00B44BAC">
      <w:pPr>
        <w:suppressLineNumbers/>
        <w:suppressAutoHyphens/>
        <w:ind w:firstLine="397"/>
        <w:jc w:val="both"/>
        <w:rPr>
          <w:rFonts w:ascii="Arial" w:hAnsi="Arial" w:cs="Arial"/>
          <w:sz w:val="22"/>
          <w:szCs w:val="22"/>
        </w:rPr>
      </w:pPr>
      <w:r w:rsidRPr="00DC74AD">
        <w:rPr>
          <w:rFonts w:ascii="Arial" w:hAnsi="Arial" w:cs="Arial"/>
          <w:sz w:val="22"/>
          <w:szCs w:val="22"/>
        </w:rPr>
        <w:t>Вот, чтоб вы видели, что эта работа не теоре</w:t>
      </w:r>
      <w:r w:rsidR="00B0273C" w:rsidRPr="00DC74AD">
        <w:rPr>
          <w:rFonts w:ascii="Arial" w:hAnsi="Arial" w:cs="Arial"/>
          <w:sz w:val="22"/>
          <w:szCs w:val="22"/>
        </w:rPr>
        <w:t>тическая, не абстрактная, а с к</w:t>
      </w:r>
      <w:r w:rsidRPr="00DC74AD">
        <w:rPr>
          <w:rFonts w:ascii="Arial" w:hAnsi="Arial" w:cs="Arial"/>
          <w:sz w:val="22"/>
          <w:szCs w:val="22"/>
        </w:rPr>
        <w:t>онкретной ответственностью</w:t>
      </w:r>
      <w:r w:rsidR="0060421D" w:rsidRPr="00DC74AD">
        <w:rPr>
          <w:rFonts w:ascii="Arial" w:hAnsi="Arial" w:cs="Arial"/>
          <w:sz w:val="22"/>
          <w:szCs w:val="22"/>
        </w:rPr>
        <w:t xml:space="preserve"> (н</w:t>
      </w:r>
      <w:r w:rsidRPr="00DC74AD">
        <w:rPr>
          <w:rFonts w:ascii="Arial" w:hAnsi="Arial" w:cs="Arial"/>
          <w:sz w:val="22"/>
          <w:szCs w:val="22"/>
        </w:rPr>
        <w:t>ашей, в случае чего</w:t>
      </w:r>
      <w:r w:rsidR="0060421D" w:rsidRPr="00DC74AD">
        <w:rPr>
          <w:rFonts w:ascii="Arial" w:hAnsi="Arial" w:cs="Arial"/>
          <w:sz w:val="22"/>
          <w:szCs w:val="22"/>
        </w:rPr>
        <w:t>)</w:t>
      </w:r>
      <w:r w:rsidRPr="00DC74AD">
        <w:rPr>
          <w:rFonts w:ascii="Arial" w:hAnsi="Arial" w:cs="Arial"/>
          <w:sz w:val="22"/>
          <w:szCs w:val="22"/>
        </w:rPr>
        <w:t>.</w:t>
      </w:r>
    </w:p>
    <w:p w:rsidR="00562C70" w:rsidRPr="00DC74AD" w:rsidRDefault="00562C70" w:rsidP="00B44BAC">
      <w:pPr>
        <w:suppressLineNumbers/>
        <w:suppressAutoHyphens/>
        <w:ind w:firstLine="397"/>
        <w:jc w:val="both"/>
        <w:rPr>
          <w:rFonts w:ascii="Arial" w:hAnsi="Arial" w:cs="Arial"/>
          <w:sz w:val="22"/>
          <w:szCs w:val="22"/>
        </w:rPr>
      </w:pPr>
      <w:r w:rsidRPr="00DC74AD">
        <w:rPr>
          <w:rFonts w:ascii="Arial" w:hAnsi="Arial" w:cs="Arial"/>
          <w:sz w:val="22"/>
          <w:szCs w:val="22"/>
        </w:rPr>
        <w:t>Вот после этого мы расши</w:t>
      </w:r>
      <w:r w:rsidR="00BC58E6" w:rsidRPr="00DC74AD">
        <w:rPr>
          <w:rFonts w:ascii="Arial" w:hAnsi="Arial" w:cs="Arial"/>
          <w:sz w:val="22"/>
          <w:szCs w:val="22"/>
        </w:rPr>
        <w:t>ри</w:t>
      </w:r>
      <w:r w:rsidRPr="00DC74AD">
        <w:rPr>
          <w:rFonts w:ascii="Arial" w:hAnsi="Arial" w:cs="Arial"/>
          <w:sz w:val="22"/>
          <w:szCs w:val="22"/>
        </w:rPr>
        <w:t xml:space="preserve">ли команду </w:t>
      </w:r>
      <w:r w:rsidR="00CC3969" w:rsidRPr="00DC74AD">
        <w:rPr>
          <w:rFonts w:ascii="Arial" w:hAnsi="Arial" w:cs="Arial"/>
          <w:sz w:val="22"/>
          <w:szCs w:val="22"/>
        </w:rPr>
        <w:t>С</w:t>
      </w:r>
      <w:r w:rsidRPr="00DC74AD">
        <w:rPr>
          <w:rFonts w:ascii="Arial" w:hAnsi="Arial" w:cs="Arial"/>
          <w:sz w:val="22"/>
          <w:szCs w:val="22"/>
        </w:rPr>
        <w:t>оведущих, которые</w:t>
      </w:r>
      <w:r w:rsidR="000F5700" w:rsidRPr="00DC74AD">
        <w:rPr>
          <w:rFonts w:ascii="Arial" w:hAnsi="Arial" w:cs="Arial"/>
          <w:sz w:val="22"/>
          <w:szCs w:val="22"/>
        </w:rPr>
        <w:t xml:space="preserve"> </w:t>
      </w:r>
      <w:r w:rsidRPr="00DC74AD">
        <w:rPr>
          <w:rFonts w:ascii="Arial" w:hAnsi="Arial" w:cs="Arial"/>
          <w:sz w:val="22"/>
          <w:szCs w:val="22"/>
        </w:rPr>
        <w:t xml:space="preserve">в случае чего </w:t>
      </w:r>
      <w:r w:rsidR="00BE1A67" w:rsidRPr="00DC74AD">
        <w:rPr>
          <w:rFonts w:ascii="Arial" w:hAnsi="Arial" w:cs="Arial"/>
          <w:sz w:val="22"/>
          <w:szCs w:val="22"/>
        </w:rPr>
        <w:t xml:space="preserve">могут </w:t>
      </w:r>
      <w:r w:rsidRPr="00DC74AD">
        <w:rPr>
          <w:rFonts w:ascii="Arial" w:hAnsi="Arial" w:cs="Arial"/>
          <w:sz w:val="22"/>
          <w:szCs w:val="22"/>
        </w:rPr>
        <w:t xml:space="preserve">брать на себя </w:t>
      </w:r>
      <w:r w:rsidR="00CC3969" w:rsidRPr="00DC74AD">
        <w:rPr>
          <w:rFonts w:ascii="Arial" w:hAnsi="Arial" w:cs="Arial"/>
          <w:sz w:val="22"/>
          <w:szCs w:val="22"/>
        </w:rPr>
        <w:t>В</w:t>
      </w:r>
      <w:r w:rsidRPr="00DC74AD">
        <w:rPr>
          <w:rFonts w:ascii="Arial" w:hAnsi="Arial" w:cs="Arial"/>
          <w:sz w:val="22"/>
          <w:szCs w:val="22"/>
        </w:rPr>
        <w:t>едущих</w:t>
      </w:r>
      <w:r w:rsidR="0060421D" w:rsidRPr="00DC74AD">
        <w:rPr>
          <w:rFonts w:ascii="Arial" w:hAnsi="Arial" w:cs="Arial"/>
          <w:sz w:val="22"/>
          <w:szCs w:val="22"/>
        </w:rPr>
        <w:t xml:space="preserve"> (Т</w:t>
      </w:r>
      <w:r w:rsidRPr="00DC74AD">
        <w:rPr>
          <w:rFonts w:ascii="Arial" w:hAnsi="Arial" w:cs="Arial"/>
          <w:sz w:val="22"/>
          <w:szCs w:val="22"/>
        </w:rPr>
        <w:t>огда мы этого вообще не знали</w:t>
      </w:r>
      <w:r w:rsidR="0060421D" w:rsidRPr="00DC74AD">
        <w:rPr>
          <w:rFonts w:ascii="Arial" w:hAnsi="Arial" w:cs="Arial"/>
          <w:sz w:val="22"/>
          <w:szCs w:val="22"/>
        </w:rPr>
        <w:t>, т</w:t>
      </w:r>
      <w:r w:rsidRPr="00DC74AD">
        <w:rPr>
          <w:rFonts w:ascii="Arial" w:hAnsi="Arial" w:cs="Arial"/>
          <w:sz w:val="22"/>
          <w:szCs w:val="22"/>
        </w:rPr>
        <w:t xml:space="preserve">огда </w:t>
      </w:r>
      <w:r w:rsidR="00CC3969" w:rsidRPr="00DC74AD">
        <w:rPr>
          <w:rFonts w:ascii="Arial" w:hAnsi="Arial" w:cs="Arial"/>
          <w:sz w:val="22"/>
          <w:szCs w:val="22"/>
        </w:rPr>
        <w:t>В</w:t>
      </w:r>
      <w:r w:rsidRPr="00DC74AD">
        <w:rPr>
          <w:rFonts w:ascii="Arial" w:hAnsi="Arial" w:cs="Arial"/>
          <w:sz w:val="22"/>
          <w:szCs w:val="22"/>
        </w:rPr>
        <w:t>едущий</w:t>
      </w:r>
      <w:r w:rsidR="00BE1A67"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и всё</w:t>
      </w:r>
      <w:r w:rsidR="0060421D" w:rsidRPr="00DC74AD">
        <w:rPr>
          <w:rFonts w:ascii="Arial" w:hAnsi="Arial" w:cs="Arial"/>
          <w:sz w:val="22"/>
          <w:szCs w:val="22"/>
        </w:rPr>
        <w:t>), п</w:t>
      </w:r>
      <w:r w:rsidRPr="00DC74AD">
        <w:rPr>
          <w:rFonts w:ascii="Arial" w:hAnsi="Arial" w:cs="Arial"/>
          <w:sz w:val="22"/>
          <w:szCs w:val="22"/>
        </w:rPr>
        <w:t xml:space="preserve">отому что </w:t>
      </w:r>
      <w:r w:rsidR="00CC3969" w:rsidRPr="00DC74AD">
        <w:rPr>
          <w:rFonts w:ascii="Arial" w:hAnsi="Arial" w:cs="Arial"/>
          <w:sz w:val="22"/>
          <w:szCs w:val="22"/>
        </w:rPr>
        <w:t>В</w:t>
      </w:r>
      <w:r w:rsidRPr="00DC74AD">
        <w:rPr>
          <w:rFonts w:ascii="Arial" w:hAnsi="Arial" w:cs="Arial"/>
          <w:sz w:val="22"/>
          <w:szCs w:val="22"/>
        </w:rPr>
        <w:t xml:space="preserve">едущий пал </w:t>
      </w:r>
      <w:r w:rsidR="00F872D5" w:rsidRPr="00DC74AD">
        <w:rPr>
          <w:rFonts w:ascii="Arial" w:hAnsi="Arial" w:cs="Arial"/>
          <w:sz w:val="22"/>
          <w:szCs w:val="22"/>
        </w:rPr>
        <w:t>–</w:t>
      </w:r>
      <w:r w:rsidRPr="00DC74AD">
        <w:rPr>
          <w:rFonts w:ascii="Arial" w:hAnsi="Arial" w:cs="Arial"/>
          <w:sz w:val="22"/>
          <w:szCs w:val="22"/>
        </w:rPr>
        <w:t xml:space="preserve"> </w:t>
      </w:r>
      <w:r w:rsidR="00CC3969" w:rsidRPr="00DC74AD">
        <w:rPr>
          <w:rFonts w:ascii="Arial" w:hAnsi="Arial" w:cs="Arial"/>
          <w:sz w:val="22"/>
          <w:szCs w:val="22"/>
        </w:rPr>
        <w:t>С</w:t>
      </w:r>
      <w:r w:rsidRPr="00DC74AD">
        <w:rPr>
          <w:rFonts w:ascii="Arial" w:hAnsi="Arial" w:cs="Arial"/>
          <w:sz w:val="22"/>
          <w:szCs w:val="22"/>
        </w:rPr>
        <w:t>оведущий взял</w:t>
      </w:r>
      <w:r w:rsidR="00BE1A67" w:rsidRPr="00DC74AD">
        <w:rPr>
          <w:rFonts w:ascii="Arial" w:hAnsi="Arial" w:cs="Arial"/>
          <w:sz w:val="22"/>
          <w:szCs w:val="22"/>
        </w:rPr>
        <w:t xml:space="preserve"> на себя</w:t>
      </w:r>
      <w:r w:rsidRPr="00DC74AD">
        <w:rPr>
          <w:rFonts w:ascii="Arial" w:hAnsi="Arial" w:cs="Arial"/>
          <w:sz w:val="22"/>
          <w:szCs w:val="22"/>
        </w:rPr>
        <w:t>.</w:t>
      </w:r>
      <w:r w:rsidR="00BE1A67" w:rsidRPr="00DC74AD">
        <w:rPr>
          <w:rFonts w:ascii="Arial" w:hAnsi="Arial" w:cs="Arial"/>
          <w:sz w:val="22"/>
          <w:szCs w:val="22"/>
        </w:rPr>
        <w:t xml:space="preserve"> В</w:t>
      </w:r>
      <w:r w:rsidRPr="00DC74AD">
        <w:rPr>
          <w:rFonts w:ascii="Arial" w:hAnsi="Arial" w:cs="Arial"/>
          <w:sz w:val="22"/>
          <w:szCs w:val="22"/>
        </w:rPr>
        <w:t xml:space="preserve">сё! Дом остался. Поэтому у нас аж три </w:t>
      </w:r>
      <w:r w:rsidR="00CC3969" w:rsidRPr="00DC74AD">
        <w:rPr>
          <w:rFonts w:ascii="Arial" w:hAnsi="Arial" w:cs="Arial"/>
          <w:sz w:val="22"/>
          <w:szCs w:val="22"/>
        </w:rPr>
        <w:t>С</w:t>
      </w:r>
      <w:r w:rsidRPr="00DC74AD">
        <w:rPr>
          <w:rFonts w:ascii="Arial" w:hAnsi="Arial" w:cs="Arial"/>
          <w:sz w:val="22"/>
          <w:szCs w:val="22"/>
        </w:rPr>
        <w:t>оведущих</w:t>
      </w:r>
      <w:r w:rsidR="0060421D" w:rsidRPr="00DC74AD">
        <w:rPr>
          <w:rFonts w:ascii="Arial" w:hAnsi="Arial" w:cs="Arial"/>
          <w:sz w:val="22"/>
          <w:szCs w:val="22"/>
        </w:rPr>
        <w:t>, в </w:t>
      </w:r>
      <w:r w:rsidRPr="00DC74AD">
        <w:rPr>
          <w:rFonts w:ascii="Arial" w:hAnsi="Arial" w:cs="Arial"/>
          <w:sz w:val="22"/>
          <w:szCs w:val="22"/>
        </w:rPr>
        <w:t>больших Домах. Ну, так по очереди, если</w:t>
      </w:r>
      <w:r w:rsidR="00BC58E6" w:rsidRPr="00DC74AD">
        <w:rPr>
          <w:rFonts w:ascii="Arial" w:hAnsi="Arial" w:cs="Arial"/>
          <w:sz w:val="22"/>
          <w:szCs w:val="22"/>
        </w:rPr>
        <w:t>, если</w:t>
      </w:r>
      <w:r w:rsidRPr="00DC74AD">
        <w:rPr>
          <w:rFonts w:ascii="Arial" w:hAnsi="Arial" w:cs="Arial"/>
          <w:sz w:val="22"/>
          <w:szCs w:val="22"/>
        </w:rPr>
        <w:t xml:space="preserve"> начнут вас </w:t>
      </w:r>
      <w:r w:rsidR="0060421D" w:rsidRPr="00DC74AD">
        <w:rPr>
          <w:rFonts w:ascii="Arial" w:hAnsi="Arial" w:cs="Arial"/>
          <w:sz w:val="22"/>
          <w:szCs w:val="22"/>
        </w:rPr>
        <w:t>"</w:t>
      </w:r>
      <w:r w:rsidRPr="00DC74AD">
        <w:rPr>
          <w:rFonts w:ascii="Arial" w:hAnsi="Arial" w:cs="Arial"/>
          <w:sz w:val="22"/>
          <w:szCs w:val="22"/>
        </w:rPr>
        <w:t>отстреливать</w:t>
      </w:r>
      <w:r w:rsidR="0060421D" w:rsidRPr="00DC74AD">
        <w:rPr>
          <w:rFonts w:ascii="Arial" w:hAnsi="Arial" w:cs="Arial"/>
          <w:sz w:val="22"/>
          <w:szCs w:val="22"/>
        </w:rPr>
        <w:t>"</w:t>
      </w:r>
      <w:r w:rsidRPr="00DC74AD">
        <w:rPr>
          <w:rFonts w:ascii="Arial" w:hAnsi="Arial" w:cs="Arial"/>
          <w:sz w:val="22"/>
          <w:szCs w:val="22"/>
        </w:rPr>
        <w:t>. Понятно, о чём я говорю.</w:t>
      </w:r>
      <w:r w:rsidR="000F5700" w:rsidRPr="00DC74AD">
        <w:rPr>
          <w:rFonts w:ascii="Arial" w:hAnsi="Arial" w:cs="Arial"/>
          <w:sz w:val="22"/>
          <w:szCs w:val="22"/>
        </w:rPr>
        <w:t xml:space="preserve"> </w:t>
      </w:r>
      <w:r w:rsidR="00BE1A67" w:rsidRPr="00DC74AD">
        <w:rPr>
          <w:rFonts w:ascii="Arial" w:hAnsi="Arial" w:cs="Arial"/>
          <w:sz w:val="22"/>
          <w:szCs w:val="22"/>
        </w:rPr>
        <w:t>Вы меня п</w:t>
      </w:r>
      <w:r w:rsidR="001C5F59" w:rsidRPr="00DC74AD">
        <w:rPr>
          <w:rFonts w:ascii="Arial" w:hAnsi="Arial" w:cs="Arial"/>
          <w:sz w:val="22"/>
          <w:szCs w:val="22"/>
        </w:rPr>
        <w:t>оняли</w:t>
      </w:r>
      <w:r w:rsidR="00CC3969" w:rsidRPr="00DC74AD">
        <w:rPr>
          <w:rFonts w:ascii="Arial" w:hAnsi="Arial" w:cs="Arial"/>
          <w:sz w:val="22"/>
          <w:szCs w:val="22"/>
        </w:rPr>
        <w:t>.</w:t>
      </w:r>
      <w:r w:rsidR="001C5F59" w:rsidRPr="00DC74AD">
        <w:rPr>
          <w:rFonts w:ascii="Arial" w:hAnsi="Arial" w:cs="Arial"/>
          <w:sz w:val="22"/>
          <w:szCs w:val="22"/>
        </w:rPr>
        <w:t xml:space="preserve"> </w:t>
      </w:r>
      <w:r w:rsidR="00CC3969" w:rsidRPr="00DC74AD">
        <w:rPr>
          <w:rFonts w:ascii="Arial" w:hAnsi="Arial" w:cs="Arial"/>
          <w:sz w:val="22"/>
          <w:szCs w:val="22"/>
        </w:rPr>
        <w:t>В</w:t>
      </w:r>
      <w:r w:rsidR="001C5F59" w:rsidRPr="00DC74AD">
        <w:rPr>
          <w:rFonts w:ascii="Arial" w:hAnsi="Arial" w:cs="Arial"/>
          <w:sz w:val="22"/>
          <w:szCs w:val="22"/>
        </w:rPr>
        <w:t>сё.</w:t>
      </w:r>
    </w:p>
    <w:p w:rsidR="00DC6049" w:rsidRPr="00DC74AD" w:rsidRDefault="001C5F59" w:rsidP="00B44BAC">
      <w:pPr>
        <w:suppressLineNumbers/>
        <w:suppressAutoHyphens/>
        <w:ind w:firstLine="397"/>
        <w:jc w:val="both"/>
        <w:rPr>
          <w:rFonts w:ascii="Arial" w:hAnsi="Arial" w:cs="Arial"/>
          <w:sz w:val="22"/>
          <w:szCs w:val="22"/>
        </w:rPr>
      </w:pPr>
      <w:r w:rsidRPr="00DC74AD">
        <w:rPr>
          <w:rFonts w:ascii="Arial" w:hAnsi="Arial" w:cs="Arial"/>
          <w:sz w:val="22"/>
          <w:szCs w:val="22"/>
        </w:rPr>
        <w:t>Если вы думаете, что у нас боевые тренинги</w:t>
      </w:r>
      <w:r w:rsidR="00BE1A67" w:rsidRPr="00DC74AD">
        <w:rPr>
          <w:rFonts w:ascii="Arial" w:hAnsi="Arial" w:cs="Arial"/>
          <w:sz w:val="22"/>
          <w:szCs w:val="22"/>
        </w:rPr>
        <w:t xml:space="preserve"> </w:t>
      </w:r>
      <w:r w:rsidR="00F872D5" w:rsidRPr="00DC74AD">
        <w:rPr>
          <w:rFonts w:ascii="Arial" w:hAnsi="Arial" w:cs="Arial"/>
          <w:sz w:val="22"/>
          <w:szCs w:val="22"/>
        </w:rPr>
        <w:t>–</w:t>
      </w:r>
      <w:r w:rsidR="00BE1A67" w:rsidRPr="00DC74AD">
        <w:rPr>
          <w:rFonts w:ascii="Arial" w:hAnsi="Arial" w:cs="Arial"/>
          <w:sz w:val="22"/>
          <w:szCs w:val="22"/>
        </w:rPr>
        <w:t xml:space="preserve"> </w:t>
      </w:r>
      <w:r w:rsidRPr="00DC74AD">
        <w:rPr>
          <w:rFonts w:ascii="Arial" w:hAnsi="Arial" w:cs="Arial"/>
          <w:sz w:val="22"/>
          <w:szCs w:val="22"/>
        </w:rPr>
        <w:t>это только</w:t>
      </w:r>
      <w:r w:rsidR="000F5700" w:rsidRPr="00DC74AD">
        <w:rPr>
          <w:rFonts w:ascii="Arial" w:hAnsi="Arial" w:cs="Arial"/>
          <w:sz w:val="22"/>
          <w:szCs w:val="22"/>
        </w:rPr>
        <w:t xml:space="preserve"> </w:t>
      </w:r>
      <w:r w:rsidRPr="00DC74AD">
        <w:rPr>
          <w:rFonts w:ascii="Arial" w:hAnsi="Arial" w:cs="Arial"/>
          <w:sz w:val="22"/>
          <w:szCs w:val="22"/>
        </w:rPr>
        <w:t>т</w:t>
      </w:r>
      <w:r w:rsidR="00BE1A67" w:rsidRPr="00DC74AD">
        <w:rPr>
          <w:rFonts w:ascii="Arial" w:hAnsi="Arial" w:cs="Arial"/>
          <w:sz w:val="22"/>
          <w:szCs w:val="22"/>
        </w:rPr>
        <w:t>ео</w:t>
      </w:r>
      <w:r w:rsidRPr="00DC74AD">
        <w:rPr>
          <w:rFonts w:ascii="Arial" w:hAnsi="Arial" w:cs="Arial"/>
          <w:sz w:val="22"/>
          <w:szCs w:val="22"/>
        </w:rPr>
        <w:t>ре</w:t>
      </w:r>
      <w:r w:rsidR="00BE1A67" w:rsidRPr="00DC74AD">
        <w:rPr>
          <w:rFonts w:ascii="Arial" w:hAnsi="Arial" w:cs="Arial"/>
          <w:sz w:val="22"/>
          <w:szCs w:val="22"/>
        </w:rPr>
        <w:t>тически</w:t>
      </w:r>
      <w:r w:rsidRPr="00DC74AD">
        <w:rPr>
          <w:rFonts w:ascii="Arial" w:hAnsi="Arial" w:cs="Arial"/>
          <w:sz w:val="22"/>
          <w:szCs w:val="22"/>
        </w:rPr>
        <w:t xml:space="preserve"> по присутствиям</w:t>
      </w:r>
      <w:r w:rsidR="00BE1A67" w:rsidRPr="00DC74AD">
        <w:rPr>
          <w:rFonts w:ascii="Arial" w:hAnsi="Arial" w:cs="Arial"/>
          <w:sz w:val="22"/>
          <w:szCs w:val="22"/>
        </w:rPr>
        <w:t>, в</w:t>
      </w:r>
      <w:r w:rsidRPr="00DC74AD">
        <w:rPr>
          <w:rFonts w:ascii="Arial" w:hAnsi="Arial" w:cs="Arial"/>
          <w:sz w:val="22"/>
          <w:szCs w:val="22"/>
        </w:rPr>
        <w:t>ы не знаете, что такое нападение на физике. Вот, типа того, что я рассказал</w:t>
      </w:r>
      <w:r w:rsidR="00DC6049" w:rsidRPr="00DC74AD">
        <w:rPr>
          <w:rFonts w:ascii="Arial" w:hAnsi="Arial" w:cs="Arial"/>
          <w:sz w:val="22"/>
          <w:szCs w:val="22"/>
        </w:rPr>
        <w:t>, и</w:t>
      </w:r>
      <w:r w:rsidRPr="00DC74AD">
        <w:rPr>
          <w:rFonts w:ascii="Arial" w:hAnsi="Arial" w:cs="Arial"/>
          <w:sz w:val="22"/>
          <w:szCs w:val="22"/>
        </w:rPr>
        <w:t>ли когда наша машина проезжает, все</w:t>
      </w:r>
      <w:r w:rsidR="000F5700" w:rsidRPr="00DC74AD">
        <w:rPr>
          <w:rFonts w:ascii="Arial" w:hAnsi="Arial" w:cs="Arial"/>
          <w:sz w:val="22"/>
          <w:szCs w:val="22"/>
        </w:rPr>
        <w:t xml:space="preserve"> </w:t>
      </w:r>
      <w:r w:rsidR="00BE1A67" w:rsidRPr="00DC74AD">
        <w:rPr>
          <w:rFonts w:ascii="Arial" w:hAnsi="Arial" w:cs="Arial"/>
          <w:sz w:val="22"/>
          <w:szCs w:val="22"/>
        </w:rPr>
        <w:t>остальные</w:t>
      </w:r>
      <w:r w:rsidR="00DC6049" w:rsidRPr="00DC74AD">
        <w:rPr>
          <w:rFonts w:ascii="Arial" w:hAnsi="Arial" w:cs="Arial"/>
          <w:sz w:val="22"/>
          <w:szCs w:val="22"/>
        </w:rPr>
        <w:t xml:space="preserve"> –</w:t>
      </w:r>
      <w:r w:rsidR="000F5700" w:rsidRPr="00DC74AD">
        <w:rPr>
          <w:rFonts w:ascii="Arial" w:hAnsi="Arial" w:cs="Arial"/>
          <w:sz w:val="22"/>
          <w:szCs w:val="22"/>
        </w:rPr>
        <w:t xml:space="preserve"> </w:t>
      </w:r>
      <w:r w:rsidRPr="00DC74AD">
        <w:rPr>
          <w:rFonts w:ascii="Arial" w:hAnsi="Arial" w:cs="Arial"/>
          <w:sz w:val="22"/>
          <w:szCs w:val="22"/>
        </w:rPr>
        <w:t>всмятку</w:t>
      </w:r>
      <w:r w:rsidR="00DC6049" w:rsidRPr="00DC74AD">
        <w:rPr>
          <w:rFonts w:ascii="Arial" w:hAnsi="Arial" w:cs="Arial"/>
          <w:sz w:val="22"/>
          <w:szCs w:val="22"/>
        </w:rPr>
        <w:t>,</w:t>
      </w:r>
      <w:r w:rsidR="00BE1A67" w:rsidRPr="00DC74AD">
        <w:rPr>
          <w:rFonts w:ascii="Arial" w:hAnsi="Arial" w:cs="Arial"/>
          <w:sz w:val="22"/>
          <w:szCs w:val="22"/>
        </w:rPr>
        <w:t xml:space="preserve"> </w:t>
      </w:r>
      <w:r w:rsidR="00DC6049" w:rsidRPr="00DC74AD">
        <w:rPr>
          <w:rFonts w:ascii="Arial" w:hAnsi="Arial" w:cs="Arial"/>
          <w:sz w:val="22"/>
          <w:szCs w:val="22"/>
        </w:rPr>
        <w:t>з</w:t>
      </w:r>
      <w:r w:rsidRPr="00DC74AD">
        <w:rPr>
          <w:rFonts w:ascii="Arial" w:hAnsi="Arial" w:cs="Arial"/>
          <w:sz w:val="22"/>
          <w:szCs w:val="22"/>
        </w:rPr>
        <w:t>а нами</w:t>
      </w:r>
      <w:r w:rsidR="00DC6049" w:rsidRPr="00DC74AD">
        <w:rPr>
          <w:rFonts w:ascii="Arial" w:hAnsi="Arial" w:cs="Arial"/>
          <w:sz w:val="22"/>
          <w:szCs w:val="22"/>
        </w:rPr>
        <w:t>, через полсекунды. А </w:t>
      </w:r>
      <w:r w:rsidR="00BE1A67" w:rsidRPr="00DC74AD">
        <w:rPr>
          <w:rFonts w:ascii="Arial" w:hAnsi="Arial" w:cs="Arial"/>
          <w:sz w:val="22"/>
          <w:szCs w:val="22"/>
        </w:rPr>
        <w:t>ты выходишь</w:t>
      </w:r>
      <w:r w:rsidR="00D4627F" w:rsidRPr="00DC74AD">
        <w:rPr>
          <w:rFonts w:ascii="Arial" w:hAnsi="Arial" w:cs="Arial"/>
          <w:sz w:val="22"/>
          <w:szCs w:val="22"/>
        </w:rPr>
        <w:t>,</w:t>
      </w:r>
      <w:r w:rsidR="00BE1A67" w:rsidRPr="00DC74AD">
        <w:rPr>
          <w:rFonts w:ascii="Arial" w:hAnsi="Arial" w:cs="Arial"/>
          <w:sz w:val="22"/>
          <w:szCs w:val="22"/>
        </w:rPr>
        <w:t xml:space="preserve"> уже</w:t>
      </w:r>
      <w:r w:rsidRPr="00DC74AD">
        <w:rPr>
          <w:rFonts w:ascii="Arial" w:hAnsi="Arial" w:cs="Arial"/>
          <w:sz w:val="22"/>
          <w:szCs w:val="22"/>
        </w:rPr>
        <w:t xml:space="preserve"> помогаешь тем, кто попал. А ты выехал. Или, к</w:t>
      </w:r>
      <w:r w:rsidR="00FC3F39" w:rsidRPr="00DC74AD">
        <w:rPr>
          <w:rFonts w:ascii="Arial" w:hAnsi="Arial" w:cs="Arial"/>
          <w:sz w:val="22"/>
          <w:szCs w:val="22"/>
        </w:rPr>
        <w:t xml:space="preserve">огда нас останавливают на две </w:t>
      </w:r>
      <w:r w:rsidR="00BE1A67" w:rsidRPr="00DC74AD">
        <w:rPr>
          <w:rFonts w:ascii="Arial" w:hAnsi="Arial" w:cs="Arial"/>
          <w:sz w:val="22"/>
          <w:szCs w:val="22"/>
        </w:rPr>
        <w:t>минуты</w:t>
      </w:r>
      <w:r w:rsidR="00DC6049" w:rsidRPr="00DC74AD">
        <w:rPr>
          <w:rFonts w:ascii="Arial" w:hAnsi="Arial" w:cs="Arial"/>
          <w:sz w:val="22"/>
          <w:szCs w:val="22"/>
        </w:rPr>
        <w:t xml:space="preserve"> (</w:t>
      </w:r>
      <w:r w:rsidRPr="00DC74AD">
        <w:rPr>
          <w:rFonts w:ascii="Arial" w:hAnsi="Arial" w:cs="Arial"/>
          <w:sz w:val="22"/>
          <w:szCs w:val="22"/>
        </w:rPr>
        <w:t>что-то затарахтело</w:t>
      </w:r>
      <w:r w:rsidR="00DC6049" w:rsidRPr="00DC74AD">
        <w:rPr>
          <w:rFonts w:ascii="Arial" w:hAnsi="Arial" w:cs="Arial"/>
          <w:sz w:val="22"/>
          <w:szCs w:val="22"/>
        </w:rPr>
        <w:t>), п</w:t>
      </w:r>
      <w:r w:rsidRPr="00DC74AD">
        <w:rPr>
          <w:rFonts w:ascii="Arial" w:hAnsi="Arial" w:cs="Arial"/>
          <w:sz w:val="22"/>
          <w:szCs w:val="22"/>
        </w:rPr>
        <w:t xml:space="preserve">отом проезжаем </w:t>
      </w:r>
      <w:r w:rsidR="00FC3F39" w:rsidRPr="00DC74AD">
        <w:rPr>
          <w:rFonts w:ascii="Arial" w:hAnsi="Arial" w:cs="Arial"/>
          <w:sz w:val="22"/>
          <w:szCs w:val="22"/>
        </w:rPr>
        <w:t xml:space="preserve">через пару </w:t>
      </w:r>
      <w:r w:rsidR="00BE1A67" w:rsidRPr="00DC74AD">
        <w:rPr>
          <w:rFonts w:ascii="Arial" w:hAnsi="Arial" w:cs="Arial"/>
          <w:sz w:val="22"/>
          <w:szCs w:val="22"/>
        </w:rPr>
        <w:t>километров</w:t>
      </w:r>
      <w:r w:rsidR="00FC3F39" w:rsidRPr="00DC74AD">
        <w:rPr>
          <w:rFonts w:ascii="Arial" w:hAnsi="Arial" w:cs="Arial"/>
          <w:sz w:val="22"/>
          <w:szCs w:val="22"/>
        </w:rPr>
        <w:t>, а там страш</w:t>
      </w:r>
      <w:r w:rsidRPr="00DC74AD">
        <w:rPr>
          <w:rFonts w:ascii="Arial" w:hAnsi="Arial" w:cs="Arial"/>
          <w:sz w:val="22"/>
          <w:szCs w:val="22"/>
        </w:rPr>
        <w:t>нейш</w:t>
      </w:r>
      <w:r w:rsidR="00FC3F39" w:rsidRPr="00DC74AD">
        <w:rPr>
          <w:rFonts w:ascii="Arial" w:hAnsi="Arial" w:cs="Arial"/>
          <w:sz w:val="22"/>
          <w:szCs w:val="22"/>
        </w:rPr>
        <w:t>ая ава</w:t>
      </w:r>
      <w:r w:rsidRPr="00DC74AD">
        <w:rPr>
          <w:rFonts w:ascii="Arial" w:hAnsi="Arial" w:cs="Arial"/>
          <w:sz w:val="22"/>
          <w:szCs w:val="22"/>
        </w:rPr>
        <w:t>рия, где м</w:t>
      </w:r>
      <w:r w:rsidR="00FC3F39" w:rsidRPr="00DC74AD">
        <w:rPr>
          <w:rFonts w:ascii="Arial" w:hAnsi="Arial" w:cs="Arial"/>
          <w:sz w:val="22"/>
          <w:szCs w:val="22"/>
        </w:rPr>
        <w:t>ы</w:t>
      </w:r>
      <w:r w:rsidR="000F5700" w:rsidRPr="00DC74AD">
        <w:rPr>
          <w:rFonts w:ascii="Arial" w:hAnsi="Arial" w:cs="Arial"/>
          <w:sz w:val="22"/>
          <w:szCs w:val="22"/>
        </w:rPr>
        <w:t xml:space="preserve"> </w:t>
      </w:r>
      <w:r w:rsidR="00FC3F39" w:rsidRPr="00DC74AD">
        <w:rPr>
          <w:rFonts w:ascii="Arial" w:hAnsi="Arial" w:cs="Arial"/>
          <w:sz w:val="22"/>
          <w:szCs w:val="22"/>
        </w:rPr>
        <w:t>должны</w:t>
      </w:r>
      <w:r w:rsidR="000F5700" w:rsidRPr="00DC74AD">
        <w:rPr>
          <w:rFonts w:ascii="Arial" w:hAnsi="Arial" w:cs="Arial"/>
          <w:sz w:val="22"/>
          <w:szCs w:val="22"/>
        </w:rPr>
        <w:t xml:space="preserve"> </w:t>
      </w:r>
      <w:r w:rsidR="00FC3F39" w:rsidRPr="00DC74AD">
        <w:rPr>
          <w:rFonts w:ascii="Arial" w:hAnsi="Arial" w:cs="Arial"/>
          <w:sz w:val="22"/>
          <w:szCs w:val="22"/>
        </w:rPr>
        <w:t xml:space="preserve">участвовать. </w:t>
      </w:r>
    </w:p>
    <w:p w:rsidR="001C5F59" w:rsidRPr="00DC74AD" w:rsidRDefault="00FC3F39" w:rsidP="00B44BAC">
      <w:pPr>
        <w:suppressLineNumbers/>
        <w:suppressAutoHyphens/>
        <w:ind w:firstLine="397"/>
        <w:jc w:val="both"/>
        <w:rPr>
          <w:rFonts w:ascii="Arial" w:hAnsi="Arial" w:cs="Arial"/>
          <w:sz w:val="22"/>
          <w:szCs w:val="22"/>
        </w:rPr>
      </w:pPr>
      <w:r w:rsidRPr="00DC74AD">
        <w:rPr>
          <w:rFonts w:ascii="Arial" w:hAnsi="Arial" w:cs="Arial"/>
          <w:sz w:val="22"/>
          <w:szCs w:val="22"/>
        </w:rPr>
        <w:t>Та маш</w:t>
      </w:r>
      <w:r w:rsidR="001C5F59" w:rsidRPr="00DC74AD">
        <w:rPr>
          <w:rFonts w:ascii="Arial" w:hAnsi="Arial" w:cs="Arial"/>
          <w:sz w:val="22"/>
          <w:szCs w:val="22"/>
        </w:rPr>
        <w:t>ина, которая нас обогнала, пока мы стояли</w:t>
      </w:r>
      <w:r w:rsidR="00DC6049" w:rsidRPr="00DC74AD">
        <w:rPr>
          <w:rFonts w:ascii="Arial" w:hAnsi="Arial" w:cs="Arial"/>
          <w:sz w:val="22"/>
          <w:szCs w:val="22"/>
        </w:rPr>
        <w:t>…</w:t>
      </w:r>
      <w:r w:rsidR="001C5F59" w:rsidRPr="00DC74AD">
        <w:rPr>
          <w:rFonts w:ascii="Arial" w:hAnsi="Arial" w:cs="Arial"/>
          <w:sz w:val="22"/>
          <w:szCs w:val="22"/>
        </w:rPr>
        <w:t xml:space="preserve"> В общем, колёса раз</w:t>
      </w:r>
      <w:r w:rsidRPr="00DC74AD">
        <w:rPr>
          <w:rFonts w:ascii="Arial" w:hAnsi="Arial" w:cs="Arial"/>
          <w:sz w:val="22"/>
          <w:szCs w:val="22"/>
        </w:rPr>
        <w:t>бросаны метров на пятьсот.</w:t>
      </w:r>
      <w:r w:rsidR="000F5700" w:rsidRPr="00DC74AD">
        <w:rPr>
          <w:rFonts w:ascii="Arial" w:hAnsi="Arial" w:cs="Arial"/>
          <w:sz w:val="22"/>
          <w:szCs w:val="22"/>
        </w:rPr>
        <w:t xml:space="preserve"> </w:t>
      </w:r>
      <w:r w:rsidR="00BE1A67" w:rsidRPr="00DC74AD">
        <w:rPr>
          <w:rFonts w:ascii="Arial" w:hAnsi="Arial" w:cs="Arial"/>
          <w:sz w:val="22"/>
          <w:szCs w:val="22"/>
        </w:rPr>
        <w:t>Стоит водитель</w:t>
      </w:r>
      <w:r w:rsidRPr="00DC74AD">
        <w:rPr>
          <w:rFonts w:ascii="Arial" w:hAnsi="Arial" w:cs="Arial"/>
          <w:sz w:val="22"/>
          <w:szCs w:val="22"/>
        </w:rPr>
        <w:t>. Не вписался в мост. А</w:t>
      </w:r>
      <w:r w:rsidR="000F5700" w:rsidRPr="00DC74AD">
        <w:rPr>
          <w:rFonts w:ascii="Arial" w:hAnsi="Arial" w:cs="Arial"/>
          <w:sz w:val="22"/>
          <w:szCs w:val="22"/>
        </w:rPr>
        <w:t xml:space="preserve"> </w:t>
      </w:r>
      <w:r w:rsidR="00BE1A67" w:rsidRPr="00DC74AD">
        <w:rPr>
          <w:rFonts w:ascii="Arial" w:hAnsi="Arial" w:cs="Arial"/>
          <w:sz w:val="22"/>
          <w:szCs w:val="22"/>
        </w:rPr>
        <w:t>от его</w:t>
      </w:r>
      <w:r w:rsidR="000F5700" w:rsidRPr="00DC74AD">
        <w:rPr>
          <w:rFonts w:ascii="Arial" w:hAnsi="Arial" w:cs="Arial"/>
          <w:sz w:val="22"/>
          <w:szCs w:val="22"/>
        </w:rPr>
        <w:t xml:space="preserve"> </w:t>
      </w:r>
      <w:r w:rsidRPr="00DC74AD">
        <w:rPr>
          <w:rFonts w:ascii="Arial" w:hAnsi="Arial" w:cs="Arial"/>
          <w:sz w:val="22"/>
          <w:szCs w:val="22"/>
        </w:rPr>
        <w:t>маш</w:t>
      </w:r>
      <w:r w:rsidR="001C5F59" w:rsidRPr="00DC74AD">
        <w:rPr>
          <w:rFonts w:ascii="Arial" w:hAnsi="Arial" w:cs="Arial"/>
          <w:sz w:val="22"/>
          <w:szCs w:val="22"/>
        </w:rPr>
        <w:t>ин</w:t>
      </w:r>
      <w:r w:rsidR="00BE1A67" w:rsidRPr="00DC74AD">
        <w:rPr>
          <w:rFonts w:ascii="Arial" w:hAnsi="Arial" w:cs="Arial"/>
          <w:sz w:val="22"/>
          <w:szCs w:val="22"/>
        </w:rPr>
        <w:t>ы даже</w:t>
      </w:r>
      <w:r w:rsidR="001C5F59" w:rsidRPr="00DC74AD">
        <w:rPr>
          <w:rFonts w:ascii="Arial" w:hAnsi="Arial" w:cs="Arial"/>
          <w:sz w:val="22"/>
          <w:szCs w:val="22"/>
        </w:rPr>
        <w:t xml:space="preserve"> кузов собирать</w:t>
      </w:r>
      <w:r w:rsidR="000F5700" w:rsidRPr="00DC74AD">
        <w:rPr>
          <w:rFonts w:ascii="Arial" w:hAnsi="Arial" w:cs="Arial"/>
          <w:sz w:val="22"/>
          <w:szCs w:val="22"/>
        </w:rPr>
        <w:t xml:space="preserve"> </w:t>
      </w:r>
      <w:r w:rsidR="00BE1A67" w:rsidRPr="00DC74AD">
        <w:rPr>
          <w:rFonts w:ascii="Arial" w:hAnsi="Arial" w:cs="Arial"/>
          <w:sz w:val="22"/>
          <w:szCs w:val="22"/>
        </w:rPr>
        <w:t>н</w:t>
      </w:r>
      <w:r w:rsidR="001C5F59" w:rsidRPr="00DC74AD">
        <w:rPr>
          <w:rFonts w:ascii="Arial" w:hAnsi="Arial" w:cs="Arial"/>
          <w:sz w:val="22"/>
          <w:szCs w:val="22"/>
        </w:rPr>
        <w:t>е надо</w:t>
      </w:r>
      <w:r w:rsidR="00DC6049" w:rsidRPr="00DC74AD">
        <w:rPr>
          <w:rFonts w:ascii="Arial" w:hAnsi="Arial" w:cs="Arial"/>
          <w:sz w:val="22"/>
          <w:szCs w:val="22"/>
        </w:rPr>
        <w:t>, в</w:t>
      </w:r>
      <w:r w:rsidR="001C5F59" w:rsidRPr="00DC74AD">
        <w:rPr>
          <w:rFonts w:ascii="Arial" w:hAnsi="Arial" w:cs="Arial"/>
          <w:sz w:val="22"/>
          <w:szCs w:val="22"/>
        </w:rPr>
        <w:t>сё всмятку</w:t>
      </w:r>
      <w:r w:rsidR="00DC6049" w:rsidRPr="00DC74AD">
        <w:rPr>
          <w:rFonts w:ascii="Arial" w:hAnsi="Arial" w:cs="Arial"/>
          <w:sz w:val="22"/>
          <w:szCs w:val="22"/>
        </w:rPr>
        <w:t>,</w:t>
      </w:r>
      <w:r w:rsidR="00FF57D6" w:rsidRPr="00DC74AD">
        <w:rPr>
          <w:rFonts w:ascii="Arial" w:hAnsi="Arial" w:cs="Arial"/>
          <w:sz w:val="22"/>
          <w:szCs w:val="22"/>
        </w:rPr>
        <w:t xml:space="preserve"> </w:t>
      </w:r>
      <w:r w:rsidR="001C5F59" w:rsidRPr="00DC74AD">
        <w:rPr>
          <w:rFonts w:ascii="Arial" w:hAnsi="Arial" w:cs="Arial"/>
          <w:sz w:val="22"/>
          <w:szCs w:val="22"/>
        </w:rPr>
        <w:t>а по</w:t>
      </w:r>
      <w:r w:rsidR="000F5700" w:rsidRPr="00DC74AD">
        <w:rPr>
          <w:rFonts w:ascii="Arial" w:hAnsi="Arial" w:cs="Arial"/>
          <w:sz w:val="22"/>
          <w:szCs w:val="22"/>
        </w:rPr>
        <w:t xml:space="preserve"> </w:t>
      </w:r>
      <w:r w:rsidR="001C5F59" w:rsidRPr="00DC74AD">
        <w:rPr>
          <w:rFonts w:ascii="Arial" w:hAnsi="Arial" w:cs="Arial"/>
          <w:sz w:val="22"/>
          <w:szCs w:val="22"/>
        </w:rPr>
        <w:t>трассе размазан</w:t>
      </w:r>
      <w:r w:rsidR="00D4627F" w:rsidRPr="00DC74AD">
        <w:rPr>
          <w:rFonts w:ascii="Arial" w:hAnsi="Arial" w:cs="Arial"/>
          <w:sz w:val="22"/>
          <w:szCs w:val="22"/>
        </w:rPr>
        <w:t>ы детали от всего. То есть, там</w:t>
      </w:r>
      <w:r w:rsidR="001C5F59" w:rsidRPr="00DC74AD">
        <w:rPr>
          <w:rFonts w:ascii="Arial" w:hAnsi="Arial" w:cs="Arial"/>
          <w:sz w:val="22"/>
          <w:szCs w:val="22"/>
        </w:rPr>
        <w:t xml:space="preserve"> даже не собрать. </w:t>
      </w:r>
      <w:r w:rsidR="00BE1A67" w:rsidRPr="00DC74AD">
        <w:rPr>
          <w:rFonts w:ascii="Arial" w:hAnsi="Arial" w:cs="Arial"/>
          <w:sz w:val="22"/>
          <w:szCs w:val="22"/>
        </w:rPr>
        <w:t xml:space="preserve">Что-то </w:t>
      </w:r>
      <w:r w:rsidR="004044A9" w:rsidRPr="00DC74AD">
        <w:rPr>
          <w:rFonts w:ascii="Arial" w:hAnsi="Arial" w:cs="Arial"/>
          <w:sz w:val="22"/>
          <w:szCs w:val="22"/>
        </w:rPr>
        <w:t>он</w:t>
      </w:r>
      <w:r w:rsidR="001C5F59" w:rsidRPr="00DC74AD">
        <w:rPr>
          <w:rFonts w:ascii="Arial" w:hAnsi="Arial" w:cs="Arial"/>
          <w:sz w:val="22"/>
          <w:szCs w:val="22"/>
        </w:rPr>
        <w:t xml:space="preserve"> так, несло</w:t>
      </w:r>
      <w:r w:rsidR="00BE1A67" w:rsidRPr="00DC74AD">
        <w:rPr>
          <w:rFonts w:ascii="Arial" w:hAnsi="Arial" w:cs="Arial"/>
          <w:sz w:val="22"/>
          <w:szCs w:val="22"/>
        </w:rPr>
        <w:t xml:space="preserve"> его</w:t>
      </w:r>
      <w:r w:rsidR="001C5F59" w:rsidRPr="00DC74AD">
        <w:rPr>
          <w:rFonts w:ascii="Arial" w:hAnsi="Arial" w:cs="Arial"/>
          <w:sz w:val="22"/>
          <w:szCs w:val="22"/>
        </w:rPr>
        <w:t>. Но, так как это были не мы,</w:t>
      </w:r>
      <w:r w:rsidR="00BE1A67" w:rsidRPr="00DC74AD">
        <w:rPr>
          <w:rFonts w:ascii="Arial" w:hAnsi="Arial" w:cs="Arial"/>
          <w:sz w:val="22"/>
          <w:szCs w:val="22"/>
        </w:rPr>
        <w:t xml:space="preserve"> он жив. Е</w:t>
      </w:r>
      <w:r w:rsidR="001C5F59" w:rsidRPr="00DC74AD">
        <w:rPr>
          <w:rFonts w:ascii="Arial" w:hAnsi="Arial" w:cs="Arial"/>
          <w:sz w:val="22"/>
          <w:szCs w:val="22"/>
        </w:rPr>
        <w:t>му не положено было умирать</w:t>
      </w:r>
      <w:r w:rsidR="005952E2" w:rsidRPr="00DC74AD">
        <w:rPr>
          <w:rFonts w:ascii="Arial" w:hAnsi="Arial" w:cs="Arial"/>
          <w:sz w:val="22"/>
          <w:szCs w:val="22"/>
        </w:rPr>
        <w:t>, отработал за машину что-то. Мы </w:t>
      </w:r>
      <w:r w:rsidR="001C5F59" w:rsidRPr="00DC74AD">
        <w:rPr>
          <w:rFonts w:ascii="Arial" w:hAnsi="Arial" w:cs="Arial"/>
          <w:sz w:val="22"/>
          <w:szCs w:val="22"/>
        </w:rPr>
        <w:t>думаем:</w:t>
      </w:r>
      <w:r w:rsidR="00D4627F" w:rsidRPr="00DC74AD">
        <w:rPr>
          <w:rFonts w:ascii="Arial" w:hAnsi="Arial" w:cs="Arial"/>
          <w:sz w:val="22"/>
          <w:szCs w:val="22"/>
        </w:rPr>
        <w:t xml:space="preserve"> </w:t>
      </w:r>
      <w:r w:rsidR="006B5169" w:rsidRPr="00DC74AD">
        <w:rPr>
          <w:rFonts w:ascii="Arial" w:hAnsi="Arial" w:cs="Arial"/>
          <w:sz w:val="22"/>
          <w:szCs w:val="22"/>
        </w:rPr>
        <w:t>"</w:t>
      </w:r>
      <w:r w:rsidR="001C5F59" w:rsidRPr="00DC74AD">
        <w:rPr>
          <w:rFonts w:ascii="Arial" w:hAnsi="Arial" w:cs="Arial"/>
          <w:sz w:val="22"/>
          <w:szCs w:val="22"/>
        </w:rPr>
        <w:t>Да</w:t>
      </w:r>
      <w:r w:rsidR="00BE1A67" w:rsidRPr="00DC74AD">
        <w:rPr>
          <w:rFonts w:ascii="Arial" w:hAnsi="Arial" w:cs="Arial"/>
          <w:sz w:val="22"/>
          <w:szCs w:val="22"/>
        </w:rPr>
        <w:t>-а</w:t>
      </w:r>
      <w:r w:rsidR="001C5F59" w:rsidRPr="00DC74AD">
        <w:rPr>
          <w:rFonts w:ascii="Arial" w:hAnsi="Arial" w:cs="Arial"/>
          <w:sz w:val="22"/>
          <w:szCs w:val="22"/>
        </w:rPr>
        <w:t xml:space="preserve">. </w:t>
      </w:r>
      <w:r w:rsidR="00BE1A67" w:rsidRPr="00DC74AD">
        <w:rPr>
          <w:rFonts w:ascii="Arial" w:hAnsi="Arial" w:cs="Arial"/>
          <w:sz w:val="22"/>
          <w:szCs w:val="22"/>
        </w:rPr>
        <w:t>Две минуты</w:t>
      </w:r>
      <w:r w:rsidR="001C5F59" w:rsidRPr="00DC74AD">
        <w:rPr>
          <w:rFonts w:ascii="Arial" w:hAnsi="Arial" w:cs="Arial"/>
          <w:sz w:val="22"/>
          <w:szCs w:val="22"/>
        </w:rPr>
        <w:t xml:space="preserve"> остановк</w:t>
      </w:r>
      <w:r w:rsidR="00BE1A67" w:rsidRPr="00DC74AD">
        <w:rPr>
          <w:rFonts w:ascii="Arial" w:hAnsi="Arial" w:cs="Arial"/>
          <w:sz w:val="22"/>
          <w:szCs w:val="22"/>
        </w:rPr>
        <w:t>и</w:t>
      </w:r>
      <w:r w:rsidR="006B5169" w:rsidRPr="00DC74AD">
        <w:rPr>
          <w:rFonts w:ascii="Arial" w:hAnsi="Arial" w:cs="Arial"/>
          <w:sz w:val="22"/>
          <w:szCs w:val="22"/>
        </w:rPr>
        <w:t>"</w:t>
      </w:r>
      <w:r w:rsidR="001C5F59" w:rsidRPr="00DC74AD">
        <w:rPr>
          <w:rFonts w:ascii="Arial" w:hAnsi="Arial" w:cs="Arial"/>
          <w:sz w:val="22"/>
          <w:szCs w:val="22"/>
        </w:rPr>
        <w:t xml:space="preserve">. </w:t>
      </w:r>
      <w:r w:rsidR="00BE1A67" w:rsidRPr="00DC74AD">
        <w:rPr>
          <w:rFonts w:ascii="Arial" w:hAnsi="Arial" w:cs="Arial"/>
          <w:sz w:val="22"/>
          <w:szCs w:val="22"/>
        </w:rPr>
        <w:t xml:space="preserve">Он нас обогнал. Он всё </w:t>
      </w:r>
      <w:r w:rsidR="001C5F59" w:rsidRPr="00DC74AD">
        <w:rPr>
          <w:rFonts w:ascii="Arial" w:hAnsi="Arial" w:cs="Arial"/>
          <w:sz w:val="22"/>
          <w:szCs w:val="22"/>
        </w:rPr>
        <w:t xml:space="preserve">хотел </w:t>
      </w:r>
      <w:r w:rsidR="00BE1A67" w:rsidRPr="00DC74AD">
        <w:rPr>
          <w:rFonts w:ascii="Arial" w:hAnsi="Arial" w:cs="Arial"/>
          <w:sz w:val="22"/>
          <w:szCs w:val="22"/>
        </w:rPr>
        <w:t xml:space="preserve">нас </w:t>
      </w:r>
      <w:r w:rsidR="001C5F59" w:rsidRPr="00DC74AD">
        <w:rPr>
          <w:rFonts w:ascii="Arial" w:hAnsi="Arial" w:cs="Arial"/>
          <w:sz w:val="22"/>
          <w:szCs w:val="22"/>
        </w:rPr>
        <w:t>обогнать</w:t>
      </w:r>
      <w:r w:rsidR="00CC3969" w:rsidRPr="00DC74AD">
        <w:rPr>
          <w:rFonts w:ascii="Arial" w:hAnsi="Arial" w:cs="Arial"/>
          <w:sz w:val="22"/>
          <w:szCs w:val="22"/>
        </w:rPr>
        <w:t>.</w:t>
      </w:r>
      <w:r w:rsidR="001C5F59" w:rsidRPr="00DC74AD">
        <w:rPr>
          <w:rFonts w:ascii="Arial" w:hAnsi="Arial" w:cs="Arial"/>
          <w:sz w:val="22"/>
          <w:szCs w:val="22"/>
        </w:rPr>
        <w:t xml:space="preserve"> </w:t>
      </w:r>
      <w:r w:rsidR="00CC3969" w:rsidRPr="00DC74AD">
        <w:rPr>
          <w:rFonts w:ascii="Arial" w:hAnsi="Arial" w:cs="Arial"/>
          <w:sz w:val="22"/>
          <w:szCs w:val="22"/>
        </w:rPr>
        <w:t>Н</w:t>
      </w:r>
      <w:r w:rsidR="001C5F59" w:rsidRPr="00DC74AD">
        <w:rPr>
          <w:rFonts w:ascii="Arial" w:hAnsi="Arial" w:cs="Arial"/>
          <w:sz w:val="22"/>
          <w:szCs w:val="22"/>
        </w:rPr>
        <w:t>е мог. Всё хотел обогнать.</w:t>
      </w:r>
      <w:r w:rsidR="006710EF" w:rsidRPr="00DC74AD">
        <w:rPr>
          <w:rFonts w:ascii="Arial" w:hAnsi="Arial" w:cs="Arial"/>
          <w:sz w:val="22"/>
          <w:szCs w:val="22"/>
        </w:rPr>
        <w:t xml:space="preserve"> Не мог.</w:t>
      </w:r>
      <w:r w:rsidR="000F5700" w:rsidRPr="00DC74AD">
        <w:rPr>
          <w:rFonts w:ascii="Arial" w:hAnsi="Arial" w:cs="Arial"/>
          <w:sz w:val="22"/>
          <w:szCs w:val="22"/>
        </w:rPr>
        <w:t xml:space="preserve"> </w:t>
      </w:r>
      <w:r w:rsidR="001C5F59" w:rsidRPr="00DC74AD">
        <w:rPr>
          <w:rFonts w:ascii="Arial" w:hAnsi="Arial" w:cs="Arial"/>
          <w:sz w:val="22"/>
          <w:szCs w:val="22"/>
        </w:rPr>
        <w:t>Мы слышим</w:t>
      </w:r>
      <w:r w:rsidR="005952E2" w:rsidRPr="00DC74AD">
        <w:rPr>
          <w:rFonts w:ascii="Arial" w:hAnsi="Arial" w:cs="Arial"/>
          <w:sz w:val="22"/>
          <w:szCs w:val="22"/>
        </w:rPr>
        <w:t xml:space="preserve">: </w:t>
      </w:r>
      <w:r w:rsidR="001C5F59" w:rsidRPr="00DC74AD">
        <w:rPr>
          <w:rFonts w:ascii="Arial" w:hAnsi="Arial" w:cs="Arial"/>
          <w:sz w:val="22"/>
          <w:szCs w:val="22"/>
        </w:rPr>
        <w:t xml:space="preserve">что-то стучит. Остановились. Он такой </w:t>
      </w:r>
      <w:r w:rsidR="001C5F59" w:rsidRPr="00DC74AD">
        <w:rPr>
          <w:rFonts w:ascii="Arial" w:hAnsi="Arial" w:cs="Arial"/>
          <w:sz w:val="22"/>
          <w:szCs w:val="22"/>
        </w:rPr>
        <w:lastRenderedPageBreak/>
        <w:t>счастливый</w:t>
      </w:r>
      <w:r w:rsidR="0074118D" w:rsidRPr="00DC74AD">
        <w:rPr>
          <w:rFonts w:ascii="Arial" w:hAnsi="Arial" w:cs="Arial"/>
          <w:sz w:val="22"/>
          <w:szCs w:val="22"/>
        </w:rPr>
        <w:t>, ч</w:t>
      </w:r>
      <w:r w:rsidR="001C5F59" w:rsidRPr="00DC74AD">
        <w:rPr>
          <w:rFonts w:ascii="Arial" w:hAnsi="Arial" w:cs="Arial"/>
          <w:sz w:val="22"/>
          <w:szCs w:val="22"/>
        </w:rPr>
        <w:t>то нас обогнал</w:t>
      </w:r>
      <w:r w:rsidR="005952E2" w:rsidRPr="00DC74AD">
        <w:rPr>
          <w:rFonts w:ascii="Arial" w:hAnsi="Arial" w:cs="Arial"/>
          <w:sz w:val="22"/>
          <w:szCs w:val="22"/>
        </w:rPr>
        <w:t xml:space="preserve">!.. </w:t>
      </w:r>
      <w:r w:rsidR="001C5F59" w:rsidRPr="00DC74AD">
        <w:rPr>
          <w:rFonts w:ascii="Arial" w:hAnsi="Arial" w:cs="Arial"/>
          <w:sz w:val="22"/>
          <w:szCs w:val="22"/>
        </w:rPr>
        <w:t>Пока не подъёхали мы на мост ему помогать уже. Мы его догнали на мосту. Всё понятно, да?</w:t>
      </w:r>
    </w:p>
    <w:p w:rsidR="0074118D" w:rsidRPr="00DC74AD" w:rsidRDefault="001C5F59" w:rsidP="00B44BAC">
      <w:pPr>
        <w:suppressLineNumbers/>
        <w:suppressAutoHyphens/>
        <w:ind w:firstLine="397"/>
        <w:jc w:val="both"/>
        <w:rPr>
          <w:rFonts w:ascii="Arial" w:hAnsi="Arial" w:cs="Arial"/>
          <w:sz w:val="22"/>
          <w:szCs w:val="22"/>
        </w:rPr>
      </w:pPr>
      <w:r w:rsidRPr="00DC74AD">
        <w:rPr>
          <w:rFonts w:ascii="Arial" w:hAnsi="Arial" w:cs="Arial"/>
          <w:sz w:val="22"/>
          <w:szCs w:val="22"/>
        </w:rPr>
        <w:t>Ладно</w:t>
      </w:r>
      <w:r w:rsidR="005952E2" w:rsidRPr="00DC74AD">
        <w:rPr>
          <w:rFonts w:ascii="Arial" w:hAnsi="Arial" w:cs="Arial"/>
          <w:sz w:val="22"/>
          <w:szCs w:val="22"/>
        </w:rPr>
        <w:t>,</w:t>
      </w:r>
      <w:r w:rsidRPr="00DC74AD">
        <w:rPr>
          <w:rFonts w:ascii="Arial" w:hAnsi="Arial" w:cs="Arial"/>
          <w:sz w:val="22"/>
          <w:szCs w:val="22"/>
        </w:rPr>
        <w:t xml:space="preserve"> </w:t>
      </w:r>
      <w:r w:rsidR="005952E2" w:rsidRPr="00DC74AD">
        <w:rPr>
          <w:rFonts w:ascii="Arial" w:hAnsi="Arial" w:cs="Arial"/>
          <w:sz w:val="22"/>
          <w:szCs w:val="22"/>
        </w:rPr>
        <w:t>л</w:t>
      </w:r>
      <w:r w:rsidRPr="00DC74AD">
        <w:rPr>
          <w:rFonts w:ascii="Arial" w:hAnsi="Arial" w:cs="Arial"/>
          <w:sz w:val="22"/>
          <w:szCs w:val="22"/>
        </w:rPr>
        <w:t>адно. Шутки в сторону теперь.</w:t>
      </w:r>
      <w:r w:rsidR="0074118D" w:rsidRPr="00DC74AD">
        <w:rPr>
          <w:rFonts w:ascii="Arial" w:hAnsi="Arial" w:cs="Arial"/>
          <w:sz w:val="22"/>
          <w:szCs w:val="22"/>
        </w:rPr>
        <w:t xml:space="preserve"> Вы у</w:t>
      </w:r>
      <w:r w:rsidRPr="00DC74AD">
        <w:rPr>
          <w:rFonts w:ascii="Arial" w:hAnsi="Arial" w:cs="Arial"/>
          <w:sz w:val="22"/>
          <w:szCs w:val="22"/>
        </w:rPr>
        <w:t>знали о нашей чуть</w:t>
      </w:r>
      <w:r w:rsidR="005952E2" w:rsidRPr="00DC74AD">
        <w:rPr>
          <w:rFonts w:ascii="Arial" w:hAnsi="Arial" w:cs="Arial"/>
          <w:sz w:val="22"/>
          <w:szCs w:val="22"/>
        </w:rPr>
        <w:noBreakHyphen/>
      </w:r>
      <w:r w:rsidR="0074118D" w:rsidRPr="00DC74AD">
        <w:rPr>
          <w:rFonts w:ascii="Arial" w:hAnsi="Arial" w:cs="Arial"/>
          <w:sz w:val="22"/>
          <w:szCs w:val="22"/>
        </w:rPr>
        <w:t>чуть</w:t>
      </w:r>
      <w:r w:rsidR="000F5700" w:rsidRPr="00DC74AD">
        <w:rPr>
          <w:rFonts w:ascii="Arial" w:hAnsi="Arial" w:cs="Arial"/>
          <w:sz w:val="22"/>
          <w:szCs w:val="22"/>
        </w:rPr>
        <w:t xml:space="preserve"> </w:t>
      </w:r>
      <w:r w:rsidRPr="00DC74AD">
        <w:rPr>
          <w:rFonts w:ascii="Arial" w:hAnsi="Arial" w:cs="Arial"/>
          <w:sz w:val="22"/>
          <w:szCs w:val="22"/>
        </w:rPr>
        <w:t>жизни.</w:t>
      </w:r>
      <w:r w:rsidR="0074118D" w:rsidRPr="00DC74AD">
        <w:rPr>
          <w:rFonts w:ascii="Arial" w:hAnsi="Arial" w:cs="Arial"/>
          <w:sz w:val="22"/>
          <w:szCs w:val="22"/>
        </w:rPr>
        <w:t xml:space="preserve"> Так</w:t>
      </w:r>
      <w:r w:rsidR="006710EF" w:rsidRPr="00DC74AD">
        <w:rPr>
          <w:rFonts w:ascii="Arial" w:hAnsi="Arial" w:cs="Arial"/>
          <w:sz w:val="22"/>
          <w:szCs w:val="22"/>
        </w:rPr>
        <w:t>, за несколько лет</w:t>
      </w:r>
      <w:r w:rsidRPr="00DC74AD">
        <w:rPr>
          <w:rFonts w:ascii="Arial" w:hAnsi="Arial" w:cs="Arial"/>
          <w:sz w:val="22"/>
          <w:szCs w:val="22"/>
        </w:rPr>
        <w:t>. Разной жизни. Это</w:t>
      </w:r>
      <w:r w:rsidR="0074118D" w:rsidRPr="00DC74AD">
        <w:rPr>
          <w:rFonts w:ascii="Arial" w:hAnsi="Arial" w:cs="Arial"/>
          <w:sz w:val="22"/>
          <w:szCs w:val="22"/>
        </w:rPr>
        <w:t xml:space="preserve"> так</w:t>
      </w:r>
      <w:r w:rsidRPr="00DC74AD">
        <w:rPr>
          <w:rFonts w:ascii="Arial" w:hAnsi="Arial" w:cs="Arial"/>
          <w:sz w:val="22"/>
          <w:szCs w:val="22"/>
        </w:rPr>
        <w:t>, это мелоч</w:t>
      </w:r>
      <w:r w:rsidR="006710EF" w:rsidRPr="00DC74AD">
        <w:rPr>
          <w:rFonts w:ascii="Arial" w:hAnsi="Arial" w:cs="Arial"/>
          <w:sz w:val="22"/>
          <w:szCs w:val="22"/>
        </w:rPr>
        <w:t>ь</w:t>
      </w:r>
      <w:r w:rsidRPr="00DC74AD">
        <w:rPr>
          <w:rFonts w:ascii="Arial" w:hAnsi="Arial" w:cs="Arial"/>
          <w:sz w:val="22"/>
          <w:szCs w:val="22"/>
        </w:rPr>
        <w:t xml:space="preserve"> на пути. Но теперь идём дальше. </w:t>
      </w:r>
    </w:p>
    <w:p w:rsidR="00772A97" w:rsidRPr="00DC74AD" w:rsidRDefault="00772A97" w:rsidP="00B24814">
      <w:pPr>
        <w:pStyle w:val="2"/>
        <w:spacing w:line="216" w:lineRule="auto"/>
        <w:ind w:left="357"/>
        <w:rPr>
          <w:sz w:val="22"/>
          <w:szCs w:val="22"/>
        </w:rPr>
      </w:pPr>
      <w:bookmarkStart w:id="2" w:name="_Toc271496633"/>
      <w:r w:rsidRPr="00DC74AD">
        <w:rPr>
          <w:sz w:val="22"/>
          <w:szCs w:val="22"/>
        </w:rPr>
        <w:t>Об огне Дома ФА-Отца Метагалактики</w:t>
      </w:r>
      <w:bookmarkEnd w:id="2"/>
      <w:r w:rsidRPr="00DC74AD">
        <w:rPr>
          <w:sz w:val="22"/>
          <w:szCs w:val="22"/>
        </w:rPr>
        <w:t xml:space="preserve"> </w:t>
      </w:r>
    </w:p>
    <w:p w:rsidR="00A05C1F" w:rsidRPr="00DC74AD" w:rsidRDefault="00D4627F" w:rsidP="00B44BAC">
      <w:pPr>
        <w:suppressLineNumbers/>
        <w:suppressAutoHyphens/>
        <w:ind w:firstLine="397"/>
        <w:jc w:val="both"/>
        <w:rPr>
          <w:rFonts w:ascii="Arial" w:hAnsi="Arial" w:cs="Arial"/>
          <w:sz w:val="22"/>
          <w:szCs w:val="22"/>
        </w:rPr>
      </w:pPr>
      <w:r w:rsidRPr="00DC74AD">
        <w:rPr>
          <w:rFonts w:ascii="Arial" w:hAnsi="Arial" w:cs="Arial"/>
          <w:sz w:val="22"/>
          <w:szCs w:val="22"/>
        </w:rPr>
        <w:t>Теперь, что такое Дом ФА-</w:t>
      </w:r>
      <w:r w:rsidR="001C5F59" w:rsidRPr="00DC74AD">
        <w:rPr>
          <w:rFonts w:ascii="Arial" w:hAnsi="Arial" w:cs="Arial"/>
          <w:sz w:val="22"/>
          <w:szCs w:val="22"/>
        </w:rPr>
        <w:t>Отца Метагалактики? Вот кроме этого ФА-Отец Метагалактики эманир</w:t>
      </w:r>
      <w:r w:rsidR="005952E2" w:rsidRPr="00DC74AD">
        <w:rPr>
          <w:rFonts w:ascii="Arial" w:hAnsi="Arial" w:cs="Arial"/>
          <w:sz w:val="22"/>
          <w:szCs w:val="22"/>
        </w:rPr>
        <w:t>ует свой огонь</w:t>
      </w:r>
      <w:r w:rsidR="00A05C1F" w:rsidRPr="00DC74AD">
        <w:rPr>
          <w:rFonts w:ascii="Arial" w:hAnsi="Arial" w:cs="Arial"/>
          <w:sz w:val="22"/>
          <w:szCs w:val="22"/>
        </w:rPr>
        <w:t xml:space="preserve"> к</w:t>
      </w:r>
      <w:r w:rsidR="005952E2" w:rsidRPr="00DC74AD">
        <w:rPr>
          <w:rFonts w:ascii="Arial" w:hAnsi="Arial" w:cs="Arial"/>
          <w:sz w:val="22"/>
          <w:szCs w:val="22"/>
        </w:rPr>
        <w:t>уда? По </w:t>
      </w:r>
      <w:r w:rsidR="001C5F59" w:rsidRPr="00DC74AD">
        <w:rPr>
          <w:rFonts w:ascii="Arial" w:hAnsi="Arial" w:cs="Arial"/>
          <w:sz w:val="22"/>
          <w:szCs w:val="22"/>
        </w:rPr>
        <w:t>проявлениям</w:t>
      </w:r>
      <w:r w:rsidR="0074118D"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w:t>
      </w:r>
      <w:r w:rsidR="0074118D" w:rsidRPr="00DC74AD">
        <w:rPr>
          <w:rFonts w:ascii="Arial" w:hAnsi="Arial" w:cs="Arial"/>
          <w:i/>
          <w:sz w:val="22"/>
          <w:szCs w:val="22"/>
        </w:rPr>
        <w:t>За стеной раздалось женское</w:t>
      </w:r>
      <w:r w:rsidR="0074118D" w:rsidRPr="00DC74AD">
        <w:rPr>
          <w:rFonts w:ascii="Arial" w:hAnsi="Arial" w:cs="Arial"/>
          <w:sz w:val="22"/>
          <w:szCs w:val="22"/>
        </w:rPr>
        <w:t xml:space="preserve"> </w:t>
      </w:r>
      <w:r w:rsidR="0074118D" w:rsidRPr="00DC74AD">
        <w:rPr>
          <w:rFonts w:ascii="Arial" w:hAnsi="Arial" w:cs="Arial"/>
          <w:i/>
          <w:sz w:val="22"/>
          <w:szCs w:val="22"/>
        </w:rPr>
        <w:t>хоровое пение</w:t>
      </w:r>
      <w:r w:rsidR="0074118D" w:rsidRPr="00DC74AD">
        <w:rPr>
          <w:rFonts w:ascii="Arial" w:hAnsi="Arial" w:cs="Arial"/>
          <w:sz w:val="22"/>
          <w:szCs w:val="22"/>
        </w:rPr>
        <w:t>.</w:t>
      </w:r>
      <w:r w:rsidR="0040575E" w:rsidRPr="00DC74AD">
        <w:rPr>
          <w:rFonts w:ascii="Arial" w:hAnsi="Arial" w:cs="Arial"/>
          <w:sz w:val="22"/>
          <w:szCs w:val="22"/>
        </w:rPr>
        <w:t xml:space="preserve"> </w:t>
      </w:r>
      <w:r w:rsidR="0040575E" w:rsidRPr="00DC74AD">
        <w:rPr>
          <w:rFonts w:ascii="Arial" w:hAnsi="Arial" w:cs="Arial"/>
          <w:i/>
          <w:sz w:val="22"/>
          <w:szCs w:val="22"/>
        </w:rPr>
        <w:t>Смех в зале</w:t>
      </w:r>
      <w:r w:rsidR="0040575E" w:rsidRPr="00DC74AD">
        <w:rPr>
          <w:rFonts w:ascii="Arial" w:hAnsi="Arial" w:cs="Arial"/>
          <w:sz w:val="22"/>
          <w:szCs w:val="22"/>
        </w:rPr>
        <w:t>).</w:t>
      </w:r>
      <w:r w:rsidR="0074118D" w:rsidRPr="00DC74AD">
        <w:rPr>
          <w:rFonts w:ascii="Arial" w:hAnsi="Arial" w:cs="Arial"/>
          <w:sz w:val="22"/>
          <w:szCs w:val="22"/>
        </w:rPr>
        <w:t xml:space="preserve"> </w:t>
      </w:r>
      <w:r w:rsidR="001C5F59" w:rsidRPr="00DC74AD">
        <w:rPr>
          <w:rFonts w:ascii="Arial" w:hAnsi="Arial" w:cs="Arial"/>
          <w:sz w:val="22"/>
          <w:szCs w:val="22"/>
        </w:rPr>
        <w:t>Сразу то, что надо.</w:t>
      </w:r>
      <w:r w:rsidRPr="00DC74AD">
        <w:rPr>
          <w:rFonts w:ascii="Arial" w:hAnsi="Arial" w:cs="Arial"/>
          <w:sz w:val="22"/>
          <w:szCs w:val="22"/>
        </w:rPr>
        <w:t xml:space="preserve"> </w:t>
      </w:r>
      <w:r w:rsidR="001C5F59" w:rsidRPr="00DC74AD">
        <w:rPr>
          <w:rFonts w:ascii="Arial" w:hAnsi="Arial" w:cs="Arial"/>
          <w:sz w:val="22"/>
          <w:szCs w:val="22"/>
        </w:rPr>
        <w:t xml:space="preserve">В этих проявлениях, кто собирает огонь ФА-Отца Метагалактики? </w:t>
      </w:r>
      <w:r w:rsidR="008B760F" w:rsidRPr="00DC74AD">
        <w:rPr>
          <w:rFonts w:ascii="Arial" w:hAnsi="Arial" w:cs="Arial"/>
          <w:sz w:val="22"/>
          <w:szCs w:val="22"/>
        </w:rPr>
        <w:t xml:space="preserve">ФА-Управление. Иногда </w:t>
      </w:r>
      <w:r w:rsidR="006710EF" w:rsidRPr="00DC74AD">
        <w:rPr>
          <w:rFonts w:ascii="Arial" w:hAnsi="Arial" w:cs="Arial"/>
          <w:sz w:val="22"/>
          <w:szCs w:val="22"/>
        </w:rPr>
        <w:t>У</w:t>
      </w:r>
      <w:r w:rsidR="008B760F" w:rsidRPr="00DC74AD">
        <w:rPr>
          <w:rFonts w:ascii="Arial" w:hAnsi="Arial" w:cs="Arial"/>
          <w:sz w:val="22"/>
          <w:szCs w:val="22"/>
        </w:rPr>
        <w:t>правители основ</w:t>
      </w:r>
      <w:r w:rsidR="00A05C1F" w:rsidRPr="00DC74AD">
        <w:rPr>
          <w:rFonts w:ascii="Arial" w:hAnsi="Arial" w:cs="Arial"/>
          <w:sz w:val="22"/>
          <w:szCs w:val="22"/>
        </w:rPr>
        <w:t>, н</w:t>
      </w:r>
      <w:r w:rsidRPr="00DC74AD">
        <w:rPr>
          <w:rFonts w:ascii="Arial" w:hAnsi="Arial" w:cs="Arial"/>
          <w:sz w:val="22"/>
          <w:szCs w:val="22"/>
        </w:rPr>
        <w:t>о</w:t>
      </w:r>
      <w:r w:rsidR="008B760F" w:rsidRPr="00DC74AD">
        <w:rPr>
          <w:rFonts w:ascii="Arial" w:hAnsi="Arial" w:cs="Arial"/>
          <w:sz w:val="22"/>
          <w:szCs w:val="22"/>
        </w:rPr>
        <w:t xml:space="preserve"> в основном</w:t>
      </w:r>
      <w:r w:rsidR="00A05C1F" w:rsidRPr="00DC74AD">
        <w:rPr>
          <w:rFonts w:ascii="Arial" w:hAnsi="Arial" w:cs="Arial"/>
          <w:sz w:val="22"/>
          <w:szCs w:val="22"/>
        </w:rPr>
        <w:t xml:space="preserve"> –</w:t>
      </w:r>
      <w:r w:rsidR="008B760F" w:rsidRPr="00DC74AD">
        <w:rPr>
          <w:rFonts w:ascii="Arial" w:hAnsi="Arial" w:cs="Arial"/>
          <w:sz w:val="22"/>
          <w:szCs w:val="22"/>
        </w:rPr>
        <w:t xml:space="preserve"> ФА-Управление</w:t>
      </w:r>
      <w:r w:rsidR="00637F18" w:rsidRPr="00DC74AD">
        <w:rPr>
          <w:rFonts w:ascii="Arial" w:hAnsi="Arial" w:cs="Arial"/>
          <w:sz w:val="22"/>
          <w:szCs w:val="22"/>
        </w:rPr>
        <w:t>. Огонь</w:t>
      </w:r>
      <w:r w:rsidR="00A05C1F" w:rsidRPr="00DC74AD">
        <w:rPr>
          <w:rFonts w:ascii="Arial" w:hAnsi="Arial" w:cs="Arial"/>
          <w:sz w:val="22"/>
          <w:szCs w:val="22"/>
        </w:rPr>
        <w:t>.</w:t>
      </w:r>
      <w:r w:rsidR="008B760F" w:rsidRPr="00DC74AD">
        <w:rPr>
          <w:rFonts w:ascii="Arial" w:hAnsi="Arial" w:cs="Arial"/>
          <w:sz w:val="22"/>
          <w:szCs w:val="22"/>
        </w:rPr>
        <w:t xml:space="preserve"> </w:t>
      </w:r>
    </w:p>
    <w:p w:rsidR="001C5F59" w:rsidRPr="00DC74AD" w:rsidRDefault="008B760F" w:rsidP="00B44BAC">
      <w:pPr>
        <w:suppressLineNumbers/>
        <w:suppressAutoHyphens/>
        <w:ind w:firstLine="397"/>
        <w:jc w:val="both"/>
        <w:rPr>
          <w:rFonts w:ascii="Arial" w:hAnsi="Arial" w:cs="Arial"/>
          <w:sz w:val="22"/>
          <w:szCs w:val="22"/>
        </w:rPr>
      </w:pPr>
      <w:r w:rsidRPr="00DC74AD">
        <w:rPr>
          <w:rFonts w:ascii="Arial" w:hAnsi="Arial" w:cs="Arial"/>
          <w:sz w:val="22"/>
          <w:szCs w:val="22"/>
        </w:rPr>
        <w:t>Управители</w:t>
      </w:r>
      <w:r w:rsidR="000F5700" w:rsidRPr="00DC74AD">
        <w:rPr>
          <w:rFonts w:ascii="Arial" w:hAnsi="Arial" w:cs="Arial"/>
          <w:sz w:val="22"/>
          <w:szCs w:val="22"/>
        </w:rPr>
        <w:t xml:space="preserve"> </w:t>
      </w:r>
      <w:r w:rsidRPr="00DC74AD">
        <w:rPr>
          <w:rFonts w:ascii="Arial" w:hAnsi="Arial" w:cs="Arial"/>
          <w:sz w:val="22"/>
          <w:szCs w:val="22"/>
        </w:rPr>
        <w:t xml:space="preserve">основ берут огонь </w:t>
      </w:r>
      <w:r w:rsidR="0074118D" w:rsidRPr="00DC74AD">
        <w:rPr>
          <w:rFonts w:ascii="Arial" w:hAnsi="Arial" w:cs="Arial"/>
          <w:sz w:val="22"/>
          <w:szCs w:val="22"/>
        </w:rPr>
        <w:t>от</w:t>
      </w:r>
      <w:r w:rsidRPr="00DC74AD">
        <w:rPr>
          <w:rFonts w:ascii="Arial" w:hAnsi="Arial" w:cs="Arial"/>
          <w:sz w:val="22"/>
          <w:szCs w:val="22"/>
        </w:rPr>
        <w:t xml:space="preserve"> Изначально Вышестоящего Отца. Потом прямой огонь ФА-Отца Метагалактики</w:t>
      </w:r>
      <w:r w:rsidR="000F5700" w:rsidRPr="00DC74AD">
        <w:rPr>
          <w:rFonts w:ascii="Arial" w:hAnsi="Arial" w:cs="Arial"/>
          <w:sz w:val="22"/>
          <w:szCs w:val="22"/>
        </w:rPr>
        <w:t xml:space="preserve"> </w:t>
      </w:r>
      <w:r w:rsidR="0074118D" w:rsidRPr="00DC74AD">
        <w:rPr>
          <w:rFonts w:ascii="Arial" w:hAnsi="Arial" w:cs="Arial"/>
          <w:sz w:val="22"/>
          <w:szCs w:val="22"/>
        </w:rPr>
        <w:t>и</w:t>
      </w:r>
      <w:r w:rsidRPr="00DC74AD">
        <w:rPr>
          <w:rFonts w:ascii="Arial" w:hAnsi="Arial" w:cs="Arial"/>
          <w:sz w:val="22"/>
          <w:szCs w:val="22"/>
        </w:rPr>
        <w:t xml:space="preserve"> огонь ФА</w:t>
      </w:r>
      <w:r w:rsidR="00A05C1F" w:rsidRPr="00DC74AD">
        <w:rPr>
          <w:rFonts w:ascii="Arial" w:hAnsi="Arial" w:cs="Arial"/>
          <w:sz w:val="22"/>
          <w:szCs w:val="22"/>
        </w:rPr>
        <w:noBreakHyphen/>
      </w:r>
      <w:r w:rsidRPr="00DC74AD">
        <w:rPr>
          <w:rFonts w:ascii="Arial" w:hAnsi="Arial" w:cs="Arial"/>
          <w:sz w:val="22"/>
          <w:szCs w:val="22"/>
        </w:rPr>
        <w:t>Управления в синтезе рождает тот огонь, который</w:t>
      </w:r>
      <w:r w:rsidR="000F5700" w:rsidRPr="00DC74AD">
        <w:rPr>
          <w:rFonts w:ascii="Arial" w:hAnsi="Arial" w:cs="Arial"/>
          <w:sz w:val="22"/>
          <w:szCs w:val="22"/>
        </w:rPr>
        <w:t xml:space="preserve"> </w:t>
      </w:r>
      <w:r w:rsidR="0074118D" w:rsidRPr="00DC74AD">
        <w:rPr>
          <w:rFonts w:ascii="Arial" w:hAnsi="Arial" w:cs="Arial"/>
          <w:sz w:val="22"/>
          <w:szCs w:val="22"/>
        </w:rPr>
        <w:t>мы</w:t>
      </w:r>
      <w:r w:rsidRPr="00DC74AD">
        <w:rPr>
          <w:rFonts w:ascii="Arial" w:hAnsi="Arial" w:cs="Arial"/>
          <w:sz w:val="22"/>
          <w:szCs w:val="22"/>
        </w:rPr>
        <w:t xml:space="preserve"> с вами </w:t>
      </w:r>
      <w:r w:rsidR="00FD6F73" w:rsidRPr="00DC74AD">
        <w:rPr>
          <w:rFonts w:ascii="Arial" w:hAnsi="Arial" w:cs="Arial"/>
          <w:sz w:val="22"/>
          <w:szCs w:val="22"/>
        </w:rPr>
        <w:t>используем по Изначальным Домам</w:t>
      </w:r>
      <w:r w:rsidRPr="00DC74AD">
        <w:rPr>
          <w:rFonts w:ascii="Arial" w:hAnsi="Arial" w:cs="Arial"/>
          <w:sz w:val="22"/>
          <w:szCs w:val="22"/>
        </w:rPr>
        <w:t xml:space="preserve"> как огонь </w:t>
      </w:r>
      <w:r w:rsidR="0074118D" w:rsidRPr="00DC74AD">
        <w:rPr>
          <w:rFonts w:ascii="Arial" w:hAnsi="Arial" w:cs="Arial"/>
          <w:sz w:val="22"/>
          <w:szCs w:val="22"/>
        </w:rPr>
        <w:t xml:space="preserve">Дома </w:t>
      </w:r>
      <w:r w:rsidRPr="00DC74AD">
        <w:rPr>
          <w:rFonts w:ascii="Arial" w:hAnsi="Arial" w:cs="Arial"/>
          <w:sz w:val="22"/>
          <w:szCs w:val="22"/>
        </w:rPr>
        <w:t>ФА-Отца Метагалактики. Всё.</w:t>
      </w:r>
    </w:p>
    <w:p w:rsidR="008B760F" w:rsidRPr="00DC74AD" w:rsidRDefault="00FC3F39"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Соответственно, если </w:t>
      </w:r>
      <w:r w:rsidR="008B760F" w:rsidRPr="00DC74AD">
        <w:rPr>
          <w:rFonts w:ascii="Arial" w:hAnsi="Arial" w:cs="Arial"/>
          <w:sz w:val="22"/>
          <w:szCs w:val="22"/>
        </w:rPr>
        <w:t>в Доме ФА-Отца Метагалактики проблема, то тогда эта проблема или огня ФА-</w:t>
      </w:r>
      <w:r w:rsidR="0074118D" w:rsidRPr="00DC74AD">
        <w:rPr>
          <w:rFonts w:ascii="Arial" w:hAnsi="Arial" w:cs="Arial"/>
          <w:sz w:val="22"/>
          <w:szCs w:val="22"/>
        </w:rPr>
        <w:t>Владык</w:t>
      </w:r>
      <w:r w:rsidR="00FD6F73" w:rsidRPr="00DC74AD">
        <w:rPr>
          <w:rFonts w:ascii="Arial" w:hAnsi="Arial" w:cs="Arial"/>
          <w:sz w:val="22"/>
          <w:szCs w:val="22"/>
        </w:rPr>
        <w:t xml:space="preserve"> (э</w:t>
      </w:r>
      <w:r w:rsidR="00CC3969" w:rsidRPr="00DC74AD">
        <w:rPr>
          <w:rFonts w:ascii="Arial" w:hAnsi="Arial" w:cs="Arial"/>
          <w:sz w:val="22"/>
          <w:szCs w:val="22"/>
        </w:rPr>
        <w:t xml:space="preserve">то не </w:t>
      </w:r>
      <w:r w:rsidRPr="00DC74AD">
        <w:rPr>
          <w:rFonts w:ascii="Arial" w:hAnsi="Arial" w:cs="Arial"/>
          <w:sz w:val="22"/>
          <w:szCs w:val="22"/>
        </w:rPr>
        <w:t>наш</w:t>
      </w:r>
      <w:r w:rsidR="0074118D" w:rsidRPr="00DC74AD">
        <w:rPr>
          <w:rFonts w:ascii="Arial" w:hAnsi="Arial" w:cs="Arial"/>
          <w:sz w:val="22"/>
          <w:szCs w:val="22"/>
        </w:rPr>
        <w:t>а</w:t>
      </w:r>
      <w:r w:rsidRPr="00DC74AD">
        <w:rPr>
          <w:rFonts w:ascii="Arial" w:hAnsi="Arial" w:cs="Arial"/>
          <w:sz w:val="22"/>
          <w:szCs w:val="22"/>
        </w:rPr>
        <w:t xml:space="preserve"> </w:t>
      </w:r>
      <w:r w:rsidR="008B760F" w:rsidRPr="00DC74AD">
        <w:rPr>
          <w:rFonts w:ascii="Arial" w:hAnsi="Arial" w:cs="Arial"/>
          <w:sz w:val="22"/>
          <w:szCs w:val="22"/>
        </w:rPr>
        <w:t>компетенци</w:t>
      </w:r>
      <w:r w:rsidR="0074118D" w:rsidRPr="00DC74AD">
        <w:rPr>
          <w:rFonts w:ascii="Arial" w:hAnsi="Arial" w:cs="Arial"/>
          <w:sz w:val="22"/>
          <w:szCs w:val="22"/>
        </w:rPr>
        <w:t>я</w:t>
      </w:r>
      <w:r w:rsidR="008B760F" w:rsidRPr="00DC74AD">
        <w:rPr>
          <w:rFonts w:ascii="Arial" w:hAnsi="Arial" w:cs="Arial"/>
          <w:sz w:val="22"/>
          <w:szCs w:val="22"/>
        </w:rPr>
        <w:t xml:space="preserve"> их обсуждать</w:t>
      </w:r>
      <w:r w:rsidR="00FD6F73" w:rsidRPr="00DC74AD">
        <w:rPr>
          <w:rFonts w:ascii="Arial" w:hAnsi="Arial" w:cs="Arial"/>
          <w:sz w:val="22"/>
          <w:szCs w:val="22"/>
        </w:rPr>
        <w:t>, п</w:t>
      </w:r>
      <w:r w:rsidR="008B760F" w:rsidRPr="00DC74AD">
        <w:rPr>
          <w:rFonts w:ascii="Arial" w:hAnsi="Arial" w:cs="Arial"/>
          <w:sz w:val="22"/>
          <w:szCs w:val="22"/>
        </w:rPr>
        <w:t xml:space="preserve">равда? </w:t>
      </w:r>
      <w:r w:rsidR="00FD6F73" w:rsidRPr="00DC74AD">
        <w:rPr>
          <w:rFonts w:ascii="Arial" w:hAnsi="Arial" w:cs="Arial"/>
          <w:sz w:val="22"/>
          <w:szCs w:val="22"/>
        </w:rPr>
        <w:t>– иерархия), и</w:t>
      </w:r>
      <w:r w:rsidR="008B760F" w:rsidRPr="00DC74AD">
        <w:rPr>
          <w:rFonts w:ascii="Arial" w:hAnsi="Arial" w:cs="Arial"/>
          <w:sz w:val="22"/>
          <w:szCs w:val="22"/>
        </w:rPr>
        <w:t xml:space="preserve">ли проблема в огне ФА-Отца Метагалактики </w:t>
      </w:r>
      <w:r w:rsidR="00F872D5" w:rsidRPr="00DC74AD">
        <w:rPr>
          <w:rFonts w:ascii="Arial" w:hAnsi="Arial" w:cs="Arial"/>
          <w:sz w:val="22"/>
          <w:szCs w:val="22"/>
        </w:rPr>
        <w:t>–</w:t>
      </w:r>
      <w:r w:rsidR="008B760F" w:rsidRPr="00DC74AD">
        <w:rPr>
          <w:rFonts w:ascii="Arial" w:hAnsi="Arial" w:cs="Arial"/>
          <w:sz w:val="22"/>
          <w:szCs w:val="22"/>
        </w:rPr>
        <w:t xml:space="preserve"> это не наша </w:t>
      </w:r>
      <w:r w:rsidR="0074118D" w:rsidRPr="00DC74AD">
        <w:rPr>
          <w:rFonts w:ascii="Arial" w:hAnsi="Arial" w:cs="Arial"/>
          <w:sz w:val="22"/>
          <w:szCs w:val="22"/>
        </w:rPr>
        <w:t xml:space="preserve">компетенция </w:t>
      </w:r>
      <w:r w:rsidR="008B760F" w:rsidRPr="00DC74AD">
        <w:rPr>
          <w:rFonts w:ascii="Arial" w:hAnsi="Arial" w:cs="Arial"/>
          <w:sz w:val="22"/>
          <w:szCs w:val="22"/>
        </w:rPr>
        <w:t>в этом обсуждать.</w:t>
      </w:r>
      <w:r w:rsidR="000F5700" w:rsidRPr="00DC74AD">
        <w:rPr>
          <w:rFonts w:ascii="Arial" w:hAnsi="Arial" w:cs="Arial"/>
          <w:sz w:val="22"/>
          <w:szCs w:val="22"/>
        </w:rPr>
        <w:t xml:space="preserve"> </w:t>
      </w:r>
      <w:r w:rsidR="0074118D" w:rsidRPr="00DC74AD">
        <w:rPr>
          <w:rFonts w:ascii="Arial" w:hAnsi="Arial" w:cs="Arial"/>
          <w:sz w:val="22"/>
          <w:szCs w:val="22"/>
        </w:rPr>
        <w:t>И</w:t>
      </w:r>
      <w:r w:rsidR="00FD6F73" w:rsidRPr="00DC74AD">
        <w:rPr>
          <w:rFonts w:ascii="Arial" w:hAnsi="Arial" w:cs="Arial"/>
          <w:sz w:val="22"/>
          <w:szCs w:val="22"/>
        </w:rPr>
        <w:t> </w:t>
      </w:r>
      <w:r w:rsidR="0074118D" w:rsidRPr="00DC74AD">
        <w:rPr>
          <w:rFonts w:ascii="Arial" w:hAnsi="Arial" w:cs="Arial"/>
          <w:sz w:val="22"/>
          <w:szCs w:val="22"/>
        </w:rPr>
        <w:t>соответственно</w:t>
      </w:r>
      <w:r w:rsidR="008B760F" w:rsidRPr="00DC74AD">
        <w:rPr>
          <w:rFonts w:ascii="Arial" w:hAnsi="Arial" w:cs="Arial"/>
          <w:sz w:val="22"/>
          <w:szCs w:val="22"/>
        </w:rPr>
        <w:t xml:space="preserve"> ФА-Владыки и Отец нас про</w:t>
      </w:r>
      <w:r w:rsidRPr="00DC74AD">
        <w:rPr>
          <w:rFonts w:ascii="Arial" w:hAnsi="Arial" w:cs="Arial"/>
          <w:sz w:val="22"/>
          <w:szCs w:val="22"/>
        </w:rPr>
        <w:t>сто проверяют</w:t>
      </w:r>
      <w:r w:rsidR="000F5700" w:rsidRPr="00DC74AD">
        <w:rPr>
          <w:rFonts w:ascii="Arial" w:hAnsi="Arial" w:cs="Arial"/>
          <w:sz w:val="22"/>
          <w:szCs w:val="22"/>
        </w:rPr>
        <w:t xml:space="preserve"> </w:t>
      </w:r>
      <w:r w:rsidRPr="00DC74AD">
        <w:rPr>
          <w:rFonts w:ascii="Arial" w:hAnsi="Arial" w:cs="Arial"/>
          <w:sz w:val="22"/>
          <w:szCs w:val="22"/>
        </w:rPr>
        <w:t xml:space="preserve">на гордыню. Или </w:t>
      </w:r>
      <w:r w:rsidR="008B760F" w:rsidRPr="00DC74AD">
        <w:rPr>
          <w:rFonts w:ascii="Arial" w:hAnsi="Arial" w:cs="Arial"/>
          <w:sz w:val="22"/>
          <w:szCs w:val="22"/>
        </w:rPr>
        <w:t>мы знаем, что огонь аксиоматично чист и дальше участвуем в</w:t>
      </w:r>
      <w:r w:rsidRPr="00DC74AD">
        <w:rPr>
          <w:rFonts w:ascii="Arial" w:hAnsi="Arial" w:cs="Arial"/>
          <w:sz w:val="22"/>
          <w:szCs w:val="22"/>
        </w:rPr>
        <w:t xml:space="preserve"> боевых ситуациях по мере наше</w:t>
      </w:r>
      <w:r w:rsidR="008B760F" w:rsidRPr="00DC74AD">
        <w:rPr>
          <w:rFonts w:ascii="Arial" w:hAnsi="Arial" w:cs="Arial"/>
          <w:sz w:val="22"/>
          <w:szCs w:val="22"/>
        </w:rPr>
        <w:t>й подг</w:t>
      </w:r>
      <w:r w:rsidRPr="00DC74AD">
        <w:rPr>
          <w:rFonts w:ascii="Arial" w:hAnsi="Arial" w:cs="Arial"/>
          <w:sz w:val="22"/>
          <w:szCs w:val="22"/>
        </w:rPr>
        <w:t>отовки</w:t>
      </w:r>
      <w:r w:rsidR="0074118D" w:rsidRPr="00DC74AD">
        <w:rPr>
          <w:rFonts w:ascii="Arial" w:hAnsi="Arial" w:cs="Arial"/>
          <w:sz w:val="22"/>
          <w:szCs w:val="22"/>
        </w:rPr>
        <w:t xml:space="preserve"> и</w:t>
      </w:r>
      <w:r w:rsidRPr="00DC74AD">
        <w:rPr>
          <w:rFonts w:ascii="Arial" w:hAnsi="Arial" w:cs="Arial"/>
          <w:sz w:val="22"/>
          <w:szCs w:val="22"/>
        </w:rPr>
        <w:t xml:space="preserve"> правам, которые мы по</w:t>
      </w:r>
      <w:r w:rsidR="00FD6F73" w:rsidRPr="00DC74AD">
        <w:rPr>
          <w:rFonts w:ascii="Arial" w:hAnsi="Arial" w:cs="Arial"/>
          <w:sz w:val="22"/>
          <w:szCs w:val="22"/>
        </w:rPr>
        <w:t>лучили</w:t>
      </w:r>
      <w:r w:rsidR="008B760F" w:rsidRPr="00DC74AD">
        <w:rPr>
          <w:rFonts w:ascii="Arial" w:hAnsi="Arial" w:cs="Arial"/>
          <w:sz w:val="22"/>
          <w:szCs w:val="22"/>
        </w:rPr>
        <w:t xml:space="preserve"> как ФА-Сотрудники. </w:t>
      </w:r>
      <w:r w:rsidR="00FD6F73" w:rsidRPr="00DC74AD">
        <w:rPr>
          <w:rFonts w:ascii="Arial" w:hAnsi="Arial" w:cs="Arial"/>
          <w:sz w:val="22"/>
          <w:szCs w:val="22"/>
        </w:rPr>
        <w:t>И вы получили ФА с</w:t>
      </w:r>
      <w:r w:rsidRPr="00DC74AD">
        <w:rPr>
          <w:rFonts w:ascii="Arial" w:hAnsi="Arial" w:cs="Arial"/>
          <w:sz w:val="22"/>
          <w:szCs w:val="22"/>
        </w:rPr>
        <w:t>отру</w:t>
      </w:r>
      <w:r w:rsidR="00FD6F73" w:rsidRPr="00DC74AD">
        <w:rPr>
          <w:rFonts w:ascii="Arial" w:hAnsi="Arial" w:cs="Arial"/>
          <w:sz w:val="22"/>
          <w:szCs w:val="22"/>
        </w:rPr>
        <w:t>дника</w:t>
      </w:r>
      <w:r w:rsidR="008B760F" w:rsidRPr="00DC74AD">
        <w:rPr>
          <w:rFonts w:ascii="Arial" w:hAnsi="Arial" w:cs="Arial"/>
          <w:sz w:val="22"/>
          <w:szCs w:val="22"/>
        </w:rPr>
        <w:t xml:space="preserve"> как Изначально </w:t>
      </w:r>
      <w:r w:rsidR="0074118D" w:rsidRPr="00DC74AD">
        <w:rPr>
          <w:rFonts w:ascii="Arial" w:hAnsi="Arial" w:cs="Arial"/>
          <w:sz w:val="22"/>
          <w:szCs w:val="22"/>
        </w:rPr>
        <w:t>В</w:t>
      </w:r>
      <w:r w:rsidR="008B760F" w:rsidRPr="00DC74AD">
        <w:rPr>
          <w:rFonts w:ascii="Arial" w:hAnsi="Arial" w:cs="Arial"/>
          <w:sz w:val="22"/>
          <w:szCs w:val="22"/>
        </w:rPr>
        <w:t xml:space="preserve">ышестоящие выразители. Или… </w:t>
      </w:r>
    </w:p>
    <w:p w:rsidR="008B760F" w:rsidRPr="00DC74AD" w:rsidRDefault="008B760F"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В итоге Дом ФА-Отца Метагалактики </w:t>
      </w:r>
      <w:r w:rsidR="00F872D5" w:rsidRPr="00DC74AD">
        <w:rPr>
          <w:rFonts w:ascii="Arial" w:hAnsi="Arial" w:cs="Arial"/>
          <w:sz w:val="22"/>
          <w:szCs w:val="22"/>
        </w:rPr>
        <w:t>–</w:t>
      </w:r>
      <w:r w:rsidRPr="00DC74AD">
        <w:rPr>
          <w:rFonts w:ascii="Arial" w:hAnsi="Arial" w:cs="Arial"/>
          <w:sz w:val="22"/>
          <w:szCs w:val="22"/>
        </w:rPr>
        <w:t xml:space="preserve"> это</w:t>
      </w:r>
      <w:r w:rsidR="000F5700" w:rsidRPr="00DC74AD">
        <w:rPr>
          <w:rFonts w:ascii="Arial" w:hAnsi="Arial" w:cs="Arial"/>
          <w:sz w:val="22"/>
          <w:szCs w:val="22"/>
        </w:rPr>
        <w:t xml:space="preserve"> </w:t>
      </w:r>
      <w:r w:rsidR="0074118D" w:rsidRPr="00DC74AD">
        <w:rPr>
          <w:rFonts w:ascii="Arial" w:hAnsi="Arial" w:cs="Arial"/>
          <w:sz w:val="22"/>
          <w:szCs w:val="22"/>
        </w:rPr>
        <w:t>огонь</w:t>
      </w:r>
      <w:r w:rsidRPr="00DC74AD">
        <w:rPr>
          <w:rFonts w:ascii="Arial" w:hAnsi="Arial" w:cs="Arial"/>
          <w:sz w:val="22"/>
          <w:szCs w:val="22"/>
        </w:rPr>
        <w:t xml:space="preserve"> Отца</w:t>
      </w:r>
      <w:r w:rsidR="005E79D5" w:rsidRPr="00DC74AD">
        <w:rPr>
          <w:rFonts w:ascii="Arial" w:hAnsi="Arial" w:cs="Arial"/>
          <w:sz w:val="22"/>
          <w:szCs w:val="22"/>
        </w:rPr>
        <w:t xml:space="preserve"> (н</w:t>
      </w:r>
      <w:r w:rsidRPr="00DC74AD">
        <w:rPr>
          <w:rFonts w:ascii="Arial" w:hAnsi="Arial" w:cs="Arial"/>
          <w:sz w:val="22"/>
          <w:szCs w:val="22"/>
        </w:rPr>
        <w:t>у, теперь двух Отц</w:t>
      </w:r>
      <w:r w:rsidR="0027438B" w:rsidRPr="00DC74AD">
        <w:rPr>
          <w:rFonts w:ascii="Arial" w:hAnsi="Arial" w:cs="Arial"/>
          <w:sz w:val="22"/>
          <w:szCs w:val="22"/>
        </w:rPr>
        <w:t>ов</w:t>
      </w:r>
      <w:r w:rsidR="005E79D5" w:rsidRPr="00DC74AD">
        <w:rPr>
          <w:rFonts w:ascii="Arial" w:hAnsi="Arial" w:cs="Arial"/>
          <w:sz w:val="22"/>
          <w:szCs w:val="22"/>
        </w:rPr>
        <w:t>:</w:t>
      </w:r>
      <w:r w:rsidRPr="00DC74AD">
        <w:rPr>
          <w:rFonts w:ascii="Arial" w:hAnsi="Arial" w:cs="Arial"/>
          <w:sz w:val="22"/>
          <w:szCs w:val="22"/>
        </w:rPr>
        <w:t xml:space="preserve"> ещё Изначально Вышест</w:t>
      </w:r>
      <w:r w:rsidR="00FC3F39" w:rsidRPr="00DC74AD">
        <w:rPr>
          <w:rFonts w:ascii="Arial" w:hAnsi="Arial" w:cs="Arial"/>
          <w:sz w:val="22"/>
          <w:szCs w:val="22"/>
        </w:rPr>
        <w:t>оящего</w:t>
      </w:r>
      <w:r w:rsidR="005E79D5" w:rsidRPr="00DC74AD">
        <w:rPr>
          <w:rFonts w:ascii="Arial" w:hAnsi="Arial" w:cs="Arial"/>
          <w:sz w:val="22"/>
          <w:szCs w:val="22"/>
        </w:rPr>
        <w:t>,</w:t>
      </w:r>
      <w:r w:rsidR="00FC3F39" w:rsidRPr="00DC74AD">
        <w:rPr>
          <w:rFonts w:ascii="Arial" w:hAnsi="Arial" w:cs="Arial"/>
          <w:sz w:val="22"/>
          <w:szCs w:val="22"/>
        </w:rPr>
        <w:t xml:space="preserve"> </w:t>
      </w:r>
      <w:r w:rsidR="00AA682A" w:rsidRPr="00DC74AD">
        <w:rPr>
          <w:rFonts w:ascii="Arial" w:hAnsi="Arial" w:cs="Arial"/>
          <w:sz w:val="22"/>
          <w:szCs w:val="22"/>
        </w:rPr>
        <w:t xml:space="preserve">но </w:t>
      </w:r>
      <w:r w:rsidR="0074118D" w:rsidRPr="00DC74AD">
        <w:rPr>
          <w:rFonts w:ascii="Arial" w:hAnsi="Arial" w:cs="Arial"/>
          <w:sz w:val="22"/>
          <w:szCs w:val="22"/>
        </w:rPr>
        <w:t>прежде всего</w:t>
      </w:r>
      <w:r w:rsidR="00FC3F39" w:rsidRPr="00DC74AD">
        <w:rPr>
          <w:rFonts w:ascii="Arial" w:hAnsi="Arial" w:cs="Arial"/>
          <w:sz w:val="22"/>
          <w:szCs w:val="22"/>
        </w:rPr>
        <w:t xml:space="preserve"> </w:t>
      </w:r>
      <w:r w:rsidR="005E79D5" w:rsidRPr="00DC74AD">
        <w:rPr>
          <w:rFonts w:ascii="Arial" w:hAnsi="Arial" w:cs="Arial"/>
          <w:sz w:val="22"/>
          <w:szCs w:val="22"/>
        </w:rPr>
        <w:t xml:space="preserve">– </w:t>
      </w:r>
      <w:r w:rsidR="00FC3F39" w:rsidRPr="00DC74AD">
        <w:rPr>
          <w:rFonts w:ascii="Arial" w:hAnsi="Arial" w:cs="Arial"/>
          <w:sz w:val="22"/>
          <w:szCs w:val="22"/>
        </w:rPr>
        <w:t>ФА</w:t>
      </w:r>
      <w:r w:rsidR="005E79D5" w:rsidRPr="00DC74AD">
        <w:rPr>
          <w:rFonts w:ascii="Arial" w:hAnsi="Arial" w:cs="Arial"/>
          <w:sz w:val="22"/>
          <w:szCs w:val="22"/>
        </w:rPr>
        <w:noBreakHyphen/>
      </w:r>
      <w:r w:rsidR="00FC3F39" w:rsidRPr="00DC74AD">
        <w:rPr>
          <w:rFonts w:ascii="Arial" w:hAnsi="Arial" w:cs="Arial"/>
          <w:sz w:val="22"/>
          <w:szCs w:val="22"/>
        </w:rPr>
        <w:t>Отца Метагалакти</w:t>
      </w:r>
      <w:r w:rsidRPr="00DC74AD">
        <w:rPr>
          <w:rFonts w:ascii="Arial" w:hAnsi="Arial" w:cs="Arial"/>
          <w:sz w:val="22"/>
          <w:szCs w:val="22"/>
        </w:rPr>
        <w:t>ки</w:t>
      </w:r>
      <w:r w:rsidR="00AA682A" w:rsidRPr="00DC74AD">
        <w:rPr>
          <w:rFonts w:ascii="Arial" w:hAnsi="Arial" w:cs="Arial"/>
          <w:sz w:val="22"/>
          <w:szCs w:val="22"/>
        </w:rPr>
        <w:t>)</w:t>
      </w:r>
      <w:r w:rsidRPr="00DC74AD">
        <w:rPr>
          <w:rFonts w:ascii="Arial" w:hAnsi="Arial" w:cs="Arial"/>
          <w:sz w:val="22"/>
          <w:szCs w:val="22"/>
        </w:rPr>
        <w:t xml:space="preserve"> и ФА-Владык. Как я могу сказать, что в этом огне что-то </w:t>
      </w:r>
      <w:r w:rsidR="00FC3F39" w:rsidRPr="00DC74AD">
        <w:rPr>
          <w:rFonts w:ascii="Arial" w:hAnsi="Arial" w:cs="Arial"/>
          <w:sz w:val="22"/>
          <w:szCs w:val="22"/>
        </w:rPr>
        <w:t>плохо</w:t>
      </w:r>
      <w:r w:rsidR="00AA682A" w:rsidRPr="00DC74AD">
        <w:rPr>
          <w:rFonts w:ascii="Arial" w:hAnsi="Arial" w:cs="Arial"/>
          <w:sz w:val="22"/>
          <w:szCs w:val="22"/>
        </w:rPr>
        <w:t>, е</w:t>
      </w:r>
      <w:r w:rsidR="00FC3F39" w:rsidRPr="00DC74AD">
        <w:rPr>
          <w:rFonts w:ascii="Arial" w:hAnsi="Arial" w:cs="Arial"/>
          <w:sz w:val="22"/>
          <w:szCs w:val="22"/>
        </w:rPr>
        <w:t>сли это те, к</w:t>
      </w:r>
      <w:r w:rsidR="0074118D" w:rsidRPr="00DC74AD">
        <w:rPr>
          <w:rFonts w:ascii="Arial" w:hAnsi="Arial" w:cs="Arial"/>
          <w:sz w:val="22"/>
          <w:szCs w:val="22"/>
        </w:rPr>
        <w:t>о</w:t>
      </w:r>
      <w:r w:rsidR="00FC3F39" w:rsidRPr="00DC74AD">
        <w:rPr>
          <w:rFonts w:ascii="Arial" w:hAnsi="Arial" w:cs="Arial"/>
          <w:sz w:val="22"/>
          <w:szCs w:val="22"/>
        </w:rPr>
        <w:t>то</w:t>
      </w:r>
      <w:r w:rsidR="0074118D" w:rsidRPr="00DC74AD">
        <w:rPr>
          <w:rFonts w:ascii="Arial" w:hAnsi="Arial" w:cs="Arial"/>
          <w:sz w:val="22"/>
          <w:szCs w:val="22"/>
        </w:rPr>
        <w:t>рые</w:t>
      </w:r>
      <w:r w:rsidR="00FC3F39" w:rsidRPr="00DC74AD">
        <w:rPr>
          <w:rFonts w:ascii="Arial" w:hAnsi="Arial" w:cs="Arial"/>
          <w:sz w:val="22"/>
          <w:szCs w:val="22"/>
        </w:rPr>
        <w:t xml:space="preserve"> нас взр</w:t>
      </w:r>
      <w:r w:rsidRPr="00DC74AD">
        <w:rPr>
          <w:rFonts w:ascii="Arial" w:hAnsi="Arial" w:cs="Arial"/>
          <w:sz w:val="22"/>
          <w:szCs w:val="22"/>
        </w:rPr>
        <w:t>ащивают и смотрят</w:t>
      </w:r>
      <w:r w:rsidR="00AA682A" w:rsidRPr="00DC74AD">
        <w:rPr>
          <w:rFonts w:ascii="Arial" w:hAnsi="Arial" w:cs="Arial"/>
          <w:sz w:val="22"/>
          <w:szCs w:val="22"/>
        </w:rPr>
        <w:t>:</w:t>
      </w:r>
      <w:r w:rsidR="000F5700" w:rsidRPr="00DC74AD">
        <w:rPr>
          <w:rFonts w:ascii="Arial" w:hAnsi="Arial" w:cs="Arial"/>
          <w:sz w:val="22"/>
          <w:szCs w:val="22"/>
        </w:rPr>
        <w:t xml:space="preserve"> </w:t>
      </w:r>
      <w:r w:rsidR="0074118D" w:rsidRPr="00DC74AD">
        <w:rPr>
          <w:rFonts w:ascii="Arial" w:hAnsi="Arial" w:cs="Arial"/>
          <w:sz w:val="22"/>
          <w:szCs w:val="22"/>
        </w:rPr>
        <w:t xml:space="preserve">а </w:t>
      </w:r>
      <w:r w:rsidRPr="00DC74AD">
        <w:rPr>
          <w:rFonts w:ascii="Arial" w:hAnsi="Arial" w:cs="Arial"/>
          <w:sz w:val="22"/>
          <w:szCs w:val="22"/>
        </w:rPr>
        <w:t>вообще</w:t>
      </w:r>
      <w:r w:rsidR="00CC3969" w:rsidRPr="00DC74AD">
        <w:rPr>
          <w:rFonts w:ascii="Arial" w:hAnsi="Arial" w:cs="Arial"/>
          <w:sz w:val="22"/>
          <w:szCs w:val="22"/>
        </w:rPr>
        <w:t>,</w:t>
      </w:r>
      <w:r w:rsidRPr="00DC74AD">
        <w:rPr>
          <w:rFonts w:ascii="Arial" w:hAnsi="Arial" w:cs="Arial"/>
          <w:sz w:val="22"/>
          <w:szCs w:val="22"/>
        </w:rPr>
        <w:t xml:space="preserve"> мы выросли куда-то</w:t>
      </w:r>
      <w:r w:rsidR="00AA682A" w:rsidRPr="00DC74AD">
        <w:rPr>
          <w:rFonts w:ascii="Arial" w:hAnsi="Arial" w:cs="Arial"/>
          <w:sz w:val="22"/>
          <w:szCs w:val="22"/>
        </w:rPr>
        <w:t>?</w:t>
      </w:r>
      <w:r w:rsidRPr="00DC74AD">
        <w:rPr>
          <w:rFonts w:ascii="Arial" w:hAnsi="Arial" w:cs="Arial"/>
          <w:sz w:val="22"/>
          <w:szCs w:val="22"/>
        </w:rPr>
        <w:t xml:space="preserve"> Вот отсю</w:t>
      </w:r>
      <w:r w:rsidR="00FC3F39" w:rsidRPr="00DC74AD">
        <w:rPr>
          <w:rFonts w:ascii="Arial" w:hAnsi="Arial" w:cs="Arial"/>
          <w:sz w:val="22"/>
          <w:szCs w:val="22"/>
        </w:rPr>
        <w:t>да возникает Око, которое отсле</w:t>
      </w:r>
      <w:r w:rsidRPr="00DC74AD">
        <w:rPr>
          <w:rFonts w:ascii="Arial" w:hAnsi="Arial" w:cs="Arial"/>
          <w:sz w:val="22"/>
          <w:szCs w:val="22"/>
        </w:rPr>
        <w:t>живает честное выражение Отца собою.</w:t>
      </w:r>
    </w:p>
    <w:p w:rsidR="008B760F" w:rsidRPr="00DC74AD" w:rsidRDefault="00956ED8"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И</w:t>
      </w:r>
      <w:r w:rsidR="00FC3F39" w:rsidRPr="00DC74AD">
        <w:rPr>
          <w:rFonts w:ascii="Arial" w:hAnsi="Arial" w:cs="Arial"/>
          <w:sz w:val="22"/>
          <w:szCs w:val="22"/>
        </w:rPr>
        <w:t xml:space="preserve"> если </w:t>
      </w:r>
      <w:r w:rsidR="008B760F" w:rsidRPr="00DC74AD">
        <w:rPr>
          <w:rFonts w:ascii="Arial" w:hAnsi="Arial" w:cs="Arial"/>
          <w:sz w:val="22"/>
          <w:szCs w:val="22"/>
        </w:rPr>
        <w:t>мне говорят, что в Доме</w:t>
      </w:r>
      <w:r w:rsidR="000F5700" w:rsidRPr="00DC74AD">
        <w:rPr>
          <w:rFonts w:ascii="Arial" w:hAnsi="Arial" w:cs="Arial"/>
          <w:sz w:val="22"/>
          <w:szCs w:val="22"/>
        </w:rPr>
        <w:t xml:space="preserve"> </w:t>
      </w:r>
      <w:r w:rsidR="0074118D" w:rsidRPr="00DC74AD">
        <w:rPr>
          <w:rFonts w:ascii="Arial" w:hAnsi="Arial" w:cs="Arial"/>
          <w:sz w:val="22"/>
          <w:szCs w:val="22"/>
        </w:rPr>
        <w:t>грязно</w:t>
      </w:r>
      <w:r w:rsidR="00AA682A" w:rsidRPr="00DC74AD">
        <w:rPr>
          <w:rFonts w:ascii="Arial" w:hAnsi="Arial" w:cs="Arial"/>
          <w:sz w:val="22"/>
          <w:szCs w:val="22"/>
        </w:rPr>
        <w:t>,</w:t>
      </w:r>
      <w:r w:rsidR="0074118D" w:rsidRPr="00DC74AD">
        <w:rPr>
          <w:rFonts w:ascii="Arial" w:hAnsi="Arial" w:cs="Arial"/>
          <w:sz w:val="22"/>
          <w:szCs w:val="22"/>
        </w:rPr>
        <w:t xml:space="preserve"> и</w:t>
      </w:r>
      <w:r w:rsidR="008B760F" w:rsidRPr="00DC74AD">
        <w:rPr>
          <w:rFonts w:ascii="Arial" w:hAnsi="Arial" w:cs="Arial"/>
          <w:sz w:val="22"/>
          <w:szCs w:val="22"/>
        </w:rPr>
        <w:t xml:space="preserve"> надо </w:t>
      </w:r>
      <w:r w:rsidR="0027438B" w:rsidRPr="00DC74AD">
        <w:rPr>
          <w:rFonts w:ascii="Arial" w:hAnsi="Arial" w:cs="Arial"/>
          <w:sz w:val="22"/>
          <w:szCs w:val="22"/>
        </w:rPr>
        <w:t>преодолеть нам</w:t>
      </w:r>
      <w:r w:rsidR="008B760F" w:rsidRPr="00DC74AD">
        <w:rPr>
          <w:rFonts w:ascii="Arial" w:hAnsi="Arial" w:cs="Arial"/>
          <w:sz w:val="22"/>
          <w:szCs w:val="22"/>
        </w:rPr>
        <w:t xml:space="preserve"> эту грязь, чтоб Око вырази</w:t>
      </w:r>
      <w:r w:rsidR="0074118D" w:rsidRPr="00DC74AD">
        <w:rPr>
          <w:rFonts w:ascii="Arial" w:hAnsi="Arial" w:cs="Arial"/>
          <w:sz w:val="22"/>
          <w:szCs w:val="22"/>
        </w:rPr>
        <w:t>лось</w:t>
      </w:r>
      <w:r w:rsidR="008B760F" w:rsidRPr="00DC74AD">
        <w:rPr>
          <w:rFonts w:ascii="Arial" w:hAnsi="Arial" w:cs="Arial"/>
          <w:sz w:val="22"/>
          <w:szCs w:val="22"/>
        </w:rPr>
        <w:t>, извините</w:t>
      </w:r>
      <w:r w:rsidR="00AA682A" w:rsidRPr="00DC74AD">
        <w:rPr>
          <w:rFonts w:ascii="Arial" w:hAnsi="Arial" w:cs="Arial"/>
          <w:sz w:val="22"/>
          <w:szCs w:val="22"/>
        </w:rPr>
        <w:t>:</w:t>
      </w:r>
      <w:r w:rsidR="000F5700" w:rsidRPr="00DC74AD">
        <w:rPr>
          <w:rFonts w:ascii="Arial" w:hAnsi="Arial" w:cs="Arial"/>
          <w:sz w:val="22"/>
          <w:szCs w:val="22"/>
        </w:rPr>
        <w:t xml:space="preserve"> </w:t>
      </w:r>
      <w:r w:rsidR="008B760F" w:rsidRPr="00DC74AD">
        <w:rPr>
          <w:rFonts w:ascii="Arial" w:hAnsi="Arial" w:cs="Arial"/>
          <w:sz w:val="22"/>
          <w:szCs w:val="22"/>
        </w:rPr>
        <w:t xml:space="preserve">Око, с </w:t>
      </w:r>
      <w:r w:rsidR="00FC3F39" w:rsidRPr="00DC74AD">
        <w:rPr>
          <w:rFonts w:ascii="Arial" w:hAnsi="Arial" w:cs="Arial"/>
          <w:sz w:val="22"/>
          <w:szCs w:val="22"/>
        </w:rPr>
        <w:t>моей точки зрения,</w:t>
      </w:r>
      <w:r w:rsidR="000F5700" w:rsidRPr="00DC74AD">
        <w:rPr>
          <w:rFonts w:ascii="Arial" w:hAnsi="Arial" w:cs="Arial"/>
          <w:sz w:val="22"/>
          <w:szCs w:val="22"/>
        </w:rPr>
        <w:t xml:space="preserve"> </w:t>
      </w:r>
      <w:r w:rsidR="00D4627F" w:rsidRPr="00DC74AD">
        <w:rPr>
          <w:rFonts w:ascii="Arial" w:hAnsi="Arial" w:cs="Arial"/>
          <w:sz w:val="22"/>
          <w:szCs w:val="22"/>
        </w:rPr>
        <w:t>на</w:t>
      </w:r>
      <w:r w:rsidR="00FC3F39" w:rsidRPr="00DC74AD">
        <w:rPr>
          <w:rFonts w:ascii="Arial" w:hAnsi="Arial" w:cs="Arial"/>
          <w:sz w:val="22"/>
          <w:szCs w:val="22"/>
        </w:rPr>
        <w:t>много выш</w:t>
      </w:r>
      <w:r w:rsidR="008B760F" w:rsidRPr="00DC74AD">
        <w:rPr>
          <w:rFonts w:ascii="Arial" w:hAnsi="Arial" w:cs="Arial"/>
          <w:sz w:val="22"/>
          <w:szCs w:val="22"/>
        </w:rPr>
        <w:t xml:space="preserve">е </w:t>
      </w:r>
      <w:r w:rsidR="0074118D" w:rsidRPr="00DC74AD">
        <w:rPr>
          <w:rFonts w:ascii="Arial" w:hAnsi="Arial" w:cs="Arial"/>
          <w:sz w:val="22"/>
          <w:szCs w:val="22"/>
        </w:rPr>
        <w:t>нашей</w:t>
      </w:r>
      <w:r w:rsidR="008D34C5" w:rsidRPr="00DC74AD">
        <w:rPr>
          <w:rFonts w:ascii="Arial" w:hAnsi="Arial" w:cs="Arial"/>
          <w:sz w:val="22"/>
          <w:szCs w:val="22"/>
        </w:rPr>
        <w:t xml:space="preserve"> подготовки.</w:t>
      </w:r>
      <w:r w:rsidR="000F5700" w:rsidRPr="00DC74AD">
        <w:rPr>
          <w:rFonts w:ascii="Arial" w:hAnsi="Arial" w:cs="Arial"/>
          <w:sz w:val="22"/>
          <w:szCs w:val="22"/>
        </w:rPr>
        <w:t xml:space="preserve"> </w:t>
      </w:r>
      <w:r w:rsidR="008D34C5" w:rsidRPr="00DC74AD">
        <w:rPr>
          <w:rFonts w:ascii="Arial" w:hAnsi="Arial" w:cs="Arial"/>
          <w:sz w:val="22"/>
          <w:szCs w:val="22"/>
        </w:rPr>
        <w:t>(</w:t>
      </w:r>
      <w:r w:rsidR="008D34C5" w:rsidRPr="00DC74AD">
        <w:rPr>
          <w:rFonts w:ascii="Arial" w:hAnsi="Arial" w:cs="Arial"/>
          <w:i/>
          <w:sz w:val="22"/>
          <w:szCs w:val="22"/>
        </w:rPr>
        <w:t>Слышны</w:t>
      </w:r>
      <w:r w:rsidR="008D34C5" w:rsidRPr="00DC74AD">
        <w:rPr>
          <w:rFonts w:ascii="Arial" w:hAnsi="Arial" w:cs="Arial"/>
          <w:sz w:val="22"/>
          <w:szCs w:val="22"/>
        </w:rPr>
        <w:t xml:space="preserve"> </w:t>
      </w:r>
      <w:r w:rsidR="008D34C5" w:rsidRPr="00DC74AD">
        <w:rPr>
          <w:rFonts w:ascii="Arial" w:hAnsi="Arial" w:cs="Arial"/>
          <w:i/>
          <w:sz w:val="22"/>
          <w:szCs w:val="22"/>
        </w:rPr>
        <w:t>р</w:t>
      </w:r>
      <w:r w:rsidRPr="00DC74AD">
        <w:rPr>
          <w:rFonts w:ascii="Arial" w:hAnsi="Arial" w:cs="Arial"/>
          <w:i/>
          <w:sz w:val="22"/>
          <w:szCs w:val="22"/>
        </w:rPr>
        <w:t>аскаты грома. В зале смех</w:t>
      </w:r>
      <w:r w:rsidRPr="00DC74AD">
        <w:rPr>
          <w:rFonts w:ascii="Arial" w:hAnsi="Arial" w:cs="Arial"/>
          <w:sz w:val="22"/>
          <w:szCs w:val="22"/>
        </w:rPr>
        <w:t xml:space="preserve">). </w:t>
      </w:r>
      <w:r w:rsidR="008B760F" w:rsidRPr="00DC74AD">
        <w:rPr>
          <w:rFonts w:ascii="Arial" w:hAnsi="Arial" w:cs="Arial"/>
          <w:sz w:val="22"/>
          <w:szCs w:val="22"/>
        </w:rPr>
        <w:t>Я знаю</w:t>
      </w:r>
      <w:r w:rsidR="00FC3F39" w:rsidRPr="00DC74AD">
        <w:rPr>
          <w:rFonts w:ascii="Arial" w:hAnsi="Arial" w:cs="Arial"/>
          <w:sz w:val="22"/>
          <w:szCs w:val="22"/>
        </w:rPr>
        <w:t>, знаю, знаю. Не-е-ет</w:t>
      </w:r>
      <w:r w:rsidR="007A7DC7" w:rsidRPr="00DC74AD">
        <w:rPr>
          <w:rFonts w:ascii="Arial" w:hAnsi="Arial" w:cs="Arial"/>
          <w:sz w:val="22"/>
          <w:szCs w:val="22"/>
        </w:rPr>
        <w:t>, в</w:t>
      </w:r>
      <w:r w:rsidR="00FC3F39" w:rsidRPr="00DC74AD">
        <w:rPr>
          <w:rFonts w:ascii="Arial" w:hAnsi="Arial" w:cs="Arial"/>
          <w:sz w:val="22"/>
          <w:szCs w:val="22"/>
        </w:rPr>
        <w:t>ы не по</w:t>
      </w:r>
      <w:r w:rsidR="008B760F" w:rsidRPr="00DC74AD">
        <w:rPr>
          <w:rFonts w:ascii="Arial" w:hAnsi="Arial" w:cs="Arial"/>
          <w:sz w:val="22"/>
          <w:szCs w:val="22"/>
        </w:rPr>
        <w:t>н</w:t>
      </w:r>
      <w:r w:rsidR="00FC3F39" w:rsidRPr="00DC74AD">
        <w:rPr>
          <w:rFonts w:ascii="Arial" w:hAnsi="Arial" w:cs="Arial"/>
          <w:sz w:val="22"/>
          <w:szCs w:val="22"/>
        </w:rPr>
        <w:t>имаете</w:t>
      </w:r>
      <w:r w:rsidR="007A7DC7" w:rsidRPr="00DC74AD">
        <w:rPr>
          <w:rFonts w:ascii="Arial" w:hAnsi="Arial" w:cs="Arial"/>
          <w:sz w:val="22"/>
          <w:szCs w:val="22"/>
        </w:rPr>
        <w:t>:</w:t>
      </w:r>
      <w:r w:rsidR="00FC3F39" w:rsidRPr="00DC74AD">
        <w:rPr>
          <w:rFonts w:ascii="Arial" w:hAnsi="Arial" w:cs="Arial"/>
          <w:sz w:val="22"/>
          <w:szCs w:val="22"/>
        </w:rPr>
        <w:t xml:space="preserve"> если физически внешне о</w:t>
      </w:r>
      <w:r w:rsidR="008B760F" w:rsidRPr="00DC74AD">
        <w:rPr>
          <w:rFonts w:ascii="Arial" w:hAnsi="Arial" w:cs="Arial"/>
          <w:sz w:val="22"/>
          <w:szCs w:val="22"/>
        </w:rPr>
        <w:t>бъявили на территории 28-го Дома ФА, что в Доме ФА-Отца Метага</w:t>
      </w:r>
      <w:r w:rsidR="00D4627F" w:rsidRPr="00DC74AD">
        <w:rPr>
          <w:rFonts w:ascii="Arial" w:hAnsi="Arial" w:cs="Arial"/>
          <w:sz w:val="22"/>
          <w:szCs w:val="22"/>
        </w:rPr>
        <w:t>лактики проблема, даже</w:t>
      </w:r>
      <w:r w:rsidR="00FC3F39" w:rsidRPr="00DC74AD">
        <w:rPr>
          <w:rFonts w:ascii="Arial" w:hAnsi="Arial" w:cs="Arial"/>
          <w:sz w:val="22"/>
          <w:szCs w:val="22"/>
        </w:rPr>
        <w:t xml:space="preserve"> если</w:t>
      </w:r>
      <w:r w:rsidR="000F5700" w:rsidRPr="00DC74AD">
        <w:rPr>
          <w:rFonts w:ascii="Arial" w:hAnsi="Arial" w:cs="Arial"/>
          <w:sz w:val="22"/>
          <w:szCs w:val="22"/>
        </w:rPr>
        <w:t xml:space="preserve"> </w:t>
      </w:r>
      <w:r w:rsidR="008B760F" w:rsidRPr="00DC74AD">
        <w:rPr>
          <w:rFonts w:ascii="Arial" w:hAnsi="Arial" w:cs="Arial"/>
          <w:sz w:val="22"/>
          <w:szCs w:val="22"/>
        </w:rPr>
        <w:t>я успел постави</w:t>
      </w:r>
      <w:r w:rsidR="00FC3F39" w:rsidRPr="00DC74AD">
        <w:rPr>
          <w:rFonts w:ascii="Arial" w:hAnsi="Arial" w:cs="Arial"/>
          <w:sz w:val="22"/>
          <w:szCs w:val="22"/>
        </w:rPr>
        <w:t xml:space="preserve">ть вето и снять </w:t>
      </w:r>
      <w:r w:rsidR="00D4627F" w:rsidRPr="00DC74AD">
        <w:rPr>
          <w:rFonts w:ascii="Arial" w:hAnsi="Arial" w:cs="Arial"/>
          <w:sz w:val="22"/>
          <w:szCs w:val="22"/>
        </w:rPr>
        <w:t>В</w:t>
      </w:r>
      <w:r w:rsidR="00FC3F39" w:rsidRPr="00DC74AD">
        <w:rPr>
          <w:rFonts w:ascii="Arial" w:hAnsi="Arial" w:cs="Arial"/>
          <w:sz w:val="22"/>
          <w:szCs w:val="22"/>
        </w:rPr>
        <w:t>е</w:t>
      </w:r>
      <w:r w:rsidR="008B760F" w:rsidRPr="00DC74AD">
        <w:rPr>
          <w:rFonts w:ascii="Arial" w:hAnsi="Arial" w:cs="Arial"/>
          <w:sz w:val="22"/>
          <w:szCs w:val="22"/>
        </w:rPr>
        <w:t xml:space="preserve">дущего огня и перевести в состав </w:t>
      </w:r>
      <w:r w:rsidR="007A7DC7" w:rsidRPr="00DC74AD">
        <w:rPr>
          <w:rFonts w:ascii="Arial" w:hAnsi="Arial" w:cs="Arial"/>
          <w:sz w:val="22"/>
          <w:szCs w:val="22"/>
        </w:rPr>
        <w:t>ч</w:t>
      </w:r>
      <w:r w:rsidR="008B760F" w:rsidRPr="00DC74AD">
        <w:rPr>
          <w:rFonts w:ascii="Arial" w:hAnsi="Arial" w:cs="Arial"/>
          <w:sz w:val="22"/>
          <w:szCs w:val="22"/>
        </w:rPr>
        <w:t>ело, чтоб спасти его жизнь</w:t>
      </w:r>
      <w:r w:rsidR="007A7DC7" w:rsidRPr="00DC74AD">
        <w:rPr>
          <w:rFonts w:ascii="Arial" w:hAnsi="Arial" w:cs="Arial"/>
          <w:sz w:val="22"/>
          <w:szCs w:val="22"/>
        </w:rPr>
        <w:t>, н</w:t>
      </w:r>
      <w:r w:rsidR="008B760F" w:rsidRPr="00DC74AD">
        <w:rPr>
          <w:rFonts w:ascii="Arial" w:hAnsi="Arial" w:cs="Arial"/>
          <w:sz w:val="22"/>
          <w:szCs w:val="22"/>
        </w:rPr>
        <w:t>а территории 28-го Дома ФА</w:t>
      </w:r>
      <w:r w:rsidR="000F5700" w:rsidRPr="00DC74AD">
        <w:rPr>
          <w:rFonts w:ascii="Arial" w:hAnsi="Arial" w:cs="Arial"/>
          <w:sz w:val="22"/>
          <w:szCs w:val="22"/>
        </w:rPr>
        <w:t xml:space="preserve"> </w:t>
      </w:r>
      <w:r w:rsidR="008B760F" w:rsidRPr="00DC74AD">
        <w:rPr>
          <w:rFonts w:ascii="Arial" w:hAnsi="Arial" w:cs="Arial"/>
          <w:sz w:val="22"/>
          <w:szCs w:val="22"/>
        </w:rPr>
        <w:t>это физически объяв</w:t>
      </w:r>
      <w:r w:rsidR="008D34C5" w:rsidRPr="00DC74AD">
        <w:rPr>
          <w:rFonts w:ascii="Arial" w:hAnsi="Arial" w:cs="Arial"/>
          <w:sz w:val="22"/>
          <w:szCs w:val="22"/>
        </w:rPr>
        <w:t xml:space="preserve">или </w:t>
      </w:r>
      <w:r w:rsidR="00F872D5" w:rsidRPr="00DC74AD">
        <w:rPr>
          <w:rFonts w:ascii="Arial" w:hAnsi="Arial" w:cs="Arial"/>
          <w:sz w:val="22"/>
          <w:szCs w:val="22"/>
        </w:rPr>
        <w:t>–</w:t>
      </w:r>
      <w:r w:rsidR="008D34C5" w:rsidRPr="00DC74AD">
        <w:rPr>
          <w:rFonts w:ascii="Arial" w:hAnsi="Arial" w:cs="Arial"/>
          <w:sz w:val="22"/>
          <w:szCs w:val="22"/>
        </w:rPr>
        <w:t xml:space="preserve"> н</w:t>
      </w:r>
      <w:r w:rsidR="0074118D" w:rsidRPr="00DC74AD">
        <w:rPr>
          <w:rFonts w:ascii="Arial" w:hAnsi="Arial" w:cs="Arial"/>
          <w:sz w:val="22"/>
          <w:szCs w:val="22"/>
        </w:rPr>
        <w:t>адо</w:t>
      </w:r>
      <w:r w:rsidR="000F5700" w:rsidRPr="00DC74AD">
        <w:rPr>
          <w:rFonts w:ascii="Arial" w:hAnsi="Arial" w:cs="Arial"/>
          <w:sz w:val="22"/>
          <w:szCs w:val="22"/>
        </w:rPr>
        <w:t xml:space="preserve"> </w:t>
      </w:r>
      <w:r w:rsidR="008B760F" w:rsidRPr="00DC74AD">
        <w:rPr>
          <w:rFonts w:ascii="Arial" w:hAnsi="Arial" w:cs="Arial"/>
          <w:sz w:val="22"/>
          <w:szCs w:val="22"/>
        </w:rPr>
        <w:t>зачистить. К сожалению. Это ваша ответственно</w:t>
      </w:r>
      <w:r w:rsidR="0074118D" w:rsidRPr="00DC74AD">
        <w:rPr>
          <w:rFonts w:ascii="Arial" w:hAnsi="Arial" w:cs="Arial"/>
          <w:sz w:val="22"/>
          <w:szCs w:val="22"/>
        </w:rPr>
        <w:t>сть</w:t>
      </w:r>
      <w:r w:rsidR="008B760F" w:rsidRPr="00DC74AD">
        <w:rPr>
          <w:rFonts w:ascii="Arial" w:hAnsi="Arial" w:cs="Arial"/>
          <w:sz w:val="22"/>
          <w:szCs w:val="22"/>
        </w:rPr>
        <w:t>,</w:t>
      </w:r>
      <w:r w:rsidR="000F5700" w:rsidRPr="00DC74AD">
        <w:rPr>
          <w:rFonts w:ascii="Arial" w:hAnsi="Arial" w:cs="Arial"/>
          <w:sz w:val="22"/>
          <w:szCs w:val="22"/>
        </w:rPr>
        <w:t xml:space="preserve"> </w:t>
      </w:r>
      <w:r w:rsidR="00D4627F" w:rsidRPr="00DC74AD">
        <w:rPr>
          <w:rFonts w:ascii="Arial" w:hAnsi="Arial" w:cs="Arial"/>
          <w:sz w:val="22"/>
          <w:szCs w:val="22"/>
        </w:rPr>
        <w:t>В</w:t>
      </w:r>
      <w:r w:rsidR="0074118D" w:rsidRPr="00DC74AD">
        <w:rPr>
          <w:rFonts w:ascii="Arial" w:hAnsi="Arial" w:cs="Arial"/>
          <w:sz w:val="22"/>
          <w:szCs w:val="22"/>
        </w:rPr>
        <w:t>едущие</w:t>
      </w:r>
      <w:r w:rsidR="008B760F" w:rsidRPr="00DC74AD">
        <w:rPr>
          <w:rFonts w:ascii="Arial" w:hAnsi="Arial" w:cs="Arial"/>
          <w:sz w:val="22"/>
          <w:szCs w:val="22"/>
        </w:rPr>
        <w:t xml:space="preserve"> огня.</w:t>
      </w:r>
    </w:p>
    <w:p w:rsidR="008B760F" w:rsidRPr="00DC74AD" w:rsidRDefault="008B760F"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Те</w:t>
      </w:r>
      <w:r w:rsidR="00FC3F39" w:rsidRPr="00DC74AD">
        <w:rPr>
          <w:rFonts w:ascii="Arial" w:hAnsi="Arial" w:cs="Arial"/>
          <w:sz w:val="22"/>
          <w:szCs w:val="22"/>
        </w:rPr>
        <w:t>перь, на всякий случай, о ваш</w:t>
      </w:r>
      <w:r w:rsidRPr="00DC74AD">
        <w:rPr>
          <w:rFonts w:ascii="Arial" w:hAnsi="Arial" w:cs="Arial"/>
          <w:sz w:val="22"/>
          <w:szCs w:val="22"/>
        </w:rPr>
        <w:t>ей ко</w:t>
      </w:r>
      <w:r w:rsidR="00FC3F39" w:rsidRPr="00DC74AD">
        <w:rPr>
          <w:rFonts w:ascii="Arial" w:hAnsi="Arial" w:cs="Arial"/>
          <w:sz w:val="22"/>
          <w:szCs w:val="22"/>
        </w:rPr>
        <w:t>м</w:t>
      </w:r>
      <w:r w:rsidRPr="00DC74AD">
        <w:rPr>
          <w:rFonts w:ascii="Arial" w:hAnsi="Arial" w:cs="Arial"/>
          <w:sz w:val="22"/>
          <w:szCs w:val="22"/>
        </w:rPr>
        <w:t xml:space="preserve">петенции. Чтоб вы </w:t>
      </w:r>
      <w:r w:rsidR="0074118D" w:rsidRPr="00DC74AD">
        <w:rPr>
          <w:rFonts w:ascii="Arial" w:hAnsi="Arial" w:cs="Arial"/>
          <w:sz w:val="22"/>
          <w:szCs w:val="22"/>
        </w:rPr>
        <w:t>поняли</w:t>
      </w:r>
      <w:r w:rsidR="00FC3F39" w:rsidRPr="00DC74AD">
        <w:rPr>
          <w:rFonts w:ascii="Arial" w:hAnsi="Arial" w:cs="Arial"/>
          <w:sz w:val="22"/>
          <w:szCs w:val="22"/>
        </w:rPr>
        <w:t>, когда я начал смеяться над этой великой грязью и великой гордыней наше</w:t>
      </w:r>
      <w:r w:rsidR="0074118D" w:rsidRPr="00DC74AD">
        <w:rPr>
          <w:rFonts w:ascii="Arial" w:hAnsi="Arial" w:cs="Arial"/>
          <w:sz w:val="22"/>
          <w:szCs w:val="22"/>
        </w:rPr>
        <w:t>го</w:t>
      </w:r>
      <w:r w:rsidR="00FC3F39" w:rsidRPr="00DC74AD">
        <w:rPr>
          <w:rFonts w:ascii="Arial" w:hAnsi="Arial" w:cs="Arial"/>
          <w:sz w:val="22"/>
          <w:szCs w:val="22"/>
        </w:rPr>
        <w:t xml:space="preserve"> </w:t>
      </w:r>
      <w:r w:rsidR="00CC3969" w:rsidRPr="00DC74AD">
        <w:rPr>
          <w:rFonts w:ascii="Arial" w:hAnsi="Arial" w:cs="Arial"/>
          <w:sz w:val="22"/>
          <w:szCs w:val="22"/>
        </w:rPr>
        <w:t>В</w:t>
      </w:r>
      <w:r w:rsidR="00FC3F39" w:rsidRPr="00DC74AD">
        <w:rPr>
          <w:rFonts w:ascii="Arial" w:hAnsi="Arial" w:cs="Arial"/>
          <w:sz w:val="22"/>
          <w:szCs w:val="22"/>
        </w:rPr>
        <w:t>ед</w:t>
      </w:r>
      <w:r w:rsidRPr="00DC74AD">
        <w:rPr>
          <w:rFonts w:ascii="Arial" w:hAnsi="Arial" w:cs="Arial"/>
          <w:sz w:val="22"/>
          <w:szCs w:val="22"/>
        </w:rPr>
        <w:t>уще</w:t>
      </w:r>
      <w:r w:rsidR="0074118D" w:rsidRPr="00DC74AD">
        <w:rPr>
          <w:rFonts w:ascii="Arial" w:hAnsi="Arial" w:cs="Arial"/>
          <w:sz w:val="22"/>
          <w:szCs w:val="22"/>
        </w:rPr>
        <w:t>го</w:t>
      </w:r>
      <w:r w:rsidRPr="00DC74AD">
        <w:rPr>
          <w:rFonts w:ascii="Arial" w:hAnsi="Arial" w:cs="Arial"/>
          <w:sz w:val="22"/>
          <w:szCs w:val="22"/>
        </w:rPr>
        <w:t>. Я сказал:</w:t>
      </w:r>
      <w:r w:rsidR="00D4627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Отзеркалил</w:t>
      </w:r>
      <w:r w:rsidR="006B5169" w:rsidRPr="00DC74AD">
        <w:rPr>
          <w:rFonts w:ascii="Arial" w:hAnsi="Arial" w:cs="Arial"/>
          <w:sz w:val="22"/>
          <w:szCs w:val="22"/>
        </w:rPr>
        <w:t>"</w:t>
      </w:r>
      <w:r w:rsidRPr="00DC74AD">
        <w:rPr>
          <w:rFonts w:ascii="Arial" w:hAnsi="Arial" w:cs="Arial"/>
          <w:sz w:val="22"/>
          <w:szCs w:val="22"/>
        </w:rPr>
        <w:t>.</w:t>
      </w:r>
      <w:r w:rsidR="00D4627F" w:rsidRPr="00DC74AD">
        <w:rPr>
          <w:rFonts w:ascii="Arial" w:hAnsi="Arial" w:cs="Arial"/>
          <w:sz w:val="22"/>
          <w:szCs w:val="22"/>
        </w:rPr>
        <w:t xml:space="preserve"> - </w:t>
      </w:r>
      <w:r w:rsidR="006B5169" w:rsidRPr="00DC74AD">
        <w:rPr>
          <w:rFonts w:ascii="Arial" w:hAnsi="Arial" w:cs="Arial"/>
          <w:sz w:val="22"/>
          <w:szCs w:val="22"/>
        </w:rPr>
        <w:t>"</w:t>
      </w:r>
      <w:r w:rsidRPr="00DC74AD">
        <w:rPr>
          <w:rFonts w:ascii="Arial" w:hAnsi="Arial" w:cs="Arial"/>
          <w:sz w:val="22"/>
          <w:szCs w:val="22"/>
        </w:rPr>
        <w:t>Нет, я не отзеркалил. Мне поручение дал</w:t>
      </w:r>
      <w:r w:rsidR="006B5169" w:rsidRPr="00DC74AD">
        <w:rPr>
          <w:rFonts w:ascii="Arial" w:hAnsi="Arial" w:cs="Arial"/>
          <w:sz w:val="22"/>
          <w:szCs w:val="22"/>
        </w:rPr>
        <w:t>"</w:t>
      </w:r>
      <w:r w:rsidRPr="00DC74AD">
        <w:rPr>
          <w:rFonts w:ascii="Arial" w:hAnsi="Arial" w:cs="Arial"/>
          <w:sz w:val="22"/>
          <w:szCs w:val="22"/>
        </w:rPr>
        <w:t>.</w:t>
      </w:r>
      <w:r w:rsidR="00D4627F" w:rsidRPr="00DC74AD">
        <w:rPr>
          <w:rFonts w:ascii="Arial" w:hAnsi="Arial" w:cs="Arial"/>
          <w:sz w:val="22"/>
          <w:szCs w:val="22"/>
        </w:rPr>
        <w:t xml:space="preserve"> </w:t>
      </w:r>
      <w:r w:rsidR="007A7DC7" w:rsidRPr="00DC74AD">
        <w:rPr>
          <w:rFonts w:ascii="Arial" w:hAnsi="Arial" w:cs="Arial"/>
          <w:sz w:val="22"/>
          <w:szCs w:val="22"/>
        </w:rPr>
        <w:t>–</w:t>
      </w:r>
      <w:r w:rsidR="00D4627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Кто?</w:t>
      </w:r>
      <w:r w:rsidR="006B5169" w:rsidRPr="00DC74AD">
        <w:rPr>
          <w:rFonts w:ascii="Arial" w:hAnsi="Arial" w:cs="Arial"/>
          <w:sz w:val="22"/>
          <w:szCs w:val="22"/>
        </w:rPr>
        <w:t>"</w:t>
      </w:r>
      <w:r w:rsidR="00D4627F" w:rsidRPr="00DC74AD">
        <w:rPr>
          <w:rFonts w:ascii="Arial" w:hAnsi="Arial" w:cs="Arial"/>
          <w:sz w:val="22"/>
          <w:szCs w:val="22"/>
        </w:rPr>
        <w:t xml:space="preserve"> </w:t>
      </w:r>
      <w:r w:rsidR="001C30C7">
        <w:rPr>
          <w:rFonts w:ascii="Arial" w:hAnsi="Arial" w:cs="Arial"/>
          <w:sz w:val="22"/>
          <w:szCs w:val="22"/>
        </w:rPr>
        <w:t>–</w:t>
      </w:r>
      <w:r w:rsidR="00D4627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Ну, естественно, ФА</w:t>
      </w:r>
      <w:r w:rsidR="007A7DC7" w:rsidRPr="00DC74AD">
        <w:rPr>
          <w:rFonts w:ascii="Arial" w:hAnsi="Arial" w:cs="Arial"/>
          <w:sz w:val="22"/>
          <w:szCs w:val="22"/>
        </w:rPr>
        <w:noBreakHyphen/>
      </w:r>
      <w:r w:rsidRPr="00DC74AD">
        <w:rPr>
          <w:rFonts w:ascii="Arial" w:hAnsi="Arial" w:cs="Arial"/>
          <w:sz w:val="22"/>
          <w:szCs w:val="22"/>
        </w:rPr>
        <w:t>Владыки</w:t>
      </w:r>
      <w:r w:rsidR="006B5169" w:rsidRPr="00DC74AD">
        <w:rPr>
          <w:rFonts w:ascii="Arial" w:hAnsi="Arial" w:cs="Arial"/>
          <w:sz w:val="22"/>
          <w:szCs w:val="22"/>
        </w:rPr>
        <w:t>"</w:t>
      </w:r>
      <w:r w:rsidRPr="00DC74AD">
        <w:rPr>
          <w:rFonts w:ascii="Arial" w:hAnsi="Arial" w:cs="Arial"/>
          <w:sz w:val="22"/>
          <w:szCs w:val="22"/>
        </w:rPr>
        <w:t>.</w:t>
      </w:r>
    </w:p>
    <w:p w:rsidR="002E639E" w:rsidRPr="00DC74AD" w:rsidRDefault="008B760F"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ФА-Владыки не могут дать </w:t>
      </w:r>
      <w:r w:rsidR="0074118D" w:rsidRPr="00DC74AD">
        <w:rPr>
          <w:rFonts w:ascii="Arial" w:hAnsi="Arial" w:cs="Arial"/>
          <w:sz w:val="22"/>
          <w:szCs w:val="22"/>
        </w:rPr>
        <w:t>поручение, ч</w:t>
      </w:r>
      <w:r w:rsidRPr="00DC74AD">
        <w:rPr>
          <w:rFonts w:ascii="Arial" w:hAnsi="Arial" w:cs="Arial"/>
          <w:sz w:val="22"/>
          <w:szCs w:val="22"/>
        </w:rPr>
        <w:t>то в огне Отца</w:t>
      </w:r>
      <w:r w:rsidR="007A7DC7" w:rsidRPr="00DC74AD">
        <w:rPr>
          <w:rFonts w:ascii="Arial" w:hAnsi="Arial" w:cs="Arial"/>
          <w:sz w:val="22"/>
          <w:szCs w:val="22"/>
        </w:rPr>
        <w:t xml:space="preserve"> (</w:t>
      </w:r>
      <w:r w:rsidRPr="00DC74AD">
        <w:rPr>
          <w:rFonts w:ascii="Arial" w:hAnsi="Arial" w:cs="Arial"/>
          <w:sz w:val="22"/>
          <w:szCs w:val="22"/>
        </w:rPr>
        <w:t>понятно</w:t>
      </w:r>
      <w:r w:rsidR="007A7DC7" w:rsidRPr="00DC74AD">
        <w:rPr>
          <w:rFonts w:ascii="Arial" w:hAnsi="Arial" w:cs="Arial"/>
          <w:sz w:val="22"/>
          <w:szCs w:val="22"/>
        </w:rPr>
        <w:t>?)</w:t>
      </w:r>
      <w:r w:rsidRPr="00DC74AD">
        <w:rPr>
          <w:rFonts w:ascii="Arial" w:hAnsi="Arial" w:cs="Arial"/>
          <w:sz w:val="22"/>
          <w:szCs w:val="22"/>
        </w:rPr>
        <w:t xml:space="preserve"> грязь. Почему?</w:t>
      </w:r>
      <w:r w:rsidR="000F5700" w:rsidRPr="00DC74AD">
        <w:rPr>
          <w:rFonts w:ascii="Arial" w:hAnsi="Arial" w:cs="Arial"/>
          <w:sz w:val="22"/>
          <w:szCs w:val="22"/>
        </w:rPr>
        <w:t xml:space="preserve"> </w:t>
      </w:r>
      <w:r w:rsidR="003D243D" w:rsidRPr="00DC74AD">
        <w:rPr>
          <w:rFonts w:ascii="Arial" w:hAnsi="Arial" w:cs="Arial"/>
          <w:sz w:val="22"/>
          <w:szCs w:val="22"/>
        </w:rPr>
        <w:t>Они иерарх</w:t>
      </w:r>
      <w:r w:rsidR="008D34C5" w:rsidRPr="00DC74AD">
        <w:rPr>
          <w:rFonts w:ascii="Arial" w:hAnsi="Arial" w:cs="Arial"/>
          <w:sz w:val="22"/>
          <w:szCs w:val="22"/>
        </w:rPr>
        <w:t xml:space="preserve">ически ниже. </w:t>
      </w:r>
    </w:p>
    <w:p w:rsidR="008B760F" w:rsidRPr="00DC74AD" w:rsidRDefault="008D34C5"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Поручение </w:t>
      </w:r>
      <w:r w:rsidR="00E97028" w:rsidRPr="00DC74AD">
        <w:rPr>
          <w:rFonts w:ascii="Arial" w:hAnsi="Arial" w:cs="Arial"/>
          <w:sz w:val="22"/>
          <w:szCs w:val="22"/>
        </w:rPr>
        <w:t>да</w:t>
      </w:r>
      <w:r w:rsidR="003D243D" w:rsidRPr="00DC74AD">
        <w:rPr>
          <w:rFonts w:ascii="Arial" w:hAnsi="Arial" w:cs="Arial"/>
          <w:sz w:val="22"/>
          <w:szCs w:val="22"/>
        </w:rPr>
        <w:t>л</w:t>
      </w:r>
      <w:r w:rsidR="00E97028" w:rsidRPr="00DC74AD">
        <w:rPr>
          <w:rFonts w:ascii="Arial" w:hAnsi="Arial" w:cs="Arial"/>
          <w:sz w:val="22"/>
          <w:szCs w:val="22"/>
        </w:rPr>
        <w:t xml:space="preserve"> Изначально Вышестоящий Отец. Изначально </w:t>
      </w:r>
      <w:r w:rsidR="003D243D" w:rsidRPr="00DC74AD">
        <w:rPr>
          <w:rFonts w:ascii="Arial" w:hAnsi="Arial" w:cs="Arial"/>
          <w:sz w:val="22"/>
          <w:szCs w:val="22"/>
        </w:rPr>
        <w:t>В</w:t>
      </w:r>
      <w:r w:rsidR="00E97028" w:rsidRPr="00DC74AD">
        <w:rPr>
          <w:rFonts w:ascii="Arial" w:hAnsi="Arial" w:cs="Arial"/>
          <w:sz w:val="22"/>
          <w:szCs w:val="22"/>
        </w:rPr>
        <w:t>ышестоящий Отец</w:t>
      </w:r>
      <w:r w:rsidR="000F5700" w:rsidRPr="00DC74AD">
        <w:rPr>
          <w:rFonts w:ascii="Arial" w:hAnsi="Arial" w:cs="Arial"/>
          <w:sz w:val="22"/>
          <w:szCs w:val="22"/>
        </w:rPr>
        <w:t xml:space="preserve"> </w:t>
      </w:r>
      <w:r w:rsidR="00E97028" w:rsidRPr="00DC74AD">
        <w:rPr>
          <w:rFonts w:ascii="Arial" w:hAnsi="Arial" w:cs="Arial"/>
          <w:sz w:val="22"/>
          <w:szCs w:val="22"/>
        </w:rPr>
        <w:t>не мог дать поручение, что там грязь</w:t>
      </w:r>
      <w:r w:rsidR="007A7DC7" w:rsidRPr="00DC74AD">
        <w:rPr>
          <w:rFonts w:ascii="Arial" w:hAnsi="Arial" w:cs="Arial"/>
          <w:sz w:val="22"/>
          <w:szCs w:val="22"/>
        </w:rPr>
        <w:t>.</w:t>
      </w:r>
      <w:r w:rsidR="00E97028" w:rsidRPr="00DC74AD">
        <w:rPr>
          <w:rFonts w:ascii="Arial" w:hAnsi="Arial" w:cs="Arial"/>
          <w:sz w:val="22"/>
          <w:szCs w:val="22"/>
        </w:rPr>
        <w:t xml:space="preserve"> </w:t>
      </w:r>
      <w:r w:rsidR="007A7DC7" w:rsidRPr="00DC74AD">
        <w:rPr>
          <w:rFonts w:ascii="Arial" w:hAnsi="Arial" w:cs="Arial"/>
          <w:sz w:val="22"/>
          <w:szCs w:val="22"/>
        </w:rPr>
        <w:t>П</w:t>
      </w:r>
      <w:r w:rsidR="00E97028" w:rsidRPr="00DC74AD">
        <w:rPr>
          <w:rFonts w:ascii="Arial" w:hAnsi="Arial" w:cs="Arial"/>
          <w:sz w:val="22"/>
          <w:szCs w:val="22"/>
        </w:rPr>
        <w:t>очему? Потому что ФА-Отец Метагалактики нес</w:t>
      </w:r>
      <w:r w:rsidRPr="00DC74AD">
        <w:rPr>
          <w:rFonts w:ascii="Arial" w:hAnsi="Arial" w:cs="Arial"/>
          <w:sz w:val="22"/>
          <w:szCs w:val="22"/>
        </w:rPr>
        <w:t>ё</w:t>
      </w:r>
      <w:r w:rsidR="00E97028" w:rsidRPr="00DC74AD">
        <w:rPr>
          <w:rFonts w:ascii="Arial" w:hAnsi="Arial" w:cs="Arial"/>
          <w:sz w:val="22"/>
          <w:szCs w:val="22"/>
        </w:rPr>
        <w:t xml:space="preserve">т часть Изначально Вышестоящего Отца. </w:t>
      </w:r>
    </w:p>
    <w:p w:rsidR="002E639E" w:rsidRPr="00DC74AD" w:rsidRDefault="002E639E"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 </w:t>
      </w:r>
      <w:r w:rsidR="00E97028" w:rsidRPr="00DC74AD">
        <w:rPr>
          <w:rFonts w:ascii="Arial" w:hAnsi="Arial" w:cs="Arial"/>
          <w:sz w:val="22"/>
          <w:szCs w:val="22"/>
        </w:rPr>
        <w:t>Ребята,</w:t>
      </w:r>
      <w:r w:rsidR="003D243D" w:rsidRPr="00DC74AD">
        <w:rPr>
          <w:rFonts w:ascii="Arial" w:hAnsi="Arial" w:cs="Arial"/>
          <w:sz w:val="22"/>
          <w:szCs w:val="22"/>
        </w:rPr>
        <w:t xml:space="preserve"> а</w:t>
      </w:r>
      <w:r w:rsidR="00E97028" w:rsidRPr="00DC74AD">
        <w:rPr>
          <w:rFonts w:ascii="Arial" w:hAnsi="Arial" w:cs="Arial"/>
          <w:sz w:val="22"/>
          <w:szCs w:val="22"/>
        </w:rPr>
        <w:t xml:space="preserve"> у меня пятка грязная.</w:t>
      </w:r>
      <w:r w:rsidRPr="00DC74AD">
        <w:rPr>
          <w:rFonts w:ascii="Arial" w:hAnsi="Arial" w:cs="Arial"/>
          <w:sz w:val="22"/>
          <w:szCs w:val="22"/>
        </w:rPr>
        <w:t xml:space="preserve"> – </w:t>
      </w:r>
      <w:r w:rsidR="00E97028" w:rsidRPr="00DC74AD">
        <w:rPr>
          <w:rFonts w:ascii="Arial" w:hAnsi="Arial" w:cs="Arial"/>
          <w:sz w:val="22"/>
          <w:szCs w:val="22"/>
        </w:rPr>
        <w:t>Э</w:t>
      </w:r>
      <w:r w:rsidR="00FC3F39" w:rsidRPr="00DC74AD">
        <w:rPr>
          <w:rFonts w:ascii="Arial" w:hAnsi="Arial" w:cs="Arial"/>
          <w:sz w:val="22"/>
          <w:szCs w:val="22"/>
        </w:rPr>
        <w:t xml:space="preserve">то об этом. Потому что каждый </w:t>
      </w:r>
      <w:r w:rsidR="00E97028" w:rsidRPr="00DC74AD">
        <w:rPr>
          <w:rFonts w:ascii="Arial" w:hAnsi="Arial" w:cs="Arial"/>
          <w:sz w:val="22"/>
          <w:szCs w:val="22"/>
        </w:rPr>
        <w:t>ФА-О</w:t>
      </w:r>
      <w:r w:rsidR="00FC3F39" w:rsidRPr="00DC74AD">
        <w:rPr>
          <w:rFonts w:ascii="Arial" w:hAnsi="Arial" w:cs="Arial"/>
          <w:sz w:val="22"/>
          <w:szCs w:val="22"/>
        </w:rPr>
        <w:t>тец Метагалактики нес</w:t>
      </w:r>
      <w:r w:rsidR="00D4627F" w:rsidRPr="00DC74AD">
        <w:rPr>
          <w:rFonts w:ascii="Arial" w:hAnsi="Arial" w:cs="Arial"/>
          <w:sz w:val="22"/>
          <w:szCs w:val="22"/>
        </w:rPr>
        <w:t>ё</w:t>
      </w:r>
      <w:r w:rsidR="00FC3F39" w:rsidRPr="00DC74AD">
        <w:rPr>
          <w:rFonts w:ascii="Arial" w:hAnsi="Arial" w:cs="Arial"/>
          <w:sz w:val="22"/>
          <w:szCs w:val="22"/>
        </w:rPr>
        <w:t>т</w:t>
      </w:r>
      <w:r w:rsidR="000F5700" w:rsidRPr="00DC74AD">
        <w:rPr>
          <w:rFonts w:ascii="Arial" w:hAnsi="Arial" w:cs="Arial"/>
          <w:sz w:val="22"/>
          <w:szCs w:val="22"/>
        </w:rPr>
        <w:t xml:space="preserve"> </w:t>
      </w:r>
      <w:r w:rsidR="00FC3F39" w:rsidRPr="00DC74AD">
        <w:rPr>
          <w:rFonts w:ascii="Arial" w:hAnsi="Arial" w:cs="Arial"/>
          <w:sz w:val="22"/>
          <w:szCs w:val="22"/>
        </w:rPr>
        <w:t xml:space="preserve">часть </w:t>
      </w:r>
      <w:r w:rsidR="00E97028" w:rsidRPr="00DC74AD">
        <w:rPr>
          <w:rFonts w:ascii="Arial" w:hAnsi="Arial" w:cs="Arial"/>
          <w:sz w:val="22"/>
          <w:szCs w:val="22"/>
        </w:rPr>
        <w:t xml:space="preserve">Изначально Вышестоящего Отца. </w:t>
      </w:r>
    </w:p>
    <w:p w:rsidR="003D243D" w:rsidRPr="00DC74AD" w:rsidRDefault="00E97028"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Ладно, мы с вами жив</w:t>
      </w:r>
      <w:r w:rsidR="00D4627F" w:rsidRPr="00DC74AD">
        <w:rPr>
          <w:rFonts w:ascii="Arial" w:hAnsi="Arial" w:cs="Arial"/>
          <w:sz w:val="22"/>
          <w:szCs w:val="22"/>
        </w:rPr>
        <w:t>ё</w:t>
      </w:r>
      <w:r w:rsidRPr="00DC74AD">
        <w:rPr>
          <w:rFonts w:ascii="Arial" w:hAnsi="Arial" w:cs="Arial"/>
          <w:sz w:val="22"/>
          <w:szCs w:val="22"/>
        </w:rPr>
        <w:t>м</w:t>
      </w:r>
      <w:r w:rsidR="000F5700" w:rsidRPr="00DC74AD">
        <w:rPr>
          <w:rFonts w:ascii="Arial" w:hAnsi="Arial" w:cs="Arial"/>
          <w:sz w:val="22"/>
          <w:szCs w:val="22"/>
        </w:rPr>
        <w:t xml:space="preserve"> </w:t>
      </w:r>
      <w:r w:rsidR="003D243D" w:rsidRPr="00DC74AD">
        <w:rPr>
          <w:rFonts w:ascii="Arial" w:hAnsi="Arial" w:cs="Arial"/>
          <w:sz w:val="22"/>
          <w:szCs w:val="22"/>
        </w:rPr>
        <w:t>метагалактически</w:t>
      </w:r>
      <w:r w:rsidRPr="00DC74AD">
        <w:rPr>
          <w:rFonts w:ascii="Arial" w:hAnsi="Arial" w:cs="Arial"/>
          <w:sz w:val="22"/>
          <w:szCs w:val="22"/>
        </w:rPr>
        <w:t xml:space="preserve"> </w:t>
      </w:r>
      <w:r w:rsidR="002E639E" w:rsidRPr="00DC74AD">
        <w:rPr>
          <w:rFonts w:ascii="Arial" w:hAnsi="Arial" w:cs="Arial"/>
          <w:sz w:val="22"/>
          <w:szCs w:val="22"/>
        </w:rPr>
        <w:t>6-</w:t>
      </w:r>
      <w:r w:rsidRPr="00DC74AD">
        <w:rPr>
          <w:rFonts w:ascii="Arial" w:hAnsi="Arial" w:cs="Arial"/>
          <w:sz w:val="22"/>
          <w:szCs w:val="22"/>
        </w:rPr>
        <w:t>й расой. Мы говорим:</w:t>
      </w:r>
      <w:r w:rsidR="008D34C5" w:rsidRPr="00DC74AD">
        <w:rPr>
          <w:rFonts w:ascii="Arial" w:hAnsi="Arial" w:cs="Arial"/>
          <w:sz w:val="22"/>
          <w:szCs w:val="22"/>
        </w:rPr>
        <w:t xml:space="preserve"> </w:t>
      </w:r>
      <w:r w:rsidR="00BE6C1C" w:rsidRPr="00DC74AD">
        <w:rPr>
          <w:rFonts w:ascii="Arial" w:hAnsi="Arial" w:cs="Arial"/>
          <w:sz w:val="22"/>
          <w:szCs w:val="22"/>
        </w:rPr>
        <w:t>"</w:t>
      </w:r>
      <w:r w:rsidR="00637F18" w:rsidRPr="00DC74AD">
        <w:rPr>
          <w:rFonts w:ascii="Arial" w:hAnsi="Arial" w:cs="Arial"/>
          <w:sz w:val="22"/>
          <w:szCs w:val="22"/>
        </w:rPr>
        <w:t>огонь</w:t>
      </w:r>
      <w:r w:rsidR="00BE6C1C" w:rsidRPr="00DC74AD">
        <w:rPr>
          <w:rFonts w:ascii="Arial" w:hAnsi="Arial" w:cs="Arial"/>
          <w:sz w:val="22"/>
          <w:szCs w:val="22"/>
        </w:rPr>
        <w:t xml:space="preserve"> </w:t>
      </w:r>
      <w:r w:rsidRPr="00DC74AD">
        <w:rPr>
          <w:rFonts w:ascii="Arial" w:hAnsi="Arial" w:cs="Arial"/>
          <w:sz w:val="22"/>
          <w:szCs w:val="22"/>
        </w:rPr>
        <w:t>Отца</w:t>
      </w:r>
      <w:r w:rsidR="003D243D" w:rsidRPr="00DC74AD">
        <w:rPr>
          <w:rFonts w:ascii="Arial" w:hAnsi="Arial" w:cs="Arial"/>
          <w:sz w:val="22"/>
          <w:szCs w:val="22"/>
        </w:rPr>
        <w:t xml:space="preserve"> в Метагалактике грязен. Э</w:t>
      </w:r>
      <w:r w:rsidRPr="00DC74AD">
        <w:rPr>
          <w:rFonts w:ascii="Arial" w:hAnsi="Arial" w:cs="Arial"/>
          <w:sz w:val="22"/>
          <w:szCs w:val="22"/>
        </w:rPr>
        <w:t>то мне пору</w:t>
      </w:r>
      <w:r w:rsidR="00FC3F39" w:rsidRPr="00DC74AD">
        <w:rPr>
          <w:rFonts w:ascii="Arial" w:hAnsi="Arial" w:cs="Arial"/>
          <w:sz w:val="22"/>
          <w:szCs w:val="22"/>
        </w:rPr>
        <w:t xml:space="preserve">чил Изначально </w:t>
      </w:r>
      <w:r w:rsidR="003D243D" w:rsidRPr="00DC74AD">
        <w:rPr>
          <w:rFonts w:ascii="Arial" w:hAnsi="Arial" w:cs="Arial"/>
          <w:sz w:val="22"/>
          <w:szCs w:val="22"/>
        </w:rPr>
        <w:t>В</w:t>
      </w:r>
      <w:r w:rsidR="00FC3F39" w:rsidRPr="00DC74AD">
        <w:rPr>
          <w:rFonts w:ascii="Arial" w:hAnsi="Arial" w:cs="Arial"/>
          <w:sz w:val="22"/>
          <w:szCs w:val="22"/>
        </w:rPr>
        <w:t xml:space="preserve">ышестоящий </w:t>
      </w:r>
      <w:r w:rsidRPr="00DC74AD">
        <w:rPr>
          <w:rFonts w:ascii="Arial" w:hAnsi="Arial" w:cs="Arial"/>
          <w:sz w:val="22"/>
          <w:szCs w:val="22"/>
        </w:rPr>
        <w:t>Отец</w:t>
      </w:r>
      <w:r w:rsidR="00BE6C1C" w:rsidRPr="00DC74AD">
        <w:rPr>
          <w:rFonts w:ascii="Arial" w:hAnsi="Arial" w:cs="Arial"/>
          <w:sz w:val="22"/>
          <w:szCs w:val="22"/>
        </w:rPr>
        <w:t>", – т</w:t>
      </w:r>
      <w:r w:rsidR="003D243D" w:rsidRPr="00DC74AD">
        <w:rPr>
          <w:rFonts w:ascii="Arial" w:hAnsi="Arial" w:cs="Arial"/>
          <w:sz w:val="22"/>
          <w:szCs w:val="22"/>
        </w:rPr>
        <w:t xml:space="preserve">о есть </w:t>
      </w:r>
      <w:r w:rsidR="00FC3F39" w:rsidRPr="00DC74AD">
        <w:rPr>
          <w:rFonts w:ascii="Arial" w:hAnsi="Arial" w:cs="Arial"/>
          <w:sz w:val="22"/>
          <w:szCs w:val="22"/>
        </w:rPr>
        <w:t>Изначально Вышестоящий О</w:t>
      </w:r>
      <w:r w:rsidRPr="00DC74AD">
        <w:rPr>
          <w:rFonts w:ascii="Arial" w:hAnsi="Arial" w:cs="Arial"/>
          <w:sz w:val="22"/>
          <w:szCs w:val="22"/>
        </w:rPr>
        <w:t>тец</w:t>
      </w:r>
      <w:r w:rsidR="000F5700" w:rsidRPr="00DC74AD">
        <w:rPr>
          <w:rFonts w:ascii="Arial" w:hAnsi="Arial" w:cs="Arial"/>
          <w:sz w:val="22"/>
          <w:szCs w:val="22"/>
        </w:rPr>
        <w:t xml:space="preserve"> </w:t>
      </w:r>
      <w:r w:rsidRPr="00DC74AD">
        <w:rPr>
          <w:rFonts w:ascii="Arial" w:hAnsi="Arial" w:cs="Arial"/>
          <w:sz w:val="22"/>
          <w:szCs w:val="22"/>
        </w:rPr>
        <w:t xml:space="preserve">нам сообщает, что его Слово Отца, выражаемое ФА-Отцом Метагалактики </w:t>
      </w:r>
      <w:r w:rsidR="00CC3969" w:rsidRPr="00DC74AD">
        <w:rPr>
          <w:rFonts w:ascii="Arial" w:hAnsi="Arial" w:cs="Arial"/>
          <w:sz w:val="22"/>
          <w:szCs w:val="22"/>
        </w:rPr>
        <w:t>М</w:t>
      </w:r>
      <w:r w:rsidRPr="00DC74AD">
        <w:rPr>
          <w:rFonts w:ascii="Arial" w:hAnsi="Arial" w:cs="Arial"/>
          <w:sz w:val="22"/>
          <w:szCs w:val="22"/>
        </w:rPr>
        <w:t>етагалактическо</w:t>
      </w:r>
      <w:r w:rsidR="008D34C5" w:rsidRPr="00DC74AD">
        <w:rPr>
          <w:rFonts w:ascii="Arial" w:hAnsi="Arial" w:cs="Arial"/>
          <w:sz w:val="22"/>
          <w:szCs w:val="22"/>
        </w:rPr>
        <w:t>го</w:t>
      </w:r>
      <w:r w:rsidRPr="00DC74AD">
        <w:rPr>
          <w:rFonts w:ascii="Arial" w:hAnsi="Arial" w:cs="Arial"/>
          <w:sz w:val="22"/>
          <w:szCs w:val="22"/>
        </w:rPr>
        <w:t xml:space="preserve"> проявлени</w:t>
      </w:r>
      <w:r w:rsidR="008D34C5" w:rsidRPr="00DC74AD">
        <w:rPr>
          <w:rFonts w:ascii="Arial" w:hAnsi="Arial" w:cs="Arial"/>
          <w:sz w:val="22"/>
          <w:szCs w:val="22"/>
        </w:rPr>
        <w:t>я,</w:t>
      </w:r>
      <w:r w:rsidRPr="00DC74AD">
        <w:rPr>
          <w:rFonts w:ascii="Arial" w:hAnsi="Arial" w:cs="Arial"/>
          <w:sz w:val="22"/>
          <w:szCs w:val="22"/>
        </w:rPr>
        <w:t xml:space="preserve"> грязное. А Слово Отца </w:t>
      </w:r>
      <w:r w:rsidR="00BE6C1C" w:rsidRPr="00DC74AD">
        <w:rPr>
          <w:rFonts w:ascii="Arial" w:hAnsi="Arial" w:cs="Arial"/>
          <w:sz w:val="22"/>
          <w:szCs w:val="22"/>
        </w:rPr>
        <w:t>–</w:t>
      </w:r>
      <w:r w:rsidRPr="00DC74AD">
        <w:rPr>
          <w:rFonts w:ascii="Arial" w:hAnsi="Arial" w:cs="Arial"/>
          <w:sz w:val="22"/>
          <w:szCs w:val="22"/>
        </w:rPr>
        <w:t xml:space="preserve"> это основа жизни. Значит, фактически вся жизнь, которая с</w:t>
      </w:r>
      <w:r w:rsidR="003D243D" w:rsidRPr="00DC74AD">
        <w:rPr>
          <w:rFonts w:ascii="Arial" w:hAnsi="Arial" w:cs="Arial"/>
          <w:sz w:val="22"/>
          <w:szCs w:val="22"/>
        </w:rPr>
        <w:t>оз</w:t>
      </w:r>
      <w:r w:rsidR="008D34C5" w:rsidRPr="00DC74AD">
        <w:rPr>
          <w:rFonts w:ascii="Arial" w:hAnsi="Arial" w:cs="Arial"/>
          <w:sz w:val="22"/>
          <w:szCs w:val="22"/>
        </w:rPr>
        <w:t>д</w:t>
      </w:r>
      <w:r w:rsidR="003D243D" w:rsidRPr="00DC74AD">
        <w:rPr>
          <w:rFonts w:ascii="Arial" w:hAnsi="Arial" w:cs="Arial"/>
          <w:sz w:val="22"/>
          <w:szCs w:val="22"/>
        </w:rPr>
        <w:t>ана</w:t>
      </w:r>
      <w:r w:rsidRPr="00DC74AD">
        <w:rPr>
          <w:rFonts w:ascii="Arial" w:hAnsi="Arial" w:cs="Arial"/>
          <w:sz w:val="22"/>
          <w:szCs w:val="22"/>
        </w:rPr>
        <w:t xml:space="preserve"> на этом Слове Отца</w:t>
      </w:r>
      <w:r w:rsidR="000F5700" w:rsidRPr="00DC74AD">
        <w:rPr>
          <w:rFonts w:ascii="Arial" w:hAnsi="Arial" w:cs="Arial"/>
          <w:sz w:val="22"/>
          <w:szCs w:val="22"/>
        </w:rPr>
        <w:t xml:space="preserve"> </w:t>
      </w:r>
      <w:r w:rsidR="003D243D" w:rsidRPr="00DC74AD">
        <w:rPr>
          <w:rFonts w:ascii="Arial" w:hAnsi="Arial" w:cs="Arial"/>
          <w:sz w:val="22"/>
          <w:szCs w:val="22"/>
        </w:rPr>
        <w:t xml:space="preserve">всей </w:t>
      </w:r>
      <w:r w:rsidRPr="00DC74AD">
        <w:rPr>
          <w:rFonts w:ascii="Arial" w:hAnsi="Arial" w:cs="Arial"/>
          <w:sz w:val="22"/>
          <w:szCs w:val="22"/>
        </w:rPr>
        <w:t>Метагалактики, что</w:t>
      </w:r>
      <w:r w:rsidR="003D243D"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 xml:space="preserve">Требует уничтожения. Ибо </w:t>
      </w:r>
      <w:r w:rsidR="00CC3969" w:rsidRPr="00DC74AD">
        <w:rPr>
          <w:rFonts w:ascii="Arial" w:hAnsi="Arial" w:cs="Arial"/>
          <w:sz w:val="22"/>
          <w:szCs w:val="22"/>
        </w:rPr>
        <w:t>Ц</w:t>
      </w:r>
      <w:r w:rsidR="003D243D" w:rsidRPr="00DC74AD">
        <w:rPr>
          <w:rFonts w:ascii="Arial" w:hAnsi="Arial" w:cs="Arial"/>
          <w:sz w:val="22"/>
          <w:szCs w:val="22"/>
        </w:rPr>
        <w:t>ельный</w:t>
      </w:r>
      <w:r w:rsidR="00523F25" w:rsidRPr="00DC74AD">
        <w:rPr>
          <w:rFonts w:ascii="Arial" w:hAnsi="Arial" w:cs="Arial"/>
          <w:sz w:val="22"/>
          <w:szCs w:val="22"/>
        </w:rPr>
        <w:t xml:space="preserve"> огонь нарушен</w:t>
      </w:r>
      <w:r w:rsidR="00BE6C1C" w:rsidRPr="00DC74AD">
        <w:rPr>
          <w:rFonts w:ascii="Arial" w:hAnsi="Arial" w:cs="Arial"/>
          <w:sz w:val="22"/>
          <w:szCs w:val="22"/>
        </w:rPr>
        <w:t>,</w:t>
      </w:r>
      <w:r w:rsidR="00523F25" w:rsidRPr="00DC74AD">
        <w:rPr>
          <w:rFonts w:ascii="Arial" w:hAnsi="Arial" w:cs="Arial"/>
          <w:sz w:val="22"/>
          <w:szCs w:val="22"/>
        </w:rPr>
        <w:t xml:space="preserve"> </w:t>
      </w:r>
      <w:r w:rsidR="00BE6C1C" w:rsidRPr="00DC74AD">
        <w:rPr>
          <w:rFonts w:ascii="Arial" w:hAnsi="Arial" w:cs="Arial"/>
          <w:sz w:val="22"/>
          <w:szCs w:val="22"/>
        </w:rPr>
        <w:t>а</w:t>
      </w:r>
      <w:r w:rsidRPr="00DC74AD">
        <w:rPr>
          <w:rFonts w:ascii="Arial" w:hAnsi="Arial" w:cs="Arial"/>
          <w:sz w:val="22"/>
          <w:szCs w:val="22"/>
        </w:rPr>
        <w:t xml:space="preserve"> значит, должна сжечься вся</w:t>
      </w:r>
      <w:r w:rsidR="00FC3F39" w:rsidRPr="00DC74AD">
        <w:rPr>
          <w:rFonts w:ascii="Arial" w:hAnsi="Arial" w:cs="Arial"/>
          <w:sz w:val="22"/>
          <w:szCs w:val="22"/>
        </w:rPr>
        <w:t xml:space="preserve"> </w:t>
      </w:r>
      <w:r w:rsidR="00BE6C1C" w:rsidRPr="00DC74AD">
        <w:rPr>
          <w:rFonts w:ascii="Arial" w:hAnsi="Arial" w:cs="Arial"/>
          <w:sz w:val="22"/>
          <w:szCs w:val="22"/>
        </w:rPr>
        <w:t>м</w:t>
      </w:r>
      <w:r w:rsidRPr="00DC74AD">
        <w:rPr>
          <w:rFonts w:ascii="Arial" w:hAnsi="Arial" w:cs="Arial"/>
          <w:sz w:val="22"/>
          <w:szCs w:val="22"/>
        </w:rPr>
        <w:t>етагалактик</w:t>
      </w:r>
      <w:r w:rsidR="003D243D" w:rsidRPr="00DC74AD">
        <w:rPr>
          <w:rFonts w:ascii="Arial" w:hAnsi="Arial" w:cs="Arial"/>
          <w:sz w:val="22"/>
          <w:szCs w:val="22"/>
        </w:rPr>
        <w:t>а</w:t>
      </w:r>
      <w:r w:rsidR="00BE6C1C" w:rsidRPr="00DC74AD">
        <w:rPr>
          <w:rFonts w:ascii="Arial" w:hAnsi="Arial" w:cs="Arial"/>
          <w:sz w:val="22"/>
          <w:szCs w:val="22"/>
        </w:rPr>
        <w:t>. Это</w:t>
      </w:r>
      <w:r w:rsidR="000F5700" w:rsidRPr="00DC74AD">
        <w:rPr>
          <w:rFonts w:ascii="Arial" w:hAnsi="Arial" w:cs="Arial"/>
          <w:sz w:val="22"/>
          <w:szCs w:val="22"/>
        </w:rPr>
        <w:t xml:space="preserve"> </w:t>
      </w:r>
      <w:r w:rsidRPr="00DC74AD">
        <w:rPr>
          <w:rFonts w:ascii="Arial" w:hAnsi="Arial" w:cs="Arial"/>
          <w:sz w:val="22"/>
          <w:szCs w:val="22"/>
        </w:rPr>
        <w:t xml:space="preserve">как на Фаэтоне, что </w:t>
      </w:r>
      <w:r w:rsidR="00523F25" w:rsidRPr="00DC74AD">
        <w:rPr>
          <w:rFonts w:ascii="Arial" w:hAnsi="Arial" w:cs="Arial"/>
          <w:sz w:val="22"/>
          <w:szCs w:val="22"/>
        </w:rPr>
        <w:t>ли? Когда вместе с Фаэтоном полм</w:t>
      </w:r>
      <w:r w:rsidRPr="00DC74AD">
        <w:rPr>
          <w:rFonts w:ascii="Arial" w:hAnsi="Arial" w:cs="Arial"/>
          <w:sz w:val="22"/>
          <w:szCs w:val="22"/>
        </w:rPr>
        <w:t xml:space="preserve">етагалактики </w:t>
      </w:r>
      <w:r w:rsidR="00FC3F39" w:rsidRPr="00DC74AD">
        <w:rPr>
          <w:rFonts w:ascii="Arial" w:hAnsi="Arial" w:cs="Arial"/>
          <w:sz w:val="22"/>
          <w:szCs w:val="22"/>
        </w:rPr>
        <w:t xml:space="preserve">рубанулось. Это нам предлагают </w:t>
      </w:r>
      <w:r w:rsidRPr="00DC74AD">
        <w:rPr>
          <w:rFonts w:ascii="Arial" w:hAnsi="Arial" w:cs="Arial"/>
          <w:sz w:val="22"/>
          <w:szCs w:val="22"/>
        </w:rPr>
        <w:t xml:space="preserve">опять фаэтоновский </w:t>
      </w:r>
      <w:r w:rsidR="003D243D" w:rsidRPr="00DC74AD">
        <w:rPr>
          <w:rFonts w:ascii="Arial" w:hAnsi="Arial" w:cs="Arial"/>
          <w:sz w:val="22"/>
          <w:szCs w:val="22"/>
        </w:rPr>
        <w:t xml:space="preserve">путь </w:t>
      </w:r>
      <w:r w:rsidRPr="00DC74AD">
        <w:rPr>
          <w:rFonts w:ascii="Arial" w:hAnsi="Arial" w:cs="Arial"/>
          <w:sz w:val="22"/>
          <w:szCs w:val="22"/>
        </w:rPr>
        <w:t>от гордыни? Не-е</w:t>
      </w:r>
      <w:r w:rsidR="00BE6C1C" w:rsidRPr="00DC74AD">
        <w:rPr>
          <w:rFonts w:ascii="Arial" w:hAnsi="Arial" w:cs="Arial"/>
          <w:sz w:val="22"/>
          <w:szCs w:val="22"/>
        </w:rPr>
        <w:t>, м</w:t>
      </w:r>
      <w:r w:rsidRPr="00DC74AD">
        <w:rPr>
          <w:rFonts w:ascii="Arial" w:hAnsi="Arial" w:cs="Arial"/>
          <w:sz w:val="22"/>
          <w:szCs w:val="22"/>
        </w:rPr>
        <w:t>ы уже на</w:t>
      </w:r>
      <w:r w:rsidR="00FC3F39" w:rsidRPr="00DC74AD">
        <w:rPr>
          <w:rFonts w:ascii="Arial" w:hAnsi="Arial" w:cs="Arial"/>
          <w:sz w:val="22"/>
          <w:szCs w:val="22"/>
        </w:rPr>
        <w:t>у</w:t>
      </w:r>
      <w:r w:rsidRPr="00DC74AD">
        <w:rPr>
          <w:rFonts w:ascii="Arial" w:hAnsi="Arial" w:cs="Arial"/>
          <w:sz w:val="22"/>
          <w:szCs w:val="22"/>
        </w:rPr>
        <w:t>чились этому</w:t>
      </w:r>
      <w:r w:rsidR="00BE6C1C" w:rsidRPr="00DC74AD">
        <w:rPr>
          <w:rFonts w:ascii="Arial" w:hAnsi="Arial" w:cs="Arial"/>
          <w:sz w:val="22"/>
          <w:szCs w:val="22"/>
        </w:rPr>
        <w:t>!</w:t>
      </w:r>
      <w:r w:rsidRPr="00DC74AD">
        <w:rPr>
          <w:rFonts w:ascii="Arial" w:hAnsi="Arial" w:cs="Arial"/>
          <w:sz w:val="22"/>
          <w:szCs w:val="22"/>
        </w:rPr>
        <w:t xml:space="preserve"> </w:t>
      </w:r>
      <w:r w:rsidR="003D243D" w:rsidRPr="00DC74AD">
        <w:rPr>
          <w:rFonts w:ascii="Arial" w:hAnsi="Arial" w:cs="Arial"/>
          <w:sz w:val="22"/>
          <w:szCs w:val="22"/>
        </w:rPr>
        <w:t>Н</w:t>
      </w:r>
      <w:r w:rsidRPr="00DC74AD">
        <w:rPr>
          <w:rFonts w:ascii="Arial" w:hAnsi="Arial" w:cs="Arial"/>
          <w:sz w:val="22"/>
          <w:szCs w:val="22"/>
        </w:rPr>
        <w:t>е знали, что там по Метагалактике треск по</w:t>
      </w:r>
      <w:r w:rsidR="00FC3F39" w:rsidRPr="00DC74AD">
        <w:rPr>
          <w:rFonts w:ascii="Arial" w:hAnsi="Arial" w:cs="Arial"/>
          <w:sz w:val="22"/>
          <w:szCs w:val="22"/>
        </w:rPr>
        <w:t>ш</w:t>
      </w:r>
      <w:r w:rsidR="00BE6C1C" w:rsidRPr="00DC74AD">
        <w:rPr>
          <w:rFonts w:ascii="Arial" w:hAnsi="Arial" w:cs="Arial"/>
          <w:sz w:val="22"/>
          <w:szCs w:val="22"/>
        </w:rPr>
        <w:t>ёл? А </w:t>
      </w:r>
      <w:r w:rsidRPr="00DC74AD">
        <w:rPr>
          <w:rFonts w:ascii="Arial" w:hAnsi="Arial" w:cs="Arial"/>
          <w:sz w:val="22"/>
          <w:szCs w:val="22"/>
        </w:rPr>
        <w:t>книжки, вон, почитайте</w:t>
      </w:r>
      <w:r w:rsidR="00BE6C1C" w:rsidRPr="00DC74AD">
        <w:rPr>
          <w:rFonts w:ascii="Arial" w:hAnsi="Arial" w:cs="Arial"/>
          <w:sz w:val="22"/>
          <w:szCs w:val="22"/>
        </w:rPr>
        <w:t>, ч</w:t>
      </w:r>
      <w:r w:rsidRPr="00DC74AD">
        <w:rPr>
          <w:rFonts w:ascii="Arial" w:hAnsi="Arial" w:cs="Arial"/>
          <w:sz w:val="22"/>
          <w:szCs w:val="22"/>
        </w:rPr>
        <w:t>то вся Метагалактика вздро</w:t>
      </w:r>
      <w:r w:rsidR="003D243D" w:rsidRPr="00DC74AD">
        <w:rPr>
          <w:rFonts w:ascii="Arial" w:hAnsi="Arial" w:cs="Arial"/>
          <w:sz w:val="22"/>
          <w:szCs w:val="22"/>
        </w:rPr>
        <w:t>гнула от гибели одного Фаэтона.</w:t>
      </w:r>
    </w:p>
    <w:p w:rsidR="00E97028" w:rsidRPr="00DC74AD" w:rsidRDefault="00E97028" w:rsidP="00B44BAC">
      <w:pPr>
        <w:suppressLineNumbers/>
        <w:suppressAutoHyphens/>
        <w:ind w:firstLine="397"/>
        <w:jc w:val="both"/>
        <w:rPr>
          <w:rFonts w:ascii="Arial" w:hAnsi="Arial" w:cs="Arial"/>
          <w:sz w:val="22"/>
          <w:szCs w:val="22"/>
        </w:rPr>
      </w:pPr>
      <w:r w:rsidRPr="00DC74AD">
        <w:rPr>
          <w:rFonts w:ascii="Arial" w:hAnsi="Arial" w:cs="Arial"/>
          <w:sz w:val="22"/>
          <w:szCs w:val="22"/>
        </w:rPr>
        <w:t>Всё во всём, ребята</w:t>
      </w:r>
      <w:r w:rsidR="00976295" w:rsidRPr="00DC74AD">
        <w:rPr>
          <w:rFonts w:ascii="Arial" w:hAnsi="Arial" w:cs="Arial"/>
          <w:sz w:val="22"/>
          <w:szCs w:val="22"/>
        </w:rPr>
        <w:t>!</w:t>
      </w:r>
      <w:r w:rsidRPr="00DC74AD">
        <w:rPr>
          <w:rFonts w:ascii="Arial" w:hAnsi="Arial" w:cs="Arial"/>
          <w:sz w:val="22"/>
          <w:szCs w:val="22"/>
        </w:rPr>
        <w:t xml:space="preserve"> Какой Изначально Вышестоящий Отец мог пор</w:t>
      </w:r>
      <w:r w:rsidR="00FC3F39" w:rsidRPr="00DC74AD">
        <w:rPr>
          <w:rFonts w:ascii="Arial" w:hAnsi="Arial" w:cs="Arial"/>
          <w:sz w:val="22"/>
          <w:szCs w:val="22"/>
        </w:rPr>
        <w:t xml:space="preserve">учить </w:t>
      </w:r>
      <w:r w:rsidR="003D243D" w:rsidRPr="00DC74AD">
        <w:rPr>
          <w:rFonts w:ascii="Arial" w:hAnsi="Arial" w:cs="Arial"/>
          <w:sz w:val="22"/>
          <w:szCs w:val="22"/>
        </w:rPr>
        <w:t>мелкой</w:t>
      </w:r>
      <w:r w:rsidR="00FC3F39" w:rsidRPr="00DC74AD">
        <w:rPr>
          <w:rFonts w:ascii="Arial" w:hAnsi="Arial" w:cs="Arial"/>
          <w:sz w:val="22"/>
          <w:szCs w:val="22"/>
        </w:rPr>
        <w:t xml:space="preserve"> </w:t>
      </w:r>
      <w:r w:rsidRPr="00DC74AD">
        <w:rPr>
          <w:rFonts w:ascii="Arial" w:hAnsi="Arial" w:cs="Arial"/>
          <w:sz w:val="22"/>
          <w:szCs w:val="22"/>
        </w:rPr>
        <w:t>козявке</w:t>
      </w:r>
      <w:r w:rsidR="003D243D" w:rsidRPr="00DC74AD">
        <w:rPr>
          <w:rFonts w:ascii="Arial" w:hAnsi="Arial" w:cs="Arial"/>
          <w:sz w:val="22"/>
          <w:szCs w:val="22"/>
        </w:rPr>
        <w:t>, т</w:t>
      </w:r>
      <w:r w:rsidRPr="00DC74AD">
        <w:rPr>
          <w:rFonts w:ascii="Arial" w:hAnsi="Arial" w:cs="Arial"/>
          <w:sz w:val="22"/>
          <w:szCs w:val="22"/>
        </w:rPr>
        <w:t xml:space="preserve">ипа любого из </w:t>
      </w:r>
      <w:r w:rsidR="003D243D" w:rsidRPr="00DC74AD">
        <w:rPr>
          <w:rFonts w:ascii="Arial" w:hAnsi="Arial" w:cs="Arial"/>
          <w:sz w:val="22"/>
          <w:szCs w:val="22"/>
        </w:rPr>
        <w:t>н</w:t>
      </w:r>
      <w:r w:rsidRPr="00DC74AD">
        <w:rPr>
          <w:rFonts w:ascii="Arial" w:hAnsi="Arial" w:cs="Arial"/>
          <w:sz w:val="22"/>
          <w:szCs w:val="22"/>
        </w:rPr>
        <w:t>ас</w:t>
      </w:r>
      <w:r w:rsidR="00976295" w:rsidRPr="00DC74AD">
        <w:rPr>
          <w:rFonts w:ascii="Arial" w:hAnsi="Arial" w:cs="Arial"/>
          <w:sz w:val="22"/>
          <w:szCs w:val="22"/>
        </w:rPr>
        <w:t xml:space="preserve"> (</w:t>
      </w:r>
      <w:r w:rsidRPr="00DC74AD">
        <w:rPr>
          <w:rFonts w:ascii="Arial" w:hAnsi="Arial" w:cs="Arial"/>
          <w:sz w:val="22"/>
          <w:szCs w:val="22"/>
        </w:rPr>
        <w:t>любого</w:t>
      </w:r>
      <w:r w:rsidR="00976295" w:rsidRPr="00DC74AD">
        <w:rPr>
          <w:rFonts w:ascii="Arial" w:hAnsi="Arial" w:cs="Arial"/>
          <w:sz w:val="22"/>
          <w:szCs w:val="22"/>
        </w:rPr>
        <w:t>!</w:t>
      </w:r>
      <w:r w:rsidRPr="00DC74AD">
        <w:rPr>
          <w:rFonts w:ascii="Arial" w:hAnsi="Arial" w:cs="Arial"/>
          <w:sz w:val="22"/>
          <w:szCs w:val="22"/>
        </w:rPr>
        <w:t xml:space="preserve"> и меня в том числе</w:t>
      </w:r>
      <w:r w:rsidR="00976295" w:rsidRPr="00DC74AD">
        <w:rPr>
          <w:rFonts w:ascii="Arial" w:hAnsi="Arial" w:cs="Arial"/>
          <w:sz w:val="22"/>
          <w:szCs w:val="22"/>
        </w:rPr>
        <w:t>)</w:t>
      </w:r>
      <w:r w:rsidR="003D243D" w:rsidRPr="00DC74AD">
        <w:rPr>
          <w:rFonts w:ascii="Arial" w:hAnsi="Arial" w:cs="Arial"/>
          <w:sz w:val="22"/>
          <w:szCs w:val="22"/>
        </w:rPr>
        <w:t>, ч</w:t>
      </w:r>
      <w:r w:rsidR="00523F25" w:rsidRPr="00DC74AD">
        <w:rPr>
          <w:rFonts w:ascii="Arial" w:hAnsi="Arial" w:cs="Arial"/>
          <w:sz w:val="22"/>
          <w:szCs w:val="22"/>
        </w:rPr>
        <w:t>то</w:t>
      </w:r>
      <w:r w:rsidRPr="00DC74AD">
        <w:rPr>
          <w:rFonts w:ascii="Arial" w:hAnsi="Arial" w:cs="Arial"/>
          <w:sz w:val="22"/>
          <w:szCs w:val="22"/>
        </w:rPr>
        <w:t xml:space="preserve"> на четырёх присутствиях у ФА-Отца Метагалактики грязь? Неправильное </w:t>
      </w:r>
      <w:r w:rsidR="003D243D" w:rsidRPr="00DC74AD">
        <w:rPr>
          <w:rFonts w:ascii="Arial" w:hAnsi="Arial" w:cs="Arial"/>
          <w:sz w:val="22"/>
          <w:szCs w:val="22"/>
        </w:rPr>
        <w:t xml:space="preserve">иерархическое </w:t>
      </w:r>
      <w:r w:rsidRPr="00DC74AD">
        <w:rPr>
          <w:rFonts w:ascii="Arial" w:hAnsi="Arial" w:cs="Arial"/>
          <w:sz w:val="22"/>
          <w:szCs w:val="22"/>
        </w:rPr>
        <w:t>отношение к человеку. Вот не замечает амбиции человека, и всё тут</w:t>
      </w:r>
      <w:r w:rsidR="003A1E9E" w:rsidRPr="00DC74AD">
        <w:rPr>
          <w:rFonts w:ascii="Arial" w:hAnsi="Arial" w:cs="Arial"/>
          <w:sz w:val="22"/>
          <w:szCs w:val="22"/>
        </w:rPr>
        <w:t>.</w:t>
      </w:r>
      <w:r w:rsidR="003D243D" w:rsidRPr="00DC74AD">
        <w:rPr>
          <w:rFonts w:ascii="Arial" w:hAnsi="Arial" w:cs="Arial"/>
          <w:sz w:val="22"/>
          <w:szCs w:val="22"/>
        </w:rPr>
        <w:t xml:space="preserve"> </w:t>
      </w:r>
      <w:r w:rsidR="003A1E9E" w:rsidRPr="00DC74AD">
        <w:rPr>
          <w:rFonts w:ascii="Arial" w:hAnsi="Arial" w:cs="Arial"/>
          <w:sz w:val="22"/>
          <w:szCs w:val="22"/>
        </w:rPr>
        <w:t>А,</w:t>
      </w:r>
      <w:r w:rsidRPr="00DC74AD">
        <w:rPr>
          <w:rFonts w:ascii="Arial" w:hAnsi="Arial" w:cs="Arial"/>
          <w:sz w:val="22"/>
          <w:szCs w:val="22"/>
        </w:rPr>
        <w:t xml:space="preserve"> </w:t>
      </w:r>
      <w:r w:rsidR="003A1E9E" w:rsidRPr="00DC74AD">
        <w:rPr>
          <w:rFonts w:ascii="Arial" w:hAnsi="Arial" w:cs="Arial"/>
          <w:sz w:val="22"/>
          <w:szCs w:val="22"/>
        </w:rPr>
        <w:t>а</w:t>
      </w:r>
      <w:r w:rsidRPr="00DC74AD">
        <w:rPr>
          <w:rFonts w:ascii="Arial" w:hAnsi="Arial" w:cs="Arial"/>
          <w:sz w:val="22"/>
          <w:szCs w:val="22"/>
        </w:rPr>
        <w:t xml:space="preserve"> он такой крутой перец там бегает. Я понимаю, что у человека </w:t>
      </w:r>
      <w:r w:rsidRPr="00DC74AD">
        <w:rPr>
          <w:rFonts w:ascii="Arial" w:hAnsi="Arial" w:cs="Arial"/>
          <w:sz w:val="22"/>
          <w:szCs w:val="22"/>
        </w:rPr>
        <w:lastRenderedPageBreak/>
        <w:t>может быть грязь</w:t>
      </w:r>
      <w:r w:rsidR="008D34C5" w:rsidRPr="00DC74AD">
        <w:rPr>
          <w:rFonts w:ascii="Arial" w:hAnsi="Arial" w:cs="Arial"/>
          <w:sz w:val="22"/>
          <w:szCs w:val="22"/>
        </w:rPr>
        <w:t>, н</w:t>
      </w:r>
      <w:r w:rsidRPr="00DC74AD">
        <w:rPr>
          <w:rFonts w:ascii="Arial" w:hAnsi="Arial" w:cs="Arial"/>
          <w:sz w:val="22"/>
          <w:szCs w:val="22"/>
        </w:rPr>
        <w:t>о не в ог</w:t>
      </w:r>
      <w:r w:rsidR="00FC3F39" w:rsidRPr="00DC74AD">
        <w:rPr>
          <w:rFonts w:ascii="Arial" w:hAnsi="Arial" w:cs="Arial"/>
          <w:sz w:val="22"/>
          <w:szCs w:val="22"/>
        </w:rPr>
        <w:t>не Отца и не в Доме ФА-Отца Метагала</w:t>
      </w:r>
      <w:r w:rsidRPr="00DC74AD">
        <w:rPr>
          <w:rFonts w:ascii="Arial" w:hAnsi="Arial" w:cs="Arial"/>
          <w:sz w:val="22"/>
          <w:szCs w:val="22"/>
        </w:rPr>
        <w:t>ктики. Это уже</w:t>
      </w:r>
      <w:r w:rsidR="000F5700" w:rsidRPr="00DC74AD">
        <w:rPr>
          <w:rFonts w:ascii="Arial" w:hAnsi="Arial" w:cs="Arial"/>
          <w:sz w:val="22"/>
          <w:szCs w:val="22"/>
        </w:rPr>
        <w:t xml:space="preserve"> </w:t>
      </w:r>
      <w:r w:rsidR="003D243D" w:rsidRPr="00DC74AD">
        <w:rPr>
          <w:rFonts w:ascii="Arial" w:hAnsi="Arial" w:cs="Arial"/>
          <w:sz w:val="22"/>
          <w:szCs w:val="22"/>
        </w:rPr>
        <w:t xml:space="preserve">от </w:t>
      </w:r>
      <w:r w:rsidRPr="00DC74AD">
        <w:rPr>
          <w:rFonts w:ascii="Arial" w:hAnsi="Arial" w:cs="Arial"/>
          <w:sz w:val="22"/>
          <w:szCs w:val="22"/>
        </w:rPr>
        <w:t>интеллектуального паде</w:t>
      </w:r>
      <w:r w:rsidR="00976295" w:rsidRPr="00DC74AD">
        <w:rPr>
          <w:rFonts w:ascii="Arial" w:hAnsi="Arial" w:cs="Arial"/>
          <w:sz w:val="22"/>
          <w:szCs w:val="22"/>
        </w:rPr>
        <w:t>ния</w:t>
      </w:r>
      <w:r w:rsidR="00FC3F39" w:rsidRPr="00DC74AD">
        <w:rPr>
          <w:rFonts w:ascii="Arial" w:hAnsi="Arial" w:cs="Arial"/>
          <w:sz w:val="22"/>
          <w:szCs w:val="22"/>
        </w:rPr>
        <w:t xml:space="preserve"> просто. Па</w:t>
      </w:r>
      <w:r w:rsidR="003A1E9E" w:rsidRPr="00DC74AD">
        <w:rPr>
          <w:rFonts w:ascii="Arial" w:hAnsi="Arial" w:cs="Arial"/>
          <w:sz w:val="22"/>
          <w:szCs w:val="22"/>
        </w:rPr>
        <w:t>-</w:t>
      </w:r>
      <w:r w:rsidR="00FC3F39" w:rsidRPr="00DC74AD">
        <w:rPr>
          <w:rFonts w:ascii="Arial" w:hAnsi="Arial" w:cs="Arial"/>
          <w:sz w:val="22"/>
          <w:szCs w:val="22"/>
        </w:rPr>
        <w:t>де</w:t>
      </w:r>
      <w:r w:rsidR="003D243D" w:rsidRPr="00DC74AD">
        <w:rPr>
          <w:rFonts w:ascii="Arial" w:hAnsi="Arial" w:cs="Arial"/>
          <w:sz w:val="22"/>
          <w:szCs w:val="22"/>
        </w:rPr>
        <w:t>-</w:t>
      </w:r>
      <w:r w:rsidR="00FC3F39" w:rsidRPr="00DC74AD">
        <w:rPr>
          <w:rFonts w:ascii="Arial" w:hAnsi="Arial" w:cs="Arial"/>
          <w:sz w:val="22"/>
          <w:szCs w:val="22"/>
        </w:rPr>
        <w:t>ни</w:t>
      </w:r>
      <w:r w:rsidR="001E74BB" w:rsidRPr="00DC74AD">
        <w:rPr>
          <w:rFonts w:ascii="Arial" w:hAnsi="Arial" w:cs="Arial"/>
          <w:sz w:val="22"/>
          <w:szCs w:val="22"/>
        </w:rPr>
        <w:t>-</w:t>
      </w:r>
      <w:r w:rsidR="00FC3F39" w:rsidRPr="00DC74AD">
        <w:rPr>
          <w:rFonts w:ascii="Arial" w:hAnsi="Arial" w:cs="Arial"/>
          <w:sz w:val="22"/>
          <w:szCs w:val="22"/>
        </w:rPr>
        <w:t>я</w:t>
      </w:r>
      <w:r w:rsidR="00976295" w:rsidRPr="00DC74AD">
        <w:rPr>
          <w:rFonts w:ascii="Arial" w:hAnsi="Arial" w:cs="Arial"/>
          <w:sz w:val="22"/>
          <w:szCs w:val="22"/>
        </w:rPr>
        <w:t>!</w:t>
      </w:r>
      <w:r w:rsidR="00FC3F39" w:rsidRPr="00DC74AD">
        <w:rPr>
          <w:rFonts w:ascii="Arial" w:hAnsi="Arial" w:cs="Arial"/>
          <w:sz w:val="22"/>
          <w:szCs w:val="22"/>
        </w:rPr>
        <w:t xml:space="preserve"> Ну, и ваш</w:t>
      </w:r>
      <w:r w:rsidRPr="00DC74AD">
        <w:rPr>
          <w:rFonts w:ascii="Arial" w:hAnsi="Arial" w:cs="Arial"/>
          <w:sz w:val="22"/>
          <w:szCs w:val="22"/>
        </w:rPr>
        <w:t>а компетенция.</w:t>
      </w:r>
    </w:p>
    <w:p w:rsidR="00E97028" w:rsidRPr="00DC74AD" w:rsidRDefault="00FC3F39" w:rsidP="00B44BAC">
      <w:pPr>
        <w:suppressLineNumbers/>
        <w:suppressAutoHyphens/>
        <w:ind w:firstLine="397"/>
        <w:jc w:val="both"/>
        <w:rPr>
          <w:rFonts w:ascii="Arial" w:hAnsi="Arial" w:cs="Arial"/>
          <w:sz w:val="22"/>
          <w:szCs w:val="22"/>
        </w:rPr>
      </w:pPr>
      <w:r w:rsidRPr="00DC74AD">
        <w:rPr>
          <w:rFonts w:ascii="Arial" w:hAnsi="Arial" w:cs="Arial"/>
          <w:sz w:val="22"/>
          <w:szCs w:val="22"/>
        </w:rPr>
        <w:t>Я</w:t>
      </w:r>
      <w:r w:rsidR="000F5700" w:rsidRPr="00DC74AD">
        <w:rPr>
          <w:rFonts w:ascii="Arial" w:hAnsi="Arial" w:cs="Arial"/>
          <w:sz w:val="22"/>
          <w:szCs w:val="22"/>
        </w:rPr>
        <w:t xml:space="preserve"> </w:t>
      </w:r>
      <w:r w:rsidRPr="00DC74AD">
        <w:rPr>
          <w:rFonts w:ascii="Arial" w:hAnsi="Arial" w:cs="Arial"/>
          <w:sz w:val="22"/>
          <w:szCs w:val="22"/>
        </w:rPr>
        <w:t xml:space="preserve">почему так спокойно снял </w:t>
      </w:r>
      <w:r w:rsidR="003A1E9E" w:rsidRPr="00DC74AD">
        <w:rPr>
          <w:rFonts w:ascii="Arial" w:hAnsi="Arial" w:cs="Arial"/>
          <w:sz w:val="22"/>
          <w:szCs w:val="22"/>
        </w:rPr>
        <w:t>В</w:t>
      </w:r>
      <w:r w:rsidRPr="00DC74AD">
        <w:rPr>
          <w:rFonts w:ascii="Arial" w:hAnsi="Arial" w:cs="Arial"/>
          <w:sz w:val="22"/>
          <w:szCs w:val="22"/>
        </w:rPr>
        <w:t>е</w:t>
      </w:r>
      <w:r w:rsidR="00E97028" w:rsidRPr="00DC74AD">
        <w:rPr>
          <w:rFonts w:ascii="Arial" w:hAnsi="Arial" w:cs="Arial"/>
          <w:sz w:val="22"/>
          <w:szCs w:val="22"/>
        </w:rPr>
        <w:t>дущего</w:t>
      </w:r>
      <w:r w:rsidR="003D243D" w:rsidRPr="00DC74AD">
        <w:rPr>
          <w:rFonts w:ascii="Arial" w:hAnsi="Arial" w:cs="Arial"/>
          <w:sz w:val="22"/>
          <w:szCs w:val="22"/>
        </w:rPr>
        <w:t>, п</w:t>
      </w:r>
      <w:r w:rsidR="00E97028" w:rsidRPr="00DC74AD">
        <w:rPr>
          <w:rFonts w:ascii="Arial" w:hAnsi="Arial" w:cs="Arial"/>
          <w:sz w:val="22"/>
          <w:szCs w:val="22"/>
        </w:rPr>
        <w:t>отому что</w:t>
      </w:r>
      <w:r w:rsidR="000F5700" w:rsidRPr="00DC74AD">
        <w:rPr>
          <w:rFonts w:ascii="Arial" w:hAnsi="Arial" w:cs="Arial"/>
          <w:sz w:val="22"/>
          <w:szCs w:val="22"/>
        </w:rPr>
        <w:t xml:space="preserve"> </w:t>
      </w:r>
      <w:r w:rsidR="00E97028" w:rsidRPr="00DC74AD">
        <w:rPr>
          <w:rFonts w:ascii="Arial" w:hAnsi="Arial" w:cs="Arial"/>
          <w:sz w:val="22"/>
          <w:szCs w:val="22"/>
        </w:rPr>
        <w:t>я сказал</w:t>
      </w:r>
      <w:r w:rsidR="003D243D" w:rsidRPr="00DC74AD">
        <w:rPr>
          <w:rFonts w:ascii="Arial" w:hAnsi="Arial" w:cs="Arial"/>
          <w:sz w:val="22"/>
          <w:szCs w:val="22"/>
        </w:rPr>
        <w:t>:</w:t>
      </w:r>
      <w:r w:rsidR="00523F25" w:rsidRPr="00DC74AD">
        <w:rPr>
          <w:rFonts w:ascii="Arial" w:hAnsi="Arial" w:cs="Arial"/>
          <w:sz w:val="22"/>
          <w:szCs w:val="22"/>
        </w:rPr>
        <w:t xml:space="preserve"> </w:t>
      </w:r>
      <w:r w:rsidR="00976295" w:rsidRPr="00DC74AD">
        <w:rPr>
          <w:rFonts w:ascii="Arial" w:hAnsi="Arial" w:cs="Arial"/>
          <w:sz w:val="22"/>
          <w:szCs w:val="22"/>
        </w:rPr>
        <w:t>"Ну</w:t>
      </w:r>
      <w:r w:rsidR="00E97028" w:rsidRPr="00DC74AD">
        <w:rPr>
          <w:rFonts w:ascii="Arial" w:hAnsi="Arial" w:cs="Arial"/>
          <w:sz w:val="22"/>
          <w:szCs w:val="22"/>
        </w:rPr>
        <w:t>, не</w:t>
      </w:r>
      <w:r w:rsidR="003A1E9E" w:rsidRPr="00DC74AD">
        <w:rPr>
          <w:rFonts w:ascii="Arial" w:hAnsi="Arial" w:cs="Arial"/>
          <w:sz w:val="22"/>
          <w:szCs w:val="22"/>
        </w:rPr>
        <w:t xml:space="preserve"> </w:t>
      </w:r>
      <w:r w:rsidR="00E97028" w:rsidRPr="00DC74AD">
        <w:rPr>
          <w:rFonts w:ascii="Arial" w:hAnsi="Arial" w:cs="Arial"/>
          <w:sz w:val="22"/>
          <w:szCs w:val="22"/>
        </w:rPr>
        <w:t>иерархично</w:t>
      </w:r>
      <w:r w:rsidR="00976295" w:rsidRPr="00DC74AD">
        <w:rPr>
          <w:rFonts w:ascii="Arial" w:hAnsi="Arial" w:cs="Arial"/>
          <w:sz w:val="22"/>
          <w:szCs w:val="22"/>
        </w:rPr>
        <w:t>"</w:t>
      </w:r>
      <w:r w:rsidR="00E97028" w:rsidRPr="00DC74AD">
        <w:rPr>
          <w:rFonts w:ascii="Arial" w:hAnsi="Arial" w:cs="Arial"/>
          <w:sz w:val="22"/>
          <w:szCs w:val="22"/>
        </w:rPr>
        <w:t>.</w:t>
      </w:r>
    </w:p>
    <w:p w:rsidR="003D243D" w:rsidRPr="00DC74AD" w:rsidRDefault="00E97028" w:rsidP="00B44BAC">
      <w:pPr>
        <w:suppressLineNumbers/>
        <w:suppressAutoHyphens/>
        <w:ind w:firstLine="397"/>
        <w:jc w:val="both"/>
        <w:rPr>
          <w:rFonts w:ascii="Arial" w:hAnsi="Arial" w:cs="Arial"/>
          <w:sz w:val="22"/>
          <w:szCs w:val="22"/>
        </w:rPr>
      </w:pPr>
      <w:r w:rsidRPr="00DC74AD">
        <w:rPr>
          <w:rFonts w:ascii="Arial" w:hAnsi="Arial" w:cs="Arial"/>
          <w:sz w:val="22"/>
          <w:szCs w:val="22"/>
        </w:rPr>
        <w:t>Помните, мы</w:t>
      </w:r>
      <w:r w:rsidR="000F5700" w:rsidRPr="00DC74AD">
        <w:rPr>
          <w:rFonts w:ascii="Arial" w:hAnsi="Arial" w:cs="Arial"/>
          <w:sz w:val="22"/>
          <w:szCs w:val="22"/>
        </w:rPr>
        <w:t xml:space="preserve"> </w:t>
      </w:r>
      <w:r w:rsidR="003D243D" w:rsidRPr="00DC74AD">
        <w:rPr>
          <w:rFonts w:ascii="Arial" w:hAnsi="Arial" w:cs="Arial"/>
          <w:sz w:val="22"/>
          <w:szCs w:val="22"/>
        </w:rPr>
        <w:t>всегда</w:t>
      </w:r>
      <w:r w:rsidRPr="00DC74AD">
        <w:rPr>
          <w:rFonts w:ascii="Arial" w:hAnsi="Arial" w:cs="Arial"/>
          <w:sz w:val="22"/>
          <w:szCs w:val="22"/>
        </w:rPr>
        <w:t xml:space="preserve"> </w:t>
      </w:r>
      <w:r w:rsidR="00FC3F39" w:rsidRPr="00DC74AD">
        <w:rPr>
          <w:rFonts w:ascii="Arial" w:hAnsi="Arial" w:cs="Arial"/>
          <w:sz w:val="22"/>
          <w:szCs w:val="22"/>
        </w:rPr>
        <w:t>изучали, что есть разные компет</w:t>
      </w:r>
      <w:r w:rsidRPr="00DC74AD">
        <w:rPr>
          <w:rFonts w:ascii="Arial" w:hAnsi="Arial" w:cs="Arial"/>
          <w:sz w:val="22"/>
          <w:szCs w:val="22"/>
        </w:rPr>
        <w:t>енции огней</w:t>
      </w:r>
      <w:r w:rsidR="00976295" w:rsidRPr="00DC74AD">
        <w:rPr>
          <w:rFonts w:ascii="Arial" w:hAnsi="Arial" w:cs="Arial"/>
          <w:sz w:val="22"/>
          <w:szCs w:val="22"/>
        </w:rPr>
        <w:t>?</w:t>
      </w:r>
      <w:r w:rsidRPr="00DC74AD">
        <w:rPr>
          <w:rFonts w:ascii="Arial" w:hAnsi="Arial" w:cs="Arial"/>
          <w:sz w:val="22"/>
          <w:szCs w:val="22"/>
        </w:rPr>
        <w:t xml:space="preserve"> Вот я возжигаюсь </w:t>
      </w:r>
      <w:r w:rsidR="00FC3F39" w:rsidRPr="00DC74AD">
        <w:rPr>
          <w:rFonts w:ascii="Arial" w:hAnsi="Arial" w:cs="Arial"/>
          <w:sz w:val="22"/>
          <w:szCs w:val="22"/>
        </w:rPr>
        <w:t xml:space="preserve">огнём </w:t>
      </w:r>
      <w:r w:rsidR="003D243D" w:rsidRPr="00DC74AD">
        <w:rPr>
          <w:rFonts w:ascii="Arial" w:hAnsi="Arial" w:cs="Arial"/>
          <w:sz w:val="22"/>
          <w:szCs w:val="22"/>
        </w:rPr>
        <w:t xml:space="preserve">Дома </w:t>
      </w:r>
      <w:r w:rsidR="00FC3F39" w:rsidRPr="00DC74AD">
        <w:rPr>
          <w:rFonts w:ascii="Arial" w:hAnsi="Arial" w:cs="Arial"/>
          <w:sz w:val="22"/>
          <w:szCs w:val="22"/>
        </w:rPr>
        <w:t>ФА-Отца Метагалактики. Се</w:t>
      </w:r>
      <w:r w:rsidRPr="00DC74AD">
        <w:rPr>
          <w:rFonts w:ascii="Arial" w:hAnsi="Arial" w:cs="Arial"/>
          <w:sz w:val="22"/>
          <w:szCs w:val="22"/>
        </w:rPr>
        <w:t xml:space="preserve">йчас я возжигаюсь огнём </w:t>
      </w:r>
      <w:r w:rsidR="003A1E9E" w:rsidRPr="00DC74AD">
        <w:rPr>
          <w:rFonts w:ascii="Arial" w:hAnsi="Arial" w:cs="Arial"/>
          <w:sz w:val="22"/>
          <w:szCs w:val="22"/>
        </w:rPr>
        <w:t>В</w:t>
      </w:r>
      <w:r w:rsidRPr="00DC74AD">
        <w:rPr>
          <w:rFonts w:ascii="Arial" w:hAnsi="Arial" w:cs="Arial"/>
          <w:sz w:val="22"/>
          <w:szCs w:val="22"/>
        </w:rPr>
        <w:t>едуще</w:t>
      </w:r>
      <w:r w:rsidR="00FC3F39" w:rsidRPr="00DC74AD">
        <w:rPr>
          <w:rFonts w:ascii="Arial" w:hAnsi="Arial" w:cs="Arial"/>
          <w:sz w:val="22"/>
          <w:szCs w:val="22"/>
        </w:rPr>
        <w:t>го</w:t>
      </w:r>
      <w:r w:rsidR="00976295" w:rsidRPr="00DC74AD">
        <w:rPr>
          <w:rFonts w:ascii="Arial" w:hAnsi="Arial" w:cs="Arial"/>
          <w:sz w:val="22"/>
          <w:szCs w:val="22"/>
        </w:rPr>
        <w:t xml:space="preserve"> Синтеза. Ну,</w:t>
      </w:r>
      <w:r w:rsidR="000F5700" w:rsidRPr="00DC74AD">
        <w:rPr>
          <w:rFonts w:ascii="Arial" w:hAnsi="Arial" w:cs="Arial"/>
          <w:sz w:val="22"/>
          <w:szCs w:val="22"/>
        </w:rPr>
        <w:t xml:space="preserve"> </w:t>
      </w:r>
      <w:r w:rsidR="00FC3F39" w:rsidRPr="00DC74AD">
        <w:rPr>
          <w:rFonts w:ascii="Arial" w:hAnsi="Arial" w:cs="Arial"/>
          <w:sz w:val="22"/>
          <w:szCs w:val="22"/>
        </w:rPr>
        <w:t>сейчас</w:t>
      </w:r>
      <w:r w:rsidR="003D243D" w:rsidRPr="00DC74AD">
        <w:rPr>
          <w:rFonts w:ascii="Arial" w:hAnsi="Arial" w:cs="Arial"/>
          <w:sz w:val="22"/>
          <w:szCs w:val="22"/>
        </w:rPr>
        <w:t xml:space="preserve"> вот</w:t>
      </w:r>
      <w:r w:rsidR="000F5700" w:rsidRPr="00DC74AD">
        <w:rPr>
          <w:rFonts w:ascii="Arial" w:hAnsi="Arial" w:cs="Arial"/>
          <w:sz w:val="22"/>
          <w:szCs w:val="22"/>
        </w:rPr>
        <w:t xml:space="preserve"> </w:t>
      </w:r>
      <w:r w:rsidR="00FC3F39" w:rsidRPr="00DC74AD">
        <w:rPr>
          <w:rFonts w:ascii="Arial" w:hAnsi="Arial" w:cs="Arial"/>
          <w:sz w:val="22"/>
          <w:szCs w:val="22"/>
        </w:rPr>
        <w:t>я чуть</w:t>
      </w:r>
      <w:r w:rsidR="00976295" w:rsidRPr="00DC74AD">
        <w:rPr>
          <w:rFonts w:ascii="Arial" w:hAnsi="Arial" w:cs="Arial"/>
          <w:sz w:val="22"/>
          <w:szCs w:val="22"/>
        </w:rPr>
        <w:noBreakHyphen/>
      </w:r>
      <w:r w:rsidR="00FC3F39" w:rsidRPr="00DC74AD">
        <w:rPr>
          <w:rFonts w:ascii="Arial" w:hAnsi="Arial" w:cs="Arial"/>
          <w:sz w:val="22"/>
          <w:szCs w:val="22"/>
        </w:rPr>
        <w:t xml:space="preserve">чуть в </w:t>
      </w:r>
      <w:r w:rsidRPr="00DC74AD">
        <w:rPr>
          <w:rFonts w:ascii="Arial" w:hAnsi="Arial" w:cs="Arial"/>
          <w:sz w:val="22"/>
          <w:szCs w:val="22"/>
        </w:rPr>
        <w:t>огне</w:t>
      </w:r>
      <w:r w:rsidR="000F5700" w:rsidRPr="00DC74AD">
        <w:rPr>
          <w:rFonts w:ascii="Arial" w:hAnsi="Arial" w:cs="Arial"/>
          <w:sz w:val="22"/>
          <w:szCs w:val="22"/>
        </w:rPr>
        <w:t xml:space="preserve"> </w:t>
      </w:r>
      <w:r w:rsidR="003D243D" w:rsidRPr="00DC74AD">
        <w:rPr>
          <w:rFonts w:ascii="Arial" w:hAnsi="Arial" w:cs="Arial"/>
          <w:sz w:val="22"/>
          <w:szCs w:val="22"/>
        </w:rPr>
        <w:t xml:space="preserve">Дома </w:t>
      </w:r>
      <w:r w:rsidRPr="00DC74AD">
        <w:rPr>
          <w:rFonts w:ascii="Arial" w:hAnsi="Arial" w:cs="Arial"/>
          <w:sz w:val="22"/>
          <w:szCs w:val="22"/>
        </w:rPr>
        <w:t>ФА-Отца Метагал</w:t>
      </w:r>
      <w:r w:rsidR="003D243D" w:rsidRPr="00DC74AD">
        <w:rPr>
          <w:rFonts w:ascii="Arial" w:hAnsi="Arial" w:cs="Arial"/>
          <w:sz w:val="22"/>
          <w:szCs w:val="22"/>
        </w:rPr>
        <w:t xml:space="preserve">актики. Этот огонь фиксируется </w:t>
      </w:r>
      <w:r w:rsidR="001E74BB" w:rsidRPr="00DC74AD">
        <w:rPr>
          <w:rFonts w:ascii="Arial" w:hAnsi="Arial" w:cs="Arial"/>
          <w:sz w:val="22"/>
          <w:szCs w:val="22"/>
        </w:rPr>
        <w:t>на мне.</w:t>
      </w:r>
      <w:r w:rsidRPr="00DC74AD">
        <w:rPr>
          <w:rFonts w:ascii="Arial" w:hAnsi="Arial" w:cs="Arial"/>
          <w:sz w:val="22"/>
          <w:szCs w:val="22"/>
        </w:rPr>
        <w:t xml:space="preserve"> Да</w:t>
      </w:r>
      <w:r w:rsidR="002F7161" w:rsidRPr="00DC74AD">
        <w:rPr>
          <w:rFonts w:ascii="Arial" w:hAnsi="Arial" w:cs="Arial"/>
          <w:sz w:val="22"/>
          <w:szCs w:val="22"/>
        </w:rPr>
        <w:t>-</w:t>
      </w:r>
      <w:r w:rsidRPr="00DC74AD">
        <w:rPr>
          <w:rFonts w:ascii="Arial" w:hAnsi="Arial" w:cs="Arial"/>
          <w:sz w:val="22"/>
          <w:szCs w:val="22"/>
        </w:rPr>
        <w:t>да</w:t>
      </w:r>
      <w:r w:rsidR="002F7161" w:rsidRPr="00DC74AD">
        <w:rPr>
          <w:rFonts w:ascii="Arial" w:hAnsi="Arial" w:cs="Arial"/>
          <w:sz w:val="22"/>
          <w:szCs w:val="22"/>
        </w:rPr>
        <w:t>-</w:t>
      </w:r>
      <w:r w:rsidRPr="00DC74AD">
        <w:rPr>
          <w:rFonts w:ascii="Arial" w:hAnsi="Arial" w:cs="Arial"/>
          <w:sz w:val="22"/>
          <w:szCs w:val="22"/>
        </w:rPr>
        <w:t>да. Сейчас будет чистка, хорошая, приятная, добрая, вечная. Ну, н</w:t>
      </w:r>
      <w:r w:rsidR="003D243D" w:rsidRPr="00DC74AD">
        <w:rPr>
          <w:rFonts w:ascii="Arial" w:hAnsi="Arial" w:cs="Arial"/>
          <w:sz w:val="22"/>
          <w:szCs w:val="22"/>
        </w:rPr>
        <w:t>ормально</w:t>
      </w:r>
      <w:r w:rsidR="002F7161" w:rsidRPr="00DC74AD">
        <w:rPr>
          <w:rFonts w:ascii="Arial" w:hAnsi="Arial" w:cs="Arial"/>
          <w:sz w:val="22"/>
          <w:szCs w:val="22"/>
        </w:rPr>
        <w:t>,</w:t>
      </w:r>
      <w:r w:rsidR="003D243D" w:rsidRPr="00DC74AD">
        <w:rPr>
          <w:rFonts w:ascii="Arial" w:hAnsi="Arial" w:cs="Arial"/>
          <w:sz w:val="22"/>
          <w:szCs w:val="22"/>
        </w:rPr>
        <w:t xml:space="preserve"> в общем-то.</w:t>
      </w:r>
      <w:r w:rsidR="000F5700" w:rsidRPr="00DC74AD">
        <w:rPr>
          <w:rFonts w:ascii="Arial" w:hAnsi="Arial" w:cs="Arial"/>
          <w:sz w:val="22"/>
          <w:szCs w:val="22"/>
        </w:rPr>
        <w:t xml:space="preserve"> </w:t>
      </w:r>
      <w:r w:rsidR="003D243D" w:rsidRPr="00DC74AD">
        <w:rPr>
          <w:rFonts w:ascii="Arial" w:hAnsi="Arial" w:cs="Arial"/>
          <w:sz w:val="22"/>
          <w:szCs w:val="22"/>
        </w:rPr>
        <w:t>Н</w:t>
      </w:r>
      <w:r w:rsidRPr="00DC74AD">
        <w:rPr>
          <w:rFonts w:ascii="Arial" w:hAnsi="Arial" w:cs="Arial"/>
          <w:sz w:val="22"/>
          <w:szCs w:val="22"/>
        </w:rPr>
        <w:t xml:space="preserve">адо выпустить </w:t>
      </w:r>
      <w:r w:rsidR="003D243D" w:rsidRPr="00DC74AD">
        <w:rPr>
          <w:rFonts w:ascii="Arial" w:hAnsi="Arial" w:cs="Arial"/>
          <w:sz w:val="22"/>
          <w:szCs w:val="22"/>
        </w:rPr>
        <w:t>пар.</w:t>
      </w:r>
    </w:p>
    <w:p w:rsidR="003D243D" w:rsidRPr="00DC74AD" w:rsidRDefault="00FC3F39"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И </w:t>
      </w:r>
      <w:r w:rsidR="00E97028" w:rsidRPr="00DC74AD">
        <w:rPr>
          <w:rFonts w:ascii="Arial" w:hAnsi="Arial" w:cs="Arial"/>
          <w:sz w:val="22"/>
          <w:szCs w:val="22"/>
        </w:rPr>
        <w:t>вот этот огонь</w:t>
      </w:r>
      <w:r w:rsidR="003D243D" w:rsidRPr="00DC74AD">
        <w:rPr>
          <w:rFonts w:ascii="Arial" w:hAnsi="Arial" w:cs="Arial"/>
          <w:sz w:val="22"/>
          <w:szCs w:val="22"/>
        </w:rPr>
        <w:t>,</w:t>
      </w:r>
      <w:r w:rsidR="000F5700" w:rsidRPr="00DC74AD">
        <w:rPr>
          <w:rFonts w:ascii="Arial" w:hAnsi="Arial" w:cs="Arial"/>
          <w:sz w:val="22"/>
          <w:szCs w:val="22"/>
        </w:rPr>
        <w:t xml:space="preserve"> </w:t>
      </w:r>
      <w:r w:rsidR="00E97028" w:rsidRPr="00DC74AD">
        <w:rPr>
          <w:rFonts w:ascii="Arial" w:hAnsi="Arial" w:cs="Arial"/>
          <w:sz w:val="22"/>
          <w:szCs w:val="22"/>
        </w:rPr>
        <w:t>в моих аппаратах вкл</w:t>
      </w:r>
      <w:r w:rsidRPr="00DC74AD">
        <w:rPr>
          <w:rFonts w:ascii="Arial" w:hAnsi="Arial" w:cs="Arial"/>
          <w:sz w:val="22"/>
          <w:szCs w:val="22"/>
        </w:rPr>
        <w:t>юча</w:t>
      </w:r>
      <w:r w:rsidR="003D243D" w:rsidRPr="00DC74AD">
        <w:rPr>
          <w:rFonts w:ascii="Arial" w:hAnsi="Arial" w:cs="Arial"/>
          <w:sz w:val="22"/>
          <w:szCs w:val="22"/>
        </w:rPr>
        <w:t>ясь</w:t>
      </w:r>
      <w:r w:rsidRPr="00DC74AD">
        <w:rPr>
          <w:rFonts w:ascii="Arial" w:hAnsi="Arial" w:cs="Arial"/>
          <w:sz w:val="22"/>
          <w:szCs w:val="22"/>
        </w:rPr>
        <w:t xml:space="preserve">, мои аппараты заряжаются </w:t>
      </w:r>
      <w:r w:rsidR="00E97028" w:rsidRPr="00DC74AD">
        <w:rPr>
          <w:rFonts w:ascii="Arial" w:hAnsi="Arial" w:cs="Arial"/>
          <w:sz w:val="22"/>
          <w:szCs w:val="22"/>
        </w:rPr>
        <w:t xml:space="preserve">огнём </w:t>
      </w:r>
      <w:r w:rsidR="003D243D" w:rsidRPr="00DC74AD">
        <w:rPr>
          <w:rFonts w:ascii="Arial" w:hAnsi="Arial" w:cs="Arial"/>
          <w:sz w:val="22"/>
          <w:szCs w:val="22"/>
        </w:rPr>
        <w:t xml:space="preserve">Дома </w:t>
      </w:r>
      <w:r w:rsidR="00E97028" w:rsidRPr="00DC74AD">
        <w:rPr>
          <w:rFonts w:ascii="Arial" w:hAnsi="Arial" w:cs="Arial"/>
          <w:sz w:val="22"/>
          <w:szCs w:val="22"/>
        </w:rPr>
        <w:t>ФА-Отца Метагалактики</w:t>
      </w:r>
      <w:r w:rsidR="001E014F" w:rsidRPr="00DC74AD">
        <w:rPr>
          <w:rFonts w:ascii="Arial" w:hAnsi="Arial" w:cs="Arial"/>
          <w:sz w:val="22"/>
          <w:szCs w:val="22"/>
        </w:rPr>
        <w:t xml:space="preserve"> и </w:t>
      </w:r>
      <w:r w:rsidR="001E74BB" w:rsidRPr="00DC74AD">
        <w:rPr>
          <w:rFonts w:ascii="Arial" w:hAnsi="Arial" w:cs="Arial"/>
          <w:sz w:val="22"/>
          <w:szCs w:val="22"/>
        </w:rPr>
        <w:t>п</w:t>
      </w:r>
      <w:r w:rsidR="003D243D" w:rsidRPr="00DC74AD">
        <w:rPr>
          <w:rFonts w:ascii="Arial" w:hAnsi="Arial" w:cs="Arial"/>
          <w:sz w:val="22"/>
          <w:szCs w:val="22"/>
        </w:rPr>
        <w:t>озволяют</w:t>
      </w:r>
      <w:r w:rsidR="00E97028" w:rsidRPr="00DC74AD">
        <w:rPr>
          <w:rFonts w:ascii="Arial" w:hAnsi="Arial" w:cs="Arial"/>
          <w:sz w:val="22"/>
          <w:szCs w:val="22"/>
        </w:rPr>
        <w:t xml:space="preserve"> </w:t>
      </w:r>
      <w:r w:rsidRPr="00DC74AD">
        <w:rPr>
          <w:rFonts w:ascii="Arial" w:hAnsi="Arial" w:cs="Arial"/>
          <w:sz w:val="22"/>
          <w:szCs w:val="22"/>
        </w:rPr>
        <w:t xml:space="preserve">огнём Отца </w:t>
      </w:r>
      <w:r w:rsidR="001E014F" w:rsidRPr="00DC74AD">
        <w:rPr>
          <w:rFonts w:ascii="Arial" w:hAnsi="Arial" w:cs="Arial"/>
          <w:sz w:val="22"/>
          <w:szCs w:val="22"/>
        </w:rPr>
        <w:t>(</w:t>
      </w:r>
      <w:r w:rsidR="003D243D" w:rsidRPr="00DC74AD">
        <w:rPr>
          <w:rFonts w:ascii="Arial" w:hAnsi="Arial" w:cs="Arial"/>
          <w:sz w:val="22"/>
          <w:szCs w:val="22"/>
        </w:rPr>
        <w:t xml:space="preserve">по </w:t>
      </w:r>
      <w:r w:rsidRPr="00DC74AD">
        <w:rPr>
          <w:rFonts w:ascii="Arial" w:hAnsi="Arial" w:cs="Arial"/>
          <w:sz w:val="22"/>
          <w:szCs w:val="22"/>
        </w:rPr>
        <w:t>мо</w:t>
      </w:r>
      <w:r w:rsidR="00E97028" w:rsidRPr="00DC74AD">
        <w:rPr>
          <w:rFonts w:ascii="Arial" w:hAnsi="Arial" w:cs="Arial"/>
          <w:sz w:val="22"/>
          <w:szCs w:val="22"/>
        </w:rPr>
        <w:t>ей подготовке, но всё-таки огнём Отца</w:t>
      </w:r>
      <w:r w:rsidR="001E014F" w:rsidRPr="00DC74AD">
        <w:rPr>
          <w:rFonts w:ascii="Arial" w:hAnsi="Arial" w:cs="Arial"/>
          <w:sz w:val="22"/>
          <w:szCs w:val="22"/>
        </w:rPr>
        <w:t>)</w:t>
      </w:r>
      <w:r w:rsidR="00E97028" w:rsidRPr="00DC74AD">
        <w:rPr>
          <w:rFonts w:ascii="Arial" w:hAnsi="Arial" w:cs="Arial"/>
          <w:sz w:val="22"/>
          <w:szCs w:val="22"/>
        </w:rPr>
        <w:t xml:space="preserve"> видеть то, </w:t>
      </w:r>
      <w:r w:rsidRPr="00DC74AD">
        <w:rPr>
          <w:rFonts w:ascii="Arial" w:hAnsi="Arial" w:cs="Arial"/>
          <w:sz w:val="22"/>
          <w:szCs w:val="22"/>
        </w:rPr>
        <w:t xml:space="preserve">что не могут видеть любые ваши </w:t>
      </w:r>
      <w:r w:rsidR="00E97028" w:rsidRPr="00DC74AD">
        <w:rPr>
          <w:rFonts w:ascii="Arial" w:hAnsi="Arial" w:cs="Arial"/>
          <w:sz w:val="22"/>
          <w:szCs w:val="22"/>
        </w:rPr>
        <w:t>аппараты, ибо</w:t>
      </w:r>
      <w:r w:rsidR="000F5700" w:rsidRPr="00DC74AD">
        <w:rPr>
          <w:rFonts w:ascii="Arial" w:hAnsi="Arial" w:cs="Arial"/>
          <w:sz w:val="22"/>
          <w:szCs w:val="22"/>
        </w:rPr>
        <w:t xml:space="preserve"> </w:t>
      </w:r>
      <w:r w:rsidR="003D243D" w:rsidRPr="00DC74AD">
        <w:rPr>
          <w:rFonts w:ascii="Arial" w:hAnsi="Arial" w:cs="Arial"/>
          <w:sz w:val="22"/>
          <w:szCs w:val="22"/>
        </w:rPr>
        <w:t xml:space="preserve">прямой </w:t>
      </w:r>
      <w:r w:rsidR="00E97028" w:rsidRPr="00DC74AD">
        <w:rPr>
          <w:rFonts w:ascii="Arial" w:hAnsi="Arial" w:cs="Arial"/>
          <w:sz w:val="22"/>
          <w:szCs w:val="22"/>
        </w:rPr>
        <w:t>огонь</w:t>
      </w:r>
      <w:r w:rsidRPr="00DC74AD">
        <w:rPr>
          <w:rFonts w:ascii="Arial" w:hAnsi="Arial" w:cs="Arial"/>
          <w:sz w:val="22"/>
          <w:szCs w:val="22"/>
        </w:rPr>
        <w:t xml:space="preserve"> Дома ФА</w:t>
      </w:r>
      <w:r w:rsidR="001E014F" w:rsidRPr="00DC74AD">
        <w:rPr>
          <w:rFonts w:ascii="Arial" w:hAnsi="Arial" w:cs="Arial"/>
          <w:sz w:val="22"/>
          <w:szCs w:val="22"/>
        </w:rPr>
        <w:noBreakHyphen/>
      </w:r>
      <w:r w:rsidRPr="00DC74AD">
        <w:rPr>
          <w:rFonts w:ascii="Arial" w:hAnsi="Arial" w:cs="Arial"/>
          <w:sz w:val="22"/>
          <w:szCs w:val="22"/>
        </w:rPr>
        <w:t>Отца Метагалактики</w:t>
      </w:r>
      <w:r w:rsidR="000F5700" w:rsidRPr="00DC74AD">
        <w:rPr>
          <w:rFonts w:ascii="Arial" w:hAnsi="Arial" w:cs="Arial"/>
          <w:sz w:val="22"/>
          <w:szCs w:val="22"/>
        </w:rPr>
        <w:t xml:space="preserve"> </w:t>
      </w:r>
      <w:r w:rsidR="003D243D" w:rsidRPr="00DC74AD">
        <w:rPr>
          <w:rFonts w:ascii="Arial" w:hAnsi="Arial" w:cs="Arial"/>
          <w:sz w:val="22"/>
          <w:szCs w:val="22"/>
        </w:rPr>
        <w:t xml:space="preserve">вы </w:t>
      </w:r>
      <w:r w:rsidRPr="00DC74AD">
        <w:rPr>
          <w:rFonts w:ascii="Arial" w:hAnsi="Arial" w:cs="Arial"/>
          <w:sz w:val="22"/>
          <w:szCs w:val="22"/>
        </w:rPr>
        <w:t xml:space="preserve">не </w:t>
      </w:r>
      <w:r w:rsidR="00E97028" w:rsidRPr="00DC74AD">
        <w:rPr>
          <w:rFonts w:ascii="Arial" w:hAnsi="Arial" w:cs="Arial"/>
          <w:sz w:val="22"/>
          <w:szCs w:val="22"/>
        </w:rPr>
        <w:t>имеете право носить. Не потому</w:t>
      </w:r>
      <w:r w:rsidR="003D243D" w:rsidRPr="00DC74AD">
        <w:rPr>
          <w:rFonts w:ascii="Arial" w:hAnsi="Arial" w:cs="Arial"/>
          <w:sz w:val="22"/>
          <w:szCs w:val="22"/>
        </w:rPr>
        <w:t>, что</w:t>
      </w:r>
      <w:r w:rsidR="00E97028" w:rsidRPr="00DC74AD">
        <w:rPr>
          <w:rFonts w:ascii="Arial" w:hAnsi="Arial" w:cs="Arial"/>
          <w:sz w:val="22"/>
          <w:szCs w:val="22"/>
        </w:rPr>
        <w:t xml:space="preserve"> вы плохие, хуже меня, а потому</w:t>
      </w:r>
      <w:r w:rsidR="008D34C5" w:rsidRPr="00DC74AD">
        <w:rPr>
          <w:rFonts w:ascii="Arial" w:hAnsi="Arial" w:cs="Arial"/>
          <w:sz w:val="22"/>
          <w:szCs w:val="22"/>
        </w:rPr>
        <w:t>,</w:t>
      </w:r>
      <w:r w:rsidR="00E97028" w:rsidRPr="00DC74AD">
        <w:rPr>
          <w:rFonts w:ascii="Arial" w:hAnsi="Arial" w:cs="Arial"/>
          <w:sz w:val="22"/>
          <w:szCs w:val="22"/>
        </w:rPr>
        <w:t xml:space="preserve"> что меня назначили </w:t>
      </w:r>
      <w:r w:rsidR="003A1E9E" w:rsidRPr="00DC74AD">
        <w:rPr>
          <w:rFonts w:ascii="Arial" w:hAnsi="Arial" w:cs="Arial"/>
          <w:sz w:val="22"/>
          <w:szCs w:val="22"/>
        </w:rPr>
        <w:t>В</w:t>
      </w:r>
      <w:r w:rsidR="00E97028" w:rsidRPr="00DC74AD">
        <w:rPr>
          <w:rFonts w:ascii="Arial" w:hAnsi="Arial" w:cs="Arial"/>
          <w:sz w:val="22"/>
          <w:szCs w:val="22"/>
        </w:rPr>
        <w:t>е</w:t>
      </w:r>
      <w:r w:rsidRPr="00DC74AD">
        <w:rPr>
          <w:rFonts w:ascii="Arial" w:hAnsi="Arial" w:cs="Arial"/>
          <w:sz w:val="22"/>
          <w:szCs w:val="22"/>
        </w:rPr>
        <w:t>д</w:t>
      </w:r>
      <w:r w:rsidR="00E97028" w:rsidRPr="00DC74AD">
        <w:rPr>
          <w:rFonts w:ascii="Arial" w:hAnsi="Arial" w:cs="Arial"/>
          <w:sz w:val="22"/>
          <w:szCs w:val="22"/>
        </w:rPr>
        <w:t>ущим.</w:t>
      </w:r>
      <w:r w:rsidR="003D243D" w:rsidRPr="00DC74AD">
        <w:rPr>
          <w:rFonts w:ascii="Arial" w:hAnsi="Arial" w:cs="Arial"/>
          <w:sz w:val="22"/>
          <w:szCs w:val="22"/>
        </w:rPr>
        <w:t xml:space="preserve"> Понимаете? </w:t>
      </w:r>
    </w:p>
    <w:p w:rsidR="003A6C4E" w:rsidRPr="00DC74AD" w:rsidRDefault="00E97028" w:rsidP="00B44BAC">
      <w:pPr>
        <w:suppressLineNumbers/>
        <w:suppressAutoHyphens/>
        <w:ind w:firstLine="397"/>
        <w:jc w:val="both"/>
        <w:rPr>
          <w:rFonts w:ascii="Arial" w:hAnsi="Arial" w:cs="Arial"/>
          <w:sz w:val="22"/>
          <w:szCs w:val="22"/>
        </w:rPr>
      </w:pPr>
      <w:r w:rsidRPr="00DC74AD">
        <w:rPr>
          <w:rFonts w:ascii="Arial" w:hAnsi="Arial" w:cs="Arial"/>
          <w:sz w:val="22"/>
          <w:szCs w:val="22"/>
        </w:rPr>
        <w:t>И вот я выхожу к Отцу</w:t>
      </w:r>
      <w:r w:rsidR="001E014F" w:rsidRPr="00DC74AD">
        <w:rPr>
          <w:rFonts w:ascii="Arial" w:hAnsi="Arial" w:cs="Arial"/>
          <w:sz w:val="22"/>
          <w:szCs w:val="22"/>
        </w:rPr>
        <w:t>.</w:t>
      </w:r>
      <w:r w:rsidRPr="00DC74AD">
        <w:rPr>
          <w:rFonts w:ascii="Arial" w:hAnsi="Arial" w:cs="Arial"/>
          <w:sz w:val="22"/>
          <w:szCs w:val="22"/>
        </w:rPr>
        <w:t xml:space="preserve"> </w:t>
      </w:r>
      <w:r w:rsidR="001E014F" w:rsidRPr="00DC74AD">
        <w:rPr>
          <w:rFonts w:ascii="Arial" w:hAnsi="Arial" w:cs="Arial"/>
          <w:sz w:val="22"/>
          <w:szCs w:val="22"/>
        </w:rPr>
        <w:t xml:space="preserve">Он </w:t>
      </w:r>
      <w:r w:rsidRPr="00DC74AD">
        <w:rPr>
          <w:rFonts w:ascii="Arial" w:hAnsi="Arial" w:cs="Arial"/>
          <w:sz w:val="22"/>
          <w:szCs w:val="22"/>
        </w:rPr>
        <w:t>на меня</w:t>
      </w:r>
      <w:r w:rsidR="003D243D" w:rsidRPr="00DC74AD">
        <w:rPr>
          <w:rFonts w:ascii="Arial" w:hAnsi="Arial" w:cs="Arial"/>
          <w:sz w:val="22"/>
          <w:szCs w:val="22"/>
        </w:rPr>
        <w:t xml:space="preserve"> фиксирует</w:t>
      </w:r>
      <w:r w:rsidRPr="00DC74AD">
        <w:rPr>
          <w:rFonts w:ascii="Arial" w:hAnsi="Arial" w:cs="Arial"/>
          <w:sz w:val="22"/>
          <w:szCs w:val="22"/>
        </w:rPr>
        <w:t xml:space="preserve"> огонь.</w:t>
      </w:r>
      <w:r w:rsidR="00FC3F39" w:rsidRPr="00DC74AD">
        <w:rPr>
          <w:rFonts w:ascii="Arial" w:hAnsi="Arial" w:cs="Arial"/>
          <w:sz w:val="22"/>
          <w:szCs w:val="22"/>
        </w:rPr>
        <w:t xml:space="preserve"> Эти аппараты возжигаются этим </w:t>
      </w:r>
      <w:r w:rsidRPr="00DC74AD">
        <w:rPr>
          <w:rFonts w:ascii="Arial" w:hAnsi="Arial" w:cs="Arial"/>
          <w:sz w:val="22"/>
          <w:szCs w:val="22"/>
        </w:rPr>
        <w:t>огн</w:t>
      </w:r>
      <w:r w:rsidR="008D34C5" w:rsidRPr="00DC74AD">
        <w:rPr>
          <w:rFonts w:ascii="Arial" w:hAnsi="Arial" w:cs="Arial"/>
          <w:sz w:val="22"/>
          <w:szCs w:val="22"/>
        </w:rPr>
        <w:t>ё</w:t>
      </w:r>
      <w:r w:rsidRPr="00DC74AD">
        <w:rPr>
          <w:rFonts w:ascii="Arial" w:hAnsi="Arial" w:cs="Arial"/>
          <w:sz w:val="22"/>
          <w:szCs w:val="22"/>
        </w:rPr>
        <w:t xml:space="preserve">м. </w:t>
      </w:r>
      <w:r w:rsidR="002F7161" w:rsidRPr="00DC74AD">
        <w:rPr>
          <w:rFonts w:ascii="Arial" w:hAnsi="Arial" w:cs="Arial"/>
          <w:sz w:val="22"/>
          <w:szCs w:val="22"/>
        </w:rPr>
        <w:t xml:space="preserve">Если эти аппараты </w:t>
      </w:r>
      <w:r w:rsidR="009F1E18" w:rsidRPr="00DC74AD">
        <w:rPr>
          <w:rFonts w:ascii="Arial" w:hAnsi="Arial" w:cs="Arial"/>
          <w:sz w:val="22"/>
          <w:szCs w:val="22"/>
        </w:rPr>
        <w:t>(</w:t>
      </w:r>
      <w:r w:rsidRPr="00DC74AD">
        <w:rPr>
          <w:rFonts w:ascii="Arial" w:hAnsi="Arial" w:cs="Arial"/>
          <w:sz w:val="22"/>
          <w:szCs w:val="22"/>
        </w:rPr>
        <w:t>апп</w:t>
      </w:r>
      <w:r w:rsidR="00FC3F39" w:rsidRPr="00DC74AD">
        <w:rPr>
          <w:rFonts w:ascii="Arial" w:hAnsi="Arial" w:cs="Arial"/>
          <w:sz w:val="22"/>
          <w:szCs w:val="22"/>
        </w:rPr>
        <w:t>а</w:t>
      </w:r>
      <w:r w:rsidRPr="00DC74AD">
        <w:rPr>
          <w:rFonts w:ascii="Arial" w:hAnsi="Arial" w:cs="Arial"/>
          <w:sz w:val="22"/>
          <w:szCs w:val="22"/>
        </w:rPr>
        <w:t xml:space="preserve">раты </w:t>
      </w:r>
      <w:r w:rsidR="00F872D5" w:rsidRPr="00DC74AD">
        <w:rPr>
          <w:rFonts w:ascii="Arial" w:hAnsi="Arial" w:cs="Arial"/>
          <w:sz w:val="22"/>
          <w:szCs w:val="22"/>
        </w:rPr>
        <w:t>–</w:t>
      </w:r>
      <w:r w:rsidR="002F7161" w:rsidRPr="00DC74AD">
        <w:rPr>
          <w:rFonts w:ascii="Arial" w:hAnsi="Arial" w:cs="Arial"/>
          <w:sz w:val="22"/>
          <w:szCs w:val="22"/>
        </w:rPr>
        <w:t xml:space="preserve"> </w:t>
      </w:r>
      <w:r w:rsidRPr="00DC74AD">
        <w:rPr>
          <w:rFonts w:ascii="Arial" w:hAnsi="Arial" w:cs="Arial"/>
          <w:sz w:val="22"/>
          <w:szCs w:val="22"/>
        </w:rPr>
        <w:t xml:space="preserve">это части, </w:t>
      </w:r>
      <w:r w:rsidR="001E74BB" w:rsidRPr="00DC74AD">
        <w:rPr>
          <w:rFonts w:ascii="Arial" w:hAnsi="Arial" w:cs="Arial"/>
          <w:sz w:val="22"/>
          <w:szCs w:val="22"/>
        </w:rPr>
        <w:t>там,</w:t>
      </w:r>
      <w:r w:rsidR="002F7161" w:rsidRPr="00DC74AD">
        <w:rPr>
          <w:rFonts w:ascii="Arial" w:hAnsi="Arial" w:cs="Arial"/>
          <w:sz w:val="22"/>
          <w:szCs w:val="22"/>
        </w:rPr>
        <w:t xml:space="preserve"> системы</w:t>
      </w:r>
      <w:r w:rsidR="009F1E18" w:rsidRPr="00DC74AD">
        <w:rPr>
          <w:rFonts w:ascii="Arial" w:hAnsi="Arial" w:cs="Arial"/>
          <w:sz w:val="22"/>
          <w:szCs w:val="22"/>
        </w:rPr>
        <w:t>)</w:t>
      </w:r>
      <w:r w:rsidRPr="00DC74AD">
        <w:rPr>
          <w:rFonts w:ascii="Arial" w:hAnsi="Arial" w:cs="Arial"/>
          <w:sz w:val="22"/>
          <w:szCs w:val="22"/>
        </w:rPr>
        <w:t xml:space="preserve"> суме</w:t>
      </w:r>
      <w:r w:rsidR="008D34C5" w:rsidRPr="00DC74AD">
        <w:rPr>
          <w:rFonts w:ascii="Arial" w:hAnsi="Arial" w:cs="Arial"/>
          <w:sz w:val="22"/>
          <w:szCs w:val="22"/>
        </w:rPr>
        <w:t>ют</w:t>
      </w:r>
      <w:r w:rsidR="000F5700" w:rsidRPr="00DC74AD">
        <w:rPr>
          <w:rFonts w:ascii="Arial" w:hAnsi="Arial" w:cs="Arial"/>
          <w:sz w:val="22"/>
          <w:szCs w:val="22"/>
        </w:rPr>
        <w:t xml:space="preserve"> </w:t>
      </w:r>
      <w:r w:rsidR="003D243D" w:rsidRPr="00DC74AD">
        <w:rPr>
          <w:rFonts w:ascii="Arial" w:hAnsi="Arial" w:cs="Arial"/>
          <w:sz w:val="22"/>
          <w:szCs w:val="22"/>
        </w:rPr>
        <w:t>пере</w:t>
      </w:r>
      <w:r w:rsidRPr="00DC74AD">
        <w:rPr>
          <w:rFonts w:ascii="Arial" w:hAnsi="Arial" w:cs="Arial"/>
          <w:sz w:val="22"/>
          <w:szCs w:val="22"/>
        </w:rPr>
        <w:t>работать огонь Отца</w:t>
      </w:r>
      <w:r w:rsidR="001E014F" w:rsidRPr="00DC74AD">
        <w:rPr>
          <w:rFonts w:ascii="Arial" w:hAnsi="Arial" w:cs="Arial"/>
          <w:sz w:val="22"/>
          <w:szCs w:val="22"/>
        </w:rPr>
        <w:t>, в</w:t>
      </w:r>
      <w:r w:rsidRPr="00DC74AD">
        <w:rPr>
          <w:rFonts w:ascii="Arial" w:hAnsi="Arial" w:cs="Arial"/>
          <w:sz w:val="22"/>
          <w:szCs w:val="22"/>
        </w:rPr>
        <w:t xml:space="preserve">от насколько они сумели, настолько я вижу проблему. </w:t>
      </w:r>
      <w:r w:rsidR="003D243D" w:rsidRPr="00DC74AD">
        <w:rPr>
          <w:rFonts w:ascii="Arial" w:hAnsi="Arial" w:cs="Arial"/>
          <w:sz w:val="22"/>
          <w:szCs w:val="22"/>
        </w:rPr>
        <w:t>Ну, с</w:t>
      </w:r>
      <w:r w:rsidRPr="00DC74AD">
        <w:rPr>
          <w:rFonts w:ascii="Arial" w:hAnsi="Arial" w:cs="Arial"/>
          <w:sz w:val="22"/>
          <w:szCs w:val="22"/>
        </w:rPr>
        <w:t>огласитесь</w:t>
      </w:r>
      <w:r w:rsidR="001E014F" w:rsidRPr="00DC74AD">
        <w:rPr>
          <w:rFonts w:ascii="Arial" w:hAnsi="Arial" w:cs="Arial"/>
          <w:sz w:val="22"/>
          <w:szCs w:val="22"/>
        </w:rPr>
        <w:t>: в </w:t>
      </w:r>
      <w:r w:rsidR="00F65D23" w:rsidRPr="00DC74AD">
        <w:rPr>
          <w:rFonts w:ascii="Arial" w:hAnsi="Arial" w:cs="Arial"/>
          <w:sz w:val="22"/>
          <w:szCs w:val="22"/>
        </w:rPr>
        <w:t>огне Отца</w:t>
      </w:r>
      <w:r w:rsidR="001E014F" w:rsidRPr="00DC74AD">
        <w:rPr>
          <w:rFonts w:ascii="Arial" w:hAnsi="Arial" w:cs="Arial"/>
          <w:sz w:val="22"/>
          <w:szCs w:val="22"/>
        </w:rPr>
        <w:t xml:space="preserve"> (</w:t>
      </w:r>
      <w:r w:rsidRPr="00DC74AD">
        <w:rPr>
          <w:rFonts w:ascii="Arial" w:hAnsi="Arial" w:cs="Arial"/>
          <w:sz w:val="22"/>
          <w:szCs w:val="22"/>
        </w:rPr>
        <w:t>даже</w:t>
      </w:r>
      <w:r w:rsidR="00F65D23" w:rsidRPr="00DC74AD">
        <w:rPr>
          <w:rFonts w:ascii="Arial" w:hAnsi="Arial" w:cs="Arial"/>
          <w:sz w:val="22"/>
          <w:szCs w:val="22"/>
        </w:rPr>
        <w:t xml:space="preserve"> если</w:t>
      </w:r>
      <w:r w:rsidR="000F5700" w:rsidRPr="00DC74AD">
        <w:rPr>
          <w:rFonts w:ascii="Arial" w:hAnsi="Arial" w:cs="Arial"/>
          <w:sz w:val="22"/>
          <w:szCs w:val="22"/>
        </w:rPr>
        <w:t xml:space="preserve"> </w:t>
      </w:r>
      <w:r w:rsidRPr="00DC74AD">
        <w:rPr>
          <w:rFonts w:ascii="Arial" w:hAnsi="Arial" w:cs="Arial"/>
          <w:sz w:val="22"/>
          <w:szCs w:val="22"/>
        </w:rPr>
        <w:t>я смог чуть-чуть</w:t>
      </w:r>
      <w:r w:rsidR="000F5700" w:rsidRPr="00DC74AD">
        <w:rPr>
          <w:rFonts w:ascii="Arial" w:hAnsi="Arial" w:cs="Arial"/>
          <w:sz w:val="22"/>
          <w:szCs w:val="22"/>
        </w:rPr>
        <w:t xml:space="preserve"> </w:t>
      </w:r>
      <w:r w:rsidR="001E74BB" w:rsidRPr="00DC74AD">
        <w:rPr>
          <w:rFonts w:ascii="Arial" w:hAnsi="Arial" w:cs="Arial"/>
          <w:sz w:val="22"/>
          <w:szCs w:val="22"/>
        </w:rPr>
        <w:t>пере</w:t>
      </w:r>
      <w:r w:rsidRPr="00DC74AD">
        <w:rPr>
          <w:rFonts w:ascii="Arial" w:hAnsi="Arial" w:cs="Arial"/>
          <w:sz w:val="22"/>
          <w:szCs w:val="22"/>
        </w:rPr>
        <w:t>работат</w:t>
      </w:r>
      <w:r w:rsidR="00F65D23" w:rsidRPr="00DC74AD">
        <w:rPr>
          <w:rFonts w:ascii="Arial" w:hAnsi="Arial" w:cs="Arial"/>
          <w:sz w:val="22"/>
          <w:szCs w:val="22"/>
        </w:rPr>
        <w:t xml:space="preserve">ь, </w:t>
      </w:r>
      <w:r w:rsidR="00F872D5" w:rsidRPr="00DC74AD">
        <w:rPr>
          <w:rFonts w:ascii="Arial" w:hAnsi="Arial" w:cs="Arial"/>
          <w:sz w:val="22"/>
          <w:szCs w:val="22"/>
        </w:rPr>
        <w:t>–</w:t>
      </w:r>
      <w:r w:rsidR="00F65D23" w:rsidRPr="00DC74AD">
        <w:rPr>
          <w:rFonts w:ascii="Arial" w:hAnsi="Arial" w:cs="Arial"/>
          <w:sz w:val="22"/>
          <w:szCs w:val="22"/>
        </w:rPr>
        <w:t xml:space="preserve"> э</w:t>
      </w:r>
      <w:r w:rsidRPr="00DC74AD">
        <w:rPr>
          <w:rFonts w:ascii="Arial" w:hAnsi="Arial" w:cs="Arial"/>
          <w:sz w:val="22"/>
          <w:szCs w:val="22"/>
        </w:rPr>
        <w:t xml:space="preserve">то </w:t>
      </w:r>
      <w:r w:rsidR="001E014F" w:rsidRPr="00DC74AD">
        <w:rPr>
          <w:rFonts w:ascii="Arial" w:hAnsi="Arial" w:cs="Arial"/>
          <w:sz w:val="22"/>
          <w:szCs w:val="22"/>
        </w:rPr>
        <w:t>ц</w:t>
      </w:r>
      <w:r w:rsidR="00F65D23" w:rsidRPr="00DC74AD">
        <w:rPr>
          <w:rFonts w:ascii="Arial" w:hAnsi="Arial" w:cs="Arial"/>
          <w:sz w:val="22"/>
          <w:szCs w:val="22"/>
        </w:rPr>
        <w:t>ельный</w:t>
      </w:r>
      <w:r w:rsidRPr="00DC74AD">
        <w:rPr>
          <w:rFonts w:ascii="Arial" w:hAnsi="Arial" w:cs="Arial"/>
          <w:sz w:val="22"/>
          <w:szCs w:val="22"/>
        </w:rPr>
        <w:t xml:space="preserve"> огонь по отношению к любом</w:t>
      </w:r>
      <w:r w:rsidR="00FC3F39" w:rsidRPr="00DC74AD">
        <w:rPr>
          <w:rFonts w:ascii="Arial" w:hAnsi="Arial" w:cs="Arial"/>
          <w:sz w:val="22"/>
          <w:szCs w:val="22"/>
        </w:rPr>
        <w:t>у проявлению</w:t>
      </w:r>
      <w:r w:rsidR="008F24B9" w:rsidRPr="00DC74AD">
        <w:rPr>
          <w:rFonts w:ascii="Arial" w:hAnsi="Arial" w:cs="Arial"/>
          <w:sz w:val="22"/>
          <w:szCs w:val="22"/>
        </w:rPr>
        <w:t>)</w:t>
      </w:r>
      <w:r w:rsidR="00FC3F39" w:rsidRPr="00DC74AD">
        <w:rPr>
          <w:rFonts w:ascii="Arial" w:hAnsi="Arial" w:cs="Arial"/>
          <w:sz w:val="22"/>
          <w:szCs w:val="22"/>
        </w:rPr>
        <w:t xml:space="preserve"> проблема видится </w:t>
      </w:r>
      <w:r w:rsidRPr="00DC74AD">
        <w:rPr>
          <w:rFonts w:ascii="Arial" w:hAnsi="Arial" w:cs="Arial"/>
          <w:sz w:val="22"/>
          <w:szCs w:val="22"/>
        </w:rPr>
        <w:t>намного</w:t>
      </w:r>
      <w:r w:rsidR="000F5700" w:rsidRPr="00DC74AD">
        <w:rPr>
          <w:rFonts w:ascii="Arial" w:hAnsi="Arial" w:cs="Arial"/>
          <w:sz w:val="22"/>
          <w:szCs w:val="22"/>
        </w:rPr>
        <w:t xml:space="preserve"> </w:t>
      </w:r>
      <w:r w:rsidRPr="00DC74AD">
        <w:rPr>
          <w:rFonts w:ascii="Arial" w:hAnsi="Arial" w:cs="Arial"/>
          <w:sz w:val="22"/>
          <w:szCs w:val="22"/>
        </w:rPr>
        <w:t>глубже, чем</w:t>
      </w:r>
      <w:r w:rsidR="00FF57D6" w:rsidRPr="00DC74AD">
        <w:rPr>
          <w:rFonts w:ascii="Arial" w:hAnsi="Arial" w:cs="Arial"/>
          <w:sz w:val="22"/>
          <w:szCs w:val="22"/>
        </w:rPr>
        <w:t>.</w:t>
      </w:r>
      <w:r w:rsidRPr="00DC74AD">
        <w:rPr>
          <w:rFonts w:ascii="Arial" w:hAnsi="Arial" w:cs="Arial"/>
          <w:sz w:val="22"/>
          <w:szCs w:val="22"/>
        </w:rPr>
        <w:t>..</w:t>
      </w:r>
      <w:r w:rsidR="003A6C4E" w:rsidRPr="00DC74AD">
        <w:rPr>
          <w:rFonts w:ascii="Arial" w:hAnsi="Arial" w:cs="Arial"/>
          <w:sz w:val="22"/>
          <w:szCs w:val="22"/>
        </w:rPr>
        <w:t xml:space="preserve"> </w:t>
      </w:r>
    </w:p>
    <w:p w:rsidR="003A6C4E" w:rsidRPr="00DC74AD" w:rsidRDefault="003A6C4E"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Вам огонь Отец фиксирует </w:t>
      </w:r>
      <w:r w:rsidR="00FC3F39" w:rsidRPr="00DC74AD">
        <w:rPr>
          <w:rFonts w:ascii="Arial" w:hAnsi="Arial" w:cs="Arial"/>
          <w:sz w:val="22"/>
          <w:szCs w:val="22"/>
        </w:rPr>
        <w:t xml:space="preserve">огонь </w:t>
      </w:r>
      <w:r w:rsidR="00F65D23" w:rsidRPr="00DC74AD">
        <w:rPr>
          <w:rFonts w:ascii="Arial" w:hAnsi="Arial" w:cs="Arial"/>
          <w:sz w:val="22"/>
          <w:szCs w:val="22"/>
        </w:rPr>
        <w:t xml:space="preserve">Дома </w:t>
      </w:r>
      <w:r w:rsidR="00FC3F39" w:rsidRPr="00DC74AD">
        <w:rPr>
          <w:rFonts w:ascii="Arial" w:hAnsi="Arial" w:cs="Arial"/>
          <w:sz w:val="22"/>
          <w:szCs w:val="22"/>
        </w:rPr>
        <w:t>ФА-Отца Метагалактики и ф</w:t>
      </w:r>
      <w:r w:rsidRPr="00DC74AD">
        <w:rPr>
          <w:rFonts w:ascii="Arial" w:hAnsi="Arial" w:cs="Arial"/>
          <w:sz w:val="22"/>
          <w:szCs w:val="22"/>
        </w:rPr>
        <w:t>иксир</w:t>
      </w:r>
      <w:r w:rsidR="00FC3F39" w:rsidRPr="00DC74AD">
        <w:rPr>
          <w:rFonts w:ascii="Arial" w:hAnsi="Arial" w:cs="Arial"/>
          <w:sz w:val="22"/>
          <w:szCs w:val="22"/>
        </w:rPr>
        <w:t>ует о</w:t>
      </w:r>
      <w:r w:rsidRPr="00DC74AD">
        <w:rPr>
          <w:rFonts w:ascii="Arial" w:hAnsi="Arial" w:cs="Arial"/>
          <w:sz w:val="22"/>
          <w:szCs w:val="22"/>
        </w:rPr>
        <w:t>гонь на Дом ФА Дома ФА-Отца Метагалактики</w:t>
      </w:r>
      <w:r w:rsidR="00FC3F39" w:rsidRPr="00DC74AD">
        <w:rPr>
          <w:rFonts w:ascii="Arial" w:hAnsi="Arial" w:cs="Arial"/>
          <w:sz w:val="22"/>
          <w:szCs w:val="22"/>
        </w:rPr>
        <w:t xml:space="preserve"> Ф</w:t>
      </w:r>
      <w:r w:rsidR="008F24B9" w:rsidRPr="00DC74AD">
        <w:rPr>
          <w:rFonts w:ascii="Arial" w:hAnsi="Arial" w:cs="Arial"/>
          <w:sz w:val="22"/>
          <w:szCs w:val="22"/>
        </w:rPr>
        <w:t>А</w:t>
      </w:r>
      <w:r w:rsidR="008F24B9" w:rsidRPr="00DC74AD">
        <w:rPr>
          <w:rFonts w:ascii="Arial" w:hAnsi="Arial" w:cs="Arial"/>
          <w:sz w:val="22"/>
          <w:szCs w:val="22"/>
        </w:rPr>
        <w:noBreakHyphen/>
      </w:r>
      <w:r w:rsidR="00FC3F39" w:rsidRPr="00DC74AD">
        <w:rPr>
          <w:rFonts w:ascii="Arial" w:hAnsi="Arial" w:cs="Arial"/>
          <w:sz w:val="22"/>
          <w:szCs w:val="22"/>
        </w:rPr>
        <w:t>Владыки Кут Хуми. Это</w:t>
      </w:r>
      <w:r w:rsidR="00F65D23" w:rsidRPr="00DC74AD">
        <w:rPr>
          <w:rFonts w:ascii="Arial" w:hAnsi="Arial" w:cs="Arial"/>
          <w:sz w:val="22"/>
          <w:szCs w:val="22"/>
        </w:rPr>
        <w:t xml:space="preserve"> самый</w:t>
      </w:r>
      <w:r w:rsidR="000F5700" w:rsidRPr="00DC74AD">
        <w:rPr>
          <w:rFonts w:ascii="Arial" w:hAnsi="Arial" w:cs="Arial"/>
          <w:sz w:val="22"/>
          <w:szCs w:val="22"/>
        </w:rPr>
        <w:t xml:space="preserve"> </w:t>
      </w:r>
      <w:r w:rsidR="00FC3F39" w:rsidRPr="00DC74AD">
        <w:rPr>
          <w:rFonts w:ascii="Arial" w:hAnsi="Arial" w:cs="Arial"/>
          <w:sz w:val="22"/>
          <w:szCs w:val="22"/>
        </w:rPr>
        <w:t>верш</w:t>
      </w:r>
      <w:r w:rsidRPr="00DC74AD">
        <w:rPr>
          <w:rFonts w:ascii="Arial" w:hAnsi="Arial" w:cs="Arial"/>
          <w:sz w:val="22"/>
          <w:szCs w:val="22"/>
        </w:rPr>
        <w:t>инный Дом ФА, к</w:t>
      </w:r>
      <w:r w:rsidR="00FC3F39" w:rsidRPr="00DC74AD">
        <w:rPr>
          <w:rFonts w:ascii="Arial" w:hAnsi="Arial" w:cs="Arial"/>
          <w:sz w:val="22"/>
          <w:szCs w:val="22"/>
        </w:rPr>
        <w:t xml:space="preserve">оторый </w:t>
      </w:r>
      <w:r w:rsidRPr="00DC74AD">
        <w:rPr>
          <w:rFonts w:ascii="Arial" w:hAnsi="Arial" w:cs="Arial"/>
          <w:sz w:val="22"/>
          <w:szCs w:val="22"/>
        </w:rPr>
        <w:t>сейчас есть. Дом ФА фиксирует огонь всего</w:t>
      </w:r>
      <w:r w:rsidR="000F5700" w:rsidRPr="00DC74AD">
        <w:rPr>
          <w:rFonts w:ascii="Arial" w:hAnsi="Arial" w:cs="Arial"/>
          <w:sz w:val="22"/>
          <w:szCs w:val="22"/>
        </w:rPr>
        <w:t xml:space="preserve"> </w:t>
      </w:r>
      <w:r w:rsidR="00FC3F39" w:rsidRPr="00DC74AD">
        <w:rPr>
          <w:rFonts w:ascii="Arial" w:hAnsi="Arial" w:cs="Arial"/>
          <w:sz w:val="22"/>
          <w:szCs w:val="22"/>
        </w:rPr>
        <w:t>Д</w:t>
      </w:r>
      <w:r w:rsidRPr="00DC74AD">
        <w:rPr>
          <w:rFonts w:ascii="Arial" w:hAnsi="Arial" w:cs="Arial"/>
          <w:sz w:val="22"/>
          <w:szCs w:val="22"/>
        </w:rPr>
        <w:t>ома ФА</w:t>
      </w:r>
      <w:r w:rsidR="00FC3F39" w:rsidRPr="00DC74AD">
        <w:rPr>
          <w:rFonts w:ascii="Arial" w:hAnsi="Arial" w:cs="Arial"/>
          <w:sz w:val="22"/>
          <w:szCs w:val="22"/>
        </w:rPr>
        <w:t>-</w:t>
      </w:r>
      <w:r w:rsidRPr="00DC74AD">
        <w:rPr>
          <w:rFonts w:ascii="Arial" w:hAnsi="Arial" w:cs="Arial"/>
          <w:sz w:val="22"/>
          <w:szCs w:val="22"/>
        </w:rPr>
        <w:t>Отца Метагалактики</w:t>
      </w:r>
      <w:r w:rsidR="00FC3F39" w:rsidRPr="00DC74AD">
        <w:rPr>
          <w:rFonts w:ascii="Arial" w:hAnsi="Arial" w:cs="Arial"/>
          <w:sz w:val="22"/>
          <w:szCs w:val="22"/>
        </w:rPr>
        <w:t xml:space="preserve">, потому что управляет, </w:t>
      </w:r>
      <w:r w:rsidR="00F65D23" w:rsidRPr="00DC74AD">
        <w:rPr>
          <w:rFonts w:ascii="Arial" w:hAnsi="Arial" w:cs="Arial"/>
          <w:sz w:val="22"/>
          <w:szCs w:val="22"/>
        </w:rPr>
        <w:t>в случае чего, если мы</w:t>
      </w:r>
      <w:r w:rsidR="001E74BB" w:rsidRPr="00DC74AD">
        <w:rPr>
          <w:rFonts w:ascii="Arial" w:hAnsi="Arial" w:cs="Arial"/>
          <w:sz w:val="22"/>
          <w:szCs w:val="22"/>
        </w:rPr>
        <w:t xml:space="preserve"> не понимаем</w:t>
      </w:r>
      <w:r w:rsidRPr="00DC74AD">
        <w:rPr>
          <w:rFonts w:ascii="Arial" w:hAnsi="Arial" w:cs="Arial"/>
          <w:sz w:val="22"/>
          <w:szCs w:val="22"/>
        </w:rPr>
        <w:t xml:space="preserve">, ФА-Владыка Кут Хуми. Потому что мы </w:t>
      </w:r>
      <w:r w:rsidR="008F24B9" w:rsidRPr="00DC74AD">
        <w:rPr>
          <w:rFonts w:ascii="Arial" w:hAnsi="Arial" w:cs="Arial"/>
          <w:sz w:val="22"/>
          <w:szCs w:val="22"/>
        </w:rPr>
        <w:t>ч</w:t>
      </w:r>
      <w:r w:rsidRPr="00DC74AD">
        <w:rPr>
          <w:rFonts w:ascii="Arial" w:hAnsi="Arial" w:cs="Arial"/>
          <w:sz w:val="22"/>
          <w:szCs w:val="22"/>
        </w:rPr>
        <w:t>ел</w:t>
      </w:r>
      <w:r w:rsidR="00FC3F39" w:rsidRPr="00DC74AD">
        <w:rPr>
          <w:rFonts w:ascii="Arial" w:hAnsi="Arial" w:cs="Arial"/>
          <w:sz w:val="22"/>
          <w:szCs w:val="22"/>
        </w:rPr>
        <w:t>а ФА-Влад</w:t>
      </w:r>
      <w:r w:rsidRPr="00DC74AD">
        <w:rPr>
          <w:rFonts w:ascii="Arial" w:hAnsi="Arial" w:cs="Arial"/>
          <w:sz w:val="22"/>
          <w:szCs w:val="22"/>
        </w:rPr>
        <w:t xml:space="preserve">ыки Кут Хуми. </w:t>
      </w:r>
      <w:r w:rsidR="008F24B9" w:rsidRPr="00DC74AD">
        <w:rPr>
          <w:rFonts w:ascii="Arial" w:hAnsi="Arial" w:cs="Arial"/>
          <w:sz w:val="22"/>
          <w:szCs w:val="22"/>
        </w:rPr>
        <w:t>Р</w:t>
      </w:r>
      <w:r w:rsidRPr="00DC74AD">
        <w:rPr>
          <w:rFonts w:ascii="Arial" w:hAnsi="Arial" w:cs="Arial"/>
          <w:sz w:val="22"/>
          <w:szCs w:val="22"/>
        </w:rPr>
        <w:t>екомендации</w:t>
      </w:r>
      <w:r w:rsidR="000F5700" w:rsidRPr="00DC74AD">
        <w:rPr>
          <w:rFonts w:ascii="Arial" w:hAnsi="Arial" w:cs="Arial"/>
          <w:sz w:val="22"/>
          <w:szCs w:val="22"/>
        </w:rPr>
        <w:t xml:space="preserve"> </w:t>
      </w:r>
      <w:r w:rsidR="00F65D23" w:rsidRPr="00DC74AD">
        <w:rPr>
          <w:rFonts w:ascii="Arial" w:hAnsi="Arial" w:cs="Arial"/>
          <w:sz w:val="22"/>
          <w:szCs w:val="22"/>
        </w:rPr>
        <w:t>по</w:t>
      </w:r>
      <w:r w:rsidRPr="00DC74AD">
        <w:rPr>
          <w:rFonts w:ascii="Arial" w:hAnsi="Arial" w:cs="Arial"/>
          <w:sz w:val="22"/>
          <w:szCs w:val="22"/>
        </w:rPr>
        <w:t xml:space="preserve"> Дому ФА-Отца Метагалактики очень часто по законам даёт ФА-Владыка Кут Хуми</w:t>
      </w:r>
      <w:r w:rsidR="008F24B9" w:rsidRPr="00DC74AD">
        <w:rPr>
          <w:rFonts w:ascii="Arial" w:hAnsi="Arial" w:cs="Arial"/>
          <w:sz w:val="22"/>
          <w:szCs w:val="22"/>
        </w:rPr>
        <w:t>, п</w:t>
      </w:r>
      <w:r w:rsidRPr="00DC74AD">
        <w:rPr>
          <w:rFonts w:ascii="Arial" w:hAnsi="Arial" w:cs="Arial"/>
          <w:sz w:val="22"/>
          <w:szCs w:val="22"/>
        </w:rPr>
        <w:t>отому что мы ещё учимся этим управлять. Это нормально.</w:t>
      </w:r>
    </w:p>
    <w:p w:rsidR="00F65D23" w:rsidRPr="00DC74AD" w:rsidRDefault="00F73021" w:rsidP="00B44BAC">
      <w:pPr>
        <w:suppressLineNumbers/>
        <w:suppressAutoHyphens/>
        <w:ind w:firstLine="397"/>
        <w:jc w:val="both"/>
        <w:rPr>
          <w:rFonts w:ascii="Arial" w:hAnsi="Arial" w:cs="Arial"/>
          <w:sz w:val="22"/>
          <w:szCs w:val="22"/>
        </w:rPr>
      </w:pPr>
      <w:r w:rsidRPr="00DC74AD">
        <w:rPr>
          <w:rFonts w:ascii="Arial" w:hAnsi="Arial" w:cs="Arial"/>
          <w:sz w:val="22"/>
          <w:szCs w:val="22"/>
        </w:rPr>
        <w:t>В итоге ФА-Владыка Кут Хуми б</w:t>
      </w:r>
      <w:r w:rsidR="003A6C4E" w:rsidRPr="00DC74AD">
        <w:rPr>
          <w:rFonts w:ascii="Arial" w:hAnsi="Arial" w:cs="Arial"/>
          <w:sz w:val="22"/>
          <w:szCs w:val="22"/>
        </w:rPr>
        <w:t xml:space="preserve">ерет </w:t>
      </w:r>
      <w:r w:rsidR="008F24B9" w:rsidRPr="00DC74AD">
        <w:rPr>
          <w:rFonts w:ascii="Arial" w:hAnsi="Arial" w:cs="Arial"/>
          <w:sz w:val="22"/>
          <w:szCs w:val="22"/>
        </w:rPr>
        <w:t>ц</w:t>
      </w:r>
      <w:r w:rsidR="003A6C4E" w:rsidRPr="00DC74AD">
        <w:rPr>
          <w:rFonts w:ascii="Arial" w:hAnsi="Arial" w:cs="Arial"/>
          <w:sz w:val="22"/>
          <w:szCs w:val="22"/>
        </w:rPr>
        <w:t>ельный огонь Отца в Дом</w:t>
      </w:r>
      <w:r w:rsidR="008F24B9" w:rsidRPr="00DC74AD">
        <w:rPr>
          <w:rFonts w:ascii="Arial" w:hAnsi="Arial" w:cs="Arial"/>
          <w:sz w:val="22"/>
          <w:szCs w:val="22"/>
        </w:rPr>
        <w:t> </w:t>
      </w:r>
      <w:r w:rsidR="003A6C4E" w:rsidRPr="00DC74AD">
        <w:rPr>
          <w:rFonts w:ascii="Arial" w:hAnsi="Arial" w:cs="Arial"/>
          <w:sz w:val="22"/>
          <w:szCs w:val="22"/>
        </w:rPr>
        <w:t>ФА</w:t>
      </w:r>
      <w:r w:rsidR="008F24B9" w:rsidRPr="00DC74AD">
        <w:rPr>
          <w:rFonts w:ascii="Arial" w:hAnsi="Arial" w:cs="Arial"/>
          <w:sz w:val="22"/>
          <w:szCs w:val="22"/>
        </w:rPr>
        <w:t>, д</w:t>
      </w:r>
      <w:r w:rsidRPr="00DC74AD">
        <w:rPr>
          <w:rFonts w:ascii="Arial" w:hAnsi="Arial" w:cs="Arial"/>
          <w:sz w:val="22"/>
          <w:szCs w:val="22"/>
        </w:rPr>
        <w:t>ел</w:t>
      </w:r>
      <w:r w:rsidR="0075640F" w:rsidRPr="00DC74AD">
        <w:rPr>
          <w:rFonts w:ascii="Arial" w:hAnsi="Arial" w:cs="Arial"/>
          <w:sz w:val="22"/>
          <w:szCs w:val="22"/>
        </w:rPr>
        <w:t>и</w:t>
      </w:r>
      <w:r w:rsidRPr="00DC74AD">
        <w:rPr>
          <w:rFonts w:ascii="Arial" w:hAnsi="Arial" w:cs="Arial"/>
          <w:sz w:val="22"/>
          <w:szCs w:val="22"/>
        </w:rPr>
        <w:t>т его</w:t>
      </w:r>
      <w:r w:rsidR="009F1E18" w:rsidRPr="00DC74AD">
        <w:rPr>
          <w:rFonts w:ascii="Arial" w:hAnsi="Arial" w:cs="Arial"/>
          <w:sz w:val="22"/>
          <w:szCs w:val="22"/>
        </w:rPr>
        <w:t xml:space="preserve"> </w:t>
      </w:r>
      <w:r w:rsidR="00FC3F39" w:rsidRPr="00DC74AD">
        <w:rPr>
          <w:rFonts w:ascii="Arial" w:hAnsi="Arial" w:cs="Arial"/>
          <w:sz w:val="22"/>
          <w:szCs w:val="22"/>
        </w:rPr>
        <w:t>на все Дома ФА, которые существуют. Вот у нас</w:t>
      </w:r>
      <w:r w:rsidR="000F5700" w:rsidRPr="00DC74AD">
        <w:rPr>
          <w:rFonts w:ascii="Arial" w:hAnsi="Arial" w:cs="Arial"/>
          <w:sz w:val="22"/>
          <w:szCs w:val="22"/>
        </w:rPr>
        <w:t xml:space="preserve"> </w:t>
      </w:r>
      <w:r w:rsidR="00F65D23" w:rsidRPr="00DC74AD">
        <w:rPr>
          <w:rFonts w:ascii="Arial" w:hAnsi="Arial" w:cs="Arial"/>
          <w:sz w:val="22"/>
          <w:szCs w:val="22"/>
        </w:rPr>
        <w:t xml:space="preserve">сейчас появились </w:t>
      </w:r>
      <w:r w:rsidR="00FC3F39" w:rsidRPr="00DC74AD">
        <w:rPr>
          <w:rFonts w:ascii="Arial" w:hAnsi="Arial" w:cs="Arial"/>
          <w:sz w:val="22"/>
          <w:szCs w:val="22"/>
        </w:rPr>
        <w:t>два новых Дома ФА</w:t>
      </w:r>
      <w:r w:rsidR="007F2B16" w:rsidRPr="00DC74AD">
        <w:rPr>
          <w:rFonts w:ascii="Arial" w:hAnsi="Arial" w:cs="Arial"/>
          <w:sz w:val="22"/>
          <w:szCs w:val="22"/>
        </w:rPr>
        <w:t>:</w:t>
      </w:r>
      <w:r w:rsidR="00081500" w:rsidRPr="00DC74AD">
        <w:rPr>
          <w:rFonts w:ascii="Arial" w:hAnsi="Arial" w:cs="Arial"/>
          <w:sz w:val="22"/>
          <w:szCs w:val="22"/>
        </w:rPr>
        <w:t xml:space="preserve"> 23</w:t>
      </w:r>
      <w:r w:rsidR="00F65D23" w:rsidRPr="00DC74AD">
        <w:rPr>
          <w:rFonts w:ascii="Arial" w:hAnsi="Arial" w:cs="Arial"/>
          <w:sz w:val="22"/>
          <w:szCs w:val="22"/>
        </w:rPr>
        <w:t>-й</w:t>
      </w:r>
      <w:r w:rsidR="00081500" w:rsidRPr="00DC74AD">
        <w:rPr>
          <w:rFonts w:ascii="Arial" w:hAnsi="Arial" w:cs="Arial"/>
          <w:sz w:val="22"/>
          <w:szCs w:val="22"/>
        </w:rPr>
        <w:t xml:space="preserve"> и 18</w:t>
      </w:r>
      <w:r w:rsidR="00F65D23" w:rsidRPr="00DC74AD">
        <w:rPr>
          <w:rFonts w:ascii="Arial" w:hAnsi="Arial" w:cs="Arial"/>
          <w:sz w:val="22"/>
          <w:szCs w:val="22"/>
        </w:rPr>
        <w:t>-й</w:t>
      </w:r>
      <w:r w:rsidR="008F24B9" w:rsidRPr="00DC74AD">
        <w:rPr>
          <w:rFonts w:ascii="Arial" w:hAnsi="Arial" w:cs="Arial"/>
          <w:sz w:val="22"/>
          <w:szCs w:val="22"/>
        </w:rPr>
        <w:t xml:space="preserve"> – т</w:t>
      </w:r>
      <w:r w:rsidR="00FC3F39" w:rsidRPr="00DC74AD">
        <w:rPr>
          <w:rFonts w:ascii="Arial" w:hAnsi="Arial" w:cs="Arial"/>
          <w:sz w:val="22"/>
          <w:szCs w:val="22"/>
        </w:rPr>
        <w:t>е</w:t>
      </w:r>
      <w:r w:rsidR="00081500" w:rsidRPr="00DC74AD">
        <w:rPr>
          <w:rFonts w:ascii="Arial" w:hAnsi="Arial" w:cs="Arial"/>
          <w:sz w:val="22"/>
          <w:szCs w:val="22"/>
        </w:rPr>
        <w:t>перь делится огонь ещё и на них. Значит,</w:t>
      </w:r>
      <w:r w:rsidR="000F5700" w:rsidRPr="00DC74AD">
        <w:rPr>
          <w:rFonts w:ascii="Arial" w:hAnsi="Arial" w:cs="Arial"/>
          <w:sz w:val="22"/>
          <w:szCs w:val="22"/>
        </w:rPr>
        <w:t xml:space="preserve"> </w:t>
      </w:r>
      <w:r w:rsidR="00081500" w:rsidRPr="00DC74AD">
        <w:rPr>
          <w:rFonts w:ascii="Arial" w:hAnsi="Arial" w:cs="Arial"/>
          <w:sz w:val="22"/>
          <w:szCs w:val="22"/>
        </w:rPr>
        <w:t>нам надо</w:t>
      </w:r>
      <w:r w:rsidR="00F65D23" w:rsidRPr="00DC74AD">
        <w:rPr>
          <w:rFonts w:ascii="Arial" w:hAnsi="Arial" w:cs="Arial"/>
          <w:sz w:val="22"/>
          <w:szCs w:val="22"/>
        </w:rPr>
        <w:t xml:space="preserve"> или</w:t>
      </w:r>
      <w:r w:rsidR="00FC3F39" w:rsidRPr="00DC74AD">
        <w:rPr>
          <w:rFonts w:ascii="Arial" w:hAnsi="Arial" w:cs="Arial"/>
          <w:sz w:val="22"/>
          <w:szCs w:val="22"/>
        </w:rPr>
        <w:t xml:space="preserve"> больше огня вырабат</w:t>
      </w:r>
      <w:r w:rsidR="00CB3E04" w:rsidRPr="00DC74AD">
        <w:rPr>
          <w:rFonts w:ascii="Arial" w:hAnsi="Arial" w:cs="Arial"/>
          <w:sz w:val="22"/>
          <w:szCs w:val="22"/>
        </w:rPr>
        <w:t>ыв</w:t>
      </w:r>
      <w:r w:rsidR="00FC3F39" w:rsidRPr="00DC74AD">
        <w:rPr>
          <w:rFonts w:ascii="Arial" w:hAnsi="Arial" w:cs="Arial"/>
          <w:sz w:val="22"/>
          <w:szCs w:val="22"/>
        </w:rPr>
        <w:t>ать</w:t>
      </w:r>
      <w:r w:rsidR="00081500" w:rsidRPr="00DC74AD">
        <w:rPr>
          <w:rFonts w:ascii="Arial" w:hAnsi="Arial" w:cs="Arial"/>
          <w:sz w:val="22"/>
          <w:szCs w:val="22"/>
        </w:rPr>
        <w:t>, чтобы</w:t>
      </w:r>
      <w:r w:rsidR="000F5700" w:rsidRPr="00DC74AD">
        <w:rPr>
          <w:rFonts w:ascii="Arial" w:hAnsi="Arial" w:cs="Arial"/>
          <w:sz w:val="22"/>
          <w:szCs w:val="22"/>
        </w:rPr>
        <w:t xml:space="preserve"> </w:t>
      </w:r>
      <w:r w:rsidR="00CB3E04" w:rsidRPr="00DC74AD">
        <w:rPr>
          <w:rFonts w:ascii="Arial" w:hAnsi="Arial" w:cs="Arial"/>
          <w:sz w:val="22"/>
          <w:szCs w:val="22"/>
        </w:rPr>
        <w:t xml:space="preserve">у всех </w:t>
      </w:r>
      <w:r w:rsidR="00081500" w:rsidRPr="00DC74AD">
        <w:rPr>
          <w:rFonts w:ascii="Arial" w:hAnsi="Arial" w:cs="Arial"/>
          <w:sz w:val="22"/>
          <w:szCs w:val="22"/>
        </w:rPr>
        <w:t xml:space="preserve">сохранился такой же </w:t>
      </w:r>
      <w:r w:rsidR="00F65D23" w:rsidRPr="00DC74AD">
        <w:rPr>
          <w:rFonts w:ascii="Arial" w:hAnsi="Arial" w:cs="Arial"/>
          <w:sz w:val="22"/>
          <w:szCs w:val="22"/>
        </w:rPr>
        <w:t>объём огня</w:t>
      </w:r>
      <w:r w:rsidR="009F1E18" w:rsidRPr="00DC74AD">
        <w:rPr>
          <w:rFonts w:ascii="Arial" w:hAnsi="Arial" w:cs="Arial"/>
          <w:sz w:val="22"/>
          <w:szCs w:val="22"/>
        </w:rPr>
        <w:t>,</w:t>
      </w:r>
      <w:r w:rsidR="000F5700" w:rsidRPr="00DC74AD">
        <w:rPr>
          <w:rFonts w:ascii="Arial" w:hAnsi="Arial" w:cs="Arial"/>
          <w:sz w:val="22"/>
          <w:szCs w:val="22"/>
        </w:rPr>
        <w:t xml:space="preserve"> </w:t>
      </w:r>
      <w:r w:rsidR="009F1E18" w:rsidRPr="00DC74AD">
        <w:rPr>
          <w:rFonts w:ascii="Arial" w:hAnsi="Arial" w:cs="Arial"/>
          <w:sz w:val="22"/>
          <w:szCs w:val="22"/>
        </w:rPr>
        <w:t>и</w:t>
      </w:r>
      <w:r w:rsidR="00081500" w:rsidRPr="00DC74AD">
        <w:rPr>
          <w:rFonts w:ascii="Arial" w:hAnsi="Arial" w:cs="Arial"/>
          <w:sz w:val="22"/>
          <w:szCs w:val="22"/>
        </w:rPr>
        <w:t>ли</w:t>
      </w:r>
      <w:r w:rsidR="009F1E18" w:rsidRPr="00DC74AD">
        <w:rPr>
          <w:rFonts w:ascii="Arial" w:hAnsi="Arial" w:cs="Arial"/>
          <w:sz w:val="22"/>
          <w:szCs w:val="22"/>
        </w:rPr>
        <w:t>,</w:t>
      </w:r>
      <w:r w:rsidR="00081500" w:rsidRPr="00DC74AD">
        <w:rPr>
          <w:rFonts w:ascii="Arial" w:hAnsi="Arial" w:cs="Arial"/>
          <w:sz w:val="22"/>
          <w:szCs w:val="22"/>
        </w:rPr>
        <w:t xml:space="preserve"> извините, вам меньше огня</w:t>
      </w:r>
      <w:r w:rsidR="00F65D23" w:rsidRPr="00DC74AD">
        <w:rPr>
          <w:rFonts w:ascii="Arial" w:hAnsi="Arial" w:cs="Arial"/>
          <w:sz w:val="22"/>
          <w:szCs w:val="22"/>
        </w:rPr>
        <w:t xml:space="preserve"> дают</w:t>
      </w:r>
      <w:r w:rsidR="00081500" w:rsidRPr="00DC74AD">
        <w:rPr>
          <w:rFonts w:ascii="Arial" w:hAnsi="Arial" w:cs="Arial"/>
          <w:sz w:val="22"/>
          <w:szCs w:val="22"/>
        </w:rPr>
        <w:t xml:space="preserve"> за счёт новых Домов. Значит, нам надо компетентнее работать, что</w:t>
      </w:r>
      <w:r w:rsidR="007F2B16" w:rsidRPr="00DC74AD">
        <w:rPr>
          <w:rFonts w:ascii="Arial" w:hAnsi="Arial" w:cs="Arial"/>
          <w:sz w:val="22"/>
          <w:szCs w:val="22"/>
        </w:rPr>
        <w:t>б</w:t>
      </w:r>
      <w:r w:rsidR="00081500" w:rsidRPr="00DC74AD">
        <w:rPr>
          <w:rFonts w:ascii="Arial" w:hAnsi="Arial" w:cs="Arial"/>
          <w:sz w:val="22"/>
          <w:szCs w:val="22"/>
        </w:rPr>
        <w:t xml:space="preserve"> было </w:t>
      </w:r>
      <w:r w:rsidR="00F65D23" w:rsidRPr="00DC74AD">
        <w:rPr>
          <w:rFonts w:ascii="Arial" w:hAnsi="Arial" w:cs="Arial"/>
          <w:sz w:val="22"/>
          <w:szCs w:val="22"/>
        </w:rPr>
        <w:t>больше</w:t>
      </w:r>
      <w:r w:rsidR="00081500" w:rsidRPr="00DC74AD">
        <w:rPr>
          <w:rFonts w:ascii="Arial" w:hAnsi="Arial" w:cs="Arial"/>
          <w:sz w:val="22"/>
          <w:szCs w:val="22"/>
        </w:rPr>
        <w:t xml:space="preserve"> огня</w:t>
      </w:r>
      <w:r w:rsidR="009F1E18" w:rsidRPr="00DC74AD">
        <w:rPr>
          <w:rFonts w:ascii="Arial" w:hAnsi="Arial" w:cs="Arial"/>
          <w:sz w:val="22"/>
          <w:szCs w:val="22"/>
        </w:rPr>
        <w:t>.</w:t>
      </w:r>
    </w:p>
    <w:p w:rsidR="00F65D23" w:rsidRPr="00DC74AD" w:rsidRDefault="00081500"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Делит огонь на эти </w:t>
      </w:r>
      <w:r w:rsidR="00195508" w:rsidRPr="00DC74AD">
        <w:rPr>
          <w:rFonts w:ascii="Arial" w:hAnsi="Arial" w:cs="Arial"/>
          <w:sz w:val="22"/>
          <w:szCs w:val="22"/>
        </w:rPr>
        <w:t>Д</w:t>
      </w:r>
      <w:r w:rsidR="00F73021" w:rsidRPr="00DC74AD">
        <w:rPr>
          <w:rFonts w:ascii="Arial" w:hAnsi="Arial" w:cs="Arial"/>
          <w:sz w:val="22"/>
          <w:szCs w:val="22"/>
        </w:rPr>
        <w:t>ома ФА Изначальны</w:t>
      </w:r>
      <w:r w:rsidRPr="00DC74AD">
        <w:rPr>
          <w:rFonts w:ascii="Arial" w:hAnsi="Arial" w:cs="Arial"/>
          <w:sz w:val="22"/>
          <w:szCs w:val="22"/>
        </w:rPr>
        <w:t>е</w:t>
      </w:r>
      <w:r w:rsidR="009F1E18" w:rsidRPr="00DC74AD">
        <w:rPr>
          <w:rFonts w:ascii="Arial" w:hAnsi="Arial" w:cs="Arial"/>
          <w:sz w:val="22"/>
          <w:szCs w:val="22"/>
        </w:rPr>
        <w:t>.</w:t>
      </w:r>
      <w:r w:rsidRPr="00DC74AD">
        <w:rPr>
          <w:rFonts w:ascii="Arial" w:hAnsi="Arial" w:cs="Arial"/>
          <w:sz w:val="22"/>
          <w:szCs w:val="22"/>
        </w:rPr>
        <w:t xml:space="preserve"> </w:t>
      </w:r>
      <w:r w:rsidR="009F1E18" w:rsidRPr="00DC74AD">
        <w:rPr>
          <w:rFonts w:ascii="Arial" w:hAnsi="Arial" w:cs="Arial"/>
          <w:sz w:val="22"/>
          <w:szCs w:val="22"/>
        </w:rPr>
        <w:t>И</w:t>
      </w:r>
      <w:r w:rsidR="00195508" w:rsidRPr="00DC74AD">
        <w:rPr>
          <w:rFonts w:ascii="Arial" w:hAnsi="Arial" w:cs="Arial"/>
          <w:sz w:val="22"/>
          <w:szCs w:val="22"/>
        </w:rPr>
        <w:t>з Дома ФА ФА</w:t>
      </w:r>
      <w:r w:rsidR="00195508" w:rsidRPr="00DC74AD">
        <w:rPr>
          <w:rFonts w:ascii="Arial" w:hAnsi="Arial" w:cs="Arial"/>
          <w:sz w:val="22"/>
          <w:szCs w:val="22"/>
        </w:rPr>
        <w:noBreakHyphen/>
      </w:r>
      <w:r w:rsidRPr="00DC74AD">
        <w:rPr>
          <w:rFonts w:ascii="Arial" w:hAnsi="Arial" w:cs="Arial"/>
          <w:sz w:val="22"/>
          <w:szCs w:val="22"/>
        </w:rPr>
        <w:t>Владыки Кут Хуми</w:t>
      </w:r>
      <w:r w:rsidR="00F65D23" w:rsidRPr="00DC74AD">
        <w:rPr>
          <w:rFonts w:ascii="Arial" w:hAnsi="Arial" w:cs="Arial"/>
          <w:sz w:val="22"/>
          <w:szCs w:val="22"/>
        </w:rPr>
        <w:t xml:space="preserve"> огонь</w:t>
      </w:r>
      <w:r w:rsidR="000F5700" w:rsidRPr="00DC74AD">
        <w:rPr>
          <w:rFonts w:ascii="Arial" w:hAnsi="Arial" w:cs="Arial"/>
          <w:sz w:val="22"/>
          <w:szCs w:val="22"/>
        </w:rPr>
        <w:t xml:space="preserve"> </w:t>
      </w:r>
      <w:r w:rsidRPr="00DC74AD">
        <w:rPr>
          <w:rFonts w:ascii="Arial" w:hAnsi="Arial" w:cs="Arial"/>
          <w:sz w:val="22"/>
          <w:szCs w:val="22"/>
        </w:rPr>
        <w:t>ид</w:t>
      </w:r>
      <w:r w:rsidR="009F1E18" w:rsidRPr="00DC74AD">
        <w:rPr>
          <w:rFonts w:ascii="Arial" w:hAnsi="Arial" w:cs="Arial"/>
          <w:sz w:val="22"/>
          <w:szCs w:val="22"/>
        </w:rPr>
        <w:t>ё</w:t>
      </w:r>
      <w:r w:rsidRPr="00DC74AD">
        <w:rPr>
          <w:rFonts w:ascii="Arial" w:hAnsi="Arial" w:cs="Arial"/>
          <w:sz w:val="22"/>
          <w:szCs w:val="22"/>
        </w:rPr>
        <w:t>т</w:t>
      </w:r>
      <w:r w:rsidR="000F5700" w:rsidRPr="00DC74AD">
        <w:rPr>
          <w:rFonts w:ascii="Arial" w:hAnsi="Arial" w:cs="Arial"/>
          <w:sz w:val="22"/>
          <w:szCs w:val="22"/>
        </w:rPr>
        <w:t xml:space="preserve"> </w:t>
      </w:r>
      <w:r w:rsidR="00F65D23" w:rsidRPr="00DC74AD">
        <w:rPr>
          <w:rFonts w:ascii="Arial" w:hAnsi="Arial" w:cs="Arial"/>
          <w:sz w:val="22"/>
          <w:szCs w:val="22"/>
        </w:rPr>
        <w:t>в</w:t>
      </w:r>
      <w:r w:rsidRPr="00DC74AD">
        <w:rPr>
          <w:rFonts w:ascii="Arial" w:hAnsi="Arial" w:cs="Arial"/>
          <w:sz w:val="22"/>
          <w:szCs w:val="22"/>
        </w:rPr>
        <w:t xml:space="preserve"> вашу сферу Изначального Дома,</w:t>
      </w:r>
      <w:r w:rsidR="00195508" w:rsidRPr="00DC74AD">
        <w:rPr>
          <w:rFonts w:ascii="Arial" w:hAnsi="Arial" w:cs="Arial"/>
          <w:sz w:val="22"/>
          <w:szCs w:val="22"/>
        </w:rPr>
        <w:t xml:space="preserve"> ну</w:t>
      </w:r>
      <w:r w:rsidR="00F65D23" w:rsidRPr="00DC74AD">
        <w:rPr>
          <w:rFonts w:ascii="Arial" w:hAnsi="Arial" w:cs="Arial"/>
          <w:sz w:val="22"/>
          <w:szCs w:val="22"/>
        </w:rPr>
        <w:t xml:space="preserve"> или к вам</w:t>
      </w:r>
      <w:r w:rsidRPr="00DC74AD">
        <w:rPr>
          <w:rFonts w:ascii="Arial" w:hAnsi="Arial" w:cs="Arial"/>
          <w:sz w:val="22"/>
          <w:szCs w:val="22"/>
        </w:rPr>
        <w:t xml:space="preserve"> на команду, которая здесь находится. Цельный огонь, который Вл</w:t>
      </w:r>
      <w:r w:rsidR="00F73021" w:rsidRPr="00DC74AD">
        <w:rPr>
          <w:rFonts w:ascii="Arial" w:hAnsi="Arial" w:cs="Arial"/>
          <w:sz w:val="22"/>
          <w:szCs w:val="22"/>
        </w:rPr>
        <w:t xml:space="preserve">адыка выделил, фиксируется </w:t>
      </w:r>
      <w:r w:rsidRPr="00DC74AD">
        <w:rPr>
          <w:rFonts w:ascii="Arial" w:hAnsi="Arial" w:cs="Arial"/>
          <w:sz w:val="22"/>
          <w:szCs w:val="22"/>
        </w:rPr>
        <w:t xml:space="preserve">на </w:t>
      </w:r>
      <w:r w:rsidR="003A1E9E" w:rsidRPr="00DC74AD">
        <w:rPr>
          <w:rFonts w:ascii="Arial" w:hAnsi="Arial" w:cs="Arial"/>
          <w:sz w:val="22"/>
          <w:szCs w:val="22"/>
        </w:rPr>
        <w:t>В</w:t>
      </w:r>
      <w:r w:rsidRPr="00DC74AD">
        <w:rPr>
          <w:rFonts w:ascii="Arial" w:hAnsi="Arial" w:cs="Arial"/>
          <w:sz w:val="22"/>
          <w:szCs w:val="22"/>
        </w:rPr>
        <w:t>едущую.</w:t>
      </w:r>
      <w:r w:rsidR="00F73021" w:rsidRPr="00DC74AD">
        <w:rPr>
          <w:rFonts w:ascii="Arial" w:hAnsi="Arial" w:cs="Arial"/>
          <w:sz w:val="22"/>
          <w:szCs w:val="22"/>
        </w:rPr>
        <w:t xml:space="preserve"> Из </w:t>
      </w:r>
      <w:r w:rsidR="003A1E9E" w:rsidRPr="00DC74AD">
        <w:rPr>
          <w:rFonts w:ascii="Arial" w:hAnsi="Arial" w:cs="Arial"/>
          <w:sz w:val="22"/>
          <w:szCs w:val="22"/>
        </w:rPr>
        <w:t>Ц</w:t>
      </w:r>
      <w:r w:rsidR="00F73021" w:rsidRPr="00DC74AD">
        <w:rPr>
          <w:rFonts w:ascii="Arial" w:hAnsi="Arial" w:cs="Arial"/>
          <w:sz w:val="22"/>
          <w:szCs w:val="22"/>
        </w:rPr>
        <w:t xml:space="preserve">ельного огня складывается </w:t>
      </w:r>
      <w:r w:rsidR="00195508" w:rsidRPr="00DC74AD">
        <w:rPr>
          <w:rFonts w:ascii="Arial" w:hAnsi="Arial" w:cs="Arial"/>
          <w:sz w:val="22"/>
          <w:szCs w:val="22"/>
        </w:rPr>
        <w:t>с</w:t>
      </w:r>
      <w:r w:rsidRPr="00DC74AD">
        <w:rPr>
          <w:rFonts w:ascii="Arial" w:hAnsi="Arial" w:cs="Arial"/>
          <w:sz w:val="22"/>
          <w:szCs w:val="22"/>
        </w:rPr>
        <w:t>ис</w:t>
      </w:r>
      <w:r w:rsidR="00F65D23" w:rsidRPr="00DC74AD">
        <w:rPr>
          <w:rFonts w:ascii="Arial" w:hAnsi="Arial" w:cs="Arial"/>
          <w:sz w:val="22"/>
          <w:szCs w:val="22"/>
        </w:rPr>
        <w:t>темный</w:t>
      </w:r>
      <w:r w:rsidR="000F5700" w:rsidRPr="00DC74AD">
        <w:rPr>
          <w:rFonts w:ascii="Arial" w:hAnsi="Arial" w:cs="Arial"/>
          <w:sz w:val="22"/>
          <w:szCs w:val="22"/>
        </w:rPr>
        <w:t xml:space="preserve"> </w:t>
      </w:r>
      <w:r w:rsidR="00F65D23" w:rsidRPr="00DC74AD">
        <w:rPr>
          <w:rFonts w:ascii="Arial" w:hAnsi="Arial" w:cs="Arial"/>
          <w:sz w:val="22"/>
          <w:szCs w:val="22"/>
        </w:rPr>
        <w:t xml:space="preserve">огонь, фиксируется </w:t>
      </w:r>
      <w:r w:rsidR="00F73021" w:rsidRPr="00DC74AD">
        <w:rPr>
          <w:rFonts w:ascii="Arial" w:hAnsi="Arial" w:cs="Arial"/>
          <w:sz w:val="22"/>
          <w:szCs w:val="22"/>
        </w:rPr>
        <w:t xml:space="preserve">на </w:t>
      </w:r>
      <w:r w:rsidR="003A1E9E" w:rsidRPr="00DC74AD">
        <w:rPr>
          <w:rFonts w:ascii="Arial" w:hAnsi="Arial" w:cs="Arial"/>
          <w:sz w:val="22"/>
          <w:szCs w:val="22"/>
        </w:rPr>
        <w:t>С</w:t>
      </w:r>
      <w:r w:rsidRPr="00DC74AD">
        <w:rPr>
          <w:rFonts w:ascii="Arial" w:hAnsi="Arial" w:cs="Arial"/>
          <w:sz w:val="22"/>
          <w:szCs w:val="22"/>
        </w:rPr>
        <w:t xml:space="preserve">оведущую огня. Из </w:t>
      </w:r>
      <w:r w:rsidR="00195508" w:rsidRPr="00DC74AD">
        <w:rPr>
          <w:rFonts w:ascii="Arial" w:hAnsi="Arial" w:cs="Arial"/>
          <w:sz w:val="22"/>
          <w:szCs w:val="22"/>
        </w:rPr>
        <w:t>с</w:t>
      </w:r>
      <w:r w:rsidRPr="00DC74AD">
        <w:rPr>
          <w:rFonts w:ascii="Arial" w:hAnsi="Arial" w:cs="Arial"/>
          <w:sz w:val="22"/>
          <w:szCs w:val="22"/>
        </w:rPr>
        <w:t xml:space="preserve">истемного огня складывается огонь </w:t>
      </w:r>
      <w:r w:rsidR="00F73021" w:rsidRPr="00DC74AD">
        <w:rPr>
          <w:rFonts w:ascii="Arial" w:hAnsi="Arial" w:cs="Arial"/>
          <w:sz w:val="22"/>
          <w:szCs w:val="22"/>
        </w:rPr>
        <w:t>детализации</w:t>
      </w:r>
      <w:r w:rsidR="00CB3E04" w:rsidRPr="00DC74AD">
        <w:rPr>
          <w:rFonts w:ascii="Arial" w:hAnsi="Arial" w:cs="Arial"/>
          <w:sz w:val="22"/>
          <w:szCs w:val="22"/>
        </w:rPr>
        <w:t xml:space="preserve"> </w:t>
      </w:r>
      <w:r w:rsidR="00195508" w:rsidRPr="00DC74AD">
        <w:rPr>
          <w:rFonts w:ascii="Arial" w:hAnsi="Arial" w:cs="Arial"/>
          <w:sz w:val="22"/>
          <w:szCs w:val="22"/>
        </w:rPr>
        <w:t>ч</w:t>
      </w:r>
      <w:r w:rsidR="00CB3E04" w:rsidRPr="00DC74AD">
        <w:rPr>
          <w:rFonts w:ascii="Arial" w:hAnsi="Arial" w:cs="Arial"/>
          <w:sz w:val="22"/>
          <w:szCs w:val="22"/>
        </w:rPr>
        <w:t>ело</w:t>
      </w:r>
      <w:r w:rsidR="00F73021" w:rsidRPr="00DC74AD">
        <w:rPr>
          <w:rFonts w:ascii="Arial" w:hAnsi="Arial" w:cs="Arial"/>
          <w:sz w:val="22"/>
          <w:szCs w:val="22"/>
        </w:rPr>
        <w:t>,</w:t>
      </w:r>
      <w:r w:rsidR="000F5700" w:rsidRPr="00DC74AD">
        <w:rPr>
          <w:rFonts w:ascii="Arial" w:hAnsi="Arial" w:cs="Arial"/>
          <w:sz w:val="22"/>
          <w:szCs w:val="22"/>
        </w:rPr>
        <w:t xml:space="preserve"> </w:t>
      </w:r>
      <w:r w:rsidR="00F73021" w:rsidRPr="00DC74AD">
        <w:rPr>
          <w:rFonts w:ascii="Arial" w:hAnsi="Arial" w:cs="Arial"/>
          <w:sz w:val="22"/>
          <w:szCs w:val="22"/>
        </w:rPr>
        <w:t xml:space="preserve">фиксируется на </w:t>
      </w:r>
      <w:r w:rsidR="00035C3B" w:rsidRPr="00DC74AD">
        <w:rPr>
          <w:rFonts w:ascii="Arial" w:hAnsi="Arial" w:cs="Arial"/>
          <w:sz w:val="22"/>
          <w:szCs w:val="22"/>
        </w:rPr>
        <w:t>С</w:t>
      </w:r>
      <w:r w:rsidR="00F73021" w:rsidRPr="00DC74AD">
        <w:rPr>
          <w:rFonts w:ascii="Arial" w:hAnsi="Arial" w:cs="Arial"/>
          <w:sz w:val="22"/>
          <w:szCs w:val="22"/>
        </w:rPr>
        <w:t>овед</w:t>
      </w:r>
      <w:r w:rsidRPr="00DC74AD">
        <w:rPr>
          <w:rFonts w:ascii="Arial" w:hAnsi="Arial" w:cs="Arial"/>
          <w:sz w:val="22"/>
          <w:szCs w:val="22"/>
        </w:rPr>
        <w:t xml:space="preserve">ущую </w:t>
      </w:r>
      <w:r w:rsidR="00035C3B" w:rsidRPr="00DC74AD">
        <w:rPr>
          <w:rFonts w:ascii="Arial" w:hAnsi="Arial" w:cs="Arial"/>
          <w:sz w:val="22"/>
          <w:szCs w:val="22"/>
        </w:rPr>
        <w:t>Ч</w:t>
      </w:r>
      <w:r w:rsidRPr="00DC74AD">
        <w:rPr>
          <w:rFonts w:ascii="Arial" w:hAnsi="Arial" w:cs="Arial"/>
          <w:sz w:val="22"/>
          <w:szCs w:val="22"/>
        </w:rPr>
        <w:t>ело. Ну, там он</w:t>
      </w:r>
      <w:r w:rsidR="000F5700" w:rsidRPr="00DC74AD">
        <w:rPr>
          <w:rFonts w:ascii="Arial" w:hAnsi="Arial" w:cs="Arial"/>
          <w:sz w:val="22"/>
          <w:szCs w:val="22"/>
        </w:rPr>
        <w:t xml:space="preserve"> </w:t>
      </w:r>
      <w:r w:rsidR="009F1E18" w:rsidRPr="00DC74AD">
        <w:rPr>
          <w:rFonts w:ascii="Arial" w:hAnsi="Arial" w:cs="Arial"/>
          <w:sz w:val="22"/>
          <w:szCs w:val="22"/>
        </w:rPr>
        <w:t>по-</w:t>
      </w:r>
      <w:r w:rsidRPr="00DC74AD">
        <w:rPr>
          <w:rFonts w:ascii="Arial" w:hAnsi="Arial" w:cs="Arial"/>
          <w:sz w:val="22"/>
          <w:szCs w:val="22"/>
        </w:rPr>
        <w:t>специальн</w:t>
      </w:r>
      <w:r w:rsidR="009F1E18" w:rsidRPr="00DC74AD">
        <w:rPr>
          <w:rFonts w:ascii="Arial" w:hAnsi="Arial" w:cs="Arial"/>
          <w:sz w:val="22"/>
          <w:szCs w:val="22"/>
        </w:rPr>
        <w:t>о</w:t>
      </w:r>
      <w:r w:rsidRPr="00DC74AD">
        <w:rPr>
          <w:rFonts w:ascii="Arial" w:hAnsi="Arial" w:cs="Arial"/>
          <w:sz w:val="22"/>
          <w:szCs w:val="22"/>
        </w:rPr>
        <w:t>м</w:t>
      </w:r>
      <w:r w:rsidR="009F1E18" w:rsidRPr="00DC74AD">
        <w:rPr>
          <w:rFonts w:ascii="Arial" w:hAnsi="Arial" w:cs="Arial"/>
          <w:sz w:val="22"/>
          <w:szCs w:val="22"/>
        </w:rPr>
        <w:t>у</w:t>
      </w:r>
      <w:r w:rsidRPr="00DC74AD">
        <w:rPr>
          <w:rFonts w:ascii="Arial" w:hAnsi="Arial" w:cs="Arial"/>
          <w:sz w:val="22"/>
          <w:szCs w:val="22"/>
        </w:rPr>
        <w:t xml:space="preserve"> называется. Потом </w:t>
      </w:r>
      <w:r w:rsidR="00F73021" w:rsidRPr="00DC74AD">
        <w:rPr>
          <w:rFonts w:ascii="Arial" w:hAnsi="Arial" w:cs="Arial"/>
          <w:sz w:val="22"/>
          <w:szCs w:val="22"/>
        </w:rPr>
        <w:t xml:space="preserve">он </w:t>
      </w:r>
      <w:r w:rsidR="00F65D23" w:rsidRPr="00DC74AD">
        <w:rPr>
          <w:rFonts w:ascii="Arial" w:hAnsi="Arial" w:cs="Arial"/>
          <w:sz w:val="22"/>
          <w:szCs w:val="22"/>
        </w:rPr>
        <w:t xml:space="preserve">ещё </w:t>
      </w:r>
      <w:r w:rsidR="00F73021" w:rsidRPr="00DC74AD">
        <w:rPr>
          <w:rFonts w:ascii="Arial" w:hAnsi="Arial" w:cs="Arial"/>
          <w:sz w:val="22"/>
          <w:szCs w:val="22"/>
        </w:rPr>
        <w:t xml:space="preserve">проверяется </w:t>
      </w:r>
      <w:r w:rsidR="00035C3B" w:rsidRPr="00DC74AD">
        <w:rPr>
          <w:rFonts w:ascii="Arial" w:hAnsi="Arial" w:cs="Arial"/>
          <w:sz w:val="22"/>
          <w:szCs w:val="22"/>
        </w:rPr>
        <w:t>С</w:t>
      </w:r>
      <w:r w:rsidR="00F73021" w:rsidRPr="00DC74AD">
        <w:rPr>
          <w:rFonts w:ascii="Arial" w:hAnsi="Arial" w:cs="Arial"/>
          <w:sz w:val="22"/>
          <w:szCs w:val="22"/>
        </w:rPr>
        <w:t>овед</w:t>
      </w:r>
      <w:r w:rsidRPr="00DC74AD">
        <w:rPr>
          <w:rFonts w:ascii="Arial" w:hAnsi="Arial" w:cs="Arial"/>
          <w:sz w:val="22"/>
          <w:szCs w:val="22"/>
        </w:rPr>
        <w:t>ущ</w:t>
      </w:r>
      <w:r w:rsidR="009F1E18" w:rsidRPr="00DC74AD">
        <w:rPr>
          <w:rFonts w:ascii="Arial" w:hAnsi="Arial" w:cs="Arial"/>
          <w:sz w:val="22"/>
          <w:szCs w:val="22"/>
        </w:rPr>
        <w:t>ей</w:t>
      </w:r>
      <w:r w:rsidRPr="00DC74AD">
        <w:rPr>
          <w:rFonts w:ascii="Arial" w:hAnsi="Arial" w:cs="Arial"/>
          <w:sz w:val="22"/>
          <w:szCs w:val="22"/>
        </w:rPr>
        <w:t xml:space="preserve"> ФАДО</w:t>
      </w:r>
      <w:r w:rsidR="00195508" w:rsidRPr="00DC74AD">
        <w:rPr>
          <w:rFonts w:ascii="Arial" w:hAnsi="Arial" w:cs="Arial"/>
          <w:sz w:val="22"/>
          <w:szCs w:val="22"/>
        </w:rPr>
        <w:t xml:space="preserve"> (в </w:t>
      </w:r>
      <w:r w:rsidRPr="00DC74AD">
        <w:rPr>
          <w:rFonts w:ascii="Arial" w:hAnsi="Arial" w:cs="Arial"/>
          <w:sz w:val="22"/>
          <w:szCs w:val="22"/>
        </w:rPr>
        <w:t xml:space="preserve">будущем </w:t>
      </w:r>
      <w:r w:rsidR="00195508" w:rsidRPr="00DC74AD">
        <w:rPr>
          <w:rFonts w:ascii="Arial" w:hAnsi="Arial" w:cs="Arial"/>
          <w:sz w:val="22"/>
          <w:szCs w:val="22"/>
        </w:rPr>
        <w:t xml:space="preserve">– </w:t>
      </w:r>
      <w:r w:rsidR="00035C3B" w:rsidRPr="00DC74AD">
        <w:rPr>
          <w:rFonts w:ascii="Arial" w:hAnsi="Arial" w:cs="Arial"/>
          <w:sz w:val="22"/>
          <w:szCs w:val="22"/>
        </w:rPr>
        <w:t>С</w:t>
      </w:r>
      <w:r w:rsidRPr="00DC74AD">
        <w:rPr>
          <w:rFonts w:ascii="Arial" w:hAnsi="Arial" w:cs="Arial"/>
          <w:sz w:val="22"/>
          <w:szCs w:val="22"/>
        </w:rPr>
        <w:t>оведущ</w:t>
      </w:r>
      <w:r w:rsidR="009F1E18" w:rsidRPr="00DC74AD">
        <w:rPr>
          <w:rFonts w:ascii="Arial" w:hAnsi="Arial" w:cs="Arial"/>
          <w:sz w:val="22"/>
          <w:szCs w:val="22"/>
        </w:rPr>
        <w:t>ей</w:t>
      </w:r>
      <w:r w:rsidRPr="00DC74AD">
        <w:rPr>
          <w:rFonts w:ascii="Arial" w:hAnsi="Arial" w:cs="Arial"/>
          <w:sz w:val="22"/>
          <w:szCs w:val="22"/>
        </w:rPr>
        <w:t xml:space="preserve"> Человека</w:t>
      </w:r>
      <w:r w:rsidR="00195508" w:rsidRPr="00DC74AD">
        <w:rPr>
          <w:rFonts w:ascii="Arial" w:hAnsi="Arial" w:cs="Arial"/>
          <w:sz w:val="22"/>
          <w:szCs w:val="22"/>
        </w:rPr>
        <w:t>)</w:t>
      </w:r>
      <w:r w:rsidRPr="00DC74AD">
        <w:rPr>
          <w:rFonts w:ascii="Arial" w:hAnsi="Arial" w:cs="Arial"/>
          <w:sz w:val="22"/>
          <w:szCs w:val="22"/>
        </w:rPr>
        <w:t>, как он</w:t>
      </w:r>
      <w:r w:rsidR="000F5700" w:rsidRPr="00DC74AD">
        <w:rPr>
          <w:rFonts w:ascii="Arial" w:hAnsi="Arial" w:cs="Arial"/>
          <w:sz w:val="22"/>
          <w:szCs w:val="22"/>
        </w:rPr>
        <w:t xml:space="preserve"> </w:t>
      </w:r>
      <w:r w:rsidR="00F65D23" w:rsidRPr="00DC74AD">
        <w:rPr>
          <w:rFonts w:ascii="Arial" w:hAnsi="Arial" w:cs="Arial"/>
          <w:sz w:val="22"/>
          <w:szCs w:val="22"/>
        </w:rPr>
        <w:t>прис</w:t>
      </w:r>
      <w:r w:rsidRPr="00DC74AD">
        <w:rPr>
          <w:rFonts w:ascii="Arial" w:hAnsi="Arial" w:cs="Arial"/>
          <w:sz w:val="22"/>
          <w:szCs w:val="22"/>
        </w:rPr>
        <w:t>тра</w:t>
      </w:r>
      <w:r w:rsidR="00F65D23" w:rsidRPr="00DC74AD">
        <w:rPr>
          <w:rFonts w:ascii="Arial" w:hAnsi="Arial" w:cs="Arial"/>
          <w:sz w:val="22"/>
          <w:szCs w:val="22"/>
        </w:rPr>
        <w:t>ивает</w:t>
      </w:r>
      <w:r w:rsidRPr="00DC74AD">
        <w:rPr>
          <w:rFonts w:ascii="Arial" w:hAnsi="Arial" w:cs="Arial"/>
          <w:sz w:val="22"/>
          <w:szCs w:val="22"/>
        </w:rPr>
        <w:t xml:space="preserve">ся к человеку. </w:t>
      </w:r>
    </w:p>
    <w:p w:rsidR="00AD1C75" w:rsidRPr="00DC74AD" w:rsidRDefault="00F65D23"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Четырьмя проверился, </w:t>
      </w:r>
      <w:r w:rsidR="00CB3E04" w:rsidRPr="00DC74AD">
        <w:rPr>
          <w:rFonts w:ascii="Arial" w:hAnsi="Arial" w:cs="Arial"/>
          <w:sz w:val="22"/>
          <w:szCs w:val="22"/>
        </w:rPr>
        <w:t>раз</w:t>
      </w:r>
      <w:r w:rsidR="00081500" w:rsidRPr="00DC74AD">
        <w:rPr>
          <w:rFonts w:ascii="Arial" w:hAnsi="Arial" w:cs="Arial"/>
          <w:sz w:val="22"/>
          <w:szCs w:val="22"/>
        </w:rPr>
        <w:t>работался с разных сторон.</w:t>
      </w:r>
      <w:r w:rsidRPr="00DC74AD">
        <w:rPr>
          <w:rFonts w:ascii="Arial" w:hAnsi="Arial" w:cs="Arial"/>
          <w:sz w:val="22"/>
          <w:szCs w:val="22"/>
        </w:rPr>
        <w:t xml:space="preserve"> Но он о</w:t>
      </w:r>
      <w:r w:rsidR="00081500" w:rsidRPr="00DC74AD">
        <w:rPr>
          <w:rFonts w:ascii="Arial" w:hAnsi="Arial" w:cs="Arial"/>
          <w:sz w:val="22"/>
          <w:szCs w:val="22"/>
        </w:rPr>
        <w:t xml:space="preserve">стаётся на одном горизонте. </w:t>
      </w:r>
      <w:r w:rsidR="00F73021" w:rsidRPr="00DC74AD">
        <w:rPr>
          <w:rFonts w:ascii="Arial" w:hAnsi="Arial" w:cs="Arial"/>
          <w:sz w:val="22"/>
          <w:szCs w:val="22"/>
        </w:rPr>
        <w:t xml:space="preserve">Это </w:t>
      </w:r>
      <w:r w:rsidRPr="00DC74AD">
        <w:rPr>
          <w:rFonts w:ascii="Arial" w:hAnsi="Arial" w:cs="Arial"/>
          <w:sz w:val="22"/>
          <w:szCs w:val="22"/>
        </w:rPr>
        <w:t>не иерархическое понижение. Разработал</w:t>
      </w:r>
      <w:r w:rsidR="00CB3E04" w:rsidRPr="00DC74AD">
        <w:rPr>
          <w:rFonts w:ascii="Arial" w:hAnsi="Arial" w:cs="Arial"/>
          <w:sz w:val="22"/>
          <w:szCs w:val="22"/>
        </w:rPr>
        <w:t>ся</w:t>
      </w:r>
      <w:r w:rsidR="0069649B" w:rsidRPr="00DC74AD">
        <w:rPr>
          <w:rFonts w:ascii="Arial" w:hAnsi="Arial" w:cs="Arial"/>
          <w:sz w:val="22"/>
          <w:szCs w:val="22"/>
        </w:rPr>
        <w:t>!</w:t>
      </w:r>
      <w:r w:rsidR="00F73021" w:rsidRPr="00DC74AD">
        <w:rPr>
          <w:rFonts w:ascii="Arial" w:hAnsi="Arial" w:cs="Arial"/>
          <w:sz w:val="22"/>
          <w:szCs w:val="22"/>
        </w:rPr>
        <w:t xml:space="preserve"> А потом каждому </w:t>
      </w:r>
      <w:r w:rsidR="0069649B" w:rsidRPr="00DC74AD">
        <w:rPr>
          <w:rFonts w:ascii="Arial" w:hAnsi="Arial" w:cs="Arial"/>
          <w:sz w:val="22"/>
          <w:szCs w:val="22"/>
        </w:rPr>
        <w:t>в</w:t>
      </w:r>
      <w:r w:rsidR="00081500" w:rsidRPr="00DC74AD">
        <w:rPr>
          <w:rFonts w:ascii="Arial" w:hAnsi="Arial" w:cs="Arial"/>
          <w:sz w:val="22"/>
          <w:szCs w:val="22"/>
        </w:rPr>
        <w:t xml:space="preserve">едущему </w:t>
      </w:r>
      <w:r w:rsidR="0069649B" w:rsidRPr="00DC74AD">
        <w:rPr>
          <w:rFonts w:ascii="Arial" w:hAnsi="Arial" w:cs="Arial"/>
          <w:sz w:val="22"/>
          <w:szCs w:val="22"/>
        </w:rPr>
        <w:t xml:space="preserve">огня раздаётся. </w:t>
      </w:r>
      <w:r w:rsidR="00604AEB" w:rsidRPr="00DC74AD">
        <w:rPr>
          <w:rFonts w:ascii="Arial" w:hAnsi="Arial" w:cs="Arial"/>
          <w:sz w:val="22"/>
          <w:szCs w:val="22"/>
        </w:rPr>
        <w:t>(</w:t>
      </w:r>
      <w:r w:rsidR="00604AEB" w:rsidRPr="00DC74AD">
        <w:rPr>
          <w:rFonts w:ascii="Arial" w:hAnsi="Arial" w:cs="Arial"/>
          <w:i/>
          <w:sz w:val="22"/>
          <w:szCs w:val="22"/>
        </w:rPr>
        <w:t>За окном звук</w:t>
      </w:r>
      <w:r w:rsidR="000F5700" w:rsidRPr="00DC74AD">
        <w:rPr>
          <w:rFonts w:ascii="Arial" w:hAnsi="Arial" w:cs="Arial"/>
          <w:i/>
          <w:sz w:val="22"/>
          <w:szCs w:val="22"/>
        </w:rPr>
        <w:t xml:space="preserve"> </w:t>
      </w:r>
      <w:r w:rsidR="00604AEB" w:rsidRPr="00DC74AD">
        <w:rPr>
          <w:rFonts w:ascii="Arial" w:hAnsi="Arial" w:cs="Arial"/>
          <w:i/>
          <w:sz w:val="22"/>
          <w:szCs w:val="22"/>
        </w:rPr>
        <w:t>сильного дожд</w:t>
      </w:r>
      <w:r w:rsidR="0069649B" w:rsidRPr="00DC74AD">
        <w:rPr>
          <w:rFonts w:ascii="Arial" w:hAnsi="Arial" w:cs="Arial"/>
          <w:i/>
          <w:sz w:val="22"/>
          <w:szCs w:val="22"/>
        </w:rPr>
        <w:t>я. --</w:t>
      </w:r>
      <w:r w:rsidR="00081500" w:rsidRPr="00DC74AD">
        <w:rPr>
          <w:rFonts w:ascii="Arial" w:hAnsi="Arial" w:cs="Arial"/>
          <w:sz w:val="22"/>
          <w:szCs w:val="22"/>
        </w:rPr>
        <w:t xml:space="preserve"> Чистка пошла. </w:t>
      </w:r>
      <w:r w:rsidR="00F73021" w:rsidRPr="00DC74AD">
        <w:rPr>
          <w:rFonts w:ascii="Arial" w:hAnsi="Arial" w:cs="Arial"/>
          <w:sz w:val="22"/>
          <w:szCs w:val="22"/>
        </w:rPr>
        <w:t>Вы хотели</w:t>
      </w:r>
      <w:r w:rsidR="007F2B16" w:rsidRPr="00DC74AD">
        <w:rPr>
          <w:rFonts w:ascii="Arial" w:hAnsi="Arial" w:cs="Arial"/>
          <w:sz w:val="22"/>
          <w:szCs w:val="22"/>
        </w:rPr>
        <w:t>.</w:t>
      </w:r>
      <w:r w:rsidR="00F73021" w:rsidRPr="00DC74AD">
        <w:rPr>
          <w:rFonts w:ascii="Arial" w:hAnsi="Arial" w:cs="Arial"/>
          <w:sz w:val="22"/>
          <w:szCs w:val="22"/>
        </w:rPr>
        <w:t xml:space="preserve"> </w:t>
      </w:r>
      <w:r w:rsidR="00604AEB" w:rsidRPr="00DC74AD">
        <w:rPr>
          <w:rFonts w:ascii="Arial" w:hAnsi="Arial" w:cs="Arial"/>
          <w:sz w:val="22"/>
          <w:szCs w:val="22"/>
        </w:rPr>
        <w:t>Вы говорили, что</w:t>
      </w:r>
      <w:r w:rsidR="000F5700" w:rsidRPr="00DC74AD">
        <w:rPr>
          <w:rFonts w:ascii="Arial" w:hAnsi="Arial" w:cs="Arial"/>
          <w:sz w:val="22"/>
          <w:szCs w:val="22"/>
        </w:rPr>
        <w:t xml:space="preserve"> </w:t>
      </w:r>
      <w:r w:rsidR="00F73021" w:rsidRPr="00DC74AD">
        <w:rPr>
          <w:rFonts w:ascii="Arial" w:hAnsi="Arial" w:cs="Arial"/>
          <w:sz w:val="22"/>
          <w:szCs w:val="22"/>
        </w:rPr>
        <w:t>жарко</w:t>
      </w:r>
      <w:r w:rsidR="007F2B16" w:rsidRPr="00DC74AD">
        <w:rPr>
          <w:rFonts w:ascii="Arial" w:hAnsi="Arial" w:cs="Arial"/>
          <w:sz w:val="22"/>
          <w:szCs w:val="22"/>
        </w:rPr>
        <w:t>,</w:t>
      </w:r>
      <w:r w:rsidR="00F73021" w:rsidRPr="00DC74AD">
        <w:rPr>
          <w:rFonts w:ascii="Arial" w:hAnsi="Arial" w:cs="Arial"/>
          <w:sz w:val="22"/>
          <w:szCs w:val="22"/>
        </w:rPr>
        <w:t xml:space="preserve"> </w:t>
      </w:r>
      <w:r w:rsidR="007F2B16" w:rsidRPr="00DC74AD">
        <w:rPr>
          <w:rFonts w:ascii="Arial" w:hAnsi="Arial" w:cs="Arial"/>
          <w:sz w:val="22"/>
          <w:szCs w:val="22"/>
        </w:rPr>
        <w:t>д</w:t>
      </w:r>
      <w:r w:rsidR="00F73021" w:rsidRPr="00DC74AD">
        <w:rPr>
          <w:rFonts w:ascii="Arial" w:hAnsi="Arial" w:cs="Arial"/>
          <w:sz w:val="22"/>
          <w:szCs w:val="22"/>
        </w:rPr>
        <w:t>а</w:t>
      </w:r>
      <w:r w:rsidRPr="00DC74AD">
        <w:rPr>
          <w:rFonts w:ascii="Arial" w:hAnsi="Arial" w:cs="Arial"/>
          <w:sz w:val="22"/>
          <w:szCs w:val="22"/>
        </w:rPr>
        <w:t>?</w:t>
      </w:r>
      <w:r w:rsidR="000F5700" w:rsidRPr="00DC74AD">
        <w:rPr>
          <w:rFonts w:ascii="Arial" w:hAnsi="Arial" w:cs="Arial"/>
          <w:sz w:val="22"/>
          <w:szCs w:val="22"/>
        </w:rPr>
        <w:t xml:space="preserve"> </w:t>
      </w:r>
      <w:r w:rsidR="00F73021" w:rsidRPr="00DC74AD">
        <w:rPr>
          <w:rFonts w:ascii="Arial" w:hAnsi="Arial" w:cs="Arial"/>
          <w:sz w:val="22"/>
          <w:szCs w:val="22"/>
        </w:rPr>
        <w:t>Вы вов</w:t>
      </w:r>
      <w:r w:rsidR="00081500" w:rsidRPr="00DC74AD">
        <w:rPr>
          <w:rFonts w:ascii="Arial" w:hAnsi="Arial" w:cs="Arial"/>
          <w:sz w:val="22"/>
          <w:szCs w:val="22"/>
        </w:rPr>
        <w:t>ремя</w:t>
      </w:r>
      <w:r w:rsidR="000F5700" w:rsidRPr="00DC74AD">
        <w:rPr>
          <w:rFonts w:ascii="Arial" w:hAnsi="Arial" w:cs="Arial"/>
          <w:sz w:val="22"/>
          <w:szCs w:val="22"/>
        </w:rPr>
        <w:t xml:space="preserve"> </w:t>
      </w:r>
      <w:r w:rsidR="00081500" w:rsidRPr="00DC74AD">
        <w:rPr>
          <w:rFonts w:ascii="Arial" w:hAnsi="Arial" w:cs="Arial"/>
          <w:sz w:val="22"/>
          <w:szCs w:val="22"/>
        </w:rPr>
        <w:t xml:space="preserve">здесь собрались. Кто опаздывает, ему </w:t>
      </w:r>
      <w:r w:rsidR="0069649B" w:rsidRPr="00DC74AD">
        <w:rPr>
          <w:rFonts w:ascii="Arial" w:hAnsi="Arial" w:cs="Arial"/>
          <w:sz w:val="22"/>
          <w:szCs w:val="22"/>
        </w:rPr>
        <w:t>не </w:t>
      </w:r>
      <w:r w:rsidR="00081500" w:rsidRPr="00DC74AD">
        <w:rPr>
          <w:rFonts w:ascii="Arial" w:hAnsi="Arial" w:cs="Arial"/>
          <w:sz w:val="22"/>
          <w:szCs w:val="22"/>
        </w:rPr>
        <w:t>повезло</w:t>
      </w:r>
      <w:r w:rsidR="0069649B" w:rsidRPr="00DC74AD">
        <w:rPr>
          <w:rFonts w:ascii="Arial" w:hAnsi="Arial" w:cs="Arial"/>
          <w:sz w:val="22"/>
          <w:szCs w:val="22"/>
        </w:rPr>
        <w:t xml:space="preserve"> –</w:t>
      </w:r>
      <w:r w:rsidR="00081500" w:rsidRPr="00DC74AD">
        <w:rPr>
          <w:rFonts w:ascii="Arial" w:hAnsi="Arial" w:cs="Arial"/>
          <w:sz w:val="22"/>
          <w:szCs w:val="22"/>
        </w:rPr>
        <w:t xml:space="preserve"> </w:t>
      </w:r>
      <w:r w:rsidR="0069649B" w:rsidRPr="00DC74AD">
        <w:rPr>
          <w:rFonts w:ascii="Arial" w:hAnsi="Arial" w:cs="Arial"/>
          <w:sz w:val="22"/>
          <w:szCs w:val="22"/>
        </w:rPr>
        <w:t>н</w:t>
      </w:r>
      <w:r w:rsidR="00081500" w:rsidRPr="00DC74AD">
        <w:rPr>
          <w:rFonts w:ascii="Arial" w:hAnsi="Arial" w:cs="Arial"/>
          <w:sz w:val="22"/>
          <w:szCs w:val="22"/>
        </w:rPr>
        <w:t>ечего опаздывать</w:t>
      </w:r>
      <w:r w:rsidR="0069649B" w:rsidRPr="00DC74AD">
        <w:rPr>
          <w:rFonts w:ascii="Arial" w:hAnsi="Arial" w:cs="Arial"/>
          <w:sz w:val="22"/>
          <w:szCs w:val="22"/>
        </w:rPr>
        <w:t>)</w:t>
      </w:r>
      <w:r w:rsidR="00081500" w:rsidRPr="00DC74AD">
        <w:rPr>
          <w:rFonts w:ascii="Arial" w:hAnsi="Arial" w:cs="Arial"/>
          <w:sz w:val="22"/>
          <w:szCs w:val="22"/>
        </w:rPr>
        <w:t>.</w:t>
      </w:r>
      <w:r w:rsidR="007F2B16" w:rsidRPr="00DC74AD">
        <w:rPr>
          <w:rFonts w:ascii="Arial" w:hAnsi="Arial" w:cs="Arial"/>
          <w:sz w:val="22"/>
          <w:szCs w:val="22"/>
        </w:rPr>
        <w:t xml:space="preserve"> </w:t>
      </w:r>
    </w:p>
    <w:p w:rsidR="000F0E61" w:rsidRPr="00DC74AD" w:rsidRDefault="00AD1C75" w:rsidP="00B44BAC">
      <w:pPr>
        <w:suppressLineNumbers/>
        <w:suppressAutoHyphens/>
        <w:ind w:firstLine="397"/>
        <w:jc w:val="both"/>
        <w:rPr>
          <w:rFonts w:ascii="Arial" w:hAnsi="Arial" w:cs="Arial"/>
          <w:sz w:val="22"/>
          <w:szCs w:val="22"/>
        </w:rPr>
      </w:pPr>
      <w:r w:rsidRPr="00DC74AD">
        <w:rPr>
          <w:rFonts w:ascii="Arial" w:hAnsi="Arial" w:cs="Arial"/>
          <w:sz w:val="22"/>
          <w:szCs w:val="22"/>
        </w:rPr>
        <w:t>…</w:t>
      </w:r>
      <w:r w:rsidR="00081500" w:rsidRPr="00DC74AD">
        <w:rPr>
          <w:rFonts w:ascii="Arial" w:hAnsi="Arial" w:cs="Arial"/>
          <w:sz w:val="22"/>
          <w:szCs w:val="22"/>
        </w:rPr>
        <w:t>И разда</w:t>
      </w:r>
      <w:r w:rsidR="007F2B16" w:rsidRPr="00DC74AD">
        <w:rPr>
          <w:rFonts w:ascii="Arial" w:hAnsi="Arial" w:cs="Arial"/>
          <w:sz w:val="22"/>
          <w:szCs w:val="22"/>
        </w:rPr>
        <w:t>ё</w:t>
      </w:r>
      <w:r w:rsidR="00081500" w:rsidRPr="00DC74AD">
        <w:rPr>
          <w:rFonts w:ascii="Arial" w:hAnsi="Arial" w:cs="Arial"/>
          <w:sz w:val="22"/>
          <w:szCs w:val="22"/>
        </w:rPr>
        <w:t>тся</w:t>
      </w:r>
      <w:r w:rsidR="000F5700" w:rsidRPr="00DC74AD">
        <w:rPr>
          <w:rFonts w:ascii="Arial" w:hAnsi="Arial" w:cs="Arial"/>
          <w:sz w:val="22"/>
          <w:szCs w:val="22"/>
        </w:rPr>
        <w:t xml:space="preserve"> </w:t>
      </w:r>
      <w:r w:rsidRPr="00DC74AD">
        <w:rPr>
          <w:rFonts w:ascii="Arial" w:hAnsi="Arial" w:cs="Arial"/>
          <w:sz w:val="22"/>
          <w:szCs w:val="22"/>
        </w:rPr>
        <w:t>ведущим огня. Вы</w:t>
      </w:r>
      <w:r w:rsidR="00F73021" w:rsidRPr="00DC74AD">
        <w:rPr>
          <w:rFonts w:ascii="Arial" w:hAnsi="Arial" w:cs="Arial"/>
          <w:sz w:val="22"/>
          <w:szCs w:val="22"/>
        </w:rPr>
        <w:t xml:space="preserve"> как </w:t>
      </w:r>
      <w:r w:rsidRPr="00DC74AD">
        <w:rPr>
          <w:rFonts w:ascii="Arial" w:hAnsi="Arial" w:cs="Arial"/>
          <w:sz w:val="22"/>
          <w:szCs w:val="22"/>
        </w:rPr>
        <w:t xml:space="preserve">ведущие огня </w:t>
      </w:r>
      <w:r w:rsidR="00081500" w:rsidRPr="00DC74AD">
        <w:rPr>
          <w:rFonts w:ascii="Arial" w:hAnsi="Arial" w:cs="Arial"/>
          <w:sz w:val="22"/>
          <w:szCs w:val="22"/>
        </w:rPr>
        <w:t xml:space="preserve">впитываете огонь в свои аппараты, как и я. Вот вас </w:t>
      </w:r>
      <w:r w:rsidR="007F2B16" w:rsidRPr="00DC74AD">
        <w:rPr>
          <w:rFonts w:ascii="Arial" w:hAnsi="Arial" w:cs="Arial"/>
          <w:sz w:val="22"/>
          <w:szCs w:val="22"/>
        </w:rPr>
        <w:t>восемьдесят семь</w:t>
      </w:r>
      <w:r w:rsidR="00081500" w:rsidRPr="00DC74AD">
        <w:rPr>
          <w:rFonts w:ascii="Arial" w:hAnsi="Arial" w:cs="Arial"/>
          <w:sz w:val="22"/>
          <w:szCs w:val="22"/>
        </w:rPr>
        <w:t xml:space="preserve"> ведущих. Теперь </w:t>
      </w:r>
      <w:r w:rsidR="007F2B16" w:rsidRPr="00DC74AD">
        <w:rPr>
          <w:rFonts w:ascii="Arial" w:hAnsi="Arial" w:cs="Arial"/>
          <w:sz w:val="22"/>
          <w:szCs w:val="22"/>
        </w:rPr>
        <w:t>восемьдесят шесть</w:t>
      </w:r>
      <w:r w:rsidR="00081500" w:rsidRPr="00DC74AD">
        <w:rPr>
          <w:rFonts w:ascii="Arial" w:hAnsi="Arial" w:cs="Arial"/>
          <w:sz w:val="22"/>
          <w:szCs w:val="22"/>
        </w:rPr>
        <w:t>, да</w:t>
      </w:r>
      <w:r w:rsidRPr="00DC74AD">
        <w:rPr>
          <w:rFonts w:ascii="Arial" w:hAnsi="Arial" w:cs="Arial"/>
          <w:sz w:val="22"/>
          <w:szCs w:val="22"/>
        </w:rPr>
        <w:t>?</w:t>
      </w:r>
      <w:r w:rsidR="00081500" w:rsidRPr="00DC74AD">
        <w:rPr>
          <w:rFonts w:ascii="Arial" w:hAnsi="Arial" w:cs="Arial"/>
          <w:sz w:val="22"/>
          <w:szCs w:val="22"/>
        </w:rPr>
        <w:t xml:space="preserve"> Знач</w:t>
      </w:r>
      <w:r w:rsidR="00F73021" w:rsidRPr="00DC74AD">
        <w:rPr>
          <w:rFonts w:ascii="Arial" w:hAnsi="Arial" w:cs="Arial"/>
          <w:sz w:val="22"/>
          <w:szCs w:val="22"/>
        </w:rPr>
        <w:t>ит, огонь Изначального Дома дел</w:t>
      </w:r>
      <w:r w:rsidR="00F65D23" w:rsidRPr="00DC74AD">
        <w:rPr>
          <w:rFonts w:ascii="Arial" w:hAnsi="Arial" w:cs="Arial"/>
          <w:sz w:val="22"/>
          <w:szCs w:val="22"/>
        </w:rPr>
        <w:t xml:space="preserve">ится </w:t>
      </w:r>
      <w:r w:rsidR="00081500" w:rsidRPr="00DC74AD">
        <w:rPr>
          <w:rFonts w:ascii="Arial" w:hAnsi="Arial" w:cs="Arial"/>
          <w:sz w:val="22"/>
          <w:szCs w:val="22"/>
        </w:rPr>
        <w:t>на 86. Ваши аппа</w:t>
      </w:r>
      <w:r w:rsidR="00F73021" w:rsidRPr="00DC74AD">
        <w:rPr>
          <w:rFonts w:ascii="Arial" w:hAnsi="Arial" w:cs="Arial"/>
          <w:sz w:val="22"/>
          <w:szCs w:val="22"/>
        </w:rPr>
        <w:t>раты впитывают этот огонь</w:t>
      </w:r>
      <w:r w:rsidRPr="00DC74AD">
        <w:rPr>
          <w:rFonts w:ascii="Arial" w:hAnsi="Arial" w:cs="Arial"/>
          <w:sz w:val="22"/>
          <w:szCs w:val="22"/>
        </w:rPr>
        <w:t xml:space="preserve"> – </w:t>
      </w:r>
      <w:r w:rsidR="00F73021" w:rsidRPr="00DC74AD">
        <w:rPr>
          <w:rFonts w:ascii="Arial" w:hAnsi="Arial" w:cs="Arial"/>
          <w:sz w:val="22"/>
          <w:szCs w:val="22"/>
        </w:rPr>
        <w:t xml:space="preserve">тоже </w:t>
      </w:r>
      <w:r w:rsidR="00081500" w:rsidRPr="00DC74AD">
        <w:rPr>
          <w:rFonts w:ascii="Arial" w:hAnsi="Arial" w:cs="Arial"/>
          <w:sz w:val="22"/>
          <w:szCs w:val="22"/>
        </w:rPr>
        <w:t>ФА-Отца Метагалактики, но через</w:t>
      </w:r>
      <w:r w:rsidR="000F5700" w:rsidRPr="00DC74AD">
        <w:rPr>
          <w:rFonts w:ascii="Arial" w:hAnsi="Arial" w:cs="Arial"/>
          <w:sz w:val="22"/>
          <w:szCs w:val="22"/>
        </w:rPr>
        <w:t xml:space="preserve"> </w:t>
      </w:r>
      <w:r w:rsidR="00081500" w:rsidRPr="00DC74AD">
        <w:rPr>
          <w:rFonts w:ascii="Arial" w:hAnsi="Arial" w:cs="Arial"/>
          <w:sz w:val="22"/>
          <w:szCs w:val="22"/>
        </w:rPr>
        <w:t>уже, что</w:t>
      </w:r>
      <w:r w:rsidR="00F65D23" w:rsidRPr="00DC74AD">
        <w:rPr>
          <w:rFonts w:ascii="Arial" w:hAnsi="Arial" w:cs="Arial"/>
          <w:sz w:val="22"/>
          <w:szCs w:val="22"/>
        </w:rPr>
        <w:t>?</w:t>
      </w:r>
      <w:r w:rsidR="000F5700" w:rsidRPr="00DC74AD">
        <w:rPr>
          <w:rFonts w:ascii="Arial" w:hAnsi="Arial" w:cs="Arial"/>
          <w:sz w:val="22"/>
          <w:szCs w:val="22"/>
        </w:rPr>
        <w:t xml:space="preserve"> </w:t>
      </w:r>
      <w:r w:rsidR="00081500" w:rsidRPr="00DC74AD">
        <w:rPr>
          <w:rFonts w:ascii="Arial" w:hAnsi="Arial" w:cs="Arial"/>
          <w:sz w:val="22"/>
          <w:szCs w:val="22"/>
        </w:rPr>
        <w:t>Через ФА-Владыку Кут Хуми и</w:t>
      </w:r>
      <w:r w:rsidR="00F65D23" w:rsidRPr="00DC74AD">
        <w:rPr>
          <w:rFonts w:ascii="Arial" w:hAnsi="Arial" w:cs="Arial"/>
          <w:sz w:val="22"/>
          <w:szCs w:val="22"/>
        </w:rPr>
        <w:t>,</w:t>
      </w:r>
      <w:r w:rsidR="000F5700" w:rsidRPr="00DC74AD">
        <w:rPr>
          <w:rFonts w:ascii="Arial" w:hAnsi="Arial" w:cs="Arial"/>
          <w:sz w:val="22"/>
          <w:szCs w:val="22"/>
        </w:rPr>
        <w:t xml:space="preserve"> </w:t>
      </w:r>
      <w:r w:rsidR="00081500" w:rsidRPr="00DC74AD">
        <w:rPr>
          <w:rFonts w:ascii="Arial" w:hAnsi="Arial" w:cs="Arial"/>
          <w:sz w:val="22"/>
          <w:szCs w:val="22"/>
        </w:rPr>
        <w:t>как минимум</w:t>
      </w:r>
      <w:r w:rsidR="00F65D23" w:rsidRPr="00DC74AD">
        <w:rPr>
          <w:rFonts w:ascii="Arial" w:hAnsi="Arial" w:cs="Arial"/>
          <w:sz w:val="22"/>
          <w:szCs w:val="22"/>
        </w:rPr>
        <w:t>, ч</w:t>
      </w:r>
      <w:r w:rsidR="00081500" w:rsidRPr="00DC74AD">
        <w:rPr>
          <w:rFonts w:ascii="Arial" w:hAnsi="Arial" w:cs="Arial"/>
          <w:sz w:val="22"/>
          <w:szCs w:val="22"/>
        </w:rPr>
        <w:t xml:space="preserve">ерез </w:t>
      </w:r>
      <w:r w:rsidR="00035C3B" w:rsidRPr="00DC74AD">
        <w:rPr>
          <w:rFonts w:ascii="Arial" w:hAnsi="Arial" w:cs="Arial"/>
          <w:sz w:val="22"/>
          <w:szCs w:val="22"/>
        </w:rPr>
        <w:t>В</w:t>
      </w:r>
      <w:r w:rsidR="00081500" w:rsidRPr="00DC74AD">
        <w:rPr>
          <w:rFonts w:ascii="Arial" w:hAnsi="Arial" w:cs="Arial"/>
          <w:sz w:val="22"/>
          <w:szCs w:val="22"/>
        </w:rPr>
        <w:t xml:space="preserve">едущую Изначального Дома в синтезе </w:t>
      </w:r>
      <w:r w:rsidR="00081500" w:rsidRPr="00DC74AD">
        <w:rPr>
          <w:rFonts w:ascii="Arial" w:hAnsi="Arial" w:cs="Arial"/>
          <w:sz w:val="22"/>
          <w:szCs w:val="22"/>
          <w:lang w:val="en-US"/>
        </w:rPr>
        <w:t>c</w:t>
      </w:r>
      <w:r w:rsidRPr="00DC74AD">
        <w:rPr>
          <w:rFonts w:ascii="Arial" w:hAnsi="Arial" w:cs="Arial"/>
          <w:sz w:val="22"/>
          <w:szCs w:val="22"/>
        </w:rPr>
        <w:t xml:space="preserve"> ним. Вы </w:t>
      </w:r>
      <w:r w:rsidR="00081500" w:rsidRPr="00DC74AD">
        <w:rPr>
          <w:rFonts w:ascii="Arial" w:hAnsi="Arial" w:cs="Arial"/>
          <w:sz w:val="22"/>
          <w:szCs w:val="22"/>
        </w:rPr>
        <w:t>скажете:</w:t>
      </w:r>
      <w:r w:rsidR="007F2B16" w:rsidRPr="00DC74AD">
        <w:rPr>
          <w:rFonts w:ascii="Arial" w:hAnsi="Arial" w:cs="Arial"/>
          <w:sz w:val="22"/>
          <w:szCs w:val="22"/>
        </w:rPr>
        <w:t xml:space="preserve"> а</w:t>
      </w:r>
      <w:r w:rsidR="00081500" w:rsidRPr="00DC74AD">
        <w:rPr>
          <w:rFonts w:ascii="Arial" w:hAnsi="Arial" w:cs="Arial"/>
          <w:sz w:val="22"/>
          <w:szCs w:val="22"/>
        </w:rPr>
        <w:t xml:space="preserve"> как же Дом ФА-Отца Метагалактики</w:t>
      </w:r>
      <w:r w:rsidR="00F65D23" w:rsidRPr="00DC74AD">
        <w:rPr>
          <w:rFonts w:ascii="Arial" w:hAnsi="Arial" w:cs="Arial"/>
          <w:sz w:val="22"/>
          <w:szCs w:val="22"/>
        </w:rPr>
        <w:t>?</w:t>
      </w:r>
      <w:r w:rsidR="007F2B16" w:rsidRPr="00DC74AD">
        <w:rPr>
          <w:rFonts w:ascii="Arial" w:hAnsi="Arial" w:cs="Arial"/>
          <w:sz w:val="22"/>
          <w:szCs w:val="22"/>
        </w:rPr>
        <w:t xml:space="preserve"> </w:t>
      </w:r>
      <w:r w:rsidR="00081500" w:rsidRPr="00DC74AD">
        <w:rPr>
          <w:rFonts w:ascii="Arial" w:hAnsi="Arial" w:cs="Arial"/>
          <w:sz w:val="22"/>
          <w:szCs w:val="22"/>
        </w:rPr>
        <w:t>А мы</w:t>
      </w:r>
      <w:r w:rsidR="000F5700" w:rsidRPr="00DC74AD">
        <w:rPr>
          <w:rFonts w:ascii="Arial" w:hAnsi="Arial" w:cs="Arial"/>
          <w:sz w:val="22"/>
          <w:szCs w:val="22"/>
        </w:rPr>
        <w:t xml:space="preserve"> </w:t>
      </w:r>
      <w:r w:rsidR="00081500" w:rsidRPr="00DC74AD">
        <w:rPr>
          <w:rFonts w:ascii="Arial" w:hAnsi="Arial" w:cs="Arial"/>
          <w:sz w:val="22"/>
          <w:szCs w:val="22"/>
        </w:rPr>
        <w:t xml:space="preserve">здесь ни при </w:t>
      </w:r>
      <w:r w:rsidR="00F65D23" w:rsidRPr="00DC74AD">
        <w:rPr>
          <w:rFonts w:ascii="Arial" w:hAnsi="Arial" w:cs="Arial"/>
          <w:sz w:val="22"/>
          <w:szCs w:val="22"/>
        </w:rPr>
        <w:t>чем.</w:t>
      </w:r>
      <w:r w:rsidR="000F5700" w:rsidRPr="00DC74AD">
        <w:rPr>
          <w:rFonts w:ascii="Arial" w:hAnsi="Arial" w:cs="Arial"/>
          <w:sz w:val="22"/>
          <w:szCs w:val="22"/>
        </w:rPr>
        <w:t xml:space="preserve"> </w:t>
      </w:r>
      <w:r w:rsidR="00FE0727" w:rsidRPr="00DC74AD">
        <w:rPr>
          <w:rFonts w:ascii="Arial" w:hAnsi="Arial" w:cs="Arial"/>
          <w:sz w:val="22"/>
          <w:szCs w:val="22"/>
        </w:rPr>
        <w:t>Почему?</w:t>
      </w:r>
      <w:r w:rsidR="000F5700" w:rsidRPr="00DC74AD">
        <w:rPr>
          <w:rFonts w:ascii="Arial" w:hAnsi="Arial" w:cs="Arial"/>
          <w:sz w:val="22"/>
          <w:szCs w:val="22"/>
        </w:rPr>
        <w:t xml:space="preserve"> </w:t>
      </w:r>
      <w:r w:rsidR="00FE0727" w:rsidRPr="00DC74AD">
        <w:rPr>
          <w:rFonts w:ascii="Arial" w:hAnsi="Arial" w:cs="Arial"/>
          <w:sz w:val="22"/>
          <w:szCs w:val="22"/>
        </w:rPr>
        <w:t>Я не имею право делить огонь ФА-Отца Метагалактики. Поэтому Отец сам</w:t>
      </w:r>
      <w:r w:rsidR="000F5700" w:rsidRPr="00DC74AD">
        <w:rPr>
          <w:rFonts w:ascii="Arial" w:hAnsi="Arial" w:cs="Arial"/>
          <w:sz w:val="22"/>
          <w:szCs w:val="22"/>
        </w:rPr>
        <w:t xml:space="preserve"> </w:t>
      </w:r>
      <w:r w:rsidR="00FE0727" w:rsidRPr="00DC74AD">
        <w:rPr>
          <w:rFonts w:ascii="Arial" w:hAnsi="Arial" w:cs="Arial"/>
          <w:sz w:val="22"/>
          <w:szCs w:val="22"/>
        </w:rPr>
        <w:t>через Владыку Кут Хуми вам выделяет огонь. Я лишь фиксирую просто своим цельным огнём, который</w:t>
      </w:r>
      <w:r w:rsidR="000F0E61" w:rsidRPr="00DC74AD">
        <w:rPr>
          <w:rFonts w:ascii="Arial" w:hAnsi="Arial" w:cs="Arial"/>
          <w:sz w:val="22"/>
          <w:szCs w:val="22"/>
        </w:rPr>
        <w:t xml:space="preserve"> не </w:t>
      </w:r>
      <w:r w:rsidR="00FE0727" w:rsidRPr="00DC74AD">
        <w:rPr>
          <w:rFonts w:ascii="Arial" w:hAnsi="Arial" w:cs="Arial"/>
          <w:sz w:val="22"/>
          <w:szCs w:val="22"/>
        </w:rPr>
        <w:t>раздел</w:t>
      </w:r>
      <w:r w:rsidR="00604AEB" w:rsidRPr="00DC74AD">
        <w:rPr>
          <w:rFonts w:ascii="Arial" w:hAnsi="Arial" w:cs="Arial"/>
          <w:sz w:val="22"/>
          <w:szCs w:val="22"/>
        </w:rPr>
        <w:t>ё</w:t>
      </w:r>
      <w:r w:rsidR="00FE0727" w:rsidRPr="00DC74AD">
        <w:rPr>
          <w:rFonts w:ascii="Arial" w:hAnsi="Arial" w:cs="Arial"/>
          <w:sz w:val="22"/>
          <w:szCs w:val="22"/>
        </w:rPr>
        <w:t xml:space="preserve">н. </w:t>
      </w:r>
    </w:p>
    <w:p w:rsidR="00081500" w:rsidRPr="00DC74AD" w:rsidRDefault="00CB3E04"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Вы закрепили огонь </w:t>
      </w:r>
      <w:r w:rsidR="00FE0727" w:rsidRPr="00DC74AD">
        <w:rPr>
          <w:rFonts w:ascii="Arial" w:hAnsi="Arial" w:cs="Arial"/>
          <w:sz w:val="22"/>
          <w:szCs w:val="22"/>
        </w:rPr>
        <w:t>Отца или нет</w:t>
      </w:r>
      <w:r w:rsidR="00F65D23" w:rsidRPr="00DC74AD">
        <w:rPr>
          <w:rFonts w:ascii="Arial" w:hAnsi="Arial" w:cs="Arial"/>
          <w:sz w:val="22"/>
          <w:szCs w:val="22"/>
        </w:rPr>
        <w:t>?</w:t>
      </w:r>
      <w:r w:rsidR="00FE0727" w:rsidRPr="00DC74AD">
        <w:rPr>
          <w:rFonts w:ascii="Arial" w:hAnsi="Arial" w:cs="Arial"/>
          <w:sz w:val="22"/>
          <w:szCs w:val="22"/>
        </w:rPr>
        <w:t xml:space="preserve"> То есть смотрите</w:t>
      </w:r>
      <w:r w:rsidR="004D72F1" w:rsidRPr="00DC74AD">
        <w:rPr>
          <w:rFonts w:ascii="Arial" w:hAnsi="Arial" w:cs="Arial"/>
          <w:sz w:val="22"/>
          <w:szCs w:val="22"/>
        </w:rPr>
        <w:t>:</w:t>
      </w:r>
      <w:r w:rsidR="00FE0727" w:rsidRPr="00DC74AD">
        <w:rPr>
          <w:rFonts w:ascii="Arial" w:hAnsi="Arial" w:cs="Arial"/>
          <w:sz w:val="22"/>
          <w:szCs w:val="22"/>
        </w:rPr>
        <w:t xml:space="preserve"> есть</w:t>
      </w:r>
      <w:r w:rsidR="000F5700" w:rsidRPr="00DC74AD">
        <w:rPr>
          <w:rFonts w:ascii="Arial" w:hAnsi="Arial" w:cs="Arial"/>
          <w:sz w:val="22"/>
          <w:szCs w:val="22"/>
        </w:rPr>
        <w:t xml:space="preserve"> </w:t>
      </w:r>
      <w:r w:rsidR="00F65D23" w:rsidRPr="00DC74AD">
        <w:rPr>
          <w:rFonts w:ascii="Arial" w:hAnsi="Arial" w:cs="Arial"/>
          <w:sz w:val="22"/>
          <w:szCs w:val="22"/>
        </w:rPr>
        <w:t xml:space="preserve">огонь </w:t>
      </w:r>
      <w:r w:rsidR="00FE0727" w:rsidRPr="00DC74AD">
        <w:rPr>
          <w:rFonts w:ascii="Arial" w:hAnsi="Arial" w:cs="Arial"/>
          <w:sz w:val="22"/>
          <w:szCs w:val="22"/>
        </w:rPr>
        <w:t>Дом</w:t>
      </w:r>
      <w:r w:rsidR="00F65D23" w:rsidRPr="00DC74AD">
        <w:rPr>
          <w:rFonts w:ascii="Arial" w:hAnsi="Arial" w:cs="Arial"/>
          <w:sz w:val="22"/>
          <w:szCs w:val="22"/>
        </w:rPr>
        <w:t>а</w:t>
      </w:r>
      <w:r w:rsidR="00FE0727" w:rsidRPr="00DC74AD">
        <w:rPr>
          <w:rFonts w:ascii="Arial" w:hAnsi="Arial" w:cs="Arial"/>
          <w:sz w:val="22"/>
          <w:szCs w:val="22"/>
        </w:rPr>
        <w:t xml:space="preserve"> ФА-Отца Метагалактики, он цельный неделимый. Есть огонь ФА-Отца Метагалактики к ФА-Владыке Кут Хуми, который разделился на Изначальные Дома. Значит, я своим цельным огнём смотрю</w:t>
      </w:r>
      <w:r w:rsidR="00604AEB" w:rsidRPr="00DC74AD">
        <w:rPr>
          <w:rFonts w:ascii="Arial" w:hAnsi="Arial" w:cs="Arial"/>
          <w:sz w:val="22"/>
          <w:szCs w:val="22"/>
        </w:rPr>
        <w:t>:</w:t>
      </w:r>
      <w:r w:rsidR="00FE0727" w:rsidRPr="00DC74AD">
        <w:rPr>
          <w:rFonts w:ascii="Arial" w:hAnsi="Arial" w:cs="Arial"/>
          <w:sz w:val="22"/>
          <w:szCs w:val="22"/>
        </w:rPr>
        <w:t xml:space="preserve"> Изначальный Дом выразил огонь ФА-Отца Метагалактики, так</w:t>
      </w:r>
      <w:r w:rsidR="006654B1" w:rsidRPr="00DC74AD">
        <w:rPr>
          <w:rFonts w:ascii="Arial" w:hAnsi="Arial" w:cs="Arial"/>
          <w:sz w:val="22"/>
          <w:szCs w:val="22"/>
        </w:rPr>
        <w:t xml:space="preserve"> же</w:t>
      </w:r>
      <w:r w:rsidR="00FE0727" w:rsidRPr="00DC74AD">
        <w:rPr>
          <w:rFonts w:ascii="Arial" w:hAnsi="Arial" w:cs="Arial"/>
          <w:sz w:val="22"/>
          <w:szCs w:val="22"/>
        </w:rPr>
        <w:t>, как я</w:t>
      </w:r>
      <w:r w:rsidR="004D72F1" w:rsidRPr="00DC74AD">
        <w:rPr>
          <w:rFonts w:ascii="Arial" w:hAnsi="Arial" w:cs="Arial"/>
          <w:sz w:val="22"/>
          <w:szCs w:val="22"/>
        </w:rPr>
        <w:t>?</w:t>
      </w:r>
      <w:r w:rsidR="00FE0727" w:rsidRPr="00DC74AD">
        <w:rPr>
          <w:rFonts w:ascii="Arial" w:hAnsi="Arial" w:cs="Arial"/>
          <w:sz w:val="22"/>
          <w:szCs w:val="22"/>
        </w:rPr>
        <w:t xml:space="preserve"> Выразил. Работа идёт. Если Изначальный Дом выразил, мы</w:t>
      </w:r>
      <w:r w:rsidR="000F5700" w:rsidRPr="00DC74AD">
        <w:rPr>
          <w:rFonts w:ascii="Arial" w:hAnsi="Arial" w:cs="Arial"/>
          <w:sz w:val="22"/>
          <w:szCs w:val="22"/>
        </w:rPr>
        <w:t xml:space="preserve"> </w:t>
      </w:r>
      <w:r w:rsidR="006654B1" w:rsidRPr="00DC74AD">
        <w:rPr>
          <w:rFonts w:ascii="Arial" w:hAnsi="Arial" w:cs="Arial"/>
          <w:sz w:val="22"/>
          <w:szCs w:val="22"/>
        </w:rPr>
        <w:t>начинаем д</w:t>
      </w:r>
      <w:r w:rsidR="00FE0727" w:rsidRPr="00DC74AD">
        <w:rPr>
          <w:rFonts w:ascii="Arial" w:hAnsi="Arial" w:cs="Arial"/>
          <w:sz w:val="22"/>
          <w:szCs w:val="22"/>
        </w:rPr>
        <w:t>вумя огнями</w:t>
      </w:r>
      <w:r w:rsidR="004D72F1" w:rsidRPr="00DC74AD">
        <w:rPr>
          <w:rFonts w:ascii="Arial" w:hAnsi="Arial" w:cs="Arial"/>
          <w:sz w:val="22"/>
          <w:szCs w:val="22"/>
        </w:rPr>
        <w:t xml:space="preserve">, </w:t>
      </w:r>
      <w:r w:rsidR="00FE0727" w:rsidRPr="00DC74AD">
        <w:rPr>
          <w:rFonts w:ascii="Arial" w:hAnsi="Arial" w:cs="Arial"/>
          <w:sz w:val="22"/>
          <w:szCs w:val="22"/>
        </w:rPr>
        <w:t>что делать?</w:t>
      </w:r>
      <w:r w:rsidR="000F5700" w:rsidRPr="00DC74AD">
        <w:rPr>
          <w:rFonts w:ascii="Arial" w:hAnsi="Arial" w:cs="Arial"/>
          <w:sz w:val="22"/>
          <w:szCs w:val="22"/>
        </w:rPr>
        <w:t xml:space="preserve"> </w:t>
      </w:r>
      <w:r w:rsidR="004D72F1" w:rsidRPr="00DC74AD">
        <w:rPr>
          <w:rFonts w:ascii="Arial" w:hAnsi="Arial" w:cs="Arial"/>
          <w:sz w:val="22"/>
          <w:szCs w:val="22"/>
        </w:rPr>
        <w:t>Сопрягаться</w:t>
      </w:r>
      <w:r w:rsidR="00FE0727" w:rsidRPr="00DC74AD">
        <w:rPr>
          <w:rFonts w:ascii="Arial" w:hAnsi="Arial" w:cs="Arial"/>
          <w:sz w:val="22"/>
          <w:szCs w:val="22"/>
        </w:rPr>
        <w:t>. И рождается, что?</w:t>
      </w:r>
      <w:r w:rsidR="000F5700" w:rsidRPr="00DC74AD">
        <w:rPr>
          <w:rFonts w:ascii="Arial" w:hAnsi="Arial" w:cs="Arial"/>
          <w:sz w:val="22"/>
          <w:szCs w:val="22"/>
        </w:rPr>
        <w:t xml:space="preserve"> </w:t>
      </w:r>
      <w:r w:rsidR="00FE0727" w:rsidRPr="00DC74AD">
        <w:rPr>
          <w:rFonts w:ascii="Arial" w:hAnsi="Arial" w:cs="Arial"/>
          <w:sz w:val="22"/>
          <w:szCs w:val="22"/>
        </w:rPr>
        <w:t>Всеединство.</w:t>
      </w:r>
    </w:p>
    <w:p w:rsidR="006654B1" w:rsidRPr="00DC74AD" w:rsidRDefault="006654B1"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Если Изначальный Дом </w:t>
      </w:r>
      <w:r w:rsidR="00FE0727" w:rsidRPr="00DC74AD">
        <w:rPr>
          <w:rFonts w:ascii="Arial" w:hAnsi="Arial" w:cs="Arial"/>
          <w:sz w:val="22"/>
          <w:szCs w:val="22"/>
        </w:rPr>
        <w:t>не выразил огонь цельный ФА-Отца Метагалактики</w:t>
      </w:r>
      <w:r w:rsidRPr="00DC74AD">
        <w:rPr>
          <w:rFonts w:ascii="Arial" w:hAnsi="Arial" w:cs="Arial"/>
          <w:sz w:val="22"/>
          <w:szCs w:val="22"/>
        </w:rPr>
        <w:t>,</w:t>
      </w:r>
      <w:r w:rsidR="000F5700" w:rsidRPr="00DC74AD">
        <w:rPr>
          <w:rFonts w:ascii="Arial" w:hAnsi="Arial" w:cs="Arial"/>
          <w:sz w:val="22"/>
          <w:szCs w:val="22"/>
        </w:rPr>
        <w:t xml:space="preserve"> </w:t>
      </w:r>
      <w:r w:rsidR="00FE0727" w:rsidRPr="00DC74AD">
        <w:rPr>
          <w:rFonts w:ascii="Arial" w:hAnsi="Arial" w:cs="Arial"/>
          <w:sz w:val="22"/>
          <w:szCs w:val="22"/>
        </w:rPr>
        <w:t>я стараюсь работать</w:t>
      </w:r>
      <w:r w:rsidRPr="00DC74AD">
        <w:rPr>
          <w:rFonts w:ascii="Arial" w:hAnsi="Arial" w:cs="Arial"/>
          <w:sz w:val="22"/>
          <w:szCs w:val="22"/>
        </w:rPr>
        <w:t xml:space="preserve"> или Синтезами, или</w:t>
      </w:r>
      <w:r w:rsidR="00035C3B" w:rsidRPr="00DC74AD">
        <w:rPr>
          <w:rFonts w:ascii="Arial" w:hAnsi="Arial" w:cs="Arial"/>
          <w:sz w:val="22"/>
          <w:szCs w:val="22"/>
        </w:rPr>
        <w:t>, там, В</w:t>
      </w:r>
      <w:r w:rsidR="00FE0727" w:rsidRPr="00DC74AD">
        <w:rPr>
          <w:rFonts w:ascii="Arial" w:hAnsi="Arial" w:cs="Arial"/>
          <w:sz w:val="22"/>
          <w:szCs w:val="22"/>
        </w:rPr>
        <w:t>едущими</w:t>
      </w:r>
      <w:r w:rsidRPr="00DC74AD">
        <w:rPr>
          <w:rFonts w:ascii="Arial" w:hAnsi="Arial" w:cs="Arial"/>
          <w:sz w:val="22"/>
          <w:szCs w:val="22"/>
        </w:rPr>
        <w:t>,</w:t>
      </w:r>
      <w:r w:rsidR="00305287" w:rsidRPr="00DC74AD">
        <w:rPr>
          <w:rFonts w:ascii="Arial" w:hAnsi="Arial" w:cs="Arial"/>
          <w:sz w:val="22"/>
          <w:szCs w:val="22"/>
        </w:rPr>
        <w:t xml:space="preserve"> </w:t>
      </w:r>
      <w:r w:rsidR="00035C3B" w:rsidRPr="00DC74AD">
        <w:rPr>
          <w:rFonts w:ascii="Arial" w:hAnsi="Arial" w:cs="Arial"/>
          <w:sz w:val="22"/>
          <w:szCs w:val="22"/>
        </w:rPr>
        <w:t>С</w:t>
      </w:r>
      <w:r w:rsidR="00305287" w:rsidRPr="00DC74AD">
        <w:rPr>
          <w:rFonts w:ascii="Arial" w:hAnsi="Arial" w:cs="Arial"/>
          <w:sz w:val="22"/>
          <w:szCs w:val="22"/>
        </w:rPr>
        <w:t>оведущими</w:t>
      </w:r>
      <w:r w:rsidR="004D72F1" w:rsidRPr="00DC74AD">
        <w:rPr>
          <w:rFonts w:ascii="Arial" w:hAnsi="Arial" w:cs="Arial"/>
          <w:sz w:val="22"/>
          <w:szCs w:val="22"/>
        </w:rPr>
        <w:t xml:space="preserve"> –</w:t>
      </w:r>
      <w:r w:rsidR="000F5700" w:rsidRPr="00DC74AD">
        <w:rPr>
          <w:rFonts w:ascii="Arial" w:hAnsi="Arial" w:cs="Arial"/>
          <w:sz w:val="22"/>
          <w:szCs w:val="22"/>
        </w:rPr>
        <w:t xml:space="preserve"> </w:t>
      </w:r>
      <w:r w:rsidR="00604AEB" w:rsidRPr="00DC74AD">
        <w:rPr>
          <w:rFonts w:ascii="Arial" w:hAnsi="Arial" w:cs="Arial"/>
          <w:sz w:val="22"/>
          <w:szCs w:val="22"/>
        </w:rPr>
        <w:t xml:space="preserve">подсказать, </w:t>
      </w:r>
      <w:r w:rsidRPr="00DC74AD">
        <w:rPr>
          <w:rFonts w:ascii="Arial" w:hAnsi="Arial" w:cs="Arial"/>
          <w:sz w:val="22"/>
          <w:szCs w:val="22"/>
        </w:rPr>
        <w:t xml:space="preserve">чтобы </w:t>
      </w:r>
      <w:r w:rsidR="00305287" w:rsidRPr="00DC74AD">
        <w:rPr>
          <w:rFonts w:ascii="Arial" w:hAnsi="Arial" w:cs="Arial"/>
          <w:sz w:val="22"/>
          <w:szCs w:val="22"/>
        </w:rPr>
        <w:t>поднять</w:t>
      </w:r>
      <w:r w:rsidR="000F5700" w:rsidRPr="00DC74AD">
        <w:rPr>
          <w:rFonts w:ascii="Arial" w:hAnsi="Arial" w:cs="Arial"/>
          <w:sz w:val="22"/>
          <w:szCs w:val="22"/>
        </w:rPr>
        <w:t xml:space="preserve"> </w:t>
      </w:r>
      <w:r w:rsidR="00FE0727" w:rsidRPr="00DC74AD">
        <w:rPr>
          <w:rFonts w:ascii="Arial" w:hAnsi="Arial" w:cs="Arial"/>
          <w:sz w:val="22"/>
          <w:szCs w:val="22"/>
        </w:rPr>
        <w:t xml:space="preserve">компетенцию огня, чтоб </w:t>
      </w:r>
      <w:r w:rsidRPr="00DC74AD">
        <w:rPr>
          <w:rFonts w:ascii="Arial" w:hAnsi="Arial" w:cs="Arial"/>
          <w:sz w:val="22"/>
          <w:szCs w:val="22"/>
        </w:rPr>
        <w:t>м</w:t>
      </w:r>
      <w:r w:rsidR="00FE0727" w:rsidRPr="00DC74AD">
        <w:rPr>
          <w:rFonts w:ascii="Arial" w:hAnsi="Arial" w:cs="Arial"/>
          <w:sz w:val="22"/>
          <w:szCs w:val="22"/>
        </w:rPr>
        <w:t>ы сопр</w:t>
      </w:r>
      <w:r w:rsidR="00E11508" w:rsidRPr="00DC74AD">
        <w:rPr>
          <w:rFonts w:ascii="Arial" w:hAnsi="Arial" w:cs="Arial"/>
          <w:sz w:val="22"/>
          <w:szCs w:val="22"/>
        </w:rPr>
        <w:t>яглись с Домом ФА-Отца Метагал</w:t>
      </w:r>
      <w:r w:rsidR="00FE0727" w:rsidRPr="00DC74AD">
        <w:rPr>
          <w:rFonts w:ascii="Arial" w:hAnsi="Arial" w:cs="Arial"/>
          <w:sz w:val="22"/>
          <w:szCs w:val="22"/>
        </w:rPr>
        <w:t>актики. Потому что если я свой огонь Дома ФА-Отца Метагалактики, свой огонь,</w:t>
      </w:r>
      <w:r w:rsidR="000F5700" w:rsidRPr="00DC74AD">
        <w:rPr>
          <w:rFonts w:ascii="Arial" w:hAnsi="Arial" w:cs="Arial"/>
          <w:sz w:val="22"/>
          <w:szCs w:val="22"/>
        </w:rPr>
        <w:t xml:space="preserve"> </w:t>
      </w:r>
      <w:r w:rsidR="00FE0727" w:rsidRPr="00DC74AD">
        <w:rPr>
          <w:rFonts w:ascii="Arial" w:hAnsi="Arial" w:cs="Arial"/>
          <w:sz w:val="22"/>
          <w:szCs w:val="22"/>
        </w:rPr>
        <w:t>поделю</w:t>
      </w:r>
      <w:r w:rsidR="000F5700" w:rsidRPr="00DC74AD">
        <w:rPr>
          <w:rFonts w:ascii="Arial" w:hAnsi="Arial" w:cs="Arial"/>
          <w:sz w:val="22"/>
          <w:szCs w:val="22"/>
        </w:rPr>
        <w:t xml:space="preserve"> </w:t>
      </w:r>
      <w:r w:rsidR="00FE0727" w:rsidRPr="00DC74AD">
        <w:rPr>
          <w:rFonts w:ascii="Arial" w:hAnsi="Arial" w:cs="Arial"/>
          <w:sz w:val="22"/>
          <w:szCs w:val="22"/>
        </w:rPr>
        <w:t xml:space="preserve">на Изначальные Дома, я потеряю, что? </w:t>
      </w:r>
      <w:r w:rsidR="00FE0727" w:rsidRPr="00DC74AD">
        <w:rPr>
          <w:rFonts w:ascii="Arial" w:hAnsi="Arial" w:cs="Arial"/>
          <w:sz w:val="22"/>
          <w:szCs w:val="22"/>
        </w:rPr>
        <w:lastRenderedPageBreak/>
        <w:t>Чистоту взгляда. Мне нечем будет оценивать,</w:t>
      </w:r>
      <w:r w:rsidR="000F5700" w:rsidRPr="00DC74AD">
        <w:rPr>
          <w:rFonts w:ascii="Arial" w:hAnsi="Arial" w:cs="Arial"/>
          <w:sz w:val="22"/>
          <w:szCs w:val="22"/>
        </w:rPr>
        <w:t xml:space="preserve"> </w:t>
      </w:r>
      <w:r w:rsidR="000F0E61" w:rsidRPr="00DC74AD">
        <w:rPr>
          <w:rFonts w:ascii="Arial" w:hAnsi="Arial" w:cs="Arial"/>
          <w:sz w:val="22"/>
          <w:szCs w:val="22"/>
        </w:rPr>
        <w:t>а</w:t>
      </w:r>
      <w:r w:rsidR="00305287" w:rsidRPr="00DC74AD">
        <w:rPr>
          <w:rFonts w:ascii="Arial" w:hAnsi="Arial" w:cs="Arial"/>
          <w:sz w:val="22"/>
          <w:szCs w:val="22"/>
        </w:rPr>
        <w:t xml:space="preserve"> </w:t>
      </w:r>
      <w:r w:rsidR="00FE0727" w:rsidRPr="00DC74AD">
        <w:rPr>
          <w:rFonts w:ascii="Arial" w:hAnsi="Arial" w:cs="Arial"/>
          <w:sz w:val="22"/>
          <w:szCs w:val="22"/>
        </w:rPr>
        <w:t>ес</w:t>
      </w:r>
      <w:r w:rsidRPr="00DC74AD">
        <w:rPr>
          <w:rFonts w:ascii="Arial" w:hAnsi="Arial" w:cs="Arial"/>
          <w:sz w:val="22"/>
          <w:szCs w:val="22"/>
        </w:rPr>
        <w:t xml:space="preserve">ть </w:t>
      </w:r>
      <w:r w:rsidR="00FE0727" w:rsidRPr="00DC74AD">
        <w:rPr>
          <w:rFonts w:ascii="Arial" w:hAnsi="Arial" w:cs="Arial"/>
          <w:sz w:val="22"/>
          <w:szCs w:val="22"/>
        </w:rPr>
        <w:t>ли огонь</w:t>
      </w:r>
      <w:r w:rsidR="000F5700" w:rsidRPr="00DC74AD">
        <w:rPr>
          <w:rFonts w:ascii="Arial" w:hAnsi="Arial" w:cs="Arial"/>
          <w:sz w:val="22"/>
          <w:szCs w:val="22"/>
        </w:rPr>
        <w:t xml:space="preserve"> </w:t>
      </w:r>
      <w:r w:rsidR="00FE0727" w:rsidRPr="00DC74AD">
        <w:rPr>
          <w:rFonts w:ascii="Arial" w:hAnsi="Arial" w:cs="Arial"/>
          <w:sz w:val="22"/>
          <w:szCs w:val="22"/>
        </w:rPr>
        <w:t xml:space="preserve">Отца у вас. Потому что иерархически пойдёт как? </w:t>
      </w:r>
    </w:p>
    <w:p w:rsidR="00FE0727" w:rsidRPr="00DC74AD" w:rsidRDefault="000F0E61"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Помните</w:t>
      </w:r>
      <w:r w:rsidR="00ED2F44" w:rsidRPr="00DC74AD">
        <w:rPr>
          <w:rFonts w:ascii="Arial" w:hAnsi="Arial" w:cs="Arial"/>
          <w:sz w:val="22"/>
          <w:szCs w:val="22"/>
        </w:rPr>
        <w:t>, к</w:t>
      </w:r>
      <w:r w:rsidRPr="00DC74AD">
        <w:rPr>
          <w:rFonts w:ascii="Arial" w:hAnsi="Arial" w:cs="Arial"/>
          <w:sz w:val="22"/>
          <w:szCs w:val="22"/>
        </w:rPr>
        <w:t>ак у Иисуса</w:t>
      </w:r>
      <w:r w:rsidR="00ED2F44" w:rsidRPr="00DC74AD">
        <w:rPr>
          <w:rFonts w:ascii="Arial" w:hAnsi="Arial" w:cs="Arial"/>
          <w:sz w:val="22"/>
          <w:szCs w:val="22"/>
        </w:rPr>
        <w:t>?</w:t>
      </w:r>
      <w:r w:rsidR="00FE0727" w:rsidRPr="00DC74AD">
        <w:rPr>
          <w:rFonts w:ascii="Arial" w:hAnsi="Arial" w:cs="Arial"/>
          <w:sz w:val="22"/>
          <w:szCs w:val="22"/>
        </w:rPr>
        <w:t xml:space="preserve"> </w:t>
      </w:r>
      <w:r w:rsidR="006B5169" w:rsidRPr="00DC74AD">
        <w:rPr>
          <w:rFonts w:ascii="Arial" w:hAnsi="Arial" w:cs="Arial"/>
          <w:sz w:val="22"/>
          <w:szCs w:val="22"/>
        </w:rPr>
        <w:t>"</w:t>
      </w:r>
      <w:r w:rsidR="00ED2F44" w:rsidRPr="00DC74AD">
        <w:rPr>
          <w:rFonts w:ascii="Arial" w:hAnsi="Arial" w:cs="Arial"/>
          <w:sz w:val="22"/>
          <w:szCs w:val="22"/>
        </w:rPr>
        <w:t xml:space="preserve">Только </w:t>
      </w:r>
      <w:r w:rsidR="00FE0727" w:rsidRPr="00DC74AD">
        <w:rPr>
          <w:rFonts w:ascii="Arial" w:hAnsi="Arial" w:cs="Arial"/>
          <w:sz w:val="22"/>
          <w:szCs w:val="22"/>
        </w:rPr>
        <w:t>через меня взойдёте</w:t>
      </w:r>
      <w:r w:rsidR="006B5169" w:rsidRPr="00DC74AD">
        <w:rPr>
          <w:rFonts w:ascii="Arial" w:hAnsi="Arial" w:cs="Arial"/>
          <w:sz w:val="22"/>
          <w:szCs w:val="22"/>
        </w:rPr>
        <w:t>"</w:t>
      </w:r>
      <w:r w:rsidR="00FE0727" w:rsidRPr="00DC74AD">
        <w:rPr>
          <w:rFonts w:ascii="Arial" w:hAnsi="Arial" w:cs="Arial"/>
          <w:sz w:val="22"/>
          <w:szCs w:val="22"/>
        </w:rPr>
        <w:t xml:space="preserve">. </w:t>
      </w:r>
      <w:r w:rsidRPr="00DC74AD">
        <w:rPr>
          <w:rFonts w:ascii="Arial" w:hAnsi="Arial" w:cs="Arial"/>
          <w:sz w:val="22"/>
          <w:szCs w:val="22"/>
        </w:rPr>
        <w:t>Ну</w:t>
      </w:r>
      <w:r w:rsidR="006654B1" w:rsidRPr="00DC74AD">
        <w:rPr>
          <w:rFonts w:ascii="Arial" w:hAnsi="Arial" w:cs="Arial"/>
          <w:sz w:val="22"/>
          <w:szCs w:val="22"/>
        </w:rPr>
        <w:t xml:space="preserve"> и</w:t>
      </w:r>
      <w:r w:rsidR="00FE0727" w:rsidRPr="00DC74AD">
        <w:rPr>
          <w:rFonts w:ascii="Arial" w:hAnsi="Arial" w:cs="Arial"/>
          <w:sz w:val="22"/>
          <w:szCs w:val="22"/>
        </w:rPr>
        <w:t xml:space="preserve"> что? </w:t>
      </w:r>
      <w:r w:rsidR="00637F18" w:rsidRPr="00DC74AD">
        <w:rPr>
          <w:rFonts w:ascii="Arial" w:hAnsi="Arial" w:cs="Arial"/>
          <w:sz w:val="22"/>
          <w:szCs w:val="22"/>
        </w:rPr>
        <w:t>огонь</w:t>
      </w:r>
      <w:r w:rsidR="00FE0727" w:rsidRPr="00DC74AD">
        <w:rPr>
          <w:rFonts w:ascii="Arial" w:hAnsi="Arial" w:cs="Arial"/>
          <w:sz w:val="22"/>
          <w:szCs w:val="22"/>
        </w:rPr>
        <w:t xml:space="preserve"> приш</w:t>
      </w:r>
      <w:r w:rsidRPr="00DC74AD">
        <w:rPr>
          <w:rFonts w:ascii="Arial" w:hAnsi="Arial" w:cs="Arial"/>
          <w:sz w:val="22"/>
          <w:szCs w:val="22"/>
        </w:rPr>
        <w:t>ё</w:t>
      </w:r>
      <w:r w:rsidR="00FE0727" w:rsidRPr="00DC74AD">
        <w:rPr>
          <w:rFonts w:ascii="Arial" w:hAnsi="Arial" w:cs="Arial"/>
          <w:sz w:val="22"/>
          <w:szCs w:val="22"/>
        </w:rPr>
        <w:t xml:space="preserve">л </w:t>
      </w:r>
      <w:r w:rsidR="006B5169" w:rsidRPr="00DC74AD">
        <w:rPr>
          <w:rFonts w:ascii="Arial" w:hAnsi="Arial" w:cs="Arial"/>
          <w:sz w:val="22"/>
          <w:szCs w:val="22"/>
        </w:rPr>
        <w:t>"</w:t>
      </w:r>
      <w:r w:rsidR="00FE0727" w:rsidRPr="00DC74AD">
        <w:rPr>
          <w:rFonts w:ascii="Arial" w:hAnsi="Arial" w:cs="Arial"/>
          <w:sz w:val="22"/>
          <w:szCs w:val="22"/>
        </w:rPr>
        <w:t>мну</w:t>
      </w:r>
      <w:r w:rsidR="006B5169" w:rsidRPr="00DC74AD">
        <w:rPr>
          <w:rFonts w:ascii="Arial" w:hAnsi="Arial" w:cs="Arial"/>
          <w:sz w:val="22"/>
          <w:szCs w:val="22"/>
        </w:rPr>
        <w:t>"</w:t>
      </w:r>
      <w:r w:rsidR="00FE0727" w:rsidRPr="00DC74AD">
        <w:rPr>
          <w:rFonts w:ascii="Arial" w:hAnsi="Arial" w:cs="Arial"/>
          <w:sz w:val="22"/>
          <w:szCs w:val="22"/>
        </w:rPr>
        <w:t>. Я распределил на</w:t>
      </w:r>
      <w:r w:rsidR="006654B1" w:rsidRPr="00DC74AD">
        <w:rPr>
          <w:rFonts w:ascii="Arial" w:hAnsi="Arial" w:cs="Arial"/>
          <w:sz w:val="22"/>
          <w:szCs w:val="22"/>
        </w:rPr>
        <w:t xml:space="preserve"> всех. В</w:t>
      </w:r>
      <w:r w:rsidR="00ED2F44" w:rsidRPr="00DC74AD">
        <w:rPr>
          <w:rFonts w:ascii="Arial" w:hAnsi="Arial" w:cs="Arial"/>
          <w:sz w:val="22"/>
          <w:szCs w:val="22"/>
        </w:rPr>
        <w:t>ы им живёте. И </w:t>
      </w:r>
      <w:r w:rsidR="00FE0727" w:rsidRPr="00DC74AD">
        <w:rPr>
          <w:rFonts w:ascii="Arial" w:hAnsi="Arial" w:cs="Arial"/>
          <w:sz w:val="22"/>
          <w:szCs w:val="22"/>
        </w:rPr>
        <w:t>дальше что? И я не вижу, как вы живёте</w:t>
      </w:r>
      <w:r w:rsidR="00ED2F44" w:rsidRPr="00DC74AD">
        <w:rPr>
          <w:rFonts w:ascii="Arial" w:hAnsi="Arial" w:cs="Arial"/>
          <w:sz w:val="22"/>
          <w:szCs w:val="22"/>
        </w:rPr>
        <w:t>, п</w:t>
      </w:r>
      <w:r w:rsidR="00FE0727" w:rsidRPr="00DC74AD">
        <w:rPr>
          <w:rFonts w:ascii="Arial" w:hAnsi="Arial" w:cs="Arial"/>
          <w:sz w:val="22"/>
          <w:szCs w:val="22"/>
        </w:rPr>
        <w:t>отому что я оцениваю вашу работу по себе</w:t>
      </w:r>
      <w:r w:rsidR="00ED2F44" w:rsidRPr="00DC74AD">
        <w:rPr>
          <w:rFonts w:ascii="Arial" w:hAnsi="Arial" w:cs="Arial"/>
          <w:sz w:val="22"/>
          <w:szCs w:val="22"/>
        </w:rPr>
        <w:t xml:space="preserve"> – я</w:t>
      </w:r>
      <w:r w:rsidR="00FE0727" w:rsidRPr="00DC74AD">
        <w:rPr>
          <w:rFonts w:ascii="Arial" w:hAnsi="Arial" w:cs="Arial"/>
          <w:sz w:val="22"/>
          <w:szCs w:val="22"/>
        </w:rPr>
        <w:t xml:space="preserve"> ведь распределил. В Новую эпоху это не идёт</w:t>
      </w:r>
      <w:r w:rsidR="00ED2F44" w:rsidRPr="00DC74AD">
        <w:rPr>
          <w:rFonts w:ascii="Arial" w:hAnsi="Arial" w:cs="Arial"/>
          <w:sz w:val="22"/>
          <w:szCs w:val="22"/>
        </w:rPr>
        <w:t>: к</w:t>
      </w:r>
      <w:r w:rsidR="00FE0727" w:rsidRPr="00DC74AD">
        <w:rPr>
          <w:rFonts w:ascii="Arial" w:hAnsi="Arial" w:cs="Arial"/>
          <w:sz w:val="22"/>
          <w:szCs w:val="22"/>
        </w:rPr>
        <w:t xml:space="preserve"> нам идёт</w:t>
      </w:r>
      <w:r w:rsidR="000F5700" w:rsidRPr="00DC74AD">
        <w:rPr>
          <w:rFonts w:ascii="Arial" w:hAnsi="Arial" w:cs="Arial"/>
          <w:sz w:val="22"/>
          <w:szCs w:val="22"/>
        </w:rPr>
        <w:t xml:space="preserve"> </w:t>
      </w:r>
      <w:r w:rsidR="00FE0727" w:rsidRPr="00DC74AD">
        <w:rPr>
          <w:rFonts w:ascii="Arial" w:hAnsi="Arial" w:cs="Arial"/>
          <w:sz w:val="22"/>
          <w:szCs w:val="22"/>
        </w:rPr>
        <w:t>огонь ФА-Отца Метагалактики</w:t>
      </w:r>
      <w:r w:rsidR="00ED2F44" w:rsidRPr="00DC74AD">
        <w:rPr>
          <w:rFonts w:ascii="Arial" w:hAnsi="Arial" w:cs="Arial"/>
          <w:sz w:val="22"/>
          <w:szCs w:val="22"/>
        </w:rPr>
        <w:t>, а</w:t>
      </w:r>
      <w:r w:rsidR="00FE0727" w:rsidRPr="00DC74AD">
        <w:rPr>
          <w:rFonts w:ascii="Arial" w:hAnsi="Arial" w:cs="Arial"/>
          <w:sz w:val="22"/>
          <w:szCs w:val="22"/>
        </w:rPr>
        <w:t xml:space="preserve"> к вам </w:t>
      </w:r>
      <w:r w:rsidR="00F872D5" w:rsidRPr="00DC74AD">
        <w:rPr>
          <w:rFonts w:ascii="Arial" w:hAnsi="Arial" w:cs="Arial"/>
          <w:sz w:val="22"/>
          <w:szCs w:val="22"/>
        </w:rPr>
        <w:t>–</w:t>
      </w:r>
      <w:r w:rsidR="00035C3B" w:rsidRPr="00DC74AD">
        <w:rPr>
          <w:rFonts w:ascii="Arial" w:hAnsi="Arial" w:cs="Arial"/>
          <w:sz w:val="22"/>
          <w:szCs w:val="22"/>
        </w:rPr>
        <w:t xml:space="preserve"> </w:t>
      </w:r>
      <w:r w:rsidR="00ED2F44" w:rsidRPr="00DC74AD">
        <w:rPr>
          <w:rFonts w:ascii="Arial" w:hAnsi="Arial" w:cs="Arial"/>
          <w:sz w:val="22"/>
          <w:szCs w:val="22"/>
        </w:rPr>
        <w:t>огонь ФА</w:t>
      </w:r>
      <w:r w:rsidR="00ED2F44" w:rsidRPr="00DC74AD">
        <w:rPr>
          <w:rFonts w:ascii="Arial" w:hAnsi="Arial" w:cs="Arial"/>
          <w:sz w:val="22"/>
          <w:szCs w:val="22"/>
        </w:rPr>
        <w:noBreakHyphen/>
        <w:t>О</w:t>
      </w:r>
      <w:r w:rsidR="00FE0727" w:rsidRPr="00DC74AD">
        <w:rPr>
          <w:rFonts w:ascii="Arial" w:hAnsi="Arial" w:cs="Arial"/>
          <w:sz w:val="22"/>
          <w:szCs w:val="22"/>
        </w:rPr>
        <w:t>тца Метагалактики через ФА-Владыку Кут Хуми, который распределил огонь. Значит, когда огонь входит в</w:t>
      </w:r>
      <w:r w:rsidR="000F5700" w:rsidRPr="00DC74AD">
        <w:rPr>
          <w:rFonts w:ascii="Arial" w:hAnsi="Arial" w:cs="Arial"/>
          <w:sz w:val="22"/>
          <w:szCs w:val="22"/>
        </w:rPr>
        <w:t xml:space="preserve"> </w:t>
      </w:r>
      <w:r w:rsidR="006654B1" w:rsidRPr="00DC74AD">
        <w:rPr>
          <w:rFonts w:ascii="Arial" w:hAnsi="Arial" w:cs="Arial"/>
          <w:sz w:val="22"/>
          <w:szCs w:val="22"/>
        </w:rPr>
        <w:t xml:space="preserve">ваши </w:t>
      </w:r>
      <w:r w:rsidR="00FE0727" w:rsidRPr="00DC74AD">
        <w:rPr>
          <w:rFonts w:ascii="Arial" w:hAnsi="Arial" w:cs="Arial"/>
          <w:sz w:val="22"/>
          <w:szCs w:val="22"/>
        </w:rPr>
        <w:t>части и системы, вы начинает</w:t>
      </w:r>
      <w:r w:rsidR="00E11508" w:rsidRPr="00DC74AD">
        <w:rPr>
          <w:rFonts w:ascii="Arial" w:hAnsi="Arial" w:cs="Arial"/>
          <w:sz w:val="22"/>
          <w:szCs w:val="22"/>
        </w:rPr>
        <w:t>е видеть пробл</w:t>
      </w:r>
      <w:r w:rsidR="006654B1" w:rsidRPr="00DC74AD">
        <w:rPr>
          <w:rFonts w:ascii="Arial" w:hAnsi="Arial" w:cs="Arial"/>
          <w:sz w:val="22"/>
          <w:szCs w:val="22"/>
        </w:rPr>
        <w:t>ему своими частями и</w:t>
      </w:r>
      <w:r w:rsidR="000F5700" w:rsidRPr="00DC74AD">
        <w:rPr>
          <w:rFonts w:ascii="Arial" w:hAnsi="Arial" w:cs="Arial"/>
          <w:sz w:val="22"/>
          <w:szCs w:val="22"/>
        </w:rPr>
        <w:t xml:space="preserve"> </w:t>
      </w:r>
      <w:r w:rsidR="006654B1" w:rsidRPr="00DC74AD">
        <w:rPr>
          <w:rFonts w:ascii="Arial" w:hAnsi="Arial" w:cs="Arial"/>
          <w:sz w:val="22"/>
          <w:szCs w:val="22"/>
        </w:rPr>
        <w:t>системам</w:t>
      </w:r>
      <w:r w:rsidR="00305287" w:rsidRPr="00DC74AD">
        <w:rPr>
          <w:rFonts w:ascii="Arial" w:hAnsi="Arial" w:cs="Arial"/>
          <w:sz w:val="22"/>
          <w:szCs w:val="22"/>
        </w:rPr>
        <w:t>и</w:t>
      </w:r>
      <w:r w:rsidR="000F5700" w:rsidRPr="00DC74AD">
        <w:rPr>
          <w:rFonts w:ascii="Arial" w:hAnsi="Arial" w:cs="Arial"/>
          <w:sz w:val="22"/>
          <w:szCs w:val="22"/>
        </w:rPr>
        <w:t xml:space="preserve"> </w:t>
      </w:r>
      <w:r w:rsidR="00FE0727" w:rsidRPr="00DC74AD">
        <w:rPr>
          <w:rFonts w:ascii="Arial" w:hAnsi="Arial" w:cs="Arial"/>
          <w:sz w:val="22"/>
          <w:szCs w:val="22"/>
        </w:rPr>
        <w:t>в меру компетенции того огня, который вы выражаете</w:t>
      </w:r>
      <w:r w:rsidR="006B15C1" w:rsidRPr="00DC74AD">
        <w:rPr>
          <w:rFonts w:ascii="Arial" w:hAnsi="Arial" w:cs="Arial"/>
          <w:sz w:val="22"/>
          <w:szCs w:val="22"/>
        </w:rPr>
        <w:t xml:space="preserve"> (н</w:t>
      </w:r>
      <w:r w:rsidR="00FE0727" w:rsidRPr="00DC74AD">
        <w:rPr>
          <w:rFonts w:ascii="Arial" w:hAnsi="Arial" w:cs="Arial"/>
          <w:sz w:val="22"/>
          <w:szCs w:val="22"/>
        </w:rPr>
        <w:t>у, то есть 28-й Дом ФА в этом Доме Проявления</w:t>
      </w:r>
      <w:r w:rsidR="006B15C1" w:rsidRPr="00DC74AD">
        <w:rPr>
          <w:rFonts w:ascii="Arial" w:hAnsi="Arial" w:cs="Arial"/>
          <w:sz w:val="22"/>
          <w:szCs w:val="22"/>
        </w:rPr>
        <w:t>)</w:t>
      </w:r>
      <w:r w:rsidR="00FE0727" w:rsidRPr="00DC74AD">
        <w:rPr>
          <w:rFonts w:ascii="Arial" w:hAnsi="Arial" w:cs="Arial"/>
          <w:sz w:val="22"/>
          <w:szCs w:val="22"/>
        </w:rPr>
        <w:t>. Вы скажете:</w:t>
      </w:r>
      <w:r w:rsidRPr="00DC74AD">
        <w:rPr>
          <w:rFonts w:ascii="Arial" w:hAnsi="Arial" w:cs="Arial"/>
          <w:sz w:val="22"/>
          <w:szCs w:val="22"/>
        </w:rPr>
        <w:t xml:space="preserve"> </w:t>
      </w:r>
      <w:r w:rsidR="006B5169" w:rsidRPr="00DC74AD">
        <w:rPr>
          <w:rFonts w:ascii="Arial" w:hAnsi="Arial" w:cs="Arial"/>
          <w:sz w:val="22"/>
          <w:szCs w:val="22"/>
        </w:rPr>
        <w:t>"</w:t>
      </w:r>
      <w:r w:rsidR="00FE0727" w:rsidRPr="00DC74AD">
        <w:rPr>
          <w:rFonts w:ascii="Arial" w:hAnsi="Arial" w:cs="Arial"/>
          <w:sz w:val="22"/>
          <w:szCs w:val="22"/>
        </w:rPr>
        <w:t>Ну</w:t>
      </w:r>
      <w:r w:rsidR="006B15C1" w:rsidRPr="00DC74AD">
        <w:rPr>
          <w:rFonts w:ascii="Arial" w:hAnsi="Arial" w:cs="Arial"/>
          <w:sz w:val="22"/>
          <w:szCs w:val="22"/>
        </w:rPr>
        <w:noBreakHyphen/>
      </w:r>
      <w:r w:rsidR="00FE0727" w:rsidRPr="00DC74AD">
        <w:rPr>
          <w:rFonts w:ascii="Arial" w:hAnsi="Arial" w:cs="Arial"/>
          <w:sz w:val="22"/>
          <w:szCs w:val="22"/>
        </w:rPr>
        <w:t>у!</w:t>
      </w:r>
      <w:r w:rsidR="000F5700" w:rsidRPr="00DC74AD">
        <w:rPr>
          <w:rFonts w:ascii="Arial" w:hAnsi="Arial" w:cs="Arial"/>
          <w:sz w:val="22"/>
          <w:szCs w:val="22"/>
        </w:rPr>
        <w:t xml:space="preserve"> </w:t>
      </w:r>
      <w:r w:rsidR="006654B1" w:rsidRPr="00DC74AD">
        <w:rPr>
          <w:rFonts w:ascii="Arial" w:hAnsi="Arial" w:cs="Arial"/>
          <w:sz w:val="22"/>
          <w:szCs w:val="22"/>
        </w:rPr>
        <w:t xml:space="preserve">Это </w:t>
      </w:r>
      <w:r w:rsidR="00FE0727" w:rsidRPr="00DC74AD">
        <w:rPr>
          <w:rFonts w:ascii="Arial" w:hAnsi="Arial" w:cs="Arial"/>
          <w:sz w:val="22"/>
          <w:szCs w:val="22"/>
        </w:rPr>
        <w:t>мелко</w:t>
      </w:r>
      <w:r w:rsidR="006B5169" w:rsidRPr="00DC74AD">
        <w:rPr>
          <w:rFonts w:ascii="Arial" w:hAnsi="Arial" w:cs="Arial"/>
          <w:sz w:val="22"/>
          <w:szCs w:val="22"/>
        </w:rPr>
        <w:t>"</w:t>
      </w:r>
      <w:r w:rsidR="00FE0727" w:rsidRPr="00DC74AD">
        <w:rPr>
          <w:rFonts w:ascii="Arial" w:hAnsi="Arial" w:cs="Arial"/>
          <w:sz w:val="22"/>
          <w:szCs w:val="22"/>
        </w:rPr>
        <w:t>.</w:t>
      </w:r>
      <w:r w:rsidRPr="00DC74AD">
        <w:rPr>
          <w:rFonts w:ascii="Arial" w:hAnsi="Arial" w:cs="Arial"/>
          <w:sz w:val="22"/>
          <w:szCs w:val="22"/>
        </w:rPr>
        <w:t xml:space="preserve"> </w:t>
      </w:r>
      <w:r w:rsidR="00F872D5" w:rsidRPr="00DC74AD">
        <w:rPr>
          <w:rFonts w:ascii="Arial" w:hAnsi="Arial" w:cs="Arial"/>
          <w:sz w:val="22"/>
          <w:szCs w:val="22"/>
        </w:rPr>
        <w:t>–</w:t>
      </w:r>
      <w:r w:rsidR="00FE0727" w:rsidRPr="00DC74AD">
        <w:rPr>
          <w:rFonts w:ascii="Arial" w:hAnsi="Arial" w:cs="Arial"/>
          <w:sz w:val="22"/>
          <w:szCs w:val="22"/>
        </w:rPr>
        <w:t xml:space="preserve"> </w:t>
      </w:r>
      <w:r w:rsidR="006B5169" w:rsidRPr="00DC74AD">
        <w:rPr>
          <w:rFonts w:ascii="Arial" w:hAnsi="Arial" w:cs="Arial"/>
          <w:sz w:val="22"/>
          <w:szCs w:val="22"/>
        </w:rPr>
        <w:t>"</w:t>
      </w:r>
      <w:r w:rsidR="00FE0727" w:rsidRPr="00DC74AD">
        <w:rPr>
          <w:rFonts w:ascii="Arial" w:hAnsi="Arial" w:cs="Arial"/>
          <w:sz w:val="22"/>
          <w:szCs w:val="22"/>
        </w:rPr>
        <w:t>Нет, это крупно</w:t>
      </w:r>
      <w:r w:rsidR="00652945" w:rsidRPr="00DC74AD">
        <w:rPr>
          <w:rFonts w:ascii="Arial" w:hAnsi="Arial" w:cs="Arial"/>
          <w:sz w:val="22"/>
          <w:szCs w:val="22"/>
        </w:rPr>
        <w:t>!</w:t>
      </w:r>
      <w:r w:rsidR="006B5169" w:rsidRPr="00DC74AD">
        <w:rPr>
          <w:rFonts w:ascii="Arial" w:hAnsi="Arial" w:cs="Arial"/>
          <w:sz w:val="22"/>
          <w:szCs w:val="22"/>
        </w:rPr>
        <w:t>"</w:t>
      </w:r>
    </w:p>
    <w:p w:rsidR="00652945" w:rsidRPr="00DC74AD" w:rsidRDefault="00FE0727"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Вы вообразите</w:t>
      </w:r>
      <w:r w:rsidR="000F0E61" w:rsidRPr="00DC74AD">
        <w:rPr>
          <w:rFonts w:ascii="Arial" w:hAnsi="Arial" w:cs="Arial"/>
          <w:sz w:val="22"/>
          <w:szCs w:val="22"/>
        </w:rPr>
        <w:t>:</w:t>
      </w:r>
      <w:r w:rsidRPr="00DC74AD">
        <w:rPr>
          <w:rFonts w:ascii="Arial" w:hAnsi="Arial" w:cs="Arial"/>
          <w:sz w:val="22"/>
          <w:szCs w:val="22"/>
        </w:rPr>
        <w:t xml:space="preserve"> основная</w:t>
      </w:r>
      <w:r w:rsidR="00E11508" w:rsidRPr="00DC74AD">
        <w:rPr>
          <w:rFonts w:ascii="Arial" w:hAnsi="Arial" w:cs="Arial"/>
          <w:sz w:val="22"/>
          <w:szCs w:val="22"/>
        </w:rPr>
        <w:t xml:space="preserve"> з</w:t>
      </w:r>
      <w:r w:rsidRPr="00DC74AD">
        <w:rPr>
          <w:rFonts w:ascii="Arial" w:hAnsi="Arial" w:cs="Arial"/>
          <w:sz w:val="22"/>
          <w:szCs w:val="22"/>
        </w:rPr>
        <w:t>адача Домов проявления, это что? Выра</w:t>
      </w:r>
      <w:r w:rsidR="00E11508" w:rsidRPr="00DC74AD">
        <w:rPr>
          <w:rFonts w:ascii="Arial" w:hAnsi="Arial" w:cs="Arial"/>
          <w:sz w:val="22"/>
          <w:szCs w:val="22"/>
        </w:rPr>
        <w:t xml:space="preserve">жать </w:t>
      </w:r>
      <w:r w:rsidR="00652945" w:rsidRPr="00DC74AD">
        <w:rPr>
          <w:rFonts w:ascii="Arial" w:hAnsi="Arial" w:cs="Arial"/>
          <w:sz w:val="22"/>
          <w:szCs w:val="22"/>
        </w:rPr>
        <w:t xml:space="preserve">Иерархию </w:t>
      </w:r>
      <w:r w:rsidR="0005462F" w:rsidRPr="00DC74AD">
        <w:rPr>
          <w:rFonts w:ascii="Arial" w:hAnsi="Arial" w:cs="Arial"/>
          <w:sz w:val="22"/>
          <w:szCs w:val="22"/>
        </w:rPr>
        <w:t>(</w:t>
      </w:r>
      <w:r w:rsidR="0005462F" w:rsidRPr="00DC74AD">
        <w:rPr>
          <w:rFonts w:ascii="Arial" w:hAnsi="Arial" w:cs="Arial"/>
          <w:i/>
          <w:sz w:val="22"/>
          <w:szCs w:val="22"/>
        </w:rPr>
        <w:t>сигнал машины</w:t>
      </w:r>
      <w:r w:rsidR="0005462F" w:rsidRPr="00DC74AD">
        <w:rPr>
          <w:rFonts w:ascii="Arial" w:hAnsi="Arial" w:cs="Arial"/>
          <w:sz w:val="22"/>
          <w:szCs w:val="22"/>
        </w:rPr>
        <w:t xml:space="preserve">) </w:t>
      </w:r>
      <w:r w:rsidR="00E11508" w:rsidRPr="00DC74AD">
        <w:rPr>
          <w:rFonts w:ascii="Arial" w:hAnsi="Arial" w:cs="Arial"/>
          <w:sz w:val="22"/>
          <w:szCs w:val="22"/>
        </w:rPr>
        <w:t>ФА-Отца Метагалак</w:t>
      </w:r>
      <w:r w:rsidRPr="00DC74AD">
        <w:rPr>
          <w:rFonts w:ascii="Arial" w:hAnsi="Arial" w:cs="Arial"/>
          <w:sz w:val="22"/>
          <w:szCs w:val="22"/>
        </w:rPr>
        <w:t>тики.</w:t>
      </w:r>
      <w:r w:rsidR="00604AEB" w:rsidRPr="00DC74AD">
        <w:rPr>
          <w:rFonts w:ascii="Arial" w:hAnsi="Arial" w:cs="Arial"/>
          <w:sz w:val="22"/>
          <w:szCs w:val="22"/>
        </w:rPr>
        <w:t xml:space="preserve"> </w:t>
      </w:r>
      <w:r w:rsidRPr="00DC74AD">
        <w:rPr>
          <w:rFonts w:ascii="Arial" w:hAnsi="Arial" w:cs="Arial"/>
          <w:sz w:val="22"/>
          <w:szCs w:val="22"/>
        </w:rPr>
        <w:t>Кто не слыш</w:t>
      </w:r>
      <w:r w:rsidR="00305287" w:rsidRPr="00DC74AD">
        <w:rPr>
          <w:rFonts w:ascii="Arial" w:hAnsi="Arial" w:cs="Arial"/>
          <w:sz w:val="22"/>
          <w:szCs w:val="22"/>
        </w:rPr>
        <w:t>ал</w:t>
      </w:r>
      <w:r w:rsidRPr="00DC74AD">
        <w:rPr>
          <w:rFonts w:ascii="Arial" w:hAnsi="Arial" w:cs="Arial"/>
          <w:sz w:val="22"/>
          <w:szCs w:val="22"/>
        </w:rPr>
        <w:t xml:space="preserve">, </w:t>
      </w:r>
      <w:r w:rsidR="006654B1" w:rsidRPr="00DC74AD">
        <w:rPr>
          <w:rFonts w:ascii="Arial" w:hAnsi="Arial" w:cs="Arial"/>
          <w:sz w:val="22"/>
          <w:szCs w:val="22"/>
        </w:rPr>
        <w:t>там</w:t>
      </w:r>
      <w:r w:rsidR="0005462F" w:rsidRPr="00DC74AD">
        <w:rPr>
          <w:rFonts w:ascii="Arial" w:hAnsi="Arial" w:cs="Arial"/>
          <w:sz w:val="22"/>
          <w:szCs w:val="22"/>
        </w:rPr>
        <w:t xml:space="preserve"> уже</w:t>
      </w:r>
      <w:r w:rsidRPr="00DC74AD">
        <w:rPr>
          <w:rFonts w:ascii="Arial" w:hAnsi="Arial" w:cs="Arial"/>
          <w:sz w:val="22"/>
          <w:szCs w:val="22"/>
        </w:rPr>
        <w:t xml:space="preserve"> машины</w:t>
      </w:r>
      <w:r w:rsidR="000F5700" w:rsidRPr="00DC74AD">
        <w:rPr>
          <w:rFonts w:ascii="Arial" w:hAnsi="Arial" w:cs="Arial"/>
          <w:sz w:val="22"/>
          <w:szCs w:val="22"/>
        </w:rPr>
        <w:t xml:space="preserve"> </w:t>
      </w:r>
      <w:r w:rsidRPr="00DC74AD">
        <w:rPr>
          <w:rFonts w:ascii="Arial" w:hAnsi="Arial" w:cs="Arial"/>
          <w:sz w:val="22"/>
          <w:szCs w:val="22"/>
        </w:rPr>
        <w:t>сигналят</w:t>
      </w:r>
      <w:r w:rsidR="00305287" w:rsidRPr="00DC74AD">
        <w:rPr>
          <w:rFonts w:ascii="Arial" w:hAnsi="Arial" w:cs="Arial"/>
          <w:sz w:val="22"/>
          <w:szCs w:val="22"/>
        </w:rPr>
        <w:t xml:space="preserve"> нам</w:t>
      </w:r>
      <w:r w:rsidRPr="00DC74AD">
        <w:rPr>
          <w:rFonts w:ascii="Arial" w:hAnsi="Arial" w:cs="Arial"/>
          <w:sz w:val="22"/>
          <w:szCs w:val="22"/>
        </w:rPr>
        <w:t xml:space="preserve"> в поддержку.</w:t>
      </w:r>
      <w:r w:rsidR="00E11508" w:rsidRPr="00DC74AD">
        <w:rPr>
          <w:rFonts w:ascii="Arial" w:hAnsi="Arial" w:cs="Arial"/>
          <w:sz w:val="22"/>
          <w:szCs w:val="22"/>
        </w:rPr>
        <w:t xml:space="preserve"> Значит, любой Дом Прояв</w:t>
      </w:r>
      <w:r w:rsidR="000F0E61" w:rsidRPr="00DC74AD">
        <w:rPr>
          <w:rFonts w:ascii="Arial" w:hAnsi="Arial" w:cs="Arial"/>
          <w:sz w:val="22"/>
          <w:szCs w:val="22"/>
        </w:rPr>
        <w:t>ления, беря огонь 28-го Дома ФА</w:t>
      </w:r>
      <w:r w:rsidR="006654B1" w:rsidRPr="00DC74AD">
        <w:rPr>
          <w:rFonts w:ascii="Arial" w:hAnsi="Arial" w:cs="Arial"/>
          <w:sz w:val="22"/>
          <w:szCs w:val="22"/>
        </w:rPr>
        <w:t xml:space="preserve">, </w:t>
      </w:r>
      <w:r w:rsidR="00652945" w:rsidRPr="00DC74AD">
        <w:rPr>
          <w:rFonts w:ascii="Arial" w:hAnsi="Arial" w:cs="Arial"/>
          <w:sz w:val="22"/>
          <w:szCs w:val="22"/>
        </w:rPr>
        <w:t>выражает ФА</w:t>
      </w:r>
      <w:r w:rsidR="00652945" w:rsidRPr="00DC74AD">
        <w:rPr>
          <w:rFonts w:ascii="Arial" w:hAnsi="Arial" w:cs="Arial"/>
          <w:sz w:val="22"/>
          <w:szCs w:val="22"/>
        </w:rPr>
        <w:noBreakHyphen/>
      </w:r>
      <w:r w:rsidR="00E11508" w:rsidRPr="00DC74AD">
        <w:rPr>
          <w:rFonts w:ascii="Arial" w:hAnsi="Arial" w:cs="Arial"/>
          <w:sz w:val="22"/>
          <w:szCs w:val="22"/>
        </w:rPr>
        <w:t>Владык Иерархии для всего Киева.</w:t>
      </w:r>
      <w:r w:rsidR="000F5700" w:rsidRPr="00DC74AD">
        <w:rPr>
          <w:rFonts w:ascii="Arial" w:hAnsi="Arial" w:cs="Arial"/>
          <w:sz w:val="22"/>
          <w:szCs w:val="22"/>
        </w:rPr>
        <w:t xml:space="preserve"> </w:t>
      </w:r>
    </w:p>
    <w:p w:rsidR="00FE0727" w:rsidRPr="00DC74AD" w:rsidRDefault="006654B1"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Давайт</w:t>
      </w:r>
      <w:r w:rsidR="000F0E61" w:rsidRPr="00DC74AD">
        <w:rPr>
          <w:rFonts w:ascii="Arial" w:hAnsi="Arial" w:cs="Arial"/>
          <w:sz w:val="22"/>
          <w:szCs w:val="22"/>
        </w:rPr>
        <w:t>е,</w:t>
      </w:r>
      <w:r w:rsidRPr="00DC74AD">
        <w:rPr>
          <w:rFonts w:ascii="Arial" w:hAnsi="Arial" w:cs="Arial"/>
          <w:sz w:val="22"/>
          <w:szCs w:val="22"/>
        </w:rPr>
        <w:t xml:space="preserve"> т</w:t>
      </w:r>
      <w:r w:rsidR="00E11508" w:rsidRPr="00DC74AD">
        <w:rPr>
          <w:rFonts w:ascii="Arial" w:hAnsi="Arial" w:cs="Arial"/>
          <w:sz w:val="22"/>
          <w:szCs w:val="22"/>
        </w:rPr>
        <w:t>ак скажу</w:t>
      </w:r>
      <w:r w:rsidR="000F0E61" w:rsidRPr="00DC74AD">
        <w:rPr>
          <w:rFonts w:ascii="Arial" w:hAnsi="Arial" w:cs="Arial"/>
          <w:sz w:val="22"/>
          <w:szCs w:val="22"/>
        </w:rPr>
        <w:t xml:space="preserve">: вы </w:t>
      </w:r>
      <w:r w:rsidR="00F872D5" w:rsidRPr="00DC74AD">
        <w:rPr>
          <w:rFonts w:ascii="Arial" w:hAnsi="Arial" w:cs="Arial"/>
          <w:sz w:val="22"/>
          <w:szCs w:val="22"/>
        </w:rPr>
        <w:t>–</w:t>
      </w:r>
      <w:r w:rsidR="00035C3B" w:rsidRPr="00DC74AD">
        <w:rPr>
          <w:rFonts w:ascii="Arial" w:hAnsi="Arial" w:cs="Arial"/>
          <w:sz w:val="22"/>
          <w:szCs w:val="22"/>
        </w:rPr>
        <w:t xml:space="preserve"> </w:t>
      </w:r>
      <w:r w:rsidR="00014AB0" w:rsidRPr="00DC74AD">
        <w:rPr>
          <w:rFonts w:ascii="Arial" w:hAnsi="Arial" w:cs="Arial"/>
          <w:sz w:val="22"/>
          <w:szCs w:val="22"/>
        </w:rPr>
        <w:t>в</w:t>
      </w:r>
      <w:r w:rsidR="000F0E61" w:rsidRPr="00DC74AD">
        <w:rPr>
          <w:rFonts w:ascii="Arial" w:hAnsi="Arial" w:cs="Arial"/>
          <w:sz w:val="22"/>
          <w:szCs w:val="22"/>
        </w:rPr>
        <w:t xml:space="preserve">едущий </w:t>
      </w:r>
      <w:r w:rsidR="00652945" w:rsidRPr="00DC74AD">
        <w:rPr>
          <w:rFonts w:ascii="Arial" w:hAnsi="Arial" w:cs="Arial"/>
          <w:sz w:val="22"/>
          <w:szCs w:val="22"/>
        </w:rPr>
        <w:t>о</w:t>
      </w:r>
      <w:r w:rsidR="000F0E61" w:rsidRPr="00DC74AD">
        <w:rPr>
          <w:rFonts w:ascii="Arial" w:hAnsi="Arial" w:cs="Arial"/>
          <w:sz w:val="22"/>
          <w:szCs w:val="22"/>
        </w:rPr>
        <w:t>гня</w:t>
      </w:r>
      <w:r w:rsidR="00014AB0" w:rsidRPr="00DC74AD">
        <w:rPr>
          <w:rFonts w:ascii="Arial" w:hAnsi="Arial" w:cs="Arial"/>
          <w:sz w:val="22"/>
          <w:szCs w:val="22"/>
        </w:rPr>
        <w:t>…</w:t>
      </w:r>
      <w:r w:rsidRPr="00DC74AD">
        <w:rPr>
          <w:rFonts w:ascii="Arial" w:hAnsi="Arial" w:cs="Arial"/>
          <w:sz w:val="22"/>
          <w:szCs w:val="22"/>
        </w:rPr>
        <w:t xml:space="preserve"> там, </w:t>
      </w:r>
      <w:r w:rsidR="00E11508" w:rsidRPr="00DC74AD">
        <w:rPr>
          <w:rFonts w:ascii="Arial" w:hAnsi="Arial" w:cs="Arial"/>
          <w:sz w:val="22"/>
          <w:szCs w:val="22"/>
        </w:rPr>
        <w:t>Дома Прояв</w:t>
      </w:r>
      <w:r w:rsidRPr="00DC74AD">
        <w:rPr>
          <w:rFonts w:ascii="Arial" w:hAnsi="Arial" w:cs="Arial"/>
          <w:sz w:val="22"/>
          <w:szCs w:val="22"/>
        </w:rPr>
        <w:t>ления Око</w:t>
      </w:r>
      <w:r w:rsidR="00652945" w:rsidRPr="00DC74AD">
        <w:rPr>
          <w:rFonts w:ascii="Arial" w:hAnsi="Arial" w:cs="Arial"/>
          <w:sz w:val="22"/>
          <w:szCs w:val="22"/>
        </w:rPr>
        <w:t xml:space="preserve"> (н</w:t>
      </w:r>
      <w:r w:rsidRPr="00DC74AD">
        <w:rPr>
          <w:rFonts w:ascii="Arial" w:hAnsi="Arial" w:cs="Arial"/>
          <w:sz w:val="22"/>
          <w:szCs w:val="22"/>
        </w:rPr>
        <w:t>у, у нас семинар</w:t>
      </w:r>
      <w:r w:rsidR="00652945" w:rsidRPr="00DC74AD">
        <w:rPr>
          <w:rFonts w:ascii="Arial" w:hAnsi="Arial" w:cs="Arial"/>
          <w:sz w:val="22"/>
          <w:szCs w:val="22"/>
        </w:rPr>
        <w:t>)</w:t>
      </w:r>
      <w:r w:rsidR="00E11508" w:rsidRPr="00DC74AD">
        <w:rPr>
          <w:rFonts w:ascii="Arial" w:hAnsi="Arial" w:cs="Arial"/>
          <w:sz w:val="22"/>
          <w:szCs w:val="22"/>
        </w:rPr>
        <w:t>. Вы один выражаете ФА-Владык</w:t>
      </w:r>
      <w:r w:rsidR="000F0E61" w:rsidRPr="00DC74AD">
        <w:rPr>
          <w:rFonts w:ascii="Arial" w:hAnsi="Arial" w:cs="Arial"/>
          <w:sz w:val="22"/>
          <w:szCs w:val="22"/>
        </w:rPr>
        <w:t xml:space="preserve"> Око, пускай это будет Мория и </w:t>
      </w:r>
      <w:r w:rsidR="00E11508" w:rsidRPr="00DC74AD">
        <w:rPr>
          <w:rFonts w:ascii="Arial" w:hAnsi="Arial" w:cs="Arial"/>
          <w:sz w:val="22"/>
          <w:szCs w:val="22"/>
        </w:rPr>
        <w:t xml:space="preserve">Свет, для </w:t>
      </w:r>
      <w:r w:rsidR="000F0E61" w:rsidRPr="00DC74AD">
        <w:rPr>
          <w:rFonts w:ascii="Arial" w:hAnsi="Arial" w:cs="Arial"/>
          <w:sz w:val="22"/>
          <w:szCs w:val="22"/>
        </w:rPr>
        <w:t>четырё</w:t>
      </w:r>
      <w:r w:rsidR="0005462F" w:rsidRPr="00DC74AD">
        <w:rPr>
          <w:rFonts w:ascii="Arial" w:hAnsi="Arial" w:cs="Arial"/>
          <w:sz w:val="22"/>
          <w:szCs w:val="22"/>
        </w:rPr>
        <w:t>х</w:t>
      </w:r>
      <w:r w:rsidR="00E11508" w:rsidRPr="00DC74AD">
        <w:rPr>
          <w:rFonts w:ascii="Arial" w:hAnsi="Arial" w:cs="Arial"/>
          <w:sz w:val="22"/>
          <w:szCs w:val="22"/>
        </w:rPr>
        <w:t>миллион</w:t>
      </w:r>
      <w:r w:rsidR="0005462F" w:rsidRPr="00DC74AD">
        <w:rPr>
          <w:rFonts w:ascii="Arial" w:hAnsi="Arial" w:cs="Arial"/>
          <w:sz w:val="22"/>
          <w:szCs w:val="22"/>
        </w:rPr>
        <w:t>ного</w:t>
      </w:r>
      <w:r w:rsidR="00E11508" w:rsidRPr="00DC74AD">
        <w:rPr>
          <w:rFonts w:ascii="Arial" w:hAnsi="Arial" w:cs="Arial"/>
          <w:sz w:val="22"/>
          <w:szCs w:val="22"/>
        </w:rPr>
        <w:t xml:space="preserve"> населения Киева. </w:t>
      </w:r>
      <w:r w:rsidR="004D5F40" w:rsidRPr="00DC74AD">
        <w:rPr>
          <w:rFonts w:ascii="Arial" w:hAnsi="Arial" w:cs="Arial"/>
          <w:sz w:val="22"/>
          <w:szCs w:val="22"/>
        </w:rPr>
        <w:t>Вдумайтесь</w:t>
      </w:r>
      <w:r w:rsidR="00652945" w:rsidRPr="00DC74AD">
        <w:rPr>
          <w:rFonts w:ascii="Arial" w:hAnsi="Arial" w:cs="Arial"/>
          <w:sz w:val="22"/>
          <w:szCs w:val="22"/>
        </w:rPr>
        <w:t>:</w:t>
      </w:r>
      <w:r w:rsidR="004D5F40" w:rsidRPr="00DC74AD">
        <w:rPr>
          <w:rFonts w:ascii="Arial" w:hAnsi="Arial" w:cs="Arial"/>
          <w:sz w:val="22"/>
          <w:szCs w:val="22"/>
        </w:rPr>
        <w:t xml:space="preserve"> </w:t>
      </w:r>
      <w:r w:rsidR="00E11508" w:rsidRPr="00DC74AD">
        <w:rPr>
          <w:rFonts w:ascii="Arial" w:hAnsi="Arial" w:cs="Arial"/>
          <w:sz w:val="22"/>
          <w:szCs w:val="22"/>
        </w:rPr>
        <w:t>ФА-Управление Ок</w:t>
      </w:r>
      <w:r w:rsidR="00752BDC" w:rsidRPr="00DC74AD">
        <w:rPr>
          <w:rFonts w:ascii="Arial" w:hAnsi="Arial" w:cs="Arial"/>
          <w:sz w:val="22"/>
          <w:szCs w:val="22"/>
        </w:rPr>
        <w:t>о</w:t>
      </w:r>
      <w:r w:rsidR="00E11508" w:rsidRPr="00DC74AD">
        <w:rPr>
          <w:rFonts w:ascii="Arial" w:hAnsi="Arial" w:cs="Arial"/>
          <w:sz w:val="22"/>
          <w:szCs w:val="22"/>
        </w:rPr>
        <w:t xml:space="preserve"> выражается </w:t>
      </w:r>
      <w:r w:rsidR="0005462F" w:rsidRPr="00DC74AD">
        <w:rPr>
          <w:rFonts w:ascii="Arial" w:hAnsi="Arial" w:cs="Arial"/>
          <w:sz w:val="22"/>
          <w:szCs w:val="22"/>
        </w:rPr>
        <w:t xml:space="preserve">в </w:t>
      </w:r>
      <w:r w:rsidR="00E11508" w:rsidRPr="00DC74AD">
        <w:rPr>
          <w:rFonts w:ascii="Arial" w:hAnsi="Arial" w:cs="Arial"/>
          <w:sz w:val="22"/>
          <w:szCs w:val="22"/>
        </w:rPr>
        <w:t>город</w:t>
      </w:r>
      <w:r w:rsidR="0005462F" w:rsidRPr="00DC74AD">
        <w:rPr>
          <w:rFonts w:ascii="Arial" w:hAnsi="Arial" w:cs="Arial"/>
          <w:sz w:val="22"/>
          <w:szCs w:val="22"/>
        </w:rPr>
        <w:t>е</w:t>
      </w:r>
      <w:r w:rsidR="00E11508" w:rsidRPr="00DC74AD">
        <w:rPr>
          <w:rFonts w:ascii="Arial" w:hAnsi="Arial" w:cs="Arial"/>
          <w:sz w:val="22"/>
          <w:szCs w:val="22"/>
        </w:rPr>
        <w:t xml:space="preserve"> Киев</w:t>
      </w:r>
      <w:r w:rsidR="00B457F7" w:rsidRPr="00DC74AD">
        <w:rPr>
          <w:rFonts w:ascii="Arial" w:hAnsi="Arial" w:cs="Arial"/>
          <w:sz w:val="22"/>
          <w:szCs w:val="22"/>
        </w:rPr>
        <w:t>е</w:t>
      </w:r>
      <w:r w:rsidR="00E11508" w:rsidRPr="00DC74AD">
        <w:rPr>
          <w:rFonts w:ascii="Arial" w:hAnsi="Arial" w:cs="Arial"/>
          <w:sz w:val="22"/>
          <w:szCs w:val="22"/>
        </w:rPr>
        <w:t xml:space="preserve"> одним Домом Проявления, который проявляет </w:t>
      </w:r>
      <w:r w:rsidRPr="00DC74AD">
        <w:rPr>
          <w:rFonts w:ascii="Arial" w:hAnsi="Arial" w:cs="Arial"/>
          <w:sz w:val="22"/>
          <w:szCs w:val="22"/>
        </w:rPr>
        <w:t>огонь ФА-Управления Ока,</w:t>
      </w:r>
      <w:r w:rsidR="000F5700" w:rsidRPr="00DC74AD">
        <w:rPr>
          <w:rFonts w:ascii="Arial" w:hAnsi="Arial" w:cs="Arial"/>
          <w:sz w:val="22"/>
          <w:szCs w:val="22"/>
        </w:rPr>
        <w:t xml:space="preserve"> </w:t>
      </w:r>
      <w:r w:rsidR="00E11508" w:rsidRPr="00DC74AD">
        <w:rPr>
          <w:rFonts w:ascii="Arial" w:hAnsi="Arial" w:cs="Arial"/>
          <w:sz w:val="22"/>
          <w:szCs w:val="22"/>
        </w:rPr>
        <w:t>явля</w:t>
      </w:r>
      <w:r w:rsidRPr="00DC74AD">
        <w:rPr>
          <w:rFonts w:ascii="Arial" w:hAnsi="Arial" w:cs="Arial"/>
          <w:sz w:val="22"/>
          <w:szCs w:val="22"/>
        </w:rPr>
        <w:t>ясь</w:t>
      </w:r>
      <w:r w:rsidR="000F5700" w:rsidRPr="00DC74AD">
        <w:rPr>
          <w:rFonts w:ascii="Arial" w:hAnsi="Arial" w:cs="Arial"/>
          <w:sz w:val="22"/>
          <w:szCs w:val="22"/>
        </w:rPr>
        <w:t xml:space="preserve"> </w:t>
      </w:r>
      <w:r w:rsidR="00E11508" w:rsidRPr="00DC74AD">
        <w:rPr>
          <w:rFonts w:ascii="Arial" w:hAnsi="Arial" w:cs="Arial"/>
          <w:sz w:val="22"/>
          <w:szCs w:val="22"/>
        </w:rPr>
        <w:t>Домом Проявления Ока.</w:t>
      </w:r>
      <w:r w:rsidR="000F5700" w:rsidRPr="00DC74AD">
        <w:rPr>
          <w:rFonts w:ascii="Arial" w:hAnsi="Arial" w:cs="Arial"/>
          <w:sz w:val="22"/>
          <w:szCs w:val="22"/>
        </w:rPr>
        <w:t xml:space="preserve"> </w:t>
      </w:r>
      <w:r w:rsidRPr="00DC74AD">
        <w:rPr>
          <w:rFonts w:ascii="Arial" w:hAnsi="Arial" w:cs="Arial"/>
          <w:sz w:val="22"/>
          <w:szCs w:val="22"/>
        </w:rPr>
        <w:t>И</w:t>
      </w:r>
      <w:r w:rsidR="00B457F7" w:rsidRPr="00DC74AD">
        <w:rPr>
          <w:rFonts w:ascii="Arial" w:hAnsi="Arial" w:cs="Arial"/>
          <w:sz w:val="22"/>
          <w:szCs w:val="22"/>
        </w:rPr>
        <w:t xml:space="preserve"> весь Киев берёт огонь ФА</w:t>
      </w:r>
      <w:r w:rsidR="00B457F7" w:rsidRPr="00DC74AD">
        <w:rPr>
          <w:rFonts w:ascii="Arial" w:hAnsi="Arial" w:cs="Arial"/>
          <w:sz w:val="22"/>
          <w:szCs w:val="22"/>
        </w:rPr>
        <w:noBreakHyphen/>
      </w:r>
      <w:r w:rsidR="00E11508" w:rsidRPr="00DC74AD">
        <w:rPr>
          <w:rFonts w:ascii="Arial" w:hAnsi="Arial" w:cs="Arial"/>
          <w:sz w:val="22"/>
          <w:szCs w:val="22"/>
        </w:rPr>
        <w:t>Управления Ока</w:t>
      </w:r>
      <w:r w:rsidRPr="00DC74AD">
        <w:rPr>
          <w:rFonts w:ascii="Arial" w:hAnsi="Arial" w:cs="Arial"/>
          <w:sz w:val="22"/>
          <w:szCs w:val="22"/>
        </w:rPr>
        <w:t xml:space="preserve"> только</w:t>
      </w:r>
      <w:r w:rsidR="00E11508" w:rsidRPr="00DC74AD">
        <w:rPr>
          <w:rFonts w:ascii="Arial" w:hAnsi="Arial" w:cs="Arial"/>
          <w:sz w:val="22"/>
          <w:szCs w:val="22"/>
        </w:rPr>
        <w:t xml:space="preserve"> в меру проявленности этого огня в</w:t>
      </w:r>
      <w:r w:rsidRPr="00DC74AD">
        <w:rPr>
          <w:rFonts w:ascii="Arial" w:hAnsi="Arial" w:cs="Arial"/>
          <w:sz w:val="22"/>
          <w:szCs w:val="22"/>
        </w:rPr>
        <w:t xml:space="preserve">ашим Домом Проявления. Если вы </w:t>
      </w:r>
      <w:r w:rsidR="000F0E61" w:rsidRPr="00DC74AD">
        <w:rPr>
          <w:rFonts w:ascii="Arial" w:hAnsi="Arial" w:cs="Arial"/>
          <w:sz w:val="22"/>
          <w:szCs w:val="22"/>
        </w:rPr>
        <w:t>не</w:t>
      </w:r>
      <w:r w:rsidR="00E11508" w:rsidRPr="00DC74AD">
        <w:rPr>
          <w:rFonts w:ascii="Arial" w:hAnsi="Arial" w:cs="Arial"/>
          <w:sz w:val="22"/>
          <w:szCs w:val="22"/>
        </w:rPr>
        <w:t xml:space="preserve">компетентно проявили огонь Дома Проявления, то в Киеве появляется вот эта грязь. Это мы сжигаем грязь с того Дома Проявления, который я снял сейчас. </w:t>
      </w:r>
    </w:p>
    <w:p w:rsidR="004D5F40" w:rsidRPr="00DC74AD" w:rsidRDefault="00E11508" w:rsidP="00A83873">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Естественно</w:t>
      </w:r>
      <w:r w:rsidR="000F0E61" w:rsidRPr="00DC74AD">
        <w:rPr>
          <w:rFonts w:ascii="Arial" w:hAnsi="Arial" w:cs="Arial"/>
          <w:sz w:val="22"/>
          <w:szCs w:val="22"/>
        </w:rPr>
        <w:t>,</w:t>
      </w:r>
      <w:r w:rsidRPr="00DC74AD">
        <w:rPr>
          <w:rFonts w:ascii="Arial" w:hAnsi="Arial" w:cs="Arial"/>
          <w:sz w:val="22"/>
          <w:szCs w:val="22"/>
        </w:rPr>
        <w:t xml:space="preserve"> снял </w:t>
      </w:r>
      <w:r w:rsidR="00692465" w:rsidRPr="00DC74AD">
        <w:rPr>
          <w:rFonts w:ascii="Arial" w:hAnsi="Arial" w:cs="Arial"/>
          <w:sz w:val="22"/>
          <w:szCs w:val="22"/>
        </w:rPr>
        <w:t>в</w:t>
      </w:r>
      <w:r w:rsidRPr="00DC74AD">
        <w:rPr>
          <w:rFonts w:ascii="Arial" w:hAnsi="Arial" w:cs="Arial"/>
          <w:sz w:val="22"/>
          <w:szCs w:val="22"/>
        </w:rPr>
        <w:t xml:space="preserve">едущего и </w:t>
      </w:r>
      <w:r w:rsidR="006654B1" w:rsidRPr="00DC74AD">
        <w:rPr>
          <w:rFonts w:ascii="Arial" w:hAnsi="Arial" w:cs="Arial"/>
          <w:sz w:val="22"/>
          <w:szCs w:val="22"/>
        </w:rPr>
        <w:t>обязан</w:t>
      </w:r>
      <w:r w:rsidRPr="00DC74AD">
        <w:rPr>
          <w:rFonts w:ascii="Arial" w:hAnsi="Arial" w:cs="Arial"/>
          <w:sz w:val="22"/>
          <w:szCs w:val="22"/>
        </w:rPr>
        <w:t xml:space="preserve"> выжать</w:t>
      </w:r>
      <w:r w:rsidR="000F5700" w:rsidRPr="00DC74AD">
        <w:rPr>
          <w:rFonts w:ascii="Arial" w:hAnsi="Arial" w:cs="Arial"/>
          <w:sz w:val="22"/>
          <w:szCs w:val="22"/>
        </w:rPr>
        <w:t xml:space="preserve"> </w:t>
      </w:r>
      <w:r w:rsidR="006654B1" w:rsidRPr="00DC74AD">
        <w:rPr>
          <w:rFonts w:ascii="Arial" w:hAnsi="Arial" w:cs="Arial"/>
          <w:sz w:val="22"/>
          <w:szCs w:val="22"/>
        </w:rPr>
        <w:t>сейчас весь</w:t>
      </w:r>
      <w:r w:rsidRPr="00DC74AD">
        <w:rPr>
          <w:rFonts w:ascii="Arial" w:hAnsi="Arial" w:cs="Arial"/>
          <w:sz w:val="22"/>
          <w:szCs w:val="22"/>
        </w:rPr>
        <w:t xml:space="preserve"> огонь Дома Проявления. Он грязен, ибо </w:t>
      </w:r>
      <w:r w:rsidR="00692465" w:rsidRPr="00DC74AD">
        <w:rPr>
          <w:rFonts w:ascii="Arial" w:hAnsi="Arial" w:cs="Arial"/>
          <w:sz w:val="22"/>
          <w:szCs w:val="22"/>
        </w:rPr>
        <w:t>в</w:t>
      </w:r>
      <w:r w:rsidRPr="00DC74AD">
        <w:rPr>
          <w:rFonts w:ascii="Arial" w:hAnsi="Arial" w:cs="Arial"/>
          <w:sz w:val="22"/>
          <w:szCs w:val="22"/>
        </w:rPr>
        <w:t>едущий пал. Он оста</w:t>
      </w:r>
      <w:r w:rsidR="006654B1" w:rsidRPr="00DC74AD">
        <w:rPr>
          <w:rFonts w:ascii="Arial" w:hAnsi="Arial" w:cs="Arial"/>
          <w:sz w:val="22"/>
          <w:szCs w:val="22"/>
        </w:rPr>
        <w:t>лся</w:t>
      </w:r>
      <w:r w:rsidRPr="00DC74AD">
        <w:rPr>
          <w:rFonts w:ascii="Arial" w:hAnsi="Arial" w:cs="Arial"/>
          <w:sz w:val="22"/>
          <w:szCs w:val="22"/>
        </w:rPr>
        <w:t xml:space="preserve"> </w:t>
      </w:r>
      <w:r w:rsidR="00692465" w:rsidRPr="00DC74AD">
        <w:rPr>
          <w:rFonts w:ascii="Arial" w:hAnsi="Arial" w:cs="Arial"/>
          <w:sz w:val="22"/>
          <w:szCs w:val="22"/>
        </w:rPr>
        <w:t>ч</w:t>
      </w:r>
      <w:r w:rsidRPr="00DC74AD">
        <w:rPr>
          <w:rFonts w:ascii="Arial" w:hAnsi="Arial" w:cs="Arial"/>
          <w:sz w:val="22"/>
          <w:szCs w:val="22"/>
        </w:rPr>
        <w:t>ело</w:t>
      </w:r>
      <w:r w:rsidR="00692465" w:rsidRPr="00DC74AD">
        <w:rPr>
          <w:rFonts w:ascii="Arial" w:hAnsi="Arial" w:cs="Arial"/>
          <w:sz w:val="22"/>
          <w:szCs w:val="22"/>
        </w:rPr>
        <w:t xml:space="preserve">, но </w:t>
      </w:r>
      <w:r w:rsidRPr="00DC74AD">
        <w:rPr>
          <w:rFonts w:ascii="Arial" w:hAnsi="Arial" w:cs="Arial"/>
          <w:sz w:val="22"/>
          <w:szCs w:val="22"/>
        </w:rPr>
        <w:t xml:space="preserve">как </w:t>
      </w:r>
      <w:r w:rsidR="004D5F40" w:rsidRPr="00DC74AD">
        <w:rPr>
          <w:rFonts w:ascii="Arial" w:hAnsi="Arial" w:cs="Arial"/>
          <w:sz w:val="22"/>
          <w:szCs w:val="22"/>
        </w:rPr>
        <w:t>В</w:t>
      </w:r>
      <w:r w:rsidRPr="00DC74AD">
        <w:rPr>
          <w:rFonts w:ascii="Arial" w:hAnsi="Arial" w:cs="Arial"/>
          <w:sz w:val="22"/>
          <w:szCs w:val="22"/>
        </w:rPr>
        <w:t>едущий пал. Видите, что такое происходит</w:t>
      </w:r>
      <w:r w:rsidR="006654B1"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Сразу</w:t>
      </w:r>
      <w:r w:rsidR="000F5700" w:rsidRPr="00DC74AD">
        <w:rPr>
          <w:rFonts w:ascii="Arial" w:hAnsi="Arial" w:cs="Arial"/>
          <w:sz w:val="22"/>
          <w:szCs w:val="22"/>
        </w:rPr>
        <w:t xml:space="preserve"> </w:t>
      </w:r>
      <w:r w:rsidRPr="00DC74AD">
        <w:rPr>
          <w:rFonts w:ascii="Arial" w:hAnsi="Arial" w:cs="Arial"/>
          <w:sz w:val="22"/>
          <w:szCs w:val="22"/>
        </w:rPr>
        <w:t>реакци</w:t>
      </w:r>
      <w:r w:rsidR="0005462F" w:rsidRPr="00DC74AD">
        <w:rPr>
          <w:rFonts w:ascii="Arial" w:hAnsi="Arial" w:cs="Arial"/>
          <w:sz w:val="22"/>
          <w:szCs w:val="22"/>
        </w:rPr>
        <w:t>я,</w:t>
      </w:r>
      <w:r w:rsidRPr="00DC74AD">
        <w:rPr>
          <w:rFonts w:ascii="Arial" w:hAnsi="Arial" w:cs="Arial"/>
          <w:sz w:val="22"/>
          <w:szCs w:val="22"/>
        </w:rPr>
        <w:t xml:space="preserve"> даже на атмосферу. У нас </w:t>
      </w:r>
      <w:r w:rsidR="00692465" w:rsidRPr="00DC74AD">
        <w:rPr>
          <w:rFonts w:ascii="Arial" w:hAnsi="Arial" w:cs="Arial"/>
          <w:sz w:val="22"/>
          <w:szCs w:val="22"/>
        </w:rPr>
        <w:t>6-</w:t>
      </w:r>
      <w:r w:rsidRPr="00DC74AD">
        <w:rPr>
          <w:rFonts w:ascii="Arial" w:hAnsi="Arial" w:cs="Arial"/>
          <w:sz w:val="22"/>
          <w:szCs w:val="22"/>
        </w:rPr>
        <w:t>я раса</w:t>
      </w:r>
      <w:r w:rsidR="00692465" w:rsidRPr="00DC74AD">
        <w:rPr>
          <w:rFonts w:ascii="Arial" w:hAnsi="Arial" w:cs="Arial"/>
          <w:sz w:val="22"/>
          <w:szCs w:val="22"/>
        </w:rPr>
        <w:t>, – а</w:t>
      </w:r>
      <w:r w:rsidRPr="00DC74AD">
        <w:rPr>
          <w:rFonts w:ascii="Arial" w:hAnsi="Arial" w:cs="Arial"/>
          <w:sz w:val="22"/>
          <w:szCs w:val="22"/>
        </w:rPr>
        <w:t>втом</w:t>
      </w:r>
      <w:r w:rsidR="006654B1" w:rsidRPr="00DC74AD">
        <w:rPr>
          <w:rFonts w:ascii="Arial" w:hAnsi="Arial" w:cs="Arial"/>
          <w:sz w:val="22"/>
          <w:szCs w:val="22"/>
        </w:rPr>
        <w:t xml:space="preserve">атическая реакция. Чистка идёт </w:t>
      </w:r>
      <w:r w:rsidRPr="00DC74AD">
        <w:rPr>
          <w:rFonts w:ascii="Arial" w:hAnsi="Arial" w:cs="Arial"/>
          <w:sz w:val="22"/>
          <w:szCs w:val="22"/>
        </w:rPr>
        <w:t xml:space="preserve">не </w:t>
      </w:r>
      <w:r w:rsidR="006654B1" w:rsidRPr="00DC74AD">
        <w:rPr>
          <w:rFonts w:ascii="Arial" w:hAnsi="Arial" w:cs="Arial"/>
          <w:sz w:val="22"/>
          <w:szCs w:val="22"/>
        </w:rPr>
        <w:t>только</w:t>
      </w:r>
      <w:r w:rsidR="000F5700" w:rsidRPr="00DC74AD">
        <w:rPr>
          <w:rFonts w:ascii="Arial" w:hAnsi="Arial" w:cs="Arial"/>
          <w:sz w:val="22"/>
          <w:szCs w:val="22"/>
        </w:rPr>
        <w:t xml:space="preserve"> </w:t>
      </w:r>
      <w:r w:rsidR="006654B1" w:rsidRPr="00DC74AD">
        <w:rPr>
          <w:rFonts w:ascii="Arial" w:hAnsi="Arial" w:cs="Arial"/>
          <w:sz w:val="22"/>
          <w:szCs w:val="22"/>
        </w:rPr>
        <w:t>по присутствиям, а даже</w:t>
      </w:r>
      <w:r w:rsidRPr="00DC74AD">
        <w:rPr>
          <w:rFonts w:ascii="Arial" w:hAnsi="Arial" w:cs="Arial"/>
          <w:sz w:val="22"/>
          <w:szCs w:val="22"/>
        </w:rPr>
        <w:t xml:space="preserve"> физически</w:t>
      </w:r>
      <w:r w:rsidR="00692465" w:rsidRPr="00DC74AD">
        <w:rPr>
          <w:rFonts w:ascii="Arial" w:hAnsi="Arial" w:cs="Arial"/>
          <w:sz w:val="22"/>
          <w:szCs w:val="22"/>
        </w:rPr>
        <w:t>, е</w:t>
      </w:r>
      <w:r w:rsidR="006654B1" w:rsidRPr="00DC74AD">
        <w:rPr>
          <w:rFonts w:ascii="Arial" w:hAnsi="Arial" w:cs="Arial"/>
          <w:sz w:val="22"/>
          <w:szCs w:val="22"/>
        </w:rPr>
        <w:t>сли</w:t>
      </w:r>
      <w:r w:rsidR="000F5700" w:rsidRPr="00DC74AD">
        <w:rPr>
          <w:rFonts w:ascii="Arial" w:hAnsi="Arial" w:cs="Arial"/>
          <w:sz w:val="22"/>
          <w:szCs w:val="22"/>
        </w:rPr>
        <w:t xml:space="preserve"> </w:t>
      </w:r>
      <w:r w:rsidRPr="00DC74AD">
        <w:rPr>
          <w:rFonts w:ascii="Arial" w:hAnsi="Arial" w:cs="Arial"/>
          <w:sz w:val="22"/>
          <w:szCs w:val="22"/>
        </w:rPr>
        <w:t xml:space="preserve">вы это не замечаете. </w:t>
      </w:r>
    </w:p>
    <w:p w:rsidR="00490BDE" w:rsidRPr="00DC74AD" w:rsidRDefault="00E11508" w:rsidP="00A83873">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Заметьте</w:t>
      </w:r>
      <w:r w:rsidR="00692465" w:rsidRPr="00DC74AD">
        <w:rPr>
          <w:rFonts w:ascii="Arial" w:hAnsi="Arial" w:cs="Arial"/>
          <w:sz w:val="22"/>
          <w:szCs w:val="22"/>
        </w:rPr>
        <w:t>: б</w:t>
      </w:r>
      <w:r w:rsidR="006654B1" w:rsidRPr="00DC74AD">
        <w:rPr>
          <w:rFonts w:ascii="Arial" w:hAnsi="Arial" w:cs="Arial"/>
          <w:sz w:val="22"/>
          <w:szCs w:val="22"/>
        </w:rPr>
        <w:t>ыл</w:t>
      </w:r>
      <w:r w:rsidR="000F0E61" w:rsidRPr="00DC74AD">
        <w:rPr>
          <w:rFonts w:ascii="Arial" w:hAnsi="Arial" w:cs="Arial"/>
          <w:sz w:val="22"/>
          <w:szCs w:val="22"/>
        </w:rPr>
        <w:t>о</w:t>
      </w:r>
      <w:r w:rsidR="006654B1" w:rsidRPr="00DC74AD">
        <w:rPr>
          <w:rFonts w:ascii="Arial" w:hAnsi="Arial" w:cs="Arial"/>
          <w:sz w:val="22"/>
          <w:szCs w:val="22"/>
        </w:rPr>
        <w:t xml:space="preserve"> с</w:t>
      </w:r>
      <w:r w:rsidRPr="00DC74AD">
        <w:rPr>
          <w:rFonts w:ascii="Arial" w:hAnsi="Arial" w:cs="Arial"/>
          <w:sz w:val="22"/>
          <w:szCs w:val="22"/>
        </w:rPr>
        <w:t>олнышко</w:t>
      </w:r>
      <w:r w:rsidR="00692465" w:rsidRPr="00DC74AD">
        <w:rPr>
          <w:rFonts w:ascii="Arial" w:hAnsi="Arial" w:cs="Arial"/>
          <w:sz w:val="22"/>
          <w:szCs w:val="22"/>
        </w:rPr>
        <w:t>,</w:t>
      </w:r>
      <w:r w:rsidRPr="00DC74AD">
        <w:rPr>
          <w:rFonts w:ascii="Arial" w:hAnsi="Arial" w:cs="Arial"/>
          <w:sz w:val="22"/>
          <w:szCs w:val="22"/>
        </w:rPr>
        <w:t xml:space="preserve"> и было всё прекрасно. В два счета всё накрутилось. Вспомните, как </w:t>
      </w:r>
      <w:r w:rsidR="00572B39" w:rsidRPr="00DC74AD">
        <w:rPr>
          <w:rFonts w:ascii="Arial" w:hAnsi="Arial" w:cs="Arial"/>
          <w:sz w:val="22"/>
          <w:szCs w:val="22"/>
        </w:rPr>
        <w:t>в</w:t>
      </w:r>
      <w:r w:rsidRPr="00DC74AD">
        <w:rPr>
          <w:rFonts w:ascii="Arial" w:hAnsi="Arial" w:cs="Arial"/>
          <w:sz w:val="22"/>
          <w:szCs w:val="22"/>
        </w:rPr>
        <w:t>ы шли.</w:t>
      </w:r>
      <w:r w:rsidR="000F5700" w:rsidRPr="00DC74AD">
        <w:rPr>
          <w:rFonts w:ascii="Arial" w:hAnsi="Arial" w:cs="Arial"/>
          <w:sz w:val="22"/>
          <w:szCs w:val="22"/>
        </w:rPr>
        <w:t xml:space="preserve"> </w:t>
      </w:r>
      <w:r w:rsidRPr="00DC74AD">
        <w:rPr>
          <w:rFonts w:ascii="Arial" w:hAnsi="Arial" w:cs="Arial"/>
          <w:sz w:val="22"/>
          <w:szCs w:val="22"/>
        </w:rPr>
        <w:t>Небо было ясное, ни одной тучки.</w:t>
      </w:r>
      <w:r w:rsidR="000F5700" w:rsidRPr="00DC74AD">
        <w:rPr>
          <w:rFonts w:ascii="Arial" w:hAnsi="Arial" w:cs="Arial"/>
          <w:sz w:val="22"/>
          <w:szCs w:val="22"/>
        </w:rPr>
        <w:t xml:space="preserve"> </w:t>
      </w:r>
      <w:r w:rsidRPr="00DC74AD">
        <w:rPr>
          <w:rFonts w:ascii="Arial" w:hAnsi="Arial" w:cs="Arial"/>
          <w:sz w:val="22"/>
          <w:szCs w:val="22"/>
        </w:rPr>
        <w:t>Ну</w:t>
      </w:r>
      <w:r w:rsidR="00572B39" w:rsidRPr="00DC74AD">
        <w:rPr>
          <w:rFonts w:ascii="Arial" w:hAnsi="Arial" w:cs="Arial"/>
          <w:sz w:val="22"/>
          <w:szCs w:val="22"/>
        </w:rPr>
        <w:t>,</w:t>
      </w:r>
      <w:r w:rsidRPr="00DC74AD">
        <w:rPr>
          <w:rFonts w:ascii="Arial" w:hAnsi="Arial" w:cs="Arial"/>
          <w:sz w:val="22"/>
          <w:szCs w:val="22"/>
        </w:rPr>
        <w:t xml:space="preserve"> я, когда шёл час</w:t>
      </w:r>
      <w:r w:rsidR="00752BDC" w:rsidRPr="00DC74AD">
        <w:rPr>
          <w:rFonts w:ascii="Arial" w:hAnsi="Arial" w:cs="Arial"/>
          <w:sz w:val="22"/>
          <w:szCs w:val="22"/>
        </w:rPr>
        <w:t>-</w:t>
      </w:r>
      <w:r w:rsidR="006654B1" w:rsidRPr="00DC74AD">
        <w:rPr>
          <w:rFonts w:ascii="Arial" w:hAnsi="Arial" w:cs="Arial"/>
          <w:sz w:val="22"/>
          <w:szCs w:val="22"/>
        </w:rPr>
        <w:t>полтора</w:t>
      </w:r>
      <w:r w:rsidR="000F5700" w:rsidRPr="00DC74AD">
        <w:rPr>
          <w:rFonts w:ascii="Arial" w:hAnsi="Arial" w:cs="Arial"/>
          <w:sz w:val="22"/>
          <w:szCs w:val="22"/>
        </w:rPr>
        <w:t xml:space="preserve"> </w:t>
      </w:r>
      <w:r w:rsidR="006654B1" w:rsidRPr="00DC74AD">
        <w:rPr>
          <w:rFonts w:ascii="Arial" w:hAnsi="Arial" w:cs="Arial"/>
          <w:sz w:val="22"/>
          <w:szCs w:val="22"/>
        </w:rPr>
        <w:t xml:space="preserve">назад. </w:t>
      </w:r>
      <w:r w:rsidRPr="00DC74AD">
        <w:rPr>
          <w:rFonts w:ascii="Arial" w:hAnsi="Arial" w:cs="Arial"/>
          <w:sz w:val="22"/>
          <w:szCs w:val="22"/>
        </w:rPr>
        <w:t>Всё</w:t>
      </w:r>
      <w:r w:rsidR="006654B1" w:rsidRPr="00DC74AD">
        <w:rPr>
          <w:rFonts w:ascii="Arial" w:hAnsi="Arial" w:cs="Arial"/>
          <w:sz w:val="22"/>
          <w:szCs w:val="22"/>
        </w:rPr>
        <w:t>! Ч</w:t>
      </w:r>
      <w:r w:rsidRPr="00DC74AD">
        <w:rPr>
          <w:rFonts w:ascii="Arial" w:hAnsi="Arial" w:cs="Arial"/>
          <w:sz w:val="22"/>
          <w:szCs w:val="22"/>
        </w:rPr>
        <w:t>исто</w:t>
      </w:r>
      <w:r w:rsidR="006654B1" w:rsidRPr="00DC74AD">
        <w:rPr>
          <w:rFonts w:ascii="Arial" w:hAnsi="Arial" w:cs="Arial"/>
          <w:sz w:val="22"/>
          <w:szCs w:val="22"/>
        </w:rPr>
        <w:t>та и ж</w:t>
      </w:r>
      <w:r w:rsidRPr="00DC74AD">
        <w:rPr>
          <w:rFonts w:ascii="Arial" w:hAnsi="Arial" w:cs="Arial"/>
          <w:sz w:val="22"/>
          <w:szCs w:val="22"/>
        </w:rPr>
        <w:t>арко</w:t>
      </w:r>
      <w:r w:rsidR="006654B1"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называется. Я ещё пожалел, что я в костюме пошёл. Жарко</w:t>
      </w:r>
      <w:r w:rsidR="00DE539A" w:rsidRPr="00DC74AD">
        <w:rPr>
          <w:rFonts w:ascii="Arial" w:hAnsi="Arial" w:cs="Arial"/>
          <w:sz w:val="22"/>
          <w:szCs w:val="22"/>
        </w:rPr>
        <w:t>!</w:t>
      </w:r>
      <w:r w:rsidRPr="00DC74AD">
        <w:rPr>
          <w:rFonts w:ascii="Arial" w:hAnsi="Arial" w:cs="Arial"/>
          <w:sz w:val="22"/>
          <w:szCs w:val="22"/>
        </w:rPr>
        <w:t xml:space="preserve"> Увидьте это. </w:t>
      </w:r>
    </w:p>
    <w:p w:rsidR="00490BDE" w:rsidRPr="00DC74AD" w:rsidRDefault="00E11508" w:rsidP="00A83873">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И любой Дом Проявления один</w:t>
      </w:r>
      <w:r w:rsidR="000F5700" w:rsidRPr="00DC74AD">
        <w:rPr>
          <w:rFonts w:ascii="Arial" w:hAnsi="Arial" w:cs="Arial"/>
          <w:sz w:val="22"/>
          <w:szCs w:val="22"/>
        </w:rPr>
        <w:t xml:space="preserve"> </w:t>
      </w:r>
      <w:r w:rsidR="00627F48" w:rsidRPr="00DC74AD">
        <w:rPr>
          <w:rFonts w:ascii="Arial" w:hAnsi="Arial" w:cs="Arial"/>
          <w:sz w:val="22"/>
          <w:szCs w:val="22"/>
        </w:rPr>
        <w:t>вы</w:t>
      </w:r>
      <w:r w:rsidRPr="00DC74AD">
        <w:rPr>
          <w:rFonts w:ascii="Arial" w:hAnsi="Arial" w:cs="Arial"/>
          <w:sz w:val="22"/>
          <w:szCs w:val="22"/>
        </w:rPr>
        <w:t xml:space="preserve">ражает ФА-Управление. </w:t>
      </w:r>
      <w:r w:rsidR="00572B39" w:rsidRPr="00DC74AD">
        <w:rPr>
          <w:rFonts w:ascii="Arial" w:hAnsi="Arial" w:cs="Arial"/>
          <w:sz w:val="22"/>
          <w:szCs w:val="22"/>
        </w:rPr>
        <w:t>В</w:t>
      </w:r>
      <w:r w:rsidRPr="00DC74AD">
        <w:rPr>
          <w:rFonts w:ascii="Arial" w:hAnsi="Arial" w:cs="Arial"/>
          <w:sz w:val="22"/>
          <w:szCs w:val="22"/>
        </w:rPr>
        <w:t>ы скажете:</w:t>
      </w:r>
      <w:r w:rsidR="000F0E61" w:rsidRPr="00DC74AD">
        <w:rPr>
          <w:rFonts w:ascii="Arial" w:hAnsi="Arial" w:cs="Arial"/>
          <w:sz w:val="22"/>
          <w:szCs w:val="22"/>
        </w:rPr>
        <w:t xml:space="preserve"> н</w:t>
      </w:r>
      <w:r w:rsidRPr="00DC74AD">
        <w:rPr>
          <w:rFonts w:ascii="Arial" w:hAnsi="Arial" w:cs="Arial"/>
          <w:sz w:val="22"/>
          <w:szCs w:val="22"/>
        </w:rPr>
        <w:t>у, у нас ещё Универсум есть.</w:t>
      </w:r>
      <w:r w:rsidR="00490BDE" w:rsidRPr="00DC74AD">
        <w:rPr>
          <w:rFonts w:ascii="Arial" w:hAnsi="Arial" w:cs="Arial"/>
          <w:sz w:val="22"/>
          <w:szCs w:val="22"/>
        </w:rPr>
        <w:t xml:space="preserve"> </w:t>
      </w:r>
      <w:r w:rsidRPr="00DC74AD">
        <w:rPr>
          <w:rFonts w:ascii="Arial" w:hAnsi="Arial" w:cs="Arial"/>
          <w:sz w:val="22"/>
          <w:szCs w:val="22"/>
        </w:rPr>
        <w:t>Извините, ФА-Управлени</w:t>
      </w:r>
      <w:r w:rsidR="00752BDC" w:rsidRPr="00DC74AD">
        <w:rPr>
          <w:rFonts w:ascii="Arial" w:hAnsi="Arial" w:cs="Arial"/>
          <w:sz w:val="22"/>
          <w:szCs w:val="22"/>
        </w:rPr>
        <w:t>е</w:t>
      </w:r>
      <w:r w:rsidRPr="00DC74AD">
        <w:rPr>
          <w:rFonts w:ascii="Arial" w:hAnsi="Arial" w:cs="Arial"/>
          <w:sz w:val="22"/>
          <w:szCs w:val="22"/>
        </w:rPr>
        <w:t xml:space="preserve"> Универсума и ФА-Управлени</w:t>
      </w:r>
      <w:r w:rsidR="00752BDC" w:rsidRPr="00DC74AD">
        <w:rPr>
          <w:rFonts w:ascii="Arial" w:hAnsi="Arial" w:cs="Arial"/>
          <w:sz w:val="22"/>
          <w:szCs w:val="22"/>
        </w:rPr>
        <w:t>е</w:t>
      </w:r>
      <w:r w:rsidRPr="00DC74AD">
        <w:rPr>
          <w:rFonts w:ascii="Arial" w:hAnsi="Arial" w:cs="Arial"/>
          <w:sz w:val="22"/>
          <w:szCs w:val="22"/>
        </w:rPr>
        <w:t xml:space="preserve"> Единого </w:t>
      </w:r>
      <w:r w:rsidR="00F872D5" w:rsidRPr="00DC74AD">
        <w:rPr>
          <w:rFonts w:ascii="Arial" w:hAnsi="Arial" w:cs="Arial"/>
          <w:sz w:val="22"/>
          <w:szCs w:val="22"/>
        </w:rPr>
        <w:t>–</w:t>
      </w:r>
      <w:r w:rsidRPr="00DC74AD">
        <w:rPr>
          <w:rFonts w:ascii="Arial" w:hAnsi="Arial" w:cs="Arial"/>
          <w:sz w:val="22"/>
          <w:szCs w:val="22"/>
        </w:rPr>
        <w:t xml:space="preserve"> это совсем</w:t>
      </w:r>
      <w:r w:rsidR="000F5700" w:rsidRPr="00DC74AD">
        <w:rPr>
          <w:rFonts w:ascii="Arial" w:hAnsi="Arial" w:cs="Arial"/>
          <w:sz w:val="22"/>
          <w:szCs w:val="22"/>
        </w:rPr>
        <w:t xml:space="preserve"> </w:t>
      </w:r>
      <w:r w:rsidR="00627F48" w:rsidRPr="00DC74AD">
        <w:rPr>
          <w:rFonts w:ascii="Arial" w:hAnsi="Arial" w:cs="Arial"/>
          <w:sz w:val="22"/>
          <w:szCs w:val="22"/>
        </w:rPr>
        <w:t>разные</w:t>
      </w:r>
      <w:r w:rsidRPr="00DC74AD">
        <w:rPr>
          <w:rFonts w:ascii="Arial" w:hAnsi="Arial" w:cs="Arial"/>
          <w:sz w:val="22"/>
          <w:szCs w:val="22"/>
        </w:rPr>
        <w:t xml:space="preserve"> ФА</w:t>
      </w:r>
      <w:r w:rsidR="00490BDE" w:rsidRPr="00DC74AD">
        <w:rPr>
          <w:rFonts w:ascii="Arial" w:hAnsi="Arial" w:cs="Arial"/>
          <w:sz w:val="22"/>
          <w:szCs w:val="22"/>
        </w:rPr>
        <w:noBreakHyphen/>
      </w:r>
      <w:r w:rsidRPr="00DC74AD">
        <w:rPr>
          <w:rFonts w:ascii="Arial" w:hAnsi="Arial" w:cs="Arial"/>
          <w:sz w:val="22"/>
          <w:szCs w:val="22"/>
        </w:rPr>
        <w:t>Управления. Вы вот это осознали или нет</w:t>
      </w:r>
      <w:r w:rsidR="00627F48"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А со следующ</w:t>
      </w:r>
      <w:r w:rsidR="000F0E61" w:rsidRPr="00DC74AD">
        <w:rPr>
          <w:rFonts w:ascii="Arial" w:hAnsi="Arial" w:cs="Arial"/>
          <w:sz w:val="22"/>
          <w:szCs w:val="22"/>
        </w:rPr>
        <w:t>его года у нас</w:t>
      </w:r>
      <w:r w:rsidR="000F5700" w:rsidRPr="00DC74AD">
        <w:rPr>
          <w:rFonts w:ascii="Arial" w:hAnsi="Arial" w:cs="Arial"/>
          <w:sz w:val="22"/>
          <w:szCs w:val="22"/>
        </w:rPr>
        <w:t xml:space="preserve"> </w:t>
      </w:r>
      <w:r w:rsidR="000F0E61" w:rsidRPr="00DC74AD">
        <w:rPr>
          <w:rFonts w:ascii="Arial" w:hAnsi="Arial" w:cs="Arial"/>
          <w:sz w:val="22"/>
          <w:szCs w:val="22"/>
        </w:rPr>
        <w:t>будут только 64</w:t>
      </w:r>
      <w:r w:rsidRPr="00DC74AD">
        <w:rPr>
          <w:rFonts w:ascii="Arial" w:hAnsi="Arial" w:cs="Arial"/>
          <w:sz w:val="22"/>
          <w:szCs w:val="22"/>
        </w:rPr>
        <w:t xml:space="preserve"> в</w:t>
      </w:r>
      <w:r w:rsidR="00627F48" w:rsidRPr="00DC74AD">
        <w:rPr>
          <w:rFonts w:ascii="Arial" w:hAnsi="Arial" w:cs="Arial"/>
          <w:sz w:val="22"/>
          <w:szCs w:val="22"/>
        </w:rPr>
        <w:t>едущих, т</w:t>
      </w:r>
      <w:r w:rsidRPr="00DC74AD">
        <w:rPr>
          <w:rFonts w:ascii="Arial" w:hAnsi="Arial" w:cs="Arial"/>
          <w:sz w:val="22"/>
          <w:szCs w:val="22"/>
        </w:rPr>
        <w:t>ак как</w:t>
      </w:r>
      <w:r w:rsidR="000F5700" w:rsidRPr="00DC74AD">
        <w:rPr>
          <w:rFonts w:ascii="Arial" w:hAnsi="Arial" w:cs="Arial"/>
          <w:sz w:val="22"/>
          <w:szCs w:val="22"/>
        </w:rPr>
        <w:t xml:space="preserve"> </w:t>
      </w:r>
      <w:r w:rsidRPr="00DC74AD">
        <w:rPr>
          <w:rFonts w:ascii="Arial" w:hAnsi="Arial" w:cs="Arial"/>
          <w:sz w:val="22"/>
          <w:szCs w:val="22"/>
        </w:rPr>
        <w:t>Иерархия теперь</w:t>
      </w:r>
      <w:r w:rsidR="00DE539A"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только 64</w:t>
      </w:r>
      <w:r w:rsidR="00490BDE" w:rsidRPr="00DC74AD">
        <w:rPr>
          <w:rFonts w:ascii="Arial" w:hAnsi="Arial" w:cs="Arial"/>
          <w:sz w:val="22"/>
          <w:szCs w:val="22"/>
        </w:rPr>
        <w:t> </w:t>
      </w:r>
      <w:r w:rsidRPr="00DC74AD">
        <w:rPr>
          <w:rFonts w:ascii="Arial" w:hAnsi="Arial" w:cs="Arial"/>
          <w:sz w:val="22"/>
          <w:szCs w:val="22"/>
        </w:rPr>
        <w:t>выражения. Владыка сказал:</w:t>
      </w:r>
      <w:r w:rsidR="000F0E61" w:rsidRPr="00DC74AD">
        <w:rPr>
          <w:rFonts w:ascii="Arial" w:hAnsi="Arial" w:cs="Arial"/>
          <w:sz w:val="22"/>
          <w:szCs w:val="22"/>
        </w:rPr>
        <w:t xml:space="preserve"> </w:t>
      </w:r>
      <w:r w:rsidR="006B5169" w:rsidRPr="00DC74AD">
        <w:rPr>
          <w:rFonts w:ascii="Arial" w:hAnsi="Arial" w:cs="Arial"/>
          <w:sz w:val="22"/>
          <w:szCs w:val="22"/>
        </w:rPr>
        <w:t>"</w:t>
      </w:r>
      <w:r w:rsidR="00627F48" w:rsidRPr="00DC74AD">
        <w:rPr>
          <w:rFonts w:ascii="Arial" w:hAnsi="Arial" w:cs="Arial"/>
          <w:sz w:val="22"/>
          <w:szCs w:val="22"/>
        </w:rPr>
        <w:t xml:space="preserve">Много </w:t>
      </w:r>
      <w:r w:rsidR="000F0E61" w:rsidRPr="00DC74AD">
        <w:rPr>
          <w:rFonts w:ascii="Arial" w:hAnsi="Arial" w:cs="Arial"/>
          <w:sz w:val="22"/>
          <w:szCs w:val="22"/>
        </w:rPr>
        <w:t>три</w:t>
      </w:r>
      <w:r w:rsidR="00681321" w:rsidRPr="00DC74AD">
        <w:rPr>
          <w:rFonts w:ascii="Arial" w:hAnsi="Arial" w:cs="Arial"/>
          <w:sz w:val="22"/>
          <w:szCs w:val="22"/>
        </w:rPr>
        <w:t xml:space="preserve"> проявления</w:t>
      </w:r>
      <w:r w:rsidR="006B5169" w:rsidRPr="00DC74AD">
        <w:rPr>
          <w:rFonts w:ascii="Arial" w:hAnsi="Arial" w:cs="Arial"/>
          <w:sz w:val="22"/>
          <w:szCs w:val="22"/>
        </w:rPr>
        <w:t>"</w:t>
      </w:r>
      <w:r w:rsidR="00681321" w:rsidRPr="00DC74AD">
        <w:rPr>
          <w:rFonts w:ascii="Arial" w:hAnsi="Arial" w:cs="Arial"/>
          <w:sz w:val="22"/>
          <w:szCs w:val="22"/>
        </w:rPr>
        <w:t>.</w:t>
      </w:r>
      <w:r w:rsidR="00490BDE" w:rsidRPr="00DC74AD">
        <w:rPr>
          <w:rFonts w:ascii="Arial" w:hAnsi="Arial" w:cs="Arial"/>
          <w:sz w:val="22"/>
          <w:szCs w:val="22"/>
        </w:rPr>
        <w:t xml:space="preserve"> Б</w:t>
      </w:r>
      <w:r w:rsidR="000F0E61" w:rsidRPr="00DC74AD">
        <w:rPr>
          <w:rFonts w:ascii="Arial" w:hAnsi="Arial" w:cs="Arial"/>
          <w:sz w:val="22"/>
          <w:szCs w:val="22"/>
        </w:rPr>
        <w:t>удут 64</w:t>
      </w:r>
      <w:r w:rsidR="00681321" w:rsidRPr="00DC74AD">
        <w:rPr>
          <w:rFonts w:ascii="Arial" w:hAnsi="Arial" w:cs="Arial"/>
          <w:sz w:val="22"/>
          <w:szCs w:val="22"/>
        </w:rPr>
        <w:t xml:space="preserve">, которые будут выражать </w:t>
      </w:r>
      <w:r w:rsidR="00627F48" w:rsidRPr="00DC74AD">
        <w:rPr>
          <w:rFonts w:ascii="Arial" w:hAnsi="Arial" w:cs="Arial"/>
          <w:sz w:val="22"/>
          <w:szCs w:val="22"/>
        </w:rPr>
        <w:t>все три</w:t>
      </w:r>
      <w:r w:rsidR="00681321" w:rsidRPr="00DC74AD">
        <w:rPr>
          <w:rFonts w:ascii="Arial" w:hAnsi="Arial" w:cs="Arial"/>
          <w:sz w:val="22"/>
          <w:szCs w:val="22"/>
        </w:rPr>
        <w:t xml:space="preserve"> проявления. Один на весь город. И, если вы </w:t>
      </w:r>
      <w:r w:rsidR="00AA3F1D" w:rsidRPr="00DC74AD">
        <w:rPr>
          <w:rFonts w:ascii="Arial" w:hAnsi="Arial" w:cs="Arial"/>
          <w:sz w:val="22"/>
          <w:szCs w:val="22"/>
        </w:rPr>
        <w:t>напортачили</w:t>
      </w:r>
      <w:r w:rsidR="00681321" w:rsidRPr="00DC74AD">
        <w:rPr>
          <w:rFonts w:ascii="Arial" w:hAnsi="Arial" w:cs="Arial"/>
          <w:sz w:val="22"/>
          <w:szCs w:val="22"/>
        </w:rPr>
        <w:t xml:space="preserve"> в своем Доме Проявления, или ФА-Иерархия или Управители </w:t>
      </w:r>
      <w:r w:rsidR="004D5F40" w:rsidRPr="00DC74AD">
        <w:rPr>
          <w:rFonts w:ascii="Arial" w:hAnsi="Arial" w:cs="Arial"/>
          <w:sz w:val="22"/>
          <w:szCs w:val="22"/>
        </w:rPr>
        <w:t>О</w:t>
      </w:r>
      <w:r w:rsidR="00681321" w:rsidRPr="00DC74AD">
        <w:rPr>
          <w:rFonts w:ascii="Arial" w:hAnsi="Arial" w:cs="Arial"/>
          <w:sz w:val="22"/>
          <w:szCs w:val="22"/>
        </w:rPr>
        <w:t>снов</w:t>
      </w:r>
      <w:r w:rsidR="00627F48" w:rsidRPr="00DC74AD">
        <w:rPr>
          <w:rFonts w:ascii="Arial" w:hAnsi="Arial" w:cs="Arial"/>
          <w:sz w:val="22"/>
          <w:szCs w:val="22"/>
        </w:rPr>
        <w:t xml:space="preserve">, вот </w:t>
      </w:r>
      <w:r w:rsidR="00681321" w:rsidRPr="00DC74AD">
        <w:rPr>
          <w:rFonts w:ascii="Arial" w:hAnsi="Arial" w:cs="Arial"/>
          <w:sz w:val="22"/>
          <w:szCs w:val="22"/>
        </w:rPr>
        <w:t>там</w:t>
      </w:r>
      <w:r w:rsidR="000F5700" w:rsidRPr="00DC74AD">
        <w:rPr>
          <w:rFonts w:ascii="Arial" w:hAnsi="Arial" w:cs="Arial"/>
          <w:sz w:val="22"/>
          <w:szCs w:val="22"/>
        </w:rPr>
        <w:t xml:space="preserve"> </w:t>
      </w:r>
      <w:r w:rsidR="000F0E61" w:rsidRPr="00DC74AD">
        <w:rPr>
          <w:rFonts w:ascii="Arial" w:hAnsi="Arial" w:cs="Arial"/>
          <w:sz w:val="22"/>
          <w:szCs w:val="22"/>
        </w:rPr>
        <w:t>воспринимаются не</w:t>
      </w:r>
      <w:r w:rsidR="00681321" w:rsidRPr="00DC74AD">
        <w:rPr>
          <w:rFonts w:ascii="Arial" w:hAnsi="Arial" w:cs="Arial"/>
          <w:sz w:val="22"/>
          <w:szCs w:val="22"/>
        </w:rPr>
        <w:t>корректно. И вы отвечаете перед Отцом</w:t>
      </w:r>
      <w:r w:rsidR="000F0E61" w:rsidRPr="00DC74AD">
        <w:rPr>
          <w:rFonts w:ascii="Arial" w:hAnsi="Arial" w:cs="Arial"/>
          <w:sz w:val="22"/>
          <w:szCs w:val="22"/>
        </w:rPr>
        <w:t xml:space="preserve"> за не</w:t>
      </w:r>
      <w:r w:rsidR="00627F48" w:rsidRPr="00DC74AD">
        <w:rPr>
          <w:rFonts w:ascii="Arial" w:hAnsi="Arial" w:cs="Arial"/>
          <w:sz w:val="22"/>
          <w:szCs w:val="22"/>
        </w:rPr>
        <w:t>корректное восприятие</w:t>
      </w:r>
      <w:r w:rsidR="000F5700" w:rsidRPr="00DC74AD">
        <w:rPr>
          <w:rFonts w:ascii="Arial" w:hAnsi="Arial" w:cs="Arial"/>
          <w:sz w:val="22"/>
          <w:szCs w:val="22"/>
        </w:rPr>
        <w:t xml:space="preserve"> </w:t>
      </w:r>
      <w:r w:rsidR="00681321" w:rsidRPr="00DC74AD">
        <w:rPr>
          <w:rFonts w:ascii="Arial" w:hAnsi="Arial" w:cs="Arial"/>
          <w:sz w:val="22"/>
          <w:szCs w:val="22"/>
        </w:rPr>
        <w:t>Управител</w:t>
      </w:r>
      <w:r w:rsidR="00DE539A" w:rsidRPr="00DC74AD">
        <w:rPr>
          <w:rFonts w:ascii="Arial" w:hAnsi="Arial" w:cs="Arial"/>
          <w:sz w:val="22"/>
          <w:szCs w:val="22"/>
        </w:rPr>
        <w:t>я</w:t>
      </w:r>
      <w:r w:rsidR="00681321" w:rsidRPr="00DC74AD">
        <w:rPr>
          <w:rFonts w:ascii="Arial" w:hAnsi="Arial" w:cs="Arial"/>
          <w:sz w:val="22"/>
          <w:szCs w:val="22"/>
        </w:rPr>
        <w:t xml:space="preserve"> </w:t>
      </w:r>
      <w:r w:rsidR="00DE539A" w:rsidRPr="00DC74AD">
        <w:rPr>
          <w:rFonts w:ascii="Arial" w:hAnsi="Arial" w:cs="Arial"/>
          <w:sz w:val="22"/>
          <w:szCs w:val="22"/>
        </w:rPr>
        <w:t>О</w:t>
      </w:r>
      <w:r w:rsidR="00681321" w:rsidRPr="00DC74AD">
        <w:rPr>
          <w:rFonts w:ascii="Arial" w:hAnsi="Arial" w:cs="Arial"/>
          <w:sz w:val="22"/>
          <w:szCs w:val="22"/>
        </w:rPr>
        <w:t xml:space="preserve">снов или </w:t>
      </w:r>
      <w:r w:rsidR="00627F48" w:rsidRPr="00DC74AD">
        <w:rPr>
          <w:rFonts w:ascii="Arial" w:hAnsi="Arial" w:cs="Arial"/>
          <w:sz w:val="22"/>
          <w:szCs w:val="22"/>
        </w:rPr>
        <w:t>ФА-</w:t>
      </w:r>
      <w:r w:rsidR="00681321" w:rsidRPr="00DC74AD">
        <w:rPr>
          <w:rFonts w:ascii="Arial" w:hAnsi="Arial" w:cs="Arial"/>
          <w:sz w:val="22"/>
          <w:szCs w:val="22"/>
        </w:rPr>
        <w:t>Владык у</w:t>
      </w:r>
      <w:r w:rsidR="000F5700" w:rsidRPr="00DC74AD">
        <w:rPr>
          <w:rFonts w:ascii="Arial" w:hAnsi="Arial" w:cs="Arial"/>
          <w:sz w:val="22"/>
          <w:szCs w:val="22"/>
        </w:rPr>
        <w:t xml:space="preserve"> </w:t>
      </w:r>
      <w:r w:rsidR="000F0E61" w:rsidRPr="00DC74AD">
        <w:rPr>
          <w:rFonts w:ascii="Arial" w:hAnsi="Arial" w:cs="Arial"/>
          <w:sz w:val="22"/>
          <w:szCs w:val="22"/>
        </w:rPr>
        <w:t>четырёх</w:t>
      </w:r>
      <w:r w:rsidR="00681321" w:rsidRPr="00DC74AD">
        <w:rPr>
          <w:rFonts w:ascii="Arial" w:hAnsi="Arial" w:cs="Arial"/>
          <w:sz w:val="22"/>
          <w:szCs w:val="22"/>
        </w:rPr>
        <w:t xml:space="preserve">миллионного населения Киева. </w:t>
      </w:r>
    </w:p>
    <w:p w:rsidR="00627F48" w:rsidRPr="00DC74AD" w:rsidRDefault="00627F48" w:rsidP="00A83873">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Да</w:t>
      </w:r>
      <w:r w:rsidR="00490BDE" w:rsidRPr="00DC74AD">
        <w:rPr>
          <w:rFonts w:ascii="Arial" w:hAnsi="Arial" w:cs="Arial"/>
          <w:sz w:val="22"/>
          <w:szCs w:val="22"/>
        </w:rPr>
        <w:t> </w:t>
      </w:r>
      <w:r w:rsidRPr="00DC74AD">
        <w:rPr>
          <w:rFonts w:ascii="Arial" w:hAnsi="Arial" w:cs="Arial"/>
          <w:sz w:val="22"/>
          <w:szCs w:val="22"/>
        </w:rPr>
        <w:t>хоть</w:t>
      </w:r>
      <w:r w:rsidR="00681321" w:rsidRPr="00DC74AD">
        <w:rPr>
          <w:rFonts w:ascii="Arial" w:hAnsi="Arial" w:cs="Arial"/>
          <w:sz w:val="22"/>
          <w:szCs w:val="22"/>
        </w:rPr>
        <w:t xml:space="preserve"> </w:t>
      </w:r>
      <w:r w:rsidR="00935485" w:rsidRPr="00DC74AD">
        <w:rPr>
          <w:rFonts w:ascii="Arial" w:hAnsi="Arial" w:cs="Arial"/>
          <w:sz w:val="22"/>
          <w:szCs w:val="22"/>
        </w:rPr>
        <w:t>десяти</w:t>
      </w:r>
      <w:r w:rsidR="00681321" w:rsidRPr="00DC74AD">
        <w:rPr>
          <w:rFonts w:ascii="Arial" w:hAnsi="Arial" w:cs="Arial"/>
          <w:sz w:val="22"/>
          <w:szCs w:val="22"/>
        </w:rPr>
        <w:t>миллионного</w:t>
      </w:r>
      <w:r w:rsidR="00490BDE" w:rsidRPr="00DC74AD">
        <w:rPr>
          <w:rFonts w:ascii="Arial" w:hAnsi="Arial" w:cs="Arial"/>
          <w:sz w:val="22"/>
          <w:szCs w:val="22"/>
        </w:rPr>
        <w:t>! –</w:t>
      </w:r>
      <w:r w:rsidRPr="00DC74AD">
        <w:rPr>
          <w:rFonts w:ascii="Arial" w:hAnsi="Arial" w:cs="Arial"/>
          <w:sz w:val="22"/>
          <w:szCs w:val="22"/>
        </w:rPr>
        <w:t xml:space="preserve"> </w:t>
      </w:r>
      <w:r w:rsidR="00490BDE" w:rsidRPr="00DC74AD">
        <w:rPr>
          <w:rFonts w:ascii="Arial" w:hAnsi="Arial" w:cs="Arial"/>
          <w:sz w:val="22"/>
          <w:szCs w:val="22"/>
        </w:rPr>
        <w:t>н</w:t>
      </w:r>
      <w:r w:rsidR="00681321" w:rsidRPr="00DC74AD">
        <w:rPr>
          <w:rFonts w:ascii="Arial" w:hAnsi="Arial" w:cs="Arial"/>
          <w:sz w:val="22"/>
          <w:szCs w:val="22"/>
        </w:rPr>
        <w:t>е важно</w:t>
      </w:r>
      <w:r w:rsidR="00490BDE" w:rsidRPr="00DC74AD">
        <w:rPr>
          <w:rFonts w:ascii="Arial" w:hAnsi="Arial" w:cs="Arial"/>
          <w:sz w:val="22"/>
          <w:szCs w:val="22"/>
        </w:rPr>
        <w:t>: в</w:t>
      </w:r>
      <w:r w:rsidR="00681321" w:rsidRPr="00DC74AD">
        <w:rPr>
          <w:rFonts w:ascii="Arial" w:hAnsi="Arial" w:cs="Arial"/>
          <w:sz w:val="22"/>
          <w:szCs w:val="22"/>
        </w:rPr>
        <w:t>ы отвечаете за каждого конкретного челове</w:t>
      </w:r>
      <w:r w:rsidR="00935485" w:rsidRPr="00DC74AD">
        <w:rPr>
          <w:rFonts w:ascii="Arial" w:hAnsi="Arial" w:cs="Arial"/>
          <w:sz w:val="22"/>
          <w:szCs w:val="22"/>
        </w:rPr>
        <w:t>ка, кто не</w:t>
      </w:r>
      <w:r w:rsidR="00681321" w:rsidRPr="00DC74AD">
        <w:rPr>
          <w:rFonts w:ascii="Arial" w:hAnsi="Arial" w:cs="Arial"/>
          <w:sz w:val="22"/>
          <w:szCs w:val="22"/>
        </w:rPr>
        <w:t>правильно взял огонь, благодаря вашей глупости и некомпетентности. Вы вот это осозна</w:t>
      </w:r>
      <w:r w:rsidR="00935485" w:rsidRPr="00DC74AD">
        <w:rPr>
          <w:rFonts w:ascii="Arial" w:hAnsi="Arial" w:cs="Arial"/>
          <w:sz w:val="22"/>
          <w:szCs w:val="22"/>
        </w:rPr>
        <w:t>ё</w:t>
      </w:r>
      <w:r w:rsidR="00681321" w:rsidRPr="00DC74AD">
        <w:rPr>
          <w:rFonts w:ascii="Arial" w:hAnsi="Arial" w:cs="Arial"/>
          <w:sz w:val="22"/>
          <w:szCs w:val="22"/>
        </w:rPr>
        <w:t>те? Или</w:t>
      </w:r>
      <w:r w:rsidRPr="00DC74AD">
        <w:rPr>
          <w:rFonts w:ascii="Arial" w:hAnsi="Arial" w:cs="Arial"/>
          <w:sz w:val="22"/>
          <w:szCs w:val="22"/>
        </w:rPr>
        <w:t xml:space="preserve"> вы</w:t>
      </w:r>
      <w:r w:rsidR="000F5700" w:rsidRPr="00DC74AD">
        <w:rPr>
          <w:rFonts w:ascii="Arial" w:hAnsi="Arial" w:cs="Arial"/>
          <w:sz w:val="22"/>
          <w:szCs w:val="22"/>
        </w:rPr>
        <w:t xml:space="preserve"> </w:t>
      </w:r>
      <w:r w:rsidR="00681321" w:rsidRPr="00DC74AD">
        <w:rPr>
          <w:rFonts w:ascii="Arial" w:hAnsi="Arial" w:cs="Arial"/>
          <w:sz w:val="22"/>
          <w:szCs w:val="22"/>
        </w:rPr>
        <w:t>думаете, что мы тут в игрушки играем</w:t>
      </w:r>
      <w:r w:rsidRPr="00DC74AD">
        <w:rPr>
          <w:rFonts w:ascii="Arial" w:hAnsi="Arial" w:cs="Arial"/>
          <w:sz w:val="22"/>
          <w:szCs w:val="22"/>
        </w:rPr>
        <w:t xml:space="preserve">? </w:t>
      </w:r>
    </w:p>
    <w:p w:rsidR="00627F48" w:rsidRPr="00DC74AD" w:rsidRDefault="00681321" w:rsidP="00A83873">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 xml:space="preserve">Нас ввели в Управление Домом Отца, вначале </w:t>
      </w:r>
      <w:r w:rsidR="004D5F40" w:rsidRPr="00DC74AD">
        <w:rPr>
          <w:rFonts w:ascii="Arial" w:hAnsi="Arial" w:cs="Arial"/>
          <w:sz w:val="22"/>
          <w:szCs w:val="22"/>
        </w:rPr>
        <w:t>П</w:t>
      </w:r>
      <w:r w:rsidRPr="00DC74AD">
        <w:rPr>
          <w:rFonts w:ascii="Arial" w:hAnsi="Arial" w:cs="Arial"/>
          <w:sz w:val="22"/>
          <w:szCs w:val="22"/>
        </w:rPr>
        <w:t>ланеты, теперь Метагалактики. На нас распредел</w:t>
      </w:r>
      <w:r w:rsidR="00627F48" w:rsidRPr="00DC74AD">
        <w:rPr>
          <w:rFonts w:ascii="Arial" w:hAnsi="Arial" w:cs="Arial"/>
          <w:sz w:val="22"/>
          <w:szCs w:val="22"/>
        </w:rPr>
        <w:t>яют</w:t>
      </w:r>
      <w:r w:rsidR="000F5700" w:rsidRPr="00DC74AD">
        <w:rPr>
          <w:rFonts w:ascii="Arial" w:hAnsi="Arial" w:cs="Arial"/>
          <w:sz w:val="22"/>
          <w:szCs w:val="22"/>
        </w:rPr>
        <w:t xml:space="preserve"> </w:t>
      </w:r>
      <w:r w:rsidRPr="00DC74AD">
        <w:rPr>
          <w:rFonts w:ascii="Arial" w:hAnsi="Arial" w:cs="Arial"/>
          <w:sz w:val="22"/>
          <w:szCs w:val="22"/>
        </w:rPr>
        <w:t>огонь, которым мы должны учиться управлять и управля</w:t>
      </w:r>
      <w:r w:rsidR="00627F48" w:rsidRPr="00DC74AD">
        <w:rPr>
          <w:rFonts w:ascii="Arial" w:hAnsi="Arial" w:cs="Arial"/>
          <w:sz w:val="22"/>
          <w:szCs w:val="22"/>
        </w:rPr>
        <w:t>ть</w:t>
      </w:r>
      <w:r w:rsidRPr="00DC74AD">
        <w:rPr>
          <w:rFonts w:ascii="Arial" w:hAnsi="Arial" w:cs="Arial"/>
          <w:sz w:val="22"/>
          <w:szCs w:val="22"/>
        </w:rPr>
        <w:t>. Мы это осозна</w:t>
      </w:r>
      <w:r w:rsidR="00935485" w:rsidRPr="00DC74AD">
        <w:rPr>
          <w:rFonts w:ascii="Arial" w:hAnsi="Arial" w:cs="Arial"/>
          <w:sz w:val="22"/>
          <w:szCs w:val="22"/>
        </w:rPr>
        <w:t>ё</w:t>
      </w:r>
      <w:r w:rsidRPr="00DC74AD">
        <w:rPr>
          <w:rFonts w:ascii="Arial" w:hAnsi="Arial" w:cs="Arial"/>
          <w:sz w:val="22"/>
          <w:szCs w:val="22"/>
        </w:rPr>
        <w:t>м или нет? Или мы считаем, что нам выделили огонь</w:t>
      </w:r>
      <w:r w:rsidR="00627F48" w:rsidRPr="00DC74AD">
        <w:rPr>
          <w:rFonts w:ascii="Arial" w:hAnsi="Arial" w:cs="Arial"/>
          <w:sz w:val="22"/>
          <w:szCs w:val="22"/>
        </w:rPr>
        <w:t xml:space="preserve">, </w:t>
      </w:r>
      <w:r w:rsidR="00904900" w:rsidRPr="00DC74AD">
        <w:rPr>
          <w:rFonts w:ascii="Arial" w:hAnsi="Arial" w:cs="Arial"/>
          <w:sz w:val="22"/>
          <w:szCs w:val="22"/>
        </w:rPr>
        <w:t>а</w:t>
      </w:r>
      <w:r w:rsidRPr="00DC74AD">
        <w:rPr>
          <w:rFonts w:ascii="Arial" w:hAnsi="Arial" w:cs="Arial"/>
          <w:sz w:val="22"/>
          <w:szCs w:val="22"/>
        </w:rPr>
        <w:t xml:space="preserve"> мы</w:t>
      </w:r>
      <w:r w:rsidR="000F5700" w:rsidRPr="00DC74AD">
        <w:rPr>
          <w:rFonts w:ascii="Arial" w:hAnsi="Arial" w:cs="Arial"/>
          <w:sz w:val="22"/>
          <w:szCs w:val="22"/>
        </w:rPr>
        <w:t xml:space="preserve"> </w:t>
      </w:r>
      <w:r w:rsidRPr="00DC74AD">
        <w:rPr>
          <w:rFonts w:ascii="Arial" w:hAnsi="Arial" w:cs="Arial"/>
          <w:sz w:val="22"/>
          <w:szCs w:val="22"/>
        </w:rPr>
        <w:t>с ним</w:t>
      </w:r>
      <w:r w:rsidR="000F5700" w:rsidRPr="00DC74AD">
        <w:rPr>
          <w:rFonts w:ascii="Arial" w:hAnsi="Arial" w:cs="Arial"/>
          <w:sz w:val="22"/>
          <w:szCs w:val="22"/>
        </w:rPr>
        <w:t xml:space="preserve"> </w:t>
      </w:r>
      <w:r w:rsidR="00904900" w:rsidRPr="00DC74AD">
        <w:rPr>
          <w:rFonts w:ascii="Arial" w:hAnsi="Arial" w:cs="Arial"/>
          <w:sz w:val="22"/>
          <w:szCs w:val="22"/>
        </w:rPr>
        <w:t xml:space="preserve">делаем </w:t>
      </w:r>
      <w:r w:rsidRPr="00DC74AD">
        <w:rPr>
          <w:rFonts w:ascii="Arial" w:hAnsi="Arial" w:cs="Arial"/>
          <w:sz w:val="22"/>
          <w:szCs w:val="22"/>
        </w:rPr>
        <w:t>всё, что хоти</w:t>
      </w:r>
      <w:r w:rsidR="00904900" w:rsidRPr="00DC74AD">
        <w:rPr>
          <w:rFonts w:ascii="Arial" w:hAnsi="Arial" w:cs="Arial"/>
          <w:sz w:val="22"/>
          <w:szCs w:val="22"/>
        </w:rPr>
        <w:t>м</w:t>
      </w:r>
      <w:r w:rsidR="00935485" w:rsidRPr="00DC74AD">
        <w:rPr>
          <w:rFonts w:ascii="Arial" w:hAnsi="Arial" w:cs="Arial"/>
          <w:sz w:val="22"/>
          <w:szCs w:val="22"/>
        </w:rPr>
        <w:t>? Да</w:t>
      </w:r>
      <w:r w:rsidR="000F5700" w:rsidRPr="00DC74AD">
        <w:rPr>
          <w:rFonts w:ascii="Arial" w:hAnsi="Arial" w:cs="Arial"/>
          <w:sz w:val="22"/>
          <w:szCs w:val="22"/>
        </w:rPr>
        <w:t xml:space="preserve"> </w:t>
      </w:r>
      <w:r w:rsidRPr="00DC74AD">
        <w:rPr>
          <w:rFonts w:ascii="Arial" w:hAnsi="Arial" w:cs="Arial"/>
          <w:sz w:val="22"/>
          <w:szCs w:val="22"/>
        </w:rPr>
        <w:t xml:space="preserve">когда же это закончится? Вы управляете огнём. Посмотрите результаты управления. </w:t>
      </w:r>
    </w:p>
    <w:p w:rsidR="00681321" w:rsidRPr="00DC74AD" w:rsidRDefault="00027EF8" w:rsidP="00A83873">
      <w:pPr>
        <w:suppressLineNumbers/>
        <w:suppressAutoHyphens/>
        <w:spacing w:line="245" w:lineRule="auto"/>
        <w:ind w:firstLine="397"/>
        <w:jc w:val="both"/>
        <w:rPr>
          <w:rFonts w:ascii="Arial" w:hAnsi="Arial" w:cs="Arial"/>
          <w:sz w:val="22"/>
          <w:szCs w:val="22"/>
        </w:rPr>
      </w:pPr>
      <w:r w:rsidRPr="00DC74AD">
        <w:rPr>
          <w:rFonts w:ascii="Arial" w:hAnsi="Arial" w:cs="Arial"/>
          <w:sz w:val="22"/>
          <w:szCs w:val="22"/>
        </w:rPr>
        <w:t>(</w:t>
      </w:r>
      <w:r w:rsidRPr="00DC74AD">
        <w:rPr>
          <w:rFonts w:ascii="Arial" w:hAnsi="Arial" w:cs="Arial"/>
          <w:i/>
          <w:sz w:val="22"/>
          <w:szCs w:val="22"/>
        </w:rPr>
        <w:t>За окном проливной дождь</w:t>
      </w:r>
      <w:r w:rsidRPr="00DC74AD">
        <w:rPr>
          <w:rFonts w:ascii="Arial" w:hAnsi="Arial" w:cs="Arial"/>
          <w:sz w:val="22"/>
          <w:szCs w:val="22"/>
        </w:rPr>
        <w:t xml:space="preserve">). </w:t>
      </w:r>
      <w:r w:rsidR="00DE539A" w:rsidRPr="00DC74AD">
        <w:rPr>
          <w:rFonts w:ascii="Arial" w:hAnsi="Arial" w:cs="Arial"/>
          <w:sz w:val="22"/>
          <w:szCs w:val="22"/>
        </w:rPr>
        <w:t>Это сгорает Дом Проявления.</w:t>
      </w:r>
      <w:r w:rsidR="000F5700" w:rsidRPr="00DC74AD">
        <w:rPr>
          <w:rFonts w:ascii="Arial" w:hAnsi="Arial" w:cs="Arial"/>
          <w:sz w:val="22"/>
          <w:szCs w:val="22"/>
        </w:rPr>
        <w:t xml:space="preserve"> </w:t>
      </w:r>
      <w:r w:rsidR="00DE539A" w:rsidRPr="00DC74AD">
        <w:rPr>
          <w:rFonts w:ascii="Arial" w:hAnsi="Arial" w:cs="Arial"/>
          <w:sz w:val="22"/>
          <w:szCs w:val="22"/>
        </w:rPr>
        <w:t>О</w:t>
      </w:r>
      <w:r w:rsidR="00681321" w:rsidRPr="00DC74AD">
        <w:rPr>
          <w:rFonts w:ascii="Arial" w:hAnsi="Arial" w:cs="Arial"/>
          <w:sz w:val="22"/>
          <w:szCs w:val="22"/>
        </w:rPr>
        <w:t>дин из ваших. Наработал. Почему</w:t>
      </w:r>
      <w:r w:rsidR="00627F48" w:rsidRPr="00DC74AD">
        <w:rPr>
          <w:rFonts w:ascii="Arial" w:hAnsi="Arial" w:cs="Arial"/>
          <w:sz w:val="22"/>
          <w:szCs w:val="22"/>
        </w:rPr>
        <w:t xml:space="preserve"> астралом</w:t>
      </w:r>
      <w:r w:rsidR="005D0412" w:rsidRPr="00DC74AD">
        <w:rPr>
          <w:rFonts w:ascii="Arial" w:hAnsi="Arial" w:cs="Arial"/>
          <w:sz w:val="22"/>
          <w:szCs w:val="22"/>
        </w:rPr>
        <w:t xml:space="preserve"> сгорает? Объяснить? Где </w:t>
      </w:r>
      <w:r w:rsidR="00681321" w:rsidRPr="00DC74AD">
        <w:rPr>
          <w:rFonts w:ascii="Arial" w:hAnsi="Arial" w:cs="Arial"/>
          <w:sz w:val="22"/>
          <w:szCs w:val="22"/>
        </w:rPr>
        <w:t xml:space="preserve">информация записывается? </w:t>
      </w:r>
      <w:r w:rsidR="006B5169" w:rsidRPr="00DC74AD">
        <w:rPr>
          <w:rFonts w:ascii="Arial" w:hAnsi="Arial" w:cs="Arial"/>
          <w:sz w:val="22"/>
          <w:szCs w:val="22"/>
        </w:rPr>
        <w:t>"</w:t>
      </w:r>
      <w:r w:rsidR="00DE539A" w:rsidRPr="00DC74AD">
        <w:rPr>
          <w:rFonts w:ascii="Arial" w:hAnsi="Arial" w:cs="Arial"/>
          <w:sz w:val="22"/>
          <w:szCs w:val="22"/>
        </w:rPr>
        <w:t>У</w:t>
      </w:r>
      <w:r w:rsidR="00904900" w:rsidRPr="00DC74AD">
        <w:rPr>
          <w:rFonts w:ascii="Arial" w:hAnsi="Arial" w:cs="Arial"/>
          <w:sz w:val="22"/>
          <w:szCs w:val="22"/>
        </w:rPr>
        <w:t xml:space="preserve"> воде</w:t>
      </w:r>
      <w:r w:rsidR="006B5169" w:rsidRPr="00DC74AD">
        <w:rPr>
          <w:rFonts w:ascii="Arial" w:hAnsi="Arial" w:cs="Arial"/>
          <w:sz w:val="22"/>
          <w:szCs w:val="22"/>
        </w:rPr>
        <w:t>"</w:t>
      </w:r>
      <w:r w:rsidR="00904900" w:rsidRPr="00DC74AD">
        <w:rPr>
          <w:rFonts w:ascii="Arial" w:hAnsi="Arial" w:cs="Arial"/>
          <w:sz w:val="22"/>
          <w:szCs w:val="22"/>
        </w:rPr>
        <w:t>. Где гордыня записывается</w:t>
      </w:r>
      <w:r w:rsidR="00681321" w:rsidRPr="00DC74AD">
        <w:rPr>
          <w:rFonts w:ascii="Arial" w:hAnsi="Arial" w:cs="Arial"/>
          <w:sz w:val="22"/>
          <w:szCs w:val="22"/>
        </w:rPr>
        <w:t xml:space="preserve">? </w:t>
      </w:r>
      <w:r w:rsidR="006B5169" w:rsidRPr="00DC74AD">
        <w:rPr>
          <w:rFonts w:ascii="Arial" w:hAnsi="Arial" w:cs="Arial"/>
          <w:sz w:val="22"/>
          <w:szCs w:val="22"/>
        </w:rPr>
        <w:t>"</w:t>
      </w:r>
      <w:r w:rsidR="00904900" w:rsidRPr="00DC74AD">
        <w:rPr>
          <w:rFonts w:ascii="Arial" w:hAnsi="Arial" w:cs="Arial"/>
          <w:sz w:val="22"/>
          <w:szCs w:val="22"/>
        </w:rPr>
        <w:t>У</w:t>
      </w:r>
      <w:r w:rsidR="00681321" w:rsidRPr="00DC74AD">
        <w:rPr>
          <w:rFonts w:ascii="Arial" w:hAnsi="Arial" w:cs="Arial"/>
          <w:sz w:val="22"/>
          <w:szCs w:val="22"/>
        </w:rPr>
        <w:t xml:space="preserve"> воде</w:t>
      </w:r>
      <w:r w:rsidR="006B5169" w:rsidRPr="00DC74AD">
        <w:rPr>
          <w:rFonts w:ascii="Arial" w:hAnsi="Arial" w:cs="Arial"/>
          <w:sz w:val="22"/>
          <w:szCs w:val="22"/>
        </w:rPr>
        <w:t>"</w:t>
      </w:r>
      <w:r w:rsidR="00681321" w:rsidRPr="00DC74AD">
        <w:rPr>
          <w:rFonts w:ascii="Arial" w:hAnsi="Arial" w:cs="Arial"/>
          <w:sz w:val="22"/>
          <w:szCs w:val="22"/>
        </w:rPr>
        <w:t xml:space="preserve">. Где амбиции выражаются? </w:t>
      </w:r>
      <w:r w:rsidR="006B5169" w:rsidRPr="00DC74AD">
        <w:rPr>
          <w:rFonts w:ascii="Arial" w:hAnsi="Arial" w:cs="Arial"/>
          <w:sz w:val="22"/>
          <w:szCs w:val="22"/>
        </w:rPr>
        <w:t>"</w:t>
      </w:r>
      <w:r w:rsidR="00681321" w:rsidRPr="00DC74AD">
        <w:rPr>
          <w:rFonts w:ascii="Arial" w:hAnsi="Arial" w:cs="Arial"/>
          <w:sz w:val="22"/>
          <w:szCs w:val="22"/>
        </w:rPr>
        <w:t>У водой</w:t>
      </w:r>
      <w:r w:rsidR="006B5169" w:rsidRPr="00DC74AD">
        <w:rPr>
          <w:rFonts w:ascii="Arial" w:hAnsi="Arial" w:cs="Arial"/>
          <w:sz w:val="22"/>
          <w:szCs w:val="22"/>
        </w:rPr>
        <w:t>"</w:t>
      </w:r>
      <w:r w:rsidR="005D0412" w:rsidRPr="00DC74AD">
        <w:rPr>
          <w:rFonts w:ascii="Arial" w:hAnsi="Arial" w:cs="Arial"/>
          <w:sz w:val="22"/>
          <w:szCs w:val="22"/>
        </w:rPr>
        <w:t>. То</w:t>
      </w:r>
      <w:r w:rsidR="005D0412" w:rsidRPr="00DC74AD">
        <w:rPr>
          <w:rFonts w:ascii="Arial" w:hAnsi="Arial" w:cs="Arial"/>
          <w:sz w:val="22"/>
          <w:szCs w:val="22"/>
          <w:lang w:val="en-US"/>
        </w:rPr>
        <w:t> </w:t>
      </w:r>
      <w:r w:rsidR="00681321" w:rsidRPr="00DC74AD">
        <w:rPr>
          <w:rFonts w:ascii="Arial" w:hAnsi="Arial" w:cs="Arial"/>
          <w:sz w:val="22"/>
          <w:szCs w:val="22"/>
        </w:rPr>
        <w:t>есть</w:t>
      </w:r>
      <w:r w:rsidR="00627F48" w:rsidRPr="00DC74AD">
        <w:rPr>
          <w:rFonts w:ascii="Arial" w:hAnsi="Arial" w:cs="Arial"/>
          <w:sz w:val="22"/>
          <w:szCs w:val="22"/>
        </w:rPr>
        <w:t>,</w:t>
      </w:r>
      <w:r w:rsidR="000F5700" w:rsidRPr="00DC74AD">
        <w:rPr>
          <w:rFonts w:ascii="Arial" w:hAnsi="Arial" w:cs="Arial"/>
          <w:sz w:val="22"/>
          <w:szCs w:val="22"/>
        </w:rPr>
        <w:t xml:space="preserve"> </w:t>
      </w:r>
      <w:r w:rsidR="006B5169" w:rsidRPr="00DC74AD">
        <w:rPr>
          <w:rFonts w:ascii="Arial" w:hAnsi="Arial" w:cs="Arial"/>
          <w:sz w:val="22"/>
          <w:szCs w:val="22"/>
        </w:rPr>
        <w:t>"</w:t>
      </w:r>
      <w:r w:rsidR="00681321" w:rsidRPr="00DC74AD">
        <w:rPr>
          <w:rFonts w:ascii="Arial" w:hAnsi="Arial" w:cs="Arial"/>
          <w:sz w:val="22"/>
          <w:szCs w:val="22"/>
        </w:rPr>
        <w:t>асрал</w:t>
      </w:r>
      <w:r w:rsidR="006B5169" w:rsidRPr="00DC74AD">
        <w:rPr>
          <w:rFonts w:ascii="Arial" w:hAnsi="Arial" w:cs="Arial"/>
          <w:sz w:val="22"/>
          <w:szCs w:val="22"/>
        </w:rPr>
        <w:t>"</w:t>
      </w:r>
      <w:r w:rsidR="00681321" w:rsidRPr="00DC74AD">
        <w:rPr>
          <w:rFonts w:ascii="Arial" w:hAnsi="Arial" w:cs="Arial"/>
          <w:sz w:val="22"/>
          <w:szCs w:val="22"/>
        </w:rPr>
        <w:t>. Всё</w:t>
      </w:r>
      <w:r w:rsidR="005D0412" w:rsidRPr="00DC74AD">
        <w:rPr>
          <w:rFonts w:ascii="Arial" w:hAnsi="Arial" w:cs="Arial"/>
          <w:sz w:val="22"/>
          <w:szCs w:val="22"/>
        </w:rPr>
        <w:t>!</w:t>
      </w:r>
      <w:r w:rsidR="00681321" w:rsidRPr="00DC74AD">
        <w:rPr>
          <w:rFonts w:ascii="Arial" w:hAnsi="Arial" w:cs="Arial"/>
          <w:sz w:val="22"/>
          <w:szCs w:val="22"/>
        </w:rPr>
        <w:t xml:space="preserve"> </w:t>
      </w:r>
      <w:r w:rsidR="005D0412" w:rsidRPr="00DC74AD">
        <w:rPr>
          <w:rFonts w:ascii="Arial" w:hAnsi="Arial" w:cs="Arial"/>
          <w:sz w:val="22"/>
          <w:szCs w:val="22"/>
        </w:rPr>
        <w:t xml:space="preserve">Чтобы </w:t>
      </w:r>
      <w:r w:rsidR="00681321" w:rsidRPr="00DC74AD">
        <w:rPr>
          <w:rFonts w:ascii="Arial" w:hAnsi="Arial" w:cs="Arial"/>
          <w:sz w:val="22"/>
          <w:szCs w:val="22"/>
        </w:rPr>
        <w:t>сжечь</w:t>
      </w:r>
      <w:r w:rsidR="00904900" w:rsidRPr="00DC74AD">
        <w:rPr>
          <w:rFonts w:ascii="Arial" w:hAnsi="Arial" w:cs="Arial"/>
          <w:sz w:val="22"/>
          <w:szCs w:val="22"/>
        </w:rPr>
        <w:t xml:space="preserve"> эту</w:t>
      </w:r>
      <w:r w:rsidR="00681321" w:rsidRPr="00DC74AD">
        <w:rPr>
          <w:rFonts w:ascii="Arial" w:hAnsi="Arial" w:cs="Arial"/>
          <w:sz w:val="22"/>
          <w:szCs w:val="22"/>
        </w:rPr>
        <w:t xml:space="preserve"> информацию, нужно очистить </w:t>
      </w:r>
      <w:r w:rsidR="005D0412" w:rsidRPr="00DC74AD">
        <w:rPr>
          <w:rFonts w:ascii="Arial" w:hAnsi="Arial" w:cs="Arial"/>
          <w:sz w:val="22"/>
          <w:szCs w:val="22"/>
        </w:rPr>
        <w:t>Астрал</w:t>
      </w:r>
      <w:r w:rsidR="00681321" w:rsidRPr="00DC74AD">
        <w:rPr>
          <w:rFonts w:ascii="Arial" w:hAnsi="Arial" w:cs="Arial"/>
          <w:sz w:val="22"/>
          <w:szCs w:val="22"/>
        </w:rPr>
        <w:t>, потому что</w:t>
      </w:r>
      <w:r w:rsidR="000F5700" w:rsidRPr="00DC74AD">
        <w:rPr>
          <w:rFonts w:ascii="Arial" w:hAnsi="Arial" w:cs="Arial"/>
          <w:sz w:val="22"/>
          <w:szCs w:val="22"/>
        </w:rPr>
        <w:t xml:space="preserve"> </w:t>
      </w:r>
      <w:r w:rsidR="00681321" w:rsidRPr="00DC74AD">
        <w:rPr>
          <w:rFonts w:ascii="Arial" w:hAnsi="Arial" w:cs="Arial"/>
          <w:sz w:val="22"/>
          <w:szCs w:val="22"/>
        </w:rPr>
        <w:t>вода сильнее всего это берёт.</w:t>
      </w:r>
      <w:r w:rsidR="000F5700" w:rsidRPr="00DC74AD">
        <w:rPr>
          <w:rFonts w:ascii="Arial" w:hAnsi="Arial" w:cs="Arial"/>
          <w:sz w:val="22"/>
          <w:szCs w:val="22"/>
        </w:rPr>
        <w:t xml:space="preserve"> </w:t>
      </w:r>
      <w:r w:rsidR="00627F48" w:rsidRPr="00DC74AD">
        <w:rPr>
          <w:rFonts w:ascii="Arial" w:hAnsi="Arial" w:cs="Arial"/>
          <w:sz w:val="22"/>
          <w:szCs w:val="22"/>
        </w:rPr>
        <w:t>Ментал в</w:t>
      </w:r>
      <w:r w:rsidR="00681321" w:rsidRPr="00DC74AD">
        <w:rPr>
          <w:rFonts w:ascii="Arial" w:hAnsi="Arial" w:cs="Arial"/>
          <w:sz w:val="22"/>
          <w:szCs w:val="22"/>
        </w:rPr>
        <w:t xml:space="preserve"> виде песка сжигается. </w:t>
      </w:r>
      <w:r w:rsidR="005D0412" w:rsidRPr="00DC74AD">
        <w:rPr>
          <w:rFonts w:ascii="Arial" w:hAnsi="Arial" w:cs="Arial"/>
          <w:sz w:val="22"/>
          <w:szCs w:val="22"/>
        </w:rPr>
        <w:t>Всё просто.</w:t>
      </w:r>
    </w:p>
    <w:p w:rsidR="00A53733" w:rsidRPr="00DC74AD" w:rsidRDefault="00681321" w:rsidP="00B44BAC">
      <w:pPr>
        <w:suppressLineNumbers/>
        <w:suppressAutoHyphens/>
        <w:ind w:firstLine="397"/>
        <w:jc w:val="both"/>
        <w:rPr>
          <w:rFonts w:ascii="Arial" w:hAnsi="Arial" w:cs="Arial"/>
          <w:sz w:val="22"/>
          <w:szCs w:val="22"/>
        </w:rPr>
      </w:pPr>
      <w:r w:rsidRPr="00DC74AD">
        <w:rPr>
          <w:rFonts w:ascii="Arial" w:hAnsi="Arial" w:cs="Arial"/>
          <w:sz w:val="22"/>
          <w:szCs w:val="22"/>
        </w:rPr>
        <w:t>Соответственно</w:t>
      </w:r>
      <w:r w:rsidR="00904900" w:rsidRPr="00DC74AD">
        <w:rPr>
          <w:rFonts w:ascii="Arial" w:hAnsi="Arial" w:cs="Arial"/>
          <w:sz w:val="22"/>
          <w:szCs w:val="22"/>
        </w:rPr>
        <w:t>,</w:t>
      </w:r>
      <w:r w:rsidR="000F5700" w:rsidRPr="00DC74AD">
        <w:rPr>
          <w:rFonts w:ascii="Arial" w:hAnsi="Arial" w:cs="Arial"/>
          <w:sz w:val="22"/>
          <w:szCs w:val="22"/>
        </w:rPr>
        <w:t xml:space="preserve"> </w:t>
      </w:r>
      <w:r w:rsidR="00904900" w:rsidRPr="00DC74AD">
        <w:rPr>
          <w:rFonts w:ascii="Arial" w:hAnsi="Arial" w:cs="Arial"/>
          <w:sz w:val="22"/>
          <w:szCs w:val="22"/>
        </w:rPr>
        <w:t>вы можете видеть</w:t>
      </w:r>
      <w:r w:rsidR="000F5700" w:rsidRPr="00DC74AD">
        <w:rPr>
          <w:rFonts w:ascii="Arial" w:hAnsi="Arial" w:cs="Arial"/>
          <w:sz w:val="22"/>
          <w:szCs w:val="22"/>
        </w:rPr>
        <w:t xml:space="preserve"> </w:t>
      </w:r>
      <w:r w:rsidRPr="00DC74AD">
        <w:rPr>
          <w:rFonts w:ascii="Arial" w:hAnsi="Arial" w:cs="Arial"/>
          <w:sz w:val="22"/>
          <w:szCs w:val="22"/>
        </w:rPr>
        <w:t>меру компетен</w:t>
      </w:r>
      <w:r w:rsidR="00627F48" w:rsidRPr="00DC74AD">
        <w:rPr>
          <w:rFonts w:ascii="Arial" w:hAnsi="Arial" w:cs="Arial"/>
          <w:sz w:val="22"/>
          <w:szCs w:val="22"/>
        </w:rPr>
        <w:t>ции</w:t>
      </w:r>
      <w:r w:rsidRPr="00DC74AD">
        <w:rPr>
          <w:rFonts w:ascii="Arial" w:hAnsi="Arial" w:cs="Arial"/>
          <w:sz w:val="22"/>
          <w:szCs w:val="22"/>
        </w:rPr>
        <w:t xml:space="preserve"> огня. </w:t>
      </w:r>
      <w:r w:rsidR="00627F48" w:rsidRPr="00DC74AD">
        <w:rPr>
          <w:rFonts w:ascii="Arial" w:hAnsi="Arial" w:cs="Arial"/>
          <w:sz w:val="22"/>
          <w:szCs w:val="22"/>
        </w:rPr>
        <w:t>Значит, если</w:t>
      </w:r>
      <w:r w:rsidR="002B337C" w:rsidRPr="00DC74AD">
        <w:rPr>
          <w:rFonts w:ascii="Arial" w:hAnsi="Arial" w:cs="Arial"/>
          <w:sz w:val="22"/>
          <w:szCs w:val="22"/>
        </w:rPr>
        <w:t xml:space="preserve"> </w:t>
      </w:r>
      <w:r w:rsidR="00027EF8" w:rsidRPr="00DC74AD">
        <w:rPr>
          <w:rFonts w:ascii="Arial" w:hAnsi="Arial" w:cs="Arial"/>
          <w:sz w:val="22"/>
          <w:szCs w:val="22"/>
        </w:rPr>
        <w:t xml:space="preserve">вдруг </w:t>
      </w:r>
      <w:r w:rsidR="00A53733" w:rsidRPr="00DC74AD">
        <w:rPr>
          <w:rFonts w:ascii="Arial" w:hAnsi="Arial" w:cs="Arial"/>
          <w:sz w:val="22"/>
          <w:szCs w:val="22"/>
        </w:rPr>
        <w:t>вы как ведущий огня</w:t>
      </w:r>
      <w:r w:rsidRPr="00DC74AD">
        <w:rPr>
          <w:rFonts w:ascii="Arial" w:hAnsi="Arial" w:cs="Arial"/>
          <w:sz w:val="22"/>
          <w:szCs w:val="22"/>
        </w:rPr>
        <w:t>, выражая ФА-Иерархию</w:t>
      </w:r>
      <w:r w:rsidR="00A53733" w:rsidRPr="00DC74AD">
        <w:rPr>
          <w:rFonts w:ascii="Arial" w:hAnsi="Arial" w:cs="Arial"/>
          <w:sz w:val="22"/>
          <w:szCs w:val="22"/>
        </w:rPr>
        <w:t xml:space="preserve"> (</w:t>
      </w:r>
      <w:r w:rsidRPr="00DC74AD">
        <w:rPr>
          <w:rFonts w:ascii="Arial" w:hAnsi="Arial" w:cs="Arial"/>
          <w:sz w:val="22"/>
          <w:szCs w:val="22"/>
        </w:rPr>
        <w:t>допустим, Дом Проявления Око</w:t>
      </w:r>
      <w:r w:rsidR="00A53733" w:rsidRPr="00DC74AD">
        <w:rPr>
          <w:rFonts w:ascii="Arial" w:hAnsi="Arial" w:cs="Arial"/>
          <w:sz w:val="22"/>
          <w:szCs w:val="22"/>
        </w:rPr>
        <w:t>)</w:t>
      </w:r>
      <w:r w:rsidRPr="00DC74AD">
        <w:rPr>
          <w:rFonts w:ascii="Arial" w:hAnsi="Arial" w:cs="Arial"/>
          <w:sz w:val="22"/>
          <w:szCs w:val="22"/>
        </w:rPr>
        <w:t>, ФА-Управление Око,</w:t>
      </w:r>
      <w:r w:rsidR="000F5700" w:rsidRPr="00DC74AD">
        <w:rPr>
          <w:rFonts w:ascii="Arial" w:hAnsi="Arial" w:cs="Arial"/>
          <w:sz w:val="22"/>
          <w:szCs w:val="22"/>
        </w:rPr>
        <w:t xml:space="preserve"> </w:t>
      </w:r>
      <w:r w:rsidRPr="00DC74AD">
        <w:rPr>
          <w:rFonts w:ascii="Arial" w:hAnsi="Arial" w:cs="Arial"/>
          <w:sz w:val="22"/>
          <w:szCs w:val="22"/>
        </w:rPr>
        <w:t>вы</w:t>
      </w:r>
      <w:r w:rsidR="002B337C" w:rsidRPr="00DC74AD">
        <w:rPr>
          <w:rFonts w:ascii="Arial" w:hAnsi="Arial" w:cs="Arial"/>
          <w:sz w:val="22"/>
          <w:szCs w:val="22"/>
        </w:rPr>
        <w:t xml:space="preserve">ражаете ФА-Иерархию, ФА-Владык </w:t>
      </w:r>
      <w:r w:rsidRPr="00DC74AD">
        <w:rPr>
          <w:rFonts w:ascii="Arial" w:hAnsi="Arial" w:cs="Arial"/>
          <w:sz w:val="22"/>
          <w:szCs w:val="22"/>
        </w:rPr>
        <w:t>Мория и Свет для</w:t>
      </w:r>
      <w:r w:rsidR="000F5700" w:rsidRPr="00DC74AD">
        <w:rPr>
          <w:rFonts w:ascii="Arial" w:hAnsi="Arial" w:cs="Arial"/>
          <w:sz w:val="22"/>
          <w:szCs w:val="22"/>
        </w:rPr>
        <w:t xml:space="preserve"> </w:t>
      </w:r>
      <w:r w:rsidRPr="00DC74AD">
        <w:rPr>
          <w:rFonts w:ascii="Arial" w:hAnsi="Arial" w:cs="Arial"/>
          <w:sz w:val="22"/>
          <w:szCs w:val="22"/>
        </w:rPr>
        <w:t>всего Киева, увид</w:t>
      </w:r>
      <w:r w:rsidR="00627F48" w:rsidRPr="00DC74AD">
        <w:rPr>
          <w:rFonts w:ascii="Arial" w:hAnsi="Arial" w:cs="Arial"/>
          <w:sz w:val="22"/>
          <w:szCs w:val="22"/>
        </w:rPr>
        <w:t>ели</w:t>
      </w:r>
      <w:r w:rsidR="002B337C" w:rsidRPr="00DC74AD">
        <w:rPr>
          <w:rFonts w:ascii="Arial" w:hAnsi="Arial" w:cs="Arial"/>
          <w:sz w:val="22"/>
          <w:szCs w:val="22"/>
        </w:rPr>
        <w:t xml:space="preserve"> проблему, то у вас же огон</w:t>
      </w:r>
      <w:r w:rsidRPr="00DC74AD">
        <w:rPr>
          <w:rFonts w:ascii="Arial" w:hAnsi="Arial" w:cs="Arial"/>
          <w:sz w:val="22"/>
          <w:szCs w:val="22"/>
        </w:rPr>
        <w:t xml:space="preserve">ь </w:t>
      </w:r>
      <w:r w:rsidR="002B337C" w:rsidRPr="00DC74AD">
        <w:rPr>
          <w:rFonts w:ascii="Arial" w:hAnsi="Arial" w:cs="Arial"/>
          <w:sz w:val="22"/>
          <w:szCs w:val="22"/>
        </w:rPr>
        <w:t xml:space="preserve">под </w:t>
      </w:r>
      <w:r w:rsidRPr="00DC74AD">
        <w:rPr>
          <w:rFonts w:ascii="Arial" w:hAnsi="Arial" w:cs="Arial"/>
          <w:sz w:val="22"/>
          <w:szCs w:val="22"/>
        </w:rPr>
        <w:t xml:space="preserve">призмой 28-го Дома ФА. А у </w:t>
      </w:r>
      <w:r w:rsidR="002B337C" w:rsidRPr="00DC74AD">
        <w:rPr>
          <w:rFonts w:ascii="Arial" w:hAnsi="Arial" w:cs="Arial"/>
          <w:sz w:val="22"/>
          <w:szCs w:val="22"/>
        </w:rPr>
        <w:t>нас</w:t>
      </w:r>
      <w:r w:rsidRPr="00DC74AD">
        <w:rPr>
          <w:rFonts w:ascii="Arial" w:hAnsi="Arial" w:cs="Arial"/>
          <w:sz w:val="22"/>
          <w:szCs w:val="22"/>
        </w:rPr>
        <w:t xml:space="preserve"> Домов ФА </w:t>
      </w:r>
      <w:r w:rsidR="00A53733"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надцать</w:t>
      </w:r>
      <w:r w:rsidR="006B5169" w:rsidRPr="00DC74AD">
        <w:rPr>
          <w:rFonts w:ascii="Arial" w:hAnsi="Arial" w:cs="Arial"/>
          <w:sz w:val="22"/>
          <w:szCs w:val="22"/>
        </w:rPr>
        <w:t>"</w:t>
      </w:r>
      <w:r w:rsidRPr="00DC74AD">
        <w:rPr>
          <w:rFonts w:ascii="Arial" w:hAnsi="Arial" w:cs="Arial"/>
          <w:sz w:val="22"/>
          <w:szCs w:val="22"/>
        </w:rPr>
        <w:t>,</w:t>
      </w:r>
      <w:r w:rsidR="00627F48" w:rsidRPr="00DC74AD">
        <w:rPr>
          <w:rFonts w:ascii="Arial" w:hAnsi="Arial" w:cs="Arial"/>
          <w:sz w:val="22"/>
          <w:szCs w:val="22"/>
        </w:rPr>
        <w:t xml:space="preserve"> то есть полтора</w:t>
      </w:r>
      <w:r w:rsidRPr="00DC74AD">
        <w:rPr>
          <w:rFonts w:ascii="Arial" w:hAnsi="Arial" w:cs="Arial"/>
          <w:sz w:val="22"/>
          <w:szCs w:val="22"/>
        </w:rPr>
        <w:t xml:space="preserve"> д</w:t>
      </w:r>
      <w:r w:rsidR="002B337C" w:rsidRPr="00DC74AD">
        <w:rPr>
          <w:rFonts w:ascii="Arial" w:hAnsi="Arial" w:cs="Arial"/>
          <w:sz w:val="22"/>
          <w:szCs w:val="22"/>
        </w:rPr>
        <w:t>есятка</w:t>
      </w:r>
      <w:r w:rsidR="00DE539A" w:rsidRPr="00DC74AD">
        <w:rPr>
          <w:rFonts w:ascii="Arial" w:hAnsi="Arial" w:cs="Arial"/>
          <w:sz w:val="22"/>
          <w:szCs w:val="22"/>
        </w:rPr>
        <w:t>.</w:t>
      </w:r>
      <w:r w:rsidR="002B337C" w:rsidRPr="00DC74AD">
        <w:rPr>
          <w:rFonts w:ascii="Arial" w:hAnsi="Arial" w:cs="Arial"/>
          <w:sz w:val="22"/>
          <w:szCs w:val="22"/>
        </w:rPr>
        <w:t xml:space="preserve"> </w:t>
      </w:r>
      <w:r w:rsidR="00DE539A" w:rsidRPr="00DC74AD">
        <w:rPr>
          <w:rFonts w:ascii="Arial" w:hAnsi="Arial" w:cs="Arial"/>
          <w:sz w:val="22"/>
          <w:szCs w:val="22"/>
        </w:rPr>
        <w:t>З</w:t>
      </w:r>
      <w:r w:rsidR="002B337C" w:rsidRPr="00DC74AD">
        <w:rPr>
          <w:rFonts w:ascii="Arial" w:hAnsi="Arial" w:cs="Arial"/>
          <w:sz w:val="22"/>
          <w:szCs w:val="22"/>
        </w:rPr>
        <w:t>начит</w:t>
      </w:r>
      <w:r w:rsidR="00846CC2" w:rsidRPr="00DC74AD">
        <w:rPr>
          <w:rFonts w:ascii="Arial" w:hAnsi="Arial" w:cs="Arial"/>
          <w:sz w:val="22"/>
          <w:szCs w:val="22"/>
        </w:rPr>
        <w:t>,</w:t>
      </w:r>
      <w:r w:rsidR="000F5700" w:rsidRPr="00DC74AD">
        <w:rPr>
          <w:rFonts w:ascii="Arial" w:hAnsi="Arial" w:cs="Arial"/>
          <w:sz w:val="22"/>
          <w:szCs w:val="22"/>
        </w:rPr>
        <w:t xml:space="preserve"> </w:t>
      </w:r>
      <w:r w:rsidR="002B337C" w:rsidRPr="00DC74AD">
        <w:rPr>
          <w:rFonts w:ascii="Arial" w:hAnsi="Arial" w:cs="Arial"/>
          <w:sz w:val="22"/>
          <w:szCs w:val="22"/>
        </w:rPr>
        <w:t>эт</w:t>
      </w:r>
      <w:r w:rsidR="00627F48" w:rsidRPr="00DC74AD">
        <w:rPr>
          <w:rFonts w:ascii="Arial" w:hAnsi="Arial" w:cs="Arial"/>
          <w:sz w:val="22"/>
          <w:szCs w:val="22"/>
        </w:rPr>
        <w:t>о всего лишь</w:t>
      </w:r>
      <w:r w:rsidR="002B337C" w:rsidRPr="00DC74AD">
        <w:rPr>
          <w:rFonts w:ascii="Arial" w:hAnsi="Arial" w:cs="Arial"/>
          <w:sz w:val="22"/>
          <w:szCs w:val="22"/>
        </w:rPr>
        <w:t xml:space="preserve"> проблема в ра</w:t>
      </w:r>
      <w:r w:rsidRPr="00DC74AD">
        <w:rPr>
          <w:rFonts w:ascii="Arial" w:hAnsi="Arial" w:cs="Arial"/>
          <w:sz w:val="22"/>
          <w:szCs w:val="22"/>
        </w:rPr>
        <w:t xml:space="preserve">мках 28-го Дома ФА. </w:t>
      </w:r>
    </w:p>
    <w:p w:rsidR="00627F48" w:rsidRPr="00DC74AD" w:rsidRDefault="00681321" w:rsidP="00B44BAC">
      <w:pPr>
        <w:suppressLineNumbers/>
        <w:suppressAutoHyphens/>
        <w:ind w:firstLine="397"/>
        <w:jc w:val="both"/>
        <w:rPr>
          <w:rFonts w:ascii="Arial" w:hAnsi="Arial" w:cs="Arial"/>
          <w:sz w:val="22"/>
          <w:szCs w:val="22"/>
        </w:rPr>
      </w:pPr>
      <w:r w:rsidRPr="00DC74AD">
        <w:rPr>
          <w:rFonts w:ascii="Arial" w:hAnsi="Arial" w:cs="Arial"/>
          <w:sz w:val="22"/>
          <w:szCs w:val="22"/>
        </w:rPr>
        <w:t>Вы увидели</w:t>
      </w:r>
      <w:r w:rsidR="00627F48" w:rsidRPr="00DC74AD">
        <w:rPr>
          <w:rFonts w:ascii="Arial" w:hAnsi="Arial" w:cs="Arial"/>
          <w:sz w:val="22"/>
          <w:szCs w:val="22"/>
        </w:rPr>
        <w:t>, допустим,</w:t>
      </w:r>
      <w:r w:rsidR="000F5700" w:rsidRPr="00DC74AD">
        <w:rPr>
          <w:rFonts w:ascii="Arial" w:hAnsi="Arial" w:cs="Arial"/>
          <w:sz w:val="22"/>
          <w:szCs w:val="22"/>
        </w:rPr>
        <w:t xml:space="preserve"> </w:t>
      </w:r>
      <w:r w:rsidRPr="00DC74AD">
        <w:rPr>
          <w:rFonts w:ascii="Arial" w:hAnsi="Arial" w:cs="Arial"/>
          <w:sz w:val="22"/>
          <w:szCs w:val="22"/>
        </w:rPr>
        <w:t xml:space="preserve">проблему. Допустим, она есть. Что надо </w:t>
      </w:r>
      <w:r w:rsidR="00627F48" w:rsidRPr="00DC74AD">
        <w:rPr>
          <w:rFonts w:ascii="Arial" w:hAnsi="Arial" w:cs="Arial"/>
          <w:sz w:val="22"/>
          <w:szCs w:val="22"/>
        </w:rPr>
        <w:t>с</w:t>
      </w:r>
      <w:r w:rsidRPr="00DC74AD">
        <w:rPr>
          <w:rFonts w:ascii="Arial" w:hAnsi="Arial" w:cs="Arial"/>
          <w:sz w:val="22"/>
          <w:szCs w:val="22"/>
        </w:rPr>
        <w:t>делать? Сж</w:t>
      </w:r>
      <w:r w:rsidR="00627F48" w:rsidRPr="00DC74AD">
        <w:rPr>
          <w:rFonts w:ascii="Arial" w:hAnsi="Arial" w:cs="Arial"/>
          <w:sz w:val="22"/>
          <w:szCs w:val="22"/>
        </w:rPr>
        <w:t>ечь</w:t>
      </w:r>
      <w:r w:rsidRPr="00DC74AD">
        <w:rPr>
          <w:rFonts w:ascii="Arial" w:hAnsi="Arial" w:cs="Arial"/>
          <w:sz w:val="22"/>
          <w:szCs w:val="22"/>
        </w:rPr>
        <w:t xml:space="preserve"> с</w:t>
      </w:r>
      <w:r w:rsidR="00846CC2" w:rsidRPr="00DC74AD">
        <w:rPr>
          <w:rFonts w:ascii="Arial" w:hAnsi="Arial" w:cs="Arial"/>
          <w:sz w:val="22"/>
          <w:szCs w:val="22"/>
        </w:rPr>
        <w:t>воим огнём. Выйти к ФА-Владыкам</w:t>
      </w:r>
      <w:r w:rsidRPr="00DC74AD">
        <w:rPr>
          <w:rFonts w:ascii="Arial" w:hAnsi="Arial" w:cs="Arial"/>
          <w:sz w:val="22"/>
          <w:szCs w:val="22"/>
        </w:rPr>
        <w:t xml:space="preserve"> вашего ФА</w:t>
      </w:r>
      <w:r w:rsidR="00A53733" w:rsidRPr="00DC74AD">
        <w:rPr>
          <w:rFonts w:ascii="Arial" w:hAnsi="Arial" w:cs="Arial"/>
          <w:sz w:val="22"/>
          <w:szCs w:val="22"/>
        </w:rPr>
        <w:noBreakHyphen/>
      </w:r>
      <w:r w:rsidR="002B337C" w:rsidRPr="00DC74AD">
        <w:rPr>
          <w:rFonts w:ascii="Arial" w:hAnsi="Arial" w:cs="Arial"/>
          <w:sz w:val="22"/>
          <w:szCs w:val="22"/>
        </w:rPr>
        <w:t>Управления,</w:t>
      </w:r>
      <w:r w:rsidR="000F5700" w:rsidRPr="00DC74AD">
        <w:rPr>
          <w:rFonts w:ascii="Arial" w:hAnsi="Arial" w:cs="Arial"/>
          <w:sz w:val="22"/>
          <w:szCs w:val="22"/>
        </w:rPr>
        <w:t xml:space="preserve"> </w:t>
      </w:r>
      <w:r w:rsidR="00627F48" w:rsidRPr="00DC74AD">
        <w:rPr>
          <w:rFonts w:ascii="Arial" w:hAnsi="Arial" w:cs="Arial"/>
          <w:sz w:val="22"/>
          <w:szCs w:val="22"/>
        </w:rPr>
        <w:t>сжечь эту</w:t>
      </w:r>
      <w:r w:rsidRPr="00DC74AD">
        <w:rPr>
          <w:rFonts w:ascii="Arial" w:hAnsi="Arial" w:cs="Arial"/>
          <w:sz w:val="22"/>
          <w:szCs w:val="22"/>
        </w:rPr>
        <w:t xml:space="preserve"> проблему. Обратиться к </w:t>
      </w:r>
      <w:r w:rsidR="004D5F40" w:rsidRPr="00DC74AD">
        <w:rPr>
          <w:rFonts w:ascii="Arial" w:hAnsi="Arial" w:cs="Arial"/>
          <w:sz w:val="22"/>
          <w:szCs w:val="22"/>
        </w:rPr>
        <w:t>В</w:t>
      </w:r>
      <w:r w:rsidR="002B337C" w:rsidRPr="00DC74AD">
        <w:rPr>
          <w:rFonts w:ascii="Arial" w:hAnsi="Arial" w:cs="Arial"/>
          <w:sz w:val="22"/>
          <w:szCs w:val="22"/>
        </w:rPr>
        <w:t xml:space="preserve">едущим, </w:t>
      </w:r>
      <w:r w:rsidR="004D5F40" w:rsidRPr="00DC74AD">
        <w:rPr>
          <w:rFonts w:ascii="Arial" w:hAnsi="Arial" w:cs="Arial"/>
          <w:sz w:val="22"/>
          <w:szCs w:val="22"/>
        </w:rPr>
        <w:t>С</w:t>
      </w:r>
      <w:r w:rsidR="00BE2039" w:rsidRPr="00DC74AD">
        <w:rPr>
          <w:rFonts w:ascii="Arial" w:hAnsi="Arial" w:cs="Arial"/>
          <w:sz w:val="22"/>
          <w:szCs w:val="22"/>
        </w:rPr>
        <w:t>оведущим</w:t>
      </w:r>
      <w:r w:rsidR="00627F48" w:rsidRPr="00DC74AD">
        <w:rPr>
          <w:rFonts w:ascii="Arial" w:hAnsi="Arial" w:cs="Arial"/>
          <w:sz w:val="22"/>
          <w:szCs w:val="22"/>
        </w:rPr>
        <w:t>,</w:t>
      </w:r>
      <w:r w:rsidR="00846CC2" w:rsidRPr="00DC74AD">
        <w:rPr>
          <w:rFonts w:ascii="Arial" w:hAnsi="Arial" w:cs="Arial"/>
          <w:sz w:val="22"/>
          <w:szCs w:val="22"/>
        </w:rPr>
        <w:t xml:space="preserve"> </w:t>
      </w:r>
      <w:r w:rsidRPr="00DC74AD">
        <w:rPr>
          <w:rFonts w:ascii="Arial" w:hAnsi="Arial" w:cs="Arial"/>
          <w:sz w:val="22"/>
          <w:szCs w:val="22"/>
        </w:rPr>
        <w:t>к</w:t>
      </w:r>
      <w:r w:rsidR="000F5700" w:rsidRPr="00DC74AD">
        <w:rPr>
          <w:rFonts w:ascii="Arial" w:hAnsi="Arial" w:cs="Arial"/>
          <w:sz w:val="22"/>
          <w:szCs w:val="22"/>
        </w:rPr>
        <w:t xml:space="preserve"> </w:t>
      </w:r>
      <w:r w:rsidR="002B337C" w:rsidRPr="00DC74AD">
        <w:rPr>
          <w:rFonts w:ascii="Arial" w:hAnsi="Arial" w:cs="Arial"/>
          <w:sz w:val="22"/>
          <w:szCs w:val="22"/>
        </w:rPr>
        <w:t>другим Домам</w:t>
      </w:r>
      <w:r w:rsidR="00A53733" w:rsidRPr="00DC74AD">
        <w:rPr>
          <w:rFonts w:ascii="Arial" w:hAnsi="Arial" w:cs="Arial"/>
          <w:sz w:val="22"/>
          <w:szCs w:val="22"/>
        </w:rPr>
        <w:t xml:space="preserve"> (</w:t>
      </w:r>
      <w:r w:rsidR="002B337C" w:rsidRPr="00DC74AD">
        <w:rPr>
          <w:rFonts w:ascii="Arial" w:hAnsi="Arial" w:cs="Arial"/>
          <w:sz w:val="22"/>
          <w:szCs w:val="22"/>
        </w:rPr>
        <w:t>это было</w:t>
      </w:r>
      <w:r w:rsidR="00A53733" w:rsidRPr="00DC74AD">
        <w:rPr>
          <w:rFonts w:ascii="Arial" w:hAnsi="Arial" w:cs="Arial"/>
          <w:sz w:val="22"/>
          <w:szCs w:val="22"/>
        </w:rPr>
        <w:t>)</w:t>
      </w:r>
      <w:r w:rsidR="002B337C" w:rsidRPr="00DC74AD">
        <w:rPr>
          <w:rFonts w:ascii="Arial" w:hAnsi="Arial" w:cs="Arial"/>
          <w:sz w:val="22"/>
          <w:szCs w:val="22"/>
        </w:rPr>
        <w:t xml:space="preserve"> ч</w:t>
      </w:r>
      <w:r w:rsidRPr="00DC74AD">
        <w:rPr>
          <w:rFonts w:ascii="Arial" w:hAnsi="Arial" w:cs="Arial"/>
          <w:sz w:val="22"/>
          <w:szCs w:val="22"/>
        </w:rPr>
        <w:t>тобы решить эту проблему</w:t>
      </w:r>
      <w:r w:rsidR="00627F48" w:rsidRPr="00DC74AD">
        <w:rPr>
          <w:rFonts w:ascii="Arial" w:hAnsi="Arial" w:cs="Arial"/>
          <w:sz w:val="22"/>
          <w:szCs w:val="22"/>
        </w:rPr>
        <w:t>.</w:t>
      </w:r>
    </w:p>
    <w:p w:rsidR="00627F48" w:rsidRPr="00DC74AD" w:rsidRDefault="00627F48"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Если вы не можете решить, выйти в </w:t>
      </w:r>
      <w:r w:rsidR="002B337C" w:rsidRPr="00DC74AD">
        <w:rPr>
          <w:rFonts w:ascii="Arial" w:hAnsi="Arial" w:cs="Arial"/>
          <w:sz w:val="22"/>
          <w:szCs w:val="22"/>
        </w:rPr>
        <w:t xml:space="preserve">Дом ФА-Отца Метагалактики, который имеет </w:t>
      </w:r>
      <w:r w:rsidR="00A53733" w:rsidRPr="00DC74AD">
        <w:rPr>
          <w:rFonts w:ascii="Arial" w:hAnsi="Arial" w:cs="Arial"/>
          <w:sz w:val="22"/>
          <w:szCs w:val="22"/>
        </w:rPr>
        <w:t>ц</w:t>
      </w:r>
      <w:r w:rsidR="004D5F40" w:rsidRPr="00DC74AD">
        <w:rPr>
          <w:rFonts w:ascii="Arial" w:hAnsi="Arial" w:cs="Arial"/>
          <w:sz w:val="22"/>
          <w:szCs w:val="22"/>
        </w:rPr>
        <w:t xml:space="preserve">ельный огонь, не зависящий ни </w:t>
      </w:r>
      <w:r w:rsidR="002B337C" w:rsidRPr="00DC74AD">
        <w:rPr>
          <w:rFonts w:ascii="Arial" w:hAnsi="Arial" w:cs="Arial"/>
          <w:sz w:val="22"/>
          <w:szCs w:val="22"/>
        </w:rPr>
        <w:t xml:space="preserve">от какого Дома </w:t>
      </w:r>
      <w:r w:rsidR="00A53733" w:rsidRPr="00DC74AD">
        <w:rPr>
          <w:rFonts w:ascii="Arial" w:hAnsi="Arial" w:cs="Arial"/>
          <w:sz w:val="22"/>
          <w:szCs w:val="22"/>
        </w:rPr>
        <w:t>П</w:t>
      </w:r>
      <w:r w:rsidR="002B337C" w:rsidRPr="00DC74AD">
        <w:rPr>
          <w:rFonts w:ascii="Arial" w:hAnsi="Arial" w:cs="Arial"/>
          <w:sz w:val="22"/>
          <w:szCs w:val="22"/>
        </w:rPr>
        <w:t>роявления</w:t>
      </w:r>
      <w:r w:rsidR="00A53733" w:rsidRPr="00DC74AD">
        <w:rPr>
          <w:rFonts w:ascii="Arial" w:hAnsi="Arial" w:cs="Arial"/>
          <w:sz w:val="22"/>
          <w:szCs w:val="22"/>
        </w:rPr>
        <w:t xml:space="preserve"> (п</w:t>
      </w:r>
      <w:r w:rsidR="002B337C" w:rsidRPr="00DC74AD">
        <w:rPr>
          <w:rFonts w:ascii="Arial" w:hAnsi="Arial" w:cs="Arial"/>
          <w:sz w:val="22"/>
          <w:szCs w:val="22"/>
        </w:rPr>
        <w:t>онятно?</w:t>
      </w:r>
      <w:r w:rsidR="00A53733" w:rsidRPr="00DC74AD">
        <w:rPr>
          <w:rFonts w:ascii="Arial" w:hAnsi="Arial" w:cs="Arial"/>
          <w:sz w:val="22"/>
          <w:szCs w:val="22"/>
        </w:rPr>
        <w:t>0, и</w:t>
      </w:r>
      <w:r w:rsidR="002B337C" w:rsidRPr="00DC74AD">
        <w:rPr>
          <w:rFonts w:ascii="Arial" w:hAnsi="Arial" w:cs="Arial"/>
          <w:sz w:val="22"/>
          <w:szCs w:val="22"/>
        </w:rPr>
        <w:t xml:space="preserve"> попросить дополнительного </w:t>
      </w:r>
      <w:r w:rsidR="002B337C" w:rsidRPr="00DC74AD">
        <w:rPr>
          <w:rFonts w:ascii="Arial" w:hAnsi="Arial" w:cs="Arial"/>
          <w:sz w:val="22"/>
          <w:szCs w:val="22"/>
        </w:rPr>
        <w:lastRenderedPageBreak/>
        <w:t xml:space="preserve">огня </w:t>
      </w:r>
      <w:r w:rsidRPr="00DC74AD">
        <w:rPr>
          <w:rFonts w:ascii="Arial" w:hAnsi="Arial" w:cs="Arial"/>
          <w:sz w:val="22"/>
          <w:szCs w:val="22"/>
        </w:rPr>
        <w:t>на</w:t>
      </w:r>
      <w:r w:rsidR="002B337C" w:rsidRPr="00DC74AD">
        <w:rPr>
          <w:rFonts w:ascii="Arial" w:hAnsi="Arial" w:cs="Arial"/>
          <w:sz w:val="22"/>
          <w:szCs w:val="22"/>
        </w:rPr>
        <w:t xml:space="preserve"> решени</w:t>
      </w:r>
      <w:r w:rsidRPr="00DC74AD">
        <w:rPr>
          <w:rFonts w:ascii="Arial" w:hAnsi="Arial" w:cs="Arial"/>
          <w:sz w:val="22"/>
          <w:szCs w:val="22"/>
        </w:rPr>
        <w:t>е</w:t>
      </w:r>
      <w:r w:rsidR="002B337C" w:rsidRPr="00DC74AD">
        <w:rPr>
          <w:rFonts w:ascii="Arial" w:hAnsi="Arial" w:cs="Arial"/>
          <w:sz w:val="22"/>
          <w:szCs w:val="22"/>
        </w:rPr>
        <w:t xml:space="preserve"> проблем</w:t>
      </w:r>
      <w:r w:rsidRPr="00DC74AD">
        <w:rPr>
          <w:rFonts w:ascii="Arial" w:hAnsi="Arial" w:cs="Arial"/>
          <w:sz w:val="22"/>
          <w:szCs w:val="22"/>
        </w:rPr>
        <w:t>ы</w:t>
      </w:r>
      <w:r w:rsidR="00F617CB" w:rsidRPr="00DC74AD">
        <w:rPr>
          <w:rFonts w:ascii="Arial" w:hAnsi="Arial" w:cs="Arial"/>
          <w:sz w:val="22"/>
          <w:szCs w:val="22"/>
        </w:rPr>
        <w:t>.</w:t>
      </w:r>
      <w:r w:rsidR="002B337C" w:rsidRPr="00DC74AD">
        <w:rPr>
          <w:rFonts w:ascii="Arial" w:hAnsi="Arial" w:cs="Arial"/>
          <w:sz w:val="22"/>
          <w:szCs w:val="22"/>
        </w:rPr>
        <w:t xml:space="preserve"> </w:t>
      </w:r>
      <w:r w:rsidR="00F617CB" w:rsidRPr="00DC74AD">
        <w:rPr>
          <w:rFonts w:ascii="Arial" w:hAnsi="Arial" w:cs="Arial"/>
          <w:sz w:val="22"/>
          <w:szCs w:val="22"/>
        </w:rPr>
        <w:t>Где</w:t>
      </w:r>
      <w:r w:rsidR="002B337C" w:rsidRPr="00DC74AD">
        <w:rPr>
          <w:rFonts w:ascii="Arial" w:hAnsi="Arial" w:cs="Arial"/>
          <w:sz w:val="22"/>
          <w:szCs w:val="22"/>
        </w:rPr>
        <w:t>? У вас. Почему? Потому что, когда мне гово</w:t>
      </w:r>
      <w:r w:rsidRPr="00DC74AD">
        <w:rPr>
          <w:rFonts w:ascii="Arial" w:hAnsi="Arial" w:cs="Arial"/>
          <w:sz w:val="22"/>
          <w:szCs w:val="22"/>
        </w:rPr>
        <w:t>рят</w:t>
      </w:r>
      <w:r w:rsidR="00BE2039"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эта проблема</w:t>
      </w:r>
      <w:r w:rsidR="000F5700" w:rsidRPr="00DC74AD">
        <w:rPr>
          <w:rFonts w:ascii="Arial" w:hAnsi="Arial" w:cs="Arial"/>
          <w:sz w:val="22"/>
          <w:szCs w:val="22"/>
        </w:rPr>
        <w:t xml:space="preserve"> </w:t>
      </w:r>
      <w:r w:rsidRPr="00DC74AD">
        <w:rPr>
          <w:rFonts w:ascii="Arial" w:hAnsi="Arial" w:cs="Arial"/>
          <w:sz w:val="22"/>
          <w:szCs w:val="22"/>
        </w:rPr>
        <w:t>во вс</w:t>
      </w:r>
      <w:r w:rsidR="004D5F40" w:rsidRPr="00DC74AD">
        <w:rPr>
          <w:rFonts w:ascii="Arial" w:hAnsi="Arial" w:cs="Arial"/>
          <w:sz w:val="22"/>
          <w:szCs w:val="22"/>
        </w:rPr>
        <w:t>ё</w:t>
      </w:r>
      <w:r w:rsidRPr="00DC74AD">
        <w:rPr>
          <w:rFonts w:ascii="Arial" w:hAnsi="Arial" w:cs="Arial"/>
          <w:sz w:val="22"/>
          <w:szCs w:val="22"/>
        </w:rPr>
        <w:t>м Дом</w:t>
      </w:r>
      <w:r w:rsidR="002B337C" w:rsidRPr="00DC74AD">
        <w:rPr>
          <w:rFonts w:ascii="Arial" w:hAnsi="Arial" w:cs="Arial"/>
          <w:sz w:val="22"/>
          <w:szCs w:val="22"/>
        </w:rPr>
        <w:t xml:space="preserve">е ФА-Отца Метагалактики </w:t>
      </w:r>
      <w:r w:rsidR="00F872D5" w:rsidRPr="00DC74AD">
        <w:rPr>
          <w:rFonts w:ascii="Arial" w:hAnsi="Arial" w:cs="Arial"/>
          <w:sz w:val="22"/>
          <w:szCs w:val="22"/>
        </w:rPr>
        <w:t>–</w:t>
      </w:r>
      <w:r w:rsidR="00F617CB" w:rsidRPr="00DC74AD">
        <w:rPr>
          <w:rFonts w:ascii="Arial" w:hAnsi="Arial" w:cs="Arial"/>
          <w:sz w:val="22"/>
          <w:szCs w:val="22"/>
        </w:rPr>
        <w:t xml:space="preserve"> я </w:t>
      </w:r>
      <w:r w:rsidR="002B337C" w:rsidRPr="00DC74AD">
        <w:rPr>
          <w:rFonts w:ascii="Arial" w:hAnsi="Arial" w:cs="Arial"/>
          <w:sz w:val="22"/>
          <w:szCs w:val="22"/>
        </w:rPr>
        <w:t>начинаю смеяться. Знаете, почему? Её видеть нечем</w:t>
      </w:r>
      <w:r w:rsidR="00F617CB" w:rsidRPr="00DC74AD">
        <w:rPr>
          <w:rFonts w:ascii="Arial" w:hAnsi="Arial" w:cs="Arial"/>
          <w:sz w:val="22"/>
          <w:szCs w:val="22"/>
        </w:rPr>
        <w:t>!</w:t>
      </w:r>
      <w:r w:rsidR="002B337C" w:rsidRPr="00DC74AD">
        <w:rPr>
          <w:rFonts w:ascii="Arial" w:hAnsi="Arial" w:cs="Arial"/>
          <w:sz w:val="22"/>
          <w:szCs w:val="22"/>
        </w:rPr>
        <w:t xml:space="preserve"> Потому что ваш огонь </w:t>
      </w:r>
      <w:r w:rsidR="00F872D5" w:rsidRPr="00DC74AD">
        <w:rPr>
          <w:rFonts w:ascii="Arial" w:hAnsi="Arial" w:cs="Arial"/>
          <w:sz w:val="22"/>
          <w:szCs w:val="22"/>
        </w:rPr>
        <w:t>–</w:t>
      </w:r>
      <w:r w:rsidR="002B337C" w:rsidRPr="00DC74AD">
        <w:rPr>
          <w:rFonts w:ascii="Arial" w:hAnsi="Arial" w:cs="Arial"/>
          <w:sz w:val="22"/>
          <w:szCs w:val="22"/>
        </w:rPr>
        <w:t xml:space="preserve"> это компетенция 28-го Дома ФА. Значит, вы видите эту проблему только в рамках Дхаммы Созидания и 28-го</w:t>
      </w:r>
      <w:r w:rsidR="000F5700" w:rsidRPr="00DC74AD">
        <w:rPr>
          <w:rFonts w:ascii="Arial" w:hAnsi="Arial" w:cs="Arial"/>
          <w:sz w:val="22"/>
          <w:szCs w:val="22"/>
        </w:rPr>
        <w:t xml:space="preserve"> </w:t>
      </w:r>
      <w:r w:rsidR="002B337C" w:rsidRPr="00DC74AD">
        <w:rPr>
          <w:rFonts w:ascii="Arial" w:hAnsi="Arial" w:cs="Arial"/>
          <w:sz w:val="22"/>
          <w:szCs w:val="22"/>
        </w:rPr>
        <w:t xml:space="preserve">Дома ФА в рамках Киева. </w:t>
      </w:r>
    </w:p>
    <w:p w:rsidR="00E04E30" w:rsidRPr="00DC74AD" w:rsidRDefault="002B337C" w:rsidP="00B44BAC">
      <w:pPr>
        <w:suppressLineNumbers/>
        <w:suppressAutoHyphens/>
        <w:ind w:firstLine="397"/>
        <w:jc w:val="both"/>
        <w:rPr>
          <w:rFonts w:ascii="Arial" w:hAnsi="Arial" w:cs="Arial"/>
          <w:sz w:val="22"/>
          <w:szCs w:val="22"/>
        </w:rPr>
      </w:pPr>
      <w:r w:rsidRPr="00DC74AD">
        <w:rPr>
          <w:rFonts w:ascii="Arial" w:hAnsi="Arial" w:cs="Arial"/>
          <w:sz w:val="22"/>
          <w:szCs w:val="22"/>
        </w:rPr>
        <w:t>А</w:t>
      </w:r>
      <w:r w:rsidR="000F5700" w:rsidRPr="00DC74AD">
        <w:rPr>
          <w:rFonts w:ascii="Arial" w:hAnsi="Arial" w:cs="Arial"/>
          <w:sz w:val="22"/>
          <w:szCs w:val="22"/>
        </w:rPr>
        <w:t xml:space="preserve"> </w:t>
      </w:r>
      <w:r w:rsidRPr="00DC74AD">
        <w:rPr>
          <w:rFonts w:ascii="Arial" w:hAnsi="Arial" w:cs="Arial"/>
          <w:sz w:val="22"/>
          <w:szCs w:val="22"/>
        </w:rPr>
        <w:t>знаете,</w:t>
      </w:r>
      <w:r w:rsidR="000F5700" w:rsidRPr="00DC74AD">
        <w:rPr>
          <w:rFonts w:ascii="Arial" w:hAnsi="Arial" w:cs="Arial"/>
          <w:sz w:val="22"/>
          <w:szCs w:val="22"/>
        </w:rPr>
        <w:t xml:space="preserve"> </w:t>
      </w:r>
      <w:r w:rsidRPr="00DC74AD">
        <w:rPr>
          <w:rFonts w:ascii="Arial" w:hAnsi="Arial" w:cs="Arial"/>
          <w:sz w:val="22"/>
          <w:szCs w:val="22"/>
        </w:rPr>
        <w:t>почему так Владыка сделал и Отец?</w:t>
      </w:r>
      <w:r w:rsidR="000F5700" w:rsidRPr="00DC74AD">
        <w:rPr>
          <w:rFonts w:ascii="Arial" w:hAnsi="Arial" w:cs="Arial"/>
          <w:sz w:val="22"/>
          <w:szCs w:val="22"/>
        </w:rPr>
        <w:t xml:space="preserve"> </w:t>
      </w:r>
      <w:r w:rsidRPr="00DC74AD">
        <w:rPr>
          <w:rFonts w:ascii="Arial" w:hAnsi="Arial" w:cs="Arial"/>
          <w:sz w:val="22"/>
          <w:szCs w:val="22"/>
        </w:rPr>
        <w:t xml:space="preserve">Чтобы, не дай </w:t>
      </w:r>
      <w:r w:rsidR="00BE2039" w:rsidRPr="00DC74AD">
        <w:rPr>
          <w:rFonts w:ascii="Arial" w:hAnsi="Arial" w:cs="Arial"/>
          <w:sz w:val="22"/>
          <w:szCs w:val="22"/>
        </w:rPr>
        <w:t>Б</w:t>
      </w:r>
      <w:r w:rsidRPr="00DC74AD">
        <w:rPr>
          <w:rFonts w:ascii="Arial" w:hAnsi="Arial" w:cs="Arial"/>
          <w:sz w:val="22"/>
          <w:szCs w:val="22"/>
        </w:rPr>
        <w:t>ог, падение какого-нибудь Дома не наруши</w:t>
      </w:r>
      <w:r w:rsidR="00627F48" w:rsidRPr="00DC74AD">
        <w:rPr>
          <w:rFonts w:ascii="Arial" w:hAnsi="Arial" w:cs="Arial"/>
          <w:sz w:val="22"/>
          <w:szCs w:val="22"/>
        </w:rPr>
        <w:t>ло цельность выражения Дом</w:t>
      </w:r>
      <w:r w:rsidR="004D5F40" w:rsidRPr="00DC74AD">
        <w:rPr>
          <w:rFonts w:ascii="Arial" w:hAnsi="Arial" w:cs="Arial"/>
          <w:sz w:val="22"/>
          <w:szCs w:val="22"/>
        </w:rPr>
        <w:t>а ФА-Отца Метагалактики в других</w:t>
      </w:r>
      <w:r w:rsidR="000F5700" w:rsidRPr="00DC74AD">
        <w:rPr>
          <w:rFonts w:ascii="Arial" w:hAnsi="Arial" w:cs="Arial"/>
          <w:sz w:val="22"/>
          <w:szCs w:val="22"/>
        </w:rPr>
        <w:t xml:space="preserve"> </w:t>
      </w:r>
      <w:r w:rsidR="004D5F40" w:rsidRPr="00DC74AD">
        <w:rPr>
          <w:rFonts w:ascii="Arial" w:hAnsi="Arial" w:cs="Arial"/>
          <w:sz w:val="22"/>
          <w:szCs w:val="22"/>
        </w:rPr>
        <w:t>городах</w:t>
      </w:r>
      <w:r w:rsidR="00F617CB" w:rsidRPr="00DC74AD">
        <w:rPr>
          <w:rFonts w:ascii="Arial" w:hAnsi="Arial" w:cs="Arial"/>
          <w:sz w:val="22"/>
          <w:szCs w:val="22"/>
        </w:rPr>
        <w:t xml:space="preserve"> (у</w:t>
      </w:r>
      <w:r w:rsidRPr="00DC74AD">
        <w:rPr>
          <w:rFonts w:ascii="Arial" w:hAnsi="Arial" w:cs="Arial"/>
          <w:sz w:val="22"/>
          <w:szCs w:val="22"/>
        </w:rPr>
        <w:t xml:space="preserve"> нас падение </w:t>
      </w:r>
      <w:r w:rsidR="00627F48" w:rsidRPr="00DC74AD">
        <w:rPr>
          <w:rFonts w:ascii="Arial" w:hAnsi="Arial" w:cs="Arial"/>
          <w:sz w:val="22"/>
          <w:szCs w:val="22"/>
        </w:rPr>
        <w:t>Дом</w:t>
      </w:r>
      <w:r w:rsidR="00846CC2" w:rsidRPr="00DC74AD">
        <w:rPr>
          <w:rFonts w:ascii="Arial" w:hAnsi="Arial" w:cs="Arial"/>
          <w:sz w:val="22"/>
          <w:szCs w:val="22"/>
        </w:rPr>
        <w:t>ов</w:t>
      </w:r>
      <w:r w:rsidRPr="00DC74AD">
        <w:rPr>
          <w:rFonts w:ascii="Arial" w:hAnsi="Arial" w:cs="Arial"/>
          <w:sz w:val="22"/>
          <w:szCs w:val="22"/>
        </w:rPr>
        <w:t xml:space="preserve"> уже было</w:t>
      </w:r>
      <w:r w:rsidR="00F617CB" w:rsidRPr="00DC74AD">
        <w:rPr>
          <w:rFonts w:ascii="Arial" w:hAnsi="Arial" w:cs="Arial"/>
          <w:sz w:val="22"/>
          <w:szCs w:val="22"/>
        </w:rPr>
        <w:t>)</w:t>
      </w:r>
      <w:r w:rsidRPr="00DC74AD">
        <w:rPr>
          <w:rFonts w:ascii="Arial" w:hAnsi="Arial" w:cs="Arial"/>
          <w:sz w:val="22"/>
          <w:szCs w:val="22"/>
        </w:rPr>
        <w:t xml:space="preserve">. </w:t>
      </w:r>
      <w:r w:rsidR="00627F48" w:rsidRPr="00DC74AD">
        <w:rPr>
          <w:rFonts w:ascii="Arial" w:hAnsi="Arial" w:cs="Arial"/>
          <w:sz w:val="22"/>
          <w:szCs w:val="22"/>
        </w:rPr>
        <w:t>Соответ</w:t>
      </w:r>
      <w:r w:rsidRPr="00DC74AD">
        <w:rPr>
          <w:rFonts w:ascii="Arial" w:hAnsi="Arial" w:cs="Arial"/>
          <w:sz w:val="22"/>
          <w:szCs w:val="22"/>
        </w:rPr>
        <w:t>ственно, мы коллективно помогаем</w:t>
      </w:r>
      <w:r w:rsidR="000F5700" w:rsidRPr="00DC74AD">
        <w:rPr>
          <w:rFonts w:ascii="Arial" w:hAnsi="Arial" w:cs="Arial"/>
          <w:sz w:val="22"/>
          <w:szCs w:val="22"/>
        </w:rPr>
        <w:t xml:space="preserve"> </w:t>
      </w:r>
      <w:r w:rsidR="00846CC2" w:rsidRPr="00DC74AD">
        <w:rPr>
          <w:rFonts w:ascii="Arial" w:hAnsi="Arial" w:cs="Arial"/>
          <w:sz w:val="22"/>
          <w:szCs w:val="22"/>
        </w:rPr>
        <w:t>вы</w:t>
      </w:r>
      <w:r w:rsidR="00627F48" w:rsidRPr="00DC74AD">
        <w:rPr>
          <w:rFonts w:ascii="Arial" w:hAnsi="Arial" w:cs="Arial"/>
          <w:sz w:val="22"/>
          <w:szCs w:val="22"/>
        </w:rPr>
        <w:t>держать</w:t>
      </w:r>
      <w:r w:rsidR="000F5700" w:rsidRPr="00DC74AD">
        <w:rPr>
          <w:rFonts w:ascii="Arial" w:hAnsi="Arial" w:cs="Arial"/>
          <w:sz w:val="22"/>
          <w:szCs w:val="22"/>
        </w:rPr>
        <w:t xml:space="preserve"> </w:t>
      </w:r>
      <w:r w:rsidRPr="00DC74AD">
        <w:rPr>
          <w:rFonts w:ascii="Arial" w:hAnsi="Arial" w:cs="Arial"/>
          <w:sz w:val="22"/>
          <w:szCs w:val="22"/>
        </w:rPr>
        <w:t>падени</w:t>
      </w:r>
      <w:r w:rsidR="00846CC2" w:rsidRPr="00DC74AD">
        <w:rPr>
          <w:rFonts w:ascii="Arial" w:hAnsi="Arial" w:cs="Arial"/>
          <w:sz w:val="22"/>
          <w:szCs w:val="22"/>
        </w:rPr>
        <w:t>е</w:t>
      </w:r>
      <w:r w:rsidRPr="00DC74AD">
        <w:rPr>
          <w:rFonts w:ascii="Arial" w:hAnsi="Arial" w:cs="Arial"/>
          <w:sz w:val="22"/>
          <w:szCs w:val="22"/>
        </w:rPr>
        <w:t xml:space="preserve"> Дома, преодолевая его грязь. </w:t>
      </w:r>
      <w:r w:rsidR="00627F48" w:rsidRPr="00DC74AD">
        <w:rPr>
          <w:rFonts w:ascii="Arial" w:hAnsi="Arial" w:cs="Arial"/>
          <w:sz w:val="22"/>
          <w:szCs w:val="22"/>
        </w:rPr>
        <w:t>Но п</w:t>
      </w:r>
      <w:r w:rsidRPr="00DC74AD">
        <w:rPr>
          <w:rFonts w:ascii="Arial" w:hAnsi="Arial" w:cs="Arial"/>
          <w:sz w:val="22"/>
          <w:szCs w:val="22"/>
        </w:rPr>
        <w:t>ри этом все остальные Дома стоят в прямом огне устойчиво. А если б ваш огонь ш</w:t>
      </w:r>
      <w:r w:rsidR="00BE2039" w:rsidRPr="00DC74AD">
        <w:rPr>
          <w:rFonts w:ascii="Arial" w:hAnsi="Arial" w:cs="Arial"/>
          <w:sz w:val="22"/>
          <w:szCs w:val="22"/>
        </w:rPr>
        <w:t>ё</w:t>
      </w:r>
      <w:r w:rsidRPr="00DC74AD">
        <w:rPr>
          <w:rFonts w:ascii="Arial" w:hAnsi="Arial" w:cs="Arial"/>
          <w:sz w:val="22"/>
          <w:szCs w:val="22"/>
        </w:rPr>
        <w:t xml:space="preserve">л через Дом ФА-Отца Метагалактики, </w:t>
      </w:r>
      <w:r w:rsidR="00627F48" w:rsidRPr="00DC74AD">
        <w:rPr>
          <w:rFonts w:ascii="Arial" w:hAnsi="Arial" w:cs="Arial"/>
          <w:sz w:val="22"/>
          <w:szCs w:val="22"/>
        </w:rPr>
        <w:t>то лю</w:t>
      </w:r>
      <w:r w:rsidR="00E04E30" w:rsidRPr="00DC74AD">
        <w:rPr>
          <w:rFonts w:ascii="Arial" w:hAnsi="Arial" w:cs="Arial"/>
          <w:sz w:val="22"/>
          <w:szCs w:val="22"/>
        </w:rPr>
        <w:t>б</w:t>
      </w:r>
      <w:r w:rsidR="00627F48" w:rsidRPr="00DC74AD">
        <w:rPr>
          <w:rFonts w:ascii="Arial" w:hAnsi="Arial" w:cs="Arial"/>
          <w:sz w:val="22"/>
          <w:szCs w:val="22"/>
        </w:rPr>
        <w:t>ое</w:t>
      </w:r>
      <w:r w:rsidRPr="00DC74AD">
        <w:rPr>
          <w:rFonts w:ascii="Arial" w:hAnsi="Arial" w:cs="Arial"/>
          <w:sz w:val="22"/>
          <w:szCs w:val="22"/>
        </w:rPr>
        <w:t xml:space="preserve"> падение Дома, что? Влияло бы на все остальные Дома. </w:t>
      </w:r>
      <w:r w:rsidR="00F617CB" w:rsidRPr="00DC74AD">
        <w:rPr>
          <w:rFonts w:ascii="Arial" w:hAnsi="Arial" w:cs="Arial"/>
          <w:sz w:val="22"/>
          <w:szCs w:val="22"/>
        </w:rPr>
        <w:t>Увидели?</w:t>
      </w:r>
    </w:p>
    <w:p w:rsidR="00681321" w:rsidRPr="00DC74AD" w:rsidRDefault="002B337C" w:rsidP="00B44BAC">
      <w:pPr>
        <w:suppressLineNumbers/>
        <w:suppressAutoHyphens/>
        <w:ind w:firstLine="397"/>
        <w:jc w:val="both"/>
        <w:rPr>
          <w:rFonts w:ascii="Arial" w:hAnsi="Arial" w:cs="Arial"/>
          <w:sz w:val="22"/>
          <w:szCs w:val="22"/>
        </w:rPr>
      </w:pPr>
      <w:r w:rsidRPr="00DC74AD">
        <w:rPr>
          <w:rFonts w:ascii="Arial" w:hAnsi="Arial" w:cs="Arial"/>
          <w:sz w:val="22"/>
          <w:szCs w:val="22"/>
        </w:rPr>
        <w:t>Значит, в огне ФА-Отца Метагалактики вы можете видеть</w:t>
      </w:r>
      <w:r w:rsidR="00846CC2" w:rsidRPr="00DC74AD">
        <w:rPr>
          <w:rFonts w:ascii="Arial" w:hAnsi="Arial" w:cs="Arial"/>
          <w:sz w:val="22"/>
          <w:szCs w:val="22"/>
        </w:rPr>
        <w:t xml:space="preserve"> только в рамках своей компетен</w:t>
      </w:r>
      <w:r w:rsidR="00E04E30" w:rsidRPr="00DC74AD">
        <w:rPr>
          <w:rFonts w:ascii="Arial" w:hAnsi="Arial" w:cs="Arial"/>
          <w:sz w:val="22"/>
          <w:szCs w:val="22"/>
        </w:rPr>
        <w:t>ции</w:t>
      </w:r>
      <w:r w:rsidR="00BE2039" w:rsidRPr="00DC74AD">
        <w:rPr>
          <w:rFonts w:ascii="Arial" w:hAnsi="Arial" w:cs="Arial"/>
          <w:sz w:val="22"/>
          <w:szCs w:val="22"/>
        </w:rPr>
        <w:t xml:space="preserve"> огня. И</w:t>
      </w:r>
      <w:r w:rsidR="000F5700" w:rsidRPr="00DC74AD">
        <w:rPr>
          <w:rFonts w:ascii="Arial" w:hAnsi="Arial" w:cs="Arial"/>
          <w:sz w:val="22"/>
          <w:szCs w:val="22"/>
        </w:rPr>
        <w:t xml:space="preserve"> </w:t>
      </w:r>
      <w:r w:rsidRPr="00DC74AD">
        <w:rPr>
          <w:rFonts w:ascii="Arial" w:hAnsi="Arial" w:cs="Arial"/>
          <w:sz w:val="22"/>
          <w:szCs w:val="22"/>
        </w:rPr>
        <w:t>ничего плохого это</w:t>
      </w:r>
      <w:r w:rsidR="00E04E30" w:rsidRPr="00DC74AD">
        <w:rPr>
          <w:rFonts w:ascii="Arial" w:hAnsi="Arial" w:cs="Arial"/>
          <w:sz w:val="22"/>
          <w:szCs w:val="22"/>
        </w:rPr>
        <w:t>го</w:t>
      </w:r>
      <w:r w:rsidR="00F617CB" w:rsidRPr="00DC74AD">
        <w:rPr>
          <w:rFonts w:ascii="Arial" w:hAnsi="Arial" w:cs="Arial"/>
          <w:sz w:val="22"/>
          <w:szCs w:val="22"/>
        </w:rPr>
        <w:t xml:space="preserve"> нет. Вы </w:t>
      </w:r>
      <w:r w:rsidRPr="00DC74AD">
        <w:rPr>
          <w:rFonts w:ascii="Arial" w:hAnsi="Arial" w:cs="Arial"/>
          <w:sz w:val="22"/>
          <w:szCs w:val="22"/>
        </w:rPr>
        <w:t>представьте компетенцию огня</w:t>
      </w:r>
      <w:r w:rsidR="00F617CB" w:rsidRPr="00DC74AD">
        <w:rPr>
          <w:rFonts w:ascii="Arial" w:hAnsi="Arial" w:cs="Arial"/>
          <w:sz w:val="22"/>
          <w:szCs w:val="22"/>
        </w:rPr>
        <w:t>: в</w:t>
      </w:r>
      <w:r w:rsidRPr="00DC74AD">
        <w:rPr>
          <w:rFonts w:ascii="Arial" w:hAnsi="Arial" w:cs="Arial"/>
          <w:sz w:val="22"/>
          <w:szCs w:val="22"/>
        </w:rPr>
        <w:t>ы выражаете ФА-Иерархию</w:t>
      </w:r>
      <w:r w:rsidR="00D8390D" w:rsidRPr="00DC74AD">
        <w:rPr>
          <w:rFonts w:ascii="Arial" w:hAnsi="Arial" w:cs="Arial"/>
          <w:sz w:val="22"/>
          <w:szCs w:val="22"/>
        </w:rPr>
        <w:t> –</w:t>
      </w:r>
      <w:r w:rsidRPr="00DC74AD">
        <w:rPr>
          <w:rFonts w:ascii="Arial" w:hAnsi="Arial" w:cs="Arial"/>
          <w:sz w:val="22"/>
          <w:szCs w:val="22"/>
        </w:rPr>
        <w:t xml:space="preserve"> пару ФА-Владык или Управителей </w:t>
      </w:r>
      <w:r w:rsidR="004D5F40" w:rsidRPr="00DC74AD">
        <w:rPr>
          <w:rFonts w:ascii="Arial" w:hAnsi="Arial" w:cs="Arial"/>
          <w:sz w:val="22"/>
          <w:szCs w:val="22"/>
        </w:rPr>
        <w:t>О</w:t>
      </w:r>
      <w:r w:rsidRPr="00DC74AD">
        <w:rPr>
          <w:rFonts w:ascii="Arial" w:hAnsi="Arial" w:cs="Arial"/>
          <w:sz w:val="22"/>
          <w:szCs w:val="22"/>
        </w:rPr>
        <w:t>снов</w:t>
      </w:r>
      <w:r w:rsidR="000F5700" w:rsidRPr="00DC74AD">
        <w:rPr>
          <w:rFonts w:ascii="Arial" w:hAnsi="Arial" w:cs="Arial"/>
          <w:sz w:val="22"/>
          <w:szCs w:val="22"/>
        </w:rPr>
        <w:t xml:space="preserve"> </w:t>
      </w:r>
      <w:r w:rsidR="00E04E30" w:rsidRPr="00DC74AD">
        <w:rPr>
          <w:rFonts w:ascii="Arial" w:hAnsi="Arial" w:cs="Arial"/>
          <w:sz w:val="22"/>
          <w:szCs w:val="22"/>
        </w:rPr>
        <w:t>для всей</w:t>
      </w:r>
      <w:r w:rsidRPr="00DC74AD">
        <w:rPr>
          <w:rFonts w:ascii="Arial" w:hAnsi="Arial" w:cs="Arial"/>
          <w:sz w:val="22"/>
          <w:szCs w:val="22"/>
        </w:rPr>
        <w:t xml:space="preserve"> этой территории.</w:t>
      </w:r>
      <w:r w:rsidR="000F5700" w:rsidRPr="00DC74AD">
        <w:rPr>
          <w:rFonts w:ascii="Arial" w:hAnsi="Arial" w:cs="Arial"/>
          <w:sz w:val="22"/>
          <w:szCs w:val="22"/>
        </w:rPr>
        <w:t xml:space="preserve"> </w:t>
      </w:r>
    </w:p>
    <w:p w:rsidR="002B337C" w:rsidRPr="00DC74AD" w:rsidRDefault="002B337C"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Я </w:t>
      </w:r>
      <w:r w:rsidR="00E04E30" w:rsidRPr="00DC74AD">
        <w:rPr>
          <w:rFonts w:ascii="Arial" w:hAnsi="Arial" w:cs="Arial"/>
          <w:sz w:val="22"/>
          <w:szCs w:val="22"/>
        </w:rPr>
        <w:t xml:space="preserve">вам </w:t>
      </w:r>
      <w:r w:rsidRPr="00DC74AD">
        <w:rPr>
          <w:rFonts w:ascii="Arial" w:hAnsi="Arial" w:cs="Arial"/>
          <w:sz w:val="22"/>
          <w:szCs w:val="22"/>
        </w:rPr>
        <w:t>по-другому скажу. Во врем</w:t>
      </w:r>
      <w:r w:rsidR="00E04E30" w:rsidRPr="00DC74AD">
        <w:rPr>
          <w:rFonts w:ascii="Arial" w:hAnsi="Arial" w:cs="Arial"/>
          <w:sz w:val="22"/>
          <w:szCs w:val="22"/>
        </w:rPr>
        <w:t>ена</w:t>
      </w:r>
      <w:r w:rsidRPr="00DC74AD">
        <w:rPr>
          <w:rFonts w:ascii="Arial" w:hAnsi="Arial" w:cs="Arial"/>
          <w:sz w:val="22"/>
          <w:szCs w:val="22"/>
        </w:rPr>
        <w:t xml:space="preserve"> Иисуса на всей Планете жило полтора милли</w:t>
      </w:r>
      <w:r w:rsidR="00A57253" w:rsidRPr="00DC74AD">
        <w:rPr>
          <w:rFonts w:ascii="Arial" w:hAnsi="Arial" w:cs="Arial"/>
          <w:sz w:val="22"/>
          <w:szCs w:val="22"/>
        </w:rPr>
        <w:t xml:space="preserve">она человек. По оценкам учёных </w:t>
      </w:r>
      <w:r w:rsidR="00F872D5" w:rsidRPr="00DC74AD">
        <w:rPr>
          <w:rFonts w:ascii="Arial" w:hAnsi="Arial" w:cs="Arial"/>
          <w:sz w:val="22"/>
          <w:szCs w:val="22"/>
        </w:rPr>
        <w:t>–</w:t>
      </w:r>
      <w:r w:rsidRPr="00DC74AD">
        <w:rPr>
          <w:rFonts w:ascii="Arial" w:hAnsi="Arial" w:cs="Arial"/>
          <w:sz w:val="22"/>
          <w:szCs w:val="22"/>
        </w:rPr>
        <w:t xml:space="preserve"> полтора-два миллиона. </w:t>
      </w:r>
      <w:r w:rsidR="00E04E30" w:rsidRPr="00DC74AD">
        <w:rPr>
          <w:rFonts w:ascii="Arial" w:hAnsi="Arial" w:cs="Arial"/>
          <w:sz w:val="22"/>
          <w:szCs w:val="22"/>
        </w:rPr>
        <w:t>Сейчас в</w:t>
      </w:r>
      <w:r w:rsidRPr="00DC74AD">
        <w:rPr>
          <w:rFonts w:ascii="Arial" w:hAnsi="Arial" w:cs="Arial"/>
          <w:sz w:val="22"/>
          <w:szCs w:val="22"/>
        </w:rPr>
        <w:t xml:space="preserve"> Киеве </w:t>
      </w:r>
      <w:r w:rsidR="00F872D5" w:rsidRPr="00DC74AD">
        <w:rPr>
          <w:rFonts w:ascii="Arial" w:hAnsi="Arial" w:cs="Arial"/>
          <w:sz w:val="22"/>
          <w:szCs w:val="22"/>
        </w:rPr>
        <w:t>–</w:t>
      </w:r>
      <w:r w:rsidRPr="00DC74AD">
        <w:rPr>
          <w:rFonts w:ascii="Arial" w:hAnsi="Arial" w:cs="Arial"/>
          <w:sz w:val="22"/>
          <w:szCs w:val="22"/>
        </w:rPr>
        <w:t xml:space="preserve"> 4 миллиона, в два раза больше. Ии</w:t>
      </w:r>
      <w:r w:rsidR="00D8390D" w:rsidRPr="00DC74AD">
        <w:rPr>
          <w:rFonts w:ascii="Arial" w:hAnsi="Arial" w:cs="Arial"/>
          <w:sz w:val="22"/>
          <w:szCs w:val="22"/>
        </w:rPr>
        <w:t xml:space="preserve">сус </w:t>
      </w:r>
      <w:r w:rsidRPr="00DC74AD">
        <w:rPr>
          <w:rFonts w:ascii="Arial" w:hAnsi="Arial" w:cs="Arial"/>
          <w:sz w:val="22"/>
          <w:szCs w:val="22"/>
        </w:rPr>
        <w:t>как Аватар</w:t>
      </w:r>
      <w:r w:rsidR="000F5700" w:rsidRPr="00DC74AD">
        <w:rPr>
          <w:rFonts w:ascii="Arial" w:hAnsi="Arial" w:cs="Arial"/>
          <w:sz w:val="22"/>
          <w:szCs w:val="22"/>
        </w:rPr>
        <w:t xml:space="preserve"> </w:t>
      </w:r>
      <w:r w:rsidRPr="00DC74AD">
        <w:rPr>
          <w:rFonts w:ascii="Arial" w:hAnsi="Arial" w:cs="Arial"/>
          <w:sz w:val="22"/>
          <w:szCs w:val="22"/>
        </w:rPr>
        <w:t>выражал дух Отца дл</w:t>
      </w:r>
      <w:r w:rsidR="00AA4A1A" w:rsidRPr="00DC74AD">
        <w:rPr>
          <w:rFonts w:ascii="Arial" w:hAnsi="Arial" w:cs="Arial"/>
          <w:sz w:val="22"/>
          <w:szCs w:val="22"/>
        </w:rPr>
        <w:t>я всей Планеты, то есть для по</w:t>
      </w:r>
      <w:r w:rsidRPr="00DC74AD">
        <w:rPr>
          <w:rFonts w:ascii="Arial" w:hAnsi="Arial" w:cs="Arial"/>
          <w:sz w:val="22"/>
          <w:szCs w:val="22"/>
        </w:rPr>
        <w:t>лутора миллион</w:t>
      </w:r>
      <w:r w:rsidR="00E04E30" w:rsidRPr="00DC74AD">
        <w:rPr>
          <w:rFonts w:ascii="Arial" w:hAnsi="Arial" w:cs="Arial"/>
          <w:sz w:val="22"/>
          <w:szCs w:val="22"/>
        </w:rPr>
        <w:t>ов</w:t>
      </w:r>
      <w:r w:rsidRPr="00DC74AD">
        <w:rPr>
          <w:rFonts w:ascii="Arial" w:hAnsi="Arial" w:cs="Arial"/>
          <w:sz w:val="22"/>
          <w:szCs w:val="22"/>
        </w:rPr>
        <w:t xml:space="preserve"> человек. Вы, не являясь Аватаром, выражаете огонь Отца для</w:t>
      </w:r>
      <w:r w:rsidR="000F5700" w:rsidRPr="00DC74AD">
        <w:rPr>
          <w:rFonts w:ascii="Arial" w:hAnsi="Arial" w:cs="Arial"/>
          <w:sz w:val="22"/>
          <w:szCs w:val="22"/>
        </w:rPr>
        <w:t xml:space="preserve"> </w:t>
      </w:r>
      <w:r w:rsidR="00BE2039" w:rsidRPr="00DC74AD">
        <w:rPr>
          <w:rFonts w:ascii="Arial" w:hAnsi="Arial" w:cs="Arial"/>
          <w:sz w:val="22"/>
          <w:szCs w:val="22"/>
        </w:rPr>
        <w:t>четырё</w:t>
      </w:r>
      <w:r w:rsidRPr="00DC74AD">
        <w:rPr>
          <w:rFonts w:ascii="Arial" w:hAnsi="Arial" w:cs="Arial"/>
          <w:sz w:val="22"/>
          <w:szCs w:val="22"/>
        </w:rPr>
        <w:t>х миллионов</w:t>
      </w:r>
      <w:r w:rsidR="00D8390D" w:rsidRPr="00DC74AD">
        <w:rPr>
          <w:rFonts w:ascii="Arial" w:hAnsi="Arial" w:cs="Arial"/>
          <w:sz w:val="22"/>
          <w:szCs w:val="22"/>
        </w:rPr>
        <w:t xml:space="preserve"> (в</w:t>
      </w:r>
      <w:r w:rsidRPr="00DC74AD">
        <w:rPr>
          <w:rFonts w:ascii="Arial" w:hAnsi="Arial" w:cs="Arial"/>
          <w:sz w:val="22"/>
          <w:szCs w:val="22"/>
        </w:rPr>
        <w:t xml:space="preserve"> два раза больше, чем Иисус</w:t>
      </w:r>
      <w:r w:rsidR="00D8390D" w:rsidRPr="00DC74AD">
        <w:rPr>
          <w:rFonts w:ascii="Arial" w:hAnsi="Arial" w:cs="Arial"/>
          <w:sz w:val="22"/>
          <w:szCs w:val="22"/>
        </w:rPr>
        <w:t>)</w:t>
      </w:r>
      <w:r w:rsidRPr="00DC74AD">
        <w:rPr>
          <w:rFonts w:ascii="Arial" w:hAnsi="Arial" w:cs="Arial"/>
          <w:sz w:val="22"/>
          <w:szCs w:val="22"/>
        </w:rPr>
        <w:t>. Прич</w:t>
      </w:r>
      <w:r w:rsidR="00BE2039" w:rsidRPr="00DC74AD">
        <w:rPr>
          <w:rFonts w:ascii="Arial" w:hAnsi="Arial" w:cs="Arial"/>
          <w:sz w:val="22"/>
          <w:szCs w:val="22"/>
        </w:rPr>
        <w:t>ё</w:t>
      </w:r>
      <w:r w:rsidRPr="00DC74AD">
        <w:rPr>
          <w:rFonts w:ascii="Arial" w:hAnsi="Arial" w:cs="Arial"/>
          <w:sz w:val="22"/>
          <w:szCs w:val="22"/>
        </w:rPr>
        <w:t>м, огонь включает в себя и дух, который выражал</w:t>
      </w:r>
      <w:r w:rsidR="00E04E30" w:rsidRPr="00DC74AD">
        <w:rPr>
          <w:rFonts w:ascii="Arial" w:hAnsi="Arial" w:cs="Arial"/>
          <w:sz w:val="22"/>
          <w:szCs w:val="22"/>
        </w:rPr>
        <w:t xml:space="preserve"> Иисус</w:t>
      </w:r>
      <w:r w:rsidRPr="00DC74AD">
        <w:rPr>
          <w:rFonts w:ascii="Arial" w:hAnsi="Arial" w:cs="Arial"/>
          <w:sz w:val="22"/>
          <w:szCs w:val="22"/>
        </w:rPr>
        <w:t>, и свет, и энергию. Если учесть, что Иисус</w:t>
      </w:r>
      <w:r w:rsidR="00E04E30" w:rsidRPr="00DC74AD">
        <w:rPr>
          <w:rFonts w:ascii="Arial" w:hAnsi="Arial" w:cs="Arial"/>
          <w:sz w:val="22"/>
          <w:szCs w:val="22"/>
        </w:rPr>
        <w:t>, может быть,</w:t>
      </w:r>
      <w:r w:rsidRPr="00DC74AD">
        <w:rPr>
          <w:rFonts w:ascii="Arial" w:hAnsi="Arial" w:cs="Arial"/>
          <w:sz w:val="22"/>
          <w:szCs w:val="22"/>
        </w:rPr>
        <w:t xml:space="preserve"> под другим именем</w:t>
      </w:r>
      <w:r w:rsidR="00D8390D" w:rsidRPr="00DC74AD">
        <w:rPr>
          <w:rFonts w:ascii="Arial" w:hAnsi="Arial" w:cs="Arial"/>
          <w:sz w:val="22"/>
          <w:szCs w:val="22"/>
        </w:rPr>
        <w:t>, –</w:t>
      </w:r>
      <w:r w:rsidR="000F5700" w:rsidRPr="00DC74AD">
        <w:rPr>
          <w:rFonts w:ascii="Arial" w:hAnsi="Arial" w:cs="Arial"/>
          <w:sz w:val="22"/>
          <w:szCs w:val="22"/>
        </w:rPr>
        <w:t xml:space="preserve"> </w:t>
      </w:r>
      <w:r w:rsidR="00E04E30" w:rsidRPr="00DC74AD">
        <w:rPr>
          <w:rFonts w:ascii="Arial" w:hAnsi="Arial" w:cs="Arial"/>
          <w:sz w:val="22"/>
          <w:szCs w:val="22"/>
        </w:rPr>
        <w:t xml:space="preserve">ещё </w:t>
      </w:r>
      <w:r w:rsidRPr="00DC74AD">
        <w:rPr>
          <w:rFonts w:ascii="Arial" w:hAnsi="Arial" w:cs="Arial"/>
          <w:sz w:val="22"/>
          <w:szCs w:val="22"/>
        </w:rPr>
        <w:t>один из ФА-Владык,</w:t>
      </w:r>
      <w:r w:rsidR="000F5700" w:rsidRPr="00DC74AD">
        <w:rPr>
          <w:rFonts w:ascii="Arial" w:hAnsi="Arial" w:cs="Arial"/>
          <w:sz w:val="22"/>
          <w:szCs w:val="22"/>
        </w:rPr>
        <w:t xml:space="preserve"> </w:t>
      </w:r>
      <w:r w:rsidRPr="00DC74AD">
        <w:rPr>
          <w:rFonts w:ascii="Arial" w:hAnsi="Arial" w:cs="Arial"/>
          <w:sz w:val="22"/>
          <w:szCs w:val="22"/>
        </w:rPr>
        <w:t xml:space="preserve">то какое-то ваше </w:t>
      </w:r>
      <w:r w:rsidR="00E04E30" w:rsidRPr="00DC74AD">
        <w:rPr>
          <w:rFonts w:ascii="Arial" w:hAnsi="Arial" w:cs="Arial"/>
          <w:sz w:val="22"/>
          <w:szCs w:val="22"/>
        </w:rPr>
        <w:t>У</w:t>
      </w:r>
      <w:r w:rsidRPr="00DC74AD">
        <w:rPr>
          <w:rFonts w:ascii="Arial" w:hAnsi="Arial" w:cs="Arial"/>
          <w:sz w:val="22"/>
          <w:szCs w:val="22"/>
        </w:rPr>
        <w:t>правление выражает такой же огонь Иисуса.</w:t>
      </w:r>
      <w:r w:rsidR="00E04E30" w:rsidRPr="00DC74AD">
        <w:rPr>
          <w:rFonts w:ascii="Arial" w:hAnsi="Arial" w:cs="Arial"/>
          <w:sz w:val="22"/>
          <w:szCs w:val="22"/>
        </w:rPr>
        <w:t xml:space="preserve"> И это всего лишь в Киеве. Потом</w:t>
      </w:r>
      <w:r w:rsidR="000F5700" w:rsidRPr="00DC74AD">
        <w:rPr>
          <w:rFonts w:ascii="Arial" w:hAnsi="Arial" w:cs="Arial"/>
          <w:sz w:val="22"/>
          <w:szCs w:val="22"/>
        </w:rPr>
        <w:t xml:space="preserve"> </w:t>
      </w:r>
      <w:r w:rsidR="00E04E30" w:rsidRPr="00DC74AD">
        <w:rPr>
          <w:rFonts w:ascii="Arial" w:hAnsi="Arial" w:cs="Arial"/>
          <w:sz w:val="22"/>
          <w:szCs w:val="22"/>
        </w:rPr>
        <w:t>столько же в Москве, столько же в Питере, столько же в Астане</w:t>
      </w:r>
      <w:r w:rsidR="00D8390D" w:rsidRPr="00DC74AD">
        <w:rPr>
          <w:rFonts w:ascii="Arial" w:hAnsi="Arial" w:cs="Arial"/>
          <w:sz w:val="22"/>
          <w:szCs w:val="22"/>
        </w:rPr>
        <w:t>, н</w:t>
      </w:r>
      <w:r w:rsidR="00E04E30" w:rsidRPr="00DC74AD">
        <w:rPr>
          <w:rFonts w:ascii="Arial" w:hAnsi="Arial" w:cs="Arial"/>
          <w:sz w:val="22"/>
          <w:szCs w:val="22"/>
        </w:rPr>
        <w:t>у и в любом другом городе</w:t>
      </w:r>
      <w:r w:rsidR="00D8390D" w:rsidRPr="00DC74AD">
        <w:rPr>
          <w:rFonts w:ascii="Arial" w:hAnsi="Arial" w:cs="Arial"/>
          <w:sz w:val="22"/>
          <w:szCs w:val="22"/>
        </w:rPr>
        <w:t xml:space="preserve"> –</w:t>
      </w:r>
      <w:r w:rsidR="00E04E30" w:rsidRPr="00DC74AD">
        <w:rPr>
          <w:rFonts w:ascii="Arial" w:hAnsi="Arial" w:cs="Arial"/>
          <w:sz w:val="22"/>
          <w:szCs w:val="22"/>
        </w:rPr>
        <w:t xml:space="preserve"> </w:t>
      </w:r>
      <w:r w:rsidR="00846CC2" w:rsidRPr="00DC74AD">
        <w:rPr>
          <w:rFonts w:ascii="Arial" w:hAnsi="Arial" w:cs="Arial"/>
          <w:sz w:val="22"/>
          <w:szCs w:val="22"/>
        </w:rPr>
        <w:t>Одессе</w:t>
      </w:r>
      <w:r w:rsidR="00E04E30" w:rsidRPr="00DC74AD">
        <w:rPr>
          <w:rFonts w:ascii="Arial" w:hAnsi="Arial" w:cs="Arial"/>
          <w:sz w:val="22"/>
          <w:szCs w:val="22"/>
        </w:rPr>
        <w:t>, в Крыму и так далее.</w:t>
      </w:r>
    </w:p>
    <w:p w:rsidR="00846CC2" w:rsidRPr="00DC74AD" w:rsidRDefault="00E04E30"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Вы представьте, сколько людей мы охватываем в синтезе всех этих</w:t>
      </w:r>
      <w:r w:rsidR="000F5700" w:rsidRPr="00DC74AD">
        <w:rPr>
          <w:rFonts w:ascii="Arial" w:hAnsi="Arial" w:cs="Arial"/>
          <w:sz w:val="22"/>
          <w:szCs w:val="22"/>
        </w:rPr>
        <w:t xml:space="preserve"> </w:t>
      </w:r>
      <w:r w:rsidRPr="00DC74AD">
        <w:rPr>
          <w:rFonts w:ascii="Arial" w:hAnsi="Arial" w:cs="Arial"/>
          <w:sz w:val="22"/>
          <w:szCs w:val="22"/>
        </w:rPr>
        <w:t>городов</w:t>
      </w:r>
      <w:r w:rsidR="00D8390D" w:rsidRPr="00DC74AD">
        <w:rPr>
          <w:rFonts w:ascii="Arial" w:hAnsi="Arial" w:cs="Arial"/>
          <w:sz w:val="22"/>
          <w:szCs w:val="22"/>
        </w:rPr>
        <w:t>:</w:t>
      </w:r>
      <w:r w:rsidRPr="00DC74AD">
        <w:rPr>
          <w:rFonts w:ascii="Arial" w:hAnsi="Arial" w:cs="Arial"/>
          <w:sz w:val="22"/>
          <w:szCs w:val="22"/>
        </w:rPr>
        <w:t xml:space="preserve"> </w:t>
      </w:r>
      <w:r w:rsidR="00D8390D" w:rsidRPr="00DC74AD">
        <w:rPr>
          <w:rFonts w:ascii="Arial" w:hAnsi="Arial" w:cs="Arial"/>
          <w:sz w:val="22"/>
          <w:szCs w:val="22"/>
        </w:rPr>
        <w:t xml:space="preserve">за </w:t>
      </w:r>
      <w:r w:rsidRPr="00DC74AD">
        <w:rPr>
          <w:rFonts w:ascii="Arial" w:hAnsi="Arial" w:cs="Arial"/>
          <w:sz w:val="22"/>
          <w:szCs w:val="22"/>
        </w:rPr>
        <w:t>40 миллионов уже</w:t>
      </w:r>
      <w:r w:rsidR="00D8390D" w:rsidRPr="00DC74AD">
        <w:rPr>
          <w:rFonts w:ascii="Arial" w:hAnsi="Arial" w:cs="Arial"/>
          <w:sz w:val="22"/>
          <w:szCs w:val="22"/>
        </w:rPr>
        <w:t>!</w:t>
      </w:r>
      <w:r w:rsidRPr="00DC74AD">
        <w:rPr>
          <w:rFonts w:ascii="Arial" w:hAnsi="Arial" w:cs="Arial"/>
          <w:sz w:val="22"/>
          <w:szCs w:val="22"/>
        </w:rPr>
        <w:t xml:space="preserve"> У нас только Москва</w:t>
      </w:r>
      <w:r w:rsidR="000F5700" w:rsidRPr="00DC74AD">
        <w:rPr>
          <w:rFonts w:ascii="Arial" w:hAnsi="Arial" w:cs="Arial"/>
          <w:sz w:val="22"/>
          <w:szCs w:val="22"/>
        </w:rPr>
        <w:t xml:space="preserve"> </w:t>
      </w:r>
      <w:r w:rsidR="00846CC2" w:rsidRPr="00DC74AD">
        <w:rPr>
          <w:rFonts w:ascii="Arial" w:hAnsi="Arial" w:cs="Arial"/>
          <w:sz w:val="22"/>
          <w:szCs w:val="22"/>
        </w:rPr>
        <w:t>даёт</w:t>
      </w:r>
      <w:r w:rsidRPr="00DC74AD">
        <w:rPr>
          <w:rFonts w:ascii="Arial" w:hAnsi="Arial" w:cs="Arial"/>
          <w:sz w:val="22"/>
          <w:szCs w:val="22"/>
        </w:rPr>
        <w:t xml:space="preserve"> </w:t>
      </w:r>
      <w:r w:rsidR="00873C75" w:rsidRPr="00DC74AD">
        <w:rPr>
          <w:rFonts w:ascii="Arial" w:hAnsi="Arial" w:cs="Arial"/>
          <w:sz w:val="22"/>
          <w:szCs w:val="22"/>
        </w:rPr>
        <w:t>четырнадцать</w:t>
      </w:r>
      <w:r w:rsidRPr="00DC74AD">
        <w:rPr>
          <w:rFonts w:ascii="Arial" w:hAnsi="Arial" w:cs="Arial"/>
          <w:sz w:val="22"/>
          <w:szCs w:val="22"/>
        </w:rPr>
        <w:t>. И ваш город с Питером</w:t>
      </w:r>
      <w:r w:rsidR="000F5700" w:rsidRPr="00DC74AD">
        <w:rPr>
          <w:rFonts w:ascii="Arial" w:hAnsi="Arial" w:cs="Arial"/>
          <w:sz w:val="22"/>
          <w:szCs w:val="22"/>
        </w:rPr>
        <w:t xml:space="preserve"> </w:t>
      </w:r>
      <w:r w:rsidRPr="00DC74AD">
        <w:rPr>
          <w:rFonts w:ascii="Arial" w:hAnsi="Arial" w:cs="Arial"/>
          <w:sz w:val="22"/>
          <w:szCs w:val="22"/>
        </w:rPr>
        <w:t>да</w:t>
      </w:r>
      <w:r w:rsidR="00A57253" w:rsidRPr="00DC74AD">
        <w:rPr>
          <w:rFonts w:ascii="Arial" w:hAnsi="Arial" w:cs="Arial"/>
          <w:sz w:val="22"/>
          <w:szCs w:val="22"/>
        </w:rPr>
        <w:t>ю</w:t>
      </w:r>
      <w:r w:rsidRPr="00DC74AD">
        <w:rPr>
          <w:rFonts w:ascii="Arial" w:hAnsi="Arial" w:cs="Arial"/>
          <w:sz w:val="22"/>
          <w:szCs w:val="22"/>
        </w:rPr>
        <w:t>т десять</w:t>
      </w:r>
      <w:r w:rsidR="007E2212" w:rsidRPr="00DC74AD">
        <w:rPr>
          <w:rFonts w:ascii="Arial" w:hAnsi="Arial" w:cs="Arial"/>
          <w:sz w:val="22"/>
          <w:szCs w:val="22"/>
        </w:rPr>
        <w:t>.</w:t>
      </w:r>
      <w:r w:rsidRPr="00DC74AD">
        <w:rPr>
          <w:rFonts w:ascii="Arial" w:hAnsi="Arial" w:cs="Arial"/>
          <w:sz w:val="22"/>
          <w:szCs w:val="22"/>
        </w:rPr>
        <w:t xml:space="preserve"> </w:t>
      </w:r>
      <w:r w:rsidR="007E2212" w:rsidRPr="00DC74AD">
        <w:rPr>
          <w:rFonts w:ascii="Arial" w:hAnsi="Arial" w:cs="Arial"/>
          <w:sz w:val="22"/>
          <w:szCs w:val="22"/>
        </w:rPr>
        <w:t>Ч</w:t>
      </w:r>
      <w:r w:rsidR="00846CC2" w:rsidRPr="00DC74AD">
        <w:rPr>
          <w:rFonts w:ascii="Arial" w:hAnsi="Arial" w:cs="Arial"/>
          <w:sz w:val="22"/>
          <w:szCs w:val="22"/>
        </w:rPr>
        <w:t>етыр</w:t>
      </w:r>
      <w:r w:rsidR="007E2212" w:rsidRPr="00DC74AD">
        <w:rPr>
          <w:rFonts w:ascii="Arial" w:hAnsi="Arial" w:cs="Arial"/>
          <w:sz w:val="22"/>
          <w:szCs w:val="22"/>
        </w:rPr>
        <w:t>е</w:t>
      </w:r>
      <w:r w:rsidR="00846CC2" w:rsidRPr="00DC74AD">
        <w:rPr>
          <w:rFonts w:ascii="Arial" w:hAnsi="Arial" w:cs="Arial"/>
          <w:sz w:val="22"/>
          <w:szCs w:val="22"/>
        </w:rPr>
        <w:t xml:space="preserve"> </w:t>
      </w:r>
      <w:r w:rsidRPr="00DC74AD">
        <w:rPr>
          <w:rFonts w:ascii="Arial" w:hAnsi="Arial" w:cs="Arial"/>
          <w:sz w:val="22"/>
          <w:szCs w:val="22"/>
        </w:rPr>
        <w:t xml:space="preserve">миллиона </w:t>
      </w:r>
      <w:r w:rsidR="00F872D5" w:rsidRPr="00DC74AD">
        <w:rPr>
          <w:rFonts w:ascii="Arial" w:hAnsi="Arial" w:cs="Arial"/>
          <w:sz w:val="22"/>
          <w:szCs w:val="22"/>
        </w:rPr>
        <w:t>–</w:t>
      </w:r>
      <w:r w:rsidR="00846CC2" w:rsidRPr="00DC74AD">
        <w:rPr>
          <w:rFonts w:ascii="Arial" w:hAnsi="Arial" w:cs="Arial"/>
          <w:sz w:val="22"/>
          <w:szCs w:val="22"/>
        </w:rPr>
        <w:t xml:space="preserve"> это </w:t>
      </w:r>
      <w:r w:rsidRPr="00DC74AD">
        <w:rPr>
          <w:rFonts w:ascii="Arial" w:hAnsi="Arial" w:cs="Arial"/>
          <w:sz w:val="22"/>
          <w:szCs w:val="22"/>
        </w:rPr>
        <w:t>официально. Понятно, что миллиончик</w:t>
      </w:r>
      <w:r w:rsidR="000F5700" w:rsidRPr="00DC74AD">
        <w:rPr>
          <w:rFonts w:ascii="Arial" w:hAnsi="Arial" w:cs="Arial"/>
          <w:sz w:val="22"/>
          <w:szCs w:val="22"/>
        </w:rPr>
        <w:t xml:space="preserve"> </w:t>
      </w:r>
      <w:r w:rsidRPr="00DC74AD">
        <w:rPr>
          <w:rFonts w:ascii="Arial" w:hAnsi="Arial" w:cs="Arial"/>
          <w:sz w:val="22"/>
          <w:szCs w:val="22"/>
        </w:rPr>
        <w:t>где-то</w:t>
      </w:r>
      <w:r w:rsidR="000F5700" w:rsidRPr="00DC74AD">
        <w:rPr>
          <w:rFonts w:ascii="Arial" w:hAnsi="Arial" w:cs="Arial"/>
          <w:sz w:val="22"/>
          <w:szCs w:val="22"/>
        </w:rPr>
        <w:t xml:space="preserve"> </w:t>
      </w:r>
      <w:r w:rsidR="00873C75" w:rsidRPr="00DC74AD">
        <w:rPr>
          <w:rFonts w:ascii="Arial" w:hAnsi="Arial" w:cs="Arial"/>
          <w:sz w:val="22"/>
          <w:szCs w:val="22"/>
        </w:rPr>
        <w:t>не</w:t>
      </w:r>
      <w:r w:rsidR="00846CC2" w:rsidRPr="00DC74AD">
        <w:rPr>
          <w:rFonts w:ascii="Arial" w:hAnsi="Arial" w:cs="Arial"/>
          <w:sz w:val="22"/>
          <w:szCs w:val="22"/>
        </w:rPr>
        <w:t xml:space="preserve">официально бегает </w:t>
      </w:r>
      <w:r w:rsidRPr="00DC74AD">
        <w:rPr>
          <w:rFonts w:ascii="Arial" w:hAnsi="Arial" w:cs="Arial"/>
          <w:sz w:val="22"/>
          <w:szCs w:val="22"/>
        </w:rPr>
        <w:t>в пригородах</w:t>
      </w:r>
      <w:r w:rsidR="00D15737" w:rsidRPr="00DC74AD">
        <w:rPr>
          <w:rFonts w:ascii="Arial" w:hAnsi="Arial" w:cs="Arial"/>
          <w:sz w:val="22"/>
          <w:szCs w:val="22"/>
        </w:rPr>
        <w:t>, к</w:t>
      </w:r>
      <w:r w:rsidRPr="00DC74AD">
        <w:rPr>
          <w:rFonts w:ascii="Arial" w:hAnsi="Arial" w:cs="Arial"/>
          <w:sz w:val="22"/>
          <w:szCs w:val="22"/>
        </w:rPr>
        <w:t>иев</w:t>
      </w:r>
      <w:r w:rsidR="00846CC2" w:rsidRPr="00DC74AD">
        <w:rPr>
          <w:rFonts w:ascii="Arial" w:hAnsi="Arial" w:cs="Arial"/>
          <w:sz w:val="22"/>
          <w:szCs w:val="22"/>
        </w:rPr>
        <w:t>ских</w:t>
      </w:r>
      <w:r w:rsidRPr="00DC74AD">
        <w:rPr>
          <w:rFonts w:ascii="Arial" w:hAnsi="Arial" w:cs="Arial"/>
          <w:sz w:val="22"/>
          <w:szCs w:val="22"/>
        </w:rPr>
        <w:t>. Ну, вы их охватыв</w:t>
      </w:r>
      <w:r w:rsidR="00873C75" w:rsidRPr="00DC74AD">
        <w:rPr>
          <w:rFonts w:ascii="Arial" w:hAnsi="Arial" w:cs="Arial"/>
          <w:sz w:val="22"/>
          <w:szCs w:val="22"/>
        </w:rPr>
        <w:t>аете.</w:t>
      </w:r>
      <w:r w:rsidR="000F5700" w:rsidRPr="00DC74AD">
        <w:rPr>
          <w:rFonts w:ascii="Arial" w:hAnsi="Arial" w:cs="Arial"/>
          <w:sz w:val="22"/>
          <w:szCs w:val="22"/>
        </w:rPr>
        <w:t xml:space="preserve"> </w:t>
      </w:r>
      <w:r w:rsidR="00873C75" w:rsidRPr="00DC74AD">
        <w:rPr>
          <w:rFonts w:ascii="Arial" w:hAnsi="Arial" w:cs="Arial"/>
          <w:sz w:val="22"/>
          <w:szCs w:val="22"/>
        </w:rPr>
        <w:t>То есть только три Дома</w:t>
      </w:r>
      <w:r w:rsidR="000F5700" w:rsidRPr="00DC74AD">
        <w:rPr>
          <w:rFonts w:ascii="Arial" w:hAnsi="Arial" w:cs="Arial"/>
          <w:sz w:val="22"/>
          <w:szCs w:val="22"/>
        </w:rPr>
        <w:t xml:space="preserve"> </w:t>
      </w:r>
      <w:r w:rsidR="00D15737" w:rsidRPr="00DC74AD">
        <w:rPr>
          <w:rFonts w:ascii="Arial" w:hAnsi="Arial" w:cs="Arial"/>
          <w:sz w:val="22"/>
          <w:szCs w:val="22"/>
        </w:rPr>
        <w:t>(</w:t>
      </w:r>
      <w:r w:rsidR="00A57253" w:rsidRPr="00DC74AD">
        <w:rPr>
          <w:rFonts w:ascii="Arial" w:hAnsi="Arial" w:cs="Arial"/>
          <w:sz w:val="22"/>
          <w:szCs w:val="22"/>
        </w:rPr>
        <w:t>у</w:t>
      </w:r>
      <w:r w:rsidRPr="00DC74AD">
        <w:rPr>
          <w:rFonts w:ascii="Arial" w:hAnsi="Arial" w:cs="Arial"/>
          <w:sz w:val="22"/>
          <w:szCs w:val="22"/>
        </w:rPr>
        <w:t xml:space="preserve"> Питера тоже </w:t>
      </w:r>
      <w:r w:rsidR="00873C75" w:rsidRPr="00DC74AD">
        <w:rPr>
          <w:rFonts w:ascii="Arial" w:hAnsi="Arial" w:cs="Arial"/>
          <w:sz w:val="22"/>
          <w:szCs w:val="22"/>
        </w:rPr>
        <w:t>четыре</w:t>
      </w:r>
      <w:r w:rsidRPr="00DC74AD">
        <w:rPr>
          <w:rFonts w:ascii="Arial" w:hAnsi="Arial" w:cs="Arial"/>
          <w:sz w:val="22"/>
          <w:szCs w:val="22"/>
        </w:rPr>
        <w:t xml:space="preserve"> миллиона жителей</w:t>
      </w:r>
      <w:r w:rsidR="00A57253" w:rsidRPr="00DC74AD">
        <w:rPr>
          <w:rFonts w:ascii="Arial" w:hAnsi="Arial" w:cs="Arial"/>
          <w:sz w:val="22"/>
          <w:szCs w:val="22"/>
        </w:rPr>
        <w:t>,</w:t>
      </w:r>
      <w:r w:rsidR="000F5700" w:rsidRPr="00DC74AD">
        <w:rPr>
          <w:rFonts w:ascii="Arial" w:hAnsi="Arial" w:cs="Arial"/>
          <w:sz w:val="22"/>
          <w:szCs w:val="22"/>
        </w:rPr>
        <w:t xml:space="preserve"> </w:t>
      </w:r>
      <w:r w:rsidR="00A57253" w:rsidRPr="00DC74AD">
        <w:rPr>
          <w:rFonts w:ascii="Arial" w:hAnsi="Arial" w:cs="Arial"/>
          <w:sz w:val="22"/>
          <w:szCs w:val="22"/>
        </w:rPr>
        <w:t>к</w:t>
      </w:r>
      <w:r w:rsidR="00846CC2" w:rsidRPr="00DC74AD">
        <w:rPr>
          <w:rFonts w:ascii="Arial" w:hAnsi="Arial" w:cs="Arial"/>
          <w:sz w:val="22"/>
          <w:szCs w:val="22"/>
        </w:rPr>
        <w:t>то</w:t>
      </w:r>
      <w:r w:rsidRPr="00DC74AD">
        <w:rPr>
          <w:rFonts w:ascii="Arial" w:hAnsi="Arial" w:cs="Arial"/>
          <w:sz w:val="22"/>
          <w:szCs w:val="22"/>
        </w:rPr>
        <w:t xml:space="preserve"> не зна</w:t>
      </w:r>
      <w:r w:rsidR="00846CC2" w:rsidRPr="00DC74AD">
        <w:rPr>
          <w:rFonts w:ascii="Arial" w:hAnsi="Arial" w:cs="Arial"/>
          <w:sz w:val="22"/>
          <w:szCs w:val="22"/>
        </w:rPr>
        <w:t>ет</w:t>
      </w:r>
      <w:r w:rsidR="00457C5D" w:rsidRPr="00DC74AD">
        <w:rPr>
          <w:rFonts w:ascii="Arial" w:hAnsi="Arial" w:cs="Arial"/>
          <w:sz w:val="22"/>
          <w:szCs w:val="22"/>
        </w:rPr>
        <w:t>; ч</w:t>
      </w:r>
      <w:r w:rsidR="00D15737" w:rsidRPr="00DC74AD">
        <w:rPr>
          <w:rFonts w:ascii="Arial" w:hAnsi="Arial" w:cs="Arial"/>
          <w:sz w:val="22"/>
          <w:szCs w:val="22"/>
        </w:rPr>
        <w:t xml:space="preserve">етыре </w:t>
      </w:r>
      <w:r w:rsidRPr="00DC74AD">
        <w:rPr>
          <w:rFonts w:ascii="Arial" w:hAnsi="Arial" w:cs="Arial"/>
          <w:sz w:val="22"/>
          <w:szCs w:val="22"/>
        </w:rPr>
        <w:t>с половиной</w:t>
      </w:r>
      <w:r w:rsidR="00A57253" w:rsidRPr="00DC74AD">
        <w:rPr>
          <w:rFonts w:ascii="Arial" w:hAnsi="Arial" w:cs="Arial"/>
          <w:sz w:val="22"/>
          <w:szCs w:val="22"/>
        </w:rPr>
        <w:t>)</w:t>
      </w:r>
      <w:r w:rsidRPr="00DC74AD">
        <w:rPr>
          <w:rFonts w:ascii="Arial" w:hAnsi="Arial" w:cs="Arial"/>
          <w:sz w:val="22"/>
          <w:szCs w:val="22"/>
        </w:rPr>
        <w:t xml:space="preserve"> </w:t>
      </w:r>
      <w:r w:rsidR="00A57253" w:rsidRPr="00DC74AD">
        <w:rPr>
          <w:rFonts w:ascii="Arial" w:hAnsi="Arial" w:cs="Arial"/>
          <w:sz w:val="22"/>
          <w:szCs w:val="22"/>
        </w:rPr>
        <w:t>д</w:t>
      </w:r>
      <w:r w:rsidRPr="00DC74AD">
        <w:rPr>
          <w:rFonts w:ascii="Arial" w:hAnsi="Arial" w:cs="Arial"/>
          <w:sz w:val="22"/>
          <w:szCs w:val="22"/>
        </w:rPr>
        <w:t>ают нам, сколько? Двадцать</w:t>
      </w:r>
      <w:r w:rsidR="00457C5D" w:rsidRPr="00DC74AD">
        <w:rPr>
          <w:rFonts w:ascii="Arial" w:hAnsi="Arial" w:cs="Arial"/>
          <w:sz w:val="22"/>
          <w:szCs w:val="22"/>
        </w:rPr>
        <w:t>!</w:t>
      </w:r>
      <w:r w:rsidRPr="00DC74AD">
        <w:rPr>
          <w:rFonts w:ascii="Arial" w:hAnsi="Arial" w:cs="Arial"/>
          <w:sz w:val="22"/>
          <w:szCs w:val="22"/>
        </w:rPr>
        <w:t xml:space="preserve"> </w:t>
      </w:r>
      <w:r w:rsidR="004D5F40" w:rsidRPr="00DC74AD">
        <w:rPr>
          <w:rFonts w:ascii="Arial" w:hAnsi="Arial" w:cs="Arial"/>
          <w:sz w:val="22"/>
          <w:szCs w:val="22"/>
        </w:rPr>
        <w:t>Д</w:t>
      </w:r>
      <w:r w:rsidRPr="00DC74AD">
        <w:rPr>
          <w:rFonts w:ascii="Arial" w:hAnsi="Arial" w:cs="Arial"/>
          <w:sz w:val="22"/>
          <w:szCs w:val="22"/>
        </w:rPr>
        <w:t xml:space="preserve">вадцать </w:t>
      </w:r>
      <w:r w:rsidR="00F872D5" w:rsidRPr="00DC74AD">
        <w:rPr>
          <w:rFonts w:ascii="Arial" w:hAnsi="Arial" w:cs="Arial"/>
          <w:sz w:val="22"/>
          <w:szCs w:val="22"/>
        </w:rPr>
        <w:t>–</w:t>
      </w:r>
      <w:r w:rsidR="004D5F40" w:rsidRPr="00DC74AD">
        <w:rPr>
          <w:rFonts w:ascii="Arial" w:hAnsi="Arial" w:cs="Arial"/>
          <w:sz w:val="22"/>
          <w:szCs w:val="22"/>
        </w:rPr>
        <w:t xml:space="preserve"> </w:t>
      </w:r>
      <w:r w:rsidRPr="00DC74AD">
        <w:rPr>
          <w:rFonts w:ascii="Arial" w:hAnsi="Arial" w:cs="Arial"/>
          <w:sz w:val="22"/>
          <w:szCs w:val="22"/>
        </w:rPr>
        <w:t>официально</w:t>
      </w:r>
      <w:r w:rsidR="005666E7" w:rsidRPr="00DC74AD">
        <w:rPr>
          <w:rFonts w:ascii="Arial" w:hAnsi="Arial" w:cs="Arial"/>
          <w:sz w:val="22"/>
          <w:szCs w:val="22"/>
        </w:rPr>
        <w:t>,</w:t>
      </w:r>
      <w:r w:rsidR="00846CC2" w:rsidRPr="00DC74AD">
        <w:rPr>
          <w:rFonts w:ascii="Arial" w:hAnsi="Arial" w:cs="Arial"/>
          <w:sz w:val="22"/>
          <w:szCs w:val="22"/>
        </w:rPr>
        <w:t xml:space="preserve"> где-то</w:t>
      </w:r>
      <w:r w:rsidR="000F5700" w:rsidRPr="00DC74AD">
        <w:rPr>
          <w:rFonts w:ascii="Arial" w:hAnsi="Arial" w:cs="Arial"/>
          <w:sz w:val="22"/>
          <w:szCs w:val="22"/>
        </w:rPr>
        <w:t xml:space="preserve"> </w:t>
      </w:r>
      <w:r w:rsidRPr="00DC74AD">
        <w:rPr>
          <w:rFonts w:ascii="Arial" w:hAnsi="Arial" w:cs="Arial"/>
          <w:sz w:val="22"/>
          <w:szCs w:val="22"/>
        </w:rPr>
        <w:t>двадцать четыре</w:t>
      </w:r>
      <w:r w:rsidR="00457C5D" w:rsidRPr="00DC74AD">
        <w:rPr>
          <w:rFonts w:ascii="Arial" w:hAnsi="Arial" w:cs="Arial"/>
          <w:sz w:val="22"/>
          <w:szCs w:val="22"/>
        </w:rPr>
        <w:t xml:space="preserve"> – </w:t>
      </w:r>
      <w:r w:rsidR="005666E7" w:rsidRPr="00DC74AD">
        <w:rPr>
          <w:rFonts w:ascii="Arial" w:hAnsi="Arial" w:cs="Arial"/>
          <w:sz w:val="22"/>
          <w:szCs w:val="22"/>
        </w:rPr>
        <w:t xml:space="preserve">двадцать пять </w:t>
      </w:r>
      <w:r w:rsidR="00F872D5" w:rsidRPr="00DC74AD">
        <w:rPr>
          <w:rFonts w:ascii="Arial" w:hAnsi="Arial" w:cs="Arial"/>
          <w:sz w:val="22"/>
          <w:szCs w:val="22"/>
        </w:rPr>
        <w:t>–</w:t>
      </w:r>
      <w:r w:rsidR="004D5F40" w:rsidRPr="00DC74AD">
        <w:rPr>
          <w:rFonts w:ascii="Arial" w:hAnsi="Arial" w:cs="Arial"/>
          <w:sz w:val="22"/>
          <w:szCs w:val="22"/>
        </w:rPr>
        <w:t xml:space="preserve"> </w:t>
      </w:r>
      <w:r w:rsidR="005666E7" w:rsidRPr="00DC74AD">
        <w:rPr>
          <w:rFonts w:ascii="Arial" w:hAnsi="Arial" w:cs="Arial"/>
          <w:sz w:val="22"/>
          <w:szCs w:val="22"/>
        </w:rPr>
        <w:t>не</w:t>
      </w:r>
      <w:r w:rsidRPr="00DC74AD">
        <w:rPr>
          <w:rFonts w:ascii="Arial" w:hAnsi="Arial" w:cs="Arial"/>
          <w:sz w:val="22"/>
          <w:szCs w:val="22"/>
        </w:rPr>
        <w:t>официально</w:t>
      </w:r>
      <w:r w:rsidR="00846CC2" w:rsidRPr="00DC74AD">
        <w:rPr>
          <w:rFonts w:ascii="Arial" w:hAnsi="Arial" w:cs="Arial"/>
          <w:sz w:val="22"/>
          <w:szCs w:val="22"/>
        </w:rPr>
        <w:t>. То</w:t>
      </w:r>
      <w:r w:rsidR="00873C75" w:rsidRPr="00DC74AD">
        <w:rPr>
          <w:rFonts w:ascii="Arial" w:hAnsi="Arial" w:cs="Arial"/>
          <w:sz w:val="22"/>
          <w:szCs w:val="22"/>
        </w:rPr>
        <w:t xml:space="preserve"> есть</w:t>
      </w:r>
      <w:r w:rsidR="00552B74" w:rsidRPr="00DC74AD">
        <w:rPr>
          <w:rFonts w:ascii="Arial" w:hAnsi="Arial" w:cs="Arial"/>
          <w:sz w:val="22"/>
          <w:szCs w:val="22"/>
        </w:rPr>
        <w:t xml:space="preserve"> </w:t>
      </w:r>
      <w:r w:rsidR="00846CC2" w:rsidRPr="00DC74AD">
        <w:rPr>
          <w:rFonts w:ascii="Arial" w:hAnsi="Arial" w:cs="Arial"/>
          <w:sz w:val="22"/>
          <w:szCs w:val="22"/>
        </w:rPr>
        <w:t xml:space="preserve">в Москве </w:t>
      </w:r>
      <w:r w:rsidR="00552B74" w:rsidRPr="00DC74AD">
        <w:rPr>
          <w:rFonts w:ascii="Arial" w:hAnsi="Arial" w:cs="Arial"/>
          <w:sz w:val="22"/>
          <w:szCs w:val="22"/>
        </w:rPr>
        <w:t>официально</w:t>
      </w:r>
      <w:r w:rsidR="000F5700" w:rsidRPr="00DC74AD">
        <w:rPr>
          <w:rFonts w:ascii="Arial" w:hAnsi="Arial" w:cs="Arial"/>
          <w:sz w:val="22"/>
          <w:szCs w:val="22"/>
        </w:rPr>
        <w:t xml:space="preserve"> </w:t>
      </w:r>
      <w:r w:rsidR="00846CC2" w:rsidRPr="00DC74AD">
        <w:rPr>
          <w:rFonts w:ascii="Arial" w:hAnsi="Arial" w:cs="Arial"/>
          <w:sz w:val="22"/>
          <w:szCs w:val="22"/>
        </w:rPr>
        <w:t>живут</w:t>
      </w:r>
      <w:r w:rsidR="000F5700" w:rsidRPr="00DC74AD">
        <w:rPr>
          <w:rFonts w:ascii="Arial" w:hAnsi="Arial" w:cs="Arial"/>
          <w:sz w:val="22"/>
          <w:szCs w:val="22"/>
        </w:rPr>
        <w:t xml:space="preserve"> </w:t>
      </w:r>
      <w:r w:rsidR="005666E7" w:rsidRPr="00DC74AD">
        <w:rPr>
          <w:rFonts w:ascii="Arial" w:hAnsi="Arial" w:cs="Arial"/>
          <w:sz w:val="22"/>
          <w:szCs w:val="22"/>
        </w:rPr>
        <w:t>десять</w:t>
      </w:r>
      <w:r w:rsidRPr="00DC74AD">
        <w:rPr>
          <w:rFonts w:ascii="Arial" w:hAnsi="Arial" w:cs="Arial"/>
          <w:sz w:val="22"/>
          <w:szCs w:val="22"/>
        </w:rPr>
        <w:t xml:space="preserve"> миллионов</w:t>
      </w:r>
      <w:r w:rsidR="005666E7" w:rsidRPr="00DC74AD">
        <w:rPr>
          <w:rFonts w:ascii="Arial" w:hAnsi="Arial" w:cs="Arial"/>
          <w:sz w:val="22"/>
          <w:szCs w:val="22"/>
        </w:rPr>
        <w:t>, а</w:t>
      </w:r>
      <w:r w:rsidR="000F5700" w:rsidRPr="00DC74AD">
        <w:rPr>
          <w:rFonts w:ascii="Arial" w:hAnsi="Arial" w:cs="Arial"/>
          <w:sz w:val="22"/>
          <w:szCs w:val="22"/>
        </w:rPr>
        <w:t xml:space="preserve"> </w:t>
      </w:r>
      <w:r w:rsidR="005666E7" w:rsidRPr="00DC74AD">
        <w:rPr>
          <w:rFonts w:ascii="Arial" w:hAnsi="Arial" w:cs="Arial"/>
          <w:sz w:val="22"/>
          <w:szCs w:val="22"/>
        </w:rPr>
        <w:t>не</w:t>
      </w:r>
      <w:r w:rsidRPr="00DC74AD">
        <w:rPr>
          <w:rFonts w:ascii="Arial" w:hAnsi="Arial" w:cs="Arial"/>
          <w:sz w:val="22"/>
          <w:szCs w:val="22"/>
        </w:rPr>
        <w:t xml:space="preserve">официально </w:t>
      </w:r>
      <w:r w:rsidR="00F872D5" w:rsidRPr="00DC74AD">
        <w:rPr>
          <w:rFonts w:ascii="Arial" w:hAnsi="Arial" w:cs="Arial"/>
          <w:sz w:val="22"/>
          <w:szCs w:val="22"/>
        </w:rPr>
        <w:t>–</w:t>
      </w:r>
      <w:r w:rsidR="004D5F40" w:rsidRPr="00DC74AD">
        <w:rPr>
          <w:rFonts w:ascii="Arial" w:hAnsi="Arial" w:cs="Arial"/>
          <w:sz w:val="22"/>
          <w:szCs w:val="22"/>
        </w:rPr>
        <w:t xml:space="preserve"> </w:t>
      </w:r>
      <w:r w:rsidRPr="00DC74AD">
        <w:rPr>
          <w:rFonts w:ascii="Arial" w:hAnsi="Arial" w:cs="Arial"/>
          <w:sz w:val="22"/>
          <w:szCs w:val="22"/>
        </w:rPr>
        <w:t xml:space="preserve">ещё </w:t>
      </w:r>
      <w:r w:rsidR="005666E7" w:rsidRPr="00DC74AD">
        <w:rPr>
          <w:rFonts w:ascii="Arial" w:hAnsi="Arial" w:cs="Arial"/>
          <w:sz w:val="22"/>
          <w:szCs w:val="22"/>
        </w:rPr>
        <w:t>шесть-семь</w:t>
      </w:r>
      <w:r w:rsidRPr="00DC74AD">
        <w:rPr>
          <w:rFonts w:ascii="Arial" w:hAnsi="Arial" w:cs="Arial"/>
          <w:sz w:val="22"/>
          <w:szCs w:val="22"/>
        </w:rPr>
        <w:t xml:space="preserve">. Ну, мы </w:t>
      </w:r>
      <w:r w:rsidR="00846CC2" w:rsidRPr="00DC74AD">
        <w:rPr>
          <w:rFonts w:ascii="Arial" w:hAnsi="Arial" w:cs="Arial"/>
          <w:sz w:val="22"/>
          <w:szCs w:val="22"/>
        </w:rPr>
        <w:t xml:space="preserve">берём </w:t>
      </w:r>
      <w:r w:rsidR="005666E7" w:rsidRPr="00DC74AD">
        <w:rPr>
          <w:rFonts w:ascii="Arial" w:hAnsi="Arial" w:cs="Arial"/>
          <w:sz w:val="22"/>
          <w:szCs w:val="22"/>
        </w:rPr>
        <w:t>пять</w:t>
      </w:r>
      <w:r w:rsidR="00846CC2" w:rsidRPr="00DC74AD">
        <w:rPr>
          <w:rFonts w:ascii="Arial" w:hAnsi="Arial" w:cs="Arial"/>
          <w:sz w:val="22"/>
          <w:szCs w:val="22"/>
        </w:rPr>
        <w:t xml:space="preserve">. В среднем </w:t>
      </w:r>
      <w:r w:rsidR="00F872D5" w:rsidRPr="00DC74AD">
        <w:rPr>
          <w:rFonts w:ascii="Arial" w:hAnsi="Arial" w:cs="Arial"/>
          <w:sz w:val="22"/>
          <w:szCs w:val="22"/>
        </w:rPr>
        <w:t>–</w:t>
      </w:r>
      <w:r w:rsidR="00846CC2" w:rsidRPr="00DC74AD">
        <w:rPr>
          <w:rFonts w:ascii="Arial" w:hAnsi="Arial" w:cs="Arial"/>
          <w:sz w:val="22"/>
          <w:szCs w:val="22"/>
        </w:rPr>
        <w:t xml:space="preserve"> </w:t>
      </w:r>
      <w:r w:rsidR="005666E7" w:rsidRPr="00DC74AD">
        <w:rPr>
          <w:rFonts w:ascii="Arial" w:hAnsi="Arial" w:cs="Arial"/>
          <w:sz w:val="22"/>
          <w:szCs w:val="22"/>
        </w:rPr>
        <w:t>пятнадцать</w:t>
      </w:r>
      <w:r w:rsidR="00846CC2" w:rsidRPr="00DC74AD">
        <w:rPr>
          <w:rFonts w:ascii="Arial" w:hAnsi="Arial" w:cs="Arial"/>
          <w:sz w:val="22"/>
          <w:szCs w:val="22"/>
        </w:rPr>
        <w:t>. Это</w:t>
      </w:r>
      <w:r w:rsidR="000F5700" w:rsidRPr="00DC74AD">
        <w:rPr>
          <w:rFonts w:ascii="Arial" w:hAnsi="Arial" w:cs="Arial"/>
          <w:sz w:val="22"/>
          <w:szCs w:val="22"/>
        </w:rPr>
        <w:t xml:space="preserve"> </w:t>
      </w:r>
      <w:r w:rsidRPr="00DC74AD">
        <w:rPr>
          <w:rFonts w:ascii="Arial" w:hAnsi="Arial" w:cs="Arial"/>
          <w:sz w:val="22"/>
          <w:szCs w:val="22"/>
        </w:rPr>
        <w:t xml:space="preserve">официальные цифры. </w:t>
      </w:r>
      <w:r w:rsidR="005666E7" w:rsidRPr="00DC74AD">
        <w:rPr>
          <w:rFonts w:ascii="Arial" w:hAnsi="Arial" w:cs="Arial"/>
          <w:sz w:val="22"/>
          <w:szCs w:val="22"/>
        </w:rPr>
        <w:t>Не</w:t>
      </w:r>
      <w:r w:rsidR="00846CC2" w:rsidRPr="00DC74AD">
        <w:rPr>
          <w:rFonts w:ascii="Arial" w:hAnsi="Arial" w:cs="Arial"/>
          <w:sz w:val="22"/>
          <w:szCs w:val="22"/>
        </w:rPr>
        <w:t>официальные</w:t>
      </w:r>
      <w:r w:rsidR="00013DAF" w:rsidRPr="00DC74AD">
        <w:rPr>
          <w:rFonts w:ascii="Arial" w:hAnsi="Arial" w:cs="Arial"/>
          <w:sz w:val="22"/>
          <w:szCs w:val="22"/>
        </w:rPr>
        <w:t>…</w:t>
      </w:r>
      <w:r w:rsidR="00846CC2" w:rsidRPr="00DC74AD">
        <w:rPr>
          <w:rFonts w:ascii="Arial" w:hAnsi="Arial" w:cs="Arial"/>
          <w:sz w:val="22"/>
          <w:szCs w:val="22"/>
        </w:rPr>
        <w:t xml:space="preserve"> </w:t>
      </w:r>
      <w:r w:rsidR="00013DAF" w:rsidRPr="00DC74AD">
        <w:rPr>
          <w:rFonts w:ascii="Arial" w:hAnsi="Arial" w:cs="Arial"/>
          <w:sz w:val="22"/>
          <w:szCs w:val="22"/>
        </w:rPr>
        <w:t>Ну</w:t>
      </w:r>
      <w:r w:rsidRPr="00DC74AD">
        <w:rPr>
          <w:rFonts w:ascii="Arial" w:hAnsi="Arial" w:cs="Arial"/>
          <w:sz w:val="22"/>
          <w:szCs w:val="22"/>
        </w:rPr>
        <w:t>, то есть до 24</w:t>
      </w:r>
      <w:r w:rsidR="00846CC2" w:rsidRPr="00DC74AD">
        <w:rPr>
          <w:rFonts w:ascii="Arial" w:hAnsi="Arial" w:cs="Arial"/>
          <w:sz w:val="22"/>
          <w:szCs w:val="22"/>
        </w:rPr>
        <w:t xml:space="preserve">, до </w:t>
      </w:r>
      <w:r w:rsidRPr="00DC74AD">
        <w:rPr>
          <w:rFonts w:ascii="Arial" w:hAnsi="Arial" w:cs="Arial"/>
          <w:sz w:val="22"/>
          <w:szCs w:val="22"/>
        </w:rPr>
        <w:t>25 миллионов да</w:t>
      </w:r>
      <w:r w:rsidR="00A57253" w:rsidRPr="00DC74AD">
        <w:rPr>
          <w:rFonts w:ascii="Arial" w:hAnsi="Arial" w:cs="Arial"/>
          <w:sz w:val="22"/>
          <w:szCs w:val="22"/>
        </w:rPr>
        <w:t>ю</w:t>
      </w:r>
      <w:r w:rsidRPr="00DC74AD">
        <w:rPr>
          <w:rFonts w:ascii="Arial" w:hAnsi="Arial" w:cs="Arial"/>
          <w:sz w:val="22"/>
          <w:szCs w:val="22"/>
        </w:rPr>
        <w:t>т только три Дома.</w:t>
      </w:r>
    </w:p>
    <w:p w:rsidR="00180B58" w:rsidRPr="00DC74AD" w:rsidRDefault="00E04E30"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А</w:t>
      </w:r>
      <w:r w:rsidR="005666E7" w:rsidRPr="00DC74AD">
        <w:rPr>
          <w:rFonts w:ascii="Arial" w:hAnsi="Arial" w:cs="Arial"/>
          <w:sz w:val="22"/>
          <w:szCs w:val="22"/>
        </w:rPr>
        <w:t xml:space="preserve"> если взять ещё миллионники</w:t>
      </w:r>
      <w:r w:rsidRPr="00DC74AD">
        <w:rPr>
          <w:rFonts w:ascii="Arial" w:hAnsi="Arial" w:cs="Arial"/>
          <w:sz w:val="22"/>
          <w:szCs w:val="22"/>
        </w:rPr>
        <w:t xml:space="preserve"> типа Харьков</w:t>
      </w:r>
      <w:r w:rsidR="00846CC2" w:rsidRPr="00DC74AD">
        <w:rPr>
          <w:rFonts w:ascii="Arial" w:hAnsi="Arial" w:cs="Arial"/>
          <w:sz w:val="22"/>
          <w:szCs w:val="22"/>
        </w:rPr>
        <w:t>а</w:t>
      </w:r>
      <w:r w:rsidR="00FF57D6" w:rsidRPr="00DC74AD">
        <w:rPr>
          <w:rFonts w:ascii="Arial" w:hAnsi="Arial" w:cs="Arial"/>
          <w:sz w:val="22"/>
          <w:szCs w:val="22"/>
        </w:rPr>
        <w:t xml:space="preserve"> </w:t>
      </w:r>
      <w:r w:rsidR="00013DAF" w:rsidRPr="00DC74AD">
        <w:rPr>
          <w:rFonts w:ascii="Arial" w:hAnsi="Arial" w:cs="Arial"/>
          <w:sz w:val="22"/>
          <w:szCs w:val="22"/>
        </w:rPr>
        <w:t xml:space="preserve">– </w:t>
      </w:r>
      <w:r w:rsidR="005666E7" w:rsidRPr="00DC74AD">
        <w:rPr>
          <w:rFonts w:ascii="Arial" w:hAnsi="Arial" w:cs="Arial"/>
          <w:sz w:val="22"/>
          <w:szCs w:val="22"/>
        </w:rPr>
        <w:t xml:space="preserve">два </w:t>
      </w:r>
      <w:r w:rsidRPr="00DC74AD">
        <w:rPr>
          <w:rFonts w:ascii="Arial" w:hAnsi="Arial" w:cs="Arial"/>
          <w:sz w:val="22"/>
          <w:szCs w:val="22"/>
        </w:rPr>
        <w:t>миллиона</w:t>
      </w:r>
      <w:r w:rsidR="00013DAF" w:rsidRPr="00DC74AD">
        <w:rPr>
          <w:rFonts w:ascii="Arial" w:hAnsi="Arial" w:cs="Arial"/>
          <w:sz w:val="22"/>
          <w:szCs w:val="22"/>
        </w:rPr>
        <w:t>. (п</w:t>
      </w:r>
      <w:r w:rsidRPr="00DC74AD">
        <w:rPr>
          <w:rFonts w:ascii="Arial" w:hAnsi="Arial" w:cs="Arial"/>
          <w:sz w:val="22"/>
          <w:szCs w:val="22"/>
        </w:rPr>
        <w:t>онятно</w:t>
      </w:r>
      <w:r w:rsidR="00013DAF" w:rsidRPr="00DC74AD">
        <w:rPr>
          <w:rFonts w:ascii="Arial" w:hAnsi="Arial" w:cs="Arial"/>
          <w:sz w:val="22"/>
          <w:szCs w:val="22"/>
        </w:rPr>
        <w:t>),</w:t>
      </w:r>
      <w:r w:rsidRPr="00DC74AD">
        <w:rPr>
          <w:rFonts w:ascii="Arial" w:hAnsi="Arial" w:cs="Arial"/>
          <w:sz w:val="22"/>
          <w:szCs w:val="22"/>
        </w:rPr>
        <w:t xml:space="preserve"> Днепропетровска миллион</w:t>
      </w:r>
      <w:r w:rsidR="00FC4DED" w:rsidRPr="00DC74AD">
        <w:rPr>
          <w:rFonts w:ascii="Arial" w:hAnsi="Arial" w:cs="Arial"/>
          <w:sz w:val="22"/>
          <w:szCs w:val="22"/>
        </w:rPr>
        <w:t>н</w:t>
      </w:r>
      <w:r w:rsidR="007E2212" w:rsidRPr="00DC74AD">
        <w:rPr>
          <w:rFonts w:ascii="Arial" w:hAnsi="Arial" w:cs="Arial"/>
          <w:sz w:val="22"/>
          <w:szCs w:val="22"/>
        </w:rPr>
        <w:t>о</w:t>
      </w:r>
      <w:r w:rsidR="00846CC2" w:rsidRPr="00DC74AD">
        <w:rPr>
          <w:rFonts w:ascii="Arial" w:hAnsi="Arial" w:cs="Arial"/>
          <w:sz w:val="22"/>
          <w:szCs w:val="22"/>
        </w:rPr>
        <w:t>го</w:t>
      </w:r>
      <w:r w:rsidRPr="00DC74AD">
        <w:rPr>
          <w:rFonts w:ascii="Arial" w:hAnsi="Arial" w:cs="Arial"/>
          <w:sz w:val="22"/>
          <w:szCs w:val="22"/>
        </w:rPr>
        <w:t>, Одесс</w:t>
      </w:r>
      <w:r w:rsidR="00846CC2" w:rsidRPr="00DC74AD">
        <w:rPr>
          <w:rFonts w:ascii="Arial" w:hAnsi="Arial" w:cs="Arial"/>
          <w:sz w:val="22"/>
          <w:szCs w:val="22"/>
        </w:rPr>
        <w:t>у</w:t>
      </w:r>
      <w:r w:rsidRPr="00DC74AD">
        <w:rPr>
          <w:rFonts w:ascii="Arial" w:hAnsi="Arial" w:cs="Arial"/>
          <w:sz w:val="22"/>
          <w:szCs w:val="22"/>
        </w:rPr>
        <w:t xml:space="preserve"> </w:t>
      </w:r>
      <w:r w:rsidR="00F872D5" w:rsidRPr="00DC74AD">
        <w:rPr>
          <w:rFonts w:ascii="Arial" w:hAnsi="Arial" w:cs="Arial"/>
          <w:sz w:val="22"/>
          <w:szCs w:val="22"/>
        </w:rPr>
        <w:t>–</w:t>
      </w:r>
      <w:r w:rsidR="005666E7" w:rsidRPr="00DC74AD">
        <w:rPr>
          <w:rFonts w:ascii="Arial" w:hAnsi="Arial" w:cs="Arial"/>
          <w:sz w:val="22"/>
          <w:szCs w:val="22"/>
        </w:rPr>
        <w:t xml:space="preserve"> </w:t>
      </w:r>
      <w:r w:rsidRPr="00DC74AD">
        <w:rPr>
          <w:rFonts w:ascii="Arial" w:hAnsi="Arial" w:cs="Arial"/>
          <w:sz w:val="22"/>
          <w:szCs w:val="22"/>
        </w:rPr>
        <w:t>миллиона</w:t>
      </w:r>
      <w:r w:rsidR="00013DAF" w:rsidRPr="00DC74AD">
        <w:rPr>
          <w:rFonts w:ascii="Arial" w:hAnsi="Arial" w:cs="Arial"/>
          <w:sz w:val="22"/>
          <w:szCs w:val="22"/>
        </w:rPr>
        <w:t>,</w:t>
      </w:r>
      <w:r w:rsidRPr="00DC74AD">
        <w:rPr>
          <w:rFonts w:ascii="Arial" w:hAnsi="Arial" w:cs="Arial"/>
          <w:sz w:val="22"/>
          <w:szCs w:val="22"/>
        </w:rPr>
        <w:t xml:space="preserve"> </w:t>
      </w:r>
      <w:r w:rsidR="00013DAF" w:rsidRPr="00DC74AD">
        <w:rPr>
          <w:rFonts w:ascii="Arial" w:hAnsi="Arial" w:cs="Arial"/>
          <w:sz w:val="22"/>
          <w:szCs w:val="22"/>
        </w:rPr>
        <w:t>у</w:t>
      </w:r>
      <w:r w:rsidRPr="00DC74AD">
        <w:rPr>
          <w:rFonts w:ascii="Arial" w:hAnsi="Arial" w:cs="Arial"/>
          <w:sz w:val="22"/>
          <w:szCs w:val="22"/>
        </w:rPr>
        <w:t xml:space="preserve">же </w:t>
      </w:r>
      <w:r w:rsidR="005666E7" w:rsidRPr="00DC74AD">
        <w:rPr>
          <w:rFonts w:ascii="Arial" w:hAnsi="Arial" w:cs="Arial"/>
          <w:sz w:val="22"/>
          <w:szCs w:val="22"/>
        </w:rPr>
        <w:t>четыре</w:t>
      </w:r>
      <w:r w:rsidRPr="00DC74AD">
        <w:rPr>
          <w:rFonts w:ascii="Arial" w:hAnsi="Arial" w:cs="Arial"/>
          <w:sz w:val="22"/>
          <w:szCs w:val="22"/>
        </w:rPr>
        <w:t xml:space="preserve"> миллиона.</w:t>
      </w:r>
      <w:r w:rsidR="00013DAF" w:rsidRPr="00DC74AD">
        <w:rPr>
          <w:rFonts w:ascii="Arial" w:hAnsi="Arial" w:cs="Arial"/>
          <w:sz w:val="22"/>
          <w:szCs w:val="22"/>
        </w:rPr>
        <w:t xml:space="preserve"> – д</w:t>
      </w:r>
      <w:r w:rsidR="005666E7" w:rsidRPr="00DC74AD">
        <w:rPr>
          <w:rFonts w:ascii="Arial" w:hAnsi="Arial" w:cs="Arial"/>
          <w:sz w:val="22"/>
          <w:szCs w:val="22"/>
        </w:rPr>
        <w:t>вадцать восемь</w:t>
      </w:r>
      <w:r w:rsidR="00013DAF" w:rsidRPr="00DC74AD">
        <w:rPr>
          <w:rFonts w:ascii="Arial" w:hAnsi="Arial" w:cs="Arial"/>
          <w:sz w:val="22"/>
          <w:szCs w:val="22"/>
        </w:rPr>
        <w:t>;</w:t>
      </w:r>
      <w:r w:rsidRPr="00DC74AD">
        <w:rPr>
          <w:rFonts w:ascii="Arial" w:hAnsi="Arial" w:cs="Arial"/>
          <w:sz w:val="22"/>
          <w:szCs w:val="22"/>
        </w:rPr>
        <w:t>. Крым в виде всех двух с половиной</w:t>
      </w:r>
      <w:r w:rsidR="00846CC2" w:rsidRPr="00DC74AD">
        <w:rPr>
          <w:rFonts w:ascii="Arial" w:hAnsi="Arial" w:cs="Arial"/>
          <w:sz w:val="22"/>
          <w:szCs w:val="22"/>
        </w:rPr>
        <w:t xml:space="preserve"> миллионов</w:t>
      </w:r>
      <w:r w:rsidR="00013DAF" w:rsidRPr="00DC74AD">
        <w:rPr>
          <w:rFonts w:ascii="Arial" w:hAnsi="Arial" w:cs="Arial"/>
          <w:sz w:val="22"/>
          <w:szCs w:val="22"/>
        </w:rPr>
        <w:t xml:space="preserve"> – т</w:t>
      </w:r>
      <w:r w:rsidRPr="00DC74AD">
        <w:rPr>
          <w:rFonts w:ascii="Arial" w:hAnsi="Arial" w:cs="Arial"/>
          <w:sz w:val="22"/>
          <w:szCs w:val="22"/>
        </w:rPr>
        <w:t>ридцать с половиной.</w:t>
      </w:r>
      <w:r w:rsidR="00180B58" w:rsidRPr="00DC74AD">
        <w:rPr>
          <w:rFonts w:ascii="Arial" w:hAnsi="Arial" w:cs="Arial"/>
          <w:sz w:val="22"/>
          <w:szCs w:val="22"/>
        </w:rPr>
        <w:t xml:space="preserve"> </w:t>
      </w:r>
      <w:r w:rsidR="006D331F" w:rsidRPr="00DC74AD">
        <w:rPr>
          <w:rFonts w:ascii="Arial" w:hAnsi="Arial" w:cs="Arial"/>
          <w:sz w:val="22"/>
          <w:szCs w:val="22"/>
        </w:rPr>
        <w:t>Ну, и поехали по России:</w:t>
      </w:r>
      <w:r w:rsidRPr="00DC74AD">
        <w:rPr>
          <w:rFonts w:ascii="Arial" w:hAnsi="Arial" w:cs="Arial"/>
          <w:sz w:val="22"/>
          <w:szCs w:val="22"/>
        </w:rPr>
        <w:t xml:space="preserve"> Екатеринбург </w:t>
      </w:r>
      <w:r w:rsidR="00F872D5" w:rsidRPr="00DC74AD">
        <w:rPr>
          <w:rFonts w:ascii="Arial" w:hAnsi="Arial" w:cs="Arial"/>
          <w:sz w:val="22"/>
          <w:szCs w:val="22"/>
        </w:rPr>
        <w:t>–</w:t>
      </w:r>
      <w:r w:rsidRPr="00DC74AD">
        <w:rPr>
          <w:rFonts w:ascii="Arial" w:hAnsi="Arial" w:cs="Arial"/>
          <w:sz w:val="22"/>
          <w:szCs w:val="22"/>
        </w:rPr>
        <w:t xml:space="preserve"> миллионник, Самара </w:t>
      </w:r>
      <w:r w:rsidR="00F872D5" w:rsidRPr="00DC74AD">
        <w:rPr>
          <w:rFonts w:ascii="Arial" w:hAnsi="Arial" w:cs="Arial"/>
          <w:sz w:val="22"/>
          <w:szCs w:val="22"/>
        </w:rPr>
        <w:t>–</w:t>
      </w:r>
      <w:r w:rsidRPr="00DC74AD">
        <w:rPr>
          <w:rFonts w:ascii="Arial" w:hAnsi="Arial" w:cs="Arial"/>
          <w:sz w:val="22"/>
          <w:szCs w:val="22"/>
        </w:rPr>
        <w:t xml:space="preserve"> двух</w:t>
      </w:r>
      <w:r w:rsidR="005666E7" w:rsidRPr="00DC74AD">
        <w:rPr>
          <w:rFonts w:ascii="Arial" w:hAnsi="Arial" w:cs="Arial"/>
          <w:sz w:val="22"/>
          <w:szCs w:val="22"/>
        </w:rPr>
        <w:t>миллионник.</w:t>
      </w:r>
      <w:r w:rsidRPr="00DC74AD">
        <w:rPr>
          <w:rFonts w:ascii="Arial" w:hAnsi="Arial" w:cs="Arial"/>
          <w:sz w:val="22"/>
          <w:szCs w:val="22"/>
        </w:rPr>
        <w:t xml:space="preserve"> Ну, понятно.</w:t>
      </w:r>
      <w:r w:rsidR="006D331F" w:rsidRPr="00DC74AD">
        <w:rPr>
          <w:rFonts w:ascii="Arial" w:hAnsi="Arial" w:cs="Arial"/>
          <w:sz w:val="22"/>
          <w:szCs w:val="22"/>
        </w:rPr>
        <w:t xml:space="preserve"> </w:t>
      </w:r>
    </w:p>
    <w:p w:rsidR="00180B58" w:rsidRPr="00DC74AD" w:rsidRDefault="006D331F" w:rsidP="00A83873">
      <w:pPr>
        <w:suppressLineNumbers/>
        <w:suppressAutoHyphens/>
        <w:spacing w:line="242" w:lineRule="auto"/>
        <w:ind w:firstLine="397"/>
        <w:jc w:val="both"/>
        <w:rPr>
          <w:rFonts w:ascii="Arial" w:hAnsi="Arial" w:cs="Arial"/>
          <w:sz w:val="22"/>
          <w:szCs w:val="22"/>
        </w:rPr>
      </w:pPr>
      <w:r w:rsidRPr="00DC74AD">
        <w:rPr>
          <w:rFonts w:ascii="Arial" w:hAnsi="Arial" w:cs="Arial"/>
          <w:i/>
          <w:sz w:val="22"/>
          <w:szCs w:val="22"/>
        </w:rPr>
        <w:t xml:space="preserve">Из зала: </w:t>
      </w:r>
      <w:r w:rsidR="00180B58" w:rsidRPr="00DC74AD">
        <w:rPr>
          <w:rFonts w:ascii="Arial" w:hAnsi="Arial" w:cs="Arial"/>
          <w:sz w:val="22"/>
          <w:szCs w:val="22"/>
        </w:rPr>
        <w:t>"</w:t>
      </w:r>
      <w:r w:rsidRPr="00DC74AD">
        <w:rPr>
          <w:rFonts w:ascii="Arial" w:hAnsi="Arial" w:cs="Arial"/>
          <w:i/>
          <w:sz w:val="22"/>
          <w:szCs w:val="22"/>
        </w:rPr>
        <w:t>Харьков</w:t>
      </w:r>
      <w:r w:rsidR="00180B58" w:rsidRPr="00DC74AD">
        <w:rPr>
          <w:rFonts w:ascii="Arial" w:hAnsi="Arial" w:cs="Arial"/>
          <w:sz w:val="22"/>
          <w:szCs w:val="22"/>
        </w:rPr>
        <w:t>"</w:t>
      </w:r>
      <w:r w:rsidRPr="00DC74AD">
        <w:rPr>
          <w:rFonts w:ascii="Arial" w:hAnsi="Arial" w:cs="Arial"/>
          <w:sz w:val="22"/>
          <w:szCs w:val="22"/>
        </w:rPr>
        <w:t>.</w:t>
      </w:r>
      <w:r w:rsidR="00E04E30" w:rsidRPr="00DC74AD">
        <w:rPr>
          <w:rFonts w:ascii="Arial" w:hAnsi="Arial" w:cs="Arial"/>
          <w:sz w:val="22"/>
          <w:szCs w:val="22"/>
        </w:rPr>
        <w:t xml:space="preserve"> </w:t>
      </w:r>
    </w:p>
    <w:p w:rsidR="00933353" w:rsidRPr="00DC74AD" w:rsidRDefault="00552B74"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Ну, Х</w:t>
      </w:r>
      <w:r w:rsidR="00E04E30" w:rsidRPr="00DC74AD">
        <w:rPr>
          <w:rFonts w:ascii="Arial" w:hAnsi="Arial" w:cs="Arial"/>
          <w:sz w:val="22"/>
          <w:szCs w:val="22"/>
        </w:rPr>
        <w:t>арь</w:t>
      </w:r>
      <w:r w:rsidR="00846CC2" w:rsidRPr="00DC74AD">
        <w:rPr>
          <w:rFonts w:ascii="Arial" w:hAnsi="Arial" w:cs="Arial"/>
          <w:sz w:val="22"/>
          <w:szCs w:val="22"/>
        </w:rPr>
        <w:t>к</w:t>
      </w:r>
      <w:r w:rsidR="00E04E30" w:rsidRPr="00DC74AD">
        <w:rPr>
          <w:rFonts w:ascii="Arial" w:hAnsi="Arial" w:cs="Arial"/>
          <w:sz w:val="22"/>
          <w:szCs w:val="22"/>
        </w:rPr>
        <w:t xml:space="preserve">ов мы уже здесь </w:t>
      </w:r>
      <w:r w:rsidRPr="00DC74AD">
        <w:rPr>
          <w:rFonts w:ascii="Arial" w:hAnsi="Arial" w:cs="Arial"/>
          <w:sz w:val="22"/>
          <w:szCs w:val="22"/>
        </w:rPr>
        <w:t>посчитали.</w:t>
      </w:r>
      <w:r w:rsidR="000F5700" w:rsidRPr="00DC74AD">
        <w:rPr>
          <w:rFonts w:ascii="Arial" w:hAnsi="Arial" w:cs="Arial"/>
          <w:sz w:val="22"/>
          <w:szCs w:val="22"/>
        </w:rPr>
        <w:t xml:space="preserve"> </w:t>
      </w:r>
      <w:r w:rsidR="00A57253" w:rsidRPr="00DC74AD">
        <w:rPr>
          <w:rFonts w:ascii="Arial" w:hAnsi="Arial" w:cs="Arial"/>
          <w:sz w:val="22"/>
          <w:szCs w:val="22"/>
        </w:rPr>
        <w:t>Т</w:t>
      </w:r>
      <w:r w:rsidR="00E04E30" w:rsidRPr="00DC74AD">
        <w:rPr>
          <w:rFonts w:ascii="Arial" w:hAnsi="Arial" w:cs="Arial"/>
          <w:sz w:val="22"/>
          <w:szCs w:val="22"/>
        </w:rPr>
        <w:t xml:space="preserve">ут до </w:t>
      </w:r>
      <w:r w:rsidR="00180B58" w:rsidRPr="00DC74AD">
        <w:rPr>
          <w:rFonts w:ascii="Arial" w:hAnsi="Arial" w:cs="Arial"/>
          <w:sz w:val="22"/>
          <w:szCs w:val="22"/>
        </w:rPr>
        <w:t>сорока</w:t>
      </w:r>
      <w:r w:rsidR="00E04E30" w:rsidRPr="00DC74AD">
        <w:rPr>
          <w:rFonts w:ascii="Arial" w:hAnsi="Arial" w:cs="Arial"/>
          <w:sz w:val="22"/>
          <w:szCs w:val="22"/>
        </w:rPr>
        <w:t xml:space="preserve"> миллионов</w:t>
      </w:r>
      <w:r w:rsidR="000F5700" w:rsidRPr="00DC74AD">
        <w:rPr>
          <w:rFonts w:ascii="Arial" w:hAnsi="Arial" w:cs="Arial"/>
          <w:sz w:val="22"/>
          <w:szCs w:val="22"/>
        </w:rPr>
        <w:t xml:space="preserve"> </w:t>
      </w:r>
      <w:r w:rsidR="007E2212" w:rsidRPr="00DC74AD">
        <w:rPr>
          <w:rFonts w:ascii="Arial" w:hAnsi="Arial" w:cs="Arial"/>
          <w:sz w:val="22"/>
          <w:szCs w:val="22"/>
        </w:rPr>
        <w:t>спокойно</w:t>
      </w:r>
      <w:r w:rsidR="00846CC2" w:rsidRPr="00DC74AD">
        <w:rPr>
          <w:rFonts w:ascii="Arial" w:hAnsi="Arial" w:cs="Arial"/>
          <w:sz w:val="22"/>
          <w:szCs w:val="22"/>
        </w:rPr>
        <w:t>.</w:t>
      </w:r>
      <w:r w:rsidR="000F5700" w:rsidRPr="00DC74AD">
        <w:rPr>
          <w:rFonts w:ascii="Arial" w:hAnsi="Arial" w:cs="Arial"/>
          <w:sz w:val="22"/>
          <w:szCs w:val="22"/>
        </w:rPr>
        <w:t xml:space="preserve"> </w:t>
      </w:r>
      <w:r w:rsidR="00E04E30" w:rsidRPr="00DC74AD">
        <w:rPr>
          <w:rFonts w:ascii="Arial" w:hAnsi="Arial" w:cs="Arial"/>
          <w:sz w:val="22"/>
          <w:szCs w:val="22"/>
        </w:rPr>
        <w:t>Это я только</w:t>
      </w:r>
      <w:r w:rsidR="000F5700" w:rsidRPr="00DC74AD">
        <w:rPr>
          <w:rFonts w:ascii="Arial" w:hAnsi="Arial" w:cs="Arial"/>
          <w:sz w:val="22"/>
          <w:szCs w:val="22"/>
        </w:rPr>
        <w:t xml:space="preserve"> </w:t>
      </w:r>
      <w:r w:rsidR="00E04E30" w:rsidRPr="00DC74AD">
        <w:rPr>
          <w:rFonts w:ascii="Arial" w:hAnsi="Arial" w:cs="Arial"/>
          <w:sz w:val="22"/>
          <w:szCs w:val="22"/>
        </w:rPr>
        <w:t>Дома</w:t>
      </w:r>
      <w:r w:rsidR="000F5700" w:rsidRPr="00DC74AD">
        <w:rPr>
          <w:rFonts w:ascii="Arial" w:hAnsi="Arial" w:cs="Arial"/>
          <w:sz w:val="22"/>
          <w:szCs w:val="22"/>
        </w:rPr>
        <w:t xml:space="preserve"> </w:t>
      </w:r>
      <w:r w:rsidR="00E04E30" w:rsidRPr="00DC74AD">
        <w:rPr>
          <w:rFonts w:ascii="Arial" w:hAnsi="Arial" w:cs="Arial"/>
          <w:sz w:val="22"/>
          <w:szCs w:val="22"/>
        </w:rPr>
        <w:t>ФА пересчитал. А у нас ещё Дома</w:t>
      </w:r>
      <w:r w:rsidR="000F5700" w:rsidRPr="00DC74AD">
        <w:rPr>
          <w:rFonts w:ascii="Arial" w:hAnsi="Arial" w:cs="Arial"/>
          <w:sz w:val="22"/>
          <w:szCs w:val="22"/>
        </w:rPr>
        <w:t xml:space="preserve"> </w:t>
      </w:r>
      <w:r w:rsidR="005666E7" w:rsidRPr="00DC74AD">
        <w:rPr>
          <w:rFonts w:ascii="Arial" w:hAnsi="Arial" w:cs="Arial"/>
          <w:sz w:val="22"/>
          <w:szCs w:val="22"/>
        </w:rPr>
        <w:t>ФА</w:t>
      </w:r>
      <w:r w:rsidR="00180B58" w:rsidRPr="00DC74AD">
        <w:rPr>
          <w:rFonts w:ascii="Arial" w:hAnsi="Arial" w:cs="Arial"/>
          <w:sz w:val="22"/>
          <w:szCs w:val="22"/>
        </w:rPr>
        <w:noBreakHyphen/>
      </w:r>
      <w:r w:rsidR="00E04E30" w:rsidRPr="00DC74AD">
        <w:rPr>
          <w:rFonts w:ascii="Arial" w:hAnsi="Arial" w:cs="Arial"/>
          <w:sz w:val="22"/>
          <w:szCs w:val="22"/>
        </w:rPr>
        <w:t>Отца</w:t>
      </w:r>
      <w:r w:rsidR="007E2212" w:rsidRPr="00DC74AD">
        <w:rPr>
          <w:rFonts w:ascii="Arial" w:hAnsi="Arial" w:cs="Arial"/>
          <w:sz w:val="22"/>
          <w:szCs w:val="22"/>
        </w:rPr>
        <w:t xml:space="preserve"> и</w:t>
      </w:r>
      <w:r w:rsidR="00933353" w:rsidRPr="00DC74AD">
        <w:rPr>
          <w:rFonts w:ascii="Arial" w:hAnsi="Arial" w:cs="Arial"/>
          <w:sz w:val="22"/>
          <w:szCs w:val="22"/>
        </w:rPr>
        <w:t xml:space="preserve"> Дома Отца</w:t>
      </w:r>
      <w:r w:rsidR="00E04E30" w:rsidRPr="00DC74AD">
        <w:rPr>
          <w:rFonts w:ascii="Arial" w:hAnsi="Arial" w:cs="Arial"/>
          <w:sz w:val="22"/>
          <w:szCs w:val="22"/>
        </w:rPr>
        <w:t>. Там помельче ж</w:t>
      </w:r>
      <w:r w:rsidR="00933353" w:rsidRPr="00DC74AD">
        <w:rPr>
          <w:rFonts w:ascii="Arial" w:hAnsi="Arial" w:cs="Arial"/>
          <w:sz w:val="22"/>
          <w:szCs w:val="22"/>
        </w:rPr>
        <w:t>ителей, н</w:t>
      </w:r>
      <w:r w:rsidR="00180B58" w:rsidRPr="00DC74AD">
        <w:rPr>
          <w:rFonts w:ascii="Arial" w:hAnsi="Arial" w:cs="Arial"/>
          <w:sz w:val="22"/>
          <w:szCs w:val="22"/>
        </w:rPr>
        <w:t>о</w:t>
      </w:r>
      <w:r w:rsidR="00933353" w:rsidRPr="00DC74AD">
        <w:rPr>
          <w:rFonts w:ascii="Arial" w:hAnsi="Arial" w:cs="Arial"/>
          <w:sz w:val="22"/>
          <w:szCs w:val="22"/>
        </w:rPr>
        <w:t xml:space="preserve"> их тоже надо считать.</w:t>
      </w:r>
      <w:r w:rsidRPr="00DC74AD">
        <w:rPr>
          <w:rFonts w:ascii="Arial" w:hAnsi="Arial" w:cs="Arial"/>
          <w:sz w:val="22"/>
          <w:szCs w:val="22"/>
        </w:rPr>
        <w:t xml:space="preserve"> И за всех них мы уже</w:t>
      </w:r>
      <w:r w:rsidR="000F5700" w:rsidRPr="00DC74AD">
        <w:rPr>
          <w:rFonts w:ascii="Arial" w:hAnsi="Arial" w:cs="Arial"/>
          <w:sz w:val="22"/>
          <w:szCs w:val="22"/>
        </w:rPr>
        <w:t xml:space="preserve"> </w:t>
      </w:r>
      <w:r w:rsidR="00933353" w:rsidRPr="00DC74AD">
        <w:rPr>
          <w:rFonts w:ascii="Arial" w:hAnsi="Arial" w:cs="Arial"/>
          <w:sz w:val="22"/>
          <w:szCs w:val="22"/>
        </w:rPr>
        <w:t>ответственны.</w:t>
      </w:r>
      <w:r w:rsidR="000F5700" w:rsidRPr="00DC74AD">
        <w:rPr>
          <w:rFonts w:ascii="Arial" w:hAnsi="Arial" w:cs="Arial"/>
          <w:sz w:val="22"/>
          <w:szCs w:val="22"/>
        </w:rPr>
        <w:t xml:space="preserve"> </w:t>
      </w:r>
      <w:r w:rsidRPr="00DC74AD">
        <w:rPr>
          <w:rFonts w:ascii="Arial" w:hAnsi="Arial" w:cs="Arial"/>
          <w:sz w:val="22"/>
          <w:szCs w:val="22"/>
        </w:rPr>
        <w:t>Всё понятно.</w:t>
      </w:r>
    </w:p>
    <w:p w:rsidR="00180B58" w:rsidRPr="00DC74AD" w:rsidRDefault="00552B74"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Вот, когда вот это вы представите,</w:t>
      </w:r>
      <w:r w:rsidR="000F5700" w:rsidRPr="00DC74AD">
        <w:rPr>
          <w:rFonts w:ascii="Arial" w:hAnsi="Arial" w:cs="Arial"/>
          <w:sz w:val="22"/>
          <w:szCs w:val="22"/>
        </w:rPr>
        <w:t xml:space="preserve"> </w:t>
      </w:r>
      <w:r w:rsidR="00933353" w:rsidRPr="00DC74AD">
        <w:rPr>
          <w:rFonts w:ascii="Arial" w:hAnsi="Arial" w:cs="Arial"/>
          <w:sz w:val="22"/>
          <w:szCs w:val="22"/>
        </w:rPr>
        <w:t xml:space="preserve">вы увидите, </w:t>
      </w:r>
      <w:r w:rsidRPr="00DC74AD">
        <w:rPr>
          <w:rFonts w:ascii="Arial" w:hAnsi="Arial" w:cs="Arial"/>
          <w:sz w:val="22"/>
          <w:szCs w:val="22"/>
        </w:rPr>
        <w:t>что такое Дом ФА</w:t>
      </w:r>
      <w:r w:rsidR="00180B58" w:rsidRPr="00DC74AD">
        <w:rPr>
          <w:rFonts w:ascii="Arial" w:hAnsi="Arial" w:cs="Arial"/>
          <w:sz w:val="22"/>
          <w:szCs w:val="22"/>
        </w:rPr>
        <w:noBreakHyphen/>
      </w:r>
      <w:r w:rsidRPr="00DC74AD">
        <w:rPr>
          <w:rFonts w:ascii="Arial" w:hAnsi="Arial" w:cs="Arial"/>
          <w:sz w:val="22"/>
          <w:szCs w:val="22"/>
        </w:rPr>
        <w:t xml:space="preserve">Отца Метагалактики. </w:t>
      </w:r>
    </w:p>
    <w:p w:rsidR="00552B74" w:rsidRPr="00DC74AD" w:rsidRDefault="00E75E2D"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Да,</w:t>
      </w:r>
      <w:r w:rsidR="000F5700" w:rsidRPr="00DC74AD">
        <w:rPr>
          <w:rFonts w:ascii="Arial" w:hAnsi="Arial" w:cs="Arial"/>
          <w:sz w:val="22"/>
          <w:szCs w:val="22"/>
        </w:rPr>
        <w:t xml:space="preserve"> </w:t>
      </w:r>
      <w:r w:rsidR="00933353" w:rsidRPr="00DC74AD">
        <w:rPr>
          <w:rFonts w:ascii="Arial" w:hAnsi="Arial" w:cs="Arial"/>
          <w:sz w:val="22"/>
          <w:szCs w:val="22"/>
        </w:rPr>
        <w:t>у нас</w:t>
      </w:r>
      <w:r w:rsidRPr="00DC74AD">
        <w:rPr>
          <w:rFonts w:ascii="Arial" w:hAnsi="Arial" w:cs="Arial"/>
          <w:sz w:val="22"/>
          <w:szCs w:val="22"/>
        </w:rPr>
        <w:t xml:space="preserve"> всё</w:t>
      </w:r>
      <w:r w:rsidR="000F5700" w:rsidRPr="00DC74AD">
        <w:rPr>
          <w:rFonts w:ascii="Arial" w:hAnsi="Arial" w:cs="Arial"/>
          <w:sz w:val="22"/>
          <w:szCs w:val="22"/>
        </w:rPr>
        <w:t xml:space="preserve"> </w:t>
      </w:r>
      <w:r w:rsidR="00552B74" w:rsidRPr="00DC74AD">
        <w:rPr>
          <w:rFonts w:ascii="Arial" w:hAnsi="Arial" w:cs="Arial"/>
          <w:sz w:val="22"/>
          <w:szCs w:val="22"/>
        </w:rPr>
        <w:t>идёт быстро</w:t>
      </w:r>
      <w:r w:rsidR="00180B58" w:rsidRPr="00DC74AD">
        <w:rPr>
          <w:rFonts w:ascii="Arial" w:hAnsi="Arial" w:cs="Arial"/>
          <w:sz w:val="22"/>
          <w:szCs w:val="22"/>
        </w:rPr>
        <w:t>.</w:t>
      </w:r>
      <w:r w:rsidR="00552B74" w:rsidRPr="00DC74AD">
        <w:rPr>
          <w:rFonts w:ascii="Arial" w:hAnsi="Arial" w:cs="Arial"/>
          <w:sz w:val="22"/>
          <w:szCs w:val="22"/>
        </w:rPr>
        <w:t xml:space="preserve"> </w:t>
      </w:r>
      <w:r w:rsidR="00180B58" w:rsidRPr="00DC74AD">
        <w:rPr>
          <w:rFonts w:ascii="Arial" w:hAnsi="Arial" w:cs="Arial"/>
          <w:sz w:val="22"/>
          <w:szCs w:val="22"/>
        </w:rPr>
        <w:t>Да</w:t>
      </w:r>
      <w:r w:rsidR="00552B74" w:rsidRPr="00DC74AD">
        <w:rPr>
          <w:rFonts w:ascii="Arial" w:hAnsi="Arial" w:cs="Arial"/>
          <w:sz w:val="22"/>
          <w:szCs w:val="22"/>
        </w:rPr>
        <w:t>,</w:t>
      </w:r>
      <w:r w:rsidR="000F5700" w:rsidRPr="00DC74AD">
        <w:rPr>
          <w:rFonts w:ascii="Arial" w:hAnsi="Arial" w:cs="Arial"/>
          <w:sz w:val="22"/>
          <w:szCs w:val="22"/>
        </w:rPr>
        <w:t xml:space="preserve"> </w:t>
      </w:r>
      <w:r w:rsidR="005666E7" w:rsidRPr="00DC74AD">
        <w:rPr>
          <w:rFonts w:ascii="Arial" w:hAnsi="Arial" w:cs="Arial"/>
          <w:sz w:val="22"/>
          <w:szCs w:val="22"/>
        </w:rPr>
        <w:t>идёт сложно</w:t>
      </w:r>
      <w:r w:rsidR="0042640D" w:rsidRPr="00DC74AD">
        <w:rPr>
          <w:rFonts w:ascii="Arial" w:hAnsi="Arial" w:cs="Arial"/>
          <w:sz w:val="22"/>
          <w:szCs w:val="22"/>
        </w:rPr>
        <w:t>.</w:t>
      </w:r>
      <w:r w:rsidR="005666E7" w:rsidRPr="00DC74AD">
        <w:rPr>
          <w:rFonts w:ascii="Arial" w:hAnsi="Arial" w:cs="Arial"/>
          <w:sz w:val="22"/>
          <w:szCs w:val="22"/>
        </w:rPr>
        <w:t xml:space="preserve"> </w:t>
      </w:r>
      <w:r w:rsidR="0042640D" w:rsidRPr="00DC74AD">
        <w:rPr>
          <w:rFonts w:ascii="Arial" w:hAnsi="Arial" w:cs="Arial"/>
          <w:sz w:val="22"/>
          <w:szCs w:val="22"/>
        </w:rPr>
        <w:t xml:space="preserve">Но </w:t>
      </w:r>
      <w:r w:rsidR="00552B74" w:rsidRPr="00DC74AD">
        <w:rPr>
          <w:rFonts w:ascii="Arial" w:hAnsi="Arial" w:cs="Arial"/>
          <w:sz w:val="22"/>
          <w:szCs w:val="22"/>
        </w:rPr>
        <w:t>ведь</w:t>
      </w:r>
      <w:r w:rsidR="000F5700" w:rsidRPr="00DC74AD">
        <w:rPr>
          <w:rFonts w:ascii="Arial" w:hAnsi="Arial" w:cs="Arial"/>
          <w:sz w:val="22"/>
          <w:szCs w:val="22"/>
        </w:rPr>
        <w:t xml:space="preserve"> </w:t>
      </w:r>
      <w:r w:rsidR="00552B74" w:rsidRPr="00DC74AD">
        <w:rPr>
          <w:rFonts w:ascii="Arial" w:hAnsi="Arial" w:cs="Arial"/>
          <w:sz w:val="22"/>
          <w:szCs w:val="22"/>
        </w:rPr>
        <w:t xml:space="preserve">иногда </w:t>
      </w:r>
      <w:r w:rsidRPr="00DC74AD">
        <w:rPr>
          <w:rFonts w:ascii="Arial" w:hAnsi="Arial" w:cs="Arial"/>
          <w:sz w:val="22"/>
          <w:szCs w:val="22"/>
        </w:rPr>
        <w:t xml:space="preserve">надо </w:t>
      </w:r>
      <w:r w:rsidR="00552B74" w:rsidRPr="00DC74AD">
        <w:rPr>
          <w:rFonts w:ascii="Arial" w:hAnsi="Arial" w:cs="Arial"/>
          <w:sz w:val="22"/>
          <w:szCs w:val="22"/>
        </w:rPr>
        <w:t xml:space="preserve">остановиться и </w:t>
      </w:r>
      <w:r w:rsidR="00933353" w:rsidRPr="00DC74AD">
        <w:rPr>
          <w:rFonts w:ascii="Arial" w:hAnsi="Arial" w:cs="Arial"/>
          <w:sz w:val="22"/>
          <w:szCs w:val="22"/>
        </w:rPr>
        <w:t>оценить</w:t>
      </w:r>
      <w:r w:rsidR="00552B74" w:rsidRPr="00DC74AD">
        <w:rPr>
          <w:rFonts w:ascii="Arial" w:hAnsi="Arial" w:cs="Arial"/>
          <w:sz w:val="22"/>
          <w:szCs w:val="22"/>
        </w:rPr>
        <w:t>, чем ты занимаешься. В меру своей ответс</w:t>
      </w:r>
      <w:r w:rsidR="00180B58" w:rsidRPr="00DC74AD">
        <w:rPr>
          <w:rFonts w:ascii="Arial" w:hAnsi="Arial" w:cs="Arial"/>
          <w:sz w:val="22"/>
          <w:szCs w:val="22"/>
        </w:rPr>
        <w:t>твенности</w:t>
      </w:r>
      <w:r w:rsidR="00552B74" w:rsidRPr="00DC74AD">
        <w:rPr>
          <w:rFonts w:ascii="Arial" w:hAnsi="Arial" w:cs="Arial"/>
          <w:sz w:val="22"/>
          <w:szCs w:val="22"/>
        </w:rPr>
        <w:t xml:space="preserve"> как </w:t>
      </w:r>
      <w:r w:rsidR="006D331F" w:rsidRPr="00DC74AD">
        <w:rPr>
          <w:rFonts w:ascii="Arial" w:hAnsi="Arial" w:cs="Arial"/>
          <w:sz w:val="22"/>
          <w:szCs w:val="22"/>
        </w:rPr>
        <w:t>ч</w:t>
      </w:r>
      <w:r w:rsidR="00552B74" w:rsidRPr="00DC74AD">
        <w:rPr>
          <w:rFonts w:ascii="Arial" w:hAnsi="Arial" w:cs="Arial"/>
          <w:sz w:val="22"/>
          <w:szCs w:val="22"/>
        </w:rPr>
        <w:t xml:space="preserve">ело, </w:t>
      </w:r>
      <w:r w:rsidR="00933353" w:rsidRPr="00DC74AD">
        <w:rPr>
          <w:rFonts w:ascii="Arial" w:hAnsi="Arial" w:cs="Arial"/>
          <w:sz w:val="22"/>
          <w:szCs w:val="22"/>
        </w:rPr>
        <w:t xml:space="preserve">вот </w:t>
      </w:r>
      <w:r w:rsidR="00552B74" w:rsidRPr="00DC74AD">
        <w:rPr>
          <w:rFonts w:ascii="Arial" w:hAnsi="Arial" w:cs="Arial"/>
          <w:sz w:val="22"/>
          <w:szCs w:val="22"/>
        </w:rPr>
        <w:t>физически</w:t>
      </w:r>
      <w:r w:rsidR="006D331F" w:rsidRPr="00DC74AD">
        <w:rPr>
          <w:rFonts w:ascii="Arial" w:hAnsi="Arial" w:cs="Arial"/>
          <w:sz w:val="22"/>
          <w:szCs w:val="22"/>
        </w:rPr>
        <w:t>,</w:t>
      </w:r>
      <w:r w:rsidR="00552B74" w:rsidRPr="00DC74AD">
        <w:rPr>
          <w:rFonts w:ascii="Arial" w:hAnsi="Arial" w:cs="Arial"/>
          <w:sz w:val="22"/>
          <w:szCs w:val="22"/>
        </w:rPr>
        <w:t xml:space="preserve"> </w:t>
      </w:r>
      <w:r w:rsidR="002A36AF" w:rsidRPr="00DC74AD">
        <w:rPr>
          <w:rFonts w:ascii="Arial" w:hAnsi="Arial" w:cs="Arial"/>
          <w:sz w:val="22"/>
          <w:szCs w:val="22"/>
        </w:rPr>
        <w:t xml:space="preserve">вот </w:t>
      </w:r>
      <w:r w:rsidR="00552B74" w:rsidRPr="00DC74AD">
        <w:rPr>
          <w:rFonts w:ascii="Arial" w:hAnsi="Arial" w:cs="Arial"/>
          <w:sz w:val="22"/>
          <w:szCs w:val="22"/>
        </w:rPr>
        <w:t>взять и пощупать. Не теоретически абстрактно</w:t>
      </w:r>
      <w:r w:rsidR="00933353" w:rsidRPr="00DC74AD">
        <w:rPr>
          <w:rFonts w:ascii="Arial" w:hAnsi="Arial" w:cs="Arial"/>
          <w:sz w:val="22"/>
          <w:szCs w:val="22"/>
        </w:rPr>
        <w:t xml:space="preserve"> представить</w:t>
      </w:r>
      <w:r w:rsidR="00552B74" w:rsidRPr="00DC74AD">
        <w:rPr>
          <w:rFonts w:ascii="Arial" w:hAnsi="Arial" w:cs="Arial"/>
          <w:sz w:val="22"/>
          <w:szCs w:val="22"/>
        </w:rPr>
        <w:t>, а собраться</w:t>
      </w:r>
      <w:r w:rsidRPr="00DC74AD">
        <w:rPr>
          <w:rFonts w:ascii="Arial" w:hAnsi="Arial" w:cs="Arial"/>
          <w:sz w:val="22"/>
          <w:szCs w:val="22"/>
        </w:rPr>
        <w:t xml:space="preserve"> с мыслями</w:t>
      </w:r>
      <w:r w:rsidR="00552B74" w:rsidRPr="00DC74AD">
        <w:rPr>
          <w:rFonts w:ascii="Arial" w:hAnsi="Arial" w:cs="Arial"/>
          <w:sz w:val="22"/>
          <w:szCs w:val="22"/>
        </w:rPr>
        <w:t xml:space="preserve"> и подумать: </w:t>
      </w:r>
      <w:r w:rsidR="005666E7" w:rsidRPr="00DC74AD">
        <w:rPr>
          <w:rFonts w:ascii="Arial" w:hAnsi="Arial" w:cs="Arial"/>
          <w:sz w:val="22"/>
          <w:szCs w:val="22"/>
        </w:rPr>
        <w:t>т</w:t>
      </w:r>
      <w:r w:rsidR="00552B74" w:rsidRPr="00DC74AD">
        <w:rPr>
          <w:rFonts w:ascii="Arial" w:hAnsi="Arial" w:cs="Arial"/>
          <w:sz w:val="22"/>
          <w:szCs w:val="22"/>
        </w:rPr>
        <w:t>ак чем же я занимаюсь?</w:t>
      </w:r>
      <w:r w:rsidR="008E0908" w:rsidRPr="00DC74AD">
        <w:rPr>
          <w:rFonts w:ascii="Arial" w:hAnsi="Arial" w:cs="Arial"/>
          <w:sz w:val="22"/>
          <w:szCs w:val="22"/>
        </w:rPr>
        <w:t xml:space="preserve"> Увидьте это, пожалуйста.</w:t>
      </w:r>
    </w:p>
    <w:p w:rsidR="002A538C" w:rsidRPr="00DC74AD" w:rsidRDefault="00552B74"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И вы ответственны перед Отцом, а не передо мно</w:t>
      </w:r>
      <w:r w:rsidR="00933353" w:rsidRPr="00DC74AD">
        <w:rPr>
          <w:rFonts w:ascii="Arial" w:hAnsi="Arial" w:cs="Arial"/>
          <w:sz w:val="22"/>
          <w:szCs w:val="22"/>
        </w:rPr>
        <w:t>ю</w:t>
      </w:r>
      <w:r w:rsidRPr="00DC74AD">
        <w:rPr>
          <w:rFonts w:ascii="Arial" w:hAnsi="Arial" w:cs="Arial"/>
          <w:sz w:val="22"/>
          <w:szCs w:val="22"/>
        </w:rPr>
        <w:t xml:space="preserve">. </w:t>
      </w:r>
      <w:r w:rsidR="0042640D" w:rsidRPr="00DC74AD">
        <w:rPr>
          <w:rFonts w:ascii="Arial" w:hAnsi="Arial" w:cs="Arial"/>
          <w:sz w:val="22"/>
          <w:szCs w:val="22"/>
        </w:rPr>
        <w:t>Я</w:t>
      </w:r>
      <w:r w:rsidR="0027623B" w:rsidRPr="00DC74AD">
        <w:rPr>
          <w:rFonts w:ascii="Arial" w:hAnsi="Arial" w:cs="Arial"/>
          <w:sz w:val="22"/>
          <w:szCs w:val="22"/>
        </w:rPr>
        <w:t xml:space="preserve"> </w:t>
      </w:r>
      <w:r w:rsidR="00BC6A8D"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наблюдатель или координатор этой работы. И вот здесь</w:t>
      </w:r>
      <w:r w:rsidR="000F5700" w:rsidRPr="00DC74AD">
        <w:rPr>
          <w:rFonts w:ascii="Arial" w:hAnsi="Arial" w:cs="Arial"/>
          <w:sz w:val="22"/>
          <w:szCs w:val="22"/>
        </w:rPr>
        <w:t xml:space="preserve"> </w:t>
      </w:r>
      <w:r w:rsidRPr="00DC74AD">
        <w:rPr>
          <w:rFonts w:ascii="Arial" w:hAnsi="Arial" w:cs="Arial"/>
          <w:sz w:val="22"/>
          <w:szCs w:val="22"/>
        </w:rPr>
        <w:t xml:space="preserve">иерархично. Если вы сомневаетесь во мне, вон там </w:t>
      </w:r>
      <w:r w:rsidR="00FC4DED" w:rsidRPr="00DC74AD">
        <w:rPr>
          <w:rFonts w:ascii="Arial" w:hAnsi="Arial" w:cs="Arial"/>
          <w:sz w:val="22"/>
          <w:szCs w:val="22"/>
        </w:rPr>
        <w:t xml:space="preserve">– </w:t>
      </w:r>
      <w:r w:rsidR="005666E7" w:rsidRPr="00DC74AD">
        <w:rPr>
          <w:rFonts w:ascii="Arial" w:hAnsi="Arial" w:cs="Arial"/>
          <w:sz w:val="22"/>
          <w:szCs w:val="22"/>
        </w:rPr>
        <w:t>фью</w:t>
      </w:r>
      <w:r w:rsidR="00FC4DED" w:rsidRPr="00DC74AD">
        <w:rPr>
          <w:rFonts w:ascii="Arial" w:hAnsi="Arial" w:cs="Arial"/>
          <w:sz w:val="22"/>
          <w:szCs w:val="22"/>
        </w:rPr>
        <w:t>!</w:t>
      </w:r>
      <w:r w:rsidRPr="00DC74AD">
        <w:rPr>
          <w:rFonts w:ascii="Arial" w:hAnsi="Arial" w:cs="Arial"/>
          <w:sz w:val="22"/>
          <w:szCs w:val="22"/>
        </w:rPr>
        <w:t xml:space="preserve"> </w:t>
      </w:r>
      <w:r w:rsidR="00FC4DED" w:rsidRPr="00DC74AD">
        <w:rPr>
          <w:rFonts w:ascii="Arial" w:hAnsi="Arial" w:cs="Arial"/>
          <w:sz w:val="22"/>
          <w:szCs w:val="22"/>
        </w:rPr>
        <w:t>и</w:t>
      </w:r>
      <w:r w:rsidRPr="00DC74AD">
        <w:rPr>
          <w:rFonts w:ascii="Arial" w:hAnsi="Arial" w:cs="Arial"/>
          <w:sz w:val="22"/>
          <w:szCs w:val="22"/>
        </w:rPr>
        <w:t xml:space="preserve"> сложите свою работу. Вы переподготовились</w:t>
      </w:r>
      <w:r w:rsidR="0042640D" w:rsidRPr="00DC74AD">
        <w:rPr>
          <w:rFonts w:ascii="Arial" w:hAnsi="Arial" w:cs="Arial"/>
          <w:sz w:val="22"/>
          <w:szCs w:val="22"/>
        </w:rPr>
        <w:t>…</w:t>
      </w:r>
      <w:r w:rsidRPr="00DC74AD">
        <w:rPr>
          <w:rFonts w:ascii="Arial" w:hAnsi="Arial" w:cs="Arial"/>
          <w:sz w:val="22"/>
          <w:szCs w:val="22"/>
        </w:rPr>
        <w:t xml:space="preserve"> У нас поэтому есть</w:t>
      </w:r>
      <w:r w:rsidR="000F5700" w:rsidRPr="00DC74AD">
        <w:rPr>
          <w:rFonts w:ascii="Arial" w:hAnsi="Arial" w:cs="Arial"/>
          <w:sz w:val="22"/>
          <w:szCs w:val="22"/>
        </w:rPr>
        <w:t xml:space="preserve"> </w:t>
      </w:r>
      <w:r w:rsidR="00EC109F" w:rsidRPr="00DC74AD">
        <w:rPr>
          <w:rFonts w:ascii="Arial" w:hAnsi="Arial" w:cs="Arial"/>
          <w:sz w:val="22"/>
          <w:szCs w:val="22"/>
        </w:rPr>
        <w:t>пере</w:t>
      </w:r>
      <w:r w:rsidRPr="00DC74AD">
        <w:rPr>
          <w:rFonts w:ascii="Arial" w:hAnsi="Arial" w:cs="Arial"/>
          <w:sz w:val="22"/>
          <w:szCs w:val="22"/>
        </w:rPr>
        <w:t xml:space="preserve">подготовка Синтезом. Мы вас готовим и переподготовим. Мы переподготовили вас. Сложите, пожалуйста, </w:t>
      </w:r>
      <w:r w:rsidR="00933353" w:rsidRPr="00DC74AD">
        <w:rPr>
          <w:rFonts w:ascii="Arial" w:hAnsi="Arial" w:cs="Arial"/>
          <w:sz w:val="22"/>
          <w:szCs w:val="22"/>
        </w:rPr>
        <w:t xml:space="preserve">сами </w:t>
      </w:r>
      <w:r w:rsidRPr="00DC74AD">
        <w:rPr>
          <w:rFonts w:ascii="Arial" w:hAnsi="Arial" w:cs="Arial"/>
          <w:sz w:val="22"/>
          <w:szCs w:val="22"/>
        </w:rPr>
        <w:t xml:space="preserve">всё, что хотите в человечестве. </w:t>
      </w:r>
    </w:p>
    <w:p w:rsidR="00552B74" w:rsidRPr="00DC74AD" w:rsidRDefault="0042640D" w:rsidP="00B44BAC">
      <w:pPr>
        <w:suppressLineNumbers/>
        <w:suppressAutoHyphens/>
        <w:ind w:firstLine="397"/>
        <w:jc w:val="both"/>
        <w:rPr>
          <w:rFonts w:ascii="Arial" w:hAnsi="Arial" w:cs="Arial"/>
          <w:sz w:val="22"/>
          <w:szCs w:val="22"/>
        </w:rPr>
      </w:pPr>
      <w:r w:rsidRPr="00DC74AD">
        <w:rPr>
          <w:rFonts w:ascii="Arial" w:hAnsi="Arial" w:cs="Arial"/>
          <w:sz w:val="22"/>
          <w:szCs w:val="22"/>
        </w:rPr>
        <w:t>Но</w:t>
      </w:r>
      <w:r w:rsidR="00552B74" w:rsidRPr="00DC74AD">
        <w:rPr>
          <w:rFonts w:ascii="Arial" w:hAnsi="Arial" w:cs="Arial"/>
          <w:sz w:val="22"/>
          <w:szCs w:val="22"/>
        </w:rPr>
        <w:t xml:space="preserve"> поднять такую массу работы</w:t>
      </w:r>
      <w:r w:rsidRPr="00DC74AD">
        <w:rPr>
          <w:rFonts w:ascii="Arial" w:hAnsi="Arial" w:cs="Arial"/>
          <w:sz w:val="22"/>
          <w:szCs w:val="22"/>
        </w:rPr>
        <w:t>!..</w:t>
      </w:r>
      <w:r w:rsidR="00552B74" w:rsidRPr="00DC74AD">
        <w:rPr>
          <w:rFonts w:ascii="Arial" w:hAnsi="Arial" w:cs="Arial"/>
          <w:sz w:val="22"/>
          <w:szCs w:val="22"/>
        </w:rPr>
        <w:t xml:space="preserve"> Некоторы</w:t>
      </w:r>
      <w:r w:rsidR="005666E7" w:rsidRPr="00DC74AD">
        <w:rPr>
          <w:rFonts w:ascii="Arial" w:hAnsi="Arial" w:cs="Arial"/>
          <w:sz w:val="22"/>
          <w:szCs w:val="22"/>
        </w:rPr>
        <w:t>е</w:t>
      </w:r>
      <w:r w:rsidR="00552B74" w:rsidRPr="00DC74AD">
        <w:rPr>
          <w:rFonts w:ascii="Arial" w:hAnsi="Arial" w:cs="Arial"/>
          <w:sz w:val="22"/>
          <w:szCs w:val="22"/>
        </w:rPr>
        <w:t xml:space="preserve"> нам так и сообщают:</w:t>
      </w:r>
      <w:r w:rsidR="005666E7" w:rsidRPr="00DC74AD">
        <w:rPr>
          <w:rFonts w:ascii="Arial" w:hAnsi="Arial" w:cs="Arial"/>
          <w:sz w:val="22"/>
          <w:szCs w:val="22"/>
        </w:rPr>
        <w:t xml:space="preserve"> </w:t>
      </w:r>
      <w:r w:rsidR="006B5169" w:rsidRPr="00DC74AD">
        <w:rPr>
          <w:rFonts w:ascii="Arial" w:hAnsi="Arial" w:cs="Arial"/>
          <w:sz w:val="22"/>
          <w:szCs w:val="22"/>
        </w:rPr>
        <w:t>"</w:t>
      </w:r>
      <w:r w:rsidR="00552B74" w:rsidRPr="00DC74AD">
        <w:rPr>
          <w:rFonts w:ascii="Arial" w:hAnsi="Arial" w:cs="Arial"/>
          <w:sz w:val="22"/>
          <w:szCs w:val="22"/>
        </w:rPr>
        <w:t xml:space="preserve">Когда вы </w:t>
      </w:r>
      <w:r w:rsidR="00933353" w:rsidRPr="00DC74AD">
        <w:rPr>
          <w:rFonts w:ascii="Arial" w:hAnsi="Arial" w:cs="Arial"/>
          <w:sz w:val="22"/>
          <w:szCs w:val="22"/>
        </w:rPr>
        <w:t>С</w:t>
      </w:r>
      <w:r w:rsidR="00552B74" w:rsidRPr="00DC74AD">
        <w:rPr>
          <w:rFonts w:ascii="Arial" w:hAnsi="Arial" w:cs="Arial"/>
          <w:sz w:val="22"/>
          <w:szCs w:val="22"/>
        </w:rPr>
        <w:t>интез начали читать?</w:t>
      </w:r>
      <w:r w:rsidR="006B5169" w:rsidRPr="00DC74AD">
        <w:rPr>
          <w:rFonts w:ascii="Arial" w:hAnsi="Arial" w:cs="Arial"/>
          <w:sz w:val="22"/>
          <w:szCs w:val="22"/>
        </w:rPr>
        <w:t>"</w:t>
      </w:r>
      <w:r w:rsidR="005666E7" w:rsidRPr="00DC74AD">
        <w:rPr>
          <w:rFonts w:ascii="Arial" w:hAnsi="Arial" w:cs="Arial"/>
          <w:sz w:val="22"/>
          <w:szCs w:val="22"/>
        </w:rPr>
        <w:t xml:space="preserve"> </w:t>
      </w:r>
      <w:r w:rsidR="002A538C" w:rsidRPr="00DC74AD">
        <w:rPr>
          <w:rFonts w:ascii="Arial" w:hAnsi="Arial" w:cs="Arial"/>
          <w:sz w:val="22"/>
          <w:szCs w:val="22"/>
        </w:rPr>
        <w:t xml:space="preserve">– </w:t>
      </w:r>
      <w:r w:rsidR="00552B74" w:rsidRPr="00DC74AD">
        <w:rPr>
          <w:rFonts w:ascii="Arial" w:hAnsi="Arial" w:cs="Arial"/>
          <w:sz w:val="22"/>
          <w:szCs w:val="22"/>
        </w:rPr>
        <w:t>Я говорю:</w:t>
      </w:r>
      <w:r w:rsidR="005666E7" w:rsidRPr="00DC74AD">
        <w:rPr>
          <w:rFonts w:ascii="Arial" w:hAnsi="Arial" w:cs="Arial"/>
          <w:sz w:val="22"/>
          <w:szCs w:val="22"/>
        </w:rPr>
        <w:t xml:space="preserve"> </w:t>
      </w:r>
      <w:r w:rsidR="006B5169" w:rsidRPr="00DC74AD">
        <w:rPr>
          <w:rFonts w:ascii="Arial" w:hAnsi="Arial" w:cs="Arial"/>
          <w:sz w:val="22"/>
          <w:szCs w:val="22"/>
        </w:rPr>
        <w:t>"</w:t>
      </w:r>
      <w:r w:rsidR="005666E7" w:rsidRPr="00DC74AD">
        <w:rPr>
          <w:rFonts w:ascii="Arial" w:hAnsi="Arial" w:cs="Arial"/>
          <w:sz w:val="22"/>
          <w:szCs w:val="22"/>
        </w:rPr>
        <w:t>Девять</w:t>
      </w:r>
      <w:r w:rsidR="00552B74" w:rsidRPr="00DC74AD">
        <w:rPr>
          <w:rFonts w:ascii="Arial" w:hAnsi="Arial" w:cs="Arial"/>
          <w:sz w:val="22"/>
          <w:szCs w:val="22"/>
        </w:rPr>
        <w:t xml:space="preserve"> лет назад.</w:t>
      </w:r>
      <w:r w:rsidR="00EC109F" w:rsidRPr="00DC74AD">
        <w:rPr>
          <w:rFonts w:ascii="Arial" w:hAnsi="Arial" w:cs="Arial"/>
          <w:sz w:val="22"/>
          <w:szCs w:val="22"/>
        </w:rPr>
        <w:t xml:space="preserve"> </w:t>
      </w:r>
      <w:r w:rsidR="00933353" w:rsidRPr="00DC74AD">
        <w:rPr>
          <w:rFonts w:ascii="Arial" w:hAnsi="Arial" w:cs="Arial"/>
          <w:sz w:val="22"/>
          <w:szCs w:val="22"/>
        </w:rPr>
        <w:t xml:space="preserve">Ну, сама работа </w:t>
      </w:r>
      <w:r w:rsidR="00552B74" w:rsidRPr="00DC74AD">
        <w:rPr>
          <w:rFonts w:ascii="Arial" w:hAnsi="Arial" w:cs="Arial"/>
          <w:sz w:val="22"/>
          <w:szCs w:val="22"/>
        </w:rPr>
        <w:t>15 лет</w:t>
      </w:r>
      <w:r w:rsidR="002A538C" w:rsidRPr="00DC74AD">
        <w:rPr>
          <w:rFonts w:ascii="Arial" w:hAnsi="Arial" w:cs="Arial"/>
          <w:sz w:val="22"/>
          <w:szCs w:val="22"/>
        </w:rPr>
        <w:t>, но</w:t>
      </w:r>
      <w:r w:rsidR="00552B74" w:rsidRPr="00DC74AD">
        <w:rPr>
          <w:rFonts w:ascii="Arial" w:hAnsi="Arial" w:cs="Arial"/>
          <w:sz w:val="22"/>
          <w:szCs w:val="22"/>
        </w:rPr>
        <w:t xml:space="preserve"> она, там</w:t>
      </w:r>
      <w:r w:rsidR="002A538C" w:rsidRPr="00DC74AD">
        <w:rPr>
          <w:rFonts w:ascii="Arial" w:hAnsi="Arial" w:cs="Arial"/>
          <w:sz w:val="22"/>
          <w:szCs w:val="22"/>
        </w:rPr>
        <w:t>,</w:t>
      </w:r>
      <w:r w:rsidR="00933353" w:rsidRPr="00DC74AD">
        <w:rPr>
          <w:rFonts w:ascii="Arial" w:hAnsi="Arial" w:cs="Arial"/>
          <w:sz w:val="22"/>
          <w:szCs w:val="22"/>
        </w:rPr>
        <w:t xml:space="preserve"> чуть </w:t>
      </w:r>
      <w:r w:rsidR="00552B74" w:rsidRPr="00DC74AD">
        <w:rPr>
          <w:rFonts w:ascii="Arial" w:hAnsi="Arial" w:cs="Arial"/>
          <w:sz w:val="22"/>
          <w:szCs w:val="22"/>
        </w:rPr>
        <w:t xml:space="preserve">раскручивалась. </w:t>
      </w:r>
      <w:r w:rsidR="005666E7" w:rsidRPr="00DC74AD">
        <w:rPr>
          <w:rFonts w:ascii="Arial" w:hAnsi="Arial" w:cs="Arial"/>
          <w:sz w:val="22"/>
          <w:szCs w:val="22"/>
        </w:rPr>
        <w:t>Но</w:t>
      </w:r>
      <w:r w:rsidR="00EC109F" w:rsidRPr="00DC74AD">
        <w:rPr>
          <w:rFonts w:ascii="Arial" w:hAnsi="Arial" w:cs="Arial"/>
          <w:sz w:val="22"/>
          <w:szCs w:val="22"/>
        </w:rPr>
        <w:t xml:space="preserve"> т</w:t>
      </w:r>
      <w:r w:rsidR="00552B74" w:rsidRPr="00DC74AD">
        <w:rPr>
          <w:rFonts w:ascii="Arial" w:hAnsi="Arial" w:cs="Arial"/>
          <w:sz w:val="22"/>
          <w:szCs w:val="22"/>
        </w:rPr>
        <w:t xml:space="preserve">о, что было </w:t>
      </w:r>
      <w:r w:rsidR="005666E7" w:rsidRPr="00DC74AD">
        <w:rPr>
          <w:rFonts w:ascii="Arial" w:hAnsi="Arial" w:cs="Arial"/>
          <w:sz w:val="22"/>
          <w:szCs w:val="22"/>
        </w:rPr>
        <w:t>девять</w:t>
      </w:r>
      <w:r w:rsidR="00552B74" w:rsidRPr="00DC74AD">
        <w:rPr>
          <w:rFonts w:ascii="Arial" w:hAnsi="Arial" w:cs="Arial"/>
          <w:sz w:val="22"/>
          <w:szCs w:val="22"/>
        </w:rPr>
        <w:t xml:space="preserve"> лет назад </w:t>
      </w:r>
      <w:r w:rsidR="00F872D5" w:rsidRPr="00DC74AD">
        <w:rPr>
          <w:rFonts w:ascii="Arial" w:hAnsi="Arial" w:cs="Arial"/>
          <w:sz w:val="22"/>
          <w:szCs w:val="22"/>
        </w:rPr>
        <w:t>–</w:t>
      </w:r>
      <w:r w:rsidR="00552B74" w:rsidRPr="00DC74AD">
        <w:rPr>
          <w:rFonts w:ascii="Arial" w:hAnsi="Arial" w:cs="Arial"/>
          <w:sz w:val="22"/>
          <w:szCs w:val="22"/>
        </w:rPr>
        <w:t xml:space="preserve"> это совсем не то</w:t>
      </w:r>
      <w:r w:rsidR="006B5169" w:rsidRPr="00DC74AD">
        <w:rPr>
          <w:rFonts w:ascii="Arial" w:hAnsi="Arial" w:cs="Arial"/>
          <w:sz w:val="22"/>
          <w:szCs w:val="22"/>
        </w:rPr>
        <w:t>"</w:t>
      </w:r>
      <w:r w:rsidR="00552B74" w:rsidRPr="00DC74AD">
        <w:rPr>
          <w:rFonts w:ascii="Arial" w:hAnsi="Arial" w:cs="Arial"/>
          <w:sz w:val="22"/>
          <w:szCs w:val="22"/>
        </w:rPr>
        <w:t xml:space="preserve">. </w:t>
      </w:r>
      <w:r w:rsidR="00F872D5" w:rsidRPr="00DC74AD">
        <w:rPr>
          <w:rFonts w:ascii="Arial" w:hAnsi="Arial" w:cs="Arial"/>
          <w:sz w:val="22"/>
          <w:szCs w:val="22"/>
        </w:rPr>
        <w:t>–</w:t>
      </w:r>
      <w:r w:rsidR="005666E7" w:rsidRPr="00DC74AD">
        <w:rPr>
          <w:rFonts w:ascii="Arial" w:hAnsi="Arial" w:cs="Arial"/>
          <w:sz w:val="22"/>
          <w:szCs w:val="22"/>
        </w:rPr>
        <w:t xml:space="preserve"> </w:t>
      </w:r>
      <w:r w:rsidR="006B5169" w:rsidRPr="00DC74AD">
        <w:rPr>
          <w:rFonts w:ascii="Arial" w:hAnsi="Arial" w:cs="Arial"/>
          <w:sz w:val="22"/>
          <w:szCs w:val="22"/>
        </w:rPr>
        <w:t>"</w:t>
      </w:r>
      <w:r w:rsidR="00933353" w:rsidRPr="00DC74AD">
        <w:rPr>
          <w:rFonts w:ascii="Arial" w:hAnsi="Arial" w:cs="Arial"/>
          <w:sz w:val="22"/>
          <w:szCs w:val="22"/>
        </w:rPr>
        <w:t>И ч</w:t>
      </w:r>
      <w:r w:rsidR="00552B74" w:rsidRPr="00DC74AD">
        <w:rPr>
          <w:rFonts w:ascii="Arial" w:hAnsi="Arial" w:cs="Arial"/>
          <w:sz w:val="22"/>
          <w:szCs w:val="22"/>
        </w:rPr>
        <w:t>то</w:t>
      </w:r>
      <w:r w:rsidR="00933353" w:rsidRPr="00DC74AD">
        <w:rPr>
          <w:rFonts w:ascii="Arial" w:hAnsi="Arial" w:cs="Arial"/>
          <w:sz w:val="22"/>
          <w:szCs w:val="22"/>
        </w:rPr>
        <w:t>, у вас</w:t>
      </w:r>
      <w:r w:rsidR="00552B74" w:rsidRPr="00DC74AD">
        <w:rPr>
          <w:rFonts w:ascii="Arial" w:hAnsi="Arial" w:cs="Arial"/>
          <w:sz w:val="22"/>
          <w:szCs w:val="22"/>
        </w:rPr>
        <w:t xml:space="preserve"> более 60</w:t>
      </w:r>
      <w:r w:rsidRPr="00DC74AD">
        <w:rPr>
          <w:rFonts w:ascii="Arial" w:hAnsi="Arial" w:cs="Arial"/>
          <w:sz w:val="22"/>
          <w:szCs w:val="22"/>
        </w:rPr>
        <w:t>-ти</w:t>
      </w:r>
      <w:r w:rsidR="00552B74" w:rsidRPr="00DC74AD">
        <w:rPr>
          <w:rFonts w:ascii="Arial" w:hAnsi="Arial" w:cs="Arial"/>
          <w:sz w:val="22"/>
          <w:szCs w:val="22"/>
        </w:rPr>
        <w:t xml:space="preserve"> Домов?</w:t>
      </w:r>
      <w:r w:rsidR="006B5169" w:rsidRPr="00DC74AD">
        <w:rPr>
          <w:rFonts w:ascii="Arial" w:hAnsi="Arial" w:cs="Arial"/>
          <w:sz w:val="22"/>
          <w:szCs w:val="22"/>
        </w:rPr>
        <w:t>"</w:t>
      </w:r>
      <w:r w:rsidR="005666E7" w:rsidRPr="00DC74AD">
        <w:rPr>
          <w:rFonts w:ascii="Arial" w:hAnsi="Arial" w:cs="Arial"/>
          <w:sz w:val="22"/>
          <w:szCs w:val="22"/>
        </w:rPr>
        <w:t xml:space="preserve"> </w:t>
      </w:r>
      <w:r w:rsidR="002A538C" w:rsidRPr="00DC74AD">
        <w:rPr>
          <w:rFonts w:ascii="Arial" w:hAnsi="Arial" w:cs="Arial"/>
          <w:sz w:val="22"/>
          <w:szCs w:val="22"/>
        </w:rPr>
        <w:t xml:space="preserve">– </w:t>
      </w:r>
      <w:r w:rsidR="00552B74" w:rsidRPr="00DC74AD">
        <w:rPr>
          <w:rFonts w:ascii="Arial" w:hAnsi="Arial" w:cs="Arial"/>
          <w:sz w:val="22"/>
          <w:szCs w:val="22"/>
        </w:rPr>
        <w:t>Я говорю:</w:t>
      </w:r>
      <w:r w:rsidR="005666E7" w:rsidRPr="00DC74AD">
        <w:rPr>
          <w:rFonts w:ascii="Arial" w:hAnsi="Arial" w:cs="Arial"/>
          <w:sz w:val="22"/>
          <w:szCs w:val="22"/>
        </w:rPr>
        <w:t xml:space="preserve"> </w:t>
      </w:r>
      <w:r w:rsidR="006B5169" w:rsidRPr="00DC74AD">
        <w:rPr>
          <w:rFonts w:ascii="Arial" w:hAnsi="Arial" w:cs="Arial"/>
          <w:sz w:val="22"/>
          <w:szCs w:val="22"/>
        </w:rPr>
        <w:t>"</w:t>
      </w:r>
      <w:r w:rsidR="00552B74" w:rsidRPr="00DC74AD">
        <w:rPr>
          <w:rFonts w:ascii="Arial" w:hAnsi="Arial" w:cs="Arial"/>
          <w:sz w:val="22"/>
          <w:szCs w:val="22"/>
        </w:rPr>
        <w:t>Да.</w:t>
      </w:r>
      <w:r w:rsidR="000F5700" w:rsidRPr="00DC74AD">
        <w:rPr>
          <w:rFonts w:ascii="Arial" w:hAnsi="Arial" w:cs="Arial"/>
          <w:sz w:val="22"/>
          <w:szCs w:val="22"/>
        </w:rPr>
        <w:t xml:space="preserve"> </w:t>
      </w:r>
      <w:r w:rsidR="00EC109F" w:rsidRPr="00DC74AD">
        <w:rPr>
          <w:rFonts w:ascii="Arial" w:hAnsi="Arial" w:cs="Arial"/>
          <w:sz w:val="22"/>
          <w:szCs w:val="22"/>
        </w:rPr>
        <w:t xml:space="preserve">Сейчас </w:t>
      </w:r>
      <w:r w:rsidR="0027623B" w:rsidRPr="00DC74AD">
        <w:rPr>
          <w:rFonts w:ascii="Arial" w:hAnsi="Arial" w:cs="Arial"/>
          <w:sz w:val="22"/>
          <w:szCs w:val="22"/>
        </w:rPr>
        <w:t>п</w:t>
      </w:r>
      <w:r w:rsidR="00552B74" w:rsidRPr="00DC74AD">
        <w:rPr>
          <w:rFonts w:ascii="Arial" w:hAnsi="Arial" w:cs="Arial"/>
          <w:sz w:val="22"/>
          <w:szCs w:val="22"/>
        </w:rPr>
        <w:t>од 100 возжигае</w:t>
      </w:r>
      <w:r w:rsidR="00933353" w:rsidRPr="00DC74AD">
        <w:rPr>
          <w:rFonts w:ascii="Arial" w:hAnsi="Arial" w:cs="Arial"/>
          <w:sz w:val="22"/>
          <w:szCs w:val="22"/>
        </w:rPr>
        <w:t>тся</w:t>
      </w:r>
      <w:r w:rsidR="006B5169" w:rsidRPr="00DC74AD">
        <w:rPr>
          <w:rFonts w:ascii="Arial" w:hAnsi="Arial" w:cs="Arial"/>
          <w:sz w:val="22"/>
          <w:szCs w:val="22"/>
        </w:rPr>
        <w:t>"</w:t>
      </w:r>
      <w:r w:rsidR="00552B74" w:rsidRPr="00DC74AD">
        <w:rPr>
          <w:rFonts w:ascii="Arial" w:hAnsi="Arial" w:cs="Arial"/>
          <w:sz w:val="22"/>
          <w:szCs w:val="22"/>
        </w:rPr>
        <w:t>.</w:t>
      </w:r>
      <w:r w:rsidRPr="00DC74AD">
        <w:rPr>
          <w:rFonts w:ascii="Arial" w:hAnsi="Arial" w:cs="Arial"/>
          <w:sz w:val="22"/>
          <w:szCs w:val="22"/>
        </w:rPr>
        <w:t> </w:t>
      </w:r>
      <w:r w:rsidR="00F872D5" w:rsidRPr="00DC74AD">
        <w:rPr>
          <w:rFonts w:ascii="Arial" w:hAnsi="Arial" w:cs="Arial"/>
          <w:sz w:val="22"/>
          <w:szCs w:val="22"/>
        </w:rPr>
        <w:t>–</w:t>
      </w:r>
      <w:r w:rsidR="005666E7" w:rsidRPr="00DC74AD">
        <w:rPr>
          <w:rFonts w:ascii="Arial" w:hAnsi="Arial" w:cs="Arial"/>
          <w:sz w:val="22"/>
          <w:szCs w:val="22"/>
        </w:rPr>
        <w:t xml:space="preserve"> </w:t>
      </w:r>
      <w:r w:rsidR="006B5169" w:rsidRPr="00DC74AD">
        <w:rPr>
          <w:rFonts w:ascii="Arial" w:hAnsi="Arial" w:cs="Arial"/>
          <w:sz w:val="22"/>
          <w:szCs w:val="22"/>
        </w:rPr>
        <w:t>"</w:t>
      </w:r>
      <w:r w:rsidR="00933353" w:rsidRPr="00DC74AD">
        <w:rPr>
          <w:rFonts w:ascii="Arial" w:hAnsi="Arial" w:cs="Arial"/>
          <w:sz w:val="22"/>
          <w:szCs w:val="22"/>
        </w:rPr>
        <w:t xml:space="preserve">За </w:t>
      </w:r>
      <w:r w:rsidR="005666E7" w:rsidRPr="00DC74AD">
        <w:rPr>
          <w:rFonts w:ascii="Arial" w:hAnsi="Arial" w:cs="Arial"/>
          <w:sz w:val="22"/>
          <w:szCs w:val="22"/>
        </w:rPr>
        <w:t>девять</w:t>
      </w:r>
      <w:r w:rsidR="00933353" w:rsidRPr="00DC74AD">
        <w:rPr>
          <w:rFonts w:ascii="Arial" w:hAnsi="Arial" w:cs="Arial"/>
          <w:sz w:val="22"/>
          <w:szCs w:val="22"/>
        </w:rPr>
        <w:t xml:space="preserve"> лет</w:t>
      </w:r>
      <w:r w:rsidR="00EC109F" w:rsidRPr="00DC74AD">
        <w:rPr>
          <w:rFonts w:ascii="Arial" w:hAnsi="Arial" w:cs="Arial"/>
          <w:sz w:val="22"/>
          <w:szCs w:val="22"/>
        </w:rPr>
        <w:t>?</w:t>
      </w:r>
      <w:r w:rsidR="006B5169" w:rsidRPr="00DC74AD">
        <w:rPr>
          <w:rFonts w:ascii="Arial" w:hAnsi="Arial" w:cs="Arial"/>
          <w:sz w:val="22"/>
          <w:szCs w:val="22"/>
        </w:rPr>
        <w:t>"</w:t>
      </w:r>
      <w:r w:rsidR="002A538C" w:rsidRPr="00DC74AD">
        <w:rPr>
          <w:rFonts w:ascii="Arial" w:hAnsi="Arial" w:cs="Arial"/>
          <w:sz w:val="22"/>
          <w:szCs w:val="22"/>
        </w:rPr>
        <w:t xml:space="preserve">– </w:t>
      </w:r>
      <w:r w:rsidR="0027623B" w:rsidRPr="00DC74AD">
        <w:rPr>
          <w:rFonts w:ascii="Arial" w:hAnsi="Arial" w:cs="Arial"/>
          <w:sz w:val="22"/>
          <w:szCs w:val="22"/>
        </w:rPr>
        <w:t xml:space="preserve">Я говорю: </w:t>
      </w:r>
      <w:r w:rsidR="006B5169" w:rsidRPr="00DC74AD">
        <w:rPr>
          <w:rFonts w:ascii="Arial" w:hAnsi="Arial" w:cs="Arial"/>
          <w:sz w:val="22"/>
          <w:szCs w:val="22"/>
        </w:rPr>
        <w:t>"</w:t>
      </w:r>
      <w:r w:rsidR="00552B74" w:rsidRPr="00DC74AD">
        <w:rPr>
          <w:rFonts w:ascii="Arial" w:hAnsi="Arial" w:cs="Arial"/>
          <w:sz w:val="22"/>
          <w:szCs w:val="22"/>
        </w:rPr>
        <w:t>Да</w:t>
      </w:r>
      <w:r w:rsidR="006B5169" w:rsidRPr="00DC74AD">
        <w:rPr>
          <w:rFonts w:ascii="Arial" w:hAnsi="Arial" w:cs="Arial"/>
          <w:sz w:val="22"/>
          <w:szCs w:val="22"/>
        </w:rPr>
        <w:t>"</w:t>
      </w:r>
      <w:r w:rsidR="00552B74" w:rsidRPr="00DC74AD">
        <w:rPr>
          <w:rFonts w:ascii="Arial" w:hAnsi="Arial" w:cs="Arial"/>
          <w:sz w:val="22"/>
          <w:szCs w:val="22"/>
        </w:rPr>
        <w:t xml:space="preserve">. </w:t>
      </w:r>
      <w:r w:rsidR="0027623B" w:rsidRPr="00DC74AD">
        <w:rPr>
          <w:rFonts w:ascii="Arial" w:hAnsi="Arial" w:cs="Arial"/>
          <w:sz w:val="22"/>
          <w:szCs w:val="22"/>
        </w:rPr>
        <w:t xml:space="preserve">Я говорю: </w:t>
      </w:r>
      <w:r w:rsidR="006B5169" w:rsidRPr="00DC74AD">
        <w:rPr>
          <w:rFonts w:ascii="Arial" w:hAnsi="Arial" w:cs="Arial"/>
          <w:sz w:val="22"/>
          <w:szCs w:val="22"/>
        </w:rPr>
        <w:t>"</w:t>
      </w:r>
      <w:r w:rsidR="00EC109F" w:rsidRPr="00DC74AD">
        <w:rPr>
          <w:rFonts w:ascii="Arial" w:hAnsi="Arial" w:cs="Arial"/>
          <w:sz w:val="22"/>
          <w:szCs w:val="22"/>
        </w:rPr>
        <w:t>Это</w:t>
      </w:r>
      <w:r w:rsidR="00552B74" w:rsidRPr="00DC74AD">
        <w:rPr>
          <w:rFonts w:ascii="Arial" w:hAnsi="Arial" w:cs="Arial"/>
          <w:sz w:val="22"/>
          <w:szCs w:val="22"/>
        </w:rPr>
        <w:t xml:space="preserve"> ещё мало. У нас</w:t>
      </w:r>
      <w:r w:rsidR="000F5700" w:rsidRPr="00DC74AD">
        <w:rPr>
          <w:rFonts w:ascii="Arial" w:hAnsi="Arial" w:cs="Arial"/>
          <w:sz w:val="22"/>
          <w:szCs w:val="22"/>
        </w:rPr>
        <w:t xml:space="preserve"> </w:t>
      </w:r>
      <w:r w:rsidR="00552B74" w:rsidRPr="00DC74AD">
        <w:rPr>
          <w:rFonts w:ascii="Arial" w:hAnsi="Arial" w:cs="Arial"/>
          <w:sz w:val="22"/>
          <w:szCs w:val="22"/>
        </w:rPr>
        <w:t>ещё больше будет</w:t>
      </w:r>
      <w:r w:rsidR="006B5169" w:rsidRPr="00DC74AD">
        <w:rPr>
          <w:rFonts w:ascii="Arial" w:hAnsi="Arial" w:cs="Arial"/>
          <w:sz w:val="22"/>
          <w:szCs w:val="22"/>
        </w:rPr>
        <w:t>"</w:t>
      </w:r>
      <w:r w:rsidR="00552B74" w:rsidRPr="00DC74AD">
        <w:rPr>
          <w:rFonts w:ascii="Arial" w:hAnsi="Arial" w:cs="Arial"/>
          <w:sz w:val="22"/>
          <w:szCs w:val="22"/>
        </w:rPr>
        <w:t>.</w:t>
      </w:r>
      <w:r w:rsidR="005666E7" w:rsidRPr="00DC74AD">
        <w:rPr>
          <w:rFonts w:ascii="Arial" w:hAnsi="Arial" w:cs="Arial"/>
          <w:sz w:val="22"/>
          <w:szCs w:val="22"/>
        </w:rPr>
        <w:t xml:space="preserve"> </w:t>
      </w:r>
      <w:r w:rsidR="00F872D5" w:rsidRPr="00DC74AD">
        <w:rPr>
          <w:rFonts w:ascii="Arial" w:hAnsi="Arial" w:cs="Arial"/>
          <w:sz w:val="22"/>
          <w:szCs w:val="22"/>
        </w:rPr>
        <w:t>–</w:t>
      </w:r>
      <w:r w:rsidR="005666E7" w:rsidRPr="00DC74AD">
        <w:rPr>
          <w:rFonts w:ascii="Arial" w:hAnsi="Arial" w:cs="Arial"/>
          <w:sz w:val="22"/>
          <w:szCs w:val="22"/>
        </w:rPr>
        <w:t xml:space="preserve"> </w:t>
      </w:r>
      <w:r w:rsidR="006B5169" w:rsidRPr="00DC74AD">
        <w:rPr>
          <w:rFonts w:ascii="Arial" w:hAnsi="Arial" w:cs="Arial"/>
          <w:sz w:val="22"/>
          <w:szCs w:val="22"/>
        </w:rPr>
        <w:t>"</w:t>
      </w:r>
      <w:r w:rsidR="00552B74" w:rsidRPr="00DC74AD">
        <w:rPr>
          <w:rFonts w:ascii="Arial" w:hAnsi="Arial" w:cs="Arial"/>
          <w:sz w:val="22"/>
          <w:szCs w:val="22"/>
        </w:rPr>
        <w:t>Синтез слишком быстро растёт</w:t>
      </w:r>
      <w:r w:rsidR="0027623B" w:rsidRPr="00DC74AD">
        <w:rPr>
          <w:rFonts w:ascii="Arial" w:hAnsi="Arial" w:cs="Arial"/>
          <w:sz w:val="22"/>
          <w:szCs w:val="22"/>
        </w:rPr>
        <w:t>!</w:t>
      </w:r>
      <w:r w:rsidR="006B5169" w:rsidRPr="00DC74AD">
        <w:rPr>
          <w:rFonts w:ascii="Arial" w:hAnsi="Arial" w:cs="Arial"/>
          <w:sz w:val="22"/>
          <w:szCs w:val="22"/>
        </w:rPr>
        <w:t>"</w:t>
      </w:r>
      <w:r w:rsidR="005666E7" w:rsidRPr="00DC74AD">
        <w:rPr>
          <w:rFonts w:ascii="Arial" w:hAnsi="Arial" w:cs="Arial"/>
          <w:sz w:val="22"/>
          <w:szCs w:val="22"/>
        </w:rPr>
        <w:t xml:space="preserve"> </w:t>
      </w:r>
      <w:r w:rsidR="002A538C" w:rsidRPr="00DC74AD">
        <w:rPr>
          <w:rFonts w:ascii="Arial" w:hAnsi="Arial" w:cs="Arial"/>
          <w:sz w:val="22"/>
          <w:szCs w:val="22"/>
        </w:rPr>
        <w:t xml:space="preserve">– </w:t>
      </w:r>
      <w:r w:rsidR="00552B74" w:rsidRPr="00DC74AD">
        <w:rPr>
          <w:rFonts w:ascii="Arial" w:hAnsi="Arial" w:cs="Arial"/>
          <w:sz w:val="22"/>
          <w:szCs w:val="22"/>
        </w:rPr>
        <w:t>Я говорю:</w:t>
      </w:r>
      <w:r w:rsidR="005666E7" w:rsidRPr="00DC74AD">
        <w:rPr>
          <w:rFonts w:ascii="Arial" w:hAnsi="Arial" w:cs="Arial"/>
          <w:sz w:val="22"/>
          <w:szCs w:val="22"/>
        </w:rPr>
        <w:t xml:space="preserve"> </w:t>
      </w:r>
      <w:r w:rsidR="006B5169" w:rsidRPr="00DC74AD">
        <w:rPr>
          <w:rFonts w:ascii="Arial" w:hAnsi="Arial" w:cs="Arial"/>
          <w:sz w:val="22"/>
          <w:szCs w:val="22"/>
        </w:rPr>
        <w:t>"</w:t>
      </w:r>
      <w:r w:rsidR="00552B74" w:rsidRPr="00DC74AD">
        <w:rPr>
          <w:rFonts w:ascii="Arial" w:hAnsi="Arial" w:cs="Arial"/>
          <w:sz w:val="22"/>
          <w:szCs w:val="22"/>
        </w:rPr>
        <w:t>Так это</w:t>
      </w:r>
      <w:r w:rsidR="00933353" w:rsidRPr="00DC74AD">
        <w:rPr>
          <w:rFonts w:ascii="Arial" w:hAnsi="Arial" w:cs="Arial"/>
          <w:sz w:val="22"/>
          <w:szCs w:val="22"/>
        </w:rPr>
        <w:t xml:space="preserve"> не н</w:t>
      </w:r>
      <w:r w:rsidR="00552B74" w:rsidRPr="00DC74AD">
        <w:rPr>
          <w:rFonts w:ascii="Arial" w:hAnsi="Arial" w:cs="Arial"/>
          <w:sz w:val="22"/>
          <w:szCs w:val="22"/>
        </w:rPr>
        <w:t>аша</w:t>
      </w:r>
      <w:r w:rsidR="000F5700" w:rsidRPr="00DC74AD">
        <w:rPr>
          <w:rFonts w:ascii="Arial" w:hAnsi="Arial" w:cs="Arial"/>
          <w:sz w:val="22"/>
          <w:szCs w:val="22"/>
        </w:rPr>
        <w:t xml:space="preserve"> </w:t>
      </w:r>
      <w:r w:rsidR="00552B74" w:rsidRPr="00DC74AD">
        <w:rPr>
          <w:rFonts w:ascii="Arial" w:hAnsi="Arial" w:cs="Arial"/>
          <w:sz w:val="22"/>
          <w:szCs w:val="22"/>
        </w:rPr>
        <w:t>проблема</w:t>
      </w:r>
      <w:r w:rsidR="006B5169" w:rsidRPr="00DC74AD">
        <w:rPr>
          <w:rFonts w:ascii="Arial" w:hAnsi="Arial" w:cs="Arial"/>
          <w:sz w:val="22"/>
          <w:szCs w:val="22"/>
        </w:rPr>
        <w:t>"</w:t>
      </w:r>
      <w:r w:rsidR="00552B74" w:rsidRPr="00DC74AD">
        <w:rPr>
          <w:rFonts w:ascii="Arial" w:hAnsi="Arial" w:cs="Arial"/>
          <w:sz w:val="22"/>
          <w:szCs w:val="22"/>
        </w:rPr>
        <w:t>.</w:t>
      </w:r>
    </w:p>
    <w:p w:rsidR="00552B74" w:rsidRPr="00DC74AD" w:rsidRDefault="00552B74" w:rsidP="00B44BAC">
      <w:pPr>
        <w:suppressLineNumbers/>
        <w:suppressAutoHyphens/>
        <w:ind w:firstLine="397"/>
        <w:jc w:val="both"/>
        <w:rPr>
          <w:rFonts w:ascii="Arial" w:hAnsi="Arial" w:cs="Arial"/>
          <w:sz w:val="22"/>
          <w:szCs w:val="22"/>
        </w:rPr>
      </w:pPr>
      <w:r w:rsidRPr="00DC74AD">
        <w:rPr>
          <w:rFonts w:ascii="Arial" w:hAnsi="Arial" w:cs="Arial"/>
          <w:sz w:val="22"/>
          <w:szCs w:val="22"/>
        </w:rPr>
        <w:t>Это нам Отец даёт и Владык</w:t>
      </w:r>
      <w:r w:rsidR="00933353" w:rsidRPr="00DC74AD">
        <w:rPr>
          <w:rFonts w:ascii="Arial" w:hAnsi="Arial" w:cs="Arial"/>
          <w:sz w:val="22"/>
          <w:szCs w:val="22"/>
        </w:rPr>
        <w:t>а</w:t>
      </w:r>
      <w:r w:rsidRPr="00DC74AD">
        <w:rPr>
          <w:rFonts w:ascii="Arial" w:hAnsi="Arial" w:cs="Arial"/>
          <w:sz w:val="22"/>
          <w:szCs w:val="22"/>
        </w:rPr>
        <w:t>, если мы компетентно работаем. Они ж нас</w:t>
      </w:r>
      <w:r w:rsidR="000F5700" w:rsidRPr="00DC74AD">
        <w:rPr>
          <w:rFonts w:ascii="Arial" w:hAnsi="Arial" w:cs="Arial"/>
          <w:sz w:val="22"/>
          <w:szCs w:val="22"/>
        </w:rPr>
        <w:t xml:space="preserve"> </w:t>
      </w:r>
      <w:r w:rsidR="0042640D" w:rsidRPr="00DC74AD">
        <w:rPr>
          <w:rFonts w:ascii="Arial" w:hAnsi="Arial" w:cs="Arial"/>
          <w:sz w:val="22"/>
          <w:szCs w:val="22"/>
        </w:rPr>
        <w:t>поддерживают!</w:t>
      </w:r>
      <w:r w:rsidRPr="00DC74AD">
        <w:rPr>
          <w:rFonts w:ascii="Arial" w:hAnsi="Arial" w:cs="Arial"/>
          <w:sz w:val="22"/>
          <w:szCs w:val="22"/>
        </w:rPr>
        <w:t xml:space="preserve"> </w:t>
      </w:r>
      <w:r w:rsidR="00933353" w:rsidRPr="00DC74AD">
        <w:rPr>
          <w:rFonts w:ascii="Arial" w:hAnsi="Arial" w:cs="Arial"/>
          <w:sz w:val="22"/>
          <w:szCs w:val="22"/>
        </w:rPr>
        <w:t>Это же, п</w:t>
      </w:r>
      <w:r w:rsidRPr="00DC74AD">
        <w:rPr>
          <w:rFonts w:ascii="Arial" w:hAnsi="Arial" w:cs="Arial"/>
          <w:sz w:val="22"/>
          <w:szCs w:val="22"/>
        </w:rPr>
        <w:t>он</w:t>
      </w:r>
      <w:r w:rsidR="00933353" w:rsidRPr="00DC74AD">
        <w:rPr>
          <w:rFonts w:ascii="Arial" w:hAnsi="Arial" w:cs="Arial"/>
          <w:sz w:val="22"/>
          <w:szCs w:val="22"/>
        </w:rPr>
        <w:t>имаете</w:t>
      </w:r>
      <w:r w:rsidRPr="00DC74AD">
        <w:rPr>
          <w:rFonts w:ascii="Arial" w:hAnsi="Arial" w:cs="Arial"/>
          <w:sz w:val="22"/>
          <w:szCs w:val="22"/>
        </w:rPr>
        <w:t>, если</w:t>
      </w:r>
      <w:r w:rsidR="000F5700" w:rsidRPr="00DC74AD">
        <w:rPr>
          <w:rFonts w:ascii="Arial" w:hAnsi="Arial" w:cs="Arial"/>
          <w:sz w:val="22"/>
          <w:szCs w:val="22"/>
        </w:rPr>
        <w:t xml:space="preserve"> </w:t>
      </w:r>
      <w:r w:rsidR="00EC109F" w:rsidRPr="00DC74AD">
        <w:rPr>
          <w:rFonts w:ascii="Arial" w:hAnsi="Arial" w:cs="Arial"/>
          <w:sz w:val="22"/>
          <w:szCs w:val="22"/>
        </w:rPr>
        <w:t xml:space="preserve">бы я </w:t>
      </w:r>
      <w:r w:rsidRPr="00DC74AD">
        <w:rPr>
          <w:rFonts w:ascii="Arial" w:hAnsi="Arial" w:cs="Arial"/>
          <w:sz w:val="22"/>
          <w:szCs w:val="22"/>
        </w:rPr>
        <w:t>рос</w:t>
      </w:r>
      <w:r w:rsidR="000F5700" w:rsidRPr="00DC74AD">
        <w:rPr>
          <w:rFonts w:ascii="Arial" w:hAnsi="Arial" w:cs="Arial"/>
          <w:sz w:val="22"/>
          <w:szCs w:val="22"/>
        </w:rPr>
        <w:t xml:space="preserve"> </w:t>
      </w:r>
      <w:r w:rsidRPr="00DC74AD">
        <w:rPr>
          <w:rFonts w:ascii="Arial" w:hAnsi="Arial" w:cs="Arial"/>
          <w:sz w:val="22"/>
          <w:szCs w:val="22"/>
        </w:rPr>
        <w:t>за счёт себя</w:t>
      </w:r>
      <w:r w:rsidR="00320303" w:rsidRPr="00DC74AD">
        <w:rPr>
          <w:rFonts w:ascii="Arial" w:hAnsi="Arial" w:cs="Arial"/>
          <w:sz w:val="22"/>
          <w:szCs w:val="22"/>
        </w:rPr>
        <w:t>,</w:t>
      </w:r>
      <w:r w:rsidRPr="00DC74AD">
        <w:rPr>
          <w:rFonts w:ascii="Arial" w:hAnsi="Arial" w:cs="Arial"/>
          <w:sz w:val="22"/>
          <w:szCs w:val="22"/>
        </w:rPr>
        <w:t xml:space="preserve"> или вы за счёт себя, или мы за сч</w:t>
      </w:r>
      <w:r w:rsidR="00933353" w:rsidRPr="00DC74AD">
        <w:rPr>
          <w:rFonts w:ascii="Arial" w:hAnsi="Arial" w:cs="Arial"/>
          <w:sz w:val="22"/>
          <w:szCs w:val="22"/>
        </w:rPr>
        <w:t xml:space="preserve">ёт друг друга, такой широты бы </w:t>
      </w:r>
      <w:r w:rsidRPr="00DC74AD">
        <w:rPr>
          <w:rFonts w:ascii="Arial" w:hAnsi="Arial" w:cs="Arial"/>
          <w:sz w:val="22"/>
          <w:szCs w:val="22"/>
        </w:rPr>
        <w:t>не было</w:t>
      </w:r>
      <w:r w:rsidR="00320303" w:rsidRPr="00DC74AD">
        <w:rPr>
          <w:rFonts w:ascii="Arial" w:hAnsi="Arial" w:cs="Arial"/>
          <w:sz w:val="22"/>
          <w:szCs w:val="22"/>
        </w:rPr>
        <w:t xml:space="preserve"> – м</w:t>
      </w:r>
      <w:r w:rsidRPr="00DC74AD">
        <w:rPr>
          <w:rFonts w:ascii="Arial" w:hAnsi="Arial" w:cs="Arial"/>
          <w:sz w:val="22"/>
          <w:szCs w:val="22"/>
        </w:rPr>
        <w:t>ы</w:t>
      </w:r>
      <w:r w:rsidR="000F5700" w:rsidRPr="00DC74AD">
        <w:rPr>
          <w:rFonts w:ascii="Arial" w:hAnsi="Arial" w:cs="Arial"/>
          <w:sz w:val="22"/>
          <w:szCs w:val="22"/>
        </w:rPr>
        <w:t xml:space="preserve"> </w:t>
      </w:r>
      <w:r w:rsidRPr="00DC74AD">
        <w:rPr>
          <w:rFonts w:ascii="Arial" w:hAnsi="Arial" w:cs="Arial"/>
          <w:sz w:val="22"/>
          <w:szCs w:val="22"/>
        </w:rPr>
        <w:t xml:space="preserve">были </w:t>
      </w:r>
      <w:r w:rsidR="0027623B" w:rsidRPr="00DC74AD">
        <w:rPr>
          <w:rFonts w:ascii="Arial" w:hAnsi="Arial" w:cs="Arial"/>
          <w:sz w:val="22"/>
          <w:szCs w:val="22"/>
        </w:rPr>
        <w:t>бы</w:t>
      </w:r>
      <w:r w:rsidR="00933353" w:rsidRPr="00DC74AD">
        <w:rPr>
          <w:rFonts w:ascii="Arial" w:hAnsi="Arial" w:cs="Arial"/>
          <w:sz w:val="22"/>
          <w:szCs w:val="22"/>
        </w:rPr>
        <w:t xml:space="preserve"> </w:t>
      </w:r>
      <w:r w:rsidR="00320303" w:rsidRPr="00DC74AD">
        <w:rPr>
          <w:rFonts w:ascii="Arial" w:hAnsi="Arial" w:cs="Arial"/>
          <w:sz w:val="22"/>
          <w:szCs w:val="22"/>
        </w:rPr>
        <w:t>"</w:t>
      </w:r>
      <w:r w:rsidR="00933353" w:rsidRPr="00DC74AD">
        <w:rPr>
          <w:rFonts w:ascii="Arial" w:hAnsi="Arial" w:cs="Arial"/>
          <w:sz w:val="22"/>
          <w:szCs w:val="22"/>
        </w:rPr>
        <w:t>кучкой</w:t>
      </w:r>
      <w:r w:rsidR="00FC3620" w:rsidRPr="00DC74AD">
        <w:rPr>
          <w:rFonts w:ascii="Arial" w:hAnsi="Arial" w:cs="Arial"/>
          <w:sz w:val="22"/>
          <w:szCs w:val="22"/>
        </w:rPr>
        <w:t>,</w:t>
      </w:r>
      <w:r w:rsidR="00933353" w:rsidRPr="00DC74AD">
        <w:rPr>
          <w:rFonts w:ascii="Arial" w:hAnsi="Arial" w:cs="Arial"/>
          <w:sz w:val="22"/>
          <w:szCs w:val="22"/>
        </w:rPr>
        <w:t xml:space="preserve"> </w:t>
      </w:r>
      <w:r w:rsidRPr="00DC74AD">
        <w:rPr>
          <w:rFonts w:ascii="Arial" w:hAnsi="Arial" w:cs="Arial"/>
          <w:sz w:val="22"/>
          <w:szCs w:val="22"/>
        </w:rPr>
        <w:t>особой группой</w:t>
      </w:r>
      <w:r w:rsidR="000F5700" w:rsidRPr="00DC74AD">
        <w:rPr>
          <w:rFonts w:ascii="Arial" w:hAnsi="Arial" w:cs="Arial"/>
          <w:sz w:val="22"/>
          <w:szCs w:val="22"/>
        </w:rPr>
        <w:t xml:space="preserve"> </w:t>
      </w:r>
      <w:r w:rsidR="00EC109F" w:rsidRPr="00DC74AD">
        <w:rPr>
          <w:rFonts w:ascii="Arial" w:hAnsi="Arial" w:cs="Arial"/>
          <w:sz w:val="22"/>
          <w:szCs w:val="22"/>
        </w:rPr>
        <w:t xml:space="preserve">в особом </w:t>
      </w:r>
      <w:r w:rsidRPr="00DC74AD">
        <w:rPr>
          <w:rFonts w:ascii="Arial" w:hAnsi="Arial" w:cs="Arial"/>
          <w:sz w:val="22"/>
          <w:szCs w:val="22"/>
        </w:rPr>
        <w:t xml:space="preserve">месте с особыми огнями в </w:t>
      </w:r>
      <w:r w:rsidRPr="00DC74AD">
        <w:rPr>
          <w:rFonts w:ascii="Arial" w:hAnsi="Arial" w:cs="Arial"/>
          <w:sz w:val="22"/>
          <w:szCs w:val="22"/>
        </w:rPr>
        <w:lastRenderedPageBreak/>
        <w:t>особом свете</w:t>
      </w:r>
      <w:r w:rsidR="00320303" w:rsidRPr="00DC74AD">
        <w:rPr>
          <w:rFonts w:ascii="Arial" w:hAnsi="Arial" w:cs="Arial"/>
          <w:sz w:val="22"/>
          <w:szCs w:val="22"/>
        </w:rPr>
        <w:t>"</w:t>
      </w:r>
      <w:r w:rsidR="00B76D87" w:rsidRPr="00DC74AD">
        <w:rPr>
          <w:rFonts w:ascii="Arial" w:hAnsi="Arial" w:cs="Arial"/>
          <w:sz w:val="22"/>
          <w:szCs w:val="22"/>
        </w:rPr>
        <w:t>. Но</w:t>
      </w:r>
      <w:r w:rsidRPr="00DC74AD">
        <w:rPr>
          <w:rFonts w:ascii="Arial" w:hAnsi="Arial" w:cs="Arial"/>
          <w:sz w:val="22"/>
          <w:szCs w:val="22"/>
        </w:rPr>
        <w:t xml:space="preserve"> когда из нас прёт огонь Отца</w:t>
      </w:r>
      <w:r w:rsidR="00290977"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и мы выражаем Отца и служим Отцу</w:t>
      </w:r>
      <w:r w:rsidR="00320303" w:rsidRPr="00DC74AD">
        <w:rPr>
          <w:rFonts w:ascii="Arial" w:hAnsi="Arial" w:cs="Arial"/>
          <w:sz w:val="22"/>
          <w:szCs w:val="22"/>
        </w:rPr>
        <w:t xml:space="preserve"> (</w:t>
      </w:r>
      <w:r w:rsidRPr="00DC74AD">
        <w:rPr>
          <w:rFonts w:ascii="Arial" w:hAnsi="Arial" w:cs="Arial"/>
          <w:sz w:val="22"/>
          <w:szCs w:val="22"/>
        </w:rPr>
        <w:t>иногда прислужи</w:t>
      </w:r>
      <w:r w:rsidR="00290977" w:rsidRPr="00DC74AD">
        <w:rPr>
          <w:rFonts w:ascii="Arial" w:hAnsi="Arial" w:cs="Arial"/>
          <w:sz w:val="22"/>
          <w:szCs w:val="22"/>
        </w:rPr>
        <w:t>вая</w:t>
      </w:r>
      <w:r w:rsidRPr="00DC74AD">
        <w:rPr>
          <w:rFonts w:ascii="Arial" w:hAnsi="Arial" w:cs="Arial"/>
          <w:sz w:val="22"/>
          <w:szCs w:val="22"/>
        </w:rPr>
        <w:t xml:space="preserve"> себе</w:t>
      </w:r>
      <w:r w:rsidR="00B76D87" w:rsidRPr="00DC74AD">
        <w:rPr>
          <w:rFonts w:ascii="Arial" w:hAnsi="Arial" w:cs="Arial"/>
          <w:sz w:val="22"/>
          <w:szCs w:val="22"/>
        </w:rPr>
        <w:t>, но больше Отцу</w:t>
      </w:r>
      <w:r w:rsidR="00320303" w:rsidRPr="00DC74AD">
        <w:rPr>
          <w:rFonts w:ascii="Arial" w:hAnsi="Arial" w:cs="Arial"/>
          <w:sz w:val="22"/>
          <w:szCs w:val="22"/>
        </w:rPr>
        <w:t>)</w:t>
      </w:r>
      <w:r w:rsidR="00B76D87" w:rsidRPr="00DC74AD">
        <w:rPr>
          <w:rFonts w:ascii="Arial" w:hAnsi="Arial" w:cs="Arial"/>
          <w:sz w:val="22"/>
          <w:szCs w:val="22"/>
        </w:rPr>
        <w:t xml:space="preserve"> – в</w:t>
      </w:r>
      <w:r w:rsidR="00290977" w:rsidRPr="00DC74AD">
        <w:rPr>
          <w:rFonts w:ascii="Arial" w:hAnsi="Arial" w:cs="Arial"/>
          <w:sz w:val="22"/>
          <w:szCs w:val="22"/>
        </w:rPr>
        <w:t xml:space="preserve">от оно </w:t>
      </w:r>
      <w:r w:rsidR="00933353" w:rsidRPr="00DC74AD">
        <w:rPr>
          <w:rFonts w:ascii="Arial" w:hAnsi="Arial" w:cs="Arial"/>
          <w:sz w:val="22"/>
          <w:szCs w:val="22"/>
        </w:rPr>
        <w:t xml:space="preserve">и </w:t>
      </w:r>
      <w:r w:rsidR="00290977" w:rsidRPr="00DC74AD">
        <w:rPr>
          <w:rFonts w:ascii="Arial" w:hAnsi="Arial" w:cs="Arial"/>
          <w:sz w:val="22"/>
          <w:szCs w:val="22"/>
        </w:rPr>
        <w:t xml:space="preserve">широтой идёт. </w:t>
      </w:r>
      <w:r w:rsidR="00B76D87" w:rsidRPr="00DC74AD">
        <w:rPr>
          <w:rFonts w:ascii="Arial" w:hAnsi="Arial" w:cs="Arial"/>
          <w:sz w:val="22"/>
          <w:szCs w:val="22"/>
        </w:rPr>
        <w:t>(</w:t>
      </w:r>
      <w:r w:rsidR="00B76D87" w:rsidRPr="00DC74AD">
        <w:rPr>
          <w:rFonts w:ascii="Arial" w:hAnsi="Arial" w:cs="Arial"/>
          <w:i/>
          <w:sz w:val="22"/>
          <w:szCs w:val="22"/>
        </w:rPr>
        <w:t>За окном гром</w:t>
      </w:r>
      <w:r w:rsidR="00B76D87" w:rsidRPr="00DC74AD">
        <w:rPr>
          <w:rFonts w:ascii="Arial" w:hAnsi="Arial" w:cs="Arial"/>
          <w:sz w:val="22"/>
          <w:szCs w:val="22"/>
        </w:rPr>
        <w:t xml:space="preserve">). </w:t>
      </w:r>
      <w:r w:rsidR="00290977" w:rsidRPr="00DC74AD">
        <w:rPr>
          <w:rFonts w:ascii="Arial" w:hAnsi="Arial" w:cs="Arial"/>
          <w:sz w:val="22"/>
          <w:szCs w:val="22"/>
        </w:rPr>
        <w:t>Может</w:t>
      </w:r>
      <w:r w:rsidR="0027623B" w:rsidRPr="00DC74AD">
        <w:rPr>
          <w:rFonts w:ascii="Arial" w:hAnsi="Arial" w:cs="Arial"/>
          <w:sz w:val="22"/>
          <w:szCs w:val="22"/>
        </w:rPr>
        <w:t>,</w:t>
      </w:r>
      <w:r w:rsidR="00290977" w:rsidRPr="00DC74AD">
        <w:rPr>
          <w:rFonts w:ascii="Arial" w:hAnsi="Arial" w:cs="Arial"/>
          <w:sz w:val="22"/>
          <w:szCs w:val="22"/>
        </w:rPr>
        <w:t xml:space="preserve"> хоть это</w:t>
      </w:r>
      <w:r w:rsidR="000F5700" w:rsidRPr="00DC74AD">
        <w:rPr>
          <w:rFonts w:ascii="Arial" w:hAnsi="Arial" w:cs="Arial"/>
          <w:sz w:val="22"/>
          <w:szCs w:val="22"/>
        </w:rPr>
        <w:t xml:space="preserve"> </w:t>
      </w:r>
      <w:r w:rsidR="00290977" w:rsidRPr="00DC74AD">
        <w:rPr>
          <w:rFonts w:ascii="Arial" w:hAnsi="Arial" w:cs="Arial"/>
          <w:sz w:val="22"/>
          <w:szCs w:val="22"/>
        </w:rPr>
        <w:t>вам докажет,</w:t>
      </w:r>
      <w:r w:rsidR="000F5700" w:rsidRPr="00DC74AD">
        <w:rPr>
          <w:rFonts w:ascii="Arial" w:hAnsi="Arial" w:cs="Arial"/>
          <w:sz w:val="22"/>
          <w:szCs w:val="22"/>
        </w:rPr>
        <w:t xml:space="preserve"> </w:t>
      </w:r>
      <w:r w:rsidR="00290977" w:rsidRPr="00DC74AD">
        <w:rPr>
          <w:rFonts w:ascii="Arial" w:hAnsi="Arial" w:cs="Arial"/>
          <w:sz w:val="22"/>
          <w:szCs w:val="22"/>
        </w:rPr>
        <w:t>что</w:t>
      </w:r>
      <w:r w:rsidR="00EC109F" w:rsidRPr="00DC74AD">
        <w:rPr>
          <w:rFonts w:ascii="Arial" w:hAnsi="Arial" w:cs="Arial"/>
          <w:sz w:val="22"/>
          <w:szCs w:val="22"/>
        </w:rPr>
        <w:t xml:space="preserve"> </w:t>
      </w:r>
      <w:r w:rsidR="00FC3620" w:rsidRPr="00DC74AD">
        <w:rPr>
          <w:rFonts w:ascii="Arial" w:hAnsi="Arial" w:cs="Arial"/>
          <w:sz w:val="22"/>
          <w:szCs w:val="22"/>
        </w:rPr>
        <w:t>э</w:t>
      </w:r>
      <w:r w:rsidR="00EC109F" w:rsidRPr="00DC74AD">
        <w:rPr>
          <w:rFonts w:ascii="Arial" w:hAnsi="Arial" w:cs="Arial"/>
          <w:sz w:val="22"/>
          <w:szCs w:val="22"/>
        </w:rPr>
        <w:t>то</w:t>
      </w:r>
      <w:r w:rsidR="00933353" w:rsidRPr="00DC74AD">
        <w:rPr>
          <w:rFonts w:ascii="Arial" w:hAnsi="Arial" w:cs="Arial"/>
          <w:sz w:val="22"/>
          <w:szCs w:val="22"/>
        </w:rPr>
        <w:t xml:space="preserve"> всё</w:t>
      </w:r>
      <w:r w:rsidR="00290977" w:rsidRPr="00DC74AD">
        <w:rPr>
          <w:rFonts w:ascii="Arial" w:hAnsi="Arial" w:cs="Arial"/>
          <w:sz w:val="22"/>
          <w:szCs w:val="22"/>
        </w:rPr>
        <w:t xml:space="preserve"> идёт.</w:t>
      </w:r>
      <w:r w:rsidR="00EC109F" w:rsidRPr="00DC74AD">
        <w:rPr>
          <w:rFonts w:ascii="Arial" w:hAnsi="Arial" w:cs="Arial"/>
          <w:sz w:val="22"/>
          <w:szCs w:val="22"/>
        </w:rPr>
        <w:t xml:space="preserve"> </w:t>
      </w:r>
    </w:p>
    <w:p w:rsidR="00290977" w:rsidRPr="00DC74AD" w:rsidRDefault="00290977"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А если </w:t>
      </w:r>
      <w:r w:rsidR="00320303" w:rsidRPr="00DC74AD">
        <w:rPr>
          <w:rFonts w:ascii="Arial" w:hAnsi="Arial" w:cs="Arial"/>
          <w:sz w:val="22"/>
          <w:szCs w:val="22"/>
        </w:rPr>
        <w:t xml:space="preserve">Ведущий </w:t>
      </w:r>
      <w:r w:rsidRPr="00DC74AD">
        <w:rPr>
          <w:rFonts w:ascii="Arial" w:hAnsi="Arial" w:cs="Arial"/>
          <w:sz w:val="22"/>
          <w:szCs w:val="22"/>
        </w:rPr>
        <w:t>пал, то пал</w:t>
      </w:r>
      <w:r w:rsidR="00933353" w:rsidRPr="00DC74AD">
        <w:rPr>
          <w:rFonts w:ascii="Arial" w:hAnsi="Arial" w:cs="Arial"/>
          <w:sz w:val="22"/>
          <w:szCs w:val="22"/>
        </w:rPr>
        <w:t>а</w:t>
      </w:r>
      <w:r w:rsidRPr="00DC74AD">
        <w:rPr>
          <w:rFonts w:ascii="Arial" w:hAnsi="Arial" w:cs="Arial"/>
          <w:sz w:val="22"/>
          <w:szCs w:val="22"/>
        </w:rPr>
        <w:t xml:space="preserve"> вся система. </w:t>
      </w:r>
    </w:p>
    <w:p w:rsidR="00290977" w:rsidRPr="00DC74AD" w:rsidRDefault="00320303"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Да-а!.. </w:t>
      </w:r>
      <w:r w:rsidR="00290977" w:rsidRPr="00DC74AD">
        <w:rPr>
          <w:rFonts w:ascii="Arial" w:hAnsi="Arial" w:cs="Arial"/>
          <w:sz w:val="22"/>
          <w:szCs w:val="22"/>
        </w:rPr>
        <w:t>Поэтому, не дай</w:t>
      </w:r>
      <w:r w:rsidR="006D331F" w:rsidRPr="00DC74AD">
        <w:rPr>
          <w:rFonts w:ascii="Arial" w:hAnsi="Arial" w:cs="Arial"/>
          <w:sz w:val="22"/>
          <w:szCs w:val="22"/>
        </w:rPr>
        <w:t xml:space="preserve"> Б</w:t>
      </w:r>
      <w:r w:rsidR="00290977" w:rsidRPr="00DC74AD">
        <w:rPr>
          <w:rFonts w:ascii="Arial" w:hAnsi="Arial" w:cs="Arial"/>
          <w:sz w:val="22"/>
          <w:szCs w:val="22"/>
        </w:rPr>
        <w:t>ог, я с физики уйду, сразу на мо</w:t>
      </w:r>
      <w:r w:rsidR="006D331F" w:rsidRPr="00DC74AD">
        <w:rPr>
          <w:rFonts w:ascii="Arial" w:hAnsi="Arial" w:cs="Arial"/>
          <w:sz w:val="22"/>
          <w:szCs w:val="22"/>
        </w:rPr>
        <w:t>ё</w:t>
      </w:r>
      <w:r w:rsidR="00290977" w:rsidRPr="00DC74AD">
        <w:rPr>
          <w:rFonts w:ascii="Arial" w:hAnsi="Arial" w:cs="Arial"/>
          <w:sz w:val="22"/>
          <w:szCs w:val="22"/>
        </w:rPr>
        <w:t xml:space="preserve"> место должен придти тот, кто будет держать всё дальше. Ну, все смертны. Уже пытались</w:t>
      </w:r>
      <w:r w:rsidRPr="00DC74AD">
        <w:rPr>
          <w:rFonts w:ascii="Arial" w:hAnsi="Arial" w:cs="Arial"/>
          <w:sz w:val="22"/>
          <w:szCs w:val="22"/>
        </w:rPr>
        <w:t>,</w:t>
      </w:r>
      <w:r w:rsidR="00290977" w:rsidRPr="00DC74AD">
        <w:rPr>
          <w:rFonts w:ascii="Arial" w:hAnsi="Arial" w:cs="Arial"/>
          <w:sz w:val="22"/>
          <w:szCs w:val="22"/>
        </w:rPr>
        <w:t xml:space="preserve"> два раза. Ну</w:t>
      </w:r>
      <w:r w:rsidRPr="00DC74AD">
        <w:rPr>
          <w:rFonts w:ascii="Arial" w:hAnsi="Arial" w:cs="Arial"/>
          <w:sz w:val="22"/>
          <w:szCs w:val="22"/>
        </w:rPr>
        <w:t>…</w:t>
      </w:r>
      <w:r w:rsidR="00290977" w:rsidRPr="00DC74AD">
        <w:rPr>
          <w:rFonts w:ascii="Arial" w:hAnsi="Arial" w:cs="Arial"/>
          <w:sz w:val="22"/>
          <w:szCs w:val="22"/>
        </w:rPr>
        <w:t xml:space="preserve"> </w:t>
      </w:r>
      <w:r w:rsidRPr="00DC74AD">
        <w:rPr>
          <w:rFonts w:ascii="Arial" w:hAnsi="Arial" w:cs="Arial"/>
          <w:sz w:val="22"/>
          <w:szCs w:val="22"/>
        </w:rPr>
        <w:t xml:space="preserve">Я </w:t>
      </w:r>
      <w:r w:rsidR="00290977" w:rsidRPr="00DC74AD">
        <w:rPr>
          <w:rFonts w:ascii="Arial" w:hAnsi="Arial" w:cs="Arial"/>
          <w:sz w:val="22"/>
          <w:szCs w:val="22"/>
        </w:rPr>
        <w:t>не хочу</w:t>
      </w:r>
      <w:r w:rsidRPr="00DC74AD">
        <w:rPr>
          <w:rFonts w:ascii="Arial" w:hAnsi="Arial" w:cs="Arial"/>
          <w:sz w:val="22"/>
          <w:szCs w:val="22"/>
        </w:rPr>
        <w:t>!</w:t>
      </w:r>
      <w:r w:rsidR="000F5700" w:rsidRPr="00DC74AD">
        <w:rPr>
          <w:rFonts w:ascii="Arial" w:hAnsi="Arial" w:cs="Arial"/>
          <w:sz w:val="22"/>
          <w:szCs w:val="22"/>
        </w:rPr>
        <w:t xml:space="preserve"> </w:t>
      </w:r>
      <w:r w:rsidR="00290977" w:rsidRPr="00DC74AD">
        <w:rPr>
          <w:rFonts w:ascii="Arial" w:hAnsi="Arial" w:cs="Arial"/>
          <w:sz w:val="22"/>
          <w:szCs w:val="22"/>
        </w:rPr>
        <w:t xml:space="preserve">Не-е, я </w:t>
      </w:r>
      <w:r w:rsidR="00933353" w:rsidRPr="00DC74AD">
        <w:rPr>
          <w:rFonts w:ascii="Arial" w:hAnsi="Arial" w:cs="Arial"/>
          <w:sz w:val="22"/>
          <w:szCs w:val="22"/>
        </w:rPr>
        <w:t xml:space="preserve">вас надолго не </w:t>
      </w:r>
      <w:r w:rsidR="00B76D87" w:rsidRPr="00DC74AD">
        <w:rPr>
          <w:rFonts w:ascii="Arial" w:hAnsi="Arial" w:cs="Arial"/>
          <w:sz w:val="22"/>
          <w:szCs w:val="22"/>
        </w:rPr>
        <w:t>оставлю. Вы </w:t>
      </w:r>
      <w:r w:rsidR="00290977" w:rsidRPr="00DC74AD">
        <w:rPr>
          <w:rFonts w:ascii="Arial" w:hAnsi="Arial" w:cs="Arial"/>
          <w:sz w:val="22"/>
          <w:szCs w:val="22"/>
        </w:rPr>
        <w:t>ещё замучаетесь со мной. Вы</w:t>
      </w:r>
      <w:r w:rsidR="000F5700" w:rsidRPr="00DC74AD">
        <w:rPr>
          <w:rFonts w:ascii="Arial" w:hAnsi="Arial" w:cs="Arial"/>
          <w:sz w:val="22"/>
          <w:szCs w:val="22"/>
        </w:rPr>
        <w:t xml:space="preserve"> </w:t>
      </w:r>
      <w:r w:rsidR="00290977" w:rsidRPr="00DC74AD">
        <w:rPr>
          <w:rFonts w:ascii="Arial" w:hAnsi="Arial" w:cs="Arial"/>
          <w:sz w:val="22"/>
          <w:szCs w:val="22"/>
        </w:rPr>
        <w:t>будете радоваться</w:t>
      </w:r>
      <w:r w:rsidR="00933353" w:rsidRPr="00DC74AD">
        <w:rPr>
          <w:rFonts w:ascii="Arial" w:hAnsi="Arial" w:cs="Arial"/>
          <w:sz w:val="22"/>
          <w:szCs w:val="22"/>
        </w:rPr>
        <w:t>. Знаете</w:t>
      </w:r>
      <w:r w:rsidR="00290977" w:rsidRPr="00DC74AD">
        <w:rPr>
          <w:rFonts w:ascii="Arial" w:hAnsi="Arial" w:cs="Arial"/>
          <w:sz w:val="22"/>
          <w:szCs w:val="22"/>
        </w:rPr>
        <w:t>,</w:t>
      </w:r>
      <w:r w:rsidR="000F5700" w:rsidRPr="00DC74AD">
        <w:rPr>
          <w:rFonts w:ascii="Arial" w:hAnsi="Arial" w:cs="Arial"/>
          <w:sz w:val="22"/>
          <w:szCs w:val="22"/>
        </w:rPr>
        <w:t xml:space="preserve"> </w:t>
      </w:r>
      <w:r w:rsidR="00290977" w:rsidRPr="00DC74AD">
        <w:rPr>
          <w:rFonts w:ascii="Arial" w:hAnsi="Arial" w:cs="Arial"/>
          <w:sz w:val="22"/>
          <w:szCs w:val="22"/>
        </w:rPr>
        <w:t>в Индии радуются,</w:t>
      </w:r>
      <w:r w:rsidR="000F5700" w:rsidRPr="00DC74AD">
        <w:rPr>
          <w:rFonts w:ascii="Arial" w:hAnsi="Arial" w:cs="Arial"/>
          <w:sz w:val="22"/>
          <w:szCs w:val="22"/>
        </w:rPr>
        <w:t xml:space="preserve"> </w:t>
      </w:r>
      <w:r w:rsidR="00290977" w:rsidRPr="00DC74AD">
        <w:rPr>
          <w:rFonts w:ascii="Arial" w:hAnsi="Arial" w:cs="Arial"/>
          <w:sz w:val="22"/>
          <w:szCs w:val="22"/>
        </w:rPr>
        <w:t>хоронят. И вы будете</w:t>
      </w:r>
      <w:r w:rsidR="000F5700" w:rsidRPr="00DC74AD">
        <w:rPr>
          <w:rFonts w:ascii="Arial" w:hAnsi="Arial" w:cs="Arial"/>
          <w:sz w:val="22"/>
          <w:szCs w:val="22"/>
        </w:rPr>
        <w:t xml:space="preserve"> </w:t>
      </w:r>
      <w:r w:rsidR="00290977" w:rsidRPr="00DC74AD">
        <w:rPr>
          <w:rFonts w:ascii="Arial" w:hAnsi="Arial" w:cs="Arial"/>
          <w:sz w:val="22"/>
          <w:szCs w:val="22"/>
        </w:rPr>
        <w:t xml:space="preserve">радоваться, что наконец-то таки этого похоронили. </w:t>
      </w:r>
      <w:r w:rsidRPr="00DC74AD">
        <w:rPr>
          <w:rFonts w:ascii="Arial" w:hAnsi="Arial" w:cs="Arial"/>
          <w:sz w:val="22"/>
          <w:szCs w:val="22"/>
        </w:rPr>
        <w:t>(</w:t>
      </w:r>
      <w:r w:rsidRPr="00DC74AD">
        <w:rPr>
          <w:rFonts w:ascii="Arial" w:hAnsi="Arial" w:cs="Arial"/>
          <w:i/>
          <w:sz w:val="22"/>
          <w:szCs w:val="22"/>
        </w:rPr>
        <w:t>Смех в зале</w:t>
      </w:r>
      <w:r w:rsidRPr="00DC74AD">
        <w:rPr>
          <w:rFonts w:ascii="Arial" w:hAnsi="Arial" w:cs="Arial"/>
          <w:sz w:val="22"/>
          <w:szCs w:val="22"/>
        </w:rPr>
        <w:t xml:space="preserve">). </w:t>
      </w:r>
      <w:r w:rsidR="00290977" w:rsidRPr="00DC74AD">
        <w:rPr>
          <w:rFonts w:ascii="Arial" w:hAnsi="Arial" w:cs="Arial"/>
          <w:sz w:val="22"/>
          <w:szCs w:val="22"/>
        </w:rPr>
        <w:t>А потом будете от своих</w:t>
      </w:r>
      <w:r w:rsidR="000F5700" w:rsidRPr="00DC74AD">
        <w:rPr>
          <w:rFonts w:ascii="Arial" w:hAnsi="Arial" w:cs="Arial"/>
          <w:sz w:val="22"/>
          <w:szCs w:val="22"/>
        </w:rPr>
        <w:t xml:space="preserve"> </w:t>
      </w:r>
      <w:r w:rsidR="00290977" w:rsidRPr="00DC74AD">
        <w:rPr>
          <w:rFonts w:ascii="Arial" w:hAnsi="Arial" w:cs="Arial"/>
          <w:sz w:val="22"/>
          <w:szCs w:val="22"/>
        </w:rPr>
        <w:t>так же радоваться.</w:t>
      </w:r>
      <w:r w:rsidR="000F5700" w:rsidRPr="00DC74AD">
        <w:rPr>
          <w:rFonts w:ascii="Arial" w:hAnsi="Arial" w:cs="Arial"/>
          <w:sz w:val="22"/>
          <w:szCs w:val="22"/>
        </w:rPr>
        <w:t xml:space="preserve"> </w:t>
      </w:r>
      <w:r w:rsidR="00290977" w:rsidRPr="00DC74AD">
        <w:rPr>
          <w:rFonts w:ascii="Arial" w:hAnsi="Arial" w:cs="Arial"/>
          <w:sz w:val="22"/>
          <w:szCs w:val="22"/>
        </w:rPr>
        <w:t>И</w:t>
      </w:r>
      <w:r w:rsidR="00B76D87" w:rsidRPr="00DC74AD">
        <w:rPr>
          <w:rFonts w:ascii="Arial" w:hAnsi="Arial" w:cs="Arial"/>
          <w:sz w:val="22"/>
          <w:szCs w:val="22"/>
        </w:rPr>
        <w:t> </w:t>
      </w:r>
      <w:r w:rsidR="00290977" w:rsidRPr="00DC74AD">
        <w:rPr>
          <w:rFonts w:ascii="Arial" w:hAnsi="Arial" w:cs="Arial"/>
          <w:sz w:val="22"/>
          <w:szCs w:val="22"/>
        </w:rPr>
        <w:t>в итоге у нас наконец-таки похороны не плачем</w:t>
      </w:r>
      <w:r w:rsidR="00741D44" w:rsidRPr="00DC74AD">
        <w:rPr>
          <w:rFonts w:ascii="Arial" w:hAnsi="Arial" w:cs="Arial"/>
          <w:sz w:val="22"/>
          <w:szCs w:val="22"/>
        </w:rPr>
        <w:t xml:space="preserve"> станут</w:t>
      </w:r>
      <w:r w:rsidR="00290977" w:rsidRPr="00DC74AD">
        <w:rPr>
          <w:rFonts w:ascii="Arial" w:hAnsi="Arial" w:cs="Arial"/>
          <w:sz w:val="22"/>
          <w:szCs w:val="22"/>
        </w:rPr>
        <w:t>, а</w:t>
      </w:r>
      <w:r w:rsidR="000F5700" w:rsidRPr="00DC74AD">
        <w:rPr>
          <w:rFonts w:ascii="Arial" w:hAnsi="Arial" w:cs="Arial"/>
          <w:sz w:val="22"/>
          <w:szCs w:val="22"/>
        </w:rPr>
        <w:t xml:space="preserve"> </w:t>
      </w:r>
      <w:r w:rsidR="00290977" w:rsidRPr="00DC74AD">
        <w:rPr>
          <w:rFonts w:ascii="Arial" w:hAnsi="Arial" w:cs="Arial"/>
          <w:sz w:val="22"/>
          <w:szCs w:val="22"/>
        </w:rPr>
        <w:t>радость</w:t>
      </w:r>
      <w:r w:rsidR="00933353" w:rsidRPr="00DC74AD">
        <w:rPr>
          <w:rFonts w:ascii="Arial" w:hAnsi="Arial" w:cs="Arial"/>
          <w:sz w:val="22"/>
          <w:szCs w:val="22"/>
        </w:rPr>
        <w:t>ю. П</w:t>
      </w:r>
      <w:r w:rsidR="00290977" w:rsidRPr="00DC74AD">
        <w:rPr>
          <w:rFonts w:ascii="Arial" w:hAnsi="Arial" w:cs="Arial"/>
          <w:sz w:val="22"/>
          <w:szCs w:val="22"/>
        </w:rPr>
        <w:t>отому что по присутствиям будем смотреть</w:t>
      </w:r>
      <w:r w:rsidR="00933353" w:rsidRPr="00DC74AD">
        <w:rPr>
          <w:rFonts w:ascii="Arial" w:hAnsi="Arial" w:cs="Arial"/>
          <w:sz w:val="22"/>
          <w:szCs w:val="22"/>
        </w:rPr>
        <w:t xml:space="preserve"> и говорить</w:t>
      </w:r>
      <w:r w:rsidR="00290977" w:rsidRPr="00DC74AD">
        <w:rPr>
          <w:rFonts w:ascii="Arial" w:hAnsi="Arial" w:cs="Arial"/>
          <w:sz w:val="22"/>
          <w:szCs w:val="22"/>
        </w:rPr>
        <w:t>:</w:t>
      </w:r>
      <w:r w:rsidR="00FC3620" w:rsidRPr="00DC74AD">
        <w:rPr>
          <w:rFonts w:ascii="Arial" w:hAnsi="Arial" w:cs="Arial"/>
          <w:sz w:val="22"/>
          <w:szCs w:val="22"/>
        </w:rPr>
        <w:t xml:space="preserve"> </w:t>
      </w:r>
      <w:r w:rsidR="006B5169" w:rsidRPr="00DC74AD">
        <w:rPr>
          <w:rFonts w:ascii="Arial" w:hAnsi="Arial" w:cs="Arial"/>
          <w:sz w:val="22"/>
          <w:szCs w:val="22"/>
        </w:rPr>
        <w:t>"</w:t>
      </w:r>
      <w:r w:rsidR="0027623B" w:rsidRPr="00DC74AD">
        <w:rPr>
          <w:rFonts w:ascii="Arial" w:hAnsi="Arial" w:cs="Arial"/>
          <w:sz w:val="22"/>
          <w:szCs w:val="22"/>
        </w:rPr>
        <w:t>Да</w:t>
      </w:r>
      <w:r w:rsidR="00290977" w:rsidRPr="00DC74AD">
        <w:rPr>
          <w:rFonts w:ascii="Arial" w:hAnsi="Arial" w:cs="Arial"/>
          <w:sz w:val="22"/>
          <w:szCs w:val="22"/>
        </w:rPr>
        <w:t xml:space="preserve"> вон</w:t>
      </w:r>
      <w:r w:rsidR="00892914" w:rsidRPr="00DC74AD">
        <w:rPr>
          <w:rFonts w:ascii="Arial" w:hAnsi="Arial" w:cs="Arial"/>
          <w:sz w:val="22"/>
          <w:szCs w:val="22"/>
        </w:rPr>
        <w:t>!</w:t>
      </w:r>
      <w:r w:rsidR="00290977" w:rsidRPr="00DC74AD">
        <w:rPr>
          <w:rFonts w:ascii="Arial" w:hAnsi="Arial" w:cs="Arial"/>
          <w:sz w:val="22"/>
          <w:szCs w:val="22"/>
        </w:rPr>
        <w:t xml:space="preserve"> </w:t>
      </w:r>
      <w:r w:rsidR="00892914" w:rsidRPr="00DC74AD">
        <w:rPr>
          <w:rFonts w:ascii="Arial" w:hAnsi="Arial" w:cs="Arial"/>
          <w:sz w:val="22"/>
          <w:szCs w:val="22"/>
        </w:rPr>
        <w:t>Смотрите</w:t>
      </w:r>
      <w:r w:rsidR="00290977" w:rsidRPr="00DC74AD">
        <w:rPr>
          <w:rFonts w:ascii="Arial" w:hAnsi="Arial" w:cs="Arial"/>
          <w:sz w:val="22"/>
          <w:szCs w:val="22"/>
        </w:rPr>
        <w:t>, рукой машет</w:t>
      </w:r>
      <w:r w:rsidR="006B5169" w:rsidRPr="00DC74AD">
        <w:rPr>
          <w:rFonts w:ascii="Arial" w:hAnsi="Arial" w:cs="Arial"/>
          <w:sz w:val="22"/>
          <w:szCs w:val="22"/>
        </w:rPr>
        <w:t>"</w:t>
      </w:r>
      <w:r w:rsidR="00892914" w:rsidRPr="00DC74AD">
        <w:rPr>
          <w:rFonts w:ascii="Arial" w:hAnsi="Arial" w:cs="Arial"/>
          <w:sz w:val="22"/>
          <w:szCs w:val="22"/>
        </w:rPr>
        <w:t>.</w:t>
      </w:r>
    </w:p>
    <w:p w:rsidR="00290977" w:rsidRPr="00DC74AD" w:rsidRDefault="00DA3DD8" w:rsidP="00B44BAC">
      <w:pPr>
        <w:suppressLineNumbers/>
        <w:suppressAutoHyphens/>
        <w:ind w:firstLine="397"/>
        <w:jc w:val="both"/>
        <w:rPr>
          <w:rFonts w:ascii="Arial" w:hAnsi="Arial" w:cs="Arial"/>
          <w:sz w:val="22"/>
          <w:szCs w:val="22"/>
        </w:rPr>
      </w:pPr>
      <w:r w:rsidRPr="00DC74AD">
        <w:rPr>
          <w:rFonts w:ascii="Arial" w:hAnsi="Arial" w:cs="Arial"/>
          <w:sz w:val="22"/>
          <w:szCs w:val="22"/>
        </w:rPr>
        <w:t>Т</w:t>
      </w:r>
      <w:r w:rsidR="00290977" w:rsidRPr="00DC74AD">
        <w:rPr>
          <w:rFonts w:ascii="Arial" w:hAnsi="Arial" w:cs="Arial"/>
          <w:sz w:val="22"/>
          <w:szCs w:val="22"/>
        </w:rPr>
        <w:t>ут просто тело сгорает. Жизнь другая будет. Увидели?</w:t>
      </w:r>
    </w:p>
    <w:p w:rsidR="00290977" w:rsidRPr="00DC74AD" w:rsidRDefault="00892914" w:rsidP="00B44BAC">
      <w:pPr>
        <w:suppressLineNumbers/>
        <w:suppressAutoHyphens/>
        <w:ind w:firstLine="397"/>
        <w:jc w:val="both"/>
        <w:rPr>
          <w:rFonts w:ascii="Arial" w:hAnsi="Arial" w:cs="Arial"/>
          <w:sz w:val="22"/>
          <w:szCs w:val="22"/>
        </w:rPr>
      </w:pPr>
      <w:r w:rsidRPr="00DC74AD">
        <w:rPr>
          <w:rFonts w:ascii="Arial" w:hAnsi="Arial" w:cs="Arial"/>
          <w:sz w:val="22"/>
          <w:szCs w:val="22"/>
        </w:rPr>
        <w:t>И вот</w:t>
      </w:r>
      <w:r w:rsidR="000F5700" w:rsidRPr="00DC74AD">
        <w:rPr>
          <w:rFonts w:ascii="Arial" w:hAnsi="Arial" w:cs="Arial"/>
          <w:sz w:val="22"/>
          <w:szCs w:val="22"/>
        </w:rPr>
        <w:t xml:space="preserve"> </w:t>
      </w:r>
      <w:r w:rsidR="00B42973" w:rsidRPr="00DC74AD">
        <w:rPr>
          <w:rFonts w:ascii="Arial" w:hAnsi="Arial" w:cs="Arial"/>
          <w:sz w:val="22"/>
          <w:szCs w:val="22"/>
        </w:rPr>
        <w:t>вы видите проблему</w:t>
      </w:r>
      <w:r w:rsidR="000F5700" w:rsidRPr="00DC74AD">
        <w:rPr>
          <w:rFonts w:ascii="Arial" w:hAnsi="Arial" w:cs="Arial"/>
          <w:sz w:val="22"/>
          <w:szCs w:val="22"/>
        </w:rPr>
        <w:t xml:space="preserve"> </w:t>
      </w:r>
      <w:r w:rsidR="0027623B" w:rsidRPr="00DC74AD">
        <w:rPr>
          <w:rFonts w:ascii="Arial" w:hAnsi="Arial" w:cs="Arial"/>
          <w:sz w:val="22"/>
          <w:szCs w:val="22"/>
        </w:rPr>
        <w:t xml:space="preserve">в </w:t>
      </w:r>
      <w:r w:rsidR="00B42973" w:rsidRPr="00DC74AD">
        <w:rPr>
          <w:rFonts w:ascii="Arial" w:hAnsi="Arial" w:cs="Arial"/>
          <w:sz w:val="22"/>
          <w:szCs w:val="22"/>
        </w:rPr>
        <w:t>ме</w:t>
      </w:r>
      <w:r w:rsidR="00933353" w:rsidRPr="00DC74AD">
        <w:rPr>
          <w:rFonts w:ascii="Arial" w:hAnsi="Arial" w:cs="Arial"/>
          <w:sz w:val="22"/>
          <w:szCs w:val="22"/>
        </w:rPr>
        <w:t>р</w:t>
      </w:r>
      <w:r w:rsidR="0027623B" w:rsidRPr="00DC74AD">
        <w:rPr>
          <w:rFonts w:ascii="Arial" w:hAnsi="Arial" w:cs="Arial"/>
          <w:sz w:val="22"/>
          <w:szCs w:val="22"/>
        </w:rPr>
        <w:t>у</w:t>
      </w:r>
      <w:r w:rsidR="00933353" w:rsidRPr="00DC74AD">
        <w:rPr>
          <w:rFonts w:ascii="Arial" w:hAnsi="Arial" w:cs="Arial"/>
          <w:sz w:val="22"/>
          <w:szCs w:val="22"/>
        </w:rPr>
        <w:t xml:space="preserve"> своей и</w:t>
      </w:r>
      <w:r w:rsidR="00290977" w:rsidRPr="00DC74AD">
        <w:rPr>
          <w:rFonts w:ascii="Arial" w:hAnsi="Arial" w:cs="Arial"/>
          <w:sz w:val="22"/>
          <w:szCs w:val="22"/>
        </w:rPr>
        <w:t>ерархической компетенции. Выходите в 28-й Дом ФА. Возжигается</w:t>
      </w:r>
      <w:r w:rsidR="00B42973" w:rsidRPr="00DC74AD">
        <w:rPr>
          <w:rFonts w:ascii="Arial" w:hAnsi="Arial" w:cs="Arial"/>
          <w:sz w:val="22"/>
          <w:szCs w:val="22"/>
        </w:rPr>
        <w:t xml:space="preserve"> в</w:t>
      </w:r>
      <w:r w:rsidR="000F5700" w:rsidRPr="00DC74AD">
        <w:rPr>
          <w:rFonts w:ascii="Arial" w:hAnsi="Arial" w:cs="Arial"/>
          <w:sz w:val="22"/>
          <w:szCs w:val="22"/>
        </w:rPr>
        <w:t xml:space="preserve"> </w:t>
      </w:r>
      <w:r w:rsidR="00FC3620" w:rsidRPr="00DC74AD">
        <w:rPr>
          <w:rFonts w:ascii="Arial" w:hAnsi="Arial" w:cs="Arial"/>
          <w:sz w:val="22"/>
          <w:szCs w:val="22"/>
        </w:rPr>
        <w:t>28-й Дом ФА</w:t>
      </w:r>
      <w:r w:rsidR="00290977" w:rsidRPr="00DC74AD">
        <w:rPr>
          <w:rFonts w:ascii="Arial" w:hAnsi="Arial" w:cs="Arial"/>
          <w:sz w:val="22"/>
          <w:szCs w:val="22"/>
        </w:rPr>
        <w:t>,</w:t>
      </w:r>
      <w:r w:rsidR="000F5700" w:rsidRPr="00DC74AD">
        <w:rPr>
          <w:rFonts w:ascii="Arial" w:hAnsi="Arial" w:cs="Arial"/>
          <w:sz w:val="22"/>
          <w:szCs w:val="22"/>
        </w:rPr>
        <w:t xml:space="preserve"> </w:t>
      </w:r>
      <w:r w:rsidR="00290977" w:rsidRPr="00DC74AD">
        <w:rPr>
          <w:rFonts w:ascii="Arial" w:hAnsi="Arial" w:cs="Arial"/>
          <w:sz w:val="22"/>
          <w:szCs w:val="22"/>
        </w:rPr>
        <w:t>потом ваш</w:t>
      </w:r>
      <w:r w:rsidR="00B42973" w:rsidRPr="00DC74AD">
        <w:rPr>
          <w:rFonts w:ascii="Arial" w:hAnsi="Arial" w:cs="Arial"/>
          <w:sz w:val="22"/>
          <w:szCs w:val="22"/>
        </w:rPr>
        <w:t>е в</w:t>
      </w:r>
      <w:r w:rsidRPr="00DC74AD">
        <w:rPr>
          <w:rFonts w:ascii="Arial" w:hAnsi="Arial" w:cs="Arial"/>
          <w:sz w:val="22"/>
          <w:szCs w:val="22"/>
        </w:rPr>
        <w:t>и</w:t>
      </w:r>
      <w:r w:rsidR="00B42973" w:rsidRPr="00DC74AD">
        <w:rPr>
          <w:rFonts w:ascii="Arial" w:hAnsi="Arial" w:cs="Arial"/>
          <w:sz w:val="22"/>
          <w:szCs w:val="22"/>
        </w:rPr>
        <w:t xml:space="preserve">дение </w:t>
      </w:r>
      <w:r w:rsidR="00290977" w:rsidRPr="00DC74AD">
        <w:rPr>
          <w:rFonts w:ascii="Arial" w:hAnsi="Arial" w:cs="Arial"/>
          <w:sz w:val="22"/>
          <w:szCs w:val="22"/>
        </w:rPr>
        <w:t>переходит к ФА-Владыке Кут Хуми. Объединяется с другими Изначальными Домами,</w:t>
      </w:r>
      <w:r w:rsidR="000F5700" w:rsidRPr="00DC74AD">
        <w:rPr>
          <w:rFonts w:ascii="Arial" w:hAnsi="Arial" w:cs="Arial"/>
          <w:sz w:val="22"/>
          <w:szCs w:val="22"/>
        </w:rPr>
        <w:t xml:space="preserve"> </w:t>
      </w:r>
      <w:r w:rsidR="00290977" w:rsidRPr="00DC74AD">
        <w:rPr>
          <w:rFonts w:ascii="Arial" w:hAnsi="Arial" w:cs="Arial"/>
          <w:sz w:val="22"/>
          <w:szCs w:val="22"/>
        </w:rPr>
        <w:t>потому что вы выражаете, что? Дом ФА</w:t>
      </w:r>
      <w:r w:rsidR="00B42973" w:rsidRPr="00DC74AD">
        <w:rPr>
          <w:rFonts w:ascii="Arial" w:hAnsi="Arial" w:cs="Arial"/>
          <w:sz w:val="22"/>
          <w:szCs w:val="22"/>
        </w:rPr>
        <w:t xml:space="preserve"> ФА-</w:t>
      </w:r>
      <w:r w:rsidR="00290977" w:rsidRPr="00DC74AD">
        <w:rPr>
          <w:rFonts w:ascii="Arial" w:hAnsi="Arial" w:cs="Arial"/>
          <w:sz w:val="22"/>
          <w:szCs w:val="22"/>
        </w:rPr>
        <w:t>Владыки Кут Хуми. А потом,</w:t>
      </w:r>
      <w:r w:rsidR="000F5700" w:rsidRPr="00DC74AD">
        <w:rPr>
          <w:rFonts w:ascii="Arial" w:hAnsi="Arial" w:cs="Arial"/>
          <w:sz w:val="22"/>
          <w:szCs w:val="22"/>
        </w:rPr>
        <w:t xml:space="preserve"> </w:t>
      </w:r>
      <w:r w:rsidR="00B42973" w:rsidRPr="00DC74AD">
        <w:rPr>
          <w:rFonts w:ascii="Arial" w:hAnsi="Arial" w:cs="Arial"/>
          <w:sz w:val="22"/>
          <w:szCs w:val="22"/>
        </w:rPr>
        <w:t xml:space="preserve">когда </w:t>
      </w:r>
      <w:r w:rsidR="00290977" w:rsidRPr="00DC74AD">
        <w:rPr>
          <w:rFonts w:ascii="Arial" w:hAnsi="Arial" w:cs="Arial"/>
          <w:sz w:val="22"/>
          <w:szCs w:val="22"/>
        </w:rPr>
        <w:t>оно объединилось со все</w:t>
      </w:r>
      <w:r w:rsidR="00B42973" w:rsidRPr="00DC74AD">
        <w:rPr>
          <w:rFonts w:ascii="Arial" w:hAnsi="Arial" w:cs="Arial"/>
          <w:sz w:val="22"/>
          <w:szCs w:val="22"/>
        </w:rPr>
        <w:t>ми</w:t>
      </w:r>
      <w:r w:rsidR="00290977" w:rsidRPr="00DC74AD">
        <w:rPr>
          <w:rFonts w:ascii="Arial" w:hAnsi="Arial" w:cs="Arial"/>
          <w:sz w:val="22"/>
          <w:szCs w:val="22"/>
        </w:rPr>
        <w:t xml:space="preserve"> Изначальными Домами</w:t>
      </w:r>
      <w:r w:rsidRPr="00DC74AD">
        <w:rPr>
          <w:rFonts w:ascii="Arial" w:hAnsi="Arial" w:cs="Arial"/>
          <w:sz w:val="22"/>
          <w:szCs w:val="22"/>
        </w:rPr>
        <w:t xml:space="preserve"> (</w:t>
      </w:r>
      <w:r w:rsidR="00290977" w:rsidRPr="00DC74AD">
        <w:rPr>
          <w:rFonts w:ascii="Arial" w:hAnsi="Arial" w:cs="Arial"/>
          <w:sz w:val="22"/>
          <w:szCs w:val="22"/>
        </w:rPr>
        <w:t>ну, допустим,</w:t>
      </w:r>
      <w:r w:rsidR="000F5700" w:rsidRPr="00DC74AD">
        <w:rPr>
          <w:rFonts w:ascii="Arial" w:hAnsi="Arial" w:cs="Arial"/>
          <w:sz w:val="22"/>
          <w:szCs w:val="22"/>
        </w:rPr>
        <w:t xml:space="preserve"> </w:t>
      </w:r>
      <w:r w:rsidR="00290977" w:rsidRPr="00DC74AD">
        <w:rPr>
          <w:rFonts w:ascii="Arial" w:hAnsi="Arial" w:cs="Arial"/>
          <w:sz w:val="22"/>
          <w:szCs w:val="22"/>
        </w:rPr>
        <w:t>Ф</w:t>
      </w:r>
      <w:r w:rsidR="00741D44" w:rsidRPr="00DC74AD">
        <w:rPr>
          <w:rFonts w:ascii="Arial" w:hAnsi="Arial" w:cs="Arial"/>
          <w:sz w:val="22"/>
          <w:szCs w:val="22"/>
        </w:rPr>
        <w:t>А</w:t>
      </w:r>
      <w:r w:rsidRPr="00DC74AD">
        <w:rPr>
          <w:rFonts w:ascii="Arial" w:hAnsi="Arial" w:cs="Arial"/>
          <w:sz w:val="22"/>
          <w:szCs w:val="22"/>
        </w:rPr>
        <w:t>),</w:t>
      </w:r>
      <w:r w:rsidR="00290977" w:rsidRPr="00DC74AD">
        <w:rPr>
          <w:rFonts w:ascii="Arial" w:hAnsi="Arial" w:cs="Arial"/>
          <w:sz w:val="22"/>
          <w:szCs w:val="22"/>
        </w:rPr>
        <w:t xml:space="preserve"> оно передаётся, куда</w:t>
      </w:r>
      <w:r w:rsidR="00B42973" w:rsidRPr="00DC74AD">
        <w:rPr>
          <w:rFonts w:ascii="Arial" w:hAnsi="Arial" w:cs="Arial"/>
          <w:sz w:val="22"/>
          <w:szCs w:val="22"/>
        </w:rPr>
        <w:t>?</w:t>
      </w:r>
      <w:r w:rsidR="000F5700" w:rsidRPr="00DC74AD">
        <w:rPr>
          <w:rFonts w:ascii="Arial" w:hAnsi="Arial" w:cs="Arial"/>
          <w:sz w:val="22"/>
          <w:szCs w:val="22"/>
        </w:rPr>
        <w:t xml:space="preserve"> </w:t>
      </w:r>
      <w:r w:rsidR="00290977" w:rsidRPr="00DC74AD">
        <w:rPr>
          <w:rFonts w:ascii="Arial" w:hAnsi="Arial" w:cs="Arial"/>
          <w:sz w:val="22"/>
          <w:szCs w:val="22"/>
        </w:rPr>
        <w:t xml:space="preserve">В Дом ФА-Отца Метагалактики, то есть ко </w:t>
      </w:r>
      <w:r w:rsidR="006B5169" w:rsidRPr="00DC74AD">
        <w:rPr>
          <w:rFonts w:ascii="Arial" w:hAnsi="Arial" w:cs="Arial"/>
          <w:sz w:val="22"/>
          <w:szCs w:val="22"/>
        </w:rPr>
        <w:t>"</w:t>
      </w:r>
      <w:r w:rsidR="00290977" w:rsidRPr="00DC74AD">
        <w:rPr>
          <w:rFonts w:ascii="Arial" w:hAnsi="Arial" w:cs="Arial"/>
          <w:sz w:val="22"/>
          <w:szCs w:val="22"/>
        </w:rPr>
        <w:t>мну</w:t>
      </w:r>
      <w:r w:rsidR="006B5169" w:rsidRPr="00DC74AD">
        <w:rPr>
          <w:rFonts w:ascii="Arial" w:hAnsi="Arial" w:cs="Arial"/>
          <w:sz w:val="22"/>
          <w:szCs w:val="22"/>
        </w:rPr>
        <w:t>"</w:t>
      </w:r>
      <w:r w:rsidR="00290977" w:rsidRPr="00DC74AD">
        <w:rPr>
          <w:rFonts w:ascii="Arial" w:hAnsi="Arial" w:cs="Arial"/>
          <w:sz w:val="22"/>
          <w:szCs w:val="22"/>
        </w:rPr>
        <w:t>.</w:t>
      </w:r>
      <w:r w:rsidR="000F5700" w:rsidRPr="00DC74AD">
        <w:rPr>
          <w:rFonts w:ascii="Arial" w:hAnsi="Arial" w:cs="Arial"/>
          <w:sz w:val="22"/>
          <w:szCs w:val="22"/>
        </w:rPr>
        <w:t xml:space="preserve"> </w:t>
      </w:r>
    </w:p>
    <w:p w:rsidR="00B42973" w:rsidRPr="00DC74AD" w:rsidRDefault="00E84903" w:rsidP="00B44BAC">
      <w:pPr>
        <w:suppressLineNumbers/>
        <w:suppressAutoHyphens/>
        <w:ind w:firstLine="397"/>
        <w:jc w:val="both"/>
        <w:rPr>
          <w:rFonts w:ascii="Arial" w:hAnsi="Arial" w:cs="Arial"/>
          <w:sz w:val="22"/>
          <w:szCs w:val="22"/>
        </w:rPr>
      </w:pPr>
      <w:r w:rsidRPr="00DC74AD">
        <w:rPr>
          <w:rFonts w:ascii="Arial" w:hAnsi="Arial" w:cs="Arial"/>
          <w:sz w:val="22"/>
          <w:szCs w:val="22"/>
        </w:rPr>
        <w:t>(</w:t>
      </w:r>
      <w:r w:rsidRPr="00DC74AD">
        <w:rPr>
          <w:rFonts w:ascii="Arial" w:hAnsi="Arial" w:cs="Arial"/>
          <w:i/>
          <w:sz w:val="22"/>
          <w:szCs w:val="22"/>
        </w:rPr>
        <w:t>В.С. смеётся</w:t>
      </w:r>
      <w:r w:rsidRPr="00DC74AD">
        <w:rPr>
          <w:rFonts w:ascii="Arial" w:hAnsi="Arial" w:cs="Arial"/>
          <w:sz w:val="22"/>
          <w:szCs w:val="22"/>
        </w:rPr>
        <w:t xml:space="preserve">). </w:t>
      </w:r>
      <w:r w:rsidR="00290977" w:rsidRPr="00DC74AD">
        <w:rPr>
          <w:rFonts w:ascii="Arial" w:hAnsi="Arial" w:cs="Arial"/>
          <w:sz w:val="22"/>
          <w:szCs w:val="22"/>
        </w:rPr>
        <w:t>А, знаете, почему</w:t>
      </w:r>
      <w:r w:rsidR="00B42973" w:rsidRPr="00DC74AD">
        <w:rPr>
          <w:rFonts w:ascii="Arial" w:hAnsi="Arial" w:cs="Arial"/>
          <w:sz w:val="22"/>
          <w:szCs w:val="22"/>
        </w:rPr>
        <w:t>?</w:t>
      </w:r>
      <w:r w:rsidR="00290977" w:rsidRPr="00DC74AD">
        <w:rPr>
          <w:rFonts w:ascii="Arial" w:hAnsi="Arial" w:cs="Arial"/>
          <w:sz w:val="22"/>
          <w:szCs w:val="22"/>
        </w:rPr>
        <w:t xml:space="preserve"> Чтоб я был</w:t>
      </w:r>
      <w:r w:rsidR="000F5700" w:rsidRPr="00DC74AD">
        <w:rPr>
          <w:rFonts w:ascii="Arial" w:hAnsi="Arial" w:cs="Arial"/>
          <w:sz w:val="22"/>
          <w:szCs w:val="22"/>
        </w:rPr>
        <w:t xml:space="preserve"> </w:t>
      </w:r>
      <w:r w:rsidR="00290977" w:rsidRPr="00DC74AD">
        <w:rPr>
          <w:rFonts w:ascii="Arial" w:hAnsi="Arial" w:cs="Arial"/>
          <w:sz w:val="22"/>
          <w:szCs w:val="22"/>
        </w:rPr>
        <w:t>защищён</w:t>
      </w:r>
      <w:r w:rsidR="00B42973" w:rsidRPr="00DC74AD">
        <w:rPr>
          <w:rFonts w:ascii="Arial" w:hAnsi="Arial" w:cs="Arial"/>
          <w:sz w:val="22"/>
          <w:szCs w:val="22"/>
        </w:rPr>
        <w:t>,</w:t>
      </w:r>
      <w:r w:rsidR="00290977" w:rsidRPr="00DC74AD">
        <w:rPr>
          <w:rFonts w:ascii="Arial" w:hAnsi="Arial" w:cs="Arial"/>
          <w:sz w:val="22"/>
          <w:szCs w:val="22"/>
        </w:rPr>
        <w:t xml:space="preserve"> и система была устойчива. Не потому, что я плох или хорош. Потому что нужен</w:t>
      </w:r>
      <w:r w:rsidR="00B42973" w:rsidRPr="00DC74AD">
        <w:rPr>
          <w:rFonts w:ascii="Arial" w:hAnsi="Arial" w:cs="Arial"/>
          <w:sz w:val="22"/>
          <w:szCs w:val="22"/>
        </w:rPr>
        <w:t xml:space="preserve"> наблюдатель</w:t>
      </w:r>
      <w:r w:rsidR="00290977" w:rsidRPr="00DC74AD">
        <w:rPr>
          <w:rFonts w:ascii="Arial" w:hAnsi="Arial" w:cs="Arial"/>
          <w:sz w:val="22"/>
          <w:szCs w:val="22"/>
        </w:rPr>
        <w:t xml:space="preserve"> физически</w:t>
      </w:r>
      <w:r w:rsidR="00B42973" w:rsidRPr="00DC74AD">
        <w:rPr>
          <w:rFonts w:ascii="Arial" w:hAnsi="Arial" w:cs="Arial"/>
          <w:sz w:val="22"/>
          <w:szCs w:val="22"/>
        </w:rPr>
        <w:t>й</w:t>
      </w:r>
      <w:r w:rsidR="00290977" w:rsidRPr="00DC74AD">
        <w:rPr>
          <w:rFonts w:ascii="Arial" w:hAnsi="Arial" w:cs="Arial"/>
          <w:sz w:val="22"/>
          <w:szCs w:val="22"/>
        </w:rPr>
        <w:t>, которого тоже учат</w:t>
      </w:r>
      <w:r w:rsidR="003C5ABD" w:rsidRPr="00DC74AD">
        <w:rPr>
          <w:rFonts w:ascii="Arial" w:hAnsi="Arial" w:cs="Arial"/>
          <w:sz w:val="22"/>
          <w:szCs w:val="22"/>
        </w:rPr>
        <w:t>, и</w:t>
      </w:r>
      <w:r w:rsidR="00290977" w:rsidRPr="00DC74AD">
        <w:rPr>
          <w:rFonts w:ascii="Arial" w:hAnsi="Arial" w:cs="Arial"/>
          <w:sz w:val="22"/>
          <w:szCs w:val="22"/>
        </w:rPr>
        <w:t xml:space="preserve"> Владыки, которые корректируют вашу работу. Я</w:t>
      </w:r>
      <w:r w:rsidR="000F5700" w:rsidRPr="00DC74AD">
        <w:rPr>
          <w:rFonts w:ascii="Arial" w:hAnsi="Arial" w:cs="Arial"/>
          <w:sz w:val="22"/>
          <w:szCs w:val="22"/>
        </w:rPr>
        <w:t xml:space="preserve"> </w:t>
      </w:r>
      <w:r w:rsidR="00290977" w:rsidRPr="00DC74AD">
        <w:rPr>
          <w:rFonts w:ascii="Arial" w:hAnsi="Arial" w:cs="Arial"/>
          <w:sz w:val="22"/>
          <w:szCs w:val="22"/>
        </w:rPr>
        <w:t>говор</w:t>
      </w:r>
      <w:r w:rsidR="00B42973" w:rsidRPr="00DC74AD">
        <w:rPr>
          <w:rFonts w:ascii="Arial" w:hAnsi="Arial" w:cs="Arial"/>
          <w:sz w:val="22"/>
          <w:szCs w:val="22"/>
        </w:rPr>
        <w:t>ю</w:t>
      </w:r>
      <w:r w:rsidR="00290977" w:rsidRPr="00DC74AD">
        <w:rPr>
          <w:rFonts w:ascii="Arial" w:hAnsi="Arial" w:cs="Arial"/>
          <w:sz w:val="22"/>
          <w:szCs w:val="22"/>
        </w:rPr>
        <w:t>, что вашу работу корректируют</w:t>
      </w:r>
      <w:r w:rsidR="000F5700" w:rsidRPr="00DC74AD">
        <w:rPr>
          <w:rFonts w:ascii="Arial" w:hAnsi="Arial" w:cs="Arial"/>
          <w:sz w:val="22"/>
          <w:szCs w:val="22"/>
        </w:rPr>
        <w:t xml:space="preserve"> </w:t>
      </w:r>
      <w:r w:rsidR="00290977" w:rsidRPr="00DC74AD">
        <w:rPr>
          <w:rFonts w:ascii="Arial" w:hAnsi="Arial" w:cs="Arial"/>
          <w:sz w:val="22"/>
          <w:szCs w:val="22"/>
        </w:rPr>
        <w:t>Владыки</w:t>
      </w:r>
      <w:r w:rsidR="003C5ABD" w:rsidRPr="00DC74AD">
        <w:rPr>
          <w:rFonts w:ascii="Arial" w:hAnsi="Arial" w:cs="Arial"/>
          <w:sz w:val="22"/>
          <w:szCs w:val="22"/>
        </w:rPr>
        <w:t xml:space="preserve"> ил</w:t>
      </w:r>
      <w:r w:rsidR="00290977" w:rsidRPr="00DC74AD">
        <w:rPr>
          <w:rFonts w:ascii="Arial" w:hAnsi="Arial" w:cs="Arial"/>
          <w:sz w:val="22"/>
          <w:szCs w:val="22"/>
        </w:rPr>
        <w:t>и я,</w:t>
      </w:r>
      <w:r w:rsidR="00B42973" w:rsidRPr="00DC74AD">
        <w:rPr>
          <w:rFonts w:ascii="Arial" w:hAnsi="Arial" w:cs="Arial"/>
          <w:sz w:val="22"/>
          <w:szCs w:val="22"/>
        </w:rPr>
        <w:t xml:space="preserve"> когда </w:t>
      </w:r>
      <w:r w:rsidR="00290977" w:rsidRPr="00DC74AD">
        <w:rPr>
          <w:rFonts w:ascii="Arial" w:hAnsi="Arial" w:cs="Arial"/>
          <w:sz w:val="22"/>
          <w:szCs w:val="22"/>
        </w:rPr>
        <w:t xml:space="preserve">мне поручили по каким-то проблемам. </w:t>
      </w:r>
      <w:r w:rsidR="00B42973" w:rsidRPr="00DC74AD">
        <w:rPr>
          <w:rFonts w:ascii="Arial" w:hAnsi="Arial" w:cs="Arial"/>
          <w:sz w:val="22"/>
          <w:szCs w:val="22"/>
        </w:rPr>
        <w:t>Всё.</w:t>
      </w:r>
    </w:p>
    <w:p w:rsidR="00950443" w:rsidRPr="00DC74AD" w:rsidRDefault="00290977" w:rsidP="00B44BAC">
      <w:pPr>
        <w:suppressLineNumbers/>
        <w:suppressAutoHyphens/>
        <w:ind w:firstLine="397"/>
        <w:jc w:val="both"/>
        <w:rPr>
          <w:rFonts w:ascii="Arial" w:hAnsi="Arial" w:cs="Arial"/>
          <w:sz w:val="22"/>
          <w:szCs w:val="22"/>
        </w:rPr>
      </w:pPr>
      <w:r w:rsidRPr="00DC74AD">
        <w:rPr>
          <w:rFonts w:ascii="Arial" w:hAnsi="Arial" w:cs="Arial"/>
          <w:sz w:val="22"/>
          <w:szCs w:val="22"/>
        </w:rPr>
        <w:t>Но ваш огонь</w:t>
      </w:r>
      <w:r w:rsidR="000F5700" w:rsidRPr="00DC74AD">
        <w:rPr>
          <w:rFonts w:ascii="Arial" w:hAnsi="Arial" w:cs="Arial"/>
          <w:sz w:val="22"/>
          <w:szCs w:val="22"/>
        </w:rPr>
        <w:t xml:space="preserve"> </w:t>
      </w:r>
      <w:r w:rsidR="00B42973" w:rsidRPr="00DC74AD">
        <w:rPr>
          <w:rFonts w:ascii="Arial" w:hAnsi="Arial" w:cs="Arial"/>
          <w:sz w:val="22"/>
          <w:szCs w:val="22"/>
        </w:rPr>
        <w:t xml:space="preserve">идёт </w:t>
      </w:r>
      <w:r w:rsidRPr="00DC74AD">
        <w:rPr>
          <w:rFonts w:ascii="Arial" w:hAnsi="Arial" w:cs="Arial"/>
          <w:sz w:val="22"/>
          <w:szCs w:val="22"/>
        </w:rPr>
        <w:t>вначале</w:t>
      </w:r>
      <w:r w:rsidR="000F5700" w:rsidRPr="00DC74AD">
        <w:rPr>
          <w:rFonts w:ascii="Arial" w:hAnsi="Arial" w:cs="Arial"/>
          <w:sz w:val="22"/>
          <w:szCs w:val="22"/>
        </w:rPr>
        <w:t xml:space="preserve"> </w:t>
      </w:r>
      <w:r w:rsidRPr="00DC74AD">
        <w:rPr>
          <w:rFonts w:ascii="Arial" w:hAnsi="Arial" w:cs="Arial"/>
          <w:sz w:val="22"/>
          <w:szCs w:val="22"/>
        </w:rPr>
        <w:t>в Дом</w:t>
      </w:r>
      <w:r w:rsidR="00741D44" w:rsidRPr="00DC74AD">
        <w:rPr>
          <w:rFonts w:ascii="Arial" w:hAnsi="Arial" w:cs="Arial"/>
          <w:sz w:val="22"/>
          <w:szCs w:val="22"/>
        </w:rPr>
        <w:t xml:space="preserve"> ФА</w:t>
      </w:r>
      <w:r w:rsidRPr="00DC74AD">
        <w:rPr>
          <w:rFonts w:ascii="Arial" w:hAnsi="Arial" w:cs="Arial"/>
          <w:sz w:val="22"/>
          <w:szCs w:val="22"/>
        </w:rPr>
        <w:t xml:space="preserve"> ФА-Владыки Кут Хуми, а</w:t>
      </w:r>
      <w:r w:rsidR="003C5ABD" w:rsidRPr="00DC74AD">
        <w:rPr>
          <w:rFonts w:ascii="Arial" w:hAnsi="Arial" w:cs="Arial"/>
          <w:sz w:val="22"/>
          <w:szCs w:val="22"/>
        </w:rPr>
        <w:t> </w:t>
      </w:r>
      <w:r w:rsidRPr="00DC74AD">
        <w:rPr>
          <w:rFonts w:ascii="Arial" w:hAnsi="Arial" w:cs="Arial"/>
          <w:sz w:val="22"/>
          <w:szCs w:val="22"/>
        </w:rPr>
        <w:t>потом, обработавшись в Доме ФА ФА-Владыки Кут Хуми в синтезе</w:t>
      </w:r>
      <w:r w:rsidR="00B42973" w:rsidRPr="00DC74AD">
        <w:rPr>
          <w:rFonts w:ascii="Arial" w:hAnsi="Arial" w:cs="Arial"/>
          <w:sz w:val="22"/>
          <w:szCs w:val="22"/>
        </w:rPr>
        <w:t xml:space="preserve"> всех</w:t>
      </w:r>
      <w:r w:rsidR="000F5700" w:rsidRPr="00DC74AD">
        <w:rPr>
          <w:rFonts w:ascii="Arial" w:hAnsi="Arial" w:cs="Arial"/>
          <w:sz w:val="22"/>
          <w:szCs w:val="22"/>
        </w:rPr>
        <w:t xml:space="preserve"> </w:t>
      </w:r>
      <w:r w:rsidR="00FC3620" w:rsidRPr="00DC74AD">
        <w:rPr>
          <w:rFonts w:ascii="Arial" w:hAnsi="Arial" w:cs="Arial"/>
          <w:sz w:val="22"/>
          <w:szCs w:val="22"/>
        </w:rPr>
        <w:t>(</w:t>
      </w:r>
      <w:r w:rsidRPr="00DC74AD">
        <w:rPr>
          <w:rFonts w:ascii="Arial" w:hAnsi="Arial" w:cs="Arial"/>
          <w:sz w:val="22"/>
          <w:szCs w:val="22"/>
        </w:rPr>
        <w:t>минимум</w:t>
      </w:r>
      <w:r w:rsidR="00FC3620" w:rsidRPr="00DC74AD">
        <w:rPr>
          <w:rFonts w:ascii="Arial" w:hAnsi="Arial" w:cs="Arial"/>
          <w:sz w:val="22"/>
          <w:szCs w:val="22"/>
        </w:rPr>
        <w:t>)</w:t>
      </w:r>
      <w:r w:rsidRPr="00DC74AD">
        <w:rPr>
          <w:rFonts w:ascii="Arial" w:hAnsi="Arial" w:cs="Arial"/>
          <w:sz w:val="22"/>
          <w:szCs w:val="22"/>
        </w:rPr>
        <w:t xml:space="preserve"> Домов ФА, переходит в</w:t>
      </w:r>
      <w:r w:rsidR="000F5700" w:rsidRPr="00DC74AD">
        <w:rPr>
          <w:rFonts w:ascii="Arial" w:hAnsi="Arial" w:cs="Arial"/>
          <w:sz w:val="22"/>
          <w:szCs w:val="22"/>
        </w:rPr>
        <w:t xml:space="preserve"> </w:t>
      </w:r>
      <w:r w:rsidRPr="00DC74AD">
        <w:rPr>
          <w:rFonts w:ascii="Arial" w:hAnsi="Arial" w:cs="Arial"/>
          <w:sz w:val="22"/>
          <w:szCs w:val="22"/>
        </w:rPr>
        <w:t xml:space="preserve">Дом ФА-Отца Метагалактики. Почему? </w:t>
      </w:r>
      <w:r w:rsidR="00B42973" w:rsidRPr="00DC74AD">
        <w:rPr>
          <w:rFonts w:ascii="Arial" w:hAnsi="Arial" w:cs="Arial"/>
          <w:sz w:val="22"/>
          <w:szCs w:val="22"/>
        </w:rPr>
        <w:t xml:space="preserve">Потому что </w:t>
      </w:r>
      <w:r w:rsidRPr="00DC74AD">
        <w:rPr>
          <w:rFonts w:ascii="Arial" w:hAnsi="Arial" w:cs="Arial"/>
          <w:sz w:val="22"/>
          <w:szCs w:val="22"/>
        </w:rPr>
        <w:t>ФА-Управление ФА-Владыки Кут Хуми о</w:t>
      </w:r>
      <w:r w:rsidR="003C5ABD" w:rsidRPr="00DC74AD">
        <w:rPr>
          <w:rFonts w:ascii="Arial" w:hAnsi="Arial" w:cs="Arial"/>
          <w:sz w:val="22"/>
          <w:szCs w:val="22"/>
        </w:rPr>
        <w:t>дной из </w:t>
      </w:r>
      <w:r w:rsidR="00B42973" w:rsidRPr="00DC74AD">
        <w:rPr>
          <w:rFonts w:ascii="Arial" w:hAnsi="Arial" w:cs="Arial"/>
          <w:sz w:val="22"/>
          <w:szCs w:val="22"/>
        </w:rPr>
        <w:t>шестнадцати</w:t>
      </w:r>
      <w:r w:rsidR="007A6DD5" w:rsidRPr="00DC74AD">
        <w:rPr>
          <w:rFonts w:ascii="Arial" w:hAnsi="Arial" w:cs="Arial"/>
          <w:sz w:val="22"/>
          <w:szCs w:val="22"/>
        </w:rPr>
        <w:t>, а теперь</w:t>
      </w:r>
      <w:r w:rsidR="00B42973" w:rsidRPr="00DC74AD">
        <w:rPr>
          <w:rFonts w:ascii="Arial" w:hAnsi="Arial" w:cs="Arial"/>
          <w:sz w:val="22"/>
          <w:szCs w:val="22"/>
        </w:rPr>
        <w:t xml:space="preserve"> будет</w:t>
      </w:r>
      <w:r w:rsidR="000F5700" w:rsidRPr="00DC74AD">
        <w:rPr>
          <w:rFonts w:ascii="Arial" w:hAnsi="Arial" w:cs="Arial"/>
          <w:sz w:val="22"/>
          <w:szCs w:val="22"/>
        </w:rPr>
        <w:t xml:space="preserve"> </w:t>
      </w:r>
      <w:r w:rsidR="007A6DD5" w:rsidRPr="00DC74AD">
        <w:rPr>
          <w:rFonts w:ascii="Arial" w:hAnsi="Arial" w:cs="Arial"/>
          <w:sz w:val="22"/>
          <w:szCs w:val="22"/>
        </w:rPr>
        <w:t xml:space="preserve">одной из </w:t>
      </w:r>
      <w:r w:rsidR="00FC3620" w:rsidRPr="00DC74AD">
        <w:rPr>
          <w:rFonts w:ascii="Arial" w:hAnsi="Arial" w:cs="Arial"/>
          <w:sz w:val="22"/>
          <w:szCs w:val="22"/>
        </w:rPr>
        <w:t>тридцати двух</w:t>
      </w:r>
      <w:r w:rsidR="007A6DD5" w:rsidRPr="00DC74AD">
        <w:rPr>
          <w:rFonts w:ascii="Arial" w:hAnsi="Arial" w:cs="Arial"/>
          <w:sz w:val="22"/>
          <w:szCs w:val="22"/>
        </w:rPr>
        <w:t>, хоть понятно, что иерархически самое высокое</w:t>
      </w:r>
      <w:r w:rsidR="003C5ABD" w:rsidRPr="00DC74AD">
        <w:rPr>
          <w:rFonts w:ascii="Arial" w:hAnsi="Arial" w:cs="Arial"/>
          <w:sz w:val="22"/>
          <w:szCs w:val="22"/>
        </w:rPr>
        <w:t xml:space="preserve"> –</w:t>
      </w:r>
      <w:r w:rsidR="000F5700" w:rsidRPr="00DC74AD">
        <w:rPr>
          <w:rFonts w:ascii="Arial" w:hAnsi="Arial" w:cs="Arial"/>
          <w:sz w:val="22"/>
          <w:szCs w:val="22"/>
        </w:rPr>
        <w:t xml:space="preserve"> </w:t>
      </w:r>
      <w:r w:rsidR="00B42973" w:rsidRPr="00DC74AD">
        <w:rPr>
          <w:rFonts w:ascii="Arial" w:hAnsi="Arial" w:cs="Arial"/>
          <w:sz w:val="22"/>
          <w:szCs w:val="22"/>
        </w:rPr>
        <w:t>нижестоящее</w:t>
      </w:r>
      <w:r w:rsidR="007A6DD5" w:rsidRPr="00DC74AD">
        <w:rPr>
          <w:rFonts w:ascii="Arial" w:hAnsi="Arial" w:cs="Arial"/>
          <w:sz w:val="22"/>
          <w:szCs w:val="22"/>
        </w:rPr>
        <w:t xml:space="preserve"> включаются в</w:t>
      </w:r>
      <w:r w:rsidR="003C5ABD" w:rsidRPr="00DC74AD">
        <w:rPr>
          <w:rFonts w:ascii="Arial" w:hAnsi="Arial" w:cs="Arial"/>
          <w:sz w:val="22"/>
          <w:szCs w:val="22"/>
        </w:rPr>
        <w:t> </w:t>
      </w:r>
      <w:r w:rsidR="007A6DD5" w:rsidRPr="00DC74AD">
        <w:rPr>
          <w:rFonts w:ascii="Arial" w:hAnsi="Arial" w:cs="Arial"/>
          <w:sz w:val="22"/>
          <w:szCs w:val="22"/>
        </w:rPr>
        <w:t>него, как часть. Но</w:t>
      </w:r>
      <w:r w:rsidR="00B42973" w:rsidRPr="00DC74AD">
        <w:rPr>
          <w:rFonts w:ascii="Arial" w:hAnsi="Arial" w:cs="Arial"/>
          <w:sz w:val="22"/>
          <w:szCs w:val="22"/>
        </w:rPr>
        <w:t xml:space="preserve"> </w:t>
      </w:r>
      <w:r w:rsidR="007A6DD5" w:rsidRPr="00DC74AD">
        <w:rPr>
          <w:rFonts w:ascii="Arial" w:hAnsi="Arial" w:cs="Arial"/>
          <w:sz w:val="22"/>
          <w:szCs w:val="22"/>
        </w:rPr>
        <w:t>это ФА-Управление, где находится</w:t>
      </w:r>
      <w:r w:rsidR="00B42973" w:rsidRPr="00DC74AD">
        <w:rPr>
          <w:rFonts w:ascii="Arial" w:hAnsi="Arial" w:cs="Arial"/>
          <w:sz w:val="22"/>
          <w:szCs w:val="22"/>
        </w:rPr>
        <w:t>?</w:t>
      </w:r>
      <w:r w:rsidR="007A6DD5" w:rsidRPr="00DC74AD">
        <w:rPr>
          <w:rFonts w:ascii="Arial" w:hAnsi="Arial" w:cs="Arial"/>
          <w:sz w:val="22"/>
          <w:szCs w:val="22"/>
        </w:rPr>
        <w:t xml:space="preserve"> Мы так и говорим:</w:t>
      </w:r>
      <w:r w:rsidR="00FC3620" w:rsidRPr="00DC74AD">
        <w:rPr>
          <w:rFonts w:ascii="Arial" w:hAnsi="Arial" w:cs="Arial"/>
          <w:sz w:val="22"/>
          <w:szCs w:val="22"/>
        </w:rPr>
        <w:t xml:space="preserve"> </w:t>
      </w:r>
      <w:r w:rsidR="006D331F" w:rsidRPr="00DC74AD">
        <w:rPr>
          <w:rFonts w:ascii="Arial" w:hAnsi="Arial" w:cs="Arial"/>
          <w:sz w:val="22"/>
          <w:szCs w:val="22"/>
        </w:rPr>
        <w:t>Д</w:t>
      </w:r>
      <w:r w:rsidR="007A6DD5" w:rsidRPr="00DC74AD">
        <w:rPr>
          <w:rFonts w:ascii="Arial" w:hAnsi="Arial" w:cs="Arial"/>
          <w:sz w:val="22"/>
          <w:szCs w:val="22"/>
        </w:rPr>
        <w:t>ом ФА Дома ФА-Отца Метагалактики</w:t>
      </w:r>
      <w:r w:rsidR="003C5ABD" w:rsidRPr="00DC74AD">
        <w:rPr>
          <w:rFonts w:ascii="Arial" w:hAnsi="Arial" w:cs="Arial"/>
          <w:sz w:val="22"/>
          <w:szCs w:val="22"/>
        </w:rPr>
        <w:t xml:space="preserve"> – т</w:t>
      </w:r>
      <w:r w:rsidR="007A6DD5" w:rsidRPr="00DC74AD">
        <w:rPr>
          <w:rFonts w:ascii="Arial" w:hAnsi="Arial" w:cs="Arial"/>
          <w:sz w:val="22"/>
          <w:szCs w:val="22"/>
        </w:rPr>
        <w:t>о есть</w:t>
      </w:r>
      <w:r w:rsidR="003C5ABD" w:rsidRPr="00DC74AD">
        <w:rPr>
          <w:rFonts w:ascii="Arial" w:hAnsi="Arial" w:cs="Arial"/>
          <w:sz w:val="22"/>
          <w:szCs w:val="22"/>
        </w:rPr>
        <w:t>,</w:t>
      </w:r>
      <w:r w:rsidR="007A6DD5" w:rsidRPr="00DC74AD">
        <w:rPr>
          <w:rFonts w:ascii="Arial" w:hAnsi="Arial" w:cs="Arial"/>
          <w:sz w:val="22"/>
          <w:szCs w:val="22"/>
        </w:rPr>
        <w:t xml:space="preserve"> опять же</w:t>
      </w:r>
      <w:r w:rsidR="003C5ABD" w:rsidRPr="00DC74AD">
        <w:rPr>
          <w:rFonts w:ascii="Arial" w:hAnsi="Arial" w:cs="Arial"/>
          <w:sz w:val="22"/>
          <w:szCs w:val="22"/>
        </w:rPr>
        <w:t>, в </w:t>
      </w:r>
      <w:r w:rsidR="007A6DD5" w:rsidRPr="00DC74AD">
        <w:rPr>
          <w:rFonts w:ascii="Arial" w:hAnsi="Arial" w:cs="Arial"/>
          <w:sz w:val="22"/>
          <w:szCs w:val="22"/>
        </w:rPr>
        <w:t>Доме Отца</w:t>
      </w:r>
      <w:r w:rsidR="00B42973" w:rsidRPr="00DC74AD">
        <w:rPr>
          <w:rFonts w:ascii="Arial" w:hAnsi="Arial" w:cs="Arial"/>
          <w:sz w:val="22"/>
          <w:szCs w:val="22"/>
        </w:rPr>
        <w:t xml:space="preserve"> находится</w:t>
      </w:r>
      <w:r w:rsidR="007A6DD5" w:rsidRPr="00DC74AD">
        <w:rPr>
          <w:rFonts w:ascii="Arial" w:hAnsi="Arial" w:cs="Arial"/>
          <w:sz w:val="22"/>
          <w:szCs w:val="22"/>
        </w:rPr>
        <w:t>, в огне Отца.</w:t>
      </w:r>
      <w:r w:rsidR="00B42973" w:rsidRPr="00DC74AD">
        <w:rPr>
          <w:rFonts w:ascii="Arial" w:hAnsi="Arial" w:cs="Arial"/>
          <w:sz w:val="22"/>
          <w:szCs w:val="22"/>
        </w:rPr>
        <w:t xml:space="preserve"> Поэтому мы говорим, что Изначальн</w:t>
      </w:r>
      <w:r w:rsidR="007A6DD5" w:rsidRPr="00DC74AD">
        <w:rPr>
          <w:rFonts w:ascii="Arial" w:hAnsi="Arial" w:cs="Arial"/>
          <w:sz w:val="22"/>
          <w:szCs w:val="22"/>
        </w:rPr>
        <w:t xml:space="preserve">ые Дома </w:t>
      </w:r>
      <w:r w:rsidR="00B42973" w:rsidRPr="00DC74AD">
        <w:rPr>
          <w:rFonts w:ascii="Arial" w:hAnsi="Arial" w:cs="Arial"/>
          <w:sz w:val="22"/>
          <w:szCs w:val="22"/>
        </w:rPr>
        <w:t>с</w:t>
      </w:r>
      <w:r w:rsidR="007A6DD5" w:rsidRPr="00DC74AD">
        <w:rPr>
          <w:rFonts w:ascii="Arial" w:hAnsi="Arial" w:cs="Arial"/>
          <w:sz w:val="22"/>
          <w:szCs w:val="22"/>
        </w:rPr>
        <w:t xml:space="preserve">кладываются в системный огонь. </w:t>
      </w:r>
    </w:p>
    <w:p w:rsidR="005A0CEC" w:rsidRPr="00DC74AD" w:rsidRDefault="007A6DD5"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Мы говорим, что вы своим системным огнём выражаете </w:t>
      </w:r>
      <w:r w:rsidR="00B42973" w:rsidRPr="00DC74AD">
        <w:rPr>
          <w:rFonts w:ascii="Arial" w:hAnsi="Arial" w:cs="Arial"/>
          <w:sz w:val="22"/>
          <w:szCs w:val="22"/>
        </w:rPr>
        <w:t>сферы</w:t>
      </w:r>
      <w:r w:rsidRPr="00DC74AD">
        <w:rPr>
          <w:rFonts w:ascii="Arial" w:hAnsi="Arial" w:cs="Arial"/>
          <w:sz w:val="22"/>
          <w:szCs w:val="22"/>
        </w:rPr>
        <w:t xml:space="preserve"> Дома ФА-Отца Метагалактики</w:t>
      </w:r>
      <w:r w:rsidR="00950443" w:rsidRPr="00DC74AD">
        <w:rPr>
          <w:rFonts w:ascii="Arial" w:hAnsi="Arial" w:cs="Arial"/>
          <w:sz w:val="22"/>
          <w:szCs w:val="22"/>
        </w:rPr>
        <w:t>, н</w:t>
      </w:r>
      <w:r w:rsidRPr="00DC74AD">
        <w:rPr>
          <w:rFonts w:ascii="Arial" w:hAnsi="Arial" w:cs="Arial"/>
          <w:sz w:val="22"/>
          <w:szCs w:val="22"/>
        </w:rPr>
        <w:t>о нужно</w:t>
      </w:r>
      <w:r w:rsidR="0027623B" w:rsidRPr="00DC74AD">
        <w:rPr>
          <w:rFonts w:ascii="Arial" w:hAnsi="Arial" w:cs="Arial"/>
          <w:sz w:val="22"/>
          <w:szCs w:val="22"/>
        </w:rPr>
        <w:t xml:space="preserve"> добавлять сразу</w:t>
      </w:r>
      <w:r w:rsidR="00950443" w:rsidRPr="00DC74AD">
        <w:rPr>
          <w:rFonts w:ascii="Arial" w:hAnsi="Arial" w:cs="Arial"/>
          <w:sz w:val="22"/>
          <w:szCs w:val="22"/>
        </w:rPr>
        <w:t>:</w:t>
      </w:r>
      <w:r w:rsidR="0027623B" w:rsidRPr="00DC74AD">
        <w:rPr>
          <w:rFonts w:ascii="Arial" w:hAnsi="Arial" w:cs="Arial"/>
          <w:sz w:val="22"/>
          <w:szCs w:val="22"/>
        </w:rPr>
        <w:t xml:space="preserve"> через Дом ФА </w:t>
      </w:r>
      <w:r w:rsidRPr="00DC74AD">
        <w:rPr>
          <w:rFonts w:ascii="Arial" w:hAnsi="Arial" w:cs="Arial"/>
          <w:sz w:val="22"/>
          <w:szCs w:val="22"/>
        </w:rPr>
        <w:t xml:space="preserve">ФА-Владыки Кут Хуми. </w:t>
      </w:r>
      <w:r w:rsidR="00950443" w:rsidRPr="00DC74AD">
        <w:rPr>
          <w:rFonts w:ascii="Arial" w:hAnsi="Arial" w:cs="Arial"/>
          <w:sz w:val="22"/>
          <w:szCs w:val="22"/>
        </w:rPr>
        <w:t>Потому что</w:t>
      </w:r>
      <w:r w:rsidR="00B42973" w:rsidRPr="00DC74AD">
        <w:rPr>
          <w:rFonts w:ascii="Arial" w:hAnsi="Arial" w:cs="Arial"/>
          <w:sz w:val="22"/>
          <w:szCs w:val="22"/>
        </w:rPr>
        <w:t xml:space="preserve"> ч</w:t>
      </w:r>
      <w:r w:rsidRPr="00DC74AD">
        <w:rPr>
          <w:rFonts w:ascii="Arial" w:hAnsi="Arial" w:cs="Arial"/>
          <w:sz w:val="22"/>
          <w:szCs w:val="22"/>
        </w:rPr>
        <w:t xml:space="preserve">тобы разбить </w:t>
      </w:r>
      <w:r w:rsidR="00950443" w:rsidRPr="00DC74AD">
        <w:rPr>
          <w:rFonts w:ascii="Arial" w:hAnsi="Arial" w:cs="Arial"/>
          <w:sz w:val="22"/>
          <w:szCs w:val="22"/>
        </w:rPr>
        <w:t>цельный о</w:t>
      </w:r>
      <w:r w:rsidRPr="00DC74AD">
        <w:rPr>
          <w:rFonts w:ascii="Arial" w:hAnsi="Arial" w:cs="Arial"/>
          <w:sz w:val="22"/>
          <w:szCs w:val="22"/>
        </w:rPr>
        <w:t>гонь ФА-Отца Метагалактики даже на</w:t>
      </w:r>
      <w:r w:rsidR="000F5700" w:rsidRPr="00DC74AD">
        <w:rPr>
          <w:rFonts w:ascii="Arial" w:hAnsi="Arial" w:cs="Arial"/>
          <w:sz w:val="22"/>
          <w:szCs w:val="22"/>
        </w:rPr>
        <w:t xml:space="preserve"> </w:t>
      </w:r>
      <w:r w:rsidRPr="00DC74AD">
        <w:rPr>
          <w:rFonts w:ascii="Arial" w:hAnsi="Arial" w:cs="Arial"/>
          <w:sz w:val="22"/>
          <w:szCs w:val="22"/>
        </w:rPr>
        <w:t>систему Изначальных Домов, нужна мощь ФА-Владыки Кут Хуми. Никому</w:t>
      </w:r>
      <w:r w:rsidR="000F5700" w:rsidRPr="00DC74AD">
        <w:rPr>
          <w:rFonts w:ascii="Arial" w:hAnsi="Arial" w:cs="Arial"/>
          <w:sz w:val="22"/>
          <w:szCs w:val="22"/>
        </w:rPr>
        <w:t xml:space="preserve"> </w:t>
      </w:r>
      <w:r w:rsidRPr="00DC74AD">
        <w:rPr>
          <w:rFonts w:ascii="Arial" w:hAnsi="Arial" w:cs="Arial"/>
          <w:sz w:val="22"/>
          <w:szCs w:val="22"/>
        </w:rPr>
        <w:t>из нас</w:t>
      </w:r>
      <w:r w:rsidR="00950443" w:rsidRPr="00DC74AD">
        <w:rPr>
          <w:rFonts w:ascii="Arial" w:hAnsi="Arial" w:cs="Arial"/>
          <w:sz w:val="22"/>
          <w:szCs w:val="22"/>
        </w:rPr>
        <w:t xml:space="preserve"> (</w:t>
      </w:r>
      <w:r w:rsidRPr="00DC74AD">
        <w:rPr>
          <w:rFonts w:ascii="Arial" w:hAnsi="Arial" w:cs="Arial"/>
          <w:sz w:val="22"/>
          <w:szCs w:val="22"/>
        </w:rPr>
        <w:t>и мне, в том числе</w:t>
      </w:r>
      <w:r w:rsidR="00950443" w:rsidRPr="00DC74AD">
        <w:rPr>
          <w:rFonts w:ascii="Arial" w:hAnsi="Arial" w:cs="Arial"/>
          <w:sz w:val="22"/>
          <w:szCs w:val="22"/>
        </w:rPr>
        <w:t>)</w:t>
      </w:r>
      <w:r w:rsidRPr="00DC74AD">
        <w:rPr>
          <w:rFonts w:ascii="Arial" w:hAnsi="Arial" w:cs="Arial"/>
          <w:sz w:val="22"/>
          <w:szCs w:val="22"/>
        </w:rPr>
        <w:t xml:space="preserve"> не подвластн</w:t>
      </w:r>
      <w:r w:rsidR="006F70CB" w:rsidRPr="00DC74AD">
        <w:rPr>
          <w:rFonts w:ascii="Arial" w:hAnsi="Arial" w:cs="Arial"/>
          <w:sz w:val="22"/>
          <w:szCs w:val="22"/>
        </w:rPr>
        <w:t>о</w:t>
      </w:r>
      <w:r w:rsidR="000F5700" w:rsidRPr="00DC74AD">
        <w:rPr>
          <w:rFonts w:ascii="Arial" w:hAnsi="Arial" w:cs="Arial"/>
          <w:sz w:val="22"/>
          <w:szCs w:val="22"/>
        </w:rPr>
        <w:t xml:space="preserve"> </w:t>
      </w:r>
      <w:r w:rsidR="00B42973" w:rsidRPr="00DC74AD">
        <w:rPr>
          <w:rFonts w:ascii="Arial" w:hAnsi="Arial" w:cs="Arial"/>
          <w:sz w:val="22"/>
          <w:szCs w:val="22"/>
        </w:rPr>
        <w:t>разделить</w:t>
      </w:r>
      <w:r w:rsidR="000F5700" w:rsidRPr="00DC74AD">
        <w:rPr>
          <w:rFonts w:ascii="Arial" w:hAnsi="Arial" w:cs="Arial"/>
          <w:sz w:val="22"/>
          <w:szCs w:val="22"/>
        </w:rPr>
        <w:t xml:space="preserve"> </w:t>
      </w:r>
      <w:r w:rsidR="00950443" w:rsidRPr="00DC74AD">
        <w:rPr>
          <w:rFonts w:ascii="Arial" w:hAnsi="Arial" w:cs="Arial"/>
          <w:sz w:val="22"/>
          <w:szCs w:val="22"/>
        </w:rPr>
        <w:t xml:space="preserve">цельный огонь </w:t>
      </w:r>
      <w:r w:rsidRPr="00DC74AD">
        <w:rPr>
          <w:rFonts w:ascii="Arial" w:hAnsi="Arial" w:cs="Arial"/>
          <w:sz w:val="22"/>
          <w:szCs w:val="22"/>
        </w:rPr>
        <w:t>ФА-Отца Метагалактики</w:t>
      </w:r>
      <w:r w:rsidR="000F5700" w:rsidRPr="00DC74AD">
        <w:rPr>
          <w:rFonts w:ascii="Arial" w:hAnsi="Arial" w:cs="Arial"/>
          <w:sz w:val="22"/>
          <w:szCs w:val="22"/>
        </w:rPr>
        <w:t xml:space="preserve"> </w:t>
      </w:r>
      <w:r w:rsidR="00B42973" w:rsidRPr="00DC74AD">
        <w:rPr>
          <w:rFonts w:ascii="Arial" w:hAnsi="Arial" w:cs="Arial"/>
          <w:sz w:val="22"/>
          <w:szCs w:val="22"/>
        </w:rPr>
        <w:t xml:space="preserve">на </w:t>
      </w:r>
      <w:r w:rsidR="00950443" w:rsidRPr="00DC74AD">
        <w:rPr>
          <w:rFonts w:ascii="Arial" w:hAnsi="Arial" w:cs="Arial"/>
          <w:sz w:val="22"/>
          <w:szCs w:val="22"/>
        </w:rPr>
        <w:t xml:space="preserve">системный огонь </w:t>
      </w:r>
      <w:r w:rsidR="00B42973" w:rsidRPr="00DC74AD">
        <w:rPr>
          <w:rFonts w:ascii="Arial" w:hAnsi="Arial" w:cs="Arial"/>
          <w:sz w:val="22"/>
          <w:szCs w:val="22"/>
        </w:rPr>
        <w:t>Изначальных Домов</w:t>
      </w:r>
      <w:r w:rsidRPr="00DC74AD">
        <w:rPr>
          <w:rFonts w:ascii="Arial" w:hAnsi="Arial" w:cs="Arial"/>
          <w:sz w:val="22"/>
          <w:szCs w:val="22"/>
        </w:rPr>
        <w:t>. Он просто настолько тотален, что нас просто размажет</w:t>
      </w:r>
      <w:r w:rsidR="00AE06B3" w:rsidRPr="00DC74AD">
        <w:rPr>
          <w:rFonts w:ascii="Arial" w:hAnsi="Arial" w:cs="Arial"/>
          <w:sz w:val="22"/>
          <w:szCs w:val="22"/>
        </w:rPr>
        <w:t>, д</w:t>
      </w:r>
      <w:r w:rsidR="00950443" w:rsidRPr="00DC74AD">
        <w:rPr>
          <w:rFonts w:ascii="Arial" w:hAnsi="Arial" w:cs="Arial"/>
          <w:sz w:val="22"/>
          <w:szCs w:val="22"/>
        </w:rPr>
        <w:t xml:space="preserve">Даже </w:t>
      </w:r>
      <w:r w:rsidRPr="00DC74AD">
        <w:rPr>
          <w:rFonts w:ascii="Arial" w:hAnsi="Arial" w:cs="Arial"/>
          <w:sz w:val="22"/>
          <w:szCs w:val="22"/>
        </w:rPr>
        <w:t>н</w:t>
      </w:r>
      <w:r w:rsidR="00B42973" w:rsidRPr="00DC74AD">
        <w:rPr>
          <w:rFonts w:ascii="Arial" w:hAnsi="Arial" w:cs="Arial"/>
          <w:sz w:val="22"/>
          <w:szCs w:val="22"/>
        </w:rPr>
        <w:t>е по</w:t>
      </w:r>
      <w:r w:rsidRPr="00DC74AD">
        <w:rPr>
          <w:rFonts w:ascii="Arial" w:hAnsi="Arial" w:cs="Arial"/>
          <w:sz w:val="22"/>
          <w:szCs w:val="22"/>
        </w:rPr>
        <w:t xml:space="preserve"> стенке</w:t>
      </w:r>
      <w:r w:rsidR="00950443" w:rsidRPr="00DC74AD">
        <w:rPr>
          <w:rFonts w:ascii="Arial" w:hAnsi="Arial" w:cs="Arial"/>
          <w:sz w:val="22"/>
          <w:szCs w:val="22"/>
        </w:rPr>
        <w:t xml:space="preserve"> – с</w:t>
      </w:r>
      <w:r w:rsidRPr="00DC74AD">
        <w:rPr>
          <w:rFonts w:ascii="Arial" w:hAnsi="Arial" w:cs="Arial"/>
          <w:sz w:val="22"/>
          <w:szCs w:val="22"/>
        </w:rPr>
        <w:t>тенок не будет</w:t>
      </w:r>
      <w:r w:rsidR="00950443" w:rsidRPr="00DC74AD">
        <w:rPr>
          <w:rFonts w:ascii="Arial" w:hAnsi="Arial" w:cs="Arial"/>
          <w:sz w:val="22"/>
          <w:szCs w:val="22"/>
        </w:rPr>
        <w:t xml:space="preserve"> – м</w:t>
      </w:r>
      <w:r w:rsidRPr="00DC74AD">
        <w:rPr>
          <w:rFonts w:ascii="Arial" w:hAnsi="Arial" w:cs="Arial"/>
          <w:sz w:val="22"/>
          <w:szCs w:val="22"/>
        </w:rPr>
        <w:t>ы просто не пойм</w:t>
      </w:r>
      <w:r w:rsidR="00457151" w:rsidRPr="00DC74AD">
        <w:rPr>
          <w:rFonts w:ascii="Arial" w:hAnsi="Arial" w:cs="Arial"/>
          <w:sz w:val="22"/>
          <w:szCs w:val="22"/>
        </w:rPr>
        <w:t>ё</w:t>
      </w:r>
      <w:r w:rsidRPr="00DC74AD">
        <w:rPr>
          <w:rFonts w:ascii="Arial" w:hAnsi="Arial" w:cs="Arial"/>
          <w:sz w:val="22"/>
          <w:szCs w:val="22"/>
        </w:rPr>
        <w:t>м, где</w:t>
      </w:r>
      <w:r w:rsidR="00B42973" w:rsidRPr="00DC74AD">
        <w:rPr>
          <w:rFonts w:ascii="Arial" w:hAnsi="Arial" w:cs="Arial"/>
          <w:sz w:val="22"/>
          <w:szCs w:val="22"/>
        </w:rPr>
        <w:t xml:space="preserve"> мы</w:t>
      </w:r>
      <w:r w:rsidR="000F5700" w:rsidRPr="00DC74AD">
        <w:rPr>
          <w:rFonts w:ascii="Arial" w:hAnsi="Arial" w:cs="Arial"/>
          <w:sz w:val="22"/>
          <w:szCs w:val="22"/>
        </w:rPr>
        <w:t xml:space="preserve"> </w:t>
      </w:r>
      <w:r w:rsidRPr="00DC74AD">
        <w:rPr>
          <w:rFonts w:ascii="Arial" w:hAnsi="Arial" w:cs="Arial"/>
          <w:sz w:val="22"/>
          <w:szCs w:val="22"/>
        </w:rPr>
        <w:t>окажемся</w:t>
      </w:r>
      <w:r w:rsidR="00B42973" w:rsidRPr="00DC74AD">
        <w:rPr>
          <w:rFonts w:ascii="Arial" w:hAnsi="Arial" w:cs="Arial"/>
          <w:sz w:val="22"/>
          <w:szCs w:val="22"/>
        </w:rPr>
        <w:t xml:space="preserve"> после этого</w:t>
      </w:r>
      <w:r w:rsidRPr="00DC74AD">
        <w:rPr>
          <w:rFonts w:ascii="Arial" w:hAnsi="Arial" w:cs="Arial"/>
          <w:sz w:val="22"/>
          <w:szCs w:val="22"/>
        </w:rPr>
        <w:t>.</w:t>
      </w:r>
      <w:r w:rsidR="000F5700" w:rsidRPr="00DC74AD">
        <w:rPr>
          <w:rFonts w:ascii="Arial" w:hAnsi="Arial" w:cs="Arial"/>
          <w:sz w:val="22"/>
          <w:szCs w:val="22"/>
        </w:rPr>
        <w:t xml:space="preserve"> </w:t>
      </w:r>
    </w:p>
    <w:p w:rsidR="00B42973" w:rsidRPr="00DC74AD" w:rsidRDefault="007A6DD5"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Вот, вот </w:t>
      </w:r>
      <w:r w:rsidR="00457151" w:rsidRPr="00DC74AD">
        <w:rPr>
          <w:rFonts w:ascii="Arial" w:hAnsi="Arial" w:cs="Arial"/>
          <w:sz w:val="22"/>
          <w:szCs w:val="22"/>
        </w:rPr>
        <w:t>это</w:t>
      </w:r>
      <w:r w:rsidRPr="00DC74AD">
        <w:rPr>
          <w:rFonts w:ascii="Arial" w:hAnsi="Arial" w:cs="Arial"/>
          <w:sz w:val="22"/>
          <w:szCs w:val="22"/>
        </w:rPr>
        <w:t xml:space="preserve"> вообразите. </w:t>
      </w:r>
    </w:p>
    <w:p w:rsidR="007A6DD5" w:rsidRPr="00DC74AD" w:rsidRDefault="007A6DD5" w:rsidP="00B44BAC">
      <w:pPr>
        <w:suppressLineNumbers/>
        <w:suppressAutoHyphens/>
        <w:ind w:firstLine="397"/>
        <w:jc w:val="both"/>
        <w:rPr>
          <w:rFonts w:ascii="Arial" w:hAnsi="Arial" w:cs="Arial"/>
          <w:sz w:val="22"/>
          <w:szCs w:val="22"/>
        </w:rPr>
      </w:pPr>
      <w:r w:rsidRPr="00DC74AD">
        <w:rPr>
          <w:rFonts w:ascii="Arial" w:hAnsi="Arial" w:cs="Arial"/>
          <w:sz w:val="22"/>
          <w:szCs w:val="22"/>
        </w:rPr>
        <w:t>Соответственно в обратку, когд</w:t>
      </w:r>
      <w:r w:rsidR="00B42973" w:rsidRPr="00DC74AD">
        <w:rPr>
          <w:rFonts w:ascii="Arial" w:hAnsi="Arial" w:cs="Arial"/>
          <w:sz w:val="22"/>
          <w:szCs w:val="22"/>
        </w:rPr>
        <w:t>а</w:t>
      </w:r>
      <w:r w:rsidR="000F5700" w:rsidRPr="00DC74AD">
        <w:rPr>
          <w:rFonts w:ascii="Arial" w:hAnsi="Arial" w:cs="Arial"/>
          <w:sz w:val="22"/>
          <w:szCs w:val="22"/>
        </w:rPr>
        <w:t xml:space="preserve"> </w:t>
      </w:r>
      <w:r w:rsidR="00B42973" w:rsidRPr="00DC74AD">
        <w:rPr>
          <w:rFonts w:ascii="Arial" w:hAnsi="Arial" w:cs="Arial"/>
          <w:sz w:val="22"/>
          <w:szCs w:val="22"/>
        </w:rPr>
        <w:t>вы собираетесь Изначальными Д</w:t>
      </w:r>
      <w:r w:rsidRPr="00DC74AD">
        <w:rPr>
          <w:rFonts w:ascii="Arial" w:hAnsi="Arial" w:cs="Arial"/>
          <w:sz w:val="22"/>
          <w:szCs w:val="22"/>
        </w:rPr>
        <w:t xml:space="preserve">омами, вы </w:t>
      </w:r>
      <w:r w:rsidR="00B42973" w:rsidRPr="00DC74AD">
        <w:rPr>
          <w:rFonts w:ascii="Arial" w:hAnsi="Arial" w:cs="Arial"/>
          <w:sz w:val="22"/>
          <w:szCs w:val="22"/>
        </w:rPr>
        <w:t xml:space="preserve">вначале </w:t>
      </w:r>
      <w:r w:rsidRPr="00DC74AD">
        <w:rPr>
          <w:rFonts w:ascii="Arial" w:hAnsi="Arial" w:cs="Arial"/>
          <w:sz w:val="22"/>
          <w:szCs w:val="22"/>
        </w:rPr>
        <w:t>собираетесь в Доме ФА ФА-Владыки Кут Хуми, а потом входите в огонь Дома ФА-Отца Метагалактики.</w:t>
      </w:r>
    </w:p>
    <w:p w:rsidR="005A0CEC" w:rsidRPr="00DC74AD" w:rsidRDefault="005A0CEC" w:rsidP="00B44BAC">
      <w:pPr>
        <w:suppressLineNumbers/>
        <w:suppressAutoHyphens/>
        <w:ind w:firstLine="397"/>
        <w:jc w:val="both"/>
        <w:rPr>
          <w:rFonts w:ascii="Arial" w:hAnsi="Arial" w:cs="Arial"/>
          <w:sz w:val="22"/>
          <w:szCs w:val="22"/>
        </w:rPr>
      </w:pPr>
      <w:r w:rsidRPr="00DC74AD">
        <w:rPr>
          <w:rFonts w:ascii="Arial" w:hAnsi="Arial" w:cs="Arial"/>
          <w:sz w:val="22"/>
          <w:szCs w:val="22"/>
        </w:rPr>
        <w:t>В итоге</w:t>
      </w:r>
      <w:r w:rsidR="00B42973" w:rsidRPr="00DC74AD">
        <w:rPr>
          <w:rFonts w:ascii="Arial" w:hAnsi="Arial" w:cs="Arial"/>
          <w:sz w:val="22"/>
          <w:szCs w:val="22"/>
        </w:rPr>
        <w:t xml:space="preserve"> ФА-Владыка Кут Хум</w:t>
      </w:r>
      <w:r w:rsidR="007A6DD5" w:rsidRPr="00DC74AD">
        <w:rPr>
          <w:rFonts w:ascii="Arial" w:hAnsi="Arial" w:cs="Arial"/>
          <w:sz w:val="22"/>
          <w:szCs w:val="22"/>
        </w:rPr>
        <w:t>и контрол</w:t>
      </w:r>
      <w:r w:rsidRPr="00DC74AD">
        <w:rPr>
          <w:rFonts w:ascii="Arial" w:hAnsi="Arial" w:cs="Arial"/>
          <w:sz w:val="22"/>
          <w:szCs w:val="22"/>
        </w:rPr>
        <w:t>ирует и мою работу (</w:t>
      </w:r>
      <w:r w:rsidR="006F70CB" w:rsidRPr="00DC74AD">
        <w:rPr>
          <w:rFonts w:ascii="Arial" w:hAnsi="Arial" w:cs="Arial"/>
          <w:sz w:val="22"/>
          <w:szCs w:val="22"/>
        </w:rPr>
        <w:t>что я тут на</w:t>
      </w:r>
      <w:r w:rsidR="007A6DD5" w:rsidRPr="00DC74AD">
        <w:rPr>
          <w:rFonts w:ascii="Arial" w:hAnsi="Arial" w:cs="Arial"/>
          <w:sz w:val="22"/>
          <w:szCs w:val="22"/>
        </w:rPr>
        <w:t>координировал</w:t>
      </w:r>
      <w:r w:rsidR="000F5700" w:rsidRPr="00DC74AD">
        <w:rPr>
          <w:rFonts w:ascii="Arial" w:hAnsi="Arial" w:cs="Arial"/>
          <w:sz w:val="22"/>
          <w:szCs w:val="22"/>
        </w:rPr>
        <w:t xml:space="preserve"> </w:t>
      </w:r>
      <w:r w:rsidR="007A6DD5" w:rsidRPr="00DC74AD">
        <w:rPr>
          <w:rFonts w:ascii="Arial" w:hAnsi="Arial" w:cs="Arial"/>
          <w:sz w:val="22"/>
          <w:szCs w:val="22"/>
        </w:rPr>
        <w:t>и сделал</w:t>
      </w:r>
      <w:r w:rsidRPr="00DC74AD">
        <w:rPr>
          <w:rFonts w:ascii="Arial" w:hAnsi="Arial" w:cs="Arial"/>
          <w:sz w:val="22"/>
          <w:szCs w:val="22"/>
        </w:rPr>
        <w:t>), и</w:t>
      </w:r>
      <w:r w:rsidR="007A6DD5" w:rsidRPr="00DC74AD">
        <w:rPr>
          <w:rFonts w:ascii="Arial" w:hAnsi="Arial" w:cs="Arial"/>
          <w:sz w:val="22"/>
          <w:szCs w:val="22"/>
        </w:rPr>
        <w:t xml:space="preserve"> вашу. Вашу </w:t>
      </w:r>
      <w:r w:rsidR="00F872D5" w:rsidRPr="00DC74AD">
        <w:rPr>
          <w:rFonts w:ascii="Arial" w:hAnsi="Arial" w:cs="Arial"/>
          <w:sz w:val="22"/>
          <w:szCs w:val="22"/>
        </w:rPr>
        <w:t>–</w:t>
      </w:r>
      <w:r w:rsidR="007A6DD5" w:rsidRPr="00DC74AD">
        <w:rPr>
          <w:rFonts w:ascii="Arial" w:hAnsi="Arial" w:cs="Arial"/>
          <w:sz w:val="22"/>
          <w:szCs w:val="22"/>
        </w:rPr>
        <w:t xml:space="preserve"> </w:t>
      </w:r>
      <w:r w:rsidRPr="00DC74AD">
        <w:rPr>
          <w:rFonts w:ascii="Arial" w:hAnsi="Arial" w:cs="Arial"/>
          <w:sz w:val="22"/>
          <w:szCs w:val="22"/>
        </w:rPr>
        <w:t>системным огнём</w:t>
      </w:r>
      <w:r w:rsidR="007A6DD5" w:rsidRPr="00DC74AD">
        <w:rPr>
          <w:rFonts w:ascii="Arial" w:hAnsi="Arial" w:cs="Arial"/>
          <w:sz w:val="22"/>
          <w:szCs w:val="22"/>
        </w:rPr>
        <w:t xml:space="preserve">. Мою </w:t>
      </w:r>
      <w:r w:rsidR="00F872D5" w:rsidRPr="00DC74AD">
        <w:rPr>
          <w:rFonts w:ascii="Arial" w:hAnsi="Arial" w:cs="Arial"/>
          <w:sz w:val="22"/>
          <w:szCs w:val="22"/>
        </w:rPr>
        <w:t>–</w:t>
      </w:r>
      <w:r w:rsidR="007A6DD5" w:rsidRPr="00DC74AD">
        <w:rPr>
          <w:rFonts w:ascii="Arial" w:hAnsi="Arial" w:cs="Arial"/>
          <w:sz w:val="22"/>
          <w:szCs w:val="22"/>
        </w:rPr>
        <w:t xml:space="preserve"> </w:t>
      </w:r>
      <w:r w:rsidRPr="00DC74AD">
        <w:rPr>
          <w:rFonts w:ascii="Arial" w:hAnsi="Arial" w:cs="Arial"/>
          <w:sz w:val="22"/>
          <w:szCs w:val="22"/>
        </w:rPr>
        <w:t>цельным огнём</w:t>
      </w:r>
      <w:r w:rsidR="007A6DD5" w:rsidRPr="00DC74AD">
        <w:rPr>
          <w:rFonts w:ascii="Arial" w:hAnsi="Arial" w:cs="Arial"/>
          <w:sz w:val="22"/>
          <w:szCs w:val="22"/>
        </w:rPr>
        <w:t>. Потому что Дом</w:t>
      </w:r>
      <w:r w:rsidR="000F5700" w:rsidRPr="00DC74AD">
        <w:rPr>
          <w:rFonts w:ascii="Arial" w:hAnsi="Arial" w:cs="Arial"/>
          <w:sz w:val="22"/>
          <w:szCs w:val="22"/>
        </w:rPr>
        <w:t xml:space="preserve"> </w:t>
      </w:r>
      <w:r w:rsidR="007A6DD5" w:rsidRPr="00DC74AD">
        <w:rPr>
          <w:rFonts w:ascii="Arial" w:hAnsi="Arial" w:cs="Arial"/>
          <w:sz w:val="22"/>
          <w:szCs w:val="22"/>
        </w:rPr>
        <w:t>ФА-Отца Метагалактики</w:t>
      </w:r>
      <w:r w:rsidR="00B42973" w:rsidRPr="00DC74AD">
        <w:rPr>
          <w:rFonts w:ascii="Arial" w:hAnsi="Arial" w:cs="Arial"/>
          <w:sz w:val="22"/>
          <w:szCs w:val="22"/>
        </w:rPr>
        <w:t xml:space="preserve"> в вершине </w:t>
      </w:r>
      <w:r w:rsidR="007A6DD5" w:rsidRPr="00DC74AD">
        <w:rPr>
          <w:rFonts w:ascii="Arial" w:hAnsi="Arial" w:cs="Arial"/>
          <w:sz w:val="22"/>
          <w:szCs w:val="22"/>
        </w:rPr>
        <w:t>соподчиняется Дому ФА.</w:t>
      </w:r>
      <w:r w:rsidR="000F5700" w:rsidRPr="00DC74AD">
        <w:rPr>
          <w:rFonts w:ascii="Arial" w:hAnsi="Arial" w:cs="Arial"/>
          <w:sz w:val="22"/>
          <w:szCs w:val="22"/>
        </w:rPr>
        <w:t xml:space="preserve"> </w:t>
      </w:r>
      <w:r w:rsidR="00A60F9B" w:rsidRPr="00DC74AD">
        <w:rPr>
          <w:rFonts w:ascii="Arial" w:hAnsi="Arial" w:cs="Arial"/>
          <w:sz w:val="22"/>
          <w:szCs w:val="22"/>
        </w:rPr>
        <w:t>Дом ФА у</w:t>
      </w:r>
      <w:r w:rsidR="007A6DD5" w:rsidRPr="00DC74AD">
        <w:rPr>
          <w:rFonts w:ascii="Arial" w:hAnsi="Arial" w:cs="Arial"/>
          <w:sz w:val="22"/>
          <w:szCs w:val="22"/>
        </w:rPr>
        <w:t>правляет в</w:t>
      </w:r>
      <w:r w:rsidR="00A60F9B" w:rsidRPr="00DC74AD">
        <w:rPr>
          <w:rFonts w:ascii="Arial" w:hAnsi="Arial" w:cs="Arial"/>
          <w:sz w:val="22"/>
          <w:szCs w:val="22"/>
        </w:rPr>
        <w:t>с</w:t>
      </w:r>
      <w:r w:rsidR="007A6DD5" w:rsidRPr="00DC74AD">
        <w:rPr>
          <w:rFonts w:ascii="Arial" w:hAnsi="Arial" w:cs="Arial"/>
          <w:sz w:val="22"/>
          <w:szCs w:val="22"/>
        </w:rPr>
        <w:t>ем в Доме ФА-Отца Метагалактики</w:t>
      </w:r>
      <w:r w:rsidRPr="00DC74AD">
        <w:rPr>
          <w:rFonts w:ascii="Arial" w:hAnsi="Arial" w:cs="Arial"/>
          <w:sz w:val="22"/>
          <w:szCs w:val="22"/>
        </w:rPr>
        <w:t>, в</w:t>
      </w:r>
      <w:r w:rsidR="00A60F9B" w:rsidRPr="00DC74AD">
        <w:rPr>
          <w:rFonts w:ascii="Arial" w:hAnsi="Arial" w:cs="Arial"/>
          <w:sz w:val="22"/>
          <w:szCs w:val="22"/>
        </w:rPr>
        <w:t>семи</w:t>
      </w:r>
      <w:r w:rsidR="007A6DD5" w:rsidRPr="00DC74AD">
        <w:rPr>
          <w:rFonts w:ascii="Arial" w:hAnsi="Arial" w:cs="Arial"/>
          <w:sz w:val="22"/>
          <w:szCs w:val="22"/>
        </w:rPr>
        <w:t xml:space="preserve"> ФА-Управлени</w:t>
      </w:r>
      <w:r w:rsidR="00A60F9B" w:rsidRPr="00DC74AD">
        <w:rPr>
          <w:rFonts w:ascii="Arial" w:hAnsi="Arial" w:cs="Arial"/>
          <w:sz w:val="22"/>
          <w:szCs w:val="22"/>
        </w:rPr>
        <w:t>ями</w:t>
      </w:r>
      <w:r w:rsidR="007A6DD5" w:rsidRPr="00DC74AD">
        <w:rPr>
          <w:rFonts w:ascii="Arial" w:hAnsi="Arial" w:cs="Arial"/>
          <w:sz w:val="22"/>
          <w:szCs w:val="22"/>
        </w:rPr>
        <w:t xml:space="preserve">. </w:t>
      </w:r>
    </w:p>
    <w:p w:rsidR="00AE06B3" w:rsidRPr="00DC74AD" w:rsidRDefault="007A6DD5" w:rsidP="00B44BAC">
      <w:pPr>
        <w:suppressLineNumbers/>
        <w:suppressAutoHyphens/>
        <w:ind w:firstLine="397"/>
        <w:jc w:val="both"/>
        <w:rPr>
          <w:rFonts w:ascii="Arial" w:hAnsi="Arial" w:cs="Arial"/>
          <w:sz w:val="22"/>
          <w:szCs w:val="22"/>
        </w:rPr>
      </w:pPr>
      <w:r w:rsidRPr="00DC74AD">
        <w:rPr>
          <w:rFonts w:ascii="Arial" w:hAnsi="Arial" w:cs="Arial"/>
          <w:sz w:val="22"/>
          <w:szCs w:val="22"/>
        </w:rPr>
        <w:t>Что такое ФА-Управлени</w:t>
      </w:r>
      <w:r w:rsidR="00ED4BEA" w:rsidRPr="00DC74AD">
        <w:rPr>
          <w:rFonts w:ascii="Arial" w:hAnsi="Arial" w:cs="Arial"/>
          <w:sz w:val="22"/>
          <w:szCs w:val="22"/>
        </w:rPr>
        <w:t>я</w:t>
      </w:r>
      <w:r w:rsidRPr="00DC74AD">
        <w:rPr>
          <w:rFonts w:ascii="Arial" w:hAnsi="Arial" w:cs="Arial"/>
          <w:sz w:val="22"/>
          <w:szCs w:val="22"/>
        </w:rPr>
        <w:t>ми?</w:t>
      </w:r>
      <w:r w:rsidR="000F5700" w:rsidRPr="00DC74AD">
        <w:rPr>
          <w:rFonts w:ascii="Arial" w:hAnsi="Arial" w:cs="Arial"/>
          <w:sz w:val="22"/>
          <w:szCs w:val="22"/>
        </w:rPr>
        <w:t xml:space="preserve"> </w:t>
      </w:r>
      <w:r w:rsidRPr="00DC74AD">
        <w:rPr>
          <w:rFonts w:ascii="Arial" w:hAnsi="Arial" w:cs="Arial"/>
          <w:sz w:val="22"/>
          <w:szCs w:val="22"/>
        </w:rPr>
        <w:t xml:space="preserve">Они управляют </w:t>
      </w:r>
      <w:r w:rsidR="00A60F9B" w:rsidRPr="00DC74AD">
        <w:rPr>
          <w:rFonts w:ascii="Arial" w:hAnsi="Arial" w:cs="Arial"/>
          <w:sz w:val="22"/>
          <w:szCs w:val="22"/>
        </w:rPr>
        <w:t xml:space="preserve">огнём </w:t>
      </w:r>
      <w:r w:rsidRPr="00DC74AD">
        <w:rPr>
          <w:rFonts w:ascii="Arial" w:hAnsi="Arial" w:cs="Arial"/>
          <w:sz w:val="22"/>
          <w:szCs w:val="22"/>
        </w:rPr>
        <w:t>в Доме ФА</w:t>
      </w:r>
      <w:r w:rsidR="005A0CEC" w:rsidRPr="00DC74AD">
        <w:rPr>
          <w:rFonts w:ascii="Arial" w:hAnsi="Arial" w:cs="Arial"/>
          <w:sz w:val="22"/>
          <w:szCs w:val="22"/>
        </w:rPr>
        <w:noBreakHyphen/>
      </w:r>
      <w:r w:rsidRPr="00DC74AD">
        <w:rPr>
          <w:rFonts w:ascii="Arial" w:hAnsi="Arial" w:cs="Arial"/>
          <w:sz w:val="22"/>
          <w:szCs w:val="22"/>
        </w:rPr>
        <w:t xml:space="preserve">Отца Метагалактики. Значит, сам Дом ФА-Отца Метагалактики строится из </w:t>
      </w:r>
      <w:r w:rsidR="00A60F9B" w:rsidRPr="00DC74AD">
        <w:rPr>
          <w:rFonts w:ascii="Arial" w:hAnsi="Arial" w:cs="Arial"/>
          <w:sz w:val="22"/>
          <w:szCs w:val="22"/>
        </w:rPr>
        <w:t>У</w:t>
      </w:r>
      <w:r w:rsidRPr="00DC74AD">
        <w:rPr>
          <w:rFonts w:ascii="Arial" w:hAnsi="Arial" w:cs="Arial"/>
          <w:sz w:val="22"/>
          <w:szCs w:val="22"/>
        </w:rPr>
        <w:t>правляющих огнём, то есть ФА-Владык</w:t>
      </w:r>
      <w:r w:rsidR="00AE06B3" w:rsidRPr="00DC74AD">
        <w:rPr>
          <w:rFonts w:ascii="Arial" w:hAnsi="Arial" w:cs="Arial"/>
          <w:sz w:val="22"/>
          <w:szCs w:val="22"/>
        </w:rPr>
        <w:t>, и</w:t>
      </w:r>
      <w:r w:rsidR="00A60F9B" w:rsidRPr="00DC74AD">
        <w:rPr>
          <w:rFonts w:ascii="Arial" w:hAnsi="Arial" w:cs="Arial"/>
          <w:sz w:val="22"/>
          <w:szCs w:val="22"/>
        </w:rPr>
        <w:t xml:space="preserve"> </w:t>
      </w:r>
      <w:r w:rsidRPr="00DC74AD">
        <w:rPr>
          <w:rFonts w:ascii="Arial" w:hAnsi="Arial" w:cs="Arial"/>
          <w:sz w:val="22"/>
          <w:szCs w:val="22"/>
        </w:rPr>
        <w:t>Управител</w:t>
      </w:r>
      <w:r w:rsidR="00AE06B3" w:rsidRPr="00DC74AD">
        <w:rPr>
          <w:rFonts w:ascii="Arial" w:hAnsi="Arial" w:cs="Arial"/>
          <w:sz w:val="22"/>
          <w:szCs w:val="22"/>
        </w:rPr>
        <w:t>ей</w:t>
      </w:r>
      <w:r w:rsidRPr="00DC74AD">
        <w:rPr>
          <w:rFonts w:ascii="Arial" w:hAnsi="Arial" w:cs="Arial"/>
          <w:sz w:val="22"/>
          <w:szCs w:val="22"/>
        </w:rPr>
        <w:t xml:space="preserve"> </w:t>
      </w:r>
      <w:r w:rsidR="006D331F" w:rsidRPr="00DC74AD">
        <w:rPr>
          <w:rFonts w:ascii="Arial" w:hAnsi="Arial" w:cs="Arial"/>
          <w:sz w:val="22"/>
          <w:szCs w:val="22"/>
        </w:rPr>
        <w:t>О</w:t>
      </w:r>
      <w:r w:rsidRPr="00DC74AD">
        <w:rPr>
          <w:rFonts w:ascii="Arial" w:hAnsi="Arial" w:cs="Arial"/>
          <w:sz w:val="22"/>
          <w:szCs w:val="22"/>
        </w:rPr>
        <w:t>снов, которые держат осн</w:t>
      </w:r>
      <w:r w:rsidR="00AE06B3" w:rsidRPr="00DC74AD">
        <w:rPr>
          <w:rFonts w:ascii="Arial" w:hAnsi="Arial" w:cs="Arial"/>
          <w:sz w:val="22"/>
          <w:szCs w:val="22"/>
        </w:rPr>
        <w:t>ό</w:t>
      </w:r>
      <w:r w:rsidRPr="00DC74AD">
        <w:rPr>
          <w:rFonts w:ascii="Arial" w:hAnsi="Arial" w:cs="Arial"/>
          <w:sz w:val="22"/>
          <w:szCs w:val="22"/>
        </w:rPr>
        <w:t>вы этого До</w:t>
      </w:r>
      <w:r w:rsidR="00A60F9B" w:rsidRPr="00DC74AD">
        <w:rPr>
          <w:rFonts w:ascii="Arial" w:hAnsi="Arial" w:cs="Arial"/>
          <w:sz w:val="22"/>
          <w:szCs w:val="22"/>
        </w:rPr>
        <w:t xml:space="preserve">ма. Поэтому меня как </w:t>
      </w:r>
      <w:r w:rsidR="006D331F" w:rsidRPr="00DC74AD">
        <w:rPr>
          <w:rFonts w:ascii="Arial" w:hAnsi="Arial" w:cs="Arial"/>
          <w:sz w:val="22"/>
          <w:szCs w:val="22"/>
        </w:rPr>
        <w:t>В</w:t>
      </w:r>
      <w:r w:rsidR="00A60F9B" w:rsidRPr="00DC74AD">
        <w:rPr>
          <w:rFonts w:ascii="Arial" w:hAnsi="Arial" w:cs="Arial"/>
          <w:sz w:val="22"/>
          <w:szCs w:val="22"/>
        </w:rPr>
        <w:t>едущего</w:t>
      </w:r>
      <w:r w:rsidR="000F5700" w:rsidRPr="00DC74AD">
        <w:rPr>
          <w:rFonts w:ascii="Arial" w:hAnsi="Arial" w:cs="Arial"/>
          <w:sz w:val="22"/>
          <w:szCs w:val="22"/>
        </w:rPr>
        <w:t xml:space="preserve"> </w:t>
      </w:r>
      <w:r w:rsidRPr="00DC74AD">
        <w:rPr>
          <w:rFonts w:ascii="Arial" w:hAnsi="Arial" w:cs="Arial"/>
          <w:sz w:val="22"/>
          <w:szCs w:val="22"/>
        </w:rPr>
        <w:t xml:space="preserve">вывели к ФА-Сыну. </w:t>
      </w:r>
    </w:p>
    <w:p w:rsidR="007A6DD5" w:rsidRPr="00DC74AD" w:rsidRDefault="007A6DD5"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Кто </w:t>
      </w:r>
      <w:r w:rsidR="00457151" w:rsidRPr="00DC74AD">
        <w:rPr>
          <w:rFonts w:ascii="Arial" w:hAnsi="Arial" w:cs="Arial"/>
          <w:sz w:val="22"/>
          <w:szCs w:val="22"/>
        </w:rPr>
        <w:t xml:space="preserve">в </w:t>
      </w:r>
      <w:r w:rsidRPr="00DC74AD">
        <w:rPr>
          <w:rFonts w:ascii="Arial" w:hAnsi="Arial" w:cs="Arial"/>
          <w:sz w:val="22"/>
          <w:szCs w:val="22"/>
        </w:rPr>
        <w:t>матери</w:t>
      </w:r>
      <w:r w:rsidR="00457151" w:rsidRPr="00DC74AD">
        <w:rPr>
          <w:rFonts w:ascii="Arial" w:hAnsi="Arial" w:cs="Arial"/>
          <w:sz w:val="22"/>
          <w:szCs w:val="22"/>
        </w:rPr>
        <w:t>и</w:t>
      </w:r>
      <w:r w:rsidRPr="00DC74AD">
        <w:rPr>
          <w:rFonts w:ascii="Arial" w:hAnsi="Arial" w:cs="Arial"/>
          <w:sz w:val="22"/>
          <w:szCs w:val="22"/>
        </w:rPr>
        <w:t xml:space="preserve"> управляет? ФА-Сын. </w:t>
      </w:r>
      <w:r w:rsidR="00A60F9B" w:rsidRPr="00DC74AD">
        <w:rPr>
          <w:rFonts w:ascii="Arial" w:hAnsi="Arial" w:cs="Arial"/>
          <w:sz w:val="22"/>
          <w:szCs w:val="22"/>
        </w:rPr>
        <w:t>Значит, ч</w:t>
      </w:r>
      <w:r w:rsidRPr="00DC74AD">
        <w:rPr>
          <w:rFonts w:ascii="Arial" w:hAnsi="Arial" w:cs="Arial"/>
          <w:sz w:val="22"/>
          <w:szCs w:val="22"/>
        </w:rPr>
        <w:t>тобы управлять и фиксировать всю эту базу данных, необходимо быть, где? У ФА-Сына, который</w:t>
      </w:r>
      <w:r w:rsidR="000F5700" w:rsidRPr="00DC74AD">
        <w:rPr>
          <w:rFonts w:ascii="Arial" w:hAnsi="Arial" w:cs="Arial"/>
          <w:sz w:val="22"/>
          <w:szCs w:val="22"/>
        </w:rPr>
        <w:t xml:space="preserve"> </w:t>
      </w:r>
      <w:r w:rsidRPr="00DC74AD">
        <w:rPr>
          <w:rFonts w:ascii="Arial" w:hAnsi="Arial" w:cs="Arial"/>
          <w:sz w:val="22"/>
          <w:szCs w:val="22"/>
        </w:rPr>
        <w:t>управляет</w:t>
      </w:r>
      <w:r w:rsidR="000F5700" w:rsidRPr="00DC74AD">
        <w:rPr>
          <w:rFonts w:ascii="Arial" w:hAnsi="Arial" w:cs="Arial"/>
          <w:sz w:val="22"/>
          <w:szCs w:val="22"/>
        </w:rPr>
        <w:t xml:space="preserve"> </w:t>
      </w:r>
      <w:r w:rsidR="00A60F9B" w:rsidRPr="00DC74AD">
        <w:rPr>
          <w:rFonts w:ascii="Arial" w:hAnsi="Arial" w:cs="Arial"/>
          <w:sz w:val="22"/>
          <w:szCs w:val="22"/>
        </w:rPr>
        <w:t xml:space="preserve">в </w:t>
      </w:r>
      <w:r w:rsidRPr="00DC74AD">
        <w:rPr>
          <w:rFonts w:ascii="Arial" w:hAnsi="Arial" w:cs="Arial"/>
          <w:sz w:val="22"/>
          <w:szCs w:val="22"/>
        </w:rPr>
        <w:t>матери</w:t>
      </w:r>
      <w:r w:rsidR="00A60F9B" w:rsidRPr="00DC74AD">
        <w:rPr>
          <w:rFonts w:ascii="Arial" w:hAnsi="Arial" w:cs="Arial"/>
          <w:sz w:val="22"/>
          <w:szCs w:val="22"/>
        </w:rPr>
        <w:t>и</w:t>
      </w:r>
      <w:r w:rsidR="006D331F" w:rsidRPr="00DC74AD">
        <w:rPr>
          <w:rFonts w:ascii="Arial" w:hAnsi="Arial" w:cs="Arial"/>
          <w:sz w:val="22"/>
          <w:szCs w:val="22"/>
        </w:rPr>
        <w:t xml:space="preserve"> (</w:t>
      </w:r>
      <w:r w:rsidRPr="00DC74AD">
        <w:rPr>
          <w:rFonts w:ascii="Arial" w:hAnsi="Arial" w:cs="Arial"/>
          <w:sz w:val="22"/>
          <w:szCs w:val="22"/>
        </w:rPr>
        <w:t>внимание</w:t>
      </w:r>
      <w:r w:rsidR="006D331F" w:rsidRPr="00DC74AD">
        <w:rPr>
          <w:rFonts w:ascii="Arial" w:hAnsi="Arial" w:cs="Arial"/>
          <w:sz w:val="22"/>
          <w:szCs w:val="22"/>
        </w:rPr>
        <w:t>!)</w:t>
      </w:r>
      <w:r w:rsidRPr="00DC74AD">
        <w:rPr>
          <w:rFonts w:ascii="Arial" w:hAnsi="Arial" w:cs="Arial"/>
          <w:sz w:val="22"/>
          <w:szCs w:val="22"/>
        </w:rPr>
        <w:t>, в материи синтеза всех проявлений</w:t>
      </w:r>
      <w:r w:rsidR="00ED4BEA" w:rsidRPr="00DC74AD">
        <w:rPr>
          <w:rFonts w:ascii="Arial" w:hAnsi="Arial" w:cs="Arial"/>
          <w:sz w:val="22"/>
          <w:szCs w:val="22"/>
        </w:rPr>
        <w:t>. Ну, то есть по всем присутствиям, котор</w:t>
      </w:r>
      <w:r w:rsidR="002960AD" w:rsidRPr="00DC74AD">
        <w:rPr>
          <w:rFonts w:ascii="Arial" w:hAnsi="Arial" w:cs="Arial"/>
          <w:sz w:val="22"/>
          <w:szCs w:val="22"/>
        </w:rPr>
        <w:t>ые вы только знаете</w:t>
      </w:r>
      <w:r w:rsidR="004A5D63" w:rsidRPr="00DC74AD">
        <w:rPr>
          <w:rFonts w:ascii="Arial" w:hAnsi="Arial" w:cs="Arial"/>
          <w:sz w:val="22"/>
          <w:szCs w:val="22"/>
        </w:rPr>
        <w:t xml:space="preserve"> (н</w:t>
      </w:r>
      <w:r w:rsidR="002960AD" w:rsidRPr="00DC74AD">
        <w:rPr>
          <w:rFonts w:ascii="Arial" w:hAnsi="Arial" w:cs="Arial"/>
          <w:sz w:val="22"/>
          <w:szCs w:val="22"/>
        </w:rPr>
        <w:t>у, так попроще</w:t>
      </w:r>
      <w:r w:rsidR="004A5D63" w:rsidRPr="00DC74AD">
        <w:rPr>
          <w:rFonts w:ascii="Arial" w:hAnsi="Arial" w:cs="Arial"/>
          <w:sz w:val="22"/>
          <w:szCs w:val="22"/>
        </w:rPr>
        <w:t>)</w:t>
      </w:r>
      <w:r w:rsidR="002960AD" w:rsidRPr="00DC74AD">
        <w:rPr>
          <w:rFonts w:ascii="Arial" w:hAnsi="Arial" w:cs="Arial"/>
          <w:sz w:val="22"/>
          <w:szCs w:val="22"/>
        </w:rPr>
        <w:t>. У нас</w:t>
      </w:r>
      <w:r w:rsidR="00ED4BEA" w:rsidRPr="00DC74AD">
        <w:rPr>
          <w:rFonts w:ascii="Arial" w:hAnsi="Arial" w:cs="Arial"/>
          <w:sz w:val="22"/>
          <w:szCs w:val="22"/>
        </w:rPr>
        <w:t xml:space="preserve"> там,</w:t>
      </w:r>
      <w:r w:rsidR="000F5700" w:rsidRPr="00DC74AD">
        <w:rPr>
          <w:rFonts w:ascii="Arial" w:hAnsi="Arial" w:cs="Arial"/>
          <w:sz w:val="22"/>
          <w:szCs w:val="22"/>
        </w:rPr>
        <w:t xml:space="preserve"> </w:t>
      </w:r>
      <w:r w:rsidR="00A60F9B" w:rsidRPr="00DC74AD">
        <w:rPr>
          <w:rFonts w:ascii="Arial" w:hAnsi="Arial" w:cs="Arial"/>
          <w:sz w:val="22"/>
          <w:szCs w:val="22"/>
        </w:rPr>
        <w:t xml:space="preserve">ну, </w:t>
      </w:r>
      <w:r w:rsidR="00ED4BEA" w:rsidRPr="00DC74AD">
        <w:rPr>
          <w:rFonts w:ascii="Arial" w:hAnsi="Arial" w:cs="Arial"/>
          <w:sz w:val="22"/>
          <w:szCs w:val="22"/>
        </w:rPr>
        <w:t xml:space="preserve">к </w:t>
      </w:r>
      <w:r w:rsidR="002960AD" w:rsidRPr="00DC74AD">
        <w:rPr>
          <w:rFonts w:ascii="Arial" w:hAnsi="Arial" w:cs="Arial"/>
          <w:sz w:val="22"/>
          <w:szCs w:val="22"/>
        </w:rPr>
        <w:t>тридцато</w:t>
      </w:r>
      <w:r w:rsidR="00ED4BEA" w:rsidRPr="00DC74AD">
        <w:rPr>
          <w:rFonts w:ascii="Arial" w:hAnsi="Arial" w:cs="Arial"/>
          <w:sz w:val="22"/>
          <w:szCs w:val="22"/>
        </w:rPr>
        <w:t xml:space="preserve">му присутствию за 60 </w:t>
      </w:r>
      <w:r w:rsidR="00F01414" w:rsidRPr="00DC74AD">
        <w:rPr>
          <w:rFonts w:ascii="Arial" w:hAnsi="Arial" w:cs="Arial"/>
          <w:sz w:val="22"/>
          <w:szCs w:val="22"/>
        </w:rPr>
        <w:t>миллиардов, ну, в</w:t>
      </w:r>
      <w:r w:rsidR="00ED4BEA" w:rsidRPr="00DC74AD">
        <w:rPr>
          <w:rFonts w:ascii="Arial" w:hAnsi="Arial" w:cs="Arial"/>
          <w:sz w:val="22"/>
          <w:szCs w:val="22"/>
        </w:rPr>
        <w:t xml:space="preserve"> общем</w:t>
      </w:r>
      <w:r w:rsidR="004A5D63" w:rsidRPr="00DC74AD">
        <w:rPr>
          <w:rFonts w:ascii="Arial" w:hAnsi="Arial" w:cs="Arial"/>
          <w:sz w:val="22"/>
          <w:szCs w:val="22"/>
        </w:rPr>
        <w:t>… (</w:t>
      </w:r>
      <w:r w:rsidR="00ED4BEA" w:rsidRPr="00DC74AD">
        <w:rPr>
          <w:rFonts w:ascii="Arial" w:hAnsi="Arial" w:cs="Arial"/>
          <w:sz w:val="22"/>
          <w:szCs w:val="22"/>
        </w:rPr>
        <w:t>присутствий</w:t>
      </w:r>
      <w:r w:rsidR="004A5D63" w:rsidRPr="00DC74AD">
        <w:rPr>
          <w:rFonts w:ascii="Arial" w:hAnsi="Arial" w:cs="Arial"/>
          <w:sz w:val="22"/>
          <w:szCs w:val="22"/>
        </w:rPr>
        <w:t>!</w:t>
      </w:r>
      <w:r w:rsidR="00A60F9B" w:rsidRPr="00DC74AD">
        <w:rPr>
          <w:rFonts w:ascii="Arial" w:hAnsi="Arial" w:cs="Arial"/>
          <w:sz w:val="22"/>
          <w:szCs w:val="22"/>
        </w:rPr>
        <w:t xml:space="preserve"> Ну, вот такие цифры вы просто </w:t>
      </w:r>
      <w:r w:rsidR="00ED4BEA" w:rsidRPr="00DC74AD">
        <w:rPr>
          <w:rFonts w:ascii="Arial" w:hAnsi="Arial" w:cs="Arial"/>
          <w:sz w:val="22"/>
          <w:szCs w:val="22"/>
        </w:rPr>
        <w:t>не считали. Это</w:t>
      </w:r>
      <w:r w:rsidR="000F5700" w:rsidRPr="00DC74AD">
        <w:rPr>
          <w:rFonts w:ascii="Arial" w:hAnsi="Arial" w:cs="Arial"/>
          <w:sz w:val="22"/>
          <w:szCs w:val="22"/>
        </w:rPr>
        <w:t xml:space="preserve"> </w:t>
      </w:r>
      <w:r w:rsidR="00ED4BEA" w:rsidRPr="00DC74AD">
        <w:rPr>
          <w:rFonts w:ascii="Arial" w:hAnsi="Arial" w:cs="Arial"/>
          <w:sz w:val="22"/>
          <w:szCs w:val="22"/>
        </w:rPr>
        <w:t>нас</w:t>
      </w:r>
      <w:r w:rsidR="00566853" w:rsidRPr="00DC74AD">
        <w:rPr>
          <w:rFonts w:ascii="Arial" w:hAnsi="Arial" w:cs="Arial"/>
          <w:sz w:val="22"/>
          <w:szCs w:val="22"/>
        </w:rPr>
        <w:t xml:space="preserve"> так</w:t>
      </w:r>
      <w:r w:rsidR="000F5700" w:rsidRPr="00DC74AD">
        <w:rPr>
          <w:rFonts w:ascii="Arial" w:hAnsi="Arial" w:cs="Arial"/>
          <w:sz w:val="22"/>
          <w:szCs w:val="22"/>
        </w:rPr>
        <w:t xml:space="preserve"> </w:t>
      </w:r>
      <w:r w:rsidR="00ED4BEA" w:rsidRPr="00DC74AD">
        <w:rPr>
          <w:rFonts w:ascii="Arial" w:hAnsi="Arial" w:cs="Arial"/>
          <w:sz w:val="22"/>
          <w:szCs w:val="22"/>
        </w:rPr>
        <w:t>учат считать. Это материя такая, ма-аленькая материя. Вот это вы увидели?</w:t>
      </w:r>
    </w:p>
    <w:p w:rsidR="00ED4BEA" w:rsidRPr="00DC74AD" w:rsidRDefault="00ED4BEA" w:rsidP="00B44BAC">
      <w:pPr>
        <w:suppressLineNumbers/>
        <w:suppressAutoHyphens/>
        <w:ind w:firstLine="397"/>
        <w:jc w:val="both"/>
        <w:rPr>
          <w:rFonts w:ascii="Arial" w:hAnsi="Arial" w:cs="Arial"/>
          <w:sz w:val="22"/>
          <w:szCs w:val="22"/>
        </w:rPr>
      </w:pPr>
      <w:r w:rsidRPr="00DC74AD">
        <w:rPr>
          <w:rFonts w:ascii="Arial" w:hAnsi="Arial" w:cs="Arial"/>
          <w:sz w:val="22"/>
          <w:szCs w:val="22"/>
        </w:rPr>
        <w:t>Всё, по</w:t>
      </w:r>
      <w:r w:rsidR="00F01414" w:rsidRPr="00DC74AD">
        <w:rPr>
          <w:rFonts w:ascii="Arial" w:hAnsi="Arial" w:cs="Arial"/>
          <w:sz w:val="22"/>
          <w:szCs w:val="22"/>
        </w:rPr>
        <w:t>д</w:t>
      </w:r>
      <w:r w:rsidRPr="00DC74AD">
        <w:rPr>
          <w:rFonts w:ascii="Arial" w:hAnsi="Arial" w:cs="Arial"/>
          <w:sz w:val="22"/>
          <w:szCs w:val="22"/>
        </w:rPr>
        <w:t>чистились. Вы уж</w:t>
      </w:r>
      <w:r w:rsidR="000F5700" w:rsidRPr="00DC74AD">
        <w:rPr>
          <w:rFonts w:ascii="Arial" w:hAnsi="Arial" w:cs="Arial"/>
          <w:sz w:val="22"/>
          <w:szCs w:val="22"/>
        </w:rPr>
        <w:t xml:space="preserve"> </w:t>
      </w:r>
      <w:r w:rsidRPr="00DC74AD">
        <w:rPr>
          <w:rFonts w:ascii="Arial" w:hAnsi="Arial" w:cs="Arial"/>
          <w:sz w:val="22"/>
          <w:szCs w:val="22"/>
        </w:rPr>
        <w:t>извините</w:t>
      </w:r>
      <w:r w:rsidR="00566853" w:rsidRPr="00DC74AD">
        <w:rPr>
          <w:rFonts w:ascii="Arial" w:hAnsi="Arial" w:cs="Arial"/>
          <w:sz w:val="22"/>
          <w:szCs w:val="22"/>
        </w:rPr>
        <w:t xml:space="preserve"> меня</w:t>
      </w:r>
      <w:r w:rsidR="00F01414" w:rsidRPr="00DC74AD">
        <w:rPr>
          <w:rFonts w:ascii="Arial" w:hAnsi="Arial" w:cs="Arial"/>
          <w:sz w:val="22"/>
          <w:szCs w:val="22"/>
        </w:rPr>
        <w:t>, м</w:t>
      </w:r>
      <w:r w:rsidRPr="00DC74AD">
        <w:rPr>
          <w:rFonts w:ascii="Arial" w:hAnsi="Arial" w:cs="Arial"/>
          <w:sz w:val="22"/>
          <w:szCs w:val="22"/>
        </w:rPr>
        <w:t>не надо было срочно вышибить это из</w:t>
      </w:r>
      <w:r w:rsidR="000F5700" w:rsidRPr="00DC74AD">
        <w:rPr>
          <w:rFonts w:ascii="Arial" w:hAnsi="Arial" w:cs="Arial"/>
          <w:sz w:val="22"/>
          <w:szCs w:val="22"/>
        </w:rPr>
        <w:t xml:space="preserve"> </w:t>
      </w:r>
      <w:r w:rsidRPr="00DC74AD">
        <w:rPr>
          <w:rFonts w:ascii="Arial" w:hAnsi="Arial" w:cs="Arial"/>
          <w:sz w:val="22"/>
          <w:szCs w:val="22"/>
        </w:rPr>
        <w:t>28-го Дома ФА. Зато</w:t>
      </w:r>
      <w:r w:rsidR="00566853" w:rsidRPr="00DC74AD">
        <w:rPr>
          <w:rFonts w:ascii="Arial" w:hAnsi="Arial" w:cs="Arial"/>
          <w:sz w:val="22"/>
          <w:szCs w:val="22"/>
        </w:rPr>
        <w:t>,</w:t>
      </w:r>
      <w:r w:rsidRPr="00DC74AD">
        <w:rPr>
          <w:rFonts w:ascii="Arial" w:hAnsi="Arial" w:cs="Arial"/>
          <w:sz w:val="22"/>
          <w:szCs w:val="22"/>
        </w:rPr>
        <w:t xml:space="preserve"> какая тема хорошая!</w:t>
      </w:r>
    </w:p>
    <w:p w:rsidR="00E75B8A" w:rsidRPr="00DC74AD" w:rsidRDefault="00ED4BEA"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И вот Око Отца </w:t>
      </w:r>
      <w:r w:rsidR="006B5169" w:rsidRPr="00DC74AD">
        <w:rPr>
          <w:rFonts w:ascii="Arial" w:hAnsi="Arial" w:cs="Arial"/>
          <w:sz w:val="22"/>
          <w:szCs w:val="22"/>
        </w:rPr>
        <w:t>"</w:t>
      </w:r>
      <w:r w:rsidRPr="00DC74AD">
        <w:rPr>
          <w:rFonts w:ascii="Arial" w:hAnsi="Arial" w:cs="Arial"/>
          <w:sz w:val="22"/>
          <w:szCs w:val="22"/>
        </w:rPr>
        <w:t>зырит</w:t>
      </w:r>
      <w:r w:rsidR="006B5169" w:rsidRPr="00DC74AD">
        <w:rPr>
          <w:rFonts w:ascii="Arial" w:hAnsi="Arial" w:cs="Arial"/>
          <w:sz w:val="22"/>
          <w:szCs w:val="22"/>
        </w:rPr>
        <w:t>"</w:t>
      </w:r>
      <w:r w:rsidRPr="00DC74AD">
        <w:rPr>
          <w:rFonts w:ascii="Arial" w:hAnsi="Arial" w:cs="Arial"/>
          <w:sz w:val="22"/>
          <w:szCs w:val="22"/>
        </w:rPr>
        <w:t xml:space="preserve"> на всё это. Ну, </w:t>
      </w:r>
      <w:r w:rsidR="002960AD" w:rsidRPr="00DC74AD">
        <w:rPr>
          <w:rFonts w:ascii="Arial" w:hAnsi="Arial" w:cs="Arial"/>
          <w:sz w:val="22"/>
          <w:szCs w:val="22"/>
        </w:rPr>
        <w:t>можно сказать</w:t>
      </w:r>
      <w:r w:rsidR="00AB6C9B" w:rsidRPr="00DC74AD">
        <w:rPr>
          <w:rFonts w:ascii="Arial" w:hAnsi="Arial" w:cs="Arial"/>
          <w:sz w:val="22"/>
          <w:szCs w:val="22"/>
        </w:rPr>
        <w:t>,</w:t>
      </w:r>
      <w:r w:rsidR="00887E8F" w:rsidRPr="00DC74AD">
        <w:rPr>
          <w:rFonts w:ascii="Arial" w:hAnsi="Arial" w:cs="Arial"/>
          <w:sz w:val="22"/>
          <w:szCs w:val="22"/>
        </w:rPr>
        <w:t xml:space="preserve"> смотрит, но</w:t>
      </w:r>
      <w:r w:rsidR="002960AD" w:rsidRPr="00DC74AD">
        <w:rPr>
          <w:rFonts w:ascii="Arial" w:hAnsi="Arial" w:cs="Arial"/>
          <w:sz w:val="22"/>
          <w:szCs w:val="22"/>
        </w:rPr>
        <w:t xml:space="preserve"> как-</w:t>
      </w:r>
      <w:r w:rsidRPr="00DC74AD">
        <w:rPr>
          <w:rFonts w:ascii="Arial" w:hAnsi="Arial" w:cs="Arial"/>
          <w:sz w:val="22"/>
          <w:szCs w:val="22"/>
        </w:rPr>
        <w:t>то</w:t>
      </w:r>
      <w:r w:rsidR="000F5700" w:rsidRPr="00DC74AD">
        <w:rPr>
          <w:rFonts w:ascii="Arial" w:hAnsi="Arial" w:cs="Arial"/>
          <w:sz w:val="22"/>
          <w:szCs w:val="22"/>
        </w:rPr>
        <w:t xml:space="preserve"> </w:t>
      </w:r>
      <w:r w:rsidRPr="00DC74AD">
        <w:rPr>
          <w:rFonts w:ascii="Arial" w:hAnsi="Arial" w:cs="Arial"/>
          <w:sz w:val="22"/>
          <w:szCs w:val="22"/>
        </w:rPr>
        <w:t xml:space="preserve">мелковато. </w:t>
      </w:r>
      <w:r w:rsidR="006B5169" w:rsidRPr="00DC74AD">
        <w:rPr>
          <w:rFonts w:ascii="Arial" w:hAnsi="Arial" w:cs="Arial"/>
          <w:sz w:val="22"/>
          <w:szCs w:val="22"/>
        </w:rPr>
        <w:t>"</w:t>
      </w:r>
      <w:r w:rsidR="00A60F9B" w:rsidRPr="00DC74AD">
        <w:rPr>
          <w:rFonts w:ascii="Arial" w:hAnsi="Arial" w:cs="Arial"/>
          <w:sz w:val="22"/>
          <w:szCs w:val="22"/>
        </w:rPr>
        <w:t>Зырит</w:t>
      </w:r>
      <w:r w:rsidR="006B5169" w:rsidRPr="00DC74AD">
        <w:rPr>
          <w:rFonts w:ascii="Arial" w:hAnsi="Arial" w:cs="Arial"/>
          <w:sz w:val="22"/>
          <w:szCs w:val="22"/>
        </w:rPr>
        <w:t>"</w:t>
      </w:r>
      <w:r w:rsidR="00887E8F" w:rsidRPr="00DC74AD">
        <w:rPr>
          <w:rFonts w:ascii="Arial" w:hAnsi="Arial" w:cs="Arial"/>
          <w:sz w:val="22"/>
          <w:szCs w:val="22"/>
        </w:rPr>
        <w:t>!</w:t>
      </w:r>
      <w:r w:rsidR="00A60F9B" w:rsidRPr="00DC74AD">
        <w:rPr>
          <w:rFonts w:ascii="Arial" w:hAnsi="Arial" w:cs="Arial"/>
          <w:sz w:val="22"/>
          <w:szCs w:val="22"/>
        </w:rPr>
        <w:t xml:space="preserve"> </w:t>
      </w:r>
      <w:r w:rsidRPr="00DC74AD">
        <w:rPr>
          <w:rFonts w:ascii="Arial" w:hAnsi="Arial" w:cs="Arial"/>
          <w:sz w:val="22"/>
          <w:szCs w:val="22"/>
        </w:rPr>
        <w:t xml:space="preserve">И не дай </w:t>
      </w:r>
      <w:r w:rsidR="002960AD" w:rsidRPr="00DC74AD">
        <w:rPr>
          <w:rFonts w:ascii="Arial" w:hAnsi="Arial" w:cs="Arial"/>
          <w:sz w:val="22"/>
          <w:szCs w:val="22"/>
        </w:rPr>
        <w:t>Б</w:t>
      </w:r>
      <w:r w:rsidRPr="00DC74AD">
        <w:rPr>
          <w:rFonts w:ascii="Arial" w:hAnsi="Arial" w:cs="Arial"/>
          <w:sz w:val="22"/>
          <w:szCs w:val="22"/>
        </w:rPr>
        <w:t xml:space="preserve">ог, что не так, </w:t>
      </w:r>
      <w:r w:rsidR="00887E8F" w:rsidRPr="00DC74AD">
        <w:rPr>
          <w:rFonts w:ascii="Arial" w:hAnsi="Arial" w:cs="Arial"/>
          <w:sz w:val="22"/>
          <w:szCs w:val="22"/>
        </w:rPr>
        <w:t xml:space="preserve">– </w:t>
      </w:r>
      <w:r w:rsidRPr="00DC74AD">
        <w:rPr>
          <w:rFonts w:ascii="Arial" w:hAnsi="Arial" w:cs="Arial"/>
          <w:sz w:val="22"/>
          <w:szCs w:val="22"/>
        </w:rPr>
        <w:t>она своим</w:t>
      </w:r>
      <w:r w:rsidR="000F5700" w:rsidRPr="00DC74AD">
        <w:rPr>
          <w:rFonts w:ascii="Arial" w:hAnsi="Arial" w:cs="Arial"/>
          <w:sz w:val="22"/>
          <w:szCs w:val="22"/>
        </w:rPr>
        <w:t xml:space="preserve"> </w:t>
      </w:r>
      <w:r w:rsidR="00AB6C9B" w:rsidRPr="00DC74AD">
        <w:rPr>
          <w:rFonts w:ascii="Arial" w:hAnsi="Arial" w:cs="Arial"/>
          <w:sz w:val="22"/>
          <w:szCs w:val="22"/>
        </w:rPr>
        <w:t>К</w:t>
      </w:r>
      <w:r w:rsidRPr="00DC74AD">
        <w:rPr>
          <w:rFonts w:ascii="Arial" w:hAnsi="Arial" w:cs="Arial"/>
          <w:sz w:val="22"/>
          <w:szCs w:val="22"/>
        </w:rPr>
        <w:t>онкретным огнём</w:t>
      </w:r>
      <w:r w:rsidR="000F5700" w:rsidRPr="00DC74AD">
        <w:rPr>
          <w:rFonts w:ascii="Arial" w:hAnsi="Arial" w:cs="Arial"/>
          <w:sz w:val="22"/>
          <w:szCs w:val="22"/>
        </w:rPr>
        <w:t xml:space="preserve"> </w:t>
      </w:r>
      <w:r w:rsidR="002960AD" w:rsidRPr="00DC74AD">
        <w:rPr>
          <w:rFonts w:ascii="Arial" w:hAnsi="Arial" w:cs="Arial"/>
          <w:sz w:val="22"/>
          <w:szCs w:val="22"/>
        </w:rPr>
        <w:t>(</w:t>
      </w:r>
      <w:r w:rsidRPr="00DC74AD">
        <w:rPr>
          <w:rFonts w:ascii="Arial" w:hAnsi="Arial" w:cs="Arial"/>
          <w:sz w:val="22"/>
          <w:szCs w:val="22"/>
        </w:rPr>
        <w:t xml:space="preserve">она </w:t>
      </w:r>
      <w:r w:rsidR="00FF2882" w:rsidRPr="00DC74AD">
        <w:rPr>
          <w:rFonts w:ascii="Arial" w:hAnsi="Arial" w:cs="Arial"/>
          <w:sz w:val="22"/>
          <w:szCs w:val="22"/>
        </w:rPr>
        <w:t>–</w:t>
      </w:r>
      <w:r w:rsidRPr="00DC74AD">
        <w:rPr>
          <w:rFonts w:ascii="Arial" w:hAnsi="Arial" w:cs="Arial"/>
          <w:sz w:val="22"/>
          <w:szCs w:val="22"/>
        </w:rPr>
        <w:t xml:space="preserve"> это </w:t>
      </w:r>
      <w:r w:rsidR="00F01414" w:rsidRPr="00DC74AD">
        <w:rPr>
          <w:rFonts w:ascii="Arial" w:hAnsi="Arial" w:cs="Arial"/>
          <w:sz w:val="22"/>
          <w:szCs w:val="22"/>
        </w:rPr>
        <w:t>ФА-</w:t>
      </w:r>
      <w:r w:rsidR="002960AD" w:rsidRPr="00DC74AD">
        <w:rPr>
          <w:rFonts w:ascii="Arial" w:hAnsi="Arial" w:cs="Arial"/>
          <w:sz w:val="22"/>
          <w:szCs w:val="22"/>
        </w:rPr>
        <w:t>Дочь Метагалактики)</w:t>
      </w:r>
      <w:r w:rsidRPr="00DC74AD">
        <w:rPr>
          <w:rFonts w:ascii="Arial" w:hAnsi="Arial" w:cs="Arial"/>
          <w:sz w:val="22"/>
          <w:szCs w:val="22"/>
        </w:rPr>
        <w:t xml:space="preserve"> так впечатает как </w:t>
      </w:r>
      <w:r w:rsidR="00A60F9B" w:rsidRPr="00DC74AD">
        <w:rPr>
          <w:rFonts w:ascii="Arial" w:hAnsi="Arial" w:cs="Arial"/>
          <w:sz w:val="22"/>
          <w:szCs w:val="22"/>
        </w:rPr>
        <w:t>У</w:t>
      </w:r>
      <w:r w:rsidRPr="00DC74AD">
        <w:rPr>
          <w:rFonts w:ascii="Arial" w:hAnsi="Arial" w:cs="Arial"/>
          <w:sz w:val="22"/>
          <w:szCs w:val="22"/>
        </w:rPr>
        <w:t xml:space="preserve">правитель </w:t>
      </w:r>
      <w:r w:rsidR="00AB6C9B" w:rsidRPr="00DC74AD">
        <w:rPr>
          <w:rFonts w:ascii="Arial" w:hAnsi="Arial" w:cs="Arial"/>
          <w:sz w:val="22"/>
          <w:szCs w:val="22"/>
        </w:rPr>
        <w:t>О</w:t>
      </w:r>
      <w:r w:rsidRPr="00DC74AD">
        <w:rPr>
          <w:rFonts w:ascii="Arial" w:hAnsi="Arial" w:cs="Arial"/>
          <w:sz w:val="22"/>
          <w:szCs w:val="22"/>
        </w:rPr>
        <w:t>снов</w:t>
      </w:r>
      <w:r w:rsidR="00887E8F" w:rsidRPr="00DC74AD">
        <w:rPr>
          <w:rFonts w:ascii="Arial" w:hAnsi="Arial" w:cs="Arial"/>
          <w:sz w:val="22"/>
          <w:szCs w:val="22"/>
        </w:rPr>
        <w:t xml:space="preserve"> (</w:t>
      </w:r>
      <w:r w:rsidRPr="00DC74AD">
        <w:rPr>
          <w:rFonts w:ascii="Arial" w:hAnsi="Arial" w:cs="Arial"/>
          <w:sz w:val="22"/>
          <w:szCs w:val="22"/>
        </w:rPr>
        <w:t>не нам, всему</w:t>
      </w:r>
      <w:r w:rsidR="00887E8F" w:rsidRPr="00DC74AD">
        <w:rPr>
          <w:rFonts w:ascii="Arial" w:hAnsi="Arial" w:cs="Arial"/>
          <w:sz w:val="22"/>
          <w:szCs w:val="22"/>
        </w:rPr>
        <w:t>)</w:t>
      </w:r>
      <w:r w:rsidRPr="00DC74AD">
        <w:rPr>
          <w:rFonts w:ascii="Arial" w:hAnsi="Arial" w:cs="Arial"/>
          <w:sz w:val="22"/>
          <w:szCs w:val="22"/>
        </w:rPr>
        <w:t>, что</w:t>
      </w:r>
      <w:r w:rsidR="00887E8F" w:rsidRPr="00DC74AD">
        <w:rPr>
          <w:rFonts w:ascii="Arial" w:hAnsi="Arial" w:cs="Arial"/>
          <w:sz w:val="22"/>
          <w:szCs w:val="22"/>
        </w:rPr>
        <w:t xml:space="preserve"> мы даже пискнуть не успеем. Ну</w:t>
      </w:r>
      <w:r w:rsidRPr="00DC74AD">
        <w:rPr>
          <w:rFonts w:ascii="Arial" w:hAnsi="Arial" w:cs="Arial"/>
          <w:sz w:val="22"/>
          <w:szCs w:val="22"/>
        </w:rPr>
        <w:t xml:space="preserve"> вот представьте эту мощь</w:t>
      </w:r>
      <w:r w:rsidR="00887E8F" w:rsidRPr="00DC74AD">
        <w:rPr>
          <w:rFonts w:ascii="Arial" w:hAnsi="Arial" w:cs="Arial"/>
          <w:sz w:val="22"/>
          <w:szCs w:val="22"/>
        </w:rPr>
        <w:t>!</w:t>
      </w:r>
      <w:r w:rsidRPr="00DC74AD">
        <w:rPr>
          <w:rFonts w:ascii="Arial" w:hAnsi="Arial" w:cs="Arial"/>
          <w:sz w:val="22"/>
          <w:szCs w:val="22"/>
        </w:rPr>
        <w:t xml:space="preserve"> Хотя её огонь </w:t>
      </w:r>
      <w:r w:rsidR="00FF2882" w:rsidRPr="00DC74AD">
        <w:rPr>
          <w:rFonts w:ascii="Arial" w:hAnsi="Arial" w:cs="Arial"/>
          <w:sz w:val="22"/>
          <w:szCs w:val="22"/>
        </w:rPr>
        <w:t>–</w:t>
      </w:r>
      <w:r w:rsidRPr="00DC74AD">
        <w:rPr>
          <w:rFonts w:ascii="Arial" w:hAnsi="Arial" w:cs="Arial"/>
          <w:sz w:val="22"/>
          <w:szCs w:val="22"/>
        </w:rPr>
        <w:t xml:space="preserve"> это тоже огонь</w:t>
      </w:r>
      <w:r w:rsidR="000F5700" w:rsidRPr="00DC74AD">
        <w:rPr>
          <w:rFonts w:ascii="Arial" w:hAnsi="Arial" w:cs="Arial"/>
          <w:sz w:val="22"/>
          <w:szCs w:val="22"/>
        </w:rPr>
        <w:t xml:space="preserve"> </w:t>
      </w:r>
      <w:r w:rsidRPr="00DC74AD">
        <w:rPr>
          <w:rFonts w:ascii="Arial" w:hAnsi="Arial" w:cs="Arial"/>
          <w:sz w:val="22"/>
          <w:szCs w:val="22"/>
        </w:rPr>
        <w:t xml:space="preserve">Изначально Вышестоящего Отца. </w:t>
      </w:r>
    </w:p>
    <w:p w:rsidR="00AE5A8A" w:rsidRPr="00DC74AD" w:rsidRDefault="00ED4BEA" w:rsidP="00B44BAC">
      <w:pPr>
        <w:suppressLineNumbers/>
        <w:suppressAutoHyphens/>
        <w:ind w:firstLine="397"/>
        <w:jc w:val="both"/>
        <w:rPr>
          <w:rFonts w:ascii="Arial" w:hAnsi="Arial" w:cs="Arial"/>
          <w:sz w:val="22"/>
          <w:szCs w:val="22"/>
        </w:rPr>
      </w:pPr>
      <w:r w:rsidRPr="00DC74AD">
        <w:rPr>
          <w:rFonts w:ascii="Arial" w:hAnsi="Arial" w:cs="Arial"/>
          <w:sz w:val="22"/>
          <w:szCs w:val="22"/>
        </w:rPr>
        <w:lastRenderedPageBreak/>
        <w:t>Помните</w:t>
      </w:r>
      <w:r w:rsidR="00E75B8A" w:rsidRPr="00DC74AD">
        <w:rPr>
          <w:rFonts w:ascii="Arial" w:hAnsi="Arial" w:cs="Arial"/>
          <w:sz w:val="22"/>
          <w:szCs w:val="22"/>
        </w:rPr>
        <w:t>?</w:t>
      </w:r>
      <w:r w:rsidRPr="00DC74AD">
        <w:rPr>
          <w:rFonts w:ascii="Arial" w:hAnsi="Arial" w:cs="Arial"/>
          <w:sz w:val="22"/>
          <w:szCs w:val="22"/>
        </w:rPr>
        <w:t xml:space="preserve"> ФА-Отец Метагалактики, ФА-Мать</w:t>
      </w:r>
      <w:r w:rsidR="00A60F9B" w:rsidRPr="00DC74AD">
        <w:rPr>
          <w:rFonts w:ascii="Arial" w:hAnsi="Arial" w:cs="Arial"/>
          <w:sz w:val="22"/>
          <w:szCs w:val="22"/>
        </w:rPr>
        <w:t xml:space="preserve">, </w:t>
      </w:r>
      <w:r w:rsidR="003A43A7" w:rsidRPr="00DC74AD">
        <w:rPr>
          <w:rFonts w:ascii="Arial" w:hAnsi="Arial" w:cs="Arial"/>
          <w:sz w:val="22"/>
          <w:szCs w:val="22"/>
        </w:rPr>
        <w:t xml:space="preserve">ФА-Сын, </w:t>
      </w:r>
      <w:r w:rsidR="00A60F9B" w:rsidRPr="00DC74AD">
        <w:rPr>
          <w:rFonts w:ascii="Arial" w:hAnsi="Arial" w:cs="Arial"/>
          <w:sz w:val="22"/>
          <w:szCs w:val="22"/>
        </w:rPr>
        <w:t>ФА-Дочь Метагалактики</w:t>
      </w:r>
      <w:r w:rsidR="00E75B8A" w:rsidRPr="00DC74AD">
        <w:rPr>
          <w:rFonts w:ascii="Arial" w:hAnsi="Arial" w:cs="Arial"/>
          <w:sz w:val="22"/>
          <w:szCs w:val="22"/>
        </w:rPr>
        <w:t xml:space="preserve"> – о</w:t>
      </w:r>
      <w:r w:rsidRPr="00DC74AD">
        <w:rPr>
          <w:rFonts w:ascii="Arial" w:hAnsi="Arial" w:cs="Arial"/>
          <w:sz w:val="22"/>
          <w:szCs w:val="22"/>
        </w:rPr>
        <w:t>ни напрямую берут огонь Изначально Вышестоящего</w:t>
      </w:r>
      <w:r w:rsidR="00A60F9B" w:rsidRPr="00DC74AD">
        <w:rPr>
          <w:rFonts w:ascii="Arial" w:hAnsi="Arial" w:cs="Arial"/>
          <w:sz w:val="22"/>
          <w:szCs w:val="22"/>
        </w:rPr>
        <w:t xml:space="preserve"> Отца</w:t>
      </w:r>
      <w:r w:rsidRPr="00DC74AD">
        <w:rPr>
          <w:rFonts w:ascii="Arial" w:hAnsi="Arial" w:cs="Arial"/>
          <w:sz w:val="22"/>
          <w:szCs w:val="22"/>
        </w:rPr>
        <w:t>, но соподчиняются ФА-Отцу Метагалактики.</w:t>
      </w:r>
      <w:r w:rsidR="000F5700" w:rsidRPr="00DC74AD">
        <w:rPr>
          <w:rFonts w:ascii="Arial" w:hAnsi="Arial" w:cs="Arial"/>
          <w:b/>
          <w:sz w:val="22"/>
          <w:szCs w:val="22"/>
        </w:rPr>
        <w:t xml:space="preserve"> </w:t>
      </w:r>
      <w:r w:rsidR="00E75B8A" w:rsidRPr="00DC74AD">
        <w:rPr>
          <w:rFonts w:ascii="Arial" w:hAnsi="Arial" w:cs="Arial"/>
          <w:sz w:val="22"/>
          <w:szCs w:val="22"/>
        </w:rPr>
        <w:t>И </w:t>
      </w:r>
      <w:r w:rsidRPr="00DC74AD">
        <w:rPr>
          <w:rFonts w:ascii="Arial" w:hAnsi="Arial" w:cs="Arial"/>
          <w:sz w:val="22"/>
          <w:szCs w:val="22"/>
        </w:rPr>
        <w:t>каждый из них по-своему управляет сво</w:t>
      </w:r>
      <w:r w:rsidR="00A60F9B" w:rsidRPr="00DC74AD">
        <w:rPr>
          <w:rFonts w:ascii="Arial" w:hAnsi="Arial" w:cs="Arial"/>
          <w:sz w:val="22"/>
          <w:szCs w:val="22"/>
        </w:rPr>
        <w:t>ей основой и проверяет и</w:t>
      </w:r>
      <w:r w:rsidRPr="00DC74AD">
        <w:rPr>
          <w:rFonts w:ascii="Arial" w:hAnsi="Arial" w:cs="Arial"/>
          <w:sz w:val="22"/>
          <w:szCs w:val="22"/>
        </w:rPr>
        <w:t xml:space="preserve"> нашу работу, в том числе.</w:t>
      </w:r>
      <w:r w:rsidR="00552B74" w:rsidRPr="00DC74AD">
        <w:rPr>
          <w:rFonts w:ascii="Arial" w:hAnsi="Arial" w:cs="Arial"/>
          <w:sz w:val="22"/>
          <w:szCs w:val="22"/>
        </w:rPr>
        <w:t xml:space="preserve"> </w:t>
      </w:r>
      <w:r w:rsidR="00E5125B" w:rsidRPr="00DC74AD">
        <w:rPr>
          <w:rFonts w:ascii="Arial" w:hAnsi="Arial" w:cs="Arial"/>
          <w:sz w:val="22"/>
          <w:szCs w:val="22"/>
        </w:rPr>
        <w:t xml:space="preserve">Не дай </w:t>
      </w:r>
      <w:r w:rsidR="00FF2882" w:rsidRPr="00DC74AD">
        <w:rPr>
          <w:rFonts w:ascii="Arial" w:hAnsi="Arial" w:cs="Arial"/>
          <w:sz w:val="22"/>
          <w:szCs w:val="22"/>
        </w:rPr>
        <w:t>б</w:t>
      </w:r>
      <w:r w:rsidR="00E5125B" w:rsidRPr="00DC74AD">
        <w:rPr>
          <w:rFonts w:ascii="Arial" w:hAnsi="Arial" w:cs="Arial"/>
          <w:sz w:val="22"/>
          <w:szCs w:val="22"/>
        </w:rPr>
        <w:t>ог</w:t>
      </w:r>
      <w:r w:rsidR="002960AD" w:rsidRPr="00DC74AD">
        <w:rPr>
          <w:rFonts w:ascii="Arial" w:hAnsi="Arial" w:cs="Arial"/>
          <w:sz w:val="22"/>
          <w:szCs w:val="22"/>
        </w:rPr>
        <w:t>,</w:t>
      </w:r>
      <w:r w:rsidR="00E5125B" w:rsidRPr="00DC74AD">
        <w:rPr>
          <w:rFonts w:ascii="Arial" w:hAnsi="Arial" w:cs="Arial"/>
          <w:sz w:val="22"/>
          <w:szCs w:val="22"/>
        </w:rPr>
        <w:t xml:space="preserve"> мы засомневаемся в качестве их работы, </w:t>
      </w:r>
      <w:r w:rsidR="00E75B8A" w:rsidRPr="00DC74AD">
        <w:rPr>
          <w:rFonts w:ascii="Arial" w:hAnsi="Arial" w:cs="Arial"/>
          <w:sz w:val="22"/>
          <w:szCs w:val="22"/>
        </w:rPr>
        <w:t xml:space="preserve">– </w:t>
      </w:r>
      <w:r w:rsidR="00E5125B" w:rsidRPr="00DC74AD">
        <w:rPr>
          <w:rFonts w:ascii="Arial" w:hAnsi="Arial" w:cs="Arial"/>
          <w:sz w:val="22"/>
          <w:szCs w:val="22"/>
        </w:rPr>
        <w:t>мы нарушим цельность огня</w:t>
      </w:r>
      <w:r w:rsidR="004A5D63" w:rsidRPr="00DC74AD">
        <w:rPr>
          <w:rFonts w:ascii="Arial" w:hAnsi="Arial" w:cs="Arial"/>
          <w:sz w:val="22"/>
          <w:szCs w:val="22"/>
        </w:rPr>
        <w:t>, и</w:t>
      </w:r>
      <w:r w:rsidR="00E5125B" w:rsidRPr="00DC74AD">
        <w:rPr>
          <w:rFonts w:ascii="Arial" w:hAnsi="Arial" w:cs="Arial"/>
          <w:sz w:val="22"/>
          <w:szCs w:val="22"/>
        </w:rPr>
        <w:t xml:space="preserve"> тогда на чём мы стоим? На пустоте стоим</w:t>
      </w:r>
      <w:r w:rsidR="00E75B8A" w:rsidRPr="00DC74AD">
        <w:rPr>
          <w:rFonts w:ascii="Arial" w:hAnsi="Arial" w:cs="Arial"/>
          <w:sz w:val="22"/>
          <w:szCs w:val="22"/>
        </w:rPr>
        <w:t>!</w:t>
      </w:r>
      <w:r w:rsidR="00E5125B" w:rsidRPr="00DC74AD">
        <w:rPr>
          <w:rFonts w:ascii="Arial" w:hAnsi="Arial" w:cs="Arial"/>
          <w:sz w:val="22"/>
          <w:szCs w:val="22"/>
        </w:rPr>
        <w:t xml:space="preserve"> Грош нам цена. Но тогда мы и огонь проживать не будем. </w:t>
      </w:r>
    </w:p>
    <w:p w:rsidR="00A11D45"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Вот почему борьба с сом</w:t>
      </w:r>
      <w:r w:rsidR="00AB6C9B" w:rsidRPr="00DC74AD">
        <w:rPr>
          <w:rFonts w:ascii="Arial" w:hAnsi="Arial" w:cs="Arial"/>
          <w:sz w:val="22"/>
          <w:szCs w:val="22"/>
        </w:rPr>
        <w:t>нениями, жалостью, неверием, не</w:t>
      </w:r>
      <w:r w:rsidRPr="00DC74AD">
        <w:rPr>
          <w:rFonts w:ascii="Arial" w:hAnsi="Arial" w:cs="Arial"/>
          <w:sz w:val="22"/>
          <w:szCs w:val="22"/>
        </w:rPr>
        <w:t>иерархичность</w:t>
      </w:r>
      <w:r w:rsidR="00A11D45" w:rsidRPr="00DC74AD">
        <w:rPr>
          <w:rFonts w:ascii="Arial" w:hAnsi="Arial" w:cs="Arial"/>
          <w:sz w:val="22"/>
          <w:szCs w:val="22"/>
        </w:rPr>
        <w:t>ю</w:t>
      </w:r>
      <w:r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это сложная борьба. </w:t>
      </w:r>
    </w:p>
    <w:p w:rsidR="00E5125B"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Вот когда я вам предложил что-то сделать, вы имеете право иерархически выбрать</w:t>
      </w:r>
      <w:r w:rsidR="00AB6C9B" w:rsidRPr="00DC74AD">
        <w:rPr>
          <w:rFonts w:ascii="Arial" w:hAnsi="Arial" w:cs="Arial"/>
          <w:sz w:val="22"/>
          <w:szCs w:val="22"/>
        </w:rPr>
        <w:t>:</w:t>
      </w:r>
      <w:r w:rsidRPr="00DC74AD">
        <w:rPr>
          <w:rFonts w:ascii="Arial" w:hAnsi="Arial" w:cs="Arial"/>
          <w:sz w:val="22"/>
          <w:szCs w:val="22"/>
        </w:rPr>
        <w:t xml:space="preserve"> участвовать в этом или нет. Если я не предложил, а насильно настоял </w:t>
      </w:r>
      <w:r w:rsidR="00F872D5" w:rsidRPr="00DC74AD">
        <w:rPr>
          <w:rFonts w:ascii="Arial" w:hAnsi="Arial" w:cs="Arial"/>
          <w:sz w:val="22"/>
          <w:szCs w:val="22"/>
        </w:rPr>
        <w:t>–</w:t>
      </w:r>
      <w:r w:rsidRPr="00DC74AD">
        <w:rPr>
          <w:rFonts w:ascii="Arial" w:hAnsi="Arial" w:cs="Arial"/>
          <w:sz w:val="22"/>
          <w:szCs w:val="22"/>
        </w:rPr>
        <w:t xml:space="preserve"> меня накажут. Я предлагаю</w:t>
      </w:r>
      <w:r w:rsidR="00A11D45" w:rsidRPr="00DC74AD">
        <w:rPr>
          <w:rFonts w:ascii="Arial" w:hAnsi="Arial" w:cs="Arial"/>
          <w:sz w:val="22"/>
          <w:szCs w:val="22"/>
        </w:rPr>
        <w:t>!</w:t>
      </w:r>
      <w:r w:rsidRPr="00DC74AD">
        <w:rPr>
          <w:rFonts w:ascii="Arial" w:hAnsi="Arial" w:cs="Arial"/>
          <w:sz w:val="22"/>
          <w:szCs w:val="22"/>
        </w:rPr>
        <w:t xml:space="preserve"> </w:t>
      </w:r>
      <w:r w:rsidR="00A11D45" w:rsidRPr="00DC74AD">
        <w:rPr>
          <w:rFonts w:ascii="Arial" w:hAnsi="Arial" w:cs="Arial"/>
          <w:sz w:val="22"/>
          <w:szCs w:val="22"/>
        </w:rPr>
        <w:t>д</w:t>
      </w:r>
      <w:r w:rsidR="00F872D5" w:rsidRPr="00DC74AD">
        <w:rPr>
          <w:rFonts w:ascii="Arial" w:hAnsi="Arial" w:cs="Arial"/>
          <w:sz w:val="22"/>
          <w:szCs w:val="22"/>
        </w:rPr>
        <w:t xml:space="preserve">аже </w:t>
      </w:r>
      <w:r w:rsidRPr="00DC74AD">
        <w:rPr>
          <w:rFonts w:ascii="Arial" w:hAnsi="Arial" w:cs="Arial"/>
          <w:sz w:val="22"/>
          <w:szCs w:val="22"/>
        </w:rPr>
        <w:t>как Ведущий</w:t>
      </w:r>
      <w:r w:rsidR="00A11D45" w:rsidRPr="00DC74AD">
        <w:rPr>
          <w:rFonts w:ascii="Arial" w:hAnsi="Arial" w:cs="Arial"/>
          <w:sz w:val="22"/>
          <w:szCs w:val="22"/>
        </w:rPr>
        <w:t>.</w:t>
      </w:r>
      <w:r w:rsidR="00AE5A8A" w:rsidRPr="00DC74AD">
        <w:rPr>
          <w:rFonts w:ascii="Arial" w:hAnsi="Arial" w:cs="Arial"/>
          <w:sz w:val="22"/>
          <w:szCs w:val="22"/>
        </w:rPr>
        <w:t xml:space="preserve"> </w:t>
      </w:r>
      <w:r w:rsidR="00A11D45" w:rsidRPr="00DC74AD">
        <w:rPr>
          <w:rFonts w:ascii="Arial" w:hAnsi="Arial" w:cs="Arial"/>
          <w:sz w:val="22"/>
          <w:szCs w:val="22"/>
        </w:rPr>
        <w:t xml:space="preserve">Я </w:t>
      </w:r>
      <w:r w:rsidRPr="00DC74AD">
        <w:rPr>
          <w:rFonts w:ascii="Arial" w:hAnsi="Arial" w:cs="Arial"/>
          <w:sz w:val="22"/>
          <w:szCs w:val="22"/>
        </w:rPr>
        <w:t>могу указать сделать что</w:t>
      </w:r>
      <w:r w:rsidR="00AE5A8A" w:rsidRPr="00DC74AD">
        <w:rPr>
          <w:rFonts w:ascii="Arial" w:hAnsi="Arial" w:cs="Arial"/>
          <w:sz w:val="22"/>
          <w:szCs w:val="22"/>
        </w:rPr>
        <w:noBreakHyphen/>
      </w:r>
      <w:r w:rsidRPr="00DC74AD">
        <w:rPr>
          <w:rFonts w:ascii="Arial" w:hAnsi="Arial" w:cs="Arial"/>
          <w:sz w:val="22"/>
          <w:szCs w:val="22"/>
        </w:rPr>
        <w:t>то Изначальному Дому</w:t>
      </w:r>
      <w:r w:rsidR="00820D00" w:rsidRPr="00DC74AD">
        <w:rPr>
          <w:rFonts w:ascii="Arial" w:hAnsi="Arial" w:cs="Arial"/>
          <w:sz w:val="22"/>
          <w:szCs w:val="22"/>
        </w:rPr>
        <w:t>, н</w:t>
      </w:r>
      <w:r w:rsidRPr="00DC74AD">
        <w:rPr>
          <w:rFonts w:ascii="Arial" w:hAnsi="Arial" w:cs="Arial"/>
          <w:sz w:val="22"/>
          <w:szCs w:val="22"/>
        </w:rPr>
        <w:t>о это если в меру тех стандартных программ, которые вы выучили</w:t>
      </w:r>
      <w:r w:rsidR="00A11D45" w:rsidRPr="00DC74AD">
        <w:rPr>
          <w:rFonts w:ascii="Arial" w:hAnsi="Arial" w:cs="Arial"/>
          <w:sz w:val="22"/>
          <w:szCs w:val="22"/>
        </w:rPr>
        <w:t>,</w:t>
      </w:r>
      <w:r w:rsidRPr="00DC74AD">
        <w:rPr>
          <w:rFonts w:ascii="Arial" w:hAnsi="Arial" w:cs="Arial"/>
          <w:sz w:val="22"/>
          <w:szCs w:val="22"/>
        </w:rPr>
        <w:t xml:space="preserve"> </w:t>
      </w:r>
      <w:r w:rsidR="00A11D45" w:rsidRPr="00DC74AD">
        <w:rPr>
          <w:rFonts w:ascii="Arial" w:hAnsi="Arial" w:cs="Arial"/>
          <w:sz w:val="22"/>
          <w:szCs w:val="22"/>
        </w:rPr>
        <w:t xml:space="preserve">потому </w:t>
      </w:r>
      <w:r w:rsidRPr="00DC74AD">
        <w:rPr>
          <w:rFonts w:ascii="Arial" w:hAnsi="Arial" w:cs="Arial"/>
          <w:sz w:val="22"/>
          <w:szCs w:val="22"/>
        </w:rPr>
        <w:t>что вы должны разбираться, что я указ</w:t>
      </w:r>
      <w:r w:rsidR="002960AD" w:rsidRPr="00DC74AD">
        <w:rPr>
          <w:rFonts w:ascii="Arial" w:hAnsi="Arial" w:cs="Arial"/>
          <w:sz w:val="22"/>
          <w:szCs w:val="22"/>
        </w:rPr>
        <w:t>ываю.</w:t>
      </w:r>
      <w:r w:rsidR="000F5700" w:rsidRPr="00DC74AD">
        <w:rPr>
          <w:rFonts w:ascii="Arial" w:hAnsi="Arial" w:cs="Arial"/>
          <w:sz w:val="22"/>
          <w:szCs w:val="22"/>
        </w:rPr>
        <w:t xml:space="preserve"> </w:t>
      </w:r>
      <w:r w:rsidR="002960AD" w:rsidRPr="00DC74AD">
        <w:rPr>
          <w:rFonts w:ascii="Arial" w:hAnsi="Arial" w:cs="Arial"/>
          <w:sz w:val="22"/>
          <w:szCs w:val="22"/>
        </w:rPr>
        <w:t>Но если это что-то новое</w:t>
      </w:r>
      <w:r w:rsidRPr="00DC74AD">
        <w:rPr>
          <w:rFonts w:ascii="Arial" w:hAnsi="Arial" w:cs="Arial"/>
          <w:sz w:val="22"/>
          <w:szCs w:val="22"/>
        </w:rPr>
        <w:t xml:space="preserve"> я вам предлагаю, чтоб вы разобрались в этом</w:t>
      </w:r>
      <w:r w:rsidR="00AE5A8A" w:rsidRPr="00DC74AD">
        <w:rPr>
          <w:rFonts w:ascii="Arial" w:hAnsi="Arial" w:cs="Arial"/>
          <w:sz w:val="22"/>
          <w:szCs w:val="22"/>
        </w:rPr>
        <w:t>, в</w:t>
      </w:r>
      <w:r w:rsidRPr="00DC74AD">
        <w:rPr>
          <w:rFonts w:ascii="Arial" w:hAnsi="Arial" w:cs="Arial"/>
          <w:sz w:val="22"/>
          <w:szCs w:val="22"/>
        </w:rPr>
        <w:t>ы можете в этом участвовать</w:t>
      </w:r>
      <w:r w:rsidR="00A11D45" w:rsidRPr="00DC74AD">
        <w:rPr>
          <w:rFonts w:ascii="Arial" w:hAnsi="Arial" w:cs="Arial"/>
          <w:sz w:val="22"/>
          <w:szCs w:val="22"/>
        </w:rPr>
        <w:t xml:space="preserve"> –</w:t>
      </w:r>
      <w:r w:rsidRPr="00DC74AD">
        <w:rPr>
          <w:rFonts w:ascii="Arial" w:hAnsi="Arial" w:cs="Arial"/>
          <w:sz w:val="22"/>
          <w:szCs w:val="22"/>
        </w:rPr>
        <w:t xml:space="preserve"> нет</w:t>
      </w:r>
      <w:r w:rsidR="00A11D45" w:rsidRPr="00DC74AD">
        <w:rPr>
          <w:rFonts w:ascii="Arial" w:hAnsi="Arial" w:cs="Arial"/>
          <w:sz w:val="22"/>
          <w:szCs w:val="22"/>
        </w:rPr>
        <w:t>.</w:t>
      </w:r>
      <w:r w:rsidRPr="00DC74AD">
        <w:rPr>
          <w:rFonts w:ascii="Arial" w:hAnsi="Arial" w:cs="Arial"/>
          <w:sz w:val="22"/>
          <w:szCs w:val="22"/>
        </w:rPr>
        <w:t xml:space="preserve"> </w:t>
      </w:r>
      <w:r w:rsidR="00A11D45" w:rsidRPr="00DC74AD">
        <w:rPr>
          <w:rFonts w:ascii="Arial" w:hAnsi="Arial" w:cs="Arial"/>
          <w:sz w:val="22"/>
          <w:szCs w:val="22"/>
        </w:rPr>
        <w:t xml:space="preserve">Вошли </w:t>
      </w:r>
      <w:r w:rsidR="00F872D5" w:rsidRPr="00DC74AD">
        <w:rPr>
          <w:rFonts w:ascii="Arial" w:hAnsi="Arial" w:cs="Arial"/>
          <w:sz w:val="22"/>
          <w:szCs w:val="22"/>
        </w:rPr>
        <w:t>–</w:t>
      </w:r>
      <w:r w:rsidRPr="00DC74AD">
        <w:rPr>
          <w:rFonts w:ascii="Arial" w:hAnsi="Arial" w:cs="Arial"/>
          <w:sz w:val="22"/>
          <w:szCs w:val="22"/>
        </w:rPr>
        <w:t xml:space="preserve"> начали. Если я настоял насильно </w:t>
      </w:r>
      <w:r w:rsidR="00F872D5" w:rsidRPr="00DC74AD">
        <w:rPr>
          <w:rFonts w:ascii="Arial" w:hAnsi="Arial" w:cs="Arial"/>
          <w:sz w:val="22"/>
          <w:szCs w:val="22"/>
        </w:rPr>
        <w:t>–</w:t>
      </w:r>
      <w:r w:rsidRPr="00DC74AD">
        <w:rPr>
          <w:rFonts w:ascii="Arial" w:hAnsi="Arial" w:cs="Arial"/>
          <w:sz w:val="22"/>
          <w:szCs w:val="22"/>
        </w:rPr>
        <w:t xml:space="preserve"> меня наказали. </w:t>
      </w:r>
    </w:p>
    <w:p w:rsidR="00905B6A"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 xml:space="preserve">То же самое у вас. </w:t>
      </w:r>
    </w:p>
    <w:p w:rsidR="00905B6A"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Это я специально говорю, знаете, почему? Чтоб не было тупой иерархичности. Если там Ведущий главный сказал, то все начали</w:t>
      </w:r>
      <w:r w:rsidR="00A11D45" w:rsidRPr="00DC74AD">
        <w:rPr>
          <w:rFonts w:ascii="Arial" w:hAnsi="Arial" w:cs="Arial"/>
          <w:sz w:val="22"/>
          <w:szCs w:val="22"/>
        </w:rPr>
        <w:t>…</w:t>
      </w:r>
      <w:r w:rsidRPr="00DC74AD">
        <w:rPr>
          <w:rFonts w:ascii="Arial" w:hAnsi="Arial" w:cs="Arial"/>
          <w:sz w:val="22"/>
          <w:szCs w:val="22"/>
        </w:rPr>
        <w:t xml:space="preserve"> </w:t>
      </w:r>
      <w:r w:rsidR="00566853" w:rsidRPr="00DC74AD">
        <w:rPr>
          <w:rFonts w:ascii="Arial" w:hAnsi="Arial" w:cs="Arial"/>
          <w:sz w:val="22"/>
          <w:szCs w:val="22"/>
        </w:rPr>
        <w:t>В</w:t>
      </w:r>
      <w:r w:rsidR="00905B6A" w:rsidRPr="00DC74AD">
        <w:rPr>
          <w:rFonts w:ascii="Arial" w:hAnsi="Arial" w:cs="Arial"/>
          <w:sz w:val="22"/>
          <w:szCs w:val="22"/>
        </w:rPr>
        <w:t>ы </w:t>
      </w:r>
      <w:r w:rsidRPr="00DC74AD">
        <w:rPr>
          <w:rFonts w:ascii="Arial" w:hAnsi="Arial" w:cs="Arial"/>
          <w:sz w:val="22"/>
          <w:szCs w:val="22"/>
        </w:rPr>
        <w:t>должны согласиться с этим</w:t>
      </w:r>
      <w:r w:rsidR="00A11D45" w:rsidRPr="00DC74AD">
        <w:rPr>
          <w:rFonts w:ascii="Arial" w:hAnsi="Arial" w:cs="Arial"/>
          <w:sz w:val="22"/>
          <w:szCs w:val="22"/>
        </w:rPr>
        <w:t>!</w:t>
      </w:r>
      <w:r w:rsidRPr="00DC74AD">
        <w:rPr>
          <w:rFonts w:ascii="Arial" w:hAnsi="Arial" w:cs="Arial"/>
          <w:sz w:val="22"/>
          <w:szCs w:val="22"/>
        </w:rPr>
        <w:t xml:space="preserve"> А вот если согласились </w:t>
      </w:r>
      <w:r w:rsidR="00F872D5" w:rsidRPr="00DC74AD">
        <w:rPr>
          <w:rFonts w:ascii="Arial" w:hAnsi="Arial" w:cs="Arial"/>
          <w:sz w:val="22"/>
          <w:szCs w:val="22"/>
        </w:rPr>
        <w:t>–</w:t>
      </w:r>
      <w:r w:rsidRPr="00DC74AD">
        <w:rPr>
          <w:rFonts w:ascii="Arial" w:hAnsi="Arial" w:cs="Arial"/>
          <w:sz w:val="22"/>
          <w:szCs w:val="22"/>
        </w:rPr>
        <w:t xml:space="preserve"> вы будете отвечать за эту работу всей своей компетенцией, иногда даже жизнью по п</w:t>
      </w:r>
      <w:r w:rsidR="002960AD" w:rsidRPr="00DC74AD">
        <w:rPr>
          <w:rFonts w:ascii="Arial" w:hAnsi="Arial" w:cs="Arial"/>
          <w:sz w:val="22"/>
          <w:szCs w:val="22"/>
        </w:rPr>
        <w:t>рисутствиям. И вот</w:t>
      </w:r>
      <w:r w:rsidR="00AB6C9B" w:rsidRPr="00DC74AD">
        <w:rPr>
          <w:rFonts w:ascii="Arial" w:hAnsi="Arial" w:cs="Arial"/>
          <w:sz w:val="22"/>
          <w:szCs w:val="22"/>
        </w:rPr>
        <w:t>,</w:t>
      </w:r>
      <w:r w:rsidR="002960AD" w:rsidRPr="00DC74AD">
        <w:rPr>
          <w:rFonts w:ascii="Arial" w:hAnsi="Arial" w:cs="Arial"/>
          <w:sz w:val="22"/>
          <w:szCs w:val="22"/>
        </w:rPr>
        <w:t xml:space="preserve"> </w:t>
      </w:r>
      <w:r w:rsidR="00A11D45" w:rsidRPr="00DC74AD">
        <w:rPr>
          <w:rFonts w:ascii="Arial" w:hAnsi="Arial" w:cs="Arial"/>
          <w:sz w:val="22"/>
          <w:szCs w:val="22"/>
        </w:rPr>
        <w:t>в</w:t>
      </w:r>
      <w:r w:rsidR="002960AD" w:rsidRPr="00DC74AD">
        <w:rPr>
          <w:rFonts w:ascii="Arial" w:hAnsi="Arial" w:cs="Arial"/>
          <w:sz w:val="22"/>
          <w:szCs w:val="22"/>
        </w:rPr>
        <w:t xml:space="preserve">едущие </w:t>
      </w:r>
      <w:r w:rsidR="00637F18" w:rsidRPr="00DC74AD">
        <w:rPr>
          <w:rFonts w:ascii="Arial" w:hAnsi="Arial" w:cs="Arial"/>
          <w:sz w:val="22"/>
          <w:szCs w:val="22"/>
        </w:rPr>
        <w:t>огня</w:t>
      </w:r>
      <w:r w:rsidRPr="00DC74AD">
        <w:rPr>
          <w:rFonts w:ascii="Arial" w:hAnsi="Arial" w:cs="Arial"/>
          <w:sz w:val="22"/>
          <w:szCs w:val="22"/>
        </w:rPr>
        <w:t>, когда вы у ФА</w:t>
      </w:r>
      <w:r w:rsidR="00905B6A" w:rsidRPr="00DC74AD">
        <w:rPr>
          <w:rFonts w:ascii="Arial" w:hAnsi="Arial" w:cs="Arial"/>
          <w:sz w:val="22"/>
          <w:szCs w:val="22"/>
        </w:rPr>
        <w:noBreakHyphen/>
      </w:r>
      <w:r w:rsidRPr="00DC74AD">
        <w:rPr>
          <w:rFonts w:ascii="Arial" w:hAnsi="Arial" w:cs="Arial"/>
          <w:sz w:val="22"/>
          <w:szCs w:val="22"/>
        </w:rPr>
        <w:t>Владыки Кут Хуми были утверждены и вошли в наш реестр, вы отвечаете за свою работу и перед нами</w:t>
      </w:r>
      <w:r w:rsidR="00905B6A" w:rsidRPr="00DC74AD">
        <w:rPr>
          <w:rFonts w:ascii="Arial" w:hAnsi="Arial" w:cs="Arial"/>
          <w:sz w:val="22"/>
          <w:szCs w:val="22"/>
        </w:rPr>
        <w:t>,</w:t>
      </w:r>
      <w:r w:rsidRPr="00DC74AD">
        <w:rPr>
          <w:rFonts w:ascii="Arial" w:hAnsi="Arial" w:cs="Arial"/>
          <w:sz w:val="22"/>
          <w:szCs w:val="22"/>
        </w:rPr>
        <w:t xml:space="preserve"> и перед ФА-Владыкой. Именно так это делается. Поэтому своим правом </w:t>
      </w:r>
      <w:r w:rsidR="00AB6C9B" w:rsidRPr="00DC74AD">
        <w:rPr>
          <w:rFonts w:ascii="Arial" w:hAnsi="Arial" w:cs="Arial"/>
          <w:sz w:val="22"/>
          <w:szCs w:val="22"/>
        </w:rPr>
        <w:t>в</w:t>
      </w:r>
      <w:r w:rsidRPr="00DC74AD">
        <w:rPr>
          <w:rFonts w:ascii="Arial" w:hAnsi="Arial" w:cs="Arial"/>
          <w:sz w:val="22"/>
          <w:szCs w:val="22"/>
        </w:rPr>
        <w:t>ето я могу это</w:t>
      </w:r>
      <w:r w:rsidR="000F5700" w:rsidRPr="00DC74AD">
        <w:rPr>
          <w:rFonts w:ascii="Arial" w:hAnsi="Arial" w:cs="Arial"/>
          <w:sz w:val="22"/>
          <w:szCs w:val="22"/>
        </w:rPr>
        <w:t xml:space="preserve"> </w:t>
      </w:r>
      <w:r w:rsidRPr="00DC74AD">
        <w:rPr>
          <w:rFonts w:ascii="Arial" w:hAnsi="Arial" w:cs="Arial"/>
          <w:sz w:val="22"/>
          <w:szCs w:val="22"/>
        </w:rPr>
        <w:t xml:space="preserve">снять. Вы </w:t>
      </w:r>
      <w:r w:rsidR="00905B6A" w:rsidRPr="00DC74AD">
        <w:rPr>
          <w:rFonts w:ascii="Arial" w:hAnsi="Arial" w:cs="Arial"/>
          <w:sz w:val="22"/>
          <w:szCs w:val="22"/>
        </w:rPr>
        <w:t xml:space="preserve">– </w:t>
      </w:r>
      <w:r w:rsidRPr="00DC74AD">
        <w:rPr>
          <w:rFonts w:ascii="Arial" w:hAnsi="Arial" w:cs="Arial"/>
          <w:sz w:val="22"/>
          <w:szCs w:val="22"/>
        </w:rPr>
        <w:t>то</w:t>
      </w:r>
      <w:r w:rsidR="002960AD" w:rsidRPr="00DC74AD">
        <w:rPr>
          <w:rFonts w:ascii="Arial" w:hAnsi="Arial" w:cs="Arial"/>
          <w:sz w:val="22"/>
          <w:szCs w:val="22"/>
        </w:rPr>
        <w:t xml:space="preserve"> </w:t>
      </w:r>
      <w:r w:rsidRPr="00DC74AD">
        <w:rPr>
          <w:rFonts w:ascii="Arial" w:hAnsi="Arial" w:cs="Arial"/>
          <w:sz w:val="22"/>
          <w:szCs w:val="22"/>
        </w:rPr>
        <w:t xml:space="preserve">же самое, когда у вас будет реестр ваших </w:t>
      </w:r>
      <w:r w:rsidR="00905B6A" w:rsidRPr="00DC74AD">
        <w:rPr>
          <w:rFonts w:ascii="Arial" w:hAnsi="Arial" w:cs="Arial"/>
          <w:sz w:val="22"/>
          <w:szCs w:val="22"/>
        </w:rPr>
        <w:t>ч</w:t>
      </w:r>
      <w:r w:rsidRPr="00DC74AD">
        <w:rPr>
          <w:rFonts w:ascii="Arial" w:hAnsi="Arial" w:cs="Arial"/>
          <w:sz w:val="22"/>
          <w:szCs w:val="22"/>
        </w:rPr>
        <w:t>ело. Но вы к этому ещё идёте</w:t>
      </w:r>
      <w:r w:rsidR="00905B6A" w:rsidRPr="00DC74AD">
        <w:rPr>
          <w:rFonts w:ascii="Arial" w:hAnsi="Arial" w:cs="Arial"/>
          <w:sz w:val="22"/>
          <w:szCs w:val="22"/>
        </w:rPr>
        <w:t>.</w:t>
      </w:r>
      <w:r w:rsidRPr="00DC74AD">
        <w:rPr>
          <w:rFonts w:ascii="Arial" w:hAnsi="Arial" w:cs="Arial"/>
          <w:sz w:val="22"/>
          <w:szCs w:val="22"/>
        </w:rPr>
        <w:t xml:space="preserve"> </w:t>
      </w:r>
      <w:r w:rsidR="00905B6A" w:rsidRPr="00DC74AD">
        <w:rPr>
          <w:rFonts w:ascii="Arial" w:hAnsi="Arial" w:cs="Arial"/>
          <w:sz w:val="22"/>
          <w:szCs w:val="22"/>
        </w:rPr>
        <w:t>П</w:t>
      </w:r>
      <w:r w:rsidRPr="00DC74AD">
        <w:rPr>
          <w:rFonts w:ascii="Arial" w:hAnsi="Arial" w:cs="Arial"/>
          <w:sz w:val="22"/>
          <w:szCs w:val="22"/>
        </w:rPr>
        <w:t>ока людей мало</w:t>
      </w:r>
      <w:r w:rsidR="00905B6A" w:rsidRPr="00DC74AD">
        <w:rPr>
          <w:rFonts w:ascii="Arial" w:hAnsi="Arial" w:cs="Arial"/>
          <w:sz w:val="22"/>
          <w:szCs w:val="22"/>
        </w:rPr>
        <w:t>, н</w:t>
      </w:r>
      <w:r w:rsidRPr="00DC74AD">
        <w:rPr>
          <w:rFonts w:ascii="Arial" w:hAnsi="Arial" w:cs="Arial"/>
          <w:sz w:val="22"/>
          <w:szCs w:val="22"/>
        </w:rPr>
        <w:t>о то</w:t>
      </w:r>
      <w:r w:rsidR="002960AD" w:rsidRPr="00DC74AD">
        <w:rPr>
          <w:rFonts w:ascii="Arial" w:hAnsi="Arial" w:cs="Arial"/>
          <w:sz w:val="22"/>
          <w:szCs w:val="22"/>
        </w:rPr>
        <w:t xml:space="preserve"> </w:t>
      </w:r>
      <w:r w:rsidRPr="00DC74AD">
        <w:rPr>
          <w:rFonts w:ascii="Arial" w:hAnsi="Arial" w:cs="Arial"/>
          <w:sz w:val="22"/>
          <w:szCs w:val="22"/>
        </w:rPr>
        <w:t xml:space="preserve">же самое будет. </w:t>
      </w:r>
    </w:p>
    <w:p w:rsidR="00A849EC"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Вы увидели широту того, чем мы занимаемся? У вас Око расширилось. И вот у каждого Дома своё Око, свой огонь, своя сила виденья этого. А вы у нас самый крупный Дом. Значит</w:t>
      </w:r>
      <w:r w:rsidR="00A961AB" w:rsidRPr="00DC74AD">
        <w:rPr>
          <w:rFonts w:ascii="Arial" w:hAnsi="Arial" w:cs="Arial"/>
          <w:sz w:val="22"/>
          <w:szCs w:val="22"/>
        </w:rPr>
        <w:t>,</w:t>
      </w:r>
      <w:r w:rsidRPr="00DC74AD">
        <w:rPr>
          <w:rFonts w:ascii="Arial" w:hAnsi="Arial" w:cs="Arial"/>
          <w:sz w:val="22"/>
          <w:szCs w:val="22"/>
        </w:rPr>
        <w:t xml:space="preserve"> самый большой огонь, самая большая сила. Вот и носит вас здесь </w:t>
      </w:r>
      <w:r w:rsidR="006B5169" w:rsidRPr="00DC74AD">
        <w:rPr>
          <w:rFonts w:ascii="Arial" w:hAnsi="Arial" w:cs="Arial"/>
          <w:sz w:val="22"/>
          <w:szCs w:val="22"/>
        </w:rPr>
        <w:t>"</w:t>
      </w:r>
      <w:r w:rsidRPr="00DC74AD">
        <w:rPr>
          <w:rFonts w:ascii="Arial" w:hAnsi="Arial" w:cs="Arial"/>
          <w:sz w:val="22"/>
          <w:szCs w:val="22"/>
        </w:rPr>
        <w:t>куда н</w:t>
      </w:r>
      <w:r w:rsidR="0085558D" w:rsidRPr="00DC74AD">
        <w:rPr>
          <w:rFonts w:ascii="Arial" w:hAnsi="Arial" w:cs="Arial"/>
          <w:sz w:val="22"/>
          <w:szCs w:val="22"/>
        </w:rPr>
        <w:t>и</w:t>
      </w:r>
      <w:r w:rsidRPr="00DC74AD">
        <w:rPr>
          <w:rFonts w:ascii="Arial" w:hAnsi="Arial" w:cs="Arial"/>
          <w:sz w:val="22"/>
          <w:szCs w:val="22"/>
        </w:rPr>
        <w:t xml:space="preserve"> попадя</w:t>
      </w:r>
      <w:r w:rsidR="006B5169" w:rsidRPr="00DC74AD">
        <w:rPr>
          <w:rFonts w:ascii="Arial" w:hAnsi="Arial" w:cs="Arial"/>
          <w:sz w:val="22"/>
          <w:szCs w:val="22"/>
        </w:rPr>
        <w:t>"</w:t>
      </w:r>
      <w:r w:rsidRPr="00DC74AD">
        <w:rPr>
          <w:rFonts w:ascii="Arial" w:hAnsi="Arial" w:cs="Arial"/>
          <w:sz w:val="22"/>
          <w:szCs w:val="22"/>
        </w:rPr>
        <w:t xml:space="preserve">, иногда. </w:t>
      </w:r>
    </w:p>
    <w:p w:rsidR="00E5125B"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Ладно, вы там во мне сомневаетесь, ладно, вы в нашей работе сомневаетесь.</w:t>
      </w:r>
      <w:r w:rsidR="00566853" w:rsidRPr="00DC74AD">
        <w:rPr>
          <w:rFonts w:ascii="Arial" w:hAnsi="Arial" w:cs="Arial"/>
          <w:sz w:val="22"/>
          <w:szCs w:val="22"/>
        </w:rPr>
        <w:t xml:space="preserve"> (</w:t>
      </w:r>
      <w:r w:rsidR="00566853" w:rsidRPr="00DC74AD">
        <w:rPr>
          <w:rFonts w:ascii="Arial" w:hAnsi="Arial" w:cs="Arial"/>
          <w:i/>
          <w:sz w:val="22"/>
          <w:szCs w:val="22"/>
        </w:rPr>
        <w:t>Лай собаки</w:t>
      </w:r>
      <w:r w:rsidR="00A849EC" w:rsidRPr="00DC74AD">
        <w:rPr>
          <w:rFonts w:ascii="Arial" w:hAnsi="Arial" w:cs="Arial"/>
          <w:i/>
          <w:sz w:val="22"/>
          <w:szCs w:val="22"/>
        </w:rPr>
        <w:t>. –</w:t>
      </w:r>
      <w:r w:rsidRPr="00DC74AD">
        <w:rPr>
          <w:rFonts w:ascii="Arial" w:hAnsi="Arial" w:cs="Arial"/>
          <w:sz w:val="22"/>
          <w:szCs w:val="22"/>
        </w:rPr>
        <w:t xml:space="preserve"> Накопления человека, да</w:t>
      </w:r>
      <w:r w:rsidR="00A849EC" w:rsidRPr="00DC74AD">
        <w:rPr>
          <w:rFonts w:ascii="Arial" w:hAnsi="Arial" w:cs="Arial"/>
          <w:sz w:val="22"/>
          <w:szCs w:val="22"/>
        </w:rPr>
        <w:t>?</w:t>
      </w:r>
      <w:r w:rsidRPr="00DC74AD">
        <w:rPr>
          <w:rFonts w:ascii="Arial" w:hAnsi="Arial" w:cs="Arial"/>
          <w:sz w:val="22"/>
          <w:szCs w:val="22"/>
        </w:rPr>
        <w:t xml:space="preserve"> </w:t>
      </w:r>
      <w:r w:rsidR="00A849EC" w:rsidRPr="00DC74AD">
        <w:rPr>
          <w:rFonts w:ascii="Arial" w:hAnsi="Arial" w:cs="Arial"/>
          <w:sz w:val="22"/>
          <w:szCs w:val="22"/>
        </w:rPr>
        <w:t xml:space="preserve">Ну </w:t>
      </w:r>
      <w:r w:rsidRPr="00DC74AD">
        <w:rPr>
          <w:rFonts w:ascii="Arial" w:hAnsi="Arial" w:cs="Arial"/>
          <w:sz w:val="22"/>
          <w:szCs w:val="22"/>
        </w:rPr>
        <w:t>да, вам показали, уровень есть</w:t>
      </w:r>
      <w:r w:rsidR="00A849EC" w:rsidRPr="00DC74AD">
        <w:rPr>
          <w:rFonts w:ascii="Arial" w:hAnsi="Arial" w:cs="Arial"/>
          <w:sz w:val="22"/>
          <w:szCs w:val="22"/>
        </w:rPr>
        <w:t>).</w:t>
      </w:r>
      <w:r w:rsidRPr="00DC74AD">
        <w:rPr>
          <w:rFonts w:ascii="Arial" w:hAnsi="Arial" w:cs="Arial"/>
          <w:sz w:val="22"/>
          <w:szCs w:val="22"/>
        </w:rPr>
        <w:t xml:space="preserve">. </w:t>
      </w:r>
      <w:r w:rsidR="0085558D" w:rsidRPr="00DC74AD">
        <w:rPr>
          <w:rFonts w:ascii="Arial" w:hAnsi="Arial" w:cs="Arial"/>
          <w:sz w:val="22"/>
          <w:szCs w:val="22"/>
        </w:rPr>
        <w:t>– в</w:t>
      </w:r>
      <w:r w:rsidRPr="00DC74AD">
        <w:rPr>
          <w:rFonts w:ascii="Arial" w:hAnsi="Arial" w:cs="Arial"/>
          <w:sz w:val="22"/>
          <w:szCs w:val="22"/>
        </w:rPr>
        <w:t xml:space="preserve">опрос в другом. Но когда вы начинаете в огне Отца сомневаться, что он чист аксиоматически </w:t>
      </w:r>
      <w:r w:rsidR="00F872D5" w:rsidRPr="00DC74AD">
        <w:rPr>
          <w:rFonts w:ascii="Arial" w:hAnsi="Arial" w:cs="Arial"/>
          <w:sz w:val="22"/>
          <w:szCs w:val="22"/>
        </w:rPr>
        <w:t>–</w:t>
      </w:r>
      <w:r w:rsidRPr="00DC74AD">
        <w:rPr>
          <w:rFonts w:ascii="Arial" w:hAnsi="Arial" w:cs="Arial"/>
          <w:sz w:val="22"/>
          <w:szCs w:val="22"/>
        </w:rPr>
        <w:t xml:space="preserve"> это уже падение. А Дом ФА-Отца Метагалактики</w:t>
      </w:r>
      <w:r w:rsidR="000F5700" w:rsidRPr="00DC74AD">
        <w:rPr>
          <w:rFonts w:ascii="Arial" w:hAnsi="Arial" w:cs="Arial"/>
          <w:sz w:val="22"/>
          <w:szCs w:val="22"/>
        </w:rPr>
        <w:t xml:space="preserve"> </w:t>
      </w:r>
      <w:r w:rsidRPr="00DC74AD">
        <w:rPr>
          <w:rFonts w:ascii="Arial" w:hAnsi="Arial" w:cs="Arial"/>
          <w:sz w:val="22"/>
          <w:szCs w:val="22"/>
        </w:rPr>
        <w:t>заполнен только огнём Отца. Даже</w:t>
      </w:r>
      <w:r w:rsidR="00A961AB" w:rsidRPr="00DC74AD">
        <w:rPr>
          <w:rFonts w:ascii="Arial" w:hAnsi="Arial" w:cs="Arial"/>
          <w:sz w:val="22"/>
          <w:szCs w:val="22"/>
        </w:rPr>
        <w:t>,</w:t>
      </w:r>
      <w:r w:rsidRPr="00DC74AD">
        <w:rPr>
          <w:rFonts w:ascii="Arial" w:hAnsi="Arial" w:cs="Arial"/>
          <w:sz w:val="22"/>
          <w:szCs w:val="22"/>
        </w:rPr>
        <w:t xml:space="preserve"> когда мы говорим: </w:t>
      </w:r>
      <w:r w:rsidR="006B5169" w:rsidRPr="00DC74AD">
        <w:rPr>
          <w:rFonts w:ascii="Arial" w:hAnsi="Arial" w:cs="Arial"/>
          <w:sz w:val="22"/>
          <w:szCs w:val="22"/>
        </w:rPr>
        <w:t>"</w:t>
      </w:r>
      <w:r w:rsidRPr="00DC74AD">
        <w:rPr>
          <w:rFonts w:ascii="Arial" w:hAnsi="Arial" w:cs="Arial"/>
          <w:sz w:val="22"/>
          <w:szCs w:val="22"/>
        </w:rPr>
        <w:t>Вы что нам несёте?</w:t>
      </w:r>
      <w:r w:rsidR="006B5169" w:rsidRPr="00DC74AD">
        <w:rPr>
          <w:rFonts w:ascii="Arial" w:hAnsi="Arial" w:cs="Arial"/>
          <w:sz w:val="22"/>
          <w:szCs w:val="22"/>
        </w:rPr>
        <w:t>"</w:t>
      </w:r>
      <w:r w:rsidR="000071A0" w:rsidRPr="00DC74AD">
        <w:rPr>
          <w:rFonts w:ascii="Arial" w:hAnsi="Arial" w:cs="Arial"/>
          <w:sz w:val="22"/>
          <w:szCs w:val="22"/>
        </w:rPr>
        <w:t>,</w:t>
      </w:r>
      <w:r w:rsidRPr="00DC74AD">
        <w:rPr>
          <w:rFonts w:ascii="Arial" w:hAnsi="Arial" w:cs="Arial"/>
          <w:sz w:val="22"/>
          <w:szCs w:val="22"/>
        </w:rPr>
        <w:t xml:space="preserve"> </w:t>
      </w:r>
      <w:r w:rsidR="000071A0" w:rsidRPr="00DC74AD">
        <w:rPr>
          <w:rFonts w:ascii="Arial" w:hAnsi="Arial" w:cs="Arial"/>
          <w:sz w:val="22"/>
          <w:szCs w:val="22"/>
        </w:rPr>
        <w:t>м</w:t>
      </w:r>
      <w:r w:rsidRPr="00DC74AD">
        <w:rPr>
          <w:rFonts w:ascii="Arial" w:hAnsi="Arial" w:cs="Arial"/>
          <w:sz w:val="22"/>
          <w:szCs w:val="22"/>
        </w:rPr>
        <w:t>ы понимаем, что когда вы донесёте, от этого ничего не останется. Вопрос в том, нужно ли тратить огонь на это Отца? Потому что Отец не восстанавливает огонь за некорректность. Поэтому мы требуем качество работы. Но мы реально понимаем, что в огне Дома ФА</w:t>
      </w:r>
      <w:r w:rsidR="000071A0" w:rsidRPr="00DC74AD">
        <w:rPr>
          <w:rFonts w:ascii="Arial" w:hAnsi="Arial" w:cs="Arial"/>
          <w:sz w:val="22"/>
          <w:szCs w:val="22"/>
        </w:rPr>
        <w:noBreakHyphen/>
      </w:r>
      <w:r w:rsidRPr="00DC74AD">
        <w:rPr>
          <w:rFonts w:ascii="Arial" w:hAnsi="Arial" w:cs="Arial"/>
          <w:sz w:val="22"/>
          <w:szCs w:val="22"/>
        </w:rPr>
        <w:t>Отца Метагалактики грязи нет. Мы поэтому ходим</w:t>
      </w:r>
      <w:r w:rsidR="00A961AB"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чистимся к Отцу после всех видов работ, чтоб самим не загрязнять непонятно что</w:t>
      </w:r>
      <w:r w:rsidR="0085558D" w:rsidRPr="00DC74AD">
        <w:rPr>
          <w:rFonts w:ascii="Arial" w:hAnsi="Arial" w:cs="Arial"/>
          <w:sz w:val="22"/>
          <w:szCs w:val="22"/>
        </w:rPr>
        <w:t>, т</w:t>
      </w:r>
      <w:r w:rsidRPr="00DC74AD">
        <w:rPr>
          <w:rFonts w:ascii="Arial" w:hAnsi="Arial" w:cs="Arial"/>
          <w:sz w:val="22"/>
          <w:szCs w:val="22"/>
        </w:rPr>
        <w:t xml:space="preserve">о есть правильно выражать огонь. </w:t>
      </w:r>
    </w:p>
    <w:p w:rsidR="00830B27" w:rsidRPr="00DC74AD" w:rsidRDefault="00E5125B" w:rsidP="00B44BAC">
      <w:pPr>
        <w:suppressLineNumbers/>
        <w:suppressAutoHyphens/>
        <w:ind w:firstLine="397"/>
        <w:jc w:val="both"/>
        <w:rPr>
          <w:rFonts w:ascii="Arial" w:hAnsi="Arial" w:cs="Arial"/>
          <w:sz w:val="22"/>
          <w:szCs w:val="22"/>
        </w:rPr>
      </w:pPr>
      <w:r w:rsidRPr="00DC74AD">
        <w:rPr>
          <w:rFonts w:ascii="Arial" w:hAnsi="Arial" w:cs="Arial"/>
          <w:sz w:val="22"/>
          <w:szCs w:val="22"/>
        </w:rPr>
        <w:t>О, напряг спал, чувствуете? Вы почувствуйте, что такое, когда по</w:t>
      </w:r>
      <w:r w:rsidR="00566853" w:rsidRPr="00DC74AD">
        <w:rPr>
          <w:rFonts w:ascii="Arial" w:hAnsi="Arial" w:cs="Arial"/>
          <w:sz w:val="22"/>
          <w:szCs w:val="22"/>
        </w:rPr>
        <w:t>д</w:t>
      </w:r>
      <w:r w:rsidRPr="00DC74AD">
        <w:rPr>
          <w:rFonts w:ascii="Arial" w:hAnsi="Arial" w:cs="Arial"/>
          <w:sz w:val="22"/>
          <w:szCs w:val="22"/>
        </w:rPr>
        <w:t xml:space="preserve">чистилось. Вот и после дождя такое приятное состояние, и теперь почувствуйте безмолвие </w:t>
      </w:r>
      <w:r w:rsidR="00347074" w:rsidRPr="00DC74AD">
        <w:rPr>
          <w:rFonts w:ascii="Arial" w:hAnsi="Arial" w:cs="Arial"/>
          <w:sz w:val="22"/>
          <w:szCs w:val="22"/>
        </w:rPr>
        <w:t xml:space="preserve">из </w:t>
      </w:r>
      <w:r w:rsidRPr="00DC74AD">
        <w:rPr>
          <w:rFonts w:ascii="Arial" w:hAnsi="Arial" w:cs="Arial"/>
          <w:sz w:val="22"/>
          <w:szCs w:val="22"/>
        </w:rPr>
        <w:t>пространства Киева</w:t>
      </w:r>
      <w:r w:rsidR="00347074" w:rsidRPr="00DC74AD">
        <w:rPr>
          <w:rFonts w:ascii="Arial" w:hAnsi="Arial" w:cs="Arial"/>
          <w:sz w:val="22"/>
          <w:szCs w:val="22"/>
        </w:rPr>
        <w:t>:</w:t>
      </w:r>
      <w:r w:rsidRPr="00DC74AD">
        <w:rPr>
          <w:rFonts w:ascii="Arial" w:hAnsi="Arial" w:cs="Arial"/>
          <w:sz w:val="22"/>
          <w:szCs w:val="22"/>
        </w:rPr>
        <w:t xml:space="preserve"> и после дождя, и когда по</w:t>
      </w:r>
      <w:r w:rsidR="00566853" w:rsidRPr="00DC74AD">
        <w:rPr>
          <w:rFonts w:ascii="Arial" w:hAnsi="Arial" w:cs="Arial"/>
          <w:sz w:val="22"/>
          <w:szCs w:val="22"/>
        </w:rPr>
        <w:t>д</w:t>
      </w:r>
      <w:r w:rsidRPr="00DC74AD">
        <w:rPr>
          <w:rFonts w:ascii="Arial" w:hAnsi="Arial" w:cs="Arial"/>
          <w:sz w:val="22"/>
          <w:szCs w:val="22"/>
        </w:rPr>
        <w:t xml:space="preserve">чистилось. Мы вычистили ту грязь, которую мне предложила </w:t>
      </w:r>
      <w:r w:rsidR="000071A0" w:rsidRPr="00DC74AD">
        <w:rPr>
          <w:rFonts w:ascii="Arial" w:hAnsi="Arial" w:cs="Arial"/>
          <w:sz w:val="22"/>
          <w:szCs w:val="22"/>
        </w:rPr>
        <w:t>в</w:t>
      </w:r>
      <w:r w:rsidRPr="00DC74AD">
        <w:rPr>
          <w:rFonts w:ascii="Arial" w:hAnsi="Arial" w:cs="Arial"/>
          <w:sz w:val="22"/>
          <w:szCs w:val="22"/>
        </w:rPr>
        <w:t>едущая вашего Дома с территории Киева</w:t>
      </w:r>
      <w:r w:rsidR="00AB6603" w:rsidRPr="00DC74AD">
        <w:rPr>
          <w:rFonts w:ascii="Arial" w:hAnsi="Arial" w:cs="Arial"/>
          <w:sz w:val="22"/>
          <w:szCs w:val="22"/>
        </w:rPr>
        <w:t>, и</w:t>
      </w:r>
      <w:r w:rsidRPr="00DC74AD">
        <w:rPr>
          <w:rFonts w:ascii="Arial" w:hAnsi="Arial" w:cs="Arial"/>
          <w:sz w:val="22"/>
          <w:szCs w:val="22"/>
        </w:rPr>
        <w:t>бо она иерархически от одного из ФА-Управлений или Управителей Основ</w:t>
      </w:r>
      <w:r w:rsidR="00AB6603" w:rsidRPr="00DC74AD">
        <w:rPr>
          <w:rFonts w:ascii="Arial" w:hAnsi="Arial" w:cs="Arial"/>
          <w:sz w:val="22"/>
          <w:szCs w:val="22"/>
        </w:rPr>
        <w:t xml:space="preserve"> (</w:t>
      </w:r>
      <w:r w:rsidRPr="00DC74AD">
        <w:rPr>
          <w:rFonts w:ascii="Arial" w:hAnsi="Arial" w:cs="Arial"/>
          <w:sz w:val="22"/>
          <w:szCs w:val="22"/>
        </w:rPr>
        <w:t>я не знаю, каким Домом она занимается</w:t>
      </w:r>
      <w:r w:rsidR="00AB6603" w:rsidRPr="00DC74AD">
        <w:rPr>
          <w:rFonts w:ascii="Arial" w:hAnsi="Arial" w:cs="Arial"/>
          <w:sz w:val="22"/>
          <w:szCs w:val="22"/>
        </w:rPr>
        <w:t xml:space="preserve"> –</w:t>
      </w:r>
      <w:r w:rsidR="00FF57D6" w:rsidRPr="00DC74AD">
        <w:rPr>
          <w:rFonts w:ascii="Arial" w:hAnsi="Arial" w:cs="Arial"/>
          <w:sz w:val="22"/>
          <w:szCs w:val="22"/>
        </w:rPr>
        <w:t xml:space="preserve"> </w:t>
      </w:r>
      <w:r w:rsidRPr="00DC74AD">
        <w:rPr>
          <w:rFonts w:ascii="Arial" w:hAnsi="Arial" w:cs="Arial"/>
          <w:sz w:val="22"/>
          <w:szCs w:val="22"/>
        </w:rPr>
        <w:t>всех не упомнишь</w:t>
      </w:r>
      <w:r w:rsidR="00AB6603" w:rsidRPr="00DC74AD">
        <w:rPr>
          <w:rFonts w:ascii="Arial" w:hAnsi="Arial" w:cs="Arial"/>
          <w:sz w:val="22"/>
          <w:szCs w:val="22"/>
        </w:rPr>
        <w:t>)</w:t>
      </w:r>
      <w:r w:rsidRPr="00DC74AD">
        <w:rPr>
          <w:rFonts w:ascii="Arial" w:hAnsi="Arial" w:cs="Arial"/>
          <w:sz w:val="22"/>
          <w:szCs w:val="22"/>
        </w:rPr>
        <w:t xml:space="preserve"> отвечала за часть огня на территории Киева. Чтоб вычистить огонь Управителей Основ или ФА-Управления, которые через некорректные взгляды </w:t>
      </w:r>
      <w:r w:rsidR="00AB6603" w:rsidRPr="00DC74AD">
        <w:rPr>
          <w:rFonts w:ascii="Arial" w:hAnsi="Arial" w:cs="Arial"/>
          <w:sz w:val="22"/>
          <w:szCs w:val="22"/>
        </w:rPr>
        <w:t>в</w:t>
      </w:r>
      <w:r w:rsidRPr="00DC74AD">
        <w:rPr>
          <w:rFonts w:ascii="Arial" w:hAnsi="Arial" w:cs="Arial"/>
          <w:sz w:val="22"/>
          <w:szCs w:val="22"/>
        </w:rPr>
        <w:t xml:space="preserve">едущих впаялся в Киев, понятно. Естественно, некорректные взгляды </w:t>
      </w:r>
      <w:r w:rsidR="00AB6603" w:rsidRPr="00DC74AD">
        <w:rPr>
          <w:rFonts w:ascii="Arial" w:hAnsi="Arial" w:cs="Arial"/>
          <w:sz w:val="22"/>
          <w:szCs w:val="22"/>
        </w:rPr>
        <w:t>в</w:t>
      </w:r>
      <w:r w:rsidRPr="00DC74AD">
        <w:rPr>
          <w:rFonts w:ascii="Arial" w:hAnsi="Arial" w:cs="Arial"/>
          <w:sz w:val="22"/>
          <w:szCs w:val="22"/>
        </w:rPr>
        <w:t xml:space="preserve">едущих тут же начинают управляться по подобию соответствующими ФА-Владыками. </w:t>
      </w:r>
    </w:p>
    <w:p w:rsidR="00830B27" w:rsidRPr="00DC74AD" w:rsidRDefault="00830B27" w:rsidP="00B44BAC">
      <w:pPr>
        <w:suppressLineNumbers/>
        <w:suppressAutoHyphens/>
        <w:ind w:firstLine="397"/>
        <w:jc w:val="both"/>
        <w:rPr>
          <w:rFonts w:ascii="Arial" w:hAnsi="Arial" w:cs="Arial"/>
          <w:sz w:val="22"/>
          <w:szCs w:val="22"/>
        </w:rPr>
      </w:pPr>
      <w:r w:rsidRPr="00DC74AD">
        <w:rPr>
          <w:rFonts w:ascii="Arial" w:hAnsi="Arial" w:cs="Arial"/>
          <w:sz w:val="22"/>
          <w:szCs w:val="22"/>
        </w:rPr>
        <w:t>…</w:t>
      </w:r>
      <w:r w:rsidR="00E5125B" w:rsidRPr="00DC74AD">
        <w:rPr>
          <w:rFonts w:ascii="Arial" w:hAnsi="Arial" w:cs="Arial"/>
          <w:sz w:val="22"/>
          <w:szCs w:val="22"/>
        </w:rPr>
        <w:t xml:space="preserve">И целый </w:t>
      </w:r>
      <w:r w:rsidR="00347074" w:rsidRPr="00DC74AD">
        <w:rPr>
          <w:rFonts w:ascii="Arial" w:hAnsi="Arial" w:cs="Arial"/>
          <w:sz w:val="22"/>
          <w:szCs w:val="22"/>
        </w:rPr>
        <w:t>"</w:t>
      </w:r>
      <w:r w:rsidR="00E5125B" w:rsidRPr="00DC74AD">
        <w:rPr>
          <w:rFonts w:ascii="Arial" w:hAnsi="Arial" w:cs="Arial"/>
          <w:sz w:val="22"/>
          <w:szCs w:val="22"/>
        </w:rPr>
        <w:t>Изначально Вышестоящий Отец</w:t>
      </w:r>
      <w:r w:rsidRPr="00DC74AD">
        <w:rPr>
          <w:rFonts w:ascii="Arial" w:hAnsi="Arial" w:cs="Arial"/>
          <w:sz w:val="22"/>
          <w:szCs w:val="22"/>
        </w:rPr>
        <w:t>(!)</w:t>
      </w:r>
      <w:r w:rsidR="00E5125B" w:rsidRPr="00DC74AD">
        <w:rPr>
          <w:rFonts w:ascii="Arial" w:hAnsi="Arial" w:cs="Arial"/>
          <w:sz w:val="22"/>
          <w:szCs w:val="22"/>
        </w:rPr>
        <w:t xml:space="preserve"> даёт поручение</w:t>
      </w:r>
      <w:r w:rsidR="00566853" w:rsidRPr="00DC74AD">
        <w:rPr>
          <w:rFonts w:ascii="Arial" w:hAnsi="Arial" w:cs="Arial"/>
          <w:sz w:val="22"/>
          <w:szCs w:val="22"/>
        </w:rPr>
        <w:t xml:space="preserve"> </w:t>
      </w:r>
      <w:r w:rsidR="00F872D5" w:rsidRPr="00DC74AD">
        <w:rPr>
          <w:rFonts w:ascii="Arial" w:hAnsi="Arial" w:cs="Arial"/>
          <w:sz w:val="22"/>
          <w:szCs w:val="22"/>
        </w:rPr>
        <w:t>–</w:t>
      </w:r>
      <w:r w:rsidR="00E5125B" w:rsidRPr="00DC74AD">
        <w:rPr>
          <w:rFonts w:ascii="Arial" w:hAnsi="Arial" w:cs="Arial"/>
          <w:sz w:val="22"/>
          <w:szCs w:val="22"/>
        </w:rPr>
        <w:t xml:space="preserve"> вычистить четыре присутствия</w:t>
      </w:r>
      <w:r w:rsidR="00347074" w:rsidRPr="00DC74AD">
        <w:rPr>
          <w:rFonts w:ascii="Arial" w:hAnsi="Arial" w:cs="Arial"/>
          <w:sz w:val="22"/>
          <w:szCs w:val="22"/>
        </w:rPr>
        <w:t>"</w:t>
      </w:r>
      <w:r w:rsidR="00E5125B" w:rsidRPr="00DC74AD">
        <w:rPr>
          <w:rFonts w:ascii="Arial" w:hAnsi="Arial" w:cs="Arial"/>
          <w:sz w:val="22"/>
          <w:szCs w:val="22"/>
        </w:rPr>
        <w:t xml:space="preserve">. </w:t>
      </w:r>
      <w:r w:rsidR="00347074" w:rsidRPr="00DC74AD">
        <w:rPr>
          <w:rFonts w:ascii="Arial" w:hAnsi="Arial" w:cs="Arial"/>
          <w:sz w:val="22"/>
          <w:szCs w:val="22"/>
        </w:rPr>
        <w:t xml:space="preserve">– </w:t>
      </w:r>
      <w:r w:rsidR="00E5125B" w:rsidRPr="00DC74AD">
        <w:rPr>
          <w:rFonts w:ascii="Arial" w:hAnsi="Arial" w:cs="Arial"/>
          <w:sz w:val="22"/>
          <w:szCs w:val="22"/>
        </w:rPr>
        <w:t>У-у</w:t>
      </w:r>
      <w:r w:rsidR="00A961AB" w:rsidRPr="00DC74AD">
        <w:rPr>
          <w:rFonts w:ascii="Arial" w:hAnsi="Arial" w:cs="Arial"/>
          <w:sz w:val="22"/>
          <w:szCs w:val="22"/>
        </w:rPr>
        <w:t>-</w:t>
      </w:r>
      <w:r w:rsidR="00E5125B" w:rsidRPr="00DC74AD">
        <w:rPr>
          <w:rFonts w:ascii="Arial" w:hAnsi="Arial" w:cs="Arial"/>
          <w:sz w:val="22"/>
          <w:szCs w:val="22"/>
        </w:rPr>
        <w:t>у</w:t>
      </w:r>
      <w:r w:rsidR="00A961AB" w:rsidRPr="00DC74AD">
        <w:rPr>
          <w:rFonts w:ascii="Arial" w:hAnsi="Arial" w:cs="Arial"/>
          <w:sz w:val="22"/>
          <w:szCs w:val="22"/>
        </w:rPr>
        <w:t>-</w:t>
      </w:r>
      <w:r w:rsidR="00E5125B" w:rsidRPr="00DC74AD">
        <w:rPr>
          <w:rFonts w:ascii="Arial" w:hAnsi="Arial" w:cs="Arial"/>
          <w:sz w:val="22"/>
          <w:szCs w:val="22"/>
        </w:rPr>
        <w:t>у, он их видит, да. У него там</w:t>
      </w:r>
      <w:r w:rsidR="00A961AB" w:rsidRPr="00DC74AD">
        <w:rPr>
          <w:rFonts w:ascii="Arial" w:hAnsi="Arial" w:cs="Arial"/>
          <w:sz w:val="22"/>
          <w:szCs w:val="22"/>
        </w:rPr>
        <w:t>,</w:t>
      </w:r>
      <w:r w:rsidR="00E5125B" w:rsidRPr="00DC74AD">
        <w:rPr>
          <w:rFonts w:ascii="Arial" w:hAnsi="Arial" w:cs="Arial"/>
          <w:sz w:val="22"/>
          <w:szCs w:val="22"/>
        </w:rPr>
        <w:t xml:space="preserve"> в </w:t>
      </w:r>
      <w:r w:rsidR="00065744" w:rsidRPr="00DC74AD">
        <w:rPr>
          <w:rFonts w:ascii="Arial" w:hAnsi="Arial" w:cs="Arial"/>
          <w:sz w:val="22"/>
          <w:szCs w:val="22"/>
        </w:rPr>
        <w:t>тридцать второ</w:t>
      </w:r>
      <w:r w:rsidR="00E5125B" w:rsidRPr="00DC74AD">
        <w:rPr>
          <w:rFonts w:ascii="Arial" w:hAnsi="Arial" w:cs="Arial"/>
          <w:sz w:val="22"/>
          <w:szCs w:val="22"/>
        </w:rPr>
        <w:t xml:space="preserve">м присутствии, ну или в </w:t>
      </w:r>
      <w:r w:rsidR="00065744" w:rsidRPr="00DC74AD">
        <w:rPr>
          <w:rFonts w:ascii="Arial" w:hAnsi="Arial" w:cs="Arial"/>
          <w:sz w:val="22"/>
          <w:szCs w:val="22"/>
        </w:rPr>
        <w:t>тридцатом</w:t>
      </w:r>
      <w:r w:rsidR="00E5125B" w:rsidRPr="00DC74AD">
        <w:rPr>
          <w:rFonts w:ascii="Arial" w:hAnsi="Arial" w:cs="Arial"/>
          <w:sz w:val="22"/>
          <w:szCs w:val="22"/>
        </w:rPr>
        <w:t xml:space="preserve">, за 60 миллиардов присутствий, поэтому он говорит: </w:t>
      </w:r>
      <w:r w:rsidR="006B5169" w:rsidRPr="00DC74AD">
        <w:rPr>
          <w:rFonts w:ascii="Arial" w:hAnsi="Arial" w:cs="Arial"/>
          <w:sz w:val="22"/>
          <w:szCs w:val="22"/>
        </w:rPr>
        <w:t>"</w:t>
      </w:r>
      <w:r w:rsidR="00E5125B" w:rsidRPr="00DC74AD">
        <w:rPr>
          <w:rFonts w:ascii="Arial" w:hAnsi="Arial" w:cs="Arial"/>
          <w:sz w:val="22"/>
          <w:szCs w:val="22"/>
        </w:rPr>
        <w:t>Четыре вычистите</w:t>
      </w:r>
      <w:r w:rsidR="006B5169" w:rsidRPr="00DC74AD">
        <w:rPr>
          <w:rFonts w:ascii="Arial" w:hAnsi="Arial" w:cs="Arial"/>
          <w:sz w:val="22"/>
          <w:szCs w:val="22"/>
        </w:rPr>
        <w:t>"</w:t>
      </w:r>
      <w:r w:rsidR="00E5125B" w:rsidRPr="00DC74AD">
        <w:rPr>
          <w:rFonts w:ascii="Arial" w:hAnsi="Arial" w:cs="Arial"/>
          <w:sz w:val="22"/>
          <w:szCs w:val="22"/>
        </w:rPr>
        <w:t xml:space="preserve">. Он, конечно, видит всё. Наверное, ФА-Отец Метагалактики не замечает во втором присутствии. </w:t>
      </w:r>
    </w:p>
    <w:p w:rsidR="005A216A" w:rsidRPr="00DC74AD" w:rsidRDefault="00E5125B" w:rsidP="00C07C34">
      <w:pPr>
        <w:suppressLineNumbers/>
        <w:suppressAutoHyphens/>
        <w:ind w:firstLine="397"/>
        <w:jc w:val="both"/>
        <w:rPr>
          <w:rFonts w:ascii="Arial" w:hAnsi="Arial" w:cs="Arial"/>
          <w:sz w:val="22"/>
          <w:szCs w:val="22"/>
        </w:rPr>
      </w:pPr>
      <w:r w:rsidRPr="00DC74AD">
        <w:rPr>
          <w:rFonts w:ascii="Arial" w:hAnsi="Arial" w:cs="Arial"/>
          <w:sz w:val="22"/>
          <w:szCs w:val="22"/>
        </w:rPr>
        <w:t>Ес</w:t>
      </w:r>
      <w:r w:rsidR="00065744" w:rsidRPr="00DC74AD">
        <w:rPr>
          <w:rFonts w:ascii="Arial" w:hAnsi="Arial" w:cs="Arial"/>
          <w:sz w:val="22"/>
          <w:szCs w:val="22"/>
        </w:rPr>
        <w:t>ть другой закон. Если кому-то</w:t>
      </w:r>
      <w:r w:rsidR="000F5700" w:rsidRPr="00DC74AD">
        <w:rPr>
          <w:rFonts w:ascii="Arial" w:hAnsi="Arial" w:cs="Arial"/>
          <w:sz w:val="22"/>
          <w:szCs w:val="22"/>
        </w:rPr>
        <w:t xml:space="preserve"> </w:t>
      </w:r>
      <w:r w:rsidRPr="00DC74AD">
        <w:rPr>
          <w:rFonts w:ascii="Arial" w:hAnsi="Arial" w:cs="Arial"/>
          <w:sz w:val="22"/>
          <w:szCs w:val="22"/>
        </w:rPr>
        <w:t>Отец или Владыка это поручил, он не нарушает этого поручения, компетенции до тех пор, пока те, кому поручили, не попросят помощи. Они биться с этим будут до тех пор, пока не исполнят. Соответственно, если ФА-Отцу Метагалактики во втором проявлении поручили присутстви</w:t>
      </w:r>
      <w:r w:rsidR="00830B27" w:rsidRPr="00DC74AD">
        <w:rPr>
          <w:rFonts w:ascii="Arial" w:hAnsi="Arial" w:cs="Arial"/>
          <w:sz w:val="22"/>
          <w:szCs w:val="22"/>
        </w:rPr>
        <w:t>я</w:t>
      </w:r>
      <w:r w:rsidRPr="00DC74AD">
        <w:rPr>
          <w:rFonts w:ascii="Arial" w:hAnsi="Arial" w:cs="Arial"/>
          <w:sz w:val="22"/>
          <w:szCs w:val="22"/>
        </w:rPr>
        <w:t xml:space="preserve"> Метагалактики, Изначально Вышестоящий Отец в это уже не вмешивается. И уж</w:t>
      </w:r>
      <w:r w:rsidR="00065744" w:rsidRPr="00DC74AD">
        <w:rPr>
          <w:rFonts w:ascii="Arial" w:hAnsi="Arial" w:cs="Arial"/>
          <w:sz w:val="22"/>
          <w:szCs w:val="22"/>
        </w:rPr>
        <w:t>,</w:t>
      </w:r>
      <w:r w:rsidRPr="00DC74AD">
        <w:rPr>
          <w:rFonts w:ascii="Arial" w:hAnsi="Arial" w:cs="Arial"/>
          <w:sz w:val="22"/>
          <w:szCs w:val="22"/>
        </w:rPr>
        <w:t xml:space="preserve"> тем более</w:t>
      </w:r>
      <w:r w:rsidR="00065744" w:rsidRPr="00DC74AD">
        <w:rPr>
          <w:rFonts w:ascii="Arial" w:hAnsi="Arial" w:cs="Arial"/>
          <w:sz w:val="22"/>
          <w:szCs w:val="22"/>
        </w:rPr>
        <w:t>,</w:t>
      </w:r>
      <w:r w:rsidRPr="00DC74AD">
        <w:rPr>
          <w:rFonts w:ascii="Arial" w:hAnsi="Arial" w:cs="Arial"/>
          <w:sz w:val="22"/>
          <w:szCs w:val="22"/>
        </w:rPr>
        <w:t xml:space="preserve"> не поручает нам разобраться с присутствиями ФА-Отца Метагалактики Метагалактического проявления</w:t>
      </w:r>
      <w:r w:rsidR="00347074" w:rsidRPr="00DC74AD">
        <w:rPr>
          <w:rFonts w:ascii="Arial" w:hAnsi="Arial" w:cs="Arial"/>
          <w:sz w:val="22"/>
          <w:szCs w:val="22"/>
        </w:rPr>
        <w:t xml:space="preserve"> –</w:t>
      </w:r>
      <w:r w:rsidR="005A216A" w:rsidRPr="00DC74AD">
        <w:rPr>
          <w:rFonts w:ascii="Arial" w:hAnsi="Arial" w:cs="Arial"/>
          <w:sz w:val="22"/>
          <w:szCs w:val="22"/>
        </w:rPr>
        <w:t xml:space="preserve"> о</w:t>
      </w:r>
      <w:r w:rsidRPr="00DC74AD">
        <w:rPr>
          <w:rFonts w:ascii="Arial" w:hAnsi="Arial" w:cs="Arial"/>
          <w:sz w:val="22"/>
          <w:szCs w:val="22"/>
        </w:rPr>
        <w:t>н ведь знает, на что мы способны. Хотя кое-что нам поруча</w:t>
      </w:r>
      <w:r w:rsidR="00347074" w:rsidRPr="00DC74AD">
        <w:rPr>
          <w:rFonts w:ascii="Arial" w:hAnsi="Arial" w:cs="Arial"/>
          <w:sz w:val="22"/>
          <w:szCs w:val="22"/>
        </w:rPr>
        <w:t>ю</w:t>
      </w:r>
      <w:r w:rsidRPr="00DC74AD">
        <w:rPr>
          <w:rFonts w:ascii="Arial" w:hAnsi="Arial" w:cs="Arial"/>
          <w:sz w:val="22"/>
          <w:szCs w:val="22"/>
        </w:rPr>
        <w:t>т, всё в порядке. Вопрос в том, мы осознаём это или нет. Фу</w:t>
      </w:r>
      <w:r w:rsidR="00AA3F1D" w:rsidRPr="00DC74AD">
        <w:rPr>
          <w:rFonts w:ascii="Arial" w:hAnsi="Arial" w:cs="Arial"/>
          <w:sz w:val="22"/>
          <w:szCs w:val="22"/>
        </w:rPr>
        <w:t>-</w:t>
      </w:r>
      <w:r w:rsidRPr="00DC74AD">
        <w:rPr>
          <w:rFonts w:ascii="Arial" w:hAnsi="Arial" w:cs="Arial"/>
          <w:sz w:val="22"/>
          <w:szCs w:val="22"/>
        </w:rPr>
        <w:t>х</w:t>
      </w:r>
      <w:r w:rsidR="00347074" w:rsidRPr="00DC74AD">
        <w:rPr>
          <w:rFonts w:ascii="Arial" w:hAnsi="Arial" w:cs="Arial"/>
          <w:sz w:val="22"/>
          <w:szCs w:val="22"/>
        </w:rPr>
        <w:t>, называется</w:t>
      </w:r>
      <w:r w:rsidR="00C07C34" w:rsidRPr="00DC74AD">
        <w:rPr>
          <w:rFonts w:ascii="Arial" w:hAnsi="Arial" w:cs="Arial"/>
          <w:sz w:val="22"/>
          <w:szCs w:val="22"/>
        </w:rPr>
        <w:t>.</w:t>
      </w:r>
    </w:p>
    <w:p w:rsidR="005A216A" w:rsidRPr="00DC74AD" w:rsidRDefault="004950AC" w:rsidP="00B24814">
      <w:pPr>
        <w:pStyle w:val="1"/>
        <w:spacing w:line="216" w:lineRule="auto"/>
        <w:ind w:left="397"/>
        <w:rPr>
          <w:sz w:val="22"/>
          <w:szCs w:val="22"/>
        </w:rPr>
      </w:pPr>
      <w:bookmarkStart w:id="3" w:name="_Toc271496634"/>
      <w:r w:rsidRPr="00DC74AD">
        <w:rPr>
          <w:sz w:val="22"/>
          <w:szCs w:val="22"/>
        </w:rPr>
        <w:t xml:space="preserve">О новом </w:t>
      </w:r>
      <w:r w:rsidR="00E07925" w:rsidRPr="00DC74AD">
        <w:rPr>
          <w:sz w:val="22"/>
          <w:szCs w:val="22"/>
        </w:rPr>
        <w:t>строении Изначальных Домов</w:t>
      </w:r>
      <w:bookmarkEnd w:id="3"/>
    </w:p>
    <w:p w:rsidR="00C07C34" w:rsidRPr="00DC74AD" w:rsidRDefault="00C07C34" w:rsidP="007D11C3">
      <w:pPr>
        <w:suppressLineNumbers/>
        <w:suppressAutoHyphens/>
        <w:ind w:firstLine="397"/>
        <w:jc w:val="both"/>
        <w:rPr>
          <w:rFonts w:ascii="Arial" w:hAnsi="Arial" w:cs="Arial"/>
          <w:sz w:val="22"/>
          <w:szCs w:val="22"/>
        </w:rPr>
      </w:pPr>
      <w:r w:rsidRPr="00DC74AD">
        <w:rPr>
          <w:rFonts w:ascii="Arial" w:hAnsi="Arial" w:cs="Arial"/>
          <w:sz w:val="22"/>
          <w:szCs w:val="22"/>
        </w:rPr>
        <w:t>Ну и последняя радостная новость. (</w:t>
      </w:r>
      <w:r w:rsidRPr="00DC74AD">
        <w:rPr>
          <w:rFonts w:ascii="Arial" w:hAnsi="Arial" w:cs="Arial"/>
          <w:i/>
          <w:sz w:val="22"/>
          <w:szCs w:val="22"/>
        </w:rPr>
        <w:t>Оживление в зале</w:t>
      </w:r>
      <w:r w:rsidRPr="00DC74AD">
        <w:rPr>
          <w:rFonts w:ascii="Arial" w:hAnsi="Arial" w:cs="Arial"/>
          <w:sz w:val="22"/>
          <w:szCs w:val="22"/>
        </w:rPr>
        <w:t>). Не</w:t>
      </w:r>
      <w:r w:rsidRPr="00DC74AD">
        <w:rPr>
          <w:rFonts w:ascii="Arial" w:hAnsi="Arial" w:cs="Arial"/>
          <w:sz w:val="22"/>
          <w:szCs w:val="22"/>
        </w:rPr>
        <w:noBreakHyphen/>
        <w:t>не</w:t>
      </w:r>
      <w:r w:rsidRPr="00DC74AD">
        <w:rPr>
          <w:rFonts w:ascii="Arial" w:hAnsi="Arial" w:cs="Arial"/>
          <w:sz w:val="22"/>
          <w:szCs w:val="22"/>
        </w:rPr>
        <w:noBreakHyphen/>
        <w:t xml:space="preserve">не! уже снятия все закончились, мы вычистились. </w:t>
      </w:r>
    </w:p>
    <w:p w:rsidR="005074B3" w:rsidRPr="00DC74AD" w:rsidRDefault="00C07C34" w:rsidP="007D11C3">
      <w:pPr>
        <w:suppressLineNumbers/>
        <w:suppressAutoHyphens/>
        <w:ind w:firstLine="397"/>
        <w:jc w:val="both"/>
        <w:rPr>
          <w:rFonts w:ascii="Arial" w:hAnsi="Arial" w:cs="Arial"/>
          <w:sz w:val="22"/>
          <w:szCs w:val="22"/>
        </w:rPr>
      </w:pPr>
      <w:r w:rsidRPr="00DC74AD">
        <w:rPr>
          <w:rFonts w:ascii="Arial" w:hAnsi="Arial" w:cs="Arial"/>
          <w:sz w:val="22"/>
          <w:szCs w:val="22"/>
        </w:rPr>
        <w:lastRenderedPageBreak/>
        <w:t xml:space="preserve">Я бы хотел, чтоб вы вот этот взгляд взяли и осознали, что Око смотрит не абстрактно, а именно так. </w:t>
      </w:r>
    </w:p>
    <w:p w:rsidR="004950AC" w:rsidRPr="00DC74AD" w:rsidRDefault="005074B3" w:rsidP="007D11C3">
      <w:pPr>
        <w:suppressLineNumbers/>
        <w:suppressAutoHyphens/>
        <w:ind w:firstLine="397"/>
        <w:jc w:val="both"/>
        <w:rPr>
          <w:rFonts w:ascii="Arial" w:hAnsi="Arial" w:cs="Arial"/>
          <w:sz w:val="22"/>
          <w:szCs w:val="22"/>
        </w:rPr>
      </w:pPr>
      <w:r w:rsidRPr="00DC74AD">
        <w:rPr>
          <w:rFonts w:ascii="Arial" w:hAnsi="Arial" w:cs="Arial"/>
          <w:sz w:val="22"/>
          <w:szCs w:val="22"/>
        </w:rPr>
        <w:t>Р</w:t>
      </w:r>
      <w:r w:rsidR="00E5125B" w:rsidRPr="00DC74AD">
        <w:rPr>
          <w:rFonts w:ascii="Arial" w:hAnsi="Arial" w:cs="Arial"/>
          <w:sz w:val="22"/>
          <w:szCs w:val="22"/>
        </w:rPr>
        <w:t xml:space="preserve">адостная новость заключается в другом, она для меня счастливая. Вышло </w:t>
      </w:r>
      <w:r w:rsidR="00065744" w:rsidRPr="00DC74AD">
        <w:rPr>
          <w:rFonts w:ascii="Arial" w:hAnsi="Arial" w:cs="Arial"/>
          <w:sz w:val="22"/>
          <w:szCs w:val="22"/>
        </w:rPr>
        <w:t>двадцато</w:t>
      </w:r>
      <w:r w:rsidR="00E5125B" w:rsidRPr="00DC74AD">
        <w:rPr>
          <w:rFonts w:ascii="Arial" w:hAnsi="Arial" w:cs="Arial"/>
          <w:sz w:val="22"/>
          <w:szCs w:val="22"/>
        </w:rPr>
        <w:t>е сообщение</w:t>
      </w:r>
      <w:r w:rsidRPr="00DC74AD">
        <w:rPr>
          <w:rStyle w:val="af3"/>
          <w:rFonts w:ascii="Arial" w:hAnsi="Arial" w:cs="Arial"/>
          <w:sz w:val="22"/>
          <w:szCs w:val="22"/>
        </w:rPr>
        <w:footnoteReference w:id="2"/>
      </w:r>
      <w:r w:rsidR="00E5125B" w:rsidRPr="00DC74AD">
        <w:rPr>
          <w:rFonts w:ascii="Arial" w:hAnsi="Arial" w:cs="Arial"/>
          <w:sz w:val="22"/>
          <w:szCs w:val="22"/>
        </w:rPr>
        <w:t>. Уже мне в Домах сказали, что его читали, может быть, кто не прочитал, прочтите. Там новое примерное образное состояние Домов</w:t>
      </w:r>
      <w:r w:rsidR="005A216A" w:rsidRPr="00DC74AD">
        <w:rPr>
          <w:rFonts w:ascii="Arial" w:hAnsi="Arial" w:cs="Arial"/>
          <w:sz w:val="22"/>
          <w:szCs w:val="22"/>
        </w:rPr>
        <w:t>, г</w:t>
      </w:r>
      <w:r w:rsidR="00E5125B" w:rsidRPr="00DC74AD">
        <w:rPr>
          <w:rFonts w:ascii="Arial" w:hAnsi="Arial" w:cs="Arial"/>
          <w:sz w:val="22"/>
          <w:szCs w:val="22"/>
        </w:rPr>
        <w:t>де Изначальные Дома теперь строятся</w:t>
      </w:r>
      <w:r w:rsidR="004950AC" w:rsidRPr="00DC74AD">
        <w:rPr>
          <w:rFonts w:ascii="Arial" w:hAnsi="Arial" w:cs="Arial"/>
          <w:sz w:val="22"/>
          <w:szCs w:val="22"/>
        </w:rPr>
        <w:t>:</w:t>
      </w:r>
    </w:p>
    <w:p w:rsidR="00AB6C9B" w:rsidRPr="00DC74AD" w:rsidRDefault="007D11C3" w:rsidP="007D11C3">
      <w:pPr>
        <w:numPr>
          <w:ilvl w:val="0"/>
          <w:numId w:val="3"/>
        </w:numPr>
        <w:suppressLineNumbers/>
        <w:suppressAutoHyphens/>
        <w:jc w:val="both"/>
        <w:rPr>
          <w:rFonts w:ascii="Arial" w:hAnsi="Arial" w:cs="Arial"/>
          <w:sz w:val="22"/>
          <w:szCs w:val="22"/>
        </w:rPr>
      </w:pPr>
      <w:r w:rsidRPr="00DC74AD">
        <w:rPr>
          <w:rFonts w:ascii="Arial" w:hAnsi="Arial" w:cs="Arial"/>
          <w:sz w:val="22"/>
          <w:szCs w:val="22"/>
        </w:rPr>
        <w:t>64-</w:t>
      </w:r>
      <w:r w:rsidR="00065744" w:rsidRPr="00DC74AD">
        <w:rPr>
          <w:rFonts w:ascii="Arial" w:hAnsi="Arial" w:cs="Arial"/>
          <w:sz w:val="22"/>
          <w:szCs w:val="22"/>
        </w:rPr>
        <w:t>м</w:t>
      </w:r>
      <w:r w:rsidR="00E5125B" w:rsidRPr="00DC74AD">
        <w:rPr>
          <w:rFonts w:ascii="Arial" w:hAnsi="Arial" w:cs="Arial"/>
          <w:sz w:val="22"/>
          <w:szCs w:val="22"/>
        </w:rPr>
        <w:t>я Домами Проявления</w:t>
      </w:r>
      <w:r w:rsidR="004950AC" w:rsidRPr="00DC74AD">
        <w:rPr>
          <w:rFonts w:ascii="Arial" w:hAnsi="Arial" w:cs="Arial"/>
          <w:sz w:val="22"/>
          <w:szCs w:val="22"/>
        </w:rPr>
        <w:t>.</w:t>
      </w:r>
      <w:r w:rsidR="00E5125B" w:rsidRPr="00DC74AD">
        <w:rPr>
          <w:rFonts w:ascii="Arial" w:hAnsi="Arial" w:cs="Arial"/>
          <w:sz w:val="22"/>
          <w:szCs w:val="22"/>
        </w:rPr>
        <w:t xml:space="preserve"> </w:t>
      </w:r>
      <w:r w:rsidR="004950AC" w:rsidRPr="00DC74AD">
        <w:rPr>
          <w:rFonts w:ascii="Arial" w:hAnsi="Arial" w:cs="Arial"/>
          <w:sz w:val="22"/>
          <w:szCs w:val="22"/>
        </w:rPr>
        <w:t xml:space="preserve">Больше </w:t>
      </w:r>
      <w:r w:rsidR="00E5125B" w:rsidRPr="00DC74AD">
        <w:rPr>
          <w:rFonts w:ascii="Arial" w:hAnsi="Arial" w:cs="Arial"/>
          <w:sz w:val="22"/>
          <w:szCs w:val="22"/>
        </w:rPr>
        <w:t>на всю эпоху не будет</w:t>
      </w:r>
      <w:r w:rsidR="00C31D17" w:rsidRPr="00DC74AD">
        <w:rPr>
          <w:rFonts w:ascii="Arial" w:hAnsi="Arial" w:cs="Arial"/>
          <w:sz w:val="22"/>
          <w:szCs w:val="22"/>
        </w:rPr>
        <w:t>:</w:t>
      </w:r>
      <w:r w:rsidR="00E5125B" w:rsidRPr="00DC74AD">
        <w:rPr>
          <w:rFonts w:ascii="Arial" w:hAnsi="Arial" w:cs="Arial"/>
          <w:sz w:val="22"/>
          <w:szCs w:val="22"/>
        </w:rPr>
        <w:t xml:space="preserve"> только 64, как ФА-Иерархия. Н</w:t>
      </w:r>
      <w:r w:rsidRPr="00DC74AD">
        <w:rPr>
          <w:rFonts w:ascii="Arial" w:hAnsi="Arial" w:cs="Arial"/>
          <w:sz w:val="22"/>
          <w:szCs w:val="22"/>
        </w:rPr>
        <w:t>у,</w:t>
      </w:r>
      <w:r w:rsidR="00E5125B" w:rsidRPr="00DC74AD">
        <w:rPr>
          <w:rFonts w:ascii="Arial" w:hAnsi="Arial" w:cs="Arial"/>
          <w:sz w:val="22"/>
          <w:szCs w:val="22"/>
        </w:rPr>
        <w:t xml:space="preserve"> если ФА-Иерархия взойдёт в 128, тогда будет больше, пока </w:t>
      </w:r>
      <w:r w:rsidR="00C31D17" w:rsidRPr="00DC74AD">
        <w:rPr>
          <w:rFonts w:ascii="Arial" w:hAnsi="Arial" w:cs="Arial"/>
          <w:sz w:val="22"/>
          <w:szCs w:val="22"/>
        </w:rPr>
        <w:t>–</w:t>
      </w:r>
      <w:r w:rsidR="00AB6C9B" w:rsidRPr="00DC74AD">
        <w:rPr>
          <w:rFonts w:ascii="Arial" w:hAnsi="Arial" w:cs="Arial"/>
          <w:sz w:val="22"/>
          <w:szCs w:val="22"/>
        </w:rPr>
        <w:t xml:space="preserve"> </w:t>
      </w:r>
      <w:r w:rsidR="00E5125B" w:rsidRPr="00DC74AD">
        <w:rPr>
          <w:rFonts w:ascii="Arial" w:hAnsi="Arial" w:cs="Arial"/>
          <w:sz w:val="22"/>
          <w:szCs w:val="22"/>
        </w:rPr>
        <w:t>нет</w:t>
      </w:r>
      <w:r w:rsidR="004950AC" w:rsidRPr="00DC74AD">
        <w:rPr>
          <w:rFonts w:ascii="Arial" w:hAnsi="Arial" w:cs="Arial"/>
          <w:sz w:val="22"/>
          <w:szCs w:val="22"/>
        </w:rPr>
        <w:t>;</w:t>
      </w:r>
    </w:p>
    <w:p w:rsidR="00DF007D" w:rsidRPr="00DC74AD" w:rsidRDefault="00E5125B" w:rsidP="007D11C3">
      <w:pPr>
        <w:numPr>
          <w:ilvl w:val="0"/>
          <w:numId w:val="4"/>
        </w:numPr>
        <w:suppressLineNumbers/>
        <w:suppressAutoHyphens/>
        <w:jc w:val="both"/>
        <w:rPr>
          <w:rFonts w:ascii="Arial" w:hAnsi="Arial" w:cs="Arial"/>
          <w:sz w:val="22"/>
          <w:szCs w:val="22"/>
        </w:rPr>
      </w:pPr>
      <w:r w:rsidRPr="00DC74AD">
        <w:rPr>
          <w:rFonts w:ascii="Arial" w:hAnsi="Arial" w:cs="Arial"/>
          <w:sz w:val="22"/>
          <w:szCs w:val="22"/>
        </w:rPr>
        <w:t xml:space="preserve">32 </w:t>
      </w:r>
      <w:r w:rsidR="00C31D17" w:rsidRPr="00DC74AD">
        <w:rPr>
          <w:rFonts w:ascii="Arial" w:hAnsi="Arial" w:cs="Arial"/>
          <w:sz w:val="22"/>
          <w:szCs w:val="22"/>
        </w:rPr>
        <w:t xml:space="preserve">ведущих чело </w:t>
      </w:r>
      <w:r w:rsidRPr="00DC74AD">
        <w:rPr>
          <w:rFonts w:ascii="Arial" w:hAnsi="Arial" w:cs="Arial"/>
          <w:sz w:val="22"/>
          <w:szCs w:val="22"/>
        </w:rPr>
        <w:t>32-х отделов Синтеза</w:t>
      </w:r>
      <w:r w:rsidR="004950AC" w:rsidRPr="00DC74AD">
        <w:rPr>
          <w:rFonts w:ascii="Arial" w:hAnsi="Arial" w:cs="Arial"/>
          <w:sz w:val="22"/>
          <w:szCs w:val="22"/>
        </w:rPr>
        <w:t>.</w:t>
      </w:r>
      <w:r w:rsidRPr="00DC74AD">
        <w:rPr>
          <w:rFonts w:ascii="Arial" w:hAnsi="Arial" w:cs="Arial"/>
          <w:sz w:val="22"/>
          <w:szCs w:val="22"/>
        </w:rPr>
        <w:t xml:space="preserve"> </w:t>
      </w:r>
      <w:r w:rsidR="004950AC" w:rsidRPr="00DC74AD">
        <w:rPr>
          <w:rFonts w:ascii="Arial" w:hAnsi="Arial" w:cs="Arial"/>
          <w:sz w:val="22"/>
          <w:szCs w:val="22"/>
        </w:rPr>
        <w:t xml:space="preserve">Будет </w:t>
      </w:r>
      <w:r w:rsidRPr="00DC74AD">
        <w:rPr>
          <w:rFonts w:ascii="Arial" w:hAnsi="Arial" w:cs="Arial"/>
          <w:sz w:val="22"/>
          <w:szCs w:val="22"/>
        </w:rPr>
        <w:t xml:space="preserve">32 отдела Синтеза. Всё это вместе будет называться </w:t>
      </w:r>
      <w:r w:rsidR="007D11C3" w:rsidRPr="00DC74AD">
        <w:rPr>
          <w:rFonts w:ascii="Arial" w:hAnsi="Arial" w:cs="Arial"/>
          <w:sz w:val="22"/>
          <w:szCs w:val="22"/>
        </w:rPr>
        <w:t>ш</w:t>
      </w:r>
      <w:r w:rsidRPr="00DC74AD">
        <w:rPr>
          <w:rFonts w:ascii="Arial" w:hAnsi="Arial" w:cs="Arial"/>
          <w:sz w:val="22"/>
          <w:szCs w:val="22"/>
        </w:rPr>
        <w:t>кол</w:t>
      </w:r>
      <w:r w:rsidR="007D11C3" w:rsidRPr="00DC74AD">
        <w:rPr>
          <w:rFonts w:ascii="Arial" w:hAnsi="Arial" w:cs="Arial"/>
          <w:sz w:val="22"/>
          <w:szCs w:val="22"/>
        </w:rPr>
        <w:t>ой</w:t>
      </w:r>
      <w:r w:rsidRPr="00DC74AD">
        <w:rPr>
          <w:rFonts w:ascii="Arial" w:hAnsi="Arial" w:cs="Arial"/>
          <w:sz w:val="22"/>
          <w:szCs w:val="22"/>
        </w:rPr>
        <w:t xml:space="preserve"> Синтеза. И там мы будем разрабатывать </w:t>
      </w:r>
      <w:r w:rsidR="00DF007D" w:rsidRPr="00DC74AD">
        <w:rPr>
          <w:rFonts w:ascii="Arial" w:hAnsi="Arial" w:cs="Arial"/>
          <w:sz w:val="22"/>
          <w:szCs w:val="22"/>
        </w:rPr>
        <w:t xml:space="preserve">ведущих чело </w:t>
      </w:r>
      <w:r w:rsidR="00F872D5" w:rsidRPr="00DC74AD">
        <w:rPr>
          <w:rFonts w:ascii="Arial" w:hAnsi="Arial" w:cs="Arial"/>
          <w:sz w:val="22"/>
          <w:szCs w:val="22"/>
        </w:rPr>
        <w:t>–</w:t>
      </w:r>
      <w:r w:rsidR="00AB6C9B" w:rsidRPr="00DC74AD">
        <w:rPr>
          <w:rFonts w:ascii="Arial" w:hAnsi="Arial" w:cs="Arial"/>
          <w:sz w:val="22"/>
          <w:szCs w:val="22"/>
        </w:rPr>
        <w:t xml:space="preserve"> </w:t>
      </w:r>
      <w:r w:rsidRPr="00DC74AD">
        <w:rPr>
          <w:rFonts w:ascii="Arial" w:hAnsi="Arial" w:cs="Arial"/>
          <w:sz w:val="22"/>
          <w:szCs w:val="22"/>
        </w:rPr>
        <w:t xml:space="preserve">новое понятие новой эпохи. </w:t>
      </w:r>
    </w:p>
    <w:p w:rsidR="00E740DA" w:rsidRPr="00DC74AD" w:rsidRDefault="00E5125B" w:rsidP="007D11C3">
      <w:pPr>
        <w:numPr>
          <w:ilvl w:val="0"/>
          <w:numId w:val="4"/>
        </w:numPr>
        <w:suppressLineNumbers/>
        <w:suppressAutoHyphens/>
        <w:jc w:val="both"/>
        <w:rPr>
          <w:rFonts w:ascii="Arial" w:hAnsi="Arial" w:cs="Arial"/>
          <w:sz w:val="22"/>
          <w:szCs w:val="22"/>
        </w:rPr>
      </w:pPr>
      <w:r w:rsidRPr="00DC74AD">
        <w:rPr>
          <w:rFonts w:ascii="Arial" w:hAnsi="Arial" w:cs="Arial"/>
          <w:sz w:val="22"/>
          <w:szCs w:val="22"/>
        </w:rPr>
        <w:t>32 отделения частей человека</w:t>
      </w:r>
      <w:r w:rsidR="007D11C3" w:rsidRPr="00DC74AD">
        <w:rPr>
          <w:rFonts w:ascii="Arial" w:hAnsi="Arial" w:cs="Arial"/>
          <w:sz w:val="22"/>
          <w:szCs w:val="22"/>
        </w:rPr>
        <w:t xml:space="preserve"> –</w:t>
      </w:r>
      <w:r w:rsidRPr="00DC74AD">
        <w:rPr>
          <w:rFonts w:ascii="Arial" w:hAnsi="Arial" w:cs="Arial"/>
          <w:sz w:val="22"/>
          <w:szCs w:val="22"/>
        </w:rPr>
        <w:t xml:space="preserve"> будут заниматься </w:t>
      </w:r>
      <w:r w:rsidR="00DF007D" w:rsidRPr="00DC74AD">
        <w:rPr>
          <w:rFonts w:ascii="Arial" w:hAnsi="Arial" w:cs="Arial"/>
          <w:sz w:val="22"/>
          <w:szCs w:val="22"/>
        </w:rPr>
        <w:t>ч</w:t>
      </w:r>
      <w:r w:rsidRPr="00DC74AD">
        <w:rPr>
          <w:rFonts w:ascii="Arial" w:hAnsi="Arial" w:cs="Arial"/>
          <w:sz w:val="22"/>
          <w:szCs w:val="22"/>
        </w:rPr>
        <w:t>ело Изначального Дома</w:t>
      </w:r>
      <w:r w:rsidR="00DF007D" w:rsidRPr="00DC74AD">
        <w:rPr>
          <w:rFonts w:ascii="Arial" w:hAnsi="Arial" w:cs="Arial"/>
          <w:sz w:val="22"/>
          <w:szCs w:val="22"/>
        </w:rPr>
        <w:t>.</w:t>
      </w:r>
      <w:r w:rsidRPr="00DC74AD">
        <w:rPr>
          <w:rFonts w:ascii="Arial" w:hAnsi="Arial" w:cs="Arial"/>
          <w:sz w:val="22"/>
          <w:szCs w:val="22"/>
        </w:rPr>
        <w:t xml:space="preserve"> </w:t>
      </w:r>
      <w:r w:rsidR="00DF007D" w:rsidRPr="00DC74AD">
        <w:rPr>
          <w:rFonts w:ascii="Arial" w:hAnsi="Arial" w:cs="Arial"/>
          <w:sz w:val="22"/>
          <w:szCs w:val="22"/>
        </w:rPr>
        <w:t xml:space="preserve">Это </w:t>
      </w:r>
      <w:r w:rsidRPr="00DC74AD">
        <w:rPr>
          <w:rFonts w:ascii="Arial" w:hAnsi="Arial" w:cs="Arial"/>
          <w:sz w:val="22"/>
          <w:szCs w:val="22"/>
        </w:rPr>
        <w:t xml:space="preserve">официальное название. Будут просто </w:t>
      </w:r>
      <w:r w:rsidR="00E740DA" w:rsidRPr="00DC74AD">
        <w:rPr>
          <w:rFonts w:ascii="Arial" w:hAnsi="Arial" w:cs="Arial"/>
          <w:sz w:val="22"/>
          <w:szCs w:val="22"/>
        </w:rPr>
        <w:t>чело, и есть чело</w:t>
      </w:r>
      <w:r w:rsidRPr="00DC74AD">
        <w:rPr>
          <w:rFonts w:ascii="Arial" w:hAnsi="Arial" w:cs="Arial"/>
          <w:sz w:val="22"/>
          <w:szCs w:val="22"/>
        </w:rPr>
        <w:t xml:space="preserve">... </w:t>
      </w:r>
      <w:r w:rsidR="00E740DA" w:rsidRPr="00DC74AD">
        <w:rPr>
          <w:rFonts w:ascii="Arial" w:hAnsi="Arial" w:cs="Arial"/>
          <w:sz w:val="22"/>
          <w:szCs w:val="22"/>
        </w:rPr>
        <w:t xml:space="preserve">Они </w:t>
      </w:r>
      <w:r w:rsidRPr="00DC74AD">
        <w:rPr>
          <w:rFonts w:ascii="Arial" w:hAnsi="Arial" w:cs="Arial"/>
          <w:sz w:val="22"/>
          <w:szCs w:val="22"/>
        </w:rPr>
        <w:t xml:space="preserve">должны выработать, что такое </w:t>
      </w:r>
      <w:r w:rsidR="00E740DA" w:rsidRPr="00DC74AD">
        <w:rPr>
          <w:rFonts w:ascii="Arial" w:hAnsi="Arial" w:cs="Arial"/>
          <w:sz w:val="22"/>
          <w:szCs w:val="22"/>
        </w:rPr>
        <w:t>ч</w:t>
      </w:r>
      <w:r w:rsidRPr="00DC74AD">
        <w:rPr>
          <w:rFonts w:ascii="Arial" w:hAnsi="Arial" w:cs="Arial"/>
          <w:sz w:val="22"/>
          <w:szCs w:val="22"/>
        </w:rPr>
        <w:t xml:space="preserve">ело новой эпохи. </w:t>
      </w:r>
    </w:p>
    <w:p w:rsidR="00E5125B" w:rsidRPr="00DC74AD" w:rsidRDefault="00E5125B" w:rsidP="007D11C3">
      <w:pPr>
        <w:numPr>
          <w:ilvl w:val="0"/>
          <w:numId w:val="4"/>
        </w:numPr>
        <w:suppressLineNumbers/>
        <w:suppressAutoHyphens/>
        <w:jc w:val="both"/>
        <w:rPr>
          <w:rFonts w:ascii="Arial" w:hAnsi="Arial" w:cs="Arial"/>
          <w:sz w:val="22"/>
          <w:szCs w:val="22"/>
        </w:rPr>
      </w:pPr>
      <w:r w:rsidRPr="00DC74AD">
        <w:rPr>
          <w:rFonts w:ascii="Arial" w:hAnsi="Arial" w:cs="Arial"/>
          <w:sz w:val="22"/>
          <w:szCs w:val="22"/>
        </w:rPr>
        <w:t>И будет фонд Метагалактической цивилизации, где все, кто прошёл Синтезы, встречаются, общаются в клуб</w:t>
      </w:r>
      <w:r w:rsidR="007D11C3" w:rsidRPr="00DC74AD">
        <w:rPr>
          <w:rFonts w:ascii="Arial" w:hAnsi="Arial" w:cs="Arial"/>
          <w:sz w:val="22"/>
          <w:szCs w:val="22"/>
        </w:rPr>
        <w:t>е Метагалактической цивилизации</w:t>
      </w:r>
      <w:r w:rsidRPr="00DC74AD">
        <w:rPr>
          <w:rFonts w:ascii="Arial" w:hAnsi="Arial" w:cs="Arial"/>
          <w:sz w:val="22"/>
          <w:szCs w:val="22"/>
        </w:rPr>
        <w:t xml:space="preserve"> или создают профессиональные союзы, ну</w:t>
      </w:r>
      <w:r w:rsidR="00AB6C9B" w:rsidRPr="00DC74AD">
        <w:rPr>
          <w:rFonts w:ascii="Arial" w:hAnsi="Arial" w:cs="Arial"/>
          <w:sz w:val="22"/>
          <w:szCs w:val="22"/>
        </w:rPr>
        <w:t>,</w:t>
      </w:r>
      <w:r w:rsidRPr="00DC74AD">
        <w:rPr>
          <w:rFonts w:ascii="Arial" w:hAnsi="Arial" w:cs="Arial"/>
          <w:sz w:val="22"/>
          <w:szCs w:val="22"/>
        </w:rPr>
        <w:t xml:space="preserve"> то есть объединения по профессиям, объединения педагогов, </w:t>
      </w:r>
      <w:r w:rsidR="007D11C3" w:rsidRPr="00DC74AD">
        <w:rPr>
          <w:rFonts w:ascii="Arial" w:hAnsi="Arial" w:cs="Arial"/>
          <w:sz w:val="22"/>
          <w:szCs w:val="22"/>
        </w:rPr>
        <w:t xml:space="preserve">там, </w:t>
      </w:r>
      <w:r w:rsidRPr="00DC74AD">
        <w:rPr>
          <w:rFonts w:ascii="Arial" w:hAnsi="Arial" w:cs="Arial"/>
          <w:sz w:val="22"/>
          <w:szCs w:val="22"/>
        </w:rPr>
        <w:t>врачей, и методами Синтеза попытка развить свою профессию. К фонду будет относиться и программа энергопотенциала, то есть фонд будет распределять финансовые потоки или собирать спонсоров, чтоб построить здание. Ну</w:t>
      </w:r>
      <w:r w:rsidR="00CC1732" w:rsidRPr="00DC74AD">
        <w:rPr>
          <w:rFonts w:ascii="Arial" w:hAnsi="Arial" w:cs="Arial"/>
          <w:sz w:val="22"/>
          <w:szCs w:val="22"/>
        </w:rPr>
        <w:t>,</w:t>
      </w:r>
      <w:r w:rsidRPr="00DC74AD">
        <w:rPr>
          <w:rFonts w:ascii="Arial" w:hAnsi="Arial" w:cs="Arial"/>
          <w:sz w:val="22"/>
          <w:szCs w:val="22"/>
        </w:rPr>
        <w:t xml:space="preserve"> условно. </w:t>
      </w:r>
    </w:p>
    <w:p w:rsidR="00E5125B"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Ну и то, что мне приятно</w:t>
      </w:r>
      <w:r w:rsidR="007D11C3" w:rsidRPr="00DC74AD">
        <w:rPr>
          <w:rFonts w:ascii="Arial" w:hAnsi="Arial" w:cs="Arial"/>
          <w:sz w:val="22"/>
          <w:szCs w:val="22"/>
        </w:rPr>
        <w:t>: к</w:t>
      </w:r>
      <w:r w:rsidRPr="00DC74AD">
        <w:rPr>
          <w:rFonts w:ascii="Arial" w:hAnsi="Arial" w:cs="Arial"/>
          <w:sz w:val="22"/>
          <w:szCs w:val="22"/>
        </w:rPr>
        <w:t xml:space="preserve">роме этого теперь к работе Изначальных Домов ничего не относится. Там так и написано: если </w:t>
      </w:r>
      <w:r w:rsidR="00E740DA" w:rsidRPr="00DC74AD">
        <w:rPr>
          <w:rFonts w:ascii="Arial" w:hAnsi="Arial" w:cs="Arial"/>
          <w:sz w:val="22"/>
          <w:szCs w:val="22"/>
        </w:rPr>
        <w:t>ч</w:t>
      </w:r>
      <w:r w:rsidRPr="00DC74AD">
        <w:rPr>
          <w:rFonts w:ascii="Arial" w:hAnsi="Arial" w:cs="Arial"/>
          <w:sz w:val="22"/>
          <w:szCs w:val="22"/>
        </w:rPr>
        <w:t>ело выдумал что-то, создал</w:t>
      </w:r>
      <w:r w:rsidR="00E740DA" w:rsidRPr="00DC74AD">
        <w:rPr>
          <w:rFonts w:ascii="Arial" w:hAnsi="Arial" w:cs="Arial"/>
          <w:sz w:val="22"/>
          <w:szCs w:val="22"/>
        </w:rPr>
        <w:t>…</w:t>
      </w:r>
      <w:r w:rsidRPr="00DC74AD">
        <w:rPr>
          <w:rFonts w:ascii="Arial" w:hAnsi="Arial" w:cs="Arial"/>
          <w:sz w:val="22"/>
          <w:szCs w:val="22"/>
        </w:rPr>
        <w:t xml:space="preserve"> </w:t>
      </w:r>
      <w:r w:rsidR="00E740DA" w:rsidRPr="00DC74AD">
        <w:rPr>
          <w:rFonts w:ascii="Arial" w:hAnsi="Arial" w:cs="Arial"/>
          <w:sz w:val="22"/>
          <w:szCs w:val="22"/>
        </w:rPr>
        <w:t>В</w:t>
      </w:r>
      <w:r w:rsidRPr="00DC74AD">
        <w:rPr>
          <w:rFonts w:ascii="Arial" w:hAnsi="Arial" w:cs="Arial"/>
          <w:sz w:val="22"/>
          <w:szCs w:val="22"/>
        </w:rPr>
        <w:t>от мне в Одессе сейчас раз</w:t>
      </w:r>
      <w:r w:rsidR="00E740DA" w:rsidRPr="00DC74AD">
        <w:rPr>
          <w:rFonts w:ascii="Arial" w:hAnsi="Arial" w:cs="Arial"/>
          <w:sz w:val="22"/>
          <w:szCs w:val="22"/>
        </w:rPr>
        <w:t>!</w:t>
      </w:r>
      <w:r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принесли после этого сообщения </w:t>
      </w:r>
      <w:r w:rsidR="00E740DA" w:rsidRPr="00DC74AD">
        <w:rPr>
          <w:rFonts w:ascii="Arial" w:hAnsi="Arial" w:cs="Arial"/>
          <w:sz w:val="22"/>
          <w:szCs w:val="22"/>
        </w:rPr>
        <w:t>"</w:t>
      </w:r>
      <w:r w:rsidRPr="00DC74AD">
        <w:rPr>
          <w:rFonts w:ascii="Arial" w:hAnsi="Arial" w:cs="Arial"/>
          <w:sz w:val="22"/>
          <w:szCs w:val="22"/>
        </w:rPr>
        <w:t xml:space="preserve">Семейный центр воспитания и образования </w:t>
      </w:r>
      <w:r w:rsidR="00850CD3" w:rsidRPr="00DC74AD">
        <w:rPr>
          <w:rFonts w:ascii="Arial" w:hAnsi="Arial" w:cs="Arial"/>
          <w:sz w:val="22"/>
          <w:szCs w:val="22"/>
        </w:rPr>
        <w:t>"</w:t>
      </w:r>
      <w:r w:rsidRPr="00DC74AD">
        <w:rPr>
          <w:rFonts w:ascii="Arial" w:hAnsi="Arial" w:cs="Arial"/>
          <w:sz w:val="22"/>
          <w:szCs w:val="22"/>
        </w:rPr>
        <w:t>Омег</w:t>
      </w:r>
      <w:r w:rsidR="007D11C3" w:rsidRPr="00DC74AD">
        <w:rPr>
          <w:rFonts w:ascii="Arial" w:hAnsi="Arial" w:cs="Arial"/>
          <w:sz w:val="22"/>
          <w:szCs w:val="22"/>
        </w:rPr>
        <w:t>а</w:t>
      </w:r>
      <w:r w:rsidR="00850CD3" w:rsidRPr="00DC74AD">
        <w:rPr>
          <w:rFonts w:ascii="Arial" w:hAnsi="Arial" w:cs="Arial"/>
          <w:sz w:val="22"/>
          <w:szCs w:val="22"/>
        </w:rPr>
        <w:t>"</w:t>
      </w:r>
      <w:r w:rsidRPr="00DC74AD">
        <w:rPr>
          <w:rFonts w:ascii="Arial" w:hAnsi="Arial" w:cs="Arial"/>
          <w:sz w:val="22"/>
          <w:szCs w:val="22"/>
        </w:rPr>
        <w:t>, который будет создавать залы для Синтезов ФА, для детского Синтеза</w:t>
      </w:r>
      <w:r w:rsidR="00850CD3" w:rsidRPr="00DC74AD">
        <w:rPr>
          <w:rFonts w:ascii="Arial" w:hAnsi="Arial" w:cs="Arial"/>
          <w:sz w:val="22"/>
          <w:szCs w:val="22"/>
        </w:rPr>
        <w:t>…", – т</w:t>
      </w:r>
      <w:r w:rsidRPr="00DC74AD">
        <w:rPr>
          <w:rFonts w:ascii="Arial" w:hAnsi="Arial" w:cs="Arial"/>
          <w:sz w:val="22"/>
          <w:szCs w:val="22"/>
        </w:rPr>
        <w:t xml:space="preserve">уда-сюда, пятое-десятое, программа на </w:t>
      </w:r>
      <w:r w:rsidR="00CC1732" w:rsidRPr="00DC74AD">
        <w:rPr>
          <w:rFonts w:ascii="Arial" w:hAnsi="Arial" w:cs="Arial"/>
          <w:sz w:val="22"/>
          <w:szCs w:val="22"/>
        </w:rPr>
        <w:t>пя</w:t>
      </w:r>
      <w:r w:rsidRPr="00DC74AD">
        <w:rPr>
          <w:rFonts w:ascii="Arial" w:hAnsi="Arial" w:cs="Arial"/>
          <w:sz w:val="22"/>
          <w:szCs w:val="22"/>
        </w:rPr>
        <w:t>ти листах. Я говорю:</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Это теперь ко мне не относится</w:t>
      </w:r>
      <w:r w:rsidR="006B5169" w:rsidRPr="00DC74AD">
        <w:rPr>
          <w:rFonts w:ascii="Arial" w:hAnsi="Arial" w:cs="Arial"/>
          <w:sz w:val="22"/>
          <w:szCs w:val="22"/>
        </w:rPr>
        <w:t>"</w:t>
      </w:r>
      <w:r w:rsidRPr="00DC74AD">
        <w:rPr>
          <w:rFonts w:ascii="Arial" w:hAnsi="Arial" w:cs="Arial"/>
          <w:sz w:val="22"/>
          <w:szCs w:val="22"/>
        </w:rPr>
        <w:t>.</w:t>
      </w:r>
      <w:r w:rsidR="00CC1732" w:rsidRPr="00DC74AD">
        <w:rPr>
          <w:rFonts w:ascii="Arial" w:hAnsi="Arial" w:cs="Arial"/>
          <w:sz w:val="22"/>
          <w:szCs w:val="22"/>
        </w:rPr>
        <w:t xml:space="preserve"> </w:t>
      </w:r>
      <w:r w:rsidR="00FA04CD"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Как? Мы хотели это делать от ФАДО</w:t>
      </w:r>
      <w:r w:rsidR="006B5169" w:rsidRPr="00DC74AD">
        <w:rPr>
          <w:rFonts w:ascii="Arial" w:hAnsi="Arial" w:cs="Arial"/>
          <w:sz w:val="22"/>
          <w:szCs w:val="22"/>
        </w:rPr>
        <w:t>"</w:t>
      </w:r>
      <w:r w:rsidRPr="00DC74AD">
        <w:rPr>
          <w:rFonts w:ascii="Arial" w:hAnsi="Arial" w:cs="Arial"/>
          <w:sz w:val="22"/>
          <w:szCs w:val="22"/>
        </w:rPr>
        <w:t>.</w:t>
      </w:r>
      <w:r w:rsidR="00CC1732" w:rsidRPr="00DC74AD">
        <w:rPr>
          <w:rFonts w:ascii="Arial" w:hAnsi="Arial" w:cs="Arial"/>
          <w:sz w:val="22"/>
          <w:szCs w:val="22"/>
        </w:rPr>
        <w:t xml:space="preserve"> </w:t>
      </w:r>
      <w:r w:rsidR="00FA04CD" w:rsidRPr="00DC74AD">
        <w:rPr>
          <w:rFonts w:ascii="Arial" w:hAnsi="Arial" w:cs="Arial"/>
          <w:sz w:val="22"/>
          <w:szCs w:val="22"/>
        </w:rPr>
        <w:t xml:space="preserve">– </w:t>
      </w:r>
      <w:r w:rsidRPr="00DC74AD">
        <w:rPr>
          <w:rFonts w:ascii="Arial" w:hAnsi="Arial" w:cs="Arial"/>
          <w:sz w:val="22"/>
          <w:szCs w:val="22"/>
        </w:rPr>
        <w:t>Я говорю:</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От ФАДО это делать не надо</w:t>
      </w:r>
      <w:r w:rsidR="006B5169" w:rsidRPr="00DC74AD">
        <w:rPr>
          <w:rFonts w:ascii="Arial" w:hAnsi="Arial" w:cs="Arial"/>
          <w:sz w:val="22"/>
          <w:szCs w:val="22"/>
        </w:rPr>
        <w:t>"</w:t>
      </w:r>
      <w:r w:rsidRPr="00DC74AD">
        <w:rPr>
          <w:rFonts w:ascii="Arial" w:hAnsi="Arial" w:cs="Arial"/>
          <w:sz w:val="22"/>
          <w:szCs w:val="22"/>
        </w:rPr>
        <w:t>.</w:t>
      </w:r>
    </w:p>
    <w:p w:rsidR="006009B1"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Нам указали, что Изначальные Дома работают</w:t>
      </w:r>
      <w:r w:rsidR="00AB6C9B" w:rsidRPr="00DC74AD">
        <w:rPr>
          <w:rFonts w:ascii="Arial" w:hAnsi="Arial" w:cs="Arial"/>
          <w:sz w:val="22"/>
          <w:szCs w:val="22"/>
        </w:rPr>
        <w:t>,</w:t>
      </w:r>
      <w:r w:rsidR="00FA04CD" w:rsidRPr="00DC74AD">
        <w:rPr>
          <w:rFonts w:ascii="Arial" w:hAnsi="Arial" w:cs="Arial"/>
          <w:sz w:val="22"/>
          <w:szCs w:val="22"/>
        </w:rPr>
        <w:t xml:space="preserve"> где? В жизни. А </w:t>
      </w:r>
      <w:r w:rsidRPr="00DC74AD">
        <w:rPr>
          <w:rFonts w:ascii="Arial" w:hAnsi="Arial" w:cs="Arial"/>
          <w:sz w:val="22"/>
          <w:szCs w:val="22"/>
        </w:rPr>
        <w:t>жизнь развивает кто? Прежде всего</w:t>
      </w:r>
      <w:r w:rsidR="00CC1732" w:rsidRPr="00DC74AD">
        <w:rPr>
          <w:rFonts w:ascii="Arial" w:hAnsi="Arial" w:cs="Arial"/>
          <w:sz w:val="22"/>
          <w:szCs w:val="22"/>
        </w:rPr>
        <w:t>,</w:t>
      </w:r>
      <w:r w:rsidRPr="00DC74AD">
        <w:rPr>
          <w:rFonts w:ascii="Arial" w:hAnsi="Arial" w:cs="Arial"/>
          <w:sz w:val="22"/>
          <w:szCs w:val="22"/>
        </w:rPr>
        <w:t xml:space="preserve"> </w:t>
      </w:r>
      <w:r w:rsidR="00FA04CD" w:rsidRPr="00DC74AD">
        <w:rPr>
          <w:rFonts w:ascii="Arial" w:hAnsi="Arial" w:cs="Arial"/>
          <w:sz w:val="22"/>
          <w:szCs w:val="22"/>
        </w:rPr>
        <w:t>ч</w:t>
      </w:r>
      <w:r w:rsidRPr="00DC74AD">
        <w:rPr>
          <w:rFonts w:ascii="Arial" w:hAnsi="Arial" w:cs="Arial"/>
          <w:sz w:val="22"/>
          <w:szCs w:val="22"/>
        </w:rPr>
        <w:t xml:space="preserve">ело новой эпохи. В итоге </w:t>
      </w:r>
      <w:r w:rsidR="00FA04CD" w:rsidRPr="00DC74AD">
        <w:rPr>
          <w:rFonts w:ascii="Arial" w:hAnsi="Arial" w:cs="Arial"/>
          <w:sz w:val="22"/>
          <w:szCs w:val="22"/>
        </w:rPr>
        <w:t>ч</w:t>
      </w:r>
      <w:r w:rsidRPr="00DC74AD">
        <w:rPr>
          <w:rFonts w:ascii="Arial" w:hAnsi="Arial" w:cs="Arial"/>
          <w:sz w:val="22"/>
          <w:szCs w:val="22"/>
        </w:rPr>
        <w:t>ело или служит в Изначальном Доме</w:t>
      </w:r>
      <w:r w:rsidR="00850CD3" w:rsidRPr="00DC74AD">
        <w:rPr>
          <w:rFonts w:ascii="Arial" w:hAnsi="Arial" w:cs="Arial"/>
          <w:sz w:val="22"/>
          <w:szCs w:val="22"/>
        </w:rPr>
        <w:t>…</w:t>
      </w:r>
      <w:r w:rsidRPr="00DC74AD">
        <w:rPr>
          <w:rFonts w:ascii="Arial" w:hAnsi="Arial" w:cs="Arial"/>
          <w:sz w:val="22"/>
          <w:szCs w:val="22"/>
        </w:rPr>
        <w:t xml:space="preserve"> </w:t>
      </w:r>
      <w:r w:rsidR="00FA04CD" w:rsidRPr="00DC74AD">
        <w:rPr>
          <w:rFonts w:ascii="Arial" w:hAnsi="Arial" w:cs="Arial"/>
          <w:sz w:val="22"/>
          <w:szCs w:val="22"/>
        </w:rPr>
        <w:t>Ц</w:t>
      </w:r>
      <w:r w:rsidRPr="00DC74AD">
        <w:rPr>
          <w:rFonts w:ascii="Arial" w:hAnsi="Arial" w:cs="Arial"/>
          <w:sz w:val="22"/>
          <w:szCs w:val="22"/>
        </w:rPr>
        <w:t xml:space="preserve">ентр Человека будет заниматься воспитанием в рамках развития </w:t>
      </w:r>
      <w:r w:rsidR="00FA04CD" w:rsidRPr="00DC74AD">
        <w:rPr>
          <w:rFonts w:ascii="Arial" w:hAnsi="Arial" w:cs="Arial"/>
          <w:sz w:val="22"/>
          <w:szCs w:val="22"/>
        </w:rPr>
        <w:t>ч</w:t>
      </w:r>
      <w:r w:rsidRPr="00DC74AD">
        <w:rPr>
          <w:rFonts w:ascii="Arial" w:hAnsi="Arial" w:cs="Arial"/>
          <w:sz w:val="22"/>
          <w:szCs w:val="22"/>
        </w:rPr>
        <w:t>еловека</w:t>
      </w:r>
      <w:r w:rsidR="00FA04CD" w:rsidRPr="00DC74AD">
        <w:rPr>
          <w:rFonts w:ascii="Arial" w:hAnsi="Arial" w:cs="Arial"/>
          <w:sz w:val="22"/>
          <w:szCs w:val="22"/>
        </w:rPr>
        <w:t>, н</w:t>
      </w:r>
      <w:r w:rsidRPr="00DC74AD">
        <w:rPr>
          <w:rFonts w:ascii="Arial" w:hAnsi="Arial" w:cs="Arial"/>
          <w:sz w:val="22"/>
          <w:szCs w:val="22"/>
        </w:rPr>
        <w:t xml:space="preserve">о не охватывать все наши программы. Развивать части </w:t>
      </w:r>
      <w:r w:rsidR="00FA04CD" w:rsidRPr="00DC74AD">
        <w:rPr>
          <w:rFonts w:ascii="Arial" w:hAnsi="Arial" w:cs="Arial"/>
          <w:sz w:val="22"/>
          <w:szCs w:val="22"/>
        </w:rPr>
        <w:t>ч</w:t>
      </w:r>
      <w:r w:rsidRPr="00DC74AD">
        <w:rPr>
          <w:rFonts w:ascii="Arial" w:hAnsi="Arial" w:cs="Arial"/>
          <w:sz w:val="22"/>
          <w:szCs w:val="22"/>
        </w:rPr>
        <w:t>еловека, части Планеты мы будем</w:t>
      </w:r>
      <w:r w:rsidR="006009B1" w:rsidRPr="00DC74AD">
        <w:rPr>
          <w:rFonts w:ascii="Arial" w:hAnsi="Arial" w:cs="Arial"/>
          <w:sz w:val="22"/>
          <w:szCs w:val="22"/>
        </w:rPr>
        <w:t xml:space="preserve"> (в</w:t>
      </w:r>
      <w:r w:rsidRPr="00DC74AD">
        <w:rPr>
          <w:rFonts w:ascii="Arial" w:hAnsi="Arial" w:cs="Arial"/>
          <w:sz w:val="22"/>
          <w:szCs w:val="22"/>
        </w:rPr>
        <w:t>от мы Дхамму Созидания стяжали</w:t>
      </w:r>
      <w:r w:rsidR="006009B1" w:rsidRPr="00DC74AD">
        <w:rPr>
          <w:rFonts w:ascii="Arial" w:hAnsi="Arial" w:cs="Arial"/>
          <w:sz w:val="22"/>
          <w:szCs w:val="22"/>
        </w:rPr>
        <w:t>), н</w:t>
      </w:r>
      <w:r w:rsidRPr="00DC74AD">
        <w:rPr>
          <w:rFonts w:ascii="Arial" w:hAnsi="Arial" w:cs="Arial"/>
          <w:sz w:val="22"/>
          <w:szCs w:val="22"/>
        </w:rPr>
        <w:t>о это всё относится к компетенции, помните</w:t>
      </w:r>
      <w:r w:rsidR="006009B1" w:rsidRPr="00DC74AD">
        <w:rPr>
          <w:rFonts w:ascii="Arial" w:hAnsi="Arial" w:cs="Arial"/>
          <w:sz w:val="22"/>
          <w:szCs w:val="22"/>
        </w:rPr>
        <w:t>?</w:t>
      </w:r>
      <w:r w:rsidRPr="00DC74AD">
        <w:rPr>
          <w:rFonts w:ascii="Arial" w:hAnsi="Arial" w:cs="Arial"/>
          <w:sz w:val="22"/>
          <w:szCs w:val="22"/>
        </w:rPr>
        <w:t xml:space="preserve"> отделение частей </w:t>
      </w:r>
      <w:r w:rsidR="006009B1" w:rsidRPr="00DC74AD">
        <w:rPr>
          <w:rFonts w:ascii="Arial" w:hAnsi="Arial" w:cs="Arial"/>
          <w:sz w:val="22"/>
          <w:szCs w:val="22"/>
        </w:rPr>
        <w:t>ч</w:t>
      </w:r>
      <w:r w:rsidRPr="00DC74AD">
        <w:rPr>
          <w:rFonts w:ascii="Arial" w:hAnsi="Arial" w:cs="Arial"/>
          <w:sz w:val="22"/>
          <w:szCs w:val="22"/>
        </w:rPr>
        <w:t>еловека.</w:t>
      </w:r>
    </w:p>
    <w:p w:rsidR="006009B1"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Значит, есть отделение частей Отца в Доме ФА-Отца Метагалактики, ну и там, и Планеты. Но это уже уровень Дома ФА</w:t>
      </w:r>
      <w:r w:rsidR="006009B1" w:rsidRPr="00DC74AD">
        <w:rPr>
          <w:rFonts w:ascii="Arial" w:hAnsi="Arial" w:cs="Arial"/>
          <w:sz w:val="22"/>
          <w:szCs w:val="22"/>
        </w:rPr>
        <w:noBreakHyphen/>
      </w:r>
      <w:r w:rsidRPr="00DC74AD">
        <w:rPr>
          <w:rFonts w:ascii="Arial" w:hAnsi="Arial" w:cs="Arial"/>
          <w:sz w:val="22"/>
          <w:szCs w:val="22"/>
        </w:rPr>
        <w:t>Отца Метагалактики</w:t>
      </w:r>
      <w:r w:rsidR="006009B1" w:rsidRPr="00DC74AD">
        <w:rPr>
          <w:rFonts w:ascii="Arial" w:hAnsi="Arial" w:cs="Arial"/>
          <w:sz w:val="22"/>
          <w:szCs w:val="22"/>
        </w:rPr>
        <w:t>, п</w:t>
      </w:r>
      <w:r w:rsidRPr="00DC74AD">
        <w:rPr>
          <w:rFonts w:ascii="Arial" w:hAnsi="Arial" w:cs="Arial"/>
          <w:sz w:val="22"/>
          <w:szCs w:val="22"/>
        </w:rPr>
        <w:t>отому что Дхамму Созидания Отца выраж</w:t>
      </w:r>
      <w:r w:rsidR="00AB6C9B" w:rsidRPr="00DC74AD">
        <w:rPr>
          <w:rFonts w:ascii="Arial" w:hAnsi="Arial" w:cs="Arial"/>
          <w:sz w:val="22"/>
          <w:szCs w:val="22"/>
        </w:rPr>
        <w:t>ает целый Изначальный Дом</w:t>
      </w:r>
      <w:r w:rsidR="006009B1" w:rsidRPr="00DC74AD">
        <w:rPr>
          <w:rFonts w:ascii="Arial" w:hAnsi="Arial" w:cs="Arial"/>
          <w:sz w:val="22"/>
          <w:szCs w:val="22"/>
        </w:rPr>
        <w:t xml:space="preserve"> –</w:t>
      </w:r>
      <w:r w:rsidR="00AB6C9B" w:rsidRPr="00DC74AD">
        <w:rPr>
          <w:rFonts w:ascii="Arial" w:hAnsi="Arial" w:cs="Arial"/>
          <w:sz w:val="22"/>
          <w:szCs w:val="22"/>
        </w:rPr>
        <w:t xml:space="preserve"> это </w:t>
      </w:r>
      <w:r w:rsidR="006B5169" w:rsidRPr="00DC74AD">
        <w:rPr>
          <w:rFonts w:ascii="Arial" w:hAnsi="Arial" w:cs="Arial"/>
          <w:sz w:val="22"/>
          <w:szCs w:val="22"/>
        </w:rPr>
        <w:t>"</w:t>
      </w:r>
      <w:r w:rsidRPr="00DC74AD">
        <w:rPr>
          <w:rFonts w:ascii="Arial" w:hAnsi="Arial" w:cs="Arial"/>
          <w:sz w:val="22"/>
          <w:szCs w:val="22"/>
        </w:rPr>
        <w:t>поширше</w:t>
      </w:r>
      <w:r w:rsidR="006B5169" w:rsidRPr="00DC74AD">
        <w:rPr>
          <w:rFonts w:ascii="Arial" w:hAnsi="Arial" w:cs="Arial"/>
          <w:sz w:val="22"/>
          <w:szCs w:val="22"/>
        </w:rPr>
        <w:t>"</w:t>
      </w:r>
      <w:r w:rsidRPr="00DC74AD">
        <w:rPr>
          <w:rFonts w:ascii="Arial" w:hAnsi="Arial" w:cs="Arial"/>
          <w:sz w:val="22"/>
          <w:szCs w:val="22"/>
        </w:rPr>
        <w:t xml:space="preserve"> будет</w:t>
      </w:r>
      <w:r w:rsidR="006009B1" w:rsidRPr="00DC74AD">
        <w:rPr>
          <w:rFonts w:ascii="Arial" w:hAnsi="Arial" w:cs="Arial"/>
          <w:sz w:val="22"/>
          <w:szCs w:val="22"/>
        </w:rPr>
        <w:t>, н</w:t>
      </w:r>
      <w:r w:rsidRPr="00DC74AD">
        <w:rPr>
          <w:rFonts w:ascii="Arial" w:hAnsi="Arial" w:cs="Arial"/>
          <w:sz w:val="22"/>
          <w:szCs w:val="22"/>
        </w:rPr>
        <w:t xml:space="preserve">о по подобию. </w:t>
      </w:r>
    </w:p>
    <w:p w:rsidR="00225178"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 xml:space="preserve">Соответственно </w:t>
      </w:r>
      <w:r w:rsidR="006009B1" w:rsidRPr="00DC74AD">
        <w:rPr>
          <w:rFonts w:ascii="Arial" w:hAnsi="Arial" w:cs="Arial"/>
          <w:sz w:val="22"/>
          <w:szCs w:val="22"/>
        </w:rPr>
        <w:t>ч</w:t>
      </w:r>
      <w:r w:rsidRPr="00DC74AD">
        <w:rPr>
          <w:rFonts w:ascii="Arial" w:hAnsi="Arial" w:cs="Arial"/>
          <w:sz w:val="22"/>
          <w:szCs w:val="22"/>
        </w:rPr>
        <w:t xml:space="preserve">ело переподготовился, служит в Доме, захотел сделать какой-то центр </w:t>
      </w:r>
      <w:r w:rsidR="006B5169" w:rsidRPr="00DC74AD">
        <w:rPr>
          <w:rFonts w:ascii="Arial" w:hAnsi="Arial" w:cs="Arial"/>
          <w:sz w:val="22"/>
          <w:szCs w:val="22"/>
        </w:rPr>
        <w:t>"</w:t>
      </w:r>
      <w:r w:rsidRPr="00DC74AD">
        <w:rPr>
          <w:rFonts w:ascii="Arial" w:hAnsi="Arial" w:cs="Arial"/>
          <w:sz w:val="22"/>
          <w:szCs w:val="22"/>
        </w:rPr>
        <w:t>Омега</w:t>
      </w:r>
      <w:r w:rsidR="006B5169" w:rsidRPr="00DC74AD">
        <w:rPr>
          <w:rFonts w:ascii="Arial" w:hAnsi="Arial" w:cs="Arial"/>
          <w:sz w:val="22"/>
          <w:szCs w:val="22"/>
        </w:rPr>
        <w:t>"</w:t>
      </w:r>
      <w:r w:rsidRPr="00DC74AD">
        <w:rPr>
          <w:rFonts w:ascii="Arial" w:hAnsi="Arial" w:cs="Arial"/>
          <w:sz w:val="22"/>
          <w:szCs w:val="22"/>
        </w:rPr>
        <w:t xml:space="preserve"> со всеми делами</w:t>
      </w:r>
      <w:r w:rsidR="00225178" w:rsidRPr="00DC74AD">
        <w:rPr>
          <w:rFonts w:ascii="Arial" w:hAnsi="Arial" w:cs="Arial"/>
          <w:sz w:val="22"/>
          <w:szCs w:val="22"/>
        </w:rPr>
        <w:t xml:space="preserve"> –</w:t>
      </w:r>
      <w:r w:rsidRPr="00DC74AD">
        <w:rPr>
          <w:rFonts w:ascii="Arial" w:hAnsi="Arial" w:cs="Arial"/>
          <w:sz w:val="22"/>
          <w:szCs w:val="22"/>
        </w:rPr>
        <w:t xml:space="preserve"> идёт в жизнь и сам делает. С</w:t>
      </w:r>
      <w:r w:rsidR="00225178" w:rsidRPr="00DC74AD">
        <w:rPr>
          <w:rFonts w:ascii="Arial" w:hAnsi="Arial" w:cs="Arial"/>
          <w:sz w:val="22"/>
          <w:szCs w:val="22"/>
        </w:rPr>
        <w:t xml:space="preserve">ам регистрирует, сам всё делает. </w:t>
      </w:r>
    </w:p>
    <w:p w:rsidR="00E5125B" w:rsidRPr="00DC74AD" w:rsidRDefault="00225178" w:rsidP="007D11C3">
      <w:pPr>
        <w:suppressLineNumbers/>
        <w:suppressAutoHyphens/>
        <w:ind w:firstLine="397"/>
        <w:jc w:val="both"/>
        <w:rPr>
          <w:rFonts w:ascii="Arial" w:hAnsi="Arial" w:cs="Arial"/>
          <w:sz w:val="22"/>
          <w:szCs w:val="22"/>
        </w:rPr>
      </w:pPr>
      <w:r w:rsidRPr="00DC74AD">
        <w:rPr>
          <w:rFonts w:ascii="Arial" w:hAnsi="Arial" w:cs="Arial"/>
          <w:sz w:val="22"/>
          <w:szCs w:val="22"/>
        </w:rPr>
        <w:t>А</w:t>
      </w:r>
      <w:r w:rsidR="00E5125B" w:rsidRPr="00DC74AD">
        <w:rPr>
          <w:rFonts w:ascii="Arial" w:hAnsi="Arial" w:cs="Arial"/>
          <w:sz w:val="22"/>
          <w:szCs w:val="22"/>
        </w:rPr>
        <w:t xml:space="preserve"> у нас как? Мне</w:t>
      </w:r>
      <w:r w:rsidR="000F5700" w:rsidRPr="00DC74AD">
        <w:rPr>
          <w:rFonts w:ascii="Arial" w:hAnsi="Arial" w:cs="Arial"/>
          <w:sz w:val="22"/>
          <w:szCs w:val="22"/>
        </w:rPr>
        <w:t xml:space="preserve"> </w:t>
      </w:r>
      <w:r w:rsidR="00E5125B" w:rsidRPr="00DC74AD">
        <w:rPr>
          <w:rFonts w:ascii="Arial" w:hAnsi="Arial" w:cs="Arial"/>
          <w:sz w:val="22"/>
          <w:szCs w:val="22"/>
        </w:rPr>
        <w:t>в Одессе звонят, говорят:</w:t>
      </w:r>
      <w:r w:rsidR="00CC1732" w:rsidRPr="00DC74AD">
        <w:rPr>
          <w:rFonts w:ascii="Arial" w:hAnsi="Arial" w:cs="Arial"/>
          <w:sz w:val="22"/>
          <w:szCs w:val="22"/>
        </w:rPr>
        <w:t xml:space="preserve"> </w:t>
      </w:r>
      <w:r w:rsidR="006B5169" w:rsidRPr="00DC74AD">
        <w:rPr>
          <w:rFonts w:ascii="Arial" w:hAnsi="Arial" w:cs="Arial"/>
          <w:sz w:val="22"/>
          <w:szCs w:val="22"/>
        </w:rPr>
        <w:t>"</w:t>
      </w:r>
      <w:r w:rsidR="00E5125B" w:rsidRPr="00DC74AD">
        <w:rPr>
          <w:rFonts w:ascii="Arial" w:hAnsi="Arial" w:cs="Arial"/>
          <w:sz w:val="22"/>
          <w:szCs w:val="22"/>
        </w:rPr>
        <w:t>С вами хочет встретиться особо подготовленный, особо священный человек</w:t>
      </w:r>
      <w:r w:rsidR="00CC1732" w:rsidRPr="00DC74AD">
        <w:rPr>
          <w:rFonts w:ascii="Arial" w:hAnsi="Arial" w:cs="Arial"/>
          <w:sz w:val="22"/>
          <w:szCs w:val="22"/>
        </w:rPr>
        <w:t>,</w:t>
      </w:r>
      <w:r w:rsidR="00E5125B" w:rsidRPr="00DC74AD">
        <w:rPr>
          <w:rFonts w:ascii="Arial" w:hAnsi="Arial" w:cs="Arial"/>
          <w:sz w:val="22"/>
          <w:szCs w:val="22"/>
        </w:rPr>
        <w:t xml:space="preserve"> передать информацию для всего человечества. Надо срочно с вами, иначе это...</w:t>
      </w:r>
      <w:r w:rsidR="006B5169" w:rsidRPr="00DC74AD">
        <w:rPr>
          <w:rFonts w:ascii="Arial" w:hAnsi="Arial" w:cs="Arial"/>
          <w:sz w:val="22"/>
          <w:szCs w:val="22"/>
        </w:rPr>
        <w:t>"</w:t>
      </w:r>
      <w:r w:rsidR="00CC1732" w:rsidRPr="00DC74AD">
        <w:rPr>
          <w:rFonts w:ascii="Arial" w:hAnsi="Arial" w:cs="Arial"/>
          <w:sz w:val="22"/>
          <w:szCs w:val="22"/>
        </w:rPr>
        <w:t xml:space="preserve"> </w:t>
      </w:r>
      <w:r w:rsidRPr="00DC74AD">
        <w:rPr>
          <w:rFonts w:ascii="Arial" w:hAnsi="Arial" w:cs="Arial"/>
          <w:sz w:val="22"/>
          <w:szCs w:val="22"/>
        </w:rPr>
        <w:t>– Я </w:t>
      </w:r>
      <w:r w:rsidR="00E5125B" w:rsidRPr="00DC74AD">
        <w:rPr>
          <w:rFonts w:ascii="Arial" w:hAnsi="Arial" w:cs="Arial"/>
          <w:sz w:val="22"/>
          <w:szCs w:val="22"/>
        </w:rPr>
        <w:t>говорю:</w:t>
      </w:r>
      <w:r w:rsidR="00CC1732" w:rsidRPr="00DC74AD">
        <w:rPr>
          <w:rFonts w:ascii="Arial" w:hAnsi="Arial" w:cs="Arial"/>
          <w:sz w:val="22"/>
          <w:szCs w:val="22"/>
        </w:rPr>
        <w:t xml:space="preserve"> </w:t>
      </w:r>
      <w:r w:rsidR="006B5169" w:rsidRPr="00DC74AD">
        <w:rPr>
          <w:rFonts w:ascii="Arial" w:hAnsi="Arial" w:cs="Arial"/>
          <w:sz w:val="22"/>
          <w:szCs w:val="22"/>
        </w:rPr>
        <w:t>"</w:t>
      </w:r>
      <w:r w:rsidR="00E5125B" w:rsidRPr="00DC74AD">
        <w:rPr>
          <w:rFonts w:ascii="Arial" w:hAnsi="Arial" w:cs="Arial"/>
          <w:sz w:val="22"/>
          <w:szCs w:val="22"/>
        </w:rPr>
        <w:t>Ну</w:t>
      </w:r>
      <w:r w:rsidR="00460234" w:rsidRPr="00DC74AD">
        <w:rPr>
          <w:rFonts w:ascii="Arial" w:hAnsi="Arial" w:cs="Arial"/>
          <w:sz w:val="22"/>
          <w:szCs w:val="22"/>
        </w:rPr>
        <w:t>,</w:t>
      </w:r>
      <w:r w:rsidR="00E5125B" w:rsidRPr="00DC74AD">
        <w:rPr>
          <w:rFonts w:ascii="Arial" w:hAnsi="Arial" w:cs="Arial"/>
          <w:sz w:val="22"/>
          <w:szCs w:val="22"/>
        </w:rPr>
        <w:t xml:space="preserve"> давайте, пускай подходит</w:t>
      </w:r>
      <w:r w:rsidR="006B5169" w:rsidRPr="00DC74AD">
        <w:rPr>
          <w:rFonts w:ascii="Arial" w:hAnsi="Arial" w:cs="Arial"/>
          <w:sz w:val="22"/>
          <w:szCs w:val="22"/>
        </w:rPr>
        <w:t>"</w:t>
      </w:r>
      <w:r w:rsidR="00E5125B" w:rsidRPr="00DC74AD">
        <w:rPr>
          <w:rFonts w:ascii="Arial" w:hAnsi="Arial" w:cs="Arial"/>
          <w:sz w:val="22"/>
          <w:szCs w:val="22"/>
        </w:rPr>
        <w:t>.</w:t>
      </w:r>
      <w:r w:rsidR="00CC1732" w:rsidRPr="00DC74AD">
        <w:rPr>
          <w:rFonts w:ascii="Arial" w:hAnsi="Arial" w:cs="Arial"/>
          <w:sz w:val="22"/>
          <w:szCs w:val="22"/>
        </w:rPr>
        <w:t xml:space="preserve"> </w:t>
      </w:r>
      <w:r w:rsidR="00F872D5" w:rsidRPr="00DC74AD">
        <w:rPr>
          <w:rFonts w:ascii="Arial" w:hAnsi="Arial" w:cs="Arial"/>
          <w:sz w:val="22"/>
          <w:szCs w:val="22"/>
        </w:rPr>
        <w:t>–</w:t>
      </w:r>
      <w:r w:rsidR="00E5125B" w:rsidRPr="00DC74AD">
        <w:rPr>
          <w:rFonts w:ascii="Arial" w:hAnsi="Arial" w:cs="Arial"/>
          <w:sz w:val="22"/>
          <w:szCs w:val="22"/>
        </w:rPr>
        <w:t xml:space="preserve"> </w:t>
      </w:r>
      <w:r w:rsidR="006B5169" w:rsidRPr="00DC74AD">
        <w:rPr>
          <w:rFonts w:ascii="Arial" w:hAnsi="Arial" w:cs="Arial"/>
          <w:sz w:val="22"/>
          <w:szCs w:val="22"/>
        </w:rPr>
        <w:t>"</w:t>
      </w:r>
      <w:r w:rsidR="00E5125B" w:rsidRPr="00DC74AD">
        <w:rPr>
          <w:rFonts w:ascii="Arial" w:hAnsi="Arial" w:cs="Arial"/>
          <w:sz w:val="22"/>
          <w:szCs w:val="22"/>
        </w:rPr>
        <w:t>Он не может подойти, он слепой</w:t>
      </w:r>
      <w:r w:rsidR="006B5169" w:rsidRPr="00DC74AD">
        <w:rPr>
          <w:rFonts w:ascii="Arial" w:hAnsi="Arial" w:cs="Arial"/>
          <w:sz w:val="22"/>
          <w:szCs w:val="22"/>
        </w:rPr>
        <w:t>"</w:t>
      </w:r>
      <w:r w:rsidR="00E5125B" w:rsidRPr="00DC74AD">
        <w:rPr>
          <w:rFonts w:ascii="Arial" w:hAnsi="Arial" w:cs="Arial"/>
          <w:sz w:val="22"/>
          <w:szCs w:val="22"/>
        </w:rPr>
        <w:t>.</w:t>
      </w:r>
    </w:p>
    <w:p w:rsidR="00E5125B"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Ну</w:t>
      </w:r>
      <w:r w:rsidR="00CC1732" w:rsidRPr="00DC74AD">
        <w:rPr>
          <w:rFonts w:ascii="Arial" w:hAnsi="Arial" w:cs="Arial"/>
          <w:sz w:val="22"/>
          <w:szCs w:val="22"/>
        </w:rPr>
        <w:t>,</w:t>
      </w:r>
      <w:r w:rsidRPr="00DC74AD">
        <w:rPr>
          <w:rFonts w:ascii="Arial" w:hAnsi="Arial" w:cs="Arial"/>
          <w:sz w:val="22"/>
          <w:szCs w:val="22"/>
        </w:rPr>
        <w:t xml:space="preserve"> во-первых, слепые, естественно, более чувствительны, но для меня-то это знак. Помните, </w:t>
      </w:r>
      <w:r w:rsidR="00850CD3" w:rsidRPr="00DC74AD">
        <w:rPr>
          <w:rFonts w:ascii="Arial" w:hAnsi="Arial" w:cs="Arial"/>
          <w:sz w:val="22"/>
          <w:szCs w:val="22"/>
        </w:rPr>
        <w:t>"</w:t>
      </w:r>
      <w:r w:rsidRPr="00DC74AD">
        <w:rPr>
          <w:rFonts w:ascii="Arial" w:hAnsi="Arial" w:cs="Arial"/>
          <w:sz w:val="22"/>
          <w:szCs w:val="22"/>
        </w:rPr>
        <w:t>слепой в</w:t>
      </w:r>
      <w:r w:rsidR="00225178" w:rsidRPr="00DC74AD">
        <w:rPr>
          <w:rFonts w:ascii="Arial" w:hAnsi="Arial" w:cs="Arial"/>
          <w:sz w:val="22"/>
          <w:szCs w:val="22"/>
        </w:rPr>
        <w:t>е</w:t>
      </w:r>
      <w:r w:rsidRPr="00DC74AD">
        <w:rPr>
          <w:rFonts w:ascii="Arial" w:hAnsi="Arial" w:cs="Arial"/>
          <w:sz w:val="22"/>
          <w:szCs w:val="22"/>
        </w:rPr>
        <w:t>д</w:t>
      </w:r>
      <w:r w:rsidR="00225178" w:rsidRPr="00DC74AD">
        <w:rPr>
          <w:rFonts w:ascii="Arial" w:hAnsi="Arial" w:cs="Arial"/>
          <w:sz w:val="22"/>
          <w:szCs w:val="22"/>
        </w:rPr>
        <w:t>ё</w:t>
      </w:r>
      <w:r w:rsidRPr="00DC74AD">
        <w:rPr>
          <w:rFonts w:ascii="Arial" w:hAnsi="Arial" w:cs="Arial"/>
          <w:sz w:val="22"/>
          <w:szCs w:val="22"/>
        </w:rPr>
        <w:t>т слепого</w:t>
      </w:r>
      <w:r w:rsidR="00850CD3" w:rsidRPr="00DC74AD">
        <w:rPr>
          <w:rFonts w:ascii="Arial" w:hAnsi="Arial" w:cs="Arial"/>
          <w:sz w:val="22"/>
          <w:szCs w:val="22"/>
        </w:rPr>
        <w:t>"</w:t>
      </w:r>
      <w:r w:rsidR="00225178" w:rsidRPr="00DC74AD">
        <w:rPr>
          <w:rFonts w:ascii="Arial" w:hAnsi="Arial" w:cs="Arial"/>
          <w:sz w:val="22"/>
          <w:szCs w:val="22"/>
        </w:rPr>
        <w:t>?</w:t>
      </w:r>
      <w:r w:rsidRPr="00DC74AD">
        <w:rPr>
          <w:rFonts w:ascii="Arial" w:hAnsi="Arial" w:cs="Arial"/>
          <w:sz w:val="22"/>
          <w:szCs w:val="22"/>
        </w:rPr>
        <w:t xml:space="preserve"> Я говорю:</w:t>
      </w:r>
      <w:r w:rsidR="00460234" w:rsidRPr="00DC74AD">
        <w:rPr>
          <w:rFonts w:ascii="Arial" w:hAnsi="Arial" w:cs="Arial"/>
          <w:sz w:val="22"/>
          <w:szCs w:val="22"/>
        </w:rPr>
        <w:t xml:space="preserve"> </w:t>
      </w:r>
      <w:r w:rsidR="006B5169" w:rsidRPr="00DC74AD">
        <w:rPr>
          <w:rFonts w:ascii="Arial" w:hAnsi="Arial" w:cs="Arial"/>
          <w:sz w:val="22"/>
          <w:szCs w:val="22"/>
        </w:rPr>
        <w:t>"</w:t>
      </w:r>
      <w:r w:rsidR="00225178" w:rsidRPr="00DC74AD">
        <w:rPr>
          <w:rFonts w:ascii="Arial" w:hAnsi="Arial" w:cs="Arial"/>
          <w:sz w:val="22"/>
          <w:szCs w:val="22"/>
        </w:rPr>
        <w:t>Вы </w:t>
      </w:r>
      <w:r w:rsidRPr="00DC74AD">
        <w:rPr>
          <w:rFonts w:ascii="Arial" w:hAnsi="Arial" w:cs="Arial"/>
          <w:sz w:val="22"/>
          <w:szCs w:val="22"/>
        </w:rPr>
        <w:t>знаете</w:t>
      </w:r>
      <w:r w:rsidR="00460234" w:rsidRPr="00DC74AD">
        <w:rPr>
          <w:rFonts w:ascii="Arial" w:hAnsi="Arial" w:cs="Arial"/>
          <w:sz w:val="22"/>
          <w:szCs w:val="22"/>
        </w:rPr>
        <w:t>…</w:t>
      </w:r>
      <w:r w:rsidR="006B5169" w:rsidRPr="00DC74AD">
        <w:rPr>
          <w:rFonts w:ascii="Arial" w:hAnsi="Arial" w:cs="Arial"/>
          <w:sz w:val="22"/>
          <w:szCs w:val="22"/>
        </w:rPr>
        <w:t>"</w:t>
      </w:r>
      <w:r w:rsidR="00460234" w:rsidRPr="00DC74AD">
        <w:rPr>
          <w:rFonts w:ascii="Arial" w:hAnsi="Arial" w:cs="Arial"/>
          <w:sz w:val="22"/>
          <w:szCs w:val="22"/>
        </w:rPr>
        <w:t xml:space="preserve"> </w:t>
      </w:r>
      <w:r w:rsidR="00225178" w:rsidRPr="00DC74AD">
        <w:rPr>
          <w:rFonts w:ascii="Arial" w:hAnsi="Arial" w:cs="Arial"/>
          <w:sz w:val="22"/>
          <w:szCs w:val="22"/>
        </w:rPr>
        <w:t xml:space="preserve">– </w:t>
      </w:r>
      <w:r w:rsidR="00850CD3" w:rsidRPr="00DC74AD">
        <w:rPr>
          <w:rFonts w:ascii="Arial" w:hAnsi="Arial" w:cs="Arial"/>
          <w:sz w:val="22"/>
          <w:szCs w:val="22"/>
        </w:rPr>
        <w:t>я</w:t>
      </w:r>
      <w:r w:rsidRPr="00DC74AD">
        <w:rPr>
          <w:rFonts w:ascii="Arial" w:hAnsi="Arial" w:cs="Arial"/>
          <w:sz w:val="22"/>
          <w:szCs w:val="22"/>
        </w:rPr>
        <w:t xml:space="preserve"> сразу спустился, я говорю:</w:t>
      </w:r>
      <w:r w:rsidR="00895F13" w:rsidRPr="00DC74AD">
        <w:rPr>
          <w:rFonts w:ascii="Arial" w:hAnsi="Arial" w:cs="Arial"/>
          <w:sz w:val="22"/>
          <w:szCs w:val="22"/>
        </w:rPr>
        <w:t xml:space="preserve"> </w:t>
      </w:r>
      <w:r w:rsidR="00225178" w:rsidRPr="00DC74AD">
        <w:rPr>
          <w:rFonts w:ascii="Arial" w:hAnsi="Arial" w:cs="Arial"/>
          <w:sz w:val="22"/>
          <w:szCs w:val="22"/>
        </w:rPr>
        <w:t xml:space="preserve">"Может </w:t>
      </w:r>
      <w:r w:rsidR="00895F13" w:rsidRPr="00DC74AD">
        <w:rPr>
          <w:rFonts w:ascii="Arial" w:hAnsi="Arial" w:cs="Arial"/>
          <w:sz w:val="22"/>
          <w:szCs w:val="22"/>
        </w:rPr>
        <w:t>быть</w:t>
      </w:r>
      <w:r w:rsidR="00225178" w:rsidRPr="00DC74AD">
        <w:rPr>
          <w:rFonts w:ascii="Arial" w:hAnsi="Arial" w:cs="Arial"/>
          <w:sz w:val="22"/>
          <w:szCs w:val="22"/>
        </w:rPr>
        <w:t>,</w:t>
      </w:r>
      <w:r w:rsidRPr="00DC74AD">
        <w:rPr>
          <w:rFonts w:ascii="Arial" w:hAnsi="Arial" w:cs="Arial"/>
          <w:sz w:val="22"/>
          <w:szCs w:val="22"/>
        </w:rPr>
        <w:t xml:space="preserve"> там что ценное, но Дом ФА-Отца Метагалактики на территории представляет Ведущая и Соведущая Изначального Дома. Это то же самое, что я, только для этой территории. Это поручение Отца. Я не хочу входить в их </w:t>
      </w:r>
      <w:r w:rsidR="00CC1732" w:rsidRPr="00DC74AD">
        <w:rPr>
          <w:rFonts w:ascii="Arial" w:hAnsi="Arial" w:cs="Arial"/>
          <w:sz w:val="22"/>
          <w:szCs w:val="22"/>
        </w:rPr>
        <w:t>и</w:t>
      </w:r>
      <w:r w:rsidRPr="00DC74AD">
        <w:rPr>
          <w:rFonts w:ascii="Arial" w:hAnsi="Arial" w:cs="Arial"/>
          <w:sz w:val="22"/>
          <w:szCs w:val="22"/>
        </w:rPr>
        <w:t>ерархическую компетенцию</w:t>
      </w:r>
      <w:r w:rsidR="00F0458A" w:rsidRPr="00DC74AD">
        <w:rPr>
          <w:rFonts w:ascii="Arial" w:hAnsi="Arial" w:cs="Arial"/>
          <w:sz w:val="22"/>
          <w:szCs w:val="22"/>
        </w:rPr>
        <w:t>",</w:t>
      </w:r>
      <w:r w:rsidRPr="00DC74AD">
        <w:rPr>
          <w:rFonts w:ascii="Arial" w:hAnsi="Arial" w:cs="Arial"/>
          <w:sz w:val="22"/>
          <w:szCs w:val="22"/>
        </w:rPr>
        <w:t xml:space="preserve"> </w:t>
      </w:r>
      <w:r w:rsidR="00690217" w:rsidRPr="00DC74AD">
        <w:rPr>
          <w:rFonts w:ascii="Arial" w:hAnsi="Arial" w:cs="Arial"/>
          <w:sz w:val="22"/>
          <w:szCs w:val="22"/>
        </w:rPr>
        <w:t xml:space="preserve">– </w:t>
      </w:r>
      <w:r w:rsidRPr="00DC74AD">
        <w:rPr>
          <w:rFonts w:ascii="Arial" w:hAnsi="Arial" w:cs="Arial"/>
          <w:sz w:val="22"/>
          <w:szCs w:val="22"/>
        </w:rPr>
        <w:t xml:space="preserve">и передал это Ведущей Изначального Дома. Соответственно, или Ведущая, или Соведущая, или </w:t>
      </w:r>
      <w:r w:rsidR="00690217" w:rsidRPr="00DC74AD">
        <w:rPr>
          <w:rFonts w:ascii="Arial" w:hAnsi="Arial" w:cs="Arial"/>
          <w:sz w:val="22"/>
          <w:szCs w:val="22"/>
        </w:rPr>
        <w:t>в</w:t>
      </w:r>
      <w:r w:rsidRPr="00DC74AD">
        <w:rPr>
          <w:rFonts w:ascii="Arial" w:hAnsi="Arial" w:cs="Arial"/>
          <w:sz w:val="22"/>
          <w:szCs w:val="22"/>
        </w:rPr>
        <w:t>едущие Синтеза</w:t>
      </w:r>
      <w:r w:rsidR="00F0458A" w:rsidRPr="00DC74AD">
        <w:rPr>
          <w:rFonts w:ascii="Arial" w:hAnsi="Arial" w:cs="Arial"/>
          <w:sz w:val="22"/>
          <w:szCs w:val="22"/>
        </w:rPr>
        <w:t xml:space="preserve"> </w:t>
      </w:r>
      <w:r w:rsidR="00690217" w:rsidRPr="00DC74AD">
        <w:rPr>
          <w:rFonts w:ascii="Arial" w:hAnsi="Arial" w:cs="Arial"/>
          <w:sz w:val="22"/>
          <w:szCs w:val="22"/>
        </w:rPr>
        <w:t>(</w:t>
      </w:r>
      <w:r w:rsidRPr="00DC74AD">
        <w:rPr>
          <w:rFonts w:ascii="Arial" w:hAnsi="Arial" w:cs="Arial"/>
          <w:sz w:val="22"/>
          <w:szCs w:val="22"/>
        </w:rPr>
        <w:t>это три категории</w:t>
      </w:r>
      <w:r w:rsidR="00F0458A" w:rsidRPr="00DC74AD">
        <w:rPr>
          <w:rFonts w:ascii="Arial" w:hAnsi="Arial" w:cs="Arial"/>
          <w:sz w:val="22"/>
          <w:szCs w:val="22"/>
        </w:rPr>
        <w:t xml:space="preserve"> чело</w:t>
      </w:r>
      <w:r w:rsidRPr="00DC74AD">
        <w:rPr>
          <w:rFonts w:ascii="Arial" w:hAnsi="Arial" w:cs="Arial"/>
          <w:sz w:val="22"/>
          <w:szCs w:val="22"/>
        </w:rPr>
        <w:t>, работающие от Дома ФА-Отца Метагалактики на территории</w:t>
      </w:r>
      <w:r w:rsidR="00690217" w:rsidRPr="00DC74AD">
        <w:rPr>
          <w:rFonts w:ascii="Arial" w:hAnsi="Arial" w:cs="Arial"/>
          <w:sz w:val="22"/>
          <w:szCs w:val="22"/>
        </w:rPr>
        <w:t>), е</w:t>
      </w:r>
      <w:r w:rsidRPr="00DC74AD">
        <w:rPr>
          <w:rFonts w:ascii="Arial" w:hAnsi="Arial" w:cs="Arial"/>
          <w:sz w:val="22"/>
          <w:szCs w:val="22"/>
        </w:rPr>
        <w:t>сли они почувствуют необходимым, должны съездить к этому человеку и поговорить, раз он не может</w:t>
      </w:r>
      <w:r w:rsidR="00F0458A" w:rsidRPr="00DC74AD">
        <w:rPr>
          <w:rFonts w:ascii="Arial" w:hAnsi="Arial" w:cs="Arial"/>
          <w:sz w:val="22"/>
          <w:szCs w:val="22"/>
        </w:rPr>
        <w:t xml:space="preserve"> (н</w:t>
      </w:r>
      <w:r w:rsidRPr="00DC74AD">
        <w:rPr>
          <w:rFonts w:ascii="Arial" w:hAnsi="Arial" w:cs="Arial"/>
          <w:sz w:val="22"/>
          <w:szCs w:val="22"/>
        </w:rPr>
        <w:t>у</w:t>
      </w:r>
      <w:r w:rsidR="00CC1732" w:rsidRPr="00DC74AD">
        <w:rPr>
          <w:rFonts w:ascii="Arial" w:hAnsi="Arial" w:cs="Arial"/>
          <w:sz w:val="22"/>
          <w:szCs w:val="22"/>
        </w:rPr>
        <w:t>,</w:t>
      </w:r>
      <w:r w:rsidRPr="00DC74AD">
        <w:rPr>
          <w:rFonts w:ascii="Arial" w:hAnsi="Arial" w:cs="Arial"/>
          <w:sz w:val="22"/>
          <w:szCs w:val="22"/>
        </w:rPr>
        <w:t xml:space="preserve"> понятно, </w:t>
      </w:r>
      <w:r w:rsidR="00460234" w:rsidRPr="00DC74AD">
        <w:rPr>
          <w:rFonts w:ascii="Arial" w:hAnsi="Arial" w:cs="Arial"/>
          <w:sz w:val="22"/>
          <w:szCs w:val="22"/>
        </w:rPr>
        <w:t xml:space="preserve">у </w:t>
      </w:r>
      <w:r w:rsidRPr="00DC74AD">
        <w:rPr>
          <w:rFonts w:ascii="Arial" w:hAnsi="Arial" w:cs="Arial"/>
          <w:sz w:val="22"/>
          <w:szCs w:val="22"/>
        </w:rPr>
        <w:t xml:space="preserve">Владыки </w:t>
      </w:r>
      <w:r w:rsidR="00460234" w:rsidRPr="00DC74AD">
        <w:rPr>
          <w:rFonts w:ascii="Arial" w:hAnsi="Arial" w:cs="Arial"/>
          <w:sz w:val="22"/>
          <w:szCs w:val="22"/>
        </w:rPr>
        <w:t xml:space="preserve">спросить, </w:t>
      </w:r>
      <w:r w:rsidRPr="00DC74AD">
        <w:rPr>
          <w:rFonts w:ascii="Arial" w:hAnsi="Arial" w:cs="Arial"/>
          <w:sz w:val="22"/>
          <w:szCs w:val="22"/>
        </w:rPr>
        <w:t>и всё остальное</w:t>
      </w:r>
      <w:r w:rsidR="00F0458A" w:rsidRPr="00DC74AD">
        <w:rPr>
          <w:rFonts w:ascii="Arial" w:hAnsi="Arial" w:cs="Arial"/>
          <w:sz w:val="22"/>
          <w:szCs w:val="22"/>
        </w:rPr>
        <w:t>)</w:t>
      </w:r>
      <w:r w:rsidR="00690217" w:rsidRPr="00DC74AD">
        <w:rPr>
          <w:rFonts w:ascii="Arial" w:hAnsi="Arial" w:cs="Arial"/>
          <w:sz w:val="22"/>
          <w:szCs w:val="22"/>
        </w:rPr>
        <w:t>.</w:t>
      </w:r>
      <w:r w:rsidRPr="00DC74AD">
        <w:rPr>
          <w:rFonts w:ascii="Arial" w:hAnsi="Arial" w:cs="Arial"/>
          <w:sz w:val="22"/>
          <w:szCs w:val="22"/>
        </w:rPr>
        <w:t xml:space="preserve"> </w:t>
      </w:r>
      <w:r w:rsidR="00690217" w:rsidRPr="00DC74AD">
        <w:rPr>
          <w:rFonts w:ascii="Arial" w:hAnsi="Arial" w:cs="Arial"/>
          <w:sz w:val="22"/>
          <w:szCs w:val="22"/>
        </w:rPr>
        <w:t xml:space="preserve">Это </w:t>
      </w:r>
      <w:r w:rsidRPr="00DC74AD">
        <w:rPr>
          <w:rFonts w:ascii="Arial" w:hAnsi="Arial" w:cs="Arial"/>
          <w:sz w:val="22"/>
          <w:szCs w:val="22"/>
        </w:rPr>
        <w:t>не моя компетенция.</w:t>
      </w:r>
      <w:r w:rsidR="000F5700" w:rsidRPr="00DC74AD">
        <w:rPr>
          <w:rFonts w:ascii="Arial" w:hAnsi="Arial" w:cs="Arial"/>
          <w:sz w:val="22"/>
          <w:szCs w:val="22"/>
        </w:rPr>
        <w:t xml:space="preserve"> </w:t>
      </w:r>
    </w:p>
    <w:p w:rsidR="00AC3075"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 xml:space="preserve">Если они это не почувствуют </w:t>
      </w:r>
      <w:r w:rsidR="00895F13" w:rsidRPr="00DC74AD">
        <w:rPr>
          <w:rFonts w:ascii="Arial" w:hAnsi="Arial" w:cs="Arial"/>
          <w:sz w:val="22"/>
          <w:szCs w:val="22"/>
        </w:rPr>
        <w:t>необходимым</w:t>
      </w:r>
      <w:r w:rsidR="00F0458A" w:rsidRPr="00DC74AD">
        <w:rPr>
          <w:rFonts w:ascii="Arial" w:hAnsi="Arial" w:cs="Arial"/>
          <w:sz w:val="22"/>
          <w:szCs w:val="22"/>
        </w:rPr>
        <w:t>,</w:t>
      </w:r>
      <w:r w:rsidR="00895F13" w:rsidRPr="00DC74AD">
        <w:rPr>
          <w:rFonts w:ascii="Arial" w:hAnsi="Arial" w:cs="Arial"/>
          <w:sz w:val="22"/>
          <w:szCs w:val="22"/>
        </w:rPr>
        <w:t xml:space="preserve"> </w:t>
      </w:r>
      <w:r w:rsidRPr="00DC74AD">
        <w:rPr>
          <w:rFonts w:ascii="Arial" w:hAnsi="Arial" w:cs="Arial"/>
          <w:sz w:val="22"/>
          <w:szCs w:val="22"/>
        </w:rPr>
        <w:t xml:space="preserve">или Владыка скажет: </w:t>
      </w:r>
      <w:r w:rsidR="006B5169" w:rsidRPr="00DC74AD">
        <w:rPr>
          <w:rFonts w:ascii="Arial" w:hAnsi="Arial" w:cs="Arial"/>
          <w:sz w:val="22"/>
          <w:szCs w:val="22"/>
        </w:rPr>
        <w:t>"</w:t>
      </w:r>
      <w:r w:rsidRPr="00DC74AD">
        <w:rPr>
          <w:rFonts w:ascii="Arial" w:hAnsi="Arial" w:cs="Arial"/>
          <w:sz w:val="22"/>
          <w:szCs w:val="22"/>
        </w:rPr>
        <w:t>Не надо</w:t>
      </w:r>
      <w:r w:rsidR="006B5169" w:rsidRPr="00DC74AD">
        <w:rPr>
          <w:rFonts w:ascii="Arial" w:hAnsi="Arial" w:cs="Arial"/>
          <w:sz w:val="22"/>
          <w:szCs w:val="22"/>
        </w:rPr>
        <w:t>"</w:t>
      </w:r>
      <w:r w:rsidRPr="00DC74AD">
        <w:rPr>
          <w:rFonts w:ascii="Arial" w:hAnsi="Arial" w:cs="Arial"/>
          <w:sz w:val="22"/>
          <w:szCs w:val="22"/>
        </w:rPr>
        <w:t xml:space="preserve"> </w:t>
      </w:r>
      <w:r w:rsidR="00F0458A" w:rsidRPr="00DC74AD">
        <w:rPr>
          <w:rFonts w:ascii="Arial" w:hAnsi="Arial" w:cs="Arial"/>
          <w:sz w:val="22"/>
          <w:szCs w:val="22"/>
        </w:rPr>
        <w:t>и</w:t>
      </w:r>
      <w:r w:rsidRPr="00DC74AD">
        <w:rPr>
          <w:rFonts w:ascii="Arial" w:hAnsi="Arial" w:cs="Arial"/>
          <w:sz w:val="22"/>
          <w:szCs w:val="22"/>
        </w:rPr>
        <w:t xml:space="preserve">ли </w:t>
      </w:r>
      <w:r w:rsidR="00F0458A" w:rsidRPr="00DC74AD">
        <w:rPr>
          <w:rFonts w:ascii="Arial" w:hAnsi="Arial" w:cs="Arial"/>
          <w:sz w:val="22"/>
          <w:szCs w:val="22"/>
        </w:rPr>
        <w:t>"</w:t>
      </w:r>
      <w:r w:rsidR="00690217" w:rsidRPr="00DC74AD">
        <w:rPr>
          <w:rFonts w:ascii="Arial" w:hAnsi="Arial" w:cs="Arial"/>
          <w:sz w:val="22"/>
          <w:szCs w:val="22"/>
        </w:rPr>
        <w:t>Э</w:t>
      </w:r>
      <w:r w:rsidRPr="00DC74AD">
        <w:rPr>
          <w:rFonts w:ascii="Arial" w:hAnsi="Arial" w:cs="Arial"/>
          <w:sz w:val="22"/>
          <w:szCs w:val="22"/>
        </w:rPr>
        <w:t>то от гордыни, от амбиций</w:t>
      </w:r>
      <w:r w:rsidR="00F0458A" w:rsidRPr="00DC74AD">
        <w:rPr>
          <w:rFonts w:ascii="Arial" w:hAnsi="Arial" w:cs="Arial"/>
          <w:sz w:val="22"/>
          <w:szCs w:val="22"/>
        </w:rPr>
        <w:t>"</w:t>
      </w:r>
      <w:r w:rsidRPr="00DC74AD">
        <w:rPr>
          <w:rFonts w:ascii="Arial" w:hAnsi="Arial" w:cs="Arial"/>
          <w:sz w:val="22"/>
          <w:szCs w:val="22"/>
        </w:rPr>
        <w:t xml:space="preserve">, </w:t>
      </w:r>
      <w:r w:rsidR="00F0458A" w:rsidRPr="00DC74AD">
        <w:rPr>
          <w:rFonts w:ascii="Arial" w:hAnsi="Arial" w:cs="Arial"/>
          <w:sz w:val="22"/>
          <w:szCs w:val="22"/>
        </w:rPr>
        <w:t xml:space="preserve">– </w:t>
      </w:r>
      <w:r w:rsidRPr="00DC74AD">
        <w:rPr>
          <w:rFonts w:ascii="Arial" w:hAnsi="Arial" w:cs="Arial"/>
          <w:sz w:val="22"/>
          <w:szCs w:val="22"/>
        </w:rPr>
        <w:t>извиниться</w:t>
      </w:r>
      <w:r w:rsidR="00895F13" w:rsidRPr="00DC74AD">
        <w:rPr>
          <w:rFonts w:ascii="Arial" w:hAnsi="Arial" w:cs="Arial"/>
          <w:sz w:val="22"/>
          <w:szCs w:val="22"/>
        </w:rPr>
        <w:t xml:space="preserve"> и</w:t>
      </w:r>
      <w:r w:rsidRPr="00DC74AD">
        <w:rPr>
          <w:rFonts w:ascii="Arial" w:hAnsi="Arial" w:cs="Arial"/>
          <w:sz w:val="22"/>
          <w:szCs w:val="22"/>
        </w:rPr>
        <w:t xml:space="preserve"> сказать</w:t>
      </w:r>
      <w:r w:rsidR="00895F13"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00895F13" w:rsidRPr="00DC74AD">
        <w:rPr>
          <w:rFonts w:ascii="Arial" w:hAnsi="Arial" w:cs="Arial"/>
          <w:sz w:val="22"/>
          <w:szCs w:val="22"/>
        </w:rPr>
        <w:t>К</w:t>
      </w:r>
      <w:r w:rsidRPr="00DC74AD">
        <w:rPr>
          <w:rFonts w:ascii="Arial" w:hAnsi="Arial" w:cs="Arial"/>
          <w:sz w:val="22"/>
          <w:szCs w:val="22"/>
        </w:rPr>
        <w:t xml:space="preserve"> нам это не относится</w:t>
      </w:r>
      <w:r w:rsidR="006B5169" w:rsidRPr="00DC74AD">
        <w:rPr>
          <w:rFonts w:ascii="Arial" w:hAnsi="Arial" w:cs="Arial"/>
          <w:sz w:val="22"/>
          <w:szCs w:val="22"/>
        </w:rPr>
        <w:t>"</w:t>
      </w:r>
      <w:r w:rsidRPr="00DC74AD">
        <w:rPr>
          <w:rFonts w:ascii="Arial" w:hAnsi="Arial" w:cs="Arial"/>
          <w:sz w:val="22"/>
          <w:szCs w:val="22"/>
        </w:rPr>
        <w:t>. Почему? Очень много людей, чувствуя силу, работу, теперь прибегают со своими идеями и говорят:</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Надо, чтоб весь Дом сделал срочно практику по спасению </w:t>
      </w:r>
      <w:r w:rsidR="00AC3075" w:rsidRPr="00DC74AD">
        <w:rPr>
          <w:rFonts w:ascii="Arial" w:hAnsi="Arial" w:cs="Arial"/>
          <w:sz w:val="22"/>
          <w:szCs w:val="22"/>
        </w:rPr>
        <w:t>П</w:t>
      </w:r>
      <w:r w:rsidRPr="00DC74AD">
        <w:rPr>
          <w:rFonts w:ascii="Arial" w:hAnsi="Arial" w:cs="Arial"/>
          <w:sz w:val="22"/>
          <w:szCs w:val="22"/>
        </w:rPr>
        <w:t>ланеты в синем пламени, потому что на планету идёт</w:t>
      </w:r>
      <w:r w:rsidR="004F339A" w:rsidRPr="00DC74AD">
        <w:rPr>
          <w:rFonts w:ascii="Arial" w:hAnsi="Arial" w:cs="Arial"/>
          <w:sz w:val="22"/>
          <w:szCs w:val="22"/>
        </w:rPr>
        <w:t>,</w:t>
      </w:r>
      <w:r w:rsidRPr="00DC74AD">
        <w:rPr>
          <w:rFonts w:ascii="Arial" w:hAnsi="Arial" w:cs="Arial"/>
          <w:sz w:val="22"/>
          <w:szCs w:val="22"/>
        </w:rPr>
        <w:t xml:space="preserve"> ах, какая страшилка!</w:t>
      </w:r>
      <w:r w:rsidR="006B5169" w:rsidRPr="00DC74AD">
        <w:rPr>
          <w:rFonts w:ascii="Arial" w:hAnsi="Arial" w:cs="Arial"/>
          <w:sz w:val="22"/>
          <w:szCs w:val="22"/>
        </w:rPr>
        <w:t>"</w:t>
      </w:r>
      <w:r w:rsidR="00CC1732" w:rsidRPr="00DC74AD">
        <w:rPr>
          <w:rFonts w:ascii="Arial" w:hAnsi="Arial" w:cs="Arial"/>
          <w:sz w:val="22"/>
          <w:szCs w:val="22"/>
        </w:rPr>
        <w:t xml:space="preserve"> </w:t>
      </w:r>
      <w:r w:rsidR="00AC3075" w:rsidRPr="00DC74AD">
        <w:rPr>
          <w:rFonts w:ascii="Arial" w:hAnsi="Arial" w:cs="Arial"/>
          <w:sz w:val="22"/>
          <w:szCs w:val="22"/>
        </w:rPr>
        <w:t xml:space="preserve">– </w:t>
      </w:r>
      <w:r w:rsidRPr="00DC74AD">
        <w:rPr>
          <w:rFonts w:ascii="Arial" w:hAnsi="Arial" w:cs="Arial"/>
          <w:sz w:val="22"/>
          <w:szCs w:val="22"/>
        </w:rPr>
        <w:t>Я говорю:</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Делай</w:t>
      </w:r>
      <w:r w:rsidR="00690217" w:rsidRPr="00DC74AD">
        <w:rPr>
          <w:rFonts w:ascii="Arial" w:hAnsi="Arial" w:cs="Arial"/>
          <w:sz w:val="22"/>
          <w:szCs w:val="22"/>
        </w:rPr>
        <w:t>!</w:t>
      </w:r>
      <w:r w:rsidRPr="00DC74AD">
        <w:rPr>
          <w:rFonts w:ascii="Arial" w:hAnsi="Arial" w:cs="Arial"/>
          <w:sz w:val="22"/>
          <w:szCs w:val="22"/>
        </w:rPr>
        <w:t xml:space="preserve"> Зачем весь Изначальный Дом?</w:t>
      </w:r>
      <w:r w:rsidR="006B5169" w:rsidRPr="00DC74AD">
        <w:rPr>
          <w:rFonts w:ascii="Arial" w:hAnsi="Arial" w:cs="Arial"/>
          <w:sz w:val="22"/>
          <w:szCs w:val="22"/>
        </w:rPr>
        <w:t>"</w:t>
      </w:r>
      <w:r w:rsidR="00CC1732" w:rsidRPr="00DC74AD">
        <w:rPr>
          <w:rFonts w:ascii="Arial" w:hAnsi="Arial" w:cs="Arial"/>
          <w:sz w:val="22"/>
          <w:szCs w:val="22"/>
        </w:rPr>
        <w:t xml:space="preserve"> </w:t>
      </w:r>
      <w:r w:rsidR="00AC3075"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Как? Я без всех это сделать не могу!</w:t>
      </w:r>
      <w:r w:rsidR="006B5169" w:rsidRPr="00DC74AD">
        <w:rPr>
          <w:rFonts w:ascii="Arial" w:hAnsi="Arial" w:cs="Arial"/>
          <w:sz w:val="22"/>
          <w:szCs w:val="22"/>
        </w:rPr>
        <w:t>"</w:t>
      </w:r>
      <w:r w:rsidR="00CC1732" w:rsidRPr="00DC74AD">
        <w:rPr>
          <w:rFonts w:ascii="Arial" w:hAnsi="Arial" w:cs="Arial"/>
          <w:sz w:val="22"/>
          <w:szCs w:val="22"/>
        </w:rPr>
        <w:t xml:space="preserve"> </w:t>
      </w:r>
      <w:r w:rsidR="00AC3075" w:rsidRPr="00DC74AD">
        <w:rPr>
          <w:rFonts w:ascii="Arial" w:hAnsi="Arial" w:cs="Arial"/>
          <w:sz w:val="22"/>
          <w:szCs w:val="22"/>
        </w:rPr>
        <w:t xml:space="preserve">– </w:t>
      </w:r>
      <w:r w:rsidRPr="00DC74AD">
        <w:rPr>
          <w:rFonts w:ascii="Arial" w:hAnsi="Arial" w:cs="Arial"/>
          <w:sz w:val="22"/>
          <w:szCs w:val="22"/>
        </w:rPr>
        <w:t>Я говорю:</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А зачем все? Выйди на присутстви</w:t>
      </w:r>
      <w:r w:rsidR="00690217" w:rsidRPr="00DC74AD">
        <w:rPr>
          <w:rFonts w:ascii="Arial" w:hAnsi="Arial" w:cs="Arial"/>
          <w:sz w:val="22"/>
          <w:szCs w:val="22"/>
        </w:rPr>
        <w:t>я</w:t>
      </w:r>
      <w:r w:rsidRPr="00DC74AD">
        <w:rPr>
          <w:rFonts w:ascii="Arial" w:hAnsi="Arial" w:cs="Arial"/>
          <w:sz w:val="22"/>
          <w:szCs w:val="22"/>
        </w:rPr>
        <w:t xml:space="preserve">, сделай зов Воинов </w:t>
      </w:r>
      <w:r w:rsidR="003C0440" w:rsidRPr="00DC74AD">
        <w:rPr>
          <w:rFonts w:ascii="Arial" w:hAnsi="Arial" w:cs="Arial"/>
          <w:sz w:val="22"/>
          <w:szCs w:val="22"/>
        </w:rPr>
        <w:t xml:space="preserve">Огня </w:t>
      </w:r>
      <w:r w:rsidRPr="00DC74AD">
        <w:rPr>
          <w:rFonts w:ascii="Arial" w:hAnsi="Arial" w:cs="Arial"/>
          <w:sz w:val="22"/>
          <w:szCs w:val="22"/>
        </w:rPr>
        <w:t>Дома ФА-Отца Метагалактики</w:t>
      </w:r>
      <w:r w:rsidR="004F339A" w:rsidRPr="00DC74AD">
        <w:rPr>
          <w:rFonts w:ascii="Arial" w:hAnsi="Arial" w:cs="Arial"/>
          <w:sz w:val="22"/>
          <w:szCs w:val="22"/>
        </w:rPr>
        <w:t>.</w:t>
      </w:r>
      <w:r w:rsidRPr="00DC74AD">
        <w:rPr>
          <w:rFonts w:ascii="Arial" w:hAnsi="Arial" w:cs="Arial"/>
          <w:sz w:val="22"/>
          <w:szCs w:val="22"/>
        </w:rPr>
        <w:t xml:space="preserve"> </w:t>
      </w:r>
      <w:r w:rsidR="004F339A" w:rsidRPr="00DC74AD">
        <w:rPr>
          <w:rFonts w:ascii="Arial" w:hAnsi="Arial" w:cs="Arial"/>
          <w:sz w:val="22"/>
          <w:szCs w:val="22"/>
        </w:rPr>
        <w:t>К</w:t>
      </w:r>
      <w:r w:rsidRPr="00DC74AD">
        <w:rPr>
          <w:rFonts w:ascii="Arial" w:hAnsi="Arial" w:cs="Arial"/>
          <w:sz w:val="22"/>
          <w:szCs w:val="22"/>
        </w:rPr>
        <w:t xml:space="preserve"> тебе с присутствий сбегутся все, кто почувствует, что этот зов от Отца</w:t>
      </w:r>
      <w:r w:rsidR="00AC3075" w:rsidRPr="00DC74AD">
        <w:rPr>
          <w:rFonts w:ascii="Arial" w:hAnsi="Arial" w:cs="Arial"/>
          <w:sz w:val="22"/>
          <w:szCs w:val="22"/>
        </w:rPr>
        <w:t xml:space="preserve"> (</w:t>
      </w:r>
      <w:r w:rsidRPr="00DC74AD">
        <w:rPr>
          <w:rFonts w:ascii="Arial" w:hAnsi="Arial" w:cs="Arial"/>
          <w:sz w:val="22"/>
          <w:szCs w:val="22"/>
        </w:rPr>
        <w:t xml:space="preserve">кто не почувствует </w:t>
      </w:r>
      <w:r w:rsidR="00F872D5" w:rsidRPr="00DC74AD">
        <w:rPr>
          <w:rFonts w:ascii="Arial" w:hAnsi="Arial" w:cs="Arial"/>
          <w:sz w:val="22"/>
          <w:szCs w:val="22"/>
        </w:rPr>
        <w:t>–</w:t>
      </w:r>
      <w:r w:rsidRPr="00DC74AD">
        <w:rPr>
          <w:rFonts w:ascii="Arial" w:hAnsi="Arial" w:cs="Arial"/>
          <w:sz w:val="22"/>
          <w:szCs w:val="22"/>
        </w:rPr>
        <w:t xml:space="preserve"> не сбегутся</w:t>
      </w:r>
      <w:r w:rsidR="00AC3075" w:rsidRPr="00DC74AD">
        <w:rPr>
          <w:rFonts w:ascii="Arial" w:hAnsi="Arial" w:cs="Arial"/>
          <w:sz w:val="22"/>
          <w:szCs w:val="22"/>
        </w:rPr>
        <w:t>) – и</w:t>
      </w:r>
      <w:r w:rsidRPr="00DC74AD">
        <w:rPr>
          <w:rFonts w:ascii="Arial" w:hAnsi="Arial" w:cs="Arial"/>
          <w:sz w:val="22"/>
          <w:szCs w:val="22"/>
        </w:rPr>
        <w:t xml:space="preserve"> вперёд с этой командой </w:t>
      </w:r>
      <w:r w:rsidR="00895F13" w:rsidRPr="00DC74AD">
        <w:rPr>
          <w:rFonts w:ascii="Arial" w:hAnsi="Arial" w:cs="Arial"/>
          <w:sz w:val="22"/>
          <w:szCs w:val="22"/>
        </w:rPr>
        <w:t>рушить</w:t>
      </w:r>
      <w:r w:rsidR="006B5169" w:rsidRPr="00DC74AD">
        <w:rPr>
          <w:rFonts w:ascii="Arial" w:hAnsi="Arial" w:cs="Arial"/>
          <w:sz w:val="22"/>
          <w:szCs w:val="22"/>
        </w:rPr>
        <w:t>"</w:t>
      </w:r>
      <w:r w:rsidRPr="00DC74AD">
        <w:rPr>
          <w:rFonts w:ascii="Arial" w:hAnsi="Arial" w:cs="Arial"/>
          <w:sz w:val="22"/>
          <w:szCs w:val="22"/>
        </w:rPr>
        <w:t>.</w:t>
      </w:r>
      <w:r w:rsidR="00CC1732" w:rsidRPr="00DC74AD">
        <w:rPr>
          <w:rFonts w:ascii="Arial" w:hAnsi="Arial" w:cs="Arial"/>
          <w:sz w:val="22"/>
          <w:szCs w:val="22"/>
        </w:rPr>
        <w:t xml:space="preserve"> </w:t>
      </w:r>
      <w:r w:rsidR="00AC3075" w:rsidRPr="00DC74AD">
        <w:rPr>
          <w:rFonts w:ascii="Arial" w:hAnsi="Arial" w:cs="Arial"/>
          <w:sz w:val="22"/>
          <w:szCs w:val="22"/>
        </w:rPr>
        <w:t>–</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Нет! Мне нужны физические!</w:t>
      </w:r>
      <w:r w:rsidR="006B5169" w:rsidRPr="00DC74AD">
        <w:rPr>
          <w:rFonts w:ascii="Arial" w:hAnsi="Arial" w:cs="Arial"/>
          <w:sz w:val="22"/>
          <w:szCs w:val="22"/>
        </w:rPr>
        <w:t>"</w:t>
      </w:r>
      <w:r w:rsidR="00CC1732" w:rsidRPr="00DC74AD">
        <w:rPr>
          <w:rFonts w:ascii="Arial" w:hAnsi="Arial" w:cs="Arial"/>
          <w:sz w:val="22"/>
          <w:szCs w:val="22"/>
        </w:rPr>
        <w:t xml:space="preserve"> </w:t>
      </w:r>
      <w:r w:rsidR="00AC3075" w:rsidRPr="00DC74AD">
        <w:rPr>
          <w:rFonts w:ascii="Arial" w:hAnsi="Arial" w:cs="Arial"/>
          <w:sz w:val="22"/>
          <w:szCs w:val="22"/>
        </w:rPr>
        <w:t xml:space="preserve">– </w:t>
      </w:r>
      <w:r w:rsidRPr="00DC74AD">
        <w:rPr>
          <w:rFonts w:ascii="Arial" w:hAnsi="Arial" w:cs="Arial"/>
          <w:sz w:val="22"/>
          <w:szCs w:val="22"/>
        </w:rPr>
        <w:t>Я говорю:</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Ну</w:t>
      </w:r>
      <w:r w:rsidR="00895F13" w:rsidRPr="00DC74AD">
        <w:rPr>
          <w:rFonts w:ascii="Arial" w:hAnsi="Arial" w:cs="Arial"/>
          <w:sz w:val="22"/>
          <w:szCs w:val="22"/>
        </w:rPr>
        <w:t>,</w:t>
      </w:r>
      <w:r w:rsidR="00AC3075" w:rsidRPr="00DC74AD">
        <w:rPr>
          <w:rFonts w:ascii="Arial" w:hAnsi="Arial" w:cs="Arial"/>
          <w:sz w:val="22"/>
          <w:szCs w:val="22"/>
        </w:rPr>
        <w:t> </w:t>
      </w:r>
      <w:r w:rsidRPr="00DC74AD">
        <w:rPr>
          <w:rFonts w:ascii="Arial" w:hAnsi="Arial" w:cs="Arial"/>
          <w:sz w:val="22"/>
          <w:szCs w:val="22"/>
        </w:rPr>
        <w:t>предлагай, но я это не буду подтверждать</w:t>
      </w:r>
      <w:r w:rsidR="00AC3075" w:rsidRPr="00DC74AD">
        <w:rPr>
          <w:rFonts w:ascii="Arial" w:hAnsi="Arial" w:cs="Arial"/>
          <w:sz w:val="22"/>
          <w:szCs w:val="22"/>
        </w:rPr>
        <w:t>.</w:t>
      </w:r>
      <w:r w:rsidRPr="00DC74AD">
        <w:rPr>
          <w:rFonts w:ascii="Arial" w:hAnsi="Arial" w:cs="Arial"/>
          <w:sz w:val="22"/>
          <w:szCs w:val="22"/>
        </w:rPr>
        <w:t xml:space="preserve"> </w:t>
      </w:r>
      <w:r w:rsidR="00AC3075" w:rsidRPr="00DC74AD">
        <w:rPr>
          <w:rFonts w:ascii="Arial" w:hAnsi="Arial" w:cs="Arial"/>
          <w:sz w:val="22"/>
          <w:szCs w:val="22"/>
        </w:rPr>
        <w:t xml:space="preserve">Это </w:t>
      </w:r>
      <w:r w:rsidRPr="00DC74AD">
        <w:rPr>
          <w:rFonts w:ascii="Arial" w:hAnsi="Arial" w:cs="Arial"/>
          <w:sz w:val="22"/>
          <w:szCs w:val="22"/>
        </w:rPr>
        <w:t>твоё право</w:t>
      </w:r>
      <w:r w:rsidR="003C0440" w:rsidRPr="00DC74AD">
        <w:rPr>
          <w:rFonts w:ascii="Arial" w:hAnsi="Arial" w:cs="Arial"/>
          <w:sz w:val="22"/>
          <w:szCs w:val="22"/>
        </w:rPr>
        <w:t>.</w:t>
      </w:r>
      <w:r w:rsidR="00AC3075" w:rsidRPr="00DC74AD">
        <w:rPr>
          <w:rFonts w:ascii="Arial" w:hAnsi="Arial" w:cs="Arial"/>
          <w:sz w:val="22"/>
          <w:szCs w:val="22"/>
        </w:rPr>
        <w:t xml:space="preserve"> </w:t>
      </w:r>
      <w:r w:rsidR="003C0440" w:rsidRPr="00DC74AD">
        <w:rPr>
          <w:rFonts w:ascii="Arial" w:hAnsi="Arial" w:cs="Arial"/>
          <w:sz w:val="22"/>
          <w:szCs w:val="22"/>
        </w:rPr>
        <w:t xml:space="preserve">Но </w:t>
      </w:r>
      <w:r w:rsidRPr="00DC74AD">
        <w:rPr>
          <w:rFonts w:ascii="Arial" w:hAnsi="Arial" w:cs="Arial"/>
          <w:sz w:val="22"/>
          <w:szCs w:val="22"/>
        </w:rPr>
        <w:t>я буду со всех требовать работу Изначальных Домов</w:t>
      </w:r>
      <w:r w:rsidR="00AC3075" w:rsidRPr="00DC74AD">
        <w:rPr>
          <w:rFonts w:ascii="Arial" w:hAnsi="Arial" w:cs="Arial"/>
          <w:sz w:val="22"/>
          <w:szCs w:val="22"/>
        </w:rPr>
        <w:t>"</w:t>
      </w:r>
      <w:r w:rsidRPr="00DC74AD">
        <w:rPr>
          <w:rFonts w:ascii="Arial" w:hAnsi="Arial" w:cs="Arial"/>
          <w:sz w:val="22"/>
          <w:szCs w:val="22"/>
        </w:rPr>
        <w:t>.</w:t>
      </w:r>
    </w:p>
    <w:p w:rsidR="00E5125B"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lastRenderedPageBreak/>
        <w:t>А</w:t>
      </w:r>
      <w:r w:rsidR="00AC3075" w:rsidRPr="00DC74AD">
        <w:rPr>
          <w:rFonts w:ascii="Arial" w:hAnsi="Arial" w:cs="Arial"/>
          <w:sz w:val="22"/>
          <w:szCs w:val="22"/>
        </w:rPr>
        <w:t xml:space="preserve"> </w:t>
      </w:r>
      <w:r w:rsidRPr="00DC74AD">
        <w:rPr>
          <w:rFonts w:ascii="Arial" w:hAnsi="Arial" w:cs="Arial"/>
          <w:sz w:val="22"/>
          <w:szCs w:val="22"/>
        </w:rPr>
        <w:t xml:space="preserve">то у нас одна </w:t>
      </w:r>
      <w:r w:rsidR="00AC3075" w:rsidRPr="00DC74AD">
        <w:rPr>
          <w:rFonts w:ascii="Arial" w:hAnsi="Arial" w:cs="Arial"/>
          <w:sz w:val="22"/>
          <w:szCs w:val="22"/>
        </w:rPr>
        <w:t>ч</w:t>
      </w:r>
      <w:r w:rsidRPr="00DC74AD">
        <w:rPr>
          <w:rFonts w:ascii="Arial" w:hAnsi="Arial" w:cs="Arial"/>
          <w:sz w:val="22"/>
          <w:szCs w:val="22"/>
        </w:rPr>
        <w:t>ело предложила такую программу в одном Изначальном Доме, что два Соведущих сказали:</w:t>
      </w:r>
      <w:r w:rsidR="00CC1732"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Ну</w:t>
      </w:r>
      <w:r w:rsidR="00CC1732" w:rsidRPr="00DC74AD">
        <w:rPr>
          <w:rFonts w:ascii="Arial" w:hAnsi="Arial" w:cs="Arial"/>
          <w:sz w:val="22"/>
          <w:szCs w:val="22"/>
        </w:rPr>
        <w:t>,</w:t>
      </w:r>
      <w:r w:rsidRPr="00DC74AD">
        <w:rPr>
          <w:rFonts w:ascii="Arial" w:hAnsi="Arial" w:cs="Arial"/>
          <w:sz w:val="22"/>
          <w:szCs w:val="22"/>
        </w:rPr>
        <w:t xml:space="preserve"> если мы эту программу не выполним, не сходим в три пламени </w:t>
      </w:r>
      <w:r w:rsidR="0078313C" w:rsidRPr="00DC74AD">
        <w:rPr>
          <w:rFonts w:ascii="Arial" w:hAnsi="Arial" w:cs="Arial"/>
          <w:sz w:val="22"/>
          <w:szCs w:val="22"/>
        </w:rPr>
        <w:t>П</w:t>
      </w:r>
      <w:r w:rsidRPr="00DC74AD">
        <w:rPr>
          <w:rFonts w:ascii="Arial" w:hAnsi="Arial" w:cs="Arial"/>
          <w:sz w:val="22"/>
          <w:szCs w:val="22"/>
        </w:rPr>
        <w:t>ланеты, Изначального Дома ФА просто не будет</w:t>
      </w:r>
      <w:r w:rsidR="006B5169" w:rsidRPr="00DC74AD">
        <w:rPr>
          <w:rFonts w:ascii="Arial" w:hAnsi="Arial" w:cs="Arial"/>
          <w:sz w:val="22"/>
          <w:szCs w:val="22"/>
        </w:rPr>
        <w:t>"</w:t>
      </w:r>
      <w:r w:rsidR="003C0440" w:rsidRPr="00DC74AD">
        <w:rPr>
          <w:rFonts w:ascii="Arial" w:hAnsi="Arial" w:cs="Arial"/>
          <w:sz w:val="22"/>
          <w:szCs w:val="22"/>
        </w:rPr>
        <w:t>,</w:t>
      </w:r>
      <w:r w:rsidR="000F5700" w:rsidRPr="00DC74AD">
        <w:rPr>
          <w:rFonts w:ascii="Arial" w:hAnsi="Arial" w:cs="Arial"/>
          <w:sz w:val="22"/>
          <w:szCs w:val="22"/>
        </w:rPr>
        <w:t xml:space="preserve"> </w:t>
      </w:r>
      <w:r w:rsidR="0078313C" w:rsidRPr="00DC74AD">
        <w:rPr>
          <w:rFonts w:ascii="Arial" w:hAnsi="Arial" w:cs="Arial"/>
          <w:sz w:val="22"/>
          <w:szCs w:val="22"/>
        </w:rPr>
        <w:t xml:space="preserve">– и </w:t>
      </w:r>
      <w:r w:rsidR="00CC1732" w:rsidRPr="00DC74AD">
        <w:rPr>
          <w:rFonts w:ascii="Arial" w:hAnsi="Arial" w:cs="Arial"/>
          <w:sz w:val="22"/>
          <w:szCs w:val="22"/>
        </w:rPr>
        <w:t>пол</w:t>
      </w:r>
      <w:r w:rsidRPr="00DC74AD">
        <w:rPr>
          <w:rFonts w:ascii="Arial" w:hAnsi="Arial" w:cs="Arial"/>
          <w:sz w:val="22"/>
          <w:szCs w:val="22"/>
        </w:rPr>
        <w:t xml:space="preserve">состава </w:t>
      </w:r>
      <w:r w:rsidR="0078313C" w:rsidRPr="00DC74AD">
        <w:rPr>
          <w:rFonts w:ascii="Arial" w:hAnsi="Arial" w:cs="Arial"/>
          <w:sz w:val="22"/>
          <w:szCs w:val="22"/>
        </w:rPr>
        <w:t>ведущих о</w:t>
      </w:r>
      <w:r w:rsidRPr="00DC74AD">
        <w:rPr>
          <w:rFonts w:ascii="Arial" w:hAnsi="Arial" w:cs="Arial"/>
          <w:sz w:val="22"/>
          <w:szCs w:val="22"/>
        </w:rPr>
        <w:t xml:space="preserve">гня вместе с Соведущими так вошли в </w:t>
      </w:r>
      <w:r w:rsidR="0078313C" w:rsidRPr="00DC74AD">
        <w:rPr>
          <w:rFonts w:ascii="Arial" w:hAnsi="Arial" w:cs="Arial"/>
          <w:sz w:val="22"/>
          <w:szCs w:val="22"/>
        </w:rPr>
        <w:t>П</w:t>
      </w:r>
      <w:r w:rsidRPr="00DC74AD">
        <w:rPr>
          <w:rFonts w:ascii="Arial" w:hAnsi="Arial" w:cs="Arial"/>
          <w:sz w:val="22"/>
          <w:szCs w:val="22"/>
        </w:rPr>
        <w:t>ланету и в её пламя, что началась интоксикация Дома. И Ведущая Изначального Дома сделала вето</w:t>
      </w:r>
      <w:r w:rsidR="0078313C" w:rsidRPr="00DC74AD">
        <w:rPr>
          <w:rFonts w:ascii="Arial" w:hAnsi="Arial" w:cs="Arial"/>
          <w:sz w:val="22"/>
          <w:szCs w:val="22"/>
        </w:rPr>
        <w:t>.</w:t>
      </w:r>
      <w:r w:rsidRPr="00DC74AD">
        <w:rPr>
          <w:rFonts w:ascii="Arial" w:hAnsi="Arial" w:cs="Arial"/>
          <w:sz w:val="22"/>
          <w:szCs w:val="22"/>
        </w:rPr>
        <w:t xml:space="preserve"> </w:t>
      </w:r>
      <w:r w:rsidR="0078313C" w:rsidRPr="00DC74AD">
        <w:rPr>
          <w:rFonts w:ascii="Arial" w:hAnsi="Arial" w:cs="Arial"/>
          <w:sz w:val="22"/>
          <w:szCs w:val="22"/>
        </w:rPr>
        <w:t xml:space="preserve">На </w:t>
      </w:r>
      <w:r w:rsidRPr="00DC74AD">
        <w:rPr>
          <w:rFonts w:ascii="Arial" w:hAnsi="Arial" w:cs="Arial"/>
          <w:sz w:val="22"/>
          <w:szCs w:val="22"/>
        </w:rPr>
        <w:t>неё все наехали, сказали</w:t>
      </w:r>
      <w:r w:rsidR="00BD4F05"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00BD4F05" w:rsidRPr="00DC74AD">
        <w:rPr>
          <w:rFonts w:ascii="Arial" w:hAnsi="Arial" w:cs="Arial"/>
          <w:sz w:val="22"/>
          <w:szCs w:val="22"/>
        </w:rPr>
        <w:t>Т</w:t>
      </w:r>
      <w:r w:rsidRPr="00DC74AD">
        <w:rPr>
          <w:rFonts w:ascii="Arial" w:hAnsi="Arial" w:cs="Arial"/>
          <w:sz w:val="22"/>
          <w:szCs w:val="22"/>
        </w:rPr>
        <w:t>ы плохая</w:t>
      </w:r>
      <w:r w:rsidR="006B5169" w:rsidRPr="00DC74AD">
        <w:rPr>
          <w:rFonts w:ascii="Arial" w:hAnsi="Arial" w:cs="Arial"/>
          <w:sz w:val="22"/>
          <w:szCs w:val="22"/>
        </w:rPr>
        <w:t>"</w:t>
      </w:r>
      <w:r w:rsidR="00BD4F05" w:rsidRPr="00DC74AD">
        <w:rPr>
          <w:rFonts w:ascii="Arial" w:hAnsi="Arial" w:cs="Arial"/>
          <w:sz w:val="22"/>
          <w:szCs w:val="22"/>
        </w:rPr>
        <w:t>.</w:t>
      </w:r>
      <w:r w:rsidRPr="00DC74AD">
        <w:rPr>
          <w:rFonts w:ascii="Arial" w:hAnsi="Arial" w:cs="Arial"/>
          <w:sz w:val="22"/>
          <w:szCs w:val="22"/>
        </w:rPr>
        <w:t xml:space="preserve"> </w:t>
      </w:r>
      <w:r w:rsidR="0078313C" w:rsidRPr="00DC74AD">
        <w:rPr>
          <w:rFonts w:ascii="Arial" w:hAnsi="Arial" w:cs="Arial"/>
          <w:sz w:val="22"/>
          <w:szCs w:val="22"/>
        </w:rPr>
        <w:t xml:space="preserve">– </w:t>
      </w:r>
      <w:r w:rsidR="00895F13" w:rsidRPr="00DC74AD">
        <w:rPr>
          <w:rFonts w:ascii="Arial" w:hAnsi="Arial" w:cs="Arial"/>
          <w:sz w:val="22"/>
          <w:szCs w:val="22"/>
        </w:rPr>
        <w:t>Н</w:t>
      </w:r>
      <w:r w:rsidRPr="00DC74AD">
        <w:rPr>
          <w:rFonts w:ascii="Arial" w:hAnsi="Arial" w:cs="Arial"/>
          <w:sz w:val="22"/>
          <w:szCs w:val="22"/>
        </w:rPr>
        <w:t xml:space="preserve">ачали звонить мне. Я сказал: </w:t>
      </w:r>
      <w:r w:rsidR="006B5169" w:rsidRPr="00DC74AD">
        <w:rPr>
          <w:rFonts w:ascii="Arial" w:hAnsi="Arial" w:cs="Arial"/>
          <w:sz w:val="22"/>
          <w:szCs w:val="22"/>
        </w:rPr>
        <w:t>"</w:t>
      </w:r>
      <w:r w:rsidRPr="00DC74AD">
        <w:rPr>
          <w:rFonts w:ascii="Arial" w:hAnsi="Arial" w:cs="Arial"/>
          <w:sz w:val="22"/>
          <w:szCs w:val="22"/>
        </w:rPr>
        <w:t>Правильно сделала</w:t>
      </w:r>
      <w:r w:rsidR="006B5169" w:rsidRPr="00DC74AD">
        <w:rPr>
          <w:rFonts w:ascii="Arial" w:hAnsi="Arial" w:cs="Arial"/>
          <w:sz w:val="22"/>
          <w:szCs w:val="22"/>
        </w:rPr>
        <w:t>"</w:t>
      </w:r>
      <w:r w:rsidR="003C0440" w:rsidRPr="00DC74AD">
        <w:rPr>
          <w:rFonts w:ascii="Arial" w:hAnsi="Arial" w:cs="Arial"/>
          <w:sz w:val="22"/>
          <w:szCs w:val="22"/>
        </w:rPr>
        <w:t>,</w:t>
      </w:r>
      <w:r w:rsidRPr="00DC74AD">
        <w:rPr>
          <w:rFonts w:ascii="Arial" w:hAnsi="Arial" w:cs="Arial"/>
          <w:sz w:val="22"/>
          <w:szCs w:val="22"/>
        </w:rPr>
        <w:t xml:space="preserve"> и сказал, что они плохие.</w:t>
      </w:r>
      <w:r w:rsidR="0078313C" w:rsidRPr="00DC74AD">
        <w:rPr>
          <w:rFonts w:ascii="Arial" w:hAnsi="Arial" w:cs="Arial"/>
          <w:sz w:val="22"/>
          <w:szCs w:val="22"/>
        </w:rPr>
        <w:t xml:space="preserve"> –</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Как?! Нам Отец поручил войти в пламя </w:t>
      </w:r>
      <w:r w:rsidR="0078313C" w:rsidRPr="00DC74AD">
        <w:rPr>
          <w:rFonts w:ascii="Arial" w:hAnsi="Arial" w:cs="Arial"/>
          <w:sz w:val="22"/>
          <w:szCs w:val="22"/>
        </w:rPr>
        <w:t>Планеты</w:t>
      </w:r>
      <w:r w:rsidR="00895F13"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подчистить его</w:t>
      </w:r>
      <w:r w:rsidR="003C0440" w:rsidRPr="00DC74AD">
        <w:rPr>
          <w:rFonts w:ascii="Arial" w:hAnsi="Arial" w:cs="Arial"/>
          <w:sz w:val="22"/>
          <w:szCs w:val="22"/>
        </w:rPr>
        <w:t>-о-о</w:t>
      </w:r>
      <w:r w:rsidR="006B5169" w:rsidRPr="00DC74AD">
        <w:rPr>
          <w:rFonts w:ascii="Arial" w:hAnsi="Arial" w:cs="Arial"/>
          <w:sz w:val="22"/>
          <w:szCs w:val="22"/>
        </w:rPr>
        <w:t>"</w:t>
      </w:r>
      <w:r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Ведущая что предложила</w:t>
      </w:r>
      <w:r w:rsidR="00895F13" w:rsidRPr="00DC74AD">
        <w:rPr>
          <w:rFonts w:ascii="Arial" w:hAnsi="Arial" w:cs="Arial"/>
          <w:sz w:val="22"/>
          <w:szCs w:val="22"/>
        </w:rPr>
        <w:t>?</w:t>
      </w:r>
      <w:r w:rsidRPr="00DC74AD">
        <w:rPr>
          <w:rFonts w:ascii="Arial" w:hAnsi="Arial" w:cs="Arial"/>
          <w:sz w:val="22"/>
          <w:szCs w:val="22"/>
        </w:rPr>
        <w:t xml:space="preserve"> Это целый Дом Проявления, работающий с Буддой Метагалактики</w:t>
      </w:r>
      <w:r w:rsidR="006B5169" w:rsidRPr="00DC74AD">
        <w:rPr>
          <w:rFonts w:ascii="Arial" w:hAnsi="Arial" w:cs="Arial"/>
          <w:sz w:val="22"/>
          <w:szCs w:val="22"/>
        </w:rPr>
        <w:t>"</w:t>
      </w:r>
      <w:r w:rsidRPr="00DC74AD">
        <w:rPr>
          <w:rFonts w:ascii="Arial" w:hAnsi="Arial" w:cs="Arial"/>
          <w:sz w:val="22"/>
          <w:szCs w:val="22"/>
        </w:rPr>
        <w:t>.</w:t>
      </w:r>
      <w:r w:rsidR="000F5700"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Тебе Будда давал?</w:t>
      </w:r>
      <w:r w:rsidR="006B5169" w:rsidRPr="00DC74AD">
        <w:rPr>
          <w:rFonts w:ascii="Arial" w:hAnsi="Arial" w:cs="Arial"/>
          <w:sz w:val="22"/>
          <w:szCs w:val="22"/>
        </w:rPr>
        <w:t>"</w:t>
      </w:r>
      <w:r w:rsidR="00BD4F05" w:rsidRPr="00DC74AD">
        <w:rPr>
          <w:rFonts w:ascii="Arial" w:hAnsi="Arial" w:cs="Arial"/>
          <w:sz w:val="22"/>
          <w:szCs w:val="22"/>
        </w:rPr>
        <w:t xml:space="preserve"> </w:t>
      </w:r>
      <w:r w:rsidR="0078313C" w:rsidRPr="00DC74AD">
        <w:rPr>
          <w:rFonts w:ascii="Arial" w:hAnsi="Arial" w:cs="Arial"/>
          <w:sz w:val="22"/>
          <w:szCs w:val="22"/>
        </w:rPr>
        <w:t xml:space="preserve">– </w:t>
      </w:r>
      <w:r w:rsidRPr="00DC74AD">
        <w:rPr>
          <w:rFonts w:ascii="Arial" w:hAnsi="Arial" w:cs="Arial"/>
          <w:sz w:val="22"/>
          <w:szCs w:val="22"/>
        </w:rPr>
        <w:t>Она говорит:</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Да</w:t>
      </w:r>
      <w:r w:rsidR="006B5169" w:rsidRPr="00DC74AD">
        <w:rPr>
          <w:rFonts w:ascii="Arial" w:hAnsi="Arial" w:cs="Arial"/>
          <w:sz w:val="22"/>
          <w:szCs w:val="22"/>
        </w:rPr>
        <w:t>"</w:t>
      </w:r>
      <w:r w:rsidRPr="00DC74AD">
        <w:rPr>
          <w:rFonts w:ascii="Arial" w:hAnsi="Arial" w:cs="Arial"/>
          <w:sz w:val="22"/>
          <w:szCs w:val="22"/>
        </w:rPr>
        <w:t>.</w:t>
      </w:r>
      <w:r w:rsidR="00BD4F05"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Ну и делай в рамках Дома Проявления</w:t>
      </w:r>
      <w:r w:rsidR="00660FC0" w:rsidRPr="00DC74AD">
        <w:rPr>
          <w:rFonts w:ascii="Arial" w:hAnsi="Arial" w:cs="Arial"/>
          <w:sz w:val="22"/>
          <w:szCs w:val="22"/>
        </w:rPr>
        <w:t>.</w:t>
      </w:r>
      <w:r w:rsidRPr="00DC74AD">
        <w:rPr>
          <w:rFonts w:ascii="Arial" w:hAnsi="Arial" w:cs="Arial"/>
          <w:sz w:val="22"/>
          <w:szCs w:val="22"/>
        </w:rPr>
        <w:t xml:space="preserve"> </w:t>
      </w:r>
      <w:r w:rsidR="00660FC0" w:rsidRPr="00DC74AD">
        <w:rPr>
          <w:rFonts w:ascii="Arial" w:hAnsi="Arial" w:cs="Arial"/>
          <w:sz w:val="22"/>
          <w:szCs w:val="22"/>
        </w:rPr>
        <w:t xml:space="preserve">Зачем </w:t>
      </w:r>
      <w:r w:rsidRPr="00DC74AD">
        <w:rPr>
          <w:rFonts w:ascii="Arial" w:hAnsi="Arial" w:cs="Arial"/>
          <w:sz w:val="22"/>
          <w:szCs w:val="22"/>
        </w:rPr>
        <w:t>ты в Изначальный Дом прёшься?</w:t>
      </w:r>
      <w:r w:rsidR="006B5169" w:rsidRPr="00DC74AD">
        <w:rPr>
          <w:rFonts w:ascii="Arial" w:hAnsi="Arial" w:cs="Arial"/>
          <w:sz w:val="22"/>
          <w:szCs w:val="22"/>
        </w:rPr>
        <w:t>"</w:t>
      </w:r>
      <w:r w:rsidR="00BD4F05" w:rsidRPr="00DC74AD">
        <w:rPr>
          <w:rFonts w:ascii="Arial" w:hAnsi="Arial" w:cs="Arial"/>
          <w:sz w:val="22"/>
          <w:szCs w:val="22"/>
        </w:rPr>
        <w:t xml:space="preserve"> </w:t>
      </w:r>
      <w:r w:rsidR="00F872D5" w:rsidRPr="00DC74AD">
        <w:rPr>
          <w:rFonts w:ascii="Arial" w:hAnsi="Arial" w:cs="Arial"/>
          <w:sz w:val="22"/>
          <w:szCs w:val="22"/>
        </w:rPr>
        <w:t>–</w:t>
      </w:r>
      <w:r w:rsidR="000F5700"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Без Изначального Дома мы планету не осво</w:t>
      </w:r>
      <w:r w:rsidR="003C0440" w:rsidRPr="00DC74AD">
        <w:rPr>
          <w:rFonts w:ascii="Arial" w:hAnsi="Arial" w:cs="Arial"/>
          <w:sz w:val="22"/>
          <w:szCs w:val="22"/>
        </w:rPr>
        <w:t>-о</w:t>
      </w:r>
      <w:r w:rsidRPr="00DC74AD">
        <w:rPr>
          <w:rFonts w:ascii="Arial" w:hAnsi="Arial" w:cs="Arial"/>
          <w:sz w:val="22"/>
          <w:szCs w:val="22"/>
        </w:rPr>
        <w:t>им</w:t>
      </w:r>
      <w:r w:rsidR="006B5169" w:rsidRPr="00DC74AD">
        <w:rPr>
          <w:rFonts w:ascii="Arial" w:hAnsi="Arial" w:cs="Arial"/>
          <w:sz w:val="22"/>
          <w:szCs w:val="22"/>
        </w:rPr>
        <w:t>"</w:t>
      </w:r>
      <w:r w:rsidRPr="00DC74AD">
        <w:rPr>
          <w:rFonts w:ascii="Arial" w:hAnsi="Arial" w:cs="Arial"/>
          <w:sz w:val="22"/>
          <w:szCs w:val="22"/>
        </w:rPr>
        <w:t xml:space="preserve">. </w:t>
      </w:r>
    </w:p>
    <w:p w:rsidR="00E5125B"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Я начал разбираться, есть ли у неё </w:t>
      </w:r>
      <w:r w:rsidR="004F339A" w:rsidRPr="00DC74AD">
        <w:rPr>
          <w:rFonts w:ascii="Arial" w:hAnsi="Arial" w:cs="Arial"/>
          <w:sz w:val="22"/>
          <w:szCs w:val="22"/>
        </w:rPr>
        <w:t>25-</w:t>
      </w:r>
      <w:r w:rsidRPr="00DC74AD">
        <w:rPr>
          <w:rFonts w:ascii="Arial" w:hAnsi="Arial" w:cs="Arial"/>
          <w:sz w:val="22"/>
          <w:szCs w:val="22"/>
        </w:rPr>
        <w:t xml:space="preserve">дееспособное выражение </w:t>
      </w:r>
      <w:r w:rsidR="00BD4F05" w:rsidRPr="00DC74AD">
        <w:rPr>
          <w:rFonts w:ascii="Arial" w:hAnsi="Arial" w:cs="Arial"/>
          <w:sz w:val="22"/>
          <w:szCs w:val="22"/>
        </w:rPr>
        <w:t>двадцати пя</w:t>
      </w:r>
      <w:r w:rsidRPr="00DC74AD">
        <w:rPr>
          <w:rFonts w:ascii="Arial" w:hAnsi="Arial" w:cs="Arial"/>
          <w:sz w:val="22"/>
          <w:szCs w:val="22"/>
        </w:rPr>
        <w:t>ти частей. Она скромно сказала:</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Нет</w:t>
      </w:r>
      <w:r w:rsidR="006B5169" w:rsidRPr="00DC74AD">
        <w:rPr>
          <w:rFonts w:ascii="Arial" w:hAnsi="Arial" w:cs="Arial"/>
          <w:sz w:val="22"/>
          <w:szCs w:val="22"/>
        </w:rPr>
        <w:t>"</w:t>
      </w:r>
      <w:r w:rsidRPr="00DC74AD">
        <w:rPr>
          <w:rFonts w:ascii="Arial" w:hAnsi="Arial" w:cs="Arial"/>
          <w:sz w:val="22"/>
          <w:szCs w:val="22"/>
        </w:rPr>
        <w:t>.</w:t>
      </w:r>
      <w:r w:rsidR="00BD4F05" w:rsidRPr="00DC74AD">
        <w:rPr>
          <w:rFonts w:ascii="Arial" w:hAnsi="Arial" w:cs="Arial"/>
          <w:sz w:val="22"/>
          <w:szCs w:val="22"/>
        </w:rPr>
        <w:t xml:space="preserve"> </w:t>
      </w:r>
      <w:r w:rsidRPr="00DC74AD">
        <w:rPr>
          <w:rFonts w:ascii="Arial" w:hAnsi="Arial" w:cs="Arial"/>
          <w:sz w:val="22"/>
          <w:szCs w:val="22"/>
        </w:rPr>
        <w:t>Я говорю:</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Тогда чем ты будешь держать пламя </w:t>
      </w:r>
      <w:r w:rsidR="00660FC0" w:rsidRPr="00DC74AD">
        <w:rPr>
          <w:rFonts w:ascii="Arial" w:hAnsi="Arial" w:cs="Arial"/>
          <w:sz w:val="22"/>
          <w:szCs w:val="22"/>
        </w:rPr>
        <w:t>П</w:t>
      </w:r>
      <w:r w:rsidRPr="00DC74AD">
        <w:rPr>
          <w:rFonts w:ascii="Arial" w:hAnsi="Arial" w:cs="Arial"/>
          <w:sz w:val="22"/>
          <w:szCs w:val="22"/>
        </w:rPr>
        <w:t>ланеты? Не</w:t>
      </w:r>
      <w:r w:rsidR="003C0440" w:rsidRPr="00DC74AD">
        <w:rPr>
          <w:rFonts w:ascii="Arial" w:hAnsi="Arial" w:cs="Arial"/>
          <w:sz w:val="22"/>
          <w:szCs w:val="22"/>
        </w:rPr>
        <w:t>т</w:t>
      </w:r>
      <w:r w:rsidRPr="00DC74AD">
        <w:rPr>
          <w:rFonts w:ascii="Arial" w:hAnsi="Arial" w:cs="Arial"/>
          <w:sz w:val="22"/>
          <w:szCs w:val="22"/>
        </w:rPr>
        <w:t>, Монада у тебя есть, но не в виде дееспособной части. То есть тебе надо минимум</w:t>
      </w:r>
      <w:r w:rsidR="003C0440" w:rsidRPr="00DC74AD">
        <w:rPr>
          <w:rFonts w:ascii="Arial" w:hAnsi="Arial" w:cs="Arial"/>
          <w:sz w:val="22"/>
          <w:szCs w:val="22"/>
        </w:rPr>
        <w:t xml:space="preserve"> иметь 25 д</w:t>
      </w:r>
      <w:r w:rsidRPr="00DC74AD">
        <w:rPr>
          <w:rFonts w:ascii="Arial" w:hAnsi="Arial" w:cs="Arial"/>
          <w:sz w:val="22"/>
          <w:szCs w:val="22"/>
        </w:rPr>
        <w:t>е</w:t>
      </w:r>
      <w:r w:rsidR="00D2418E" w:rsidRPr="00DC74AD">
        <w:rPr>
          <w:rFonts w:ascii="Arial" w:hAnsi="Arial" w:cs="Arial"/>
          <w:sz w:val="22"/>
          <w:szCs w:val="22"/>
        </w:rPr>
        <w:t>е</w:t>
      </w:r>
      <w:r w:rsidRPr="00DC74AD">
        <w:rPr>
          <w:rFonts w:ascii="Arial" w:hAnsi="Arial" w:cs="Arial"/>
          <w:sz w:val="22"/>
          <w:szCs w:val="22"/>
        </w:rPr>
        <w:t>способных частей, желательно Единым проявлением. Ты ФА</w:t>
      </w:r>
      <w:r w:rsidR="00660FC0" w:rsidRPr="00DC74AD">
        <w:rPr>
          <w:rFonts w:ascii="Arial" w:hAnsi="Arial" w:cs="Arial"/>
          <w:sz w:val="22"/>
          <w:szCs w:val="22"/>
        </w:rPr>
        <w:noBreakHyphen/>
      </w:r>
      <w:r w:rsidRPr="00DC74AD">
        <w:rPr>
          <w:rFonts w:ascii="Arial" w:hAnsi="Arial" w:cs="Arial"/>
          <w:sz w:val="22"/>
          <w:szCs w:val="22"/>
        </w:rPr>
        <w:t>64-рична?</w:t>
      </w:r>
      <w:r w:rsidR="006B5169" w:rsidRPr="00DC74AD">
        <w:rPr>
          <w:rFonts w:ascii="Arial" w:hAnsi="Arial" w:cs="Arial"/>
          <w:sz w:val="22"/>
          <w:szCs w:val="22"/>
        </w:rPr>
        <w:t>"</w:t>
      </w:r>
      <w:r w:rsidR="00BD4F05" w:rsidRPr="00DC74AD">
        <w:rPr>
          <w:rFonts w:ascii="Arial" w:hAnsi="Arial" w:cs="Arial"/>
          <w:sz w:val="22"/>
          <w:szCs w:val="22"/>
        </w:rPr>
        <w:t xml:space="preserve"> </w:t>
      </w:r>
      <w:r w:rsidR="00660FC0"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Нет</w:t>
      </w:r>
      <w:r w:rsidR="006B5169" w:rsidRPr="00DC74AD">
        <w:rPr>
          <w:rFonts w:ascii="Arial" w:hAnsi="Arial" w:cs="Arial"/>
          <w:sz w:val="22"/>
          <w:szCs w:val="22"/>
        </w:rPr>
        <w:t>"</w:t>
      </w:r>
      <w:r w:rsidRPr="00DC74AD">
        <w:rPr>
          <w:rFonts w:ascii="Arial" w:hAnsi="Arial" w:cs="Arial"/>
          <w:sz w:val="22"/>
          <w:szCs w:val="22"/>
        </w:rPr>
        <w:t>.</w:t>
      </w:r>
      <w:r w:rsidR="00BD4F05" w:rsidRPr="00DC74AD">
        <w:rPr>
          <w:rFonts w:ascii="Arial" w:hAnsi="Arial" w:cs="Arial"/>
          <w:sz w:val="22"/>
          <w:szCs w:val="22"/>
        </w:rPr>
        <w:t xml:space="preserve"> </w:t>
      </w:r>
      <w:r w:rsidRPr="00DC74AD">
        <w:rPr>
          <w:rFonts w:ascii="Arial" w:hAnsi="Arial" w:cs="Arial"/>
          <w:sz w:val="22"/>
          <w:szCs w:val="22"/>
        </w:rPr>
        <w:t>Она говорит:</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Почему Единым?</w:t>
      </w:r>
      <w:r w:rsidR="006B5169" w:rsidRPr="00DC74AD">
        <w:rPr>
          <w:rFonts w:ascii="Arial" w:hAnsi="Arial" w:cs="Arial"/>
          <w:sz w:val="22"/>
          <w:szCs w:val="22"/>
        </w:rPr>
        <w:t>"</w:t>
      </w:r>
      <w:r w:rsidR="00BD4F05" w:rsidRPr="00DC74AD">
        <w:rPr>
          <w:rFonts w:ascii="Arial" w:hAnsi="Arial" w:cs="Arial"/>
          <w:sz w:val="22"/>
          <w:szCs w:val="22"/>
        </w:rPr>
        <w:t xml:space="preserve"> </w:t>
      </w:r>
      <w:r w:rsidRPr="00DC74AD">
        <w:rPr>
          <w:rFonts w:ascii="Arial" w:hAnsi="Arial" w:cs="Arial"/>
          <w:sz w:val="22"/>
          <w:szCs w:val="22"/>
        </w:rPr>
        <w:t>Я говорю:</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Вообще</w:t>
      </w:r>
      <w:r w:rsidR="00BD4F05" w:rsidRPr="00DC74AD">
        <w:rPr>
          <w:rFonts w:ascii="Arial" w:hAnsi="Arial" w:cs="Arial"/>
          <w:sz w:val="22"/>
          <w:szCs w:val="22"/>
        </w:rPr>
        <w:t>,</w:t>
      </w:r>
      <w:r w:rsidRPr="00DC74AD">
        <w:rPr>
          <w:rFonts w:ascii="Arial" w:hAnsi="Arial" w:cs="Arial"/>
          <w:sz w:val="22"/>
          <w:szCs w:val="22"/>
        </w:rPr>
        <w:t xml:space="preserve"> тупая. Потому что </w:t>
      </w:r>
      <w:r w:rsidR="00BD4F05" w:rsidRPr="00DC74AD">
        <w:rPr>
          <w:rFonts w:ascii="Arial" w:hAnsi="Arial" w:cs="Arial"/>
          <w:sz w:val="22"/>
          <w:szCs w:val="22"/>
        </w:rPr>
        <w:t>четвёр</w:t>
      </w:r>
      <w:r w:rsidRPr="00DC74AD">
        <w:rPr>
          <w:rFonts w:ascii="Arial" w:hAnsi="Arial" w:cs="Arial"/>
          <w:sz w:val="22"/>
          <w:szCs w:val="22"/>
        </w:rPr>
        <w:t xml:space="preserve">ка управляет единицей. Значит, чтобы управлять пламенем </w:t>
      </w:r>
      <w:r w:rsidR="004F339A" w:rsidRPr="00DC74AD">
        <w:rPr>
          <w:rFonts w:ascii="Arial" w:hAnsi="Arial" w:cs="Arial"/>
          <w:sz w:val="22"/>
          <w:szCs w:val="22"/>
        </w:rPr>
        <w:t>П</w:t>
      </w:r>
      <w:r w:rsidRPr="00DC74AD">
        <w:rPr>
          <w:rFonts w:ascii="Arial" w:hAnsi="Arial" w:cs="Arial"/>
          <w:sz w:val="22"/>
          <w:szCs w:val="22"/>
        </w:rPr>
        <w:t>ланеты, надо быть Единым, то есть ФА</w:t>
      </w:r>
      <w:r w:rsidR="00660FC0" w:rsidRPr="00DC74AD">
        <w:rPr>
          <w:rFonts w:ascii="Arial" w:hAnsi="Arial" w:cs="Arial"/>
          <w:sz w:val="22"/>
          <w:szCs w:val="22"/>
        </w:rPr>
        <w:noBreakHyphen/>
      </w:r>
      <w:r w:rsidRPr="00DC74AD">
        <w:rPr>
          <w:rFonts w:ascii="Arial" w:hAnsi="Arial" w:cs="Arial"/>
          <w:sz w:val="22"/>
          <w:szCs w:val="22"/>
        </w:rPr>
        <w:t xml:space="preserve">64-ричным. И ещё дееспособным в </w:t>
      </w:r>
      <w:r w:rsidR="00BD4F05" w:rsidRPr="00DC74AD">
        <w:rPr>
          <w:rFonts w:ascii="Arial" w:hAnsi="Arial" w:cs="Arial"/>
          <w:sz w:val="22"/>
          <w:szCs w:val="22"/>
        </w:rPr>
        <w:t>двадцати пя</w:t>
      </w:r>
      <w:r w:rsidRPr="00DC74AD">
        <w:rPr>
          <w:rFonts w:ascii="Arial" w:hAnsi="Arial" w:cs="Arial"/>
          <w:sz w:val="22"/>
          <w:szCs w:val="22"/>
        </w:rPr>
        <w:t xml:space="preserve">ти частях </w:t>
      </w:r>
      <w:r w:rsidR="00660FC0" w:rsidRPr="00DC74AD">
        <w:rPr>
          <w:rFonts w:ascii="Arial" w:hAnsi="Arial" w:cs="Arial"/>
          <w:sz w:val="22"/>
          <w:szCs w:val="22"/>
        </w:rPr>
        <w:t>Е</w:t>
      </w:r>
      <w:r w:rsidRPr="00DC74AD">
        <w:rPr>
          <w:rFonts w:ascii="Arial" w:hAnsi="Arial" w:cs="Arial"/>
          <w:sz w:val="22"/>
          <w:szCs w:val="22"/>
        </w:rPr>
        <w:t>диным п</w:t>
      </w:r>
      <w:r w:rsidR="00BD4F05" w:rsidRPr="00DC74AD">
        <w:rPr>
          <w:rFonts w:ascii="Arial" w:hAnsi="Arial" w:cs="Arial"/>
          <w:sz w:val="22"/>
          <w:szCs w:val="22"/>
        </w:rPr>
        <w:t>рисутствием. Не универсумно и</w:t>
      </w:r>
      <w:r w:rsidR="000F5700" w:rsidRPr="00DC74AD">
        <w:rPr>
          <w:rFonts w:ascii="Arial" w:hAnsi="Arial" w:cs="Arial"/>
          <w:sz w:val="22"/>
          <w:szCs w:val="22"/>
        </w:rPr>
        <w:t xml:space="preserve"> </w:t>
      </w:r>
      <w:r w:rsidRPr="00DC74AD">
        <w:rPr>
          <w:rFonts w:ascii="Arial" w:hAnsi="Arial" w:cs="Arial"/>
          <w:sz w:val="22"/>
          <w:szCs w:val="22"/>
        </w:rPr>
        <w:t>метагалактически, а едино</w:t>
      </w:r>
      <w:r w:rsidR="00D2418E" w:rsidRPr="00DC74AD">
        <w:rPr>
          <w:rFonts w:ascii="Arial" w:hAnsi="Arial" w:cs="Arial"/>
          <w:sz w:val="22"/>
          <w:szCs w:val="22"/>
        </w:rPr>
        <w:t>!"</w:t>
      </w:r>
      <w:r w:rsidR="00660FC0"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Вот вечно ты, Виталик, всё...</w:t>
      </w:r>
      <w:r w:rsidR="006B5169" w:rsidRPr="00DC74AD">
        <w:rPr>
          <w:rFonts w:ascii="Arial" w:hAnsi="Arial" w:cs="Arial"/>
          <w:sz w:val="22"/>
          <w:szCs w:val="22"/>
        </w:rPr>
        <w:t>"</w:t>
      </w:r>
    </w:p>
    <w:p w:rsidR="00E5125B"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Вот такой я. Сказал, что всё плохо, и даже отказался с ней разговаривать. Обиделась</w:t>
      </w:r>
      <w:r w:rsidR="00D2418E" w:rsidRPr="00DC74AD">
        <w:rPr>
          <w:rFonts w:ascii="Arial" w:hAnsi="Arial" w:cs="Arial"/>
          <w:sz w:val="22"/>
          <w:szCs w:val="22"/>
        </w:rPr>
        <w:t>! О</w:t>
      </w:r>
      <w:r w:rsidRPr="00DC74AD">
        <w:rPr>
          <w:rFonts w:ascii="Arial" w:hAnsi="Arial" w:cs="Arial"/>
          <w:sz w:val="22"/>
          <w:szCs w:val="22"/>
        </w:rPr>
        <w:t>биделась.</w:t>
      </w:r>
    </w:p>
    <w:p w:rsidR="00FD679F" w:rsidRPr="00DC74AD" w:rsidRDefault="006B5169"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w:t>
      </w:r>
      <w:r w:rsidR="00E5125B" w:rsidRPr="00DC74AD">
        <w:rPr>
          <w:rFonts w:ascii="Arial" w:hAnsi="Arial" w:cs="Arial"/>
          <w:sz w:val="22"/>
          <w:szCs w:val="22"/>
        </w:rPr>
        <w:t>Виталик, а ты говорил, что эту программу надо поддерживать</w:t>
      </w:r>
      <w:r w:rsidRPr="00DC74AD">
        <w:rPr>
          <w:rFonts w:ascii="Arial" w:hAnsi="Arial" w:cs="Arial"/>
          <w:sz w:val="22"/>
          <w:szCs w:val="22"/>
        </w:rPr>
        <w:t>"</w:t>
      </w:r>
      <w:r w:rsidR="00660FC0" w:rsidRPr="00DC74AD">
        <w:rPr>
          <w:rFonts w:ascii="Arial" w:hAnsi="Arial" w:cs="Arial"/>
          <w:sz w:val="22"/>
          <w:szCs w:val="22"/>
        </w:rPr>
        <w:t>. Я </w:t>
      </w:r>
      <w:r w:rsidR="00E5125B" w:rsidRPr="00DC74AD">
        <w:rPr>
          <w:rFonts w:ascii="Arial" w:hAnsi="Arial" w:cs="Arial"/>
          <w:sz w:val="22"/>
          <w:szCs w:val="22"/>
        </w:rPr>
        <w:t>говорю:</w:t>
      </w:r>
      <w:r w:rsidR="000F5700" w:rsidRPr="00DC74AD">
        <w:rPr>
          <w:rFonts w:ascii="Arial" w:hAnsi="Arial" w:cs="Arial"/>
          <w:sz w:val="22"/>
          <w:szCs w:val="22"/>
        </w:rPr>
        <w:t xml:space="preserve"> </w:t>
      </w:r>
      <w:r w:rsidRPr="00DC74AD">
        <w:rPr>
          <w:rFonts w:ascii="Arial" w:hAnsi="Arial" w:cs="Arial"/>
          <w:sz w:val="22"/>
          <w:szCs w:val="22"/>
        </w:rPr>
        <w:t>"</w:t>
      </w:r>
      <w:r w:rsidR="00E5125B" w:rsidRPr="00DC74AD">
        <w:rPr>
          <w:rFonts w:ascii="Arial" w:hAnsi="Arial" w:cs="Arial"/>
          <w:sz w:val="22"/>
          <w:szCs w:val="22"/>
        </w:rPr>
        <w:t>Ну</w:t>
      </w:r>
      <w:r w:rsidR="00BD4F05" w:rsidRPr="00DC74AD">
        <w:rPr>
          <w:rFonts w:ascii="Arial" w:hAnsi="Arial" w:cs="Arial"/>
          <w:sz w:val="22"/>
          <w:szCs w:val="22"/>
        </w:rPr>
        <w:t>,</w:t>
      </w:r>
      <w:r w:rsidR="00E5125B" w:rsidRPr="00DC74AD">
        <w:rPr>
          <w:rFonts w:ascii="Arial" w:hAnsi="Arial" w:cs="Arial"/>
          <w:sz w:val="22"/>
          <w:szCs w:val="22"/>
        </w:rPr>
        <w:t xml:space="preserve"> есть рамки, где надо поддерживать, а есть, где надо</w:t>
      </w:r>
      <w:r w:rsidR="00895F13" w:rsidRPr="00DC74AD">
        <w:rPr>
          <w:rFonts w:ascii="Arial" w:hAnsi="Arial" w:cs="Arial"/>
          <w:sz w:val="22"/>
          <w:szCs w:val="22"/>
        </w:rPr>
        <w:t xml:space="preserve"> уже</w:t>
      </w:r>
      <w:r w:rsidR="00E5125B" w:rsidRPr="00DC74AD">
        <w:rPr>
          <w:rFonts w:ascii="Arial" w:hAnsi="Arial" w:cs="Arial"/>
          <w:sz w:val="22"/>
          <w:szCs w:val="22"/>
        </w:rPr>
        <w:t xml:space="preserve"> наказывать</w:t>
      </w:r>
      <w:r w:rsidRPr="00DC74AD">
        <w:rPr>
          <w:rFonts w:ascii="Arial" w:hAnsi="Arial" w:cs="Arial"/>
          <w:sz w:val="22"/>
          <w:szCs w:val="22"/>
        </w:rPr>
        <w:t>"</w:t>
      </w:r>
      <w:r w:rsidR="00E5125B" w:rsidRPr="00DC74AD">
        <w:rPr>
          <w:rFonts w:ascii="Arial" w:hAnsi="Arial" w:cs="Arial"/>
          <w:sz w:val="22"/>
          <w:szCs w:val="22"/>
        </w:rPr>
        <w:t>.</w:t>
      </w:r>
      <w:r w:rsidR="000F5700" w:rsidRPr="00DC74AD">
        <w:rPr>
          <w:rFonts w:ascii="Arial" w:hAnsi="Arial" w:cs="Arial"/>
          <w:sz w:val="22"/>
          <w:szCs w:val="22"/>
        </w:rPr>
        <w:t xml:space="preserve"> </w:t>
      </w:r>
    </w:p>
    <w:p w:rsidR="00FD679F"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Я и </w:t>
      </w:r>
      <w:r w:rsidR="00FD679F" w:rsidRPr="00DC74AD">
        <w:rPr>
          <w:rFonts w:ascii="Arial" w:hAnsi="Arial" w:cs="Arial"/>
          <w:sz w:val="22"/>
          <w:szCs w:val="22"/>
        </w:rPr>
        <w:t>с</w:t>
      </w:r>
      <w:r w:rsidRPr="00DC74AD">
        <w:rPr>
          <w:rFonts w:ascii="Arial" w:hAnsi="Arial" w:cs="Arial"/>
          <w:sz w:val="22"/>
          <w:szCs w:val="22"/>
        </w:rPr>
        <w:t xml:space="preserve">оведущим за это </w:t>
      </w:r>
      <w:r w:rsidR="006B5169" w:rsidRPr="00DC74AD">
        <w:rPr>
          <w:rFonts w:ascii="Arial" w:hAnsi="Arial" w:cs="Arial"/>
          <w:sz w:val="22"/>
          <w:szCs w:val="22"/>
        </w:rPr>
        <w:t>"</w:t>
      </w:r>
      <w:r w:rsidRPr="00DC74AD">
        <w:rPr>
          <w:rFonts w:ascii="Arial" w:hAnsi="Arial" w:cs="Arial"/>
          <w:sz w:val="22"/>
          <w:szCs w:val="22"/>
        </w:rPr>
        <w:t>вставил</w:t>
      </w:r>
      <w:r w:rsidR="006B5169" w:rsidRPr="00DC74AD">
        <w:rPr>
          <w:rFonts w:ascii="Arial" w:hAnsi="Arial" w:cs="Arial"/>
          <w:sz w:val="22"/>
          <w:szCs w:val="22"/>
        </w:rPr>
        <w:t>"</w:t>
      </w:r>
      <w:r w:rsidR="00895F13" w:rsidRPr="00DC74AD">
        <w:rPr>
          <w:rFonts w:ascii="Arial" w:hAnsi="Arial" w:cs="Arial"/>
          <w:sz w:val="22"/>
          <w:szCs w:val="22"/>
        </w:rPr>
        <w:t>.</w:t>
      </w:r>
      <w:r w:rsidRPr="00DC74AD">
        <w:rPr>
          <w:rFonts w:ascii="Arial" w:hAnsi="Arial" w:cs="Arial"/>
          <w:sz w:val="22"/>
          <w:szCs w:val="22"/>
        </w:rPr>
        <w:t xml:space="preserve"> </w:t>
      </w:r>
      <w:r w:rsidR="00895F13" w:rsidRPr="00DC74AD">
        <w:rPr>
          <w:rFonts w:ascii="Arial" w:hAnsi="Arial" w:cs="Arial"/>
          <w:sz w:val="22"/>
          <w:szCs w:val="22"/>
        </w:rPr>
        <w:t>И</w:t>
      </w:r>
      <w:r w:rsidRPr="00DC74AD">
        <w:rPr>
          <w:rFonts w:ascii="Arial" w:hAnsi="Arial" w:cs="Arial"/>
          <w:sz w:val="22"/>
          <w:szCs w:val="22"/>
        </w:rPr>
        <w:t xml:space="preserve"> Ведущей сказал:</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Молодец!</w:t>
      </w:r>
      <w:r w:rsidR="006B5169" w:rsidRPr="00DC74AD">
        <w:rPr>
          <w:rFonts w:ascii="Arial" w:hAnsi="Arial" w:cs="Arial"/>
          <w:sz w:val="22"/>
          <w:szCs w:val="22"/>
        </w:rPr>
        <w:t>"</w:t>
      </w:r>
      <w:r w:rsidR="00BD4F05" w:rsidRPr="00DC74AD">
        <w:rPr>
          <w:rFonts w:ascii="Arial" w:hAnsi="Arial" w:cs="Arial"/>
          <w:sz w:val="22"/>
          <w:szCs w:val="22"/>
        </w:rPr>
        <w:t xml:space="preserve"> На меня обиделись: </w:t>
      </w:r>
      <w:r w:rsidR="006B5169" w:rsidRPr="00DC74AD">
        <w:rPr>
          <w:rFonts w:ascii="Arial" w:hAnsi="Arial" w:cs="Arial"/>
          <w:sz w:val="22"/>
          <w:szCs w:val="22"/>
        </w:rPr>
        <w:t>"</w:t>
      </w:r>
      <w:r w:rsidRPr="00DC74AD">
        <w:rPr>
          <w:rFonts w:ascii="Arial" w:hAnsi="Arial" w:cs="Arial"/>
          <w:sz w:val="22"/>
          <w:szCs w:val="22"/>
        </w:rPr>
        <w:t xml:space="preserve">А как же нам развивать творчество </w:t>
      </w:r>
      <w:r w:rsidR="00FD679F" w:rsidRPr="00DC74AD">
        <w:rPr>
          <w:rFonts w:ascii="Arial" w:hAnsi="Arial" w:cs="Arial"/>
          <w:sz w:val="22"/>
          <w:szCs w:val="22"/>
        </w:rPr>
        <w:t>ч</w:t>
      </w:r>
      <w:r w:rsidRPr="00DC74AD">
        <w:rPr>
          <w:rFonts w:ascii="Arial" w:hAnsi="Arial" w:cs="Arial"/>
          <w:sz w:val="22"/>
          <w:szCs w:val="22"/>
        </w:rPr>
        <w:t>ело?</w:t>
      </w:r>
      <w:r w:rsidR="006B5169" w:rsidRPr="00DC74AD">
        <w:rPr>
          <w:rFonts w:ascii="Arial" w:hAnsi="Arial" w:cs="Arial"/>
          <w:sz w:val="22"/>
          <w:szCs w:val="22"/>
        </w:rPr>
        <w:t>"</w:t>
      </w:r>
      <w:r w:rsidR="00BD4F05" w:rsidRPr="00DC74AD">
        <w:rPr>
          <w:rFonts w:ascii="Arial" w:hAnsi="Arial" w:cs="Arial"/>
          <w:sz w:val="22"/>
          <w:szCs w:val="22"/>
        </w:rPr>
        <w:t xml:space="preserve"> </w:t>
      </w:r>
      <w:r w:rsidRPr="00DC74AD">
        <w:rPr>
          <w:rFonts w:ascii="Arial" w:hAnsi="Arial" w:cs="Arial"/>
          <w:sz w:val="22"/>
          <w:szCs w:val="22"/>
        </w:rPr>
        <w:t>Я</w:t>
      </w:r>
      <w:r w:rsidR="00FD679F" w:rsidRPr="00DC74AD">
        <w:rPr>
          <w:rFonts w:ascii="Arial" w:hAnsi="Arial" w:cs="Arial"/>
          <w:sz w:val="22"/>
          <w:szCs w:val="22"/>
        </w:rPr>
        <w:t> </w:t>
      </w:r>
      <w:r w:rsidRPr="00DC74AD">
        <w:rPr>
          <w:rFonts w:ascii="Arial" w:hAnsi="Arial" w:cs="Arial"/>
          <w:sz w:val="22"/>
          <w:szCs w:val="22"/>
        </w:rPr>
        <w:t>спросил один вопрос:</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А что она сделала для Дома Проявления?</w:t>
      </w:r>
      <w:r w:rsidR="006B5169" w:rsidRPr="00DC74AD">
        <w:rPr>
          <w:rFonts w:ascii="Arial" w:hAnsi="Arial" w:cs="Arial"/>
          <w:sz w:val="22"/>
          <w:szCs w:val="22"/>
        </w:rPr>
        <w:t>"</w:t>
      </w:r>
      <w:r w:rsidR="00FD679F" w:rsidRPr="00DC74AD">
        <w:rPr>
          <w:rFonts w:ascii="Arial" w:hAnsi="Arial" w:cs="Arial"/>
          <w:sz w:val="22"/>
          <w:szCs w:val="22"/>
        </w:rPr>
        <w:t xml:space="preserve"> И </w:t>
      </w:r>
      <w:r w:rsidRPr="00DC74AD">
        <w:rPr>
          <w:rFonts w:ascii="Arial" w:hAnsi="Arial" w:cs="Arial"/>
          <w:sz w:val="22"/>
          <w:szCs w:val="22"/>
        </w:rPr>
        <w:t xml:space="preserve">вот тут </w:t>
      </w:r>
      <w:r w:rsidR="00FD679F" w:rsidRPr="00DC74AD">
        <w:rPr>
          <w:rFonts w:ascii="Arial" w:hAnsi="Arial" w:cs="Arial"/>
          <w:sz w:val="22"/>
          <w:szCs w:val="22"/>
        </w:rPr>
        <w:t>с</w:t>
      </w:r>
      <w:r w:rsidRPr="00DC74AD">
        <w:rPr>
          <w:rFonts w:ascii="Arial" w:hAnsi="Arial" w:cs="Arial"/>
          <w:sz w:val="22"/>
          <w:szCs w:val="22"/>
        </w:rPr>
        <w:t>оведущие честно сказали:</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Ничего</w:t>
      </w:r>
      <w:r w:rsidR="006B5169" w:rsidRPr="00DC74AD">
        <w:rPr>
          <w:rFonts w:ascii="Arial" w:hAnsi="Arial" w:cs="Arial"/>
          <w:sz w:val="22"/>
          <w:szCs w:val="22"/>
        </w:rPr>
        <w:t>"</w:t>
      </w:r>
      <w:r w:rsidRPr="00DC74AD">
        <w:rPr>
          <w:rFonts w:ascii="Arial" w:hAnsi="Arial" w:cs="Arial"/>
          <w:sz w:val="22"/>
          <w:szCs w:val="22"/>
        </w:rPr>
        <w:t>.</w:t>
      </w:r>
      <w:r w:rsidR="00BD4F05" w:rsidRPr="00DC74AD">
        <w:rPr>
          <w:rFonts w:ascii="Arial" w:hAnsi="Arial" w:cs="Arial"/>
          <w:sz w:val="22"/>
          <w:szCs w:val="22"/>
        </w:rPr>
        <w:t xml:space="preserve"> </w:t>
      </w:r>
      <w:r w:rsidR="00FD679F" w:rsidRPr="00DC74AD">
        <w:rPr>
          <w:rFonts w:ascii="Arial" w:hAnsi="Arial" w:cs="Arial"/>
          <w:sz w:val="22"/>
          <w:szCs w:val="22"/>
        </w:rPr>
        <w:t>Я </w:t>
      </w:r>
      <w:r w:rsidRPr="00DC74AD">
        <w:rPr>
          <w:rFonts w:ascii="Arial" w:hAnsi="Arial" w:cs="Arial"/>
          <w:sz w:val="22"/>
          <w:szCs w:val="22"/>
        </w:rPr>
        <w:t>тогда:</w:t>
      </w:r>
      <w:r w:rsidR="00BD4F05"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Зачем она нам сдалась? Пускай сдаёт полномочия </w:t>
      </w:r>
      <w:r w:rsidR="00FD679F" w:rsidRPr="00DC74AD">
        <w:rPr>
          <w:rFonts w:ascii="Arial" w:hAnsi="Arial" w:cs="Arial"/>
          <w:sz w:val="22"/>
          <w:szCs w:val="22"/>
        </w:rPr>
        <w:t>в</w:t>
      </w:r>
      <w:r w:rsidRPr="00DC74AD">
        <w:rPr>
          <w:rFonts w:ascii="Arial" w:hAnsi="Arial" w:cs="Arial"/>
          <w:sz w:val="22"/>
          <w:szCs w:val="22"/>
        </w:rPr>
        <w:t xml:space="preserve">едущей и как </w:t>
      </w:r>
      <w:r w:rsidR="00FD679F" w:rsidRPr="00DC74AD">
        <w:rPr>
          <w:rFonts w:ascii="Arial" w:hAnsi="Arial" w:cs="Arial"/>
          <w:sz w:val="22"/>
          <w:szCs w:val="22"/>
        </w:rPr>
        <w:t>чело</w:t>
      </w:r>
      <w:r w:rsidRPr="00DC74AD">
        <w:rPr>
          <w:rFonts w:ascii="Arial" w:hAnsi="Arial" w:cs="Arial"/>
          <w:sz w:val="22"/>
          <w:szCs w:val="22"/>
        </w:rPr>
        <w:t xml:space="preserve"> синим, голубым или иным пламенем </w:t>
      </w:r>
      <w:r w:rsidR="00FD679F" w:rsidRPr="00DC74AD">
        <w:rPr>
          <w:rFonts w:ascii="Arial" w:hAnsi="Arial" w:cs="Arial"/>
          <w:sz w:val="22"/>
          <w:szCs w:val="22"/>
        </w:rPr>
        <w:t>П</w:t>
      </w:r>
      <w:r w:rsidRPr="00DC74AD">
        <w:rPr>
          <w:rFonts w:ascii="Arial" w:hAnsi="Arial" w:cs="Arial"/>
          <w:sz w:val="22"/>
          <w:szCs w:val="22"/>
        </w:rPr>
        <w:t>ланеты зажигает всё, что хочет. Парадигма Синтеза есть</w:t>
      </w:r>
      <w:r w:rsidR="00FD679F" w:rsidRPr="00DC74AD">
        <w:rPr>
          <w:rFonts w:ascii="Arial" w:hAnsi="Arial" w:cs="Arial"/>
          <w:sz w:val="22"/>
          <w:szCs w:val="22"/>
        </w:rPr>
        <w:t>.</w:t>
      </w:r>
      <w:r w:rsidRPr="00DC74AD">
        <w:rPr>
          <w:rFonts w:ascii="Arial" w:hAnsi="Arial" w:cs="Arial"/>
          <w:sz w:val="22"/>
          <w:szCs w:val="22"/>
        </w:rPr>
        <w:t xml:space="preserve"> </w:t>
      </w:r>
      <w:r w:rsidR="00FD679F" w:rsidRPr="00DC74AD">
        <w:rPr>
          <w:rFonts w:ascii="Arial" w:hAnsi="Arial" w:cs="Arial"/>
          <w:sz w:val="22"/>
          <w:szCs w:val="22"/>
        </w:rPr>
        <w:t xml:space="preserve">Как </w:t>
      </w:r>
      <w:r w:rsidRPr="00DC74AD">
        <w:rPr>
          <w:rFonts w:ascii="Arial" w:hAnsi="Arial" w:cs="Arial"/>
          <w:sz w:val="22"/>
          <w:szCs w:val="22"/>
        </w:rPr>
        <w:t xml:space="preserve">она применяется как </w:t>
      </w:r>
      <w:r w:rsidR="00FD679F" w:rsidRPr="00DC74AD">
        <w:rPr>
          <w:rFonts w:ascii="Arial" w:hAnsi="Arial" w:cs="Arial"/>
          <w:sz w:val="22"/>
          <w:szCs w:val="22"/>
        </w:rPr>
        <w:t>ч</w:t>
      </w:r>
      <w:r w:rsidRPr="00DC74AD">
        <w:rPr>
          <w:rFonts w:ascii="Arial" w:hAnsi="Arial" w:cs="Arial"/>
          <w:sz w:val="22"/>
          <w:szCs w:val="22"/>
        </w:rPr>
        <w:t>ело в жизни, нас не касается</w:t>
      </w:r>
      <w:r w:rsidR="00D2418E" w:rsidRPr="00DC74AD">
        <w:rPr>
          <w:rFonts w:ascii="Arial" w:hAnsi="Arial" w:cs="Arial"/>
          <w:sz w:val="22"/>
          <w:szCs w:val="22"/>
        </w:rPr>
        <w:t>"</w:t>
      </w:r>
      <w:r w:rsidRPr="00DC74AD">
        <w:rPr>
          <w:rFonts w:ascii="Arial" w:hAnsi="Arial" w:cs="Arial"/>
          <w:sz w:val="22"/>
          <w:szCs w:val="22"/>
        </w:rPr>
        <w:t xml:space="preserve">. </w:t>
      </w:r>
    </w:p>
    <w:p w:rsidR="00E5125B"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У наших жалостливых </w:t>
      </w:r>
      <w:r w:rsidR="00FD679F" w:rsidRPr="00DC74AD">
        <w:rPr>
          <w:rFonts w:ascii="Arial" w:hAnsi="Arial" w:cs="Arial"/>
          <w:sz w:val="22"/>
          <w:szCs w:val="22"/>
        </w:rPr>
        <w:t>с</w:t>
      </w:r>
      <w:r w:rsidRPr="00DC74AD">
        <w:rPr>
          <w:rFonts w:ascii="Arial" w:hAnsi="Arial" w:cs="Arial"/>
          <w:sz w:val="22"/>
          <w:szCs w:val="22"/>
        </w:rPr>
        <w:t>оведущих:</w:t>
      </w:r>
      <w:r w:rsidR="004F74B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Ну</w:t>
      </w:r>
      <w:r w:rsidR="004F74BF" w:rsidRPr="00DC74AD">
        <w:rPr>
          <w:rFonts w:ascii="Arial" w:hAnsi="Arial" w:cs="Arial"/>
          <w:sz w:val="22"/>
          <w:szCs w:val="22"/>
        </w:rPr>
        <w:t>,</w:t>
      </w:r>
      <w:r w:rsidRPr="00DC74AD">
        <w:rPr>
          <w:rFonts w:ascii="Arial" w:hAnsi="Arial" w:cs="Arial"/>
          <w:sz w:val="22"/>
          <w:szCs w:val="22"/>
        </w:rPr>
        <w:t xml:space="preserve"> как же, если она </w:t>
      </w:r>
      <w:r w:rsidR="006B5169" w:rsidRPr="00DC74AD">
        <w:rPr>
          <w:rFonts w:ascii="Arial" w:hAnsi="Arial" w:cs="Arial"/>
          <w:sz w:val="22"/>
          <w:szCs w:val="22"/>
        </w:rPr>
        <w:t>"</w:t>
      </w:r>
      <w:r w:rsidR="00AA3F1D" w:rsidRPr="00DC74AD">
        <w:rPr>
          <w:rFonts w:ascii="Arial" w:hAnsi="Arial" w:cs="Arial"/>
          <w:sz w:val="22"/>
          <w:szCs w:val="22"/>
        </w:rPr>
        <w:t>напортачит</w:t>
      </w:r>
      <w:r w:rsidR="006B5169" w:rsidRPr="00DC74AD">
        <w:rPr>
          <w:rFonts w:ascii="Arial" w:hAnsi="Arial" w:cs="Arial"/>
          <w:sz w:val="22"/>
          <w:szCs w:val="22"/>
        </w:rPr>
        <w:t>"</w:t>
      </w:r>
      <w:r w:rsidRPr="00DC74AD">
        <w:rPr>
          <w:rFonts w:ascii="Arial" w:hAnsi="Arial" w:cs="Arial"/>
          <w:sz w:val="22"/>
          <w:szCs w:val="22"/>
        </w:rPr>
        <w:t xml:space="preserve"> в этом городе своим этим пламенем, нам же плохо будет</w:t>
      </w:r>
      <w:r w:rsidR="006B5169" w:rsidRPr="00DC74AD">
        <w:rPr>
          <w:rFonts w:ascii="Arial" w:hAnsi="Arial" w:cs="Arial"/>
          <w:sz w:val="22"/>
          <w:szCs w:val="22"/>
        </w:rPr>
        <w:t>"</w:t>
      </w:r>
      <w:r w:rsidRPr="00DC74AD">
        <w:rPr>
          <w:rFonts w:ascii="Arial" w:hAnsi="Arial" w:cs="Arial"/>
          <w:sz w:val="22"/>
          <w:szCs w:val="22"/>
        </w:rPr>
        <w:t xml:space="preserve">. </w:t>
      </w:r>
      <w:r w:rsidR="00FD679F" w:rsidRPr="00DC74AD">
        <w:rPr>
          <w:rFonts w:ascii="Arial" w:hAnsi="Arial" w:cs="Arial"/>
          <w:sz w:val="22"/>
          <w:szCs w:val="22"/>
        </w:rPr>
        <w:t xml:space="preserve">– </w:t>
      </w:r>
      <w:r w:rsidRPr="00DC74AD">
        <w:rPr>
          <w:rFonts w:ascii="Arial" w:hAnsi="Arial" w:cs="Arial"/>
          <w:sz w:val="22"/>
          <w:szCs w:val="22"/>
        </w:rPr>
        <w:t>Я говорю:</w:t>
      </w:r>
      <w:r w:rsidR="004F74B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Так вы в огне Отца или где?</w:t>
      </w:r>
      <w:r w:rsidR="006B5169" w:rsidRPr="00DC74AD">
        <w:rPr>
          <w:rFonts w:ascii="Arial" w:hAnsi="Arial" w:cs="Arial"/>
          <w:sz w:val="22"/>
          <w:szCs w:val="22"/>
        </w:rPr>
        <w:t>"</w:t>
      </w:r>
      <w:r w:rsidR="004F74BF" w:rsidRPr="00DC74AD">
        <w:rPr>
          <w:rFonts w:ascii="Arial" w:hAnsi="Arial" w:cs="Arial"/>
          <w:sz w:val="22"/>
          <w:szCs w:val="22"/>
        </w:rPr>
        <w:t xml:space="preserve"> </w:t>
      </w:r>
      <w:r w:rsidR="00F872D5" w:rsidRPr="00DC74AD">
        <w:rPr>
          <w:rFonts w:ascii="Arial" w:hAnsi="Arial" w:cs="Arial"/>
          <w:sz w:val="22"/>
          <w:szCs w:val="22"/>
        </w:rPr>
        <w:t>–</w:t>
      </w:r>
      <w:r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В огне Отца</w:t>
      </w:r>
      <w:r w:rsidR="006B5169" w:rsidRPr="00DC74AD">
        <w:rPr>
          <w:rFonts w:ascii="Arial" w:hAnsi="Arial" w:cs="Arial"/>
          <w:sz w:val="22"/>
          <w:szCs w:val="22"/>
        </w:rPr>
        <w:t>"</w:t>
      </w:r>
      <w:r w:rsidRPr="00DC74AD">
        <w:rPr>
          <w:rFonts w:ascii="Arial" w:hAnsi="Arial" w:cs="Arial"/>
          <w:sz w:val="22"/>
          <w:szCs w:val="22"/>
        </w:rPr>
        <w:t>.</w:t>
      </w:r>
      <w:r w:rsidR="004F74BF" w:rsidRPr="00DC74AD">
        <w:rPr>
          <w:rFonts w:ascii="Arial" w:hAnsi="Arial" w:cs="Arial"/>
          <w:sz w:val="22"/>
          <w:szCs w:val="22"/>
        </w:rPr>
        <w:t xml:space="preserve"> </w:t>
      </w:r>
      <w:r w:rsidR="00FD679F" w:rsidRPr="00DC74AD">
        <w:rPr>
          <w:rFonts w:ascii="Arial" w:hAnsi="Arial" w:cs="Arial"/>
          <w:sz w:val="22"/>
          <w:szCs w:val="22"/>
        </w:rPr>
        <w:t>Я </w:t>
      </w:r>
      <w:r w:rsidRPr="00DC74AD">
        <w:rPr>
          <w:rFonts w:ascii="Arial" w:hAnsi="Arial" w:cs="Arial"/>
          <w:sz w:val="22"/>
          <w:szCs w:val="22"/>
        </w:rPr>
        <w:t>говорю:</w:t>
      </w:r>
      <w:r w:rsidR="004F74B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Она </w:t>
      </w:r>
      <w:r w:rsidR="006B5169" w:rsidRPr="00DC74AD">
        <w:rPr>
          <w:rFonts w:ascii="Arial" w:hAnsi="Arial" w:cs="Arial"/>
          <w:sz w:val="22"/>
          <w:szCs w:val="22"/>
        </w:rPr>
        <w:t>"</w:t>
      </w:r>
      <w:r w:rsidR="00AA3F1D" w:rsidRPr="00DC74AD">
        <w:rPr>
          <w:rFonts w:ascii="Arial" w:hAnsi="Arial" w:cs="Arial"/>
          <w:sz w:val="22"/>
          <w:szCs w:val="22"/>
        </w:rPr>
        <w:t>напортачит</w:t>
      </w:r>
      <w:r w:rsidR="006B5169" w:rsidRPr="00DC74AD">
        <w:rPr>
          <w:rFonts w:ascii="Arial" w:hAnsi="Arial" w:cs="Arial"/>
          <w:sz w:val="22"/>
          <w:szCs w:val="22"/>
        </w:rPr>
        <w:t>"</w:t>
      </w:r>
      <w:r w:rsidRPr="00DC74AD">
        <w:rPr>
          <w:rFonts w:ascii="Arial" w:hAnsi="Arial" w:cs="Arial"/>
          <w:sz w:val="22"/>
          <w:szCs w:val="22"/>
        </w:rPr>
        <w:t xml:space="preserve"> с пламенем Матери?</w:t>
      </w:r>
      <w:r w:rsidR="006B5169" w:rsidRPr="00DC74AD">
        <w:rPr>
          <w:rFonts w:ascii="Arial" w:hAnsi="Arial" w:cs="Arial"/>
          <w:sz w:val="22"/>
          <w:szCs w:val="22"/>
        </w:rPr>
        <w:t>"</w:t>
      </w:r>
      <w:r w:rsidR="004F74BF" w:rsidRPr="00DC74AD">
        <w:rPr>
          <w:rFonts w:ascii="Arial" w:hAnsi="Arial" w:cs="Arial"/>
          <w:sz w:val="22"/>
          <w:szCs w:val="22"/>
        </w:rPr>
        <w:t xml:space="preserve"> </w:t>
      </w:r>
      <w:r w:rsidR="00F872D5" w:rsidRPr="00DC74AD">
        <w:rPr>
          <w:rFonts w:ascii="Arial" w:hAnsi="Arial" w:cs="Arial"/>
          <w:sz w:val="22"/>
          <w:szCs w:val="22"/>
        </w:rPr>
        <w:t>–</w:t>
      </w:r>
      <w:r w:rsidR="004F74B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С пламенем Матери</w:t>
      </w:r>
      <w:r w:rsidR="006B5169" w:rsidRPr="00DC74AD">
        <w:rPr>
          <w:rFonts w:ascii="Arial" w:hAnsi="Arial" w:cs="Arial"/>
          <w:sz w:val="22"/>
          <w:szCs w:val="22"/>
        </w:rPr>
        <w:t>"</w:t>
      </w:r>
      <w:r w:rsidRPr="00DC74AD">
        <w:rPr>
          <w:rFonts w:ascii="Arial" w:hAnsi="Arial" w:cs="Arial"/>
          <w:sz w:val="22"/>
          <w:szCs w:val="22"/>
        </w:rPr>
        <w:t>.</w:t>
      </w:r>
      <w:r w:rsidR="004F74BF" w:rsidRPr="00DC74AD">
        <w:rPr>
          <w:rFonts w:ascii="Arial" w:hAnsi="Arial" w:cs="Arial"/>
          <w:sz w:val="22"/>
          <w:szCs w:val="22"/>
        </w:rPr>
        <w:t xml:space="preserve"> </w:t>
      </w:r>
      <w:r w:rsidR="00F872D5" w:rsidRPr="00DC74AD">
        <w:rPr>
          <w:rFonts w:ascii="Arial" w:hAnsi="Arial" w:cs="Arial"/>
          <w:sz w:val="22"/>
          <w:szCs w:val="22"/>
        </w:rPr>
        <w:t>–</w:t>
      </w:r>
      <w:r w:rsidR="004F74B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А огонь Отца всегда чист?</w:t>
      </w:r>
      <w:r w:rsidR="006B5169" w:rsidRPr="00DC74AD">
        <w:rPr>
          <w:rFonts w:ascii="Arial" w:hAnsi="Arial" w:cs="Arial"/>
          <w:sz w:val="22"/>
          <w:szCs w:val="22"/>
        </w:rPr>
        <w:t>"</w:t>
      </w:r>
      <w:r w:rsidR="004F74BF" w:rsidRPr="00DC74AD">
        <w:rPr>
          <w:rFonts w:ascii="Arial" w:hAnsi="Arial" w:cs="Arial"/>
          <w:sz w:val="22"/>
          <w:szCs w:val="22"/>
        </w:rPr>
        <w:t xml:space="preserve"> </w:t>
      </w:r>
      <w:r w:rsidR="00FD679F" w:rsidRPr="00DC74AD">
        <w:rPr>
          <w:rFonts w:ascii="Arial" w:hAnsi="Arial" w:cs="Arial"/>
          <w:sz w:val="22"/>
          <w:szCs w:val="22"/>
        </w:rPr>
        <w:t xml:space="preserve">– </w:t>
      </w:r>
      <w:r w:rsidRPr="00DC74AD">
        <w:rPr>
          <w:rFonts w:ascii="Arial" w:hAnsi="Arial" w:cs="Arial"/>
          <w:sz w:val="22"/>
          <w:szCs w:val="22"/>
        </w:rPr>
        <w:t xml:space="preserve">Тут до них доходит, что они </w:t>
      </w:r>
      <w:r w:rsidR="00AA3F1D" w:rsidRPr="00DC74AD">
        <w:rPr>
          <w:rFonts w:ascii="Arial" w:hAnsi="Arial" w:cs="Arial"/>
          <w:sz w:val="22"/>
          <w:szCs w:val="22"/>
        </w:rPr>
        <w:t>напортачили</w:t>
      </w:r>
      <w:r w:rsidRPr="00DC74AD">
        <w:rPr>
          <w:rFonts w:ascii="Arial" w:hAnsi="Arial" w:cs="Arial"/>
          <w:sz w:val="22"/>
          <w:szCs w:val="22"/>
        </w:rPr>
        <w:t>.</w:t>
      </w:r>
    </w:p>
    <w:p w:rsidR="00E5125B"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Значит, если вы выражаете огонь Отца, вы огнём Отца всё сожжёте? Даже все порталы, все гадости, которые </w:t>
      </w:r>
      <w:r w:rsidR="00264CF7" w:rsidRPr="00DC74AD">
        <w:rPr>
          <w:rFonts w:ascii="Arial" w:hAnsi="Arial" w:cs="Arial"/>
          <w:sz w:val="22"/>
          <w:szCs w:val="22"/>
        </w:rPr>
        <w:t>ч</w:t>
      </w:r>
      <w:r w:rsidR="00D2418E" w:rsidRPr="00DC74AD">
        <w:rPr>
          <w:rFonts w:ascii="Arial" w:hAnsi="Arial" w:cs="Arial"/>
          <w:sz w:val="22"/>
          <w:szCs w:val="22"/>
        </w:rPr>
        <w:t>ело сделали? Ну </w:t>
      </w:r>
      <w:r w:rsidRPr="00DC74AD">
        <w:rPr>
          <w:rFonts w:ascii="Arial" w:hAnsi="Arial" w:cs="Arial"/>
          <w:sz w:val="22"/>
          <w:szCs w:val="22"/>
        </w:rPr>
        <w:t>да, вы потратите этот огонь</w:t>
      </w:r>
      <w:r w:rsidR="00264CF7" w:rsidRPr="00DC74AD">
        <w:rPr>
          <w:rFonts w:ascii="Arial" w:hAnsi="Arial" w:cs="Arial"/>
          <w:sz w:val="22"/>
          <w:szCs w:val="22"/>
        </w:rPr>
        <w:t>.</w:t>
      </w:r>
      <w:r w:rsidRPr="00DC74AD">
        <w:rPr>
          <w:rFonts w:ascii="Arial" w:hAnsi="Arial" w:cs="Arial"/>
          <w:sz w:val="22"/>
          <w:szCs w:val="22"/>
        </w:rPr>
        <w:t xml:space="preserve"> </w:t>
      </w:r>
      <w:r w:rsidR="00264CF7" w:rsidRPr="00DC74AD">
        <w:rPr>
          <w:rFonts w:ascii="Arial" w:hAnsi="Arial" w:cs="Arial"/>
          <w:sz w:val="22"/>
          <w:szCs w:val="22"/>
        </w:rPr>
        <w:t xml:space="preserve">Но </w:t>
      </w:r>
      <w:r w:rsidRPr="00DC74AD">
        <w:rPr>
          <w:rFonts w:ascii="Arial" w:hAnsi="Arial" w:cs="Arial"/>
          <w:sz w:val="22"/>
          <w:szCs w:val="22"/>
        </w:rPr>
        <w:t>потом их запакуют просто за это</w:t>
      </w:r>
      <w:r w:rsidR="00264CF7" w:rsidRPr="00DC74AD">
        <w:rPr>
          <w:rFonts w:ascii="Arial" w:hAnsi="Arial" w:cs="Arial"/>
          <w:sz w:val="22"/>
          <w:szCs w:val="22"/>
        </w:rPr>
        <w:t xml:space="preserve"> –</w:t>
      </w:r>
      <w:r w:rsidRPr="00DC74AD">
        <w:rPr>
          <w:rFonts w:ascii="Arial" w:hAnsi="Arial" w:cs="Arial"/>
          <w:sz w:val="22"/>
          <w:szCs w:val="22"/>
        </w:rPr>
        <w:t xml:space="preserve">ведь они Отцу должны будут восстановить весь огонь, который ваш Дом потратил на него. И на зачистку после него. </w:t>
      </w:r>
    </w:p>
    <w:p w:rsidR="00E5125B"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То есть </w:t>
      </w:r>
      <w:r w:rsidR="00264CF7" w:rsidRPr="00DC74AD">
        <w:rPr>
          <w:rFonts w:ascii="Arial" w:hAnsi="Arial" w:cs="Arial"/>
          <w:sz w:val="22"/>
          <w:szCs w:val="22"/>
        </w:rPr>
        <w:t>ч</w:t>
      </w:r>
      <w:r w:rsidRPr="00DC74AD">
        <w:rPr>
          <w:rFonts w:ascii="Arial" w:hAnsi="Arial" w:cs="Arial"/>
          <w:sz w:val="22"/>
          <w:szCs w:val="22"/>
        </w:rPr>
        <w:t xml:space="preserve">ело </w:t>
      </w:r>
      <w:r w:rsidR="006B5169" w:rsidRPr="00DC74AD">
        <w:rPr>
          <w:rFonts w:ascii="Arial" w:hAnsi="Arial" w:cs="Arial"/>
          <w:sz w:val="22"/>
          <w:szCs w:val="22"/>
        </w:rPr>
        <w:t>"</w:t>
      </w:r>
      <w:r w:rsidR="00AA3F1D" w:rsidRPr="00DC74AD">
        <w:rPr>
          <w:rFonts w:ascii="Arial" w:hAnsi="Arial" w:cs="Arial"/>
          <w:sz w:val="22"/>
          <w:szCs w:val="22"/>
        </w:rPr>
        <w:t>напортачил</w:t>
      </w:r>
      <w:r w:rsidR="006B5169" w:rsidRPr="00DC74AD">
        <w:rPr>
          <w:rFonts w:ascii="Arial" w:hAnsi="Arial" w:cs="Arial"/>
          <w:sz w:val="22"/>
          <w:szCs w:val="22"/>
        </w:rPr>
        <w:t>"</w:t>
      </w:r>
      <w:r w:rsidRPr="00DC74AD">
        <w:rPr>
          <w:rFonts w:ascii="Arial" w:hAnsi="Arial" w:cs="Arial"/>
          <w:sz w:val="22"/>
          <w:szCs w:val="22"/>
        </w:rPr>
        <w:t>, Изначальный Дом огнём</w:t>
      </w:r>
      <w:r w:rsidR="000F5700" w:rsidRPr="00DC74AD">
        <w:rPr>
          <w:rFonts w:ascii="Arial" w:hAnsi="Arial" w:cs="Arial"/>
          <w:sz w:val="22"/>
          <w:szCs w:val="22"/>
        </w:rPr>
        <w:t xml:space="preserve"> </w:t>
      </w:r>
      <w:r w:rsidRPr="00DC74AD">
        <w:rPr>
          <w:rFonts w:ascii="Arial" w:hAnsi="Arial" w:cs="Arial"/>
          <w:sz w:val="22"/>
          <w:szCs w:val="22"/>
        </w:rPr>
        <w:t>Изначально Вышестоящего Отца вычистил за ним, а потом прибегают Владыки Дхармы и говорят:</w:t>
      </w:r>
      <w:r w:rsidR="004F74BF"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 xml:space="preserve">Записываем: </w:t>
      </w:r>
      <w:r w:rsidR="00264CF7" w:rsidRPr="00DC74AD">
        <w:rPr>
          <w:rFonts w:ascii="Arial" w:hAnsi="Arial" w:cs="Arial"/>
          <w:sz w:val="22"/>
          <w:szCs w:val="22"/>
        </w:rPr>
        <w:t>чело должен 5 миллиардов 200 </w:t>
      </w:r>
      <w:r w:rsidRPr="00DC74AD">
        <w:rPr>
          <w:rFonts w:ascii="Arial" w:hAnsi="Arial" w:cs="Arial"/>
          <w:sz w:val="22"/>
          <w:szCs w:val="22"/>
        </w:rPr>
        <w:t>единиц огня, потраченные на зачистку его работы</w:t>
      </w:r>
      <w:r w:rsidR="000F5700" w:rsidRPr="00DC74AD">
        <w:rPr>
          <w:rFonts w:ascii="Arial" w:hAnsi="Arial" w:cs="Arial"/>
          <w:sz w:val="22"/>
          <w:szCs w:val="22"/>
        </w:rPr>
        <w:t xml:space="preserve"> </w:t>
      </w:r>
      <w:r w:rsidRPr="00DC74AD">
        <w:rPr>
          <w:rFonts w:ascii="Arial" w:hAnsi="Arial" w:cs="Arial"/>
          <w:sz w:val="22"/>
          <w:szCs w:val="22"/>
        </w:rPr>
        <w:t>с</w:t>
      </w:r>
      <w:r w:rsidR="000F5700" w:rsidRPr="00DC74AD">
        <w:rPr>
          <w:rFonts w:ascii="Arial" w:hAnsi="Arial" w:cs="Arial"/>
          <w:sz w:val="22"/>
          <w:szCs w:val="22"/>
        </w:rPr>
        <w:t xml:space="preserve"> </w:t>
      </w:r>
      <w:r w:rsidRPr="00DC74AD">
        <w:rPr>
          <w:rFonts w:ascii="Arial" w:hAnsi="Arial" w:cs="Arial"/>
          <w:sz w:val="22"/>
          <w:szCs w:val="22"/>
        </w:rPr>
        <w:t>пламенем Матери Планеты. Восстановить</w:t>
      </w:r>
      <w:r w:rsidR="007B4C1F" w:rsidRPr="00DC74AD">
        <w:rPr>
          <w:rFonts w:ascii="Arial" w:hAnsi="Arial" w:cs="Arial"/>
          <w:sz w:val="22"/>
          <w:szCs w:val="22"/>
        </w:rPr>
        <w:t>!</w:t>
      </w:r>
      <w:r w:rsidRPr="00DC74AD">
        <w:rPr>
          <w:rFonts w:ascii="Arial" w:hAnsi="Arial" w:cs="Arial"/>
          <w:sz w:val="22"/>
          <w:szCs w:val="22"/>
        </w:rPr>
        <w:t xml:space="preserve"> В веках</w:t>
      </w:r>
      <w:r w:rsidR="006B5169" w:rsidRPr="00DC74AD">
        <w:rPr>
          <w:rFonts w:ascii="Arial" w:hAnsi="Arial" w:cs="Arial"/>
          <w:sz w:val="22"/>
          <w:szCs w:val="22"/>
        </w:rPr>
        <w:t>"</w:t>
      </w:r>
      <w:r w:rsidRPr="00DC74AD">
        <w:rPr>
          <w:rFonts w:ascii="Arial" w:hAnsi="Arial" w:cs="Arial"/>
          <w:sz w:val="22"/>
          <w:szCs w:val="22"/>
        </w:rPr>
        <w:t>.</w:t>
      </w:r>
      <w:r w:rsidR="000F5700" w:rsidRPr="00DC74AD">
        <w:rPr>
          <w:rFonts w:ascii="Arial" w:hAnsi="Arial" w:cs="Arial"/>
          <w:sz w:val="22"/>
          <w:szCs w:val="22"/>
        </w:rPr>
        <w:t xml:space="preserve"> </w:t>
      </w:r>
    </w:p>
    <w:p w:rsidR="00264CF7" w:rsidRPr="00DC74AD" w:rsidRDefault="00E5125B"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И пока этот </w:t>
      </w:r>
      <w:r w:rsidR="00264CF7" w:rsidRPr="00DC74AD">
        <w:rPr>
          <w:rFonts w:ascii="Arial" w:hAnsi="Arial" w:cs="Arial"/>
          <w:sz w:val="22"/>
          <w:szCs w:val="22"/>
        </w:rPr>
        <w:t>ч</w:t>
      </w:r>
      <w:r w:rsidRPr="00DC74AD">
        <w:rPr>
          <w:rFonts w:ascii="Arial" w:hAnsi="Arial" w:cs="Arial"/>
          <w:sz w:val="22"/>
          <w:szCs w:val="22"/>
        </w:rPr>
        <w:t>ело не накоп</w:t>
      </w:r>
      <w:r w:rsidR="00264CF7" w:rsidRPr="00DC74AD">
        <w:rPr>
          <w:rFonts w:ascii="Arial" w:hAnsi="Arial" w:cs="Arial"/>
          <w:sz w:val="22"/>
          <w:szCs w:val="22"/>
        </w:rPr>
        <w:t>ит и не отдаст 5 млрд. 200 </w:t>
      </w:r>
      <w:r w:rsidRPr="00DC74AD">
        <w:rPr>
          <w:rFonts w:ascii="Arial" w:hAnsi="Arial" w:cs="Arial"/>
          <w:sz w:val="22"/>
          <w:szCs w:val="22"/>
        </w:rPr>
        <w:t>единиц огня</w:t>
      </w:r>
      <w:r w:rsidR="00264CF7" w:rsidRPr="00DC74AD">
        <w:rPr>
          <w:rFonts w:ascii="Arial" w:hAnsi="Arial" w:cs="Arial"/>
          <w:sz w:val="22"/>
          <w:szCs w:val="22"/>
        </w:rPr>
        <w:t>…</w:t>
      </w:r>
    </w:p>
    <w:p w:rsidR="00E5125B" w:rsidRPr="00DC74AD" w:rsidRDefault="008F4F4E" w:rsidP="00A83873">
      <w:pPr>
        <w:suppressLineNumbers/>
        <w:suppressAutoHyphens/>
        <w:spacing w:line="242" w:lineRule="auto"/>
        <w:ind w:firstLine="397"/>
        <w:jc w:val="both"/>
        <w:rPr>
          <w:rFonts w:ascii="Arial" w:hAnsi="Arial" w:cs="Arial"/>
          <w:sz w:val="22"/>
          <w:szCs w:val="22"/>
        </w:rPr>
      </w:pPr>
      <w:r w:rsidRPr="00DC74AD">
        <w:rPr>
          <w:rFonts w:ascii="Arial" w:hAnsi="Arial" w:cs="Arial"/>
          <w:sz w:val="22"/>
          <w:szCs w:val="22"/>
        </w:rPr>
        <w:t xml:space="preserve">У </w:t>
      </w:r>
      <w:r w:rsidR="00E5125B" w:rsidRPr="00DC74AD">
        <w:rPr>
          <w:rFonts w:ascii="Arial" w:hAnsi="Arial" w:cs="Arial"/>
          <w:sz w:val="22"/>
          <w:szCs w:val="22"/>
        </w:rPr>
        <w:t>нас стандарты миллиардные вот сейчас как раз</w:t>
      </w:r>
      <w:r w:rsidRPr="00DC74AD">
        <w:rPr>
          <w:rFonts w:ascii="Arial" w:hAnsi="Arial" w:cs="Arial"/>
          <w:sz w:val="22"/>
          <w:szCs w:val="22"/>
        </w:rPr>
        <w:t>.</w:t>
      </w:r>
      <w:r w:rsidR="00E5125B" w:rsidRPr="00DC74AD">
        <w:rPr>
          <w:rFonts w:ascii="Arial" w:hAnsi="Arial" w:cs="Arial"/>
          <w:sz w:val="22"/>
          <w:szCs w:val="22"/>
        </w:rPr>
        <w:t xml:space="preserve"> </w:t>
      </w:r>
      <w:r w:rsidRPr="00DC74AD">
        <w:rPr>
          <w:rFonts w:ascii="Arial" w:hAnsi="Arial" w:cs="Arial"/>
          <w:sz w:val="22"/>
          <w:szCs w:val="22"/>
        </w:rPr>
        <w:t>Нормально</w:t>
      </w:r>
      <w:r w:rsidR="00E5125B" w:rsidRPr="00DC74AD">
        <w:rPr>
          <w:rFonts w:ascii="Arial" w:hAnsi="Arial" w:cs="Arial"/>
          <w:sz w:val="22"/>
          <w:szCs w:val="22"/>
        </w:rPr>
        <w:t>,</w:t>
      </w:r>
      <w:r w:rsidR="000A2EAE" w:rsidRPr="00DC74AD">
        <w:rPr>
          <w:rFonts w:ascii="Arial" w:hAnsi="Arial" w:cs="Arial"/>
          <w:sz w:val="22"/>
          <w:szCs w:val="22"/>
        </w:rPr>
        <w:t xml:space="preserve"> сейчас</w:t>
      </w:r>
      <w:r w:rsidR="007B4C1F" w:rsidRPr="00DC74AD">
        <w:rPr>
          <w:rFonts w:ascii="Arial" w:hAnsi="Arial" w:cs="Arial"/>
          <w:sz w:val="22"/>
          <w:szCs w:val="22"/>
        </w:rPr>
        <w:t>.</w:t>
      </w:r>
      <w:r w:rsidR="00E5125B" w:rsidRPr="00DC74AD">
        <w:rPr>
          <w:rFonts w:ascii="Arial" w:hAnsi="Arial" w:cs="Arial"/>
          <w:sz w:val="22"/>
          <w:szCs w:val="22"/>
        </w:rPr>
        <w:t xml:space="preserve"> </w:t>
      </w:r>
      <w:r w:rsidR="007B4C1F" w:rsidRPr="00DC74AD">
        <w:rPr>
          <w:rFonts w:ascii="Arial" w:hAnsi="Arial" w:cs="Arial"/>
          <w:sz w:val="22"/>
          <w:szCs w:val="22"/>
        </w:rPr>
        <w:t xml:space="preserve">Мы </w:t>
      </w:r>
      <w:r w:rsidR="00E5125B" w:rsidRPr="00DC74AD">
        <w:rPr>
          <w:rFonts w:ascii="Arial" w:hAnsi="Arial" w:cs="Arial"/>
          <w:sz w:val="22"/>
          <w:szCs w:val="22"/>
        </w:rPr>
        <w:t>миллиардеры. Только сейчас вы получаете от Синтеза, а надо будет выработать 5 миллиардов</w:t>
      </w:r>
      <w:r w:rsidR="000F5700" w:rsidRPr="00DC74AD">
        <w:rPr>
          <w:rFonts w:ascii="Arial" w:hAnsi="Arial" w:cs="Arial"/>
          <w:sz w:val="22"/>
          <w:szCs w:val="22"/>
        </w:rPr>
        <w:t xml:space="preserve"> </w:t>
      </w:r>
      <w:r w:rsidR="00E5125B" w:rsidRPr="00DC74AD">
        <w:rPr>
          <w:rFonts w:ascii="Arial" w:hAnsi="Arial" w:cs="Arial"/>
          <w:sz w:val="22"/>
          <w:szCs w:val="22"/>
        </w:rPr>
        <w:t>единиц огня в служении Изначальному Дому (</w:t>
      </w:r>
      <w:r w:rsidRPr="00DC74AD">
        <w:rPr>
          <w:rFonts w:ascii="Arial" w:hAnsi="Arial" w:cs="Arial"/>
          <w:i/>
          <w:sz w:val="22"/>
          <w:szCs w:val="22"/>
        </w:rPr>
        <w:t>з</w:t>
      </w:r>
      <w:r w:rsidR="00E5125B" w:rsidRPr="00DC74AD">
        <w:rPr>
          <w:rFonts w:ascii="Arial" w:hAnsi="Arial" w:cs="Arial"/>
          <w:i/>
          <w:sz w:val="22"/>
          <w:szCs w:val="22"/>
        </w:rPr>
        <w:t>а окном раздался гром</w:t>
      </w:r>
      <w:r w:rsidRPr="00DC74AD">
        <w:rPr>
          <w:rFonts w:ascii="Arial" w:hAnsi="Arial" w:cs="Arial"/>
          <w:i/>
          <w:sz w:val="22"/>
          <w:szCs w:val="22"/>
        </w:rPr>
        <w:t>. С</w:t>
      </w:r>
      <w:r w:rsidR="00E5125B" w:rsidRPr="00DC74AD">
        <w:rPr>
          <w:rFonts w:ascii="Arial" w:hAnsi="Arial" w:cs="Arial"/>
          <w:i/>
          <w:sz w:val="22"/>
          <w:szCs w:val="22"/>
        </w:rPr>
        <w:t>мех в зале</w:t>
      </w:r>
      <w:r w:rsidRPr="00DC74AD">
        <w:rPr>
          <w:rFonts w:ascii="Arial" w:hAnsi="Arial" w:cs="Arial"/>
          <w:sz w:val="22"/>
          <w:szCs w:val="22"/>
        </w:rPr>
        <w:t xml:space="preserve">. – </w:t>
      </w:r>
      <w:r w:rsidR="00E5125B" w:rsidRPr="00DC74AD">
        <w:rPr>
          <w:rFonts w:ascii="Arial" w:hAnsi="Arial" w:cs="Arial"/>
          <w:sz w:val="22"/>
          <w:szCs w:val="22"/>
        </w:rPr>
        <w:t>Это</w:t>
      </w:r>
      <w:r w:rsidR="007B4C1F" w:rsidRPr="00DC74AD">
        <w:rPr>
          <w:rFonts w:ascii="Arial" w:hAnsi="Arial" w:cs="Arial"/>
          <w:sz w:val="22"/>
          <w:szCs w:val="22"/>
        </w:rPr>
        <w:t>,</w:t>
      </w:r>
      <w:r w:rsidR="00E5125B" w:rsidRPr="00DC74AD">
        <w:rPr>
          <w:rFonts w:ascii="Arial" w:hAnsi="Arial" w:cs="Arial"/>
          <w:sz w:val="22"/>
          <w:szCs w:val="22"/>
        </w:rPr>
        <w:t xml:space="preserve"> кто не поверил</w:t>
      </w:r>
      <w:r w:rsidRPr="00DC74AD">
        <w:rPr>
          <w:rFonts w:ascii="Arial" w:hAnsi="Arial" w:cs="Arial"/>
          <w:sz w:val="22"/>
          <w:szCs w:val="22"/>
        </w:rPr>
        <w:t>)</w:t>
      </w:r>
      <w:r w:rsidR="00E5125B" w:rsidRPr="00DC74AD">
        <w:rPr>
          <w:rFonts w:ascii="Arial" w:hAnsi="Arial" w:cs="Arial"/>
          <w:sz w:val="22"/>
          <w:szCs w:val="22"/>
        </w:rPr>
        <w:t>. И вот тогда с вас Дхарма снимется</w:t>
      </w:r>
      <w:r w:rsidRPr="00DC74AD">
        <w:rPr>
          <w:rFonts w:ascii="Arial" w:hAnsi="Arial" w:cs="Arial"/>
          <w:sz w:val="22"/>
          <w:szCs w:val="22"/>
        </w:rPr>
        <w:t>.</w:t>
      </w:r>
      <w:r w:rsidR="000F5700" w:rsidRPr="00DC74AD">
        <w:rPr>
          <w:rFonts w:ascii="Arial" w:hAnsi="Arial" w:cs="Arial"/>
          <w:sz w:val="22"/>
          <w:szCs w:val="22"/>
        </w:rPr>
        <w:t xml:space="preserve"> </w:t>
      </w:r>
      <w:r w:rsidRPr="00DC74AD">
        <w:rPr>
          <w:rFonts w:ascii="Arial" w:hAnsi="Arial" w:cs="Arial"/>
          <w:sz w:val="22"/>
          <w:szCs w:val="22"/>
        </w:rPr>
        <w:t xml:space="preserve">Всего </w:t>
      </w:r>
      <w:r w:rsidR="00E5125B" w:rsidRPr="00DC74AD">
        <w:rPr>
          <w:rFonts w:ascii="Arial" w:hAnsi="Arial" w:cs="Arial"/>
          <w:sz w:val="22"/>
          <w:szCs w:val="22"/>
        </w:rPr>
        <w:t xml:space="preserve">лишь. </w:t>
      </w:r>
    </w:p>
    <w:p w:rsidR="004F034E"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 xml:space="preserve">Я знаю одного </w:t>
      </w:r>
      <w:r w:rsidR="008F4F4E" w:rsidRPr="00DC74AD">
        <w:rPr>
          <w:rFonts w:ascii="Arial" w:hAnsi="Arial" w:cs="Arial"/>
          <w:sz w:val="22"/>
          <w:szCs w:val="22"/>
        </w:rPr>
        <w:t xml:space="preserve">чело </w:t>
      </w:r>
      <w:r w:rsidRPr="00DC74AD">
        <w:rPr>
          <w:rFonts w:ascii="Arial" w:hAnsi="Arial" w:cs="Arial"/>
          <w:sz w:val="22"/>
          <w:szCs w:val="22"/>
        </w:rPr>
        <w:t>в одном Изначальном Доме, который должен привести на Синтез 100 тысяч человек, всего лишь. И пока не при</w:t>
      </w:r>
      <w:r w:rsidR="000A2EAE" w:rsidRPr="00DC74AD">
        <w:rPr>
          <w:rFonts w:ascii="Arial" w:hAnsi="Arial" w:cs="Arial"/>
          <w:sz w:val="22"/>
          <w:szCs w:val="22"/>
        </w:rPr>
        <w:t>ду</w:t>
      </w:r>
      <w:r w:rsidRPr="00DC74AD">
        <w:rPr>
          <w:rFonts w:ascii="Arial" w:hAnsi="Arial" w:cs="Arial"/>
          <w:sz w:val="22"/>
          <w:szCs w:val="22"/>
        </w:rPr>
        <w:t>т, у него Дхарма не снимется. Физически привести</w:t>
      </w:r>
      <w:r w:rsidR="008F4F4E" w:rsidRPr="00DC74AD">
        <w:rPr>
          <w:rFonts w:ascii="Arial" w:hAnsi="Arial" w:cs="Arial"/>
          <w:sz w:val="22"/>
          <w:szCs w:val="22"/>
        </w:rPr>
        <w:t>!</w:t>
      </w:r>
      <w:r w:rsidRPr="00DC74AD">
        <w:rPr>
          <w:rFonts w:ascii="Arial" w:hAnsi="Arial" w:cs="Arial"/>
          <w:sz w:val="22"/>
          <w:szCs w:val="22"/>
        </w:rPr>
        <w:t xml:space="preserve"> Потому что он 100 тысяч человек</w:t>
      </w:r>
      <w:r w:rsidR="008F4F4E" w:rsidRPr="00DC74AD">
        <w:rPr>
          <w:rFonts w:ascii="Arial" w:hAnsi="Arial" w:cs="Arial"/>
          <w:sz w:val="22"/>
          <w:szCs w:val="22"/>
        </w:rPr>
        <w:t xml:space="preserve"> – </w:t>
      </w:r>
      <w:r w:rsidRPr="00DC74AD">
        <w:rPr>
          <w:rFonts w:ascii="Arial" w:hAnsi="Arial" w:cs="Arial"/>
          <w:sz w:val="22"/>
          <w:szCs w:val="22"/>
        </w:rPr>
        <w:t xml:space="preserve">одну церковь </w:t>
      </w:r>
      <w:r w:rsidR="008F4F4E" w:rsidRPr="00DC74AD">
        <w:rPr>
          <w:rFonts w:ascii="Arial" w:hAnsi="Arial" w:cs="Arial"/>
          <w:sz w:val="22"/>
          <w:szCs w:val="22"/>
        </w:rPr>
        <w:t>п</w:t>
      </w:r>
      <w:r w:rsidRPr="00DC74AD">
        <w:rPr>
          <w:rFonts w:ascii="Arial" w:hAnsi="Arial" w:cs="Arial"/>
          <w:sz w:val="22"/>
          <w:szCs w:val="22"/>
        </w:rPr>
        <w:t>равославную</w:t>
      </w:r>
      <w:r w:rsidR="008F4F4E" w:rsidRPr="00DC74AD">
        <w:rPr>
          <w:rFonts w:ascii="Arial" w:hAnsi="Arial" w:cs="Arial"/>
          <w:sz w:val="22"/>
          <w:szCs w:val="22"/>
        </w:rPr>
        <w:t xml:space="preserve"> –</w:t>
      </w:r>
      <w:r w:rsidRPr="00DC74AD">
        <w:rPr>
          <w:rFonts w:ascii="Arial" w:hAnsi="Arial" w:cs="Arial"/>
          <w:sz w:val="22"/>
          <w:szCs w:val="22"/>
        </w:rPr>
        <w:t xml:space="preserve"> в своё время завёл в тупик</w:t>
      </w:r>
      <w:r w:rsidR="008F4F4E" w:rsidRPr="00DC74AD">
        <w:rPr>
          <w:rFonts w:ascii="Arial" w:hAnsi="Arial" w:cs="Arial"/>
          <w:sz w:val="22"/>
          <w:szCs w:val="22"/>
        </w:rPr>
        <w:t xml:space="preserve"> к</w:t>
      </w:r>
      <w:r w:rsidRPr="00DC74AD">
        <w:rPr>
          <w:rFonts w:ascii="Arial" w:hAnsi="Arial" w:cs="Arial"/>
          <w:sz w:val="22"/>
          <w:szCs w:val="22"/>
        </w:rPr>
        <w:t xml:space="preserve">ак </w:t>
      </w:r>
      <w:r w:rsidR="007B4C1F" w:rsidRPr="00DC74AD">
        <w:rPr>
          <w:rFonts w:ascii="Arial" w:hAnsi="Arial" w:cs="Arial"/>
          <w:sz w:val="22"/>
          <w:szCs w:val="22"/>
        </w:rPr>
        <w:t>иерарх п</w:t>
      </w:r>
      <w:r w:rsidRPr="00DC74AD">
        <w:rPr>
          <w:rFonts w:ascii="Arial" w:hAnsi="Arial" w:cs="Arial"/>
          <w:sz w:val="22"/>
          <w:szCs w:val="22"/>
        </w:rPr>
        <w:t xml:space="preserve">равославной церкви. И до сих пор, как только выходишь с ним на </w:t>
      </w:r>
      <w:r w:rsidR="008F4F4E" w:rsidRPr="00DC74AD">
        <w:rPr>
          <w:rFonts w:ascii="Arial" w:hAnsi="Arial" w:cs="Arial"/>
          <w:sz w:val="22"/>
          <w:szCs w:val="22"/>
        </w:rPr>
        <w:t>Манас (</w:t>
      </w:r>
      <w:r w:rsidRPr="00DC74AD">
        <w:rPr>
          <w:rFonts w:ascii="Arial" w:hAnsi="Arial" w:cs="Arial"/>
          <w:sz w:val="22"/>
          <w:szCs w:val="22"/>
        </w:rPr>
        <w:t>ну</w:t>
      </w:r>
      <w:r w:rsidR="008F4F4E" w:rsidRPr="00DC74AD">
        <w:rPr>
          <w:rFonts w:ascii="Arial" w:hAnsi="Arial" w:cs="Arial"/>
          <w:sz w:val="22"/>
          <w:szCs w:val="22"/>
        </w:rPr>
        <w:t>,</w:t>
      </w:r>
      <w:r w:rsidRPr="00DC74AD">
        <w:rPr>
          <w:rFonts w:ascii="Arial" w:hAnsi="Arial" w:cs="Arial"/>
          <w:sz w:val="22"/>
          <w:szCs w:val="22"/>
        </w:rPr>
        <w:t xml:space="preserve"> теперь на </w:t>
      </w:r>
      <w:r w:rsidR="008F4F4E" w:rsidRPr="00DC74AD">
        <w:rPr>
          <w:rFonts w:ascii="Arial" w:hAnsi="Arial" w:cs="Arial"/>
          <w:sz w:val="22"/>
          <w:szCs w:val="22"/>
        </w:rPr>
        <w:t>Ментал)</w:t>
      </w:r>
      <w:r w:rsidRPr="00DC74AD">
        <w:rPr>
          <w:rFonts w:ascii="Arial" w:hAnsi="Arial" w:cs="Arial"/>
          <w:sz w:val="22"/>
          <w:szCs w:val="22"/>
        </w:rPr>
        <w:t xml:space="preserve">, там тут же поднимается церковная </w:t>
      </w:r>
      <w:r w:rsidR="00B84D01" w:rsidRPr="00DC74AD">
        <w:rPr>
          <w:rFonts w:ascii="Arial" w:hAnsi="Arial" w:cs="Arial"/>
          <w:sz w:val="22"/>
          <w:szCs w:val="22"/>
        </w:rPr>
        <w:t>и</w:t>
      </w:r>
      <w:r w:rsidRPr="00DC74AD">
        <w:rPr>
          <w:rFonts w:ascii="Arial" w:hAnsi="Arial" w:cs="Arial"/>
          <w:sz w:val="22"/>
          <w:szCs w:val="22"/>
        </w:rPr>
        <w:t>ерархия этой церкви:</w:t>
      </w:r>
      <w:r w:rsidR="004F034E"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Шо, опять пришёл?</w:t>
      </w:r>
      <w:r w:rsidR="006B5169" w:rsidRPr="00DC74AD">
        <w:rPr>
          <w:rFonts w:ascii="Arial" w:hAnsi="Arial" w:cs="Arial"/>
          <w:sz w:val="22"/>
          <w:szCs w:val="22"/>
        </w:rPr>
        <w:t>"</w:t>
      </w:r>
      <w:r w:rsidR="004F034E" w:rsidRPr="00DC74AD">
        <w:rPr>
          <w:rFonts w:ascii="Arial" w:hAnsi="Arial" w:cs="Arial"/>
          <w:sz w:val="22"/>
          <w:szCs w:val="22"/>
        </w:rPr>
        <w:t xml:space="preserve"> </w:t>
      </w:r>
      <w:r w:rsidR="00B84D01" w:rsidRPr="00DC74AD">
        <w:rPr>
          <w:rFonts w:ascii="Arial" w:hAnsi="Arial" w:cs="Arial"/>
          <w:sz w:val="22"/>
          <w:szCs w:val="22"/>
        </w:rPr>
        <w:t>– и</w:t>
      </w:r>
      <w:r w:rsidRPr="00DC74AD">
        <w:rPr>
          <w:rFonts w:ascii="Arial" w:hAnsi="Arial" w:cs="Arial"/>
          <w:sz w:val="22"/>
          <w:szCs w:val="22"/>
        </w:rPr>
        <w:t xml:space="preserve"> он начинает дрожать, п</w:t>
      </w:r>
      <w:r w:rsidR="007B4C1F" w:rsidRPr="00DC74AD">
        <w:rPr>
          <w:rFonts w:ascii="Arial" w:hAnsi="Arial" w:cs="Arial"/>
          <w:sz w:val="22"/>
          <w:szCs w:val="22"/>
        </w:rPr>
        <w:t>ó</w:t>
      </w:r>
      <w:r w:rsidRPr="00DC74AD">
        <w:rPr>
          <w:rFonts w:ascii="Arial" w:hAnsi="Arial" w:cs="Arial"/>
          <w:sz w:val="22"/>
          <w:szCs w:val="22"/>
        </w:rPr>
        <w:t>том покрывться даже физически и говорит:</w:t>
      </w:r>
      <w:r w:rsidR="004F034E"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Извините меня...</w:t>
      </w:r>
      <w:r w:rsidR="006B5169" w:rsidRPr="00DC74AD">
        <w:rPr>
          <w:rFonts w:ascii="Arial" w:hAnsi="Arial" w:cs="Arial"/>
          <w:sz w:val="22"/>
          <w:szCs w:val="22"/>
        </w:rPr>
        <w:t>"</w:t>
      </w:r>
      <w:r w:rsidR="004F034E" w:rsidRPr="00DC74AD">
        <w:rPr>
          <w:rFonts w:ascii="Arial" w:hAnsi="Arial" w:cs="Arial"/>
          <w:sz w:val="22"/>
          <w:szCs w:val="22"/>
        </w:rPr>
        <w:t xml:space="preserve"> </w:t>
      </w:r>
      <w:r w:rsidR="00B84D01" w:rsidRPr="00DC74AD">
        <w:rPr>
          <w:rFonts w:ascii="Arial" w:hAnsi="Arial" w:cs="Arial"/>
          <w:sz w:val="22"/>
          <w:szCs w:val="22"/>
        </w:rPr>
        <w:t xml:space="preserve">– </w:t>
      </w:r>
      <w:r w:rsidRPr="00DC74AD">
        <w:rPr>
          <w:rFonts w:ascii="Arial" w:hAnsi="Arial" w:cs="Arial"/>
          <w:sz w:val="22"/>
          <w:szCs w:val="22"/>
        </w:rPr>
        <w:t>Они говорят:</w:t>
      </w:r>
      <w:r w:rsidR="004F034E" w:rsidRPr="00DC74AD">
        <w:rPr>
          <w:rFonts w:ascii="Arial" w:hAnsi="Arial" w:cs="Arial"/>
          <w:sz w:val="22"/>
          <w:szCs w:val="22"/>
        </w:rPr>
        <w:t xml:space="preserve"> </w:t>
      </w:r>
      <w:r w:rsidR="006B5169" w:rsidRPr="00DC74AD">
        <w:rPr>
          <w:rFonts w:ascii="Arial" w:hAnsi="Arial" w:cs="Arial"/>
          <w:sz w:val="22"/>
          <w:szCs w:val="22"/>
        </w:rPr>
        <w:t>"</w:t>
      </w:r>
      <w:r w:rsidRPr="00DC74AD">
        <w:rPr>
          <w:rFonts w:ascii="Arial" w:hAnsi="Arial" w:cs="Arial"/>
          <w:sz w:val="22"/>
          <w:szCs w:val="22"/>
        </w:rPr>
        <w:t>Да мы давно простили, но эти 100 тысяч до сих пор взойти не могут от того, куда ты их засунул</w:t>
      </w:r>
      <w:r w:rsidR="006B5169" w:rsidRPr="00DC74AD">
        <w:rPr>
          <w:rFonts w:ascii="Arial" w:hAnsi="Arial" w:cs="Arial"/>
          <w:sz w:val="22"/>
          <w:szCs w:val="22"/>
        </w:rPr>
        <w:t>"</w:t>
      </w:r>
      <w:r w:rsidRPr="00DC74AD">
        <w:rPr>
          <w:rFonts w:ascii="Arial" w:hAnsi="Arial" w:cs="Arial"/>
          <w:sz w:val="22"/>
          <w:szCs w:val="22"/>
        </w:rPr>
        <w:t>.</w:t>
      </w:r>
      <w:r w:rsidR="004F034E" w:rsidRPr="00DC74AD">
        <w:rPr>
          <w:rFonts w:ascii="Arial" w:hAnsi="Arial" w:cs="Arial"/>
          <w:sz w:val="22"/>
          <w:szCs w:val="22"/>
        </w:rPr>
        <w:t xml:space="preserve"> </w:t>
      </w:r>
    </w:p>
    <w:p w:rsidR="002738E8" w:rsidRPr="00DC74AD" w:rsidRDefault="00B84D01" w:rsidP="00EB1D5E">
      <w:pPr>
        <w:suppressLineNumbers/>
        <w:suppressAutoHyphens/>
        <w:ind w:firstLine="397"/>
        <w:jc w:val="both"/>
        <w:rPr>
          <w:rFonts w:ascii="Arial" w:hAnsi="Arial" w:cs="Arial"/>
          <w:sz w:val="22"/>
          <w:szCs w:val="22"/>
        </w:rPr>
      </w:pPr>
      <w:r w:rsidRPr="00DC74AD">
        <w:rPr>
          <w:rFonts w:ascii="Arial" w:hAnsi="Arial" w:cs="Arial"/>
          <w:sz w:val="22"/>
          <w:szCs w:val="22"/>
        </w:rPr>
        <w:t>Т</w:t>
      </w:r>
      <w:r w:rsidR="00E5125B" w:rsidRPr="00DC74AD">
        <w:rPr>
          <w:rFonts w:ascii="Arial" w:hAnsi="Arial" w:cs="Arial"/>
          <w:sz w:val="22"/>
          <w:szCs w:val="22"/>
        </w:rPr>
        <w:t xml:space="preserve">огда я понял проблему этого </w:t>
      </w:r>
      <w:r w:rsidRPr="00DC74AD">
        <w:rPr>
          <w:rFonts w:ascii="Arial" w:hAnsi="Arial" w:cs="Arial"/>
          <w:sz w:val="22"/>
          <w:szCs w:val="22"/>
        </w:rPr>
        <w:t>ч</w:t>
      </w:r>
      <w:r w:rsidR="00E5125B" w:rsidRPr="00DC74AD">
        <w:rPr>
          <w:rFonts w:ascii="Arial" w:hAnsi="Arial" w:cs="Arial"/>
          <w:sz w:val="22"/>
          <w:szCs w:val="22"/>
        </w:rPr>
        <w:t>ело. Он мне говорит:</w:t>
      </w:r>
      <w:r w:rsidR="000F5700" w:rsidRPr="00DC74AD">
        <w:rPr>
          <w:rFonts w:ascii="Arial" w:hAnsi="Arial" w:cs="Arial"/>
          <w:sz w:val="22"/>
          <w:szCs w:val="22"/>
        </w:rPr>
        <w:t xml:space="preserve"> </w:t>
      </w:r>
      <w:r w:rsidR="006B5169" w:rsidRPr="00DC74AD">
        <w:rPr>
          <w:rFonts w:ascii="Arial" w:hAnsi="Arial" w:cs="Arial"/>
          <w:sz w:val="22"/>
          <w:szCs w:val="22"/>
        </w:rPr>
        <w:t>"</w:t>
      </w:r>
      <w:r w:rsidR="00E5125B" w:rsidRPr="00DC74AD">
        <w:rPr>
          <w:rFonts w:ascii="Arial" w:hAnsi="Arial" w:cs="Arial"/>
          <w:sz w:val="22"/>
          <w:szCs w:val="22"/>
        </w:rPr>
        <w:t xml:space="preserve">Помоги мне снять </w:t>
      </w:r>
      <w:r w:rsidRPr="00DC74AD">
        <w:rPr>
          <w:rFonts w:ascii="Arial" w:hAnsi="Arial" w:cs="Arial"/>
          <w:sz w:val="22"/>
          <w:szCs w:val="22"/>
        </w:rPr>
        <w:t>д</w:t>
      </w:r>
      <w:r w:rsidR="00E5125B" w:rsidRPr="00DC74AD">
        <w:rPr>
          <w:rFonts w:ascii="Arial" w:hAnsi="Arial" w:cs="Arial"/>
          <w:sz w:val="22"/>
          <w:szCs w:val="22"/>
        </w:rPr>
        <w:t>харму</w:t>
      </w:r>
      <w:r w:rsidR="006B5169" w:rsidRPr="00DC74AD">
        <w:rPr>
          <w:rFonts w:ascii="Arial" w:hAnsi="Arial" w:cs="Arial"/>
          <w:sz w:val="22"/>
          <w:szCs w:val="22"/>
        </w:rPr>
        <w:t>"</w:t>
      </w:r>
      <w:r w:rsidR="00E5125B" w:rsidRPr="00DC74AD">
        <w:rPr>
          <w:rFonts w:ascii="Arial" w:hAnsi="Arial" w:cs="Arial"/>
          <w:sz w:val="22"/>
          <w:szCs w:val="22"/>
        </w:rPr>
        <w:t xml:space="preserve">. </w:t>
      </w:r>
      <w:r w:rsidR="00EB1D5E" w:rsidRPr="00DC74AD">
        <w:rPr>
          <w:rFonts w:ascii="Arial" w:hAnsi="Arial" w:cs="Arial"/>
          <w:sz w:val="22"/>
          <w:szCs w:val="22"/>
        </w:rPr>
        <w:t xml:space="preserve">– </w:t>
      </w:r>
      <w:r w:rsidR="00E5125B" w:rsidRPr="00DC74AD">
        <w:rPr>
          <w:rFonts w:ascii="Arial" w:hAnsi="Arial" w:cs="Arial"/>
          <w:sz w:val="22"/>
          <w:szCs w:val="22"/>
        </w:rPr>
        <w:t>Ну</w:t>
      </w:r>
      <w:r w:rsidR="008C53E2" w:rsidRPr="00DC74AD">
        <w:rPr>
          <w:rFonts w:ascii="Arial" w:hAnsi="Arial" w:cs="Arial"/>
          <w:sz w:val="22"/>
          <w:szCs w:val="22"/>
        </w:rPr>
        <w:t>,</w:t>
      </w:r>
      <w:r w:rsidR="00E5125B" w:rsidRPr="00DC74AD">
        <w:rPr>
          <w:rFonts w:ascii="Arial" w:hAnsi="Arial" w:cs="Arial"/>
          <w:sz w:val="22"/>
          <w:szCs w:val="22"/>
        </w:rPr>
        <w:t xml:space="preserve"> вышли к Отцу</w:t>
      </w:r>
      <w:r w:rsidRPr="00DC74AD">
        <w:rPr>
          <w:rFonts w:ascii="Arial" w:hAnsi="Arial" w:cs="Arial"/>
          <w:sz w:val="22"/>
          <w:szCs w:val="22"/>
        </w:rPr>
        <w:t>.</w:t>
      </w:r>
      <w:r w:rsidR="00E5125B" w:rsidRPr="00DC74AD">
        <w:rPr>
          <w:rFonts w:ascii="Arial" w:hAnsi="Arial" w:cs="Arial"/>
          <w:sz w:val="22"/>
          <w:szCs w:val="22"/>
        </w:rPr>
        <w:t xml:space="preserve"> Отец говорит:</w:t>
      </w:r>
      <w:r w:rsidR="004F034E" w:rsidRPr="00DC74AD">
        <w:rPr>
          <w:rFonts w:ascii="Arial" w:hAnsi="Arial" w:cs="Arial"/>
          <w:sz w:val="22"/>
          <w:szCs w:val="22"/>
        </w:rPr>
        <w:t xml:space="preserve"> </w:t>
      </w:r>
      <w:r w:rsidR="006B5169" w:rsidRPr="00DC74AD">
        <w:rPr>
          <w:rFonts w:ascii="Arial" w:hAnsi="Arial" w:cs="Arial"/>
          <w:sz w:val="22"/>
          <w:szCs w:val="22"/>
        </w:rPr>
        <w:t>"</w:t>
      </w:r>
      <w:r w:rsidR="00E5125B" w:rsidRPr="00DC74AD">
        <w:rPr>
          <w:rFonts w:ascii="Arial" w:hAnsi="Arial" w:cs="Arial"/>
          <w:sz w:val="22"/>
          <w:szCs w:val="22"/>
        </w:rPr>
        <w:t>Да всё просто.</w:t>
      </w:r>
      <w:r w:rsidRPr="00DC74AD">
        <w:rPr>
          <w:rFonts w:ascii="Arial" w:hAnsi="Arial" w:cs="Arial"/>
          <w:sz w:val="22"/>
          <w:szCs w:val="22"/>
        </w:rPr>
        <w:t xml:space="preserve"> 100 </w:t>
      </w:r>
      <w:r w:rsidR="00E5125B" w:rsidRPr="00DC74AD">
        <w:rPr>
          <w:rFonts w:ascii="Arial" w:hAnsi="Arial" w:cs="Arial"/>
          <w:sz w:val="22"/>
          <w:szCs w:val="22"/>
        </w:rPr>
        <w:t>тысяч</w:t>
      </w:r>
      <w:r w:rsidR="004F034E" w:rsidRPr="00DC74AD">
        <w:rPr>
          <w:rFonts w:ascii="Arial" w:hAnsi="Arial" w:cs="Arial"/>
          <w:sz w:val="22"/>
          <w:szCs w:val="22"/>
        </w:rPr>
        <w:t xml:space="preserve"> </w:t>
      </w:r>
      <w:r w:rsidR="00F872D5" w:rsidRPr="00DC74AD">
        <w:rPr>
          <w:rFonts w:ascii="Arial" w:hAnsi="Arial" w:cs="Arial"/>
          <w:sz w:val="22"/>
          <w:szCs w:val="22"/>
        </w:rPr>
        <w:t>–</w:t>
      </w:r>
      <w:r w:rsidR="004F034E" w:rsidRPr="00DC74AD">
        <w:rPr>
          <w:rFonts w:ascii="Arial" w:hAnsi="Arial" w:cs="Arial"/>
          <w:sz w:val="22"/>
          <w:szCs w:val="22"/>
        </w:rPr>
        <w:t xml:space="preserve"> </w:t>
      </w:r>
      <w:r w:rsidR="00E5125B" w:rsidRPr="00DC74AD">
        <w:rPr>
          <w:rFonts w:ascii="Arial" w:hAnsi="Arial" w:cs="Arial"/>
          <w:sz w:val="22"/>
          <w:szCs w:val="22"/>
        </w:rPr>
        <w:t>в Синтез</w:t>
      </w:r>
      <w:r w:rsidR="006B5169" w:rsidRPr="00DC74AD">
        <w:rPr>
          <w:rFonts w:ascii="Arial" w:hAnsi="Arial" w:cs="Arial"/>
          <w:sz w:val="22"/>
          <w:szCs w:val="22"/>
        </w:rPr>
        <w:t>"</w:t>
      </w:r>
      <w:r w:rsidR="00E5125B" w:rsidRPr="00DC74AD">
        <w:rPr>
          <w:rFonts w:ascii="Arial" w:hAnsi="Arial" w:cs="Arial"/>
          <w:sz w:val="22"/>
          <w:szCs w:val="22"/>
        </w:rPr>
        <w:t>.</w:t>
      </w:r>
      <w:r w:rsidR="00EB1D5E" w:rsidRPr="00DC74AD">
        <w:rPr>
          <w:rFonts w:ascii="Arial" w:hAnsi="Arial" w:cs="Arial"/>
          <w:sz w:val="22"/>
          <w:szCs w:val="22"/>
        </w:rPr>
        <w:t xml:space="preserve"> – </w:t>
      </w:r>
      <w:r w:rsidR="00E5125B" w:rsidRPr="00DC74AD">
        <w:rPr>
          <w:rFonts w:ascii="Arial" w:hAnsi="Arial" w:cs="Arial"/>
          <w:sz w:val="22"/>
          <w:szCs w:val="22"/>
        </w:rPr>
        <w:t>Отец к тебе подведёт всех 100 тысяч, а ты должен его отправить в Синтез</w:t>
      </w:r>
      <w:r w:rsidRPr="00DC74AD">
        <w:rPr>
          <w:rFonts w:ascii="Arial" w:hAnsi="Arial" w:cs="Arial"/>
          <w:sz w:val="22"/>
          <w:szCs w:val="22"/>
        </w:rPr>
        <w:t xml:space="preserve"> –</w:t>
      </w:r>
      <w:r w:rsidR="00E5125B" w:rsidRPr="00DC74AD">
        <w:rPr>
          <w:rFonts w:ascii="Arial" w:hAnsi="Arial" w:cs="Arial"/>
          <w:sz w:val="22"/>
          <w:szCs w:val="22"/>
        </w:rPr>
        <w:t xml:space="preserve"> </w:t>
      </w:r>
      <w:r w:rsidRPr="00DC74AD">
        <w:rPr>
          <w:rFonts w:ascii="Arial" w:hAnsi="Arial" w:cs="Arial"/>
          <w:sz w:val="22"/>
          <w:szCs w:val="22"/>
        </w:rPr>
        <w:t>д</w:t>
      </w:r>
      <w:r w:rsidR="00E5125B" w:rsidRPr="00DC74AD">
        <w:rPr>
          <w:rFonts w:ascii="Arial" w:hAnsi="Arial" w:cs="Arial"/>
          <w:sz w:val="22"/>
          <w:szCs w:val="22"/>
        </w:rPr>
        <w:t>харма снята</w:t>
      </w:r>
      <w:r w:rsidRPr="00DC74AD">
        <w:rPr>
          <w:rFonts w:ascii="Arial" w:hAnsi="Arial" w:cs="Arial"/>
          <w:sz w:val="22"/>
          <w:szCs w:val="22"/>
        </w:rPr>
        <w:t>, о</w:t>
      </w:r>
      <w:r w:rsidR="00E5125B" w:rsidRPr="00DC74AD">
        <w:rPr>
          <w:rFonts w:ascii="Arial" w:hAnsi="Arial" w:cs="Arial"/>
          <w:sz w:val="22"/>
          <w:szCs w:val="22"/>
        </w:rPr>
        <w:t xml:space="preserve">гнём Синтеза. Можно в ту </w:t>
      </w:r>
      <w:r w:rsidRPr="00DC74AD">
        <w:rPr>
          <w:rFonts w:ascii="Arial" w:hAnsi="Arial" w:cs="Arial"/>
          <w:sz w:val="22"/>
          <w:szCs w:val="22"/>
        </w:rPr>
        <w:t>п</w:t>
      </w:r>
      <w:r w:rsidR="00E5125B" w:rsidRPr="00DC74AD">
        <w:rPr>
          <w:rFonts w:ascii="Arial" w:hAnsi="Arial" w:cs="Arial"/>
          <w:sz w:val="22"/>
          <w:szCs w:val="22"/>
        </w:rPr>
        <w:t>равославную церковь, но он</w:t>
      </w:r>
      <w:r w:rsidR="000F5700" w:rsidRPr="00DC74AD">
        <w:rPr>
          <w:rFonts w:ascii="Arial" w:hAnsi="Arial" w:cs="Arial"/>
          <w:sz w:val="22"/>
          <w:szCs w:val="22"/>
        </w:rPr>
        <w:t xml:space="preserve"> </w:t>
      </w:r>
      <w:r w:rsidR="00E5125B" w:rsidRPr="00DC74AD">
        <w:rPr>
          <w:rFonts w:ascii="Arial" w:hAnsi="Arial" w:cs="Arial"/>
          <w:sz w:val="22"/>
          <w:szCs w:val="22"/>
        </w:rPr>
        <w:t>в той территории сейчас не живёт и там, в общем, ему так объяснят</w:t>
      </w:r>
      <w:r w:rsidR="00EB1D5E" w:rsidRPr="00DC74AD">
        <w:rPr>
          <w:rFonts w:ascii="Arial" w:hAnsi="Arial" w:cs="Arial"/>
          <w:sz w:val="22"/>
          <w:szCs w:val="22"/>
        </w:rPr>
        <w:t xml:space="preserve"> за…</w:t>
      </w:r>
      <w:r w:rsidR="00E5125B" w:rsidRPr="00DC74AD">
        <w:rPr>
          <w:rFonts w:ascii="Arial" w:hAnsi="Arial" w:cs="Arial"/>
          <w:sz w:val="22"/>
          <w:szCs w:val="22"/>
        </w:rPr>
        <w:t xml:space="preserve"> </w:t>
      </w:r>
      <w:r w:rsidR="00EB1D5E" w:rsidRPr="00DC74AD">
        <w:rPr>
          <w:rFonts w:ascii="Arial" w:hAnsi="Arial" w:cs="Arial"/>
          <w:sz w:val="22"/>
          <w:szCs w:val="22"/>
        </w:rPr>
        <w:t xml:space="preserve">То </w:t>
      </w:r>
      <w:r w:rsidR="00E5125B" w:rsidRPr="00DC74AD">
        <w:rPr>
          <w:rFonts w:ascii="Arial" w:hAnsi="Arial" w:cs="Arial"/>
          <w:sz w:val="22"/>
          <w:szCs w:val="22"/>
        </w:rPr>
        <w:t>есть</w:t>
      </w:r>
      <w:r w:rsidR="008C53E2" w:rsidRPr="00DC74AD">
        <w:rPr>
          <w:rFonts w:ascii="Arial" w:hAnsi="Arial" w:cs="Arial"/>
          <w:sz w:val="22"/>
          <w:szCs w:val="22"/>
        </w:rPr>
        <w:t>,</w:t>
      </w:r>
      <w:r w:rsidR="00E5125B" w:rsidRPr="00DC74AD">
        <w:rPr>
          <w:rFonts w:ascii="Arial" w:hAnsi="Arial" w:cs="Arial"/>
          <w:sz w:val="22"/>
          <w:szCs w:val="22"/>
        </w:rPr>
        <w:t xml:space="preserve"> как только придёт, там не просто </w:t>
      </w:r>
      <w:r w:rsidRPr="00DC74AD">
        <w:rPr>
          <w:rFonts w:ascii="Arial" w:hAnsi="Arial" w:cs="Arial"/>
          <w:sz w:val="22"/>
          <w:szCs w:val="22"/>
        </w:rPr>
        <w:t xml:space="preserve">дхарма, там даже карма </w:t>
      </w:r>
      <w:r w:rsidR="00E5125B" w:rsidRPr="00DC74AD">
        <w:rPr>
          <w:rFonts w:ascii="Arial" w:hAnsi="Arial" w:cs="Arial"/>
          <w:sz w:val="22"/>
          <w:szCs w:val="22"/>
        </w:rPr>
        <w:t xml:space="preserve">включится. </w:t>
      </w:r>
    </w:p>
    <w:p w:rsidR="002738E8" w:rsidRPr="00DC74AD" w:rsidRDefault="00E5125B"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lastRenderedPageBreak/>
        <w:t>Ну</w:t>
      </w:r>
      <w:r w:rsidR="008C53E2" w:rsidRPr="00DC74AD">
        <w:rPr>
          <w:rFonts w:ascii="Arial" w:hAnsi="Arial" w:cs="Arial"/>
          <w:sz w:val="22"/>
          <w:szCs w:val="22"/>
        </w:rPr>
        <w:t>,</w:t>
      </w:r>
      <w:r w:rsidRPr="00DC74AD">
        <w:rPr>
          <w:rFonts w:ascii="Arial" w:hAnsi="Arial" w:cs="Arial"/>
          <w:sz w:val="22"/>
          <w:szCs w:val="22"/>
        </w:rPr>
        <w:t xml:space="preserve"> человек взял в ужасе</w:t>
      </w:r>
      <w:r w:rsidR="00EB1D5E" w:rsidRPr="00DC74AD">
        <w:rPr>
          <w:rFonts w:ascii="Arial" w:hAnsi="Arial" w:cs="Arial"/>
          <w:sz w:val="22"/>
          <w:szCs w:val="22"/>
        </w:rPr>
        <w:t>,</w:t>
      </w:r>
      <w:r w:rsidRPr="00DC74AD">
        <w:rPr>
          <w:rFonts w:ascii="Arial" w:hAnsi="Arial" w:cs="Arial"/>
          <w:sz w:val="22"/>
          <w:szCs w:val="22"/>
        </w:rPr>
        <w:t xml:space="preserve"> и п</w:t>
      </w:r>
      <w:r w:rsidR="00EB1D5E" w:rsidRPr="00DC74AD">
        <w:rPr>
          <w:rFonts w:ascii="Arial" w:hAnsi="Arial" w:cs="Arial"/>
          <w:sz w:val="22"/>
          <w:szCs w:val="22"/>
        </w:rPr>
        <w:t>ошёл собирать свои 100 тысяч. Я </w:t>
      </w:r>
      <w:r w:rsidRPr="00DC74AD">
        <w:rPr>
          <w:rFonts w:ascii="Arial" w:hAnsi="Arial" w:cs="Arial"/>
          <w:sz w:val="22"/>
          <w:szCs w:val="22"/>
        </w:rPr>
        <w:t>не знаю, сколько он уже сейчас собрал</w:t>
      </w:r>
      <w:r w:rsidR="002738E8" w:rsidRPr="00DC74AD">
        <w:rPr>
          <w:rFonts w:ascii="Arial" w:hAnsi="Arial" w:cs="Arial"/>
          <w:sz w:val="22"/>
          <w:szCs w:val="22"/>
        </w:rPr>
        <w:t xml:space="preserve"> (</w:t>
      </w:r>
      <w:r w:rsidRPr="00DC74AD">
        <w:rPr>
          <w:rFonts w:ascii="Arial" w:hAnsi="Arial" w:cs="Arial"/>
          <w:sz w:val="22"/>
          <w:szCs w:val="22"/>
        </w:rPr>
        <w:t xml:space="preserve">прошло </w:t>
      </w:r>
      <w:r w:rsidR="004F034E" w:rsidRPr="00DC74AD">
        <w:rPr>
          <w:rFonts w:ascii="Arial" w:hAnsi="Arial" w:cs="Arial"/>
          <w:sz w:val="22"/>
          <w:szCs w:val="22"/>
        </w:rPr>
        <w:t>пять</w:t>
      </w:r>
      <w:r w:rsidR="002738E8" w:rsidRPr="00DC74AD">
        <w:rPr>
          <w:rFonts w:ascii="Arial" w:hAnsi="Arial" w:cs="Arial"/>
          <w:sz w:val="22"/>
          <w:szCs w:val="22"/>
        </w:rPr>
        <w:t xml:space="preserve"> лет), но собирает. В </w:t>
      </w:r>
      <w:r w:rsidRPr="00DC74AD">
        <w:rPr>
          <w:rFonts w:ascii="Arial" w:hAnsi="Arial" w:cs="Arial"/>
          <w:sz w:val="22"/>
          <w:szCs w:val="22"/>
        </w:rPr>
        <w:t xml:space="preserve">Зале Отца </w:t>
      </w:r>
      <w:r w:rsidR="00EB1D5E" w:rsidRPr="00DC74AD">
        <w:rPr>
          <w:rFonts w:ascii="Arial" w:hAnsi="Arial" w:cs="Arial"/>
          <w:sz w:val="22"/>
          <w:szCs w:val="22"/>
        </w:rPr>
        <w:t>сказанное – е</w:t>
      </w:r>
      <w:r w:rsidRPr="00DC74AD">
        <w:rPr>
          <w:rFonts w:ascii="Arial" w:hAnsi="Arial" w:cs="Arial"/>
          <w:sz w:val="22"/>
          <w:szCs w:val="22"/>
        </w:rPr>
        <w:t xml:space="preserve">сли он это забыл, я ему сочувствую. Сбор-то продолжается. И так </w:t>
      </w:r>
      <w:r w:rsidR="00F872D5" w:rsidRPr="00DC74AD">
        <w:rPr>
          <w:rFonts w:ascii="Arial" w:hAnsi="Arial" w:cs="Arial"/>
          <w:sz w:val="22"/>
          <w:szCs w:val="22"/>
        </w:rPr>
        <w:t>–</w:t>
      </w:r>
      <w:r w:rsidR="004F034E" w:rsidRPr="00DC74AD">
        <w:rPr>
          <w:rFonts w:ascii="Arial" w:hAnsi="Arial" w:cs="Arial"/>
          <w:sz w:val="22"/>
          <w:szCs w:val="22"/>
        </w:rPr>
        <w:t xml:space="preserve"> </w:t>
      </w:r>
      <w:r w:rsidRPr="00DC74AD">
        <w:rPr>
          <w:rFonts w:ascii="Arial" w:hAnsi="Arial" w:cs="Arial"/>
          <w:sz w:val="22"/>
          <w:szCs w:val="22"/>
        </w:rPr>
        <w:t xml:space="preserve">все воплощения, пока не соберёт. Ему объявили на всю </w:t>
      </w:r>
      <w:r w:rsidR="002738E8" w:rsidRPr="00DC74AD">
        <w:rPr>
          <w:rFonts w:ascii="Arial" w:hAnsi="Arial" w:cs="Arial"/>
          <w:sz w:val="22"/>
          <w:szCs w:val="22"/>
        </w:rPr>
        <w:t>6-</w:t>
      </w:r>
      <w:r w:rsidRPr="00DC74AD">
        <w:rPr>
          <w:rFonts w:ascii="Arial" w:hAnsi="Arial" w:cs="Arial"/>
          <w:sz w:val="22"/>
          <w:szCs w:val="22"/>
        </w:rPr>
        <w:t>ю расу</w:t>
      </w:r>
      <w:r w:rsidR="002738E8" w:rsidRPr="00DC74AD">
        <w:rPr>
          <w:rFonts w:ascii="Arial" w:hAnsi="Arial" w:cs="Arial"/>
          <w:sz w:val="22"/>
          <w:szCs w:val="22"/>
        </w:rPr>
        <w:t xml:space="preserve"> (это </w:t>
      </w:r>
      <w:r w:rsidRPr="00DC74AD">
        <w:rPr>
          <w:rFonts w:ascii="Arial" w:hAnsi="Arial" w:cs="Arial"/>
          <w:sz w:val="22"/>
          <w:szCs w:val="22"/>
        </w:rPr>
        <w:t>он прошёл 14 Синтезов, пришёл ко мне</w:t>
      </w:r>
      <w:r w:rsidR="002738E8" w:rsidRPr="00DC74AD">
        <w:rPr>
          <w:rFonts w:ascii="Arial" w:hAnsi="Arial" w:cs="Arial"/>
          <w:sz w:val="22"/>
          <w:szCs w:val="22"/>
        </w:rPr>
        <w:t>), ч</w:t>
      </w:r>
      <w:r w:rsidRPr="00DC74AD">
        <w:rPr>
          <w:rFonts w:ascii="Arial" w:hAnsi="Arial" w:cs="Arial"/>
          <w:sz w:val="22"/>
          <w:szCs w:val="22"/>
        </w:rPr>
        <w:t>то пока не приведёшь 100 тысяч</w:t>
      </w:r>
      <w:r w:rsidR="002738E8" w:rsidRPr="00DC74AD">
        <w:rPr>
          <w:rFonts w:ascii="Arial" w:hAnsi="Arial" w:cs="Arial"/>
          <w:sz w:val="22"/>
          <w:szCs w:val="22"/>
        </w:rPr>
        <w:t>…</w:t>
      </w:r>
      <w:r w:rsidRPr="00DC74AD">
        <w:rPr>
          <w:rFonts w:ascii="Arial" w:hAnsi="Arial" w:cs="Arial"/>
          <w:sz w:val="22"/>
          <w:szCs w:val="22"/>
        </w:rPr>
        <w:t xml:space="preserve"> </w:t>
      </w:r>
      <w:r w:rsidR="002738E8" w:rsidRPr="00DC74AD">
        <w:rPr>
          <w:rFonts w:ascii="Arial" w:hAnsi="Arial" w:cs="Arial"/>
          <w:sz w:val="22"/>
          <w:szCs w:val="22"/>
        </w:rPr>
        <w:t>Понятно</w:t>
      </w:r>
      <w:r w:rsidRPr="00DC74AD">
        <w:rPr>
          <w:rFonts w:ascii="Arial" w:hAnsi="Arial" w:cs="Arial"/>
          <w:sz w:val="22"/>
          <w:szCs w:val="22"/>
        </w:rPr>
        <w:t xml:space="preserve">. </w:t>
      </w:r>
    </w:p>
    <w:p w:rsidR="00E5125B" w:rsidRPr="00DC74AD" w:rsidRDefault="00E5125B"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t>Не</w:t>
      </w:r>
      <w:r w:rsidR="002738E8" w:rsidRPr="00DC74AD">
        <w:rPr>
          <w:rFonts w:ascii="Arial" w:hAnsi="Arial" w:cs="Arial"/>
          <w:sz w:val="22"/>
          <w:szCs w:val="22"/>
        </w:rPr>
        <w:t>т</w:t>
      </w:r>
      <w:r w:rsidRPr="00DC74AD">
        <w:rPr>
          <w:rFonts w:ascii="Arial" w:hAnsi="Arial" w:cs="Arial"/>
          <w:sz w:val="22"/>
          <w:szCs w:val="22"/>
        </w:rPr>
        <w:t>, он восходит, он развивается, всё</w:t>
      </w:r>
      <w:r w:rsidR="00C10C25" w:rsidRPr="00DC74AD">
        <w:rPr>
          <w:rFonts w:ascii="Arial" w:hAnsi="Arial" w:cs="Arial"/>
          <w:sz w:val="22"/>
          <w:szCs w:val="22"/>
        </w:rPr>
        <w:t>, но должен привести 100 </w:t>
      </w:r>
      <w:r w:rsidRPr="00DC74AD">
        <w:rPr>
          <w:rFonts w:ascii="Arial" w:hAnsi="Arial" w:cs="Arial"/>
          <w:sz w:val="22"/>
          <w:szCs w:val="22"/>
        </w:rPr>
        <w:t>тысяч. Дхарма при этом тоже восходит и развивается</w:t>
      </w:r>
      <w:r w:rsidR="00C10C25" w:rsidRPr="00DC74AD">
        <w:rPr>
          <w:rFonts w:ascii="Arial" w:hAnsi="Arial" w:cs="Arial"/>
          <w:sz w:val="22"/>
          <w:szCs w:val="22"/>
        </w:rPr>
        <w:t>, и</w:t>
      </w:r>
      <w:r w:rsidRPr="00DC74AD">
        <w:rPr>
          <w:rFonts w:ascii="Arial" w:hAnsi="Arial" w:cs="Arial"/>
          <w:sz w:val="22"/>
          <w:szCs w:val="22"/>
        </w:rPr>
        <w:t xml:space="preserve"> не уменьшается, потому что он завёл людей в тупик. Привёл их к падению</w:t>
      </w:r>
      <w:r w:rsidR="002738E8" w:rsidRPr="00DC74AD">
        <w:rPr>
          <w:rFonts w:ascii="Arial" w:hAnsi="Arial" w:cs="Arial"/>
          <w:sz w:val="22"/>
          <w:szCs w:val="22"/>
        </w:rPr>
        <w:t xml:space="preserve"> – з</w:t>
      </w:r>
      <w:r w:rsidRPr="00DC74AD">
        <w:rPr>
          <w:rFonts w:ascii="Arial" w:hAnsi="Arial" w:cs="Arial"/>
          <w:sz w:val="22"/>
          <w:szCs w:val="22"/>
        </w:rPr>
        <w:t>начит</w:t>
      </w:r>
      <w:r w:rsidR="008C53E2" w:rsidRPr="00DC74AD">
        <w:rPr>
          <w:rFonts w:ascii="Arial" w:hAnsi="Arial" w:cs="Arial"/>
          <w:sz w:val="22"/>
          <w:szCs w:val="22"/>
        </w:rPr>
        <w:t>,</w:t>
      </w:r>
      <w:r w:rsidRPr="00DC74AD">
        <w:rPr>
          <w:rFonts w:ascii="Arial" w:hAnsi="Arial" w:cs="Arial"/>
          <w:sz w:val="22"/>
          <w:szCs w:val="22"/>
        </w:rPr>
        <w:t xml:space="preserve"> должен столько же привести к восхождению. </w:t>
      </w:r>
      <w:r w:rsidR="00D865F6" w:rsidRPr="00DC74AD">
        <w:rPr>
          <w:rFonts w:ascii="Arial" w:hAnsi="Arial" w:cs="Arial"/>
          <w:sz w:val="22"/>
          <w:szCs w:val="22"/>
        </w:rPr>
        <w:t>Ой…</w:t>
      </w:r>
    </w:p>
    <w:p w:rsidR="00E5125B" w:rsidRPr="00DC74AD" w:rsidRDefault="00E5125B" w:rsidP="007D11C3">
      <w:pPr>
        <w:suppressLineNumbers/>
        <w:suppressAutoHyphens/>
        <w:ind w:firstLine="397"/>
        <w:jc w:val="both"/>
        <w:rPr>
          <w:rFonts w:ascii="Arial" w:hAnsi="Arial" w:cs="Arial"/>
          <w:sz w:val="22"/>
          <w:szCs w:val="22"/>
        </w:rPr>
      </w:pPr>
      <w:r w:rsidRPr="00DC74AD">
        <w:rPr>
          <w:rFonts w:ascii="Arial" w:hAnsi="Arial" w:cs="Arial"/>
          <w:sz w:val="22"/>
          <w:szCs w:val="22"/>
        </w:rPr>
        <w:t xml:space="preserve">Вот это работа Ока и ФА-Дочери Метагалактики. Она отслеживает, кто что должен и к чему идёт. </w:t>
      </w:r>
    </w:p>
    <w:p w:rsidR="00C10C25" w:rsidRPr="00DC74AD" w:rsidRDefault="00E5125B"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t xml:space="preserve">Компетенцию подготовил. Чуть подустали, зато осознали. Всё. Практика. Потом продолжим. </w:t>
      </w:r>
    </w:p>
    <w:p w:rsidR="00D865F6" w:rsidRPr="00DC74AD" w:rsidRDefault="00C10C25"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t xml:space="preserve">У некоторых – </w:t>
      </w:r>
      <w:r w:rsidR="00E5125B" w:rsidRPr="00DC74AD">
        <w:rPr>
          <w:rFonts w:ascii="Arial" w:hAnsi="Arial" w:cs="Arial"/>
          <w:sz w:val="22"/>
          <w:szCs w:val="22"/>
        </w:rPr>
        <w:t>глаза в зале.</w:t>
      </w:r>
      <w:r w:rsidR="000A2EAE" w:rsidRPr="00DC74AD">
        <w:rPr>
          <w:rFonts w:ascii="Arial" w:hAnsi="Arial" w:cs="Arial"/>
          <w:sz w:val="22"/>
          <w:szCs w:val="22"/>
        </w:rPr>
        <w:t xml:space="preserve"> </w:t>
      </w:r>
      <w:r w:rsidR="00E5125B" w:rsidRPr="00DC74AD">
        <w:rPr>
          <w:rFonts w:ascii="Arial" w:hAnsi="Arial" w:cs="Arial"/>
          <w:sz w:val="22"/>
          <w:szCs w:val="22"/>
        </w:rPr>
        <w:t>Зато вы осознали, что такое Дом ФА</w:t>
      </w:r>
      <w:r w:rsidRPr="00DC74AD">
        <w:rPr>
          <w:rFonts w:ascii="Arial" w:hAnsi="Arial" w:cs="Arial"/>
          <w:sz w:val="22"/>
          <w:szCs w:val="22"/>
        </w:rPr>
        <w:noBreakHyphen/>
      </w:r>
      <w:r w:rsidR="00E5125B" w:rsidRPr="00DC74AD">
        <w:rPr>
          <w:rFonts w:ascii="Arial" w:hAnsi="Arial" w:cs="Arial"/>
          <w:sz w:val="22"/>
          <w:szCs w:val="22"/>
        </w:rPr>
        <w:t>Отца Метагалактики. Это я ещё не в деталях рассказал</w:t>
      </w:r>
      <w:r w:rsidRPr="00DC74AD">
        <w:rPr>
          <w:rFonts w:ascii="Arial" w:hAnsi="Arial" w:cs="Arial"/>
          <w:sz w:val="22"/>
          <w:szCs w:val="22"/>
        </w:rPr>
        <w:t>.</w:t>
      </w:r>
      <w:r w:rsidR="00E5125B" w:rsidRPr="00DC74AD">
        <w:rPr>
          <w:rFonts w:ascii="Arial" w:hAnsi="Arial" w:cs="Arial"/>
          <w:sz w:val="22"/>
          <w:szCs w:val="22"/>
        </w:rPr>
        <w:t xml:space="preserve"> </w:t>
      </w:r>
      <w:r w:rsidRPr="00DC74AD">
        <w:rPr>
          <w:rFonts w:ascii="Arial" w:hAnsi="Arial" w:cs="Arial"/>
          <w:sz w:val="22"/>
          <w:szCs w:val="22"/>
        </w:rPr>
        <w:t xml:space="preserve">Это </w:t>
      </w:r>
      <w:r w:rsidR="00E5125B" w:rsidRPr="00DC74AD">
        <w:rPr>
          <w:rFonts w:ascii="Arial" w:hAnsi="Arial" w:cs="Arial"/>
          <w:sz w:val="22"/>
          <w:szCs w:val="22"/>
        </w:rPr>
        <w:t>так, вообще. А вообще, чтобы обобщить, мы сейчас идём к Отцу по этому поводу. Чтобы обобщить</w:t>
      </w:r>
      <w:r w:rsidR="00D865F6" w:rsidRPr="00DC74AD">
        <w:rPr>
          <w:rFonts w:ascii="Arial" w:hAnsi="Arial" w:cs="Arial"/>
          <w:sz w:val="22"/>
          <w:szCs w:val="22"/>
        </w:rPr>
        <w:t>.</w:t>
      </w:r>
      <w:r w:rsidR="00E5125B" w:rsidRPr="00DC74AD">
        <w:rPr>
          <w:rFonts w:ascii="Arial" w:hAnsi="Arial" w:cs="Arial"/>
          <w:sz w:val="22"/>
          <w:szCs w:val="22"/>
        </w:rPr>
        <w:t xml:space="preserve"> </w:t>
      </w:r>
    </w:p>
    <w:p w:rsidR="00E005DA" w:rsidRPr="00DC74AD" w:rsidRDefault="00D865F6"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t>К</w:t>
      </w:r>
      <w:r w:rsidR="00E5125B" w:rsidRPr="00DC74AD">
        <w:rPr>
          <w:rFonts w:ascii="Arial" w:hAnsi="Arial" w:cs="Arial"/>
          <w:sz w:val="22"/>
          <w:szCs w:val="22"/>
        </w:rPr>
        <w:t xml:space="preserve">огда спрашивают, </w:t>
      </w:r>
      <w:r w:rsidR="00E5125B" w:rsidRPr="00DC74AD">
        <w:rPr>
          <w:rFonts w:ascii="Arial" w:hAnsi="Arial" w:cs="Arial"/>
          <w:sz w:val="22"/>
          <w:szCs w:val="22"/>
          <w:u w:val="single"/>
        </w:rPr>
        <w:t>чем заним</w:t>
      </w:r>
      <w:r w:rsidRPr="00DC74AD">
        <w:rPr>
          <w:rFonts w:ascii="Arial" w:hAnsi="Arial" w:cs="Arial"/>
          <w:sz w:val="22"/>
          <w:szCs w:val="22"/>
          <w:u w:val="single"/>
        </w:rPr>
        <w:t xml:space="preserve">ается Дом ФА-Отца Метагалактики? </w:t>
      </w:r>
      <w:r w:rsidR="00F872D5" w:rsidRPr="00DC74AD">
        <w:rPr>
          <w:rFonts w:ascii="Arial" w:hAnsi="Arial" w:cs="Arial"/>
          <w:sz w:val="22"/>
          <w:szCs w:val="22"/>
          <w:u w:val="single"/>
        </w:rPr>
        <w:t>–</w:t>
      </w:r>
      <w:r w:rsidR="00E5125B" w:rsidRPr="00DC74AD">
        <w:rPr>
          <w:rFonts w:ascii="Arial" w:hAnsi="Arial" w:cs="Arial"/>
          <w:sz w:val="22"/>
          <w:szCs w:val="22"/>
          <w:u w:val="single"/>
        </w:rPr>
        <w:t xml:space="preserve"> он отвечает за </w:t>
      </w:r>
      <w:r w:rsidRPr="00DC74AD">
        <w:rPr>
          <w:rFonts w:ascii="Arial" w:hAnsi="Arial" w:cs="Arial"/>
          <w:sz w:val="22"/>
          <w:szCs w:val="22"/>
          <w:u w:val="single"/>
        </w:rPr>
        <w:t xml:space="preserve">Планету </w:t>
      </w:r>
      <w:r w:rsidR="00E5125B" w:rsidRPr="00DC74AD">
        <w:rPr>
          <w:rFonts w:ascii="Arial" w:hAnsi="Arial" w:cs="Arial"/>
          <w:sz w:val="22"/>
          <w:szCs w:val="22"/>
          <w:u w:val="single"/>
        </w:rPr>
        <w:t>перед Отцом</w:t>
      </w:r>
      <w:r w:rsidR="00581A37" w:rsidRPr="00DC74AD">
        <w:rPr>
          <w:rFonts w:ascii="Arial" w:hAnsi="Arial" w:cs="Arial"/>
          <w:sz w:val="22"/>
          <w:szCs w:val="22"/>
        </w:rPr>
        <w:t xml:space="preserve"> –</w:t>
      </w:r>
      <w:r w:rsidRPr="00DC74AD">
        <w:rPr>
          <w:rFonts w:ascii="Arial" w:hAnsi="Arial" w:cs="Arial"/>
          <w:sz w:val="22"/>
          <w:szCs w:val="22"/>
        </w:rPr>
        <w:t xml:space="preserve"> з</w:t>
      </w:r>
      <w:r w:rsidR="00E5125B" w:rsidRPr="00DC74AD">
        <w:rPr>
          <w:rFonts w:ascii="Arial" w:hAnsi="Arial" w:cs="Arial"/>
          <w:sz w:val="22"/>
          <w:szCs w:val="22"/>
        </w:rPr>
        <w:t xml:space="preserve">а планету Земля перед Отцом. Почему? Потому что </w:t>
      </w:r>
      <w:r w:rsidRPr="00DC74AD">
        <w:rPr>
          <w:rFonts w:ascii="Arial" w:hAnsi="Arial" w:cs="Arial"/>
          <w:sz w:val="22"/>
          <w:szCs w:val="22"/>
        </w:rPr>
        <w:t xml:space="preserve">Планета </w:t>
      </w:r>
      <w:r w:rsidR="00F872D5" w:rsidRPr="00DC74AD">
        <w:rPr>
          <w:rFonts w:ascii="Arial" w:hAnsi="Arial" w:cs="Arial"/>
          <w:sz w:val="22"/>
          <w:szCs w:val="22"/>
        </w:rPr>
        <w:t>–</w:t>
      </w:r>
      <w:r w:rsidR="004F74BF" w:rsidRPr="00DC74AD">
        <w:rPr>
          <w:rFonts w:ascii="Arial" w:hAnsi="Arial" w:cs="Arial"/>
          <w:sz w:val="22"/>
          <w:szCs w:val="22"/>
        </w:rPr>
        <w:t xml:space="preserve"> </w:t>
      </w:r>
      <w:r w:rsidR="00E5125B" w:rsidRPr="00DC74AD">
        <w:rPr>
          <w:rFonts w:ascii="Arial" w:hAnsi="Arial" w:cs="Arial"/>
          <w:sz w:val="22"/>
          <w:szCs w:val="22"/>
        </w:rPr>
        <w:t xml:space="preserve">это планетарное проявление, а на планету приходит Метагалактика. И ФА-Отец Метагалактики </w:t>
      </w:r>
      <w:r w:rsidR="00E005DA" w:rsidRPr="00DC74AD">
        <w:rPr>
          <w:rFonts w:ascii="Arial" w:hAnsi="Arial" w:cs="Arial"/>
          <w:sz w:val="22"/>
          <w:szCs w:val="22"/>
        </w:rPr>
        <w:t xml:space="preserve">– </w:t>
      </w:r>
      <w:r w:rsidR="00E5125B" w:rsidRPr="00DC74AD">
        <w:rPr>
          <w:rFonts w:ascii="Arial" w:hAnsi="Arial" w:cs="Arial"/>
          <w:sz w:val="22"/>
          <w:szCs w:val="22"/>
        </w:rPr>
        <w:t xml:space="preserve">это Управитель Метагалактики. А </w:t>
      </w:r>
      <w:r w:rsidR="004E4C26" w:rsidRPr="00DC74AD">
        <w:rPr>
          <w:rFonts w:ascii="Arial" w:hAnsi="Arial" w:cs="Arial"/>
          <w:sz w:val="22"/>
          <w:szCs w:val="22"/>
        </w:rPr>
        <w:t>П</w:t>
      </w:r>
      <w:r w:rsidR="00E5125B" w:rsidRPr="00DC74AD">
        <w:rPr>
          <w:rFonts w:ascii="Arial" w:hAnsi="Arial" w:cs="Arial"/>
          <w:sz w:val="22"/>
          <w:szCs w:val="22"/>
        </w:rPr>
        <w:t>ланета получается</w:t>
      </w:r>
      <w:r w:rsidR="00581A37" w:rsidRPr="00DC74AD">
        <w:rPr>
          <w:rFonts w:ascii="Arial" w:hAnsi="Arial" w:cs="Arial"/>
          <w:sz w:val="22"/>
          <w:szCs w:val="22"/>
        </w:rPr>
        <w:t xml:space="preserve"> ниже. И</w:t>
      </w:r>
      <w:r w:rsidR="00E5125B" w:rsidRPr="00DC74AD">
        <w:rPr>
          <w:rFonts w:ascii="Arial" w:hAnsi="Arial" w:cs="Arial"/>
          <w:sz w:val="22"/>
          <w:szCs w:val="22"/>
        </w:rPr>
        <w:t>ерархически</w:t>
      </w:r>
      <w:r w:rsidR="00E005DA" w:rsidRPr="00DC74AD">
        <w:rPr>
          <w:rFonts w:ascii="Arial" w:hAnsi="Arial" w:cs="Arial"/>
          <w:sz w:val="22"/>
          <w:szCs w:val="22"/>
        </w:rPr>
        <w:t>,</w:t>
      </w:r>
      <w:r w:rsidR="00E5125B" w:rsidRPr="00DC74AD">
        <w:rPr>
          <w:rFonts w:ascii="Arial" w:hAnsi="Arial" w:cs="Arial"/>
          <w:sz w:val="22"/>
          <w:szCs w:val="22"/>
        </w:rPr>
        <w:t xml:space="preserve"> </w:t>
      </w:r>
      <w:r w:rsidR="004E4C26" w:rsidRPr="00DC74AD">
        <w:rPr>
          <w:rFonts w:ascii="Arial" w:hAnsi="Arial" w:cs="Arial"/>
          <w:sz w:val="22"/>
          <w:szCs w:val="22"/>
        </w:rPr>
        <w:t>П</w:t>
      </w:r>
      <w:r w:rsidR="00E5125B" w:rsidRPr="00DC74AD">
        <w:rPr>
          <w:rFonts w:ascii="Arial" w:hAnsi="Arial" w:cs="Arial"/>
          <w:sz w:val="22"/>
          <w:szCs w:val="22"/>
        </w:rPr>
        <w:t xml:space="preserve">ланета стала выше </w:t>
      </w:r>
      <w:r w:rsidR="00E005DA" w:rsidRPr="00DC74AD">
        <w:rPr>
          <w:rFonts w:ascii="Arial" w:hAnsi="Arial" w:cs="Arial"/>
          <w:sz w:val="22"/>
          <w:szCs w:val="22"/>
        </w:rPr>
        <w:t>С</w:t>
      </w:r>
      <w:r w:rsidR="00E5125B" w:rsidRPr="00DC74AD">
        <w:rPr>
          <w:rFonts w:ascii="Arial" w:hAnsi="Arial" w:cs="Arial"/>
          <w:sz w:val="22"/>
          <w:szCs w:val="22"/>
        </w:rPr>
        <w:t>олнечной системы</w:t>
      </w:r>
      <w:r w:rsidR="00E005DA" w:rsidRPr="00DC74AD">
        <w:rPr>
          <w:rFonts w:ascii="Arial" w:hAnsi="Arial" w:cs="Arial"/>
          <w:sz w:val="22"/>
          <w:szCs w:val="22"/>
        </w:rPr>
        <w:t>.</w:t>
      </w:r>
      <w:r w:rsidR="00E5125B" w:rsidRPr="00DC74AD">
        <w:rPr>
          <w:rFonts w:ascii="Arial" w:hAnsi="Arial" w:cs="Arial"/>
          <w:sz w:val="22"/>
          <w:szCs w:val="22"/>
        </w:rPr>
        <w:t xml:space="preserve"> </w:t>
      </w:r>
      <w:r w:rsidR="00E005DA" w:rsidRPr="00DC74AD">
        <w:rPr>
          <w:rFonts w:ascii="Arial" w:hAnsi="Arial" w:cs="Arial"/>
          <w:sz w:val="22"/>
          <w:szCs w:val="22"/>
        </w:rPr>
        <w:t xml:space="preserve">И </w:t>
      </w:r>
      <w:r w:rsidR="00E5125B" w:rsidRPr="00DC74AD">
        <w:rPr>
          <w:rFonts w:ascii="Arial" w:hAnsi="Arial" w:cs="Arial"/>
          <w:sz w:val="22"/>
          <w:szCs w:val="22"/>
        </w:rPr>
        <w:t>вот как она выражает Метагалактику</w:t>
      </w:r>
      <w:r w:rsidR="00E005DA" w:rsidRPr="00DC74AD">
        <w:rPr>
          <w:rFonts w:ascii="Arial" w:hAnsi="Arial" w:cs="Arial"/>
          <w:sz w:val="22"/>
          <w:szCs w:val="22"/>
        </w:rPr>
        <w:t xml:space="preserve"> –</w:t>
      </w:r>
      <w:r w:rsidR="00E5125B" w:rsidRPr="00DC74AD">
        <w:rPr>
          <w:rFonts w:ascii="Arial" w:hAnsi="Arial" w:cs="Arial"/>
          <w:sz w:val="22"/>
          <w:szCs w:val="22"/>
        </w:rPr>
        <w:t xml:space="preserve"> это наша с вами ответственность. Поэтому у нас и сферы вокруг планеты</w:t>
      </w:r>
      <w:r w:rsidR="00E005DA" w:rsidRPr="00DC74AD">
        <w:rPr>
          <w:rFonts w:ascii="Arial" w:hAnsi="Arial" w:cs="Arial"/>
          <w:sz w:val="22"/>
          <w:szCs w:val="22"/>
        </w:rPr>
        <w:t>,</w:t>
      </w:r>
      <w:r w:rsidR="00E5125B" w:rsidRPr="00DC74AD">
        <w:rPr>
          <w:rFonts w:ascii="Arial" w:hAnsi="Arial" w:cs="Arial"/>
          <w:sz w:val="22"/>
          <w:szCs w:val="22"/>
        </w:rPr>
        <w:t xml:space="preserve"> и всё остальное. </w:t>
      </w:r>
    </w:p>
    <w:p w:rsidR="00296356" w:rsidRPr="00DC74AD" w:rsidRDefault="00E5125B"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t xml:space="preserve">Хотя сам Дом ФА-Отца Метагалактики </w:t>
      </w:r>
      <w:r w:rsidR="00F872D5" w:rsidRPr="00DC74AD">
        <w:rPr>
          <w:rFonts w:ascii="Arial" w:hAnsi="Arial" w:cs="Arial"/>
          <w:sz w:val="22"/>
          <w:szCs w:val="22"/>
        </w:rPr>
        <w:t>–</w:t>
      </w:r>
      <w:r w:rsidR="004F74BF" w:rsidRPr="00DC74AD">
        <w:rPr>
          <w:rFonts w:ascii="Arial" w:hAnsi="Arial" w:cs="Arial"/>
          <w:sz w:val="22"/>
          <w:szCs w:val="22"/>
        </w:rPr>
        <w:t xml:space="preserve"> </w:t>
      </w:r>
      <w:r w:rsidRPr="00DC74AD">
        <w:rPr>
          <w:rFonts w:ascii="Arial" w:hAnsi="Arial" w:cs="Arial"/>
          <w:sz w:val="22"/>
          <w:szCs w:val="22"/>
        </w:rPr>
        <w:t xml:space="preserve">это уже 64 проявления </w:t>
      </w:r>
      <w:r w:rsidR="00581A37" w:rsidRPr="00DC74AD">
        <w:rPr>
          <w:rFonts w:ascii="Arial" w:hAnsi="Arial" w:cs="Arial"/>
          <w:sz w:val="22"/>
          <w:szCs w:val="22"/>
        </w:rPr>
        <w:t>(ну,</w:t>
      </w:r>
      <w:r w:rsidRPr="00DC74AD">
        <w:rPr>
          <w:rFonts w:ascii="Arial" w:hAnsi="Arial" w:cs="Arial"/>
          <w:sz w:val="22"/>
          <w:szCs w:val="22"/>
        </w:rPr>
        <w:t xml:space="preserve"> 32 базовых</w:t>
      </w:r>
      <w:r w:rsidR="00581A37" w:rsidRPr="00DC74AD">
        <w:rPr>
          <w:rFonts w:ascii="Arial" w:hAnsi="Arial" w:cs="Arial"/>
          <w:sz w:val="22"/>
          <w:szCs w:val="22"/>
        </w:rPr>
        <w:t>). Ну,</w:t>
      </w:r>
      <w:r w:rsidRPr="00DC74AD">
        <w:rPr>
          <w:rFonts w:ascii="Arial" w:hAnsi="Arial" w:cs="Arial"/>
          <w:sz w:val="22"/>
          <w:szCs w:val="22"/>
        </w:rPr>
        <w:t xml:space="preserve"> геоцентровка даже новой Метагалактики</w:t>
      </w:r>
      <w:r w:rsidR="00220C46" w:rsidRPr="00DC74AD">
        <w:rPr>
          <w:rFonts w:ascii="Arial" w:hAnsi="Arial" w:cs="Arial"/>
          <w:sz w:val="22"/>
          <w:szCs w:val="22"/>
        </w:rPr>
        <w:t>,</w:t>
      </w:r>
      <w:r w:rsidRPr="00DC74AD">
        <w:rPr>
          <w:rFonts w:ascii="Arial" w:hAnsi="Arial" w:cs="Arial"/>
          <w:sz w:val="22"/>
          <w:szCs w:val="22"/>
        </w:rPr>
        <w:t xml:space="preserve"> это что? Планета. Поэтому через </w:t>
      </w:r>
      <w:r w:rsidR="00E005DA" w:rsidRPr="00DC74AD">
        <w:rPr>
          <w:rFonts w:ascii="Arial" w:hAnsi="Arial" w:cs="Arial"/>
          <w:sz w:val="22"/>
          <w:szCs w:val="22"/>
        </w:rPr>
        <w:t xml:space="preserve">Планету </w:t>
      </w:r>
      <w:r w:rsidRPr="00DC74AD">
        <w:rPr>
          <w:rFonts w:ascii="Arial" w:hAnsi="Arial" w:cs="Arial"/>
          <w:sz w:val="22"/>
          <w:szCs w:val="22"/>
        </w:rPr>
        <w:t xml:space="preserve">мы должны развернуть всё, что делается в 32-х проявлениях. Потому что наша главная ответственность </w:t>
      </w:r>
      <w:r w:rsidR="00F872D5" w:rsidRPr="00DC74AD">
        <w:rPr>
          <w:rFonts w:ascii="Arial" w:hAnsi="Arial" w:cs="Arial"/>
          <w:sz w:val="22"/>
          <w:szCs w:val="22"/>
        </w:rPr>
        <w:t>–</w:t>
      </w:r>
      <w:r w:rsidR="00220C46" w:rsidRPr="00DC74AD">
        <w:rPr>
          <w:rFonts w:ascii="Arial" w:hAnsi="Arial" w:cs="Arial"/>
          <w:sz w:val="22"/>
          <w:szCs w:val="22"/>
        </w:rPr>
        <w:t xml:space="preserve"> </w:t>
      </w:r>
      <w:r w:rsidRPr="00DC74AD">
        <w:rPr>
          <w:rFonts w:ascii="Arial" w:hAnsi="Arial" w:cs="Arial"/>
          <w:sz w:val="22"/>
          <w:szCs w:val="22"/>
        </w:rPr>
        <w:t xml:space="preserve">это </w:t>
      </w:r>
      <w:r w:rsidR="00E005DA" w:rsidRPr="00DC74AD">
        <w:rPr>
          <w:rFonts w:ascii="Arial" w:hAnsi="Arial" w:cs="Arial"/>
          <w:sz w:val="22"/>
          <w:szCs w:val="22"/>
        </w:rPr>
        <w:t>Планета</w:t>
      </w:r>
      <w:r w:rsidRPr="00DC74AD">
        <w:rPr>
          <w:rFonts w:ascii="Arial" w:hAnsi="Arial" w:cs="Arial"/>
          <w:sz w:val="22"/>
          <w:szCs w:val="22"/>
        </w:rPr>
        <w:t>, а потом всё остальное</w:t>
      </w:r>
      <w:r w:rsidR="00296356" w:rsidRPr="00DC74AD">
        <w:rPr>
          <w:rFonts w:ascii="Arial" w:hAnsi="Arial" w:cs="Arial"/>
          <w:sz w:val="22"/>
          <w:szCs w:val="22"/>
        </w:rPr>
        <w:t>: и </w:t>
      </w:r>
      <w:r w:rsidRPr="00DC74AD">
        <w:rPr>
          <w:rFonts w:ascii="Arial" w:hAnsi="Arial" w:cs="Arial"/>
          <w:sz w:val="22"/>
          <w:szCs w:val="22"/>
        </w:rPr>
        <w:t xml:space="preserve">Метагалактики, и Универсум. Там мы восходим, а вот здесь мы это применяем. </w:t>
      </w:r>
    </w:p>
    <w:p w:rsidR="00E5125B" w:rsidRPr="00DC74AD" w:rsidRDefault="00EE76E6" w:rsidP="007D11C3">
      <w:pPr>
        <w:suppressLineNumbers/>
        <w:tabs>
          <w:tab w:val="left" w:pos="709"/>
        </w:tabs>
        <w:suppressAutoHyphens/>
        <w:ind w:firstLine="397"/>
        <w:jc w:val="both"/>
        <w:rPr>
          <w:rFonts w:ascii="Arial" w:hAnsi="Arial" w:cs="Arial"/>
          <w:sz w:val="22"/>
          <w:szCs w:val="22"/>
        </w:rPr>
      </w:pPr>
      <w:r w:rsidRPr="00DC74AD">
        <w:rPr>
          <w:rFonts w:ascii="Arial" w:hAnsi="Arial" w:cs="Arial"/>
          <w:sz w:val="22"/>
          <w:szCs w:val="22"/>
        </w:rPr>
        <w:t xml:space="preserve">Точно так же – каждый из вас. </w:t>
      </w:r>
      <w:r w:rsidR="00296356" w:rsidRPr="00DC74AD">
        <w:rPr>
          <w:rFonts w:ascii="Arial" w:hAnsi="Arial" w:cs="Arial"/>
          <w:sz w:val="22"/>
          <w:szCs w:val="22"/>
        </w:rPr>
        <w:t xml:space="preserve">Что </w:t>
      </w:r>
      <w:r w:rsidR="00E5125B" w:rsidRPr="00DC74AD">
        <w:rPr>
          <w:rFonts w:ascii="Arial" w:hAnsi="Arial" w:cs="Arial"/>
          <w:sz w:val="22"/>
          <w:szCs w:val="22"/>
        </w:rPr>
        <w:t>главное для Отца? Каждый отдельный человек. Как бы он н</w:t>
      </w:r>
      <w:r w:rsidR="00296356" w:rsidRPr="00DC74AD">
        <w:rPr>
          <w:rFonts w:ascii="Arial" w:hAnsi="Arial" w:cs="Arial"/>
          <w:sz w:val="22"/>
          <w:szCs w:val="22"/>
        </w:rPr>
        <w:t>и</w:t>
      </w:r>
      <w:r w:rsidRPr="00DC74AD">
        <w:rPr>
          <w:rFonts w:ascii="Arial" w:hAnsi="Arial" w:cs="Arial"/>
          <w:sz w:val="22"/>
          <w:szCs w:val="22"/>
        </w:rPr>
        <w:t xml:space="preserve"> восходил, и</w:t>
      </w:r>
      <w:r w:rsidR="00E5125B" w:rsidRPr="00DC74AD">
        <w:rPr>
          <w:rFonts w:ascii="Arial" w:hAnsi="Arial" w:cs="Arial"/>
          <w:sz w:val="22"/>
          <w:szCs w:val="22"/>
        </w:rPr>
        <w:t>менно человек выражает Отца. Н</w:t>
      </w:r>
      <w:r w:rsidR="00296356" w:rsidRPr="00DC74AD">
        <w:rPr>
          <w:rFonts w:ascii="Arial" w:hAnsi="Arial" w:cs="Arial"/>
          <w:sz w:val="22"/>
          <w:szCs w:val="22"/>
        </w:rPr>
        <w:t>е</w:t>
      </w:r>
      <w:r w:rsidR="00E5125B" w:rsidRPr="00DC74AD">
        <w:rPr>
          <w:rFonts w:ascii="Arial" w:hAnsi="Arial" w:cs="Arial"/>
          <w:sz w:val="22"/>
          <w:szCs w:val="22"/>
        </w:rPr>
        <w:t xml:space="preserve"> животное, н</w:t>
      </w:r>
      <w:r w:rsidR="00296356" w:rsidRPr="00DC74AD">
        <w:rPr>
          <w:rFonts w:ascii="Arial" w:hAnsi="Arial" w:cs="Arial"/>
          <w:sz w:val="22"/>
          <w:szCs w:val="22"/>
        </w:rPr>
        <w:t>е</w:t>
      </w:r>
      <w:r w:rsidR="00E5125B" w:rsidRPr="00DC74AD">
        <w:rPr>
          <w:rFonts w:ascii="Arial" w:hAnsi="Arial" w:cs="Arial"/>
          <w:sz w:val="22"/>
          <w:szCs w:val="22"/>
        </w:rPr>
        <w:t xml:space="preserve"> растение</w:t>
      </w:r>
      <w:r w:rsidR="00296356" w:rsidRPr="00DC74AD">
        <w:rPr>
          <w:rFonts w:ascii="Arial" w:hAnsi="Arial" w:cs="Arial"/>
          <w:sz w:val="22"/>
          <w:szCs w:val="22"/>
        </w:rPr>
        <w:t xml:space="preserve"> – ч</w:t>
      </w:r>
      <w:r w:rsidR="00E5125B" w:rsidRPr="00DC74AD">
        <w:rPr>
          <w:rFonts w:ascii="Arial" w:hAnsi="Arial" w:cs="Arial"/>
          <w:sz w:val="22"/>
          <w:szCs w:val="22"/>
        </w:rPr>
        <w:t>еловек</w:t>
      </w:r>
      <w:r w:rsidR="00296356" w:rsidRPr="00DC74AD">
        <w:rPr>
          <w:rFonts w:ascii="Arial" w:hAnsi="Arial" w:cs="Arial"/>
          <w:sz w:val="22"/>
          <w:szCs w:val="22"/>
        </w:rPr>
        <w:t>!</w:t>
      </w:r>
      <w:r w:rsidR="00E5125B" w:rsidRPr="00DC74AD">
        <w:rPr>
          <w:rFonts w:ascii="Arial" w:hAnsi="Arial" w:cs="Arial"/>
          <w:sz w:val="22"/>
          <w:szCs w:val="22"/>
        </w:rPr>
        <w:t xml:space="preserve"> Поэтому мы так б</w:t>
      </w:r>
      <w:r w:rsidR="00220C46" w:rsidRPr="00DC74AD">
        <w:rPr>
          <w:rFonts w:ascii="Arial" w:hAnsi="Arial" w:cs="Arial"/>
          <w:sz w:val="22"/>
          <w:szCs w:val="22"/>
        </w:rPr>
        <w:t>ь</w:t>
      </w:r>
      <w:r w:rsidR="00E5125B" w:rsidRPr="00DC74AD">
        <w:rPr>
          <w:rFonts w:ascii="Arial" w:hAnsi="Arial" w:cs="Arial"/>
          <w:sz w:val="22"/>
          <w:szCs w:val="22"/>
        </w:rPr>
        <w:t>ёмся сохранить цивилизацию, чтобы, даже если они не умеют выражать Отца, потенциально</w:t>
      </w:r>
      <w:r w:rsidR="004F74BF" w:rsidRPr="00DC74AD">
        <w:rPr>
          <w:rFonts w:ascii="Arial" w:hAnsi="Arial" w:cs="Arial"/>
          <w:sz w:val="22"/>
          <w:szCs w:val="22"/>
        </w:rPr>
        <w:t>,</w:t>
      </w:r>
      <w:r w:rsidR="00E5125B" w:rsidRPr="00DC74AD">
        <w:rPr>
          <w:rFonts w:ascii="Arial" w:hAnsi="Arial" w:cs="Arial"/>
          <w:sz w:val="22"/>
          <w:szCs w:val="22"/>
        </w:rPr>
        <w:t xml:space="preserve"> в будущем</w:t>
      </w:r>
      <w:r w:rsidR="004F74BF" w:rsidRPr="00DC74AD">
        <w:rPr>
          <w:rFonts w:ascii="Arial" w:hAnsi="Arial" w:cs="Arial"/>
          <w:sz w:val="22"/>
          <w:szCs w:val="22"/>
        </w:rPr>
        <w:t>,</w:t>
      </w:r>
      <w:r w:rsidRPr="00DC74AD">
        <w:rPr>
          <w:rFonts w:ascii="Arial" w:hAnsi="Arial" w:cs="Arial"/>
          <w:sz w:val="22"/>
          <w:szCs w:val="22"/>
        </w:rPr>
        <w:t xml:space="preserve"> они смогут научиться. В </w:t>
      </w:r>
      <w:r w:rsidR="00E5125B" w:rsidRPr="00DC74AD">
        <w:rPr>
          <w:rFonts w:ascii="Arial" w:hAnsi="Arial" w:cs="Arial"/>
          <w:sz w:val="22"/>
          <w:szCs w:val="22"/>
        </w:rPr>
        <w:t xml:space="preserve">этом вопрос. Практика. Сосредоточились в центре головы. Практика. </w:t>
      </w:r>
    </w:p>
    <w:p w:rsidR="0041213E" w:rsidRPr="004C0ADA" w:rsidRDefault="00AA33A5" w:rsidP="006D3050">
      <w:pPr>
        <w:pStyle w:val="1"/>
        <w:ind w:left="397"/>
        <w:rPr>
          <w:rFonts w:ascii="Franklin Gothic Book" w:hAnsi="Franklin Gothic Book"/>
          <w:sz w:val="22"/>
          <w:szCs w:val="22"/>
        </w:rPr>
      </w:pPr>
      <w:bookmarkStart w:id="4" w:name="_Toc271496635"/>
      <w:r w:rsidRPr="004C0ADA">
        <w:rPr>
          <w:rFonts w:ascii="Franklin Gothic Book" w:hAnsi="Franklin Gothic Book"/>
          <w:spacing w:val="-3"/>
          <w:sz w:val="22"/>
          <w:szCs w:val="22"/>
        </w:rPr>
        <w:t xml:space="preserve">Практика </w:t>
      </w:r>
      <w:r w:rsidR="0041213E" w:rsidRPr="004C0ADA">
        <w:rPr>
          <w:rFonts w:ascii="Franklin Gothic Book" w:hAnsi="Franklin Gothic Book"/>
          <w:spacing w:val="-3"/>
          <w:sz w:val="22"/>
          <w:szCs w:val="22"/>
        </w:rPr>
        <w:t xml:space="preserve">1. </w:t>
      </w:r>
      <w:r w:rsidRPr="004C0ADA">
        <w:rPr>
          <w:rFonts w:ascii="Franklin Gothic Book" w:hAnsi="Franklin Gothic Book"/>
          <w:sz w:val="22"/>
          <w:szCs w:val="22"/>
        </w:rPr>
        <w:t>Выражение цельного огня Дома ФА</w:t>
      </w:r>
      <w:r w:rsidRPr="004C0ADA">
        <w:rPr>
          <w:rFonts w:ascii="Franklin Gothic Book" w:hAnsi="Franklin Gothic Book"/>
          <w:sz w:val="22"/>
          <w:szCs w:val="22"/>
        </w:rPr>
        <w:noBreakHyphen/>
        <w:t>Отца Метагалактики Оком Изначально Вышестоящего Отца.</w:t>
      </w:r>
      <w:r w:rsidRPr="004C0ADA">
        <w:rPr>
          <w:rFonts w:ascii="Franklin Gothic Book" w:hAnsi="Franklin Gothic Book"/>
          <w:sz w:val="22"/>
          <w:szCs w:val="22"/>
          <w:lang w:val="uk-UA"/>
        </w:rPr>
        <w:t xml:space="preserve"> </w:t>
      </w:r>
      <w:r w:rsidRPr="004C0ADA">
        <w:rPr>
          <w:rFonts w:ascii="Franklin Gothic Book" w:hAnsi="Franklin Gothic Book"/>
          <w:sz w:val="22"/>
          <w:szCs w:val="22"/>
        </w:rPr>
        <w:t>Стяжание</w:t>
      </w:r>
      <w:r w:rsidRPr="004C0ADA">
        <w:rPr>
          <w:rFonts w:ascii="Franklin Gothic Book" w:hAnsi="Franklin Gothic Book"/>
          <w:sz w:val="22"/>
          <w:szCs w:val="22"/>
          <w:lang w:val="en-US"/>
        </w:rPr>
        <w:t> </w:t>
      </w:r>
      <w:r w:rsidRPr="004C0ADA">
        <w:rPr>
          <w:rFonts w:ascii="Franklin Gothic Book" w:hAnsi="Franklin Gothic Book"/>
          <w:sz w:val="22"/>
          <w:szCs w:val="22"/>
        </w:rPr>
        <w:t xml:space="preserve"> </w:t>
      </w:r>
      <w:r w:rsidR="00421B74" w:rsidRPr="004C0ADA">
        <w:rPr>
          <w:rFonts w:ascii="Franklin Gothic Book" w:hAnsi="Franklin Gothic Book"/>
          <w:sz w:val="22"/>
          <w:szCs w:val="22"/>
        </w:rPr>
        <w:t>2</w:t>
      </w:r>
      <w:r w:rsidRPr="004C0ADA">
        <w:rPr>
          <w:rFonts w:ascii="Franklin Gothic Book" w:hAnsi="Franklin Gothic Book"/>
          <w:sz w:val="22"/>
          <w:szCs w:val="22"/>
        </w:rPr>
        <w:t xml:space="preserve">9-й части </w:t>
      </w:r>
      <w:r w:rsidR="00421B74" w:rsidRPr="004C0ADA">
        <w:rPr>
          <w:rFonts w:ascii="Franklin Gothic Book" w:hAnsi="Franklin Gothic Book"/>
          <w:sz w:val="22"/>
          <w:szCs w:val="22"/>
        </w:rPr>
        <w:t xml:space="preserve"> --  Око</w:t>
      </w:r>
      <w:bookmarkEnd w:id="4"/>
      <w:r w:rsidR="00421B74" w:rsidRPr="004C0ADA">
        <w:rPr>
          <w:rFonts w:ascii="Franklin Gothic Book" w:hAnsi="Franklin Gothic Book"/>
          <w:sz w:val="22"/>
          <w:szCs w:val="22"/>
        </w:rPr>
        <w:t xml:space="preserve"> </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Два часа десять минут у вас в зале бушевал </w:t>
      </w:r>
      <w:r w:rsidR="00637F18" w:rsidRPr="004C0ADA">
        <w:rPr>
          <w:i/>
          <w:iCs/>
          <w:color w:val="000000"/>
          <w:spacing w:val="-2"/>
        </w:rPr>
        <w:t>огонь</w:t>
      </w:r>
      <w:r w:rsidRPr="004C0ADA">
        <w:rPr>
          <w:i/>
          <w:iCs/>
          <w:color w:val="000000"/>
          <w:spacing w:val="-2"/>
        </w:rPr>
        <w:t xml:space="preserve"> Дома ФА</w:t>
      </w:r>
      <w:r w:rsidR="000129D0" w:rsidRPr="004C0ADA">
        <w:rPr>
          <w:i/>
          <w:iCs/>
          <w:color w:val="000000"/>
          <w:spacing w:val="-2"/>
          <w:lang w:val="uk-UA"/>
        </w:rPr>
        <w:noBreakHyphen/>
      </w:r>
      <w:r w:rsidRPr="004C0ADA">
        <w:rPr>
          <w:i/>
          <w:iCs/>
          <w:color w:val="000000"/>
          <w:spacing w:val="-2"/>
        </w:rPr>
        <w:t xml:space="preserve">Отца Метагалактики. У каждого из вас </w:t>
      </w:r>
      <w:r w:rsidRPr="004C0ADA">
        <w:rPr>
          <w:i/>
          <w:iCs/>
          <w:color w:val="000000"/>
          <w:spacing w:val="-2"/>
          <w:u w:val="single"/>
        </w:rPr>
        <w:t>в голове</w:t>
      </w:r>
      <w:r w:rsidRPr="004C0ADA">
        <w:rPr>
          <w:i/>
          <w:iCs/>
          <w:color w:val="000000"/>
          <w:spacing w:val="-2"/>
        </w:rPr>
        <w:t xml:space="preserve"> сейчас есть </w:t>
      </w:r>
      <w:r w:rsidR="00637F18" w:rsidRPr="004C0ADA">
        <w:rPr>
          <w:i/>
          <w:iCs/>
          <w:color w:val="000000"/>
          <w:spacing w:val="-2"/>
        </w:rPr>
        <w:t>огонь</w:t>
      </w:r>
      <w:r w:rsidRPr="004C0ADA">
        <w:rPr>
          <w:i/>
          <w:iCs/>
          <w:color w:val="000000"/>
          <w:spacing w:val="-2"/>
        </w:rPr>
        <w:t xml:space="preserve"> Дома ФА</w:t>
      </w:r>
      <w:r w:rsidRPr="004C0ADA">
        <w:rPr>
          <w:i/>
          <w:iCs/>
          <w:color w:val="000000"/>
          <w:spacing w:val="-2"/>
        </w:rPr>
        <w:noBreakHyphen/>
        <w:t xml:space="preserve">Отца Метагалактики. Пока каждый не взял, мы проблему решить не могли. Ну, Киев подчистился параллельно. </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Возожгитесь </w:t>
      </w:r>
      <w:r w:rsidRPr="004C0ADA">
        <w:rPr>
          <w:b/>
          <w:bCs/>
          <w:color w:val="000000"/>
          <w:spacing w:val="-2"/>
        </w:rPr>
        <w:t xml:space="preserve">Цельным </w:t>
      </w:r>
      <w:r w:rsidR="00637F18" w:rsidRPr="004C0ADA">
        <w:rPr>
          <w:b/>
          <w:bCs/>
          <w:color w:val="000000"/>
          <w:spacing w:val="-2"/>
        </w:rPr>
        <w:t>огнём</w:t>
      </w:r>
      <w:r w:rsidRPr="004C0ADA">
        <w:rPr>
          <w:b/>
          <w:bCs/>
          <w:color w:val="000000"/>
          <w:spacing w:val="-2"/>
        </w:rPr>
        <w:t xml:space="preserve"> Дома ФА-Отца Метагалактики</w:t>
      </w:r>
      <w:r w:rsidRPr="004C0ADA">
        <w:rPr>
          <w:color w:val="000000"/>
          <w:spacing w:val="-2"/>
        </w:rPr>
        <w:t xml:space="preserve">. </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Око </w:t>
      </w:r>
      <w:r w:rsidR="00D8138D" w:rsidRPr="004C0ADA">
        <w:rPr>
          <w:i/>
          <w:iCs/>
          <w:color w:val="000000"/>
          <w:spacing w:val="-2"/>
        </w:rPr>
        <w:t>–</w:t>
      </w:r>
      <w:r w:rsidRPr="004C0ADA">
        <w:rPr>
          <w:i/>
          <w:iCs/>
          <w:color w:val="000000"/>
          <w:spacing w:val="-2"/>
        </w:rPr>
        <w:t xml:space="preserve"> это не только когда оно смотрит, но когда оно ещё и раздаёт</w:t>
      </w:r>
      <w:r w:rsidR="00D8138D" w:rsidRPr="004C0ADA">
        <w:rPr>
          <w:i/>
          <w:iCs/>
          <w:color w:val="000000"/>
          <w:spacing w:val="-2"/>
        </w:rPr>
        <w:t xml:space="preserve">. </w:t>
      </w:r>
      <w:r w:rsidRPr="004C0ADA">
        <w:rPr>
          <w:i/>
          <w:iCs/>
          <w:color w:val="000000"/>
          <w:spacing w:val="-2"/>
        </w:rPr>
        <w:t xml:space="preserve">Око может фиксировать </w:t>
      </w:r>
      <w:r w:rsidR="00637F18" w:rsidRPr="004C0ADA">
        <w:rPr>
          <w:i/>
          <w:iCs/>
          <w:color w:val="000000"/>
          <w:spacing w:val="-2"/>
        </w:rPr>
        <w:t>огонь</w:t>
      </w:r>
      <w:r w:rsidRPr="004C0ADA">
        <w:rPr>
          <w:i/>
          <w:iCs/>
          <w:color w:val="000000"/>
          <w:spacing w:val="-2"/>
        </w:rPr>
        <w:t>. И</w:t>
      </w:r>
      <w:r w:rsidRPr="004C0ADA">
        <w:rPr>
          <w:i/>
          <w:iCs/>
          <w:color w:val="000000"/>
          <w:spacing w:val="-2"/>
          <w:lang w:val="en-US"/>
        </w:rPr>
        <w:t> </w:t>
      </w:r>
      <w:r w:rsidRPr="004C0ADA">
        <w:rPr>
          <w:i/>
          <w:iCs/>
          <w:color w:val="000000"/>
          <w:spacing w:val="-2"/>
        </w:rPr>
        <w:t xml:space="preserve">рассказывая вам о нашей компетенции, параллельно мы вам отдавали </w:t>
      </w:r>
      <w:r w:rsidR="00637F18" w:rsidRPr="004C0ADA">
        <w:rPr>
          <w:i/>
          <w:iCs/>
          <w:color w:val="000000"/>
          <w:spacing w:val="-2"/>
        </w:rPr>
        <w:t>огонь</w:t>
      </w:r>
      <w:r w:rsidRPr="004C0ADA">
        <w:rPr>
          <w:i/>
          <w:iCs/>
          <w:color w:val="000000"/>
          <w:spacing w:val="-2"/>
        </w:rPr>
        <w:t xml:space="preserve"> Дома ФА-Отца Метагалактики. Только, пожалуйста, </w:t>
      </w:r>
      <w:r w:rsidRPr="004C0ADA">
        <w:rPr>
          <w:i/>
          <w:iCs/>
          <w:color w:val="000000"/>
          <w:spacing w:val="-2"/>
          <w:u w:val="single"/>
        </w:rPr>
        <w:t xml:space="preserve">Око отдаёт </w:t>
      </w:r>
      <w:r w:rsidR="00637F18" w:rsidRPr="004C0ADA">
        <w:rPr>
          <w:i/>
          <w:iCs/>
          <w:color w:val="000000"/>
          <w:spacing w:val="-2"/>
          <w:u w:val="single"/>
        </w:rPr>
        <w:t>огонь</w:t>
      </w:r>
      <w:r w:rsidRPr="004C0ADA">
        <w:rPr>
          <w:i/>
          <w:iCs/>
          <w:color w:val="000000"/>
          <w:spacing w:val="-2"/>
          <w:u w:val="single"/>
        </w:rPr>
        <w:t xml:space="preserve"> только тем, кто умеет служить у ФА-Дочери Метагалактики</w:t>
      </w:r>
      <w:r w:rsidRPr="004C0ADA">
        <w:rPr>
          <w:i/>
          <w:iCs/>
          <w:color w:val="000000"/>
          <w:spacing w:val="-2"/>
        </w:rPr>
        <w:t xml:space="preserve">. К компетенции вас это пока не относится. </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color w:val="000000"/>
          <w:spacing w:val="-2"/>
        </w:rPr>
        <w:t>Возжигайтесь</w:t>
      </w:r>
      <w:r w:rsidRPr="004C0ADA">
        <w:rPr>
          <w:i/>
          <w:iCs/>
          <w:color w:val="000000"/>
          <w:spacing w:val="-2"/>
        </w:rPr>
        <w:t>.</w:t>
      </w:r>
    </w:p>
    <w:p w:rsidR="0041213E" w:rsidRPr="004C0ADA" w:rsidRDefault="0041213E" w:rsidP="000129D0">
      <w:pPr>
        <w:shd w:val="clear" w:color="auto" w:fill="FFFFFF"/>
        <w:suppressAutoHyphens/>
        <w:spacing w:after="120" w:line="216" w:lineRule="auto"/>
        <w:jc w:val="both"/>
        <w:rPr>
          <w:color w:val="000000"/>
          <w:spacing w:val="-2"/>
        </w:rPr>
      </w:pPr>
      <w:r w:rsidRPr="004C0ADA">
        <w:rPr>
          <w:i/>
          <w:iCs/>
          <w:color w:val="000000"/>
          <w:spacing w:val="-2"/>
        </w:rPr>
        <w:t xml:space="preserve">Кстати, на всякий случай осознавайте: </w:t>
      </w:r>
      <w:r w:rsidRPr="004C0ADA">
        <w:rPr>
          <w:i/>
          <w:iCs/>
          <w:color w:val="000000"/>
          <w:spacing w:val="-2"/>
          <w:u w:val="single"/>
        </w:rPr>
        <w:t>без закона Иерархии в Новой эпохе жить нельзя</w:t>
      </w:r>
      <w:r w:rsidRPr="004C0ADA">
        <w:rPr>
          <w:i/>
          <w:iCs/>
          <w:color w:val="000000"/>
          <w:spacing w:val="-2"/>
        </w:rPr>
        <w:t xml:space="preserve">. Соответственно Цельный </w:t>
      </w:r>
      <w:r w:rsidR="00637F18" w:rsidRPr="004C0ADA">
        <w:rPr>
          <w:i/>
          <w:iCs/>
          <w:color w:val="000000"/>
          <w:spacing w:val="-2"/>
        </w:rPr>
        <w:t>огонь</w:t>
      </w:r>
      <w:r w:rsidRPr="004C0ADA">
        <w:rPr>
          <w:i/>
          <w:iCs/>
          <w:color w:val="000000"/>
          <w:spacing w:val="-2"/>
        </w:rPr>
        <w:t xml:space="preserve"> Дома ФА-Отца Метагалактики, он целен и един Отцом, но у вас может выражаться отдельным </w:t>
      </w:r>
      <w:r w:rsidR="00D8138D" w:rsidRPr="004C0ADA">
        <w:rPr>
          <w:i/>
          <w:iCs/>
          <w:color w:val="000000"/>
          <w:spacing w:val="-2"/>
        </w:rPr>
        <w:t>п</w:t>
      </w:r>
      <w:r w:rsidRPr="004C0ADA">
        <w:rPr>
          <w:i/>
          <w:iCs/>
          <w:color w:val="000000"/>
          <w:spacing w:val="-2"/>
        </w:rPr>
        <w:t>роявлением</w:t>
      </w:r>
      <w:r w:rsidRPr="004C0ADA">
        <w:rPr>
          <w:color w:val="000000"/>
          <w:spacing w:val="-2"/>
        </w:rPr>
        <w:t>.</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В этом </w:t>
      </w:r>
      <w:r w:rsidR="00637F18" w:rsidRPr="004C0ADA">
        <w:rPr>
          <w:color w:val="000000"/>
          <w:spacing w:val="-2"/>
        </w:rPr>
        <w:t>огне</w:t>
      </w:r>
      <w:r w:rsidRPr="004C0ADA">
        <w:rPr>
          <w:color w:val="000000"/>
          <w:spacing w:val="-2"/>
        </w:rPr>
        <w:t xml:space="preserve"> мы синтезируемся с </w:t>
      </w:r>
      <w:r w:rsidRPr="004C0ADA">
        <w:rPr>
          <w:b/>
          <w:bCs/>
          <w:color w:val="000000"/>
          <w:spacing w:val="-2"/>
        </w:rPr>
        <w:t>Изначально Вышестоящими ФА</w:t>
      </w:r>
      <w:r w:rsidR="00D8138D" w:rsidRPr="004C0ADA">
        <w:rPr>
          <w:b/>
          <w:bCs/>
          <w:color w:val="000000"/>
          <w:spacing w:val="-2"/>
        </w:rPr>
        <w:noBreakHyphen/>
      </w:r>
      <w:r w:rsidRPr="004C0ADA">
        <w:rPr>
          <w:b/>
          <w:bCs/>
          <w:color w:val="000000"/>
          <w:spacing w:val="-2"/>
        </w:rPr>
        <w:t xml:space="preserve">Владыками Кут Хуми </w:t>
      </w:r>
      <w:r w:rsidR="00D8138D" w:rsidRPr="004C0ADA">
        <w:rPr>
          <w:b/>
          <w:bCs/>
          <w:color w:val="000000"/>
          <w:spacing w:val="-2"/>
        </w:rPr>
        <w:t>–</w:t>
      </w:r>
      <w:r w:rsidRPr="004C0ADA">
        <w:rPr>
          <w:b/>
          <w:bCs/>
          <w:color w:val="000000"/>
          <w:spacing w:val="-2"/>
        </w:rPr>
        <w:t xml:space="preserve"> Фаинь</w:t>
      </w:r>
      <w:r w:rsidRPr="004C0ADA">
        <w:rPr>
          <w:color w:val="000000"/>
          <w:spacing w:val="-2"/>
        </w:rPr>
        <w:t xml:space="preserve">, возжигаясь их </w:t>
      </w:r>
      <w:r w:rsidR="00637F18" w:rsidRPr="004C0ADA">
        <w:rPr>
          <w:color w:val="000000"/>
          <w:spacing w:val="-2"/>
        </w:rPr>
        <w:t>огнём</w:t>
      </w:r>
      <w:r w:rsidRPr="004C0ADA">
        <w:rPr>
          <w:color w:val="000000"/>
          <w:spacing w:val="-2"/>
        </w:rPr>
        <w:t xml:space="preserve">, и развёртываемся </w:t>
      </w:r>
      <w:r w:rsidRPr="004C0ADA">
        <w:rPr>
          <w:color w:val="000000"/>
          <w:spacing w:val="-2"/>
          <w:u w:val="single"/>
        </w:rPr>
        <w:t>в Зале Дома ФА</w:t>
      </w:r>
      <w:r w:rsidR="00FF57D6" w:rsidRPr="004C0ADA">
        <w:rPr>
          <w:color w:val="000000"/>
          <w:spacing w:val="-2"/>
          <w:u w:val="single"/>
        </w:rPr>
        <w:t xml:space="preserve"> </w:t>
      </w:r>
      <w:r w:rsidRPr="004C0ADA">
        <w:rPr>
          <w:color w:val="000000"/>
          <w:spacing w:val="-2"/>
          <w:u w:val="single"/>
        </w:rPr>
        <w:t>Дома ФА-Отца Метагалактики, 32</w:t>
      </w:r>
      <w:r w:rsidR="00D8138D" w:rsidRPr="004C0ADA">
        <w:rPr>
          <w:color w:val="000000"/>
          <w:spacing w:val="-2"/>
          <w:u w:val="single"/>
        </w:rPr>
        <w:noBreakHyphen/>
        <w:t xml:space="preserve"> </w:t>
      </w:r>
      <w:r w:rsidRPr="004C0ADA">
        <w:rPr>
          <w:color w:val="000000"/>
          <w:spacing w:val="-2"/>
          <w:u w:val="single"/>
        </w:rPr>
        <w:t>проявленном</w:t>
      </w:r>
      <w:r w:rsidRPr="004C0ADA">
        <w:rPr>
          <w:color w:val="000000"/>
          <w:spacing w:val="-2"/>
        </w:rPr>
        <w:t xml:space="preserve"> явлено</w:t>
      </w:r>
      <w:r w:rsidR="00D8138D" w:rsidRPr="004C0ADA">
        <w:rPr>
          <w:color w:val="000000"/>
          <w:spacing w:val="-2"/>
        </w:rPr>
        <w:t>,</w:t>
      </w:r>
      <w:r w:rsidRPr="004C0ADA">
        <w:rPr>
          <w:color w:val="000000"/>
          <w:spacing w:val="-2"/>
        </w:rPr>
        <w:t xml:space="preserve"> </w:t>
      </w:r>
    </w:p>
    <w:p w:rsidR="0041213E" w:rsidRPr="004C0ADA" w:rsidRDefault="00D8138D" w:rsidP="000129D0">
      <w:pPr>
        <w:shd w:val="clear" w:color="auto" w:fill="FFFFFF"/>
        <w:suppressAutoHyphens/>
        <w:spacing w:after="120" w:line="216" w:lineRule="auto"/>
        <w:jc w:val="both"/>
        <w:rPr>
          <w:color w:val="000000"/>
          <w:spacing w:val="-2"/>
        </w:rPr>
      </w:pPr>
      <w:r w:rsidRPr="004C0ADA">
        <w:rPr>
          <w:color w:val="000000"/>
          <w:spacing w:val="-2"/>
        </w:rPr>
        <w:t>и</w:t>
      </w:r>
      <w:r w:rsidR="0041213E" w:rsidRPr="004C0ADA">
        <w:rPr>
          <w:color w:val="000000"/>
          <w:spacing w:val="-2"/>
        </w:rPr>
        <w:t xml:space="preserve"> просим Изначально Вышестоящего ФА-Владыку Кут Хуми </w:t>
      </w:r>
      <w:r w:rsidR="0041213E" w:rsidRPr="004C0ADA">
        <w:rPr>
          <w:color w:val="000000"/>
          <w:spacing w:val="-2"/>
          <w:u w:val="single"/>
        </w:rPr>
        <w:t xml:space="preserve">выразить Цельный </w:t>
      </w:r>
      <w:r w:rsidR="00637F18" w:rsidRPr="004C0ADA">
        <w:rPr>
          <w:color w:val="000000"/>
          <w:spacing w:val="-2"/>
          <w:u w:val="single"/>
        </w:rPr>
        <w:t>огонь</w:t>
      </w:r>
      <w:r w:rsidR="0041213E" w:rsidRPr="004C0ADA">
        <w:rPr>
          <w:color w:val="000000"/>
          <w:spacing w:val="-2"/>
          <w:u w:val="single"/>
        </w:rPr>
        <w:t xml:space="preserve"> Дома ФА-Отца Метагалактики собою в</w:t>
      </w:r>
      <w:r w:rsidR="00DC74AD">
        <w:rPr>
          <w:color w:val="000000"/>
          <w:spacing w:val="-2"/>
          <w:u w:val="single"/>
        </w:rPr>
        <w:t> </w:t>
      </w:r>
      <w:r w:rsidR="0041213E" w:rsidRPr="004C0ADA">
        <w:rPr>
          <w:color w:val="000000"/>
          <w:spacing w:val="-2"/>
          <w:u w:val="single"/>
        </w:rPr>
        <w:t>прямой фиксации ФА-Отца Метагалактики каждому из нас Оком</w:t>
      </w:r>
      <w:r w:rsidR="0041213E" w:rsidRPr="004C0ADA">
        <w:rPr>
          <w:color w:val="000000"/>
          <w:spacing w:val="-2"/>
        </w:rPr>
        <w:t xml:space="preserve"> </w:t>
      </w:r>
      <w:r w:rsidR="0041213E" w:rsidRPr="004C0ADA">
        <w:rPr>
          <w:i/>
          <w:iCs/>
          <w:color w:val="000000"/>
          <w:spacing w:val="-2"/>
        </w:rPr>
        <w:t>(</w:t>
      </w:r>
      <w:r w:rsidR="0041213E" w:rsidRPr="004C0ADA">
        <w:rPr>
          <w:iCs/>
          <w:color w:val="000000"/>
          <w:spacing w:val="-2"/>
        </w:rPr>
        <w:t>фиксация пошла</w:t>
      </w:r>
      <w:r w:rsidR="0041213E" w:rsidRPr="004C0ADA">
        <w:rPr>
          <w:i/>
          <w:iCs/>
          <w:color w:val="000000"/>
          <w:spacing w:val="-2"/>
        </w:rPr>
        <w:t xml:space="preserve"> </w:t>
      </w:r>
      <w:r w:rsidR="00F872D5" w:rsidRPr="004C0ADA">
        <w:rPr>
          <w:i/>
          <w:iCs/>
          <w:color w:val="000000"/>
          <w:spacing w:val="-2"/>
        </w:rPr>
        <w:t>–</w:t>
      </w:r>
      <w:r w:rsidR="0041213E" w:rsidRPr="004C0ADA">
        <w:rPr>
          <w:i/>
          <w:iCs/>
          <w:color w:val="000000"/>
          <w:spacing w:val="-2"/>
        </w:rPr>
        <w:t xml:space="preserve"> В.С. комментирует звук с улицы) </w:t>
      </w:r>
      <w:r w:rsidR="0041213E" w:rsidRPr="004C0ADA">
        <w:rPr>
          <w:color w:val="000000"/>
          <w:spacing w:val="-2"/>
          <w:u w:val="single"/>
        </w:rPr>
        <w:t>Изначально Вышестоящего Отца</w:t>
      </w:r>
      <w:r w:rsidR="0041213E" w:rsidRPr="004C0ADA">
        <w:rPr>
          <w:color w:val="000000"/>
          <w:spacing w:val="-2"/>
        </w:rPr>
        <w:t xml:space="preserve">. И растворяемся в Цельном </w:t>
      </w:r>
      <w:r w:rsidR="00637F18" w:rsidRPr="004C0ADA">
        <w:rPr>
          <w:color w:val="000000"/>
          <w:spacing w:val="-2"/>
        </w:rPr>
        <w:t>огне</w:t>
      </w:r>
      <w:r w:rsidR="0041213E" w:rsidRPr="004C0ADA">
        <w:rPr>
          <w:color w:val="000000"/>
          <w:spacing w:val="-2"/>
        </w:rPr>
        <w:t xml:space="preserve"> Дома ФА-Отца Метагалактики, преображаясь им и максимально впитывая компетенцию Дома ФА-Отца Метагалактики собою... Возожглись.</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просим Изначально Вышестоящего ФА-Владыку Кут Хуми </w:t>
      </w:r>
      <w:r w:rsidRPr="004C0ADA">
        <w:rPr>
          <w:color w:val="000000"/>
          <w:spacing w:val="-2"/>
          <w:u w:val="single"/>
        </w:rPr>
        <w:t>переплавить</w:t>
      </w:r>
      <w:r w:rsidR="001F7FDC" w:rsidRPr="004C0ADA">
        <w:rPr>
          <w:color w:val="000000"/>
          <w:spacing w:val="-2"/>
          <w:u w:val="single"/>
        </w:rPr>
        <w:t xml:space="preserve"> каждого из нас в выражении Ока</w:t>
      </w:r>
      <w:r w:rsidRPr="004C0ADA">
        <w:rPr>
          <w:color w:val="000000"/>
          <w:spacing w:val="-2"/>
          <w:u w:val="single"/>
        </w:rPr>
        <w:t xml:space="preserve"> как фиксирующего честное и чистое выражение Изначально Вышестоящего Отца и </w:t>
      </w:r>
      <w:r w:rsidRPr="004C0ADA">
        <w:rPr>
          <w:color w:val="000000"/>
          <w:spacing w:val="-2"/>
          <w:u w:val="single"/>
        </w:rPr>
        <w:lastRenderedPageBreak/>
        <w:t>ФА-Отца Метагалактики собою</w:t>
      </w:r>
      <w:r w:rsidR="001F7FDC" w:rsidRPr="004C0ADA">
        <w:rPr>
          <w:color w:val="000000"/>
          <w:spacing w:val="-2"/>
          <w:lang w:val="uk-UA"/>
        </w:rPr>
        <w:t xml:space="preserve"> –</w:t>
      </w:r>
      <w:r w:rsidRPr="004C0ADA">
        <w:rPr>
          <w:color w:val="000000"/>
          <w:spacing w:val="-2"/>
        </w:rPr>
        <w:t xml:space="preserve"> на прямое, чистое, честное и цельное выражение </w:t>
      </w:r>
      <w:r w:rsidR="00637F18" w:rsidRPr="004C0ADA">
        <w:rPr>
          <w:color w:val="000000"/>
          <w:spacing w:val="-2"/>
        </w:rPr>
        <w:t>огня</w:t>
      </w:r>
      <w:r w:rsidRPr="004C0ADA">
        <w:rPr>
          <w:color w:val="000000"/>
          <w:spacing w:val="-2"/>
        </w:rPr>
        <w:t xml:space="preserve"> ФА-Отца Метагалактики каждым из нас с выжиганием всех некорректностей как каждого из нас, так и любого типа ведения </w:t>
      </w:r>
      <w:r w:rsidR="00637F18" w:rsidRPr="004C0ADA">
        <w:rPr>
          <w:color w:val="000000"/>
          <w:spacing w:val="-2"/>
        </w:rPr>
        <w:t>огня</w:t>
      </w:r>
      <w:r w:rsidRPr="004C0ADA">
        <w:rPr>
          <w:color w:val="000000"/>
          <w:spacing w:val="-2"/>
        </w:rPr>
        <w:t xml:space="preserve"> в Изначальном Доме нашем как 28</w:t>
      </w:r>
      <w:r w:rsidRPr="004C0ADA">
        <w:rPr>
          <w:color w:val="000000"/>
          <w:spacing w:val="-2"/>
        </w:rPr>
        <w:noBreakHyphen/>
        <w:t>м Доме ФА, так и в тех Домах, откуда вы прибыли, каждым из нас собою.</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в этом </w:t>
      </w:r>
      <w:r w:rsidR="00637F18" w:rsidRPr="004C0ADA">
        <w:rPr>
          <w:color w:val="000000"/>
          <w:spacing w:val="-2"/>
        </w:rPr>
        <w:t>огне</w:t>
      </w:r>
      <w:r w:rsidRPr="004C0ADA">
        <w:rPr>
          <w:color w:val="000000"/>
          <w:spacing w:val="-2"/>
        </w:rPr>
        <w:t xml:space="preserve"> </w:t>
      </w:r>
      <w:r w:rsidRPr="004C0ADA">
        <w:rPr>
          <w:color w:val="000000"/>
          <w:spacing w:val="-2"/>
          <w:u w:val="single"/>
        </w:rPr>
        <w:t>из Зала Изначально Вышестоящего ФА-Владыки Кут Хуми</w:t>
      </w:r>
      <w:r w:rsidRPr="004C0ADA">
        <w:rPr>
          <w:color w:val="000000"/>
          <w:spacing w:val="-2"/>
        </w:rPr>
        <w:t xml:space="preserve"> мы синтезируемся с </w:t>
      </w:r>
      <w:r w:rsidRPr="004C0ADA">
        <w:rPr>
          <w:b/>
          <w:bCs/>
          <w:color w:val="000000"/>
          <w:spacing w:val="-2"/>
        </w:rPr>
        <w:t>ФА-Отцом Метагалактики 32</w:t>
      </w:r>
      <w:r w:rsidR="001F7FDC" w:rsidRPr="004C0ADA">
        <w:rPr>
          <w:b/>
          <w:bCs/>
          <w:color w:val="000000"/>
          <w:spacing w:val="-2"/>
          <w:lang w:val="uk-UA"/>
        </w:rPr>
        <w:noBreakHyphen/>
      </w:r>
      <w:r w:rsidRPr="004C0ADA">
        <w:rPr>
          <w:b/>
          <w:bCs/>
          <w:color w:val="000000"/>
          <w:spacing w:val="-2"/>
        </w:rPr>
        <w:t xml:space="preserve">го </w:t>
      </w:r>
      <w:r w:rsidR="001F7FDC" w:rsidRPr="004C0ADA">
        <w:rPr>
          <w:b/>
          <w:bCs/>
          <w:color w:val="000000"/>
          <w:spacing w:val="-2"/>
        </w:rPr>
        <w:t>п</w:t>
      </w:r>
      <w:r w:rsidRPr="004C0ADA">
        <w:rPr>
          <w:b/>
          <w:bCs/>
          <w:color w:val="000000"/>
          <w:spacing w:val="-2"/>
        </w:rPr>
        <w:t>роявления</w:t>
      </w:r>
      <w:r w:rsidRPr="004C0ADA">
        <w:rPr>
          <w:color w:val="000000"/>
          <w:spacing w:val="-2"/>
        </w:rPr>
        <w:t xml:space="preserve">, выражая Его </w:t>
      </w:r>
      <w:r w:rsidR="00637F18" w:rsidRPr="004C0ADA">
        <w:rPr>
          <w:color w:val="000000"/>
          <w:spacing w:val="-2"/>
        </w:rPr>
        <w:t>огонь</w:t>
      </w:r>
      <w:r w:rsidRPr="004C0ADA">
        <w:rPr>
          <w:color w:val="000000"/>
          <w:spacing w:val="-2"/>
        </w:rPr>
        <w:t xml:space="preserve"> собою в Зале Дома ФА Дома ФА-Отца Метагалактики и </w:t>
      </w:r>
      <w:r w:rsidRPr="004C0ADA">
        <w:rPr>
          <w:color w:val="000000"/>
          <w:spacing w:val="-2"/>
          <w:u w:val="single"/>
        </w:rPr>
        <w:t xml:space="preserve">входя в прямой Цельный </w:t>
      </w:r>
      <w:r w:rsidR="00637F18" w:rsidRPr="004C0ADA">
        <w:rPr>
          <w:color w:val="000000"/>
          <w:spacing w:val="-2"/>
          <w:u w:val="single"/>
        </w:rPr>
        <w:t>огонь</w:t>
      </w:r>
      <w:r w:rsidRPr="004C0ADA">
        <w:rPr>
          <w:color w:val="000000"/>
          <w:spacing w:val="-2"/>
          <w:u w:val="single"/>
        </w:rPr>
        <w:t xml:space="preserve"> ФА-Отца Метагалактики</w:t>
      </w:r>
      <w:r w:rsidRPr="004C0ADA">
        <w:rPr>
          <w:color w:val="000000"/>
          <w:spacing w:val="-2"/>
        </w:rPr>
        <w:t xml:space="preserve"> по мере своей подготовки собою.</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Проживайте. Вот в таком Цельном </w:t>
      </w:r>
      <w:r w:rsidR="00637F18" w:rsidRPr="004C0ADA">
        <w:rPr>
          <w:i/>
          <w:iCs/>
          <w:color w:val="000000"/>
          <w:spacing w:val="-2"/>
        </w:rPr>
        <w:t>огне</w:t>
      </w:r>
      <w:r w:rsidRPr="004C0ADA">
        <w:rPr>
          <w:i/>
          <w:iCs/>
          <w:color w:val="000000"/>
          <w:spacing w:val="-2"/>
        </w:rPr>
        <w:t xml:space="preserve">, минимально, стоят Ведущие Дома ФА-Отца Метагалактики. Так как Изначальные Дома каждого относятся к ФА-Отцу Метагалактики и к Его Дому, проживайте Цельный </w:t>
      </w:r>
      <w:r w:rsidR="00637F18" w:rsidRPr="004C0ADA">
        <w:rPr>
          <w:i/>
          <w:iCs/>
          <w:color w:val="000000"/>
          <w:spacing w:val="-2"/>
        </w:rPr>
        <w:t>огонь</w:t>
      </w:r>
      <w:r w:rsidRPr="004C0ADA">
        <w:rPr>
          <w:i/>
          <w:iCs/>
          <w:color w:val="000000"/>
          <w:spacing w:val="-2"/>
        </w:rPr>
        <w:t xml:space="preserve">. Для себя уточните, </w:t>
      </w:r>
      <w:r w:rsidR="001F7FDC" w:rsidRPr="004C0ADA">
        <w:rPr>
          <w:i/>
          <w:iCs/>
          <w:color w:val="000000"/>
          <w:spacing w:val="-2"/>
          <w:u w:val="single"/>
        </w:rPr>
        <w:t>в</w:t>
      </w:r>
      <w:r w:rsidR="001F7FDC" w:rsidRPr="004C0ADA">
        <w:rPr>
          <w:i/>
          <w:iCs/>
          <w:color w:val="000000"/>
          <w:spacing w:val="-2"/>
          <w:u w:val="single"/>
          <w:lang w:val="uk-UA"/>
        </w:rPr>
        <w:t> </w:t>
      </w:r>
      <w:r w:rsidRPr="004C0ADA">
        <w:rPr>
          <w:i/>
          <w:iCs/>
          <w:color w:val="000000"/>
          <w:spacing w:val="-2"/>
          <w:u w:val="single"/>
        </w:rPr>
        <w:t>скольки</w:t>
      </w:r>
      <w:r w:rsidR="00510990" w:rsidRPr="004C0ADA">
        <w:rPr>
          <w:i/>
          <w:iCs/>
          <w:color w:val="000000"/>
          <w:spacing w:val="-2"/>
          <w:u w:val="single"/>
        </w:rPr>
        <w:t>х</w:t>
      </w:r>
      <w:r w:rsidRPr="004C0ADA">
        <w:rPr>
          <w:i/>
          <w:iCs/>
          <w:color w:val="000000"/>
          <w:spacing w:val="-2"/>
          <w:u w:val="single"/>
        </w:rPr>
        <w:t xml:space="preserve"> </w:t>
      </w:r>
      <w:r w:rsidR="001F7FDC" w:rsidRPr="004C0ADA">
        <w:rPr>
          <w:i/>
          <w:iCs/>
          <w:color w:val="000000"/>
          <w:spacing w:val="-2"/>
          <w:u w:val="single"/>
        </w:rPr>
        <w:t>п</w:t>
      </w:r>
      <w:r w:rsidRPr="004C0ADA">
        <w:rPr>
          <w:i/>
          <w:iCs/>
          <w:color w:val="000000"/>
          <w:spacing w:val="-2"/>
          <w:u w:val="single"/>
        </w:rPr>
        <w:t xml:space="preserve">роявлениях этот </w:t>
      </w:r>
      <w:r w:rsidR="00637F18" w:rsidRPr="004C0ADA">
        <w:rPr>
          <w:i/>
          <w:iCs/>
          <w:color w:val="000000"/>
          <w:spacing w:val="-2"/>
          <w:u w:val="single"/>
        </w:rPr>
        <w:t>огонь</w:t>
      </w:r>
      <w:r w:rsidRPr="004C0ADA">
        <w:rPr>
          <w:i/>
          <w:iCs/>
          <w:color w:val="000000"/>
          <w:spacing w:val="-2"/>
        </w:rPr>
        <w:t>? 32-й</w:t>
      </w:r>
      <w:r w:rsidR="00510990" w:rsidRPr="004C0ADA">
        <w:rPr>
          <w:i/>
          <w:iCs/>
          <w:color w:val="000000"/>
          <w:spacing w:val="-2"/>
          <w:lang w:val="uk-UA"/>
        </w:rPr>
        <w:t xml:space="preserve"> –</w:t>
      </w:r>
      <w:r w:rsidRPr="004C0ADA">
        <w:rPr>
          <w:i/>
          <w:iCs/>
          <w:color w:val="000000"/>
          <w:spacing w:val="-2"/>
        </w:rPr>
        <w:t xml:space="preserve"> просто самый высокий. </w:t>
      </w:r>
      <w:r w:rsidRPr="004C0ADA">
        <w:rPr>
          <w:i/>
          <w:iCs/>
          <w:color w:val="000000"/>
          <w:spacing w:val="-2"/>
          <w:u w:val="single"/>
        </w:rPr>
        <w:t>В скольки</w:t>
      </w:r>
      <w:r w:rsidR="00510990" w:rsidRPr="004C0ADA">
        <w:rPr>
          <w:i/>
          <w:iCs/>
          <w:color w:val="000000"/>
          <w:spacing w:val="-2"/>
          <w:u w:val="single"/>
        </w:rPr>
        <w:t>х</w:t>
      </w:r>
      <w:r w:rsidRPr="004C0ADA">
        <w:rPr>
          <w:i/>
          <w:iCs/>
          <w:color w:val="000000"/>
          <w:spacing w:val="-2"/>
          <w:u w:val="single"/>
        </w:rPr>
        <w:t xml:space="preserve"> присутствиях этот </w:t>
      </w:r>
      <w:r w:rsidR="00637F18" w:rsidRPr="004C0ADA">
        <w:rPr>
          <w:i/>
          <w:iCs/>
          <w:color w:val="000000"/>
          <w:spacing w:val="-2"/>
          <w:u w:val="single"/>
        </w:rPr>
        <w:t>огонь</w:t>
      </w:r>
      <w:r w:rsidRPr="004C0ADA">
        <w:rPr>
          <w:i/>
          <w:iCs/>
          <w:color w:val="000000"/>
          <w:spacing w:val="-2"/>
        </w:rPr>
        <w:t>? Но это</w:t>
      </w:r>
      <w:r w:rsidR="00510990" w:rsidRPr="004C0ADA">
        <w:rPr>
          <w:i/>
          <w:iCs/>
          <w:color w:val="000000"/>
          <w:spacing w:val="-2"/>
        </w:rPr>
        <w:t xml:space="preserve"> Цельный </w:t>
      </w:r>
      <w:r w:rsidR="00637F18" w:rsidRPr="004C0ADA">
        <w:rPr>
          <w:i/>
          <w:iCs/>
          <w:color w:val="000000"/>
          <w:spacing w:val="-2"/>
        </w:rPr>
        <w:t>огонь</w:t>
      </w:r>
      <w:r w:rsidR="00510990" w:rsidRPr="004C0ADA">
        <w:rPr>
          <w:i/>
          <w:iCs/>
          <w:color w:val="000000"/>
          <w:spacing w:val="-2"/>
        </w:rPr>
        <w:t>.</w:t>
      </w:r>
      <w:r w:rsidRPr="004C0ADA">
        <w:rPr>
          <w:i/>
          <w:iCs/>
          <w:color w:val="000000"/>
          <w:spacing w:val="-2"/>
        </w:rPr>
        <w:t xml:space="preserve"> </w:t>
      </w:r>
      <w:r w:rsidR="00510990" w:rsidRPr="004C0ADA">
        <w:rPr>
          <w:i/>
          <w:iCs/>
          <w:color w:val="000000"/>
          <w:spacing w:val="-2"/>
        </w:rPr>
        <w:t xml:space="preserve">Мне </w:t>
      </w:r>
      <w:r w:rsidRPr="004C0ADA">
        <w:rPr>
          <w:i/>
          <w:iCs/>
          <w:color w:val="000000"/>
          <w:spacing w:val="-2"/>
        </w:rPr>
        <w:t xml:space="preserve">удалось физически в зале накрутить Цельный </w:t>
      </w:r>
      <w:r w:rsidR="00637F18" w:rsidRPr="004C0ADA">
        <w:rPr>
          <w:i/>
          <w:iCs/>
          <w:color w:val="000000"/>
          <w:spacing w:val="-2"/>
        </w:rPr>
        <w:t>огонь</w:t>
      </w:r>
      <w:r w:rsidR="00510990" w:rsidRPr="004C0ADA">
        <w:rPr>
          <w:i/>
          <w:iCs/>
          <w:color w:val="000000"/>
          <w:spacing w:val="-2"/>
        </w:rPr>
        <w:t>, а теперь держите его.</w:t>
      </w:r>
      <w:r w:rsidRPr="004C0ADA">
        <w:rPr>
          <w:i/>
          <w:iCs/>
          <w:color w:val="000000"/>
          <w:spacing w:val="-2"/>
        </w:rPr>
        <w:t xml:space="preserve"> </w:t>
      </w:r>
      <w:r w:rsidR="00510990" w:rsidRPr="004C0ADA">
        <w:rPr>
          <w:i/>
          <w:iCs/>
          <w:color w:val="000000"/>
          <w:spacing w:val="-2"/>
        </w:rPr>
        <w:t xml:space="preserve">Он </w:t>
      </w:r>
      <w:r w:rsidRPr="004C0ADA">
        <w:rPr>
          <w:i/>
          <w:iCs/>
          <w:color w:val="000000"/>
          <w:spacing w:val="-2"/>
        </w:rPr>
        <w:t xml:space="preserve">не делится на части, но при этом выражает сколько-то </w:t>
      </w:r>
      <w:r w:rsidR="00510990" w:rsidRPr="004C0ADA">
        <w:rPr>
          <w:i/>
          <w:iCs/>
          <w:color w:val="000000"/>
          <w:spacing w:val="-2"/>
        </w:rPr>
        <w:t>п</w:t>
      </w:r>
      <w:r w:rsidRPr="004C0ADA">
        <w:rPr>
          <w:i/>
          <w:iCs/>
          <w:color w:val="000000"/>
          <w:spacing w:val="-2"/>
        </w:rPr>
        <w:t xml:space="preserve">роявлений. Не обязательно три-четыре, он может и десять выражать, он может выражать не по вашей возможной глубине. Скорее всего, не выше 16-ти, у нас стандарт Синтеза </w:t>
      </w:r>
      <w:r w:rsidR="00825B09" w:rsidRPr="004C0ADA">
        <w:rPr>
          <w:i/>
          <w:iCs/>
          <w:color w:val="000000"/>
          <w:spacing w:val="-2"/>
        </w:rPr>
        <w:t>–</w:t>
      </w:r>
      <w:r w:rsidRPr="004C0ADA">
        <w:rPr>
          <w:i/>
          <w:iCs/>
          <w:color w:val="000000"/>
          <w:spacing w:val="-2"/>
        </w:rPr>
        <w:t xml:space="preserve"> 16. Скорее всего, это мягкий намёк. Ну, а сколько присутствий, попробуйте поощущать сами. Ну допустим, семь </w:t>
      </w:r>
      <w:r w:rsidR="00825B09" w:rsidRPr="004C0ADA">
        <w:rPr>
          <w:i/>
          <w:iCs/>
          <w:color w:val="000000"/>
          <w:spacing w:val="-2"/>
        </w:rPr>
        <w:t>п</w:t>
      </w:r>
      <w:r w:rsidRPr="004C0ADA">
        <w:rPr>
          <w:i/>
          <w:iCs/>
          <w:color w:val="000000"/>
          <w:spacing w:val="-2"/>
        </w:rPr>
        <w:t>роявлений, пять п</w:t>
      </w:r>
      <w:r w:rsidR="00825B09" w:rsidRPr="004C0ADA">
        <w:rPr>
          <w:i/>
          <w:iCs/>
          <w:color w:val="000000"/>
          <w:spacing w:val="-2"/>
        </w:rPr>
        <w:t>рисутствий. У нас здесь многие –</w:t>
      </w:r>
      <w:r w:rsidRPr="004C0ADA">
        <w:rPr>
          <w:i/>
          <w:iCs/>
          <w:color w:val="000000"/>
          <w:spacing w:val="-2"/>
        </w:rPr>
        <w:t xml:space="preserve"> ФА-Сотрудники, стоят... могут стоять в 8-ми </w:t>
      </w:r>
      <w:r w:rsidR="00825B09" w:rsidRPr="004C0ADA">
        <w:rPr>
          <w:i/>
          <w:iCs/>
          <w:color w:val="000000"/>
          <w:spacing w:val="-2"/>
        </w:rPr>
        <w:t>п</w:t>
      </w:r>
      <w:r w:rsidRPr="004C0ADA">
        <w:rPr>
          <w:i/>
          <w:iCs/>
          <w:color w:val="000000"/>
          <w:spacing w:val="-2"/>
        </w:rPr>
        <w:t>роявлениях.</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Цельный </w:t>
      </w:r>
      <w:r w:rsidR="00637F18" w:rsidRPr="004C0ADA">
        <w:rPr>
          <w:i/>
          <w:iCs/>
          <w:color w:val="000000"/>
          <w:spacing w:val="-2"/>
        </w:rPr>
        <w:t>огонь</w:t>
      </w:r>
      <w:r w:rsidRPr="004C0ADA">
        <w:rPr>
          <w:i/>
          <w:iCs/>
          <w:color w:val="000000"/>
          <w:spacing w:val="-2"/>
        </w:rPr>
        <w:t xml:space="preserve"> начинает уходить в Хум каждого из вас, собираться внутри вас. Можете поощущать, как в зале теряется вот эта цельность внутри вас и собирается вовнутрь. Цельный </w:t>
      </w:r>
      <w:r w:rsidR="00637F18" w:rsidRPr="004C0ADA">
        <w:rPr>
          <w:i/>
          <w:iCs/>
          <w:color w:val="000000"/>
          <w:spacing w:val="-2"/>
        </w:rPr>
        <w:t>огонь</w:t>
      </w:r>
      <w:r w:rsidRPr="004C0ADA">
        <w:rPr>
          <w:i/>
          <w:iCs/>
          <w:color w:val="000000"/>
          <w:spacing w:val="-2"/>
        </w:rPr>
        <w:t xml:space="preserve"> из вашего цельного состояния начинает собираться внутрь и фиксироваться с Хум каждого из вас, впитывается в Хум. </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color w:val="000000"/>
          <w:spacing w:val="-2"/>
        </w:rPr>
        <w:t xml:space="preserve">И вы в своём Хум пред ФА-Владыкой Кут Хуми возжигаетесь </w:t>
      </w:r>
      <w:r w:rsidRPr="004C0ADA">
        <w:rPr>
          <w:b/>
          <w:bCs/>
          <w:color w:val="000000"/>
          <w:spacing w:val="-2"/>
        </w:rPr>
        <w:t xml:space="preserve">прямым Цельным </w:t>
      </w:r>
      <w:r w:rsidR="00637F18" w:rsidRPr="004C0ADA">
        <w:rPr>
          <w:b/>
          <w:bCs/>
          <w:color w:val="000000"/>
          <w:spacing w:val="-2"/>
        </w:rPr>
        <w:t>огнём</w:t>
      </w:r>
      <w:r w:rsidRPr="004C0ADA">
        <w:rPr>
          <w:b/>
          <w:bCs/>
          <w:color w:val="000000"/>
          <w:spacing w:val="-2"/>
        </w:rPr>
        <w:t xml:space="preserve"> Дома ФА-Отца Метагалактики</w:t>
      </w:r>
      <w:r w:rsidRPr="004C0ADA">
        <w:rPr>
          <w:i/>
          <w:iCs/>
          <w:color w:val="000000"/>
          <w:spacing w:val="-2"/>
        </w:rPr>
        <w:t>.</w:t>
      </w:r>
    </w:p>
    <w:p w:rsidR="00D132F2"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Смотрим на Владыку. Я вам сообщаю информацию, а вы проверяете на лице Владыки, как я её расшифровал. Владыка сказал, что Цельный </w:t>
      </w:r>
      <w:r w:rsidR="00637F18" w:rsidRPr="004C0ADA">
        <w:rPr>
          <w:i/>
          <w:iCs/>
          <w:color w:val="000000"/>
          <w:spacing w:val="-2"/>
        </w:rPr>
        <w:t>огонь</w:t>
      </w:r>
      <w:r w:rsidRPr="004C0ADA">
        <w:rPr>
          <w:i/>
          <w:iCs/>
          <w:color w:val="000000"/>
          <w:spacing w:val="-2"/>
        </w:rPr>
        <w:t xml:space="preserve"> работал в 15-ти </w:t>
      </w:r>
      <w:r w:rsidR="00825B09" w:rsidRPr="004C0ADA">
        <w:rPr>
          <w:i/>
          <w:iCs/>
          <w:color w:val="000000"/>
          <w:spacing w:val="-2"/>
        </w:rPr>
        <w:t>п</w:t>
      </w:r>
      <w:r w:rsidRPr="004C0ADA">
        <w:rPr>
          <w:i/>
          <w:iCs/>
          <w:color w:val="000000"/>
          <w:spacing w:val="-2"/>
        </w:rPr>
        <w:t xml:space="preserve">роявлениях, потому что у нас 29-й Синтез, выражающий стандарт </w:t>
      </w:r>
      <w:r w:rsidR="00637F18" w:rsidRPr="004C0ADA">
        <w:rPr>
          <w:i/>
          <w:iCs/>
          <w:color w:val="000000"/>
          <w:spacing w:val="-2"/>
        </w:rPr>
        <w:t>огня</w:t>
      </w:r>
      <w:r w:rsidRPr="004C0ADA">
        <w:rPr>
          <w:i/>
          <w:iCs/>
          <w:color w:val="000000"/>
          <w:spacing w:val="-2"/>
        </w:rPr>
        <w:t xml:space="preserve"> 15-го </w:t>
      </w:r>
      <w:r w:rsidR="00825B09" w:rsidRPr="004C0ADA">
        <w:rPr>
          <w:i/>
          <w:iCs/>
          <w:color w:val="000000"/>
          <w:spacing w:val="-2"/>
        </w:rPr>
        <w:t>п</w:t>
      </w:r>
      <w:r w:rsidRPr="004C0ADA">
        <w:rPr>
          <w:i/>
          <w:iCs/>
          <w:color w:val="000000"/>
          <w:spacing w:val="-2"/>
        </w:rPr>
        <w:t xml:space="preserve">роявления, где центровка Цельного </w:t>
      </w:r>
      <w:r w:rsidR="00637F18" w:rsidRPr="004C0ADA">
        <w:rPr>
          <w:i/>
          <w:iCs/>
          <w:color w:val="000000"/>
          <w:spacing w:val="-2"/>
        </w:rPr>
        <w:t>огня</w:t>
      </w:r>
      <w:r w:rsidRPr="004C0ADA">
        <w:rPr>
          <w:i/>
          <w:iCs/>
          <w:color w:val="000000"/>
          <w:spacing w:val="-2"/>
        </w:rPr>
        <w:t xml:space="preserve"> и 15-го </w:t>
      </w:r>
      <w:r w:rsidR="00825B09" w:rsidRPr="004C0ADA">
        <w:rPr>
          <w:i/>
          <w:iCs/>
          <w:color w:val="000000"/>
          <w:spacing w:val="-2"/>
        </w:rPr>
        <w:t xml:space="preserve">проявления </w:t>
      </w:r>
      <w:r w:rsidRPr="004C0ADA">
        <w:rPr>
          <w:i/>
          <w:iCs/>
          <w:color w:val="000000"/>
          <w:spacing w:val="-2"/>
        </w:rPr>
        <w:t>фиксировалась на 8</w:t>
      </w:r>
      <w:r w:rsidRPr="004C0ADA">
        <w:rPr>
          <w:i/>
          <w:iCs/>
          <w:color w:val="000000"/>
          <w:spacing w:val="-2"/>
        </w:rPr>
        <w:noBreakHyphen/>
        <w:t>м </w:t>
      </w:r>
      <w:r w:rsidR="00825B09" w:rsidRPr="004C0ADA">
        <w:rPr>
          <w:i/>
          <w:iCs/>
          <w:color w:val="000000"/>
          <w:spacing w:val="-2"/>
        </w:rPr>
        <w:t>проявлении</w:t>
      </w:r>
      <w:r w:rsidRPr="004C0ADA">
        <w:rPr>
          <w:i/>
          <w:iCs/>
          <w:color w:val="000000"/>
          <w:spacing w:val="-2"/>
        </w:rPr>
        <w:t xml:space="preserve">. И брали вы Цельный </w:t>
      </w:r>
      <w:r w:rsidR="00637F18" w:rsidRPr="004C0ADA">
        <w:rPr>
          <w:i/>
          <w:iCs/>
          <w:color w:val="000000"/>
          <w:spacing w:val="-2"/>
        </w:rPr>
        <w:t>огонь</w:t>
      </w:r>
      <w:r w:rsidRPr="004C0ADA">
        <w:rPr>
          <w:i/>
          <w:iCs/>
          <w:color w:val="000000"/>
          <w:spacing w:val="-2"/>
        </w:rPr>
        <w:t xml:space="preserve"> в рамках семи </w:t>
      </w:r>
      <w:r w:rsidR="00D132F2" w:rsidRPr="004C0ADA">
        <w:rPr>
          <w:i/>
          <w:iCs/>
          <w:color w:val="000000"/>
          <w:spacing w:val="-2"/>
        </w:rPr>
        <w:t>проявлений как ФА-Сотрудники. Я </w:t>
      </w:r>
      <w:r w:rsidRPr="004C0ADA">
        <w:rPr>
          <w:i/>
          <w:iCs/>
          <w:color w:val="000000"/>
          <w:spacing w:val="-2"/>
        </w:rPr>
        <w:t xml:space="preserve">вам мягко намекнул это, но не все это поняли. </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Вот ФА</w:t>
      </w:r>
      <w:r w:rsidR="00D132F2" w:rsidRPr="004C0ADA">
        <w:rPr>
          <w:i/>
          <w:iCs/>
          <w:color w:val="000000"/>
          <w:spacing w:val="-2"/>
        </w:rPr>
        <w:noBreakHyphen/>
      </w:r>
      <w:r w:rsidRPr="004C0ADA">
        <w:rPr>
          <w:i/>
          <w:iCs/>
          <w:color w:val="000000"/>
          <w:spacing w:val="-2"/>
        </w:rPr>
        <w:t xml:space="preserve">Владыка Кут Хуми пред вами. Я вам сообщил свою оценку, своё виденье Цельного </w:t>
      </w:r>
      <w:r w:rsidR="00637F18" w:rsidRPr="004C0ADA">
        <w:rPr>
          <w:i/>
          <w:iCs/>
          <w:color w:val="000000"/>
          <w:spacing w:val="-2"/>
        </w:rPr>
        <w:t>огня</w:t>
      </w:r>
      <w:r w:rsidRPr="004C0ADA">
        <w:rPr>
          <w:i/>
          <w:iCs/>
          <w:color w:val="000000"/>
          <w:spacing w:val="-2"/>
        </w:rPr>
        <w:t xml:space="preserve">, как я услышал от Владыки. Спрашивайте. Количество присутствий – не моя компетенция. </w:t>
      </w:r>
      <w:r w:rsidRPr="004C0ADA">
        <w:rPr>
          <w:i/>
          <w:iCs/>
          <w:color w:val="000000"/>
          <w:spacing w:val="-2"/>
          <w:u w:val="single"/>
        </w:rPr>
        <w:t xml:space="preserve">Цельный </w:t>
      </w:r>
      <w:r w:rsidR="00637F18" w:rsidRPr="004C0ADA">
        <w:rPr>
          <w:i/>
          <w:iCs/>
          <w:color w:val="000000"/>
          <w:spacing w:val="-2"/>
          <w:u w:val="single"/>
        </w:rPr>
        <w:t>огонь</w:t>
      </w:r>
      <w:r w:rsidRPr="004C0ADA">
        <w:rPr>
          <w:i/>
          <w:iCs/>
          <w:color w:val="000000"/>
          <w:spacing w:val="-2"/>
          <w:u w:val="single"/>
        </w:rPr>
        <w:t xml:space="preserve"> Дома ФА-Отца Метагалактики – это </w:t>
      </w:r>
      <w:r w:rsidR="00D132F2" w:rsidRPr="004C0ADA">
        <w:rPr>
          <w:i/>
          <w:iCs/>
          <w:color w:val="000000"/>
          <w:spacing w:val="-2"/>
          <w:u w:val="single"/>
        </w:rPr>
        <w:t>п</w:t>
      </w:r>
      <w:r w:rsidRPr="004C0ADA">
        <w:rPr>
          <w:i/>
          <w:iCs/>
          <w:color w:val="000000"/>
          <w:spacing w:val="-2"/>
          <w:u w:val="single"/>
        </w:rPr>
        <w:t xml:space="preserve">роявленный </w:t>
      </w:r>
      <w:r w:rsidR="00637F18" w:rsidRPr="004C0ADA">
        <w:rPr>
          <w:i/>
          <w:iCs/>
          <w:color w:val="000000"/>
          <w:spacing w:val="-2"/>
          <w:u w:val="single"/>
        </w:rPr>
        <w:t>огонь</w:t>
      </w:r>
      <w:r w:rsidRPr="004C0ADA">
        <w:rPr>
          <w:i/>
          <w:iCs/>
          <w:color w:val="000000"/>
          <w:spacing w:val="-2"/>
          <w:u w:val="single"/>
        </w:rPr>
        <w:t xml:space="preserve">, присутственный </w:t>
      </w:r>
      <w:r w:rsidR="00637F18" w:rsidRPr="004C0ADA">
        <w:rPr>
          <w:i/>
          <w:iCs/>
          <w:color w:val="000000"/>
          <w:spacing w:val="-2"/>
          <w:u w:val="single"/>
        </w:rPr>
        <w:t>огонь</w:t>
      </w:r>
      <w:r w:rsidR="00D132F2" w:rsidRPr="004C0ADA">
        <w:rPr>
          <w:i/>
          <w:iCs/>
          <w:color w:val="000000"/>
          <w:spacing w:val="-2"/>
          <w:u w:val="single"/>
        </w:rPr>
        <w:t xml:space="preserve"> –</w:t>
      </w:r>
      <w:r w:rsidRPr="004C0ADA">
        <w:rPr>
          <w:i/>
          <w:iCs/>
          <w:color w:val="000000"/>
          <w:spacing w:val="-2"/>
          <w:u w:val="single"/>
        </w:rPr>
        <w:t xml:space="preserve"> теперь это системный </w:t>
      </w:r>
      <w:r w:rsidR="00637F18" w:rsidRPr="004C0ADA">
        <w:rPr>
          <w:i/>
          <w:iCs/>
          <w:color w:val="000000"/>
          <w:spacing w:val="-2"/>
          <w:u w:val="single"/>
        </w:rPr>
        <w:t>огонь</w:t>
      </w:r>
      <w:r w:rsidRPr="004C0ADA">
        <w:rPr>
          <w:i/>
          <w:iCs/>
          <w:color w:val="000000"/>
          <w:spacing w:val="-2"/>
        </w:rPr>
        <w:t>... Есть.</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в этом </w:t>
      </w:r>
      <w:r w:rsidR="00637F18" w:rsidRPr="004C0ADA">
        <w:rPr>
          <w:color w:val="000000"/>
          <w:spacing w:val="-2"/>
        </w:rPr>
        <w:t>огне</w:t>
      </w:r>
      <w:r w:rsidRPr="004C0ADA">
        <w:rPr>
          <w:color w:val="000000"/>
          <w:spacing w:val="-2"/>
        </w:rPr>
        <w:t xml:space="preserve"> в синтезе с ФА-Владыкой Кут Хуми мы синтезируемся с </w:t>
      </w:r>
      <w:r w:rsidRPr="004C0ADA">
        <w:rPr>
          <w:b/>
          <w:bCs/>
          <w:color w:val="000000"/>
          <w:spacing w:val="-2"/>
        </w:rPr>
        <w:t>Изначально Вышестоящим Отцом</w:t>
      </w:r>
      <w:r w:rsidRPr="004C0ADA">
        <w:rPr>
          <w:color w:val="000000"/>
          <w:spacing w:val="-2"/>
        </w:rPr>
        <w:t xml:space="preserve">, возжигаемся Его </w:t>
      </w:r>
      <w:r w:rsidR="00637F18" w:rsidRPr="004C0ADA">
        <w:rPr>
          <w:color w:val="000000"/>
          <w:spacing w:val="-2"/>
        </w:rPr>
        <w:t>огнём</w:t>
      </w:r>
      <w:r w:rsidR="00D132F2" w:rsidRPr="004C0ADA">
        <w:rPr>
          <w:color w:val="000000"/>
          <w:spacing w:val="-2"/>
        </w:rPr>
        <w:t>, п</w:t>
      </w:r>
      <w:r w:rsidRPr="004C0ADA">
        <w:rPr>
          <w:color w:val="000000"/>
          <w:spacing w:val="-2"/>
        </w:rPr>
        <w:t xml:space="preserve">ереходим </w:t>
      </w:r>
      <w:r w:rsidRPr="004C0ADA">
        <w:rPr>
          <w:color w:val="000000"/>
          <w:spacing w:val="-2"/>
          <w:u w:val="single"/>
        </w:rPr>
        <w:t>в Зал Изначально Вышестоящего Отца 64-проявленный</w:t>
      </w:r>
      <w:r w:rsidRPr="004C0ADA">
        <w:rPr>
          <w:color w:val="000000"/>
          <w:spacing w:val="-2"/>
        </w:rPr>
        <w:t xml:space="preserve"> явлено.</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Становимся пред Отцом в форме Чело Дома ФА-Отца Метагалактики </w:t>
      </w:r>
      <w:r w:rsidR="00D132F2" w:rsidRPr="004C0ADA">
        <w:rPr>
          <w:i/>
          <w:iCs/>
          <w:color w:val="000000"/>
          <w:spacing w:val="-2"/>
        </w:rPr>
        <w:t>(если вы –</w:t>
      </w:r>
      <w:r w:rsidRPr="004C0ADA">
        <w:rPr>
          <w:i/>
          <w:iCs/>
          <w:color w:val="000000"/>
          <w:spacing w:val="-2"/>
        </w:rPr>
        <w:t xml:space="preserve"> Ведущий) </w:t>
      </w:r>
      <w:r w:rsidRPr="004C0ADA">
        <w:rPr>
          <w:color w:val="000000"/>
          <w:spacing w:val="-2"/>
        </w:rPr>
        <w:t>или Чело соответствующего ФА-Управления</w:t>
      </w:r>
      <w:r w:rsidRPr="004C0ADA">
        <w:rPr>
          <w:i/>
          <w:iCs/>
          <w:color w:val="000000"/>
          <w:spacing w:val="-2"/>
        </w:rPr>
        <w:t xml:space="preserve"> (если вы </w:t>
      </w:r>
      <w:r w:rsidR="00D132F2" w:rsidRPr="004C0ADA">
        <w:rPr>
          <w:i/>
          <w:iCs/>
          <w:color w:val="000000"/>
          <w:spacing w:val="-2"/>
        </w:rPr>
        <w:t>–</w:t>
      </w:r>
      <w:r w:rsidRPr="004C0ADA">
        <w:rPr>
          <w:i/>
          <w:iCs/>
          <w:color w:val="000000"/>
          <w:spacing w:val="-2"/>
        </w:rPr>
        <w:t xml:space="preserve"> Чело)</w:t>
      </w:r>
      <w:r w:rsidRPr="004C0ADA">
        <w:rPr>
          <w:color w:val="000000"/>
          <w:spacing w:val="-2"/>
        </w:rPr>
        <w:t>, в форме.</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И посмотрите: сидит Отец. Справа от него, на шаг вперёд, стоит ФА-Отец Метагалактики. Слева от Отца, на полшага от Отца и на шаг вперёд, стоит ФА-Владыка Кут Хуми. И над Отцом сияет Око, которое упёрлось </w:t>
      </w:r>
      <w:r w:rsidR="00637F18" w:rsidRPr="004C0ADA">
        <w:rPr>
          <w:i/>
          <w:iCs/>
          <w:color w:val="000000"/>
          <w:spacing w:val="-2"/>
        </w:rPr>
        <w:t>огнём</w:t>
      </w:r>
      <w:r w:rsidRPr="004C0ADA">
        <w:rPr>
          <w:i/>
          <w:iCs/>
          <w:color w:val="000000"/>
          <w:spacing w:val="-2"/>
        </w:rPr>
        <w:t xml:space="preserve"> в ваш Хум</w:t>
      </w:r>
      <w:r w:rsidR="005848A1" w:rsidRPr="004C0ADA">
        <w:rPr>
          <w:i/>
          <w:iCs/>
          <w:color w:val="000000"/>
          <w:spacing w:val="-2"/>
        </w:rPr>
        <w:t xml:space="preserve"> (</w:t>
      </w:r>
      <w:r w:rsidRPr="004C0ADA">
        <w:rPr>
          <w:i/>
          <w:iCs/>
          <w:color w:val="000000"/>
          <w:spacing w:val="-2"/>
        </w:rPr>
        <w:t>над Изначально Вышестоящим Отцом</w:t>
      </w:r>
      <w:r w:rsidR="005848A1" w:rsidRPr="004C0ADA">
        <w:rPr>
          <w:i/>
          <w:iCs/>
          <w:color w:val="000000"/>
          <w:spacing w:val="-2"/>
        </w:rPr>
        <w:t>)</w:t>
      </w:r>
      <w:r w:rsidRPr="004C0ADA">
        <w:rPr>
          <w:i/>
          <w:iCs/>
          <w:color w:val="000000"/>
          <w:spacing w:val="-2"/>
        </w:rPr>
        <w:t xml:space="preserve"> и возжигает Цельный </w:t>
      </w:r>
      <w:r w:rsidR="00637F18" w:rsidRPr="004C0ADA">
        <w:rPr>
          <w:i/>
          <w:iCs/>
          <w:color w:val="000000"/>
          <w:spacing w:val="-2"/>
        </w:rPr>
        <w:t>огонь</w:t>
      </w:r>
      <w:r w:rsidRPr="004C0ADA">
        <w:rPr>
          <w:i/>
          <w:iCs/>
          <w:color w:val="000000"/>
          <w:spacing w:val="-2"/>
        </w:rPr>
        <w:t xml:space="preserve"> Дома ФА-Отца Метагалактики. Синтез у вас должен происходить автоматически. </w:t>
      </w:r>
      <w:r w:rsidRPr="004C0ADA">
        <w:rPr>
          <w:i/>
          <w:iCs/>
          <w:color w:val="000000"/>
          <w:spacing w:val="-2"/>
          <w:u w:val="single"/>
        </w:rPr>
        <w:t xml:space="preserve">С Око нельзя синтезироваться </w:t>
      </w:r>
      <w:r w:rsidR="000129D0" w:rsidRPr="004C0ADA">
        <w:rPr>
          <w:i/>
          <w:iCs/>
          <w:color w:val="000000"/>
          <w:spacing w:val="-2"/>
          <w:u w:val="single"/>
          <w:lang w:val="uk-UA"/>
        </w:rPr>
        <w:t>–</w:t>
      </w:r>
      <w:r w:rsidRPr="004C0ADA">
        <w:rPr>
          <w:i/>
          <w:iCs/>
          <w:color w:val="000000"/>
          <w:spacing w:val="-2"/>
          <w:u w:val="single"/>
        </w:rPr>
        <w:t xml:space="preserve">его можно только принять, в него можно только войти Цельным </w:t>
      </w:r>
      <w:r w:rsidR="00637F18" w:rsidRPr="004C0ADA">
        <w:rPr>
          <w:i/>
          <w:iCs/>
          <w:color w:val="000000"/>
          <w:spacing w:val="-2"/>
          <w:u w:val="single"/>
        </w:rPr>
        <w:t>огнём</w:t>
      </w:r>
      <w:r w:rsidRPr="004C0ADA">
        <w:rPr>
          <w:i/>
          <w:iCs/>
          <w:color w:val="000000"/>
          <w:spacing w:val="-2"/>
          <w:u w:val="single"/>
        </w:rPr>
        <w:t xml:space="preserve"> Дома ФА-Отца Метагалактики</w:t>
      </w:r>
      <w:r w:rsidRPr="004C0ADA">
        <w:rPr>
          <w:i/>
          <w:iCs/>
          <w:color w:val="000000"/>
          <w:spacing w:val="-2"/>
        </w:rPr>
        <w:t>.</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Войдите в Око Цельным </w:t>
      </w:r>
      <w:r w:rsidR="00637F18" w:rsidRPr="004C0ADA">
        <w:rPr>
          <w:color w:val="000000"/>
          <w:spacing w:val="-2"/>
        </w:rPr>
        <w:t>огнём</w:t>
      </w:r>
      <w:r w:rsidRPr="004C0ADA">
        <w:rPr>
          <w:color w:val="000000"/>
          <w:spacing w:val="-2"/>
        </w:rPr>
        <w:t xml:space="preserve"> Дома ФА-Отца Метагалактики.</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мы возжигаемся </w:t>
      </w:r>
      <w:r w:rsidR="00637F18" w:rsidRPr="004C0ADA">
        <w:rPr>
          <w:b/>
          <w:bCs/>
          <w:color w:val="000000"/>
          <w:spacing w:val="-2"/>
        </w:rPr>
        <w:t>огнём</w:t>
      </w:r>
      <w:r w:rsidRPr="004C0ADA">
        <w:rPr>
          <w:b/>
          <w:bCs/>
          <w:color w:val="000000"/>
          <w:spacing w:val="-2"/>
        </w:rPr>
        <w:t xml:space="preserve"> Ока</w:t>
      </w:r>
      <w:r w:rsidRPr="004C0ADA">
        <w:rPr>
          <w:color w:val="000000"/>
          <w:spacing w:val="-2"/>
        </w:rPr>
        <w:t xml:space="preserve"> в Хум каждого из нас. И </w:t>
      </w:r>
      <w:r w:rsidR="00637F18" w:rsidRPr="004C0ADA">
        <w:rPr>
          <w:color w:val="000000"/>
          <w:spacing w:val="-2"/>
        </w:rPr>
        <w:t>огнём</w:t>
      </w:r>
      <w:r w:rsidRPr="004C0ADA">
        <w:rPr>
          <w:color w:val="000000"/>
          <w:spacing w:val="-2"/>
        </w:rPr>
        <w:t xml:space="preserve"> Ока Изначально Вышестоящего Отца синтезируемся с </w:t>
      </w:r>
      <w:r w:rsidR="005848A1" w:rsidRPr="004C0ADA">
        <w:rPr>
          <w:b/>
          <w:bCs/>
          <w:color w:val="000000"/>
          <w:spacing w:val="-2"/>
        </w:rPr>
        <w:t>ФА</w:t>
      </w:r>
      <w:r w:rsidR="005848A1" w:rsidRPr="004C0ADA">
        <w:rPr>
          <w:b/>
          <w:bCs/>
          <w:color w:val="000000"/>
          <w:spacing w:val="-2"/>
        </w:rPr>
        <w:noBreakHyphen/>
      </w:r>
      <w:r w:rsidRPr="004C0ADA">
        <w:rPr>
          <w:b/>
          <w:bCs/>
          <w:color w:val="000000"/>
          <w:spacing w:val="-2"/>
        </w:rPr>
        <w:t>Отцом Метагалактики</w:t>
      </w:r>
      <w:r w:rsidRPr="004C0ADA">
        <w:rPr>
          <w:color w:val="000000"/>
          <w:spacing w:val="-2"/>
        </w:rPr>
        <w:t xml:space="preserve">, из Хум. И ФА-Отец Метагалактики... </w:t>
      </w:r>
      <w:r w:rsidRPr="004C0ADA">
        <w:rPr>
          <w:color w:val="000000"/>
          <w:spacing w:val="-2"/>
          <w:u w:val="single"/>
        </w:rPr>
        <w:t xml:space="preserve">И в каждом из вас ФА-Отец Метагалактики взращивает своим </w:t>
      </w:r>
      <w:r w:rsidR="00637F18" w:rsidRPr="004C0ADA">
        <w:rPr>
          <w:color w:val="000000"/>
          <w:spacing w:val="-2"/>
          <w:u w:val="single"/>
        </w:rPr>
        <w:t>огнём</w:t>
      </w:r>
      <w:r w:rsidRPr="004C0ADA">
        <w:rPr>
          <w:color w:val="000000"/>
          <w:spacing w:val="-2"/>
          <w:u w:val="single"/>
        </w:rPr>
        <w:t xml:space="preserve"> </w:t>
      </w:r>
      <w:r w:rsidRPr="004C0ADA">
        <w:rPr>
          <w:b/>
          <w:bCs/>
          <w:color w:val="000000"/>
          <w:spacing w:val="-2"/>
          <w:u w:val="single"/>
        </w:rPr>
        <w:t>Око 29-го выражения</w:t>
      </w:r>
      <w:r w:rsidRPr="004C0ADA">
        <w:rPr>
          <w:color w:val="000000"/>
          <w:spacing w:val="-2"/>
          <w:u w:val="single"/>
        </w:rPr>
        <w:t>, надо лбом</w:t>
      </w:r>
      <w:r w:rsidRPr="004C0ADA">
        <w:rPr>
          <w:color w:val="000000"/>
          <w:spacing w:val="-2"/>
        </w:rPr>
        <w:t xml:space="preserve">. </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Из Хум каждого из вас вверх, на вершину лба (лба, подчёркиваю, где центр Посвящений), идёт </w:t>
      </w:r>
      <w:r w:rsidR="00637F18" w:rsidRPr="004C0ADA">
        <w:rPr>
          <w:i/>
          <w:iCs/>
          <w:color w:val="000000"/>
          <w:spacing w:val="-2"/>
        </w:rPr>
        <w:t>огонь</w:t>
      </w:r>
      <w:r w:rsidRPr="004C0ADA">
        <w:rPr>
          <w:i/>
          <w:iCs/>
          <w:color w:val="000000"/>
          <w:spacing w:val="-2"/>
        </w:rPr>
        <w:t xml:space="preserve">. И от ФА-Отца Метагалактики, из Его Хум, на вершину лба каждого из вас идёт </w:t>
      </w:r>
      <w:r w:rsidR="00637F18" w:rsidRPr="004C0ADA">
        <w:rPr>
          <w:i/>
          <w:iCs/>
          <w:color w:val="000000"/>
          <w:spacing w:val="-2"/>
        </w:rPr>
        <w:t>огонь</w:t>
      </w:r>
      <w:r w:rsidRPr="004C0ADA">
        <w:rPr>
          <w:i/>
          <w:iCs/>
          <w:color w:val="000000"/>
          <w:spacing w:val="-2"/>
        </w:rPr>
        <w:t xml:space="preserve">. Два </w:t>
      </w:r>
      <w:r w:rsidR="00637F18" w:rsidRPr="004C0ADA">
        <w:rPr>
          <w:i/>
          <w:iCs/>
          <w:color w:val="000000"/>
          <w:spacing w:val="-2"/>
        </w:rPr>
        <w:t>огня</w:t>
      </w:r>
      <w:r w:rsidRPr="004C0ADA">
        <w:rPr>
          <w:i/>
          <w:iCs/>
          <w:color w:val="000000"/>
          <w:spacing w:val="-2"/>
        </w:rPr>
        <w:t xml:space="preserve">, пересекаясь, вспыхивают. Мы стоим. </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lastRenderedPageBreak/>
        <w:t xml:space="preserve">И в </w:t>
      </w:r>
      <w:r w:rsidR="00637F18" w:rsidRPr="004C0ADA">
        <w:rPr>
          <w:color w:val="000000"/>
          <w:spacing w:val="-2"/>
        </w:rPr>
        <w:t>огне</w:t>
      </w:r>
      <w:r w:rsidRPr="004C0ADA">
        <w:rPr>
          <w:color w:val="000000"/>
          <w:spacing w:val="-2"/>
        </w:rPr>
        <w:t xml:space="preserve"> ФА-Отца М</w:t>
      </w:r>
      <w:r w:rsidR="00046163" w:rsidRPr="004C0ADA">
        <w:rPr>
          <w:color w:val="000000"/>
          <w:spacing w:val="-2"/>
        </w:rPr>
        <w:t>етагалактики мы синтезируемся с </w:t>
      </w:r>
      <w:r w:rsidRPr="004C0ADA">
        <w:rPr>
          <w:color w:val="000000"/>
          <w:spacing w:val="-2"/>
        </w:rPr>
        <w:t xml:space="preserve">Изначально Вышестоящим Отцом и </w:t>
      </w:r>
      <w:r w:rsidRPr="004C0ADA">
        <w:rPr>
          <w:color w:val="000000"/>
          <w:spacing w:val="-2"/>
          <w:u w:val="single"/>
        </w:rPr>
        <w:t xml:space="preserve">стяжаем </w:t>
      </w:r>
      <w:r w:rsidRPr="004C0ADA">
        <w:rPr>
          <w:b/>
          <w:bCs/>
          <w:color w:val="000000"/>
          <w:spacing w:val="-2"/>
          <w:u w:val="single"/>
        </w:rPr>
        <w:t>Око</w:t>
      </w:r>
      <w:r w:rsidRPr="004C0ADA">
        <w:rPr>
          <w:color w:val="000000"/>
          <w:spacing w:val="-2"/>
          <w:u w:val="single"/>
        </w:rPr>
        <w:t xml:space="preserve"> в выражении 29-й части Изнач</w:t>
      </w:r>
      <w:r w:rsidR="00046163" w:rsidRPr="004C0ADA">
        <w:rPr>
          <w:color w:val="000000"/>
          <w:spacing w:val="-2"/>
          <w:u w:val="single"/>
        </w:rPr>
        <w:t>ально Вышестоящего Отца собою в </w:t>
      </w:r>
      <w:r w:rsidRPr="004C0ADA">
        <w:rPr>
          <w:color w:val="000000"/>
          <w:spacing w:val="-2"/>
          <w:u w:val="single"/>
        </w:rPr>
        <w:t>соответствующем проявленно-присутственном выражении</w:t>
      </w:r>
      <w:r w:rsidR="00046163" w:rsidRPr="004C0ADA">
        <w:rPr>
          <w:color w:val="000000"/>
          <w:spacing w:val="-2"/>
          <w:u w:val="single"/>
        </w:rPr>
        <w:t xml:space="preserve"> </w:t>
      </w:r>
      <w:r w:rsidR="00046163" w:rsidRPr="004C0ADA">
        <w:rPr>
          <w:color w:val="000000"/>
          <w:spacing w:val="-2"/>
        </w:rPr>
        <w:t>и </w:t>
      </w:r>
      <w:r w:rsidRPr="004C0ADA">
        <w:rPr>
          <w:color w:val="000000"/>
          <w:spacing w:val="-2"/>
        </w:rPr>
        <w:t>возжигаемся им над головой.</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синтезируясь с Хум Изначально Вышестоящего Отца, стяжаем </w:t>
      </w:r>
      <w:r w:rsidRPr="004C0ADA">
        <w:rPr>
          <w:b/>
          <w:bCs/>
          <w:color w:val="000000"/>
          <w:spacing w:val="-2"/>
        </w:rPr>
        <w:t>ФА</w:t>
      </w:r>
      <w:r w:rsidRPr="004C0ADA">
        <w:rPr>
          <w:color w:val="000000"/>
          <w:spacing w:val="-2"/>
        </w:rPr>
        <w:t xml:space="preserve"> </w:t>
      </w:r>
      <w:r w:rsidRPr="004C0ADA">
        <w:rPr>
          <w:color w:val="000000"/>
          <w:spacing w:val="-2"/>
          <w:u w:val="single"/>
        </w:rPr>
        <w:t>Ока каждого из нас</w:t>
      </w:r>
      <w:r w:rsidR="005D6D7C" w:rsidRPr="004C0ADA">
        <w:rPr>
          <w:color w:val="000000"/>
          <w:spacing w:val="-2"/>
        </w:rPr>
        <w:t xml:space="preserve"> и</w:t>
      </w:r>
      <w:r w:rsidRPr="004C0ADA">
        <w:rPr>
          <w:color w:val="000000"/>
          <w:spacing w:val="-2"/>
        </w:rPr>
        <w:t xml:space="preserve"> возжигаемся им.</w:t>
      </w:r>
    </w:p>
    <w:p w:rsidR="0041213E" w:rsidRPr="004C0ADA" w:rsidRDefault="00637F18" w:rsidP="000129D0">
      <w:pPr>
        <w:shd w:val="clear" w:color="auto" w:fill="FFFFFF"/>
        <w:suppressAutoHyphens/>
        <w:spacing w:after="120" w:line="216" w:lineRule="auto"/>
        <w:jc w:val="both"/>
        <w:rPr>
          <w:i/>
          <w:iCs/>
          <w:color w:val="000000"/>
          <w:spacing w:val="-2"/>
        </w:rPr>
      </w:pPr>
      <w:r w:rsidRPr="004C0ADA">
        <w:rPr>
          <w:i/>
          <w:iCs/>
          <w:color w:val="000000"/>
          <w:spacing w:val="-2"/>
        </w:rPr>
        <w:t>огонь</w:t>
      </w:r>
      <w:r w:rsidR="0041213E" w:rsidRPr="004C0ADA">
        <w:rPr>
          <w:i/>
          <w:iCs/>
          <w:color w:val="000000"/>
          <w:spacing w:val="-2"/>
        </w:rPr>
        <w:t xml:space="preserve"> ФА-Отца Метагалактики, идущий из Хум, переходит на </w:t>
      </w:r>
      <w:r w:rsidRPr="004C0ADA">
        <w:rPr>
          <w:i/>
          <w:iCs/>
          <w:color w:val="000000"/>
          <w:spacing w:val="-2"/>
        </w:rPr>
        <w:t>огонь</w:t>
      </w:r>
      <w:r w:rsidR="0041213E" w:rsidRPr="004C0ADA">
        <w:rPr>
          <w:i/>
          <w:iCs/>
          <w:color w:val="000000"/>
          <w:spacing w:val="-2"/>
        </w:rPr>
        <w:t xml:space="preserve"> ФА-Отца Метагалактики, идущий из Ока ФА</w:t>
      </w:r>
      <w:r w:rsidR="005D6D7C" w:rsidRPr="004C0ADA">
        <w:rPr>
          <w:i/>
          <w:iCs/>
          <w:color w:val="000000"/>
          <w:spacing w:val="-2"/>
        </w:rPr>
        <w:noBreakHyphen/>
      </w:r>
      <w:r w:rsidR="0041213E" w:rsidRPr="004C0ADA">
        <w:rPr>
          <w:i/>
          <w:iCs/>
          <w:color w:val="000000"/>
          <w:spacing w:val="-2"/>
        </w:rPr>
        <w:t>Отца Мета</w:t>
      </w:r>
      <w:r w:rsidR="005D6D7C" w:rsidRPr="004C0ADA">
        <w:rPr>
          <w:i/>
          <w:iCs/>
          <w:color w:val="000000"/>
          <w:spacing w:val="-2"/>
        </w:rPr>
        <w:t>галактик</w:t>
      </w:r>
      <w:r w:rsidR="0041213E" w:rsidRPr="004C0ADA">
        <w:rPr>
          <w:i/>
          <w:iCs/>
          <w:color w:val="000000"/>
          <w:spacing w:val="-2"/>
        </w:rPr>
        <w:t xml:space="preserve">, в Око каждого из нас над головой. </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мы вспыхиваем в Око каждого из нас </w:t>
      </w:r>
      <w:r w:rsidR="00407057" w:rsidRPr="004C0ADA">
        <w:rPr>
          <w:b/>
          <w:bCs/>
          <w:color w:val="000000"/>
          <w:spacing w:val="-2"/>
        </w:rPr>
        <w:t>о</w:t>
      </w:r>
      <w:r w:rsidRPr="004C0ADA">
        <w:rPr>
          <w:b/>
          <w:bCs/>
          <w:color w:val="000000"/>
          <w:spacing w:val="-2"/>
        </w:rPr>
        <w:t>гнём Ока ФА-Отца Метагалактики в выражении Изначально Вышестоящего Отца</w:t>
      </w:r>
      <w:r w:rsidRPr="004C0ADA">
        <w:rPr>
          <w:color w:val="000000"/>
          <w:spacing w:val="-2"/>
        </w:rPr>
        <w:t xml:space="preserve"> собою.</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Оно окончательно сформировалось. Проживайте. ФА-Отец Метагалактики прекратил направлять </w:t>
      </w:r>
      <w:r w:rsidR="00637F18" w:rsidRPr="004C0ADA">
        <w:rPr>
          <w:i/>
          <w:iCs/>
          <w:color w:val="000000"/>
          <w:spacing w:val="-2"/>
        </w:rPr>
        <w:t>огонь</w:t>
      </w:r>
      <w:r w:rsidRPr="004C0ADA">
        <w:rPr>
          <w:i/>
          <w:iCs/>
          <w:color w:val="000000"/>
          <w:spacing w:val="-2"/>
        </w:rPr>
        <w:t xml:space="preserve">. Над вашим чело висит Око, ваша 29-я часть, </w:t>
      </w:r>
      <w:r w:rsidRPr="004C0ADA">
        <w:rPr>
          <w:i/>
          <w:iCs/>
          <w:spacing w:val="-2"/>
        </w:rPr>
        <w:t>в Зале</w:t>
      </w:r>
      <w:r w:rsidRPr="004C0ADA">
        <w:rPr>
          <w:i/>
          <w:iCs/>
          <w:color w:val="FF0000"/>
          <w:spacing w:val="-2"/>
        </w:rPr>
        <w:t xml:space="preserve"> </w:t>
      </w:r>
      <w:r w:rsidRPr="004C0ADA">
        <w:rPr>
          <w:i/>
          <w:iCs/>
          <w:color w:val="000000"/>
          <w:spacing w:val="-2"/>
        </w:rPr>
        <w:t>Изначально Вышестоящего Отца.</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И в этом </w:t>
      </w:r>
      <w:r w:rsidR="00637F18" w:rsidRPr="004C0ADA">
        <w:rPr>
          <w:color w:val="000000"/>
          <w:spacing w:val="-2"/>
        </w:rPr>
        <w:t>огне</w:t>
      </w:r>
      <w:r w:rsidRPr="004C0ADA">
        <w:rPr>
          <w:color w:val="000000"/>
          <w:spacing w:val="-2"/>
        </w:rPr>
        <w:t xml:space="preserve"> мы синтезируемся с Изначально Вышестоящим ФА-Владыкой Кут Хуми и стяжаем </w:t>
      </w:r>
      <w:r w:rsidR="00407057" w:rsidRPr="004C0ADA">
        <w:rPr>
          <w:b/>
          <w:bCs/>
          <w:color w:val="000000"/>
          <w:spacing w:val="-2"/>
        </w:rPr>
        <w:t>о</w:t>
      </w:r>
      <w:r w:rsidRPr="004C0ADA">
        <w:rPr>
          <w:b/>
          <w:bCs/>
          <w:color w:val="000000"/>
          <w:spacing w:val="-2"/>
        </w:rPr>
        <w:t>гонь и условия выражения 29-й части</w:t>
      </w:r>
      <w:r w:rsidRPr="004C0ADA">
        <w:rPr>
          <w:color w:val="000000"/>
          <w:spacing w:val="-2"/>
        </w:rPr>
        <w:t>,</w:t>
      </w:r>
      <w:r w:rsidRPr="004C0ADA">
        <w:rPr>
          <w:b/>
          <w:bCs/>
          <w:color w:val="000000"/>
          <w:spacing w:val="-2"/>
        </w:rPr>
        <w:t xml:space="preserve"> Око</w:t>
      </w:r>
      <w:r w:rsidRPr="004C0ADA">
        <w:rPr>
          <w:color w:val="000000"/>
          <w:spacing w:val="-2"/>
        </w:rPr>
        <w:t>, собою по мере роста дееспособности синтеза частей физически в соответствующем выражении честного и чистого служения Изначально Вышестоящему Отцу выражением ФА-Отца Метагалактики собою.</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И мы благодарим Изначально Вышестоящего Отца.</w:t>
      </w:r>
    </w:p>
    <w:p w:rsidR="0041213E" w:rsidRPr="004C0ADA" w:rsidRDefault="0041213E" w:rsidP="000129D0">
      <w:pPr>
        <w:shd w:val="clear" w:color="auto" w:fill="FFFFFF"/>
        <w:suppressAutoHyphens/>
        <w:spacing w:after="120" w:line="216" w:lineRule="auto"/>
        <w:jc w:val="both"/>
        <w:rPr>
          <w:i/>
          <w:iCs/>
          <w:color w:val="000000"/>
          <w:spacing w:val="-2"/>
        </w:rPr>
      </w:pPr>
      <w:r w:rsidRPr="004C0ADA">
        <w:rPr>
          <w:i/>
          <w:iCs/>
          <w:color w:val="000000"/>
          <w:spacing w:val="-2"/>
        </w:rPr>
        <w:t xml:space="preserve">Определите, какое </w:t>
      </w:r>
      <w:r w:rsidR="005D6D7C" w:rsidRPr="004C0ADA">
        <w:rPr>
          <w:i/>
          <w:iCs/>
          <w:color w:val="000000"/>
          <w:spacing w:val="-2"/>
        </w:rPr>
        <w:t>п</w:t>
      </w:r>
      <w:r w:rsidRPr="004C0ADA">
        <w:rPr>
          <w:i/>
          <w:iCs/>
          <w:color w:val="000000"/>
          <w:spacing w:val="-2"/>
        </w:rPr>
        <w:t>роявление выражает ФА-Отец Метагалактики.</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Мы благодарим ФА-Отца Метагалактики, мы благодарим Изначально Вышестоящих ФА-Владык Кут Хуми </w:t>
      </w:r>
      <w:r w:rsidR="005D6D7C" w:rsidRPr="004C0ADA">
        <w:rPr>
          <w:color w:val="000000"/>
          <w:spacing w:val="-2"/>
        </w:rPr>
        <w:t>–</w:t>
      </w:r>
      <w:r w:rsidRPr="004C0ADA">
        <w:rPr>
          <w:color w:val="000000"/>
          <w:spacing w:val="-2"/>
        </w:rPr>
        <w:t xml:space="preserve"> Фаинь.</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 xml:space="preserve">Возвращаемся в Физическое присутствие. </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И эманируем всё стяжённое и возожжённое в Дом ФА-Отца Метагалактики</w:t>
      </w:r>
      <w:r w:rsidR="00964B3E" w:rsidRPr="004C0ADA">
        <w:rPr>
          <w:color w:val="000000"/>
          <w:spacing w:val="-2"/>
        </w:rPr>
        <w:t>;</w:t>
      </w:r>
      <w:r w:rsidRPr="004C0ADA">
        <w:rPr>
          <w:color w:val="000000"/>
          <w:spacing w:val="-2"/>
        </w:rPr>
        <w:t xml:space="preserve"> в 28-й Дом ФА</w:t>
      </w:r>
      <w:r w:rsidR="00964B3E" w:rsidRPr="004C0ADA">
        <w:rPr>
          <w:color w:val="000000"/>
          <w:spacing w:val="-2"/>
        </w:rPr>
        <w:t>,</w:t>
      </w:r>
      <w:r w:rsidRPr="004C0ADA">
        <w:rPr>
          <w:color w:val="000000"/>
          <w:spacing w:val="-2"/>
        </w:rPr>
        <w:t xml:space="preserve"> Киев</w:t>
      </w:r>
      <w:r w:rsidR="00964B3E" w:rsidRPr="004C0ADA">
        <w:rPr>
          <w:color w:val="000000"/>
          <w:spacing w:val="-2"/>
        </w:rPr>
        <w:t xml:space="preserve"> – </w:t>
      </w:r>
      <w:r w:rsidRPr="004C0ADA">
        <w:rPr>
          <w:color w:val="000000"/>
          <w:spacing w:val="-2"/>
        </w:rPr>
        <w:t>во все Изначальные Дома и Группы участников данной практики, и Изначальный Дом каждого.</w:t>
      </w:r>
    </w:p>
    <w:p w:rsidR="0041213E" w:rsidRPr="004C0ADA" w:rsidRDefault="0041213E" w:rsidP="000129D0">
      <w:pPr>
        <w:shd w:val="clear" w:color="auto" w:fill="FFFFFF"/>
        <w:suppressAutoHyphens/>
        <w:spacing w:after="120" w:line="216" w:lineRule="auto"/>
        <w:jc w:val="both"/>
        <w:rPr>
          <w:color w:val="000000"/>
          <w:spacing w:val="-2"/>
        </w:rPr>
      </w:pPr>
      <w:r w:rsidRPr="004C0ADA">
        <w:rPr>
          <w:color w:val="000000"/>
          <w:spacing w:val="-2"/>
        </w:rPr>
        <w:t>И выходим из практики.</w:t>
      </w:r>
      <w:r w:rsidR="00FF57D6" w:rsidRPr="004C0ADA">
        <w:rPr>
          <w:color w:val="000000"/>
          <w:spacing w:val="-2"/>
        </w:rPr>
        <w:t xml:space="preserve"> </w:t>
      </w:r>
      <w:r w:rsidRPr="004C0ADA">
        <w:rPr>
          <w:color w:val="000000"/>
          <w:spacing w:val="-2"/>
        </w:rPr>
        <w:t>Аминь.</w:t>
      </w:r>
    </w:p>
    <w:p w:rsidR="00332CC3" w:rsidRPr="00DC74AD" w:rsidRDefault="00332CC3" w:rsidP="00DC74AD">
      <w:pPr>
        <w:pStyle w:val="1"/>
        <w:ind w:left="397"/>
        <w:rPr>
          <w:sz w:val="22"/>
          <w:szCs w:val="22"/>
        </w:rPr>
      </w:pPr>
      <w:bookmarkStart w:id="5" w:name="_Toc271496636"/>
      <w:r w:rsidRPr="00DC74AD">
        <w:rPr>
          <w:sz w:val="22"/>
          <w:szCs w:val="22"/>
        </w:rPr>
        <w:t>Комментарий после практики</w:t>
      </w:r>
      <w:bookmarkEnd w:id="5"/>
      <w:r w:rsidRPr="00DC74AD">
        <w:rPr>
          <w:sz w:val="22"/>
          <w:szCs w:val="22"/>
        </w:rPr>
        <w:t xml:space="preserve"> </w:t>
      </w:r>
    </w:p>
    <w:p w:rsidR="00F143D4" w:rsidRPr="00DC74AD" w:rsidRDefault="005D5735" w:rsidP="00DC74AD">
      <w:pPr>
        <w:ind w:firstLine="397"/>
        <w:jc w:val="both"/>
        <w:rPr>
          <w:rFonts w:ascii="Arial" w:hAnsi="Arial" w:cs="Arial"/>
          <w:sz w:val="22"/>
          <w:szCs w:val="22"/>
        </w:rPr>
      </w:pPr>
      <w:r w:rsidRPr="00DC74AD">
        <w:rPr>
          <w:rFonts w:ascii="Arial" w:hAnsi="Arial" w:cs="Arial"/>
          <w:sz w:val="22"/>
          <w:szCs w:val="22"/>
        </w:rPr>
        <w:t xml:space="preserve">Я </w:t>
      </w:r>
      <w:r w:rsidR="00F143D4" w:rsidRPr="00DC74AD">
        <w:rPr>
          <w:rFonts w:ascii="Arial" w:hAnsi="Arial" w:cs="Arial"/>
          <w:sz w:val="22"/>
          <w:szCs w:val="22"/>
        </w:rPr>
        <w:t>в практике сказал, что мы больше двух часов работаем</w:t>
      </w:r>
      <w:r w:rsidRPr="00DC74AD">
        <w:rPr>
          <w:rFonts w:ascii="Arial" w:hAnsi="Arial" w:cs="Arial"/>
          <w:sz w:val="22"/>
          <w:szCs w:val="22"/>
        </w:rPr>
        <w:t xml:space="preserve">. Только </w:t>
      </w:r>
      <w:r w:rsidR="00F143D4" w:rsidRPr="00DC74AD">
        <w:rPr>
          <w:rFonts w:ascii="Arial" w:hAnsi="Arial" w:cs="Arial"/>
          <w:sz w:val="22"/>
          <w:szCs w:val="22"/>
        </w:rPr>
        <w:t xml:space="preserve">это </w:t>
      </w:r>
      <w:r w:rsidRPr="00DC74AD">
        <w:rPr>
          <w:rFonts w:ascii="Arial" w:hAnsi="Arial" w:cs="Arial"/>
          <w:sz w:val="22"/>
          <w:szCs w:val="22"/>
        </w:rPr>
        <w:t xml:space="preserve">– </w:t>
      </w:r>
      <w:r w:rsidR="00F143D4" w:rsidRPr="00DC74AD">
        <w:rPr>
          <w:rFonts w:ascii="Arial" w:hAnsi="Arial" w:cs="Arial"/>
          <w:sz w:val="22"/>
          <w:szCs w:val="22"/>
        </w:rPr>
        <w:t>в другой мерности, здесь оказалось меньше двух часов</w:t>
      </w:r>
      <w:r w:rsidR="00FF57D6" w:rsidRPr="00DC74AD">
        <w:rPr>
          <w:rFonts w:ascii="Arial" w:hAnsi="Arial" w:cs="Arial"/>
          <w:sz w:val="22"/>
          <w:szCs w:val="22"/>
        </w:rPr>
        <w:t> –</w:t>
      </w:r>
      <w:r w:rsidR="00F143D4" w:rsidRPr="00DC74AD">
        <w:rPr>
          <w:rFonts w:ascii="Arial" w:hAnsi="Arial" w:cs="Arial"/>
          <w:sz w:val="22"/>
          <w:szCs w:val="22"/>
        </w:rPr>
        <w:t xml:space="preserve"> час пятьдесят прошло</w:t>
      </w:r>
      <w:r w:rsidRPr="00DC74AD">
        <w:rPr>
          <w:rFonts w:ascii="Arial" w:hAnsi="Arial" w:cs="Arial"/>
          <w:sz w:val="22"/>
          <w:szCs w:val="22"/>
        </w:rPr>
        <w:t>.</w:t>
      </w:r>
      <w:r w:rsidR="00F143D4" w:rsidRPr="00DC74AD">
        <w:rPr>
          <w:rFonts w:ascii="Arial" w:hAnsi="Arial" w:cs="Arial"/>
          <w:sz w:val="22"/>
          <w:szCs w:val="22"/>
        </w:rPr>
        <w:t xml:space="preserve"> </w:t>
      </w:r>
      <w:r w:rsidRPr="00DC74AD">
        <w:rPr>
          <w:rFonts w:ascii="Arial" w:hAnsi="Arial" w:cs="Arial"/>
          <w:sz w:val="22"/>
          <w:szCs w:val="22"/>
        </w:rPr>
        <w:t xml:space="preserve">Так </w:t>
      </w:r>
      <w:r w:rsidR="00F143D4" w:rsidRPr="00DC74AD">
        <w:rPr>
          <w:rFonts w:ascii="Arial" w:hAnsi="Arial" w:cs="Arial"/>
          <w:sz w:val="22"/>
          <w:szCs w:val="22"/>
        </w:rPr>
        <w:t>что не удивляйтесь</w:t>
      </w:r>
      <w:r w:rsidRPr="00DC74AD">
        <w:rPr>
          <w:rFonts w:ascii="Arial" w:hAnsi="Arial" w:cs="Arial"/>
          <w:sz w:val="22"/>
          <w:szCs w:val="22"/>
        </w:rPr>
        <w:t>:</w:t>
      </w:r>
      <w:r w:rsidR="00F143D4" w:rsidRPr="00DC74AD">
        <w:rPr>
          <w:rFonts w:ascii="Arial" w:hAnsi="Arial" w:cs="Arial"/>
          <w:sz w:val="22"/>
          <w:szCs w:val="22"/>
        </w:rPr>
        <w:t xml:space="preserve"> мы сказали </w:t>
      </w:r>
      <w:r w:rsidR="00F143D4" w:rsidRPr="00DC74AD">
        <w:rPr>
          <w:rFonts w:ascii="Arial" w:hAnsi="Arial" w:cs="Arial"/>
          <w:sz w:val="22"/>
          <w:szCs w:val="22"/>
          <w:lang w:val="en-US"/>
        </w:rPr>
        <w:t>c</w:t>
      </w:r>
      <w:r w:rsidR="00F143D4" w:rsidRPr="00DC74AD">
        <w:rPr>
          <w:rFonts w:ascii="Arial" w:hAnsi="Arial" w:cs="Arial"/>
          <w:sz w:val="22"/>
          <w:szCs w:val="22"/>
        </w:rPr>
        <w:t xml:space="preserve"> другого присутствия, у меня часы идут немного тоже… </w:t>
      </w:r>
      <w:r w:rsidRPr="00DC74AD">
        <w:rPr>
          <w:rFonts w:ascii="Arial" w:hAnsi="Arial" w:cs="Arial"/>
          <w:sz w:val="22"/>
          <w:szCs w:val="22"/>
        </w:rPr>
        <w:t>Развеселило</w:t>
      </w:r>
      <w:r w:rsidR="00F143D4" w:rsidRPr="00DC74AD">
        <w:rPr>
          <w:rFonts w:ascii="Arial" w:hAnsi="Arial" w:cs="Arial"/>
          <w:sz w:val="22"/>
          <w:szCs w:val="22"/>
        </w:rPr>
        <w:t xml:space="preserve">, ладно. </w:t>
      </w:r>
    </w:p>
    <w:p w:rsidR="009E209A" w:rsidRPr="00DC74AD" w:rsidRDefault="00F143D4" w:rsidP="00DC74AD">
      <w:pPr>
        <w:ind w:firstLine="397"/>
        <w:jc w:val="both"/>
        <w:rPr>
          <w:rFonts w:ascii="Arial" w:hAnsi="Arial" w:cs="Arial"/>
          <w:color w:val="000000"/>
          <w:spacing w:val="-2"/>
          <w:sz w:val="22"/>
          <w:szCs w:val="22"/>
        </w:rPr>
      </w:pPr>
      <w:r w:rsidRPr="00DC74AD">
        <w:rPr>
          <w:rFonts w:ascii="Arial" w:hAnsi="Arial" w:cs="Arial"/>
          <w:color w:val="000000"/>
          <w:spacing w:val="-2"/>
          <w:sz w:val="22"/>
          <w:szCs w:val="22"/>
        </w:rPr>
        <w:t>Значит, ту силу огня</w:t>
      </w:r>
      <w:r w:rsidR="00FF57D6" w:rsidRPr="00DC74AD">
        <w:rPr>
          <w:rFonts w:ascii="Arial" w:hAnsi="Arial" w:cs="Arial"/>
          <w:color w:val="000000"/>
          <w:spacing w:val="-2"/>
          <w:sz w:val="22"/>
          <w:szCs w:val="22"/>
        </w:rPr>
        <w:t>,</w:t>
      </w:r>
      <w:r w:rsidRPr="00DC74AD">
        <w:rPr>
          <w:rFonts w:ascii="Arial" w:hAnsi="Arial" w:cs="Arial"/>
          <w:color w:val="000000"/>
          <w:spacing w:val="-2"/>
          <w:sz w:val="22"/>
          <w:szCs w:val="22"/>
        </w:rPr>
        <w:t xml:space="preserve"> которую мы накрутили в Зале, во-первых</w:t>
      </w:r>
      <w:r w:rsidR="00FF57D6" w:rsidRPr="00DC74AD">
        <w:rPr>
          <w:rFonts w:ascii="Arial" w:hAnsi="Arial" w:cs="Arial"/>
          <w:color w:val="000000"/>
          <w:spacing w:val="-2"/>
          <w:sz w:val="22"/>
          <w:szCs w:val="22"/>
        </w:rPr>
        <w:t xml:space="preserve"> – в </w:t>
      </w:r>
      <w:r w:rsidRPr="00DC74AD">
        <w:rPr>
          <w:rFonts w:ascii="Arial" w:hAnsi="Arial" w:cs="Arial"/>
          <w:color w:val="000000"/>
          <w:spacing w:val="-2"/>
          <w:sz w:val="22"/>
          <w:szCs w:val="22"/>
        </w:rPr>
        <w:t xml:space="preserve">объяснении, во-вторых </w:t>
      </w:r>
      <w:r w:rsidR="00FF57D6" w:rsidRPr="00DC74AD">
        <w:rPr>
          <w:rFonts w:ascii="Arial" w:hAnsi="Arial" w:cs="Arial"/>
          <w:color w:val="000000"/>
          <w:spacing w:val="-2"/>
          <w:sz w:val="22"/>
          <w:szCs w:val="22"/>
        </w:rPr>
        <w:t xml:space="preserve">– </w:t>
      </w:r>
      <w:r w:rsidRPr="00DC74AD">
        <w:rPr>
          <w:rFonts w:ascii="Arial" w:hAnsi="Arial" w:cs="Arial"/>
          <w:color w:val="000000"/>
          <w:spacing w:val="-2"/>
          <w:sz w:val="22"/>
          <w:szCs w:val="22"/>
        </w:rPr>
        <w:t>в прео</w:t>
      </w:r>
      <w:r w:rsidR="009E209A" w:rsidRPr="00DC74AD">
        <w:rPr>
          <w:rFonts w:ascii="Arial" w:hAnsi="Arial" w:cs="Arial"/>
          <w:color w:val="000000"/>
          <w:spacing w:val="-2"/>
          <w:sz w:val="22"/>
          <w:szCs w:val="22"/>
        </w:rPr>
        <w:t>долении, вы сейчас прожили. Мы,</w:t>
      </w:r>
      <w:r w:rsidR="009E209A" w:rsidRPr="00DC74AD">
        <w:rPr>
          <w:rFonts w:ascii="Arial" w:hAnsi="Arial" w:cs="Arial"/>
          <w:color w:val="000000"/>
          <w:spacing w:val="-2"/>
          <w:sz w:val="22"/>
          <w:szCs w:val="22"/>
          <w:lang w:val="en-US"/>
        </w:rPr>
        <w:t> </w:t>
      </w:r>
      <w:r w:rsidRPr="00DC74AD">
        <w:rPr>
          <w:rFonts w:ascii="Arial" w:hAnsi="Arial" w:cs="Arial"/>
          <w:color w:val="000000"/>
          <w:spacing w:val="-2"/>
          <w:sz w:val="22"/>
          <w:szCs w:val="22"/>
        </w:rPr>
        <w:t>естественно, не могли не использовать этот огонь</w:t>
      </w:r>
      <w:r w:rsidR="00FF57D6" w:rsidRPr="00DC74AD">
        <w:rPr>
          <w:rFonts w:ascii="Arial" w:hAnsi="Arial" w:cs="Arial"/>
          <w:color w:val="000000"/>
          <w:spacing w:val="-2"/>
          <w:sz w:val="22"/>
          <w:szCs w:val="22"/>
        </w:rPr>
        <w:t xml:space="preserve"> (</w:t>
      </w:r>
      <w:r w:rsidRPr="00DC74AD">
        <w:rPr>
          <w:rFonts w:ascii="Arial" w:hAnsi="Arial" w:cs="Arial"/>
          <w:color w:val="000000"/>
          <w:spacing w:val="-2"/>
          <w:sz w:val="22"/>
          <w:szCs w:val="22"/>
        </w:rPr>
        <w:t>благо, удалось</w:t>
      </w:r>
      <w:r w:rsidR="00FF57D6" w:rsidRPr="00DC74AD">
        <w:rPr>
          <w:rFonts w:ascii="Arial" w:hAnsi="Arial" w:cs="Arial"/>
          <w:color w:val="000000"/>
          <w:spacing w:val="-2"/>
          <w:sz w:val="22"/>
          <w:szCs w:val="22"/>
        </w:rPr>
        <w:t>!), и</w:t>
      </w:r>
      <w:r w:rsidRPr="00DC74AD">
        <w:rPr>
          <w:rFonts w:ascii="Arial" w:hAnsi="Arial" w:cs="Arial"/>
          <w:color w:val="000000"/>
          <w:spacing w:val="-2"/>
          <w:sz w:val="22"/>
          <w:szCs w:val="22"/>
        </w:rPr>
        <w:t xml:space="preserve"> мы вам стяжали Око 29-го выражения. Прежде всего оно присутственное, но оно выражает огонь 29-го проявления. Пред вами стоял ФА-Отец Метагалактики 29-го проявления. Вначале ст</w:t>
      </w:r>
      <w:r w:rsidR="006319E5" w:rsidRPr="00DC74AD">
        <w:rPr>
          <w:rFonts w:ascii="Arial" w:hAnsi="Arial" w:cs="Arial"/>
          <w:color w:val="000000"/>
          <w:spacing w:val="-2"/>
          <w:sz w:val="22"/>
          <w:szCs w:val="22"/>
        </w:rPr>
        <w:t>ал 32-го, в</w:t>
      </w:r>
      <w:r w:rsidRPr="00DC74AD">
        <w:rPr>
          <w:rFonts w:ascii="Arial" w:hAnsi="Arial" w:cs="Arial"/>
          <w:color w:val="000000"/>
          <w:spacing w:val="-2"/>
          <w:sz w:val="22"/>
          <w:szCs w:val="22"/>
        </w:rPr>
        <w:t xml:space="preserve">начале, а потом, когда мы возожглись Отцом Изначально Вышестоящим, пришёл ФА-Отец Метагалактики 29-го. Я в практике не мог вам подсказывать, как они поменялись. Уже Око помогал формировать Отец 29-го проявления, </w:t>
      </w:r>
      <w:r w:rsidR="009E209A" w:rsidRPr="00DC74AD">
        <w:rPr>
          <w:rFonts w:ascii="Arial" w:hAnsi="Arial" w:cs="Arial"/>
          <w:color w:val="000000"/>
          <w:spacing w:val="-2"/>
          <w:sz w:val="22"/>
          <w:szCs w:val="22"/>
        </w:rPr>
        <w:t>поэтому у каждого из вас есть в</w:t>
      </w:r>
      <w:r w:rsidR="009E209A" w:rsidRPr="00DC74AD">
        <w:rPr>
          <w:rFonts w:ascii="Arial" w:hAnsi="Arial" w:cs="Arial"/>
          <w:color w:val="000000"/>
          <w:spacing w:val="-2"/>
          <w:sz w:val="22"/>
          <w:szCs w:val="22"/>
          <w:lang w:val="en-US"/>
        </w:rPr>
        <w:t> </w:t>
      </w:r>
      <w:r w:rsidRPr="00DC74AD">
        <w:rPr>
          <w:rFonts w:ascii="Arial" w:hAnsi="Arial" w:cs="Arial"/>
          <w:color w:val="000000"/>
          <w:spacing w:val="-2"/>
          <w:sz w:val="22"/>
          <w:szCs w:val="22"/>
        </w:rPr>
        <w:t xml:space="preserve">Око элементы или выражения 29-го проявления. </w:t>
      </w:r>
    </w:p>
    <w:p w:rsidR="006319E5" w:rsidRPr="00DC74AD" w:rsidRDefault="00F143D4" w:rsidP="00DC74AD">
      <w:pPr>
        <w:ind w:firstLine="397"/>
        <w:jc w:val="both"/>
        <w:rPr>
          <w:rFonts w:ascii="Arial" w:hAnsi="Arial" w:cs="Arial"/>
          <w:color w:val="000000"/>
          <w:spacing w:val="-2"/>
          <w:sz w:val="22"/>
          <w:szCs w:val="22"/>
        </w:rPr>
      </w:pPr>
      <w:r w:rsidRPr="00DC74AD">
        <w:rPr>
          <w:rFonts w:ascii="Arial" w:hAnsi="Arial" w:cs="Arial"/>
          <w:color w:val="000000"/>
          <w:spacing w:val="-2"/>
          <w:sz w:val="22"/>
          <w:szCs w:val="22"/>
        </w:rPr>
        <w:t>Это, так называемое</w:t>
      </w:r>
      <w:r w:rsidR="006319E5" w:rsidRPr="00DC74AD">
        <w:rPr>
          <w:rFonts w:ascii="Arial" w:hAnsi="Arial" w:cs="Arial"/>
          <w:color w:val="000000"/>
          <w:spacing w:val="-2"/>
          <w:sz w:val="22"/>
          <w:szCs w:val="22"/>
        </w:rPr>
        <w:t xml:space="preserve"> "</w:t>
      </w:r>
      <w:r w:rsidRPr="00DC74AD">
        <w:rPr>
          <w:rFonts w:ascii="Arial" w:hAnsi="Arial" w:cs="Arial"/>
          <w:color w:val="000000"/>
          <w:spacing w:val="-2"/>
          <w:sz w:val="22"/>
          <w:szCs w:val="22"/>
        </w:rPr>
        <w:t>в преддверии стандарт</w:t>
      </w:r>
      <w:r w:rsidR="009E209A" w:rsidRPr="00DC74AD">
        <w:rPr>
          <w:rFonts w:ascii="Arial" w:hAnsi="Arial" w:cs="Arial"/>
          <w:color w:val="000000"/>
          <w:spacing w:val="-2"/>
          <w:sz w:val="22"/>
          <w:szCs w:val="22"/>
        </w:rPr>
        <w:t>ов</w:t>
      </w:r>
      <w:r w:rsidR="006319E5" w:rsidRPr="00DC74AD">
        <w:rPr>
          <w:rFonts w:ascii="Arial" w:hAnsi="Arial" w:cs="Arial"/>
          <w:color w:val="000000"/>
          <w:spacing w:val="-2"/>
          <w:sz w:val="22"/>
          <w:szCs w:val="22"/>
        </w:rPr>
        <w:t>"</w:t>
      </w:r>
      <w:r w:rsidRPr="00DC74AD">
        <w:rPr>
          <w:rFonts w:ascii="Arial" w:hAnsi="Arial" w:cs="Arial"/>
          <w:color w:val="000000"/>
          <w:spacing w:val="-2"/>
          <w:sz w:val="22"/>
          <w:szCs w:val="22"/>
        </w:rPr>
        <w:t xml:space="preserve">, то есть Дом ФА-Отца Метагалактики туда идёт, там сейчас идёт работа, мы фактически сейчас освоили, можно сказать, </w:t>
      </w:r>
      <w:r w:rsidR="006319E5" w:rsidRPr="00DC74AD">
        <w:rPr>
          <w:rFonts w:ascii="Arial" w:hAnsi="Arial" w:cs="Arial"/>
          <w:color w:val="000000"/>
          <w:spacing w:val="-2"/>
          <w:sz w:val="22"/>
          <w:szCs w:val="22"/>
        </w:rPr>
        <w:t>28</w:t>
      </w:r>
      <w:r w:rsidRPr="00DC74AD">
        <w:rPr>
          <w:rFonts w:ascii="Arial" w:hAnsi="Arial" w:cs="Arial"/>
          <w:color w:val="000000"/>
          <w:spacing w:val="-2"/>
          <w:sz w:val="22"/>
          <w:szCs w:val="22"/>
        </w:rPr>
        <w:t xml:space="preserve"> проявлений, и идёт работа</w:t>
      </w:r>
      <w:r w:rsidR="00FF57D6" w:rsidRPr="00DC74AD">
        <w:rPr>
          <w:rFonts w:ascii="Arial" w:hAnsi="Arial" w:cs="Arial"/>
          <w:color w:val="000000"/>
          <w:spacing w:val="-2"/>
          <w:sz w:val="22"/>
          <w:szCs w:val="22"/>
        </w:rPr>
        <w:t xml:space="preserve"> </w:t>
      </w:r>
      <w:r w:rsidRPr="00DC74AD">
        <w:rPr>
          <w:rFonts w:ascii="Arial" w:hAnsi="Arial" w:cs="Arial"/>
          <w:color w:val="000000"/>
          <w:spacing w:val="-2"/>
          <w:sz w:val="22"/>
          <w:szCs w:val="22"/>
        </w:rPr>
        <w:t xml:space="preserve">вот над </w:t>
      </w:r>
      <w:r w:rsidR="006319E5" w:rsidRPr="00DC74AD">
        <w:rPr>
          <w:rFonts w:ascii="Arial" w:hAnsi="Arial" w:cs="Arial"/>
          <w:color w:val="000000"/>
          <w:spacing w:val="-2"/>
          <w:sz w:val="22"/>
          <w:szCs w:val="22"/>
        </w:rPr>
        <w:t>29-</w:t>
      </w:r>
      <w:r w:rsidRPr="00DC74AD">
        <w:rPr>
          <w:rFonts w:ascii="Arial" w:hAnsi="Arial" w:cs="Arial"/>
          <w:color w:val="000000"/>
          <w:spacing w:val="-2"/>
          <w:sz w:val="22"/>
          <w:szCs w:val="22"/>
        </w:rPr>
        <w:t xml:space="preserve">м, </w:t>
      </w:r>
      <w:r w:rsidR="006319E5" w:rsidRPr="00DC74AD">
        <w:rPr>
          <w:rFonts w:ascii="Arial" w:hAnsi="Arial" w:cs="Arial"/>
          <w:color w:val="000000"/>
          <w:spacing w:val="-2"/>
          <w:sz w:val="22"/>
          <w:szCs w:val="22"/>
        </w:rPr>
        <w:t>30-</w:t>
      </w:r>
      <w:r w:rsidRPr="00DC74AD">
        <w:rPr>
          <w:rFonts w:ascii="Arial" w:hAnsi="Arial" w:cs="Arial"/>
          <w:color w:val="000000"/>
          <w:spacing w:val="-2"/>
          <w:sz w:val="22"/>
          <w:szCs w:val="22"/>
        </w:rPr>
        <w:t xml:space="preserve">м… ну, </w:t>
      </w:r>
      <w:r w:rsidR="006319E5" w:rsidRPr="00DC74AD">
        <w:rPr>
          <w:rFonts w:ascii="Arial" w:hAnsi="Arial" w:cs="Arial"/>
          <w:color w:val="000000"/>
          <w:spacing w:val="-2"/>
          <w:sz w:val="22"/>
          <w:szCs w:val="22"/>
        </w:rPr>
        <w:t>32-</w:t>
      </w:r>
      <w:r w:rsidRPr="00DC74AD">
        <w:rPr>
          <w:rFonts w:ascii="Arial" w:hAnsi="Arial" w:cs="Arial"/>
          <w:color w:val="000000"/>
          <w:spacing w:val="-2"/>
          <w:sz w:val="22"/>
          <w:szCs w:val="22"/>
        </w:rPr>
        <w:t xml:space="preserve">м, то есть завершаем отработку ФА-Управлений физически, чтоб мы могли с вами выражать все </w:t>
      </w:r>
      <w:r w:rsidR="006319E5" w:rsidRPr="00DC74AD">
        <w:rPr>
          <w:rFonts w:ascii="Arial" w:hAnsi="Arial" w:cs="Arial"/>
          <w:color w:val="000000"/>
          <w:spacing w:val="-2"/>
          <w:sz w:val="22"/>
          <w:szCs w:val="22"/>
        </w:rPr>
        <w:t>32</w:t>
      </w:r>
      <w:r w:rsidRPr="00DC74AD">
        <w:rPr>
          <w:rFonts w:ascii="Arial" w:hAnsi="Arial" w:cs="Arial"/>
          <w:color w:val="000000"/>
          <w:spacing w:val="-2"/>
          <w:sz w:val="22"/>
          <w:szCs w:val="22"/>
        </w:rPr>
        <w:t xml:space="preserve"> ФА-Управления физически в огне. </w:t>
      </w:r>
    </w:p>
    <w:p w:rsidR="00F143D4" w:rsidRPr="00DC74AD" w:rsidRDefault="00F143D4" w:rsidP="00DC74AD">
      <w:pPr>
        <w:ind w:firstLine="397"/>
        <w:jc w:val="both"/>
        <w:rPr>
          <w:rFonts w:ascii="Arial" w:hAnsi="Arial" w:cs="Arial"/>
          <w:color w:val="000000"/>
          <w:spacing w:val="-2"/>
          <w:sz w:val="22"/>
          <w:szCs w:val="22"/>
        </w:rPr>
      </w:pPr>
      <w:r w:rsidRPr="00DC74AD">
        <w:rPr>
          <w:rFonts w:ascii="Arial" w:hAnsi="Arial" w:cs="Arial"/>
          <w:color w:val="000000"/>
          <w:spacing w:val="-2"/>
          <w:sz w:val="22"/>
          <w:szCs w:val="22"/>
        </w:rPr>
        <w:t xml:space="preserve">И вот как выражение этой работы вы сейчас стяжали Око с элементами </w:t>
      </w:r>
      <w:r w:rsidR="006319E5" w:rsidRPr="00DC74AD">
        <w:rPr>
          <w:rFonts w:ascii="Arial" w:hAnsi="Arial" w:cs="Arial"/>
          <w:color w:val="000000"/>
          <w:spacing w:val="-2"/>
          <w:sz w:val="22"/>
          <w:szCs w:val="22"/>
        </w:rPr>
        <w:t>29-</w:t>
      </w:r>
      <w:r w:rsidRPr="00DC74AD">
        <w:rPr>
          <w:rFonts w:ascii="Arial" w:hAnsi="Arial" w:cs="Arial"/>
          <w:color w:val="000000"/>
          <w:spacing w:val="-2"/>
          <w:sz w:val="22"/>
          <w:szCs w:val="22"/>
        </w:rPr>
        <w:t xml:space="preserve">го проявления. Ну и плюс мы ведём такую работу, когда </w:t>
      </w:r>
      <w:r w:rsidR="0047646F" w:rsidRPr="00DC74AD">
        <w:rPr>
          <w:rFonts w:ascii="Arial" w:hAnsi="Arial" w:cs="Arial"/>
          <w:color w:val="000000"/>
          <w:spacing w:val="-2"/>
          <w:sz w:val="22"/>
          <w:szCs w:val="22"/>
        </w:rPr>
        <w:t>29 </w:t>
      </w:r>
      <w:r w:rsidRPr="00DC74AD">
        <w:rPr>
          <w:rFonts w:ascii="Arial" w:hAnsi="Arial" w:cs="Arial"/>
          <w:color w:val="000000"/>
          <w:spacing w:val="-2"/>
          <w:sz w:val="22"/>
          <w:szCs w:val="22"/>
        </w:rPr>
        <w:t xml:space="preserve">Синтез должен выражать </w:t>
      </w:r>
      <w:r w:rsidR="0047646F" w:rsidRPr="00DC74AD">
        <w:rPr>
          <w:rFonts w:ascii="Arial" w:hAnsi="Arial" w:cs="Arial"/>
          <w:color w:val="000000"/>
          <w:spacing w:val="-2"/>
          <w:sz w:val="22"/>
          <w:szCs w:val="22"/>
        </w:rPr>
        <w:t>с</w:t>
      </w:r>
      <w:r w:rsidRPr="00DC74AD">
        <w:rPr>
          <w:rFonts w:ascii="Arial" w:hAnsi="Arial" w:cs="Arial"/>
          <w:color w:val="000000"/>
          <w:spacing w:val="-2"/>
          <w:sz w:val="22"/>
          <w:szCs w:val="22"/>
        </w:rPr>
        <w:t xml:space="preserve">тандарт не </w:t>
      </w:r>
      <w:r w:rsidR="0047646F" w:rsidRPr="00DC74AD">
        <w:rPr>
          <w:rFonts w:ascii="Arial" w:hAnsi="Arial" w:cs="Arial"/>
          <w:color w:val="000000"/>
          <w:spacing w:val="-2"/>
          <w:sz w:val="22"/>
          <w:szCs w:val="22"/>
        </w:rPr>
        <w:t>15-</w:t>
      </w:r>
      <w:r w:rsidR="00950D48" w:rsidRPr="00DC74AD">
        <w:rPr>
          <w:rFonts w:ascii="Arial" w:hAnsi="Arial" w:cs="Arial"/>
          <w:color w:val="000000"/>
          <w:spacing w:val="-2"/>
          <w:sz w:val="22"/>
          <w:szCs w:val="22"/>
        </w:rPr>
        <w:t>г</w:t>
      </w:r>
      <w:r w:rsidRPr="00DC74AD">
        <w:rPr>
          <w:rFonts w:ascii="Arial" w:hAnsi="Arial" w:cs="Arial"/>
          <w:color w:val="000000"/>
          <w:spacing w:val="-2"/>
          <w:sz w:val="22"/>
          <w:szCs w:val="22"/>
        </w:rPr>
        <w:t xml:space="preserve">о проявления, а </w:t>
      </w:r>
      <w:r w:rsidR="0047646F" w:rsidRPr="00DC74AD">
        <w:rPr>
          <w:rFonts w:ascii="Arial" w:hAnsi="Arial" w:cs="Arial"/>
          <w:color w:val="000000"/>
          <w:spacing w:val="-2"/>
          <w:sz w:val="22"/>
          <w:szCs w:val="22"/>
        </w:rPr>
        <w:t>29</w:t>
      </w:r>
      <w:r w:rsidR="0047646F" w:rsidRPr="00DC74AD">
        <w:rPr>
          <w:rFonts w:ascii="Arial" w:hAnsi="Arial" w:cs="Arial"/>
          <w:color w:val="000000"/>
          <w:spacing w:val="-2"/>
          <w:sz w:val="22"/>
          <w:szCs w:val="22"/>
        </w:rPr>
        <w:noBreakHyphen/>
      </w:r>
      <w:r w:rsidRPr="00DC74AD">
        <w:rPr>
          <w:rFonts w:ascii="Arial" w:hAnsi="Arial" w:cs="Arial"/>
          <w:color w:val="000000"/>
          <w:spacing w:val="-2"/>
          <w:sz w:val="22"/>
          <w:szCs w:val="22"/>
        </w:rPr>
        <w:t>го.</w:t>
      </w:r>
    </w:p>
    <w:p w:rsidR="00A17369" w:rsidRPr="00DC74AD" w:rsidRDefault="00FF57D6" w:rsidP="00DC74AD">
      <w:pPr>
        <w:ind w:firstLine="397"/>
        <w:jc w:val="both"/>
        <w:rPr>
          <w:rFonts w:ascii="Arial" w:hAnsi="Arial" w:cs="Arial"/>
          <w:sz w:val="22"/>
          <w:szCs w:val="22"/>
        </w:rPr>
      </w:pPr>
      <w:r w:rsidRPr="00DC74AD">
        <w:rPr>
          <w:rFonts w:ascii="Arial" w:hAnsi="Arial" w:cs="Arial"/>
          <w:sz w:val="22"/>
          <w:szCs w:val="22"/>
        </w:rPr>
        <w:t xml:space="preserve"> </w:t>
      </w:r>
      <w:r w:rsidR="0047646F" w:rsidRPr="00DC74AD">
        <w:rPr>
          <w:rFonts w:ascii="Arial" w:hAnsi="Arial" w:cs="Arial"/>
          <w:sz w:val="22"/>
          <w:szCs w:val="22"/>
        </w:rPr>
        <w:t>И</w:t>
      </w:r>
      <w:r w:rsidR="00F143D4" w:rsidRPr="00DC74AD">
        <w:rPr>
          <w:rFonts w:ascii="Arial" w:hAnsi="Arial" w:cs="Arial"/>
          <w:sz w:val="22"/>
          <w:szCs w:val="22"/>
        </w:rPr>
        <w:t xml:space="preserve"> вот с августа, со следующего года, мы уже начнём это делать, и предварительные какие-то стяжания элементами мы проводим. Одно из этих стяжаний (то есть сам огонь мы стяжать напрямую не можем), но одно из этих стяжаний заключается в том, что когда мы стяжаем часть</w:t>
      </w:r>
      <w:r w:rsidR="0047646F" w:rsidRPr="00DC74AD">
        <w:rPr>
          <w:rFonts w:ascii="Arial" w:hAnsi="Arial" w:cs="Arial"/>
          <w:sz w:val="22"/>
          <w:szCs w:val="22"/>
        </w:rPr>
        <w:t xml:space="preserve"> (</w:t>
      </w:r>
      <w:r w:rsidR="00F143D4" w:rsidRPr="00DC74AD">
        <w:rPr>
          <w:rFonts w:ascii="Arial" w:hAnsi="Arial" w:cs="Arial"/>
          <w:sz w:val="22"/>
          <w:szCs w:val="22"/>
        </w:rPr>
        <w:t xml:space="preserve">вот, допустим, в прошлый раз </w:t>
      </w:r>
      <w:r w:rsidR="0047646F" w:rsidRPr="00DC74AD">
        <w:rPr>
          <w:rFonts w:ascii="Arial" w:hAnsi="Arial" w:cs="Arial"/>
          <w:sz w:val="22"/>
          <w:szCs w:val="22"/>
        </w:rPr>
        <w:t>–</w:t>
      </w:r>
      <w:r w:rsidR="00950D48" w:rsidRPr="00DC74AD">
        <w:rPr>
          <w:rFonts w:ascii="Arial" w:hAnsi="Arial" w:cs="Arial"/>
          <w:sz w:val="22"/>
          <w:szCs w:val="22"/>
        </w:rPr>
        <w:t xml:space="preserve"> Дхамму Созидания, в </w:t>
      </w:r>
      <w:r w:rsidR="00F143D4" w:rsidRPr="00DC74AD">
        <w:rPr>
          <w:rFonts w:ascii="Arial" w:hAnsi="Arial" w:cs="Arial"/>
          <w:sz w:val="22"/>
          <w:szCs w:val="22"/>
        </w:rPr>
        <w:t>этот раз – Око</w:t>
      </w:r>
      <w:r w:rsidR="0047646F" w:rsidRPr="00DC74AD">
        <w:rPr>
          <w:rFonts w:ascii="Arial" w:hAnsi="Arial" w:cs="Arial"/>
          <w:sz w:val="22"/>
          <w:szCs w:val="22"/>
        </w:rPr>
        <w:t>)</w:t>
      </w:r>
      <w:r w:rsidR="00F143D4" w:rsidRPr="00DC74AD">
        <w:rPr>
          <w:rFonts w:ascii="Arial" w:hAnsi="Arial" w:cs="Arial"/>
          <w:sz w:val="22"/>
          <w:szCs w:val="22"/>
        </w:rPr>
        <w:t>, мы обязательно часть этого выражения стяжаем огнём</w:t>
      </w:r>
      <w:r w:rsidR="00950D48" w:rsidRPr="00DC74AD">
        <w:rPr>
          <w:rFonts w:ascii="Arial" w:hAnsi="Arial" w:cs="Arial"/>
          <w:sz w:val="22"/>
          <w:szCs w:val="22"/>
        </w:rPr>
        <w:t xml:space="preserve">, ну, </w:t>
      </w:r>
      <w:r w:rsidR="00F143D4" w:rsidRPr="00DC74AD">
        <w:rPr>
          <w:rFonts w:ascii="Arial" w:hAnsi="Arial" w:cs="Arial"/>
          <w:sz w:val="22"/>
          <w:szCs w:val="22"/>
        </w:rPr>
        <w:t xml:space="preserve">в данном случае </w:t>
      </w:r>
      <w:r w:rsidR="0047646F" w:rsidRPr="00DC74AD">
        <w:rPr>
          <w:rFonts w:ascii="Arial" w:hAnsi="Arial" w:cs="Arial"/>
          <w:sz w:val="22"/>
          <w:szCs w:val="22"/>
        </w:rPr>
        <w:t>– 29-г</w:t>
      </w:r>
      <w:r w:rsidR="00F143D4" w:rsidRPr="00DC74AD">
        <w:rPr>
          <w:rFonts w:ascii="Arial" w:hAnsi="Arial" w:cs="Arial"/>
          <w:sz w:val="22"/>
          <w:szCs w:val="22"/>
        </w:rPr>
        <w:t xml:space="preserve">о проявления. </w:t>
      </w:r>
    </w:p>
    <w:p w:rsidR="009B244F" w:rsidRPr="00DC74AD" w:rsidRDefault="00F143D4" w:rsidP="00DC74AD">
      <w:pPr>
        <w:ind w:firstLine="397"/>
        <w:jc w:val="both"/>
        <w:rPr>
          <w:rFonts w:ascii="Arial" w:hAnsi="Arial" w:cs="Arial"/>
          <w:sz w:val="22"/>
          <w:szCs w:val="22"/>
        </w:rPr>
      </w:pPr>
      <w:r w:rsidRPr="00DC74AD">
        <w:rPr>
          <w:rFonts w:ascii="Arial" w:hAnsi="Arial" w:cs="Arial"/>
          <w:sz w:val="22"/>
          <w:szCs w:val="22"/>
        </w:rPr>
        <w:t xml:space="preserve">То есть где-то до </w:t>
      </w:r>
      <w:r w:rsidR="00BB2C46" w:rsidRPr="00DC74AD">
        <w:rPr>
          <w:rFonts w:ascii="Arial" w:hAnsi="Arial" w:cs="Arial"/>
          <w:sz w:val="22"/>
          <w:szCs w:val="22"/>
        </w:rPr>
        <w:t>30%</w:t>
      </w:r>
      <w:r w:rsidR="003221BD" w:rsidRPr="00DC74AD">
        <w:rPr>
          <w:rFonts w:ascii="Arial" w:hAnsi="Arial" w:cs="Arial"/>
          <w:sz w:val="22"/>
          <w:szCs w:val="22"/>
        </w:rPr>
        <w:t xml:space="preserve"> </w:t>
      </w:r>
      <w:r w:rsidR="00BB2C46" w:rsidRPr="00DC74AD">
        <w:rPr>
          <w:rFonts w:ascii="Arial" w:hAnsi="Arial" w:cs="Arial"/>
          <w:sz w:val="22"/>
          <w:szCs w:val="22"/>
        </w:rPr>
        <w:t>(</w:t>
      </w:r>
      <w:r w:rsidRPr="00DC74AD">
        <w:rPr>
          <w:rFonts w:ascii="Arial" w:hAnsi="Arial" w:cs="Arial"/>
          <w:sz w:val="22"/>
          <w:szCs w:val="22"/>
        </w:rPr>
        <w:t>но это максимум</w:t>
      </w:r>
      <w:r w:rsidR="00BB2C46" w:rsidRPr="00DC74AD">
        <w:rPr>
          <w:rFonts w:ascii="Arial" w:hAnsi="Arial" w:cs="Arial"/>
          <w:sz w:val="22"/>
          <w:szCs w:val="22"/>
        </w:rPr>
        <w:t>) – 2-3%,</w:t>
      </w:r>
      <w:r w:rsidR="003221BD" w:rsidRPr="00DC74AD">
        <w:rPr>
          <w:rFonts w:ascii="Arial" w:hAnsi="Arial" w:cs="Arial"/>
          <w:sz w:val="22"/>
          <w:szCs w:val="22"/>
        </w:rPr>
        <w:t xml:space="preserve"> максимум </w:t>
      </w:r>
      <w:r w:rsidR="00A17369" w:rsidRPr="00DC74AD">
        <w:rPr>
          <w:rFonts w:ascii="Arial" w:hAnsi="Arial" w:cs="Arial"/>
          <w:sz w:val="22"/>
          <w:szCs w:val="22"/>
        </w:rPr>
        <w:t>30</w:t>
      </w:r>
      <w:r w:rsidRPr="00DC74AD">
        <w:rPr>
          <w:rFonts w:ascii="Arial" w:hAnsi="Arial" w:cs="Arial"/>
          <w:sz w:val="22"/>
          <w:szCs w:val="22"/>
        </w:rPr>
        <w:t xml:space="preserve">, в зависимости от вашей подготовки, ваше Око выражает проявленный огонь. </w:t>
      </w:r>
      <w:r w:rsidR="00BB2C46" w:rsidRPr="00DC74AD">
        <w:rPr>
          <w:rFonts w:ascii="Arial" w:hAnsi="Arial" w:cs="Arial"/>
          <w:sz w:val="22"/>
          <w:szCs w:val="22"/>
        </w:rPr>
        <w:t>70%</w:t>
      </w:r>
      <w:r w:rsidR="003221BD" w:rsidRPr="00DC74AD">
        <w:rPr>
          <w:rFonts w:ascii="Arial" w:hAnsi="Arial" w:cs="Arial"/>
          <w:sz w:val="22"/>
          <w:szCs w:val="22"/>
        </w:rPr>
        <w:t xml:space="preserve"> </w:t>
      </w:r>
      <w:r w:rsidR="00950D48" w:rsidRPr="00DC74AD">
        <w:rPr>
          <w:rFonts w:ascii="Arial" w:hAnsi="Arial" w:cs="Arial"/>
          <w:sz w:val="22"/>
          <w:szCs w:val="22"/>
        </w:rPr>
        <w:t>(</w:t>
      </w:r>
      <w:r w:rsidRPr="00DC74AD">
        <w:rPr>
          <w:rFonts w:ascii="Arial" w:hAnsi="Arial" w:cs="Arial"/>
          <w:sz w:val="22"/>
          <w:szCs w:val="22"/>
        </w:rPr>
        <w:t>это стандарт, не ниже</w:t>
      </w:r>
      <w:r w:rsidR="00BB2C46" w:rsidRPr="00DC74AD">
        <w:rPr>
          <w:rFonts w:ascii="Arial" w:hAnsi="Arial" w:cs="Arial"/>
          <w:sz w:val="22"/>
          <w:szCs w:val="22"/>
        </w:rPr>
        <w:t>),</w:t>
      </w:r>
      <w:r w:rsidR="00950D48" w:rsidRPr="00DC74AD">
        <w:rPr>
          <w:rFonts w:ascii="Arial" w:hAnsi="Arial" w:cs="Arial"/>
          <w:sz w:val="22"/>
          <w:szCs w:val="22"/>
        </w:rPr>
        <w:t xml:space="preserve"> </w:t>
      </w:r>
      <w:r w:rsidR="00BB2C46" w:rsidRPr="00DC74AD">
        <w:rPr>
          <w:rFonts w:ascii="Arial" w:hAnsi="Arial" w:cs="Arial"/>
          <w:sz w:val="22"/>
          <w:szCs w:val="22"/>
        </w:rPr>
        <w:t>80</w:t>
      </w:r>
      <w:r w:rsidRPr="00DC74AD">
        <w:rPr>
          <w:rFonts w:ascii="Arial" w:hAnsi="Arial" w:cs="Arial"/>
          <w:sz w:val="22"/>
          <w:szCs w:val="22"/>
        </w:rPr>
        <w:t xml:space="preserve">, </w:t>
      </w:r>
      <w:r w:rsidR="00BB2C46" w:rsidRPr="00DC74AD">
        <w:rPr>
          <w:rFonts w:ascii="Arial" w:hAnsi="Arial" w:cs="Arial"/>
          <w:sz w:val="22"/>
          <w:szCs w:val="22"/>
        </w:rPr>
        <w:t>90</w:t>
      </w:r>
      <w:r w:rsidRPr="00DC74AD">
        <w:rPr>
          <w:rFonts w:ascii="Arial" w:hAnsi="Arial" w:cs="Arial"/>
          <w:sz w:val="22"/>
          <w:szCs w:val="22"/>
        </w:rPr>
        <w:t xml:space="preserve">, </w:t>
      </w:r>
      <w:r w:rsidR="00BB2C46" w:rsidRPr="00DC74AD">
        <w:rPr>
          <w:rFonts w:ascii="Arial" w:hAnsi="Arial" w:cs="Arial"/>
          <w:sz w:val="22"/>
          <w:szCs w:val="22"/>
        </w:rPr>
        <w:t>95</w:t>
      </w:r>
      <w:r w:rsidRPr="00DC74AD">
        <w:rPr>
          <w:rFonts w:ascii="Arial" w:hAnsi="Arial" w:cs="Arial"/>
          <w:sz w:val="22"/>
          <w:szCs w:val="22"/>
        </w:rPr>
        <w:t xml:space="preserve">, </w:t>
      </w:r>
      <w:r w:rsidR="00BB2C46" w:rsidRPr="00DC74AD">
        <w:rPr>
          <w:rFonts w:ascii="Arial" w:hAnsi="Arial" w:cs="Arial"/>
          <w:sz w:val="22"/>
          <w:szCs w:val="22"/>
        </w:rPr>
        <w:t>99%</w:t>
      </w:r>
      <w:r w:rsidR="00950D48" w:rsidRPr="00DC74AD">
        <w:rPr>
          <w:rFonts w:ascii="Arial" w:hAnsi="Arial" w:cs="Arial"/>
          <w:sz w:val="22"/>
          <w:szCs w:val="22"/>
        </w:rPr>
        <w:t xml:space="preserve"> –</w:t>
      </w:r>
      <w:r w:rsidRPr="00DC74AD">
        <w:rPr>
          <w:rFonts w:ascii="Arial" w:hAnsi="Arial" w:cs="Arial"/>
          <w:sz w:val="22"/>
          <w:szCs w:val="22"/>
        </w:rPr>
        <w:t xml:space="preserve"> ваше Око выражает присутственный огонь – иначе всё сгорит</w:t>
      </w:r>
      <w:r w:rsidR="009B244F" w:rsidRPr="00DC74AD">
        <w:rPr>
          <w:rFonts w:ascii="Arial" w:hAnsi="Arial" w:cs="Arial"/>
          <w:sz w:val="22"/>
          <w:szCs w:val="22"/>
        </w:rPr>
        <w:t xml:space="preserve"> (</w:t>
      </w:r>
      <w:r w:rsidRPr="00DC74AD">
        <w:rPr>
          <w:rFonts w:ascii="Arial" w:hAnsi="Arial" w:cs="Arial"/>
          <w:sz w:val="22"/>
          <w:szCs w:val="22"/>
        </w:rPr>
        <w:t>у нас сгорит, там, естественно, всё останется</w:t>
      </w:r>
      <w:r w:rsidR="009B244F" w:rsidRPr="00DC74AD">
        <w:rPr>
          <w:rFonts w:ascii="Arial" w:hAnsi="Arial" w:cs="Arial"/>
          <w:sz w:val="22"/>
          <w:szCs w:val="22"/>
        </w:rPr>
        <w:t>)</w:t>
      </w:r>
      <w:r w:rsidRPr="00DC74AD">
        <w:rPr>
          <w:rFonts w:ascii="Arial" w:hAnsi="Arial" w:cs="Arial"/>
          <w:sz w:val="22"/>
          <w:szCs w:val="22"/>
        </w:rPr>
        <w:t>. Поэтому вышел Изначально Вышестоящий ФА-Отец Метагалактики, посмотрел, потом встал ФА</w:t>
      </w:r>
      <w:r w:rsidR="003221BD" w:rsidRPr="00DC74AD">
        <w:rPr>
          <w:rFonts w:ascii="Arial" w:hAnsi="Arial" w:cs="Arial"/>
          <w:sz w:val="22"/>
          <w:szCs w:val="22"/>
        </w:rPr>
        <w:noBreakHyphen/>
      </w:r>
      <w:r w:rsidRPr="00DC74AD">
        <w:rPr>
          <w:rFonts w:ascii="Arial" w:hAnsi="Arial" w:cs="Arial"/>
          <w:sz w:val="22"/>
          <w:szCs w:val="22"/>
        </w:rPr>
        <w:t xml:space="preserve">Отец Метагалактики, развернулся, и вышел ФА-Отец Метагалактики </w:t>
      </w:r>
      <w:r w:rsidR="003221BD" w:rsidRPr="00DC74AD">
        <w:rPr>
          <w:rFonts w:ascii="Arial" w:hAnsi="Arial" w:cs="Arial"/>
          <w:sz w:val="22"/>
          <w:szCs w:val="22"/>
        </w:rPr>
        <w:t>29-</w:t>
      </w:r>
      <w:r w:rsidRPr="00DC74AD">
        <w:rPr>
          <w:rFonts w:ascii="Arial" w:hAnsi="Arial" w:cs="Arial"/>
          <w:sz w:val="22"/>
          <w:szCs w:val="22"/>
        </w:rPr>
        <w:t xml:space="preserve">го </w:t>
      </w:r>
      <w:r w:rsidRPr="00DC74AD">
        <w:rPr>
          <w:rFonts w:ascii="Arial" w:hAnsi="Arial" w:cs="Arial"/>
          <w:sz w:val="22"/>
          <w:szCs w:val="22"/>
        </w:rPr>
        <w:lastRenderedPageBreak/>
        <w:t>проявления, который помогал нам вместить это</w:t>
      </w:r>
      <w:r w:rsidR="009B244F" w:rsidRPr="00DC74AD">
        <w:rPr>
          <w:rFonts w:ascii="Arial" w:hAnsi="Arial" w:cs="Arial"/>
          <w:sz w:val="22"/>
          <w:szCs w:val="22"/>
        </w:rPr>
        <w:t>т</w:t>
      </w:r>
      <w:r w:rsidRPr="00DC74AD">
        <w:rPr>
          <w:rFonts w:ascii="Arial" w:hAnsi="Arial" w:cs="Arial"/>
          <w:sz w:val="22"/>
          <w:szCs w:val="22"/>
        </w:rPr>
        <w:t xml:space="preserve"> огонь, сложить это физически. Вот такая была иерархическая цепочка. </w:t>
      </w:r>
    </w:p>
    <w:p w:rsidR="008102BA" w:rsidRPr="00DC74AD" w:rsidRDefault="00F143D4" w:rsidP="00DC74AD">
      <w:pPr>
        <w:ind w:firstLine="397"/>
        <w:jc w:val="both"/>
        <w:rPr>
          <w:rFonts w:ascii="Arial" w:hAnsi="Arial" w:cs="Arial"/>
          <w:sz w:val="22"/>
          <w:szCs w:val="22"/>
        </w:rPr>
      </w:pPr>
      <w:r w:rsidRPr="00DC74AD">
        <w:rPr>
          <w:rFonts w:ascii="Arial" w:hAnsi="Arial" w:cs="Arial"/>
          <w:sz w:val="22"/>
          <w:szCs w:val="22"/>
        </w:rPr>
        <w:t>Когда вы стояли у ФА-Владыки Кут Хуми</w:t>
      </w:r>
      <w:r w:rsidR="009B244F" w:rsidRPr="00DC74AD">
        <w:rPr>
          <w:rFonts w:ascii="Arial" w:hAnsi="Arial" w:cs="Arial"/>
          <w:sz w:val="22"/>
          <w:szCs w:val="22"/>
        </w:rPr>
        <w:t xml:space="preserve"> (это </w:t>
      </w:r>
      <w:r w:rsidRPr="00DC74AD">
        <w:rPr>
          <w:rFonts w:ascii="Arial" w:hAnsi="Arial" w:cs="Arial"/>
          <w:sz w:val="22"/>
          <w:szCs w:val="22"/>
        </w:rPr>
        <w:t>важная практика и я не знаю, стоит ли её повторять там с кем-то, потому что надо накрутить</w:t>
      </w:r>
      <w:r w:rsidR="009B244F" w:rsidRPr="00DC74AD">
        <w:rPr>
          <w:rFonts w:ascii="Arial" w:hAnsi="Arial" w:cs="Arial"/>
          <w:sz w:val="22"/>
          <w:szCs w:val="22"/>
        </w:rPr>
        <w:t>),</w:t>
      </w:r>
      <w:r w:rsidRPr="00DC74AD">
        <w:rPr>
          <w:rFonts w:ascii="Arial" w:hAnsi="Arial" w:cs="Arial"/>
          <w:sz w:val="22"/>
          <w:szCs w:val="22"/>
        </w:rPr>
        <w:t xml:space="preserve"> </w:t>
      </w:r>
      <w:r w:rsidR="009B244F" w:rsidRPr="00DC74AD">
        <w:rPr>
          <w:rFonts w:ascii="Arial" w:hAnsi="Arial" w:cs="Arial"/>
          <w:sz w:val="22"/>
          <w:szCs w:val="22"/>
        </w:rPr>
        <w:t xml:space="preserve">вам </w:t>
      </w:r>
      <w:r w:rsidRPr="00DC74AD">
        <w:rPr>
          <w:rFonts w:ascii="Arial" w:hAnsi="Arial" w:cs="Arial"/>
          <w:sz w:val="22"/>
          <w:szCs w:val="22"/>
        </w:rPr>
        <w:t xml:space="preserve">дали прожить, что такое </w:t>
      </w:r>
      <w:r w:rsidR="00A17369" w:rsidRPr="00DC74AD">
        <w:rPr>
          <w:rFonts w:ascii="Arial" w:hAnsi="Arial" w:cs="Arial"/>
          <w:sz w:val="22"/>
          <w:szCs w:val="22"/>
        </w:rPr>
        <w:t>ц</w:t>
      </w:r>
      <w:r w:rsidRPr="00DC74AD">
        <w:rPr>
          <w:rFonts w:ascii="Arial" w:hAnsi="Arial" w:cs="Arial"/>
          <w:sz w:val="22"/>
          <w:szCs w:val="22"/>
        </w:rPr>
        <w:t>ельный огонь Дома ФА</w:t>
      </w:r>
      <w:r w:rsidR="009B244F" w:rsidRPr="00DC74AD">
        <w:rPr>
          <w:rFonts w:ascii="Arial" w:hAnsi="Arial" w:cs="Arial"/>
          <w:sz w:val="22"/>
          <w:szCs w:val="22"/>
        </w:rPr>
        <w:noBreakHyphen/>
      </w:r>
      <w:r w:rsidRPr="00DC74AD">
        <w:rPr>
          <w:rFonts w:ascii="Arial" w:hAnsi="Arial" w:cs="Arial"/>
          <w:sz w:val="22"/>
          <w:szCs w:val="22"/>
        </w:rPr>
        <w:t>Отца Метагалактики</w:t>
      </w:r>
      <w:r w:rsidR="009B244F" w:rsidRPr="00DC74AD">
        <w:rPr>
          <w:rFonts w:ascii="Arial" w:hAnsi="Arial" w:cs="Arial"/>
          <w:sz w:val="22"/>
          <w:szCs w:val="22"/>
        </w:rPr>
        <w:t>.</w:t>
      </w:r>
      <w:r w:rsidRPr="00DC74AD">
        <w:rPr>
          <w:rFonts w:ascii="Arial" w:hAnsi="Arial" w:cs="Arial"/>
          <w:sz w:val="22"/>
          <w:szCs w:val="22"/>
        </w:rPr>
        <w:t xml:space="preserve"> </w:t>
      </w:r>
      <w:r w:rsidR="009B244F" w:rsidRPr="00DC74AD">
        <w:rPr>
          <w:rFonts w:ascii="Arial" w:hAnsi="Arial" w:cs="Arial"/>
          <w:sz w:val="22"/>
          <w:szCs w:val="22"/>
        </w:rPr>
        <w:t xml:space="preserve">Не </w:t>
      </w:r>
      <w:r w:rsidRPr="00DC74AD">
        <w:rPr>
          <w:rFonts w:ascii="Arial" w:hAnsi="Arial" w:cs="Arial"/>
          <w:sz w:val="22"/>
          <w:szCs w:val="22"/>
        </w:rPr>
        <w:t>системный, цельный</w:t>
      </w:r>
      <w:r w:rsidR="009B244F" w:rsidRPr="00DC74AD">
        <w:rPr>
          <w:rFonts w:ascii="Arial" w:hAnsi="Arial" w:cs="Arial"/>
          <w:sz w:val="22"/>
          <w:szCs w:val="22"/>
        </w:rPr>
        <w:t>! Вот</w:t>
      </w:r>
      <w:r w:rsidRPr="00DC74AD">
        <w:rPr>
          <w:rFonts w:ascii="Arial" w:hAnsi="Arial" w:cs="Arial"/>
          <w:sz w:val="22"/>
          <w:szCs w:val="22"/>
        </w:rPr>
        <w:t xml:space="preserve"> когда я всё рассказывал, у вас именно в голове, в головном мозге</w:t>
      </w:r>
      <w:r w:rsidR="00A17369" w:rsidRPr="00DC74AD">
        <w:rPr>
          <w:rFonts w:ascii="Arial" w:hAnsi="Arial" w:cs="Arial"/>
          <w:sz w:val="22"/>
          <w:szCs w:val="22"/>
        </w:rPr>
        <w:t>!..</w:t>
      </w:r>
      <w:r w:rsidRPr="00DC74AD">
        <w:rPr>
          <w:rFonts w:ascii="Arial" w:hAnsi="Arial" w:cs="Arial"/>
          <w:sz w:val="22"/>
          <w:szCs w:val="22"/>
        </w:rPr>
        <w:t xml:space="preserve"> </w:t>
      </w:r>
      <w:r w:rsidR="008102BA" w:rsidRPr="00DC74AD">
        <w:rPr>
          <w:rFonts w:ascii="Arial" w:hAnsi="Arial" w:cs="Arial"/>
          <w:sz w:val="22"/>
          <w:szCs w:val="22"/>
        </w:rPr>
        <w:t>Я </w:t>
      </w:r>
      <w:r w:rsidRPr="00DC74AD">
        <w:rPr>
          <w:rFonts w:ascii="Arial" w:hAnsi="Arial" w:cs="Arial"/>
          <w:sz w:val="22"/>
          <w:szCs w:val="22"/>
        </w:rPr>
        <w:t>напоминаю</w:t>
      </w:r>
      <w:r w:rsidR="009B244F" w:rsidRPr="00DC74AD">
        <w:rPr>
          <w:rFonts w:ascii="Arial" w:hAnsi="Arial" w:cs="Arial"/>
          <w:sz w:val="22"/>
          <w:szCs w:val="22"/>
        </w:rPr>
        <w:t>:</w:t>
      </w:r>
      <w:r w:rsidRPr="00DC74AD">
        <w:rPr>
          <w:rFonts w:ascii="Arial" w:hAnsi="Arial" w:cs="Arial"/>
          <w:sz w:val="22"/>
          <w:szCs w:val="22"/>
        </w:rPr>
        <w:t xml:space="preserve"> мы когда-то проходили, что мозг является фактически минимально фиксированным метагал</w:t>
      </w:r>
      <w:r w:rsidR="008102BA" w:rsidRPr="00DC74AD">
        <w:rPr>
          <w:rFonts w:ascii="Arial" w:hAnsi="Arial" w:cs="Arial"/>
          <w:sz w:val="22"/>
          <w:szCs w:val="22"/>
        </w:rPr>
        <w:t>актическим телом</w:t>
      </w:r>
      <w:r w:rsidR="00A17369" w:rsidRPr="00DC74AD">
        <w:rPr>
          <w:rFonts w:ascii="Arial" w:hAnsi="Arial" w:cs="Arial"/>
          <w:sz w:val="22"/>
          <w:szCs w:val="22"/>
        </w:rPr>
        <w:t>. М</w:t>
      </w:r>
      <w:r w:rsidR="008102BA" w:rsidRPr="00DC74AD">
        <w:rPr>
          <w:rFonts w:ascii="Arial" w:hAnsi="Arial" w:cs="Arial"/>
          <w:sz w:val="22"/>
          <w:szCs w:val="22"/>
        </w:rPr>
        <w:t>озг</w:t>
      </w:r>
      <w:r w:rsidR="00A17369" w:rsidRPr="00DC74AD">
        <w:rPr>
          <w:rFonts w:ascii="Arial" w:hAnsi="Arial" w:cs="Arial"/>
          <w:sz w:val="22"/>
          <w:szCs w:val="22"/>
        </w:rPr>
        <w:t xml:space="preserve">, </w:t>
      </w:r>
      <w:r w:rsidR="008102BA" w:rsidRPr="00DC74AD">
        <w:rPr>
          <w:rFonts w:ascii="Arial" w:hAnsi="Arial" w:cs="Arial"/>
          <w:sz w:val="22"/>
          <w:szCs w:val="22"/>
        </w:rPr>
        <w:t>цельный</w:t>
      </w:r>
      <w:r w:rsidR="00A17369" w:rsidRPr="00DC74AD">
        <w:rPr>
          <w:rFonts w:ascii="Arial" w:hAnsi="Arial" w:cs="Arial"/>
          <w:sz w:val="22"/>
          <w:szCs w:val="22"/>
        </w:rPr>
        <w:t>!</w:t>
      </w:r>
      <w:r w:rsidR="008102BA" w:rsidRPr="00DC74AD">
        <w:rPr>
          <w:rFonts w:ascii="Arial" w:hAnsi="Arial" w:cs="Arial"/>
          <w:sz w:val="22"/>
          <w:szCs w:val="22"/>
        </w:rPr>
        <w:t xml:space="preserve"> И</w:t>
      </w:r>
      <w:r w:rsidRPr="00DC74AD">
        <w:rPr>
          <w:rFonts w:ascii="Arial" w:hAnsi="Arial" w:cs="Arial"/>
          <w:sz w:val="22"/>
          <w:szCs w:val="22"/>
        </w:rPr>
        <w:t xml:space="preserve"> вот в головном мозге был накручен огонь – цельный огонь Дома ФА-Отца Метагалактики, где я, минуя Изначальный огонь 28-го Дома ФА, просто зафиксировал на вас огонь Дома ФА-Отца Метагалактики, чтобы объяснить разницу. Вот этот цельный огонь вы усваивали</w:t>
      </w:r>
      <w:r w:rsidR="008102BA" w:rsidRPr="00DC74AD">
        <w:rPr>
          <w:rFonts w:ascii="Arial" w:hAnsi="Arial" w:cs="Arial"/>
          <w:sz w:val="22"/>
          <w:szCs w:val="22"/>
        </w:rPr>
        <w:t>.</w:t>
      </w:r>
      <w:r w:rsidRPr="00DC74AD">
        <w:rPr>
          <w:rFonts w:ascii="Arial" w:hAnsi="Arial" w:cs="Arial"/>
          <w:sz w:val="22"/>
          <w:szCs w:val="22"/>
        </w:rPr>
        <w:t xml:space="preserve"> </w:t>
      </w:r>
    </w:p>
    <w:p w:rsidR="00320479" w:rsidRPr="00DC74AD" w:rsidRDefault="008102BA" w:rsidP="00DC74AD">
      <w:pPr>
        <w:ind w:firstLine="397"/>
        <w:jc w:val="both"/>
        <w:rPr>
          <w:rFonts w:ascii="Arial" w:hAnsi="Arial" w:cs="Arial"/>
          <w:sz w:val="22"/>
          <w:szCs w:val="22"/>
        </w:rPr>
      </w:pPr>
      <w:r w:rsidRPr="00DC74AD">
        <w:rPr>
          <w:rFonts w:ascii="Arial" w:hAnsi="Arial" w:cs="Arial"/>
          <w:sz w:val="22"/>
          <w:szCs w:val="22"/>
        </w:rPr>
        <w:t xml:space="preserve">Есть </w:t>
      </w:r>
      <w:r w:rsidR="00F143D4" w:rsidRPr="00DC74AD">
        <w:rPr>
          <w:rFonts w:ascii="Arial" w:hAnsi="Arial" w:cs="Arial"/>
          <w:sz w:val="22"/>
          <w:szCs w:val="22"/>
        </w:rPr>
        <w:t>такой закон, что Изначальные Дома каждого фактически выражают Дом ФА-Отца Метагалактики</w:t>
      </w:r>
      <w:r w:rsidRPr="00DC74AD">
        <w:rPr>
          <w:rFonts w:ascii="Arial" w:hAnsi="Arial" w:cs="Arial"/>
          <w:sz w:val="22"/>
          <w:szCs w:val="22"/>
        </w:rPr>
        <w:t xml:space="preserve"> (</w:t>
      </w:r>
      <w:r w:rsidR="00F143D4" w:rsidRPr="00DC74AD">
        <w:rPr>
          <w:rFonts w:ascii="Arial" w:hAnsi="Arial" w:cs="Arial"/>
          <w:sz w:val="22"/>
          <w:szCs w:val="22"/>
        </w:rPr>
        <w:t>я даже в практике это подсказывал</w:t>
      </w:r>
      <w:r w:rsidRPr="00DC74AD">
        <w:rPr>
          <w:rFonts w:ascii="Arial" w:hAnsi="Arial" w:cs="Arial"/>
          <w:sz w:val="22"/>
          <w:szCs w:val="22"/>
        </w:rPr>
        <w:t>)</w:t>
      </w:r>
      <w:r w:rsidR="00A17369" w:rsidRPr="00DC74AD">
        <w:rPr>
          <w:rFonts w:ascii="Arial" w:hAnsi="Arial" w:cs="Arial"/>
          <w:sz w:val="22"/>
          <w:szCs w:val="22"/>
        </w:rPr>
        <w:t>.</w:t>
      </w:r>
      <w:r w:rsidRPr="00DC74AD">
        <w:rPr>
          <w:rFonts w:ascii="Arial" w:hAnsi="Arial" w:cs="Arial"/>
          <w:sz w:val="22"/>
          <w:szCs w:val="22"/>
        </w:rPr>
        <w:t xml:space="preserve"> </w:t>
      </w:r>
      <w:r w:rsidR="00A17369" w:rsidRPr="00DC74AD">
        <w:rPr>
          <w:rFonts w:ascii="Arial" w:hAnsi="Arial" w:cs="Arial"/>
          <w:sz w:val="22"/>
          <w:szCs w:val="22"/>
        </w:rPr>
        <w:t>Естественно</w:t>
      </w:r>
      <w:r w:rsidR="00F143D4" w:rsidRPr="00DC74AD">
        <w:rPr>
          <w:rFonts w:ascii="Arial" w:hAnsi="Arial" w:cs="Arial"/>
          <w:sz w:val="22"/>
          <w:szCs w:val="22"/>
        </w:rPr>
        <w:t>, опираясь на Изначальный Дом каждого</w:t>
      </w:r>
      <w:r w:rsidR="00A17369" w:rsidRPr="00DC74AD">
        <w:rPr>
          <w:rFonts w:ascii="Arial" w:hAnsi="Arial" w:cs="Arial"/>
          <w:sz w:val="22"/>
          <w:szCs w:val="22"/>
        </w:rPr>
        <w:t xml:space="preserve"> (э</w:t>
      </w:r>
      <w:r w:rsidRPr="00DC74AD">
        <w:rPr>
          <w:rFonts w:ascii="Arial" w:hAnsi="Arial" w:cs="Arial"/>
          <w:sz w:val="22"/>
          <w:szCs w:val="22"/>
        </w:rPr>
        <w:t xml:space="preserve">то </w:t>
      </w:r>
      <w:r w:rsidR="00A17369" w:rsidRPr="00DC74AD">
        <w:rPr>
          <w:rFonts w:ascii="Arial" w:hAnsi="Arial" w:cs="Arial"/>
          <w:sz w:val="22"/>
          <w:szCs w:val="22"/>
        </w:rPr>
        <w:t>32-</w:t>
      </w:r>
      <w:r w:rsidR="00F143D4" w:rsidRPr="00DC74AD">
        <w:rPr>
          <w:rFonts w:ascii="Arial" w:hAnsi="Arial" w:cs="Arial"/>
          <w:sz w:val="22"/>
          <w:szCs w:val="22"/>
        </w:rPr>
        <w:t>я часть</w:t>
      </w:r>
      <w:r w:rsidR="00A17369" w:rsidRPr="00DC74AD">
        <w:rPr>
          <w:rFonts w:ascii="Arial" w:hAnsi="Arial" w:cs="Arial"/>
          <w:sz w:val="22"/>
          <w:szCs w:val="22"/>
        </w:rPr>
        <w:t>)</w:t>
      </w:r>
      <w:r w:rsidR="00F143D4" w:rsidRPr="00DC74AD">
        <w:rPr>
          <w:rFonts w:ascii="Arial" w:hAnsi="Arial" w:cs="Arial"/>
          <w:sz w:val="22"/>
          <w:szCs w:val="22"/>
        </w:rPr>
        <w:t>, но при этом Изначальный Дом каждого строится в синтезе всех Домов, которыми вы владеете: и Дом Отца, и Дом ФА, и Дом ФА-Отца, поэтому опираться я мог на что-то</w:t>
      </w:r>
      <w:r w:rsidRPr="00DC74AD">
        <w:rPr>
          <w:rFonts w:ascii="Arial" w:hAnsi="Arial" w:cs="Arial"/>
          <w:sz w:val="22"/>
          <w:szCs w:val="22"/>
        </w:rPr>
        <w:t>.</w:t>
      </w:r>
      <w:r w:rsidR="00F143D4" w:rsidRPr="00DC74AD">
        <w:rPr>
          <w:rFonts w:ascii="Arial" w:hAnsi="Arial" w:cs="Arial"/>
          <w:sz w:val="22"/>
          <w:szCs w:val="22"/>
        </w:rPr>
        <w:t xml:space="preserve"> </w:t>
      </w:r>
      <w:r w:rsidRPr="00DC74AD">
        <w:rPr>
          <w:rFonts w:ascii="Arial" w:hAnsi="Arial" w:cs="Arial"/>
          <w:sz w:val="22"/>
          <w:szCs w:val="22"/>
        </w:rPr>
        <w:t xml:space="preserve">И </w:t>
      </w:r>
      <w:r w:rsidR="00F143D4" w:rsidRPr="00DC74AD">
        <w:rPr>
          <w:rFonts w:ascii="Arial" w:hAnsi="Arial" w:cs="Arial"/>
          <w:sz w:val="22"/>
          <w:szCs w:val="22"/>
        </w:rPr>
        <w:t>вот, опираясь на Изначальный Дом каждого в его подготовке каждым из вас, вам на голову зафиксировался цельный огонь</w:t>
      </w:r>
      <w:r w:rsidRPr="00DC74AD">
        <w:rPr>
          <w:rFonts w:ascii="Arial" w:hAnsi="Arial" w:cs="Arial"/>
          <w:sz w:val="22"/>
          <w:szCs w:val="22"/>
        </w:rPr>
        <w:t>.</w:t>
      </w:r>
      <w:r w:rsidR="00F143D4" w:rsidRPr="00DC74AD">
        <w:rPr>
          <w:rFonts w:ascii="Arial" w:hAnsi="Arial" w:cs="Arial"/>
          <w:sz w:val="22"/>
          <w:szCs w:val="22"/>
        </w:rPr>
        <w:t xml:space="preserve"> </w:t>
      </w:r>
      <w:r w:rsidRPr="00DC74AD">
        <w:rPr>
          <w:rFonts w:ascii="Arial" w:hAnsi="Arial" w:cs="Arial"/>
          <w:sz w:val="22"/>
          <w:szCs w:val="22"/>
        </w:rPr>
        <w:t xml:space="preserve">Вы </w:t>
      </w:r>
      <w:r w:rsidR="00F143D4" w:rsidRPr="00DC74AD">
        <w:rPr>
          <w:rFonts w:ascii="Arial" w:hAnsi="Arial" w:cs="Arial"/>
          <w:sz w:val="22"/>
          <w:szCs w:val="22"/>
        </w:rPr>
        <w:t xml:space="preserve">его впитали. Этот огонь надо было обязательно куда-то использовать, иначе он бы… </w:t>
      </w:r>
      <w:r w:rsidR="001A0467" w:rsidRPr="00DC74AD">
        <w:rPr>
          <w:rFonts w:ascii="Arial" w:hAnsi="Arial" w:cs="Arial"/>
          <w:sz w:val="22"/>
          <w:szCs w:val="22"/>
        </w:rPr>
        <w:t>Это </w:t>
      </w:r>
      <w:r w:rsidR="00F143D4" w:rsidRPr="00DC74AD">
        <w:rPr>
          <w:rFonts w:ascii="Arial" w:hAnsi="Arial" w:cs="Arial"/>
          <w:sz w:val="22"/>
          <w:szCs w:val="22"/>
        </w:rPr>
        <w:t>проявленный огонь. И с одной стороны</w:t>
      </w:r>
      <w:r w:rsidR="00320479" w:rsidRPr="00DC74AD">
        <w:rPr>
          <w:rFonts w:ascii="Arial" w:hAnsi="Arial" w:cs="Arial"/>
          <w:sz w:val="22"/>
          <w:szCs w:val="22"/>
        </w:rPr>
        <w:t xml:space="preserve"> –</w:t>
      </w:r>
      <w:r w:rsidR="00F143D4" w:rsidRPr="00DC74AD">
        <w:rPr>
          <w:rFonts w:ascii="Arial" w:hAnsi="Arial" w:cs="Arial"/>
          <w:sz w:val="22"/>
          <w:szCs w:val="22"/>
        </w:rPr>
        <w:t xml:space="preserve"> он вызывает цельное состояние</w:t>
      </w:r>
      <w:r w:rsidR="001A0467" w:rsidRPr="00DC74AD">
        <w:rPr>
          <w:rFonts w:ascii="Arial" w:hAnsi="Arial" w:cs="Arial"/>
          <w:sz w:val="22"/>
          <w:szCs w:val="22"/>
        </w:rPr>
        <w:t>,</w:t>
      </w:r>
      <w:r w:rsidR="00F143D4" w:rsidRPr="00DC74AD">
        <w:rPr>
          <w:rFonts w:ascii="Arial" w:hAnsi="Arial" w:cs="Arial"/>
          <w:sz w:val="22"/>
          <w:szCs w:val="22"/>
        </w:rPr>
        <w:t xml:space="preserve"> роста проявленности, с другой стороны </w:t>
      </w:r>
      <w:r w:rsidR="00320479" w:rsidRPr="00DC74AD">
        <w:rPr>
          <w:rFonts w:ascii="Arial" w:hAnsi="Arial" w:cs="Arial"/>
          <w:sz w:val="22"/>
          <w:szCs w:val="22"/>
        </w:rPr>
        <w:t xml:space="preserve">– </w:t>
      </w:r>
      <w:r w:rsidR="00F143D4" w:rsidRPr="00DC74AD">
        <w:rPr>
          <w:rFonts w:ascii="Arial" w:hAnsi="Arial" w:cs="Arial"/>
          <w:sz w:val="22"/>
          <w:szCs w:val="22"/>
        </w:rPr>
        <w:t>он всегда требует использования</w:t>
      </w:r>
      <w:r w:rsidR="00320479" w:rsidRPr="00DC74AD">
        <w:rPr>
          <w:rFonts w:ascii="Arial" w:hAnsi="Arial" w:cs="Arial"/>
          <w:sz w:val="22"/>
          <w:szCs w:val="22"/>
        </w:rPr>
        <w:t>:</w:t>
      </w:r>
      <w:r w:rsidR="00F143D4" w:rsidRPr="00DC74AD">
        <w:rPr>
          <w:rFonts w:ascii="Arial" w:hAnsi="Arial" w:cs="Arial"/>
          <w:sz w:val="22"/>
          <w:szCs w:val="22"/>
        </w:rPr>
        <w:t xml:space="preserve"> с какой целью ты взял цельный огонь ФА</w:t>
      </w:r>
      <w:r w:rsidR="001A0467" w:rsidRPr="00DC74AD">
        <w:rPr>
          <w:rFonts w:ascii="Arial" w:hAnsi="Arial" w:cs="Arial"/>
          <w:sz w:val="22"/>
          <w:szCs w:val="22"/>
        </w:rPr>
        <w:noBreakHyphen/>
      </w:r>
      <w:r w:rsidR="00F143D4" w:rsidRPr="00DC74AD">
        <w:rPr>
          <w:rFonts w:ascii="Arial" w:hAnsi="Arial" w:cs="Arial"/>
          <w:sz w:val="22"/>
          <w:szCs w:val="22"/>
        </w:rPr>
        <w:t>Отца Метагалактики. И мы этот огонь использовали на</w:t>
      </w:r>
      <w:r w:rsidR="00FF57D6" w:rsidRPr="00DC74AD">
        <w:rPr>
          <w:rFonts w:ascii="Arial" w:hAnsi="Arial" w:cs="Arial"/>
          <w:sz w:val="22"/>
          <w:szCs w:val="22"/>
        </w:rPr>
        <w:t xml:space="preserve"> </w:t>
      </w:r>
      <w:r w:rsidR="00F143D4" w:rsidRPr="00DC74AD">
        <w:rPr>
          <w:rFonts w:ascii="Arial" w:hAnsi="Arial" w:cs="Arial"/>
          <w:sz w:val="22"/>
          <w:szCs w:val="22"/>
        </w:rPr>
        <w:t xml:space="preserve">рождения у вас </w:t>
      </w:r>
      <w:r w:rsidR="00320479" w:rsidRPr="00DC74AD">
        <w:rPr>
          <w:rFonts w:ascii="Arial" w:hAnsi="Arial" w:cs="Arial"/>
          <w:sz w:val="22"/>
          <w:szCs w:val="22"/>
        </w:rPr>
        <w:t>29-</w:t>
      </w:r>
      <w:r w:rsidR="00F143D4" w:rsidRPr="00DC74AD">
        <w:rPr>
          <w:rFonts w:ascii="Arial" w:hAnsi="Arial" w:cs="Arial"/>
          <w:sz w:val="22"/>
          <w:szCs w:val="22"/>
        </w:rPr>
        <w:t xml:space="preserve">й части – Око. </w:t>
      </w:r>
    </w:p>
    <w:p w:rsidR="00F143D4" w:rsidRPr="00DC74AD" w:rsidRDefault="00F143D4" w:rsidP="00DC74AD">
      <w:pPr>
        <w:ind w:firstLine="397"/>
        <w:jc w:val="both"/>
        <w:rPr>
          <w:rFonts w:ascii="Arial" w:hAnsi="Arial" w:cs="Arial"/>
          <w:sz w:val="22"/>
          <w:szCs w:val="22"/>
        </w:rPr>
      </w:pPr>
      <w:r w:rsidRPr="00DC74AD">
        <w:rPr>
          <w:rFonts w:ascii="Arial" w:hAnsi="Arial" w:cs="Arial"/>
          <w:sz w:val="22"/>
          <w:szCs w:val="22"/>
        </w:rPr>
        <w:t>Всю эту работу накрутил ФА Вла</w:t>
      </w:r>
      <w:r w:rsidR="00320479" w:rsidRPr="00DC74AD">
        <w:rPr>
          <w:rFonts w:ascii="Arial" w:hAnsi="Arial" w:cs="Arial"/>
          <w:sz w:val="22"/>
          <w:szCs w:val="22"/>
        </w:rPr>
        <w:t>дыка Кут Хуми, естественно, что</w:t>
      </w:r>
      <w:r w:rsidRPr="00DC74AD">
        <w:rPr>
          <w:rFonts w:ascii="Arial" w:hAnsi="Arial" w:cs="Arial"/>
          <w:sz w:val="22"/>
          <w:szCs w:val="22"/>
        </w:rPr>
        <w:t xml:space="preserve">бы у нас всё это сложилось, ну и результат смотрел в зале уже Отца, насколько нам удалось выразить Око. </w:t>
      </w:r>
    </w:p>
    <w:p w:rsidR="001A0467" w:rsidRPr="00DC74AD" w:rsidRDefault="00FF57D6" w:rsidP="00DC74AD">
      <w:pPr>
        <w:ind w:firstLine="397"/>
        <w:jc w:val="both"/>
        <w:rPr>
          <w:rFonts w:ascii="Arial" w:hAnsi="Arial" w:cs="Arial"/>
          <w:sz w:val="22"/>
          <w:szCs w:val="22"/>
        </w:rPr>
      </w:pPr>
      <w:r w:rsidRPr="00DC74AD">
        <w:rPr>
          <w:rFonts w:ascii="Arial" w:hAnsi="Arial" w:cs="Arial"/>
          <w:sz w:val="22"/>
          <w:szCs w:val="22"/>
        </w:rPr>
        <w:t xml:space="preserve"> </w:t>
      </w:r>
      <w:r w:rsidR="00F143D4" w:rsidRPr="00DC74AD">
        <w:rPr>
          <w:rFonts w:ascii="Arial" w:hAnsi="Arial" w:cs="Arial"/>
          <w:sz w:val="22"/>
          <w:szCs w:val="22"/>
        </w:rPr>
        <w:t xml:space="preserve">Значит, впервые мы с вами стяжали Око с огнём </w:t>
      </w:r>
      <w:r w:rsidR="00320479" w:rsidRPr="00DC74AD">
        <w:rPr>
          <w:rFonts w:ascii="Arial" w:hAnsi="Arial" w:cs="Arial"/>
          <w:sz w:val="22"/>
          <w:szCs w:val="22"/>
        </w:rPr>
        <w:t>29-</w:t>
      </w:r>
      <w:r w:rsidR="00F143D4" w:rsidRPr="00DC74AD">
        <w:rPr>
          <w:rFonts w:ascii="Arial" w:hAnsi="Arial" w:cs="Arial"/>
          <w:sz w:val="22"/>
          <w:szCs w:val="22"/>
        </w:rPr>
        <w:t>го проявления. И коллективно и организованно, вот так</w:t>
      </w:r>
      <w:r w:rsidRPr="00DC74AD">
        <w:rPr>
          <w:rFonts w:ascii="Arial" w:hAnsi="Arial" w:cs="Arial"/>
          <w:sz w:val="22"/>
          <w:szCs w:val="22"/>
        </w:rPr>
        <w:t xml:space="preserve"> </w:t>
      </w:r>
      <w:r w:rsidR="00F143D4" w:rsidRPr="00DC74AD">
        <w:rPr>
          <w:rFonts w:ascii="Arial" w:hAnsi="Arial" w:cs="Arial"/>
          <w:sz w:val="22"/>
          <w:szCs w:val="22"/>
        </w:rPr>
        <w:t>глубоко Око мы ещё не стяжали</w:t>
      </w:r>
      <w:r w:rsidR="001A0467" w:rsidRPr="00DC74AD">
        <w:rPr>
          <w:rFonts w:ascii="Arial" w:hAnsi="Arial" w:cs="Arial"/>
          <w:sz w:val="22"/>
          <w:szCs w:val="22"/>
        </w:rPr>
        <w:t xml:space="preserve"> (т</w:t>
      </w:r>
      <w:r w:rsidR="00F143D4" w:rsidRPr="00DC74AD">
        <w:rPr>
          <w:rFonts w:ascii="Arial" w:hAnsi="Arial" w:cs="Arial"/>
          <w:sz w:val="22"/>
          <w:szCs w:val="22"/>
        </w:rPr>
        <w:t>ак цельно, с учётом новых огней</w:t>
      </w:r>
      <w:r w:rsidR="001A0467" w:rsidRPr="00DC74AD">
        <w:rPr>
          <w:rFonts w:ascii="Arial" w:hAnsi="Arial" w:cs="Arial"/>
          <w:sz w:val="22"/>
          <w:szCs w:val="22"/>
        </w:rPr>
        <w:t>)</w:t>
      </w:r>
      <w:r w:rsidR="00F143D4" w:rsidRPr="00DC74AD">
        <w:rPr>
          <w:rFonts w:ascii="Arial" w:hAnsi="Arial" w:cs="Arial"/>
          <w:sz w:val="22"/>
          <w:szCs w:val="22"/>
        </w:rPr>
        <w:t xml:space="preserve">. </w:t>
      </w:r>
    </w:p>
    <w:p w:rsidR="00BE6750" w:rsidRPr="00DC74AD" w:rsidRDefault="00F143D4" w:rsidP="00DC74AD">
      <w:pPr>
        <w:ind w:firstLine="397"/>
        <w:jc w:val="both"/>
        <w:rPr>
          <w:rFonts w:ascii="Arial" w:hAnsi="Arial" w:cs="Arial"/>
          <w:sz w:val="22"/>
          <w:szCs w:val="22"/>
        </w:rPr>
      </w:pPr>
      <w:r w:rsidRPr="00DC74AD">
        <w:rPr>
          <w:rFonts w:ascii="Arial" w:hAnsi="Arial" w:cs="Arial"/>
          <w:sz w:val="22"/>
          <w:szCs w:val="22"/>
        </w:rPr>
        <w:t>Я бы так сказал, что у нас даже самые</w:t>
      </w:r>
      <w:r w:rsidR="00FF57D6" w:rsidRPr="00DC74AD">
        <w:rPr>
          <w:rFonts w:ascii="Arial" w:hAnsi="Arial" w:cs="Arial"/>
          <w:sz w:val="22"/>
          <w:szCs w:val="22"/>
        </w:rPr>
        <w:t xml:space="preserve"> </w:t>
      </w:r>
      <w:r w:rsidRPr="00DC74AD">
        <w:rPr>
          <w:rFonts w:ascii="Arial" w:hAnsi="Arial" w:cs="Arial"/>
          <w:sz w:val="22"/>
          <w:szCs w:val="22"/>
        </w:rPr>
        <w:t xml:space="preserve">лучшие из лучших ведущих, кто выражает части больше </w:t>
      </w:r>
      <w:r w:rsidR="008F77C0" w:rsidRPr="00DC74AD">
        <w:rPr>
          <w:rFonts w:ascii="Arial" w:hAnsi="Arial" w:cs="Arial"/>
          <w:sz w:val="22"/>
          <w:szCs w:val="22"/>
        </w:rPr>
        <w:t>17-ти.</w:t>
      </w:r>
      <w:r w:rsidRPr="00DC74AD">
        <w:rPr>
          <w:rFonts w:ascii="Arial" w:hAnsi="Arial" w:cs="Arial"/>
          <w:sz w:val="22"/>
          <w:szCs w:val="22"/>
        </w:rPr>
        <w:t xml:space="preserve"> </w:t>
      </w:r>
      <w:r w:rsidR="008F77C0" w:rsidRPr="00DC74AD">
        <w:rPr>
          <w:rFonts w:ascii="Arial" w:hAnsi="Arial" w:cs="Arial"/>
          <w:sz w:val="22"/>
          <w:szCs w:val="22"/>
        </w:rPr>
        <w:t xml:space="preserve">В </w:t>
      </w:r>
      <w:r w:rsidRPr="00DC74AD">
        <w:rPr>
          <w:rFonts w:ascii="Arial" w:hAnsi="Arial" w:cs="Arial"/>
          <w:sz w:val="22"/>
          <w:szCs w:val="22"/>
        </w:rPr>
        <w:t xml:space="preserve">среднем выражают </w:t>
      </w:r>
      <w:r w:rsidR="008F77C0" w:rsidRPr="00DC74AD">
        <w:rPr>
          <w:rFonts w:ascii="Arial" w:hAnsi="Arial" w:cs="Arial"/>
          <w:sz w:val="22"/>
          <w:szCs w:val="22"/>
        </w:rPr>
        <w:t>24</w:t>
      </w:r>
      <w:r w:rsidR="001A0467" w:rsidRPr="00DC74AD">
        <w:rPr>
          <w:rFonts w:ascii="Arial" w:hAnsi="Arial" w:cs="Arial"/>
          <w:sz w:val="22"/>
          <w:szCs w:val="22"/>
        </w:rPr>
        <w:t> </w:t>
      </w:r>
      <w:r w:rsidRPr="00DC74AD">
        <w:rPr>
          <w:rFonts w:ascii="Arial" w:hAnsi="Arial" w:cs="Arial"/>
          <w:sz w:val="22"/>
          <w:szCs w:val="22"/>
        </w:rPr>
        <w:t xml:space="preserve">части. Поэтому сказать, что у нас есть некий коллектив ведущих, который выражает </w:t>
      </w:r>
      <w:r w:rsidR="008F77C0" w:rsidRPr="00DC74AD">
        <w:rPr>
          <w:rFonts w:ascii="Arial" w:hAnsi="Arial" w:cs="Arial"/>
          <w:sz w:val="22"/>
          <w:szCs w:val="22"/>
        </w:rPr>
        <w:t>29</w:t>
      </w:r>
      <w:r w:rsidRPr="00DC74AD">
        <w:rPr>
          <w:rFonts w:ascii="Arial" w:hAnsi="Arial" w:cs="Arial"/>
          <w:sz w:val="22"/>
          <w:szCs w:val="22"/>
        </w:rPr>
        <w:t xml:space="preserve"> дееспособных частей, я не могу. Это будет не честно. Поэтому стяжание Ока упирается на то, что у нас н</w:t>
      </w:r>
      <w:r w:rsidR="008F77C0" w:rsidRPr="00DC74AD">
        <w:rPr>
          <w:rFonts w:ascii="Arial" w:hAnsi="Arial" w:cs="Arial"/>
          <w:sz w:val="22"/>
          <w:szCs w:val="22"/>
        </w:rPr>
        <w:t>и</w:t>
      </w:r>
      <w:r w:rsidRPr="00DC74AD">
        <w:rPr>
          <w:rFonts w:ascii="Arial" w:hAnsi="Arial" w:cs="Arial"/>
          <w:sz w:val="22"/>
          <w:szCs w:val="22"/>
        </w:rPr>
        <w:t xml:space="preserve"> один Логос, н</w:t>
      </w:r>
      <w:r w:rsidR="008F77C0" w:rsidRPr="00DC74AD">
        <w:rPr>
          <w:rFonts w:ascii="Arial" w:hAnsi="Arial" w:cs="Arial"/>
          <w:sz w:val="22"/>
          <w:szCs w:val="22"/>
        </w:rPr>
        <w:t>и</w:t>
      </w:r>
      <w:r w:rsidR="00FF57D6" w:rsidRPr="00DC74AD">
        <w:rPr>
          <w:rFonts w:ascii="Arial" w:hAnsi="Arial" w:cs="Arial"/>
          <w:sz w:val="22"/>
          <w:szCs w:val="22"/>
        </w:rPr>
        <w:t xml:space="preserve"> </w:t>
      </w:r>
      <w:r w:rsidRPr="00DC74AD">
        <w:rPr>
          <w:rFonts w:ascii="Arial" w:hAnsi="Arial" w:cs="Arial"/>
          <w:sz w:val="22"/>
          <w:szCs w:val="22"/>
        </w:rPr>
        <w:t xml:space="preserve">один такой, самый, самый подготовленный </w:t>
      </w:r>
      <w:r w:rsidR="00DB501E" w:rsidRPr="00DC74AD">
        <w:rPr>
          <w:rFonts w:ascii="Arial" w:hAnsi="Arial" w:cs="Arial"/>
          <w:sz w:val="22"/>
          <w:szCs w:val="22"/>
        </w:rPr>
        <w:t>ч</w:t>
      </w:r>
      <w:r w:rsidRPr="00DC74AD">
        <w:rPr>
          <w:rFonts w:ascii="Arial" w:hAnsi="Arial" w:cs="Arial"/>
          <w:sz w:val="22"/>
          <w:szCs w:val="22"/>
        </w:rPr>
        <w:t xml:space="preserve">ело не выражает дееспособность </w:t>
      </w:r>
      <w:r w:rsidR="00332CC3" w:rsidRPr="00DC74AD">
        <w:rPr>
          <w:rFonts w:ascii="Arial" w:hAnsi="Arial" w:cs="Arial"/>
          <w:sz w:val="22"/>
          <w:szCs w:val="22"/>
        </w:rPr>
        <w:t>29-</w:t>
      </w:r>
      <w:r w:rsidRPr="00DC74AD">
        <w:rPr>
          <w:rFonts w:ascii="Arial" w:hAnsi="Arial" w:cs="Arial"/>
          <w:sz w:val="22"/>
          <w:szCs w:val="22"/>
        </w:rPr>
        <w:t>ти частей. Значит, вам фактически сотворял и созидал ФА-Отец Метагалактики напрямую</w:t>
      </w:r>
      <w:r w:rsidR="001A0467" w:rsidRPr="00DC74AD">
        <w:rPr>
          <w:rFonts w:ascii="Arial" w:hAnsi="Arial" w:cs="Arial"/>
          <w:sz w:val="22"/>
          <w:szCs w:val="22"/>
        </w:rPr>
        <w:t xml:space="preserve"> – п</w:t>
      </w:r>
      <w:r w:rsidRPr="00DC74AD">
        <w:rPr>
          <w:rFonts w:ascii="Arial" w:hAnsi="Arial" w:cs="Arial"/>
          <w:sz w:val="22"/>
          <w:szCs w:val="22"/>
        </w:rPr>
        <w:t>оддержки нет</w:t>
      </w:r>
      <w:r w:rsidR="00332CC3" w:rsidRPr="00DC74AD">
        <w:rPr>
          <w:rFonts w:ascii="Arial" w:hAnsi="Arial" w:cs="Arial"/>
          <w:sz w:val="22"/>
          <w:szCs w:val="22"/>
        </w:rPr>
        <w:t>.</w:t>
      </w:r>
      <w:r w:rsidRPr="00DC74AD">
        <w:rPr>
          <w:rFonts w:ascii="Arial" w:hAnsi="Arial" w:cs="Arial"/>
          <w:sz w:val="22"/>
          <w:szCs w:val="22"/>
        </w:rPr>
        <w:t xml:space="preserve"> Всё</w:t>
      </w:r>
      <w:r w:rsidR="00332CC3" w:rsidRPr="00DC74AD">
        <w:rPr>
          <w:rFonts w:ascii="Arial" w:hAnsi="Arial" w:cs="Arial"/>
          <w:sz w:val="22"/>
          <w:szCs w:val="22"/>
        </w:rPr>
        <w:t>, п</w:t>
      </w:r>
      <w:r w:rsidRPr="00DC74AD">
        <w:rPr>
          <w:rFonts w:ascii="Arial" w:hAnsi="Arial" w:cs="Arial"/>
          <w:sz w:val="22"/>
          <w:szCs w:val="22"/>
        </w:rPr>
        <w:t xml:space="preserve">оддержки нет из команды </w:t>
      </w:r>
      <w:r w:rsidR="00332CC3" w:rsidRPr="00DC74AD">
        <w:rPr>
          <w:rFonts w:ascii="Arial" w:hAnsi="Arial" w:cs="Arial"/>
          <w:sz w:val="22"/>
          <w:szCs w:val="22"/>
        </w:rPr>
        <w:t>ч</w:t>
      </w:r>
      <w:r w:rsidRPr="00DC74AD">
        <w:rPr>
          <w:rFonts w:ascii="Arial" w:hAnsi="Arial" w:cs="Arial"/>
          <w:sz w:val="22"/>
          <w:szCs w:val="22"/>
        </w:rPr>
        <w:t xml:space="preserve">ело. Ну, а там вы уже, вот… Ведущие Дома ФА-Отца Метагалактики здесь не в счёт, тут важно было </w:t>
      </w:r>
      <w:r w:rsidR="00332CC3" w:rsidRPr="00DC74AD">
        <w:rPr>
          <w:rFonts w:ascii="Arial" w:hAnsi="Arial" w:cs="Arial"/>
          <w:sz w:val="22"/>
          <w:szCs w:val="22"/>
        </w:rPr>
        <w:t>в</w:t>
      </w:r>
      <w:r w:rsidRPr="00DC74AD">
        <w:rPr>
          <w:rFonts w:ascii="Arial" w:hAnsi="Arial" w:cs="Arial"/>
          <w:sz w:val="22"/>
          <w:szCs w:val="22"/>
        </w:rPr>
        <w:t xml:space="preserve">едущие Изначальных Домов или </w:t>
      </w:r>
      <w:r w:rsidR="00332CC3" w:rsidRPr="00DC74AD">
        <w:rPr>
          <w:rFonts w:ascii="Arial" w:hAnsi="Arial" w:cs="Arial"/>
          <w:sz w:val="22"/>
          <w:szCs w:val="22"/>
        </w:rPr>
        <w:t>в</w:t>
      </w:r>
      <w:r w:rsidRPr="00DC74AD">
        <w:rPr>
          <w:rFonts w:ascii="Arial" w:hAnsi="Arial" w:cs="Arial"/>
          <w:sz w:val="22"/>
          <w:szCs w:val="22"/>
        </w:rPr>
        <w:t xml:space="preserve">едущие </w:t>
      </w:r>
      <w:r w:rsidR="00332CC3" w:rsidRPr="00DC74AD">
        <w:rPr>
          <w:rFonts w:ascii="Arial" w:hAnsi="Arial" w:cs="Arial"/>
          <w:sz w:val="22"/>
          <w:szCs w:val="22"/>
        </w:rPr>
        <w:t>о</w:t>
      </w:r>
      <w:r w:rsidRPr="00DC74AD">
        <w:rPr>
          <w:rFonts w:ascii="Arial" w:hAnsi="Arial" w:cs="Arial"/>
          <w:sz w:val="22"/>
          <w:szCs w:val="22"/>
        </w:rPr>
        <w:t>гня Изначальных Домов. У нас это есть, иначе я эту б практику не имел бы право вам делать.</w:t>
      </w:r>
      <w:r w:rsidR="00332CC3" w:rsidRPr="00DC74AD">
        <w:rPr>
          <w:rFonts w:ascii="Arial" w:hAnsi="Arial" w:cs="Arial"/>
          <w:sz w:val="22"/>
          <w:szCs w:val="22"/>
        </w:rPr>
        <w:t xml:space="preserve"> </w:t>
      </w:r>
      <w:r w:rsidRPr="00DC74AD">
        <w:rPr>
          <w:rFonts w:ascii="Arial" w:hAnsi="Arial" w:cs="Arial"/>
          <w:sz w:val="22"/>
          <w:szCs w:val="22"/>
        </w:rPr>
        <w:t>То есть вот так, честно. Не к тому, что</w:t>
      </w:r>
      <w:r w:rsidR="00BD72C7" w:rsidRPr="00DC74AD">
        <w:rPr>
          <w:rFonts w:ascii="Arial" w:hAnsi="Arial" w:cs="Arial"/>
          <w:sz w:val="22"/>
          <w:szCs w:val="22"/>
        </w:rPr>
        <w:t xml:space="preserve">б иллюзии… То есть если </w:t>
      </w:r>
      <w:r w:rsidRPr="00DC74AD">
        <w:rPr>
          <w:rFonts w:ascii="Arial" w:hAnsi="Arial" w:cs="Arial"/>
          <w:sz w:val="22"/>
          <w:szCs w:val="22"/>
        </w:rPr>
        <w:t xml:space="preserve"> я не имею этого</w:t>
      </w:r>
      <w:r w:rsidR="00332CC3" w:rsidRPr="00DC74AD">
        <w:rPr>
          <w:rFonts w:ascii="Arial" w:hAnsi="Arial" w:cs="Arial"/>
          <w:sz w:val="22"/>
          <w:szCs w:val="22"/>
        </w:rPr>
        <w:t xml:space="preserve"> –</w:t>
      </w:r>
      <w:r w:rsidRPr="00DC74AD">
        <w:rPr>
          <w:rFonts w:ascii="Arial" w:hAnsi="Arial" w:cs="Arial"/>
          <w:sz w:val="22"/>
          <w:szCs w:val="22"/>
        </w:rPr>
        <w:t xml:space="preserve"> этой практики нет. Я как Ведущий</w:t>
      </w:r>
      <w:r w:rsidR="00FF57D6" w:rsidRPr="00DC74AD">
        <w:rPr>
          <w:rFonts w:ascii="Arial" w:hAnsi="Arial" w:cs="Arial"/>
          <w:sz w:val="22"/>
          <w:szCs w:val="22"/>
        </w:rPr>
        <w:t xml:space="preserve"> </w:t>
      </w:r>
      <w:r w:rsidRPr="00DC74AD">
        <w:rPr>
          <w:rFonts w:ascii="Arial" w:hAnsi="Arial" w:cs="Arial"/>
          <w:sz w:val="22"/>
          <w:szCs w:val="22"/>
        </w:rPr>
        <w:t>не имею прав</w:t>
      </w:r>
      <w:r w:rsidR="00332CC3" w:rsidRPr="00DC74AD">
        <w:rPr>
          <w:rFonts w:ascii="Arial" w:hAnsi="Arial" w:cs="Arial"/>
          <w:sz w:val="22"/>
          <w:szCs w:val="22"/>
        </w:rPr>
        <w:t>а</w:t>
      </w:r>
      <w:r w:rsidRPr="00DC74AD">
        <w:rPr>
          <w:rFonts w:ascii="Arial" w:hAnsi="Arial" w:cs="Arial"/>
          <w:sz w:val="22"/>
          <w:szCs w:val="22"/>
        </w:rPr>
        <w:t xml:space="preserve"> её делать</w:t>
      </w:r>
      <w:r w:rsidR="00BE6750" w:rsidRPr="00DC74AD">
        <w:rPr>
          <w:rFonts w:ascii="Arial" w:hAnsi="Arial" w:cs="Arial"/>
          <w:sz w:val="22"/>
          <w:szCs w:val="22"/>
        </w:rPr>
        <w:t>, в</w:t>
      </w:r>
      <w:r w:rsidRPr="00DC74AD">
        <w:rPr>
          <w:rFonts w:ascii="Arial" w:hAnsi="Arial" w:cs="Arial"/>
          <w:sz w:val="22"/>
          <w:szCs w:val="22"/>
        </w:rPr>
        <w:t>сё</w:t>
      </w:r>
      <w:r w:rsidR="00BE6750" w:rsidRPr="00DC74AD">
        <w:rPr>
          <w:rFonts w:ascii="Arial" w:hAnsi="Arial" w:cs="Arial"/>
          <w:sz w:val="22"/>
          <w:szCs w:val="22"/>
        </w:rPr>
        <w:t>.</w:t>
      </w:r>
    </w:p>
    <w:p w:rsidR="00332CC3" w:rsidRPr="00DC74AD" w:rsidRDefault="00BE6750" w:rsidP="00DC74AD">
      <w:pPr>
        <w:ind w:firstLine="397"/>
        <w:jc w:val="both"/>
        <w:rPr>
          <w:rFonts w:ascii="Arial" w:hAnsi="Arial" w:cs="Arial"/>
          <w:sz w:val="22"/>
          <w:szCs w:val="22"/>
        </w:rPr>
      </w:pPr>
      <w:r w:rsidRPr="00DC74AD">
        <w:rPr>
          <w:rFonts w:ascii="Arial" w:hAnsi="Arial" w:cs="Arial"/>
          <w:sz w:val="22"/>
          <w:szCs w:val="22"/>
        </w:rPr>
        <w:t>З</w:t>
      </w:r>
      <w:r w:rsidR="00F143D4" w:rsidRPr="00DC74AD">
        <w:rPr>
          <w:rFonts w:ascii="Arial" w:hAnsi="Arial" w:cs="Arial"/>
          <w:sz w:val="22"/>
          <w:szCs w:val="22"/>
        </w:rPr>
        <w:t>афиксировали</w:t>
      </w:r>
      <w:r w:rsidR="00332CC3" w:rsidRPr="00DC74AD">
        <w:rPr>
          <w:rFonts w:ascii="Arial" w:hAnsi="Arial" w:cs="Arial"/>
          <w:sz w:val="22"/>
          <w:szCs w:val="22"/>
        </w:rPr>
        <w:t>.</w:t>
      </w:r>
      <w:r w:rsidRPr="00DC74AD">
        <w:rPr>
          <w:rFonts w:ascii="Arial" w:hAnsi="Arial" w:cs="Arial"/>
          <w:sz w:val="22"/>
          <w:szCs w:val="22"/>
        </w:rPr>
        <w:t xml:space="preserve"> Вы стяжали.</w:t>
      </w:r>
    </w:p>
    <w:p w:rsidR="00575C71" w:rsidRPr="00D62D96" w:rsidRDefault="00D134CF" w:rsidP="00B177F3">
      <w:pPr>
        <w:pStyle w:val="1"/>
        <w:ind w:left="397"/>
        <w:rPr>
          <w:b w:val="0"/>
          <w:bCs w:val="0"/>
          <w:kern w:val="0"/>
          <w:sz w:val="22"/>
          <w:szCs w:val="22"/>
        </w:rPr>
      </w:pPr>
      <w:bookmarkStart w:id="6" w:name="_Toc271496637"/>
      <w:r w:rsidRPr="00D62D96">
        <w:rPr>
          <w:sz w:val="22"/>
          <w:szCs w:val="22"/>
        </w:rPr>
        <w:t xml:space="preserve">Условия выражения </w:t>
      </w:r>
      <w:r w:rsidR="00A00B6D" w:rsidRPr="00D62D96">
        <w:rPr>
          <w:sz w:val="22"/>
          <w:szCs w:val="22"/>
        </w:rPr>
        <w:t>ц</w:t>
      </w:r>
      <w:r w:rsidR="00B177F3" w:rsidRPr="00D62D96">
        <w:rPr>
          <w:sz w:val="22"/>
          <w:szCs w:val="22"/>
        </w:rPr>
        <w:t>ельно</w:t>
      </w:r>
      <w:r w:rsidR="00A00B6D" w:rsidRPr="00D62D96">
        <w:rPr>
          <w:sz w:val="22"/>
          <w:szCs w:val="22"/>
        </w:rPr>
        <w:t>го</w:t>
      </w:r>
      <w:r w:rsidR="00B177F3" w:rsidRPr="00D62D96">
        <w:rPr>
          <w:sz w:val="22"/>
          <w:szCs w:val="22"/>
        </w:rPr>
        <w:t xml:space="preserve"> огн</w:t>
      </w:r>
      <w:r w:rsidR="00A00B6D" w:rsidRPr="00D62D96">
        <w:rPr>
          <w:sz w:val="22"/>
          <w:szCs w:val="22"/>
        </w:rPr>
        <w:t>я</w:t>
      </w:r>
      <w:r w:rsidR="00B177F3" w:rsidRPr="00D62D96">
        <w:rPr>
          <w:sz w:val="22"/>
          <w:szCs w:val="22"/>
        </w:rPr>
        <w:t xml:space="preserve"> ФА-Отца </w:t>
      </w:r>
      <w:r w:rsidR="00572CB5" w:rsidRPr="00D62D96">
        <w:rPr>
          <w:sz w:val="22"/>
          <w:szCs w:val="22"/>
        </w:rPr>
        <w:t>Метагалактики</w:t>
      </w:r>
      <w:bookmarkEnd w:id="6"/>
      <w:r w:rsidR="004A762A" w:rsidRPr="00D62D96">
        <w:rPr>
          <w:b w:val="0"/>
          <w:bCs w:val="0"/>
          <w:kern w:val="0"/>
          <w:sz w:val="22"/>
          <w:szCs w:val="22"/>
        </w:rPr>
        <w:t xml:space="preserve"> </w:t>
      </w:r>
    </w:p>
    <w:p w:rsidR="002008A6" w:rsidRPr="00D62D96" w:rsidRDefault="002008A6" w:rsidP="002008A6">
      <w:pPr>
        <w:pStyle w:val="2"/>
        <w:ind w:left="397"/>
        <w:rPr>
          <w:sz w:val="22"/>
          <w:szCs w:val="22"/>
        </w:rPr>
      </w:pPr>
      <w:bookmarkStart w:id="7" w:name="_Toc271496638"/>
      <w:r w:rsidRPr="00D62D96">
        <w:rPr>
          <w:sz w:val="22"/>
          <w:szCs w:val="22"/>
        </w:rPr>
        <w:t>16 дееспособных частей в синтезе</w:t>
      </w:r>
      <w:bookmarkEnd w:id="7"/>
    </w:p>
    <w:p w:rsidR="00F143D4" w:rsidRPr="00D62D96" w:rsidRDefault="004A762A" w:rsidP="00DC74AD">
      <w:pPr>
        <w:keepNext/>
        <w:spacing w:line="242" w:lineRule="auto"/>
        <w:ind w:firstLine="397"/>
        <w:jc w:val="both"/>
        <w:rPr>
          <w:rFonts w:ascii="Arial" w:hAnsi="Arial" w:cs="Arial"/>
          <w:sz w:val="22"/>
          <w:szCs w:val="22"/>
        </w:rPr>
      </w:pPr>
      <w:r w:rsidRPr="00D62D96">
        <w:rPr>
          <w:rFonts w:ascii="Arial" w:hAnsi="Arial" w:cs="Arial"/>
          <w:sz w:val="22"/>
          <w:szCs w:val="22"/>
        </w:rPr>
        <w:t>А</w:t>
      </w:r>
      <w:r w:rsidR="00F143D4" w:rsidRPr="00D62D96">
        <w:rPr>
          <w:rFonts w:ascii="Arial" w:hAnsi="Arial" w:cs="Arial"/>
          <w:sz w:val="22"/>
          <w:szCs w:val="22"/>
        </w:rPr>
        <w:t xml:space="preserve"> теперь у вас другая проблема.</w:t>
      </w:r>
    </w:p>
    <w:p w:rsidR="00815842"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Цельный огонь ушёл в Око, но при этом усвоился</w:t>
      </w:r>
      <w:r w:rsidR="00FF57D6" w:rsidRPr="00D62D96">
        <w:rPr>
          <w:rFonts w:ascii="Arial" w:hAnsi="Arial" w:cs="Arial"/>
          <w:sz w:val="22"/>
          <w:szCs w:val="22"/>
        </w:rPr>
        <w:t xml:space="preserve"> </w:t>
      </w:r>
      <w:r w:rsidR="001E77A5" w:rsidRPr="00D62D96">
        <w:rPr>
          <w:rFonts w:ascii="Arial" w:hAnsi="Arial" w:cs="Arial"/>
          <w:sz w:val="22"/>
          <w:szCs w:val="22"/>
        </w:rPr>
        <w:t>вашим Хум. А </w:t>
      </w:r>
      <w:r w:rsidRPr="00D62D96">
        <w:rPr>
          <w:rFonts w:ascii="Arial" w:hAnsi="Arial" w:cs="Arial"/>
          <w:sz w:val="22"/>
          <w:szCs w:val="22"/>
        </w:rPr>
        <w:t>цельный огонь требует минимально</w:t>
      </w:r>
      <w:r w:rsidR="00575C71" w:rsidRPr="00D62D96">
        <w:rPr>
          <w:rFonts w:ascii="Arial" w:hAnsi="Arial" w:cs="Arial"/>
          <w:sz w:val="22"/>
          <w:szCs w:val="22"/>
        </w:rPr>
        <w:t>го</w:t>
      </w:r>
      <w:r w:rsidRPr="00D62D96">
        <w:rPr>
          <w:rFonts w:ascii="Arial" w:hAnsi="Arial" w:cs="Arial"/>
          <w:sz w:val="22"/>
          <w:szCs w:val="22"/>
        </w:rPr>
        <w:t xml:space="preserve"> выражени</w:t>
      </w:r>
      <w:r w:rsidR="00575C71" w:rsidRPr="00D62D96">
        <w:rPr>
          <w:rFonts w:ascii="Arial" w:hAnsi="Arial" w:cs="Arial"/>
          <w:sz w:val="22"/>
          <w:szCs w:val="22"/>
        </w:rPr>
        <w:t>я</w:t>
      </w:r>
      <w:r w:rsidRPr="00D62D96">
        <w:rPr>
          <w:rFonts w:ascii="Arial" w:hAnsi="Arial" w:cs="Arial"/>
          <w:sz w:val="22"/>
          <w:szCs w:val="22"/>
        </w:rPr>
        <w:t xml:space="preserve"> ФА-Отца Метагалактики шестнадцатью частями, дееспособными. Процентов у пятидесяти</w:t>
      </w:r>
      <w:r w:rsidR="00BE6750" w:rsidRPr="00D62D96">
        <w:rPr>
          <w:rFonts w:ascii="Arial" w:hAnsi="Arial" w:cs="Arial"/>
          <w:sz w:val="22"/>
          <w:szCs w:val="22"/>
        </w:rPr>
        <w:t>-</w:t>
      </w:r>
      <w:r w:rsidRPr="00D62D96">
        <w:rPr>
          <w:rFonts w:ascii="Arial" w:hAnsi="Arial" w:cs="Arial"/>
          <w:sz w:val="22"/>
          <w:szCs w:val="22"/>
        </w:rPr>
        <w:t>шестидесяти зала это теперь становится проблемой, потому что цельный огонь</w:t>
      </w:r>
      <w:r w:rsidR="00FF57D6" w:rsidRPr="00D62D96">
        <w:rPr>
          <w:rFonts w:ascii="Arial" w:hAnsi="Arial" w:cs="Arial"/>
          <w:sz w:val="22"/>
          <w:szCs w:val="22"/>
        </w:rPr>
        <w:t xml:space="preserve"> </w:t>
      </w:r>
      <w:r w:rsidRPr="00D62D96">
        <w:rPr>
          <w:rFonts w:ascii="Arial" w:hAnsi="Arial" w:cs="Arial"/>
          <w:sz w:val="22"/>
          <w:szCs w:val="22"/>
        </w:rPr>
        <w:t>записан в Хум. Хум увидел</w:t>
      </w:r>
      <w:r w:rsidR="00575C71" w:rsidRPr="00D62D96">
        <w:rPr>
          <w:rFonts w:ascii="Arial" w:hAnsi="Arial" w:cs="Arial"/>
          <w:sz w:val="22"/>
          <w:szCs w:val="22"/>
        </w:rPr>
        <w:t>, что,</w:t>
      </w:r>
      <w:r w:rsidRPr="00D62D96">
        <w:rPr>
          <w:rFonts w:ascii="Arial" w:hAnsi="Arial" w:cs="Arial"/>
          <w:sz w:val="22"/>
          <w:szCs w:val="22"/>
        </w:rPr>
        <w:t xml:space="preserve"> чтобы держать цельный огонь, надо шестнадцать дееспособных частей. А</w:t>
      </w:r>
      <w:r w:rsidR="00575C71" w:rsidRPr="00D62D96">
        <w:rPr>
          <w:rFonts w:ascii="Arial" w:hAnsi="Arial" w:cs="Arial"/>
          <w:sz w:val="22"/>
          <w:szCs w:val="22"/>
        </w:rPr>
        <w:t> </w:t>
      </w:r>
      <w:r w:rsidRPr="00D62D96">
        <w:rPr>
          <w:rFonts w:ascii="Arial" w:hAnsi="Arial" w:cs="Arial"/>
          <w:sz w:val="22"/>
          <w:szCs w:val="22"/>
        </w:rPr>
        <w:t>значит теперь</w:t>
      </w:r>
      <w:r w:rsidR="00575C71" w:rsidRPr="00D62D96">
        <w:rPr>
          <w:rFonts w:ascii="Arial" w:hAnsi="Arial" w:cs="Arial"/>
          <w:sz w:val="22"/>
          <w:szCs w:val="22"/>
        </w:rPr>
        <w:t>,</w:t>
      </w:r>
      <w:r w:rsidRPr="00D62D96">
        <w:rPr>
          <w:rFonts w:ascii="Arial" w:hAnsi="Arial" w:cs="Arial"/>
          <w:sz w:val="22"/>
          <w:szCs w:val="22"/>
        </w:rPr>
        <w:t xml:space="preserve"> независимо от вашего желания и свободы воли, вас будет колошматить цельный огонь на дееспособность</w:t>
      </w:r>
      <w:r w:rsidR="00575C71" w:rsidRPr="00D62D96">
        <w:rPr>
          <w:rFonts w:ascii="Arial" w:hAnsi="Arial" w:cs="Arial"/>
          <w:sz w:val="22"/>
          <w:szCs w:val="22"/>
        </w:rPr>
        <w:t xml:space="preserve"> (</w:t>
      </w:r>
      <w:r w:rsidRPr="00D62D96">
        <w:rPr>
          <w:rFonts w:ascii="Arial" w:hAnsi="Arial" w:cs="Arial"/>
          <w:sz w:val="22"/>
          <w:szCs w:val="22"/>
        </w:rPr>
        <w:t>внимание</w:t>
      </w:r>
      <w:r w:rsidR="00575C71" w:rsidRPr="00D62D96">
        <w:rPr>
          <w:rFonts w:ascii="Arial" w:hAnsi="Arial" w:cs="Arial"/>
          <w:sz w:val="22"/>
          <w:szCs w:val="22"/>
        </w:rPr>
        <w:t>!)</w:t>
      </w:r>
      <w:r w:rsidRPr="00D62D96">
        <w:rPr>
          <w:rFonts w:ascii="Arial" w:hAnsi="Arial" w:cs="Arial"/>
          <w:sz w:val="22"/>
          <w:szCs w:val="22"/>
        </w:rPr>
        <w:t xml:space="preserve"> синтеза</w:t>
      </w:r>
      <w:r w:rsidR="00BE6750" w:rsidRPr="00D62D96">
        <w:rPr>
          <w:rFonts w:ascii="Arial" w:hAnsi="Arial" w:cs="Arial"/>
          <w:sz w:val="22"/>
          <w:szCs w:val="22"/>
        </w:rPr>
        <w:t>!</w:t>
      </w:r>
      <w:r w:rsidRPr="00D62D96">
        <w:rPr>
          <w:rFonts w:ascii="Arial" w:hAnsi="Arial" w:cs="Arial"/>
          <w:sz w:val="22"/>
          <w:szCs w:val="22"/>
        </w:rPr>
        <w:t xml:space="preserve"> шестнадцати частей</w:t>
      </w:r>
      <w:r w:rsidR="00575C71" w:rsidRPr="00D62D96">
        <w:rPr>
          <w:rFonts w:ascii="Arial" w:hAnsi="Arial" w:cs="Arial"/>
          <w:sz w:val="22"/>
          <w:szCs w:val="22"/>
        </w:rPr>
        <w:t>.</w:t>
      </w:r>
      <w:r w:rsidRPr="00D62D96">
        <w:rPr>
          <w:rFonts w:ascii="Arial" w:hAnsi="Arial" w:cs="Arial"/>
          <w:sz w:val="22"/>
          <w:szCs w:val="22"/>
        </w:rPr>
        <w:t xml:space="preserve"> </w:t>
      </w:r>
      <w:r w:rsidR="00575C71" w:rsidRPr="00D62D96">
        <w:rPr>
          <w:rFonts w:ascii="Arial" w:hAnsi="Arial" w:cs="Arial"/>
          <w:sz w:val="22"/>
          <w:szCs w:val="22"/>
        </w:rPr>
        <w:t>Н</w:t>
      </w:r>
      <w:r w:rsidRPr="00D62D96">
        <w:rPr>
          <w:rFonts w:ascii="Arial" w:hAnsi="Arial" w:cs="Arial"/>
          <w:sz w:val="22"/>
          <w:szCs w:val="22"/>
        </w:rPr>
        <w:t xml:space="preserve">е чтобы каждая в отдельности работала, а цельный огонь предполагает, чтоб шестнадцать работали в синтезе. </w:t>
      </w:r>
    </w:p>
    <w:p w:rsidR="00B177F3" w:rsidRPr="00D62D96" w:rsidRDefault="00815842" w:rsidP="005369DA">
      <w:pPr>
        <w:spacing w:line="242" w:lineRule="auto"/>
        <w:ind w:firstLine="397"/>
        <w:jc w:val="both"/>
        <w:rPr>
          <w:rFonts w:ascii="Arial" w:hAnsi="Arial" w:cs="Arial"/>
          <w:sz w:val="22"/>
          <w:szCs w:val="22"/>
        </w:rPr>
      </w:pPr>
      <w:r w:rsidRPr="00D62D96">
        <w:rPr>
          <w:rFonts w:ascii="Arial" w:hAnsi="Arial" w:cs="Arial"/>
          <w:sz w:val="22"/>
          <w:szCs w:val="22"/>
        </w:rPr>
        <w:t>И вы должны быть внимательны. В </w:t>
      </w:r>
      <w:r w:rsidR="00F143D4" w:rsidRPr="00D62D96">
        <w:rPr>
          <w:rFonts w:ascii="Arial" w:hAnsi="Arial" w:cs="Arial"/>
          <w:sz w:val="22"/>
          <w:szCs w:val="22"/>
        </w:rPr>
        <w:t>какие</w:t>
      </w:r>
      <w:r w:rsidRPr="00D62D96">
        <w:rPr>
          <w:rFonts w:ascii="Arial" w:hAnsi="Arial" w:cs="Arial"/>
          <w:sz w:val="22"/>
          <w:szCs w:val="22"/>
        </w:rPr>
        <w:t>-</w:t>
      </w:r>
      <w:r w:rsidR="00F143D4" w:rsidRPr="00D62D96">
        <w:rPr>
          <w:rFonts w:ascii="Arial" w:hAnsi="Arial" w:cs="Arial"/>
          <w:sz w:val="22"/>
          <w:szCs w:val="22"/>
        </w:rPr>
        <w:t xml:space="preserve">то периоды вашей истории личной, в тот или иной момент дня, неожиданно для вас, вдруг вас тотально накроет так, что мне вот там ребята, кто понимают, рядом, если вдруг находятся, говорят: </w:t>
      </w:r>
      <w:r w:rsidR="006B5169" w:rsidRPr="00D62D96">
        <w:rPr>
          <w:rFonts w:ascii="Arial" w:hAnsi="Arial" w:cs="Arial"/>
          <w:sz w:val="22"/>
          <w:szCs w:val="22"/>
        </w:rPr>
        <w:t>"</w:t>
      </w:r>
      <w:r w:rsidR="00F143D4" w:rsidRPr="00D62D96">
        <w:rPr>
          <w:rFonts w:ascii="Arial" w:hAnsi="Arial" w:cs="Arial"/>
          <w:sz w:val="22"/>
          <w:szCs w:val="22"/>
        </w:rPr>
        <w:t>Ты где</w:t>
      </w:r>
      <w:r w:rsidR="006B5169" w:rsidRPr="00D62D96">
        <w:rPr>
          <w:rFonts w:ascii="Arial" w:hAnsi="Arial" w:cs="Arial"/>
          <w:sz w:val="22"/>
          <w:szCs w:val="22"/>
        </w:rPr>
        <w:t>"</w:t>
      </w:r>
      <w:r w:rsidR="00F143D4" w:rsidRPr="00D62D96">
        <w:rPr>
          <w:rFonts w:ascii="Arial" w:hAnsi="Arial" w:cs="Arial"/>
          <w:sz w:val="22"/>
          <w:szCs w:val="22"/>
        </w:rPr>
        <w:t xml:space="preserve">? Я говорю: </w:t>
      </w:r>
      <w:r w:rsidR="006B5169" w:rsidRPr="00D62D96">
        <w:rPr>
          <w:rFonts w:ascii="Arial" w:hAnsi="Arial" w:cs="Arial"/>
          <w:sz w:val="22"/>
          <w:szCs w:val="22"/>
        </w:rPr>
        <w:t>"</w:t>
      </w:r>
      <w:r w:rsidR="00F143D4" w:rsidRPr="00D62D96">
        <w:rPr>
          <w:rFonts w:ascii="Arial" w:hAnsi="Arial" w:cs="Arial"/>
          <w:sz w:val="22"/>
          <w:szCs w:val="22"/>
        </w:rPr>
        <w:t>Сейчас</w:t>
      </w:r>
      <w:r w:rsidR="006B5169" w:rsidRPr="00D62D96">
        <w:rPr>
          <w:rFonts w:ascii="Arial" w:hAnsi="Arial" w:cs="Arial"/>
          <w:sz w:val="22"/>
          <w:szCs w:val="22"/>
        </w:rPr>
        <w:t>"</w:t>
      </w:r>
      <w:r w:rsidR="00F143D4" w:rsidRPr="00D62D96">
        <w:rPr>
          <w:rFonts w:ascii="Arial" w:hAnsi="Arial" w:cs="Arial"/>
          <w:sz w:val="22"/>
          <w:szCs w:val="22"/>
        </w:rPr>
        <w:t xml:space="preserve">. </w:t>
      </w:r>
      <w:r w:rsidR="00BE6750" w:rsidRPr="00D62D96">
        <w:rPr>
          <w:rFonts w:ascii="Arial" w:hAnsi="Arial" w:cs="Arial"/>
          <w:sz w:val="22"/>
          <w:szCs w:val="22"/>
        </w:rPr>
        <w:t xml:space="preserve">– </w:t>
      </w:r>
      <w:r w:rsidR="00F143D4" w:rsidRPr="00D62D96">
        <w:rPr>
          <w:rFonts w:ascii="Arial" w:hAnsi="Arial" w:cs="Arial"/>
          <w:sz w:val="22"/>
          <w:szCs w:val="22"/>
        </w:rPr>
        <w:t xml:space="preserve">И в этот момент ты выражаешь цельный огонь. </w:t>
      </w:r>
      <w:r w:rsidRPr="00D62D96">
        <w:rPr>
          <w:rFonts w:ascii="Arial" w:hAnsi="Arial" w:cs="Arial"/>
          <w:sz w:val="22"/>
          <w:szCs w:val="22"/>
        </w:rPr>
        <w:t>На теб</w:t>
      </w:r>
      <w:r w:rsidR="00BE6750" w:rsidRPr="00D62D96">
        <w:rPr>
          <w:rFonts w:ascii="Arial" w:hAnsi="Arial" w:cs="Arial"/>
          <w:sz w:val="22"/>
          <w:szCs w:val="22"/>
        </w:rPr>
        <w:t>я</w:t>
      </w:r>
      <w:r w:rsidRPr="00D62D96">
        <w:rPr>
          <w:rFonts w:ascii="Arial" w:hAnsi="Arial" w:cs="Arial"/>
          <w:sz w:val="22"/>
          <w:szCs w:val="22"/>
        </w:rPr>
        <w:t xml:space="preserve"> зафиксировался или Отец</w:t>
      </w:r>
      <w:r w:rsidR="00F143D4" w:rsidRPr="00D62D96">
        <w:rPr>
          <w:rFonts w:ascii="Arial" w:hAnsi="Arial" w:cs="Arial"/>
          <w:sz w:val="22"/>
          <w:szCs w:val="22"/>
        </w:rPr>
        <w:t xml:space="preserve"> какого-то проявления, и все твои части стали дыбом от цельного огня в синтезе, чтобы выдержать фиксацию Отца</w:t>
      </w:r>
      <w:r w:rsidR="00482BFB" w:rsidRPr="00D62D96">
        <w:rPr>
          <w:rFonts w:ascii="Arial" w:hAnsi="Arial" w:cs="Arial"/>
          <w:sz w:val="22"/>
          <w:szCs w:val="22"/>
        </w:rPr>
        <w:t xml:space="preserve"> </w:t>
      </w:r>
      <w:r w:rsidR="00BE6750" w:rsidRPr="00D62D96">
        <w:rPr>
          <w:rFonts w:ascii="Arial" w:hAnsi="Arial" w:cs="Arial"/>
          <w:sz w:val="22"/>
          <w:szCs w:val="22"/>
        </w:rPr>
        <w:t>–</w:t>
      </w:r>
      <w:r w:rsidR="00482BFB" w:rsidRPr="00D62D96">
        <w:rPr>
          <w:rFonts w:ascii="Arial" w:hAnsi="Arial" w:cs="Arial"/>
          <w:sz w:val="22"/>
          <w:szCs w:val="22"/>
        </w:rPr>
        <w:t xml:space="preserve"> </w:t>
      </w:r>
      <w:r w:rsidR="00F143D4" w:rsidRPr="00D62D96">
        <w:rPr>
          <w:rFonts w:ascii="Arial" w:hAnsi="Arial" w:cs="Arial"/>
          <w:sz w:val="22"/>
          <w:szCs w:val="22"/>
        </w:rPr>
        <w:t>ну, там, как какое-то поручение, или какая-то там задача пришла</w:t>
      </w:r>
      <w:r w:rsidR="00482BFB" w:rsidRPr="00D62D96">
        <w:rPr>
          <w:rFonts w:ascii="Arial" w:hAnsi="Arial" w:cs="Arial"/>
          <w:sz w:val="22"/>
          <w:szCs w:val="22"/>
        </w:rPr>
        <w:t>;</w:t>
      </w:r>
      <w:r w:rsidR="00F143D4" w:rsidRPr="00D62D96">
        <w:rPr>
          <w:rFonts w:ascii="Arial" w:hAnsi="Arial" w:cs="Arial"/>
          <w:sz w:val="22"/>
          <w:szCs w:val="22"/>
        </w:rPr>
        <w:t xml:space="preserve"> или в Доме ФА-Отца Метагалактики что-то произошло, и ты как Ведущий должен это получить</w:t>
      </w:r>
      <w:r w:rsidR="00482BFB" w:rsidRPr="00D62D96">
        <w:rPr>
          <w:rFonts w:ascii="Arial" w:hAnsi="Arial" w:cs="Arial"/>
          <w:sz w:val="22"/>
          <w:szCs w:val="22"/>
        </w:rPr>
        <w:t xml:space="preserve"> (</w:t>
      </w:r>
      <w:r w:rsidR="00F143D4" w:rsidRPr="00D62D96">
        <w:rPr>
          <w:rFonts w:ascii="Arial" w:hAnsi="Arial" w:cs="Arial"/>
          <w:sz w:val="22"/>
          <w:szCs w:val="22"/>
        </w:rPr>
        <w:t>ну, пакет задач, пакет законов</w:t>
      </w:r>
      <w:r w:rsidR="00482BFB" w:rsidRPr="00D62D96">
        <w:rPr>
          <w:rFonts w:ascii="Arial" w:hAnsi="Arial" w:cs="Arial"/>
          <w:sz w:val="22"/>
          <w:szCs w:val="22"/>
        </w:rPr>
        <w:t>)</w:t>
      </w:r>
      <w:r w:rsidR="00F143D4" w:rsidRPr="00D62D96">
        <w:rPr>
          <w:rFonts w:ascii="Arial" w:hAnsi="Arial" w:cs="Arial"/>
          <w:sz w:val="22"/>
          <w:szCs w:val="22"/>
        </w:rPr>
        <w:t xml:space="preserve"> и выразить. И вот если у вас что-то</w:t>
      </w:r>
      <w:r w:rsidR="00FF57D6" w:rsidRPr="00D62D96">
        <w:rPr>
          <w:rFonts w:ascii="Arial" w:hAnsi="Arial" w:cs="Arial"/>
          <w:sz w:val="22"/>
          <w:szCs w:val="22"/>
        </w:rPr>
        <w:t xml:space="preserve"> </w:t>
      </w:r>
      <w:r w:rsidR="00F143D4" w:rsidRPr="00D62D96">
        <w:rPr>
          <w:rFonts w:ascii="Arial" w:hAnsi="Arial" w:cs="Arial"/>
          <w:sz w:val="22"/>
          <w:szCs w:val="22"/>
        </w:rPr>
        <w:t>стало всё дыбом, и вы отрешены, или</w:t>
      </w:r>
      <w:r w:rsidR="00FF57D6" w:rsidRPr="00D62D96">
        <w:rPr>
          <w:rFonts w:ascii="Arial" w:hAnsi="Arial" w:cs="Arial"/>
          <w:sz w:val="22"/>
          <w:szCs w:val="22"/>
        </w:rPr>
        <w:t xml:space="preserve"> </w:t>
      </w:r>
      <w:r w:rsidR="00F143D4" w:rsidRPr="00D62D96">
        <w:rPr>
          <w:rFonts w:ascii="Arial" w:hAnsi="Arial" w:cs="Arial"/>
          <w:sz w:val="22"/>
          <w:szCs w:val="22"/>
        </w:rPr>
        <w:t>всё стало расслабленно</w:t>
      </w:r>
      <w:r w:rsidR="00AD1B33" w:rsidRPr="00D62D96">
        <w:rPr>
          <w:rFonts w:ascii="Arial" w:hAnsi="Arial" w:cs="Arial"/>
          <w:sz w:val="22"/>
          <w:szCs w:val="22"/>
        </w:rPr>
        <w:t>-</w:t>
      </w:r>
      <w:r w:rsidR="00F143D4" w:rsidRPr="00D62D96">
        <w:rPr>
          <w:rFonts w:ascii="Arial" w:hAnsi="Arial" w:cs="Arial"/>
          <w:sz w:val="22"/>
          <w:szCs w:val="22"/>
        </w:rPr>
        <w:lastRenderedPageBreak/>
        <w:t>расслабленно так</w:t>
      </w:r>
      <w:r w:rsidR="00482BFB" w:rsidRPr="00D62D96">
        <w:rPr>
          <w:rFonts w:ascii="Arial" w:hAnsi="Arial" w:cs="Arial"/>
          <w:sz w:val="22"/>
          <w:szCs w:val="22"/>
        </w:rPr>
        <w:t>,</w:t>
      </w:r>
      <w:r w:rsidR="00F143D4" w:rsidRPr="00D62D96">
        <w:rPr>
          <w:rFonts w:ascii="Arial" w:hAnsi="Arial" w:cs="Arial"/>
          <w:sz w:val="22"/>
          <w:szCs w:val="22"/>
        </w:rPr>
        <w:t xml:space="preserve"> что вас в жизни нету, но при этом внутри вы чувствуете каку</w:t>
      </w:r>
      <w:r w:rsidR="00482BFB" w:rsidRPr="00D62D96">
        <w:rPr>
          <w:rFonts w:ascii="Arial" w:hAnsi="Arial" w:cs="Arial"/>
          <w:sz w:val="22"/>
          <w:szCs w:val="22"/>
        </w:rPr>
        <w:t>ю</w:t>
      </w:r>
      <w:r w:rsidR="00F143D4" w:rsidRPr="00D62D96">
        <w:rPr>
          <w:rFonts w:ascii="Arial" w:hAnsi="Arial" w:cs="Arial"/>
          <w:sz w:val="22"/>
          <w:szCs w:val="22"/>
        </w:rPr>
        <w:t xml:space="preserve">-то некую рождающуюся Мощь, </w:t>
      </w:r>
      <w:r w:rsidR="00AD1B33" w:rsidRPr="00D62D96">
        <w:rPr>
          <w:rFonts w:ascii="Arial" w:hAnsi="Arial" w:cs="Arial"/>
          <w:sz w:val="22"/>
          <w:szCs w:val="22"/>
        </w:rPr>
        <w:t>–</w:t>
      </w:r>
      <w:r w:rsidR="00B177F3" w:rsidRPr="00D62D96">
        <w:rPr>
          <w:rFonts w:ascii="Arial" w:hAnsi="Arial" w:cs="Arial"/>
          <w:sz w:val="22"/>
          <w:szCs w:val="22"/>
        </w:rPr>
        <w:t xml:space="preserve"> </w:t>
      </w:r>
      <w:r w:rsidR="00F143D4" w:rsidRPr="00D62D96">
        <w:rPr>
          <w:rFonts w:ascii="Arial" w:hAnsi="Arial" w:cs="Arial"/>
          <w:sz w:val="22"/>
          <w:szCs w:val="22"/>
        </w:rPr>
        <w:t xml:space="preserve">вот это выражается цельный огонь. Я примерно описываю, как могу. </w:t>
      </w:r>
    </w:p>
    <w:p w:rsidR="00F143D4"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 xml:space="preserve">Некоторые скажут: </w:t>
      </w:r>
      <w:r w:rsidR="006B5169" w:rsidRPr="00D62D96">
        <w:rPr>
          <w:rFonts w:ascii="Arial" w:hAnsi="Arial" w:cs="Arial"/>
          <w:sz w:val="22"/>
          <w:szCs w:val="22"/>
        </w:rPr>
        <w:t>"</w:t>
      </w:r>
      <w:r w:rsidRPr="00D62D96">
        <w:rPr>
          <w:rFonts w:ascii="Arial" w:hAnsi="Arial" w:cs="Arial"/>
          <w:sz w:val="22"/>
          <w:szCs w:val="22"/>
        </w:rPr>
        <w:t>Ну, вот</w:t>
      </w:r>
      <w:r w:rsidR="00FF57D6" w:rsidRPr="00D62D96">
        <w:rPr>
          <w:rFonts w:ascii="Arial" w:hAnsi="Arial" w:cs="Arial"/>
          <w:sz w:val="22"/>
          <w:szCs w:val="22"/>
        </w:rPr>
        <w:t xml:space="preserve"> </w:t>
      </w:r>
      <w:r w:rsidRPr="00D62D96">
        <w:rPr>
          <w:rFonts w:ascii="Arial" w:hAnsi="Arial" w:cs="Arial"/>
          <w:sz w:val="22"/>
          <w:szCs w:val="22"/>
        </w:rPr>
        <w:t>что-то подобное у нас было</w:t>
      </w:r>
      <w:r w:rsidR="006B5169" w:rsidRPr="00D62D96">
        <w:rPr>
          <w:rFonts w:ascii="Arial" w:hAnsi="Arial" w:cs="Arial"/>
          <w:sz w:val="22"/>
          <w:szCs w:val="22"/>
        </w:rPr>
        <w:t>"</w:t>
      </w:r>
      <w:r w:rsidRPr="00D62D96">
        <w:rPr>
          <w:rFonts w:ascii="Arial" w:hAnsi="Arial" w:cs="Arial"/>
          <w:sz w:val="22"/>
          <w:szCs w:val="22"/>
        </w:rPr>
        <w:t xml:space="preserve">. </w:t>
      </w:r>
      <w:r w:rsidR="00AD1B33" w:rsidRPr="00D62D96">
        <w:rPr>
          <w:rFonts w:ascii="Arial" w:hAnsi="Arial" w:cs="Arial"/>
          <w:sz w:val="22"/>
          <w:szCs w:val="22"/>
        </w:rPr>
        <w:t xml:space="preserve">– </w:t>
      </w:r>
      <w:r w:rsidRPr="00D62D96">
        <w:rPr>
          <w:rFonts w:ascii="Arial" w:hAnsi="Arial" w:cs="Arial"/>
          <w:sz w:val="22"/>
          <w:szCs w:val="22"/>
        </w:rPr>
        <w:t>У вас явно это</w:t>
      </w:r>
      <w:r w:rsidR="00B177F3" w:rsidRPr="00D62D96">
        <w:rPr>
          <w:rFonts w:ascii="Arial" w:hAnsi="Arial" w:cs="Arial"/>
          <w:sz w:val="22"/>
          <w:szCs w:val="22"/>
        </w:rPr>
        <w:t>го</w:t>
      </w:r>
      <w:r w:rsidRPr="00D62D96">
        <w:rPr>
          <w:rFonts w:ascii="Arial" w:hAnsi="Arial" w:cs="Arial"/>
          <w:sz w:val="22"/>
          <w:szCs w:val="22"/>
        </w:rPr>
        <w:t xml:space="preserve"> не было с цельным огнём, ладно</w:t>
      </w:r>
      <w:r w:rsidR="00AD1B33"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Дома</w:t>
      </w:r>
      <w:r w:rsidR="00FF57D6" w:rsidRPr="00D62D96">
        <w:rPr>
          <w:rFonts w:ascii="Arial" w:hAnsi="Arial" w:cs="Arial"/>
          <w:sz w:val="22"/>
          <w:szCs w:val="22"/>
        </w:rPr>
        <w:t xml:space="preserve"> </w:t>
      </w:r>
      <w:r w:rsidRPr="00D62D96">
        <w:rPr>
          <w:rFonts w:ascii="Arial" w:hAnsi="Arial" w:cs="Arial"/>
          <w:sz w:val="22"/>
          <w:szCs w:val="22"/>
        </w:rPr>
        <w:t>ФА-Отца Метагалактики</w:t>
      </w:r>
      <w:r w:rsidR="00B177F3" w:rsidRPr="00D62D96">
        <w:rPr>
          <w:rFonts w:ascii="Arial" w:hAnsi="Arial" w:cs="Arial"/>
          <w:sz w:val="22"/>
          <w:szCs w:val="22"/>
        </w:rPr>
        <w:t>.</w:t>
      </w:r>
      <w:r w:rsidRPr="00D62D96">
        <w:rPr>
          <w:rFonts w:ascii="Arial" w:hAnsi="Arial" w:cs="Arial"/>
          <w:sz w:val="22"/>
          <w:szCs w:val="22"/>
        </w:rPr>
        <w:t xml:space="preserve"> Что-то подобное от цельного огня было. Мы стяжаем цельный огонь в конце Синтеза сейчас, помните? Мы сейчас с цельным огнём много работаем. Но вот</w:t>
      </w:r>
      <w:r w:rsidR="00FF57D6" w:rsidRPr="00D62D96">
        <w:rPr>
          <w:rFonts w:ascii="Arial" w:hAnsi="Arial" w:cs="Arial"/>
          <w:sz w:val="22"/>
          <w:szCs w:val="22"/>
        </w:rPr>
        <w:t xml:space="preserve"> </w:t>
      </w:r>
      <w:r w:rsidRPr="00D62D96">
        <w:rPr>
          <w:rFonts w:ascii="Arial" w:hAnsi="Arial" w:cs="Arial"/>
          <w:sz w:val="22"/>
          <w:szCs w:val="22"/>
        </w:rPr>
        <w:t>я бы хотел, чтобы вы нашли различение цельного огня отдельного Синтеза, от цельного огня</w:t>
      </w:r>
      <w:r w:rsidR="00FF57D6" w:rsidRPr="00D62D96">
        <w:rPr>
          <w:rFonts w:ascii="Arial" w:hAnsi="Arial" w:cs="Arial"/>
          <w:sz w:val="22"/>
          <w:szCs w:val="22"/>
        </w:rPr>
        <w:t xml:space="preserve"> </w:t>
      </w:r>
      <w:r w:rsidRPr="00D62D96">
        <w:rPr>
          <w:rFonts w:ascii="Arial" w:hAnsi="Arial" w:cs="Arial"/>
          <w:sz w:val="22"/>
          <w:szCs w:val="22"/>
        </w:rPr>
        <w:t>ФА</w:t>
      </w:r>
      <w:r w:rsidR="00B177F3" w:rsidRPr="00D62D96">
        <w:rPr>
          <w:rFonts w:ascii="Arial" w:hAnsi="Arial" w:cs="Arial"/>
          <w:sz w:val="22"/>
          <w:szCs w:val="22"/>
        </w:rPr>
        <w:noBreakHyphen/>
      </w:r>
      <w:r w:rsidRPr="00D62D96">
        <w:rPr>
          <w:rFonts w:ascii="Arial" w:hAnsi="Arial" w:cs="Arial"/>
          <w:sz w:val="22"/>
          <w:szCs w:val="22"/>
        </w:rPr>
        <w:t>Отца Метагалактики</w:t>
      </w:r>
      <w:r w:rsidR="00AD1B33" w:rsidRPr="00D62D96">
        <w:rPr>
          <w:rFonts w:ascii="Arial" w:hAnsi="Arial" w:cs="Arial"/>
          <w:sz w:val="22"/>
          <w:szCs w:val="22"/>
        </w:rPr>
        <w:t xml:space="preserve"> (н</w:t>
      </w:r>
      <w:r w:rsidR="00572CB5" w:rsidRPr="00D62D96">
        <w:rPr>
          <w:rFonts w:ascii="Arial" w:hAnsi="Arial" w:cs="Arial"/>
          <w:sz w:val="22"/>
          <w:szCs w:val="22"/>
        </w:rPr>
        <w:t xml:space="preserve">е </w:t>
      </w:r>
      <w:r w:rsidRPr="00D62D96">
        <w:rPr>
          <w:rFonts w:ascii="Arial" w:hAnsi="Arial" w:cs="Arial"/>
          <w:sz w:val="22"/>
          <w:szCs w:val="22"/>
        </w:rPr>
        <w:t>Дома ФА-Отца Метагалактики, а ФА-Отца Метагалактики</w:t>
      </w:r>
      <w:r w:rsidR="00AD1B33" w:rsidRPr="00D62D96">
        <w:rPr>
          <w:rFonts w:ascii="Arial" w:hAnsi="Arial" w:cs="Arial"/>
          <w:sz w:val="22"/>
          <w:szCs w:val="22"/>
        </w:rPr>
        <w:t>)</w:t>
      </w:r>
      <w:r w:rsidRPr="00D62D96">
        <w:rPr>
          <w:rFonts w:ascii="Arial" w:hAnsi="Arial" w:cs="Arial"/>
          <w:sz w:val="22"/>
          <w:szCs w:val="22"/>
        </w:rPr>
        <w:t xml:space="preserve">, который вызовет синтез ваших шестнадцати частей и заставит их работать. </w:t>
      </w:r>
    </w:p>
    <w:p w:rsidR="00AD1B33" w:rsidRPr="00D62D96" w:rsidRDefault="00F143D4" w:rsidP="008C30FC">
      <w:pPr>
        <w:ind w:firstLine="397"/>
        <w:jc w:val="both"/>
        <w:rPr>
          <w:rFonts w:ascii="Arial" w:hAnsi="Arial" w:cs="Arial"/>
          <w:sz w:val="22"/>
          <w:szCs w:val="22"/>
        </w:rPr>
      </w:pPr>
      <w:r w:rsidRPr="00D62D96">
        <w:rPr>
          <w:rFonts w:ascii="Arial" w:hAnsi="Arial" w:cs="Arial"/>
          <w:sz w:val="22"/>
          <w:szCs w:val="22"/>
        </w:rPr>
        <w:t>У меня однажды была ситуация, когда я был не готов выразить</w:t>
      </w:r>
      <w:r w:rsidR="00572CB5" w:rsidRPr="00D62D96">
        <w:rPr>
          <w:rFonts w:ascii="Arial" w:hAnsi="Arial" w:cs="Arial"/>
          <w:sz w:val="22"/>
          <w:szCs w:val="22"/>
        </w:rPr>
        <w:t xml:space="preserve">. То </w:t>
      </w:r>
      <w:r w:rsidRPr="00D62D96">
        <w:rPr>
          <w:rFonts w:ascii="Arial" w:hAnsi="Arial" w:cs="Arial"/>
          <w:sz w:val="22"/>
          <w:szCs w:val="22"/>
        </w:rPr>
        <w:t>есть</w:t>
      </w:r>
      <w:r w:rsidR="00572CB5" w:rsidRPr="00D62D96">
        <w:rPr>
          <w:rFonts w:ascii="Arial" w:hAnsi="Arial" w:cs="Arial"/>
          <w:sz w:val="22"/>
          <w:szCs w:val="22"/>
        </w:rPr>
        <w:t>,</w:t>
      </w:r>
      <w:r w:rsidRPr="00D62D96">
        <w:rPr>
          <w:rFonts w:ascii="Arial" w:hAnsi="Arial" w:cs="Arial"/>
          <w:sz w:val="22"/>
          <w:szCs w:val="22"/>
        </w:rPr>
        <w:t xml:space="preserve"> ну как</w:t>
      </w:r>
      <w:r w:rsidR="00572CB5" w:rsidRPr="00D62D96">
        <w:rPr>
          <w:rFonts w:ascii="Arial" w:hAnsi="Arial" w:cs="Arial"/>
          <w:sz w:val="22"/>
          <w:szCs w:val="22"/>
        </w:rPr>
        <w:t>?</w:t>
      </w:r>
      <w:r w:rsidRPr="00D62D96">
        <w:rPr>
          <w:rFonts w:ascii="Arial" w:hAnsi="Arial" w:cs="Arial"/>
          <w:sz w:val="22"/>
          <w:szCs w:val="22"/>
        </w:rPr>
        <w:t xml:space="preserve"> </w:t>
      </w:r>
      <w:r w:rsidR="00572CB5" w:rsidRPr="00D62D96">
        <w:rPr>
          <w:rFonts w:ascii="Arial" w:hAnsi="Arial" w:cs="Arial"/>
          <w:sz w:val="22"/>
          <w:szCs w:val="22"/>
        </w:rPr>
        <w:t>П</w:t>
      </w:r>
      <w:r w:rsidRPr="00D62D96">
        <w:rPr>
          <w:rFonts w:ascii="Arial" w:hAnsi="Arial" w:cs="Arial"/>
          <w:sz w:val="22"/>
          <w:szCs w:val="22"/>
        </w:rPr>
        <w:t>о</w:t>
      </w:r>
      <w:r w:rsidR="00572CB5" w:rsidRPr="00D62D96">
        <w:rPr>
          <w:rFonts w:ascii="Arial" w:hAnsi="Arial" w:cs="Arial"/>
          <w:sz w:val="22"/>
          <w:szCs w:val="22"/>
        </w:rPr>
        <w:t>-</w:t>
      </w:r>
      <w:r w:rsidRPr="00D62D96">
        <w:rPr>
          <w:rFonts w:ascii="Arial" w:hAnsi="Arial" w:cs="Arial"/>
          <w:sz w:val="22"/>
          <w:szCs w:val="22"/>
        </w:rPr>
        <w:t>человечески расслабился так, что…</w:t>
      </w:r>
      <w:r w:rsidR="00FF57D6" w:rsidRPr="00D62D96">
        <w:rPr>
          <w:rFonts w:ascii="Arial" w:hAnsi="Arial" w:cs="Arial"/>
          <w:sz w:val="22"/>
          <w:szCs w:val="22"/>
        </w:rPr>
        <w:t xml:space="preserve"> </w:t>
      </w:r>
      <w:r w:rsidRPr="00D62D96">
        <w:rPr>
          <w:rFonts w:ascii="Arial" w:hAnsi="Arial" w:cs="Arial"/>
          <w:sz w:val="22"/>
          <w:szCs w:val="22"/>
        </w:rPr>
        <w:t>Нет, в хорошем смысле</w:t>
      </w:r>
      <w:r w:rsidR="00572CB5" w:rsidRPr="00D62D96">
        <w:rPr>
          <w:rFonts w:ascii="Arial" w:hAnsi="Arial" w:cs="Arial"/>
          <w:sz w:val="22"/>
          <w:szCs w:val="22"/>
        </w:rPr>
        <w:t>.</w:t>
      </w:r>
      <w:r w:rsidRPr="00D62D96">
        <w:rPr>
          <w:rFonts w:ascii="Arial" w:hAnsi="Arial" w:cs="Arial"/>
          <w:sz w:val="22"/>
          <w:szCs w:val="22"/>
        </w:rPr>
        <w:t xml:space="preserve"> </w:t>
      </w:r>
      <w:r w:rsidR="00572CB5" w:rsidRPr="00D62D96">
        <w:rPr>
          <w:rFonts w:ascii="Arial" w:hAnsi="Arial" w:cs="Arial"/>
          <w:sz w:val="22"/>
          <w:szCs w:val="22"/>
        </w:rPr>
        <w:t xml:space="preserve">То </w:t>
      </w:r>
      <w:r w:rsidRPr="00D62D96">
        <w:rPr>
          <w:rFonts w:ascii="Arial" w:hAnsi="Arial" w:cs="Arial"/>
          <w:sz w:val="22"/>
          <w:szCs w:val="22"/>
        </w:rPr>
        <w:t>есть</w:t>
      </w:r>
      <w:r w:rsidR="00FF57D6" w:rsidRPr="00D62D96">
        <w:rPr>
          <w:rFonts w:ascii="Arial" w:hAnsi="Arial" w:cs="Arial"/>
          <w:sz w:val="22"/>
          <w:szCs w:val="22"/>
        </w:rPr>
        <w:t xml:space="preserve"> </w:t>
      </w:r>
      <w:r w:rsidRPr="00D62D96">
        <w:rPr>
          <w:rFonts w:ascii="Arial" w:hAnsi="Arial" w:cs="Arial"/>
          <w:sz w:val="22"/>
          <w:szCs w:val="22"/>
        </w:rPr>
        <w:t>я был уставший</w:t>
      </w:r>
      <w:r w:rsidR="00FF57D6" w:rsidRPr="00D62D96">
        <w:rPr>
          <w:rFonts w:ascii="Arial" w:hAnsi="Arial" w:cs="Arial"/>
          <w:sz w:val="22"/>
          <w:szCs w:val="22"/>
        </w:rPr>
        <w:t>,</w:t>
      </w:r>
      <w:r w:rsidRPr="00D62D96">
        <w:rPr>
          <w:rFonts w:ascii="Arial" w:hAnsi="Arial" w:cs="Arial"/>
          <w:sz w:val="22"/>
          <w:szCs w:val="22"/>
        </w:rPr>
        <w:t xml:space="preserve"> после Синтеза там, вычищался, отключался. Считал, что если чистка идёт у Изначально Вышестоящего Отца, то я вначале должен восстановиться</w:t>
      </w:r>
      <w:r w:rsidR="00D27960" w:rsidRPr="00D62D96">
        <w:rPr>
          <w:rFonts w:ascii="Arial" w:hAnsi="Arial" w:cs="Arial"/>
          <w:sz w:val="22"/>
          <w:szCs w:val="22"/>
        </w:rPr>
        <w:t>.</w:t>
      </w:r>
      <w:r w:rsidRPr="00D62D96">
        <w:rPr>
          <w:rFonts w:ascii="Arial" w:hAnsi="Arial" w:cs="Arial"/>
          <w:sz w:val="22"/>
          <w:szCs w:val="22"/>
        </w:rPr>
        <w:t xml:space="preserve"> </w:t>
      </w:r>
      <w:r w:rsidR="00D27960" w:rsidRPr="00D62D96">
        <w:rPr>
          <w:rFonts w:ascii="Arial" w:hAnsi="Arial" w:cs="Arial"/>
          <w:sz w:val="22"/>
          <w:szCs w:val="22"/>
        </w:rPr>
        <w:t xml:space="preserve">Не </w:t>
      </w:r>
      <w:r w:rsidRPr="00D62D96">
        <w:rPr>
          <w:rFonts w:ascii="Arial" w:hAnsi="Arial" w:cs="Arial"/>
          <w:sz w:val="22"/>
          <w:szCs w:val="22"/>
        </w:rPr>
        <w:t>тут-то было</w:t>
      </w:r>
      <w:r w:rsidR="00D27960" w:rsidRPr="00D62D96">
        <w:rPr>
          <w:rFonts w:ascii="Arial" w:hAnsi="Arial" w:cs="Arial"/>
          <w:sz w:val="22"/>
          <w:szCs w:val="22"/>
        </w:rPr>
        <w:t>:</w:t>
      </w:r>
      <w:r w:rsidRPr="00D62D96">
        <w:rPr>
          <w:rFonts w:ascii="Arial" w:hAnsi="Arial" w:cs="Arial"/>
          <w:sz w:val="22"/>
          <w:szCs w:val="22"/>
        </w:rPr>
        <w:t xml:space="preserve"> в Доме ФА-Отца Метагалактики где-то там, какая-то проблема</w:t>
      </w:r>
      <w:r w:rsidR="00D27960" w:rsidRPr="00D62D96">
        <w:rPr>
          <w:rFonts w:ascii="Arial" w:hAnsi="Arial" w:cs="Arial"/>
          <w:sz w:val="22"/>
          <w:szCs w:val="22"/>
        </w:rPr>
        <w:t xml:space="preserve">. </w:t>
      </w:r>
      <w:r w:rsidRPr="00D62D96">
        <w:rPr>
          <w:rFonts w:ascii="Arial" w:hAnsi="Arial" w:cs="Arial"/>
          <w:sz w:val="22"/>
          <w:szCs w:val="22"/>
        </w:rPr>
        <w:t>Отец увидел</w:t>
      </w:r>
      <w:r w:rsidR="00D27960" w:rsidRPr="00D62D96">
        <w:rPr>
          <w:rFonts w:ascii="Arial" w:hAnsi="Arial" w:cs="Arial"/>
          <w:sz w:val="22"/>
          <w:szCs w:val="22"/>
        </w:rPr>
        <w:t>, м</w:t>
      </w:r>
      <w:r w:rsidRPr="00D62D96">
        <w:rPr>
          <w:rFonts w:ascii="Arial" w:hAnsi="Arial" w:cs="Arial"/>
          <w:sz w:val="22"/>
          <w:szCs w:val="22"/>
        </w:rPr>
        <w:t xml:space="preserve">не </w:t>
      </w:r>
      <w:r w:rsidR="00D27960" w:rsidRPr="00D62D96">
        <w:rPr>
          <w:rFonts w:ascii="Arial" w:hAnsi="Arial" w:cs="Arial"/>
          <w:sz w:val="22"/>
          <w:szCs w:val="22"/>
        </w:rPr>
        <w:t xml:space="preserve">– </w:t>
      </w:r>
      <w:r w:rsidRPr="00D62D96">
        <w:rPr>
          <w:rFonts w:ascii="Arial" w:hAnsi="Arial" w:cs="Arial"/>
          <w:sz w:val="22"/>
          <w:szCs w:val="22"/>
        </w:rPr>
        <w:t>цельный огонь</w:t>
      </w:r>
      <w:r w:rsidR="00D27960" w:rsidRPr="00D62D96">
        <w:rPr>
          <w:rFonts w:ascii="Arial" w:hAnsi="Arial" w:cs="Arial"/>
          <w:sz w:val="22"/>
          <w:szCs w:val="22"/>
        </w:rPr>
        <w:t>,</w:t>
      </w:r>
      <w:r w:rsidRPr="00D62D96">
        <w:rPr>
          <w:rFonts w:ascii="Arial" w:hAnsi="Arial" w:cs="Arial"/>
          <w:sz w:val="22"/>
          <w:szCs w:val="22"/>
        </w:rPr>
        <w:t xml:space="preserve"> а у меня </w:t>
      </w:r>
      <w:r w:rsidR="00AD1B33" w:rsidRPr="00D62D96">
        <w:rPr>
          <w:rFonts w:ascii="Arial" w:hAnsi="Arial" w:cs="Arial"/>
          <w:sz w:val="22"/>
          <w:szCs w:val="22"/>
        </w:rPr>
        <w:t xml:space="preserve">часть </w:t>
      </w:r>
      <w:r w:rsidRPr="00D62D96">
        <w:rPr>
          <w:rFonts w:ascii="Arial" w:hAnsi="Arial" w:cs="Arial"/>
          <w:sz w:val="22"/>
          <w:szCs w:val="22"/>
        </w:rPr>
        <w:t>частей не может работать</w:t>
      </w:r>
      <w:r w:rsidR="00D27960" w:rsidRPr="00D62D96">
        <w:rPr>
          <w:rFonts w:ascii="Arial" w:hAnsi="Arial" w:cs="Arial"/>
          <w:sz w:val="22"/>
          <w:szCs w:val="22"/>
        </w:rPr>
        <w:t>.</w:t>
      </w:r>
      <w:r w:rsidRPr="00D62D96">
        <w:rPr>
          <w:rFonts w:ascii="Arial" w:hAnsi="Arial" w:cs="Arial"/>
          <w:sz w:val="22"/>
          <w:szCs w:val="22"/>
        </w:rPr>
        <w:t xml:space="preserve"> </w:t>
      </w:r>
      <w:r w:rsidR="00D27960" w:rsidRPr="00D62D96">
        <w:rPr>
          <w:rFonts w:ascii="Arial" w:hAnsi="Arial" w:cs="Arial"/>
          <w:sz w:val="22"/>
          <w:szCs w:val="22"/>
        </w:rPr>
        <w:t>А</w:t>
      </w:r>
      <w:r w:rsidRPr="00D62D96">
        <w:rPr>
          <w:rFonts w:ascii="Arial" w:hAnsi="Arial" w:cs="Arial"/>
          <w:sz w:val="22"/>
          <w:szCs w:val="22"/>
        </w:rPr>
        <w:t xml:space="preserve"> Отцу фиолетово</w:t>
      </w:r>
      <w:r w:rsidR="00D27960" w:rsidRPr="00D62D96">
        <w:rPr>
          <w:rFonts w:ascii="Arial" w:hAnsi="Arial" w:cs="Arial"/>
          <w:sz w:val="22"/>
          <w:szCs w:val="22"/>
        </w:rPr>
        <w:t>:</w:t>
      </w:r>
      <w:r w:rsidRPr="00D62D96">
        <w:rPr>
          <w:rFonts w:ascii="Arial" w:hAnsi="Arial" w:cs="Arial"/>
          <w:sz w:val="22"/>
          <w:szCs w:val="22"/>
        </w:rPr>
        <w:t xml:space="preserve"> взялся з</w:t>
      </w:r>
      <w:r w:rsidR="00D27960" w:rsidRPr="00D62D96">
        <w:rPr>
          <w:rFonts w:ascii="Arial" w:hAnsi="Arial" w:cs="Arial"/>
          <w:sz w:val="22"/>
          <w:szCs w:val="22"/>
        </w:rPr>
        <w:t>а гуж, не говори, что не дюж.</w:t>
      </w:r>
    </w:p>
    <w:p w:rsidR="00F143D4" w:rsidRPr="00D62D96" w:rsidRDefault="00D27960" w:rsidP="008C30FC">
      <w:pPr>
        <w:ind w:firstLine="397"/>
        <w:jc w:val="both"/>
        <w:rPr>
          <w:rFonts w:ascii="Arial" w:hAnsi="Arial" w:cs="Arial"/>
          <w:sz w:val="22"/>
          <w:szCs w:val="22"/>
        </w:rPr>
      </w:pPr>
      <w:r w:rsidRPr="00D62D96">
        <w:rPr>
          <w:rFonts w:ascii="Arial" w:hAnsi="Arial" w:cs="Arial"/>
          <w:sz w:val="22"/>
          <w:szCs w:val="22"/>
        </w:rPr>
        <w:t>И </w:t>
      </w:r>
      <w:r w:rsidR="00F143D4" w:rsidRPr="00D62D96">
        <w:rPr>
          <w:rFonts w:ascii="Arial" w:hAnsi="Arial" w:cs="Arial"/>
          <w:sz w:val="22"/>
          <w:szCs w:val="22"/>
        </w:rPr>
        <w:t>вот мне приходилось выражать цельный огонь, и я почувствовал, как мне плохо, физически</w:t>
      </w:r>
      <w:r w:rsidRPr="00D62D96">
        <w:rPr>
          <w:rFonts w:ascii="Arial" w:hAnsi="Arial" w:cs="Arial"/>
          <w:sz w:val="22"/>
          <w:szCs w:val="22"/>
        </w:rPr>
        <w:t>, о</w:t>
      </w:r>
      <w:r w:rsidR="00F143D4" w:rsidRPr="00D62D96">
        <w:rPr>
          <w:rFonts w:ascii="Arial" w:hAnsi="Arial" w:cs="Arial"/>
          <w:sz w:val="22"/>
          <w:szCs w:val="22"/>
        </w:rPr>
        <w:t>ттого что не все</w:t>
      </w:r>
      <w:r w:rsidR="00FF57D6" w:rsidRPr="00D62D96">
        <w:rPr>
          <w:rFonts w:ascii="Arial" w:hAnsi="Arial" w:cs="Arial"/>
          <w:sz w:val="22"/>
          <w:szCs w:val="22"/>
        </w:rPr>
        <w:t xml:space="preserve"> </w:t>
      </w:r>
      <w:r w:rsidR="00F143D4" w:rsidRPr="00D62D96">
        <w:rPr>
          <w:rFonts w:ascii="Arial" w:hAnsi="Arial" w:cs="Arial"/>
          <w:sz w:val="22"/>
          <w:szCs w:val="22"/>
        </w:rPr>
        <w:t>из шестнадцати частей работают. И выражая цельный огонь, я по ходу, по боевой тревоге, как я говорю, заставлял</w:t>
      </w:r>
      <w:r w:rsidR="009302FC" w:rsidRPr="00D62D96">
        <w:rPr>
          <w:rFonts w:ascii="Arial" w:hAnsi="Arial" w:cs="Arial"/>
          <w:sz w:val="22"/>
          <w:szCs w:val="22"/>
        </w:rPr>
        <w:t xml:space="preserve"> в буквальном смысле 16-</w:t>
      </w:r>
      <w:r w:rsidR="00F143D4" w:rsidRPr="00D62D96">
        <w:rPr>
          <w:rFonts w:ascii="Arial" w:hAnsi="Arial" w:cs="Arial"/>
          <w:sz w:val="22"/>
          <w:szCs w:val="22"/>
        </w:rPr>
        <w:t>присутст</w:t>
      </w:r>
      <w:r w:rsidR="009302FC" w:rsidRPr="00D62D96">
        <w:rPr>
          <w:rFonts w:ascii="Arial" w:hAnsi="Arial" w:cs="Arial"/>
          <w:sz w:val="22"/>
          <w:szCs w:val="22"/>
        </w:rPr>
        <w:t>венно стать все свои части, что</w:t>
      </w:r>
      <w:r w:rsidR="00F143D4" w:rsidRPr="00D62D96">
        <w:rPr>
          <w:rFonts w:ascii="Arial" w:hAnsi="Arial" w:cs="Arial"/>
          <w:sz w:val="22"/>
          <w:szCs w:val="22"/>
        </w:rPr>
        <w:t>бы выразить</w:t>
      </w:r>
      <w:r w:rsidR="0016096A" w:rsidRPr="00D62D96">
        <w:rPr>
          <w:rFonts w:ascii="Arial" w:hAnsi="Arial" w:cs="Arial"/>
          <w:sz w:val="22"/>
          <w:szCs w:val="22"/>
        </w:rPr>
        <w:t xml:space="preserve">, </w:t>
      </w:r>
      <w:r w:rsidR="00F143D4" w:rsidRPr="00D62D96">
        <w:rPr>
          <w:rFonts w:ascii="Arial" w:hAnsi="Arial" w:cs="Arial"/>
          <w:sz w:val="22"/>
          <w:szCs w:val="22"/>
        </w:rPr>
        <w:t xml:space="preserve"> </w:t>
      </w:r>
      <w:r w:rsidR="0016096A" w:rsidRPr="00D62D96">
        <w:rPr>
          <w:rFonts w:ascii="Arial" w:hAnsi="Arial" w:cs="Arial"/>
          <w:sz w:val="22"/>
          <w:szCs w:val="22"/>
        </w:rPr>
        <w:t>представляете?</w:t>
      </w:r>
      <w:r w:rsidR="00F143D4" w:rsidRPr="00D62D96">
        <w:rPr>
          <w:rFonts w:ascii="Arial" w:hAnsi="Arial" w:cs="Arial"/>
          <w:sz w:val="22"/>
          <w:szCs w:val="22"/>
        </w:rPr>
        <w:t xml:space="preserve"> </w:t>
      </w:r>
      <w:r w:rsidR="0016096A" w:rsidRPr="00D62D96">
        <w:rPr>
          <w:rFonts w:ascii="Arial" w:hAnsi="Arial" w:cs="Arial"/>
          <w:sz w:val="22"/>
          <w:szCs w:val="22"/>
        </w:rPr>
        <w:t>16 присутствий в синтезе</w:t>
      </w:r>
      <w:r w:rsidR="00F143D4" w:rsidRPr="00D62D96">
        <w:rPr>
          <w:rFonts w:ascii="Arial" w:hAnsi="Arial" w:cs="Arial"/>
          <w:sz w:val="22"/>
          <w:szCs w:val="22"/>
        </w:rPr>
        <w:t xml:space="preserve"> плюс в синтезе шестнадцати частей, и плюс там ещё был цельный огонь отдельного проявления</w:t>
      </w:r>
      <w:r w:rsidR="009302FC" w:rsidRPr="00D62D96">
        <w:rPr>
          <w:rFonts w:ascii="Arial" w:hAnsi="Arial" w:cs="Arial"/>
          <w:sz w:val="22"/>
          <w:szCs w:val="22"/>
        </w:rPr>
        <w:t xml:space="preserve"> (</w:t>
      </w:r>
      <w:r w:rsidR="00F143D4" w:rsidRPr="00D62D96">
        <w:rPr>
          <w:rFonts w:ascii="Arial" w:hAnsi="Arial" w:cs="Arial"/>
          <w:sz w:val="22"/>
          <w:szCs w:val="22"/>
        </w:rPr>
        <w:t>не метагалактического</w:t>
      </w:r>
      <w:r w:rsidR="009302FC" w:rsidRPr="00D62D96">
        <w:rPr>
          <w:rFonts w:ascii="Arial" w:hAnsi="Arial" w:cs="Arial"/>
          <w:sz w:val="22"/>
          <w:szCs w:val="22"/>
        </w:rPr>
        <w:t>)</w:t>
      </w:r>
      <w:r w:rsidR="00F143D4" w:rsidRPr="00D62D96">
        <w:rPr>
          <w:rFonts w:ascii="Arial" w:hAnsi="Arial" w:cs="Arial"/>
          <w:sz w:val="22"/>
          <w:szCs w:val="22"/>
        </w:rPr>
        <w:t xml:space="preserve"> для выражения 16-рицы. Вот тогда я понял, что такое расслабиться и не быть вовремя на стрёме</w:t>
      </w:r>
      <w:r w:rsidR="009302FC" w:rsidRPr="00D62D96">
        <w:rPr>
          <w:rFonts w:ascii="Arial" w:hAnsi="Arial" w:cs="Arial"/>
          <w:sz w:val="22"/>
          <w:szCs w:val="22"/>
        </w:rPr>
        <w:t>.</w:t>
      </w:r>
      <w:r w:rsidR="00F143D4" w:rsidRPr="00D62D96">
        <w:rPr>
          <w:rFonts w:ascii="Arial" w:hAnsi="Arial" w:cs="Arial"/>
          <w:sz w:val="22"/>
          <w:szCs w:val="22"/>
        </w:rPr>
        <w:t xml:space="preserve"> </w:t>
      </w:r>
      <w:r w:rsidR="009302FC" w:rsidRPr="00D62D96">
        <w:rPr>
          <w:rFonts w:ascii="Arial" w:hAnsi="Arial" w:cs="Arial"/>
          <w:sz w:val="22"/>
          <w:szCs w:val="22"/>
        </w:rPr>
        <w:t xml:space="preserve">Меня </w:t>
      </w:r>
      <w:r w:rsidR="00F143D4" w:rsidRPr="00D62D96">
        <w:rPr>
          <w:rFonts w:ascii="Arial" w:hAnsi="Arial" w:cs="Arial"/>
          <w:sz w:val="22"/>
          <w:szCs w:val="22"/>
        </w:rPr>
        <w:t>Отец проучил, что даже если ты уставший после Синтеза, ты не имеешь права минимум</w:t>
      </w:r>
      <w:r w:rsidR="00FF57D6" w:rsidRPr="00D62D96">
        <w:rPr>
          <w:rFonts w:ascii="Arial" w:hAnsi="Arial" w:cs="Arial"/>
          <w:sz w:val="22"/>
          <w:szCs w:val="22"/>
        </w:rPr>
        <w:t xml:space="preserve"> </w:t>
      </w:r>
      <w:r w:rsidR="00F143D4" w:rsidRPr="00D62D96">
        <w:rPr>
          <w:rFonts w:ascii="Arial" w:hAnsi="Arial" w:cs="Arial"/>
          <w:sz w:val="22"/>
          <w:szCs w:val="22"/>
        </w:rPr>
        <w:t>шестнадцати частей расслабляться. Понятно</w:t>
      </w:r>
      <w:r w:rsidR="0016096A" w:rsidRPr="00D62D96">
        <w:rPr>
          <w:rFonts w:ascii="Arial" w:hAnsi="Arial" w:cs="Arial"/>
          <w:sz w:val="22"/>
          <w:szCs w:val="22"/>
        </w:rPr>
        <w:t>.</w:t>
      </w:r>
      <w:r w:rsidR="00F143D4" w:rsidRPr="00D62D96">
        <w:rPr>
          <w:rFonts w:ascii="Arial" w:hAnsi="Arial" w:cs="Arial"/>
          <w:sz w:val="22"/>
          <w:szCs w:val="22"/>
        </w:rPr>
        <w:t xml:space="preserve"> </w:t>
      </w:r>
    </w:p>
    <w:p w:rsidR="00500E43" w:rsidRPr="00D62D96" w:rsidRDefault="00F143D4" w:rsidP="008C30FC">
      <w:pPr>
        <w:ind w:firstLine="397"/>
        <w:jc w:val="both"/>
        <w:rPr>
          <w:rFonts w:ascii="Arial" w:hAnsi="Arial" w:cs="Arial"/>
          <w:sz w:val="22"/>
          <w:szCs w:val="22"/>
        </w:rPr>
      </w:pPr>
      <w:r w:rsidRPr="00D62D96">
        <w:rPr>
          <w:rFonts w:ascii="Arial" w:hAnsi="Arial" w:cs="Arial"/>
          <w:sz w:val="22"/>
          <w:szCs w:val="22"/>
        </w:rPr>
        <w:t>Поэтому если вдруг у вас, когда цельный огонь вспыхнет, будет работать меньше чем шестнадцати частей, у вас будет вплоть до того, что тошнить физически</w:t>
      </w:r>
      <w:r w:rsidR="0016096A" w:rsidRPr="00D62D96">
        <w:rPr>
          <w:rFonts w:ascii="Arial" w:hAnsi="Arial" w:cs="Arial"/>
          <w:sz w:val="22"/>
          <w:szCs w:val="22"/>
        </w:rPr>
        <w:t>,</w:t>
      </w:r>
      <w:r w:rsidRPr="00D62D96">
        <w:rPr>
          <w:rFonts w:ascii="Arial" w:hAnsi="Arial" w:cs="Arial"/>
          <w:sz w:val="22"/>
          <w:szCs w:val="22"/>
        </w:rPr>
        <w:t xml:space="preserve"> потому что другие части пресыщаются за счёт неработающих частей, вот в</w:t>
      </w:r>
      <w:r w:rsidR="00FF57D6" w:rsidRPr="00D62D96">
        <w:rPr>
          <w:rFonts w:ascii="Arial" w:hAnsi="Arial" w:cs="Arial"/>
          <w:sz w:val="22"/>
          <w:szCs w:val="22"/>
        </w:rPr>
        <w:t xml:space="preserve"> </w:t>
      </w:r>
      <w:r w:rsidRPr="00D62D96">
        <w:rPr>
          <w:rFonts w:ascii="Arial" w:hAnsi="Arial" w:cs="Arial"/>
          <w:sz w:val="22"/>
          <w:szCs w:val="22"/>
        </w:rPr>
        <w:t>прямом смысле слова. И пока неработающие части вы не встроите в цельный огонь, части, которые берут избыточный огонь за счёт соседних частей, естественно,</w:t>
      </w:r>
      <w:r w:rsidR="00FF57D6" w:rsidRPr="00D62D96">
        <w:rPr>
          <w:rFonts w:ascii="Arial" w:hAnsi="Arial" w:cs="Arial"/>
          <w:sz w:val="22"/>
          <w:szCs w:val="22"/>
        </w:rPr>
        <w:t xml:space="preserve"> </w:t>
      </w:r>
      <w:r w:rsidRPr="00D62D96">
        <w:rPr>
          <w:rFonts w:ascii="Arial" w:hAnsi="Arial" w:cs="Arial"/>
          <w:sz w:val="22"/>
          <w:szCs w:val="22"/>
        </w:rPr>
        <w:t>будет у них вызываться</w:t>
      </w:r>
      <w:r w:rsidR="009302FC" w:rsidRPr="00D62D96">
        <w:rPr>
          <w:rFonts w:ascii="Arial" w:hAnsi="Arial" w:cs="Arial"/>
          <w:sz w:val="22"/>
          <w:szCs w:val="22"/>
        </w:rPr>
        <w:t>…</w:t>
      </w:r>
      <w:r w:rsidRPr="00D62D96">
        <w:rPr>
          <w:rFonts w:ascii="Arial" w:hAnsi="Arial" w:cs="Arial"/>
          <w:sz w:val="22"/>
          <w:szCs w:val="22"/>
        </w:rPr>
        <w:t xml:space="preserve"> я не могу сказать, что негативна</w:t>
      </w:r>
      <w:r w:rsidR="00500E43" w:rsidRPr="00D62D96">
        <w:rPr>
          <w:rFonts w:ascii="Arial" w:hAnsi="Arial" w:cs="Arial"/>
          <w:sz w:val="22"/>
          <w:szCs w:val="22"/>
        </w:rPr>
        <w:t>я реакция на огонь Отца, но вот</w:t>
      </w:r>
      <w:r w:rsidRPr="00D62D96">
        <w:rPr>
          <w:rFonts w:ascii="Arial" w:hAnsi="Arial" w:cs="Arial"/>
          <w:sz w:val="22"/>
          <w:szCs w:val="22"/>
        </w:rPr>
        <w:t xml:space="preserve"> избыточная реакция</w:t>
      </w:r>
      <w:r w:rsidR="00FF57D6" w:rsidRPr="00D62D96">
        <w:rPr>
          <w:rFonts w:ascii="Arial" w:hAnsi="Arial" w:cs="Arial"/>
          <w:sz w:val="22"/>
          <w:szCs w:val="22"/>
        </w:rPr>
        <w:t xml:space="preserve"> </w:t>
      </w:r>
      <w:r w:rsidR="00500E43" w:rsidRPr="00D62D96">
        <w:rPr>
          <w:rFonts w:ascii="Arial" w:hAnsi="Arial" w:cs="Arial"/>
          <w:sz w:val="22"/>
          <w:szCs w:val="22"/>
        </w:rPr>
        <w:t>неустойчивости</w:t>
      </w:r>
      <w:r w:rsidRPr="00D62D96">
        <w:rPr>
          <w:rFonts w:ascii="Arial" w:hAnsi="Arial" w:cs="Arial"/>
          <w:sz w:val="22"/>
          <w:szCs w:val="22"/>
        </w:rPr>
        <w:t xml:space="preserve"> со вполне физическими реакциями тела. </w:t>
      </w:r>
    </w:p>
    <w:p w:rsidR="004112B1"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Вот это </w:t>
      </w:r>
      <w:r w:rsidR="004112B1" w:rsidRPr="00D62D96">
        <w:rPr>
          <w:rFonts w:ascii="Arial" w:hAnsi="Arial" w:cs="Arial"/>
          <w:sz w:val="22"/>
          <w:szCs w:val="22"/>
        </w:rPr>
        <w:t xml:space="preserve">– </w:t>
      </w:r>
      <w:r w:rsidRPr="00D62D96">
        <w:rPr>
          <w:rFonts w:ascii="Arial" w:hAnsi="Arial" w:cs="Arial"/>
          <w:sz w:val="22"/>
          <w:szCs w:val="22"/>
        </w:rPr>
        <w:t>единственная такая сложная, опасная вещь, которую вы можете прожить. Она неопасно заканчивается</w:t>
      </w:r>
      <w:r w:rsidR="004112B1" w:rsidRPr="00D62D96">
        <w:rPr>
          <w:rFonts w:ascii="Arial" w:hAnsi="Arial" w:cs="Arial"/>
          <w:sz w:val="22"/>
          <w:szCs w:val="22"/>
        </w:rPr>
        <w:t>:</w:t>
      </w:r>
      <w:r w:rsidRPr="00D62D96">
        <w:rPr>
          <w:rFonts w:ascii="Arial" w:hAnsi="Arial" w:cs="Arial"/>
          <w:sz w:val="22"/>
          <w:szCs w:val="22"/>
        </w:rPr>
        <w:t xml:space="preserve"> вы встроите части</w:t>
      </w:r>
      <w:r w:rsidR="004112B1" w:rsidRPr="00D62D96">
        <w:rPr>
          <w:rFonts w:ascii="Arial" w:hAnsi="Arial" w:cs="Arial"/>
          <w:sz w:val="22"/>
          <w:szCs w:val="22"/>
        </w:rPr>
        <w:t> –</w:t>
      </w:r>
      <w:r w:rsidRPr="00D62D96">
        <w:rPr>
          <w:rFonts w:ascii="Arial" w:hAnsi="Arial" w:cs="Arial"/>
          <w:sz w:val="22"/>
          <w:szCs w:val="22"/>
        </w:rPr>
        <w:t xml:space="preserve"> всё тут же выравнивается. Если вы не встроите части, тогда цельный огонь, когда прекращается, вас начинает долбить, чтоб те части, которые не встроились,</w:t>
      </w:r>
      <w:r w:rsidR="00FF57D6" w:rsidRPr="00D62D96">
        <w:rPr>
          <w:rFonts w:ascii="Arial" w:hAnsi="Arial" w:cs="Arial"/>
          <w:sz w:val="22"/>
          <w:szCs w:val="22"/>
        </w:rPr>
        <w:t xml:space="preserve"> </w:t>
      </w:r>
      <w:r w:rsidRPr="00D62D96">
        <w:rPr>
          <w:rFonts w:ascii="Arial" w:hAnsi="Arial" w:cs="Arial"/>
          <w:sz w:val="22"/>
          <w:szCs w:val="22"/>
        </w:rPr>
        <w:t xml:space="preserve">всё-таки взяли цельный огонь у тех частей, которые компенсировали эту </w:t>
      </w:r>
      <w:r w:rsidR="006B5169" w:rsidRPr="00D62D96">
        <w:rPr>
          <w:rFonts w:ascii="Arial" w:hAnsi="Arial" w:cs="Arial"/>
          <w:sz w:val="22"/>
          <w:szCs w:val="22"/>
        </w:rPr>
        <w:t>"</w:t>
      </w:r>
      <w:r w:rsidRPr="00D62D96">
        <w:rPr>
          <w:rFonts w:ascii="Arial" w:hAnsi="Arial" w:cs="Arial"/>
          <w:sz w:val="22"/>
          <w:szCs w:val="22"/>
        </w:rPr>
        <w:t>зять</w:t>
      </w:r>
      <w:r w:rsidR="006B5169" w:rsidRPr="00D62D96">
        <w:rPr>
          <w:rFonts w:ascii="Arial" w:hAnsi="Arial" w:cs="Arial"/>
          <w:sz w:val="22"/>
          <w:szCs w:val="22"/>
        </w:rPr>
        <w:t>"</w:t>
      </w:r>
      <w:r w:rsidRPr="00D62D96">
        <w:rPr>
          <w:rFonts w:ascii="Arial" w:hAnsi="Arial" w:cs="Arial"/>
          <w:sz w:val="22"/>
          <w:szCs w:val="22"/>
        </w:rPr>
        <w:t>, ну, то есть у соседних частей. Вот</w:t>
      </w:r>
      <w:r w:rsidR="00FF57D6" w:rsidRPr="00D62D96">
        <w:rPr>
          <w:rFonts w:ascii="Arial" w:hAnsi="Arial" w:cs="Arial"/>
          <w:sz w:val="22"/>
          <w:szCs w:val="22"/>
        </w:rPr>
        <w:t xml:space="preserve"> </w:t>
      </w:r>
      <w:r w:rsidRPr="00D62D96">
        <w:rPr>
          <w:rFonts w:ascii="Arial" w:hAnsi="Arial" w:cs="Arial"/>
          <w:sz w:val="22"/>
          <w:szCs w:val="22"/>
        </w:rPr>
        <w:t>такая работа с цельным огнём вам предстоит.</w:t>
      </w:r>
      <w:r w:rsidR="00FF57D6" w:rsidRPr="00D62D96">
        <w:rPr>
          <w:rFonts w:ascii="Arial" w:hAnsi="Arial" w:cs="Arial"/>
          <w:sz w:val="22"/>
          <w:szCs w:val="22"/>
        </w:rPr>
        <w:t xml:space="preserve"> </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Регулирует эту роботу Око</w:t>
      </w:r>
      <w:r w:rsidR="004112B1" w:rsidRPr="00D62D96">
        <w:rPr>
          <w:rFonts w:ascii="Arial" w:hAnsi="Arial" w:cs="Arial"/>
          <w:sz w:val="22"/>
          <w:szCs w:val="22"/>
        </w:rPr>
        <w:t>.</w:t>
      </w:r>
      <w:r w:rsidRPr="00D62D96">
        <w:rPr>
          <w:rFonts w:ascii="Arial" w:hAnsi="Arial" w:cs="Arial"/>
          <w:sz w:val="22"/>
          <w:szCs w:val="22"/>
        </w:rPr>
        <w:t xml:space="preserve"> </w:t>
      </w:r>
      <w:r w:rsidR="004112B1" w:rsidRPr="00D62D96">
        <w:rPr>
          <w:rFonts w:ascii="Arial" w:hAnsi="Arial" w:cs="Arial"/>
          <w:sz w:val="22"/>
          <w:szCs w:val="22"/>
        </w:rPr>
        <w:t xml:space="preserve">То </w:t>
      </w:r>
      <w:r w:rsidRPr="00D62D96">
        <w:rPr>
          <w:rFonts w:ascii="Arial" w:hAnsi="Arial" w:cs="Arial"/>
          <w:sz w:val="22"/>
          <w:szCs w:val="22"/>
        </w:rPr>
        <w:t>есть оно видит, где у кого что, вы сейчас этот орган имеете. И хотя оно, я бы сказал</w:t>
      </w:r>
      <w:r w:rsidR="00FF57D6" w:rsidRPr="00D62D96">
        <w:rPr>
          <w:rFonts w:ascii="Arial" w:hAnsi="Arial" w:cs="Arial"/>
          <w:sz w:val="22"/>
          <w:szCs w:val="22"/>
        </w:rPr>
        <w:t xml:space="preserve"> </w:t>
      </w:r>
      <w:r w:rsidRPr="00D62D96">
        <w:rPr>
          <w:rFonts w:ascii="Arial" w:hAnsi="Arial" w:cs="Arial"/>
          <w:sz w:val="22"/>
          <w:szCs w:val="22"/>
        </w:rPr>
        <w:t xml:space="preserve">потенциально дееспособно, ему надо опираться на нижестоящие, хотя бы там </w:t>
      </w:r>
      <w:r w:rsidR="004112B1" w:rsidRPr="00D62D96">
        <w:rPr>
          <w:rFonts w:ascii="Arial" w:hAnsi="Arial" w:cs="Arial"/>
          <w:sz w:val="22"/>
          <w:szCs w:val="22"/>
        </w:rPr>
        <w:t>25</w:t>
      </w:r>
      <w:r w:rsidR="004112B1" w:rsidRPr="00D62D96">
        <w:rPr>
          <w:rFonts w:ascii="Arial" w:hAnsi="Arial" w:cs="Arial"/>
          <w:sz w:val="22"/>
          <w:szCs w:val="22"/>
        </w:rPr>
        <w:noBreakHyphen/>
        <w:t>26</w:t>
      </w:r>
      <w:r w:rsidRPr="00D62D96">
        <w:rPr>
          <w:rFonts w:ascii="Arial" w:hAnsi="Arial" w:cs="Arial"/>
          <w:sz w:val="22"/>
          <w:szCs w:val="22"/>
        </w:rPr>
        <w:t xml:space="preserve"> частей, чтобы работать, дееспособных. Ну, помните, пятёрка управляет двойкой? Значит, </w:t>
      </w:r>
      <w:r w:rsidR="004112B1" w:rsidRPr="00D62D96">
        <w:rPr>
          <w:rFonts w:ascii="Arial" w:hAnsi="Arial" w:cs="Arial"/>
          <w:sz w:val="22"/>
          <w:szCs w:val="22"/>
        </w:rPr>
        <w:t>26</w:t>
      </w:r>
      <w:r w:rsidRPr="00D62D96">
        <w:rPr>
          <w:rFonts w:ascii="Arial" w:hAnsi="Arial" w:cs="Arial"/>
          <w:sz w:val="22"/>
          <w:szCs w:val="22"/>
        </w:rPr>
        <w:t xml:space="preserve"> частей, да? Н</w:t>
      </w:r>
      <w:r w:rsidR="007A3129" w:rsidRPr="00D62D96">
        <w:rPr>
          <w:rFonts w:ascii="Arial" w:hAnsi="Arial" w:cs="Arial"/>
          <w:sz w:val="22"/>
          <w:szCs w:val="22"/>
        </w:rPr>
        <w:t>у,</w:t>
      </w:r>
      <w:r w:rsidRPr="00D62D96">
        <w:rPr>
          <w:rFonts w:ascii="Arial" w:hAnsi="Arial" w:cs="Arial"/>
          <w:sz w:val="22"/>
          <w:szCs w:val="22"/>
        </w:rPr>
        <w:t xml:space="preserve"> хотя бы </w:t>
      </w:r>
      <w:r w:rsidR="007A3129" w:rsidRPr="00D62D96">
        <w:rPr>
          <w:rFonts w:ascii="Arial" w:hAnsi="Arial" w:cs="Arial"/>
          <w:sz w:val="22"/>
          <w:szCs w:val="22"/>
        </w:rPr>
        <w:t>18-20</w:t>
      </w:r>
      <w:r w:rsidRPr="00D62D96">
        <w:rPr>
          <w:rFonts w:ascii="Arial" w:hAnsi="Arial" w:cs="Arial"/>
          <w:sz w:val="22"/>
          <w:szCs w:val="22"/>
        </w:rPr>
        <w:t xml:space="preserve"> его устроит, на первом этапе. Понятно, да? Ну, </w:t>
      </w:r>
      <w:r w:rsidR="007A3129" w:rsidRPr="00D62D96">
        <w:rPr>
          <w:rFonts w:ascii="Arial" w:hAnsi="Arial" w:cs="Arial"/>
          <w:sz w:val="22"/>
          <w:szCs w:val="22"/>
        </w:rPr>
        <w:t>18-20 –</w:t>
      </w:r>
      <w:r w:rsidRPr="00D62D96">
        <w:rPr>
          <w:rFonts w:ascii="Arial" w:hAnsi="Arial" w:cs="Arial"/>
          <w:sz w:val="22"/>
          <w:szCs w:val="22"/>
        </w:rPr>
        <w:t xml:space="preserve"> сами подумайте</w:t>
      </w:r>
      <w:r w:rsidR="007A3129" w:rsidRPr="00D62D96">
        <w:rPr>
          <w:rFonts w:ascii="Arial" w:hAnsi="Arial" w:cs="Arial"/>
          <w:sz w:val="22"/>
          <w:szCs w:val="22"/>
        </w:rPr>
        <w:t>,</w:t>
      </w:r>
      <w:r w:rsidRPr="00D62D96">
        <w:rPr>
          <w:rFonts w:ascii="Arial" w:hAnsi="Arial" w:cs="Arial"/>
          <w:sz w:val="22"/>
          <w:szCs w:val="22"/>
        </w:rPr>
        <w:t xml:space="preserve"> почему</w:t>
      </w:r>
      <w:r w:rsidR="007A3129" w:rsidRPr="00D62D96">
        <w:rPr>
          <w:rFonts w:ascii="Arial" w:hAnsi="Arial" w:cs="Arial"/>
          <w:sz w:val="22"/>
          <w:szCs w:val="22"/>
        </w:rPr>
        <w:t>.</w:t>
      </w:r>
      <w:r w:rsidRPr="00D62D96">
        <w:rPr>
          <w:rFonts w:ascii="Arial" w:hAnsi="Arial" w:cs="Arial"/>
          <w:sz w:val="22"/>
          <w:szCs w:val="22"/>
        </w:rPr>
        <w:t xml:space="preserve"> </w:t>
      </w:r>
      <w:r w:rsidR="007A3129" w:rsidRPr="00D62D96">
        <w:rPr>
          <w:rFonts w:ascii="Arial" w:hAnsi="Arial" w:cs="Arial"/>
          <w:sz w:val="22"/>
          <w:szCs w:val="22"/>
        </w:rPr>
        <w:t xml:space="preserve">Я </w:t>
      </w:r>
      <w:r w:rsidRPr="00D62D96">
        <w:rPr>
          <w:rFonts w:ascii="Arial" w:hAnsi="Arial" w:cs="Arial"/>
          <w:sz w:val="22"/>
          <w:szCs w:val="22"/>
        </w:rPr>
        <w:t>думаю,</w:t>
      </w:r>
      <w:r w:rsidR="00FF57D6" w:rsidRPr="00D62D96">
        <w:rPr>
          <w:rFonts w:ascii="Arial" w:hAnsi="Arial" w:cs="Arial"/>
          <w:sz w:val="22"/>
          <w:szCs w:val="22"/>
        </w:rPr>
        <w:t xml:space="preserve"> </w:t>
      </w:r>
      <w:r w:rsidRPr="00D62D96">
        <w:rPr>
          <w:rFonts w:ascii="Arial" w:hAnsi="Arial" w:cs="Arial"/>
          <w:sz w:val="22"/>
          <w:szCs w:val="22"/>
        </w:rPr>
        <w:t xml:space="preserve">у вас всё сложиться. Но стремиться надо, естественно, к </w:t>
      </w:r>
      <w:r w:rsidR="007A3129" w:rsidRPr="00D62D96">
        <w:rPr>
          <w:rFonts w:ascii="Arial" w:hAnsi="Arial" w:cs="Arial"/>
          <w:sz w:val="22"/>
          <w:szCs w:val="22"/>
        </w:rPr>
        <w:t>26-</w:t>
      </w:r>
      <w:r w:rsidRPr="00D62D96">
        <w:rPr>
          <w:rFonts w:ascii="Arial" w:hAnsi="Arial" w:cs="Arial"/>
          <w:sz w:val="22"/>
          <w:szCs w:val="22"/>
        </w:rPr>
        <w:t xml:space="preserve">ти минимум. </w:t>
      </w:r>
      <w:r w:rsidR="007A3129" w:rsidRPr="00D62D96">
        <w:rPr>
          <w:rFonts w:ascii="Arial" w:hAnsi="Arial" w:cs="Arial"/>
          <w:sz w:val="22"/>
          <w:szCs w:val="22"/>
        </w:rPr>
        <w:t>16 –</w:t>
      </w:r>
      <w:r w:rsidRPr="00D62D96">
        <w:rPr>
          <w:rFonts w:ascii="Arial" w:hAnsi="Arial" w:cs="Arial"/>
          <w:sz w:val="22"/>
          <w:szCs w:val="22"/>
        </w:rPr>
        <w:t xml:space="preserve"> для него, вообще, стандарт. </w:t>
      </w:r>
    </w:p>
    <w:p w:rsidR="007A3129"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У Око есть одна проблема, ниже 16-ричного человека она, вообще, никого не замечает. Почему? Человек Метагалактики Новой эпохи, он 16-ричен. Нет, Око висит в церквях, и если Отцу надо, Отец заметит даже человека и с одной частью – это понятно. </w:t>
      </w:r>
    </w:p>
    <w:p w:rsidR="007A3129"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Я говорю о вашем Око, а не об Оке Отца. Око Отца заметит любого человека, потому что у любого человека есть Слово Отца и Омега его выражающего. А вот ваше Око будет вас замечать, только если вы 16-ричны. Это стандарт, потому что для Ока человека это шестнадцать частей. Нет </w:t>
      </w:r>
      <w:r w:rsidR="007A3129" w:rsidRPr="00D62D96">
        <w:rPr>
          <w:rFonts w:ascii="Arial" w:hAnsi="Arial" w:cs="Arial"/>
          <w:sz w:val="22"/>
          <w:szCs w:val="22"/>
        </w:rPr>
        <w:t>16-</w:t>
      </w:r>
      <w:r w:rsidRPr="00D62D96">
        <w:rPr>
          <w:rFonts w:ascii="Arial" w:hAnsi="Arial" w:cs="Arial"/>
          <w:sz w:val="22"/>
          <w:szCs w:val="22"/>
        </w:rPr>
        <w:t>ти частей</w:t>
      </w:r>
      <w:r w:rsidR="007A3129" w:rsidRPr="00D62D96">
        <w:rPr>
          <w:rFonts w:ascii="Arial" w:hAnsi="Arial" w:cs="Arial"/>
          <w:sz w:val="22"/>
          <w:szCs w:val="22"/>
        </w:rPr>
        <w:t>…</w:t>
      </w:r>
      <w:r w:rsidRPr="00D62D96">
        <w:rPr>
          <w:rFonts w:ascii="Arial" w:hAnsi="Arial" w:cs="Arial"/>
          <w:sz w:val="22"/>
          <w:szCs w:val="22"/>
        </w:rPr>
        <w:t xml:space="preserve"> </w:t>
      </w:r>
      <w:r w:rsidR="007A3129" w:rsidRPr="00D62D96">
        <w:rPr>
          <w:rFonts w:ascii="Arial" w:hAnsi="Arial" w:cs="Arial"/>
          <w:sz w:val="22"/>
          <w:szCs w:val="22"/>
        </w:rPr>
        <w:t xml:space="preserve">Вот </w:t>
      </w:r>
      <w:r w:rsidRPr="00D62D96">
        <w:rPr>
          <w:rFonts w:ascii="Arial" w:hAnsi="Arial" w:cs="Arial"/>
          <w:sz w:val="22"/>
          <w:szCs w:val="22"/>
        </w:rPr>
        <w:t>я расслабился, я для Око</w:t>
      </w:r>
      <w:r w:rsidR="00FF57D6" w:rsidRPr="00D62D96">
        <w:rPr>
          <w:rFonts w:ascii="Arial" w:hAnsi="Arial" w:cs="Arial"/>
          <w:sz w:val="22"/>
          <w:szCs w:val="22"/>
        </w:rPr>
        <w:t xml:space="preserve"> </w:t>
      </w:r>
      <w:r w:rsidRPr="00D62D96">
        <w:rPr>
          <w:rFonts w:ascii="Arial" w:hAnsi="Arial" w:cs="Arial"/>
          <w:sz w:val="22"/>
          <w:szCs w:val="22"/>
        </w:rPr>
        <w:t>был недочеловек. Я прожил, что это такое</w:t>
      </w:r>
      <w:r w:rsidR="007A3129" w:rsidRPr="00D62D96">
        <w:rPr>
          <w:rFonts w:ascii="Arial" w:hAnsi="Arial" w:cs="Arial"/>
          <w:sz w:val="22"/>
          <w:szCs w:val="22"/>
        </w:rPr>
        <w:t>.</w:t>
      </w:r>
    </w:p>
    <w:p w:rsidR="00F143D4" w:rsidRPr="00D62D96" w:rsidRDefault="007A3129" w:rsidP="008C30FC">
      <w:pPr>
        <w:ind w:firstLine="397"/>
        <w:jc w:val="both"/>
        <w:rPr>
          <w:rFonts w:ascii="Arial" w:hAnsi="Arial" w:cs="Arial"/>
          <w:sz w:val="22"/>
          <w:szCs w:val="22"/>
        </w:rPr>
      </w:pPr>
      <w:r w:rsidRPr="00D62D96">
        <w:rPr>
          <w:rFonts w:ascii="Arial" w:hAnsi="Arial" w:cs="Arial"/>
          <w:sz w:val="22"/>
          <w:szCs w:val="22"/>
        </w:rPr>
        <w:t>Т</w:t>
      </w:r>
      <w:r w:rsidR="00F143D4" w:rsidRPr="00D62D96">
        <w:rPr>
          <w:rFonts w:ascii="Arial" w:hAnsi="Arial" w:cs="Arial"/>
          <w:sz w:val="22"/>
          <w:szCs w:val="22"/>
        </w:rPr>
        <w:t>о есть, в Новую эпоху нет не демонов, не ангелов, но есть недоработанный человек, сокращенно недочеловек (</w:t>
      </w:r>
      <w:r w:rsidR="00F143D4" w:rsidRPr="00D62D96">
        <w:rPr>
          <w:rFonts w:ascii="Arial" w:hAnsi="Arial" w:cs="Arial"/>
          <w:i/>
          <w:sz w:val="22"/>
          <w:szCs w:val="22"/>
        </w:rPr>
        <w:t>В.С. смеется</w:t>
      </w:r>
      <w:r w:rsidR="00F143D4" w:rsidRPr="00D62D96">
        <w:rPr>
          <w:rFonts w:ascii="Arial" w:hAnsi="Arial" w:cs="Arial"/>
          <w:sz w:val="22"/>
          <w:szCs w:val="22"/>
        </w:rPr>
        <w:t>). Всё. Цельный огонь он не выражает, естественно, идёт соответствующая</w:t>
      </w:r>
      <w:r w:rsidR="00FF57D6" w:rsidRPr="00D62D96">
        <w:rPr>
          <w:rFonts w:ascii="Arial" w:hAnsi="Arial" w:cs="Arial"/>
          <w:sz w:val="22"/>
          <w:szCs w:val="22"/>
        </w:rPr>
        <w:t xml:space="preserve"> </w:t>
      </w:r>
      <w:r w:rsidR="00F143D4" w:rsidRPr="00D62D96">
        <w:rPr>
          <w:rFonts w:ascii="Arial" w:hAnsi="Arial" w:cs="Arial"/>
          <w:sz w:val="22"/>
          <w:szCs w:val="22"/>
        </w:rPr>
        <w:t xml:space="preserve">проблема, сложная проблема. Ну, и сами всё увидите, сами всё почувствуете. Ну, зачем это? Ну, вы хотели цельный огонь Дома ФА-Отца Метагалактики </w:t>
      </w:r>
      <w:r w:rsidR="00044D4B" w:rsidRPr="00D62D96">
        <w:rPr>
          <w:rFonts w:ascii="Arial" w:hAnsi="Arial" w:cs="Arial"/>
          <w:sz w:val="22"/>
          <w:szCs w:val="22"/>
        </w:rPr>
        <w:t xml:space="preserve">– </w:t>
      </w:r>
      <w:r w:rsidR="00F143D4" w:rsidRPr="00D62D96">
        <w:rPr>
          <w:rFonts w:ascii="Arial" w:hAnsi="Arial" w:cs="Arial"/>
          <w:sz w:val="22"/>
          <w:szCs w:val="22"/>
        </w:rPr>
        <w:t xml:space="preserve">вот фрагмент. </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А, второй момент. Цельный огонь Дома ФА-Отца Метагалактики в зависимости от вашей компетенции, подготовки, тут не всегда по подготовке, есть по компетенции, он выражался в семи проявлениях, то есть развёртывался в пятнадцати, центрировался в восьми, а собирался в вас максимум в</w:t>
      </w:r>
      <w:r w:rsidR="00FF57D6" w:rsidRPr="00D62D96">
        <w:rPr>
          <w:rFonts w:ascii="Arial" w:hAnsi="Arial" w:cs="Arial"/>
          <w:sz w:val="22"/>
          <w:szCs w:val="22"/>
        </w:rPr>
        <w:t xml:space="preserve"> </w:t>
      </w:r>
      <w:r w:rsidRPr="00D62D96">
        <w:rPr>
          <w:rFonts w:ascii="Arial" w:hAnsi="Arial" w:cs="Arial"/>
          <w:sz w:val="22"/>
          <w:szCs w:val="22"/>
        </w:rPr>
        <w:t>семи. Или в семи, или в шести, или в пяти</w:t>
      </w:r>
      <w:r w:rsidR="00044D4B" w:rsidRPr="00D62D96">
        <w:rPr>
          <w:rFonts w:ascii="Arial" w:hAnsi="Arial" w:cs="Arial"/>
          <w:sz w:val="22"/>
          <w:szCs w:val="22"/>
        </w:rPr>
        <w:t>.</w:t>
      </w:r>
      <w:r w:rsidRPr="00D62D96">
        <w:rPr>
          <w:rFonts w:ascii="Arial" w:hAnsi="Arial" w:cs="Arial"/>
          <w:sz w:val="22"/>
          <w:szCs w:val="22"/>
        </w:rPr>
        <w:t xml:space="preserve"> </w:t>
      </w:r>
      <w:r w:rsidR="00044D4B" w:rsidRPr="00D62D96">
        <w:rPr>
          <w:rFonts w:ascii="Arial" w:hAnsi="Arial" w:cs="Arial"/>
          <w:sz w:val="22"/>
          <w:szCs w:val="22"/>
        </w:rPr>
        <w:t>Причём</w:t>
      </w:r>
      <w:r w:rsidRPr="00D62D96">
        <w:rPr>
          <w:rFonts w:ascii="Arial" w:hAnsi="Arial" w:cs="Arial"/>
          <w:sz w:val="22"/>
          <w:szCs w:val="22"/>
        </w:rPr>
        <w:t>, ниже</w:t>
      </w:r>
      <w:r w:rsidR="00044D4B" w:rsidRPr="00D62D96">
        <w:rPr>
          <w:rFonts w:ascii="Arial" w:hAnsi="Arial" w:cs="Arial"/>
          <w:sz w:val="22"/>
          <w:szCs w:val="22"/>
        </w:rPr>
        <w:t>стоящие включались как часть. В </w:t>
      </w:r>
      <w:r w:rsidRPr="00D62D96">
        <w:rPr>
          <w:rFonts w:ascii="Arial" w:hAnsi="Arial" w:cs="Arial"/>
          <w:sz w:val="22"/>
          <w:szCs w:val="22"/>
        </w:rPr>
        <w:t xml:space="preserve">четырёх уже не собирался. </w:t>
      </w:r>
    </w:p>
    <w:p w:rsidR="00044D4B" w:rsidRPr="00D62D96" w:rsidRDefault="00F143D4" w:rsidP="00553A92">
      <w:pPr>
        <w:ind w:firstLine="397"/>
        <w:jc w:val="both"/>
        <w:rPr>
          <w:rFonts w:ascii="Arial" w:hAnsi="Arial" w:cs="Arial"/>
          <w:sz w:val="22"/>
          <w:szCs w:val="22"/>
        </w:rPr>
      </w:pPr>
      <w:r w:rsidRPr="00D62D96">
        <w:rPr>
          <w:rFonts w:ascii="Arial" w:hAnsi="Arial" w:cs="Arial"/>
          <w:sz w:val="22"/>
          <w:szCs w:val="22"/>
        </w:rPr>
        <w:t xml:space="preserve">Ещё раз. Цельный огонь развёртывался </w:t>
      </w:r>
      <w:r w:rsidR="005977BD" w:rsidRPr="00D62D96">
        <w:rPr>
          <w:rFonts w:ascii="Arial" w:hAnsi="Arial" w:cs="Arial"/>
          <w:sz w:val="22"/>
          <w:szCs w:val="22"/>
        </w:rPr>
        <w:t>15-</w:t>
      </w:r>
      <w:r w:rsidRPr="00D62D96">
        <w:rPr>
          <w:rFonts w:ascii="Arial" w:hAnsi="Arial" w:cs="Arial"/>
          <w:sz w:val="22"/>
          <w:szCs w:val="22"/>
        </w:rPr>
        <w:t>рично</w:t>
      </w:r>
      <w:r w:rsidR="005977BD" w:rsidRPr="00D62D96">
        <w:rPr>
          <w:rFonts w:ascii="Arial" w:hAnsi="Arial" w:cs="Arial"/>
          <w:sz w:val="22"/>
          <w:szCs w:val="22"/>
        </w:rPr>
        <w:t xml:space="preserve"> (</w:t>
      </w:r>
      <w:r w:rsidRPr="00D62D96">
        <w:rPr>
          <w:rFonts w:ascii="Arial" w:hAnsi="Arial" w:cs="Arial"/>
          <w:sz w:val="22"/>
          <w:szCs w:val="22"/>
        </w:rPr>
        <w:t>это чтоб устояться</w:t>
      </w:r>
      <w:r w:rsidR="005977BD" w:rsidRPr="00D62D96">
        <w:rPr>
          <w:rFonts w:ascii="Arial" w:hAnsi="Arial" w:cs="Arial"/>
          <w:sz w:val="22"/>
          <w:szCs w:val="22"/>
        </w:rPr>
        <w:t>), ц</w:t>
      </w:r>
      <w:r w:rsidRPr="00D62D96">
        <w:rPr>
          <w:rFonts w:ascii="Arial" w:hAnsi="Arial" w:cs="Arial"/>
          <w:sz w:val="22"/>
          <w:szCs w:val="22"/>
        </w:rPr>
        <w:t>ентрировался на восемь, чтоб зафиксироваться у вас</w:t>
      </w:r>
      <w:r w:rsidR="005977BD" w:rsidRPr="00D62D96">
        <w:rPr>
          <w:rFonts w:ascii="Arial" w:hAnsi="Arial" w:cs="Arial"/>
          <w:sz w:val="22"/>
          <w:szCs w:val="22"/>
        </w:rPr>
        <w:t>, а</w:t>
      </w:r>
      <w:r w:rsidRPr="00D62D96">
        <w:rPr>
          <w:rFonts w:ascii="Arial" w:hAnsi="Arial" w:cs="Arial"/>
          <w:sz w:val="22"/>
          <w:szCs w:val="22"/>
        </w:rPr>
        <w:t xml:space="preserve"> потом собирался в семи, в шести, или в пяти проявлениях</w:t>
      </w:r>
      <w:r w:rsidR="00044D4B" w:rsidRPr="00D62D96">
        <w:rPr>
          <w:rFonts w:ascii="Arial" w:hAnsi="Arial" w:cs="Arial"/>
          <w:sz w:val="22"/>
          <w:szCs w:val="22"/>
        </w:rPr>
        <w:t>!</w:t>
      </w:r>
      <w:r w:rsidRPr="00D62D96">
        <w:rPr>
          <w:rFonts w:ascii="Arial" w:hAnsi="Arial" w:cs="Arial"/>
          <w:sz w:val="22"/>
          <w:szCs w:val="22"/>
        </w:rPr>
        <w:t xml:space="preserve"> </w:t>
      </w:r>
      <w:r w:rsidRPr="00D62D96">
        <w:rPr>
          <w:rFonts w:ascii="Arial" w:hAnsi="Arial" w:cs="Arial"/>
          <w:sz w:val="22"/>
          <w:szCs w:val="22"/>
        </w:rPr>
        <w:lastRenderedPageBreak/>
        <w:t xml:space="preserve">чтобы адаптироваться к вам из этих проявлений. Почему не в четырёх? Потому что на четвёртом вы стоите как </w:t>
      </w:r>
      <w:r w:rsidR="005977BD" w:rsidRPr="00D62D96">
        <w:rPr>
          <w:rFonts w:ascii="Arial" w:hAnsi="Arial" w:cs="Arial"/>
          <w:sz w:val="22"/>
          <w:szCs w:val="22"/>
        </w:rPr>
        <w:t>ведущие огня –</w:t>
      </w:r>
      <w:r w:rsidRPr="00D62D96">
        <w:rPr>
          <w:rFonts w:ascii="Arial" w:hAnsi="Arial" w:cs="Arial"/>
          <w:sz w:val="22"/>
          <w:szCs w:val="22"/>
        </w:rPr>
        <w:t xml:space="preserve"> </w:t>
      </w:r>
      <w:r w:rsidR="005977BD" w:rsidRPr="00D62D96">
        <w:rPr>
          <w:rFonts w:ascii="Arial" w:hAnsi="Arial" w:cs="Arial"/>
          <w:sz w:val="22"/>
          <w:szCs w:val="22"/>
        </w:rPr>
        <w:t>неинтересно</w:t>
      </w:r>
      <w:r w:rsidR="00B14E4A" w:rsidRPr="00D62D96">
        <w:rPr>
          <w:rFonts w:ascii="Arial" w:hAnsi="Arial" w:cs="Arial"/>
          <w:sz w:val="22"/>
          <w:szCs w:val="22"/>
        </w:rPr>
        <w:t>:</w:t>
      </w:r>
      <w:r w:rsidRPr="00D62D96">
        <w:rPr>
          <w:rFonts w:ascii="Arial" w:hAnsi="Arial" w:cs="Arial"/>
          <w:sz w:val="22"/>
          <w:szCs w:val="22"/>
        </w:rPr>
        <w:t xml:space="preserve"> вас надо развивать дальше, а не опускать там, где вы и так должны стоять, да? </w:t>
      </w:r>
    </w:p>
    <w:p w:rsidR="00553A92" w:rsidRPr="00D62D96" w:rsidRDefault="00F143D4" w:rsidP="00553A92">
      <w:pPr>
        <w:ind w:firstLine="397"/>
        <w:jc w:val="both"/>
        <w:rPr>
          <w:rFonts w:ascii="Arial" w:hAnsi="Arial" w:cs="Arial"/>
          <w:sz w:val="22"/>
          <w:szCs w:val="22"/>
        </w:rPr>
      </w:pPr>
      <w:r w:rsidRPr="00D62D96">
        <w:rPr>
          <w:rFonts w:ascii="Arial" w:hAnsi="Arial" w:cs="Arial"/>
          <w:sz w:val="22"/>
          <w:szCs w:val="22"/>
        </w:rPr>
        <w:t>Но, чтобы адап</w:t>
      </w:r>
      <w:r w:rsidR="00B14E4A" w:rsidRPr="00D62D96">
        <w:rPr>
          <w:rFonts w:ascii="Arial" w:hAnsi="Arial" w:cs="Arial"/>
          <w:sz w:val="22"/>
          <w:szCs w:val="22"/>
        </w:rPr>
        <w:t>тироваться к вам, он собирал (</w:t>
      </w:r>
      <w:r w:rsidRPr="00D62D96">
        <w:rPr>
          <w:rFonts w:ascii="Arial" w:hAnsi="Arial" w:cs="Arial"/>
          <w:sz w:val="22"/>
          <w:szCs w:val="22"/>
        </w:rPr>
        <w:t>и</w:t>
      </w:r>
      <w:r w:rsidR="00FF57D6" w:rsidRPr="00D62D96">
        <w:rPr>
          <w:rFonts w:ascii="Arial" w:hAnsi="Arial" w:cs="Arial"/>
          <w:sz w:val="22"/>
          <w:szCs w:val="22"/>
        </w:rPr>
        <w:t xml:space="preserve"> </w:t>
      </w:r>
      <w:r w:rsidRPr="00D62D96">
        <w:rPr>
          <w:rFonts w:ascii="Arial" w:hAnsi="Arial" w:cs="Arial"/>
          <w:sz w:val="22"/>
          <w:szCs w:val="22"/>
        </w:rPr>
        <w:t>вот это по мере вашей подготовки</w:t>
      </w:r>
      <w:r w:rsidR="00B14E4A" w:rsidRPr="00D62D96">
        <w:rPr>
          <w:rFonts w:ascii="Arial" w:hAnsi="Arial" w:cs="Arial"/>
          <w:sz w:val="22"/>
          <w:szCs w:val="22"/>
        </w:rPr>
        <w:t>)</w:t>
      </w:r>
      <w:r w:rsidRPr="00D62D96">
        <w:rPr>
          <w:rFonts w:ascii="Arial" w:hAnsi="Arial" w:cs="Arial"/>
          <w:sz w:val="22"/>
          <w:szCs w:val="22"/>
        </w:rPr>
        <w:t xml:space="preserve"> вашу синтез-присутственность</w:t>
      </w:r>
      <w:r w:rsidR="00B14E4A" w:rsidRPr="00D62D96">
        <w:rPr>
          <w:rFonts w:ascii="Arial" w:hAnsi="Arial" w:cs="Arial"/>
          <w:sz w:val="22"/>
          <w:szCs w:val="22"/>
        </w:rPr>
        <w:t xml:space="preserve"> –</w:t>
      </w:r>
      <w:r w:rsidRPr="00D62D96">
        <w:rPr>
          <w:rFonts w:ascii="Arial" w:hAnsi="Arial" w:cs="Arial"/>
          <w:sz w:val="22"/>
          <w:szCs w:val="22"/>
        </w:rPr>
        <w:t xml:space="preserve"> то есть, сколько присутствий вы должны синтезировать. Пять, шесть, семь, шестнадцать</w:t>
      </w:r>
      <w:r w:rsidR="00553A92" w:rsidRPr="00D62D96">
        <w:rPr>
          <w:rFonts w:ascii="Arial" w:hAnsi="Arial" w:cs="Arial"/>
          <w:sz w:val="22"/>
          <w:szCs w:val="22"/>
        </w:rPr>
        <w:t xml:space="preserve"> –</w:t>
      </w:r>
      <w:r w:rsidRPr="00D62D96">
        <w:rPr>
          <w:rFonts w:ascii="Arial" w:hAnsi="Arial" w:cs="Arial"/>
          <w:sz w:val="22"/>
          <w:szCs w:val="22"/>
        </w:rPr>
        <w:t xml:space="preserve"> ему было всё равно, но идеальн</w:t>
      </w:r>
      <w:r w:rsidR="00044D4B" w:rsidRPr="00D62D96">
        <w:rPr>
          <w:rFonts w:ascii="Arial" w:hAnsi="Arial" w:cs="Arial"/>
          <w:sz w:val="22"/>
          <w:szCs w:val="22"/>
        </w:rPr>
        <w:t>ый синтез</w:t>
      </w:r>
      <w:r w:rsidRPr="00D62D96">
        <w:rPr>
          <w:rFonts w:ascii="Arial" w:hAnsi="Arial" w:cs="Arial"/>
          <w:sz w:val="22"/>
          <w:szCs w:val="22"/>
        </w:rPr>
        <w:t xml:space="preserve"> </w:t>
      </w:r>
      <w:r w:rsidR="00B14E4A" w:rsidRPr="00D62D96">
        <w:rPr>
          <w:rFonts w:ascii="Arial" w:hAnsi="Arial" w:cs="Arial"/>
          <w:sz w:val="22"/>
          <w:szCs w:val="22"/>
        </w:rPr>
        <w:t>п</w:t>
      </w:r>
      <w:r w:rsidRPr="00D62D96">
        <w:rPr>
          <w:rFonts w:ascii="Arial" w:hAnsi="Arial" w:cs="Arial"/>
          <w:sz w:val="22"/>
          <w:szCs w:val="22"/>
        </w:rPr>
        <w:t>рисутств</w:t>
      </w:r>
      <w:r w:rsidR="00044D4B" w:rsidRPr="00D62D96">
        <w:rPr>
          <w:rFonts w:ascii="Arial" w:hAnsi="Arial" w:cs="Arial"/>
          <w:sz w:val="22"/>
          <w:szCs w:val="22"/>
        </w:rPr>
        <w:t>ий</w:t>
      </w:r>
      <w:r w:rsidRPr="00D62D96">
        <w:rPr>
          <w:rFonts w:ascii="Arial" w:hAnsi="Arial" w:cs="Arial"/>
          <w:sz w:val="22"/>
          <w:szCs w:val="22"/>
        </w:rPr>
        <w:t xml:space="preserve"> необходим 16-ричный</w:t>
      </w:r>
      <w:r w:rsidR="00553A92" w:rsidRPr="00D62D96">
        <w:rPr>
          <w:rFonts w:ascii="Arial" w:hAnsi="Arial" w:cs="Arial"/>
          <w:sz w:val="22"/>
          <w:szCs w:val="22"/>
        </w:rPr>
        <w:t xml:space="preserve"> (в</w:t>
      </w:r>
      <w:r w:rsidR="00044D4B" w:rsidRPr="00D62D96">
        <w:rPr>
          <w:rFonts w:ascii="Arial" w:hAnsi="Arial" w:cs="Arial"/>
          <w:sz w:val="22"/>
          <w:szCs w:val="22"/>
        </w:rPr>
        <w:t>сё-таки ФА-Отец Метагалактики </w:t>
      </w:r>
      <w:r w:rsidR="00553A92" w:rsidRPr="00D62D96">
        <w:rPr>
          <w:rFonts w:ascii="Arial" w:hAnsi="Arial" w:cs="Arial"/>
          <w:sz w:val="22"/>
          <w:szCs w:val="22"/>
        </w:rPr>
        <w:t xml:space="preserve">– </w:t>
      </w:r>
      <w:r w:rsidRPr="00D62D96">
        <w:rPr>
          <w:rFonts w:ascii="Arial" w:hAnsi="Arial" w:cs="Arial"/>
          <w:sz w:val="22"/>
          <w:szCs w:val="22"/>
        </w:rPr>
        <w:t>это</w:t>
      </w:r>
      <w:r w:rsidR="00FF57D6" w:rsidRPr="00D62D96">
        <w:rPr>
          <w:rFonts w:ascii="Arial" w:hAnsi="Arial" w:cs="Arial"/>
          <w:sz w:val="22"/>
          <w:szCs w:val="22"/>
        </w:rPr>
        <w:t xml:space="preserve"> </w:t>
      </w:r>
      <w:r w:rsidR="00553A92" w:rsidRPr="00D62D96">
        <w:rPr>
          <w:rFonts w:ascii="Arial" w:hAnsi="Arial" w:cs="Arial"/>
          <w:sz w:val="22"/>
          <w:szCs w:val="22"/>
        </w:rPr>
        <w:t xml:space="preserve">минимум шестнадцать). </w:t>
      </w:r>
    </w:p>
    <w:p w:rsidR="00E07250" w:rsidRPr="00D62D96" w:rsidRDefault="00553A92" w:rsidP="005369DA">
      <w:pPr>
        <w:spacing w:line="242" w:lineRule="auto"/>
        <w:ind w:firstLine="397"/>
        <w:jc w:val="both"/>
        <w:rPr>
          <w:rFonts w:ascii="Arial" w:hAnsi="Arial" w:cs="Arial"/>
          <w:sz w:val="22"/>
          <w:szCs w:val="22"/>
        </w:rPr>
      </w:pPr>
      <w:r w:rsidRPr="00D62D96">
        <w:rPr>
          <w:rFonts w:ascii="Arial" w:hAnsi="Arial" w:cs="Arial"/>
          <w:sz w:val="22"/>
          <w:szCs w:val="22"/>
        </w:rPr>
        <w:t>Но</w:t>
      </w:r>
      <w:r w:rsidR="00F143D4" w:rsidRPr="00D62D96">
        <w:rPr>
          <w:rFonts w:ascii="Arial" w:hAnsi="Arial" w:cs="Arial"/>
          <w:sz w:val="22"/>
          <w:szCs w:val="22"/>
        </w:rPr>
        <w:t xml:space="preserve"> мы видели у вас синтез и пяти присутствий</w:t>
      </w:r>
      <w:r w:rsidRPr="00D62D96">
        <w:rPr>
          <w:rFonts w:ascii="Arial" w:hAnsi="Arial" w:cs="Arial"/>
          <w:sz w:val="22"/>
          <w:szCs w:val="22"/>
        </w:rPr>
        <w:t xml:space="preserve"> (</w:t>
      </w:r>
      <w:r w:rsidR="00F143D4" w:rsidRPr="00D62D96">
        <w:rPr>
          <w:rFonts w:ascii="Arial" w:hAnsi="Arial" w:cs="Arial"/>
          <w:sz w:val="22"/>
          <w:szCs w:val="22"/>
        </w:rPr>
        <w:t>это по дееспособности частей</w:t>
      </w:r>
      <w:r w:rsidRPr="00D62D96">
        <w:rPr>
          <w:rFonts w:ascii="Arial" w:hAnsi="Arial" w:cs="Arial"/>
          <w:sz w:val="22"/>
          <w:szCs w:val="22"/>
        </w:rPr>
        <w:t>)</w:t>
      </w:r>
      <w:r w:rsidR="00F143D4" w:rsidRPr="00D62D96">
        <w:rPr>
          <w:rFonts w:ascii="Arial" w:hAnsi="Arial" w:cs="Arial"/>
          <w:sz w:val="22"/>
          <w:szCs w:val="22"/>
        </w:rPr>
        <w:t>, и десяти, и пятнадцати, ну, когда вы брали. Я бы всем рекомендовал повысить дееспособность частей</w:t>
      </w:r>
      <w:r w:rsidR="00FF57D6" w:rsidRPr="00D62D96">
        <w:rPr>
          <w:rFonts w:ascii="Arial" w:hAnsi="Arial" w:cs="Arial"/>
          <w:sz w:val="22"/>
          <w:szCs w:val="22"/>
        </w:rPr>
        <w:t xml:space="preserve"> </w:t>
      </w:r>
      <w:r w:rsidR="00F143D4" w:rsidRPr="00D62D96">
        <w:rPr>
          <w:rFonts w:ascii="Arial" w:hAnsi="Arial" w:cs="Arial"/>
          <w:sz w:val="22"/>
          <w:szCs w:val="22"/>
        </w:rPr>
        <w:t>даже по Метагалактике до шестнадцати. Тогда цельный огонь</w:t>
      </w:r>
      <w:r w:rsidR="00FF57D6" w:rsidRPr="00D62D96">
        <w:rPr>
          <w:rFonts w:ascii="Arial" w:hAnsi="Arial" w:cs="Arial"/>
          <w:sz w:val="22"/>
          <w:szCs w:val="22"/>
        </w:rPr>
        <w:t xml:space="preserve"> </w:t>
      </w:r>
      <w:r w:rsidR="00F143D4" w:rsidRPr="00D62D96">
        <w:rPr>
          <w:rFonts w:ascii="Arial" w:hAnsi="Arial" w:cs="Arial"/>
          <w:sz w:val="22"/>
          <w:szCs w:val="22"/>
        </w:rPr>
        <w:t>у вас будет</w:t>
      </w:r>
      <w:r w:rsidR="00FF57D6" w:rsidRPr="00D62D96">
        <w:rPr>
          <w:rFonts w:ascii="Arial" w:hAnsi="Arial" w:cs="Arial"/>
          <w:sz w:val="22"/>
          <w:szCs w:val="22"/>
        </w:rPr>
        <w:t xml:space="preserve"> </w:t>
      </w:r>
      <w:r w:rsidR="00F143D4" w:rsidRPr="00D62D96">
        <w:rPr>
          <w:rFonts w:ascii="Arial" w:hAnsi="Arial" w:cs="Arial"/>
          <w:sz w:val="22"/>
          <w:szCs w:val="22"/>
        </w:rPr>
        <w:t xml:space="preserve">стоять, вы будете им жить, и вам станет легче воспринимать те ситуации, которые будут в Доме ФА-Отца Метагалактики. </w:t>
      </w:r>
    </w:p>
    <w:p w:rsidR="00351E29" w:rsidRPr="00D62D96" w:rsidRDefault="00E07250" w:rsidP="005369DA">
      <w:pPr>
        <w:spacing w:line="242" w:lineRule="auto"/>
        <w:ind w:firstLine="397"/>
        <w:jc w:val="both"/>
        <w:rPr>
          <w:rFonts w:ascii="Arial" w:hAnsi="Arial" w:cs="Arial"/>
          <w:sz w:val="22"/>
          <w:szCs w:val="22"/>
        </w:rPr>
      </w:pPr>
      <w:r w:rsidRPr="00D62D96">
        <w:rPr>
          <w:rFonts w:ascii="Arial" w:hAnsi="Arial" w:cs="Arial"/>
          <w:sz w:val="22"/>
          <w:szCs w:val="22"/>
        </w:rPr>
        <w:t>К</w:t>
      </w:r>
      <w:r w:rsidR="00F143D4" w:rsidRPr="00D62D96">
        <w:rPr>
          <w:rFonts w:ascii="Arial" w:hAnsi="Arial" w:cs="Arial"/>
          <w:sz w:val="22"/>
          <w:szCs w:val="22"/>
        </w:rPr>
        <w:t xml:space="preserve">то думает: </w:t>
      </w:r>
      <w:r w:rsidR="006B5169" w:rsidRPr="00D62D96">
        <w:rPr>
          <w:rFonts w:ascii="Arial" w:hAnsi="Arial" w:cs="Arial"/>
          <w:sz w:val="22"/>
          <w:szCs w:val="22"/>
        </w:rPr>
        <w:t>"</w:t>
      </w:r>
      <w:r w:rsidR="00F143D4" w:rsidRPr="00D62D96">
        <w:rPr>
          <w:rFonts w:ascii="Arial" w:hAnsi="Arial" w:cs="Arial"/>
          <w:sz w:val="22"/>
          <w:szCs w:val="22"/>
        </w:rPr>
        <w:t>Зачем это</w:t>
      </w:r>
      <w:r w:rsidR="006B5169" w:rsidRPr="00D62D96">
        <w:rPr>
          <w:rFonts w:ascii="Arial" w:hAnsi="Arial" w:cs="Arial"/>
          <w:sz w:val="22"/>
          <w:szCs w:val="22"/>
        </w:rPr>
        <w:t>"</w:t>
      </w:r>
      <w:r w:rsidR="00F143D4" w:rsidRPr="00D62D96">
        <w:rPr>
          <w:rFonts w:ascii="Arial" w:hAnsi="Arial" w:cs="Arial"/>
          <w:sz w:val="22"/>
          <w:szCs w:val="22"/>
        </w:rPr>
        <w:t>? Я намекну, так</w:t>
      </w:r>
      <w:r w:rsidR="00553A92" w:rsidRPr="00D62D96">
        <w:rPr>
          <w:rFonts w:ascii="Arial" w:hAnsi="Arial" w:cs="Arial"/>
          <w:sz w:val="22"/>
          <w:szCs w:val="22"/>
        </w:rPr>
        <w:t xml:space="preserve">: у нас тридцать второй синтез  – </w:t>
      </w:r>
      <w:r w:rsidR="00F143D4" w:rsidRPr="00D62D96">
        <w:rPr>
          <w:rFonts w:ascii="Arial" w:hAnsi="Arial" w:cs="Arial"/>
          <w:sz w:val="22"/>
          <w:szCs w:val="22"/>
        </w:rPr>
        <w:t>это</w:t>
      </w:r>
      <w:r w:rsidR="00FF57D6" w:rsidRPr="00D62D96">
        <w:rPr>
          <w:rFonts w:ascii="Arial" w:hAnsi="Arial" w:cs="Arial"/>
          <w:sz w:val="22"/>
          <w:szCs w:val="22"/>
        </w:rPr>
        <w:t xml:space="preserve"> </w:t>
      </w:r>
      <w:r w:rsidR="00F143D4" w:rsidRPr="00D62D96">
        <w:rPr>
          <w:rFonts w:ascii="Arial" w:hAnsi="Arial" w:cs="Arial"/>
          <w:sz w:val="22"/>
          <w:szCs w:val="22"/>
        </w:rPr>
        <w:t xml:space="preserve">Синтез </w:t>
      </w:r>
      <w:r w:rsidR="00553A92" w:rsidRPr="00D62D96">
        <w:rPr>
          <w:rFonts w:ascii="Arial" w:hAnsi="Arial" w:cs="Arial"/>
          <w:sz w:val="22"/>
          <w:szCs w:val="22"/>
        </w:rPr>
        <w:t>"</w:t>
      </w:r>
      <w:r w:rsidR="00F143D4" w:rsidRPr="00D62D96">
        <w:rPr>
          <w:rFonts w:ascii="Arial" w:hAnsi="Arial" w:cs="Arial"/>
          <w:sz w:val="22"/>
          <w:szCs w:val="22"/>
        </w:rPr>
        <w:t>ФА-Отец Метагалактики</w:t>
      </w:r>
      <w:r w:rsidR="00553A92" w:rsidRPr="00D62D96">
        <w:rPr>
          <w:rFonts w:ascii="Arial" w:hAnsi="Arial" w:cs="Arial"/>
          <w:sz w:val="22"/>
          <w:szCs w:val="22"/>
        </w:rPr>
        <w:t>"</w:t>
      </w:r>
      <w:r w:rsidRPr="00D62D96">
        <w:rPr>
          <w:rFonts w:ascii="Arial" w:hAnsi="Arial" w:cs="Arial"/>
          <w:sz w:val="22"/>
          <w:szCs w:val="22"/>
        </w:rPr>
        <w:t>, п</w:t>
      </w:r>
      <w:r w:rsidR="00F143D4" w:rsidRPr="00D62D96">
        <w:rPr>
          <w:rFonts w:ascii="Arial" w:hAnsi="Arial" w:cs="Arial"/>
          <w:sz w:val="22"/>
          <w:szCs w:val="22"/>
        </w:rPr>
        <w:t>равильно? Сейчас ФА-Дочь. Даже если стандарты поменяются, всё равно это будет выражение ФА-Отца Метагалактики. А</w:t>
      </w:r>
      <w:r w:rsidR="00FF57D6" w:rsidRPr="00D62D96">
        <w:rPr>
          <w:rFonts w:ascii="Arial" w:hAnsi="Arial" w:cs="Arial"/>
          <w:sz w:val="22"/>
          <w:szCs w:val="22"/>
        </w:rPr>
        <w:t xml:space="preserve"> </w:t>
      </w:r>
      <w:r w:rsidRPr="00D62D96">
        <w:rPr>
          <w:rFonts w:ascii="Arial" w:hAnsi="Arial" w:cs="Arial"/>
          <w:sz w:val="22"/>
          <w:szCs w:val="22"/>
        </w:rPr>
        <w:t>32</w:t>
      </w:r>
      <w:r w:rsidR="00F143D4" w:rsidRPr="00D62D96">
        <w:rPr>
          <w:rFonts w:ascii="Arial" w:hAnsi="Arial" w:cs="Arial"/>
          <w:sz w:val="22"/>
          <w:szCs w:val="22"/>
        </w:rPr>
        <w:t xml:space="preserve"> управляет </w:t>
      </w:r>
      <w:r w:rsidRPr="00D62D96">
        <w:rPr>
          <w:rFonts w:ascii="Arial" w:hAnsi="Arial" w:cs="Arial"/>
          <w:sz w:val="22"/>
          <w:szCs w:val="22"/>
        </w:rPr>
        <w:t>29</w:t>
      </w:r>
      <w:r w:rsidR="00F143D4" w:rsidRPr="00D62D96">
        <w:rPr>
          <w:rFonts w:ascii="Arial" w:hAnsi="Arial" w:cs="Arial"/>
          <w:sz w:val="22"/>
          <w:szCs w:val="22"/>
        </w:rPr>
        <w:t>. Значит, лучшее управление ФА-Отца Метагалактики идёт чем? Оком или 29</w:t>
      </w:r>
      <w:r w:rsidRPr="00D62D96">
        <w:rPr>
          <w:rFonts w:ascii="Arial" w:hAnsi="Arial" w:cs="Arial"/>
          <w:sz w:val="22"/>
          <w:szCs w:val="22"/>
        </w:rPr>
        <w:noBreakHyphen/>
      </w:r>
      <w:r w:rsidR="00F143D4" w:rsidRPr="00D62D96">
        <w:rPr>
          <w:rFonts w:ascii="Arial" w:hAnsi="Arial" w:cs="Arial"/>
          <w:sz w:val="22"/>
          <w:szCs w:val="22"/>
        </w:rPr>
        <w:t>м Синтезом. Потому что уже ФА-Сын Метагалактики по управлению соподчиняется с Из</w:t>
      </w:r>
      <w:r w:rsidR="003707E2" w:rsidRPr="00D62D96">
        <w:rPr>
          <w:rFonts w:ascii="Arial" w:hAnsi="Arial" w:cs="Arial"/>
          <w:sz w:val="22"/>
          <w:szCs w:val="22"/>
        </w:rPr>
        <w:t>начально Вышестоящим Отцом. Ну а </w:t>
      </w:r>
      <w:r w:rsidR="00F143D4" w:rsidRPr="00D62D96">
        <w:rPr>
          <w:rFonts w:ascii="Arial" w:hAnsi="Arial" w:cs="Arial"/>
          <w:sz w:val="22"/>
          <w:szCs w:val="22"/>
        </w:rPr>
        <w:t>ФА-Мать и ФА-Отец Метагалактики</w:t>
      </w:r>
      <w:r w:rsidR="00FF57D6" w:rsidRPr="00D62D96">
        <w:rPr>
          <w:rFonts w:ascii="Arial" w:hAnsi="Arial" w:cs="Arial"/>
          <w:sz w:val="22"/>
          <w:szCs w:val="22"/>
        </w:rPr>
        <w:t xml:space="preserve"> </w:t>
      </w:r>
      <w:r w:rsidR="00351E29" w:rsidRPr="00D62D96">
        <w:rPr>
          <w:rFonts w:ascii="Arial" w:hAnsi="Arial" w:cs="Arial"/>
          <w:sz w:val="22"/>
          <w:szCs w:val="22"/>
        </w:rPr>
        <w:t xml:space="preserve">– </w:t>
      </w:r>
      <w:r w:rsidRPr="00D62D96">
        <w:rPr>
          <w:rFonts w:ascii="Arial" w:hAnsi="Arial" w:cs="Arial"/>
          <w:sz w:val="22"/>
          <w:szCs w:val="22"/>
        </w:rPr>
        <w:t>это свободные творцы в </w:t>
      </w:r>
      <w:r w:rsidR="00F143D4" w:rsidRPr="00D62D96">
        <w:rPr>
          <w:rFonts w:ascii="Arial" w:hAnsi="Arial" w:cs="Arial"/>
          <w:sz w:val="22"/>
          <w:szCs w:val="22"/>
        </w:rPr>
        <w:t>выражении Изначально Вышестоящего Отца</w:t>
      </w:r>
      <w:r w:rsidR="00351E29" w:rsidRPr="00D62D96">
        <w:rPr>
          <w:rFonts w:ascii="Arial" w:hAnsi="Arial" w:cs="Arial"/>
          <w:sz w:val="22"/>
          <w:szCs w:val="22"/>
        </w:rPr>
        <w:t xml:space="preserve"> (</w:t>
      </w:r>
      <w:r w:rsidR="00F143D4" w:rsidRPr="00D62D96">
        <w:rPr>
          <w:rFonts w:ascii="Arial" w:hAnsi="Arial" w:cs="Arial"/>
          <w:sz w:val="22"/>
          <w:szCs w:val="22"/>
        </w:rPr>
        <w:t>я бы сказал, инь</w:t>
      </w:r>
      <w:r w:rsidR="00351E29" w:rsidRPr="00D62D96">
        <w:rPr>
          <w:rFonts w:ascii="Arial" w:hAnsi="Arial" w:cs="Arial"/>
          <w:sz w:val="22"/>
          <w:szCs w:val="22"/>
        </w:rPr>
        <w:t>-</w:t>
      </w:r>
      <w:r w:rsidR="00F143D4" w:rsidRPr="00D62D96">
        <w:rPr>
          <w:rFonts w:ascii="Arial" w:hAnsi="Arial" w:cs="Arial"/>
          <w:sz w:val="22"/>
          <w:szCs w:val="22"/>
        </w:rPr>
        <w:t>яньские такие созидатели, цельные</w:t>
      </w:r>
      <w:r w:rsidR="00351E29" w:rsidRPr="00D62D96">
        <w:rPr>
          <w:rFonts w:ascii="Arial" w:hAnsi="Arial" w:cs="Arial"/>
          <w:sz w:val="22"/>
          <w:szCs w:val="22"/>
        </w:rPr>
        <w:t>)</w:t>
      </w:r>
      <w:r w:rsidR="00F143D4" w:rsidRPr="00D62D96">
        <w:rPr>
          <w:rFonts w:ascii="Arial" w:hAnsi="Arial" w:cs="Arial"/>
          <w:sz w:val="22"/>
          <w:szCs w:val="22"/>
        </w:rPr>
        <w:t xml:space="preserve">. </w:t>
      </w:r>
    </w:p>
    <w:p w:rsidR="00F143D4"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 xml:space="preserve">Почему мы говорим, что </w:t>
      </w:r>
      <w:r w:rsidR="00351E29" w:rsidRPr="00D62D96">
        <w:rPr>
          <w:rFonts w:ascii="Arial" w:hAnsi="Arial" w:cs="Arial"/>
          <w:sz w:val="22"/>
          <w:szCs w:val="22"/>
        </w:rPr>
        <w:t>ФА</w:t>
      </w:r>
      <w:r w:rsidRPr="00D62D96">
        <w:rPr>
          <w:rFonts w:ascii="Arial" w:hAnsi="Arial" w:cs="Arial"/>
          <w:sz w:val="22"/>
          <w:szCs w:val="22"/>
        </w:rPr>
        <w:t>-Мать Метагалактики</w:t>
      </w:r>
      <w:r w:rsidR="00351E29" w:rsidRPr="00D62D96">
        <w:rPr>
          <w:rFonts w:ascii="Arial" w:hAnsi="Arial" w:cs="Arial"/>
          <w:sz w:val="22"/>
          <w:szCs w:val="22"/>
        </w:rPr>
        <w:t xml:space="preserve"> </w:t>
      </w:r>
      <w:r w:rsidRPr="00D62D96">
        <w:rPr>
          <w:rFonts w:ascii="Arial" w:hAnsi="Arial" w:cs="Arial"/>
          <w:sz w:val="22"/>
          <w:szCs w:val="22"/>
        </w:rPr>
        <w:t>-- это идеальная женщина</w:t>
      </w:r>
      <w:r w:rsidR="00351E29" w:rsidRPr="00D62D96">
        <w:rPr>
          <w:rFonts w:ascii="Arial" w:hAnsi="Arial" w:cs="Arial"/>
          <w:sz w:val="22"/>
          <w:szCs w:val="22"/>
        </w:rPr>
        <w:t>?</w:t>
      </w:r>
      <w:r w:rsidRPr="00D62D96">
        <w:rPr>
          <w:rFonts w:ascii="Arial" w:hAnsi="Arial" w:cs="Arial"/>
          <w:sz w:val="22"/>
          <w:szCs w:val="22"/>
        </w:rPr>
        <w:t xml:space="preserve"> Потому что это идеальное выражение, да</w:t>
      </w:r>
      <w:r w:rsidR="00351E29" w:rsidRPr="00D62D96">
        <w:rPr>
          <w:rFonts w:ascii="Arial" w:hAnsi="Arial" w:cs="Arial"/>
          <w:sz w:val="22"/>
          <w:szCs w:val="22"/>
        </w:rPr>
        <w:t xml:space="preserve">? </w:t>
      </w:r>
      <w:r w:rsidRPr="00D62D96">
        <w:rPr>
          <w:rFonts w:ascii="Arial" w:hAnsi="Arial" w:cs="Arial"/>
          <w:sz w:val="22"/>
          <w:szCs w:val="22"/>
        </w:rPr>
        <w:t>цельности женской Изначально Вышестоящего Отца.</w:t>
      </w:r>
      <w:r w:rsidR="00FF57D6" w:rsidRPr="00D62D96">
        <w:rPr>
          <w:rFonts w:ascii="Arial" w:hAnsi="Arial" w:cs="Arial"/>
          <w:sz w:val="22"/>
          <w:szCs w:val="22"/>
        </w:rPr>
        <w:t xml:space="preserve"> </w:t>
      </w:r>
      <w:r w:rsidRPr="00D62D96">
        <w:rPr>
          <w:rFonts w:ascii="Arial" w:hAnsi="Arial" w:cs="Arial"/>
          <w:sz w:val="22"/>
          <w:szCs w:val="22"/>
        </w:rPr>
        <w:t>Так же как ФА</w:t>
      </w:r>
      <w:r w:rsidR="00351E29" w:rsidRPr="00D62D96">
        <w:rPr>
          <w:rFonts w:ascii="Arial" w:hAnsi="Arial" w:cs="Arial"/>
          <w:sz w:val="22"/>
          <w:szCs w:val="22"/>
        </w:rPr>
        <w:noBreakHyphen/>
      </w:r>
      <w:r w:rsidRPr="00D62D96">
        <w:rPr>
          <w:rFonts w:ascii="Arial" w:hAnsi="Arial" w:cs="Arial"/>
          <w:sz w:val="22"/>
          <w:szCs w:val="22"/>
        </w:rPr>
        <w:t xml:space="preserve">Отец Метагалактики </w:t>
      </w:r>
      <w:r w:rsidR="00351E29" w:rsidRPr="00D62D96">
        <w:rPr>
          <w:rFonts w:ascii="Arial" w:hAnsi="Arial" w:cs="Arial"/>
          <w:sz w:val="22"/>
          <w:szCs w:val="22"/>
        </w:rPr>
        <w:t xml:space="preserve">– </w:t>
      </w:r>
      <w:r w:rsidRPr="00D62D96">
        <w:rPr>
          <w:rFonts w:ascii="Arial" w:hAnsi="Arial" w:cs="Arial"/>
          <w:sz w:val="22"/>
          <w:szCs w:val="22"/>
        </w:rPr>
        <w:t xml:space="preserve">это идеальное выражение </w:t>
      </w:r>
      <w:r w:rsidR="003D5B11" w:rsidRPr="00D62D96">
        <w:rPr>
          <w:rFonts w:ascii="Arial" w:hAnsi="Arial" w:cs="Arial"/>
          <w:sz w:val="22"/>
          <w:szCs w:val="22"/>
        </w:rPr>
        <w:t>"</w:t>
      </w:r>
      <w:r w:rsidRPr="00D62D96">
        <w:rPr>
          <w:rFonts w:ascii="Arial" w:hAnsi="Arial" w:cs="Arial"/>
          <w:sz w:val="22"/>
          <w:szCs w:val="22"/>
        </w:rPr>
        <w:t>муж</w:t>
      </w:r>
      <w:r w:rsidR="003D5B11" w:rsidRPr="00D62D96">
        <w:rPr>
          <w:rFonts w:ascii="Arial" w:hAnsi="Arial" w:cs="Arial"/>
          <w:sz w:val="22"/>
          <w:szCs w:val="22"/>
        </w:rPr>
        <w:t>с</w:t>
      </w:r>
      <w:r w:rsidRPr="00D62D96">
        <w:rPr>
          <w:rFonts w:ascii="Arial" w:hAnsi="Arial" w:cs="Arial"/>
          <w:sz w:val="22"/>
          <w:szCs w:val="22"/>
        </w:rPr>
        <w:t>кости</w:t>
      </w:r>
      <w:r w:rsidR="003D5B11" w:rsidRPr="00D62D96">
        <w:rPr>
          <w:rFonts w:ascii="Arial" w:hAnsi="Arial" w:cs="Arial"/>
          <w:sz w:val="22"/>
          <w:szCs w:val="22"/>
        </w:rPr>
        <w:t>"</w:t>
      </w:r>
      <w:r w:rsidRPr="00D62D96">
        <w:rPr>
          <w:rFonts w:ascii="Arial" w:hAnsi="Arial" w:cs="Arial"/>
          <w:sz w:val="22"/>
          <w:szCs w:val="22"/>
        </w:rPr>
        <w:t xml:space="preserve"> или мужественности, да? Не</w:t>
      </w:r>
      <w:r w:rsidR="003D5B11" w:rsidRPr="00D62D96">
        <w:rPr>
          <w:rFonts w:ascii="Arial" w:hAnsi="Arial" w:cs="Arial"/>
          <w:sz w:val="22"/>
          <w:szCs w:val="22"/>
        </w:rPr>
        <w:t>т</w:t>
      </w:r>
      <w:r w:rsidRPr="00D62D96">
        <w:rPr>
          <w:rFonts w:ascii="Arial" w:hAnsi="Arial" w:cs="Arial"/>
          <w:sz w:val="22"/>
          <w:szCs w:val="22"/>
        </w:rPr>
        <w:t>, не мужественности</w:t>
      </w:r>
      <w:r w:rsidR="003D5B11" w:rsidRPr="00D62D96">
        <w:rPr>
          <w:rFonts w:ascii="Arial" w:hAnsi="Arial" w:cs="Arial"/>
          <w:sz w:val="22"/>
          <w:szCs w:val="22"/>
        </w:rPr>
        <w:t xml:space="preserve"> – ян</w:t>
      </w:r>
      <w:r w:rsidRPr="00D62D96">
        <w:rPr>
          <w:rFonts w:ascii="Arial" w:hAnsi="Arial" w:cs="Arial"/>
          <w:sz w:val="22"/>
          <w:szCs w:val="22"/>
        </w:rPr>
        <w:t xml:space="preserve">скости Изначально Вышестоящего Отца как мужчины. </w:t>
      </w:r>
      <w:r w:rsidR="003D5B11" w:rsidRPr="00D62D96">
        <w:rPr>
          <w:rFonts w:ascii="Arial" w:hAnsi="Arial" w:cs="Arial"/>
          <w:sz w:val="22"/>
          <w:szCs w:val="22"/>
        </w:rPr>
        <w:t>(</w:t>
      </w:r>
      <w:r w:rsidR="003D5B11" w:rsidRPr="00D62D96">
        <w:rPr>
          <w:rFonts w:ascii="Arial" w:hAnsi="Arial" w:cs="Arial"/>
          <w:i/>
          <w:sz w:val="22"/>
          <w:szCs w:val="22"/>
        </w:rPr>
        <w:t>В.С. смеётся:</w:t>
      </w:r>
      <w:r w:rsidR="003D5B11" w:rsidRPr="00D62D96">
        <w:rPr>
          <w:rFonts w:ascii="Arial" w:hAnsi="Arial" w:cs="Arial"/>
          <w:sz w:val="22"/>
          <w:szCs w:val="22"/>
        </w:rPr>
        <w:t xml:space="preserve"> "</w:t>
      </w:r>
      <w:r w:rsidRPr="00D62D96">
        <w:rPr>
          <w:rFonts w:ascii="Arial" w:hAnsi="Arial" w:cs="Arial"/>
          <w:sz w:val="22"/>
          <w:szCs w:val="22"/>
        </w:rPr>
        <w:t>Женственность</w:t>
      </w:r>
      <w:r w:rsidR="003D5B11" w:rsidRPr="00D62D96">
        <w:rPr>
          <w:rFonts w:ascii="Arial" w:hAnsi="Arial" w:cs="Arial"/>
          <w:sz w:val="22"/>
          <w:szCs w:val="22"/>
        </w:rPr>
        <w:t>"</w:t>
      </w:r>
      <w:r w:rsidRPr="00D62D96">
        <w:rPr>
          <w:rFonts w:ascii="Arial" w:hAnsi="Arial" w:cs="Arial"/>
          <w:sz w:val="22"/>
          <w:szCs w:val="22"/>
        </w:rPr>
        <w:t xml:space="preserve"> звучит, </w:t>
      </w:r>
      <w:r w:rsidR="003D5B11" w:rsidRPr="00D62D96">
        <w:rPr>
          <w:rFonts w:ascii="Arial" w:hAnsi="Arial" w:cs="Arial"/>
          <w:sz w:val="22"/>
          <w:szCs w:val="22"/>
        </w:rPr>
        <w:t>"</w:t>
      </w:r>
      <w:r w:rsidRPr="00D62D96">
        <w:rPr>
          <w:rFonts w:ascii="Arial" w:hAnsi="Arial" w:cs="Arial"/>
          <w:sz w:val="22"/>
          <w:szCs w:val="22"/>
        </w:rPr>
        <w:t>мужчинственность</w:t>
      </w:r>
      <w:r w:rsidR="003D5B11" w:rsidRPr="00D62D96">
        <w:rPr>
          <w:rFonts w:ascii="Arial" w:hAnsi="Arial" w:cs="Arial"/>
          <w:sz w:val="22"/>
          <w:szCs w:val="22"/>
        </w:rPr>
        <w:t>"</w:t>
      </w:r>
      <w:r w:rsidRPr="00D62D96">
        <w:rPr>
          <w:rFonts w:ascii="Arial" w:hAnsi="Arial" w:cs="Arial"/>
          <w:sz w:val="22"/>
          <w:szCs w:val="22"/>
        </w:rPr>
        <w:t xml:space="preserve"> не звучит</w:t>
      </w:r>
      <w:r w:rsidR="003D5B11" w:rsidRPr="00D62D96">
        <w:rPr>
          <w:rFonts w:ascii="Arial" w:hAnsi="Arial" w:cs="Arial"/>
          <w:sz w:val="22"/>
          <w:szCs w:val="22"/>
        </w:rPr>
        <w:t>.</w:t>
      </w:r>
      <w:r w:rsidRPr="00D62D96">
        <w:rPr>
          <w:rFonts w:ascii="Arial" w:hAnsi="Arial" w:cs="Arial"/>
          <w:sz w:val="22"/>
          <w:szCs w:val="22"/>
        </w:rPr>
        <w:t xml:space="preserve"> Вот и подбирай тут слова</w:t>
      </w:r>
      <w:r w:rsidR="003D5B11" w:rsidRPr="00D62D96">
        <w:rPr>
          <w:rFonts w:ascii="Arial" w:hAnsi="Arial" w:cs="Arial"/>
          <w:sz w:val="22"/>
          <w:szCs w:val="22"/>
        </w:rPr>
        <w:t>)</w:t>
      </w:r>
      <w:r w:rsidR="00E07250" w:rsidRPr="00D62D96">
        <w:rPr>
          <w:rFonts w:ascii="Arial" w:hAnsi="Arial" w:cs="Arial"/>
          <w:sz w:val="22"/>
          <w:szCs w:val="22"/>
        </w:rPr>
        <w:t>.</w:t>
      </w:r>
      <w:r w:rsidR="003D5B11" w:rsidRPr="00D62D96">
        <w:rPr>
          <w:rFonts w:ascii="Arial" w:hAnsi="Arial" w:cs="Arial"/>
          <w:sz w:val="22"/>
          <w:szCs w:val="22"/>
        </w:rPr>
        <w:t xml:space="preserve"> </w:t>
      </w:r>
      <w:r w:rsidR="00E07250" w:rsidRPr="00D62D96">
        <w:rPr>
          <w:rFonts w:ascii="Arial" w:hAnsi="Arial" w:cs="Arial"/>
          <w:sz w:val="22"/>
          <w:szCs w:val="22"/>
        </w:rPr>
        <w:t xml:space="preserve">Вот </w:t>
      </w:r>
      <w:r w:rsidRPr="00D62D96">
        <w:rPr>
          <w:rFonts w:ascii="Arial" w:hAnsi="Arial" w:cs="Arial"/>
          <w:sz w:val="22"/>
          <w:szCs w:val="22"/>
        </w:rPr>
        <w:t>в цельном выражении</w:t>
      </w:r>
      <w:r w:rsidR="00E07250" w:rsidRPr="00D62D96">
        <w:rPr>
          <w:rFonts w:ascii="Arial" w:hAnsi="Arial" w:cs="Arial"/>
          <w:sz w:val="22"/>
          <w:szCs w:val="22"/>
        </w:rPr>
        <w:t>!</w:t>
      </w:r>
      <w:r w:rsidRPr="00D62D96">
        <w:rPr>
          <w:rFonts w:ascii="Arial" w:hAnsi="Arial" w:cs="Arial"/>
          <w:sz w:val="22"/>
          <w:szCs w:val="22"/>
        </w:rPr>
        <w:t xml:space="preserve"> Поэтому ФА-Отец Метагалактики л</w:t>
      </w:r>
      <w:r w:rsidR="007E2385" w:rsidRPr="00D62D96">
        <w:rPr>
          <w:rFonts w:ascii="Arial" w:hAnsi="Arial" w:cs="Arial"/>
          <w:sz w:val="22"/>
          <w:szCs w:val="22"/>
        </w:rPr>
        <w:t>егче всего</w:t>
      </w:r>
      <w:r w:rsidRPr="00D62D96">
        <w:rPr>
          <w:rFonts w:ascii="Arial" w:hAnsi="Arial" w:cs="Arial"/>
          <w:sz w:val="22"/>
          <w:szCs w:val="22"/>
        </w:rPr>
        <w:t xml:space="preserve"> своим огнём и своим Домом фиксировался у вас на Око и в голове.</w:t>
      </w:r>
      <w:r w:rsidR="00FF57D6" w:rsidRPr="00D62D96">
        <w:rPr>
          <w:rFonts w:ascii="Arial" w:hAnsi="Arial" w:cs="Arial"/>
          <w:sz w:val="22"/>
          <w:szCs w:val="22"/>
        </w:rPr>
        <w:t xml:space="preserve"> </w:t>
      </w:r>
    </w:p>
    <w:p w:rsidR="003707E2"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 xml:space="preserve">В итоге </w:t>
      </w:r>
      <w:r w:rsidRPr="00D62D96">
        <w:rPr>
          <w:rFonts w:ascii="Arial" w:hAnsi="Arial" w:cs="Arial"/>
          <w:b/>
          <w:sz w:val="22"/>
          <w:szCs w:val="22"/>
        </w:rPr>
        <w:t>цельный огонь ФА-Отца Метагалактики всегда</w:t>
      </w:r>
      <w:r w:rsidR="0021564C" w:rsidRPr="00D62D96">
        <w:rPr>
          <w:rFonts w:ascii="Arial" w:hAnsi="Arial" w:cs="Arial"/>
          <w:sz w:val="22"/>
          <w:szCs w:val="22"/>
        </w:rPr>
        <w:t xml:space="preserve"> (</w:t>
      </w:r>
      <w:r w:rsidRPr="00D62D96">
        <w:rPr>
          <w:rFonts w:ascii="Arial" w:hAnsi="Arial" w:cs="Arial"/>
          <w:sz w:val="22"/>
          <w:szCs w:val="22"/>
        </w:rPr>
        <w:t>не легче всего, а всегда</w:t>
      </w:r>
      <w:r w:rsidR="0021564C" w:rsidRPr="00D62D96">
        <w:rPr>
          <w:rFonts w:ascii="Arial" w:hAnsi="Arial" w:cs="Arial"/>
          <w:sz w:val="22"/>
          <w:szCs w:val="22"/>
        </w:rPr>
        <w:t>)</w:t>
      </w:r>
      <w:r w:rsidRPr="00D62D96">
        <w:rPr>
          <w:rFonts w:ascii="Arial" w:hAnsi="Arial" w:cs="Arial"/>
          <w:b/>
          <w:sz w:val="22"/>
          <w:szCs w:val="22"/>
        </w:rPr>
        <w:t xml:space="preserve"> </w:t>
      </w:r>
      <w:r w:rsidRPr="00D62D96">
        <w:rPr>
          <w:rFonts w:ascii="Arial" w:hAnsi="Arial" w:cs="Arial"/>
          <w:sz w:val="22"/>
          <w:szCs w:val="22"/>
        </w:rPr>
        <w:t xml:space="preserve">выражает головной мозг. </w:t>
      </w:r>
    </w:p>
    <w:p w:rsidR="003707E2" w:rsidRPr="00D62D96" w:rsidRDefault="003707E2" w:rsidP="003707E2">
      <w:pPr>
        <w:pStyle w:val="2"/>
        <w:ind w:left="397"/>
        <w:rPr>
          <w:sz w:val="22"/>
          <w:szCs w:val="22"/>
        </w:rPr>
      </w:pPr>
      <w:bookmarkStart w:id="8" w:name="_Toc271496639"/>
      <w:r w:rsidRPr="00D62D96">
        <w:rPr>
          <w:sz w:val="22"/>
          <w:szCs w:val="22"/>
        </w:rPr>
        <w:t>Работа двух полушарий</w:t>
      </w:r>
      <w:bookmarkEnd w:id="8"/>
    </w:p>
    <w:p w:rsidR="0021564C"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 xml:space="preserve">И вот тут ещё одна проблема. Кроме </w:t>
      </w:r>
      <w:r w:rsidR="007E2385" w:rsidRPr="00D62D96">
        <w:rPr>
          <w:rFonts w:ascii="Arial" w:hAnsi="Arial" w:cs="Arial"/>
          <w:sz w:val="22"/>
          <w:szCs w:val="22"/>
        </w:rPr>
        <w:t>16-</w:t>
      </w:r>
      <w:r w:rsidRPr="00D62D96">
        <w:rPr>
          <w:rFonts w:ascii="Arial" w:hAnsi="Arial" w:cs="Arial"/>
          <w:sz w:val="22"/>
          <w:szCs w:val="22"/>
        </w:rPr>
        <w:t xml:space="preserve">ти присутствий, чтобы выразить цельный огонь у вас два полушария должны работать вместе. </w:t>
      </w:r>
    </w:p>
    <w:p w:rsidR="007D32F5"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 xml:space="preserve">Поэтому если в этот момент у вас будет работать одно полушарие, второе станет, как мне один </w:t>
      </w:r>
      <w:r w:rsidR="007E2385" w:rsidRPr="00D62D96">
        <w:rPr>
          <w:rFonts w:ascii="Arial" w:hAnsi="Arial" w:cs="Arial"/>
          <w:sz w:val="22"/>
          <w:szCs w:val="22"/>
        </w:rPr>
        <w:t>в</w:t>
      </w:r>
      <w:r w:rsidRPr="00D62D96">
        <w:rPr>
          <w:rFonts w:ascii="Arial" w:hAnsi="Arial" w:cs="Arial"/>
          <w:sz w:val="22"/>
          <w:szCs w:val="22"/>
        </w:rPr>
        <w:t>едущий сказал</w:t>
      </w:r>
      <w:r w:rsidR="003707E2" w:rsidRPr="00D62D96">
        <w:rPr>
          <w:rFonts w:ascii="Arial" w:hAnsi="Arial" w:cs="Arial"/>
          <w:sz w:val="22"/>
          <w:szCs w:val="22"/>
        </w:rPr>
        <w:t>,</w:t>
      </w:r>
      <w:r w:rsidRPr="00D62D96">
        <w:rPr>
          <w:rFonts w:ascii="Arial" w:hAnsi="Arial" w:cs="Arial"/>
          <w:sz w:val="22"/>
          <w:szCs w:val="22"/>
        </w:rPr>
        <w:t xml:space="preserve"> </w:t>
      </w:r>
      <w:r w:rsidR="007E2385" w:rsidRPr="00D62D96">
        <w:rPr>
          <w:rFonts w:ascii="Arial" w:hAnsi="Arial" w:cs="Arial"/>
          <w:sz w:val="22"/>
          <w:szCs w:val="22"/>
        </w:rPr>
        <w:t>"</w:t>
      </w:r>
      <w:r w:rsidR="003707E2" w:rsidRPr="00D62D96">
        <w:rPr>
          <w:rFonts w:ascii="Arial" w:hAnsi="Arial" w:cs="Arial"/>
          <w:sz w:val="22"/>
          <w:szCs w:val="22"/>
        </w:rPr>
        <w:t>к</w:t>
      </w:r>
      <w:r w:rsidRPr="00D62D96">
        <w:rPr>
          <w:rFonts w:ascii="Arial" w:hAnsi="Arial" w:cs="Arial"/>
          <w:sz w:val="22"/>
          <w:szCs w:val="22"/>
        </w:rPr>
        <w:t>олом</w:t>
      </w:r>
      <w:r w:rsidR="007E2385" w:rsidRPr="00D62D96">
        <w:rPr>
          <w:rFonts w:ascii="Arial" w:hAnsi="Arial" w:cs="Arial"/>
          <w:sz w:val="22"/>
          <w:szCs w:val="22"/>
        </w:rPr>
        <w:t>"</w:t>
      </w:r>
      <w:r w:rsidR="003707E2" w:rsidRPr="00D62D96">
        <w:rPr>
          <w:rFonts w:ascii="Arial" w:hAnsi="Arial" w:cs="Arial"/>
          <w:sz w:val="22"/>
          <w:szCs w:val="22"/>
        </w:rPr>
        <w:t>… Он </w:t>
      </w:r>
      <w:r w:rsidRPr="00D62D96">
        <w:rPr>
          <w:rFonts w:ascii="Arial" w:hAnsi="Arial" w:cs="Arial"/>
          <w:sz w:val="22"/>
          <w:szCs w:val="22"/>
        </w:rPr>
        <w:t xml:space="preserve">так и сказал: </w:t>
      </w:r>
      <w:r w:rsidR="006B5169" w:rsidRPr="00D62D96">
        <w:rPr>
          <w:rFonts w:ascii="Arial" w:hAnsi="Arial" w:cs="Arial"/>
          <w:sz w:val="22"/>
          <w:szCs w:val="22"/>
        </w:rPr>
        <w:t>"</w:t>
      </w:r>
      <w:r w:rsidRPr="00D62D96">
        <w:rPr>
          <w:rFonts w:ascii="Arial" w:hAnsi="Arial" w:cs="Arial"/>
          <w:sz w:val="22"/>
          <w:szCs w:val="22"/>
        </w:rPr>
        <w:t>От твоего огня у меня колом стало правое полушарие</w:t>
      </w:r>
      <w:r w:rsidR="006B5169" w:rsidRPr="00D62D96">
        <w:rPr>
          <w:rFonts w:ascii="Arial" w:hAnsi="Arial" w:cs="Arial"/>
          <w:sz w:val="22"/>
          <w:szCs w:val="22"/>
        </w:rPr>
        <w:t>"</w:t>
      </w:r>
      <w:r w:rsidRPr="00D62D96">
        <w:rPr>
          <w:rFonts w:ascii="Arial" w:hAnsi="Arial" w:cs="Arial"/>
          <w:sz w:val="22"/>
          <w:szCs w:val="22"/>
        </w:rPr>
        <w:t xml:space="preserve">. </w:t>
      </w:r>
      <w:r w:rsidR="003707E2" w:rsidRPr="00D62D96">
        <w:rPr>
          <w:rFonts w:ascii="Arial" w:hAnsi="Arial" w:cs="Arial"/>
          <w:sz w:val="22"/>
          <w:szCs w:val="22"/>
        </w:rPr>
        <w:t xml:space="preserve">– </w:t>
      </w:r>
      <w:r w:rsidRPr="00D62D96">
        <w:rPr>
          <w:rFonts w:ascii="Arial" w:hAnsi="Arial" w:cs="Arial"/>
          <w:sz w:val="22"/>
          <w:szCs w:val="22"/>
        </w:rPr>
        <w:t xml:space="preserve">Я говорю: </w:t>
      </w:r>
      <w:r w:rsidR="006B5169" w:rsidRPr="00D62D96">
        <w:rPr>
          <w:rFonts w:ascii="Arial" w:hAnsi="Arial" w:cs="Arial"/>
          <w:sz w:val="22"/>
          <w:szCs w:val="22"/>
        </w:rPr>
        <w:t>"</w:t>
      </w:r>
      <w:r w:rsidRPr="00D62D96">
        <w:rPr>
          <w:rFonts w:ascii="Arial" w:hAnsi="Arial" w:cs="Arial"/>
          <w:sz w:val="22"/>
          <w:szCs w:val="22"/>
        </w:rPr>
        <w:t>Что</w:t>
      </w:r>
      <w:r w:rsidR="007D32F5" w:rsidRPr="00D62D96">
        <w:rPr>
          <w:rFonts w:ascii="Arial" w:hAnsi="Arial" w:cs="Arial"/>
          <w:sz w:val="22"/>
          <w:szCs w:val="22"/>
        </w:rPr>
        <w:t>,</w:t>
      </w:r>
      <w:r w:rsidRPr="00D62D96">
        <w:rPr>
          <w:rFonts w:ascii="Arial" w:hAnsi="Arial" w:cs="Arial"/>
          <w:sz w:val="22"/>
          <w:szCs w:val="22"/>
        </w:rPr>
        <w:t xml:space="preserve"> не работало</w:t>
      </w:r>
      <w:r w:rsidR="006B5169" w:rsidRPr="00D62D96">
        <w:rPr>
          <w:rFonts w:ascii="Arial" w:hAnsi="Arial" w:cs="Arial"/>
          <w:sz w:val="22"/>
          <w:szCs w:val="22"/>
        </w:rPr>
        <w:t>"</w:t>
      </w:r>
      <w:r w:rsidRPr="00D62D96">
        <w:rPr>
          <w:rFonts w:ascii="Arial" w:hAnsi="Arial" w:cs="Arial"/>
          <w:sz w:val="22"/>
          <w:szCs w:val="22"/>
        </w:rPr>
        <w:t xml:space="preserve">? </w:t>
      </w:r>
      <w:r w:rsidR="007D32F5" w:rsidRPr="00D62D96">
        <w:rPr>
          <w:rFonts w:ascii="Arial" w:hAnsi="Arial" w:cs="Arial"/>
          <w:sz w:val="22"/>
          <w:szCs w:val="22"/>
        </w:rPr>
        <w:t xml:space="preserve">– </w:t>
      </w:r>
      <w:r w:rsidRPr="00D62D96">
        <w:rPr>
          <w:rFonts w:ascii="Arial" w:hAnsi="Arial" w:cs="Arial"/>
          <w:sz w:val="22"/>
          <w:szCs w:val="22"/>
        </w:rPr>
        <w:t>После этого он</w:t>
      </w:r>
      <w:r w:rsidR="00FF57D6" w:rsidRPr="00D62D96">
        <w:rPr>
          <w:rFonts w:ascii="Arial" w:hAnsi="Arial" w:cs="Arial"/>
          <w:sz w:val="22"/>
          <w:szCs w:val="22"/>
        </w:rPr>
        <w:t xml:space="preserve"> </w:t>
      </w:r>
      <w:r w:rsidRPr="00D62D96">
        <w:rPr>
          <w:rFonts w:ascii="Arial" w:hAnsi="Arial" w:cs="Arial"/>
          <w:sz w:val="22"/>
          <w:szCs w:val="22"/>
        </w:rPr>
        <w:t>ничего</w:t>
      </w:r>
      <w:r w:rsidR="00FF57D6" w:rsidRPr="00D62D96">
        <w:rPr>
          <w:rFonts w:ascii="Arial" w:hAnsi="Arial" w:cs="Arial"/>
          <w:sz w:val="22"/>
          <w:szCs w:val="22"/>
        </w:rPr>
        <w:t xml:space="preserve"> </w:t>
      </w:r>
      <w:r w:rsidRPr="00D62D96">
        <w:rPr>
          <w:rFonts w:ascii="Arial" w:hAnsi="Arial" w:cs="Arial"/>
          <w:sz w:val="22"/>
          <w:szCs w:val="22"/>
        </w:rPr>
        <w:t>мне не сказал, но всё понял. Это не от моего огня, это он просто решил войти в Дом ФА-Отца Метагалактики с определённой задачей. Ну, ему сразу</w:t>
      </w:r>
      <w:r w:rsidR="007D32F5" w:rsidRPr="00D62D96">
        <w:rPr>
          <w:rFonts w:ascii="Arial" w:hAnsi="Arial" w:cs="Arial"/>
          <w:sz w:val="22"/>
          <w:szCs w:val="22"/>
        </w:rPr>
        <w:t>:</w:t>
      </w:r>
      <w:r w:rsidRPr="00D62D96">
        <w:rPr>
          <w:rFonts w:ascii="Arial" w:hAnsi="Arial" w:cs="Arial"/>
          <w:sz w:val="22"/>
          <w:szCs w:val="22"/>
        </w:rPr>
        <w:t xml:space="preserve"> пожалуйста. </w:t>
      </w:r>
    </w:p>
    <w:p w:rsidR="007D32F5" w:rsidRPr="00D62D96" w:rsidRDefault="00F143D4" w:rsidP="008C30FC">
      <w:pPr>
        <w:ind w:firstLine="397"/>
        <w:jc w:val="both"/>
        <w:rPr>
          <w:rFonts w:ascii="Arial" w:hAnsi="Arial" w:cs="Arial"/>
          <w:sz w:val="22"/>
          <w:szCs w:val="22"/>
        </w:rPr>
      </w:pPr>
      <w:r w:rsidRPr="00D62D96">
        <w:rPr>
          <w:rFonts w:ascii="Arial" w:hAnsi="Arial" w:cs="Arial"/>
          <w:sz w:val="22"/>
          <w:szCs w:val="22"/>
        </w:rPr>
        <w:t>И вот печать ид</w:t>
      </w:r>
      <w:r w:rsidR="007D32F5" w:rsidRPr="00D62D96">
        <w:rPr>
          <w:rFonts w:ascii="Arial" w:hAnsi="Arial" w:cs="Arial"/>
          <w:sz w:val="22"/>
          <w:szCs w:val="22"/>
        </w:rPr>
        <w:t>ё</w:t>
      </w:r>
      <w:r w:rsidRPr="00D62D96">
        <w:rPr>
          <w:rFonts w:ascii="Arial" w:hAnsi="Arial" w:cs="Arial"/>
          <w:sz w:val="22"/>
          <w:szCs w:val="22"/>
        </w:rPr>
        <w:t>т,</w:t>
      </w:r>
      <w:r w:rsidR="00FF57D6" w:rsidRPr="00D62D96">
        <w:rPr>
          <w:rFonts w:ascii="Arial" w:hAnsi="Arial" w:cs="Arial"/>
          <w:sz w:val="22"/>
          <w:szCs w:val="22"/>
        </w:rPr>
        <w:t xml:space="preserve"> </w:t>
      </w:r>
      <w:r w:rsidRPr="00D62D96">
        <w:rPr>
          <w:rFonts w:ascii="Arial" w:hAnsi="Arial" w:cs="Arial"/>
          <w:sz w:val="22"/>
          <w:szCs w:val="22"/>
        </w:rPr>
        <w:t xml:space="preserve">и </w:t>
      </w:r>
      <w:r w:rsidRPr="00D62D96">
        <w:rPr>
          <w:rFonts w:ascii="Arial" w:hAnsi="Arial" w:cs="Arial"/>
          <w:b/>
          <w:sz w:val="22"/>
          <w:szCs w:val="22"/>
        </w:rPr>
        <w:t>Око работает в центре двух полушарий</w:t>
      </w:r>
      <w:r w:rsidRPr="00D62D96">
        <w:rPr>
          <w:rFonts w:ascii="Arial" w:hAnsi="Arial" w:cs="Arial"/>
          <w:sz w:val="22"/>
          <w:szCs w:val="22"/>
        </w:rPr>
        <w:t>. Если у вас одно</w:t>
      </w:r>
      <w:r w:rsidR="007D32F5" w:rsidRPr="00D62D96">
        <w:rPr>
          <w:rFonts w:ascii="Arial" w:hAnsi="Arial" w:cs="Arial"/>
          <w:sz w:val="22"/>
          <w:szCs w:val="22"/>
        </w:rPr>
        <w:t>:</w:t>
      </w:r>
      <w:r w:rsidRPr="00D62D96">
        <w:rPr>
          <w:rFonts w:ascii="Arial" w:hAnsi="Arial" w:cs="Arial"/>
          <w:sz w:val="22"/>
          <w:szCs w:val="22"/>
        </w:rPr>
        <w:t xml:space="preserve"> это или это не будет работать, Око потеряет устойчивость. Оно как бы фиксируется на межполушарном вот этом вот хребте, или как </w:t>
      </w:r>
      <w:r w:rsidR="007E2385" w:rsidRPr="00D62D96">
        <w:rPr>
          <w:rFonts w:ascii="Arial" w:hAnsi="Arial" w:cs="Arial"/>
          <w:sz w:val="22"/>
          <w:szCs w:val="22"/>
        </w:rPr>
        <w:t xml:space="preserve">его </w:t>
      </w:r>
      <w:r w:rsidRPr="00D62D96">
        <w:rPr>
          <w:rFonts w:ascii="Arial" w:hAnsi="Arial" w:cs="Arial"/>
          <w:sz w:val="22"/>
          <w:szCs w:val="22"/>
        </w:rPr>
        <w:t>называ</w:t>
      </w:r>
      <w:r w:rsidR="007E2385" w:rsidRPr="00D62D96">
        <w:rPr>
          <w:rFonts w:ascii="Arial" w:hAnsi="Arial" w:cs="Arial"/>
          <w:sz w:val="22"/>
          <w:szCs w:val="22"/>
        </w:rPr>
        <w:t>ю</w:t>
      </w:r>
      <w:r w:rsidRPr="00D62D96">
        <w:rPr>
          <w:rFonts w:ascii="Arial" w:hAnsi="Arial" w:cs="Arial"/>
          <w:sz w:val="22"/>
          <w:szCs w:val="22"/>
        </w:rPr>
        <w:t>т Линии межполушарной, да? И вот если два сигнала идёт</w:t>
      </w:r>
      <w:r w:rsidR="007D32F5" w:rsidRPr="00D62D96">
        <w:rPr>
          <w:rFonts w:ascii="Arial" w:hAnsi="Arial" w:cs="Arial"/>
          <w:sz w:val="22"/>
          <w:szCs w:val="22"/>
        </w:rPr>
        <w:t>…</w:t>
      </w:r>
    </w:p>
    <w:p w:rsidR="00F143D4" w:rsidRPr="00D62D96" w:rsidRDefault="007D32F5" w:rsidP="008C30FC">
      <w:pPr>
        <w:ind w:firstLine="397"/>
        <w:jc w:val="both"/>
        <w:rPr>
          <w:rFonts w:ascii="Arial" w:hAnsi="Arial" w:cs="Arial"/>
          <w:sz w:val="22"/>
          <w:szCs w:val="22"/>
        </w:rPr>
      </w:pPr>
      <w:r w:rsidRPr="00D62D96">
        <w:rPr>
          <w:rFonts w:ascii="Arial" w:hAnsi="Arial" w:cs="Arial"/>
          <w:sz w:val="22"/>
          <w:szCs w:val="22"/>
        </w:rPr>
        <w:t>В</w:t>
      </w:r>
      <w:r w:rsidR="00F143D4" w:rsidRPr="00D62D96">
        <w:rPr>
          <w:rFonts w:ascii="Arial" w:hAnsi="Arial" w:cs="Arial"/>
          <w:sz w:val="22"/>
          <w:szCs w:val="22"/>
        </w:rPr>
        <w:t xml:space="preserve"> принципе, полушария физиологически всегда работают вдвоём</w:t>
      </w:r>
      <w:r w:rsidR="00C5056D" w:rsidRPr="00D62D96">
        <w:rPr>
          <w:rFonts w:ascii="Arial" w:hAnsi="Arial" w:cs="Arial"/>
          <w:sz w:val="22"/>
          <w:szCs w:val="22"/>
        </w:rPr>
        <w:t xml:space="preserve"> – э</w:t>
      </w:r>
      <w:r w:rsidR="00F143D4" w:rsidRPr="00D62D96">
        <w:rPr>
          <w:rFonts w:ascii="Arial" w:hAnsi="Arial" w:cs="Arial"/>
          <w:sz w:val="22"/>
          <w:szCs w:val="22"/>
        </w:rPr>
        <w:t>то по физиологии тела. Поэтому говорить, о том, что одно не работает</w:t>
      </w:r>
      <w:r w:rsidR="00E235F4" w:rsidRPr="00D62D96">
        <w:rPr>
          <w:rFonts w:ascii="Arial" w:hAnsi="Arial" w:cs="Arial"/>
          <w:sz w:val="22"/>
          <w:szCs w:val="22"/>
        </w:rPr>
        <w:t>,</w:t>
      </w:r>
      <w:r w:rsidR="00F143D4" w:rsidRPr="00D62D96">
        <w:rPr>
          <w:rFonts w:ascii="Arial" w:hAnsi="Arial" w:cs="Arial"/>
          <w:sz w:val="22"/>
          <w:szCs w:val="22"/>
        </w:rPr>
        <w:t xml:space="preserve"> это нельзя. Сигналы физиологические тело</w:t>
      </w:r>
      <w:r w:rsidR="00FF57D6" w:rsidRPr="00D62D96">
        <w:rPr>
          <w:rFonts w:ascii="Arial" w:hAnsi="Arial" w:cs="Arial"/>
          <w:sz w:val="22"/>
          <w:szCs w:val="22"/>
        </w:rPr>
        <w:t xml:space="preserve"> </w:t>
      </w:r>
      <w:r w:rsidR="00F143D4" w:rsidRPr="00D62D96">
        <w:rPr>
          <w:rFonts w:ascii="Arial" w:hAnsi="Arial" w:cs="Arial"/>
          <w:sz w:val="22"/>
          <w:szCs w:val="22"/>
        </w:rPr>
        <w:t>воспроизводит из двух полушарий. Моз</w:t>
      </w:r>
      <w:r w:rsidR="00C5056D" w:rsidRPr="00D62D96">
        <w:rPr>
          <w:rFonts w:ascii="Arial" w:hAnsi="Arial" w:cs="Arial"/>
          <w:sz w:val="22"/>
          <w:szCs w:val="22"/>
        </w:rPr>
        <w:t>г всегда работает в двуединстве.</w:t>
      </w:r>
      <w:r w:rsidR="00F143D4" w:rsidRPr="00D62D96">
        <w:rPr>
          <w:rFonts w:ascii="Arial" w:hAnsi="Arial" w:cs="Arial"/>
          <w:sz w:val="22"/>
          <w:szCs w:val="22"/>
        </w:rPr>
        <w:t xml:space="preserve"> </w:t>
      </w:r>
      <w:r w:rsidR="00C5056D" w:rsidRPr="00D62D96">
        <w:rPr>
          <w:rFonts w:ascii="Arial" w:hAnsi="Arial" w:cs="Arial"/>
          <w:sz w:val="22"/>
          <w:szCs w:val="22"/>
        </w:rPr>
        <w:t xml:space="preserve">Но </w:t>
      </w:r>
      <w:r w:rsidR="00F143D4" w:rsidRPr="00D62D96">
        <w:rPr>
          <w:rFonts w:ascii="Arial" w:hAnsi="Arial" w:cs="Arial"/>
          <w:sz w:val="22"/>
          <w:szCs w:val="22"/>
        </w:rPr>
        <w:t>в процессе развития мы привыкли пользоваться больше логи</w:t>
      </w:r>
      <w:r w:rsidR="00E235F4" w:rsidRPr="00D62D96">
        <w:rPr>
          <w:rFonts w:ascii="Arial" w:hAnsi="Arial" w:cs="Arial"/>
          <w:sz w:val="22"/>
          <w:szCs w:val="22"/>
        </w:rPr>
        <w:t>кой или ассоциатикой. И вот уже</w:t>
      </w:r>
      <w:r w:rsidR="00F143D4" w:rsidRPr="00D62D96">
        <w:rPr>
          <w:rFonts w:ascii="Arial" w:hAnsi="Arial" w:cs="Arial"/>
          <w:sz w:val="22"/>
          <w:szCs w:val="22"/>
        </w:rPr>
        <w:t xml:space="preserve"> если говорить не о физиологии физического тела, а вышестоящих</w:t>
      </w:r>
      <w:r w:rsidR="00FF57D6" w:rsidRPr="00D62D96">
        <w:rPr>
          <w:rFonts w:ascii="Arial" w:hAnsi="Arial" w:cs="Arial"/>
          <w:sz w:val="22"/>
          <w:szCs w:val="22"/>
        </w:rPr>
        <w:t xml:space="preserve"> </w:t>
      </w:r>
      <w:r w:rsidR="00F143D4" w:rsidRPr="00D62D96">
        <w:rPr>
          <w:rFonts w:ascii="Arial" w:hAnsi="Arial" w:cs="Arial"/>
          <w:sz w:val="22"/>
          <w:szCs w:val="22"/>
        </w:rPr>
        <w:t>присутствиях</w:t>
      </w:r>
      <w:r w:rsidR="00E235F4" w:rsidRPr="00D62D96">
        <w:rPr>
          <w:rFonts w:ascii="Arial" w:hAnsi="Arial" w:cs="Arial"/>
          <w:sz w:val="22"/>
          <w:szCs w:val="22"/>
        </w:rPr>
        <w:t xml:space="preserve"> – о </w:t>
      </w:r>
      <w:r w:rsidR="00F143D4" w:rsidRPr="00D62D96">
        <w:rPr>
          <w:rFonts w:ascii="Arial" w:hAnsi="Arial" w:cs="Arial"/>
          <w:sz w:val="22"/>
          <w:szCs w:val="22"/>
        </w:rPr>
        <w:t xml:space="preserve">Синтезобразе, Сердце, Разуме, да? Вот здесь у нас идёт или больше левое, или больше правое полушарие. Око и Дом ФА-Отца Метагалактики это не устраивает. </w:t>
      </w:r>
    </w:p>
    <w:p w:rsidR="00C5056D" w:rsidRPr="00D62D96" w:rsidRDefault="00F143D4" w:rsidP="008C30FC">
      <w:pPr>
        <w:ind w:firstLine="397"/>
        <w:jc w:val="both"/>
        <w:rPr>
          <w:rFonts w:ascii="Arial" w:hAnsi="Arial" w:cs="Arial"/>
          <w:sz w:val="22"/>
          <w:szCs w:val="22"/>
        </w:rPr>
      </w:pPr>
      <w:r w:rsidRPr="00D62D96">
        <w:rPr>
          <w:rFonts w:ascii="Arial" w:hAnsi="Arial" w:cs="Arial"/>
          <w:sz w:val="22"/>
          <w:szCs w:val="22"/>
        </w:rPr>
        <w:t>Синтезы ФА начались с проблемы, что мы два полушария синтезировали в одно</w:t>
      </w:r>
      <w:r w:rsidR="00E235F4" w:rsidRPr="00D62D96">
        <w:rPr>
          <w:rFonts w:ascii="Arial" w:hAnsi="Arial" w:cs="Arial"/>
          <w:sz w:val="22"/>
          <w:szCs w:val="22"/>
        </w:rPr>
        <w:t xml:space="preserve"> –</w:t>
      </w:r>
      <w:r w:rsidR="00C5056D" w:rsidRPr="00D62D96">
        <w:rPr>
          <w:rFonts w:ascii="Arial" w:hAnsi="Arial" w:cs="Arial"/>
          <w:sz w:val="22"/>
          <w:szCs w:val="22"/>
        </w:rPr>
        <w:t xml:space="preserve"> </w:t>
      </w:r>
      <w:r w:rsidRPr="00D62D96">
        <w:rPr>
          <w:rFonts w:ascii="Arial" w:hAnsi="Arial" w:cs="Arial"/>
          <w:sz w:val="22"/>
          <w:szCs w:val="22"/>
        </w:rPr>
        <w:t>так называемое</w:t>
      </w:r>
      <w:r w:rsidR="00FF57D6" w:rsidRPr="00D62D96">
        <w:rPr>
          <w:rFonts w:ascii="Arial" w:hAnsi="Arial" w:cs="Arial"/>
          <w:sz w:val="22"/>
          <w:szCs w:val="22"/>
        </w:rPr>
        <w:t xml:space="preserve"> </w:t>
      </w:r>
      <w:r w:rsidR="00E235F4" w:rsidRPr="00D62D96">
        <w:rPr>
          <w:rFonts w:ascii="Arial" w:hAnsi="Arial" w:cs="Arial"/>
          <w:sz w:val="22"/>
          <w:szCs w:val="22"/>
        </w:rPr>
        <w:t>экосферное мышление. И </w:t>
      </w:r>
      <w:r w:rsidRPr="00D62D96">
        <w:rPr>
          <w:rFonts w:ascii="Arial" w:hAnsi="Arial" w:cs="Arial"/>
          <w:sz w:val="22"/>
          <w:szCs w:val="22"/>
        </w:rPr>
        <w:t>вы приплыли</w:t>
      </w:r>
      <w:r w:rsidR="00E235F4" w:rsidRPr="00D62D96">
        <w:rPr>
          <w:rFonts w:ascii="Arial" w:hAnsi="Arial" w:cs="Arial"/>
          <w:sz w:val="22"/>
          <w:szCs w:val="22"/>
        </w:rPr>
        <w:t>:</w:t>
      </w:r>
      <w:r w:rsidR="00C5056D" w:rsidRPr="00D62D96">
        <w:rPr>
          <w:rFonts w:ascii="Arial" w:hAnsi="Arial" w:cs="Arial"/>
          <w:sz w:val="22"/>
          <w:szCs w:val="22"/>
        </w:rPr>
        <w:t xml:space="preserve"> на 29-</w:t>
      </w:r>
      <w:r w:rsidRPr="00D62D96">
        <w:rPr>
          <w:rFonts w:ascii="Arial" w:hAnsi="Arial" w:cs="Arial"/>
          <w:sz w:val="22"/>
          <w:szCs w:val="22"/>
        </w:rPr>
        <w:t>м Синтезе вам нужен двуполушарный взгляд. Если его нет</w:t>
      </w:r>
      <w:r w:rsidR="00961F0B" w:rsidRPr="00D62D96">
        <w:rPr>
          <w:rFonts w:ascii="Arial" w:hAnsi="Arial" w:cs="Arial"/>
          <w:sz w:val="22"/>
          <w:szCs w:val="22"/>
        </w:rPr>
        <w:t xml:space="preserve"> – </w:t>
      </w:r>
      <w:r w:rsidRPr="00D62D96">
        <w:rPr>
          <w:rFonts w:ascii="Arial" w:hAnsi="Arial" w:cs="Arial"/>
          <w:sz w:val="22"/>
          <w:szCs w:val="22"/>
        </w:rPr>
        <w:t>цельный огонь н</w:t>
      </w:r>
      <w:r w:rsidR="00961F0B" w:rsidRPr="00D62D96">
        <w:rPr>
          <w:rFonts w:ascii="Arial" w:hAnsi="Arial" w:cs="Arial"/>
          <w:sz w:val="22"/>
          <w:szCs w:val="22"/>
        </w:rPr>
        <w:t>и</w:t>
      </w:r>
      <w:r w:rsidRPr="00D62D96">
        <w:rPr>
          <w:rFonts w:ascii="Arial" w:hAnsi="Arial" w:cs="Arial"/>
          <w:sz w:val="22"/>
          <w:szCs w:val="22"/>
        </w:rPr>
        <w:t xml:space="preserve"> Дома ФА-Отца Метагалактики, н</w:t>
      </w:r>
      <w:r w:rsidR="00961F0B" w:rsidRPr="00D62D96">
        <w:rPr>
          <w:rFonts w:ascii="Arial" w:hAnsi="Arial" w:cs="Arial"/>
          <w:sz w:val="22"/>
          <w:szCs w:val="22"/>
        </w:rPr>
        <w:t>и </w:t>
      </w:r>
      <w:r w:rsidRPr="00D62D96">
        <w:rPr>
          <w:rFonts w:ascii="Arial" w:hAnsi="Arial" w:cs="Arial"/>
          <w:sz w:val="22"/>
          <w:szCs w:val="22"/>
        </w:rPr>
        <w:t xml:space="preserve">Око не выражается. </w:t>
      </w:r>
    </w:p>
    <w:p w:rsidR="00A02953"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Как я говорю для </w:t>
      </w:r>
      <w:r w:rsidR="00961F0B" w:rsidRPr="00D62D96">
        <w:rPr>
          <w:rFonts w:ascii="Arial" w:hAnsi="Arial" w:cs="Arial"/>
          <w:sz w:val="22"/>
          <w:szCs w:val="22"/>
        </w:rPr>
        <w:t>"</w:t>
      </w:r>
      <w:r w:rsidRPr="00D62D96">
        <w:rPr>
          <w:rFonts w:ascii="Arial" w:hAnsi="Arial" w:cs="Arial"/>
          <w:sz w:val="22"/>
          <w:szCs w:val="22"/>
        </w:rPr>
        <w:t>умняков</w:t>
      </w:r>
      <w:r w:rsidR="00961F0B" w:rsidRPr="00D62D96">
        <w:rPr>
          <w:rFonts w:ascii="Arial" w:hAnsi="Arial" w:cs="Arial"/>
          <w:sz w:val="22"/>
          <w:szCs w:val="22"/>
        </w:rPr>
        <w:t>":</w:t>
      </w:r>
      <w:r w:rsidRPr="00D62D96">
        <w:rPr>
          <w:rFonts w:ascii="Arial" w:hAnsi="Arial" w:cs="Arial"/>
          <w:sz w:val="22"/>
          <w:szCs w:val="22"/>
        </w:rPr>
        <w:t xml:space="preserve"> вам нужна логика ассоциаци</w:t>
      </w:r>
      <w:r w:rsidR="00C5056D" w:rsidRPr="00D62D96">
        <w:rPr>
          <w:rFonts w:ascii="Arial" w:hAnsi="Arial" w:cs="Arial"/>
          <w:sz w:val="22"/>
          <w:szCs w:val="22"/>
        </w:rPr>
        <w:t>й</w:t>
      </w:r>
      <w:r w:rsidR="00FF57D6" w:rsidRPr="00D62D96">
        <w:rPr>
          <w:rFonts w:ascii="Arial" w:hAnsi="Arial" w:cs="Arial"/>
          <w:sz w:val="22"/>
          <w:szCs w:val="22"/>
        </w:rPr>
        <w:t xml:space="preserve"> </w:t>
      </w:r>
      <w:r w:rsidRPr="00D62D96">
        <w:rPr>
          <w:rFonts w:ascii="Arial" w:hAnsi="Arial" w:cs="Arial"/>
          <w:sz w:val="22"/>
          <w:szCs w:val="22"/>
        </w:rPr>
        <w:t>и образная формалистика взгляда</w:t>
      </w:r>
      <w:r w:rsidR="00961F0B" w:rsidRPr="00D62D96">
        <w:rPr>
          <w:rFonts w:ascii="Arial" w:hAnsi="Arial" w:cs="Arial"/>
          <w:sz w:val="22"/>
          <w:szCs w:val="22"/>
        </w:rPr>
        <w:t>, и</w:t>
      </w:r>
      <w:r w:rsidRPr="00D62D96">
        <w:rPr>
          <w:rFonts w:ascii="Arial" w:hAnsi="Arial" w:cs="Arial"/>
          <w:sz w:val="22"/>
          <w:szCs w:val="22"/>
        </w:rPr>
        <w:t>ли формы ассоциации выражения логики образов по сути каждого из вас</w:t>
      </w:r>
      <w:r w:rsidR="00961F0B" w:rsidRPr="00D62D96">
        <w:rPr>
          <w:rFonts w:ascii="Arial" w:hAnsi="Arial" w:cs="Arial"/>
          <w:sz w:val="22"/>
          <w:szCs w:val="22"/>
        </w:rPr>
        <w:t xml:space="preserve"> </w:t>
      </w:r>
      <w:r w:rsidRPr="00D62D96">
        <w:rPr>
          <w:rFonts w:ascii="Arial" w:hAnsi="Arial" w:cs="Arial"/>
          <w:sz w:val="22"/>
          <w:szCs w:val="22"/>
        </w:rPr>
        <w:t>во взаимопересечении самых обычных мышлений. Если вы это антиномически свяжете, цельный огонь в голове вы держать буд</w:t>
      </w:r>
      <w:r w:rsidR="00961F0B" w:rsidRPr="00D62D96">
        <w:rPr>
          <w:rFonts w:ascii="Arial" w:hAnsi="Arial" w:cs="Arial"/>
          <w:sz w:val="22"/>
          <w:szCs w:val="22"/>
        </w:rPr>
        <w:t>е</w:t>
      </w:r>
      <w:r w:rsidRPr="00D62D96">
        <w:rPr>
          <w:rFonts w:ascii="Arial" w:hAnsi="Arial" w:cs="Arial"/>
          <w:sz w:val="22"/>
          <w:szCs w:val="22"/>
        </w:rPr>
        <w:t xml:space="preserve">те. Если антиномически вот эти </w:t>
      </w:r>
      <w:r w:rsidR="00C5056D" w:rsidRPr="00D62D96">
        <w:rPr>
          <w:rFonts w:ascii="Arial" w:hAnsi="Arial" w:cs="Arial"/>
          <w:sz w:val="22"/>
          <w:szCs w:val="22"/>
        </w:rPr>
        <w:t xml:space="preserve">просто </w:t>
      </w:r>
      <w:r w:rsidRPr="00D62D96">
        <w:rPr>
          <w:rFonts w:ascii="Arial" w:hAnsi="Arial" w:cs="Arial"/>
          <w:sz w:val="22"/>
          <w:szCs w:val="22"/>
        </w:rPr>
        <w:t>две</w:t>
      </w:r>
      <w:r w:rsidR="00E904A8" w:rsidRPr="00D62D96">
        <w:rPr>
          <w:rFonts w:ascii="Arial" w:hAnsi="Arial" w:cs="Arial"/>
          <w:sz w:val="22"/>
          <w:szCs w:val="22"/>
        </w:rPr>
        <w:t>–</w:t>
      </w:r>
      <w:r w:rsidRPr="00D62D96">
        <w:rPr>
          <w:rFonts w:ascii="Arial" w:hAnsi="Arial" w:cs="Arial"/>
          <w:sz w:val="22"/>
          <w:szCs w:val="22"/>
        </w:rPr>
        <w:t>четыре фразы вы не свяжете</w:t>
      </w:r>
      <w:r w:rsidR="00A02953" w:rsidRPr="00D62D96">
        <w:rPr>
          <w:rFonts w:ascii="Arial" w:hAnsi="Arial" w:cs="Arial"/>
          <w:sz w:val="22"/>
          <w:szCs w:val="22"/>
        </w:rPr>
        <w:t>…</w:t>
      </w:r>
    </w:p>
    <w:p w:rsidR="00E904A8" w:rsidRPr="00D62D96" w:rsidRDefault="00A02953" w:rsidP="008C30FC">
      <w:pPr>
        <w:ind w:firstLine="397"/>
        <w:jc w:val="both"/>
        <w:rPr>
          <w:rFonts w:ascii="Arial" w:hAnsi="Arial" w:cs="Arial"/>
          <w:sz w:val="22"/>
          <w:szCs w:val="22"/>
        </w:rPr>
      </w:pPr>
      <w:r w:rsidRPr="00D62D96">
        <w:rPr>
          <w:rFonts w:ascii="Arial" w:hAnsi="Arial" w:cs="Arial"/>
          <w:sz w:val="22"/>
          <w:szCs w:val="22"/>
        </w:rPr>
        <w:t xml:space="preserve">То </w:t>
      </w:r>
      <w:r w:rsidR="00F143D4" w:rsidRPr="00D62D96">
        <w:rPr>
          <w:rFonts w:ascii="Arial" w:hAnsi="Arial" w:cs="Arial"/>
          <w:sz w:val="22"/>
          <w:szCs w:val="22"/>
        </w:rPr>
        <w:t>есть берём логическое и ассоциативное, формальное и образное – антиномия. Потом берём логическое и образное, формальное и ассоциативное – антиномия. Если вот над этими антиномиями вы</w:t>
      </w:r>
      <w:r w:rsidR="00FF57D6" w:rsidRPr="00D62D96">
        <w:rPr>
          <w:rFonts w:ascii="Arial" w:hAnsi="Arial" w:cs="Arial"/>
          <w:sz w:val="22"/>
          <w:szCs w:val="22"/>
        </w:rPr>
        <w:t xml:space="preserve"> </w:t>
      </w:r>
      <w:r w:rsidR="00F143D4" w:rsidRPr="00D62D96">
        <w:rPr>
          <w:rFonts w:ascii="Arial" w:hAnsi="Arial" w:cs="Arial"/>
          <w:sz w:val="22"/>
          <w:szCs w:val="22"/>
        </w:rPr>
        <w:t>поработаете внутри ментально, буд</w:t>
      </w:r>
      <w:r w:rsidRPr="00D62D96">
        <w:rPr>
          <w:rFonts w:ascii="Arial" w:hAnsi="Arial" w:cs="Arial"/>
          <w:sz w:val="22"/>
          <w:szCs w:val="22"/>
        </w:rPr>
        <w:t>е</w:t>
      </w:r>
      <w:r w:rsidR="00F143D4" w:rsidRPr="00D62D96">
        <w:rPr>
          <w:rFonts w:ascii="Arial" w:hAnsi="Arial" w:cs="Arial"/>
          <w:sz w:val="22"/>
          <w:szCs w:val="22"/>
        </w:rPr>
        <w:t xml:space="preserve">те дхьянить, </w:t>
      </w:r>
      <w:r w:rsidRPr="00D62D96">
        <w:rPr>
          <w:rFonts w:ascii="Arial" w:hAnsi="Arial" w:cs="Arial"/>
          <w:sz w:val="22"/>
          <w:szCs w:val="22"/>
        </w:rPr>
        <w:t>– у </w:t>
      </w:r>
      <w:r w:rsidR="00F143D4" w:rsidRPr="00D62D96">
        <w:rPr>
          <w:rFonts w:ascii="Arial" w:hAnsi="Arial" w:cs="Arial"/>
          <w:sz w:val="22"/>
          <w:szCs w:val="22"/>
        </w:rPr>
        <w:t>вас цельно</w:t>
      </w:r>
      <w:r w:rsidRPr="00D62D96">
        <w:rPr>
          <w:rFonts w:ascii="Arial" w:hAnsi="Arial" w:cs="Arial"/>
          <w:sz w:val="22"/>
          <w:szCs w:val="22"/>
        </w:rPr>
        <w:t>сть</w:t>
      </w:r>
      <w:r w:rsidR="00F143D4" w:rsidRPr="00D62D96">
        <w:rPr>
          <w:rFonts w:ascii="Arial" w:hAnsi="Arial" w:cs="Arial"/>
          <w:sz w:val="22"/>
          <w:szCs w:val="22"/>
        </w:rPr>
        <w:t xml:space="preserve"> полушари</w:t>
      </w:r>
      <w:r w:rsidRPr="00D62D96">
        <w:rPr>
          <w:rFonts w:ascii="Arial" w:hAnsi="Arial" w:cs="Arial"/>
          <w:sz w:val="22"/>
          <w:szCs w:val="22"/>
        </w:rPr>
        <w:t>й</w:t>
      </w:r>
      <w:r w:rsidR="00F143D4" w:rsidRPr="00D62D96">
        <w:rPr>
          <w:rFonts w:ascii="Arial" w:hAnsi="Arial" w:cs="Arial"/>
          <w:sz w:val="22"/>
          <w:szCs w:val="22"/>
        </w:rPr>
        <w:t xml:space="preserve"> будет сложено. То есть не надо там выдумывать каких-то страшных вещей, надо сознательно отстроить логику ассоциации</w:t>
      </w:r>
      <w:r w:rsidR="00E904A8" w:rsidRPr="00D62D96">
        <w:rPr>
          <w:rFonts w:ascii="Arial" w:hAnsi="Arial" w:cs="Arial"/>
          <w:sz w:val="22"/>
          <w:szCs w:val="22"/>
        </w:rPr>
        <w:t xml:space="preserve"> –</w:t>
      </w:r>
      <w:r w:rsidR="00F143D4" w:rsidRPr="00D62D96">
        <w:rPr>
          <w:rFonts w:ascii="Arial" w:hAnsi="Arial" w:cs="Arial"/>
          <w:sz w:val="22"/>
          <w:szCs w:val="22"/>
        </w:rPr>
        <w:t xml:space="preserve"> найти в ассоциациях логичность</w:t>
      </w:r>
      <w:r w:rsidRPr="00D62D96">
        <w:rPr>
          <w:rFonts w:ascii="Arial" w:hAnsi="Arial" w:cs="Arial"/>
          <w:sz w:val="22"/>
          <w:szCs w:val="22"/>
        </w:rPr>
        <w:t>, а</w:t>
      </w:r>
      <w:r w:rsidR="00F143D4" w:rsidRPr="00D62D96">
        <w:rPr>
          <w:rFonts w:ascii="Arial" w:hAnsi="Arial" w:cs="Arial"/>
          <w:sz w:val="22"/>
          <w:szCs w:val="22"/>
        </w:rPr>
        <w:t xml:space="preserve"> в образных рядах найти форму </w:t>
      </w:r>
      <w:r w:rsidR="00F143D4" w:rsidRPr="00D62D96">
        <w:rPr>
          <w:rFonts w:ascii="Arial" w:hAnsi="Arial" w:cs="Arial"/>
          <w:sz w:val="22"/>
          <w:szCs w:val="22"/>
        </w:rPr>
        <w:lastRenderedPageBreak/>
        <w:t>образов</w:t>
      </w:r>
      <w:r w:rsidRPr="00D62D96">
        <w:rPr>
          <w:rFonts w:ascii="Arial" w:hAnsi="Arial" w:cs="Arial"/>
          <w:sz w:val="22"/>
          <w:szCs w:val="22"/>
        </w:rPr>
        <w:t>.</w:t>
      </w:r>
      <w:r w:rsidR="00F143D4" w:rsidRPr="00D62D96">
        <w:rPr>
          <w:rFonts w:ascii="Arial" w:hAnsi="Arial" w:cs="Arial"/>
          <w:sz w:val="22"/>
          <w:szCs w:val="22"/>
        </w:rPr>
        <w:t xml:space="preserve"> </w:t>
      </w:r>
      <w:r w:rsidRPr="00D62D96">
        <w:rPr>
          <w:rFonts w:ascii="Arial" w:hAnsi="Arial" w:cs="Arial"/>
          <w:sz w:val="22"/>
          <w:szCs w:val="22"/>
        </w:rPr>
        <w:t xml:space="preserve">Потому </w:t>
      </w:r>
      <w:r w:rsidR="00F143D4" w:rsidRPr="00D62D96">
        <w:rPr>
          <w:rFonts w:ascii="Arial" w:hAnsi="Arial" w:cs="Arial"/>
          <w:sz w:val="22"/>
          <w:szCs w:val="22"/>
        </w:rPr>
        <w:t>что образ всегда бежит в суть, а если ты оформляешь эту суть, появляется форма образных рядов</w:t>
      </w:r>
      <w:r w:rsidRPr="00D62D96">
        <w:rPr>
          <w:rFonts w:ascii="Arial" w:hAnsi="Arial" w:cs="Arial"/>
          <w:sz w:val="22"/>
          <w:szCs w:val="22"/>
        </w:rPr>
        <w:t>,</w:t>
      </w:r>
      <w:r w:rsidR="00F143D4" w:rsidRPr="00D62D96">
        <w:rPr>
          <w:rFonts w:ascii="Arial" w:hAnsi="Arial" w:cs="Arial"/>
          <w:sz w:val="22"/>
          <w:szCs w:val="22"/>
        </w:rPr>
        <w:t xml:space="preserve"> и получается формальный образ.</w:t>
      </w:r>
      <w:r w:rsidR="00FF57D6" w:rsidRPr="00D62D96">
        <w:rPr>
          <w:rFonts w:ascii="Arial" w:hAnsi="Arial" w:cs="Arial"/>
          <w:sz w:val="22"/>
          <w:szCs w:val="22"/>
        </w:rPr>
        <w:t xml:space="preserve"> </w:t>
      </w:r>
      <w:r w:rsidR="00F143D4" w:rsidRPr="00D62D96">
        <w:rPr>
          <w:rFonts w:ascii="Arial" w:hAnsi="Arial" w:cs="Arial"/>
          <w:sz w:val="22"/>
          <w:szCs w:val="22"/>
        </w:rPr>
        <w:t>Формальный</w:t>
      </w:r>
      <w:r w:rsidR="000201ED" w:rsidRPr="00D62D96">
        <w:rPr>
          <w:rFonts w:ascii="Arial" w:hAnsi="Arial" w:cs="Arial"/>
          <w:sz w:val="22"/>
          <w:szCs w:val="22"/>
        </w:rPr>
        <w:t xml:space="preserve"> –</w:t>
      </w:r>
      <w:r w:rsidR="00F143D4" w:rsidRPr="00D62D96">
        <w:rPr>
          <w:rFonts w:ascii="Arial" w:hAnsi="Arial" w:cs="Arial"/>
          <w:sz w:val="22"/>
          <w:szCs w:val="22"/>
        </w:rPr>
        <w:t xml:space="preserve"> не потому что он такой поверхностный, а достаточно глубокий</w:t>
      </w:r>
      <w:r w:rsidR="00E904A8" w:rsidRPr="00D62D96">
        <w:rPr>
          <w:rFonts w:ascii="Arial" w:hAnsi="Arial" w:cs="Arial"/>
          <w:sz w:val="22"/>
          <w:szCs w:val="22"/>
        </w:rPr>
        <w:t>,</w:t>
      </w:r>
      <w:r w:rsidR="00F143D4" w:rsidRPr="00D62D96">
        <w:rPr>
          <w:rFonts w:ascii="Arial" w:hAnsi="Arial" w:cs="Arial"/>
          <w:sz w:val="22"/>
          <w:szCs w:val="22"/>
        </w:rPr>
        <w:t xml:space="preserve"> по сути</w:t>
      </w:r>
      <w:r w:rsidR="00E904A8" w:rsidRPr="00D62D96">
        <w:rPr>
          <w:rFonts w:ascii="Arial" w:hAnsi="Arial" w:cs="Arial"/>
          <w:sz w:val="22"/>
          <w:szCs w:val="22"/>
        </w:rPr>
        <w:t>.</w:t>
      </w:r>
      <w:r w:rsidR="00F143D4" w:rsidRPr="00D62D96">
        <w:rPr>
          <w:rFonts w:ascii="Arial" w:hAnsi="Arial" w:cs="Arial"/>
          <w:sz w:val="22"/>
          <w:szCs w:val="22"/>
        </w:rPr>
        <w:t xml:space="preserve"> </w:t>
      </w:r>
      <w:r w:rsidR="00E904A8" w:rsidRPr="00D62D96">
        <w:rPr>
          <w:rFonts w:ascii="Arial" w:hAnsi="Arial" w:cs="Arial"/>
          <w:sz w:val="22"/>
          <w:szCs w:val="22"/>
        </w:rPr>
        <w:t>Г</w:t>
      </w:r>
      <w:r w:rsidR="00F143D4" w:rsidRPr="00D62D96">
        <w:rPr>
          <w:rFonts w:ascii="Arial" w:hAnsi="Arial" w:cs="Arial"/>
          <w:sz w:val="22"/>
          <w:szCs w:val="22"/>
        </w:rPr>
        <w:t>рубо говоря, ты этот формальный образ видишь</w:t>
      </w:r>
      <w:r w:rsidR="000201ED" w:rsidRPr="00D62D96">
        <w:rPr>
          <w:rFonts w:ascii="Arial" w:hAnsi="Arial" w:cs="Arial"/>
          <w:sz w:val="22"/>
          <w:szCs w:val="22"/>
        </w:rPr>
        <w:t xml:space="preserve">. </w:t>
      </w:r>
    </w:p>
    <w:p w:rsidR="00F143D4" w:rsidRPr="00D62D96" w:rsidRDefault="000201ED" w:rsidP="008C30FC">
      <w:pPr>
        <w:ind w:firstLine="397"/>
        <w:jc w:val="both"/>
        <w:rPr>
          <w:rFonts w:ascii="Arial" w:hAnsi="Arial" w:cs="Arial"/>
          <w:sz w:val="22"/>
          <w:szCs w:val="22"/>
        </w:rPr>
      </w:pPr>
      <w:r w:rsidRPr="00D62D96">
        <w:rPr>
          <w:rFonts w:ascii="Arial" w:hAnsi="Arial" w:cs="Arial"/>
          <w:sz w:val="22"/>
          <w:szCs w:val="22"/>
        </w:rPr>
        <w:t>Ч</w:t>
      </w:r>
      <w:r w:rsidR="00F143D4" w:rsidRPr="00D62D96">
        <w:rPr>
          <w:rFonts w:ascii="Arial" w:hAnsi="Arial" w:cs="Arial"/>
          <w:sz w:val="22"/>
          <w:szCs w:val="22"/>
        </w:rPr>
        <w:t>ерез формальный образ у вас начинается видение по присутствиям</w:t>
      </w:r>
      <w:r w:rsidRPr="00D62D96">
        <w:rPr>
          <w:rFonts w:ascii="Arial" w:hAnsi="Arial" w:cs="Arial"/>
          <w:sz w:val="22"/>
          <w:szCs w:val="22"/>
        </w:rPr>
        <w:t>, п</w:t>
      </w:r>
      <w:r w:rsidR="00F143D4" w:rsidRPr="00D62D96">
        <w:rPr>
          <w:rFonts w:ascii="Arial" w:hAnsi="Arial" w:cs="Arial"/>
          <w:sz w:val="22"/>
          <w:szCs w:val="22"/>
        </w:rPr>
        <w:t>оэтому на</w:t>
      </w:r>
      <w:r w:rsidRPr="00D62D96">
        <w:rPr>
          <w:rFonts w:ascii="Arial" w:hAnsi="Arial" w:cs="Arial"/>
          <w:sz w:val="22"/>
          <w:szCs w:val="22"/>
        </w:rPr>
        <w:t>стоящее видение по присутствиям</w:t>
      </w:r>
      <w:r w:rsidR="00F143D4" w:rsidRPr="00D62D96">
        <w:rPr>
          <w:rFonts w:ascii="Arial" w:hAnsi="Arial" w:cs="Arial"/>
          <w:sz w:val="22"/>
          <w:szCs w:val="22"/>
        </w:rPr>
        <w:t xml:space="preserve"> тоже двухполушарное. И проблема невидения по присутствиям </w:t>
      </w:r>
      <w:r w:rsidR="00E904A8" w:rsidRPr="00D62D96">
        <w:rPr>
          <w:rFonts w:ascii="Arial" w:hAnsi="Arial" w:cs="Arial"/>
          <w:sz w:val="22"/>
          <w:szCs w:val="22"/>
        </w:rPr>
        <w:t xml:space="preserve">очень часто </w:t>
      </w:r>
      <w:r w:rsidR="00F143D4" w:rsidRPr="00D62D96">
        <w:rPr>
          <w:rFonts w:ascii="Arial" w:hAnsi="Arial" w:cs="Arial"/>
          <w:sz w:val="22"/>
          <w:szCs w:val="22"/>
        </w:rPr>
        <w:t>заключается в простой вещи</w:t>
      </w:r>
      <w:r w:rsidRPr="00D62D96">
        <w:rPr>
          <w:rFonts w:ascii="Arial" w:hAnsi="Arial" w:cs="Arial"/>
          <w:sz w:val="22"/>
          <w:szCs w:val="22"/>
        </w:rPr>
        <w:t>:</w:t>
      </w:r>
      <w:r w:rsidR="00F143D4" w:rsidRPr="00D62D96">
        <w:rPr>
          <w:rFonts w:ascii="Arial" w:hAnsi="Arial" w:cs="Arial"/>
          <w:sz w:val="22"/>
          <w:szCs w:val="22"/>
        </w:rPr>
        <w:t xml:space="preserve"> у вас одна часть работает, а в другой части вы просто калека. У вас то одна часть работает, то другая. </w:t>
      </w:r>
    </w:p>
    <w:p w:rsidR="008A4EB2"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Вообразите, если у меня одна рука работает, а вторая </w:t>
      </w:r>
      <w:r w:rsidR="0074562C" w:rsidRPr="00D62D96">
        <w:rPr>
          <w:rFonts w:ascii="Arial" w:hAnsi="Arial" w:cs="Arial"/>
          <w:sz w:val="22"/>
          <w:szCs w:val="22"/>
        </w:rPr>
        <w:t>"</w:t>
      </w:r>
      <w:r w:rsidRPr="00D62D96">
        <w:rPr>
          <w:rFonts w:ascii="Arial" w:hAnsi="Arial" w:cs="Arial"/>
          <w:sz w:val="22"/>
          <w:szCs w:val="22"/>
        </w:rPr>
        <w:t>всегда на связи</w:t>
      </w:r>
      <w:r w:rsidR="008A4EB2" w:rsidRPr="00D62D96">
        <w:rPr>
          <w:rFonts w:ascii="Arial" w:hAnsi="Arial" w:cs="Arial"/>
          <w:sz w:val="22"/>
          <w:szCs w:val="22"/>
        </w:rPr>
        <w:t>"</w:t>
      </w:r>
      <w:r w:rsidRPr="00D62D96">
        <w:rPr>
          <w:rFonts w:ascii="Arial" w:hAnsi="Arial" w:cs="Arial"/>
          <w:sz w:val="22"/>
          <w:szCs w:val="22"/>
        </w:rPr>
        <w:t>, как некоторые говорят. И я вот сейчас буду у вас</w:t>
      </w:r>
      <w:r w:rsidR="00FF57D6" w:rsidRPr="00D62D96">
        <w:rPr>
          <w:rFonts w:ascii="Arial" w:hAnsi="Arial" w:cs="Arial"/>
          <w:sz w:val="22"/>
          <w:szCs w:val="22"/>
        </w:rPr>
        <w:t xml:space="preserve"> </w:t>
      </w:r>
      <w:r w:rsidRPr="00D62D96">
        <w:rPr>
          <w:rFonts w:ascii="Arial" w:hAnsi="Arial" w:cs="Arial"/>
          <w:sz w:val="22"/>
          <w:szCs w:val="22"/>
        </w:rPr>
        <w:t xml:space="preserve">так сейчас вести Синтез, в подсознании возникнет: </w:t>
      </w:r>
      <w:r w:rsidR="006B5169" w:rsidRPr="00D62D96">
        <w:rPr>
          <w:rFonts w:ascii="Arial" w:hAnsi="Arial" w:cs="Arial"/>
          <w:sz w:val="22"/>
          <w:szCs w:val="22"/>
        </w:rPr>
        <w:t>"</w:t>
      </w:r>
      <w:r w:rsidRPr="00D62D96">
        <w:rPr>
          <w:rFonts w:ascii="Arial" w:hAnsi="Arial" w:cs="Arial"/>
          <w:sz w:val="22"/>
          <w:szCs w:val="22"/>
        </w:rPr>
        <w:t>Ты чё второй рукой не трогаешь</w:t>
      </w:r>
      <w:r w:rsidR="006B5169" w:rsidRPr="00D62D96">
        <w:rPr>
          <w:rFonts w:ascii="Arial" w:hAnsi="Arial" w:cs="Arial"/>
          <w:sz w:val="22"/>
          <w:szCs w:val="22"/>
        </w:rPr>
        <w:t>"</w:t>
      </w:r>
      <w:r w:rsidRPr="00D62D96">
        <w:rPr>
          <w:rFonts w:ascii="Arial" w:hAnsi="Arial" w:cs="Arial"/>
          <w:sz w:val="22"/>
          <w:szCs w:val="22"/>
        </w:rPr>
        <w:t xml:space="preserve">? </w:t>
      </w:r>
      <w:r w:rsidR="0074562C" w:rsidRPr="00D62D96">
        <w:rPr>
          <w:rFonts w:ascii="Arial" w:hAnsi="Arial" w:cs="Arial"/>
          <w:sz w:val="22"/>
          <w:szCs w:val="22"/>
        </w:rPr>
        <w:t xml:space="preserve">– </w:t>
      </w:r>
      <w:r w:rsidRPr="00D62D96">
        <w:rPr>
          <w:rFonts w:ascii="Arial" w:hAnsi="Arial" w:cs="Arial"/>
          <w:sz w:val="22"/>
          <w:szCs w:val="22"/>
        </w:rPr>
        <w:t xml:space="preserve">А я скажу: </w:t>
      </w:r>
      <w:r w:rsidR="006B5169" w:rsidRPr="00D62D96">
        <w:rPr>
          <w:rFonts w:ascii="Arial" w:hAnsi="Arial" w:cs="Arial"/>
          <w:sz w:val="22"/>
          <w:szCs w:val="22"/>
        </w:rPr>
        <w:t>"</w:t>
      </w:r>
      <w:r w:rsidRPr="00D62D96">
        <w:rPr>
          <w:rFonts w:ascii="Arial" w:hAnsi="Arial" w:cs="Arial"/>
          <w:sz w:val="22"/>
          <w:szCs w:val="22"/>
        </w:rPr>
        <w:t>Та вот, это, она всегда на связи</w:t>
      </w:r>
      <w:r w:rsidR="006B5169" w:rsidRPr="00D62D96">
        <w:rPr>
          <w:rFonts w:ascii="Arial" w:hAnsi="Arial" w:cs="Arial"/>
          <w:sz w:val="22"/>
          <w:szCs w:val="22"/>
        </w:rPr>
        <w:t>"</w:t>
      </w:r>
      <w:r w:rsidRPr="00D62D96">
        <w:rPr>
          <w:rFonts w:ascii="Arial" w:hAnsi="Arial" w:cs="Arial"/>
          <w:sz w:val="22"/>
          <w:szCs w:val="22"/>
        </w:rPr>
        <w:t xml:space="preserve">. </w:t>
      </w:r>
    </w:p>
    <w:p w:rsidR="00D57262" w:rsidRPr="00D62D96" w:rsidRDefault="00F143D4" w:rsidP="008C30FC">
      <w:pPr>
        <w:ind w:firstLine="397"/>
        <w:jc w:val="both"/>
        <w:rPr>
          <w:rFonts w:ascii="Arial" w:hAnsi="Arial" w:cs="Arial"/>
          <w:sz w:val="22"/>
          <w:szCs w:val="22"/>
        </w:rPr>
      </w:pPr>
      <w:r w:rsidRPr="00D62D96">
        <w:rPr>
          <w:rFonts w:ascii="Arial" w:hAnsi="Arial" w:cs="Arial"/>
          <w:sz w:val="22"/>
          <w:szCs w:val="22"/>
        </w:rPr>
        <w:t>Кстати, когда я левой рукой машу, у меня работает правое полушарие</w:t>
      </w:r>
      <w:r w:rsidR="008A4EB2" w:rsidRPr="00D62D96">
        <w:rPr>
          <w:rFonts w:ascii="Arial" w:hAnsi="Arial" w:cs="Arial"/>
          <w:sz w:val="22"/>
          <w:szCs w:val="22"/>
        </w:rPr>
        <w:t xml:space="preserve"> (</w:t>
      </w:r>
      <w:r w:rsidRPr="00D62D96">
        <w:rPr>
          <w:rFonts w:ascii="Arial" w:hAnsi="Arial" w:cs="Arial"/>
          <w:sz w:val="22"/>
          <w:szCs w:val="22"/>
        </w:rPr>
        <w:t>кто-то неправильно подумал</w:t>
      </w:r>
      <w:r w:rsidR="008A4EB2" w:rsidRPr="00D62D96">
        <w:rPr>
          <w:rFonts w:ascii="Arial" w:hAnsi="Arial" w:cs="Arial"/>
          <w:sz w:val="22"/>
          <w:szCs w:val="22"/>
        </w:rPr>
        <w:t>)</w:t>
      </w:r>
      <w:r w:rsidRPr="00D62D96">
        <w:rPr>
          <w:rFonts w:ascii="Arial" w:hAnsi="Arial" w:cs="Arial"/>
          <w:sz w:val="22"/>
          <w:szCs w:val="22"/>
        </w:rPr>
        <w:t>. Они вот так работают (</w:t>
      </w:r>
      <w:r w:rsidR="000825E4" w:rsidRPr="00D62D96">
        <w:rPr>
          <w:rFonts w:ascii="Arial" w:hAnsi="Arial" w:cs="Arial"/>
          <w:i/>
          <w:sz w:val="22"/>
          <w:szCs w:val="22"/>
        </w:rPr>
        <w:t>В</w:t>
      </w:r>
      <w:r w:rsidR="000825E4" w:rsidRPr="00D62D96">
        <w:rPr>
          <w:rFonts w:ascii="Arial" w:hAnsi="Arial" w:cs="Arial"/>
          <w:sz w:val="22"/>
          <w:szCs w:val="22"/>
        </w:rPr>
        <w:t>.</w:t>
      </w:r>
      <w:r w:rsidR="000825E4" w:rsidRPr="00D62D96">
        <w:rPr>
          <w:rFonts w:ascii="Arial" w:hAnsi="Arial" w:cs="Arial"/>
          <w:i/>
          <w:sz w:val="22"/>
          <w:szCs w:val="22"/>
        </w:rPr>
        <w:t>С</w:t>
      </w:r>
      <w:r w:rsidR="000825E4" w:rsidRPr="00D62D96">
        <w:rPr>
          <w:rFonts w:ascii="Arial" w:hAnsi="Arial" w:cs="Arial"/>
          <w:sz w:val="22"/>
          <w:szCs w:val="22"/>
        </w:rPr>
        <w:t xml:space="preserve">. </w:t>
      </w:r>
      <w:r w:rsidRPr="00D62D96">
        <w:rPr>
          <w:rFonts w:ascii="Arial" w:hAnsi="Arial" w:cs="Arial"/>
          <w:i/>
          <w:sz w:val="22"/>
          <w:szCs w:val="22"/>
        </w:rPr>
        <w:t>показывает на себе</w:t>
      </w:r>
      <w:r w:rsidR="000825E4" w:rsidRPr="00D62D96">
        <w:rPr>
          <w:rFonts w:ascii="Arial" w:hAnsi="Arial" w:cs="Arial"/>
          <w:i/>
          <w:sz w:val="22"/>
          <w:szCs w:val="22"/>
        </w:rPr>
        <w:t xml:space="preserve"> взаимосвязи: правое полушарие – левая половина тела, левое полушарие – правая половина тела</w:t>
      </w:r>
      <w:r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Это я левую спрятал. А так как большинство зала</w:t>
      </w:r>
      <w:r w:rsidR="00FF57D6" w:rsidRPr="00D62D96">
        <w:rPr>
          <w:rFonts w:ascii="Arial" w:hAnsi="Arial" w:cs="Arial"/>
          <w:sz w:val="22"/>
          <w:szCs w:val="22"/>
        </w:rPr>
        <w:t xml:space="preserve"> </w:t>
      </w:r>
      <w:r w:rsidR="00632862" w:rsidRPr="00D62D96">
        <w:rPr>
          <w:rFonts w:ascii="Arial" w:hAnsi="Arial" w:cs="Arial"/>
          <w:sz w:val="22"/>
          <w:szCs w:val="22"/>
        </w:rPr>
        <w:t>любит логику, то</w:t>
      </w:r>
      <w:r w:rsidRPr="00D62D96">
        <w:rPr>
          <w:rFonts w:ascii="Arial" w:hAnsi="Arial" w:cs="Arial"/>
          <w:sz w:val="22"/>
          <w:szCs w:val="22"/>
        </w:rPr>
        <w:t xml:space="preserve"> как только я начинаю махать левой рукой,</w:t>
      </w:r>
      <w:r w:rsidR="00FF57D6" w:rsidRPr="00D62D96">
        <w:rPr>
          <w:rFonts w:ascii="Arial" w:hAnsi="Arial" w:cs="Arial"/>
          <w:sz w:val="22"/>
          <w:szCs w:val="22"/>
        </w:rPr>
        <w:t xml:space="preserve"> </w:t>
      </w:r>
      <w:r w:rsidRPr="00D62D96">
        <w:rPr>
          <w:rFonts w:ascii="Arial" w:hAnsi="Arial" w:cs="Arial"/>
          <w:sz w:val="22"/>
          <w:szCs w:val="22"/>
        </w:rPr>
        <w:t xml:space="preserve">у вас внутри, чувствуете? </w:t>
      </w:r>
      <w:r w:rsidR="0074562C" w:rsidRPr="00D62D96">
        <w:rPr>
          <w:rFonts w:ascii="Arial" w:hAnsi="Arial" w:cs="Arial"/>
          <w:sz w:val="22"/>
          <w:szCs w:val="22"/>
        </w:rPr>
        <w:t>о</w:t>
      </w:r>
      <w:r w:rsidRPr="00D62D96">
        <w:rPr>
          <w:rFonts w:ascii="Arial" w:hAnsi="Arial" w:cs="Arial"/>
          <w:sz w:val="22"/>
          <w:szCs w:val="22"/>
        </w:rPr>
        <w:t>щущения внутри возникают неприятные. Вам нужна логика, а я машу ассоциатикой (</w:t>
      </w:r>
      <w:r w:rsidRPr="00D62D96">
        <w:rPr>
          <w:rFonts w:ascii="Arial" w:hAnsi="Arial" w:cs="Arial"/>
          <w:i/>
          <w:sz w:val="22"/>
          <w:szCs w:val="22"/>
        </w:rPr>
        <w:t>смех в зале</w:t>
      </w:r>
      <w:r w:rsidRPr="00D62D96">
        <w:rPr>
          <w:rFonts w:ascii="Arial" w:hAnsi="Arial" w:cs="Arial"/>
          <w:sz w:val="22"/>
          <w:szCs w:val="22"/>
        </w:rPr>
        <w:t>). А хочется ф</w:t>
      </w:r>
      <w:r w:rsidR="00632862" w:rsidRPr="00D62D96">
        <w:rPr>
          <w:rFonts w:ascii="Arial" w:hAnsi="Arial" w:cs="Arial"/>
          <w:sz w:val="22"/>
          <w:szCs w:val="22"/>
        </w:rPr>
        <w:t>ό</w:t>
      </w:r>
      <w:r w:rsidRPr="00D62D96">
        <w:rPr>
          <w:rFonts w:ascii="Arial" w:hAnsi="Arial" w:cs="Arial"/>
          <w:sz w:val="22"/>
          <w:szCs w:val="22"/>
        </w:rPr>
        <w:t xml:space="preserve">рмы </w:t>
      </w:r>
      <w:r w:rsidR="00632862" w:rsidRPr="00D62D96">
        <w:rPr>
          <w:rFonts w:ascii="Arial" w:hAnsi="Arial" w:cs="Arial"/>
          <w:sz w:val="22"/>
          <w:szCs w:val="22"/>
        </w:rPr>
        <w:t>С</w:t>
      </w:r>
      <w:r w:rsidRPr="00D62D96">
        <w:rPr>
          <w:rFonts w:ascii="Arial" w:hAnsi="Arial" w:cs="Arial"/>
          <w:sz w:val="22"/>
          <w:szCs w:val="22"/>
        </w:rPr>
        <w:t>интеза, а я подаю сигналы правым полушари</w:t>
      </w:r>
      <w:r w:rsidR="0074562C" w:rsidRPr="00D62D96">
        <w:rPr>
          <w:rFonts w:ascii="Arial" w:hAnsi="Arial" w:cs="Arial"/>
          <w:sz w:val="22"/>
          <w:szCs w:val="22"/>
        </w:rPr>
        <w:t>я</w:t>
      </w:r>
      <w:r w:rsidRPr="00D62D96">
        <w:rPr>
          <w:rFonts w:ascii="Arial" w:hAnsi="Arial" w:cs="Arial"/>
          <w:sz w:val="22"/>
          <w:szCs w:val="22"/>
        </w:rPr>
        <w:t xml:space="preserve">м. А вот так </w:t>
      </w:r>
      <w:r w:rsidR="00632862" w:rsidRPr="00D62D96">
        <w:rPr>
          <w:rFonts w:ascii="Arial" w:hAnsi="Arial" w:cs="Arial"/>
          <w:sz w:val="22"/>
          <w:szCs w:val="22"/>
        </w:rPr>
        <w:t xml:space="preserve">– </w:t>
      </w:r>
      <w:r w:rsidRPr="00D62D96">
        <w:rPr>
          <w:rFonts w:ascii="Arial" w:hAnsi="Arial" w:cs="Arial"/>
          <w:sz w:val="22"/>
          <w:szCs w:val="22"/>
        </w:rPr>
        <w:t>сейчас левым пойдёт (</w:t>
      </w:r>
      <w:r w:rsidRPr="00D62D96">
        <w:rPr>
          <w:rFonts w:ascii="Arial" w:hAnsi="Arial" w:cs="Arial"/>
          <w:i/>
          <w:sz w:val="22"/>
          <w:szCs w:val="22"/>
        </w:rPr>
        <w:t>показывает</w:t>
      </w:r>
      <w:r w:rsidRPr="00D62D96">
        <w:rPr>
          <w:rFonts w:ascii="Arial" w:hAnsi="Arial" w:cs="Arial"/>
          <w:sz w:val="22"/>
          <w:szCs w:val="22"/>
        </w:rPr>
        <w:t>)</w:t>
      </w:r>
      <w:r w:rsidR="0074562C" w:rsidRPr="00D62D96">
        <w:rPr>
          <w:rFonts w:ascii="Arial" w:hAnsi="Arial" w:cs="Arial"/>
          <w:sz w:val="22"/>
          <w:szCs w:val="22"/>
        </w:rPr>
        <w:t>. Вот, привычка, ч</w:t>
      </w:r>
      <w:r w:rsidRPr="00D62D96">
        <w:rPr>
          <w:rFonts w:ascii="Arial" w:hAnsi="Arial" w:cs="Arial"/>
          <w:sz w:val="22"/>
          <w:szCs w:val="22"/>
        </w:rPr>
        <w:t xml:space="preserve">увствуете? </w:t>
      </w:r>
      <w:r w:rsidR="006B5169" w:rsidRPr="00D62D96">
        <w:rPr>
          <w:rFonts w:ascii="Arial" w:hAnsi="Arial" w:cs="Arial"/>
          <w:sz w:val="22"/>
          <w:szCs w:val="22"/>
        </w:rPr>
        <w:t>"</w:t>
      </w:r>
      <w:r w:rsidRPr="00D62D96">
        <w:rPr>
          <w:rFonts w:ascii="Arial" w:hAnsi="Arial" w:cs="Arial"/>
          <w:sz w:val="22"/>
          <w:szCs w:val="22"/>
        </w:rPr>
        <w:t>Верной дорогой идёте, товарищи</w:t>
      </w:r>
      <w:r w:rsidR="006B5169" w:rsidRPr="00D62D96">
        <w:rPr>
          <w:rFonts w:ascii="Arial" w:hAnsi="Arial" w:cs="Arial"/>
          <w:sz w:val="22"/>
          <w:szCs w:val="22"/>
        </w:rPr>
        <w:t>"</w:t>
      </w:r>
      <w:r w:rsidRPr="00D62D96">
        <w:rPr>
          <w:rFonts w:ascii="Arial" w:hAnsi="Arial" w:cs="Arial"/>
          <w:sz w:val="22"/>
          <w:szCs w:val="22"/>
        </w:rPr>
        <w:t>! (</w:t>
      </w:r>
      <w:r w:rsidRPr="00D62D96">
        <w:rPr>
          <w:rFonts w:ascii="Arial" w:hAnsi="Arial" w:cs="Arial"/>
          <w:i/>
          <w:sz w:val="22"/>
          <w:szCs w:val="22"/>
        </w:rPr>
        <w:t>смех в зале</w:t>
      </w:r>
      <w:r w:rsidRPr="00D62D96">
        <w:rPr>
          <w:rFonts w:ascii="Arial" w:hAnsi="Arial" w:cs="Arial"/>
          <w:sz w:val="22"/>
          <w:szCs w:val="22"/>
        </w:rPr>
        <w:t xml:space="preserve">) </w:t>
      </w:r>
      <w:r w:rsidR="00D57262" w:rsidRPr="00D62D96">
        <w:rPr>
          <w:rFonts w:ascii="Arial" w:hAnsi="Arial" w:cs="Arial"/>
          <w:sz w:val="22"/>
          <w:szCs w:val="22"/>
        </w:rPr>
        <w:t xml:space="preserve">– </w:t>
      </w:r>
      <w:r w:rsidRPr="00D62D96">
        <w:rPr>
          <w:rFonts w:ascii="Arial" w:hAnsi="Arial" w:cs="Arial"/>
          <w:sz w:val="22"/>
          <w:szCs w:val="22"/>
        </w:rPr>
        <w:t>Я ж говорю</w:t>
      </w:r>
      <w:r w:rsidR="00632862" w:rsidRPr="00D62D96">
        <w:rPr>
          <w:rFonts w:ascii="Arial" w:hAnsi="Arial" w:cs="Arial"/>
          <w:sz w:val="22"/>
          <w:szCs w:val="22"/>
        </w:rPr>
        <w:t>, п</w:t>
      </w:r>
      <w:r w:rsidRPr="00D62D96">
        <w:rPr>
          <w:rFonts w:ascii="Arial" w:hAnsi="Arial" w:cs="Arial"/>
          <w:sz w:val="22"/>
          <w:szCs w:val="22"/>
        </w:rPr>
        <w:t xml:space="preserve">ривычно. </w:t>
      </w:r>
      <w:r w:rsidR="00D57262" w:rsidRPr="00D62D96">
        <w:rPr>
          <w:rFonts w:ascii="Arial" w:hAnsi="Arial" w:cs="Arial"/>
          <w:sz w:val="22"/>
          <w:szCs w:val="22"/>
        </w:rPr>
        <w:t>Нас</w:t>
      </w:r>
      <w:r w:rsidRPr="00D62D96">
        <w:rPr>
          <w:rFonts w:ascii="Arial" w:hAnsi="Arial" w:cs="Arial"/>
          <w:sz w:val="22"/>
          <w:szCs w:val="22"/>
        </w:rPr>
        <w:t xml:space="preserve"> приучили</w:t>
      </w:r>
      <w:r w:rsidR="00FF57D6" w:rsidRPr="00D62D96">
        <w:rPr>
          <w:rFonts w:ascii="Arial" w:hAnsi="Arial" w:cs="Arial"/>
          <w:sz w:val="22"/>
          <w:szCs w:val="22"/>
        </w:rPr>
        <w:t xml:space="preserve"> </w:t>
      </w:r>
      <w:r w:rsidRPr="00D62D96">
        <w:rPr>
          <w:rFonts w:ascii="Arial" w:hAnsi="Arial" w:cs="Arial"/>
          <w:sz w:val="22"/>
          <w:szCs w:val="22"/>
        </w:rPr>
        <w:t>просто к этому</w:t>
      </w:r>
      <w:r w:rsidR="00632862" w:rsidRPr="00D62D96">
        <w:rPr>
          <w:rFonts w:ascii="Arial" w:hAnsi="Arial" w:cs="Arial"/>
          <w:sz w:val="22"/>
          <w:szCs w:val="22"/>
        </w:rPr>
        <w:t>.</w:t>
      </w:r>
      <w:r w:rsidRPr="00D62D96">
        <w:rPr>
          <w:rFonts w:ascii="Arial" w:hAnsi="Arial" w:cs="Arial"/>
          <w:sz w:val="22"/>
          <w:szCs w:val="22"/>
        </w:rPr>
        <w:t xml:space="preserve"> Всё. </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Вот это </w:t>
      </w:r>
      <w:r w:rsidR="00B148B7" w:rsidRPr="00D62D96">
        <w:rPr>
          <w:rFonts w:ascii="Arial" w:hAnsi="Arial" w:cs="Arial"/>
          <w:sz w:val="22"/>
          <w:szCs w:val="22"/>
        </w:rPr>
        <w:t xml:space="preserve">– </w:t>
      </w:r>
      <w:r w:rsidRPr="00D62D96">
        <w:rPr>
          <w:rFonts w:ascii="Arial" w:hAnsi="Arial" w:cs="Arial"/>
          <w:sz w:val="22"/>
          <w:szCs w:val="22"/>
        </w:rPr>
        <w:t xml:space="preserve">по той теме, которая сейчас поднялась. И я ещё раз хотел бы, ещё раз просто хочу сказать: </w:t>
      </w:r>
      <w:r w:rsidR="00B148B7" w:rsidRPr="00D62D96">
        <w:rPr>
          <w:rFonts w:ascii="Arial" w:hAnsi="Arial" w:cs="Arial"/>
          <w:sz w:val="22"/>
          <w:szCs w:val="22"/>
        </w:rPr>
        <w:t>э</w:t>
      </w:r>
      <w:r w:rsidRPr="00D62D96">
        <w:rPr>
          <w:rFonts w:ascii="Arial" w:hAnsi="Arial" w:cs="Arial"/>
          <w:sz w:val="22"/>
          <w:szCs w:val="22"/>
        </w:rPr>
        <w:t xml:space="preserve">то очень серьёзно. </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У нас заканчивается</w:t>
      </w:r>
      <w:r w:rsidR="00B148B7" w:rsidRPr="00D62D96">
        <w:rPr>
          <w:rFonts w:ascii="Arial" w:hAnsi="Arial" w:cs="Arial"/>
          <w:sz w:val="22"/>
          <w:szCs w:val="22"/>
        </w:rPr>
        <w:t xml:space="preserve"> (</w:t>
      </w:r>
      <w:r w:rsidRPr="00D62D96">
        <w:rPr>
          <w:rFonts w:ascii="Arial" w:hAnsi="Arial" w:cs="Arial"/>
          <w:sz w:val="22"/>
          <w:szCs w:val="22"/>
        </w:rPr>
        <w:t>ну, начинает заканчиваться первый ученический год</w:t>
      </w:r>
      <w:r w:rsidR="00B148B7" w:rsidRPr="00D62D96">
        <w:rPr>
          <w:rFonts w:ascii="Arial" w:hAnsi="Arial" w:cs="Arial"/>
          <w:sz w:val="22"/>
          <w:szCs w:val="22"/>
        </w:rPr>
        <w:t>)</w:t>
      </w:r>
      <w:r w:rsidRPr="00D62D96">
        <w:rPr>
          <w:rFonts w:ascii="Arial" w:hAnsi="Arial" w:cs="Arial"/>
          <w:sz w:val="22"/>
          <w:szCs w:val="22"/>
        </w:rPr>
        <w:t xml:space="preserve">. Это значит, что мы окончательно входим в ученичество Новой эпохи. Первый год </w:t>
      </w:r>
      <w:r w:rsidR="00B148B7" w:rsidRPr="00D62D96">
        <w:rPr>
          <w:rFonts w:ascii="Arial" w:hAnsi="Arial" w:cs="Arial"/>
          <w:sz w:val="22"/>
          <w:szCs w:val="22"/>
        </w:rPr>
        <w:t xml:space="preserve">– </w:t>
      </w:r>
      <w:r w:rsidRPr="00D62D96">
        <w:rPr>
          <w:rFonts w:ascii="Arial" w:hAnsi="Arial" w:cs="Arial"/>
          <w:sz w:val="22"/>
          <w:szCs w:val="22"/>
        </w:rPr>
        <w:t>это устойчивость связи, чтобы они состоялись. Мы их дорабатываем</w:t>
      </w:r>
      <w:r w:rsidR="00B148B7" w:rsidRPr="00D62D96">
        <w:rPr>
          <w:rFonts w:ascii="Arial" w:hAnsi="Arial" w:cs="Arial"/>
          <w:sz w:val="22"/>
          <w:szCs w:val="22"/>
        </w:rPr>
        <w:t>.</w:t>
      </w:r>
      <w:r w:rsidRPr="00D62D96">
        <w:rPr>
          <w:rFonts w:ascii="Arial" w:hAnsi="Arial" w:cs="Arial"/>
          <w:sz w:val="22"/>
          <w:szCs w:val="22"/>
        </w:rPr>
        <w:t xml:space="preserve"> </w:t>
      </w:r>
      <w:r w:rsidR="00B148B7" w:rsidRPr="00D62D96">
        <w:rPr>
          <w:rFonts w:ascii="Arial" w:hAnsi="Arial" w:cs="Arial"/>
          <w:sz w:val="22"/>
          <w:szCs w:val="22"/>
        </w:rPr>
        <w:t>В</w:t>
      </w:r>
      <w:r w:rsidRPr="00D62D96">
        <w:rPr>
          <w:rFonts w:ascii="Arial" w:hAnsi="Arial" w:cs="Arial"/>
          <w:sz w:val="22"/>
          <w:szCs w:val="22"/>
        </w:rPr>
        <w:t>от</w:t>
      </w:r>
      <w:r w:rsidR="00B148B7" w:rsidRPr="00D62D96">
        <w:rPr>
          <w:rFonts w:ascii="Arial" w:hAnsi="Arial" w:cs="Arial"/>
          <w:sz w:val="22"/>
          <w:szCs w:val="22"/>
        </w:rPr>
        <w:t xml:space="preserve"> ф</w:t>
      </w:r>
      <w:r w:rsidRPr="00D62D96">
        <w:rPr>
          <w:rFonts w:ascii="Arial" w:hAnsi="Arial" w:cs="Arial"/>
          <w:sz w:val="22"/>
          <w:szCs w:val="22"/>
        </w:rPr>
        <w:t>орму Изначального Дома доработали, там</w:t>
      </w:r>
      <w:r w:rsidR="00D57262" w:rsidRPr="00D62D96">
        <w:rPr>
          <w:rFonts w:ascii="Arial" w:hAnsi="Arial" w:cs="Arial"/>
          <w:sz w:val="22"/>
          <w:szCs w:val="22"/>
        </w:rPr>
        <w:t>;</w:t>
      </w:r>
      <w:r w:rsidRPr="00D62D96">
        <w:rPr>
          <w:rFonts w:ascii="Arial" w:hAnsi="Arial" w:cs="Arial"/>
          <w:sz w:val="22"/>
          <w:szCs w:val="22"/>
        </w:rPr>
        <w:t xml:space="preserve"> то доработали</w:t>
      </w:r>
      <w:r w:rsidR="00D57262" w:rsidRPr="00D62D96">
        <w:rPr>
          <w:rFonts w:ascii="Arial" w:hAnsi="Arial" w:cs="Arial"/>
          <w:sz w:val="22"/>
          <w:szCs w:val="22"/>
        </w:rPr>
        <w:t>;</w:t>
      </w:r>
      <w:r w:rsidRPr="00D62D96">
        <w:rPr>
          <w:rFonts w:ascii="Arial" w:hAnsi="Arial" w:cs="Arial"/>
          <w:sz w:val="22"/>
          <w:szCs w:val="22"/>
        </w:rPr>
        <w:t xml:space="preserve"> в 64-ричную Иерархию вошли. Во что-то мы ещё будем восходить. Сегодня или завтра мы будем стяжать ещё новую биосферу Метагалактики</w:t>
      </w:r>
      <w:r w:rsidR="00B148B7" w:rsidRPr="00D62D96">
        <w:rPr>
          <w:rFonts w:ascii="Arial" w:hAnsi="Arial" w:cs="Arial"/>
          <w:sz w:val="22"/>
          <w:szCs w:val="22"/>
        </w:rPr>
        <w:t xml:space="preserve"> – у </w:t>
      </w:r>
      <w:r w:rsidRPr="00D62D96">
        <w:rPr>
          <w:rFonts w:ascii="Arial" w:hAnsi="Arial" w:cs="Arial"/>
          <w:sz w:val="22"/>
          <w:szCs w:val="22"/>
        </w:rPr>
        <w:t>нас новая робота пошла с вами, да? Но, но, но, но, но…</w:t>
      </w:r>
    </w:p>
    <w:p w:rsidR="00B40686" w:rsidRPr="00D62D96" w:rsidRDefault="00F143D4" w:rsidP="008C30FC">
      <w:pPr>
        <w:ind w:firstLine="397"/>
        <w:jc w:val="both"/>
        <w:rPr>
          <w:rFonts w:ascii="Arial" w:hAnsi="Arial" w:cs="Arial"/>
          <w:sz w:val="22"/>
          <w:szCs w:val="22"/>
        </w:rPr>
      </w:pPr>
      <w:r w:rsidRPr="00D62D96">
        <w:rPr>
          <w:rFonts w:ascii="Arial" w:hAnsi="Arial" w:cs="Arial"/>
          <w:sz w:val="22"/>
          <w:szCs w:val="22"/>
        </w:rPr>
        <w:t>Вот с этого года начи</w:t>
      </w:r>
      <w:r w:rsidR="00B148B7" w:rsidRPr="00D62D96">
        <w:rPr>
          <w:rFonts w:ascii="Arial" w:hAnsi="Arial" w:cs="Arial"/>
          <w:sz w:val="22"/>
          <w:szCs w:val="22"/>
        </w:rPr>
        <w:t>нается настоящее ученичество 6-</w:t>
      </w:r>
      <w:r w:rsidRPr="00D62D96">
        <w:rPr>
          <w:rFonts w:ascii="Arial" w:hAnsi="Arial" w:cs="Arial"/>
          <w:sz w:val="22"/>
          <w:szCs w:val="22"/>
        </w:rPr>
        <w:t>й расы. Всё, что мы делали до этого, как бы</w:t>
      </w:r>
      <w:r w:rsidR="00FF57D6" w:rsidRPr="00D62D96">
        <w:rPr>
          <w:rFonts w:ascii="Arial" w:hAnsi="Arial" w:cs="Arial"/>
          <w:sz w:val="22"/>
          <w:szCs w:val="22"/>
        </w:rPr>
        <w:t xml:space="preserve"> </w:t>
      </w:r>
      <w:r w:rsidRPr="00D62D96">
        <w:rPr>
          <w:rFonts w:ascii="Arial" w:hAnsi="Arial" w:cs="Arial"/>
          <w:sz w:val="22"/>
          <w:szCs w:val="22"/>
        </w:rPr>
        <w:t>высоко мы н</w:t>
      </w:r>
      <w:r w:rsidR="00D57262" w:rsidRPr="00D62D96">
        <w:rPr>
          <w:rFonts w:ascii="Arial" w:hAnsi="Arial" w:cs="Arial"/>
          <w:sz w:val="22"/>
          <w:szCs w:val="22"/>
        </w:rPr>
        <w:t>и</w:t>
      </w:r>
      <w:r w:rsidRPr="00D62D96">
        <w:rPr>
          <w:rFonts w:ascii="Arial" w:hAnsi="Arial" w:cs="Arial"/>
          <w:sz w:val="22"/>
          <w:szCs w:val="22"/>
        </w:rPr>
        <w:t xml:space="preserve"> делали, какие бы посвящения мы не получали</w:t>
      </w:r>
      <w:r w:rsidR="00B148B7" w:rsidRPr="00D62D96">
        <w:rPr>
          <w:rFonts w:ascii="Arial" w:hAnsi="Arial" w:cs="Arial"/>
          <w:sz w:val="22"/>
          <w:szCs w:val="22"/>
        </w:rPr>
        <w:t>, это всё равно был выход из 5-</w:t>
      </w:r>
      <w:r w:rsidRPr="00D62D96">
        <w:rPr>
          <w:rFonts w:ascii="Arial" w:hAnsi="Arial" w:cs="Arial"/>
          <w:sz w:val="22"/>
          <w:szCs w:val="22"/>
        </w:rPr>
        <w:t>й расы</w:t>
      </w:r>
      <w:r w:rsidR="00B40686" w:rsidRPr="00D62D96">
        <w:rPr>
          <w:rFonts w:ascii="Arial" w:hAnsi="Arial" w:cs="Arial"/>
          <w:sz w:val="22"/>
          <w:szCs w:val="22"/>
        </w:rPr>
        <w:t xml:space="preserve">  и пристройка к 6-</w:t>
      </w:r>
      <w:r w:rsidRPr="00D62D96">
        <w:rPr>
          <w:rFonts w:ascii="Arial" w:hAnsi="Arial" w:cs="Arial"/>
          <w:sz w:val="22"/>
          <w:szCs w:val="22"/>
        </w:rPr>
        <w:t xml:space="preserve">й. Вот за этот учебный год </w:t>
      </w:r>
      <w:r w:rsidR="00B40686" w:rsidRPr="00D62D96">
        <w:rPr>
          <w:rFonts w:ascii="Arial" w:hAnsi="Arial" w:cs="Arial"/>
          <w:sz w:val="22"/>
          <w:szCs w:val="22"/>
        </w:rPr>
        <w:t>(</w:t>
      </w:r>
      <w:r w:rsidRPr="00D62D96">
        <w:rPr>
          <w:rFonts w:ascii="Arial" w:hAnsi="Arial" w:cs="Arial"/>
          <w:sz w:val="22"/>
          <w:szCs w:val="22"/>
        </w:rPr>
        <w:t>с августа по будущий август</w:t>
      </w:r>
      <w:r w:rsidR="00B40686" w:rsidRPr="00D62D96">
        <w:rPr>
          <w:rFonts w:ascii="Arial" w:hAnsi="Arial" w:cs="Arial"/>
          <w:sz w:val="22"/>
          <w:szCs w:val="22"/>
        </w:rPr>
        <w:t>),</w:t>
      </w:r>
      <w:r w:rsidRPr="00D62D96">
        <w:rPr>
          <w:rFonts w:ascii="Arial" w:hAnsi="Arial" w:cs="Arial"/>
          <w:sz w:val="22"/>
          <w:szCs w:val="22"/>
        </w:rPr>
        <w:t xml:space="preserve"> внимание</w:t>
      </w:r>
      <w:r w:rsidR="00B40686" w:rsidRPr="00D62D96">
        <w:rPr>
          <w:rFonts w:ascii="Arial" w:hAnsi="Arial" w:cs="Arial"/>
          <w:sz w:val="22"/>
          <w:szCs w:val="22"/>
        </w:rPr>
        <w:t>:</w:t>
      </w:r>
      <w:r w:rsidRPr="00D62D96">
        <w:rPr>
          <w:rFonts w:ascii="Arial" w:hAnsi="Arial" w:cs="Arial"/>
          <w:sz w:val="22"/>
          <w:szCs w:val="22"/>
        </w:rPr>
        <w:t xml:space="preserve"> мы встроились в ученичество. Понимаете</w:t>
      </w:r>
      <w:r w:rsidR="00B40686" w:rsidRPr="00D62D96">
        <w:rPr>
          <w:rFonts w:ascii="Arial" w:hAnsi="Arial" w:cs="Arial"/>
          <w:sz w:val="22"/>
          <w:szCs w:val="22"/>
        </w:rPr>
        <w:t>?</w:t>
      </w:r>
      <w:r w:rsidRPr="00D62D96">
        <w:rPr>
          <w:rFonts w:ascii="Arial" w:hAnsi="Arial" w:cs="Arial"/>
          <w:sz w:val="22"/>
          <w:szCs w:val="22"/>
        </w:rPr>
        <w:t xml:space="preserve"> – встроились! Фактически</w:t>
      </w:r>
      <w:r w:rsidR="00B40686" w:rsidRPr="00D62D96">
        <w:rPr>
          <w:rFonts w:ascii="Arial" w:hAnsi="Arial" w:cs="Arial"/>
          <w:sz w:val="22"/>
          <w:szCs w:val="22"/>
        </w:rPr>
        <w:t xml:space="preserve">, </w:t>
      </w:r>
      <w:r w:rsidRPr="00D62D96">
        <w:rPr>
          <w:rFonts w:ascii="Arial" w:hAnsi="Arial" w:cs="Arial"/>
          <w:sz w:val="22"/>
          <w:szCs w:val="22"/>
        </w:rPr>
        <w:t>начали! А со второго года мы не начнём, мы уже будем</w:t>
      </w:r>
      <w:r w:rsidR="00FF57D6" w:rsidRPr="00D62D96">
        <w:rPr>
          <w:rFonts w:ascii="Arial" w:hAnsi="Arial" w:cs="Arial"/>
          <w:sz w:val="22"/>
          <w:szCs w:val="22"/>
        </w:rPr>
        <w:t xml:space="preserve"> </w:t>
      </w:r>
      <w:r w:rsidRPr="00D62D96">
        <w:rPr>
          <w:rFonts w:ascii="Arial" w:hAnsi="Arial" w:cs="Arial"/>
          <w:sz w:val="22"/>
          <w:szCs w:val="22"/>
        </w:rPr>
        <w:t>идти окончательно</w:t>
      </w:r>
      <w:r w:rsidR="00FF57D6" w:rsidRPr="00D62D96">
        <w:rPr>
          <w:rFonts w:ascii="Arial" w:hAnsi="Arial" w:cs="Arial"/>
          <w:sz w:val="22"/>
          <w:szCs w:val="22"/>
        </w:rPr>
        <w:t xml:space="preserve"> </w:t>
      </w:r>
      <w:r w:rsidR="00B40686" w:rsidRPr="00D62D96">
        <w:rPr>
          <w:rFonts w:ascii="Arial" w:hAnsi="Arial" w:cs="Arial"/>
          <w:sz w:val="22"/>
          <w:szCs w:val="22"/>
        </w:rPr>
        <w:t>6-</w:t>
      </w:r>
      <w:r w:rsidRPr="00D62D96">
        <w:rPr>
          <w:rFonts w:ascii="Arial" w:hAnsi="Arial" w:cs="Arial"/>
          <w:sz w:val="22"/>
          <w:szCs w:val="22"/>
        </w:rPr>
        <w:t>й расой, потому что первый год всегда даётся как переходной. Нулевой год был до августа</w:t>
      </w:r>
      <w:r w:rsidR="00125725" w:rsidRPr="00D62D96">
        <w:rPr>
          <w:rFonts w:ascii="Arial" w:hAnsi="Arial" w:cs="Arial"/>
          <w:sz w:val="22"/>
          <w:szCs w:val="22"/>
        </w:rPr>
        <w:t>.</w:t>
      </w:r>
      <w:r w:rsidRPr="00D62D96">
        <w:rPr>
          <w:rFonts w:ascii="Arial" w:hAnsi="Arial" w:cs="Arial"/>
          <w:sz w:val="22"/>
          <w:szCs w:val="22"/>
        </w:rPr>
        <w:t xml:space="preserve"> </w:t>
      </w:r>
      <w:r w:rsidR="00125725" w:rsidRPr="00D62D96">
        <w:rPr>
          <w:rFonts w:ascii="Arial" w:hAnsi="Arial" w:cs="Arial"/>
          <w:sz w:val="22"/>
          <w:szCs w:val="22"/>
        </w:rPr>
        <w:t>П</w:t>
      </w:r>
      <w:r w:rsidRPr="00D62D96">
        <w:rPr>
          <w:rFonts w:ascii="Arial" w:hAnsi="Arial" w:cs="Arial"/>
          <w:sz w:val="22"/>
          <w:szCs w:val="22"/>
        </w:rPr>
        <w:t>ервый год для стабильности даётся, чтобы мы почувствовали все, что такое ученичество 6</w:t>
      </w:r>
      <w:r w:rsidR="00B40686" w:rsidRPr="00D62D96">
        <w:rPr>
          <w:rFonts w:ascii="Arial" w:hAnsi="Arial" w:cs="Arial"/>
          <w:sz w:val="22"/>
          <w:szCs w:val="22"/>
        </w:rPr>
        <w:t>-й</w:t>
      </w:r>
      <w:r w:rsidRPr="00D62D96">
        <w:rPr>
          <w:rFonts w:ascii="Arial" w:hAnsi="Arial" w:cs="Arial"/>
          <w:sz w:val="22"/>
          <w:szCs w:val="22"/>
        </w:rPr>
        <w:t xml:space="preserve"> расы. </w:t>
      </w:r>
    </w:p>
    <w:p w:rsidR="009056CA"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 xml:space="preserve">Почему со второго года? Ну, Метагалактика – это тоже </w:t>
      </w:r>
      <w:r w:rsidR="00B40686" w:rsidRPr="00D62D96">
        <w:rPr>
          <w:rFonts w:ascii="Arial" w:hAnsi="Arial" w:cs="Arial"/>
          <w:sz w:val="22"/>
          <w:szCs w:val="22"/>
        </w:rPr>
        <w:t>второ</w:t>
      </w:r>
      <w:r w:rsidRPr="00D62D96">
        <w:rPr>
          <w:rFonts w:ascii="Arial" w:hAnsi="Arial" w:cs="Arial"/>
          <w:sz w:val="22"/>
          <w:szCs w:val="22"/>
        </w:rPr>
        <w:t>е проявление</w:t>
      </w:r>
      <w:r w:rsidR="00B40686" w:rsidRPr="00D62D96">
        <w:rPr>
          <w:rFonts w:ascii="Arial" w:hAnsi="Arial" w:cs="Arial"/>
          <w:sz w:val="22"/>
          <w:szCs w:val="22"/>
        </w:rPr>
        <w:t>.</w:t>
      </w:r>
      <w:r w:rsidRPr="00D62D96">
        <w:rPr>
          <w:rFonts w:ascii="Arial" w:hAnsi="Arial" w:cs="Arial"/>
          <w:sz w:val="22"/>
          <w:szCs w:val="22"/>
        </w:rPr>
        <w:t xml:space="preserve"> </w:t>
      </w:r>
      <w:r w:rsidR="00B40686" w:rsidRPr="00D62D96">
        <w:rPr>
          <w:rFonts w:ascii="Arial" w:hAnsi="Arial" w:cs="Arial"/>
          <w:sz w:val="22"/>
          <w:szCs w:val="22"/>
        </w:rPr>
        <w:t xml:space="preserve">То </w:t>
      </w:r>
      <w:r w:rsidRPr="00D62D96">
        <w:rPr>
          <w:rFonts w:ascii="Arial" w:hAnsi="Arial" w:cs="Arial"/>
          <w:sz w:val="22"/>
          <w:szCs w:val="22"/>
        </w:rPr>
        <w:t xml:space="preserve">есть </w:t>
      </w:r>
      <w:r w:rsidR="00B40686" w:rsidRPr="00D62D96">
        <w:rPr>
          <w:rFonts w:ascii="Arial" w:hAnsi="Arial" w:cs="Arial"/>
          <w:sz w:val="22"/>
          <w:szCs w:val="22"/>
        </w:rPr>
        <w:t>первое</w:t>
      </w:r>
      <w:r w:rsidRPr="00D62D96">
        <w:rPr>
          <w:rFonts w:ascii="Arial" w:hAnsi="Arial" w:cs="Arial"/>
          <w:sz w:val="22"/>
          <w:szCs w:val="22"/>
        </w:rPr>
        <w:t xml:space="preserve"> – это Образ Отца, чтобы мы сообразили, что такое ученичество Новой эпохи, </w:t>
      </w:r>
      <w:r w:rsidR="00125725" w:rsidRPr="00D62D96">
        <w:rPr>
          <w:rFonts w:ascii="Arial" w:hAnsi="Arial" w:cs="Arial"/>
          <w:sz w:val="22"/>
          <w:szCs w:val="22"/>
        </w:rPr>
        <w:t xml:space="preserve">чем оно отличается от старой. </w:t>
      </w:r>
      <w:r w:rsidR="00BE3EDF" w:rsidRPr="00D62D96">
        <w:rPr>
          <w:rFonts w:ascii="Arial" w:hAnsi="Arial" w:cs="Arial"/>
          <w:sz w:val="22"/>
          <w:szCs w:val="22"/>
        </w:rPr>
        <w:t xml:space="preserve">Я понимаю, что мы не сообразили, многое </w:t>
      </w:r>
      <w:r w:rsidRPr="00D62D96">
        <w:rPr>
          <w:rFonts w:ascii="Arial" w:hAnsi="Arial" w:cs="Arial"/>
          <w:sz w:val="22"/>
          <w:szCs w:val="22"/>
        </w:rPr>
        <w:t>не поняли, потому что мы даже и старое-то не знаем</w:t>
      </w:r>
      <w:r w:rsidR="00BE3EDF" w:rsidRPr="00D62D96">
        <w:rPr>
          <w:rFonts w:ascii="Arial" w:hAnsi="Arial" w:cs="Arial"/>
          <w:sz w:val="22"/>
          <w:szCs w:val="22"/>
        </w:rPr>
        <w:t xml:space="preserve"> – но</w:t>
      </w:r>
      <w:r w:rsidRPr="00D62D96">
        <w:rPr>
          <w:rFonts w:ascii="Arial" w:hAnsi="Arial" w:cs="Arial"/>
          <w:sz w:val="22"/>
          <w:szCs w:val="22"/>
        </w:rPr>
        <w:t xml:space="preserve"> хоть что-то</w:t>
      </w:r>
      <w:r w:rsidR="00BE3EDF" w:rsidRPr="00D62D96">
        <w:rPr>
          <w:rFonts w:ascii="Arial" w:hAnsi="Arial" w:cs="Arial"/>
          <w:sz w:val="22"/>
          <w:szCs w:val="22"/>
        </w:rPr>
        <w:t>.</w:t>
      </w:r>
      <w:r w:rsidRPr="00D62D96">
        <w:rPr>
          <w:rFonts w:ascii="Arial" w:hAnsi="Arial" w:cs="Arial"/>
          <w:sz w:val="22"/>
          <w:szCs w:val="22"/>
        </w:rPr>
        <w:t xml:space="preserve"> А со второго </w:t>
      </w:r>
      <w:r w:rsidR="00BE3EDF" w:rsidRPr="00D62D96">
        <w:rPr>
          <w:rFonts w:ascii="Arial" w:hAnsi="Arial" w:cs="Arial"/>
          <w:sz w:val="22"/>
          <w:szCs w:val="22"/>
        </w:rPr>
        <w:t xml:space="preserve">– </w:t>
      </w:r>
      <w:r w:rsidRPr="00D62D96">
        <w:rPr>
          <w:rFonts w:ascii="Arial" w:hAnsi="Arial" w:cs="Arial"/>
          <w:sz w:val="22"/>
          <w:szCs w:val="22"/>
        </w:rPr>
        <w:t xml:space="preserve">жёстко уже, невзирая ни на какие плюсы и минусы, никакой мягкости, никакой </w:t>
      </w:r>
      <w:r w:rsidR="006B5169" w:rsidRPr="00D62D96">
        <w:rPr>
          <w:rFonts w:ascii="Arial" w:hAnsi="Arial" w:cs="Arial"/>
          <w:sz w:val="22"/>
          <w:szCs w:val="22"/>
        </w:rPr>
        <w:t>"</w:t>
      </w:r>
      <w:r w:rsidRPr="00D62D96">
        <w:rPr>
          <w:rFonts w:ascii="Arial" w:hAnsi="Arial" w:cs="Arial"/>
          <w:sz w:val="22"/>
          <w:szCs w:val="22"/>
        </w:rPr>
        <w:t>там это</w:t>
      </w:r>
      <w:r w:rsidR="006B5169" w:rsidRPr="00D62D96">
        <w:rPr>
          <w:rFonts w:ascii="Arial" w:hAnsi="Arial" w:cs="Arial"/>
          <w:sz w:val="22"/>
          <w:szCs w:val="22"/>
        </w:rPr>
        <w:t>"</w:t>
      </w:r>
      <w:r w:rsidRPr="00D62D96">
        <w:rPr>
          <w:rFonts w:ascii="Arial" w:hAnsi="Arial" w:cs="Arial"/>
          <w:sz w:val="22"/>
          <w:szCs w:val="22"/>
        </w:rPr>
        <w:t xml:space="preserve"> не будет – ты или </w:t>
      </w:r>
      <w:r w:rsidR="00BE3EDF" w:rsidRPr="00D62D96">
        <w:rPr>
          <w:rFonts w:ascii="Arial" w:hAnsi="Arial" w:cs="Arial"/>
          <w:sz w:val="22"/>
          <w:szCs w:val="22"/>
        </w:rPr>
        <w:t>ч</w:t>
      </w:r>
      <w:r w:rsidRPr="00D62D96">
        <w:rPr>
          <w:rFonts w:ascii="Arial" w:hAnsi="Arial" w:cs="Arial"/>
          <w:sz w:val="22"/>
          <w:szCs w:val="22"/>
        </w:rPr>
        <w:t xml:space="preserve">ело, или не </w:t>
      </w:r>
      <w:r w:rsidR="00BE3EDF" w:rsidRPr="00D62D96">
        <w:rPr>
          <w:rFonts w:ascii="Arial" w:hAnsi="Arial" w:cs="Arial"/>
          <w:sz w:val="22"/>
          <w:szCs w:val="22"/>
        </w:rPr>
        <w:t>ч</w:t>
      </w:r>
      <w:r w:rsidRPr="00D62D96">
        <w:rPr>
          <w:rFonts w:ascii="Arial" w:hAnsi="Arial" w:cs="Arial"/>
          <w:sz w:val="22"/>
          <w:szCs w:val="22"/>
        </w:rPr>
        <w:t>ело</w:t>
      </w:r>
      <w:r w:rsidR="00125725" w:rsidRPr="00D62D96">
        <w:rPr>
          <w:rFonts w:ascii="Arial" w:hAnsi="Arial" w:cs="Arial"/>
          <w:sz w:val="22"/>
          <w:szCs w:val="22"/>
        </w:rPr>
        <w:t xml:space="preserve"> –</w:t>
      </w:r>
      <w:r w:rsidRPr="00D62D96">
        <w:rPr>
          <w:rFonts w:ascii="Arial" w:hAnsi="Arial" w:cs="Arial"/>
          <w:sz w:val="22"/>
          <w:szCs w:val="22"/>
        </w:rPr>
        <w:t xml:space="preserve"> или </w:t>
      </w:r>
      <w:r w:rsidR="009056CA" w:rsidRPr="00D62D96">
        <w:rPr>
          <w:rFonts w:ascii="Arial" w:hAnsi="Arial" w:cs="Arial"/>
          <w:sz w:val="22"/>
          <w:szCs w:val="22"/>
        </w:rPr>
        <w:t>ч</w:t>
      </w:r>
      <w:r w:rsidRPr="00D62D96">
        <w:rPr>
          <w:rFonts w:ascii="Arial" w:hAnsi="Arial" w:cs="Arial"/>
          <w:sz w:val="22"/>
          <w:szCs w:val="22"/>
        </w:rPr>
        <w:t>еловек.</w:t>
      </w:r>
      <w:r w:rsidR="009056CA" w:rsidRPr="00D62D96">
        <w:rPr>
          <w:rFonts w:ascii="Arial" w:hAnsi="Arial" w:cs="Arial"/>
          <w:sz w:val="22"/>
          <w:szCs w:val="22"/>
        </w:rPr>
        <w:t xml:space="preserve"> </w:t>
      </w:r>
      <w:r w:rsidRPr="00D62D96">
        <w:rPr>
          <w:rFonts w:ascii="Arial" w:hAnsi="Arial" w:cs="Arial"/>
          <w:sz w:val="22"/>
          <w:szCs w:val="22"/>
        </w:rPr>
        <w:t xml:space="preserve">Всё! </w:t>
      </w:r>
    </w:p>
    <w:p w:rsidR="00F143D4"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Я понимаю, что очен</w:t>
      </w:r>
      <w:r w:rsidR="009056CA" w:rsidRPr="00D62D96">
        <w:rPr>
          <w:rFonts w:ascii="Arial" w:hAnsi="Arial" w:cs="Arial"/>
          <w:sz w:val="22"/>
          <w:szCs w:val="22"/>
        </w:rPr>
        <w:t xml:space="preserve">ь сложно на этом пути будет </w:t>
      </w:r>
      <w:r w:rsidRPr="00D62D96">
        <w:rPr>
          <w:rFonts w:ascii="Arial" w:hAnsi="Arial" w:cs="Arial"/>
          <w:sz w:val="22"/>
          <w:szCs w:val="22"/>
        </w:rPr>
        <w:t xml:space="preserve">осознавать друг друга, но вот это </w:t>
      </w:r>
      <w:r w:rsidR="009056CA" w:rsidRPr="00D62D96">
        <w:rPr>
          <w:rFonts w:ascii="Arial" w:hAnsi="Arial" w:cs="Arial"/>
          <w:sz w:val="22"/>
          <w:szCs w:val="22"/>
        </w:rPr>
        <w:t xml:space="preserve">– </w:t>
      </w:r>
      <w:r w:rsidRPr="00D62D96">
        <w:rPr>
          <w:rFonts w:ascii="Arial" w:hAnsi="Arial" w:cs="Arial"/>
          <w:sz w:val="22"/>
          <w:szCs w:val="22"/>
        </w:rPr>
        <w:t>ученичество 6</w:t>
      </w:r>
      <w:r w:rsidR="00B40686" w:rsidRPr="00D62D96">
        <w:rPr>
          <w:rFonts w:ascii="Arial" w:hAnsi="Arial" w:cs="Arial"/>
          <w:sz w:val="22"/>
          <w:szCs w:val="22"/>
        </w:rPr>
        <w:t>-й</w:t>
      </w:r>
      <w:r w:rsidRPr="00D62D96">
        <w:rPr>
          <w:rFonts w:ascii="Arial" w:hAnsi="Arial" w:cs="Arial"/>
          <w:sz w:val="22"/>
          <w:szCs w:val="22"/>
        </w:rPr>
        <w:t xml:space="preserve"> расы началось. И заметьте</w:t>
      </w:r>
      <w:r w:rsidR="009056CA" w:rsidRPr="00D62D96">
        <w:rPr>
          <w:rFonts w:ascii="Arial" w:hAnsi="Arial" w:cs="Arial"/>
          <w:sz w:val="22"/>
          <w:szCs w:val="22"/>
        </w:rPr>
        <w:t>:</w:t>
      </w:r>
      <w:r w:rsidRPr="00D62D96">
        <w:rPr>
          <w:rFonts w:ascii="Arial" w:hAnsi="Arial" w:cs="Arial"/>
          <w:sz w:val="22"/>
          <w:szCs w:val="22"/>
        </w:rPr>
        <w:t xml:space="preserve"> чем ближе к августу, тем жёстче некоторые темы и требовательны некоторые наши звучания, между собой даже. Почему? Владыки начинают включаться. Примерно к июню мы сейчас осознаем</w:t>
      </w:r>
      <w:r w:rsidR="00FF57D6" w:rsidRPr="00D62D96">
        <w:rPr>
          <w:rFonts w:ascii="Arial" w:hAnsi="Arial" w:cs="Arial"/>
          <w:sz w:val="22"/>
          <w:szCs w:val="22"/>
        </w:rPr>
        <w:t xml:space="preserve"> </w:t>
      </w:r>
      <w:r w:rsidRPr="00D62D96">
        <w:rPr>
          <w:rFonts w:ascii="Arial" w:hAnsi="Arial" w:cs="Arial"/>
          <w:sz w:val="22"/>
          <w:szCs w:val="22"/>
        </w:rPr>
        <w:t>Новую ФА</w:t>
      </w:r>
      <w:r w:rsidR="009056CA" w:rsidRPr="00D62D96">
        <w:rPr>
          <w:rFonts w:ascii="Arial" w:hAnsi="Arial" w:cs="Arial"/>
          <w:sz w:val="22"/>
          <w:szCs w:val="22"/>
        </w:rPr>
        <w:t>-</w:t>
      </w:r>
      <w:r w:rsidRPr="00D62D96">
        <w:rPr>
          <w:rFonts w:ascii="Arial" w:hAnsi="Arial" w:cs="Arial"/>
          <w:sz w:val="22"/>
          <w:szCs w:val="22"/>
        </w:rPr>
        <w:t>Иерархию, и она начнёт включаться</w:t>
      </w:r>
      <w:r w:rsidR="009056CA" w:rsidRPr="00D62D96">
        <w:rPr>
          <w:rFonts w:ascii="Arial" w:hAnsi="Arial" w:cs="Arial"/>
          <w:sz w:val="22"/>
          <w:szCs w:val="22"/>
        </w:rPr>
        <w:t>,</w:t>
      </w:r>
      <w:r w:rsidRPr="00D62D96">
        <w:rPr>
          <w:rFonts w:ascii="Arial" w:hAnsi="Arial" w:cs="Arial"/>
          <w:sz w:val="22"/>
          <w:szCs w:val="22"/>
        </w:rPr>
        <w:t xml:space="preserve"> и через каждого из нас, в буквальном смысле</w:t>
      </w:r>
      <w:r w:rsidR="009056CA" w:rsidRPr="00D62D96">
        <w:rPr>
          <w:rFonts w:ascii="Arial" w:hAnsi="Arial" w:cs="Arial"/>
          <w:sz w:val="22"/>
          <w:szCs w:val="22"/>
        </w:rPr>
        <w:t>,</w:t>
      </w:r>
      <w:r w:rsidRPr="00D62D96">
        <w:rPr>
          <w:rFonts w:ascii="Arial" w:hAnsi="Arial" w:cs="Arial"/>
          <w:sz w:val="22"/>
          <w:szCs w:val="22"/>
        </w:rPr>
        <w:t xml:space="preserve"> чуть ли не попрёт выражение </w:t>
      </w:r>
      <w:r w:rsidR="009056CA" w:rsidRPr="00D62D96">
        <w:rPr>
          <w:rFonts w:ascii="Arial" w:hAnsi="Arial" w:cs="Arial"/>
          <w:sz w:val="22"/>
          <w:szCs w:val="22"/>
        </w:rPr>
        <w:t>чело и ве</w:t>
      </w:r>
      <w:r w:rsidRPr="00D62D96">
        <w:rPr>
          <w:rFonts w:ascii="Arial" w:hAnsi="Arial" w:cs="Arial"/>
          <w:sz w:val="22"/>
          <w:szCs w:val="22"/>
        </w:rPr>
        <w:t xml:space="preserve">дущего. Если мы устоим и будем правильно выражать, то просто даже друг на друге </w:t>
      </w:r>
      <w:r w:rsidR="00F151CE" w:rsidRPr="00D62D96">
        <w:rPr>
          <w:rFonts w:ascii="Arial" w:hAnsi="Arial" w:cs="Arial"/>
          <w:sz w:val="22"/>
          <w:szCs w:val="22"/>
        </w:rPr>
        <w:t xml:space="preserve">даже </w:t>
      </w:r>
      <w:r w:rsidRPr="00D62D96">
        <w:rPr>
          <w:rFonts w:ascii="Arial" w:hAnsi="Arial" w:cs="Arial"/>
          <w:sz w:val="22"/>
          <w:szCs w:val="22"/>
        </w:rPr>
        <w:t xml:space="preserve">почувствуем силу выражения </w:t>
      </w:r>
      <w:r w:rsidR="009056CA" w:rsidRPr="00D62D96">
        <w:rPr>
          <w:rFonts w:ascii="Arial" w:hAnsi="Arial" w:cs="Arial"/>
          <w:sz w:val="22"/>
          <w:szCs w:val="22"/>
        </w:rPr>
        <w:t>ч</w:t>
      </w:r>
      <w:r w:rsidRPr="00D62D96">
        <w:rPr>
          <w:rFonts w:ascii="Arial" w:hAnsi="Arial" w:cs="Arial"/>
          <w:sz w:val="22"/>
          <w:szCs w:val="22"/>
        </w:rPr>
        <w:t>ело</w:t>
      </w:r>
      <w:r w:rsidR="009056CA" w:rsidRPr="00D62D96">
        <w:rPr>
          <w:rFonts w:ascii="Arial" w:hAnsi="Arial" w:cs="Arial"/>
          <w:sz w:val="22"/>
          <w:szCs w:val="22"/>
        </w:rPr>
        <w:t xml:space="preserve"> (</w:t>
      </w:r>
      <w:r w:rsidRPr="00D62D96">
        <w:rPr>
          <w:rFonts w:ascii="Arial" w:hAnsi="Arial" w:cs="Arial"/>
          <w:sz w:val="22"/>
          <w:szCs w:val="22"/>
        </w:rPr>
        <w:t>пока мы это ещё не чувствовали</w:t>
      </w:r>
      <w:r w:rsidR="009056CA" w:rsidRPr="00D62D96">
        <w:rPr>
          <w:rFonts w:ascii="Arial" w:hAnsi="Arial" w:cs="Arial"/>
          <w:sz w:val="22"/>
          <w:szCs w:val="22"/>
        </w:rPr>
        <w:t>)</w:t>
      </w:r>
      <w:r w:rsidRPr="00D62D96">
        <w:rPr>
          <w:rFonts w:ascii="Arial" w:hAnsi="Arial" w:cs="Arial"/>
          <w:sz w:val="22"/>
          <w:szCs w:val="22"/>
        </w:rPr>
        <w:t>. Знаете, когда и</w:t>
      </w:r>
      <w:r w:rsidR="0092439E" w:rsidRPr="00D62D96">
        <w:rPr>
          <w:rFonts w:ascii="Arial" w:hAnsi="Arial" w:cs="Arial"/>
          <w:sz w:val="22"/>
          <w:szCs w:val="22"/>
        </w:rPr>
        <w:t xml:space="preserve">з тебя иерархическая сила идёт, </w:t>
      </w:r>
      <w:r w:rsidRPr="00D62D96">
        <w:rPr>
          <w:rFonts w:ascii="Arial" w:hAnsi="Arial" w:cs="Arial"/>
          <w:sz w:val="22"/>
          <w:szCs w:val="22"/>
        </w:rPr>
        <w:t>и ты говоришь это другому, и в буквальном смысле,</w:t>
      </w:r>
      <w:r w:rsidR="00FF57D6" w:rsidRPr="00D62D96">
        <w:rPr>
          <w:rFonts w:ascii="Arial" w:hAnsi="Arial" w:cs="Arial"/>
          <w:sz w:val="22"/>
          <w:szCs w:val="22"/>
        </w:rPr>
        <w:t xml:space="preserve"> </w:t>
      </w:r>
      <w:r w:rsidRPr="00D62D96">
        <w:rPr>
          <w:rFonts w:ascii="Arial" w:hAnsi="Arial" w:cs="Arial"/>
          <w:sz w:val="22"/>
          <w:szCs w:val="22"/>
        </w:rPr>
        <w:t xml:space="preserve">буквально </w:t>
      </w:r>
      <w:r w:rsidR="006B5169" w:rsidRPr="00D62D96">
        <w:rPr>
          <w:rFonts w:ascii="Arial" w:hAnsi="Arial" w:cs="Arial"/>
          <w:sz w:val="22"/>
          <w:szCs w:val="22"/>
        </w:rPr>
        <w:t>"</w:t>
      </w:r>
      <w:r w:rsidRPr="00D62D96">
        <w:rPr>
          <w:rFonts w:ascii="Arial" w:hAnsi="Arial" w:cs="Arial"/>
          <w:sz w:val="22"/>
          <w:szCs w:val="22"/>
        </w:rPr>
        <w:t>буравишь</w:t>
      </w:r>
      <w:r w:rsidR="006B5169" w:rsidRPr="00D62D96">
        <w:rPr>
          <w:rFonts w:ascii="Arial" w:hAnsi="Arial" w:cs="Arial"/>
          <w:sz w:val="22"/>
          <w:szCs w:val="22"/>
        </w:rPr>
        <w:t>"</w:t>
      </w:r>
      <w:r w:rsidRPr="00D62D96">
        <w:rPr>
          <w:rFonts w:ascii="Arial" w:hAnsi="Arial" w:cs="Arial"/>
          <w:sz w:val="22"/>
          <w:szCs w:val="22"/>
        </w:rPr>
        <w:t xml:space="preserve"> этой силой, чтобы он</w:t>
      </w:r>
      <w:r w:rsidR="00FF57D6" w:rsidRPr="00D62D96">
        <w:rPr>
          <w:rFonts w:ascii="Arial" w:hAnsi="Arial" w:cs="Arial"/>
          <w:sz w:val="22"/>
          <w:szCs w:val="22"/>
        </w:rPr>
        <w:t xml:space="preserve"> </w:t>
      </w:r>
      <w:r w:rsidRPr="00D62D96">
        <w:rPr>
          <w:rFonts w:ascii="Arial" w:hAnsi="Arial" w:cs="Arial"/>
          <w:sz w:val="22"/>
          <w:szCs w:val="22"/>
        </w:rPr>
        <w:t xml:space="preserve">как </w:t>
      </w:r>
      <w:r w:rsidR="0092439E" w:rsidRPr="00D62D96">
        <w:rPr>
          <w:rFonts w:ascii="Arial" w:hAnsi="Arial" w:cs="Arial"/>
          <w:sz w:val="22"/>
          <w:szCs w:val="22"/>
        </w:rPr>
        <w:t>ч</w:t>
      </w:r>
      <w:r w:rsidRPr="00D62D96">
        <w:rPr>
          <w:rFonts w:ascii="Arial" w:hAnsi="Arial" w:cs="Arial"/>
          <w:sz w:val="22"/>
          <w:szCs w:val="22"/>
        </w:rPr>
        <w:t>ело</w:t>
      </w:r>
      <w:r w:rsidR="00FF57D6" w:rsidRPr="00D62D96">
        <w:rPr>
          <w:rFonts w:ascii="Arial" w:hAnsi="Arial" w:cs="Arial"/>
          <w:sz w:val="22"/>
          <w:szCs w:val="22"/>
        </w:rPr>
        <w:t xml:space="preserve"> </w:t>
      </w:r>
      <w:r w:rsidRPr="00D62D96">
        <w:rPr>
          <w:rFonts w:ascii="Arial" w:hAnsi="Arial" w:cs="Arial"/>
          <w:sz w:val="22"/>
          <w:szCs w:val="22"/>
        </w:rPr>
        <w:t>проснулся и исполнил что</w:t>
      </w:r>
      <w:r w:rsidR="0092439E" w:rsidRPr="00D62D96">
        <w:rPr>
          <w:rFonts w:ascii="Arial" w:hAnsi="Arial" w:cs="Arial"/>
          <w:sz w:val="22"/>
          <w:szCs w:val="22"/>
        </w:rPr>
        <w:noBreakHyphen/>
      </w:r>
      <w:r w:rsidRPr="00D62D96">
        <w:rPr>
          <w:rFonts w:ascii="Arial" w:hAnsi="Arial" w:cs="Arial"/>
          <w:sz w:val="22"/>
          <w:szCs w:val="22"/>
        </w:rPr>
        <w:t>то</w:t>
      </w:r>
      <w:r w:rsidR="0092439E" w:rsidRPr="00D62D96">
        <w:rPr>
          <w:rFonts w:ascii="Arial" w:hAnsi="Arial" w:cs="Arial"/>
          <w:sz w:val="22"/>
          <w:szCs w:val="22"/>
        </w:rPr>
        <w:t xml:space="preserve"> (в</w:t>
      </w:r>
      <w:r w:rsidRPr="00D62D96">
        <w:rPr>
          <w:rFonts w:ascii="Arial" w:hAnsi="Arial" w:cs="Arial"/>
          <w:sz w:val="22"/>
          <w:szCs w:val="22"/>
        </w:rPr>
        <w:t>от это физическое ощущение очень мощное</w:t>
      </w:r>
      <w:r w:rsidR="0092439E" w:rsidRPr="00D62D96">
        <w:rPr>
          <w:rFonts w:ascii="Arial" w:hAnsi="Arial" w:cs="Arial"/>
          <w:sz w:val="22"/>
          <w:szCs w:val="22"/>
        </w:rPr>
        <w:t>)</w:t>
      </w:r>
      <w:r w:rsidR="00F151CE" w:rsidRPr="00D62D96">
        <w:rPr>
          <w:rFonts w:ascii="Arial" w:hAnsi="Arial" w:cs="Arial"/>
          <w:sz w:val="22"/>
          <w:szCs w:val="22"/>
        </w:rPr>
        <w:t>,</w:t>
      </w:r>
      <w:r w:rsidRPr="00D62D96">
        <w:rPr>
          <w:rFonts w:ascii="Arial" w:hAnsi="Arial" w:cs="Arial"/>
          <w:sz w:val="22"/>
          <w:szCs w:val="22"/>
        </w:rPr>
        <w:t xml:space="preserve"> как </w:t>
      </w:r>
      <w:r w:rsidR="00F151CE" w:rsidRPr="00D62D96">
        <w:rPr>
          <w:rFonts w:ascii="Arial" w:hAnsi="Arial" w:cs="Arial"/>
          <w:sz w:val="22"/>
          <w:szCs w:val="22"/>
        </w:rPr>
        <w:t>чело</w:t>
      </w:r>
      <w:r w:rsidR="0092439E" w:rsidRPr="00D62D96">
        <w:rPr>
          <w:rFonts w:ascii="Arial" w:hAnsi="Arial" w:cs="Arial"/>
          <w:sz w:val="22"/>
          <w:szCs w:val="22"/>
        </w:rPr>
        <w:t>.</w:t>
      </w:r>
      <w:r w:rsidRPr="00D62D96">
        <w:rPr>
          <w:rFonts w:ascii="Arial" w:hAnsi="Arial" w:cs="Arial"/>
          <w:sz w:val="22"/>
          <w:szCs w:val="22"/>
        </w:rPr>
        <w:t xml:space="preserve"> </w:t>
      </w:r>
      <w:r w:rsidR="0092439E" w:rsidRPr="00D62D96">
        <w:rPr>
          <w:rFonts w:ascii="Arial" w:hAnsi="Arial" w:cs="Arial"/>
          <w:sz w:val="22"/>
          <w:szCs w:val="22"/>
        </w:rPr>
        <w:t>А</w:t>
      </w:r>
      <w:r w:rsidRPr="00D62D96">
        <w:rPr>
          <w:rFonts w:ascii="Arial" w:hAnsi="Arial" w:cs="Arial"/>
          <w:sz w:val="22"/>
          <w:szCs w:val="22"/>
        </w:rPr>
        <w:t xml:space="preserve"> о Ведущем, как Ведущий – дальше.</w:t>
      </w:r>
    </w:p>
    <w:p w:rsidR="00F151CE"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И вот мы, встраиваясь вот</w:t>
      </w:r>
      <w:r w:rsidR="00FF57D6" w:rsidRPr="00D62D96">
        <w:rPr>
          <w:rFonts w:ascii="Arial" w:hAnsi="Arial" w:cs="Arial"/>
          <w:sz w:val="22"/>
          <w:szCs w:val="22"/>
        </w:rPr>
        <w:t xml:space="preserve"> </w:t>
      </w:r>
      <w:r w:rsidRPr="00D62D96">
        <w:rPr>
          <w:rFonts w:ascii="Arial" w:hAnsi="Arial" w:cs="Arial"/>
          <w:sz w:val="22"/>
          <w:szCs w:val="22"/>
        </w:rPr>
        <w:t xml:space="preserve">этот закон, </w:t>
      </w:r>
      <w:r w:rsidR="0092439E" w:rsidRPr="00D62D96">
        <w:rPr>
          <w:rFonts w:ascii="Arial" w:hAnsi="Arial" w:cs="Arial"/>
          <w:sz w:val="22"/>
          <w:szCs w:val="22"/>
        </w:rPr>
        <w:t>"</w:t>
      </w:r>
      <w:r w:rsidRPr="00D62D96">
        <w:rPr>
          <w:rFonts w:ascii="Arial" w:hAnsi="Arial" w:cs="Arial"/>
          <w:sz w:val="22"/>
          <w:szCs w:val="22"/>
        </w:rPr>
        <w:t>без осознания Иерархии дальше не пойдёшь</w:t>
      </w:r>
      <w:r w:rsidR="0092439E" w:rsidRPr="00D62D96">
        <w:rPr>
          <w:rFonts w:ascii="Arial" w:hAnsi="Arial" w:cs="Arial"/>
          <w:sz w:val="22"/>
          <w:szCs w:val="22"/>
        </w:rPr>
        <w:t>" –</w:t>
      </w:r>
      <w:r w:rsidRPr="00D62D96">
        <w:rPr>
          <w:rFonts w:ascii="Arial" w:hAnsi="Arial" w:cs="Arial"/>
          <w:sz w:val="22"/>
          <w:szCs w:val="22"/>
        </w:rPr>
        <w:t xml:space="preserve"> это не теория стала</w:t>
      </w:r>
      <w:r w:rsidR="0092439E" w:rsidRPr="00D62D96">
        <w:rPr>
          <w:rFonts w:ascii="Arial" w:hAnsi="Arial" w:cs="Arial"/>
          <w:sz w:val="22"/>
          <w:szCs w:val="22"/>
        </w:rPr>
        <w:t>,</w:t>
      </w:r>
      <w:r w:rsidRPr="00D62D96">
        <w:rPr>
          <w:rFonts w:ascii="Arial" w:hAnsi="Arial" w:cs="Arial"/>
          <w:sz w:val="22"/>
          <w:szCs w:val="22"/>
        </w:rPr>
        <w:t xml:space="preserve"> это практика. Если вы аксиоматично не будете выражать ФА-Владык</w:t>
      </w:r>
      <w:r w:rsidR="00F151CE" w:rsidRPr="00D62D96">
        <w:rPr>
          <w:rFonts w:ascii="Arial" w:hAnsi="Arial" w:cs="Arial"/>
          <w:sz w:val="22"/>
          <w:szCs w:val="22"/>
        </w:rPr>
        <w:t>,</w:t>
      </w:r>
      <w:r w:rsidRPr="00D62D96">
        <w:rPr>
          <w:rFonts w:ascii="Arial" w:hAnsi="Arial" w:cs="Arial"/>
          <w:sz w:val="22"/>
          <w:szCs w:val="22"/>
        </w:rPr>
        <w:t xml:space="preserve"> иерархически держать собственный огонь ведения, вы не просто дальше не пойдёте, вас Новая эпоха раздавливать начнёт, к сожалению</w:t>
      </w:r>
      <w:r w:rsidR="00F151CE" w:rsidRPr="00D62D96">
        <w:rPr>
          <w:rFonts w:ascii="Arial" w:hAnsi="Arial" w:cs="Arial"/>
          <w:sz w:val="22"/>
          <w:szCs w:val="22"/>
        </w:rPr>
        <w:t>.</w:t>
      </w:r>
      <w:r w:rsidR="0092439E" w:rsidRPr="00D62D96">
        <w:rPr>
          <w:rFonts w:ascii="Arial" w:hAnsi="Arial" w:cs="Arial"/>
          <w:sz w:val="22"/>
          <w:szCs w:val="22"/>
        </w:rPr>
        <w:t xml:space="preserve"> </w:t>
      </w:r>
      <w:r w:rsidR="00F151CE" w:rsidRPr="00D62D96">
        <w:rPr>
          <w:rFonts w:ascii="Arial" w:hAnsi="Arial" w:cs="Arial"/>
          <w:sz w:val="22"/>
          <w:szCs w:val="22"/>
        </w:rPr>
        <w:t>А </w:t>
      </w:r>
      <w:r w:rsidRPr="00D62D96">
        <w:rPr>
          <w:rFonts w:ascii="Arial" w:hAnsi="Arial" w:cs="Arial"/>
          <w:sz w:val="22"/>
          <w:szCs w:val="22"/>
        </w:rPr>
        <w:t>может и к счастью</w:t>
      </w:r>
      <w:r w:rsidR="0092439E" w:rsidRPr="00D62D96">
        <w:rPr>
          <w:rFonts w:ascii="Arial" w:hAnsi="Arial" w:cs="Arial"/>
          <w:sz w:val="22"/>
          <w:szCs w:val="22"/>
        </w:rPr>
        <w:t>,</w:t>
      </w:r>
      <w:r w:rsidRPr="00D62D96">
        <w:rPr>
          <w:rFonts w:ascii="Arial" w:hAnsi="Arial" w:cs="Arial"/>
          <w:sz w:val="22"/>
          <w:szCs w:val="22"/>
        </w:rPr>
        <w:t xml:space="preserve"> потому что преодолением мы растём. </w:t>
      </w:r>
    </w:p>
    <w:p w:rsidR="00740117" w:rsidRPr="00D62D96" w:rsidRDefault="00F143D4" w:rsidP="005369DA">
      <w:pPr>
        <w:spacing w:line="242" w:lineRule="auto"/>
        <w:ind w:firstLine="397"/>
        <w:jc w:val="both"/>
        <w:rPr>
          <w:rFonts w:ascii="Arial" w:hAnsi="Arial" w:cs="Arial"/>
          <w:sz w:val="22"/>
          <w:szCs w:val="22"/>
        </w:rPr>
      </w:pPr>
      <w:r w:rsidRPr="00D62D96">
        <w:rPr>
          <w:rFonts w:ascii="Arial" w:hAnsi="Arial" w:cs="Arial"/>
          <w:sz w:val="22"/>
          <w:szCs w:val="22"/>
        </w:rPr>
        <w:t>Сила огня не будет вами держаться без иерархических осознаний</w:t>
      </w:r>
      <w:r w:rsidR="00161532" w:rsidRPr="00D62D96">
        <w:rPr>
          <w:rFonts w:ascii="Arial" w:hAnsi="Arial" w:cs="Arial"/>
          <w:sz w:val="22"/>
          <w:szCs w:val="22"/>
        </w:rPr>
        <w:t>.</w:t>
      </w:r>
      <w:r w:rsidRPr="00D62D96">
        <w:rPr>
          <w:rFonts w:ascii="Arial" w:hAnsi="Arial" w:cs="Arial"/>
          <w:sz w:val="22"/>
          <w:szCs w:val="22"/>
        </w:rPr>
        <w:t xml:space="preserve"> </w:t>
      </w:r>
      <w:r w:rsidR="00161532" w:rsidRPr="00D62D96">
        <w:rPr>
          <w:rFonts w:ascii="Arial" w:hAnsi="Arial" w:cs="Arial"/>
          <w:sz w:val="22"/>
          <w:szCs w:val="22"/>
        </w:rPr>
        <w:t>Пожалуйста:</w:t>
      </w:r>
      <w:r w:rsidRPr="00D62D96">
        <w:rPr>
          <w:rFonts w:ascii="Arial" w:hAnsi="Arial" w:cs="Arial"/>
          <w:sz w:val="22"/>
          <w:szCs w:val="22"/>
        </w:rPr>
        <w:t xml:space="preserve"> не без служения друг другу</w:t>
      </w:r>
      <w:r w:rsidR="00161532" w:rsidRPr="00D62D96">
        <w:rPr>
          <w:rFonts w:ascii="Arial" w:hAnsi="Arial" w:cs="Arial"/>
          <w:sz w:val="22"/>
          <w:szCs w:val="22"/>
        </w:rPr>
        <w:t xml:space="preserve"> (там,</w:t>
      </w:r>
      <w:r w:rsidRPr="00D62D96">
        <w:rPr>
          <w:rFonts w:ascii="Arial" w:hAnsi="Arial" w:cs="Arial"/>
          <w:sz w:val="22"/>
          <w:szCs w:val="22"/>
        </w:rPr>
        <w:t xml:space="preserve"> в соплях, слезах или там облизывании</w:t>
      </w:r>
      <w:r w:rsidR="00161532" w:rsidRPr="00D62D96">
        <w:rPr>
          <w:rFonts w:ascii="Arial" w:hAnsi="Arial" w:cs="Arial"/>
          <w:sz w:val="22"/>
          <w:szCs w:val="22"/>
        </w:rPr>
        <w:t xml:space="preserve">). </w:t>
      </w:r>
      <w:r w:rsidR="00D82A23" w:rsidRPr="00D62D96">
        <w:rPr>
          <w:rFonts w:ascii="Arial" w:hAnsi="Arial" w:cs="Arial"/>
          <w:sz w:val="22"/>
          <w:szCs w:val="22"/>
        </w:rPr>
        <w:t>Н</w:t>
      </w:r>
      <w:r w:rsidRPr="00D62D96">
        <w:rPr>
          <w:rFonts w:ascii="Arial" w:hAnsi="Arial" w:cs="Arial"/>
          <w:sz w:val="22"/>
          <w:szCs w:val="22"/>
        </w:rPr>
        <w:t>ет</w:t>
      </w:r>
      <w:r w:rsidR="00D82A23" w:rsidRPr="00D62D96">
        <w:rPr>
          <w:rFonts w:ascii="Arial" w:hAnsi="Arial" w:cs="Arial"/>
          <w:sz w:val="22"/>
          <w:szCs w:val="22"/>
        </w:rPr>
        <w:t>,</w:t>
      </w:r>
      <w:r w:rsidRPr="00D62D96">
        <w:rPr>
          <w:rFonts w:ascii="Arial" w:hAnsi="Arial" w:cs="Arial"/>
          <w:sz w:val="22"/>
          <w:szCs w:val="22"/>
        </w:rPr>
        <w:t xml:space="preserve"> </w:t>
      </w:r>
      <w:r w:rsidR="00D82A23" w:rsidRPr="00D62D96">
        <w:rPr>
          <w:rFonts w:ascii="Arial" w:hAnsi="Arial" w:cs="Arial"/>
          <w:sz w:val="22"/>
          <w:szCs w:val="22"/>
        </w:rPr>
        <w:t>в</w:t>
      </w:r>
      <w:r w:rsidRPr="00D62D96">
        <w:rPr>
          <w:rFonts w:ascii="Arial" w:hAnsi="Arial" w:cs="Arial"/>
          <w:sz w:val="22"/>
          <w:szCs w:val="22"/>
        </w:rPr>
        <w:t>ы ФА-Владыкам и Отцу служите, но бе</w:t>
      </w:r>
      <w:r w:rsidR="00161532" w:rsidRPr="00D62D96">
        <w:rPr>
          <w:rFonts w:ascii="Arial" w:hAnsi="Arial" w:cs="Arial"/>
          <w:sz w:val="22"/>
          <w:szCs w:val="22"/>
        </w:rPr>
        <w:t>з ответственности за свой огонь</w:t>
      </w:r>
      <w:r w:rsidRPr="00D62D96">
        <w:rPr>
          <w:rFonts w:ascii="Arial" w:hAnsi="Arial" w:cs="Arial"/>
          <w:sz w:val="22"/>
          <w:szCs w:val="22"/>
        </w:rPr>
        <w:t xml:space="preserve"> как </w:t>
      </w:r>
      <w:r w:rsidR="00161532" w:rsidRPr="00D62D96">
        <w:rPr>
          <w:rFonts w:ascii="Arial" w:hAnsi="Arial" w:cs="Arial"/>
          <w:sz w:val="22"/>
          <w:szCs w:val="22"/>
        </w:rPr>
        <w:t>чело и как ведущий</w:t>
      </w:r>
      <w:r w:rsidRPr="00D62D96">
        <w:rPr>
          <w:rFonts w:ascii="Arial" w:hAnsi="Arial" w:cs="Arial"/>
          <w:sz w:val="22"/>
          <w:szCs w:val="22"/>
        </w:rPr>
        <w:t xml:space="preserve"> и без максимальной компетенции в этом огне</w:t>
      </w:r>
      <w:r w:rsidR="00740117" w:rsidRPr="00D62D96">
        <w:rPr>
          <w:rFonts w:ascii="Arial" w:hAnsi="Arial" w:cs="Arial"/>
          <w:sz w:val="22"/>
          <w:szCs w:val="22"/>
        </w:rPr>
        <w:t>.</w:t>
      </w:r>
      <w:r w:rsidRPr="00D62D96">
        <w:rPr>
          <w:rFonts w:ascii="Arial" w:hAnsi="Arial" w:cs="Arial"/>
          <w:sz w:val="22"/>
          <w:szCs w:val="22"/>
        </w:rPr>
        <w:t xml:space="preserve"> </w:t>
      </w:r>
      <w:r w:rsidR="00740117" w:rsidRPr="00D62D96">
        <w:rPr>
          <w:rFonts w:ascii="Arial" w:hAnsi="Arial" w:cs="Arial"/>
          <w:sz w:val="22"/>
          <w:szCs w:val="22"/>
        </w:rPr>
        <w:t xml:space="preserve">Хотя </w:t>
      </w:r>
      <w:r w:rsidRPr="00D62D96">
        <w:rPr>
          <w:rFonts w:ascii="Arial" w:hAnsi="Arial" w:cs="Arial"/>
          <w:sz w:val="22"/>
          <w:szCs w:val="22"/>
        </w:rPr>
        <w:t>понятно, что будет тут взаимопомощь и подготовка</w:t>
      </w:r>
      <w:r w:rsidR="00740117" w:rsidRPr="00D62D96">
        <w:rPr>
          <w:rFonts w:ascii="Arial" w:hAnsi="Arial" w:cs="Arial"/>
          <w:sz w:val="22"/>
          <w:szCs w:val="22"/>
        </w:rPr>
        <w:t>.</w:t>
      </w:r>
    </w:p>
    <w:p w:rsidR="00F143D4" w:rsidRPr="00D62D96" w:rsidRDefault="00740117" w:rsidP="005369DA">
      <w:pPr>
        <w:spacing w:line="242" w:lineRule="auto"/>
        <w:ind w:firstLine="397"/>
        <w:jc w:val="both"/>
        <w:rPr>
          <w:rFonts w:ascii="Arial" w:hAnsi="Arial" w:cs="Arial"/>
          <w:sz w:val="22"/>
          <w:szCs w:val="22"/>
        </w:rPr>
      </w:pPr>
      <w:r w:rsidRPr="00D62D96">
        <w:rPr>
          <w:rFonts w:ascii="Arial" w:hAnsi="Arial" w:cs="Arial"/>
          <w:sz w:val="22"/>
          <w:szCs w:val="22"/>
        </w:rPr>
        <w:lastRenderedPageBreak/>
        <w:t>М</w:t>
      </w:r>
      <w:r w:rsidR="00F143D4" w:rsidRPr="00D62D96">
        <w:rPr>
          <w:rFonts w:ascii="Arial" w:hAnsi="Arial" w:cs="Arial"/>
          <w:sz w:val="22"/>
          <w:szCs w:val="22"/>
        </w:rPr>
        <w:t>ы это начинаем замечать всё сильнее и сильнее по Домам ФА</w:t>
      </w:r>
      <w:r w:rsidRPr="00D62D96">
        <w:rPr>
          <w:rFonts w:ascii="Arial" w:hAnsi="Arial" w:cs="Arial"/>
          <w:sz w:val="22"/>
          <w:szCs w:val="22"/>
        </w:rPr>
        <w:t>. Я</w:t>
      </w:r>
      <w:r w:rsidR="00F143D4" w:rsidRPr="00D62D96">
        <w:rPr>
          <w:rFonts w:ascii="Arial" w:hAnsi="Arial" w:cs="Arial"/>
          <w:sz w:val="22"/>
          <w:szCs w:val="22"/>
        </w:rPr>
        <w:t xml:space="preserve"> вас просто предупреждаю с учётом того, что я сейчас делал и до начала Синтеза услышал. Предупреждаю</w:t>
      </w:r>
      <w:r w:rsidR="00D82A23" w:rsidRPr="00D62D96">
        <w:rPr>
          <w:rFonts w:ascii="Arial" w:hAnsi="Arial" w:cs="Arial"/>
          <w:sz w:val="22"/>
          <w:szCs w:val="22"/>
        </w:rPr>
        <w:t>:</w:t>
      </w:r>
      <w:r w:rsidR="00F143D4" w:rsidRPr="00D62D96">
        <w:rPr>
          <w:rFonts w:ascii="Arial" w:hAnsi="Arial" w:cs="Arial"/>
          <w:sz w:val="22"/>
          <w:szCs w:val="22"/>
        </w:rPr>
        <w:t xml:space="preserve"> компетенция должна быть очень внимательной</w:t>
      </w:r>
      <w:r w:rsidR="00D82A23" w:rsidRPr="00D62D96">
        <w:rPr>
          <w:rFonts w:ascii="Arial" w:hAnsi="Arial" w:cs="Arial"/>
          <w:sz w:val="22"/>
          <w:szCs w:val="22"/>
        </w:rPr>
        <w:t>!</w:t>
      </w:r>
      <w:r w:rsidR="00F143D4" w:rsidRPr="00D62D96">
        <w:rPr>
          <w:rFonts w:ascii="Arial" w:hAnsi="Arial" w:cs="Arial"/>
          <w:sz w:val="22"/>
          <w:szCs w:val="22"/>
        </w:rPr>
        <w:t xml:space="preserve"> Не надо</w:t>
      </w:r>
      <w:r w:rsidR="00FF57D6" w:rsidRPr="00D62D96">
        <w:rPr>
          <w:rFonts w:ascii="Arial" w:hAnsi="Arial" w:cs="Arial"/>
          <w:sz w:val="22"/>
          <w:szCs w:val="22"/>
        </w:rPr>
        <w:t xml:space="preserve"> </w:t>
      </w:r>
      <w:r w:rsidR="00F143D4" w:rsidRPr="00D62D96">
        <w:rPr>
          <w:rFonts w:ascii="Arial" w:hAnsi="Arial" w:cs="Arial"/>
          <w:sz w:val="22"/>
          <w:szCs w:val="22"/>
        </w:rPr>
        <w:t>там сверх там</w:t>
      </w:r>
      <w:r w:rsidR="00FF57D6" w:rsidRPr="00D62D96">
        <w:rPr>
          <w:rFonts w:ascii="Arial" w:hAnsi="Arial" w:cs="Arial"/>
          <w:sz w:val="22"/>
          <w:szCs w:val="22"/>
        </w:rPr>
        <w:t xml:space="preserve"> </w:t>
      </w:r>
      <w:r w:rsidR="00F143D4" w:rsidRPr="00D62D96">
        <w:rPr>
          <w:rFonts w:ascii="Arial" w:hAnsi="Arial" w:cs="Arial"/>
          <w:sz w:val="22"/>
          <w:szCs w:val="22"/>
        </w:rPr>
        <w:t>каких-то</w:t>
      </w:r>
      <w:r w:rsidR="00D82A23" w:rsidRPr="00D62D96">
        <w:rPr>
          <w:rFonts w:ascii="Arial" w:hAnsi="Arial" w:cs="Arial"/>
          <w:sz w:val="22"/>
          <w:szCs w:val="22"/>
        </w:rPr>
        <w:t>…</w:t>
      </w:r>
      <w:r w:rsidR="00FF57D6" w:rsidRPr="00D62D96">
        <w:rPr>
          <w:rFonts w:ascii="Arial" w:hAnsi="Arial" w:cs="Arial"/>
          <w:sz w:val="22"/>
          <w:szCs w:val="22"/>
        </w:rPr>
        <w:t xml:space="preserve"> </w:t>
      </w:r>
      <w:r w:rsidR="00F143D4" w:rsidRPr="00D62D96">
        <w:rPr>
          <w:rFonts w:ascii="Arial" w:hAnsi="Arial" w:cs="Arial"/>
          <w:sz w:val="22"/>
          <w:szCs w:val="22"/>
        </w:rPr>
        <w:t>медленно, но чётко мы должны это выражать</w:t>
      </w:r>
      <w:r w:rsidR="00D82A23" w:rsidRPr="00D62D96">
        <w:rPr>
          <w:rFonts w:ascii="Arial" w:hAnsi="Arial" w:cs="Arial"/>
          <w:sz w:val="22"/>
          <w:szCs w:val="22"/>
        </w:rPr>
        <w:t>.</w:t>
      </w:r>
      <w:r w:rsidR="00FF57D6" w:rsidRPr="00D62D96">
        <w:rPr>
          <w:rFonts w:ascii="Arial" w:hAnsi="Arial" w:cs="Arial"/>
          <w:sz w:val="22"/>
          <w:szCs w:val="22"/>
        </w:rPr>
        <w:t xml:space="preserve"> </w:t>
      </w:r>
      <w:r w:rsidR="00F143D4" w:rsidRPr="00D62D96">
        <w:rPr>
          <w:rFonts w:ascii="Arial" w:hAnsi="Arial" w:cs="Arial"/>
          <w:sz w:val="22"/>
          <w:szCs w:val="22"/>
        </w:rPr>
        <w:t>Иерархия!</w:t>
      </w:r>
    </w:p>
    <w:p w:rsidR="00E36214"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Иерархия стала не Иерархией Мудрости, а Иерархией Воли</w:t>
      </w:r>
      <w:r w:rsidR="00D82A23" w:rsidRPr="00D62D96">
        <w:rPr>
          <w:rFonts w:ascii="Arial" w:hAnsi="Arial" w:cs="Arial"/>
          <w:sz w:val="22"/>
          <w:szCs w:val="22"/>
        </w:rPr>
        <w:t>.</w:t>
      </w:r>
      <w:r w:rsidRPr="00D62D96">
        <w:rPr>
          <w:rFonts w:ascii="Arial" w:hAnsi="Arial" w:cs="Arial"/>
          <w:sz w:val="22"/>
          <w:szCs w:val="22"/>
        </w:rPr>
        <w:t xml:space="preserve"> </w:t>
      </w:r>
      <w:r w:rsidR="00D82A23" w:rsidRPr="00D62D96">
        <w:rPr>
          <w:rFonts w:ascii="Arial" w:hAnsi="Arial" w:cs="Arial"/>
          <w:sz w:val="22"/>
          <w:szCs w:val="22"/>
        </w:rPr>
        <w:t>Это </w:t>
      </w:r>
      <w:r w:rsidRPr="00D62D96">
        <w:rPr>
          <w:rFonts w:ascii="Arial" w:hAnsi="Arial" w:cs="Arial"/>
          <w:sz w:val="22"/>
          <w:szCs w:val="22"/>
        </w:rPr>
        <w:t xml:space="preserve">совсем другая Иерархия, это совсем другой путь </w:t>
      </w:r>
      <w:r w:rsidR="00D82A23" w:rsidRPr="00D62D96">
        <w:rPr>
          <w:rFonts w:ascii="Arial" w:hAnsi="Arial" w:cs="Arial"/>
          <w:sz w:val="22"/>
          <w:szCs w:val="22"/>
        </w:rPr>
        <w:t>ч</w:t>
      </w:r>
      <w:r w:rsidRPr="00D62D96">
        <w:rPr>
          <w:rFonts w:ascii="Arial" w:hAnsi="Arial" w:cs="Arial"/>
          <w:sz w:val="22"/>
          <w:szCs w:val="22"/>
        </w:rPr>
        <w:t>ело. Ага! И</w:t>
      </w:r>
      <w:r w:rsidR="00D82A23" w:rsidRPr="00D62D96">
        <w:rPr>
          <w:rFonts w:ascii="Arial" w:hAnsi="Arial" w:cs="Arial"/>
          <w:sz w:val="22"/>
          <w:szCs w:val="22"/>
        </w:rPr>
        <w:t> </w:t>
      </w:r>
      <w:r w:rsidRPr="00D62D96">
        <w:rPr>
          <w:rFonts w:ascii="Arial" w:hAnsi="Arial" w:cs="Arial"/>
          <w:sz w:val="22"/>
          <w:szCs w:val="22"/>
        </w:rPr>
        <w:t xml:space="preserve">если от нас раньше требовалась разумность и мудрость </w:t>
      </w:r>
      <w:r w:rsidR="00D82A23" w:rsidRPr="00D62D96">
        <w:rPr>
          <w:rFonts w:ascii="Arial" w:hAnsi="Arial" w:cs="Arial"/>
          <w:sz w:val="22"/>
          <w:szCs w:val="22"/>
        </w:rPr>
        <w:t>(</w:t>
      </w:r>
      <w:r w:rsidRPr="00D62D96">
        <w:rPr>
          <w:rFonts w:ascii="Arial" w:hAnsi="Arial" w:cs="Arial"/>
          <w:sz w:val="22"/>
          <w:szCs w:val="22"/>
        </w:rPr>
        <w:t>Учителя были Мудрости</w:t>
      </w:r>
      <w:r w:rsidR="00D82A23" w:rsidRPr="00D62D96">
        <w:rPr>
          <w:rFonts w:ascii="Arial" w:hAnsi="Arial" w:cs="Arial"/>
          <w:sz w:val="22"/>
          <w:szCs w:val="22"/>
        </w:rPr>
        <w:t>)</w:t>
      </w:r>
      <w:r w:rsidRPr="00D62D96">
        <w:rPr>
          <w:rFonts w:ascii="Arial" w:hAnsi="Arial" w:cs="Arial"/>
          <w:sz w:val="22"/>
          <w:szCs w:val="22"/>
        </w:rPr>
        <w:t>, то теперь от нас требуется телесность</w:t>
      </w:r>
      <w:r w:rsidR="00740117" w:rsidRPr="00D62D96">
        <w:rPr>
          <w:rFonts w:ascii="Arial" w:hAnsi="Arial" w:cs="Arial"/>
          <w:sz w:val="22"/>
          <w:szCs w:val="22"/>
        </w:rPr>
        <w:t>!</w:t>
      </w:r>
      <w:r w:rsidRPr="00D62D96">
        <w:rPr>
          <w:rFonts w:ascii="Arial" w:hAnsi="Arial" w:cs="Arial"/>
          <w:sz w:val="22"/>
          <w:szCs w:val="22"/>
        </w:rPr>
        <w:t xml:space="preserve"> действия и </w:t>
      </w:r>
      <w:r w:rsidR="00E36214" w:rsidRPr="00D62D96">
        <w:rPr>
          <w:rFonts w:ascii="Arial" w:hAnsi="Arial" w:cs="Arial"/>
          <w:sz w:val="22"/>
          <w:szCs w:val="22"/>
        </w:rPr>
        <w:t>в</w:t>
      </w:r>
      <w:r w:rsidRPr="00D62D96">
        <w:rPr>
          <w:rFonts w:ascii="Arial" w:hAnsi="Arial" w:cs="Arial"/>
          <w:sz w:val="22"/>
          <w:szCs w:val="22"/>
        </w:rPr>
        <w:t xml:space="preserve">оля. И Учителя у нас – Владыки Воли. </w:t>
      </w:r>
    </w:p>
    <w:p w:rsidR="003616A1"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Что такое телесность действия? Ну, наверное, синтез-присутственность тел в теле физическом</w:t>
      </w:r>
      <w:r w:rsidR="00C54428" w:rsidRPr="00D62D96">
        <w:rPr>
          <w:rFonts w:ascii="Arial" w:hAnsi="Arial" w:cs="Arial"/>
          <w:sz w:val="22"/>
          <w:szCs w:val="22"/>
        </w:rPr>
        <w:t>.</w:t>
      </w:r>
      <w:r w:rsidRPr="00D62D96">
        <w:rPr>
          <w:rFonts w:ascii="Arial" w:hAnsi="Arial" w:cs="Arial"/>
          <w:sz w:val="22"/>
          <w:szCs w:val="22"/>
        </w:rPr>
        <w:t xml:space="preserve"> </w:t>
      </w:r>
      <w:r w:rsidR="00C54428" w:rsidRPr="00D62D96">
        <w:rPr>
          <w:rFonts w:ascii="Arial" w:hAnsi="Arial" w:cs="Arial"/>
          <w:sz w:val="22"/>
          <w:szCs w:val="22"/>
        </w:rPr>
        <w:t xml:space="preserve">Как </w:t>
      </w:r>
      <w:r w:rsidRPr="00D62D96">
        <w:rPr>
          <w:rFonts w:ascii="Arial" w:hAnsi="Arial" w:cs="Arial"/>
          <w:sz w:val="22"/>
          <w:szCs w:val="22"/>
        </w:rPr>
        <w:t>раньше говорили</w:t>
      </w:r>
      <w:r w:rsidR="00E36214" w:rsidRPr="00D62D96">
        <w:rPr>
          <w:rFonts w:ascii="Arial" w:hAnsi="Arial" w:cs="Arial"/>
          <w:sz w:val="22"/>
          <w:szCs w:val="22"/>
        </w:rPr>
        <w:t>,</w:t>
      </w:r>
      <w:r w:rsidRPr="00D62D96">
        <w:rPr>
          <w:rFonts w:ascii="Arial" w:hAnsi="Arial" w:cs="Arial"/>
          <w:sz w:val="22"/>
          <w:szCs w:val="22"/>
        </w:rPr>
        <w:t xml:space="preserve"> </w:t>
      </w:r>
      <w:r w:rsidR="006B5169" w:rsidRPr="00D62D96">
        <w:rPr>
          <w:rFonts w:ascii="Arial" w:hAnsi="Arial" w:cs="Arial"/>
          <w:sz w:val="22"/>
          <w:szCs w:val="22"/>
        </w:rPr>
        <w:t>"</w:t>
      </w:r>
      <w:r w:rsidRPr="00D62D96">
        <w:rPr>
          <w:rFonts w:ascii="Arial" w:hAnsi="Arial" w:cs="Arial"/>
          <w:sz w:val="22"/>
          <w:szCs w:val="22"/>
        </w:rPr>
        <w:t>Руками и ногами человеческими</w:t>
      </w:r>
      <w:r w:rsidR="006B5169" w:rsidRPr="00D62D96">
        <w:rPr>
          <w:rFonts w:ascii="Arial" w:hAnsi="Arial" w:cs="Arial"/>
          <w:sz w:val="22"/>
          <w:szCs w:val="22"/>
        </w:rPr>
        <w:t>"</w:t>
      </w:r>
      <w:r w:rsidRPr="00D62D96">
        <w:rPr>
          <w:rFonts w:ascii="Arial" w:hAnsi="Arial" w:cs="Arial"/>
          <w:sz w:val="22"/>
          <w:szCs w:val="22"/>
        </w:rPr>
        <w:t xml:space="preserve">. Так же, как </w:t>
      </w:r>
      <w:r w:rsidR="00C54428" w:rsidRPr="00D62D96">
        <w:rPr>
          <w:rFonts w:ascii="Arial" w:hAnsi="Arial" w:cs="Arial"/>
          <w:sz w:val="22"/>
          <w:szCs w:val="22"/>
        </w:rPr>
        <w:t>р</w:t>
      </w:r>
      <w:r w:rsidRPr="00D62D96">
        <w:rPr>
          <w:rFonts w:ascii="Arial" w:hAnsi="Arial" w:cs="Arial"/>
          <w:sz w:val="22"/>
          <w:szCs w:val="22"/>
        </w:rPr>
        <w:t xml:space="preserve">азум восходил в </w:t>
      </w:r>
      <w:r w:rsidR="00C54428" w:rsidRPr="00D62D96">
        <w:rPr>
          <w:rFonts w:ascii="Arial" w:hAnsi="Arial" w:cs="Arial"/>
          <w:sz w:val="22"/>
          <w:szCs w:val="22"/>
        </w:rPr>
        <w:t>т</w:t>
      </w:r>
      <w:r w:rsidRPr="00D62D96">
        <w:rPr>
          <w:rFonts w:ascii="Arial" w:hAnsi="Arial" w:cs="Arial"/>
          <w:sz w:val="22"/>
          <w:szCs w:val="22"/>
        </w:rPr>
        <w:t xml:space="preserve">ело, и нас учили </w:t>
      </w:r>
      <w:r w:rsidR="006B5169" w:rsidRPr="00D62D96">
        <w:rPr>
          <w:rFonts w:ascii="Arial" w:hAnsi="Arial" w:cs="Arial"/>
          <w:sz w:val="22"/>
          <w:szCs w:val="22"/>
        </w:rPr>
        <w:t>"</w:t>
      </w:r>
      <w:r w:rsidRPr="00D62D96">
        <w:rPr>
          <w:rFonts w:ascii="Arial" w:hAnsi="Arial" w:cs="Arial"/>
          <w:sz w:val="22"/>
          <w:szCs w:val="22"/>
        </w:rPr>
        <w:t>руками и ногами человеческими</w:t>
      </w:r>
      <w:r w:rsidR="006B5169" w:rsidRPr="00D62D96">
        <w:rPr>
          <w:rFonts w:ascii="Arial" w:hAnsi="Arial" w:cs="Arial"/>
          <w:sz w:val="22"/>
          <w:szCs w:val="22"/>
        </w:rPr>
        <w:t>"</w:t>
      </w:r>
      <w:r w:rsidRPr="00D62D96">
        <w:rPr>
          <w:rFonts w:ascii="Arial" w:hAnsi="Arial" w:cs="Arial"/>
          <w:sz w:val="22"/>
          <w:szCs w:val="22"/>
        </w:rPr>
        <w:t xml:space="preserve"> делать, так же </w:t>
      </w:r>
      <w:r w:rsidR="00C54428" w:rsidRPr="00D62D96">
        <w:rPr>
          <w:rFonts w:ascii="Arial" w:hAnsi="Arial" w:cs="Arial"/>
          <w:sz w:val="22"/>
          <w:szCs w:val="22"/>
        </w:rPr>
        <w:t xml:space="preserve">тело с волей </w:t>
      </w:r>
      <w:r w:rsidRPr="00D62D96">
        <w:rPr>
          <w:rFonts w:ascii="Arial" w:hAnsi="Arial" w:cs="Arial"/>
          <w:sz w:val="22"/>
          <w:szCs w:val="22"/>
        </w:rPr>
        <w:t>входят куда? В условия Дома Отца. Нас будут учить жить условиями Дома Отца, чтобы мы их ис</w:t>
      </w:r>
      <w:r w:rsidR="00A21D66" w:rsidRPr="00D62D96">
        <w:rPr>
          <w:rFonts w:ascii="Arial" w:hAnsi="Arial" w:cs="Arial"/>
          <w:sz w:val="22"/>
          <w:szCs w:val="22"/>
        </w:rPr>
        <w:t>-</w:t>
      </w:r>
      <w:r w:rsidRPr="00D62D96">
        <w:rPr>
          <w:rFonts w:ascii="Arial" w:hAnsi="Arial" w:cs="Arial"/>
          <w:sz w:val="22"/>
          <w:szCs w:val="22"/>
        </w:rPr>
        <w:t>пол</w:t>
      </w:r>
      <w:r w:rsidR="00A21D66" w:rsidRPr="00D62D96">
        <w:rPr>
          <w:rFonts w:ascii="Arial" w:hAnsi="Arial" w:cs="Arial"/>
          <w:sz w:val="22"/>
          <w:szCs w:val="22"/>
        </w:rPr>
        <w:t>-</w:t>
      </w:r>
      <w:r w:rsidRPr="00D62D96">
        <w:rPr>
          <w:rFonts w:ascii="Arial" w:hAnsi="Arial" w:cs="Arial"/>
          <w:sz w:val="22"/>
          <w:szCs w:val="22"/>
        </w:rPr>
        <w:t>ня</w:t>
      </w:r>
      <w:r w:rsidR="00A21D66" w:rsidRPr="00D62D96">
        <w:rPr>
          <w:rFonts w:ascii="Arial" w:hAnsi="Arial" w:cs="Arial"/>
          <w:sz w:val="22"/>
          <w:szCs w:val="22"/>
        </w:rPr>
        <w:t>-</w:t>
      </w:r>
      <w:r w:rsidRPr="00D62D96">
        <w:rPr>
          <w:rFonts w:ascii="Arial" w:hAnsi="Arial" w:cs="Arial"/>
          <w:sz w:val="22"/>
          <w:szCs w:val="22"/>
        </w:rPr>
        <w:t>ли</w:t>
      </w:r>
      <w:r w:rsidR="00A21D66" w:rsidRPr="00D62D96">
        <w:rPr>
          <w:rFonts w:ascii="Arial" w:hAnsi="Arial" w:cs="Arial"/>
          <w:sz w:val="22"/>
          <w:szCs w:val="22"/>
        </w:rPr>
        <w:t>!</w:t>
      </w:r>
      <w:r w:rsidRPr="00D62D96">
        <w:rPr>
          <w:rFonts w:ascii="Arial" w:hAnsi="Arial" w:cs="Arial"/>
          <w:sz w:val="22"/>
          <w:szCs w:val="22"/>
        </w:rPr>
        <w:t xml:space="preserve"> </w:t>
      </w:r>
    </w:p>
    <w:p w:rsidR="003616A1"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Так же, как нас учили выражать волю разумно и</w:t>
      </w:r>
      <w:r w:rsidR="00C54428" w:rsidRPr="00D62D96">
        <w:rPr>
          <w:rFonts w:ascii="Arial" w:hAnsi="Arial" w:cs="Arial"/>
          <w:sz w:val="22"/>
          <w:szCs w:val="22"/>
        </w:rPr>
        <w:t>,</w:t>
      </w:r>
      <w:r w:rsidRPr="00D62D96">
        <w:rPr>
          <w:rFonts w:ascii="Arial" w:hAnsi="Arial" w:cs="Arial"/>
          <w:sz w:val="22"/>
          <w:szCs w:val="22"/>
        </w:rPr>
        <w:t xml:space="preserve"> помните</w:t>
      </w:r>
      <w:r w:rsidR="00C54428" w:rsidRPr="00D62D96">
        <w:rPr>
          <w:rFonts w:ascii="Arial" w:hAnsi="Arial" w:cs="Arial"/>
          <w:sz w:val="22"/>
          <w:szCs w:val="22"/>
        </w:rPr>
        <w:t>?</w:t>
      </w:r>
      <w:r w:rsidRPr="00D62D96">
        <w:rPr>
          <w:rFonts w:ascii="Arial" w:hAnsi="Arial" w:cs="Arial"/>
          <w:sz w:val="22"/>
          <w:szCs w:val="22"/>
        </w:rPr>
        <w:t xml:space="preserve"> </w:t>
      </w:r>
      <w:r w:rsidR="006B5169" w:rsidRPr="00D62D96">
        <w:rPr>
          <w:rFonts w:ascii="Arial" w:hAnsi="Arial" w:cs="Arial"/>
          <w:sz w:val="22"/>
          <w:szCs w:val="22"/>
        </w:rPr>
        <w:t>"</w:t>
      </w:r>
      <w:r w:rsidRPr="00D62D96">
        <w:rPr>
          <w:rFonts w:ascii="Arial" w:hAnsi="Arial" w:cs="Arial"/>
          <w:sz w:val="22"/>
          <w:szCs w:val="22"/>
        </w:rPr>
        <w:t>Не моя воля, а Твоя, Отче</w:t>
      </w:r>
      <w:r w:rsidR="006B5169" w:rsidRPr="00D62D96">
        <w:rPr>
          <w:rFonts w:ascii="Arial" w:hAnsi="Arial" w:cs="Arial"/>
          <w:sz w:val="22"/>
          <w:szCs w:val="22"/>
        </w:rPr>
        <w:t>"</w:t>
      </w:r>
      <w:r w:rsidRPr="00D62D96">
        <w:rPr>
          <w:rFonts w:ascii="Arial" w:hAnsi="Arial" w:cs="Arial"/>
          <w:sz w:val="22"/>
          <w:szCs w:val="22"/>
        </w:rPr>
        <w:t xml:space="preserve">, так в Новую эпоху наше </w:t>
      </w:r>
      <w:r w:rsidR="00C54428" w:rsidRPr="00D62D96">
        <w:rPr>
          <w:rFonts w:ascii="Arial" w:hAnsi="Arial" w:cs="Arial"/>
          <w:sz w:val="22"/>
          <w:szCs w:val="22"/>
        </w:rPr>
        <w:t xml:space="preserve">тело </w:t>
      </w:r>
      <w:r w:rsidRPr="00D62D96">
        <w:rPr>
          <w:rFonts w:ascii="Arial" w:hAnsi="Arial" w:cs="Arial"/>
          <w:sz w:val="22"/>
          <w:szCs w:val="22"/>
        </w:rPr>
        <w:t xml:space="preserve">будут учить исполнять что? Синтез! </w:t>
      </w:r>
      <w:r w:rsidR="006B5169" w:rsidRPr="00D62D96">
        <w:rPr>
          <w:rFonts w:ascii="Arial" w:hAnsi="Arial" w:cs="Arial"/>
          <w:sz w:val="22"/>
          <w:szCs w:val="22"/>
        </w:rPr>
        <w:t>"</w:t>
      </w:r>
      <w:r w:rsidRPr="00D62D96">
        <w:rPr>
          <w:rFonts w:ascii="Arial" w:hAnsi="Arial" w:cs="Arial"/>
          <w:sz w:val="22"/>
          <w:szCs w:val="22"/>
        </w:rPr>
        <w:t xml:space="preserve">Не мой </w:t>
      </w:r>
      <w:r w:rsidR="00C54428" w:rsidRPr="00D62D96">
        <w:rPr>
          <w:rFonts w:ascii="Arial" w:hAnsi="Arial" w:cs="Arial"/>
          <w:sz w:val="22"/>
          <w:szCs w:val="22"/>
        </w:rPr>
        <w:t>с</w:t>
      </w:r>
      <w:r w:rsidRPr="00D62D96">
        <w:rPr>
          <w:rFonts w:ascii="Arial" w:hAnsi="Arial" w:cs="Arial"/>
          <w:sz w:val="22"/>
          <w:szCs w:val="22"/>
        </w:rPr>
        <w:t xml:space="preserve">интез, а Твой </w:t>
      </w:r>
      <w:r w:rsidR="00C54428" w:rsidRPr="00D62D96">
        <w:rPr>
          <w:rFonts w:ascii="Arial" w:hAnsi="Arial" w:cs="Arial"/>
          <w:sz w:val="22"/>
          <w:szCs w:val="22"/>
        </w:rPr>
        <w:t>с</w:t>
      </w:r>
      <w:r w:rsidRPr="00D62D96">
        <w:rPr>
          <w:rFonts w:ascii="Arial" w:hAnsi="Arial" w:cs="Arial"/>
          <w:sz w:val="22"/>
          <w:szCs w:val="22"/>
        </w:rPr>
        <w:t>интез, Отче! Не мои условия, а Твои условия!</w:t>
      </w:r>
      <w:r w:rsidR="006B5169" w:rsidRPr="00D62D96">
        <w:rPr>
          <w:rFonts w:ascii="Arial" w:hAnsi="Arial" w:cs="Arial"/>
          <w:sz w:val="22"/>
          <w:szCs w:val="22"/>
        </w:rPr>
        <w:t>"</w:t>
      </w:r>
      <w:r w:rsidRPr="00D62D96">
        <w:rPr>
          <w:rFonts w:ascii="Arial" w:hAnsi="Arial" w:cs="Arial"/>
          <w:sz w:val="22"/>
          <w:szCs w:val="22"/>
        </w:rPr>
        <w:t xml:space="preserve"> Как вам такое? </w:t>
      </w:r>
    </w:p>
    <w:p w:rsidR="00F143D4"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Понятно, они учитывают м</w:t>
      </w:r>
      <w:r w:rsidR="00A47F2E" w:rsidRPr="00D62D96">
        <w:rPr>
          <w:rFonts w:ascii="Arial" w:hAnsi="Arial" w:cs="Arial"/>
          <w:sz w:val="22"/>
          <w:szCs w:val="22"/>
        </w:rPr>
        <w:t>ои, но – Твои условия, Отец! И </w:t>
      </w:r>
      <w:r w:rsidRPr="00D62D96">
        <w:rPr>
          <w:rFonts w:ascii="Arial" w:hAnsi="Arial" w:cs="Arial"/>
          <w:sz w:val="22"/>
          <w:szCs w:val="22"/>
        </w:rPr>
        <w:t>если по условиям сложилось, моё тело должно их исполнить, сделать это, хотя</w:t>
      </w:r>
      <w:r w:rsidR="00FF57D6" w:rsidRPr="00D62D96">
        <w:rPr>
          <w:rFonts w:ascii="Arial" w:hAnsi="Arial" w:cs="Arial"/>
          <w:sz w:val="22"/>
          <w:szCs w:val="22"/>
        </w:rPr>
        <w:t xml:space="preserve"> </w:t>
      </w:r>
      <w:r w:rsidRPr="00D62D96">
        <w:rPr>
          <w:rFonts w:ascii="Arial" w:hAnsi="Arial" w:cs="Arial"/>
          <w:sz w:val="22"/>
          <w:szCs w:val="22"/>
        </w:rPr>
        <w:t>иногда это странно звучит и вызывает опасн</w:t>
      </w:r>
      <w:r w:rsidR="003616A1" w:rsidRPr="00D62D96">
        <w:rPr>
          <w:rFonts w:ascii="Arial" w:hAnsi="Arial" w:cs="Arial"/>
          <w:sz w:val="22"/>
          <w:szCs w:val="22"/>
        </w:rPr>
        <w:t>ость и дрожь</w:t>
      </w:r>
      <w:r w:rsidRPr="00D62D96">
        <w:rPr>
          <w:rFonts w:ascii="Arial" w:hAnsi="Arial" w:cs="Arial"/>
          <w:sz w:val="22"/>
          <w:szCs w:val="22"/>
        </w:rPr>
        <w:t>, потому что мы привыкли к своеволию.</w:t>
      </w:r>
    </w:p>
    <w:p w:rsidR="00F143D4"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И вот этот синтез условий начался. Ну, вот один из синтезов условий.</w:t>
      </w:r>
    </w:p>
    <w:p w:rsidR="00A47F2E" w:rsidRPr="00D62D96" w:rsidRDefault="00A47F2E" w:rsidP="00A47F2E">
      <w:pPr>
        <w:pStyle w:val="1"/>
        <w:ind w:left="397"/>
        <w:rPr>
          <w:sz w:val="22"/>
          <w:szCs w:val="22"/>
        </w:rPr>
      </w:pPr>
      <w:bookmarkStart w:id="9" w:name="_Toc271496640"/>
      <w:r w:rsidRPr="00D62D96">
        <w:rPr>
          <w:sz w:val="22"/>
          <w:szCs w:val="22"/>
        </w:rPr>
        <w:t>О биосфере Метагалактики</w:t>
      </w:r>
      <w:bookmarkEnd w:id="9"/>
    </w:p>
    <w:p w:rsidR="009D635B"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 xml:space="preserve">Следующая тема, с чем мы к </w:t>
      </w:r>
      <w:r w:rsidR="00A47F2E" w:rsidRPr="00D62D96">
        <w:rPr>
          <w:rFonts w:ascii="Arial" w:hAnsi="Arial" w:cs="Arial"/>
          <w:sz w:val="22"/>
          <w:szCs w:val="22"/>
        </w:rPr>
        <w:t>вам приехали – с сообщением</w:t>
      </w:r>
      <w:r w:rsidR="009D635B" w:rsidRPr="00D62D96">
        <w:rPr>
          <w:rFonts w:ascii="Arial" w:hAnsi="Arial" w:cs="Arial"/>
          <w:sz w:val="22"/>
          <w:szCs w:val="22"/>
        </w:rPr>
        <w:t>:</w:t>
      </w:r>
      <w:r w:rsidR="00A47F2E" w:rsidRPr="00D62D96">
        <w:rPr>
          <w:rFonts w:ascii="Arial" w:hAnsi="Arial" w:cs="Arial"/>
          <w:sz w:val="22"/>
          <w:szCs w:val="22"/>
        </w:rPr>
        <w:t xml:space="preserve"> </w:t>
      </w:r>
      <w:r w:rsidR="009D635B" w:rsidRPr="00D62D96">
        <w:rPr>
          <w:rFonts w:ascii="Arial" w:hAnsi="Arial" w:cs="Arial"/>
          <w:sz w:val="22"/>
          <w:szCs w:val="22"/>
        </w:rPr>
        <w:t>мы </w:t>
      </w:r>
      <w:r w:rsidRPr="00D62D96">
        <w:rPr>
          <w:rFonts w:ascii="Arial" w:hAnsi="Arial" w:cs="Arial"/>
          <w:sz w:val="22"/>
          <w:szCs w:val="22"/>
        </w:rPr>
        <w:t>начали стяжать и выражать</w:t>
      </w:r>
      <w:r w:rsidR="00FF57D6" w:rsidRPr="00D62D96">
        <w:rPr>
          <w:rFonts w:ascii="Arial" w:hAnsi="Arial" w:cs="Arial"/>
          <w:sz w:val="22"/>
          <w:szCs w:val="22"/>
        </w:rPr>
        <w:t xml:space="preserve"> </w:t>
      </w:r>
      <w:r w:rsidRPr="00D62D96">
        <w:rPr>
          <w:rFonts w:ascii="Arial" w:hAnsi="Arial" w:cs="Arial"/>
          <w:sz w:val="22"/>
          <w:szCs w:val="22"/>
        </w:rPr>
        <w:t>вчера</w:t>
      </w:r>
      <w:r w:rsidR="00FF57D6" w:rsidRPr="00D62D96">
        <w:rPr>
          <w:rFonts w:ascii="Arial" w:hAnsi="Arial" w:cs="Arial"/>
          <w:sz w:val="22"/>
          <w:szCs w:val="22"/>
        </w:rPr>
        <w:t xml:space="preserve"> </w:t>
      </w:r>
      <w:r w:rsidRPr="00D62D96">
        <w:rPr>
          <w:rFonts w:ascii="Arial" w:hAnsi="Arial" w:cs="Arial"/>
          <w:sz w:val="22"/>
          <w:szCs w:val="22"/>
        </w:rPr>
        <w:t xml:space="preserve">биосферу Метагалактики. </w:t>
      </w:r>
    </w:p>
    <w:p w:rsidR="009D635B"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 xml:space="preserve">Что это значит? Дхамма Созидания, которую мы стяжали с вами месяц назад, наконец-таки пристроилась к Планете, ну и теперь, в первую очередь, на что влияет Дхамма Созидания? Дхамма Созидания влияет на Монаду. </w:t>
      </w:r>
    </w:p>
    <w:p w:rsidR="005350BB" w:rsidRPr="00D62D96" w:rsidRDefault="00F143D4" w:rsidP="005369DA">
      <w:pPr>
        <w:spacing w:line="235" w:lineRule="auto"/>
        <w:ind w:firstLine="397"/>
        <w:jc w:val="both"/>
        <w:rPr>
          <w:rFonts w:ascii="Arial" w:hAnsi="Arial" w:cs="Arial"/>
          <w:sz w:val="22"/>
          <w:szCs w:val="22"/>
        </w:rPr>
      </w:pPr>
      <w:r w:rsidRPr="00D62D96">
        <w:rPr>
          <w:rFonts w:ascii="Arial" w:hAnsi="Arial" w:cs="Arial"/>
          <w:sz w:val="22"/>
          <w:szCs w:val="22"/>
        </w:rPr>
        <w:t>В</w:t>
      </w:r>
      <w:r w:rsidR="00FF57D6" w:rsidRPr="00D62D96">
        <w:rPr>
          <w:rFonts w:ascii="Arial" w:hAnsi="Arial" w:cs="Arial"/>
          <w:sz w:val="22"/>
          <w:szCs w:val="22"/>
        </w:rPr>
        <w:t xml:space="preserve"> </w:t>
      </w:r>
      <w:r w:rsidRPr="00D62D96">
        <w:rPr>
          <w:rFonts w:ascii="Arial" w:hAnsi="Arial" w:cs="Arial"/>
          <w:sz w:val="22"/>
          <w:szCs w:val="22"/>
        </w:rPr>
        <w:t>итоге через месяц после своей активации</w:t>
      </w:r>
      <w:r w:rsidR="009D635B" w:rsidRPr="00D62D96">
        <w:rPr>
          <w:rFonts w:ascii="Arial" w:hAnsi="Arial" w:cs="Arial"/>
          <w:sz w:val="22"/>
          <w:szCs w:val="22"/>
        </w:rPr>
        <w:t xml:space="preserve"> (</w:t>
      </w:r>
      <w:r w:rsidRPr="00D62D96">
        <w:rPr>
          <w:rFonts w:ascii="Arial" w:hAnsi="Arial" w:cs="Arial"/>
          <w:sz w:val="22"/>
          <w:szCs w:val="22"/>
        </w:rPr>
        <w:t>ну, ещё месяца нет, месяц закончится где-то одиннадцатого мая</w:t>
      </w:r>
      <w:r w:rsidR="009D635B" w:rsidRPr="00D62D96">
        <w:rPr>
          <w:rFonts w:ascii="Arial" w:hAnsi="Arial" w:cs="Arial"/>
          <w:sz w:val="22"/>
          <w:szCs w:val="22"/>
        </w:rPr>
        <w:t>)</w:t>
      </w:r>
      <w:r w:rsidRPr="00D62D96">
        <w:rPr>
          <w:rFonts w:ascii="Arial" w:hAnsi="Arial" w:cs="Arial"/>
          <w:sz w:val="22"/>
          <w:szCs w:val="22"/>
        </w:rPr>
        <w:t xml:space="preserve"> она сделала первый шаг – она начала влиять на первую сферу Монады, рождая первую биосферу Метагалактики. И вот тут нам надо её вообразить и развернуть с точки зрения Дхаммы. </w:t>
      </w:r>
    </w:p>
    <w:p w:rsidR="00F143D4"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Воображаем биосферу Метагалактики. Ну, так</w:t>
      </w:r>
      <w:r w:rsidR="007B62EF" w:rsidRPr="00D62D96">
        <w:rPr>
          <w:rFonts w:ascii="Arial" w:hAnsi="Arial" w:cs="Arial"/>
          <w:sz w:val="22"/>
          <w:szCs w:val="22"/>
        </w:rPr>
        <w:t>,</w:t>
      </w:r>
      <w:r w:rsidRPr="00D62D96">
        <w:rPr>
          <w:rFonts w:ascii="Arial" w:hAnsi="Arial" w:cs="Arial"/>
          <w:sz w:val="22"/>
          <w:szCs w:val="22"/>
        </w:rPr>
        <w:t xml:space="preserve"> самое простенькое. </w:t>
      </w:r>
      <w:r w:rsidR="005350BB" w:rsidRPr="00D62D96">
        <w:rPr>
          <w:rFonts w:ascii="Arial" w:hAnsi="Arial" w:cs="Arial"/>
          <w:sz w:val="22"/>
          <w:szCs w:val="22"/>
        </w:rPr>
        <w:t>Б</w:t>
      </w:r>
      <w:r w:rsidRPr="00D62D96">
        <w:rPr>
          <w:rFonts w:ascii="Arial" w:hAnsi="Arial" w:cs="Arial"/>
          <w:sz w:val="22"/>
          <w:szCs w:val="22"/>
        </w:rPr>
        <w:t>иосфера Планеты</w:t>
      </w:r>
      <w:r w:rsidR="005350BB" w:rsidRPr="00D62D96">
        <w:rPr>
          <w:rFonts w:ascii="Arial" w:hAnsi="Arial" w:cs="Arial"/>
          <w:sz w:val="22"/>
          <w:szCs w:val="22"/>
        </w:rPr>
        <w:t>,</w:t>
      </w:r>
      <w:r w:rsidRPr="00D62D96">
        <w:rPr>
          <w:rFonts w:ascii="Arial" w:hAnsi="Arial" w:cs="Arial"/>
          <w:sz w:val="22"/>
          <w:szCs w:val="22"/>
        </w:rPr>
        <w:t xml:space="preserve"> мы понимаем</w:t>
      </w:r>
      <w:r w:rsidR="005350BB" w:rsidRPr="00D62D96">
        <w:rPr>
          <w:rFonts w:ascii="Arial" w:hAnsi="Arial" w:cs="Arial"/>
          <w:sz w:val="22"/>
          <w:szCs w:val="22"/>
        </w:rPr>
        <w:t>:</w:t>
      </w:r>
      <w:r w:rsidRPr="00D62D96">
        <w:rPr>
          <w:rFonts w:ascii="Arial" w:hAnsi="Arial" w:cs="Arial"/>
          <w:sz w:val="22"/>
          <w:szCs w:val="22"/>
        </w:rPr>
        <w:t xml:space="preserve"> это биология. Биосфера Планеты – это то, что сложилось Матерью. И биосфера Планеты</w:t>
      </w:r>
      <w:r w:rsidR="005350BB" w:rsidRPr="00D62D96">
        <w:rPr>
          <w:rFonts w:ascii="Arial" w:hAnsi="Arial" w:cs="Arial"/>
          <w:sz w:val="22"/>
          <w:szCs w:val="22"/>
        </w:rPr>
        <w:t>,</w:t>
      </w:r>
      <w:r w:rsidRPr="00D62D96">
        <w:rPr>
          <w:rFonts w:ascii="Arial" w:hAnsi="Arial" w:cs="Arial"/>
          <w:sz w:val="22"/>
          <w:szCs w:val="22"/>
        </w:rPr>
        <w:t xml:space="preserve"> что? Она создавала генетический код, когда он нас сдвигал и заставлял жить</w:t>
      </w:r>
      <w:r w:rsidR="005350BB" w:rsidRPr="00D62D96">
        <w:rPr>
          <w:rFonts w:ascii="Arial" w:hAnsi="Arial" w:cs="Arial"/>
          <w:sz w:val="22"/>
          <w:szCs w:val="22"/>
        </w:rPr>
        <w:t>.</w:t>
      </w:r>
      <w:r w:rsidRPr="00D62D96">
        <w:rPr>
          <w:rFonts w:ascii="Arial" w:hAnsi="Arial" w:cs="Arial"/>
          <w:sz w:val="22"/>
          <w:szCs w:val="22"/>
        </w:rPr>
        <w:t xml:space="preserve"> </w:t>
      </w:r>
      <w:r w:rsidR="005350BB" w:rsidRPr="00D62D96">
        <w:rPr>
          <w:rFonts w:ascii="Arial" w:hAnsi="Arial" w:cs="Arial"/>
          <w:sz w:val="22"/>
          <w:szCs w:val="22"/>
        </w:rPr>
        <w:t>Ну</w:t>
      </w:r>
      <w:r w:rsidRPr="00D62D96">
        <w:rPr>
          <w:rFonts w:ascii="Arial" w:hAnsi="Arial" w:cs="Arial"/>
          <w:sz w:val="22"/>
          <w:szCs w:val="22"/>
        </w:rPr>
        <w:t xml:space="preserve">, типа того, что не хочешь дышать – не дыши, умрёшь. То есть аксиоматично ты должен дышать, чтобы жить – это биосфера Метагалактики. Не ищешь еды </w:t>
      </w:r>
      <w:r w:rsidR="00624CCA" w:rsidRPr="00D62D96">
        <w:rPr>
          <w:rFonts w:ascii="Arial" w:hAnsi="Arial" w:cs="Arial"/>
          <w:sz w:val="22"/>
          <w:szCs w:val="22"/>
        </w:rPr>
        <w:t xml:space="preserve">– ну, </w:t>
      </w:r>
      <w:r w:rsidRPr="00D62D96">
        <w:rPr>
          <w:rFonts w:ascii="Arial" w:hAnsi="Arial" w:cs="Arial"/>
          <w:sz w:val="22"/>
          <w:szCs w:val="22"/>
        </w:rPr>
        <w:t xml:space="preserve">месяц, два выживешь, </w:t>
      </w:r>
      <w:r w:rsidR="00624CCA" w:rsidRPr="00D62D96">
        <w:rPr>
          <w:rFonts w:ascii="Arial" w:hAnsi="Arial" w:cs="Arial"/>
          <w:sz w:val="22"/>
          <w:szCs w:val="22"/>
        </w:rPr>
        <w:t xml:space="preserve">– </w:t>
      </w:r>
      <w:r w:rsidRPr="00D62D96">
        <w:rPr>
          <w:rFonts w:ascii="Arial" w:hAnsi="Arial" w:cs="Arial"/>
          <w:sz w:val="22"/>
          <w:szCs w:val="22"/>
        </w:rPr>
        <w:t>умрешь голодной смертью. И тебя заставляют</w:t>
      </w:r>
      <w:r w:rsidR="00FF57D6" w:rsidRPr="00D62D96">
        <w:rPr>
          <w:rFonts w:ascii="Arial" w:hAnsi="Arial" w:cs="Arial"/>
          <w:sz w:val="22"/>
          <w:szCs w:val="22"/>
        </w:rPr>
        <w:t xml:space="preserve"> </w:t>
      </w:r>
      <w:r w:rsidRPr="00D62D96">
        <w:rPr>
          <w:rFonts w:ascii="Arial" w:hAnsi="Arial" w:cs="Arial"/>
          <w:sz w:val="22"/>
          <w:szCs w:val="22"/>
        </w:rPr>
        <w:t>работать, искать еду,</w:t>
      </w:r>
      <w:r w:rsidR="005350BB" w:rsidRPr="00D62D96">
        <w:rPr>
          <w:rFonts w:ascii="Arial" w:hAnsi="Arial" w:cs="Arial"/>
          <w:sz w:val="22"/>
          <w:szCs w:val="22"/>
        </w:rPr>
        <w:t xml:space="preserve"> </w:t>
      </w:r>
      <w:r w:rsidRPr="00D62D96">
        <w:rPr>
          <w:rFonts w:ascii="Arial" w:hAnsi="Arial" w:cs="Arial"/>
          <w:sz w:val="22"/>
          <w:szCs w:val="22"/>
        </w:rPr>
        <w:t>работать для поиска еды – это биосфера Метагалактики</w:t>
      </w:r>
      <w:r w:rsidR="005C11F5" w:rsidRPr="00D62D96">
        <w:rPr>
          <w:rFonts w:ascii="Arial" w:hAnsi="Arial" w:cs="Arial"/>
          <w:sz w:val="22"/>
          <w:szCs w:val="22"/>
        </w:rPr>
        <w:t>.</w:t>
      </w:r>
      <w:r w:rsidRPr="00D62D96">
        <w:rPr>
          <w:rFonts w:ascii="Arial" w:hAnsi="Arial" w:cs="Arial"/>
          <w:sz w:val="22"/>
          <w:szCs w:val="22"/>
        </w:rPr>
        <w:t xml:space="preserve"> </w:t>
      </w:r>
      <w:r w:rsidR="005C11F5" w:rsidRPr="00D62D96">
        <w:rPr>
          <w:rFonts w:ascii="Arial" w:hAnsi="Arial" w:cs="Arial"/>
          <w:sz w:val="22"/>
          <w:szCs w:val="22"/>
        </w:rPr>
        <w:t xml:space="preserve">То </w:t>
      </w:r>
      <w:r w:rsidRPr="00D62D96">
        <w:rPr>
          <w:rFonts w:ascii="Arial" w:hAnsi="Arial" w:cs="Arial"/>
          <w:sz w:val="22"/>
          <w:szCs w:val="22"/>
        </w:rPr>
        <w:t>есть идёт жёсткая необходимость исполнения параметров, чтобы ты выжил в биосфере Планеты.</w:t>
      </w:r>
    </w:p>
    <w:p w:rsidR="00C22A72"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Теперь приходит биосфера Метагалактики</w:t>
      </w:r>
      <w:r w:rsidR="005C11F5" w:rsidRPr="00D62D96">
        <w:rPr>
          <w:rFonts w:ascii="Arial" w:hAnsi="Arial" w:cs="Arial"/>
          <w:sz w:val="22"/>
          <w:szCs w:val="22"/>
        </w:rPr>
        <w:t>,</w:t>
      </w:r>
      <w:r w:rsidRPr="00D62D96">
        <w:rPr>
          <w:rFonts w:ascii="Arial" w:hAnsi="Arial" w:cs="Arial"/>
          <w:sz w:val="22"/>
          <w:szCs w:val="22"/>
        </w:rPr>
        <w:t xml:space="preserve"> и у не</w:t>
      </w:r>
      <w:r w:rsidR="00D25AA1" w:rsidRPr="00D62D96">
        <w:rPr>
          <w:rFonts w:ascii="Arial" w:hAnsi="Arial" w:cs="Arial"/>
          <w:sz w:val="22"/>
          <w:szCs w:val="22"/>
        </w:rPr>
        <w:t>е</w:t>
      </w:r>
      <w:r w:rsidRPr="00D62D96">
        <w:rPr>
          <w:rFonts w:ascii="Arial" w:hAnsi="Arial" w:cs="Arial"/>
          <w:sz w:val="22"/>
          <w:szCs w:val="22"/>
        </w:rPr>
        <w:t xml:space="preserve"> обратный принцип. Так как эта биосфера от Матери, биосфера Метагалактики говорит: </w:t>
      </w:r>
      <w:r w:rsidR="006B5169" w:rsidRPr="00D62D96">
        <w:rPr>
          <w:rFonts w:ascii="Arial" w:hAnsi="Arial" w:cs="Arial"/>
          <w:sz w:val="22"/>
          <w:szCs w:val="22"/>
        </w:rPr>
        <w:t>"</w:t>
      </w:r>
      <w:r w:rsidRPr="00D62D96">
        <w:rPr>
          <w:rFonts w:ascii="Arial" w:hAnsi="Arial" w:cs="Arial"/>
          <w:sz w:val="22"/>
          <w:szCs w:val="22"/>
        </w:rPr>
        <w:t xml:space="preserve">Вот мои законы. Ты можешь </w:t>
      </w:r>
      <w:r w:rsidR="005C11F5" w:rsidRPr="00D62D96">
        <w:rPr>
          <w:rFonts w:ascii="Arial" w:hAnsi="Arial" w:cs="Arial"/>
          <w:sz w:val="22"/>
          <w:szCs w:val="22"/>
        </w:rPr>
        <w:t>то, то, то, то. И самое главное </w:t>
      </w:r>
      <w:r w:rsidRPr="00D62D96">
        <w:rPr>
          <w:rFonts w:ascii="Arial" w:hAnsi="Arial" w:cs="Arial"/>
          <w:sz w:val="22"/>
          <w:szCs w:val="22"/>
        </w:rPr>
        <w:t>– возьми сам, что хочешь. Если сможешь взять, ты начнёшь меня выражать</w:t>
      </w:r>
      <w:r w:rsidR="005C11F5" w:rsidRPr="00D62D96">
        <w:rPr>
          <w:rFonts w:ascii="Arial" w:hAnsi="Arial" w:cs="Arial"/>
          <w:sz w:val="22"/>
          <w:szCs w:val="22"/>
        </w:rPr>
        <w:t>.</w:t>
      </w:r>
      <w:r w:rsidRPr="00D62D96">
        <w:rPr>
          <w:rFonts w:ascii="Arial" w:hAnsi="Arial" w:cs="Arial"/>
          <w:sz w:val="22"/>
          <w:szCs w:val="22"/>
        </w:rPr>
        <w:t xml:space="preserve"> </w:t>
      </w:r>
      <w:r w:rsidR="005C11F5" w:rsidRPr="00D62D96">
        <w:rPr>
          <w:rFonts w:ascii="Arial" w:hAnsi="Arial" w:cs="Arial"/>
          <w:sz w:val="22"/>
          <w:szCs w:val="22"/>
        </w:rPr>
        <w:t xml:space="preserve">Если </w:t>
      </w:r>
      <w:r w:rsidRPr="00D62D96">
        <w:rPr>
          <w:rFonts w:ascii="Arial" w:hAnsi="Arial" w:cs="Arial"/>
          <w:sz w:val="22"/>
          <w:szCs w:val="22"/>
        </w:rPr>
        <w:t>ты не сможешь взять</w:t>
      </w:r>
      <w:r w:rsidR="000D27C0" w:rsidRPr="00D62D96">
        <w:rPr>
          <w:rFonts w:ascii="Arial" w:hAnsi="Arial" w:cs="Arial"/>
          <w:sz w:val="22"/>
          <w:szCs w:val="22"/>
        </w:rPr>
        <w:t xml:space="preserve"> (</w:t>
      </w:r>
      <w:r w:rsidR="000D27C0" w:rsidRPr="00D62D96">
        <w:rPr>
          <w:rFonts w:ascii="Arial" w:hAnsi="Arial" w:cs="Arial"/>
          <w:i/>
          <w:sz w:val="22"/>
          <w:szCs w:val="22"/>
        </w:rPr>
        <w:t>в зале что-то с грохотом падает</w:t>
      </w:r>
      <w:r w:rsidR="00C22A72" w:rsidRPr="00D62D96">
        <w:rPr>
          <w:rFonts w:ascii="Arial" w:hAnsi="Arial" w:cs="Arial"/>
          <w:i/>
          <w:sz w:val="22"/>
          <w:szCs w:val="22"/>
        </w:rPr>
        <w:t>, – дружный смех</w:t>
      </w:r>
      <w:r w:rsidR="000D27C0" w:rsidRPr="00D62D96">
        <w:rPr>
          <w:rFonts w:ascii="Arial" w:hAnsi="Arial" w:cs="Arial"/>
          <w:sz w:val="22"/>
          <w:szCs w:val="22"/>
        </w:rPr>
        <w:t>)</w:t>
      </w:r>
      <w:r w:rsidRPr="00D62D96">
        <w:rPr>
          <w:rFonts w:ascii="Arial" w:hAnsi="Arial" w:cs="Arial"/>
          <w:sz w:val="22"/>
          <w:szCs w:val="22"/>
        </w:rPr>
        <w:t>, то ты упадёшь в биосферу Матери</w:t>
      </w:r>
      <w:r w:rsidR="006B5169" w:rsidRPr="00D62D96">
        <w:rPr>
          <w:rFonts w:ascii="Arial" w:hAnsi="Arial" w:cs="Arial"/>
          <w:sz w:val="22"/>
          <w:szCs w:val="22"/>
        </w:rPr>
        <w:t>"</w:t>
      </w:r>
      <w:r w:rsidRPr="00D62D96">
        <w:rPr>
          <w:rFonts w:ascii="Arial" w:hAnsi="Arial" w:cs="Arial"/>
          <w:sz w:val="22"/>
          <w:szCs w:val="22"/>
        </w:rPr>
        <w:t xml:space="preserve">. </w:t>
      </w:r>
      <w:r w:rsidR="005C11F5" w:rsidRPr="00D62D96">
        <w:rPr>
          <w:rFonts w:ascii="Arial" w:hAnsi="Arial" w:cs="Arial"/>
          <w:sz w:val="22"/>
          <w:szCs w:val="22"/>
        </w:rPr>
        <w:t xml:space="preserve">– </w:t>
      </w:r>
      <w:r w:rsidRPr="00D62D96">
        <w:rPr>
          <w:rFonts w:ascii="Arial" w:hAnsi="Arial" w:cs="Arial"/>
          <w:sz w:val="22"/>
          <w:szCs w:val="22"/>
        </w:rPr>
        <w:t>Ну, у нас семинар Око. Око – это очень честное выражение Отца. Кто не понял – выражение Отца идёт через что? Через условия. Вы чувствуете, как Око старается? У вас полно знаков по условиям</w:t>
      </w:r>
      <w:r w:rsidR="005C11F5" w:rsidRPr="00D62D96">
        <w:rPr>
          <w:rFonts w:ascii="Arial" w:hAnsi="Arial" w:cs="Arial"/>
          <w:sz w:val="22"/>
          <w:szCs w:val="22"/>
        </w:rPr>
        <w:t>, а</w:t>
      </w:r>
      <w:r w:rsidRPr="00D62D96">
        <w:rPr>
          <w:rFonts w:ascii="Arial" w:hAnsi="Arial" w:cs="Arial"/>
          <w:sz w:val="22"/>
          <w:szCs w:val="22"/>
        </w:rPr>
        <w:t xml:space="preserve"> вы говорите: </w:t>
      </w:r>
      <w:r w:rsidR="006B5169" w:rsidRPr="00D62D96">
        <w:rPr>
          <w:rFonts w:ascii="Arial" w:hAnsi="Arial" w:cs="Arial"/>
          <w:sz w:val="22"/>
          <w:szCs w:val="22"/>
        </w:rPr>
        <w:t>"</w:t>
      </w:r>
      <w:r w:rsidRPr="00D62D96">
        <w:rPr>
          <w:rFonts w:ascii="Arial" w:hAnsi="Arial" w:cs="Arial"/>
          <w:sz w:val="22"/>
          <w:szCs w:val="22"/>
        </w:rPr>
        <w:t>Этот огонь плохой</w:t>
      </w:r>
      <w:r w:rsidR="006B5169" w:rsidRPr="00D62D96">
        <w:rPr>
          <w:rFonts w:ascii="Arial" w:hAnsi="Arial" w:cs="Arial"/>
          <w:sz w:val="22"/>
          <w:szCs w:val="22"/>
        </w:rPr>
        <w:t>"</w:t>
      </w:r>
      <w:r w:rsidRPr="00D62D96">
        <w:rPr>
          <w:rFonts w:ascii="Arial" w:hAnsi="Arial" w:cs="Arial"/>
          <w:sz w:val="22"/>
          <w:szCs w:val="22"/>
        </w:rPr>
        <w:t xml:space="preserve">. </w:t>
      </w:r>
      <w:r w:rsidR="005C11F5" w:rsidRPr="00D62D96">
        <w:rPr>
          <w:rFonts w:ascii="Arial" w:hAnsi="Arial" w:cs="Arial"/>
          <w:sz w:val="22"/>
          <w:szCs w:val="22"/>
        </w:rPr>
        <w:t>– Да </w:t>
      </w:r>
      <w:r w:rsidRPr="00D62D96">
        <w:rPr>
          <w:rFonts w:ascii="Arial" w:hAnsi="Arial" w:cs="Arial"/>
          <w:sz w:val="22"/>
          <w:szCs w:val="22"/>
        </w:rPr>
        <w:t xml:space="preserve">шикарный огонь! Око сразу вас всех отстраивает и показывает. Ладно. </w:t>
      </w:r>
    </w:p>
    <w:p w:rsidR="00300CAF" w:rsidRPr="00D62D96" w:rsidRDefault="00C22A72" w:rsidP="00DC43ED">
      <w:pPr>
        <w:spacing w:line="245" w:lineRule="auto"/>
        <w:ind w:firstLine="397"/>
        <w:jc w:val="both"/>
        <w:rPr>
          <w:rFonts w:ascii="Arial" w:hAnsi="Arial" w:cs="Arial"/>
          <w:sz w:val="22"/>
          <w:szCs w:val="22"/>
        </w:rPr>
      </w:pPr>
      <w:r w:rsidRPr="00D62D96">
        <w:rPr>
          <w:rFonts w:ascii="Arial" w:hAnsi="Arial" w:cs="Arial"/>
          <w:sz w:val="22"/>
          <w:szCs w:val="22"/>
        </w:rPr>
        <w:t>…</w:t>
      </w:r>
      <w:r w:rsidR="00F143D4" w:rsidRPr="00D62D96">
        <w:rPr>
          <w:rFonts w:ascii="Arial" w:hAnsi="Arial" w:cs="Arial"/>
          <w:sz w:val="22"/>
          <w:szCs w:val="22"/>
        </w:rPr>
        <w:t>И вы выражаете только те возможности биосферой Метагалактики, которые</w:t>
      </w:r>
      <w:r w:rsidR="00FF57D6" w:rsidRPr="00D62D96">
        <w:rPr>
          <w:rFonts w:ascii="Arial" w:hAnsi="Arial" w:cs="Arial"/>
          <w:sz w:val="22"/>
          <w:szCs w:val="22"/>
        </w:rPr>
        <w:t xml:space="preserve"> </w:t>
      </w:r>
      <w:r w:rsidR="00F143D4" w:rsidRPr="00D62D96">
        <w:rPr>
          <w:rFonts w:ascii="Arial" w:hAnsi="Arial" w:cs="Arial"/>
          <w:sz w:val="22"/>
          <w:szCs w:val="22"/>
        </w:rPr>
        <w:t xml:space="preserve">вы можете сами взять, сложить и синтезировать их. Фактически часть </w:t>
      </w:r>
      <w:r w:rsidR="00300CAF" w:rsidRPr="00D62D96">
        <w:rPr>
          <w:rFonts w:ascii="Arial" w:hAnsi="Arial" w:cs="Arial"/>
          <w:sz w:val="22"/>
          <w:szCs w:val="22"/>
        </w:rPr>
        <w:t>С</w:t>
      </w:r>
      <w:r w:rsidR="00F143D4" w:rsidRPr="00D62D96">
        <w:rPr>
          <w:rFonts w:ascii="Arial" w:hAnsi="Arial" w:cs="Arial"/>
          <w:sz w:val="22"/>
          <w:szCs w:val="22"/>
        </w:rPr>
        <w:t xml:space="preserve">интеза, который мы изучали, была направлена на то, чтобы выразить синтез биосферой Метагалактики. </w:t>
      </w:r>
    </w:p>
    <w:p w:rsidR="00F143D4"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 xml:space="preserve">Теперь воображаем. Метагалактика ФА – это 64 присутствия. Значит, биосфера </w:t>
      </w:r>
      <w:r w:rsidR="00300CAF" w:rsidRPr="00D62D96">
        <w:rPr>
          <w:rFonts w:ascii="Arial" w:hAnsi="Arial" w:cs="Arial"/>
          <w:sz w:val="22"/>
          <w:szCs w:val="22"/>
        </w:rPr>
        <w:t>("</w:t>
      </w:r>
      <w:r w:rsidRPr="00D62D96">
        <w:rPr>
          <w:rFonts w:ascii="Arial" w:hAnsi="Arial" w:cs="Arial"/>
          <w:sz w:val="22"/>
          <w:szCs w:val="22"/>
        </w:rPr>
        <w:t>био</w:t>
      </w:r>
      <w:r w:rsidR="00C22A72" w:rsidRPr="00D62D96">
        <w:rPr>
          <w:rFonts w:ascii="Arial" w:hAnsi="Arial" w:cs="Arial"/>
          <w:sz w:val="22"/>
          <w:szCs w:val="22"/>
        </w:rPr>
        <w:t>"</w:t>
      </w:r>
      <w:r w:rsidRPr="00D62D96">
        <w:rPr>
          <w:rFonts w:ascii="Arial" w:hAnsi="Arial" w:cs="Arial"/>
          <w:sz w:val="22"/>
          <w:szCs w:val="22"/>
        </w:rPr>
        <w:t xml:space="preserve"> – это жизнь</w:t>
      </w:r>
      <w:r w:rsidR="00300CAF" w:rsidRPr="00D62D96">
        <w:rPr>
          <w:rFonts w:ascii="Arial" w:hAnsi="Arial" w:cs="Arial"/>
          <w:sz w:val="22"/>
          <w:szCs w:val="22"/>
        </w:rPr>
        <w:t>)</w:t>
      </w:r>
      <w:r w:rsidRPr="00D62D96">
        <w:rPr>
          <w:rFonts w:ascii="Arial" w:hAnsi="Arial" w:cs="Arial"/>
          <w:sz w:val="22"/>
          <w:szCs w:val="22"/>
        </w:rPr>
        <w:t xml:space="preserve"> Метагалактики</w:t>
      </w:r>
      <w:r w:rsidR="00300CAF" w:rsidRPr="00D62D96">
        <w:rPr>
          <w:rFonts w:ascii="Arial" w:hAnsi="Arial" w:cs="Arial"/>
          <w:sz w:val="22"/>
          <w:szCs w:val="22"/>
        </w:rPr>
        <w:t xml:space="preserve"> – это жизнь в </w:t>
      </w:r>
      <w:r w:rsidRPr="00D62D96">
        <w:rPr>
          <w:rFonts w:ascii="Arial" w:hAnsi="Arial" w:cs="Arial"/>
          <w:sz w:val="22"/>
          <w:szCs w:val="22"/>
        </w:rPr>
        <w:t xml:space="preserve">синтезе 64-х присутствий. Если взять материально, то на 32-х присутствиях ещё 32 </w:t>
      </w:r>
      <w:r w:rsidR="00300CAF" w:rsidRPr="00D62D96">
        <w:rPr>
          <w:rFonts w:ascii="Arial" w:hAnsi="Arial" w:cs="Arial"/>
          <w:sz w:val="22"/>
          <w:szCs w:val="22"/>
        </w:rPr>
        <w:t>г</w:t>
      </w:r>
      <w:r w:rsidRPr="00D62D96">
        <w:rPr>
          <w:rFonts w:ascii="Arial" w:hAnsi="Arial" w:cs="Arial"/>
          <w:sz w:val="22"/>
          <w:szCs w:val="22"/>
        </w:rPr>
        <w:t xml:space="preserve">алактики. Ну, помните, да? Значит, биосфера Метагалактики охватывает жизнь 32-х </w:t>
      </w:r>
      <w:r w:rsidR="00300CAF" w:rsidRPr="00D62D96">
        <w:rPr>
          <w:rFonts w:ascii="Arial" w:hAnsi="Arial" w:cs="Arial"/>
          <w:sz w:val="22"/>
          <w:szCs w:val="22"/>
        </w:rPr>
        <w:t>г</w:t>
      </w:r>
      <w:r w:rsidRPr="00D62D96">
        <w:rPr>
          <w:rFonts w:ascii="Arial" w:hAnsi="Arial" w:cs="Arial"/>
          <w:sz w:val="22"/>
          <w:szCs w:val="22"/>
        </w:rPr>
        <w:t xml:space="preserve">алактик. Но мы не будем смотреть, что она между космосом бегает. Помните, в Метагалактике 70% </w:t>
      </w:r>
      <w:r w:rsidR="00300CAF" w:rsidRPr="00D62D96">
        <w:rPr>
          <w:rFonts w:ascii="Arial" w:hAnsi="Arial" w:cs="Arial"/>
          <w:sz w:val="22"/>
          <w:szCs w:val="22"/>
        </w:rPr>
        <w:t>–</w:t>
      </w:r>
      <w:r w:rsidRPr="00D62D96">
        <w:rPr>
          <w:rFonts w:ascii="Arial" w:hAnsi="Arial" w:cs="Arial"/>
          <w:sz w:val="22"/>
          <w:szCs w:val="22"/>
        </w:rPr>
        <w:t xml:space="preserve"> тёмная материя. Это как раз то, что мы не видим и то, что выражает жизнь </w:t>
      </w:r>
      <w:r w:rsidR="00300CAF" w:rsidRPr="00D62D96">
        <w:rPr>
          <w:rFonts w:ascii="Arial" w:hAnsi="Arial" w:cs="Arial"/>
          <w:sz w:val="22"/>
          <w:szCs w:val="22"/>
        </w:rPr>
        <w:t>м</w:t>
      </w:r>
      <w:r w:rsidRPr="00D62D96">
        <w:rPr>
          <w:rFonts w:ascii="Arial" w:hAnsi="Arial" w:cs="Arial"/>
          <w:sz w:val="22"/>
          <w:szCs w:val="22"/>
        </w:rPr>
        <w:t>етагалактическую. Нас пока туда не пущают, мы это видеть не можем.</w:t>
      </w:r>
    </w:p>
    <w:p w:rsidR="008D5501"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Теперь биосфера, придя на физику</w:t>
      </w:r>
      <w:r w:rsidR="00C22A72" w:rsidRPr="00D62D96">
        <w:rPr>
          <w:rFonts w:ascii="Arial" w:hAnsi="Arial" w:cs="Arial"/>
          <w:sz w:val="22"/>
          <w:szCs w:val="22"/>
        </w:rPr>
        <w:t xml:space="preserve"> (</w:t>
      </w:r>
      <w:r w:rsidRPr="00D62D96">
        <w:rPr>
          <w:rFonts w:ascii="Arial" w:hAnsi="Arial" w:cs="Arial"/>
          <w:sz w:val="22"/>
          <w:szCs w:val="22"/>
        </w:rPr>
        <w:t>начиная приходить</w:t>
      </w:r>
      <w:r w:rsidR="00C22A72" w:rsidRPr="00D62D96">
        <w:rPr>
          <w:rFonts w:ascii="Arial" w:hAnsi="Arial" w:cs="Arial"/>
          <w:sz w:val="22"/>
          <w:szCs w:val="22"/>
        </w:rPr>
        <w:t>)</w:t>
      </w:r>
      <w:r w:rsidRPr="00D62D96">
        <w:rPr>
          <w:rFonts w:ascii="Arial" w:hAnsi="Arial" w:cs="Arial"/>
          <w:sz w:val="22"/>
          <w:szCs w:val="22"/>
        </w:rPr>
        <w:t xml:space="preserve">, она ждёт. </w:t>
      </w:r>
      <w:r w:rsidR="00C22A72" w:rsidRPr="00D62D96">
        <w:rPr>
          <w:rFonts w:ascii="Arial" w:hAnsi="Arial" w:cs="Arial"/>
          <w:sz w:val="22"/>
          <w:szCs w:val="22"/>
        </w:rPr>
        <w:t>О</w:t>
      </w:r>
      <w:r w:rsidRPr="00D62D96">
        <w:rPr>
          <w:rFonts w:ascii="Arial" w:hAnsi="Arial" w:cs="Arial"/>
          <w:sz w:val="22"/>
          <w:szCs w:val="22"/>
        </w:rPr>
        <w:t xml:space="preserve">на говорит: </w:t>
      </w:r>
      <w:r w:rsidR="006B5169" w:rsidRPr="00D62D96">
        <w:rPr>
          <w:rFonts w:ascii="Arial" w:hAnsi="Arial" w:cs="Arial"/>
          <w:sz w:val="22"/>
          <w:szCs w:val="22"/>
        </w:rPr>
        <w:t>"</w:t>
      </w:r>
      <w:r w:rsidRPr="00D62D96">
        <w:rPr>
          <w:rFonts w:ascii="Arial" w:hAnsi="Arial" w:cs="Arial"/>
          <w:sz w:val="22"/>
          <w:szCs w:val="22"/>
        </w:rPr>
        <w:t>Вот, у меня 64 присутствия. Бери любое в синтезе их</w:t>
      </w:r>
      <w:r w:rsidR="008D5501" w:rsidRPr="00D62D96">
        <w:rPr>
          <w:rFonts w:ascii="Arial" w:hAnsi="Arial" w:cs="Arial"/>
          <w:sz w:val="22"/>
          <w:szCs w:val="22"/>
        </w:rPr>
        <w:t xml:space="preserve"> </w:t>
      </w:r>
      <w:r w:rsidR="00AF639A" w:rsidRPr="00D62D96">
        <w:rPr>
          <w:rFonts w:ascii="Arial" w:hAnsi="Arial" w:cs="Arial"/>
          <w:sz w:val="22"/>
          <w:szCs w:val="22"/>
        </w:rPr>
        <w:t>(</w:t>
      </w:r>
      <w:r w:rsidR="008D5501" w:rsidRPr="00D62D96">
        <w:rPr>
          <w:rFonts w:ascii="Arial" w:hAnsi="Arial" w:cs="Arial"/>
          <w:sz w:val="22"/>
          <w:szCs w:val="22"/>
        </w:rPr>
        <w:t>снизу вверх</w:t>
      </w:r>
      <w:r w:rsidR="00AF639A" w:rsidRPr="00D62D96">
        <w:rPr>
          <w:rFonts w:ascii="Arial" w:hAnsi="Arial" w:cs="Arial"/>
          <w:sz w:val="22"/>
          <w:szCs w:val="22"/>
        </w:rPr>
        <w:t>)</w:t>
      </w:r>
      <w:r w:rsidR="008D5501" w:rsidRPr="00D62D96">
        <w:rPr>
          <w:rFonts w:ascii="Arial" w:hAnsi="Arial" w:cs="Arial"/>
          <w:sz w:val="22"/>
          <w:szCs w:val="22"/>
        </w:rPr>
        <w:t>. Вот</w:t>
      </w:r>
      <w:r w:rsidRPr="00D62D96">
        <w:rPr>
          <w:rFonts w:ascii="Arial" w:hAnsi="Arial" w:cs="Arial"/>
          <w:sz w:val="22"/>
          <w:szCs w:val="22"/>
        </w:rPr>
        <w:t xml:space="preserve"> у тебя 16 частей и 16-рицы по 64-м присутствиям</w:t>
      </w:r>
      <w:r w:rsidR="008D5501" w:rsidRPr="00D62D96">
        <w:rPr>
          <w:rFonts w:ascii="Arial" w:hAnsi="Arial" w:cs="Arial"/>
          <w:sz w:val="22"/>
          <w:szCs w:val="22"/>
        </w:rPr>
        <w:t>. Стяжай и бери любое, и живи этим. Вот</w:t>
      </w:r>
      <w:r w:rsidRPr="00D62D96">
        <w:rPr>
          <w:rFonts w:ascii="Arial" w:hAnsi="Arial" w:cs="Arial"/>
          <w:sz w:val="22"/>
          <w:szCs w:val="22"/>
        </w:rPr>
        <w:t xml:space="preserve"> у тебя огонь, дух, свет, энергия каждого из </w:t>
      </w:r>
      <w:r w:rsidRPr="00D62D96">
        <w:rPr>
          <w:rFonts w:ascii="Arial" w:hAnsi="Arial" w:cs="Arial"/>
          <w:sz w:val="22"/>
          <w:szCs w:val="22"/>
        </w:rPr>
        <w:lastRenderedPageBreak/>
        <w:t>64-х присутствий</w:t>
      </w:r>
      <w:r w:rsidR="00AF639A" w:rsidRPr="00D62D96">
        <w:rPr>
          <w:rFonts w:ascii="Arial" w:hAnsi="Arial" w:cs="Arial"/>
          <w:sz w:val="22"/>
          <w:szCs w:val="22"/>
        </w:rPr>
        <w:t xml:space="preserve"> – б</w:t>
      </w:r>
      <w:r w:rsidRPr="00D62D96">
        <w:rPr>
          <w:rFonts w:ascii="Arial" w:hAnsi="Arial" w:cs="Arial"/>
          <w:sz w:val="22"/>
          <w:szCs w:val="22"/>
        </w:rPr>
        <w:t>ери, синтезируй, выражай, что хочешь!</w:t>
      </w:r>
      <w:r w:rsidR="006B5169" w:rsidRPr="00D62D96">
        <w:rPr>
          <w:rFonts w:ascii="Arial" w:hAnsi="Arial" w:cs="Arial"/>
          <w:sz w:val="22"/>
          <w:szCs w:val="22"/>
        </w:rPr>
        <w:t>"</w:t>
      </w:r>
      <w:r w:rsidRPr="00D62D96">
        <w:rPr>
          <w:rFonts w:ascii="Arial" w:hAnsi="Arial" w:cs="Arial"/>
          <w:sz w:val="22"/>
          <w:szCs w:val="22"/>
        </w:rPr>
        <w:t xml:space="preserve"> </w:t>
      </w:r>
      <w:r w:rsidR="00AF639A" w:rsidRPr="00D62D96">
        <w:rPr>
          <w:rFonts w:ascii="Arial" w:hAnsi="Arial" w:cs="Arial"/>
          <w:sz w:val="22"/>
          <w:szCs w:val="22"/>
        </w:rPr>
        <w:t xml:space="preserve">– </w:t>
      </w:r>
      <w:r w:rsidRPr="00D62D96">
        <w:rPr>
          <w:rFonts w:ascii="Arial" w:hAnsi="Arial" w:cs="Arial"/>
          <w:sz w:val="22"/>
          <w:szCs w:val="22"/>
        </w:rPr>
        <w:t xml:space="preserve">Дальше продолжать? В общем, всё, что вы изучали на первом Едином круге в 16-ти Синтезах – это россыпь биосферы Метагалактики. И она говорит: </w:t>
      </w:r>
      <w:r w:rsidR="006B5169" w:rsidRPr="00D62D96">
        <w:rPr>
          <w:rFonts w:ascii="Arial" w:hAnsi="Arial" w:cs="Arial"/>
          <w:sz w:val="22"/>
          <w:szCs w:val="22"/>
        </w:rPr>
        <w:t>"</w:t>
      </w:r>
      <w:r w:rsidRPr="00D62D96">
        <w:rPr>
          <w:rFonts w:ascii="Arial" w:hAnsi="Arial" w:cs="Arial"/>
          <w:sz w:val="22"/>
          <w:szCs w:val="22"/>
        </w:rPr>
        <w:t>Собери из этого свою Метагалактическую жизнь сам</w:t>
      </w:r>
      <w:r w:rsidR="00AF639A" w:rsidRPr="00D62D96">
        <w:rPr>
          <w:rFonts w:ascii="Arial" w:hAnsi="Arial" w:cs="Arial"/>
          <w:sz w:val="22"/>
          <w:szCs w:val="22"/>
        </w:rPr>
        <w:t>!"</w:t>
      </w:r>
      <w:r w:rsidRPr="00D62D96">
        <w:rPr>
          <w:rFonts w:ascii="Arial" w:hAnsi="Arial" w:cs="Arial"/>
          <w:sz w:val="22"/>
          <w:szCs w:val="22"/>
        </w:rPr>
        <w:t xml:space="preserve">. </w:t>
      </w:r>
      <w:r w:rsidR="00AF639A" w:rsidRPr="00D62D96">
        <w:rPr>
          <w:rFonts w:ascii="Arial" w:hAnsi="Arial" w:cs="Arial"/>
          <w:sz w:val="22"/>
          <w:szCs w:val="22"/>
        </w:rPr>
        <w:t xml:space="preserve">– </w:t>
      </w:r>
      <w:r w:rsidRPr="00D62D96">
        <w:rPr>
          <w:rFonts w:ascii="Arial" w:hAnsi="Arial" w:cs="Arial"/>
          <w:sz w:val="22"/>
          <w:szCs w:val="22"/>
        </w:rPr>
        <w:t>Просто</w:t>
      </w:r>
      <w:r w:rsidR="00AF639A" w:rsidRPr="00D62D96">
        <w:rPr>
          <w:rFonts w:ascii="Arial" w:hAnsi="Arial" w:cs="Arial"/>
          <w:sz w:val="22"/>
          <w:szCs w:val="22"/>
        </w:rPr>
        <w:t>:</w:t>
      </w:r>
      <w:r w:rsidRPr="00D62D96">
        <w:rPr>
          <w:rFonts w:ascii="Arial" w:hAnsi="Arial" w:cs="Arial"/>
          <w:sz w:val="22"/>
          <w:szCs w:val="22"/>
        </w:rPr>
        <w:t xml:space="preserve"> - сделай сам! </w:t>
      </w:r>
    </w:p>
    <w:p w:rsidR="00AF639A" w:rsidRPr="00D62D96" w:rsidRDefault="00F143D4" w:rsidP="008C30FC">
      <w:pPr>
        <w:ind w:firstLine="397"/>
        <w:jc w:val="both"/>
        <w:rPr>
          <w:rFonts w:ascii="Arial" w:hAnsi="Arial" w:cs="Arial"/>
          <w:sz w:val="22"/>
          <w:szCs w:val="22"/>
        </w:rPr>
      </w:pPr>
      <w:r w:rsidRPr="00D62D96">
        <w:rPr>
          <w:rFonts w:ascii="Arial" w:hAnsi="Arial" w:cs="Arial"/>
          <w:sz w:val="22"/>
          <w:szCs w:val="22"/>
        </w:rPr>
        <w:t xml:space="preserve">Вы скажете: </w:t>
      </w:r>
      <w:r w:rsidR="006B5169" w:rsidRPr="00D62D96">
        <w:rPr>
          <w:rFonts w:ascii="Arial" w:hAnsi="Arial" w:cs="Arial"/>
          <w:sz w:val="22"/>
          <w:szCs w:val="22"/>
        </w:rPr>
        <w:t>"</w:t>
      </w:r>
      <w:r w:rsidRPr="00D62D96">
        <w:rPr>
          <w:rFonts w:ascii="Arial" w:hAnsi="Arial" w:cs="Arial"/>
          <w:sz w:val="22"/>
          <w:szCs w:val="22"/>
        </w:rPr>
        <w:t>Так это же легко!</w:t>
      </w:r>
      <w:r w:rsidR="006B5169" w:rsidRPr="00D62D96">
        <w:rPr>
          <w:rFonts w:ascii="Arial" w:hAnsi="Arial" w:cs="Arial"/>
          <w:sz w:val="22"/>
          <w:szCs w:val="22"/>
        </w:rPr>
        <w:t>"</w:t>
      </w:r>
      <w:r w:rsidRPr="00D62D96">
        <w:rPr>
          <w:rFonts w:ascii="Arial" w:hAnsi="Arial" w:cs="Arial"/>
          <w:sz w:val="22"/>
          <w:szCs w:val="22"/>
        </w:rPr>
        <w:t xml:space="preserve"> </w:t>
      </w:r>
      <w:r w:rsidR="008D5501" w:rsidRPr="00D62D96">
        <w:rPr>
          <w:rFonts w:ascii="Arial" w:hAnsi="Arial" w:cs="Arial"/>
          <w:sz w:val="22"/>
          <w:szCs w:val="22"/>
        </w:rPr>
        <w:t xml:space="preserve">– </w:t>
      </w:r>
      <w:r w:rsidRPr="00D62D96">
        <w:rPr>
          <w:rFonts w:ascii="Arial" w:hAnsi="Arial" w:cs="Arial"/>
          <w:sz w:val="22"/>
          <w:szCs w:val="22"/>
        </w:rPr>
        <w:t>Было бы легко, если бы не было так грустно. Вопрос в чём? Биосфера уже рассыпала метагалактически здесь все, что нужно. А теперь возникает такой тяжёлый процесс – или люди начнут это собирать и биосфера</w:t>
      </w:r>
      <w:r w:rsidR="00FF57D6" w:rsidRPr="00D62D96">
        <w:rPr>
          <w:rFonts w:ascii="Arial" w:hAnsi="Arial" w:cs="Arial"/>
          <w:sz w:val="22"/>
          <w:szCs w:val="22"/>
        </w:rPr>
        <w:t xml:space="preserve"> </w:t>
      </w:r>
      <w:r w:rsidRPr="00D62D96">
        <w:rPr>
          <w:rFonts w:ascii="Arial" w:hAnsi="Arial" w:cs="Arial"/>
          <w:sz w:val="22"/>
          <w:szCs w:val="22"/>
        </w:rPr>
        <w:t>через них начнёт</w:t>
      </w:r>
      <w:r w:rsidR="00FF57D6" w:rsidRPr="00D62D96">
        <w:rPr>
          <w:rFonts w:ascii="Arial" w:hAnsi="Arial" w:cs="Arial"/>
          <w:sz w:val="22"/>
          <w:szCs w:val="22"/>
        </w:rPr>
        <w:t xml:space="preserve"> </w:t>
      </w:r>
      <w:r w:rsidRPr="00D62D96">
        <w:rPr>
          <w:rFonts w:ascii="Arial" w:hAnsi="Arial" w:cs="Arial"/>
          <w:sz w:val="22"/>
          <w:szCs w:val="22"/>
        </w:rPr>
        <w:t>выражаться, или</w:t>
      </w:r>
      <w:r w:rsidR="00AF639A" w:rsidRPr="00D62D96">
        <w:rPr>
          <w:rFonts w:ascii="Arial" w:hAnsi="Arial" w:cs="Arial"/>
          <w:sz w:val="22"/>
          <w:szCs w:val="22"/>
        </w:rPr>
        <w:t xml:space="preserve"> люди не смогут это собирать, а </w:t>
      </w:r>
      <w:r w:rsidRPr="00D62D96">
        <w:rPr>
          <w:rFonts w:ascii="Arial" w:hAnsi="Arial" w:cs="Arial"/>
          <w:sz w:val="22"/>
          <w:szCs w:val="22"/>
        </w:rPr>
        <w:t>биосфера всё равно будет выражаться. Только, если люди будут собирать, биосфера будет выражаться мирно, а если не будут собирать, биосфера будет выражаться</w:t>
      </w:r>
      <w:r w:rsidR="005E03CD"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 xml:space="preserve">как может. </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Ну, а как может выражаться? Плохо. И мощь давления Метагалактики будет нарастать биосферой</w:t>
      </w:r>
      <w:r w:rsidR="005E03CD" w:rsidRPr="00D62D96">
        <w:rPr>
          <w:rFonts w:ascii="Arial" w:hAnsi="Arial" w:cs="Arial"/>
          <w:sz w:val="22"/>
          <w:szCs w:val="22"/>
        </w:rPr>
        <w:t>,</w:t>
      </w:r>
      <w:r w:rsidRPr="00D62D96">
        <w:rPr>
          <w:rFonts w:ascii="Arial" w:hAnsi="Arial" w:cs="Arial"/>
          <w:sz w:val="22"/>
          <w:szCs w:val="22"/>
        </w:rPr>
        <w:t xml:space="preserve"> и всё больше и больше людей должны будут впитывать в себя биосферные задачи.</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И мы, как можем</w:t>
      </w:r>
      <w:r w:rsidR="00771215" w:rsidRPr="00D62D96">
        <w:rPr>
          <w:rFonts w:ascii="Arial" w:hAnsi="Arial" w:cs="Arial"/>
          <w:sz w:val="22"/>
          <w:szCs w:val="22"/>
        </w:rPr>
        <w:t>,</w:t>
      </w:r>
      <w:r w:rsidR="005E03CD" w:rsidRPr="00D62D96">
        <w:rPr>
          <w:rFonts w:ascii="Arial" w:hAnsi="Arial" w:cs="Arial"/>
          <w:sz w:val="22"/>
          <w:szCs w:val="22"/>
        </w:rPr>
        <w:t xml:space="preserve"> </w:t>
      </w:r>
      <w:r w:rsidRPr="00D62D96">
        <w:rPr>
          <w:rFonts w:ascii="Arial" w:hAnsi="Arial" w:cs="Arial"/>
          <w:sz w:val="22"/>
          <w:szCs w:val="22"/>
        </w:rPr>
        <w:t>вот уже десять лет компенсируем</w:t>
      </w:r>
      <w:r w:rsidR="005E03CD" w:rsidRPr="00D62D96">
        <w:rPr>
          <w:rFonts w:ascii="Arial" w:hAnsi="Arial" w:cs="Arial"/>
          <w:sz w:val="22"/>
          <w:szCs w:val="22"/>
        </w:rPr>
        <w:t xml:space="preserve"> </w:t>
      </w:r>
      <w:r w:rsidR="0039543C" w:rsidRPr="00D62D96">
        <w:rPr>
          <w:rFonts w:ascii="Arial" w:hAnsi="Arial" w:cs="Arial"/>
          <w:sz w:val="22"/>
          <w:szCs w:val="22"/>
        </w:rPr>
        <w:t xml:space="preserve">своим огнём </w:t>
      </w:r>
      <w:r w:rsidR="005E03CD" w:rsidRPr="00D62D96">
        <w:rPr>
          <w:rFonts w:ascii="Arial" w:hAnsi="Arial" w:cs="Arial"/>
          <w:sz w:val="22"/>
          <w:szCs w:val="22"/>
        </w:rPr>
        <w:t>(</w:t>
      </w:r>
      <w:r w:rsidRPr="00D62D96">
        <w:rPr>
          <w:rFonts w:ascii="Arial" w:hAnsi="Arial" w:cs="Arial"/>
          <w:sz w:val="22"/>
          <w:szCs w:val="22"/>
        </w:rPr>
        <w:t>даже пятнадцать</w:t>
      </w:r>
      <w:r w:rsidR="0039543C" w:rsidRPr="00D62D96">
        <w:rPr>
          <w:rFonts w:ascii="Arial" w:hAnsi="Arial" w:cs="Arial"/>
          <w:sz w:val="22"/>
          <w:szCs w:val="22"/>
        </w:rPr>
        <w:t xml:space="preserve"> –</w:t>
      </w:r>
      <w:r w:rsidRPr="00D62D96">
        <w:rPr>
          <w:rFonts w:ascii="Arial" w:hAnsi="Arial" w:cs="Arial"/>
          <w:sz w:val="22"/>
          <w:szCs w:val="22"/>
        </w:rPr>
        <w:t xml:space="preserve"> пятнадцать лет от прихода Аватара Синтеза</w:t>
      </w:r>
      <w:r w:rsidR="0039543C" w:rsidRPr="00D62D96">
        <w:rPr>
          <w:rFonts w:ascii="Arial" w:hAnsi="Arial" w:cs="Arial"/>
          <w:sz w:val="22"/>
          <w:szCs w:val="22"/>
        </w:rPr>
        <w:t>)</w:t>
      </w:r>
      <w:r w:rsidRPr="00D62D96">
        <w:rPr>
          <w:rFonts w:ascii="Arial" w:hAnsi="Arial" w:cs="Arial"/>
          <w:sz w:val="22"/>
          <w:szCs w:val="22"/>
        </w:rPr>
        <w:t xml:space="preserve"> вот это влияние биосферы Метагалактики, всё больше и больше огня накручивая. Но огня становится всё больше и больше,</w:t>
      </w:r>
      <w:r w:rsidR="00FF57D6" w:rsidRPr="00D62D96">
        <w:rPr>
          <w:rFonts w:ascii="Arial" w:hAnsi="Arial" w:cs="Arial"/>
          <w:sz w:val="22"/>
          <w:szCs w:val="22"/>
        </w:rPr>
        <w:t xml:space="preserve"> </w:t>
      </w:r>
      <w:r w:rsidRPr="00D62D96">
        <w:rPr>
          <w:rFonts w:ascii="Arial" w:hAnsi="Arial" w:cs="Arial"/>
          <w:sz w:val="22"/>
          <w:szCs w:val="22"/>
        </w:rPr>
        <w:t>всё больше и больше, и теперь в эту биосферу Метагалактики начинают затягиваться люди окружающие, слава Богу, хотя бы 8</w:t>
      </w:r>
      <w:r w:rsidR="00771215" w:rsidRPr="00D62D96">
        <w:rPr>
          <w:rFonts w:ascii="Arial" w:hAnsi="Arial" w:cs="Arial"/>
          <w:sz w:val="22"/>
          <w:szCs w:val="22"/>
        </w:rPr>
        <w:noBreakHyphen/>
      </w:r>
      <w:r w:rsidRPr="00D62D96">
        <w:rPr>
          <w:rFonts w:ascii="Arial" w:hAnsi="Arial" w:cs="Arial"/>
          <w:sz w:val="22"/>
          <w:szCs w:val="22"/>
        </w:rPr>
        <w:t>ричные, но требует она от них жизни 16-ричной. Причём, вначале мягко, помните? А потом жёстко</w:t>
      </w:r>
      <w:r w:rsidR="00771215" w:rsidRPr="00D62D96">
        <w:rPr>
          <w:rFonts w:ascii="Arial" w:hAnsi="Arial" w:cs="Arial"/>
          <w:sz w:val="22"/>
          <w:szCs w:val="22"/>
        </w:rPr>
        <w:t>:</w:t>
      </w:r>
      <w:r w:rsidRPr="00D62D96">
        <w:rPr>
          <w:rFonts w:ascii="Arial" w:hAnsi="Arial" w:cs="Arial"/>
          <w:sz w:val="22"/>
          <w:szCs w:val="22"/>
        </w:rPr>
        <w:t xml:space="preserve"> ты можешь не жить огнём, но дыша</w:t>
      </w:r>
      <w:r w:rsidR="00771215" w:rsidRPr="00D62D96">
        <w:rPr>
          <w:rFonts w:ascii="Arial" w:hAnsi="Arial" w:cs="Arial"/>
          <w:sz w:val="22"/>
          <w:szCs w:val="22"/>
        </w:rPr>
        <w:t>ть ты им обязан. Почему? Потому</w:t>
      </w:r>
      <w:r w:rsidRPr="00D62D96">
        <w:rPr>
          <w:rFonts w:ascii="Arial" w:hAnsi="Arial" w:cs="Arial"/>
          <w:sz w:val="22"/>
          <w:szCs w:val="22"/>
        </w:rPr>
        <w:t xml:space="preserve"> что огонь проникает в стихию воздуха и насыщается. Ты можешь не жить духом, но проживать его обязан, потому что дух проникает в стихию воды и на астрал</w:t>
      </w:r>
      <w:r w:rsidR="00771215" w:rsidRPr="00D62D96">
        <w:rPr>
          <w:rFonts w:ascii="Arial" w:hAnsi="Arial" w:cs="Arial"/>
          <w:sz w:val="22"/>
          <w:szCs w:val="22"/>
        </w:rPr>
        <w:t xml:space="preserve"> – есть </w:t>
      </w:r>
      <w:r w:rsidRPr="00D62D96">
        <w:rPr>
          <w:rFonts w:ascii="Arial" w:hAnsi="Arial" w:cs="Arial"/>
          <w:sz w:val="22"/>
          <w:szCs w:val="22"/>
        </w:rPr>
        <w:t>душа у тебя, нет,</w:t>
      </w:r>
      <w:r w:rsidR="0039543C" w:rsidRPr="00D62D96">
        <w:rPr>
          <w:rFonts w:ascii="Arial" w:hAnsi="Arial" w:cs="Arial"/>
          <w:sz w:val="22"/>
          <w:szCs w:val="22"/>
        </w:rPr>
        <w:t xml:space="preserve"> </w:t>
      </w:r>
      <w:r w:rsidR="00771215" w:rsidRPr="00D62D96">
        <w:rPr>
          <w:rFonts w:ascii="Arial" w:hAnsi="Arial" w:cs="Arial"/>
          <w:sz w:val="22"/>
          <w:szCs w:val="22"/>
        </w:rPr>
        <w:t xml:space="preserve">– </w:t>
      </w:r>
      <w:r w:rsidRPr="00D62D96">
        <w:rPr>
          <w:rFonts w:ascii="Arial" w:hAnsi="Arial" w:cs="Arial"/>
          <w:sz w:val="22"/>
          <w:szCs w:val="22"/>
        </w:rPr>
        <w:t>и начина</w:t>
      </w:r>
      <w:r w:rsidR="00771215" w:rsidRPr="00D62D96">
        <w:rPr>
          <w:rFonts w:ascii="Arial" w:hAnsi="Arial" w:cs="Arial"/>
          <w:sz w:val="22"/>
          <w:szCs w:val="22"/>
        </w:rPr>
        <w:t>ет выражаться душой астрала. Ты </w:t>
      </w:r>
      <w:r w:rsidRPr="00D62D96">
        <w:rPr>
          <w:rFonts w:ascii="Arial" w:hAnsi="Arial" w:cs="Arial"/>
          <w:sz w:val="22"/>
          <w:szCs w:val="22"/>
        </w:rPr>
        <w:t>можешь не осознавать, что миры и присутствия сейчас живут по</w:t>
      </w:r>
      <w:r w:rsidR="00771215" w:rsidRPr="00D62D96">
        <w:rPr>
          <w:rFonts w:ascii="Arial" w:hAnsi="Arial" w:cs="Arial"/>
          <w:sz w:val="22"/>
          <w:szCs w:val="22"/>
        </w:rPr>
        <w:noBreakHyphen/>
      </w:r>
      <w:r w:rsidRPr="00D62D96">
        <w:rPr>
          <w:rFonts w:ascii="Arial" w:hAnsi="Arial" w:cs="Arial"/>
          <w:sz w:val="22"/>
          <w:szCs w:val="22"/>
        </w:rPr>
        <w:t xml:space="preserve">разному, но </w:t>
      </w:r>
      <w:r w:rsidR="0039543C" w:rsidRPr="00D62D96">
        <w:rPr>
          <w:rFonts w:ascii="Arial" w:hAnsi="Arial" w:cs="Arial"/>
          <w:sz w:val="22"/>
          <w:szCs w:val="22"/>
        </w:rPr>
        <w:t>Ментал</w:t>
      </w:r>
      <w:r w:rsidRPr="00D62D96">
        <w:rPr>
          <w:rFonts w:ascii="Arial" w:hAnsi="Arial" w:cs="Arial"/>
          <w:sz w:val="22"/>
          <w:szCs w:val="22"/>
        </w:rPr>
        <w:t xml:space="preserve">, </w:t>
      </w:r>
      <w:r w:rsidR="0039543C" w:rsidRPr="00D62D96">
        <w:rPr>
          <w:rFonts w:ascii="Arial" w:hAnsi="Arial" w:cs="Arial"/>
          <w:sz w:val="22"/>
          <w:szCs w:val="22"/>
        </w:rPr>
        <w:t xml:space="preserve">Астрал </w:t>
      </w:r>
      <w:r w:rsidRPr="00D62D96">
        <w:rPr>
          <w:rFonts w:ascii="Arial" w:hAnsi="Arial" w:cs="Arial"/>
          <w:sz w:val="22"/>
          <w:szCs w:val="22"/>
        </w:rPr>
        <w:t xml:space="preserve">и </w:t>
      </w:r>
      <w:r w:rsidR="0039543C" w:rsidRPr="00D62D96">
        <w:rPr>
          <w:rFonts w:ascii="Arial" w:hAnsi="Arial" w:cs="Arial"/>
          <w:sz w:val="22"/>
          <w:szCs w:val="22"/>
        </w:rPr>
        <w:t xml:space="preserve">Эфир </w:t>
      </w:r>
      <w:r w:rsidRPr="00D62D96">
        <w:rPr>
          <w:rFonts w:ascii="Arial" w:hAnsi="Arial" w:cs="Arial"/>
          <w:sz w:val="22"/>
          <w:szCs w:val="22"/>
        </w:rPr>
        <w:t xml:space="preserve">физически ты выразить обязан. И биосфера ориентируется на </w:t>
      </w:r>
      <w:r w:rsidR="00327D65" w:rsidRPr="00D62D96">
        <w:rPr>
          <w:rFonts w:ascii="Arial" w:hAnsi="Arial" w:cs="Arial"/>
          <w:sz w:val="22"/>
          <w:szCs w:val="22"/>
        </w:rPr>
        <w:t>четыр</w:t>
      </w:r>
      <w:r w:rsidRPr="00D62D96">
        <w:rPr>
          <w:rFonts w:ascii="Arial" w:hAnsi="Arial" w:cs="Arial"/>
          <w:sz w:val="22"/>
          <w:szCs w:val="22"/>
        </w:rPr>
        <w:t>е мира в выражении 16-присутственности как элементарной биологической нормы жизни.</w:t>
      </w:r>
    </w:p>
    <w:p w:rsidR="00D25AA1" w:rsidRPr="00D62D96" w:rsidRDefault="00D25AA1" w:rsidP="00D25AA1">
      <w:pPr>
        <w:pStyle w:val="2"/>
        <w:ind w:left="397"/>
        <w:rPr>
          <w:sz w:val="22"/>
          <w:szCs w:val="22"/>
        </w:rPr>
      </w:pPr>
      <w:bookmarkStart w:id="10" w:name="_Toc271496641"/>
      <w:r w:rsidRPr="00D62D96">
        <w:rPr>
          <w:sz w:val="22"/>
          <w:szCs w:val="22"/>
        </w:rPr>
        <w:t>О четырёх дхаммах созидания Планеты</w:t>
      </w:r>
      <w:bookmarkEnd w:id="10"/>
    </w:p>
    <w:p w:rsidR="00DB623A" w:rsidRPr="00D62D96" w:rsidRDefault="00F143D4" w:rsidP="008C30FC">
      <w:pPr>
        <w:ind w:firstLine="397"/>
        <w:jc w:val="both"/>
        <w:rPr>
          <w:rFonts w:ascii="Arial" w:hAnsi="Arial" w:cs="Arial"/>
          <w:sz w:val="22"/>
          <w:szCs w:val="22"/>
        </w:rPr>
      </w:pPr>
      <w:r w:rsidRPr="00D62D96">
        <w:rPr>
          <w:rFonts w:ascii="Arial" w:hAnsi="Arial" w:cs="Arial"/>
          <w:sz w:val="22"/>
          <w:szCs w:val="22"/>
        </w:rPr>
        <w:t>Ну и начинается последнее, самое тяжёлое осознание. Помните, кто читал сейчас</w:t>
      </w:r>
      <w:r w:rsidR="00FF57D6" w:rsidRPr="00D62D96">
        <w:rPr>
          <w:rFonts w:ascii="Arial" w:hAnsi="Arial" w:cs="Arial"/>
          <w:sz w:val="22"/>
          <w:szCs w:val="22"/>
        </w:rPr>
        <w:t xml:space="preserve"> </w:t>
      </w:r>
      <w:r w:rsidRPr="00D62D96">
        <w:rPr>
          <w:rFonts w:ascii="Arial" w:hAnsi="Arial" w:cs="Arial"/>
          <w:sz w:val="22"/>
          <w:szCs w:val="22"/>
        </w:rPr>
        <w:t>восемнадцатое сообщение о Дхамме Созидания</w:t>
      </w:r>
      <w:r w:rsidR="000616E1" w:rsidRPr="00D62D96">
        <w:rPr>
          <w:rStyle w:val="af3"/>
          <w:rFonts w:ascii="Arial" w:hAnsi="Arial" w:cs="Arial"/>
          <w:sz w:val="22"/>
          <w:szCs w:val="22"/>
        </w:rPr>
        <w:footnoteReference w:id="3"/>
      </w:r>
      <w:r w:rsidRPr="00D62D96">
        <w:rPr>
          <w:rFonts w:ascii="Arial" w:hAnsi="Arial" w:cs="Arial"/>
          <w:sz w:val="22"/>
          <w:szCs w:val="22"/>
        </w:rPr>
        <w:t>, там есть четыре параметра</w:t>
      </w:r>
      <w:r w:rsidR="00BE54A4" w:rsidRPr="00D62D96">
        <w:rPr>
          <w:rFonts w:ascii="Arial" w:hAnsi="Arial" w:cs="Arial"/>
          <w:sz w:val="22"/>
          <w:szCs w:val="22"/>
        </w:rPr>
        <w:t>?</w:t>
      </w:r>
      <w:r w:rsidRPr="00D62D96">
        <w:rPr>
          <w:rFonts w:ascii="Arial" w:hAnsi="Arial" w:cs="Arial"/>
          <w:sz w:val="22"/>
          <w:szCs w:val="22"/>
        </w:rPr>
        <w:t xml:space="preserve"> Дхаммы Созидания</w:t>
      </w:r>
      <w:r w:rsidR="00BE54A4" w:rsidRPr="00D62D96">
        <w:rPr>
          <w:rFonts w:ascii="Arial" w:hAnsi="Arial" w:cs="Arial"/>
          <w:sz w:val="22"/>
          <w:szCs w:val="22"/>
        </w:rPr>
        <w:t xml:space="preserve"> в</w:t>
      </w:r>
      <w:r w:rsidR="00327D65" w:rsidRPr="00D62D96">
        <w:rPr>
          <w:rFonts w:ascii="Arial" w:hAnsi="Arial" w:cs="Arial"/>
          <w:sz w:val="22"/>
          <w:szCs w:val="22"/>
        </w:rPr>
        <w:t xml:space="preserve">начале была </w:t>
      </w:r>
      <w:r w:rsidRPr="00D62D96">
        <w:rPr>
          <w:rFonts w:ascii="Arial" w:hAnsi="Arial" w:cs="Arial"/>
          <w:sz w:val="22"/>
          <w:szCs w:val="22"/>
        </w:rPr>
        <w:t>первичная</w:t>
      </w:r>
      <w:r w:rsidR="00327D65" w:rsidRPr="00D62D96">
        <w:rPr>
          <w:rFonts w:ascii="Arial" w:hAnsi="Arial" w:cs="Arial"/>
          <w:sz w:val="22"/>
          <w:szCs w:val="22"/>
        </w:rPr>
        <w:t xml:space="preserve"> –</w:t>
      </w:r>
      <w:r w:rsidRPr="00D62D96">
        <w:rPr>
          <w:rFonts w:ascii="Arial" w:hAnsi="Arial" w:cs="Arial"/>
          <w:sz w:val="22"/>
          <w:szCs w:val="22"/>
        </w:rPr>
        <w:t xml:space="preserve"> это т</w:t>
      </w:r>
      <w:r w:rsidR="00327D65" w:rsidRPr="00D62D96">
        <w:rPr>
          <w:rFonts w:ascii="Arial" w:hAnsi="Arial" w:cs="Arial"/>
          <w:sz w:val="22"/>
          <w:szCs w:val="22"/>
        </w:rPr>
        <w:t>а</w:t>
      </w:r>
      <w:r w:rsidRPr="00D62D96">
        <w:rPr>
          <w:rFonts w:ascii="Arial" w:hAnsi="Arial" w:cs="Arial"/>
          <w:sz w:val="22"/>
          <w:szCs w:val="22"/>
        </w:rPr>
        <w:t>, что мы видим</w:t>
      </w:r>
      <w:r w:rsidR="00327D65" w:rsidRPr="00D62D96">
        <w:rPr>
          <w:rFonts w:ascii="Arial" w:hAnsi="Arial" w:cs="Arial"/>
          <w:sz w:val="22"/>
          <w:szCs w:val="22"/>
        </w:rPr>
        <w:t>,</w:t>
      </w:r>
      <w:r w:rsidRPr="00D62D96">
        <w:rPr>
          <w:rFonts w:ascii="Arial" w:hAnsi="Arial" w:cs="Arial"/>
          <w:sz w:val="22"/>
          <w:szCs w:val="22"/>
        </w:rPr>
        <w:t xml:space="preserve"> и рождала тип существ, который определённым образом развился</w:t>
      </w:r>
      <w:r w:rsidR="00327D65" w:rsidRPr="00D62D96">
        <w:rPr>
          <w:rFonts w:ascii="Arial" w:hAnsi="Arial" w:cs="Arial"/>
          <w:sz w:val="22"/>
          <w:szCs w:val="22"/>
        </w:rPr>
        <w:t>.</w:t>
      </w:r>
      <w:r w:rsidRPr="00D62D96">
        <w:rPr>
          <w:rFonts w:ascii="Arial" w:hAnsi="Arial" w:cs="Arial"/>
          <w:sz w:val="22"/>
          <w:szCs w:val="22"/>
        </w:rPr>
        <w:t xml:space="preserve"> </w:t>
      </w:r>
      <w:r w:rsidR="00327D65" w:rsidRPr="00D62D96">
        <w:rPr>
          <w:rFonts w:ascii="Arial" w:hAnsi="Arial" w:cs="Arial"/>
          <w:sz w:val="22"/>
          <w:szCs w:val="22"/>
        </w:rPr>
        <w:t xml:space="preserve">В </w:t>
      </w:r>
      <w:r w:rsidRPr="00D62D96">
        <w:rPr>
          <w:rFonts w:ascii="Arial" w:hAnsi="Arial" w:cs="Arial"/>
          <w:sz w:val="22"/>
          <w:szCs w:val="22"/>
        </w:rPr>
        <w:t>катастрофе все погибли. Появились динозавры</w:t>
      </w:r>
      <w:r w:rsidR="00DB623A" w:rsidRPr="00D62D96">
        <w:rPr>
          <w:rFonts w:ascii="Arial" w:hAnsi="Arial" w:cs="Arial"/>
          <w:sz w:val="22"/>
          <w:szCs w:val="22"/>
        </w:rPr>
        <w:t>,</w:t>
      </w:r>
      <w:r w:rsidRPr="00D62D96">
        <w:rPr>
          <w:rFonts w:ascii="Arial" w:hAnsi="Arial" w:cs="Arial"/>
          <w:sz w:val="22"/>
          <w:szCs w:val="22"/>
        </w:rPr>
        <w:t xml:space="preserve"> и появился тип растительности, и животные типа динозавров</w:t>
      </w:r>
      <w:r w:rsidR="00BE54A4" w:rsidRPr="00D62D96">
        <w:rPr>
          <w:rFonts w:ascii="Arial" w:hAnsi="Arial" w:cs="Arial"/>
          <w:sz w:val="22"/>
          <w:szCs w:val="22"/>
        </w:rPr>
        <w:t xml:space="preserve"> (я</w:t>
      </w:r>
      <w:r w:rsidRPr="00D62D96">
        <w:rPr>
          <w:rFonts w:ascii="Arial" w:hAnsi="Arial" w:cs="Arial"/>
          <w:sz w:val="22"/>
          <w:szCs w:val="22"/>
        </w:rPr>
        <w:t xml:space="preserve"> не знаю, как </w:t>
      </w:r>
      <w:r w:rsidR="00BE54A4" w:rsidRPr="00D62D96">
        <w:rPr>
          <w:rFonts w:ascii="Arial" w:hAnsi="Arial" w:cs="Arial"/>
          <w:sz w:val="22"/>
          <w:szCs w:val="22"/>
        </w:rPr>
        <w:t>их</w:t>
      </w:r>
      <w:r w:rsidRPr="00D62D96">
        <w:rPr>
          <w:rFonts w:ascii="Arial" w:hAnsi="Arial" w:cs="Arial"/>
          <w:sz w:val="22"/>
          <w:szCs w:val="22"/>
        </w:rPr>
        <w:t xml:space="preserve"> называют, </w:t>
      </w:r>
      <w:r w:rsidR="00BE54A4" w:rsidRPr="00D62D96">
        <w:rPr>
          <w:rFonts w:ascii="Arial" w:hAnsi="Arial" w:cs="Arial"/>
          <w:sz w:val="22"/>
          <w:szCs w:val="22"/>
        </w:rPr>
        <w:t xml:space="preserve">– </w:t>
      </w:r>
      <w:r w:rsidRPr="00D62D96">
        <w:rPr>
          <w:rFonts w:ascii="Arial" w:hAnsi="Arial" w:cs="Arial"/>
          <w:sz w:val="22"/>
          <w:szCs w:val="22"/>
        </w:rPr>
        <w:t>ну, динозавры</w:t>
      </w:r>
      <w:r w:rsidR="00BE54A4" w:rsidRPr="00D62D96">
        <w:rPr>
          <w:rFonts w:ascii="Arial" w:hAnsi="Arial" w:cs="Arial"/>
          <w:sz w:val="22"/>
          <w:szCs w:val="22"/>
        </w:rPr>
        <w:t>)</w:t>
      </w:r>
      <w:r w:rsidRPr="00D62D96">
        <w:rPr>
          <w:rFonts w:ascii="Arial" w:hAnsi="Arial" w:cs="Arial"/>
          <w:sz w:val="22"/>
          <w:szCs w:val="22"/>
        </w:rPr>
        <w:t>. Это была другая Дхамма Созидания. Она примерно была где-то</w:t>
      </w:r>
      <w:r w:rsidR="00FF57D6" w:rsidRPr="00D62D96">
        <w:rPr>
          <w:rFonts w:ascii="Arial" w:hAnsi="Arial" w:cs="Arial"/>
          <w:sz w:val="22"/>
          <w:szCs w:val="22"/>
        </w:rPr>
        <w:t xml:space="preserve"> </w:t>
      </w:r>
      <w:r w:rsidR="00327C83" w:rsidRPr="00D62D96">
        <w:rPr>
          <w:rFonts w:ascii="Arial" w:hAnsi="Arial" w:cs="Arial"/>
          <w:sz w:val="22"/>
          <w:szCs w:val="22"/>
        </w:rPr>
        <w:t>140</w:t>
      </w:r>
      <w:r w:rsidRPr="00D62D96">
        <w:rPr>
          <w:rFonts w:ascii="Arial" w:hAnsi="Arial" w:cs="Arial"/>
          <w:sz w:val="22"/>
          <w:szCs w:val="22"/>
        </w:rPr>
        <w:t xml:space="preserve"> или</w:t>
      </w:r>
      <w:r w:rsidR="00DB623A" w:rsidRPr="00D62D96">
        <w:rPr>
          <w:rFonts w:ascii="Arial" w:hAnsi="Arial" w:cs="Arial"/>
          <w:sz w:val="22"/>
          <w:szCs w:val="22"/>
        </w:rPr>
        <w:t>,</w:t>
      </w:r>
      <w:r w:rsidRPr="00D62D96">
        <w:rPr>
          <w:rFonts w:ascii="Arial" w:hAnsi="Arial" w:cs="Arial"/>
          <w:sz w:val="22"/>
          <w:szCs w:val="22"/>
        </w:rPr>
        <w:t xml:space="preserve"> там</w:t>
      </w:r>
      <w:r w:rsidR="00DB623A" w:rsidRPr="00D62D96">
        <w:rPr>
          <w:rFonts w:ascii="Arial" w:hAnsi="Arial" w:cs="Arial"/>
          <w:sz w:val="22"/>
          <w:szCs w:val="22"/>
        </w:rPr>
        <w:t>,</w:t>
      </w:r>
      <w:r w:rsidRPr="00D62D96">
        <w:rPr>
          <w:rFonts w:ascii="Arial" w:hAnsi="Arial" w:cs="Arial"/>
          <w:sz w:val="22"/>
          <w:szCs w:val="22"/>
        </w:rPr>
        <w:t xml:space="preserve"> </w:t>
      </w:r>
      <w:r w:rsidR="00327C83" w:rsidRPr="00D62D96">
        <w:rPr>
          <w:rFonts w:ascii="Arial" w:hAnsi="Arial" w:cs="Arial"/>
          <w:sz w:val="22"/>
          <w:szCs w:val="22"/>
        </w:rPr>
        <w:t>240 </w:t>
      </w:r>
      <w:r w:rsidRPr="00D62D96">
        <w:rPr>
          <w:rFonts w:ascii="Arial" w:hAnsi="Arial" w:cs="Arial"/>
          <w:sz w:val="22"/>
          <w:szCs w:val="22"/>
        </w:rPr>
        <w:t>миллионов лет. Динозавры дошли до пика</w:t>
      </w:r>
      <w:r w:rsidR="00DB623A" w:rsidRPr="00D62D96">
        <w:rPr>
          <w:rFonts w:ascii="Arial" w:hAnsi="Arial" w:cs="Arial"/>
          <w:sz w:val="22"/>
          <w:szCs w:val="22"/>
        </w:rPr>
        <w:t xml:space="preserve"> </w:t>
      </w:r>
      <w:r w:rsidR="00327C83" w:rsidRPr="00D62D96">
        <w:rPr>
          <w:rFonts w:ascii="Arial" w:hAnsi="Arial" w:cs="Arial"/>
          <w:sz w:val="22"/>
          <w:szCs w:val="22"/>
        </w:rPr>
        <w:t>–</w:t>
      </w:r>
      <w:r w:rsidR="00DB623A" w:rsidRPr="00D62D96">
        <w:rPr>
          <w:rFonts w:ascii="Arial" w:hAnsi="Arial" w:cs="Arial"/>
          <w:sz w:val="22"/>
          <w:szCs w:val="22"/>
        </w:rPr>
        <w:t xml:space="preserve"> скорее </w:t>
      </w:r>
      <w:r w:rsidRPr="00D62D96">
        <w:rPr>
          <w:rFonts w:ascii="Arial" w:hAnsi="Arial" w:cs="Arial"/>
          <w:sz w:val="22"/>
          <w:szCs w:val="22"/>
        </w:rPr>
        <w:t>всего</w:t>
      </w:r>
      <w:r w:rsidR="00DB623A" w:rsidRPr="00D62D96">
        <w:rPr>
          <w:rFonts w:ascii="Arial" w:hAnsi="Arial" w:cs="Arial"/>
          <w:sz w:val="22"/>
          <w:szCs w:val="22"/>
        </w:rPr>
        <w:t>,</w:t>
      </w:r>
      <w:r w:rsidRPr="00D62D96">
        <w:rPr>
          <w:rFonts w:ascii="Arial" w:hAnsi="Arial" w:cs="Arial"/>
          <w:sz w:val="22"/>
          <w:szCs w:val="22"/>
        </w:rPr>
        <w:t xml:space="preserve"> появились разумные динозавры</w:t>
      </w:r>
      <w:r w:rsidR="00DB623A" w:rsidRPr="00D62D96">
        <w:rPr>
          <w:rFonts w:ascii="Arial" w:hAnsi="Arial" w:cs="Arial"/>
          <w:sz w:val="22"/>
          <w:szCs w:val="22"/>
        </w:rPr>
        <w:t>.</w:t>
      </w:r>
      <w:r w:rsidRPr="00D62D96">
        <w:rPr>
          <w:rFonts w:ascii="Arial" w:hAnsi="Arial" w:cs="Arial"/>
          <w:sz w:val="22"/>
          <w:szCs w:val="22"/>
        </w:rPr>
        <w:t xml:space="preserve"> </w:t>
      </w:r>
      <w:r w:rsidR="00DB623A" w:rsidRPr="00D62D96">
        <w:rPr>
          <w:rFonts w:ascii="Arial" w:hAnsi="Arial" w:cs="Arial"/>
          <w:sz w:val="22"/>
          <w:szCs w:val="22"/>
        </w:rPr>
        <w:t xml:space="preserve">Долго </w:t>
      </w:r>
      <w:r w:rsidRPr="00D62D96">
        <w:rPr>
          <w:rFonts w:ascii="Arial" w:hAnsi="Arial" w:cs="Arial"/>
          <w:sz w:val="22"/>
          <w:szCs w:val="22"/>
        </w:rPr>
        <w:t>не прожили</w:t>
      </w:r>
      <w:r w:rsidR="00DB623A" w:rsidRPr="00D62D96">
        <w:rPr>
          <w:rFonts w:ascii="Arial" w:hAnsi="Arial" w:cs="Arial"/>
          <w:sz w:val="22"/>
          <w:szCs w:val="22"/>
        </w:rPr>
        <w:t xml:space="preserve"> – </w:t>
      </w:r>
      <w:r w:rsidRPr="00D62D96">
        <w:rPr>
          <w:rFonts w:ascii="Arial" w:hAnsi="Arial" w:cs="Arial"/>
          <w:sz w:val="22"/>
          <w:szCs w:val="22"/>
        </w:rPr>
        <w:t xml:space="preserve">Дхамма Созидания ушла, </w:t>
      </w:r>
      <w:r w:rsidR="006B5169" w:rsidRPr="00D62D96">
        <w:rPr>
          <w:rFonts w:ascii="Arial" w:hAnsi="Arial" w:cs="Arial"/>
          <w:sz w:val="22"/>
          <w:szCs w:val="22"/>
        </w:rPr>
        <w:t>"</w:t>
      </w:r>
      <w:r w:rsidRPr="00D62D96">
        <w:rPr>
          <w:rFonts w:ascii="Arial" w:hAnsi="Arial" w:cs="Arial"/>
          <w:sz w:val="22"/>
          <w:szCs w:val="22"/>
        </w:rPr>
        <w:t>рубанулась</w:t>
      </w:r>
      <w:r w:rsidR="006B5169" w:rsidRPr="00D62D96">
        <w:rPr>
          <w:rFonts w:ascii="Arial" w:hAnsi="Arial" w:cs="Arial"/>
          <w:sz w:val="22"/>
          <w:szCs w:val="22"/>
        </w:rPr>
        <w:t>"</w:t>
      </w:r>
      <w:r w:rsidRPr="00D62D96">
        <w:rPr>
          <w:rFonts w:ascii="Arial" w:hAnsi="Arial" w:cs="Arial"/>
          <w:sz w:val="22"/>
          <w:szCs w:val="22"/>
        </w:rPr>
        <w:t xml:space="preserve">. </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Пришла Дхамма Созидания млекопитающих</w:t>
      </w:r>
      <w:r w:rsidR="00DB623A" w:rsidRPr="00D62D96">
        <w:rPr>
          <w:rFonts w:ascii="Arial" w:hAnsi="Arial" w:cs="Arial"/>
          <w:sz w:val="22"/>
          <w:szCs w:val="22"/>
        </w:rPr>
        <w:t xml:space="preserve"> (</w:t>
      </w:r>
      <w:r w:rsidRPr="00D62D96">
        <w:rPr>
          <w:rFonts w:ascii="Arial" w:hAnsi="Arial" w:cs="Arial"/>
          <w:sz w:val="22"/>
          <w:szCs w:val="22"/>
        </w:rPr>
        <w:t xml:space="preserve">примерно </w:t>
      </w:r>
      <w:r w:rsidR="00DB623A" w:rsidRPr="00D62D96">
        <w:rPr>
          <w:rFonts w:ascii="Arial" w:hAnsi="Arial" w:cs="Arial"/>
          <w:sz w:val="22"/>
          <w:szCs w:val="22"/>
        </w:rPr>
        <w:t>65 </w:t>
      </w:r>
      <w:r w:rsidRPr="00D62D96">
        <w:rPr>
          <w:rFonts w:ascii="Arial" w:hAnsi="Arial" w:cs="Arial"/>
          <w:sz w:val="22"/>
          <w:szCs w:val="22"/>
        </w:rPr>
        <w:t>миллионов лет</w:t>
      </w:r>
      <w:r w:rsidR="00327C83" w:rsidRPr="00D62D96">
        <w:rPr>
          <w:rFonts w:ascii="Arial" w:hAnsi="Arial" w:cs="Arial"/>
          <w:sz w:val="22"/>
          <w:szCs w:val="22"/>
        </w:rPr>
        <w:t>)</w:t>
      </w:r>
      <w:r w:rsidRPr="00D62D96">
        <w:rPr>
          <w:rFonts w:ascii="Arial" w:hAnsi="Arial" w:cs="Arial"/>
          <w:sz w:val="22"/>
          <w:szCs w:val="22"/>
        </w:rPr>
        <w:t xml:space="preserve">. Ну, это я говорю оценки учёных, а не оценки Дхаммы Созидания – она была </w:t>
      </w:r>
      <w:r w:rsidR="00BE54A4" w:rsidRPr="00D62D96">
        <w:rPr>
          <w:rFonts w:ascii="Arial" w:hAnsi="Arial" w:cs="Arial"/>
          <w:sz w:val="22"/>
          <w:szCs w:val="22"/>
        </w:rPr>
        <w:t>65</w:t>
      </w:r>
      <w:r w:rsidRPr="00D62D96">
        <w:rPr>
          <w:rFonts w:ascii="Arial" w:hAnsi="Arial" w:cs="Arial"/>
          <w:sz w:val="22"/>
          <w:szCs w:val="22"/>
        </w:rPr>
        <w:t xml:space="preserve"> миллионов лет. Млекопитающие развились, охватили всю Планету</w:t>
      </w:r>
      <w:r w:rsidR="00327C83" w:rsidRPr="00D62D96">
        <w:rPr>
          <w:rFonts w:ascii="Arial" w:hAnsi="Arial" w:cs="Arial"/>
          <w:sz w:val="22"/>
          <w:szCs w:val="22"/>
        </w:rPr>
        <w:t>.</w:t>
      </w:r>
      <w:r w:rsidRPr="00D62D96">
        <w:rPr>
          <w:rFonts w:ascii="Arial" w:hAnsi="Arial" w:cs="Arial"/>
          <w:sz w:val="22"/>
          <w:szCs w:val="22"/>
        </w:rPr>
        <w:t xml:space="preserve"> </w:t>
      </w:r>
      <w:r w:rsidR="00327C83" w:rsidRPr="00D62D96">
        <w:rPr>
          <w:rFonts w:ascii="Arial" w:hAnsi="Arial" w:cs="Arial"/>
          <w:sz w:val="22"/>
          <w:szCs w:val="22"/>
        </w:rPr>
        <w:t>Ну</w:t>
      </w:r>
      <w:r w:rsidRPr="00D62D96">
        <w:rPr>
          <w:rFonts w:ascii="Arial" w:hAnsi="Arial" w:cs="Arial"/>
          <w:sz w:val="22"/>
          <w:szCs w:val="22"/>
        </w:rPr>
        <w:t xml:space="preserve">, человек охватил всю Планету. Дхамма Созидания сказала: </w:t>
      </w:r>
      <w:r w:rsidR="006B5169" w:rsidRPr="00D62D96">
        <w:rPr>
          <w:rFonts w:ascii="Arial" w:hAnsi="Arial" w:cs="Arial"/>
          <w:sz w:val="22"/>
          <w:szCs w:val="22"/>
        </w:rPr>
        <w:t>"</w:t>
      </w:r>
      <w:r w:rsidRPr="00D62D96">
        <w:rPr>
          <w:rFonts w:ascii="Arial" w:hAnsi="Arial" w:cs="Arial"/>
          <w:sz w:val="22"/>
          <w:szCs w:val="22"/>
        </w:rPr>
        <w:t>Фу-х! Всё сделала!</w:t>
      </w:r>
      <w:r w:rsidR="006B5169" w:rsidRPr="00D62D96">
        <w:rPr>
          <w:rFonts w:ascii="Arial" w:hAnsi="Arial" w:cs="Arial"/>
          <w:sz w:val="22"/>
          <w:szCs w:val="22"/>
        </w:rPr>
        <w:t>"</w:t>
      </w:r>
      <w:r w:rsidRPr="00D62D96">
        <w:rPr>
          <w:rFonts w:ascii="Arial" w:hAnsi="Arial" w:cs="Arial"/>
          <w:sz w:val="22"/>
          <w:szCs w:val="22"/>
        </w:rPr>
        <w:t xml:space="preserve"> </w:t>
      </w:r>
      <w:r w:rsidR="00327C83" w:rsidRPr="00D62D96">
        <w:rPr>
          <w:rFonts w:ascii="Arial" w:hAnsi="Arial" w:cs="Arial"/>
          <w:sz w:val="22"/>
          <w:szCs w:val="22"/>
        </w:rPr>
        <w:t>и</w:t>
      </w:r>
      <w:r w:rsidRPr="00D62D96">
        <w:rPr>
          <w:rFonts w:ascii="Arial" w:hAnsi="Arial" w:cs="Arial"/>
          <w:sz w:val="22"/>
          <w:szCs w:val="22"/>
        </w:rPr>
        <w:t xml:space="preserve"> ушла. И </w:t>
      </w:r>
      <w:r w:rsidR="00327C83" w:rsidRPr="00D62D96">
        <w:rPr>
          <w:rFonts w:ascii="Arial" w:hAnsi="Arial" w:cs="Arial"/>
          <w:sz w:val="22"/>
          <w:szCs w:val="22"/>
        </w:rPr>
        <w:t>11</w:t>
      </w:r>
      <w:r w:rsidRPr="00D62D96">
        <w:rPr>
          <w:rFonts w:ascii="Arial" w:hAnsi="Arial" w:cs="Arial"/>
          <w:sz w:val="22"/>
          <w:szCs w:val="22"/>
        </w:rPr>
        <w:t xml:space="preserve"> апреля мы с вами стяжали четвертую на нашей памяти</w:t>
      </w:r>
      <w:r w:rsidR="00327C83" w:rsidRPr="00D62D96">
        <w:rPr>
          <w:rFonts w:ascii="Arial" w:hAnsi="Arial" w:cs="Arial"/>
          <w:sz w:val="22"/>
          <w:szCs w:val="22"/>
        </w:rPr>
        <w:t xml:space="preserve"> (</w:t>
      </w:r>
      <w:r w:rsidRPr="00D62D96">
        <w:rPr>
          <w:rFonts w:ascii="Arial" w:hAnsi="Arial" w:cs="Arial"/>
          <w:sz w:val="22"/>
          <w:szCs w:val="22"/>
        </w:rPr>
        <w:t>может их больше, но четвёртую, которую мы можем воспринимать</w:t>
      </w:r>
      <w:r w:rsidR="0065104E" w:rsidRPr="00D62D96">
        <w:rPr>
          <w:rFonts w:ascii="Arial" w:hAnsi="Arial" w:cs="Arial"/>
          <w:sz w:val="22"/>
          <w:szCs w:val="22"/>
        </w:rPr>
        <w:t>)</w:t>
      </w:r>
      <w:r w:rsidRPr="00D62D96">
        <w:rPr>
          <w:rFonts w:ascii="Arial" w:hAnsi="Arial" w:cs="Arial"/>
          <w:sz w:val="22"/>
          <w:szCs w:val="22"/>
        </w:rPr>
        <w:t xml:space="preserve"> Дхамм</w:t>
      </w:r>
      <w:r w:rsidR="00A05BD9" w:rsidRPr="00D62D96">
        <w:rPr>
          <w:rFonts w:ascii="Arial" w:hAnsi="Arial" w:cs="Arial"/>
          <w:sz w:val="22"/>
          <w:szCs w:val="22"/>
        </w:rPr>
        <w:t>у</w:t>
      </w:r>
      <w:r w:rsidRPr="00D62D96">
        <w:rPr>
          <w:rFonts w:ascii="Arial" w:hAnsi="Arial" w:cs="Arial"/>
          <w:sz w:val="22"/>
          <w:szCs w:val="22"/>
        </w:rPr>
        <w:t xml:space="preserve"> Созидания</w:t>
      </w:r>
      <w:r w:rsidR="00A05BD9" w:rsidRPr="00D62D96">
        <w:rPr>
          <w:rFonts w:ascii="Arial" w:hAnsi="Arial" w:cs="Arial"/>
          <w:sz w:val="22"/>
          <w:szCs w:val="22"/>
        </w:rPr>
        <w:t>,</w:t>
      </w:r>
      <w:r w:rsidRPr="00D62D96">
        <w:rPr>
          <w:rFonts w:ascii="Arial" w:hAnsi="Arial" w:cs="Arial"/>
          <w:sz w:val="22"/>
          <w:szCs w:val="22"/>
        </w:rPr>
        <w:t xml:space="preserve"> такое страшное слово</w:t>
      </w:r>
      <w:r w:rsidR="00A05BD9" w:rsidRPr="00D62D96">
        <w:rPr>
          <w:rFonts w:ascii="Arial" w:hAnsi="Arial" w:cs="Arial"/>
          <w:sz w:val="22"/>
          <w:szCs w:val="22"/>
        </w:rPr>
        <w:t>:</w:t>
      </w:r>
      <w:r w:rsidRPr="00D62D96">
        <w:rPr>
          <w:rFonts w:ascii="Arial" w:hAnsi="Arial" w:cs="Arial"/>
          <w:sz w:val="22"/>
          <w:szCs w:val="22"/>
        </w:rPr>
        <w:t xml:space="preserve"> которая</w:t>
      </w:r>
      <w:r w:rsidR="00FF57D6" w:rsidRPr="00D62D96">
        <w:rPr>
          <w:rFonts w:ascii="Arial" w:hAnsi="Arial" w:cs="Arial"/>
          <w:sz w:val="22"/>
          <w:szCs w:val="22"/>
        </w:rPr>
        <w:t xml:space="preserve"> </w:t>
      </w:r>
      <w:r w:rsidRPr="00D62D96">
        <w:rPr>
          <w:rFonts w:ascii="Arial" w:hAnsi="Arial" w:cs="Arial"/>
          <w:sz w:val="22"/>
          <w:szCs w:val="22"/>
        </w:rPr>
        <w:t>закончила эпоху млекопитающих</w:t>
      </w:r>
      <w:r w:rsidR="0065104E" w:rsidRPr="00D62D96">
        <w:rPr>
          <w:rFonts w:ascii="Arial" w:hAnsi="Arial" w:cs="Arial"/>
          <w:sz w:val="22"/>
          <w:szCs w:val="22"/>
        </w:rPr>
        <w:t xml:space="preserve"> </w:t>
      </w:r>
      <w:r w:rsidRPr="00D62D96">
        <w:rPr>
          <w:rFonts w:ascii="Arial" w:hAnsi="Arial" w:cs="Arial"/>
          <w:sz w:val="22"/>
          <w:szCs w:val="22"/>
        </w:rPr>
        <w:t xml:space="preserve">и начала эпоху млекопитающих или без </w:t>
      </w:r>
      <w:r w:rsidR="00A05BD9" w:rsidRPr="00D62D96">
        <w:rPr>
          <w:rFonts w:ascii="Arial" w:hAnsi="Arial" w:cs="Arial"/>
          <w:sz w:val="22"/>
          <w:szCs w:val="22"/>
        </w:rPr>
        <w:t>"</w:t>
      </w:r>
      <w:r w:rsidRPr="00D62D96">
        <w:rPr>
          <w:rFonts w:ascii="Arial" w:hAnsi="Arial" w:cs="Arial"/>
          <w:sz w:val="22"/>
          <w:szCs w:val="22"/>
        </w:rPr>
        <w:t>млеко</w:t>
      </w:r>
      <w:r w:rsidR="00A05BD9" w:rsidRPr="00D62D96">
        <w:rPr>
          <w:rFonts w:ascii="Arial" w:hAnsi="Arial" w:cs="Arial"/>
          <w:sz w:val="22"/>
          <w:szCs w:val="22"/>
        </w:rPr>
        <w:t xml:space="preserve">" </w:t>
      </w:r>
      <w:r w:rsidRPr="00D62D96">
        <w:rPr>
          <w:rFonts w:ascii="Arial" w:hAnsi="Arial" w:cs="Arial"/>
          <w:sz w:val="22"/>
          <w:szCs w:val="22"/>
        </w:rPr>
        <w:t>питающих</w:t>
      </w:r>
      <w:r w:rsidR="00A05BD9" w:rsidRPr="00D62D96">
        <w:rPr>
          <w:rFonts w:ascii="Arial" w:hAnsi="Arial" w:cs="Arial"/>
          <w:sz w:val="22"/>
          <w:szCs w:val="22"/>
        </w:rPr>
        <w:t xml:space="preserve"> –</w:t>
      </w:r>
      <w:r w:rsidRPr="00D62D96">
        <w:rPr>
          <w:rFonts w:ascii="Arial" w:hAnsi="Arial" w:cs="Arial"/>
          <w:sz w:val="22"/>
          <w:szCs w:val="22"/>
        </w:rPr>
        <w:t xml:space="preserve"> в общем, питающихся Метагалактикой. И ещё страшнее</w:t>
      </w:r>
      <w:r w:rsidR="00A05BD9" w:rsidRPr="00D62D96">
        <w:rPr>
          <w:rFonts w:ascii="Arial" w:hAnsi="Arial" w:cs="Arial"/>
          <w:sz w:val="22"/>
          <w:szCs w:val="22"/>
        </w:rPr>
        <w:t>:</w:t>
      </w:r>
      <w:r w:rsidRPr="00D62D96">
        <w:rPr>
          <w:rFonts w:ascii="Arial" w:hAnsi="Arial" w:cs="Arial"/>
          <w:sz w:val="22"/>
          <w:szCs w:val="22"/>
        </w:rPr>
        <w:t xml:space="preserve"> и что это такое</w:t>
      </w:r>
      <w:r w:rsidR="0065104E" w:rsidRPr="00D62D96">
        <w:rPr>
          <w:rFonts w:ascii="Arial" w:hAnsi="Arial" w:cs="Arial"/>
          <w:sz w:val="22"/>
          <w:szCs w:val="22"/>
        </w:rPr>
        <w:t>, мы не </w:t>
      </w:r>
      <w:r w:rsidRPr="00D62D96">
        <w:rPr>
          <w:rFonts w:ascii="Arial" w:hAnsi="Arial" w:cs="Arial"/>
          <w:sz w:val="22"/>
          <w:szCs w:val="22"/>
        </w:rPr>
        <w:t>знаем.</w:t>
      </w:r>
      <w:r w:rsidR="0065104E" w:rsidRPr="00D62D96">
        <w:rPr>
          <w:rFonts w:ascii="Arial" w:hAnsi="Arial" w:cs="Arial"/>
          <w:sz w:val="22"/>
          <w:szCs w:val="22"/>
        </w:rPr>
        <w:t xml:space="preserve">  </w:t>
      </w:r>
      <w:r w:rsidRPr="00D62D96">
        <w:rPr>
          <w:rFonts w:ascii="Arial" w:hAnsi="Arial" w:cs="Arial"/>
          <w:sz w:val="22"/>
          <w:szCs w:val="22"/>
        </w:rPr>
        <w:t xml:space="preserve"> Вернее</w:t>
      </w:r>
      <w:r w:rsidR="0065104E" w:rsidRPr="00D62D96">
        <w:rPr>
          <w:rFonts w:ascii="Arial" w:hAnsi="Arial" w:cs="Arial"/>
          <w:sz w:val="22"/>
          <w:szCs w:val="22"/>
        </w:rPr>
        <w:t>,</w:t>
      </w:r>
      <w:r w:rsidRPr="00D62D96">
        <w:rPr>
          <w:rFonts w:ascii="Arial" w:hAnsi="Arial" w:cs="Arial"/>
          <w:sz w:val="22"/>
          <w:szCs w:val="22"/>
        </w:rPr>
        <w:t xml:space="preserve"> мы знаем это из Синтеза ФА, что те люди живут многоприсутственно, многочастно</w:t>
      </w:r>
      <w:r w:rsidR="0065104E" w:rsidRPr="00D62D96">
        <w:rPr>
          <w:rFonts w:ascii="Arial" w:hAnsi="Arial" w:cs="Arial"/>
          <w:sz w:val="22"/>
          <w:szCs w:val="22"/>
        </w:rPr>
        <w:t xml:space="preserve"> –</w:t>
      </w:r>
      <w:r w:rsidRPr="00D62D96">
        <w:rPr>
          <w:rFonts w:ascii="Arial" w:hAnsi="Arial" w:cs="Arial"/>
          <w:sz w:val="22"/>
          <w:szCs w:val="22"/>
        </w:rPr>
        <w:t xml:space="preserve"> мы это всё учили, нас научили этому. Для чего? Если динозавры гибли, и</w:t>
      </w:r>
      <w:r w:rsidR="00FF57D6" w:rsidRPr="00D62D96">
        <w:rPr>
          <w:rFonts w:ascii="Arial" w:hAnsi="Arial" w:cs="Arial"/>
          <w:sz w:val="22"/>
          <w:szCs w:val="22"/>
        </w:rPr>
        <w:t xml:space="preserve"> </w:t>
      </w:r>
      <w:r w:rsidRPr="00D62D96">
        <w:rPr>
          <w:rFonts w:ascii="Arial" w:hAnsi="Arial" w:cs="Arial"/>
          <w:sz w:val="22"/>
          <w:szCs w:val="22"/>
        </w:rPr>
        <w:t>предыдущие виды жизни гибли, то нам удалось убедить и сохранить нашу цивилизацию, чтобы мы не погибли.</w:t>
      </w:r>
    </w:p>
    <w:p w:rsidR="00F143D4" w:rsidRPr="00D62D96" w:rsidRDefault="00F143D4" w:rsidP="008C30FC">
      <w:pPr>
        <w:ind w:firstLine="397"/>
        <w:jc w:val="both"/>
        <w:rPr>
          <w:rFonts w:ascii="Arial" w:hAnsi="Arial" w:cs="Arial"/>
          <w:sz w:val="22"/>
          <w:szCs w:val="22"/>
        </w:rPr>
      </w:pPr>
      <w:r w:rsidRPr="00D62D96">
        <w:rPr>
          <w:rFonts w:ascii="Arial" w:hAnsi="Arial" w:cs="Arial"/>
          <w:sz w:val="22"/>
          <w:szCs w:val="22"/>
        </w:rPr>
        <w:t>Но учёные знают, что когда приходи</w:t>
      </w:r>
      <w:r w:rsidR="00981D49" w:rsidRPr="00D62D96">
        <w:rPr>
          <w:rFonts w:ascii="Arial" w:hAnsi="Arial" w:cs="Arial"/>
          <w:sz w:val="22"/>
          <w:szCs w:val="22"/>
        </w:rPr>
        <w:t>ла</w:t>
      </w:r>
      <w:r w:rsidRPr="00D62D96">
        <w:rPr>
          <w:rFonts w:ascii="Arial" w:hAnsi="Arial" w:cs="Arial"/>
          <w:sz w:val="22"/>
          <w:szCs w:val="22"/>
        </w:rPr>
        <w:t xml:space="preserve"> смена эпох, допустим</w:t>
      </w:r>
      <w:r w:rsidR="00981D49" w:rsidRPr="00D62D96">
        <w:rPr>
          <w:rFonts w:ascii="Arial" w:hAnsi="Arial" w:cs="Arial"/>
          <w:sz w:val="22"/>
          <w:szCs w:val="22"/>
        </w:rPr>
        <w:t>, от</w:t>
      </w:r>
      <w:r w:rsidR="00F552E9" w:rsidRPr="00D62D96">
        <w:rPr>
          <w:rFonts w:ascii="Arial" w:hAnsi="Arial" w:cs="Arial"/>
          <w:sz w:val="22"/>
          <w:szCs w:val="22"/>
        </w:rPr>
        <w:t> </w:t>
      </w:r>
      <w:r w:rsidRPr="00D62D96">
        <w:rPr>
          <w:rFonts w:ascii="Arial" w:hAnsi="Arial" w:cs="Arial"/>
          <w:sz w:val="22"/>
          <w:szCs w:val="22"/>
        </w:rPr>
        <w:t>динозавров</w:t>
      </w:r>
      <w:r w:rsidR="00981D49" w:rsidRPr="00D62D96">
        <w:rPr>
          <w:rFonts w:ascii="Arial" w:hAnsi="Arial" w:cs="Arial"/>
          <w:sz w:val="22"/>
          <w:szCs w:val="22"/>
        </w:rPr>
        <w:t>,</w:t>
      </w:r>
      <w:r w:rsidRPr="00D62D96">
        <w:rPr>
          <w:rFonts w:ascii="Arial" w:hAnsi="Arial" w:cs="Arial"/>
          <w:sz w:val="22"/>
          <w:szCs w:val="22"/>
        </w:rPr>
        <w:t xml:space="preserve"> выжило 10 – 20% животного и растительного мира</w:t>
      </w:r>
      <w:r w:rsidR="00981D49" w:rsidRPr="00D62D96">
        <w:rPr>
          <w:rFonts w:ascii="Arial" w:hAnsi="Arial" w:cs="Arial"/>
          <w:sz w:val="22"/>
          <w:szCs w:val="22"/>
        </w:rPr>
        <w:t>, о</w:t>
      </w:r>
      <w:r w:rsidR="00F552E9" w:rsidRPr="00D62D96">
        <w:rPr>
          <w:rFonts w:ascii="Arial" w:hAnsi="Arial" w:cs="Arial"/>
          <w:sz w:val="22"/>
          <w:szCs w:val="22"/>
        </w:rPr>
        <w:t xml:space="preserve">стальное </w:t>
      </w:r>
      <w:r w:rsidRPr="00D62D96">
        <w:rPr>
          <w:rFonts w:ascii="Arial" w:hAnsi="Arial" w:cs="Arial"/>
          <w:sz w:val="22"/>
          <w:szCs w:val="22"/>
        </w:rPr>
        <w:t>погибло</w:t>
      </w:r>
      <w:r w:rsidR="00981D49" w:rsidRPr="00D62D96">
        <w:rPr>
          <w:rFonts w:ascii="Arial" w:hAnsi="Arial" w:cs="Arial"/>
          <w:sz w:val="22"/>
          <w:szCs w:val="22"/>
        </w:rPr>
        <w:t>.</w:t>
      </w:r>
      <w:r w:rsidRPr="00D62D96">
        <w:rPr>
          <w:rFonts w:ascii="Arial" w:hAnsi="Arial" w:cs="Arial"/>
          <w:sz w:val="22"/>
          <w:szCs w:val="22"/>
        </w:rPr>
        <w:t xml:space="preserve"> </w:t>
      </w:r>
      <w:r w:rsidR="00981D49" w:rsidRPr="00D62D96">
        <w:rPr>
          <w:rFonts w:ascii="Arial" w:hAnsi="Arial" w:cs="Arial"/>
          <w:sz w:val="22"/>
          <w:szCs w:val="22"/>
        </w:rPr>
        <w:t xml:space="preserve">И </w:t>
      </w:r>
      <w:r w:rsidRPr="00D62D96">
        <w:rPr>
          <w:rFonts w:ascii="Arial" w:hAnsi="Arial" w:cs="Arial"/>
          <w:sz w:val="22"/>
          <w:szCs w:val="22"/>
        </w:rPr>
        <w:t>Землю заполонил совсем другой вид растений и животных, и динозавры были не главные. До динозавров был совсем другой тип растений и животных, допустим, крокодилы и кистепё</w:t>
      </w:r>
      <w:r w:rsidR="00F552E9" w:rsidRPr="00D62D96">
        <w:rPr>
          <w:rFonts w:ascii="Arial" w:hAnsi="Arial" w:cs="Arial"/>
          <w:sz w:val="22"/>
          <w:szCs w:val="22"/>
        </w:rPr>
        <w:t>р</w:t>
      </w:r>
      <w:r w:rsidRPr="00D62D96">
        <w:rPr>
          <w:rFonts w:ascii="Arial" w:hAnsi="Arial" w:cs="Arial"/>
          <w:sz w:val="22"/>
          <w:szCs w:val="22"/>
        </w:rPr>
        <w:t>ые</w:t>
      </w:r>
      <w:r w:rsidR="00FF57D6" w:rsidRPr="00D62D96">
        <w:rPr>
          <w:rFonts w:ascii="Arial" w:hAnsi="Arial" w:cs="Arial"/>
          <w:sz w:val="22"/>
          <w:szCs w:val="22"/>
        </w:rPr>
        <w:t xml:space="preserve"> </w:t>
      </w:r>
      <w:r w:rsidRPr="00D62D96">
        <w:rPr>
          <w:rFonts w:ascii="Arial" w:hAnsi="Arial" w:cs="Arial"/>
          <w:sz w:val="22"/>
          <w:szCs w:val="22"/>
        </w:rPr>
        <w:t>рыбы</w:t>
      </w:r>
      <w:r w:rsidR="00A43EDB" w:rsidRPr="00D62D96">
        <w:rPr>
          <w:rFonts w:ascii="Arial" w:hAnsi="Arial" w:cs="Arial"/>
          <w:sz w:val="22"/>
          <w:szCs w:val="22"/>
        </w:rPr>
        <w:t>,</w:t>
      </w:r>
      <w:r w:rsidRPr="00D62D96">
        <w:rPr>
          <w:rFonts w:ascii="Arial" w:hAnsi="Arial" w:cs="Arial"/>
          <w:sz w:val="22"/>
          <w:szCs w:val="22"/>
        </w:rPr>
        <w:t xml:space="preserve"> </w:t>
      </w:r>
      <w:r w:rsidR="00981D49" w:rsidRPr="00D62D96">
        <w:rPr>
          <w:rFonts w:ascii="Arial" w:hAnsi="Arial" w:cs="Arial"/>
          <w:sz w:val="22"/>
          <w:szCs w:val="22"/>
        </w:rPr>
        <w:t xml:space="preserve"> </w:t>
      </w:r>
      <w:r w:rsidR="00A43EDB" w:rsidRPr="00D62D96">
        <w:rPr>
          <w:rFonts w:ascii="Arial" w:hAnsi="Arial" w:cs="Arial"/>
          <w:sz w:val="22"/>
          <w:szCs w:val="22"/>
        </w:rPr>
        <w:t xml:space="preserve">которые сейчас сохранились, </w:t>
      </w:r>
      <w:r w:rsidR="00981D49" w:rsidRPr="00D62D96">
        <w:rPr>
          <w:rFonts w:ascii="Arial" w:hAnsi="Arial" w:cs="Arial"/>
          <w:sz w:val="22"/>
          <w:szCs w:val="22"/>
        </w:rPr>
        <w:t xml:space="preserve">– </w:t>
      </w:r>
      <w:r w:rsidRPr="00D62D96">
        <w:rPr>
          <w:rFonts w:ascii="Arial" w:hAnsi="Arial" w:cs="Arial"/>
          <w:sz w:val="22"/>
          <w:szCs w:val="22"/>
        </w:rPr>
        <w:t>это до динозавров. Они вымерли, а потом пришла растительность, которая характеризовала динозавров</w:t>
      </w:r>
      <w:r w:rsidR="00F552E9" w:rsidRPr="00D62D96">
        <w:rPr>
          <w:rFonts w:ascii="Arial" w:hAnsi="Arial" w:cs="Arial"/>
          <w:sz w:val="22"/>
          <w:szCs w:val="22"/>
        </w:rPr>
        <w:t>, –</w:t>
      </w:r>
      <w:r w:rsidRPr="00D62D96">
        <w:rPr>
          <w:rFonts w:ascii="Arial" w:hAnsi="Arial" w:cs="Arial"/>
          <w:sz w:val="22"/>
          <w:szCs w:val="22"/>
        </w:rPr>
        <w:t xml:space="preserve"> совсем иная, вместе с животным миром.</w:t>
      </w:r>
      <w:r w:rsidR="00F552E9" w:rsidRPr="00D62D96">
        <w:rPr>
          <w:rFonts w:ascii="Arial" w:hAnsi="Arial" w:cs="Arial"/>
          <w:sz w:val="22"/>
          <w:szCs w:val="22"/>
        </w:rPr>
        <w:t xml:space="preserve"> То есть</w:t>
      </w:r>
      <w:r w:rsidRPr="00D62D96">
        <w:rPr>
          <w:rFonts w:ascii="Arial" w:hAnsi="Arial" w:cs="Arial"/>
          <w:sz w:val="22"/>
          <w:szCs w:val="22"/>
        </w:rPr>
        <w:t xml:space="preserve"> фактически на нашей растительно-животной памяти</w:t>
      </w:r>
      <w:r w:rsidR="00F552E9" w:rsidRPr="00D62D96">
        <w:rPr>
          <w:rFonts w:ascii="Arial" w:hAnsi="Arial" w:cs="Arial"/>
          <w:sz w:val="22"/>
          <w:szCs w:val="22"/>
        </w:rPr>
        <w:t xml:space="preserve"> (</w:t>
      </w:r>
      <w:r w:rsidRPr="00D62D96">
        <w:rPr>
          <w:rFonts w:ascii="Arial" w:hAnsi="Arial" w:cs="Arial"/>
          <w:sz w:val="22"/>
          <w:szCs w:val="22"/>
        </w:rPr>
        <w:t>так выразимся, да</w:t>
      </w:r>
      <w:r w:rsidR="007F12F8" w:rsidRPr="00D62D96">
        <w:rPr>
          <w:rFonts w:ascii="Arial" w:hAnsi="Arial" w:cs="Arial"/>
          <w:sz w:val="22"/>
          <w:szCs w:val="22"/>
        </w:rPr>
        <w:t>?)</w:t>
      </w:r>
      <w:r w:rsidRPr="00D62D96">
        <w:rPr>
          <w:rFonts w:ascii="Arial" w:hAnsi="Arial" w:cs="Arial"/>
          <w:sz w:val="22"/>
          <w:szCs w:val="22"/>
        </w:rPr>
        <w:t xml:space="preserve"> идёт четвёртая смена растительного и животного мира:</w:t>
      </w:r>
    </w:p>
    <w:p w:rsidR="00F143D4" w:rsidRPr="00D62D96" w:rsidRDefault="00F143D4" w:rsidP="008C30FC">
      <w:pPr>
        <w:numPr>
          <w:ilvl w:val="0"/>
          <w:numId w:val="8"/>
        </w:numPr>
        <w:jc w:val="both"/>
        <w:rPr>
          <w:rFonts w:ascii="Arial" w:hAnsi="Arial" w:cs="Arial"/>
          <w:sz w:val="22"/>
          <w:szCs w:val="22"/>
        </w:rPr>
      </w:pPr>
      <w:r w:rsidRPr="00D62D96">
        <w:rPr>
          <w:rFonts w:ascii="Arial" w:hAnsi="Arial" w:cs="Arial"/>
          <w:sz w:val="22"/>
          <w:szCs w:val="22"/>
        </w:rPr>
        <w:t xml:space="preserve">до динозавров, по-моему, её называют мезозойской, но </w:t>
      </w:r>
      <w:r w:rsidR="007F12F8" w:rsidRPr="00D62D96">
        <w:rPr>
          <w:rFonts w:ascii="Arial" w:hAnsi="Arial" w:cs="Arial"/>
          <w:sz w:val="22"/>
          <w:szCs w:val="22"/>
        </w:rPr>
        <w:t xml:space="preserve">я </w:t>
      </w:r>
      <w:r w:rsidRPr="00D62D96">
        <w:rPr>
          <w:rFonts w:ascii="Arial" w:hAnsi="Arial" w:cs="Arial"/>
          <w:sz w:val="22"/>
          <w:szCs w:val="22"/>
        </w:rPr>
        <w:t>могу</w:t>
      </w:r>
      <w:r w:rsidR="00FF57D6" w:rsidRPr="00D62D96">
        <w:rPr>
          <w:rFonts w:ascii="Arial" w:hAnsi="Arial" w:cs="Arial"/>
          <w:sz w:val="22"/>
          <w:szCs w:val="22"/>
        </w:rPr>
        <w:t xml:space="preserve"> </w:t>
      </w:r>
      <w:r w:rsidRPr="00D62D96">
        <w:rPr>
          <w:rFonts w:ascii="Arial" w:hAnsi="Arial" w:cs="Arial"/>
          <w:sz w:val="22"/>
          <w:szCs w:val="22"/>
        </w:rPr>
        <w:t>ошибиться;</w:t>
      </w:r>
    </w:p>
    <w:p w:rsidR="00F143D4" w:rsidRPr="00D62D96" w:rsidRDefault="00F143D4" w:rsidP="008C30FC">
      <w:pPr>
        <w:numPr>
          <w:ilvl w:val="0"/>
          <w:numId w:val="8"/>
        </w:numPr>
        <w:jc w:val="both"/>
        <w:rPr>
          <w:rFonts w:ascii="Arial" w:hAnsi="Arial" w:cs="Arial"/>
          <w:sz w:val="22"/>
          <w:szCs w:val="22"/>
        </w:rPr>
      </w:pPr>
      <w:r w:rsidRPr="00D62D96">
        <w:rPr>
          <w:rFonts w:ascii="Arial" w:hAnsi="Arial" w:cs="Arial"/>
          <w:sz w:val="22"/>
          <w:szCs w:val="22"/>
        </w:rPr>
        <w:t>динозавры;</w:t>
      </w:r>
    </w:p>
    <w:p w:rsidR="00F143D4" w:rsidRPr="00D62D96" w:rsidRDefault="00F143D4" w:rsidP="008C30FC">
      <w:pPr>
        <w:numPr>
          <w:ilvl w:val="0"/>
          <w:numId w:val="8"/>
        </w:numPr>
        <w:jc w:val="both"/>
        <w:rPr>
          <w:rFonts w:ascii="Arial" w:hAnsi="Arial" w:cs="Arial"/>
          <w:sz w:val="22"/>
          <w:szCs w:val="22"/>
        </w:rPr>
      </w:pPr>
      <w:r w:rsidRPr="00D62D96">
        <w:rPr>
          <w:rFonts w:ascii="Arial" w:hAnsi="Arial" w:cs="Arial"/>
          <w:sz w:val="22"/>
          <w:szCs w:val="22"/>
        </w:rPr>
        <w:t>млекопитающие;</w:t>
      </w:r>
    </w:p>
    <w:p w:rsidR="00F143D4" w:rsidRPr="00D62D96" w:rsidRDefault="00F143D4" w:rsidP="008C30FC">
      <w:pPr>
        <w:numPr>
          <w:ilvl w:val="0"/>
          <w:numId w:val="8"/>
        </w:numPr>
        <w:jc w:val="both"/>
        <w:rPr>
          <w:rFonts w:ascii="Arial" w:hAnsi="Arial" w:cs="Arial"/>
          <w:sz w:val="22"/>
          <w:szCs w:val="22"/>
        </w:rPr>
      </w:pPr>
      <w:r w:rsidRPr="00D62D96">
        <w:rPr>
          <w:rFonts w:ascii="Arial" w:hAnsi="Arial" w:cs="Arial"/>
          <w:sz w:val="22"/>
          <w:szCs w:val="22"/>
        </w:rPr>
        <w:lastRenderedPageBreak/>
        <w:t xml:space="preserve">и </w:t>
      </w:r>
      <w:r w:rsidR="008C30FC" w:rsidRPr="00D62D96">
        <w:rPr>
          <w:rFonts w:ascii="Arial" w:hAnsi="Arial" w:cs="Arial"/>
          <w:sz w:val="22"/>
          <w:szCs w:val="22"/>
        </w:rPr>
        <w:t>(</w:t>
      </w:r>
      <w:r w:rsidRPr="00D62D96">
        <w:rPr>
          <w:rFonts w:ascii="Arial" w:hAnsi="Arial" w:cs="Arial"/>
          <w:sz w:val="22"/>
          <w:szCs w:val="22"/>
        </w:rPr>
        <w:t>я так называю</w:t>
      </w:r>
      <w:r w:rsidR="008C30FC" w:rsidRPr="00D62D96">
        <w:rPr>
          <w:rFonts w:ascii="Arial" w:hAnsi="Arial" w:cs="Arial"/>
          <w:sz w:val="22"/>
          <w:szCs w:val="22"/>
        </w:rPr>
        <w:t>)</w:t>
      </w:r>
      <w:r w:rsidRPr="00D62D96">
        <w:rPr>
          <w:rFonts w:ascii="Arial" w:hAnsi="Arial" w:cs="Arial"/>
          <w:sz w:val="22"/>
          <w:szCs w:val="22"/>
        </w:rPr>
        <w:t xml:space="preserve"> </w:t>
      </w:r>
      <w:r w:rsidR="007F12F8" w:rsidRPr="00D62D96">
        <w:rPr>
          <w:rFonts w:ascii="Arial" w:hAnsi="Arial" w:cs="Arial"/>
          <w:sz w:val="22"/>
          <w:szCs w:val="22"/>
        </w:rPr>
        <w:t>м</w:t>
      </w:r>
      <w:r w:rsidRPr="00D62D96">
        <w:rPr>
          <w:rFonts w:ascii="Arial" w:hAnsi="Arial" w:cs="Arial"/>
          <w:sz w:val="22"/>
          <w:szCs w:val="22"/>
        </w:rPr>
        <w:t>етагалактически</w:t>
      </w:r>
      <w:r w:rsidR="007F12F8" w:rsidRPr="00D62D96">
        <w:rPr>
          <w:rFonts w:ascii="Arial" w:hAnsi="Arial" w:cs="Arial"/>
          <w:sz w:val="22"/>
          <w:szCs w:val="22"/>
        </w:rPr>
        <w:t>-</w:t>
      </w:r>
      <w:r w:rsidRPr="00D62D96">
        <w:rPr>
          <w:rFonts w:ascii="Arial" w:hAnsi="Arial" w:cs="Arial"/>
          <w:sz w:val="22"/>
          <w:szCs w:val="22"/>
        </w:rPr>
        <w:t>выраженные.</w:t>
      </w:r>
    </w:p>
    <w:p w:rsidR="00F143D4" w:rsidRPr="00D62D96" w:rsidRDefault="00F143D4" w:rsidP="00F143D4">
      <w:pPr>
        <w:ind w:firstLine="397"/>
        <w:jc w:val="both"/>
        <w:rPr>
          <w:rFonts w:ascii="Arial" w:hAnsi="Arial" w:cs="Arial"/>
          <w:sz w:val="22"/>
          <w:szCs w:val="22"/>
        </w:rPr>
      </w:pPr>
      <w:r w:rsidRPr="00D62D96">
        <w:rPr>
          <w:rFonts w:ascii="Arial" w:hAnsi="Arial" w:cs="Arial"/>
          <w:sz w:val="22"/>
          <w:szCs w:val="22"/>
        </w:rPr>
        <w:t xml:space="preserve">И вот Планета начинает выражать Метагалактику и строить биосферу Метагалактики. </w:t>
      </w:r>
    </w:p>
    <w:p w:rsidR="00F143D4" w:rsidRPr="00D62D96" w:rsidRDefault="00F143D4" w:rsidP="00F143D4">
      <w:pPr>
        <w:ind w:firstLine="397"/>
        <w:jc w:val="both"/>
        <w:rPr>
          <w:rFonts w:ascii="Arial" w:hAnsi="Arial" w:cs="Arial"/>
          <w:sz w:val="22"/>
          <w:szCs w:val="22"/>
        </w:rPr>
      </w:pPr>
      <w:r w:rsidRPr="00D62D96">
        <w:rPr>
          <w:rFonts w:ascii="Arial" w:hAnsi="Arial" w:cs="Arial"/>
          <w:sz w:val="22"/>
          <w:szCs w:val="22"/>
        </w:rPr>
        <w:t>Соответственно, согласно многоприсутственности и растительный</w:t>
      </w:r>
      <w:r w:rsidR="007F12F8" w:rsidRPr="00D62D96">
        <w:rPr>
          <w:rFonts w:ascii="Arial" w:hAnsi="Arial" w:cs="Arial"/>
          <w:sz w:val="22"/>
          <w:szCs w:val="22"/>
        </w:rPr>
        <w:t>,</w:t>
      </w:r>
      <w:r w:rsidRPr="00D62D96">
        <w:rPr>
          <w:rFonts w:ascii="Arial" w:hAnsi="Arial" w:cs="Arial"/>
          <w:sz w:val="22"/>
          <w:szCs w:val="22"/>
        </w:rPr>
        <w:t xml:space="preserve"> и животный мир на Планете начнёт пускай мирно, но неуклонно меняться.</w:t>
      </w:r>
    </w:p>
    <w:p w:rsidR="00F143D4" w:rsidRPr="00D62D96" w:rsidRDefault="00F143D4" w:rsidP="00F143D4">
      <w:pPr>
        <w:ind w:firstLine="397"/>
        <w:jc w:val="both"/>
        <w:rPr>
          <w:rFonts w:ascii="Arial" w:hAnsi="Arial" w:cs="Arial"/>
          <w:sz w:val="22"/>
          <w:szCs w:val="22"/>
        </w:rPr>
      </w:pPr>
      <w:r w:rsidRPr="00D62D96">
        <w:rPr>
          <w:rFonts w:ascii="Arial" w:hAnsi="Arial" w:cs="Arial"/>
          <w:sz w:val="22"/>
          <w:szCs w:val="22"/>
        </w:rPr>
        <w:t>Я вам расскажу один исторический анекдот</w:t>
      </w:r>
      <w:r w:rsidR="007F12F8" w:rsidRPr="00D62D96">
        <w:rPr>
          <w:rFonts w:ascii="Arial" w:hAnsi="Arial" w:cs="Arial"/>
          <w:sz w:val="22"/>
          <w:szCs w:val="22"/>
        </w:rPr>
        <w:t>, п</w:t>
      </w:r>
      <w:r w:rsidRPr="00D62D96">
        <w:rPr>
          <w:rFonts w:ascii="Arial" w:hAnsi="Arial" w:cs="Arial"/>
          <w:sz w:val="22"/>
          <w:szCs w:val="22"/>
        </w:rPr>
        <w:t>ростой исторический анекдот. Вот 65 миллионов лет жили динозавры, а на 66</w:t>
      </w:r>
      <w:r w:rsidR="00B40686" w:rsidRPr="00D62D96">
        <w:rPr>
          <w:rFonts w:ascii="Arial" w:hAnsi="Arial" w:cs="Arial"/>
          <w:sz w:val="22"/>
          <w:szCs w:val="22"/>
        </w:rPr>
        <w:t>-й</w:t>
      </w:r>
      <w:r w:rsidRPr="00D62D96">
        <w:rPr>
          <w:rFonts w:ascii="Arial" w:hAnsi="Arial" w:cs="Arial"/>
          <w:sz w:val="22"/>
          <w:szCs w:val="22"/>
        </w:rPr>
        <w:t xml:space="preserve"> миллион лет появились млекопитающие. Прошла смена эпох</w:t>
      </w:r>
      <w:r w:rsidR="00A43EDB" w:rsidRPr="00D62D96">
        <w:rPr>
          <w:rFonts w:ascii="Arial" w:hAnsi="Arial" w:cs="Arial"/>
          <w:sz w:val="22"/>
          <w:szCs w:val="22"/>
        </w:rPr>
        <w:t xml:space="preserve"> н</w:t>
      </w:r>
      <w:r w:rsidRPr="00D62D96">
        <w:rPr>
          <w:rFonts w:ascii="Arial" w:hAnsi="Arial" w:cs="Arial"/>
          <w:sz w:val="22"/>
          <w:szCs w:val="22"/>
        </w:rPr>
        <w:t>ашей истории всего лишь… Я уже рассказал анекдот.</w:t>
      </w:r>
      <w:r w:rsidR="00FF57D6" w:rsidRPr="00D62D96">
        <w:rPr>
          <w:rFonts w:ascii="Arial" w:hAnsi="Arial" w:cs="Arial"/>
          <w:sz w:val="22"/>
          <w:szCs w:val="22"/>
        </w:rPr>
        <w:t xml:space="preserve"> </w:t>
      </w:r>
      <w:r w:rsidRPr="00D62D96">
        <w:rPr>
          <w:rFonts w:ascii="Arial" w:hAnsi="Arial" w:cs="Arial"/>
          <w:sz w:val="22"/>
          <w:szCs w:val="22"/>
        </w:rPr>
        <w:t>(</w:t>
      </w:r>
      <w:r w:rsidRPr="00D62D96">
        <w:rPr>
          <w:rFonts w:ascii="Arial" w:hAnsi="Arial" w:cs="Arial"/>
          <w:i/>
          <w:sz w:val="22"/>
          <w:szCs w:val="22"/>
        </w:rPr>
        <w:t>Смех</w:t>
      </w:r>
      <w:r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Объясняю</w:t>
      </w:r>
      <w:r w:rsidR="007F12F8" w:rsidRPr="00D62D96">
        <w:rPr>
          <w:rFonts w:ascii="Arial" w:hAnsi="Arial" w:cs="Arial"/>
          <w:sz w:val="22"/>
          <w:szCs w:val="22"/>
        </w:rPr>
        <w:t>: а</w:t>
      </w:r>
      <w:r w:rsidRPr="00D62D96">
        <w:rPr>
          <w:rFonts w:ascii="Arial" w:hAnsi="Arial" w:cs="Arial"/>
          <w:sz w:val="22"/>
          <w:szCs w:val="22"/>
        </w:rPr>
        <w:t xml:space="preserve"> вот этот миллион лет между 65 и 66 непонятно чего происходило. Миллион</w:t>
      </w:r>
      <w:r w:rsidR="00016D95" w:rsidRPr="00D62D96">
        <w:rPr>
          <w:rFonts w:ascii="Arial" w:hAnsi="Arial" w:cs="Arial"/>
          <w:sz w:val="22"/>
          <w:szCs w:val="22"/>
        </w:rPr>
        <w:t>!</w:t>
      </w:r>
      <w:r w:rsidRPr="00D62D96">
        <w:rPr>
          <w:rFonts w:ascii="Arial" w:hAnsi="Arial" w:cs="Arial"/>
          <w:sz w:val="22"/>
          <w:szCs w:val="22"/>
        </w:rPr>
        <w:t xml:space="preserve"> </w:t>
      </w:r>
    </w:p>
    <w:p w:rsidR="00A43EDB" w:rsidRPr="00D62D96" w:rsidRDefault="00F143D4" w:rsidP="00F143D4">
      <w:pPr>
        <w:ind w:firstLine="397"/>
        <w:jc w:val="both"/>
        <w:rPr>
          <w:rFonts w:ascii="Arial" w:hAnsi="Arial" w:cs="Arial"/>
          <w:sz w:val="22"/>
          <w:szCs w:val="22"/>
        </w:rPr>
      </w:pPr>
      <w:r w:rsidRPr="00D62D96">
        <w:rPr>
          <w:rFonts w:ascii="Arial" w:hAnsi="Arial" w:cs="Arial"/>
          <w:sz w:val="22"/>
          <w:szCs w:val="22"/>
        </w:rPr>
        <w:t>Теперь представьте</w:t>
      </w:r>
      <w:r w:rsidR="00016D95" w:rsidRPr="00D62D96">
        <w:rPr>
          <w:rFonts w:ascii="Arial" w:hAnsi="Arial" w:cs="Arial"/>
          <w:sz w:val="22"/>
          <w:szCs w:val="22"/>
        </w:rPr>
        <w:t>: м</w:t>
      </w:r>
      <w:r w:rsidRPr="00D62D96">
        <w:rPr>
          <w:rFonts w:ascii="Arial" w:hAnsi="Arial" w:cs="Arial"/>
          <w:sz w:val="22"/>
          <w:szCs w:val="22"/>
        </w:rPr>
        <w:t>ы живём время, когда закончилось, ну пускай, 140 миллионов лет после динозавров. Динозавры были, по</w:t>
      </w:r>
      <w:r w:rsidR="00016D95" w:rsidRPr="00D62D96">
        <w:rPr>
          <w:rFonts w:ascii="Arial" w:hAnsi="Arial" w:cs="Arial"/>
          <w:sz w:val="22"/>
          <w:szCs w:val="22"/>
        </w:rPr>
        <w:noBreakHyphen/>
      </w:r>
      <w:r w:rsidRPr="00D62D96">
        <w:rPr>
          <w:rFonts w:ascii="Arial" w:hAnsi="Arial" w:cs="Arial"/>
          <w:sz w:val="22"/>
          <w:szCs w:val="22"/>
        </w:rPr>
        <w:t>моему, 200 миллионов</w:t>
      </w:r>
      <w:r w:rsidR="00A43EDB" w:rsidRPr="00D62D96">
        <w:rPr>
          <w:rFonts w:ascii="Arial" w:hAnsi="Arial" w:cs="Arial"/>
          <w:sz w:val="22"/>
          <w:szCs w:val="22"/>
        </w:rPr>
        <w:t xml:space="preserve"> или</w:t>
      </w:r>
      <w:r w:rsidR="00016D95" w:rsidRPr="00D62D96">
        <w:rPr>
          <w:rFonts w:ascii="Arial" w:hAnsi="Arial" w:cs="Arial"/>
          <w:sz w:val="22"/>
          <w:szCs w:val="22"/>
        </w:rPr>
        <w:t xml:space="preserve"> 140 миллионов</w:t>
      </w:r>
      <w:r w:rsidR="00A43EDB" w:rsidRPr="00D62D96">
        <w:rPr>
          <w:rFonts w:ascii="Arial" w:hAnsi="Arial" w:cs="Arial"/>
          <w:sz w:val="22"/>
          <w:szCs w:val="22"/>
        </w:rPr>
        <w:t xml:space="preserve"> лет назад. Н</w:t>
      </w:r>
      <w:r w:rsidR="00016D95" w:rsidRPr="00D62D96">
        <w:rPr>
          <w:rFonts w:ascii="Arial" w:hAnsi="Arial" w:cs="Arial"/>
          <w:sz w:val="22"/>
          <w:szCs w:val="22"/>
        </w:rPr>
        <w:t>у</w:t>
      </w:r>
      <w:r w:rsidR="00A43EDB" w:rsidRPr="00D62D96">
        <w:rPr>
          <w:rFonts w:ascii="Arial" w:hAnsi="Arial" w:cs="Arial"/>
          <w:sz w:val="22"/>
          <w:szCs w:val="22"/>
        </w:rPr>
        <w:t>,</w:t>
      </w:r>
      <w:r w:rsidR="00016D95" w:rsidRPr="00D62D96">
        <w:rPr>
          <w:rFonts w:ascii="Arial" w:hAnsi="Arial" w:cs="Arial"/>
          <w:sz w:val="22"/>
          <w:szCs w:val="22"/>
        </w:rPr>
        <w:t xml:space="preserve"> пускай 65 </w:t>
      </w:r>
      <w:r w:rsidRPr="00D62D96">
        <w:rPr>
          <w:rFonts w:ascii="Arial" w:hAnsi="Arial" w:cs="Arial"/>
          <w:sz w:val="22"/>
          <w:szCs w:val="22"/>
        </w:rPr>
        <w:t>миллионов</w:t>
      </w:r>
      <w:r w:rsidR="00016D95" w:rsidRPr="00D62D96">
        <w:rPr>
          <w:rFonts w:ascii="Arial" w:hAnsi="Arial" w:cs="Arial"/>
          <w:sz w:val="22"/>
          <w:szCs w:val="22"/>
        </w:rPr>
        <w:t>.</w:t>
      </w:r>
      <w:r w:rsidRPr="00D62D96">
        <w:rPr>
          <w:rFonts w:ascii="Arial" w:hAnsi="Arial" w:cs="Arial"/>
          <w:sz w:val="22"/>
          <w:szCs w:val="22"/>
        </w:rPr>
        <w:t xml:space="preserve"> </w:t>
      </w:r>
      <w:r w:rsidR="00016D95" w:rsidRPr="00D62D96">
        <w:rPr>
          <w:rFonts w:ascii="Arial" w:hAnsi="Arial" w:cs="Arial"/>
          <w:sz w:val="22"/>
          <w:szCs w:val="22"/>
        </w:rPr>
        <w:t>Ну</w:t>
      </w:r>
      <w:r w:rsidRPr="00D62D96">
        <w:rPr>
          <w:rFonts w:ascii="Arial" w:hAnsi="Arial" w:cs="Arial"/>
          <w:sz w:val="22"/>
          <w:szCs w:val="22"/>
        </w:rPr>
        <w:t xml:space="preserve">, закончилось. И что такое ближайшие годы по отношению к миллионам лет? </w:t>
      </w:r>
    </w:p>
    <w:p w:rsidR="00F143D4" w:rsidRPr="00D62D96" w:rsidRDefault="00F143D4" w:rsidP="00F143D4">
      <w:pPr>
        <w:ind w:firstLine="397"/>
        <w:jc w:val="both"/>
        <w:rPr>
          <w:rFonts w:ascii="Arial" w:hAnsi="Arial" w:cs="Arial"/>
          <w:sz w:val="22"/>
          <w:szCs w:val="22"/>
        </w:rPr>
      </w:pPr>
      <w:r w:rsidRPr="00D62D96">
        <w:rPr>
          <w:rFonts w:ascii="Arial" w:hAnsi="Arial" w:cs="Arial"/>
          <w:sz w:val="22"/>
          <w:szCs w:val="22"/>
        </w:rPr>
        <w:t>Когда будущие учёные через пару миллионов</w:t>
      </w:r>
      <w:r w:rsidR="00016D95" w:rsidRPr="00D62D96">
        <w:rPr>
          <w:rFonts w:ascii="Arial" w:hAnsi="Arial" w:cs="Arial"/>
          <w:sz w:val="22"/>
          <w:szCs w:val="22"/>
        </w:rPr>
        <w:t xml:space="preserve"> (</w:t>
      </w:r>
      <w:r w:rsidR="00016D95" w:rsidRPr="00D62D96">
        <w:rPr>
          <w:rFonts w:ascii="Arial" w:hAnsi="Arial" w:cs="Arial"/>
          <w:i/>
          <w:sz w:val="22"/>
          <w:szCs w:val="22"/>
        </w:rPr>
        <w:t>лет</w:t>
      </w:r>
      <w:r w:rsidR="00016D95" w:rsidRPr="00D62D96">
        <w:rPr>
          <w:rFonts w:ascii="Arial" w:hAnsi="Arial" w:cs="Arial"/>
          <w:sz w:val="22"/>
          <w:szCs w:val="22"/>
        </w:rPr>
        <w:t xml:space="preserve">) </w:t>
      </w:r>
      <w:r w:rsidRPr="00D62D96">
        <w:rPr>
          <w:rFonts w:ascii="Arial" w:hAnsi="Arial" w:cs="Arial"/>
          <w:sz w:val="22"/>
          <w:szCs w:val="22"/>
        </w:rPr>
        <w:t>будут говорить</w:t>
      </w:r>
      <w:r w:rsidR="00F3412F" w:rsidRPr="00D62D96">
        <w:rPr>
          <w:rFonts w:ascii="Arial" w:hAnsi="Arial" w:cs="Arial"/>
          <w:sz w:val="22"/>
          <w:szCs w:val="22"/>
        </w:rPr>
        <w:t>: "З</w:t>
      </w:r>
      <w:r w:rsidRPr="00D62D96">
        <w:rPr>
          <w:rFonts w:ascii="Arial" w:hAnsi="Arial" w:cs="Arial"/>
          <w:sz w:val="22"/>
          <w:szCs w:val="22"/>
        </w:rPr>
        <w:t>акончилась эпоха млекопитающих</w:t>
      </w:r>
      <w:r w:rsidR="00F3412F" w:rsidRPr="00D62D96">
        <w:rPr>
          <w:rFonts w:ascii="Arial" w:hAnsi="Arial" w:cs="Arial"/>
          <w:sz w:val="22"/>
          <w:szCs w:val="22"/>
        </w:rPr>
        <w:t>,</w:t>
      </w:r>
      <w:r w:rsidRPr="00D62D96">
        <w:rPr>
          <w:rFonts w:ascii="Arial" w:hAnsi="Arial" w:cs="Arial"/>
          <w:sz w:val="22"/>
          <w:szCs w:val="22"/>
        </w:rPr>
        <w:t xml:space="preserve"> и через миллион, или через несколько лет, мы видим новую растительность и новых живых существ на планете</w:t>
      </w:r>
      <w:r w:rsidR="00F3412F" w:rsidRPr="00D62D96">
        <w:rPr>
          <w:rFonts w:ascii="Arial" w:hAnsi="Arial" w:cs="Arial"/>
          <w:sz w:val="22"/>
          <w:szCs w:val="22"/>
        </w:rPr>
        <w:t>"</w:t>
      </w:r>
      <w:r w:rsidRPr="00D62D96">
        <w:rPr>
          <w:rFonts w:ascii="Arial" w:hAnsi="Arial" w:cs="Arial"/>
          <w:sz w:val="22"/>
          <w:szCs w:val="22"/>
        </w:rPr>
        <w:t xml:space="preserve">. Причём учёные экологи и биологи, которые сейчас изучают </w:t>
      </w:r>
      <w:r w:rsidR="00AF726D" w:rsidRPr="00D62D96">
        <w:rPr>
          <w:rFonts w:ascii="Arial" w:hAnsi="Arial" w:cs="Arial"/>
          <w:sz w:val="22"/>
          <w:szCs w:val="22"/>
        </w:rPr>
        <w:t>Планету,</w:t>
      </w:r>
      <w:r w:rsidRPr="00D62D96">
        <w:rPr>
          <w:rFonts w:ascii="Arial" w:hAnsi="Arial" w:cs="Arial"/>
          <w:sz w:val="22"/>
          <w:szCs w:val="22"/>
        </w:rPr>
        <w:t xml:space="preserve"> уже начали подозревать, что на планете идёт полная смена растительной и животной жизни, и начинают говорить, что мы вымираем</w:t>
      </w:r>
      <w:r w:rsidR="00AF726D" w:rsidRPr="00D62D96">
        <w:rPr>
          <w:rFonts w:ascii="Arial" w:hAnsi="Arial" w:cs="Arial"/>
          <w:sz w:val="22"/>
          <w:szCs w:val="22"/>
        </w:rPr>
        <w:t>,</w:t>
      </w:r>
      <w:r w:rsidRPr="00D62D96">
        <w:rPr>
          <w:rFonts w:ascii="Arial" w:hAnsi="Arial" w:cs="Arial"/>
          <w:sz w:val="22"/>
          <w:szCs w:val="22"/>
        </w:rPr>
        <w:t xml:space="preserve"> как динозавры</w:t>
      </w:r>
      <w:r w:rsidR="00F3412F" w:rsidRPr="00D62D96">
        <w:rPr>
          <w:rFonts w:ascii="Arial" w:hAnsi="Arial" w:cs="Arial"/>
          <w:sz w:val="22"/>
          <w:szCs w:val="22"/>
        </w:rPr>
        <w:t xml:space="preserve">. Это </w:t>
      </w:r>
      <w:r w:rsidRPr="00D62D96">
        <w:rPr>
          <w:rFonts w:ascii="Arial" w:hAnsi="Arial" w:cs="Arial"/>
          <w:sz w:val="22"/>
          <w:szCs w:val="22"/>
        </w:rPr>
        <w:t>научно уже</w:t>
      </w:r>
      <w:r w:rsidR="00AF726D" w:rsidRPr="00D62D96">
        <w:rPr>
          <w:rFonts w:ascii="Arial" w:hAnsi="Arial" w:cs="Arial"/>
          <w:sz w:val="22"/>
          <w:szCs w:val="22"/>
        </w:rPr>
        <w:t>, там</w:t>
      </w:r>
      <w:r w:rsidR="00F3412F" w:rsidRPr="00D62D96">
        <w:rPr>
          <w:rFonts w:ascii="Arial" w:hAnsi="Arial" w:cs="Arial"/>
          <w:sz w:val="22"/>
          <w:szCs w:val="22"/>
        </w:rPr>
        <w:t xml:space="preserve">. Они </w:t>
      </w:r>
      <w:r w:rsidRPr="00D62D96">
        <w:rPr>
          <w:rFonts w:ascii="Arial" w:hAnsi="Arial" w:cs="Arial"/>
          <w:sz w:val="22"/>
          <w:szCs w:val="22"/>
        </w:rPr>
        <w:t>так и говорят, что как там всё исчезало, вот с такой же скоростью, они говорят, исчезает сейчас.</w:t>
      </w:r>
    </w:p>
    <w:p w:rsidR="00354ACD" w:rsidRPr="00D62D96" w:rsidRDefault="00F143D4" w:rsidP="00F143D4">
      <w:pPr>
        <w:ind w:firstLine="397"/>
        <w:jc w:val="both"/>
        <w:rPr>
          <w:rFonts w:ascii="Arial" w:hAnsi="Arial" w:cs="Arial"/>
          <w:sz w:val="22"/>
          <w:szCs w:val="22"/>
        </w:rPr>
      </w:pPr>
      <w:r w:rsidRPr="00D62D96">
        <w:rPr>
          <w:rFonts w:ascii="Arial" w:hAnsi="Arial" w:cs="Arial"/>
          <w:sz w:val="22"/>
          <w:szCs w:val="22"/>
        </w:rPr>
        <w:t>И что такое для планеты нашей с вами 10–20 лет, если учёные отмеривают миллионами</w:t>
      </w:r>
      <w:r w:rsidR="00F3412F" w:rsidRPr="00D62D96">
        <w:rPr>
          <w:rFonts w:ascii="Arial" w:hAnsi="Arial" w:cs="Arial"/>
          <w:sz w:val="22"/>
          <w:szCs w:val="22"/>
        </w:rPr>
        <w:t>?</w:t>
      </w:r>
      <w:r w:rsidRPr="00D62D96">
        <w:rPr>
          <w:rFonts w:ascii="Arial" w:hAnsi="Arial" w:cs="Arial"/>
          <w:sz w:val="22"/>
          <w:szCs w:val="22"/>
        </w:rPr>
        <w:t xml:space="preserve"> Так и у динозавров, последние </w:t>
      </w:r>
      <w:r w:rsidR="00AF09CE" w:rsidRPr="00D62D96">
        <w:rPr>
          <w:rFonts w:ascii="Arial" w:hAnsi="Arial" w:cs="Arial"/>
          <w:sz w:val="22"/>
          <w:szCs w:val="22"/>
        </w:rPr>
        <w:t>две тысячи</w:t>
      </w:r>
      <w:r w:rsidRPr="00D62D96">
        <w:rPr>
          <w:rFonts w:ascii="Arial" w:hAnsi="Arial" w:cs="Arial"/>
          <w:sz w:val="22"/>
          <w:szCs w:val="22"/>
        </w:rPr>
        <w:t xml:space="preserve"> лет жили разумные динозавры, </w:t>
      </w:r>
      <w:r w:rsidR="00AF09CE" w:rsidRPr="00D62D96">
        <w:rPr>
          <w:rFonts w:ascii="Arial" w:hAnsi="Arial" w:cs="Arial"/>
          <w:sz w:val="22"/>
          <w:szCs w:val="22"/>
        </w:rPr>
        <w:t>а учёные вообще говорят, что 65 </w:t>
      </w:r>
      <w:r w:rsidRPr="00D62D96">
        <w:rPr>
          <w:rFonts w:ascii="Arial" w:hAnsi="Arial" w:cs="Arial"/>
          <w:sz w:val="22"/>
          <w:szCs w:val="22"/>
        </w:rPr>
        <w:t>миллионов лет</w:t>
      </w:r>
      <w:r w:rsidR="00AF726D" w:rsidRPr="00D62D96">
        <w:rPr>
          <w:rFonts w:ascii="Arial" w:hAnsi="Arial" w:cs="Arial"/>
          <w:sz w:val="22"/>
          <w:szCs w:val="22"/>
        </w:rPr>
        <w:t xml:space="preserve"> (н</w:t>
      </w:r>
      <w:r w:rsidR="00AF09CE" w:rsidRPr="00D62D96">
        <w:rPr>
          <w:rFonts w:ascii="Arial" w:hAnsi="Arial" w:cs="Arial"/>
          <w:sz w:val="22"/>
          <w:szCs w:val="22"/>
        </w:rPr>
        <w:t>у</w:t>
      </w:r>
      <w:r w:rsidRPr="00D62D96">
        <w:rPr>
          <w:rFonts w:ascii="Arial" w:hAnsi="Arial" w:cs="Arial"/>
          <w:sz w:val="22"/>
          <w:szCs w:val="22"/>
        </w:rPr>
        <w:t xml:space="preserve">, что такое </w:t>
      </w:r>
      <w:r w:rsidR="00AF09CE" w:rsidRPr="00D62D96">
        <w:rPr>
          <w:rFonts w:ascii="Arial" w:hAnsi="Arial" w:cs="Arial"/>
          <w:sz w:val="22"/>
          <w:szCs w:val="22"/>
        </w:rPr>
        <w:t>две тысячи</w:t>
      </w:r>
      <w:r w:rsidR="00FF57D6" w:rsidRPr="00D62D96">
        <w:rPr>
          <w:rFonts w:ascii="Arial" w:hAnsi="Arial" w:cs="Arial"/>
          <w:sz w:val="22"/>
          <w:szCs w:val="22"/>
        </w:rPr>
        <w:t xml:space="preserve"> </w:t>
      </w:r>
      <w:r w:rsidRPr="00D62D96">
        <w:rPr>
          <w:rFonts w:ascii="Arial" w:hAnsi="Arial" w:cs="Arial"/>
          <w:sz w:val="22"/>
          <w:szCs w:val="22"/>
        </w:rPr>
        <w:t>в миллионе?</w:t>
      </w:r>
      <w:r w:rsidR="00AF726D" w:rsidRPr="00D62D96">
        <w:rPr>
          <w:rFonts w:ascii="Arial" w:hAnsi="Arial" w:cs="Arial"/>
          <w:sz w:val="22"/>
          <w:szCs w:val="22"/>
        </w:rPr>
        <w:t>) б</w:t>
      </w:r>
      <w:r w:rsidRPr="00D62D96">
        <w:rPr>
          <w:rFonts w:ascii="Arial" w:hAnsi="Arial" w:cs="Arial"/>
          <w:sz w:val="22"/>
          <w:szCs w:val="22"/>
        </w:rPr>
        <w:t>ыла эпоха динозавров</w:t>
      </w:r>
      <w:r w:rsidR="00AF09CE" w:rsidRPr="00D62D96">
        <w:rPr>
          <w:rFonts w:ascii="Arial" w:hAnsi="Arial" w:cs="Arial"/>
          <w:sz w:val="22"/>
          <w:szCs w:val="22"/>
        </w:rPr>
        <w:t>.</w:t>
      </w:r>
      <w:r w:rsidRPr="00D62D96">
        <w:rPr>
          <w:rFonts w:ascii="Arial" w:hAnsi="Arial" w:cs="Arial"/>
          <w:sz w:val="22"/>
          <w:szCs w:val="22"/>
        </w:rPr>
        <w:t xml:space="preserve"> </w:t>
      </w:r>
      <w:r w:rsidR="00AF09CE" w:rsidRPr="00D62D96">
        <w:rPr>
          <w:rFonts w:ascii="Arial" w:hAnsi="Arial" w:cs="Arial"/>
          <w:sz w:val="22"/>
          <w:szCs w:val="22"/>
        </w:rPr>
        <w:t>То</w:t>
      </w:r>
      <w:r w:rsidR="00AF726D" w:rsidRPr="00D62D96">
        <w:rPr>
          <w:rFonts w:ascii="Arial" w:hAnsi="Arial" w:cs="Arial"/>
          <w:sz w:val="22"/>
          <w:szCs w:val="22"/>
        </w:rPr>
        <w:t>,</w:t>
      </w:r>
      <w:r w:rsidR="00AF09CE" w:rsidRPr="00D62D96">
        <w:rPr>
          <w:rFonts w:ascii="Arial" w:hAnsi="Arial" w:cs="Arial"/>
          <w:sz w:val="22"/>
          <w:szCs w:val="22"/>
        </w:rPr>
        <w:t xml:space="preserve"> </w:t>
      </w:r>
      <w:r w:rsidRPr="00D62D96">
        <w:rPr>
          <w:rFonts w:ascii="Arial" w:hAnsi="Arial" w:cs="Arial"/>
          <w:sz w:val="22"/>
          <w:szCs w:val="22"/>
        </w:rPr>
        <w:t xml:space="preserve">что последние </w:t>
      </w:r>
      <w:r w:rsidR="00AF09CE" w:rsidRPr="00D62D96">
        <w:rPr>
          <w:rFonts w:ascii="Arial" w:hAnsi="Arial" w:cs="Arial"/>
          <w:sz w:val="22"/>
          <w:szCs w:val="22"/>
        </w:rPr>
        <w:t>две тысячи</w:t>
      </w:r>
      <w:r w:rsidRPr="00D62D96">
        <w:rPr>
          <w:rFonts w:ascii="Arial" w:hAnsi="Arial" w:cs="Arial"/>
          <w:sz w:val="22"/>
          <w:szCs w:val="22"/>
        </w:rPr>
        <w:t xml:space="preserve"> лет жили разумные динозавры, учёные не замечают. Просто сейчас находят черепную коробку какую-то с большим объёмом мозга, ну, явно динозавренную. Вы увидели</w:t>
      </w:r>
      <w:r w:rsidR="00AF726D" w:rsidRPr="00D62D96">
        <w:rPr>
          <w:rFonts w:ascii="Arial" w:hAnsi="Arial" w:cs="Arial"/>
          <w:sz w:val="22"/>
          <w:szCs w:val="22"/>
        </w:rPr>
        <w:t>…</w:t>
      </w:r>
      <w:r w:rsidRPr="00D62D96">
        <w:rPr>
          <w:rFonts w:ascii="Arial" w:hAnsi="Arial" w:cs="Arial"/>
          <w:sz w:val="22"/>
          <w:szCs w:val="22"/>
        </w:rPr>
        <w:t xml:space="preserve"> </w:t>
      </w:r>
    </w:p>
    <w:p w:rsidR="00354ACD" w:rsidRPr="00D62D96" w:rsidRDefault="00F143D4" w:rsidP="00F143D4">
      <w:pPr>
        <w:ind w:firstLine="397"/>
        <w:jc w:val="both"/>
        <w:rPr>
          <w:rFonts w:ascii="Arial" w:hAnsi="Arial" w:cs="Arial"/>
          <w:sz w:val="22"/>
          <w:szCs w:val="22"/>
        </w:rPr>
      </w:pPr>
      <w:r w:rsidRPr="00D62D96">
        <w:rPr>
          <w:rFonts w:ascii="Arial" w:hAnsi="Arial" w:cs="Arial"/>
          <w:sz w:val="22"/>
          <w:szCs w:val="22"/>
        </w:rPr>
        <w:t>Ну, вот так ж</w:t>
      </w:r>
      <w:r w:rsidR="00354ACD" w:rsidRPr="00D62D96">
        <w:rPr>
          <w:rFonts w:ascii="Arial" w:hAnsi="Arial" w:cs="Arial"/>
          <w:sz w:val="22"/>
          <w:szCs w:val="22"/>
        </w:rPr>
        <w:t>е</w:t>
      </w:r>
      <w:r w:rsidRPr="00D62D96">
        <w:rPr>
          <w:rFonts w:ascii="Arial" w:hAnsi="Arial" w:cs="Arial"/>
          <w:sz w:val="22"/>
          <w:szCs w:val="22"/>
        </w:rPr>
        <w:t xml:space="preserve"> 65 миллионов лет была эпоха млекопитающих, последние </w:t>
      </w:r>
      <w:r w:rsidR="00354ACD" w:rsidRPr="00D62D96">
        <w:rPr>
          <w:rFonts w:ascii="Arial" w:hAnsi="Arial" w:cs="Arial"/>
          <w:sz w:val="22"/>
          <w:szCs w:val="22"/>
        </w:rPr>
        <w:t>две тысячи</w:t>
      </w:r>
      <w:r w:rsidRPr="00D62D96">
        <w:rPr>
          <w:rFonts w:ascii="Arial" w:hAnsi="Arial" w:cs="Arial"/>
          <w:sz w:val="22"/>
          <w:szCs w:val="22"/>
        </w:rPr>
        <w:t xml:space="preserve"> лет было что-то странное на планете, ну а потом</w:t>
      </w:r>
      <w:r w:rsidR="00FF57D6" w:rsidRPr="00D62D96">
        <w:rPr>
          <w:rFonts w:ascii="Arial" w:hAnsi="Arial" w:cs="Arial"/>
          <w:sz w:val="22"/>
          <w:szCs w:val="22"/>
        </w:rPr>
        <w:t xml:space="preserve"> </w:t>
      </w:r>
      <w:r w:rsidRPr="00D62D96">
        <w:rPr>
          <w:rFonts w:ascii="Arial" w:hAnsi="Arial" w:cs="Arial"/>
          <w:sz w:val="22"/>
          <w:szCs w:val="22"/>
        </w:rPr>
        <w:t xml:space="preserve">пришла новая растительность, новые живые существа </w:t>
      </w:r>
      <w:r w:rsidR="00AF726D" w:rsidRPr="00D62D96">
        <w:rPr>
          <w:rFonts w:ascii="Arial" w:hAnsi="Arial" w:cs="Arial"/>
          <w:sz w:val="22"/>
          <w:szCs w:val="22"/>
        </w:rPr>
        <w:t>–</w:t>
      </w:r>
      <w:r w:rsidRPr="00D62D96">
        <w:rPr>
          <w:rFonts w:ascii="Arial" w:hAnsi="Arial" w:cs="Arial"/>
          <w:sz w:val="22"/>
          <w:szCs w:val="22"/>
        </w:rPr>
        <w:t>метагалактические. И вот</w:t>
      </w:r>
      <w:r w:rsidR="00FF57D6" w:rsidRPr="00D62D96">
        <w:rPr>
          <w:rFonts w:ascii="Arial" w:hAnsi="Arial" w:cs="Arial"/>
          <w:sz w:val="22"/>
          <w:szCs w:val="22"/>
        </w:rPr>
        <w:t xml:space="preserve"> </w:t>
      </w:r>
      <w:r w:rsidRPr="00D62D96">
        <w:rPr>
          <w:rFonts w:ascii="Arial" w:hAnsi="Arial" w:cs="Arial"/>
          <w:sz w:val="22"/>
          <w:szCs w:val="22"/>
        </w:rPr>
        <w:t>метагалактические учёные ломают голову</w:t>
      </w:r>
      <w:r w:rsidR="00354ACD" w:rsidRPr="00D62D96">
        <w:rPr>
          <w:rFonts w:ascii="Arial" w:hAnsi="Arial" w:cs="Arial"/>
          <w:sz w:val="22"/>
          <w:szCs w:val="22"/>
        </w:rPr>
        <w:t>:</w:t>
      </w:r>
      <w:r w:rsidRPr="00D62D96">
        <w:rPr>
          <w:rFonts w:ascii="Arial" w:hAnsi="Arial" w:cs="Arial"/>
          <w:sz w:val="22"/>
          <w:szCs w:val="22"/>
        </w:rPr>
        <w:t xml:space="preserve"> кто жил в последнюю эпоху странных млекопитающих</w:t>
      </w:r>
      <w:r w:rsidR="00354ACD" w:rsidRPr="00D62D96">
        <w:rPr>
          <w:rFonts w:ascii="Arial" w:hAnsi="Arial" w:cs="Arial"/>
          <w:sz w:val="22"/>
          <w:szCs w:val="22"/>
        </w:rPr>
        <w:t>?</w:t>
      </w:r>
      <w:r w:rsidRPr="00D62D96">
        <w:rPr>
          <w:rFonts w:ascii="Arial" w:hAnsi="Arial" w:cs="Arial"/>
          <w:sz w:val="22"/>
          <w:szCs w:val="22"/>
        </w:rPr>
        <w:t xml:space="preserve"> </w:t>
      </w:r>
      <w:r w:rsidR="00354ACD" w:rsidRPr="00D62D96">
        <w:rPr>
          <w:rFonts w:ascii="Arial" w:hAnsi="Arial" w:cs="Arial"/>
          <w:sz w:val="22"/>
          <w:szCs w:val="22"/>
        </w:rPr>
        <w:t>Какая</w:t>
      </w:r>
      <w:r w:rsidRPr="00D62D96">
        <w:rPr>
          <w:rFonts w:ascii="Arial" w:hAnsi="Arial" w:cs="Arial"/>
          <w:sz w:val="22"/>
          <w:szCs w:val="22"/>
        </w:rPr>
        <w:t>-то странная была эпоха и резко прервалась. Раз</w:t>
      </w:r>
      <w:r w:rsidR="00354ACD" w:rsidRPr="00D62D96">
        <w:rPr>
          <w:rFonts w:ascii="Arial" w:hAnsi="Arial" w:cs="Arial"/>
          <w:sz w:val="22"/>
          <w:szCs w:val="22"/>
        </w:rPr>
        <w:t>! –</w:t>
      </w:r>
      <w:r w:rsidRPr="00D62D96">
        <w:rPr>
          <w:rFonts w:ascii="Arial" w:hAnsi="Arial" w:cs="Arial"/>
          <w:sz w:val="22"/>
          <w:szCs w:val="22"/>
        </w:rPr>
        <w:t xml:space="preserve"> и огнём Метагалактики всё перекрылось. Правда, похоже?</w:t>
      </w:r>
      <w:r w:rsidR="00FF57D6" w:rsidRPr="00D62D96">
        <w:rPr>
          <w:rFonts w:ascii="Arial" w:hAnsi="Arial" w:cs="Arial"/>
          <w:sz w:val="22"/>
          <w:szCs w:val="22"/>
        </w:rPr>
        <w:t xml:space="preserve"> </w:t>
      </w:r>
    </w:p>
    <w:p w:rsidR="00D3705B" w:rsidRPr="00D62D96" w:rsidRDefault="00F143D4" w:rsidP="00F143D4">
      <w:pPr>
        <w:ind w:firstLine="397"/>
        <w:jc w:val="both"/>
        <w:rPr>
          <w:rFonts w:ascii="Arial" w:hAnsi="Arial" w:cs="Arial"/>
          <w:sz w:val="22"/>
          <w:szCs w:val="22"/>
        </w:rPr>
      </w:pPr>
      <w:r w:rsidRPr="00D62D96">
        <w:rPr>
          <w:rFonts w:ascii="Arial" w:hAnsi="Arial" w:cs="Arial"/>
          <w:sz w:val="22"/>
          <w:szCs w:val="22"/>
        </w:rPr>
        <w:t>И вот мы сейчас живём именно в этот момент</w:t>
      </w:r>
      <w:r w:rsidR="00D76701" w:rsidRPr="00D62D96">
        <w:rPr>
          <w:rFonts w:ascii="Arial" w:hAnsi="Arial" w:cs="Arial"/>
          <w:sz w:val="22"/>
          <w:szCs w:val="22"/>
        </w:rPr>
        <w:t>, к</w:t>
      </w:r>
      <w:r w:rsidRPr="00D62D96">
        <w:rPr>
          <w:rFonts w:ascii="Arial" w:hAnsi="Arial" w:cs="Arial"/>
          <w:sz w:val="22"/>
          <w:szCs w:val="22"/>
        </w:rPr>
        <w:t>огда раз</w:t>
      </w:r>
      <w:r w:rsidR="00354ACD" w:rsidRPr="00D62D96">
        <w:rPr>
          <w:rFonts w:ascii="Arial" w:hAnsi="Arial" w:cs="Arial"/>
          <w:sz w:val="22"/>
          <w:szCs w:val="22"/>
        </w:rPr>
        <w:t>! –</w:t>
      </w:r>
      <w:r w:rsidRPr="00D62D96">
        <w:rPr>
          <w:rFonts w:ascii="Arial" w:hAnsi="Arial" w:cs="Arial"/>
          <w:sz w:val="22"/>
          <w:szCs w:val="22"/>
        </w:rPr>
        <w:t xml:space="preserve"> и начинает становит</w:t>
      </w:r>
      <w:r w:rsidR="00D76701" w:rsidRPr="00D62D96">
        <w:rPr>
          <w:rFonts w:ascii="Arial" w:hAnsi="Arial" w:cs="Arial"/>
          <w:sz w:val="22"/>
          <w:szCs w:val="22"/>
        </w:rPr>
        <w:t>ь</w:t>
      </w:r>
      <w:r w:rsidRPr="00D62D96">
        <w:rPr>
          <w:rFonts w:ascii="Arial" w:hAnsi="Arial" w:cs="Arial"/>
          <w:sz w:val="22"/>
          <w:szCs w:val="22"/>
        </w:rPr>
        <w:t xml:space="preserve">ся завеса Метагалактики по отношению ко всей </w:t>
      </w:r>
      <w:r w:rsidR="00354ACD" w:rsidRPr="00D62D96">
        <w:rPr>
          <w:rFonts w:ascii="Arial" w:hAnsi="Arial" w:cs="Arial"/>
          <w:sz w:val="22"/>
          <w:szCs w:val="22"/>
        </w:rPr>
        <w:t>миллионо</w:t>
      </w:r>
      <w:r w:rsidRPr="00D62D96">
        <w:rPr>
          <w:rFonts w:ascii="Arial" w:hAnsi="Arial" w:cs="Arial"/>
          <w:sz w:val="22"/>
          <w:szCs w:val="22"/>
        </w:rPr>
        <w:t>летней жизни млекопитающих. Я не говорю, что все они погибнут, но очень многие перестроятся, многие виды исчезают, вы знаете. Иногда окончательно, иногда некоторых удаётся поддержать, восстановить, но уже сейчас в некоторых экосистемах до 35</w:t>
      </w:r>
      <w:r w:rsidR="00D3705B" w:rsidRPr="00D62D96">
        <w:rPr>
          <w:rFonts w:ascii="Arial" w:hAnsi="Arial" w:cs="Arial"/>
          <w:sz w:val="22"/>
          <w:szCs w:val="22"/>
        </w:rPr>
        <w:t> </w:t>
      </w:r>
      <w:r w:rsidRPr="00D62D96">
        <w:rPr>
          <w:rFonts w:ascii="Arial" w:hAnsi="Arial" w:cs="Arial"/>
          <w:sz w:val="22"/>
          <w:szCs w:val="22"/>
        </w:rPr>
        <w:t>%</w:t>
      </w:r>
      <w:r w:rsidR="00FF57D6" w:rsidRPr="00D62D96">
        <w:rPr>
          <w:rFonts w:ascii="Arial" w:hAnsi="Arial" w:cs="Arial"/>
          <w:sz w:val="22"/>
          <w:szCs w:val="22"/>
        </w:rPr>
        <w:t xml:space="preserve"> </w:t>
      </w:r>
      <w:r w:rsidR="00E32E1F" w:rsidRPr="00D62D96">
        <w:rPr>
          <w:rFonts w:ascii="Arial" w:hAnsi="Arial" w:cs="Arial"/>
          <w:sz w:val="22"/>
          <w:szCs w:val="22"/>
        </w:rPr>
        <w:t>растений исчезает – б</w:t>
      </w:r>
      <w:r w:rsidRPr="00D62D96">
        <w:rPr>
          <w:rFonts w:ascii="Arial" w:hAnsi="Arial" w:cs="Arial"/>
          <w:sz w:val="22"/>
          <w:szCs w:val="22"/>
        </w:rPr>
        <w:t xml:space="preserve">иосфера меняется. И то, что было в одних морях, теперь переходит в другие, </w:t>
      </w:r>
      <w:r w:rsidR="00D3705B" w:rsidRPr="00D62D96">
        <w:rPr>
          <w:rFonts w:ascii="Arial" w:hAnsi="Arial" w:cs="Arial"/>
          <w:sz w:val="22"/>
          <w:szCs w:val="22"/>
        </w:rPr>
        <w:t>а иногда и вообще исчезают. (это </w:t>
      </w:r>
      <w:r w:rsidRPr="00D62D96">
        <w:rPr>
          <w:rFonts w:ascii="Arial" w:hAnsi="Arial" w:cs="Arial"/>
          <w:sz w:val="22"/>
          <w:szCs w:val="22"/>
        </w:rPr>
        <w:t>наши биологи морские знают</w:t>
      </w:r>
      <w:r w:rsidR="00E32E1F" w:rsidRPr="00D62D96">
        <w:rPr>
          <w:rFonts w:ascii="Arial" w:hAnsi="Arial" w:cs="Arial"/>
          <w:sz w:val="22"/>
          <w:szCs w:val="22"/>
        </w:rPr>
        <w:t xml:space="preserve"> уже</w:t>
      </w:r>
      <w:r w:rsidR="00D3705B" w:rsidRPr="00D62D96">
        <w:rPr>
          <w:rFonts w:ascii="Arial" w:hAnsi="Arial" w:cs="Arial"/>
          <w:sz w:val="22"/>
          <w:szCs w:val="22"/>
        </w:rPr>
        <w:t>).</w:t>
      </w:r>
      <w:r w:rsidRPr="00D62D96">
        <w:rPr>
          <w:rFonts w:ascii="Arial" w:hAnsi="Arial" w:cs="Arial"/>
          <w:sz w:val="22"/>
          <w:szCs w:val="22"/>
        </w:rPr>
        <w:t xml:space="preserve"> </w:t>
      </w:r>
      <w:r w:rsidR="00D3705B" w:rsidRPr="00D62D96">
        <w:rPr>
          <w:rFonts w:ascii="Arial" w:hAnsi="Arial" w:cs="Arial"/>
          <w:sz w:val="22"/>
          <w:szCs w:val="22"/>
        </w:rPr>
        <w:t xml:space="preserve">То </w:t>
      </w:r>
      <w:r w:rsidRPr="00D62D96">
        <w:rPr>
          <w:rFonts w:ascii="Arial" w:hAnsi="Arial" w:cs="Arial"/>
          <w:sz w:val="22"/>
          <w:szCs w:val="22"/>
        </w:rPr>
        <w:t xml:space="preserve">есть экосистема планеты полностью перестраивается. </w:t>
      </w:r>
    </w:p>
    <w:p w:rsidR="00302EE3" w:rsidRPr="00D62D96" w:rsidRDefault="00302EE3" w:rsidP="0065128D">
      <w:pPr>
        <w:pStyle w:val="2"/>
        <w:ind w:left="397"/>
        <w:rPr>
          <w:sz w:val="22"/>
          <w:szCs w:val="22"/>
        </w:rPr>
      </w:pPr>
      <w:bookmarkStart w:id="11" w:name="_Toc271496642"/>
      <w:r w:rsidRPr="00D62D96">
        <w:rPr>
          <w:sz w:val="22"/>
          <w:szCs w:val="22"/>
        </w:rPr>
        <w:t>"График включения</w:t>
      </w:r>
      <w:r w:rsidR="0065128D" w:rsidRPr="00D62D96">
        <w:rPr>
          <w:sz w:val="22"/>
          <w:szCs w:val="22"/>
        </w:rPr>
        <w:t xml:space="preserve">" сфер Монады </w:t>
      </w:r>
      <w:r w:rsidR="00D25AA1" w:rsidRPr="00D62D96">
        <w:rPr>
          <w:sz w:val="22"/>
          <w:szCs w:val="22"/>
        </w:rPr>
        <w:t xml:space="preserve">новой </w:t>
      </w:r>
      <w:r w:rsidR="0065128D" w:rsidRPr="00D62D96">
        <w:rPr>
          <w:sz w:val="22"/>
          <w:szCs w:val="22"/>
        </w:rPr>
        <w:t>биосферы</w:t>
      </w:r>
      <w:bookmarkEnd w:id="11"/>
      <w:r w:rsidR="0065128D" w:rsidRPr="00D62D96">
        <w:rPr>
          <w:sz w:val="22"/>
          <w:szCs w:val="22"/>
        </w:rPr>
        <w:t xml:space="preserve"> </w:t>
      </w:r>
    </w:p>
    <w:p w:rsidR="00527407" w:rsidRPr="00D62D96" w:rsidRDefault="00F143D4" w:rsidP="00F143D4">
      <w:pPr>
        <w:ind w:firstLine="397"/>
        <w:jc w:val="both"/>
        <w:rPr>
          <w:rFonts w:ascii="Arial" w:hAnsi="Arial" w:cs="Arial"/>
          <w:sz w:val="22"/>
          <w:szCs w:val="22"/>
        </w:rPr>
      </w:pPr>
      <w:r w:rsidRPr="00D62D96">
        <w:rPr>
          <w:rFonts w:ascii="Arial" w:hAnsi="Arial" w:cs="Arial"/>
          <w:sz w:val="22"/>
          <w:szCs w:val="22"/>
        </w:rPr>
        <w:t xml:space="preserve">Поэтому </w:t>
      </w:r>
      <w:r w:rsidR="005C1CF2" w:rsidRPr="00D62D96">
        <w:rPr>
          <w:rFonts w:ascii="Arial" w:hAnsi="Arial" w:cs="Arial"/>
          <w:sz w:val="22"/>
          <w:szCs w:val="22"/>
        </w:rPr>
        <w:t xml:space="preserve">дхамма созидания </w:t>
      </w:r>
      <w:r w:rsidRPr="00D62D96">
        <w:rPr>
          <w:rFonts w:ascii="Arial" w:hAnsi="Arial" w:cs="Arial"/>
          <w:sz w:val="22"/>
          <w:szCs w:val="22"/>
        </w:rPr>
        <w:t xml:space="preserve">пришла на новое русло, и первое, что делает </w:t>
      </w:r>
      <w:r w:rsidR="005C1CF2" w:rsidRPr="00D62D96">
        <w:rPr>
          <w:rFonts w:ascii="Arial" w:hAnsi="Arial" w:cs="Arial"/>
          <w:sz w:val="22"/>
          <w:szCs w:val="22"/>
        </w:rPr>
        <w:t>дхамма созидания</w:t>
      </w:r>
      <w:r w:rsidRPr="00D62D96">
        <w:rPr>
          <w:rFonts w:ascii="Arial" w:hAnsi="Arial" w:cs="Arial"/>
          <w:sz w:val="22"/>
          <w:szCs w:val="22"/>
        </w:rPr>
        <w:t xml:space="preserve">, </w:t>
      </w:r>
      <w:r w:rsidR="00D3705B" w:rsidRPr="00D62D96">
        <w:rPr>
          <w:rFonts w:ascii="Arial" w:hAnsi="Arial" w:cs="Arial"/>
          <w:sz w:val="22"/>
          <w:szCs w:val="22"/>
        </w:rPr>
        <w:t>– включает б</w:t>
      </w:r>
      <w:r w:rsidRPr="00D62D96">
        <w:rPr>
          <w:rFonts w:ascii="Arial" w:hAnsi="Arial" w:cs="Arial"/>
          <w:sz w:val="22"/>
          <w:szCs w:val="22"/>
        </w:rPr>
        <w:t>иосферу Метагалактики. Биосфера</w:t>
      </w:r>
      <w:r w:rsidR="00D3705B" w:rsidRPr="00D62D96">
        <w:rPr>
          <w:rFonts w:ascii="Arial" w:hAnsi="Arial" w:cs="Arial"/>
          <w:sz w:val="22"/>
          <w:szCs w:val="22"/>
        </w:rPr>
        <w:t xml:space="preserve"> –</w:t>
      </w:r>
      <w:r w:rsidRPr="00D62D96">
        <w:rPr>
          <w:rFonts w:ascii="Arial" w:hAnsi="Arial" w:cs="Arial"/>
          <w:sz w:val="22"/>
          <w:szCs w:val="22"/>
        </w:rPr>
        <w:t xml:space="preserve"> это чтоб мы научились жить. То есть то, что мы изу</w:t>
      </w:r>
      <w:r w:rsidR="00527407" w:rsidRPr="00D62D96">
        <w:rPr>
          <w:rFonts w:ascii="Arial" w:hAnsi="Arial" w:cs="Arial"/>
          <w:sz w:val="22"/>
          <w:szCs w:val="22"/>
        </w:rPr>
        <w:t>чили в </w:t>
      </w:r>
      <w:r w:rsidRPr="00D62D96">
        <w:rPr>
          <w:rFonts w:ascii="Arial" w:hAnsi="Arial" w:cs="Arial"/>
          <w:sz w:val="22"/>
          <w:szCs w:val="22"/>
        </w:rPr>
        <w:t>Синтезе, мы должны е</w:t>
      </w:r>
      <w:r w:rsidR="00527407" w:rsidRPr="00D62D96">
        <w:rPr>
          <w:rFonts w:ascii="Arial" w:hAnsi="Arial" w:cs="Arial"/>
          <w:sz w:val="22"/>
          <w:szCs w:val="22"/>
        </w:rPr>
        <w:t>стественным образом применить в </w:t>
      </w:r>
      <w:r w:rsidRPr="00D62D96">
        <w:rPr>
          <w:rFonts w:ascii="Arial" w:hAnsi="Arial" w:cs="Arial"/>
          <w:sz w:val="22"/>
          <w:szCs w:val="22"/>
        </w:rPr>
        <w:t xml:space="preserve">окружающей жизни. Допустим </w:t>
      </w:r>
      <w:r w:rsidR="00527407" w:rsidRPr="00D62D96">
        <w:rPr>
          <w:rFonts w:ascii="Arial" w:hAnsi="Arial" w:cs="Arial"/>
          <w:sz w:val="22"/>
          <w:szCs w:val="22"/>
        </w:rPr>
        <w:t>4-</w:t>
      </w:r>
      <w:r w:rsidRPr="00D62D96">
        <w:rPr>
          <w:rFonts w:ascii="Arial" w:hAnsi="Arial" w:cs="Arial"/>
          <w:sz w:val="22"/>
          <w:szCs w:val="22"/>
        </w:rPr>
        <w:t xml:space="preserve">присутственность. </w:t>
      </w:r>
    </w:p>
    <w:p w:rsidR="00E32E1F" w:rsidRPr="00D62D96" w:rsidRDefault="00F143D4" w:rsidP="00F143D4">
      <w:pPr>
        <w:ind w:firstLine="397"/>
        <w:jc w:val="both"/>
        <w:rPr>
          <w:rFonts w:ascii="Arial" w:hAnsi="Arial" w:cs="Arial"/>
          <w:sz w:val="22"/>
          <w:szCs w:val="22"/>
        </w:rPr>
      </w:pPr>
      <w:r w:rsidRPr="00D62D96">
        <w:rPr>
          <w:rFonts w:ascii="Arial" w:hAnsi="Arial" w:cs="Arial"/>
          <w:sz w:val="22"/>
          <w:szCs w:val="22"/>
        </w:rPr>
        <w:t xml:space="preserve">Ну, вы скажете: </w:t>
      </w:r>
      <w:r w:rsidR="006B5169" w:rsidRPr="00D62D96">
        <w:rPr>
          <w:rFonts w:ascii="Arial" w:hAnsi="Arial" w:cs="Arial"/>
          <w:sz w:val="22"/>
          <w:szCs w:val="22"/>
        </w:rPr>
        <w:t>"</w:t>
      </w:r>
      <w:r w:rsidRPr="00D62D96">
        <w:rPr>
          <w:rFonts w:ascii="Arial" w:hAnsi="Arial" w:cs="Arial"/>
          <w:sz w:val="22"/>
          <w:szCs w:val="22"/>
        </w:rPr>
        <w:t>Для нас это не проблема</w:t>
      </w:r>
      <w:r w:rsidR="006B5169" w:rsidRPr="00D62D96">
        <w:rPr>
          <w:rFonts w:ascii="Arial" w:hAnsi="Arial" w:cs="Arial"/>
          <w:sz w:val="22"/>
          <w:szCs w:val="22"/>
        </w:rPr>
        <w:t>"</w:t>
      </w:r>
      <w:r w:rsidR="00FF57D6" w:rsidRPr="00D62D96">
        <w:rPr>
          <w:rFonts w:ascii="Arial" w:hAnsi="Arial" w:cs="Arial"/>
          <w:sz w:val="22"/>
          <w:szCs w:val="22"/>
        </w:rPr>
        <w:t xml:space="preserve"> </w:t>
      </w:r>
    </w:p>
    <w:p w:rsidR="00E73BDC" w:rsidRPr="00D62D96" w:rsidRDefault="00F143D4" w:rsidP="00F143D4">
      <w:pPr>
        <w:ind w:firstLine="397"/>
        <w:jc w:val="both"/>
        <w:rPr>
          <w:rFonts w:ascii="Arial" w:hAnsi="Arial" w:cs="Arial"/>
          <w:sz w:val="22"/>
          <w:szCs w:val="22"/>
        </w:rPr>
      </w:pPr>
      <w:r w:rsidRPr="00D62D96">
        <w:rPr>
          <w:rFonts w:ascii="Arial" w:hAnsi="Arial" w:cs="Arial"/>
          <w:sz w:val="22"/>
          <w:szCs w:val="22"/>
        </w:rPr>
        <w:t>Ну, а теперь продолжим.</w:t>
      </w:r>
      <w:r w:rsidR="00FF57D6" w:rsidRPr="00D62D96">
        <w:rPr>
          <w:rFonts w:ascii="Arial" w:hAnsi="Arial" w:cs="Arial"/>
          <w:sz w:val="22"/>
          <w:szCs w:val="22"/>
        </w:rPr>
        <w:t xml:space="preserve"> </w:t>
      </w:r>
      <w:r w:rsidRPr="00D62D96">
        <w:rPr>
          <w:rFonts w:ascii="Arial" w:hAnsi="Arial" w:cs="Arial"/>
          <w:sz w:val="22"/>
          <w:szCs w:val="22"/>
        </w:rPr>
        <w:t>У нас</w:t>
      </w:r>
      <w:r w:rsidR="00FF57D6" w:rsidRPr="00D62D96">
        <w:rPr>
          <w:rFonts w:ascii="Arial" w:hAnsi="Arial" w:cs="Arial"/>
          <w:sz w:val="22"/>
          <w:szCs w:val="22"/>
        </w:rPr>
        <w:t xml:space="preserve"> </w:t>
      </w:r>
      <w:r w:rsidR="00527407" w:rsidRPr="00D62D96">
        <w:rPr>
          <w:rFonts w:ascii="Arial" w:hAnsi="Arial" w:cs="Arial"/>
          <w:sz w:val="22"/>
          <w:szCs w:val="22"/>
        </w:rPr>
        <w:t>же 4-</w:t>
      </w:r>
      <w:r w:rsidRPr="00D62D96">
        <w:rPr>
          <w:rFonts w:ascii="Arial" w:hAnsi="Arial" w:cs="Arial"/>
          <w:sz w:val="22"/>
          <w:szCs w:val="22"/>
        </w:rPr>
        <w:t>летнее выражение? Правильно.</w:t>
      </w:r>
      <w:r w:rsidR="00FF57D6" w:rsidRPr="00D62D96">
        <w:rPr>
          <w:rFonts w:ascii="Arial" w:hAnsi="Arial" w:cs="Arial"/>
          <w:sz w:val="22"/>
          <w:szCs w:val="22"/>
        </w:rPr>
        <w:t xml:space="preserve"> </w:t>
      </w:r>
      <w:r w:rsidRPr="00D62D96">
        <w:rPr>
          <w:rFonts w:ascii="Arial" w:hAnsi="Arial" w:cs="Arial"/>
          <w:sz w:val="22"/>
          <w:szCs w:val="22"/>
        </w:rPr>
        <w:t>Ну, 4-рица.</w:t>
      </w:r>
      <w:r w:rsidR="00FF57D6" w:rsidRPr="00D62D96">
        <w:rPr>
          <w:rFonts w:ascii="Arial" w:hAnsi="Arial" w:cs="Arial"/>
          <w:sz w:val="22"/>
          <w:szCs w:val="22"/>
        </w:rPr>
        <w:t xml:space="preserve"> </w:t>
      </w:r>
      <w:r w:rsidR="00527407" w:rsidRPr="00D62D96">
        <w:rPr>
          <w:rFonts w:ascii="Arial" w:hAnsi="Arial" w:cs="Arial"/>
          <w:sz w:val="22"/>
          <w:szCs w:val="22"/>
        </w:rPr>
        <w:t>В </w:t>
      </w:r>
      <w:r w:rsidRPr="00D62D96">
        <w:rPr>
          <w:rFonts w:ascii="Arial" w:hAnsi="Arial" w:cs="Arial"/>
          <w:sz w:val="22"/>
          <w:szCs w:val="22"/>
        </w:rPr>
        <w:t>Монаде биосферы – это первая сфера. Через четыре года включится соци</w:t>
      </w:r>
      <w:r w:rsidR="00527407" w:rsidRPr="00D62D96">
        <w:rPr>
          <w:rFonts w:ascii="Arial" w:hAnsi="Arial" w:cs="Arial"/>
          <w:sz w:val="22"/>
          <w:szCs w:val="22"/>
        </w:rPr>
        <w:t>осфера. И социум должен быть 4</w:t>
      </w:r>
      <w:r w:rsidR="00E32E1F" w:rsidRPr="00D62D96">
        <w:rPr>
          <w:rFonts w:ascii="Arial" w:hAnsi="Arial" w:cs="Arial"/>
          <w:sz w:val="22"/>
          <w:szCs w:val="22"/>
        </w:rPr>
        <w:noBreakHyphen/>
      </w:r>
      <w:r w:rsidR="00527407" w:rsidRPr="00D62D96">
        <w:rPr>
          <w:rFonts w:ascii="Arial" w:hAnsi="Arial" w:cs="Arial"/>
          <w:sz w:val="22"/>
          <w:szCs w:val="22"/>
        </w:rPr>
        <w:t>присутственным. И </w:t>
      </w:r>
      <w:r w:rsidRPr="00D62D96">
        <w:rPr>
          <w:rFonts w:ascii="Arial" w:hAnsi="Arial" w:cs="Arial"/>
          <w:sz w:val="22"/>
          <w:szCs w:val="22"/>
        </w:rPr>
        <w:t>ещё через 4 года включится психосфера</w:t>
      </w:r>
      <w:r w:rsidR="00527407" w:rsidRPr="00D62D96">
        <w:rPr>
          <w:rFonts w:ascii="Arial" w:hAnsi="Arial" w:cs="Arial"/>
          <w:sz w:val="22"/>
          <w:szCs w:val="22"/>
        </w:rPr>
        <w:t xml:space="preserve"> (</w:t>
      </w:r>
      <w:r w:rsidRPr="00D62D96">
        <w:rPr>
          <w:rFonts w:ascii="Arial" w:hAnsi="Arial" w:cs="Arial"/>
          <w:sz w:val="22"/>
          <w:szCs w:val="22"/>
        </w:rPr>
        <w:t>то есть через 8 лет</w:t>
      </w:r>
      <w:r w:rsidR="00527407" w:rsidRPr="00D62D96">
        <w:rPr>
          <w:rFonts w:ascii="Arial" w:hAnsi="Arial" w:cs="Arial"/>
          <w:sz w:val="22"/>
          <w:szCs w:val="22"/>
        </w:rPr>
        <w:t>), и </w:t>
      </w:r>
      <w:r w:rsidRPr="00D62D96">
        <w:rPr>
          <w:rFonts w:ascii="Arial" w:hAnsi="Arial" w:cs="Arial"/>
          <w:sz w:val="22"/>
          <w:szCs w:val="22"/>
        </w:rPr>
        <w:t>психологическая сила и сила</w:t>
      </w:r>
      <w:r w:rsidR="00E32E1F" w:rsidRPr="00D62D96">
        <w:rPr>
          <w:rFonts w:ascii="Arial" w:hAnsi="Arial" w:cs="Arial"/>
          <w:sz w:val="22"/>
          <w:szCs w:val="22"/>
        </w:rPr>
        <w:t>,</w:t>
      </w:r>
      <w:r w:rsidRPr="00D62D96">
        <w:rPr>
          <w:rFonts w:ascii="Arial" w:hAnsi="Arial" w:cs="Arial"/>
          <w:sz w:val="22"/>
          <w:szCs w:val="22"/>
        </w:rPr>
        <w:t xml:space="preserve"> психизма должна быть многоприсутственная. Ещё через 4 года</w:t>
      </w:r>
      <w:r w:rsidR="00E73BDC" w:rsidRPr="00D62D96">
        <w:rPr>
          <w:rFonts w:ascii="Arial" w:hAnsi="Arial" w:cs="Arial"/>
          <w:sz w:val="22"/>
          <w:szCs w:val="22"/>
        </w:rPr>
        <w:t xml:space="preserve"> (</w:t>
      </w:r>
      <w:r w:rsidRPr="00D62D96">
        <w:rPr>
          <w:rFonts w:ascii="Arial" w:hAnsi="Arial" w:cs="Arial"/>
          <w:sz w:val="22"/>
          <w:szCs w:val="22"/>
        </w:rPr>
        <w:t>то есть через 12 лет</w:t>
      </w:r>
      <w:r w:rsidR="00E73BDC" w:rsidRPr="00D62D96">
        <w:rPr>
          <w:rFonts w:ascii="Arial" w:hAnsi="Arial" w:cs="Arial"/>
          <w:sz w:val="22"/>
          <w:szCs w:val="22"/>
        </w:rPr>
        <w:t>)</w:t>
      </w:r>
      <w:r w:rsidRPr="00D62D96">
        <w:rPr>
          <w:rFonts w:ascii="Arial" w:hAnsi="Arial" w:cs="Arial"/>
          <w:sz w:val="22"/>
          <w:szCs w:val="22"/>
        </w:rPr>
        <w:t xml:space="preserve"> включится информосфера – прямой </w:t>
      </w:r>
      <w:r w:rsidR="00E32E1F" w:rsidRPr="00D62D96">
        <w:rPr>
          <w:rFonts w:ascii="Arial" w:hAnsi="Arial" w:cs="Arial"/>
          <w:sz w:val="22"/>
          <w:szCs w:val="22"/>
        </w:rPr>
        <w:t xml:space="preserve">Ментал </w:t>
      </w:r>
      <w:r w:rsidRPr="00D62D96">
        <w:rPr>
          <w:rFonts w:ascii="Arial" w:hAnsi="Arial" w:cs="Arial"/>
          <w:sz w:val="22"/>
          <w:szCs w:val="22"/>
        </w:rPr>
        <w:t xml:space="preserve">Метагалактики. И мы должны познавать </w:t>
      </w:r>
      <w:r w:rsidR="00E32E1F" w:rsidRPr="00D62D96">
        <w:rPr>
          <w:rFonts w:ascii="Arial" w:hAnsi="Arial" w:cs="Arial"/>
          <w:sz w:val="22"/>
          <w:szCs w:val="22"/>
        </w:rPr>
        <w:t>Ментал…</w:t>
      </w:r>
      <w:r w:rsidRPr="00D62D96">
        <w:rPr>
          <w:rFonts w:ascii="Arial" w:hAnsi="Arial" w:cs="Arial"/>
          <w:sz w:val="22"/>
          <w:szCs w:val="22"/>
        </w:rPr>
        <w:t xml:space="preserve"> Если внимательно посчитать сферы, это как раз 12 лет. Если сейчас 2010 год, то к 2022 году включится информосфера окончательно</w:t>
      </w:r>
      <w:r w:rsidR="00E73BDC" w:rsidRPr="00D62D96">
        <w:rPr>
          <w:rFonts w:ascii="Arial" w:hAnsi="Arial" w:cs="Arial"/>
          <w:sz w:val="22"/>
          <w:szCs w:val="22"/>
        </w:rPr>
        <w:t>, и</w:t>
      </w:r>
      <w:r w:rsidRPr="00D62D96">
        <w:rPr>
          <w:rFonts w:ascii="Arial" w:hAnsi="Arial" w:cs="Arial"/>
          <w:sz w:val="22"/>
          <w:szCs w:val="22"/>
        </w:rPr>
        <w:t xml:space="preserve"> человечество за 12 лет должно научиться</w:t>
      </w:r>
      <w:r w:rsidR="00FF57D6" w:rsidRPr="00D62D96">
        <w:rPr>
          <w:rFonts w:ascii="Arial" w:hAnsi="Arial" w:cs="Arial"/>
          <w:sz w:val="22"/>
          <w:szCs w:val="22"/>
        </w:rPr>
        <w:t xml:space="preserve"> </w:t>
      </w:r>
      <w:r w:rsidRPr="00D62D96">
        <w:rPr>
          <w:rFonts w:ascii="Arial" w:hAnsi="Arial" w:cs="Arial"/>
          <w:sz w:val="22"/>
          <w:szCs w:val="22"/>
        </w:rPr>
        <w:t xml:space="preserve">жить </w:t>
      </w:r>
      <w:r w:rsidR="00E73BDC" w:rsidRPr="00D62D96">
        <w:rPr>
          <w:rFonts w:ascii="Arial" w:hAnsi="Arial" w:cs="Arial"/>
          <w:sz w:val="22"/>
          <w:szCs w:val="22"/>
        </w:rPr>
        <w:t>4-</w:t>
      </w:r>
      <w:r w:rsidRPr="00D62D96">
        <w:rPr>
          <w:rFonts w:ascii="Arial" w:hAnsi="Arial" w:cs="Arial"/>
          <w:sz w:val="22"/>
          <w:szCs w:val="22"/>
        </w:rPr>
        <w:t xml:space="preserve">присутственно. </w:t>
      </w:r>
    </w:p>
    <w:p w:rsidR="007E16F2" w:rsidRPr="00D62D96" w:rsidRDefault="00F143D4" w:rsidP="00F143D4">
      <w:pPr>
        <w:ind w:firstLine="397"/>
        <w:jc w:val="both"/>
        <w:rPr>
          <w:rFonts w:ascii="Arial" w:hAnsi="Arial" w:cs="Arial"/>
          <w:sz w:val="22"/>
          <w:szCs w:val="22"/>
        </w:rPr>
      </w:pPr>
      <w:r w:rsidRPr="00D62D96">
        <w:rPr>
          <w:rFonts w:ascii="Arial" w:hAnsi="Arial" w:cs="Arial"/>
          <w:sz w:val="22"/>
          <w:szCs w:val="22"/>
        </w:rPr>
        <w:t>А дальше хуже</w:t>
      </w:r>
      <w:r w:rsidR="00E73BDC" w:rsidRPr="00D62D96">
        <w:rPr>
          <w:rFonts w:ascii="Arial" w:hAnsi="Arial" w:cs="Arial"/>
          <w:sz w:val="22"/>
          <w:szCs w:val="22"/>
        </w:rPr>
        <w:t>: е</w:t>
      </w:r>
      <w:r w:rsidRPr="00D62D96">
        <w:rPr>
          <w:rFonts w:ascii="Arial" w:hAnsi="Arial" w:cs="Arial"/>
          <w:sz w:val="22"/>
          <w:szCs w:val="22"/>
        </w:rPr>
        <w:t>щё 4 года</w:t>
      </w:r>
      <w:r w:rsidR="00E73BDC" w:rsidRPr="00D62D96">
        <w:rPr>
          <w:rFonts w:ascii="Arial" w:hAnsi="Arial" w:cs="Arial"/>
          <w:sz w:val="22"/>
          <w:szCs w:val="22"/>
        </w:rPr>
        <w:t>,</w:t>
      </w:r>
      <w:r w:rsidRPr="00D62D96">
        <w:rPr>
          <w:rFonts w:ascii="Arial" w:hAnsi="Arial" w:cs="Arial"/>
          <w:sz w:val="22"/>
          <w:szCs w:val="22"/>
        </w:rPr>
        <w:t xml:space="preserve"> и через 16 лет</w:t>
      </w:r>
      <w:r w:rsidR="00E73BDC" w:rsidRPr="00D62D96">
        <w:rPr>
          <w:rFonts w:ascii="Arial" w:hAnsi="Arial" w:cs="Arial"/>
          <w:sz w:val="22"/>
          <w:szCs w:val="22"/>
        </w:rPr>
        <w:t xml:space="preserve"> – </w:t>
      </w:r>
      <w:r w:rsidRPr="00D62D96">
        <w:rPr>
          <w:rFonts w:ascii="Arial" w:hAnsi="Arial" w:cs="Arial"/>
          <w:sz w:val="22"/>
          <w:szCs w:val="22"/>
        </w:rPr>
        <w:t>5-я сфера. Помните</w:t>
      </w:r>
      <w:r w:rsidR="00FF57D6" w:rsidRPr="00D62D96">
        <w:rPr>
          <w:rFonts w:ascii="Arial" w:hAnsi="Arial" w:cs="Arial"/>
          <w:sz w:val="22"/>
          <w:szCs w:val="22"/>
        </w:rPr>
        <w:t xml:space="preserve"> </w:t>
      </w:r>
      <w:r w:rsidRPr="00D62D96">
        <w:rPr>
          <w:rFonts w:ascii="Arial" w:hAnsi="Arial" w:cs="Arial"/>
          <w:sz w:val="22"/>
          <w:szCs w:val="22"/>
        </w:rPr>
        <w:t>пятую сферу? Не все помнят. Ну, там</w:t>
      </w:r>
      <w:r w:rsidR="00E73BDC"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 xml:space="preserve">креативная сила, а сфера не креативная, </w:t>
      </w:r>
      <w:r w:rsidR="00E73BDC" w:rsidRPr="00D62D96">
        <w:rPr>
          <w:rFonts w:ascii="Arial" w:hAnsi="Arial" w:cs="Arial"/>
          <w:sz w:val="22"/>
          <w:szCs w:val="22"/>
        </w:rPr>
        <w:t xml:space="preserve">– </w:t>
      </w:r>
      <w:r w:rsidRPr="00D62D96">
        <w:rPr>
          <w:rFonts w:ascii="Arial" w:hAnsi="Arial" w:cs="Arial"/>
          <w:sz w:val="22"/>
          <w:szCs w:val="22"/>
        </w:rPr>
        <w:t>ноосфера. А это значит, общие данные разумной жизни вокруг нас должны соответствовать метагалактической разумной жизни к 2026 году.</w:t>
      </w:r>
      <w:r w:rsidR="00FF57D6" w:rsidRPr="00D62D96">
        <w:rPr>
          <w:rFonts w:ascii="Arial" w:hAnsi="Arial" w:cs="Arial"/>
          <w:sz w:val="22"/>
          <w:szCs w:val="22"/>
        </w:rPr>
        <w:t xml:space="preserve"> </w:t>
      </w:r>
      <w:r w:rsidRPr="00D62D96">
        <w:rPr>
          <w:rFonts w:ascii="Arial" w:hAnsi="Arial" w:cs="Arial"/>
          <w:sz w:val="22"/>
          <w:szCs w:val="22"/>
        </w:rPr>
        <w:t>Ничего не напоминает?</w:t>
      </w:r>
      <w:r w:rsidR="00FF57D6" w:rsidRPr="00D62D96">
        <w:rPr>
          <w:rFonts w:ascii="Arial" w:hAnsi="Arial" w:cs="Arial"/>
          <w:sz w:val="22"/>
          <w:szCs w:val="22"/>
        </w:rPr>
        <w:t xml:space="preserve"> </w:t>
      </w:r>
    </w:p>
    <w:p w:rsidR="006D0D10"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 xml:space="preserve">И вот в </w:t>
      </w:r>
      <w:r w:rsidR="005C1CF2" w:rsidRPr="00D62D96">
        <w:rPr>
          <w:rFonts w:ascii="Arial" w:hAnsi="Arial" w:cs="Arial"/>
          <w:sz w:val="22"/>
          <w:szCs w:val="22"/>
        </w:rPr>
        <w:t xml:space="preserve">Российской </w:t>
      </w:r>
      <w:r w:rsidRPr="00D62D96">
        <w:rPr>
          <w:rFonts w:ascii="Arial" w:hAnsi="Arial" w:cs="Arial"/>
          <w:sz w:val="22"/>
          <w:szCs w:val="22"/>
        </w:rPr>
        <w:t>Академии наук в 90-х годах наши учёные рассчитали траекторию развития человечества. И сообщили, что к 2020 году, ну, к 26-му максимум, ну, может</w:t>
      </w:r>
      <w:r w:rsidR="00FF57D6" w:rsidRPr="00D62D96">
        <w:rPr>
          <w:rFonts w:ascii="Arial" w:hAnsi="Arial" w:cs="Arial"/>
          <w:sz w:val="22"/>
          <w:szCs w:val="22"/>
        </w:rPr>
        <w:t xml:space="preserve"> </w:t>
      </w:r>
      <w:r w:rsidRPr="00D62D96">
        <w:rPr>
          <w:rFonts w:ascii="Arial" w:hAnsi="Arial" w:cs="Arial"/>
          <w:sz w:val="22"/>
          <w:szCs w:val="22"/>
        </w:rPr>
        <w:t xml:space="preserve">быть к 30-му, но они говорят, примерно 2026-24, будет информационный коллапс человечества, когда </w:t>
      </w:r>
      <w:r w:rsidRPr="00D62D96">
        <w:rPr>
          <w:rFonts w:ascii="Arial" w:hAnsi="Arial" w:cs="Arial"/>
          <w:sz w:val="22"/>
          <w:szCs w:val="22"/>
        </w:rPr>
        <w:lastRenderedPageBreak/>
        <w:t>каждую секунду человечество будет создавать объём информации</w:t>
      </w:r>
      <w:r w:rsidR="00F82808" w:rsidRPr="00D62D96">
        <w:rPr>
          <w:rFonts w:ascii="Arial" w:hAnsi="Arial" w:cs="Arial"/>
          <w:sz w:val="22"/>
          <w:szCs w:val="22"/>
        </w:rPr>
        <w:t>,</w:t>
      </w:r>
      <w:r w:rsidRPr="00D62D96">
        <w:rPr>
          <w:rFonts w:ascii="Arial" w:hAnsi="Arial" w:cs="Arial"/>
          <w:sz w:val="22"/>
          <w:szCs w:val="22"/>
        </w:rPr>
        <w:t xml:space="preserve"> равный всей предыдущей информации</w:t>
      </w:r>
      <w:r w:rsidR="00FF57D6" w:rsidRPr="00D62D96">
        <w:rPr>
          <w:rFonts w:ascii="Arial" w:hAnsi="Arial" w:cs="Arial"/>
          <w:sz w:val="22"/>
          <w:szCs w:val="22"/>
        </w:rPr>
        <w:t xml:space="preserve"> </w:t>
      </w:r>
      <w:r w:rsidRPr="00D62D96">
        <w:rPr>
          <w:rFonts w:ascii="Arial" w:hAnsi="Arial" w:cs="Arial"/>
          <w:sz w:val="22"/>
          <w:szCs w:val="22"/>
        </w:rPr>
        <w:t>созданной человечеством</w:t>
      </w:r>
      <w:r w:rsidR="00F82808" w:rsidRPr="00D62D96">
        <w:rPr>
          <w:rFonts w:ascii="Arial" w:hAnsi="Arial" w:cs="Arial"/>
          <w:sz w:val="22"/>
          <w:szCs w:val="22"/>
        </w:rPr>
        <w:t>.</w:t>
      </w:r>
      <w:r w:rsidRPr="00D62D96">
        <w:rPr>
          <w:rFonts w:ascii="Arial" w:hAnsi="Arial" w:cs="Arial"/>
          <w:sz w:val="22"/>
          <w:szCs w:val="22"/>
        </w:rPr>
        <w:t xml:space="preserve"> </w:t>
      </w:r>
      <w:r w:rsidR="00F82808" w:rsidRPr="00D62D96">
        <w:rPr>
          <w:rFonts w:ascii="Arial" w:hAnsi="Arial" w:cs="Arial"/>
          <w:sz w:val="22"/>
          <w:szCs w:val="22"/>
        </w:rPr>
        <w:t xml:space="preserve">Каждую </w:t>
      </w:r>
      <w:r w:rsidRPr="00D62D96">
        <w:rPr>
          <w:rFonts w:ascii="Arial" w:hAnsi="Arial" w:cs="Arial"/>
          <w:sz w:val="22"/>
          <w:szCs w:val="22"/>
        </w:rPr>
        <w:t>секунду</w:t>
      </w:r>
      <w:r w:rsidR="00F82808"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И человек, чтобы переработать этот объём информации должен будет или измениться, или исчезнуть как вид. Поэтому все постепенно сейчас осознают, что мы должны стать другими. Все ищут нового человека, выдумывают всякие там новости о человеке</w:t>
      </w:r>
      <w:r w:rsidR="00FE3871" w:rsidRPr="00D62D96">
        <w:rPr>
          <w:rFonts w:ascii="Arial" w:hAnsi="Arial" w:cs="Arial"/>
          <w:sz w:val="22"/>
          <w:szCs w:val="22"/>
        </w:rPr>
        <w:t xml:space="preserve"> – э</w:t>
      </w:r>
      <w:r w:rsidRPr="00D62D96">
        <w:rPr>
          <w:rFonts w:ascii="Arial" w:hAnsi="Arial" w:cs="Arial"/>
          <w:sz w:val="22"/>
          <w:szCs w:val="22"/>
        </w:rPr>
        <w:t>то всего лишь к 2026 году включится ноосфера Метагалактики, которая потребует другую разумность человека</w:t>
      </w:r>
      <w:r w:rsidR="007E16F2" w:rsidRPr="00D62D96">
        <w:rPr>
          <w:rFonts w:ascii="Arial" w:hAnsi="Arial" w:cs="Arial"/>
          <w:sz w:val="22"/>
          <w:szCs w:val="22"/>
        </w:rPr>
        <w:t xml:space="preserve"> Самое главное, что всё это будет происходить на нашей с вами жизни.</w:t>
      </w:r>
      <w:r w:rsidRPr="00D62D96">
        <w:rPr>
          <w:rFonts w:ascii="Arial" w:hAnsi="Arial" w:cs="Arial"/>
          <w:sz w:val="22"/>
          <w:szCs w:val="22"/>
        </w:rPr>
        <w:t xml:space="preserve">. </w:t>
      </w:r>
    </w:p>
    <w:p w:rsidR="007C6F3A"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К 2030-му сознательная сфера включится. Ну и окончательно, дух в виде плеядосферы войдёт к 2034-му, и начнётся то самое, что вы слышите.</w:t>
      </w:r>
      <w:r w:rsidR="00FF57D6" w:rsidRPr="00D62D96">
        <w:rPr>
          <w:rFonts w:ascii="Arial" w:hAnsi="Arial" w:cs="Arial"/>
          <w:sz w:val="22"/>
          <w:szCs w:val="22"/>
        </w:rPr>
        <w:t xml:space="preserve"> </w:t>
      </w:r>
      <w:r w:rsidRPr="00D62D96">
        <w:rPr>
          <w:rFonts w:ascii="Arial" w:hAnsi="Arial" w:cs="Arial"/>
          <w:sz w:val="22"/>
          <w:szCs w:val="22"/>
        </w:rPr>
        <w:t xml:space="preserve">То есть 20-25 лет </w:t>
      </w:r>
      <w:r w:rsidR="006D0D10" w:rsidRPr="00D62D96">
        <w:rPr>
          <w:rFonts w:ascii="Arial" w:hAnsi="Arial" w:cs="Arial"/>
          <w:sz w:val="22"/>
          <w:szCs w:val="22"/>
        </w:rPr>
        <w:t xml:space="preserve">– </w:t>
      </w:r>
      <w:r w:rsidRPr="00D62D96">
        <w:rPr>
          <w:rFonts w:ascii="Arial" w:hAnsi="Arial" w:cs="Arial"/>
          <w:sz w:val="22"/>
          <w:szCs w:val="22"/>
        </w:rPr>
        <w:t>и мы будем жить в совсем</w:t>
      </w:r>
      <w:r w:rsidR="00FF57D6" w:rsidRPr="00D62D96">
        <w:rPr>
          <w:rFonts w:ascii="Arial" w:hAnsi="Arial" w:cs="Arial"/>
          <w:sz w:val="22"/>
          <w:szCs w:val="22"/>
        </w:rPr>
        <w:t xml:space="preserve"> </w:t>
      </w:r>
      <w:r w:rsidRPr="00D62D96">
        <w:rPr>
          <w:rFonts w:ascii="Arial" w:hAnsi="Arial" w:cs="Arial"/>
          <w:sz w:val="22"/>
          <w:szCs w:val="22"/>
        </w:rPr>
        <w:t>другом мире. Ну, я так скажу</w:t>
      </w:r>
      <w:r w:rsidR="006D0D10" w:rsidRPr="00D62D96">
        <w:rPr>
          <w:rFonts w:ascii="Arial" w:hAnsi="Arial" w:cs="Arial"/>
          <w:sz w:val="22"/>
          <w:szCs w:val="22"/>
        </w:rPr>
        <w:t>:</w:t>
      </w:r>
      <w:r w:rsidRPr="00D62D96">
        <w:rPr>
          <w:rFonts w:ascii="Arial" w:hAnsi="Arial" w:cs="Arial"/>
          <w:sz w:val="22"/>
          <w:szCs w:val="22"/>
        </w:rPr>
        <w:t xml:space="preserve"> 25 лет никто не мог себе представить сотовый телефон</w:t>
      </w:r>
      <w:r w:rsidR="006D0D10" w:rsidRPr="00D62D96">
        <w:rPr>
          <w:rFonts w:ascii="Arial" w:hAnsi="Arial" w:cs="Arial"/>
          <w:sz w:val="22"/>
          <w:szCs w:val="22"/>
        </w:rPr>
        <w:t xml:space="preserve"> (</w:t>
      </w:r>
      <w:r w:rsidRPr="00D62D96">
        <w:rPr>
          <w:rFonts w:ascii="Arial" w:hAnsi="Arial" w:cs="Arial"/>
          <w:sz w:val="22"/>
          <w:szCs w:val="22"/>
        </w:rPr>
        <w:t xml:space="preserve">это были чемоданы специальной связи, </w:t>
      </w:r>
      <w:r w:rsidR="006D0D10" w:rsidRPr="00D62D96">
        <w:rPr>
          <w:rFonts w:ascii="Arial" w:hAnsi="Arial" w:cs="Arial"/>
          <w:sz w:val="22"/>
          <w:szCs w:val="22"/>
        </w:rPr>
        <w:t xml:space="preserve">– </w:t>
      </w:r>
      <w:r w:rsidRPr="00D62D96">
        <w:rPr>
          <w:rFonts w:ascii="Arial" w:hAnsi="Arial" w:cs="Arial"/>
          <w:sz w:val="22"/>
          <w:szCs w:val="22"/>
        </w:rPr>
        <w:t>чтоб легче было</w:t>
      </w:r>
      <w:r w:rsidR="006D0D10" w:rsidRPr="00D62D96">
        <w:rPr>
          <w:rFonts w:ascii="Arial" w:hAnsi="Arial" w:cs="Arial"/>
          <w:sz w:val="22"/>
          <w:szCs w:val="22"/>
        </w:rPr>
        <w:t>)</w:t>
      </w:r>
      <w:r w:rsidRPr="00D62D96">
        <w:rPr>
          <w:rFonts w:ascii="Arial" w:hAnsi="Arial" w:cs="Arial"/>
          <w:sz w:val="22"/>
          <w:szCs w:val="22"/>
        </w:rPr>
        <w:t>. Сейчас у всех</w:t>
      </w:r>
      <w:r w:rsidR="00FF57D6" w:rsidRPr="00D62D96">
        <w:rPr>
          <w:rFonts w:ascii="Arial" w:hAnsi="Arial" w:cs="Arial"/>
          <w:sz w:val="22"/>
          <w:szCs w:val="22"/>
        </w:rPr>
        <w:t xml:space="preserve"> </w:t>
      </w:r>
      <w:r w:rsidRPr="00D62D96">
        <w:rPr>
          <w:rFonts w:ascii="Arial" w:hAnsi="Arial" w:cs="Arial"/>
          <w:sz w:val="22"/>
          <w:szCs w:val="22"/>
        </w:rPr>
        <w:t>вас это есть. Вообразили?</w:t>
      </w:r>
    </w:p>
    <w:p w:rsidR="007C6F3A"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А</w:t>
      </w:r>
      <w:r w:rsidR="006D0D10" w:rsidRPr="00D62D96">
        <w:rPr>
          <w:rFonts w:ascii="Arial" w:hAnsi="Arial" w:cs="Arial"/>
          <w:sz w:val="22"/>
          <w:szCs w:val="22"/>
        </w:rPr>
        <w:t> </w:t>
      </w:r>
      <w:r w:rsidRPr="00D62D96">
        <w:rPr>
          <w:rFonts w:ascii="Arial" w:hAnsi="Arial" w:cs="Arial"/>
          <w:sz w:val="22"/>
          <w:szCs w:val="22"/>
        </w:rPr>
        <w:t>теперь осознайте, что со вчерашнего дня</w:t>
      </w:r>
      <w:r w:rsidR="00FF57D6" w:rsidRPr="00D62D96">
        <w:rPr>
          <w:rFonts w:ascii="Arial" w:hAnsi="Arial" w:cs="Arial"/>
          <w:sz w:val="22"/>
          <w:szCs w:val="22"/>
        </w:rPr>
        <w:t xml:space="preserve"> </w:t>
      </w:r>
      <w:r w:rsidRPr="00D62D96">
        <w:rPr>
          <w:rFonts w:ascii="Arial" w:hAnsi="Arial" w:cs="Arial"/>
          <w:sz w:val="22"/>
          <w:szCs w:val="22"/>
        </w:rPr>
        <w:t>начался отсчёт формирования биосферой Метагалактики на Планете новых условий жизни. И если предыдущие 2-3 года биосфера Метагалактики включалась, то последующие годы начинает включаться социосфера</w:t>
      </w:r>
      <w:r w:rsidR="007C6F3A" w:rsidRPr="00D62D96">
        <w:rPr>
          <w:rFonts w:ascii="Arial" w:hAnsi="Arial" w:cs="Arial"/>
          <w:sz w:val="22"/>
          <w:szCs w:val="22"/>
        </w:rPr>
        <w:t>,</w:t>
      </w:r>
      <w:r w:rsidRPr="00D62D96">
        <w:rPr>
          <w:rFonts w:ascii="Arial" w:hAnsi="Arial" w:cs="Arial"/>
          <w:sz w:val="22"/>
          <w:szCs w:val="22"/>
        </w:rPr>
        <w:t xml:space="preserve"> и мы с вами вошли в Новую эпоху</w:t>
      </w:r>
      <w:r w:rsidR="00E70CB7" w:rsidRPr="00D62D96">
        <w:rPr>
          <w:rFonts w:ascii="Arial" w:hAnsi="Arial" w:cs="Arial"/>
          <w:sz w:val="22"/>
          <w:szCs w:val="22"/>
        </w:rPr>
        <w:t>:</w:t>
      </w:r>
      <w:r w:rsidRPr="00D62D96">
        <w:rPr>
          <w:rFonts w:ascii="Arial" w:hAnsi="Arial" w:cs="Arial"/>
          <w:sz w:val="22"/>
          <w:szCs w:val="22"/>
        </w:rPr>
        <w:t xml:space="preserve"> Монады Метагалактической. Но </w:t>
      </w:r>
      <w:r w:rsidR="00E70CB7" w:rsidRPr="00D62D96">
        <w:rPr>
          <w:rFonts w:ascii="Arial" w:hAnsi="Arial" w:cs="Arial"/>
          <w:sz w:val="22"/>
          <w:szCs w:val="22"/>
        </w:rPr>
        <w:t xml:space="preserve">Монада </w:t>
      </w:r>
      <w:r w:rsidRPr="00D62D96">
        <w:rPr>
          <w:rFonts w:ascii="Arial" w:hAnsi="Arial" w:cs="Arial"/>
          <w:sz w:val="22"/>
          <w:szCs w:val="22"/>
        </w:rPr>
        <w:t>ещё преображается на планете, хотя фактически все эти стяжания</w:t>
      </w:r>
      <w:r w:rsidR="00FF57D6" w:rsidRPr="00D62D96">
        <w:rPr>
          <w:rFonts w:ascii="Arial" w:hAnsi="Arial" w:cs="Arial"/>
          <w:sz w:val="22"/>
          <w:szCs w:val="22"/>
        </w:rPr>
        <w:t xml:space="preserve"> </w:t>
      </w:r>
      <w:r w:rsidRPr="00D62D96">
        <w:rPr>
          <w:rFonts w:ascii="Arial" w:hAnsi="Arial" w:cs="Arial"/>
          <w:sz w:val="22"/>
          <w:szCs w:val="22"/>
        </w:rPr>
        <w:t xml:space="preserve">сложились. </w:t>
      </w:r>
    </w:p>
    <w:p w:rsidR="00F143D4"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Вот с такой новостью мы к вам приехали. А так как вы у нас Дом, отвечающий за</w:t>
      </w:r>
      <w:r w:rsidR="00FF57D6" w:rsidRPr="00D62D96">
        <w:rPr>
          <w:rFonts w:ascii="Arial" w:hAnsi="Arial" w:cs="Arial"/>
          <w:sz w:val="22"/>
          <w:szCs w:val="22"/>
        </w:rPr>
        <w:t xml:space="preserve"> </w:t>
      </w:r>
      <w:r w:rsidRPr="00D62D96">
        <w:rPr>
          <w:rFonts w:ascii="Arial" w:hAnsi="Arial" w:cs="Arial"/>
          <w:sz w:val="22"/>
          <w:szCs w:val="22"/>
        </w:rPr>
        <w:t>Дхамму Созидания, вы должны знать</w:t>
      </w:r>
      <w:r w:rsidR="007C6F3A" w:rsidRPr="00D62D96">
        <w:rPr>
          <w:rFonts w:ascii="Arial" w:hAnsi="Arial" w:cs="Arial"/>
          <w:sz w:val="22"/>
          <w:szCs w:val="22"/>
        </w:rPr>
        <w:t>:</w:t>
      </w:r>
      <w:r w:rsidRPr="00D62D96">
        <w:rPr>
          <w:rFonts w:ascii="Arial" w:hAnsi="Arial" w:cs="Arial"/>
          <w:sz w:val="22"/>
          <w:szCs w:val="22"/>
        </w:rPr>
        <w:t xml:space="preserve"> первые импульсы преображения </w:t>
      </w:r>
      <w:r w:rsidR="00E70CB7" w:rsidRPr="00D62D96">
        <w:rPr>
          <w:rFonts w:ascii="Arial" w:hAnsi="Arial" w:cs="Arial"/>
          <w:sz w:val="22"/>
          <w:szCs w:val="22"/>
        </w:rPr>
        <w:t xml:space="preserve">Монады </w:t>
      </w:r>
      <w:r w:rsidRPr="00D62D96">
        <w:rPr>
          <w:rFonts w:ascii="Arial" w:hAnsi="Arial" w:cs="Arial"/>
          <w:sz w:val="22"/>
          <w:szCs w:val="22"/>
        </w:rPr>
        <w:t xml:space="preserve">через кого идут? Через </w:t>
      </w:r>
      <w:r w:rsidR="00E70CB7" w:rsidRPr="00D62D96">
        <w:rPr>
          <w:rFonts w:ascii="Arial" w:hAnsi="Arial" w:cs="Arial"/>
          <w:sz w:val="22"/>
          <w:szCs w:val="22"/>
        </w:rPr>
        <w:t>Дхамму Созидания</w:t>
      </w:r>
      <w:r w:rsidRPr="00D62D96">
        <w:rPr>
          <w:rFonts w:ascii="Arial" w:hAnsi="Arial" w:cs="Arial"/>
          <w:sz w:val="22"/>
          <w:szCs w:val="22"/>
        </w:rPr>
        <w:t>. То бишь, через вас.</w:t>
      </w:r>
      <w:r w:rsidR="007C6F3A" w:rsidRPr="00D62D96">
        <w:rPr>
          <w:rFonts w:ascii="Arial" w:hAnsi="Arial" w:cs="Arial"/>
          <w:sz w:val="22"/>
          <w:szCs w:val="22"/>
        </w:rPr>
        <w:t xml:space="preserve"> И то, что у вас происходит, ну</w:t>
      </w:r>
      <w:r w:rsidRPr="00D62D96">
        <w:rPr>
          <w:rFonts w:ascii="Arial" w:hAnsi="Arial" w:cs="Arial"/>
          <w:sz w:val="22"/>
          <w:szCs w:val="22"/>
        </w:rPr>
        <w:t xml:space="preserve"> допустим, в социуме, нас ожидает в дальнейшем по всей планете. Вы уже ловите тот социальный психизм или социосферу метагалактическую </w:t>
      </w:r>
      <w:r w:rsidR="00E70CB7" w:rsidRPr="00D62D96">
        <w:rPr>
          <w:rFonts w:ascii="Arial" w:hAnsi="Arial" w:cs="Arial"/>
          <w:sz w:val="22"/>
          <w:szCs w:val="22"/>
        </w:rPr>
        <w:t xml:space="preserve">и </w:t>
      </w:r>
      <w:r w:rsidRPr="00D62D96">
        <w:rPr>
          <w:rFonts w:ascii="Arial" w:hAnsi="Arial" w:cs="Arial"/>
          <w:sz w:val="22"/>
          <w:szCs w:val="22"/>
        </w:rPr>
        <w:t xml:space="preserve">монадическую, которая идёт на </w:t>
      </w:r>
      <w:r w:rsidR="005C1CF2" w:rsidRPr="00D62D96">
        <w:rPr>
          <w:rFonts w:ascii="Arial" w:hAnsi="Arial" w:cs="Arial"/>
          <w:sz w:val="22"/>
          <w:szCs w:val="22"/>
        </w:rPr>
        <w:t>м</w:t>
      </w:r>
      <w:r w:rsidRPr="00D62D96">
        <w:rPr>
          <w:rFonts w:ascii="Arial" w:hAnsi="Arial" w:cs="Arial"/>
          <w:sz w:val="22"/>
          <w:szCs w:val="22"/>
        </w:rPr>
        <w:t xml:space="preserve">онаду </w:t>
      </w:r>
      <w:r w:rsidR="005C1CF2" w:rsidRPr="00D62D96">
        <w:rPr>
          <w:rFonts w:ascii="Arial" w:hAnsi="Arial" w:cs="Arial"/>
          <w:sz w:val="22"/>
          <w:szCs w:val="22"/>
        </w:rPr>
        <w:t xml:space="preserve">Планеты </w:t>
      </w:r>
      <w:r w:rsidRPr="00D62D96">
        <w:rPr>
          <w:rFonts w:ascii="Arial" w:hAnsi="Arial" w:cs="Arial"/>
          <w:sz w:val="22"/>
          <w:szCs w:val="22"/>
        </w:rPr>
        <w:t>через вас. Всё</w:t>
      </w:r>
      <w:r w:rsidR="00E70CB7" w:rsidRPr="00D62D96">
        <w:rPr>
          <w:rFonts w:ascii="Arial" w:hAnsi="Arial" w:cs="Arial"/>
          <w:sz w:val="22"/>
          <w:szCs w:val="22"/>
        </w:rPr>
        <w:t>…</w:t>
      </w:r>
      <w:r w:rsidRPr="00D62D96">
        <w:rPr>
          <w:rFonts w:ascii="Arial" w:hAnsi="Arial" w:cs="Arial"/>
          <w:sz w:val="22"/>
          <w:szCs w:val="22"/>
        </w:rPr>
        <w:t xml:space="preserve"> </w:t>
      </w:r>
    </w:p>
    <w:p w:rsidR="00F143D4" w:rsidRPr="00D62D96" w:rsidRDefault="00F143D4" w:rsidP="00DC43ED">
      <w:pPr>
        <w:spacing w:line="245" w:lineRule="auto"/>
        <w:ind w:firstLine="397"/>
        <w:jc w:val="both"/>
        <w:rPr>
          <w:rFonts w:ascii="Arial" w:hAnsi="Arial" w:cs="Arial"/>
          <w:sz w:val="22"/>
          <w:szCs w:val="22"/>
        </w:rPr>
      </w:pPr>
      <w:r w:rsidRPr="00D62D96">
        <w:rPr>
          <w:rFonts w:ascii="Arial" w:hAnsi="Arial" w:cs="Arial"/>
          <w:sz w:val="22"/>
          <w:szCs w:val="22"/>
        </w:rPr>
        <w:t>Надеюсь, сообщение принято? Всё.</w:t>
      </w:r>
      <w:r w:rsidR="00FF57D6" w:rsidRPr="00D62D96">
        <w:rPr>
          <w:rFonts w:ascii="Arial" w:hAnsi="Arial" w:cs="Arial"/>
          <w:sz w:val="22"/>
          <w:szCs w:val="22"/>
        </w:rPr>
        <w:t xml:space="preserve"> </w:t>
      </w:r>
      <w:r w:rsidR="004339C3" w:rsidRPr="00D62D96">
        <w:rPr>
          <w:rFonts w:ascii="Arial" w:hAnsi="Arial" w:cs="Arial"/>
          <w:sz w:val="22"/>
          <w:szCs w:val="22"/>
        </w:rPr>
        <w:t>И только не думайте… Да, </w:t>
      </w:r>
      <w:r w:rsidRPr="00D62D96">
        <w:rPr>
          <w:rFonts w:ascii="Arial" w:hAnsi="Arial" w:cs="Arial"/>
          <w:sz w:val="22"/>
          <w:szCs w:val="22"/>
        </w:rPr>
        <w:t>ещё для неверящих</w:t>
      </w:r>
      <w:r w:rsidR="004339C3" w:rsidRPr="00D62D96">
        <w:rPr>
          <w:rFonts w:ascii="Arial" w:hAnsi="Arial" w:cs="Arial"/>
          <w:sz w:val="22"/>
          <w:szCs w:val="22"/>
        </w:rPr>
        <w:t xml:space="preserve"> (</w:t>
      </w:r>
      <w:r w:rsidRPr="00D62D96">
        <w:rPr>
          <w:rFonts w:ascii="Arial" w:hAnsi="Arial" w:cs="Arial"/>
          <w:sz w:val="22"/>
          <w:szCs w:val="22"/>
        </w:rPr>
        <w:t>хотя</w:t>
      </w:r>
      <w:r w:rsidR="00FF57D6" w:rsidRPr="00D62D96">
        <w:rPr>
          <w:rFonts w:ascii="Arial" w:hAnsi="Arial" w:cs="Arial"/>
          <w:sz w:val="22"/>
          <w:szCs w:val="22"/>
        </w:rPr>
        <w:t xml:space="preserve"> </w:t>
      </w:r>
      <w:r w:rsidRPr="00D62D96">
        <w:rPr>
          <w:rFonts w:ascii="Arial" w:hAnsi="Arial" w:cs="Arial"/>
          <w:sz w:val="22"/>
          <w:szCs w:val="22"/>
        </w:rPr>
        <w:t>после того, что мы говорили, я думаю верить не стоит или верить стоит, да?</w:t>
      </w:r>
      <w:r w:rsidR="004339C3" w:rsidRPr="00D62D96">
        <w:rPr>
          <w:rFonts w:ascii="Arial" w:hAnsi="Arial" w:cs="Arial"/>
          <w:sz w:val="22"/>
          <w:szCs w:val="22"/>
        </w:rPr>
        <w:t xml:space="preserve"> п</w:t>
      </w:r>
      <w:r w:rsidRPr="00D62D96">
        <w:rPr>
          <w:rFonts w:ascii="Arial" w:hAnsi="Arial" w:cs="Arial"/>
          <w:sz w:val="22"/>
          <w:szCs w:val="22"/>
        </w:rPr>
        <w:t>осле того, что как мы в огнях, но…</w:t>
      </w:r>
      <w:r w:rsidR="00ED45A7"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Для неверящих</w:t>
      </w:r>
      <w:r w:rsidR="004339C3" w:rsidRPr="00D62D96">
        <w:rPr>
          <w:rFonts w:ascii="Arial" w:hAnsi="Arial" w:cs="Arial"/>
          <w:sz w:val="22"/>
          <w:szCs w:val="22"/>
        </w:rPr>
        <w:t>: к</w:t>
      </w:r>
      <w:r w:rsidRPr="00D62D96">
        <w:rPr>
          <w:rFonts w:ascii="Arial" w:hAnsi="Arial" w:cs="Arial"/>
          <w:sz w:val="22"/>
          <w:szCs w:val="22"/>
        </w:rPr>
        <w:t>огда-то, когда мы начинали Синтез, никто</w:t>
      </w:r>
      <w:r w:rsidR="00FF57D6" w:rsidRPr="00D62D96">
        <w:rPr>
          <w:rFonts w:ascii="Arial" w:hAnsi="Arial" w:cs="Arial"/>
          <w:sz w:val="22"/>
          <w:szCs w:val="22"/>
        </w:rPr>
        <w:t xml:space="preserve"> </w:t>
      </w:r>
      <w:r w:rsidRPr="00D62D96">
        <w:rPr>
          <w:rFonts w:ascii="Arial" w:hAnsi="Arial" w:cs="Arial"/>
          <w:sz w:val="22"/>
          <w:szCs w:val="22"/>
        </w:rPr>
        <w:t>не верил</w:t>
      </w:r>
      <w:r w:rsidR="004339C3" w:rsidRPr="00D62D96">
        <w:rPr>
          <w:rFonts w:ascii="Arial" w:hAnsi="Arial" w:cs="Arial"/>
          <w:sz w:val="22"/>
          <w:szCs w:val="22"/>
        </w:rPr>
        <w:t xml:space="preserve">, </w:t>
      </w:r>
      <w:r w:rsidRPr="00D62D96">
        <w:rPr>
          <w:rFonts w:ascii="Arial" w:hAnsi="Arial" w:cs="Arial"/>
          <w:sz w:val="22"/>
          <w:szCs w:val="22"/>
        </w:rPr>
        <w:t>что это серьёзно. Сейчас посмотрите, сколько в зале</w:t>
      </w:r>
      <w:r w:rsidR="00ED45A7" w:rsidRPr="00D62D96">
        <w:rPr>
          <w:rFonts w:ascii="Arial" w:hAnsi="Arial" w:cs="Arial"/>
          <w:sz w:val="22"/>
          <w:szCs w:val="22"/>
        </w:rPr>
        <w:t>,</w:t>
      </w:r>
      <w:r w:rsidRPr="00D62D96">
        <w:rPr>
          <w:rFonts w:ascii="Arial" w:hAnsi="Arial" w:cs="Arial"/>
          <w:sz w:val="22"/>
          <w:szCs w:val="22"/>
        </w:rPr>
        <w:t xml:space="preserve"> и сколько людей этим занимается. Вот так же, когда мы объявляем что-то новое, когда сидишь здесь и думаешь: </w:t>
      </w:r>
      <w:r w:rsidR="006B5169" w:rsidRPr="00D62D96">
        <w:rPr>
          <w:rFonts w:ascii="Arial" w:hAnsi="Arial" w:cs="Arial"/>
          <w:sz w:val="22"/>
          <w:szCs w:val="22"/>
        </w:rPr>
        <w:t>"</w:t>
      </w:r>
      <w:r w:rsidRPr="00D62D96">
        <w:rPr>
          <w:rFonts w:ascii="Arial" w:hAnsi="Arial" w:cs="Arial"/>
          <w:sz w:val="22"/>
          <w:szCs w:val="22"/>
        </w:rPr>
        <w:t>Этого быть не может</w:t>
      </w:r>
      <w:r w:rsidR="006B5169" w:rsidRPr="00D62D96">
        <w:rPr>
          <w:rFonts w:ascii="Arial" w:hAnsi="Arial" w:cs="Arial"/>
          <w:sz w:val="22"/>
          <w:szCs w:val="22"/>
        </w:rPr>
        <w:t>"</w:t>
      </w:r>
      <w:r w:rsidR="00ED45A7" w:rsidRPr="00D62D96">
        <w:rPr>
          <w:rFonts w:ascii="Arial" w:hAnsi="Arial" w:cs="Arial"/>
          <w:sz w:val="22"/>
          <w:szCs w:val="22"/>
        </w:rPr>
        <w:t>,</w:t>
      </w:r>
      <w:r w:rsidRPr="00D62D96">
        <w:rPr>
          <w:rFonts w:ascii="Arial" w:hAnsi="Arial" w:cs="Arial"/>
          <w:sz w:val="22"/>
          <w:szCs w:val="22"/>
        </w:rPr>
        <w:t xml:space="preserve"> </w:t>
      </w:r>
      <w:r w:rsidR="00ED45A7" w:rsidRPr="00D62D96">
        <w:rPr>
          <w:rFonts w:ascii="Arial" w:hAnsi="Arial" w:cs="Arial"/>
          <w:sz w:val="22"/>
          <w:szCs w:val="22"/>
        </w:rPr>
        <w:t>д</w:t>
      </w:r>
      <w:r w:rsidRPr="00D62D96">
        <w:rPr>
          <w:rFonts w:ascii="Arial" w:hAnsi="Arial" w:cs="Arial"/>
          <w:sz w:val="22"/>
          <w:szCs w:val="22"/>
        </w:rPr>
        <w:t xml:space="preserve">евять лет назад мы говорили: </w:t>
      </w:r>
      <w:r w:rsidR="006B5169" w:rsidRPr="00D62D96">
        <w:rPr>
          <w:rFonts w:ascii="Arial" w:hAnsi="Arial" w:cs="Arial"/>
          <w:sz w:val="22"/>
          <w:szCs w:val="22"/>
        </w:rPr>
        <w:t>"</w:t>
      </w:r>
      <w:r w:rsidRPr="00D62D96">
        <w:rPr>
          <w:rFonts w:ascii="Arial" w:hAnsi="Arial" w:cs="Arial"/>
          <w:sz w:val="22"/>
          <w:szCs w:val="22"/>
        </w:rPr>
        <w:t>Вся экология меняется, надо срочно менять</w:t>
      </w:r>
      <w:r w:rsidR="00E70CB7" w:rsidRPr="00D62D96">
        <w:rPr>
          <w:rFonts w:ascii="Arial" w:hAnsi="Arial" w:cs="Arial"/>
          <w:sz w:val="22"/>
          <w:szCs w:val="22"/>
        </w:rPr>
        <w:t>ся</w:t>
      </w:r>
      <w:r w:rsidR="006B5169" w:rsidRPr="00D62D96">
        <w:rPr>
          <w:rFonts w:ascii="Arial" w:hAnsi="Arial" w:cs="Arial"/>
          <w:sz w:val="22"/>
          <w:szCs w:val="22"/>
        </w:rPr>
        <w:t>"</w:t>
      </w:r>
      <w:r w:rsidR="00ED45A7" w:rsidRPr="00D62D96">
        <w:rPr>
          <w:rFonts w:ascii="Arial" w:hAnsi="Arial" w:cs="Arial"/>
          <w:sz w:val="22"/>
          <w:szCs w:val="22"/>
        </w:rPr>
        <w:t>.</w:t>
      </w:r>
      <w:r w:rsidRPr="00D62D96">
        <w:rPr>
          <w:rFonts w:ascii="Arial" w:hAnsi="Arial" w:cs="Arial"/>
          <w:sz w:val="22"/>
          <w:szCs w:val="22"/>
        </w:rPr>
        <w:t xml:space="preserve"> </w:t>
      </w:r>
      <w:r w:rsidR="00ED45A7" w:rsidRPr="00D62D96">
        <w:rPr>
          <w:rFonts w:ascii="Arial" w:hAnsi="Arial" w:cs="Arial"/>
          <w:sz w:val="22"/>
          <w:szCs w:val="22"/>
        </w:rPr>
        <w:t>– "</w:t>
      </w:r>
      <w:r w:rsidRPr="00D62D96">
        <w:rPr>
          <w:rFonts w:ascii="Arial" w:hAnsi="Arial" w:cs="Arial"/>
          <w:sz w:val="22"/>
          <w:szCs w:val="22"/>
        </w:rPr>
        <w:t>Ой, этого быть не может. Всё</w:t>
      </w:r>
      <w:r w:rsidR="00ED45A7" w:rsidRPr="00D62D96">
        <w:rPr>
          <w:rFonts w:ascii="Arial" w:hAnsi="Arial" w:cs="Arial"/>
          <w:sz w:val="22"/>
          <w:szCs w:val="22"/>
        </w:rPr>
        <w:t>!</w:t>
      </w:r>
      <w:r w:rsidRPr="00D62D96">
        <w:rPr>
          <w:rFonts w:ascii="Arial" w:hAnsi="Arial" w:cs="Arial"/>
          <w:sz w:val="22"/>
          <w:szCs w:val="22"/>
        </w:rPr>
        <w:t xml:space="preserve"> </w:t>
      </w:r>
      <w:r w:rsidR="00ED45A7" w:rsidRPr="00D62D96">
        <w:rPr>
          <w:rFonts w:ascii="Arial" w:hAnsi="Arial" w:cs="Arial"/>
          <w:sz w:val="22"/>
          <w:szCs w:val="22"/>
        </w:rPr>
        <w:t xml:space="preserve">Бред </w:t>
      </w:r>
      <w:r w:rsidRPr="00D62D96">
        <w:rPr>
          <w:rFonts w:ascii="Arial" w:hAnsi="Arial" w:cs="Arial"/>
          <w:sz w:val="22"/>
          <w:szCs w:val="22"/>
        </w:rPr>
        <w:t>какой-то несёте</w:t>
      </w:r>
      <w:r w:rsidR="00ED45A7" w:rsidRPr="00D62D96">
        <w:rPr>
          <w:rFonts w:ascii="Arial" w:hAnsi="Arial" w:cs="Arial"/>
          <w:sz w:val="22"/>
          <w:szCs w:val="22"/>
        </w:rPr>
        <w:t>!"</w:t>
      </w:r>
      <w:r w:rsidR="00E0722E" w:rsidRPr="00D62D96">
        <w:rPr>
          <w:rFonts w:ascii="Arial" w:hAnsi="Arial" w:cs="Arial"/>
          <w:sz w:val="22"/>
          <w:szCs w:val="22"/>
        </w:rPr>
        <w:t xml:space="preserve"> –</w:t>
      </w:r>
      <w:r w:rsidRPr="00D62D96">
        <w:rPr>
          <w:rFonts w:ascii="Arial" w:hAnsi="Arial" w:cs="Arial"/>
          <w:sz w:val="22"/>
          <w:szCs w:val="22"/>
        </w:rPr>
        <w:t xml:space="preserve"> </w:t>
      </w:r>
      <w:r w:rsidR="00E0722E" w:rsidRPr="00D62D96">
        <w:rPr>
          <w:rFonts w:ascii="Arial" w:hAnsi="Arial" w:cs="Arial"/>
          <w:sz w:val="22"/>
          <w:szCs w:val="22"/>
        </w:rPr>
        <w:t>н</w:t>
      </w:r>
      <w:r w:rsidRPr="00D62D96">
        <w:rPr>
          <w:rFonts w:ascii="Arial" w:hAnsi="Arial" w:cs="Arial"/>
          <w:sz w:val="22"/>
          <w:szCs w:val="22"/>
        </w:rPr>
        <w:t>икто не верил. Сейчас вот вам скажи, что всё меняется</w:t>
      </w:r>
      <w:r w:rsidR="00E70CB7" w:rsidRPr="00D62D96">
        <w:rPr>
          <w:rFonts w:ascii="Arial" w:hAnsi="Arial" w:cs="Arial"/>
          <w:sz w:val="22"/>
          <w:szCs w:val="22"/>
        </w:rPr>
        <w:t>, скажете:</w:t>
      </w:r>
      <w:r w:rsidR="00E0722E" w:rsidRPr="00D62D96">
        <w:rPr>
          <w:rFonts w:ascii="Arial" w:hAnsi="Arial" w:cs="Arial"/>
          <w:sz w:val="22"/>
          <w:szCs w:val="22"/>
        </w:rPr>
        <w:t xml:space="preserve"> "</w:t>
      </w:r>
      <w:r w:rsidRPr="00D62D96">
        <w:rPr>
          <w:rFonts w:ascii="Arial" w:hAnsi="Arial" w:cs="Arial"/>
          <w:sz w:val="22"/>
          <w:szCs w:val="22"/>
        </w:rPr>
        <w:t>Да и так понятно. Все об этом говорят</w:t>
      </w:r>
      <w:r w:rsidR="00E0722E" w:rsidRPr="00D62D96">
        <w:rPr>
          <w:rFonts w:ascii="Arial" w:hAnsi="Arial" w:cs="Arial"/>
          <w:sz w:val="22"/>
          <w:szCs w:val="22"/>
        </w:rPr>
        <w:t>"</w:t>
      </w:r>
      <w:r w:rsidRPr="00D62D96">
        <w:rPr>
          <w:rFonts w:ascii="Arial" w:hAnsi="Arial" w:cs="Arial"/>
          <w:sz w:val="22"/>
          <w:szCs w:val="22"/>
        </w:rPr>
        <w:t xml:space="preserve">. </w:t>
      </w:r>
      <w:r w:rsidR="00E0722E" w:rsidRPr="00D62D96">
        <w:rPr>
          <w:rFonts w:ascii="Arial" w:hAnsi="Arial" w:cs="Arial"/>
          <w:sz w:val="22"/>
          <w:szCs w:val="22"/>
        </w:rPr>
        <w:t xml:space="preserve">– Но </w:t>
      </w:r>
      <w:r w:rsidRPr="00D62D96">
        <w:rPr>
          <w:rFonts w:ascii="Arial" w:hAnsi="Arial" w:cs="Arial"/>
          <w:sz w:val="22"/>
          <w:szCs w:val="22"/>
        </w:rPr>
        <w:t>если бы вы услышали и увидели лица, когда</w:t>
      </w:r>
      <w:r w:rsidR="00FF57D6" w:rsidRPr="00D62D96">
        <w:rPr>
          <w:rFonts w:ascii="Arial" w:hAnsi="Arial" w:cs="Arial"/>
          <w:sz w:val="22"/>
          <w:szCs w:val="22"/>
        </w:rPr>
        <w:t xml:space="preserve"> </w:t>
      </w:r>
      <w:r w:rsidRPr="00D62D96">
        <w:rPr>
          <w:rFonts w:ascii="Arial" w:hAnsi="Arial" w:cs="Arial"/>
          <w:sz w:val="22"/>
          <w:szCs w:val="22"/>
        </w:rPr>
        <w:t xml:space="preserve">мы 9 лет назад говорили: </w:t>
      </w:r>
      <w:r w:rsidR="006B5169" w:rsidRPr="00D62D96">
        <w:rPr>
          <w:rFonts w:ascii="Arial" w:hAnsi="Arial" w:cs="Arial"/>
          <w:sz w:val="22"/>
          <w:szCs w:val="22"/>
        </w:rPr>
        <w:t>"</w:t>
      </w:r>
      <w:r w:rsidRPr="00D62D96">
        <w:rPr>
          <w:rFonts w:ascii="Arial" w:hAnsi="Arial" w:cs="Arial"/>
          <w:sz w:val="22"/>
          <w:szCs w:val="22"/>
        </w:rPr>
        <w:t>Ребята, планета меняется, экология меняется</w:t>
      </w:r>
      <w:r w:rsidR="006B5169" w:rsidRPr="00D62D96">
        <w:rPr>
          <w:rFonts w:ascii="Arial" w:hAnsi="Arial" w:cs="Arial"/>
          <w:sz w:val="22"/>
          <w:szCs w:val="22"/>
        </w:rPr>
        <w:t>"</w:t>
      </w:r>
      <w:r w:rsidR="00E0722E" w:rsidRPr="00D62D96">
        <w:rPr>
          <w:rFonts w:ascii="Arial" w:hAnsi="Arial" w:cs="Arial"/>
          <w:sz w:val="22"/>
          <w:szCs w:val="22"/>
        </w:rPr>
        <w:t>! – "</w:t>
      </w:r>
      <w:r w:rsidRPr="00D62D96">
        <w:rPr>
          <w:rFonts w:ascii="Arial" w:hAnsi="Arial" w:cs="Arial"/>
          <w:sz w:val="22"/>
          <w:szCs w:val="22"/>
        </w:rPr>
        <w:t>Ты чего за бред несёшь?</w:t>
      </w:r>
      <w:r w:rsidR="00E0722E" w:rsidRPr="00D62D96">
        <w:rPr>
          <w:rFonts w:ascii="Arial" w:hAnsi="Arial" w:cs="Arial"/>
          <w:sz w:val="22"/>
          <w:szCs w:val="22"/>
        </w:rPr>
        <w:t>" –</w:t>
      </w:r>
      <w:r w:rsidRPr="00D62D96">
        <w:rPr>
          <w:rFonts w:ascii="Arial" w:hAnsi="Arial" w:cs="Arial"/>
          <w:sz w:val="22"/>
          <w:szCs w:val="22"/>
        </w:rPr>
        <w:t xml:space="preserve"> На тот момент люди это не воспринимали.</w:t>
      </w:r>
    </w:p>
    <w:p w:rsidR="00566BC5" w:rsidRPr="00D62D96" w:rsidRDefault="00F143D4" w:rsidP="00F143D4">
      <w:pPr>
        <w:ind w:firstLine="397"/>
        <w:jc w:val="both"/>
        <w:rPr>
          <w:rFonts w:ascii="Arial" w:hAnsi="Arial" w:cs="Arial"/>
          <w:sz w:val="22"/>
          <w:szCs w:val="22"/>
        </w:rPr>
      </w:pPr>
      <w:r w:rsidRPr="00D62D96">
        <w:rPr>
          <w:rFonts w:ascii="Arial" w:hAnsi="Arial" w:cs="Arial"/>
          <w:sz w:val="22"/>
          <w:szCs w:val="22"/>
        </w:rPr>
        <w:t>Теперь у нас начинается вторая волна. Ребята, приходит сфера Метагалактики новой метагалактической жизни. Мы встроились в Новую эпоху не теоретически, а начинает Монада отстраивать новые сферы Метагалактики. Это значит, присутствия планеты становится присутственностями. И мы начинаем не просто теоретически жить по присутствиям Метагалактики, а окружающая нас биология начинает выражаться метагалактической</w:t>
      </w:r>
      <w:r w:rsidR="00FF57D6" w:rsidRPr="00D62D96">
        <w:rPr>
          <w:rFonts w:ascii="Arial" w:hAnsi="Arial" w:cs="Arial"/>
          <w:sz w:val="22"/>
          <w:szCs w:val="22"/>
        </w:rPr>
        <w:t xml:space="preserve"> </w:t>
      </w:r>
      <w:r w:rsidRPr="00D62D96">
        <w:rPr>
          <w:rFonts w:ascii="Arial" w:hAnsi="Arial" w:cs="Arial"/>
          <w:sz w:val="22"/>
          <w:szCs w:val="22"/>
        </w:rPr>
        <w:t>жизнью. Какая она</w:t>
      </w:r>
      <w:r w:rsidR="00566BC5" w:rsidRPr="00D62D96">
        <w:rPr>
          <w:rFonts w:ascii="Arial" w:hAnsi="Arial" w:cs="Arial"/>
          <w:sz w:val="22"/>
          <w:szCs w:val="22"/>
        </w:rPr>
        <w:t>,</w:t>
      </w:r>
      <w:r w:rsidRPr="00D62D96">
        <w:rPr>
          <w:rFonts w:ascii="Arial" w:hAnsi="Arial" w:cs="Arial"/>
          <w:sz w:val="22"/>
          <w:szCs w:val="22"/>
        </w:rPr>
        <w:t xml:space="preserve"> мы не знаем. Мы </w:t>
      </w:r>
      <w:r w:rsidR="00566BC5" w:rsidRPr="00D62D96">
        <w:rPr>
          <w:rFonts w:ascii="Arial" w:hAnsi="Arial" w:cs="Arial"/>
          <w:sz w:val="22"/>
          <w:szCs w:val="22"/>
        </w:rPr>
        <w:t>знаем по присутствиям жизнь, мы </w:t>
      </w:r>
      <w:r w:rsidRPr="00D62D96">
        <w:rPr>
          <w:rFonts w:ascii="Arial" w:hAnsi="Arial" w:cs="Arial"/>
          <w:sz w:val="22"/>
          <w:szCs w:val="22"/>
        </w:rPr>
        <w:t>знаем жизнь частей человека</w:t>
      </w:r>
      <w:r w:rsidR="00566BC5" w:rsidRPr="00D62D96">
        <w:rPr>
          <w:rFonts w:ascii="Arial" w:hAnsi="Arial" w:cs="Arial"/>
          <w:sz w:val="22"/>
          <w:szCs w:val="22"/>
        </w:rPr>
        <w:t>.</w:t>
      </w:r>
      <w:r w:rsidRPr="00D62D96">
        <w:rPr>
          <w:rFonts w:ascii="Arial" w:hAnsi="Arial" w:cs="Arial"/>
          <w:sz w:val="22"/>
          <w:szCs w:val="22"/>
        </w:rPr>
        <w:t xml:space="preserve"> </w:t>
      </w:r>
      <w:r w:rsidR="00566BC5" w:rsidRPr="00D62D96">
        <w:rPr>
          <w:rFonts w:ascii="Arial" w:hAnsi="Arial" w:cs="Arial"/>
          <w:sz w:val="22"/>
          <w:szCs w:val="22"/>
        </w:rPr>
        <w:t xml:space="preserve">Но </w:t>
      </w:r>
      <w:r w:rsidRPr="00D62D96">
        <w:rPr>
          <w:rFonts w:ascii="Arial" w:hAnsi="Arial" w:cs="Arial"/>
          <w:sz w:val="22"/>
          <w:szCs w:val="22"/>
        </w:rPr>
        <w:t>мы знаем это как стяжание чело, а не как свободное биологическое разнообразие. Понимаете разницу? Не все понимают разницу.</w:t>
      </w:r>
      <w:r w:rsidR="00FF57D6" w:rsidRPr="00D62D96">
        <w:rPr>
          <w:rFonts w:ascii="Arial" w:hAnsi="Arial" w:cs="Arial"/>
          <w:sz w:val="22"/>
          <w:szCs w:val="22"/>
        </w:rPr>
        <w:t xml:space="preserve"> </w:t>
      </w:r>
    </w:p>
    <w:p w:rsidR="003C280F" w:rsidRPr="00D62D96" w:rsidRDefault="00F143D4" w:rsidP="00F143D4">
      <w:pPr>
        <w:ind w:firstLine="397"/>
        <w:jc w:val="both"/>
        <w:rPr>
          <w:rFonts w:ascii="Arial" w:hAnsi="Arial" w:cs="Arial"/>
          <w:sz w:val="22"/>
          <w:szCs w:val="22"/>
        </w:rPr>
      </w:pPr>
      <w:r w:rsidRPr="00D62D96">
        <w:rPr>
          <w:rFonts w:ascii="Arial" w:hAnsi="Arial" w:cs="Arial"/>
          <w:sz w:val="22"/>
          <w:szCs w:val="22"/>
        </w:rPr>
        <w:t>Биологическое разнообразие – это естественно</w:t>
      </w:r>
      <w:r w:rsidR="00566BC5" w:rsidRPr="00D62D96">
        <w:rPr>
          <w:rFonts w:ascii="Arial" w:hAnsi="Arial" w:cs="Arial"/>
          <w:sz w:val="22"/>
          <w:szCs w:val="22"/>
        </w:rPr>
        <w:t>.</w:t>
      </w:r>
      <w:r w:rsidRPr="00D62D96">
        <w:rPr>
          <w:rFonts w:ascii="Arial" w:hAnsi="Arial" w:cs="Arial"/>
          <w:sz w:val="22"/>
          <w:szCs w:val="22"/>
        </w:rPr>
        <w:t xml:space="preserve"> </w:t>
      </w:r>
      <w:r w:rsidR="00566BC5" w:rsidRPr="00D62D96">
        <w:rPr>
          <w:rFonts w:ascii="Arial" w:hAnsi="Arial" w:cs="Arial"/>
          <w:sz w:val="22"/>
          <w:szCs w:val="22"/>
        </w:rPr>
        <w:t xml:space="preserve">То </w:t>
      </w:r>
      <w:r w:rsidRPr="00D62D96">
        <w:rPr>
          <w:rFonts w:ascii="Arial" w:hAnsi="Arial" w:cs="Arial"/>
          <w:sz w:val="22"/>
          <w:szCs w:val="22"/>
        </w:rPr>
        <w:t>есть то, что мы с вами делаем специально,</w:t>
      </w:r>
      <w:r w:rsidR="00FF57D6" w:rsidRPr="00D62D96">
        <w:rPr>
          <w:rFonts w:ascii="Arial" w:hAnsi="Arial" w:cs="Arial"/>
          <w:sz w:val="22"/>
          <w:szCs w:val="22"/>
        </w:rPr>
        <w:t xml:space="preserve"> </w:t>
      </w:r>
      <w:r w:rsidRPr="00D62D96">
        <w:rPr>
          <w:rFonts w:ascii="Arial" w:hAnsi="Arial" w:cs="Arial"/>
          <w:sz w:val="22"/>
          <w:szCs w:val="22"/>
        </w:rPr>
        <w:t>для людей биосферы Метагалактики станет естественным</w:t>
      </w:r>
      <w:r w:rsidR="003C280F" w:rsidRPr="00D62D96">
        <w:rPr>
          <w:rFonts w:ascii="Arial" w:hAnsi="Arial" w:cs="Arial"/>
          <w:sz w:val="22"/>
          <w:szCs w:val="22"/>
        </w:rPr>
        <w:t>:</w:t>
      </w:r>
    </w:p>
    <w:p w:rsidR="00AD4332" w:rsidRPr="00D62D96" w:rsidRDefault="003C280F" w:rsidP="007E3611">
      <w:pPr>
        <w:numPr>
          <w:ilvl w:val="0"/>
          <w:numId w:val="33"/>
        </w:numPr>
        <w:tabs>
          <w:tab w:val="clear" w:pos="624"/>
          <w:tab w:val="num" w:pos="284"/>
        </w:tabs>
        <w:ind w:left="284" w:hanging="284"/>
        <w:jc w:val="both"/>
        <w:rPr>
          <w:rFonts w:ascii="Arial" w:hAnsi="Arial" w:cs="Arial"/>
          <w:sz w:val="22"/>
          <w:szCs w:val="22"/>
        </w:rPr>
      </w:pPr>
      <w:r w:rsidRPr="00D62D96">
        <w:rPr>
          <w:rFonts w:ascii="Arial" w:hAnsi="Arial" w:cs="Arial"/>
          <w:sz w:val="22"/>
          <w:szCs w:val="22"/>
        </w:rPr>
        <w:t>е</w:t>
      </w:r>
      <w:r w:rsidR="00F143D4" w:rsidRPr="00D62D96">
        <w:rPr>
          <w:rFonts w:ascii="Arial" w:hAnsi="Arial" w:cs="Arial"/>
          <w:sz w:val="22"/>
          <w:szCs w:val="22"/>
        </w:rPr>
        <w:t>стественн</w:t>
      </w:r>
      <w:r w:rsidRPr="00D62D96">
        <w:rPr>
          <w:rFonts w:ascii="Arial" w:hAnsi="Arial" w:cs="Arial"/>
          <w:sz w:val="22"/>
          <w:szCs w:val="22"/>
        </w:rPr>
        <w:t>а</w:t>
      </w:r>
      <w:r w:rsidR="00FF57D6" w:rsidRPr="00D62D96">
        <w:rPr>
          <w:rFonts w:ascii="Arial" w:hAnsi="Arial" w:cs="Arial"/>
          <w:sz w:val="22"/>
          <w:szCs w:val="22"/>
        </w:rPr>
        <w:t xml:space="preserve"> </w:t>
      </w:r>
      <w:r w:rsidR="00F143D4" w:rsidRPr="00D62D96">
        <w:rPr>
          <w:rFonts w:ascii="Arial" w:hAnsi="Arial" w:cs="Arial"/>
          <w:sz w:val="22"/>
          <w:szCs w:val="22"/>
        </w:rPr>
        <w:t>многоприсутственно</w:t>
      </w:r>
      <w:r w:rsidRPr="00D62D96">
        <w:rPr>
          <w:rFonts w:ascii="Arial" w:hAnsi="Arial" w:cs="Arial"/>
          <w:sz w:val="22"/>
          <w:szCs w:val="22"/>
        </w:rPr>
        <w:t>сть</w:t>
      </w:r>
      <w:r w:rsidR="00F143D4" w:rsidRPr="00D62D96">
        <w:rPr>
          <w:rFonts w:ascii="Arial" w:hAnsi="Arial" w:cs="Arial"/>
          <w:sz w:val="22"/>
          <w:szCs w:val="22"/>
        </w:rPr>
        <w:t xml:space="preserve"> </w:t>
      </w:r>
      <w:r w:rsidR="00566BC5" w:rsidRPr="00D62D96">
        <w:rPr>
          <w:rFonts w:ascii="Arial" w:hAnsi="Arial" w:cs="Arial"/>
          <w:sz w:val="22"/>
          <w:szCs w:val="22"/>
        </w:rPr>
        <w:t>– бери, сколько можешь: с</w:t>
      </w:r>
      <w:r w:rsidR="00F143D4" w:rsidRPr="00D62D96">
        <w:rPr>
          <w:rFonts w:ascii="Arial" w:hAnsi="Arial" w:cs="Arial"/>
          <w:sz w:val="22"/>
          <w:szCs w:val="22"/>
        </w:rPr>
        <w:t>интез двух присутствий, синтез трёх, синтез четырёх, синтез восьми</w:t>
      </w:r>
      <w:r w:rsidR="00566BC5" w:rsidRPr="00D62D96">
        <w:rPr>
          <w:rFonts w:ascii="Arial" w:hAnsi="Arial" w:cs="Arial"/>
          <w:sz w:val="22"/>
          <w:szCs w:val="22"/>
        </w:rPr>
        <w:t>–</w:t>
      </w:r>
      <w:r w:rsidR="00F143D4" w:rsidRPr="00D62D96">
        <w:rPr>
          <w:rFonts w:ascii="Arial" w:hAnsi="Arial" w:cs="Arial"/>
          <w:sz w:val="22"/>
          <w:szCs w:val="22"/>
        </w:rPr>
        <w:t xml:space="preserve"> </w:t>
      </w:r>
      <w:r w:rsidR="00AD4332" w:rsidRPr="00D62D96">
        <w:rPr>
          <w:rFonts w:ascii="Arial" w:hAnsi="Arial" w:cs="Arial"/>
          <w:sz w:val="22"/>
          <w:szCs w:val="22"/>
        </w:rPr>
        <w:t xml:space="preserve">бери, </w:t>
      </w:r>
      <w:r w:rsidR="00F143D4" w:rsidRPr="00D62D96">
        <w:rPr>
          <w:rFonts w:ascii="Arial" w:hAnsi="Arial" w:cs="Arial"/>
          <w:sz w:val="22"/>
          <w:szCs w:val="22"/>
        </w:rPr>
        <w:t>сколько сможешь</w:t>
      </w:r>
      <w:r w:rsidR="00AD4332" w:rsidRPr="00D62D96">
        <w:rPr>
          <w:rFonts w:ascii="Arial" w:hAnsi="Arial" w:cs="Arial"/>
          <w:sz w:val="22"/>
          <w:szCs w:val="22"/>
        </w:rPr>
        <w:t>;</w:t>
      </w:r>
    </w:p>
    <w:p w:rsidR="00C42563" w:rsidRPr="00D62D96" w:rsidRDefault="00C42563" w:rsidP="007E3611">
      <w:pPr>
        <w:numPr>
          <w:ilvl w:val="0"/>
          <w:numId w:val="33"/>
        </w:numPr>
        <w:tabs>
          <w:tab w:val="clear" w:pos="624"/>
          <w:tab w:val="num" w:pos="284"/>
        </w:tabs>
        <w:ind w:left="284" w:hanging="284"/>
        <w:jc w:val="both"/>
        <w:rPr>
          <w:rFonts w:ascii="Arial" w:hAnsi="Arial" w:cs="Arial"/>
          <w:sz w:val="22"/>
          <w:szCs w:val="22"/>
        </w:rPr>
      </w:pPr>
      <w:r w:rsidRPr="00D62D96">
        <w:rPr>
          <w:rFonts w:ascii="Arial" w:hAnsi="Arial" w:cs="Arial"/>
          <w:sz w:val="22"/>
          <w:szCs w:val="22"/>
        </w:rPr>
        <w:t>е</w:t>
      </w:r>
      <w:r w:rsidR="00F143D4" w:rsidRPr="00D62D96">
        <w:rPr>
          <w:rFonts w:ascii="Arial" w:hAnsi="Arial" w:cs="Arial"/>
          <w:sz w:val="22"/>
          <w:szCs w:val="22"/>
        </w:rPr>
        <w:t>стественность количества частей</w:t>
      </w:r>
      <w:r w:rsidR="00566BC5" w:rsidRPr="00D62D96">
        <w:rPr>
          <w:rFonts w:ascii="Arial" w:hAnsi="Arial" w:cs="Arial"/>
          <w:sz w:val="22"/>
          <w:szCs w:val="22"/>
        </w:rPr>
        <w:t xml:space="preserve"> –</w:t>
      </w:r>
      <w:r w:rsidR="00F143D4" w:rsidRPr="00D62D96">
        <w:rPr>
          <w:rFonts w:ascii="Arial" w:hAnsi="Arial" w:cs="Arial"/>
          <w:sz w:val="22"/>
          <w:szCs w:val="22"/>
        </w:rPr>
        <w:t xml:space="preserve"> в синтезе скольких частей ты будешь жить</w:t>
      </w:r>
      <w:r w:rsidRPr="00D62D96">
        <w:rPr>
          <w:rFonts w:ascii="Arial" w:hAnsi="Arial" w:cs="Arial"/>
          <w:sz w:val="22"/>
          <w:szCs w:val="22"/>
        </w:rPr>
        <w:t>;</w:t>
      </w:r>
    </w:p>
    <w:p w:rsidR="00C42563" w:rsidRPr="00D62D96" w:rsidRDefault="00C42563" w:rsidP="007E3611">
      <w:pPr>
        <w:numPr>
          <w:ilvl w:val="0"/>
          <w:numId w:val="33"/>
        </w:numPr>
        <w:tabs>
          <w:tab w:val="clear" w:pos="624"/>
          <w:tab w:val="num" w:pos="284"/>
        </w:tabs>
        <w:ind w:left="284" w:hanging="284"/>
        <w:jc w:val="both"/>
        <w:rPr>
          <w:rFonts w:ascii="Arial" w:hAnsi="Arial" w:cs="Arial"/>
          <w:sz w:val="22"/>
          <w:szCs w:val="22"/>
        </w:rPr>
      </w:pPr>
      <w:r w:rsidRPr="00D62D96">
        <w:rPr>
          <w:rFonts w:ascii="Arial" w:hAnsi="Arial" w:cs="Arial"/>
          <w:sz w:val="22"/>
          <w:szCs w:val="22"/>
        </w:rPr>
        <w:t>е</w:t>
      </w:r>
      <w:r w:rsidR="00F143D4" w:rsidRPr="00D62D96">
        <w:rPr>
          <w:rFonts w:ascii="Arial" w:hAnsi="Arial" w:cs="Arial"/>
          <w:sz w:val="22"/>
          <w:szCs w:val="22"/>
        </w:rPr>
        <w:t xml:space="preserve">стественность выражения </w:t>
      </w:r>
      <w:r w:rsidR="00232F14" w:rsidRPr="00D62D96">
        <w:rPr>
          <w:rFonts w:ascii="Arial" w:hAnsi="Arial" w:cs="Arial"/>
          <w:sz w:val="22"/>
          <w:szCs w:val="22"/>
        </w:rPr>
        <w:t>у</w:t>
      </w:r>
      <w:r w:rsidR="00F143D4" w:rsidRPr="00D62D96">
        <w:rPr>
          <w:rFonts w:ascii="Arial" w:hAnsi="Arial" w:cs="Arial"/>
          <w:sz w:val="22"/>
          <w:szCs w:val="22"/>
        </w:rPr>
        <w:t>ниверсально-образующих сил</w:t>
      </w:r>
      <w:r w:rsidRPr="00D62D96">
        <w:rPr>
          <w:rFonts w:ascii="Arial" w:hAnsi="Arial" w:cs="Arial"/>
          <w:sz w:val="22"/>
          <w:szCs w:val="22"/>
        </w:rPr>
        <w:t>;</w:t>
      </w:r>
    </w:p>
    <w:p w:rsidR="007E3611" w:rsidRPr="00D62D96" w:rsidRDefault="00F143D4" w:rsidP="007E3611">
      <w:pPr>
        <w:numPr>
          <w:ilvl w:val="0"/>
          <w:numId w:val="33"/>
        </w:numPr>
        <w:tabs>
          <w:tab w:val="clear" w:pos="624"/>
          <w:tab w:val="num" w:pos="284"/>
        </w:tabs>
        <w:ind w:left="284" w:hanging="284"/>
        <w:jc w:val="both"/>
        <w:rPr>
          <w:rFonts w:ascii="Arial" w:hAnsi="Arial" w:cs="Arial"/>
          <w:sz w:val="22"/>
          <w:szCs w:val="22"/>
        </w:rPr>
      </w:pPr>
      <w:r w:rsidRPr="00D62D96">
        <w:rPr>
          <w:rFonts w:ascii="Arial" w:hAnsi="Arial" w:cs="Arial"/>
          <w:sz w:val="22"/>
          <w:szCs w:val="22"/>
        </w:rPr>
        <w:t>естественность координации с другими</w:t>
      </w:r>
      <w:r w:rsidR="00232F14" w:rsidRPr="00D62D96">
        <w:rPr>
          <w:rFonts w:ascii="Arial" w:hAnsi="Arial" w:cs="Arial"/>
          <w:sz w:val="22"/>
          <w:szCs w:val="22"/>
        </w:rPr>
        <w:t xml:space="preserve"> галактиками –</w:t>
      </w:r>
      <w:r w:rsidRPr="00D62D96">
        <w:rPr>
          <w:rFonts w:ascii="Arial" w:hAnsi="Arial" w:cs="Arial"/>
          <w:sz w:val="22"/>
          <w:szCs w:val="22"/>
        </w:rPr>
        <w:t xml:space="preserve"> </w:t>
      </w:r>
      <w:r w:rsidR="007E3611" w:rsidRPr="00D62D96">
        <w:rPr>
          <w:rFonts w:ascii="Arial" w:hAnsi="Arial" w:cs="Arial"/>
          <w:sz w:val="22"/>
          <w:szCs w:val="22"/>
        </w:rPr>
        <w:t>это сейчас для нас фантастика, а для них будет свободно, как по сотовому телефону поговорить. Они это будут проживать физически.</w:t>
      </w:r>
    </w:p>
    <w:p w:rsidR="00232F14" w:rsidRPr="00D62D96" w:rsidRDefault="00FF57D6" w:rsidP="007E3611">
      <w:pPr>
        <w:jc w:val="both"/>
        <w:rPr>
          <w:rFonts w:ascii="Arial" w:hAnsi="Arial" w:cs="Arial"/>
          <w:sz w:val="22"/>
          <w:szCs w:val="22"/>
        </w:rPr>
      </w:pPr>
      <w:r w:rsidRPr="00D62D96">
        <w:rPr>
          <w:rFonts w:ascii="Arial" w:hAnsi="Arial" w:cs="Arial"/>
          <w:sz w:val="22"/>
          <w:szCs w:val="22"/>
        </w:rPr>
        <w:t xml:space="preserve"> </w:t>
      </w:r>
      <w:r w:rsidR="00F143D4" w:rsidRPr="00D62D96">
        <w:rPr>
          <w:rFonts w:ascii="Arial" w:hAnsi="Arial" w:cs="Arial"/>
          <w:sz w:val="22"/>
          <w:szCs w:val="22"/>
        </w:rPr>
        <w:t xml:space="preserve">Как вам такая биосфера Метагалактики? </w:t>
      </w:r>
    </w:p>
    <w:p w:rsidR="00A035A8" w:rsidRPr="00D62D96" w:rsidRDefault="00F143D4" w:rsidP="00F143D4">
      <w:pPr>
        <w:ind w:firstLine="397"/>
        <w:jc w:val="both"/>
        <w:rPr>
          <w:rFonts w:ascii="Arial" w:hAnsi="Arial" w:cs="Arial"/>
          <w:sz w:val="22"/>
          <w:szCs w:val="22"/>
        </w:rPr>
      </w:pPr>
      <w:r w:rsidRPr="00D62D96">
        <w:rPr>
          <w:rFonts w:ascii="Arial" w:hAnsi="Arial" w:cs="Arial"/>
          <w:sz w:val="22"/>
          <w:szCs w:val="22"/>
        </w:rPr>
        <w:t>И вот ваше Око, которое вы сейчас стяжали, было бы неплохо, если бы начало учиться видеть новую биосферу Метагалактики. Почему?</w:t>
      </w:r>
      <w:r w:rsidR="00FF57D6" w:rsidRPr="00D62D96">
        <w:rPr>
          <w:rFonts w:ascii="Arial" w:hAnsi="Arial" w:cs="Arial"/>
          <w:sz w:val="22"/>
          <w:szCs w:val="22"/>
        </w:rPr>
        <w:t xml:space="preserve"> </w:t>
      </w:r>
      <w:r w:rsidRPr="00D62D96">
        <w:rPr>
          <w:rFonts w:ascii="Arial" w:hAnsi="Arial" w:cs="Arial"/>
          <w:sz w:val="22"/>
          <w:szCs w:val="22"/>
        </w:rPr>
        <w:t xml:space="preserve">Почему я заговорил о </w:t>
      </w:r>
      <w:r w:rsidR="007E3611" w:rsidRPr="00D62D96">
        <w:rPr>
          <w:rFonts w:ascii="Arial" w:hAnsi="Arial" w:cs="Arial"/>
          <w:sz w:val="22"/>
          <w:szCs w:val="22"/>
        </w:rPr>
        <w:t>Монаде</w:t>
      </w:r>
      <w:r w:rsidRPr="00D62D96">
        <w:rPr>
          <w:rFonts w:ascii="Arial" w:hAnsi="Arial" w:cs="Arial"/>
          <w:sz w:val="22"/>
          <w:szCs w:val="22"/>
        </w:rPr>
        <w:t>? Кто вспомнит</w:t>
      </w:r>
      <w:r w:rsidR="00FF57D6" w:rsidRPr="00D62D96">
        <w:rPr>
          <w:rFonts w:ascii="Arial" w:hAnsi="Arial" w:cs="Arial"/>
          <w:sz w:val="22"/>
          <w:szCs w:val="22"/>
        </w:rPr>
        <w:t xml:space="preserve"> </w:t>
      </w:r>
      <w:r w:rsidR="00232F14" w:rsidRPr="00D62D96">
        <w:rPr>
          <w:rFonts w:ascii="Arial" w:hAnsi="Arial" w:cs="Arial"/>
          <w:sz w:val="22"/>
          <w:szCs w:val="22"/>
        </w:rPr>
        <w:t>с</w:t>
      </w:r>
      <w:r w:rsidRPr="00D62D96">
        <w:rPr>
          <w:rFonts w:ascii="Arial" w:hAnsi="Arial" w:cs="Arial"/>
          <w:sz w:val="22"/>
          <w:szCs w:val="22"/>
        </w:rPr>
        <w:t xml:space="preserve">тандарт или </w:t>
      </w:r>
      <w:r w:rsidR="00232F14" w:rsidRPr="00D62D96">
        <w:rPr>
          <w:rFonts w:ascii="Arial" w:hAnsi="Arial" w:cs="Arial"/>
          <w:sz w:val="22"/>
          <w:szCs w:val="22"/>
        </w:rPr>
        <w:t xml:space="preserve">закон </w:t>
      </w:r>
      <w:r w:rsidRPr="00D62D96">
        <w:rPr>
          <w:rFonts w:ascii="Arial" w:hAnsi="Arial" w:cs="Arial"/>
          <w:sz w:val="22"/>
          <w:szCs w:val="22"/>
        </w:rPr>
        <w:t>Синтеза? Причём здесь Монада?</w:t>
      </w:r>
      <w:r w:rsidR="00FF57D6" w:rsidRPr="00D62D96">
        <w:rPr>
          <w:rFonts w:ascii="Arial" w:hAnsi="Arial" w:cs="Arial"/>
          <w:sz w:val="22"/>
          <w:szCs w:val="22"/>
        </w:rPr>
        <w:t xml:space="preserve"> </w:t>
      </w:r>
      <w:r w:rsidR="00232F14" w:rsidRPr="00D62D96">
        <w:rPr>
          <w:rFonts w:ascii="Arial" w:hAnsi="Arial" w:cs="Arial"/>
          <w:sz w:val="22"/>
          <w:szCs w:val="22"/>
        </w:rPr>
        <w:t>25</w:t>
      </w:r>
      <w:r w:rsidRPr="00D62D96">
        <w:rPr>
          <w:rFonts w:ascii="Arial" w:hAnsi="Arial" w:cs="Arial"/>
          <w:sz w:val="22"/>
          <w:szCs w:val="22"/>
        </w:rPr>
        <w:t xml:space="preserve"> входит в </w:t>
      </w:r>
      <w:r w:rsidR="00232F14" w:rsidRPr="00D62D96">
        <w:rPr>
          <w:rFonts w:ascii="Arial" w:hAnsi="Arial" w:cs="Arial"/>
          <w:sz w:val="22"/>
          <w:szCs w:val="22"/>
        </w:rPr>
        <w:t>29</w:t>
      </w:r>
      <w:r w:rsidRPr="00D62D96">
        <w:rPr>
          <w:rFonts w:ascii="Arial" w:hAnsi="Arial" w:cs="Arial"/>
          <w:sz w:val="22"/>
          <w:szCs w:val="22"/>
        </w:rPr>
        <w:t xml:space="preserve"> как часть</w:t>
      </w:r>
      <w:r w:rsidR="008B0B8B" w:rsidRPr="00D62D96">
        <w:rPr>
          <w:rFonts w:ascii="Arial" w:hAnsi="Arial" w:cs="Arial"/>
          <w:sz w:val="22"/>
          <w:szCs w:val="22"/>
        </w:rPr>
        <w:t xml:space="preserve"> (ну, </w:t>
      </w:r>
      <w:r w:rsidRPr="00D62D96">
        <w:rPr>
          <w:rFonts w:ascii="Arial" w:hAnsi="Arial" w:cs="Arial"/>
          <w:sz w:val="22"/>
          <w:szCs w:val="22"/>
        </w:rPr>
        <w:t>единица входит в пятёрку как часть</w:t>
      </w:r>
      <w:r w:rsidR="008B0B8B" w:rsidRPr="00D62D96">
        <w:rPr>
          <w:rFonts w:ascii="Arial" w:hAnsi="Arial" w:cs="Arial"/>
          <w:sz w:val="22"/>
          <w:szCs w:val="22"/>
        </w:rPr>
        <w:t>), з</w:t>
      </w:r>
      <w:r w:rsidRPr="00D62D96">
        <w:rPr>
          <w:rFonts w:ascii="Arial" w:hAnsi="Arial" w:cs="Arial"/>
          <w:sz w:val="22"/>
          <w:szCs w:val="22"/>
        </w:rPr>
        <w:t xml:space="preserve">начит, </w:t>
      </w:r>
      <w:r w:rsidR="00657781" w:rsidRPr="00D62D96">
        <w:rPr>
          <w:rFonts w:ascii="Arial" w:hAnsi="Arial" w:cs="Arial"/>
          <w:sz w:val="22"/>
          <w:szCs w:val="22"/>
        </w:rPr>
        <w:t xml:space="preserve">Монада </w:t>
      </w:r>
      <w:r w:rsidRPr="00D62D96">
        <w:rPr>
          <w:rFonts w:ascii="Arial" w:hAnsi="Arial" w:cs="Arial"/>
          <w:sz w:val="22"/>
          <w:szCs w:val="22"/>
        </w:rPr>
        <w:t xml:space="preserve">входит в </w:t>
      </w:r>
      <w:r w:rsidR="00657781" w:rsidRPr="00D62D96">
        <w:rPr>
          <w:rFonts w:ascii="Arial" w:hAnsi="Arial" w:cs="Arial"/>
          <w:sz w:val="22"/>
          <w:szCs w:val="22"/>
        </w:rPr>
        <w:t xml:space="preserve">Око </w:t>
      </w:r>
      <w:r w:rsidRPr="00D62D96">
        <w:rPr>
          <w:rFonts w:ascii="Arial" w:hAnsi="Arial" w:cs="Arial"/>
          <w:sz w:val="22"/>
          <w:szCs w:val="22"/>
        </w:rPr>
        <w:t>как часть</w:t>
      </w:r>
      <w:r w:rsidR="008B0B8B" w:rsidRPr="00D62D96">
        <w:rPr>
          <w:rFonts w:ascii="Arial" w:hAnsi="Arial" w:cs="Arial"/>
          <w:sz w:val="22"/>
          <w:szCs w:val="22"/>
        </w:rPr>
        <w:t>,</w:t>
      </w:r>
      <w:r w:rsidRPr="00D62D96">
        <w:rPr>
          <w:rFonts w:ascii="Arial" w:hAnsi="Arial" w:cs="Arial"/>
          <w:sz w:val="22"/>
          <w:szCs w:val="22"/>
        </w:rPr>
        <w:t xml:space="preserve"> и Око начинает видеть, в том числе под призмой </w:t>
      </w:r>
      <w:r w:rsidR="00657781" w:rsidRPr="00D62D96">
        <w:rPr>
          <w:rFonts w:ascii="Arial" w:hAnsi="Arial" w:cs="Arial"/>
          <w:sz w:val="22"/>
          <w:szCs w:val="22"/>
        </w:rPr>
        <w:t>Монады</w:t>
      </w:r>
      <w:r w:rsidRPr="00D62D96">
        <w:rPr>
          <w:rFonts w:ascii="Arial" w:hAnsi="Arial" w:cs="Arial"/>
          <w:sz w:val="22"/>
          <w:szCs w:val="22"/>
        </w:rPr>
        <w:t xml:space="preserve">. Если </w:t>
      </w:r>
      <w:r w:rsidR="00657781" w:rsidRPr="00D62D96">
        <w:rPr>
          <w:rFonts w:ascii="Arial" w:hAnsi="Arial" w:cs="Arial"/>
          <w:sz w:val="22"/>
          <w:szCs w:val="22"/>
        </w:rPr>
        <w:t xml:space="preserve">Монада </w:t>
      </w:r>
      <w:r w:rsidRPr="00D62D96">
        <w:rPr>
          <w:rFonts w:ascii="Arial" w:hAnsi="Arial" w:cs="Arial"/>
          <w:sz w:val="22"/>
          <w:szCs w:val="22"/>
        </w:rPr>
        <w:t>состоит из сфер метагалактической биологии, то значит, Око ваше, новое, начинает видеть под ракурсом сфер не планетарной биологии, а метагалактической.</w:t>
      </w:r>
      <w:r w:rsidR="008B0B8B" w:rsidRPr="00D62D96">
        <w:rPr>
          <w:rFonts w:ascii="Arial" w:hAnsi="Arial" w:cs="Arial"/>
          <w:sz w:val="22"/>
          <w:szCs w:val="22"/>
        </w:rPr>
        <w:t xml:space="preserve"> </w:t>
      </w:r>
      <w:r w:rsidRPr="00D62D96">
        <w:rPr>
          <w:rFonts w:ascii="Arial" w:hAnsi="Arial" w:cs="Arial"/>
          <w:sz w:val="22"/>
          <w:szCs w:val="22"/>
        </w:rPr>
        <w:t xml:space="preserve">То есть </w:t>
      </w:r>
      <w:r w:rsidR="00657781" w:rsidRPr="00D62D96">
        <w:rPr>
          <w:rFonts w:ascii="Arial" w:hAnsi="Arial" w:cs="Arial"/>
          <w:sz w:val="22"/>
          <w:szCs w:val="22"/>
        </w:rPr>
        <w:t xml:space="preserve">Монада </w:t>
      </w:r>
      <w:r w:rsidRPr="00D62D96">
        <w:rPr>
          <w:rFonts w:ascii="Arial" w:hAnsi="Arial" w:cs="Arial"/>
          <w:sz w:val="22"/>
          <w:szCs w:val="22"/>
        </w:rPr>
        <w:t xml:space="preserve">начинает выражать биосферу Метагалактики, социосферу Метагалактики, значит, ваше Око будет ориентироваться на </w:t>
      </w:r>
      <w:r w:rsidR="008B0B8B" w:rsidRPr="00D62D96">
        <w:rPr>
          <w:rFonts w:ascii="Arial" w:hAnsi="Arial" w:cs="Arial"/>
          <w:sz w:val="22"/>
          <w:szCs w:val="22"/>
        </w:rPr>
        <w:t>с</w:t>
      </w:r>
      <w:r w:rsidRPr="00D62D96">
        <w:rPr>
          <w:rFonts w:ascii="Arial" w:hAnsi="Arial" w:cs="Arial"/>
          <w:sz w:val="22"/>
          <w:szCs w:val="22"/>
        </w:rPr>
        <w:t>оциосферу Метагалактики</w:t>
      </w:r>
      <w:r w:rsidR="008B0B8B" w:rsidRPr="00D62D96">
        <w:rPr>
          <w:rFonts w:ascii="Arial" w:hAnsi="Arial" w:cs="Arial"/>
          <w:sz w:val="22"/>
          <w:szCs w:val="22"/>
        </w:rPr>
        <w:t>, в</w:t>
      </w:r>
      <w:r w:rsidRPr="00D62D96">
        <w:rPr>
          <w:rFonts w:ascii="Arial" w:hAnsi="Arial" w:cs="Arial"/>
          <w:sz w:val="22"/>
          <w:szCs w:val="22"/>
        </w:rPr>
        <w:t xml:space="preserve">аше </w:t>
      </w:r>
      <w:r w:rsidRPr="00D62D96">
        <w:rPr>
          <w:rFonts w:ascii="Arial" w:hAnsi="Arial" w:cs="Arial"/>
          <w:sz w:val="22"/>
          <w:szCs w:val="22"/>
        </w:rPr>
        <w:lastRenderedPageBreak/>
        <w:t>Око будет ориентировать</w:t>
      </w:r>
      <w:r w:rsidR="00657781" w:rsidRPr="00D62D96">
        <w:rPr>
          <w:rFonts w:ascii="Arial" w:hAnsi="Arial" w:cs="Arial"/>
          <w:sz w:val="22"/>
          <w:szCs w:val="22"/>
        </w:rPr>
        <w:t>ся</w:t>
      </w:r>
      <w:r w:rsidRPr="00D62D96">
        <w:rPr>
          <w:rFonts w:ascii="Arial" w:hAnsi="Arial" w:cs="Arial"/>
          <w:sz w:val="22"/>
          <w:szCs w:val="22"/>
        </w:rPr>
        <w:t xml:space="preserve"> на психосферу Метагалактики, на информосферу Метагалактики</w:t>
      </w:r>
      <w:r w:rsidR="00A035A8" w:rsidRPr="00D62D96">
        <w:rPr>
          <w:rFonts w:ascii="Arial" w:hAnsi="Arial" w:cs="Arial"/>
          <w:sz w:val="22"/>
          <w:szCs w:val="22"/>
        </w:rPr>
        <w:t>,</w:t>
      </w:r>
      <w:r w:rsidRPr="00D62D96">
        <w:rPr>
          <w:rFonts w:ascii="Arial" w:hAnsi="Arial" w:cs="Arial"/>
          <w:sz w:val="22"/>
          <w:szCs w:val="22"/>
        </w:rPr>
        <w:t xml:space="preserve"> и вы будете ходить вокруг</w:t>
      </w:r>
      <w:r w:rsidR="00657781" w:rsidRPr="00D62D96">
        <w:rPr>
          <w:rFonts w:ascii="Arial" w:hAnsi="Arial" w:cs="Arial"/>
          <w:sz w:val="22"/>
          <w:szCs w:val="22"/>
        </w:rPr>
        <w:t>…</w:t>
      </w:r>
      <w:r w:rsidRPr="00D62D96">
        <w:rPr>
          <w:rFonts w:ascii="Arial" w:hAnsi="Arial" w:cs="Arial"/>
          <w:sz w:val="22"/>
          <w:szCs w:val="22"/>
        </w:rPr>
        <w:t xml:space="preserve"> </w:t>
      </w:r>
    </w:p>
    <w:p w:rsidR="00F01423" w:rsidRPr="00D62D96" w:rsidRDefault="00F143D4" w:rsidP="00F143D4">
      <w:pPr>
        <w:ind w:firstLine="397"/>
        <w:jc w:val="both"/>
        <w:rPr>
          <w:rFonts w:ascii="Arial" w:hAnsi="Arial" w:cs="Arial"/>
          <w:sz w:val="22"/>
          <w:szCs w:val="22"/>
        </w:rPr>
      </w:pPr>
      <w:r w:rsidRPr="00D62D96">
        <w:rPr>
          <w:rFonts w:ascii="Arial" w:hAnsi="Arial" w:cs="Arial"/>
          <w:sz w:val="22"/>
          <w:szCs w:val="22"/>
        </w:rPr>
        <w:t>Я в Одессе перед этим стяжанием</w:t>
      </w:r>
      <w:r w:rsidR="00A035A8"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Владыка меня отправил походить в город пешочком, в центр и обратно, часа полтора–два. Для меня привычно, но интересно было. Когда я шёл обратно, то у меня было ощущение</w:t>
      </w:r>
      <w:r w:rsidR="00A035A8" w:rsidRPr="00D62D96">
        <w:rPr>
          <w:rFonts w:ascii="Arial" w:hAnsi="Arial" w:cs="Arial"/>
          <w:sz w:val="22"/>
          <w:szCs w:val="22"/>
        </w:rPr>
        <w:t>,</w:t>
      </w:r>
      <w:r w:rsidRPr="00D62D96">
        <w:rPr>
          <w:rFonts w:ascii="Arial" w:hAnsi="Arial" w:cs="Arial"/>
          <w:sz w:val="22"/>
          <w:szCs w:val="22"/>
        </w:rPr>
        <w:t xml:space="preserve"> что это тяжёл</w:t>
      </w:r>
      <w:r w:rsidR="00657781" w:rsidRPr="00D62D96">
        <w:rPr>
          <w:rFonts w:ascii="Arial" w:hAnsi="Arial" w:cs="Arial"/>
          <w:sz w:val="22"/>
          <w:szCs w:val="22"/>
        </w:rPr>
        <w:t>ая,</w:t>
      </w:r>
      <w:r w:rsidRPr="00D62D96">
        <w:rPr>
          <w:rFonts w:ascii="Arial" w:hAnsi="Arial" w:cs="Arial"/>
          <w:sz w:val="22"/>
          <w:szCs w:val="22"/>
        </w:rPr>
        <w:t xml:space="preserve"> агрессивн</w:t>
      </w:r>
      <w:r w:rsidR="00657781" w:rsidRPr="00D62D96">
        <w:rPr>
          <w:rFonts w:ascii="Arial" w:hAnsi="Arial" w:cs="Arial"/>
          <w:sz w:val="22"/>
          <w:szCs w:val="22"/>
        </w:rPr>
        <w:t>ая</w:t>
      </w:r>
      <w:r w:rsidRPr="00D62D96">
        <w:rPr>
          <w:rFonts w:ascii="Arial" w:hAnsi="Arial" w:cs="Arial"/>
          <w:sz w:val="22"/>
          <w:szCs w:val="22"/>
        </w:rPr>
        <w:t xml:space="preserve"> </w:t>
      </w:r>
      <w:r w:rsidR="00657781" w:rsidRPr="00D62D96">
        <w:rPr>
          <w:rFonts w:ascii="Arial" w:hAnsi="Arial" w:cs="Arial"/>
          <w:sz w:val="22"/>
          <w:szCs w:val="22"/>
        </w:rPr>
        <w:t>(</w:t>
      </w:r>
      <w:r w:rsidRPr="00D62D96">
        <w:rPr>
          <w:rFonts w:ascii="Arial" w:hAnsi="Arial" w:cs="Arial"/>
          <w:sz w:val="22"/>
          <w:szCs w:val="22"/>
        </w:rPr>
        <w:t>физическое ощущение</w:t>
      </w:r>
      <w:r w:rsidR="00657781" w:rsidRPr="00D62D96">
        <w:rPr>
          <w:rFonts w:ascii="Arial" w:hAnsi="Arial" w:cs="Arial"/>
          <w:sz w:val="22"/>
          <w:szCs w:val="22"/>
        </w:rPr>
        <w:t>)</w:t>
      </w:r>
      <w:r w:rsidRPr="00D62D96">
        <w:rPr>
          <w:rFonts w:ascii="Arial" w:hAnsi="Arial" w:cs="Arial"/>
          <w:sz w:val="22"/>
          <w:szCs w:val="22"/>
        </w:rPr>
        <w:t xml:space="preserve"> и достаточно опасная цивилизация прекращает быть</w:t>
      </w:r>
      <w:r w:rsidR="00657781" w:rsidRPr="00D62D96">
        <w:rPr>
          <w:rFonts w:ascii="Arial" w:hAnsi="Arial" w:cs="Arial"/>
          <w:sz w:val="22"/>
          <w:szCs w:val="22"/>
        </w:rPr>
        <w:t xml:space="preserve"> –</w:t>
      </w:r>
      <w:r w:rsidR="00A035A8" w:rsidRPr="00D62D96">
        <w:rPr>
          <w:rFonts w:ascii="Arial" w:hAnsi="Arial" w:cs="Arial"/>
          <w:sz w:val="22"/>
          <w:szCs w:val="22"/>
        </w:rPr>
        <w:t xml:space="preserve"> с</w:t>
      </w:r>
      <w:r w:rsidRPr="00D62D96">
        <w:rPr>
          <w:rFonts w:ascii="Arial" w:hAnsi="Arial" w:cs="Arial"/>
          <w:sz w:val="22"/>
          <w:szCs w:val="22"/>
        </w:rPr>
        <w:t>о всем ездящим метал</w:t>
      </w:r>
      <w:r w:rsidR="00657781" w:rsidRPr="00D62D96">
        <w:rPr>
          <w:rFonts w:ascii="Arial" w:hAnsi="Arial" w:cs="Arial"/>
          <w:sz w:val="22"/>
          <w:szCs w:val="22"/>
        </w:rPr>
        <w:t>л</w:t>
      </w:r>
      <w:r w:rsidRPr="00D62D96">
        <w:rPr>
          <w:rFonts w:ascii="Arial" w:hAnsi="Arial" w:cs="Arial"/>
          <w:sz w:val="22"/>
          <w:szCs w:val="22"/>
        </w:rPr>
        <w:t>ом и рубящим</w:t>
      </w:r>
      <w:r w:rsidR="00A035A8" w:rsidRPr="00D62D96">
        <w:rPr>
          <w:rFonts w:ascii="Arial" w:hAnsi="Arial" w:cs="Arial"/>
          <w:sz w:val="22"/>
          <w:szCs w:val="22"/>
        </w:rPr>
        <w:t>и</w:t>
      </w:r>
      <w:r w:rsidRPr="00D62D96">
        <w:rPr>
          <w:rFonts w:ascii="Arial" w:hAnsi="Arial" w:cs="Arial"/>
          <w:sz w:val="22"/>
          <w:szCs w:val="22"/>
        </w:rPr>
        <w:t xml:space="preserve"> жизнь технологиям</w:t>
      </w:r>
      <w:r w:rsidR="00A035A8" w:rsidRPr="00D62D96">
        <w:rPr>
          <w:rFonts w:ascii="Arial" w:hAnsi="Arial" w:cs="Arial"/>
          <w:sz w:val="22"/>
          <w:szCs w:val="22"/>
        </w:rPr>
        <w:t>и</w:t>
      </w:r>
      <w:r w:rsidRPr="00D62D96">
        <w:rPr>
          <w:rFonts w:ascii="Arial" w:hAnsi="Arial" w:cs="Arial"/>
          <w:sz w:val="22"/>
          <w:szCs w:val="22"/>
        </w:rPr>
        <w:t>. Нет, люди сохранятся</w:t>
      </w:r>
      <w:r w:rsidR="00F01423" w:rsidRPr="00D62D96">
        <w:rPr>
          <w:rFonts w:ascii="Arial" w:hAnsi="Arial" w:cs="Arial"/>
          <w:sz w:val="22"/>
          <w:szCs w:val="22"/>
        </w:rPr>
        <w:t>, н</w:t>
      </w:r>
      <w:r w:rsidRPr="00D62D96">
        <w:rPr>
          <w:rFonts w:ascii="Arial" w:hAnsi="Arial" w:cs="Arial"/>
          <w:sz w:val="22"/>
          <w:szCs w:val="22"/>
        </w:rPr>
        <w:t xml:space="preserve">о был сигнал биосферы, что она будет это преодолевать, причём быстро и немедленно. </w:t>
      </w:r>
    </w:p>
    <w:p w:rsidR="00F01423" w:rsidRPr="00D62D96" w:rsidRDefault="00F143D4" w:rsidP="00F143D4">
      <w:pPr>
        <w:ind w:firstLine="397"/>
        <w:jc w:val="both"/>
        <w:rPr>
          <w:rFonts w:ascii="Arial" w:hAnsi="Arial" w:cs="Arial"/>
          <w:sz w:val="22"/>
          <w:szCs w:val="22"/>
        </w:rPr>
      </w:pPr>
      <w:r w:rsidRPr="00D62D96">
        <w:rPr>
          <w:rFonts w:ascii="Arial" w:hAnsi="Arial" w:cs="Arial"/>
          <w:sz w:val="22"/>
          <w:szCs w:val="22"/>
        </w:rPr>
        <w:t xml:space="preserve">Вот они ездят, а ты идёшь и думаешь: </w:t>
      </w:r>
      <w:r w:rsidR="00F01423" w:rsidRPr="00D62D96">
        <w:rPr>
          <w:rFonts w:ascii="Arial" w:hAnsi="Arial" w:cs="Arial"/>
          <w:sz w:val="22"/>
          <w:szCs w:val="22"/>
        </w:rPr>
        <w:t>"Пять</w:t>
      </w:r>
      <w:r w:rsidRPr="00D62D96">
        <w:rPr>
          <w:rFonts w:ascii="Arial" w:hAnsi="Arial" w:cs="Arial"/>
          <w:sz w:val="22"/>
          <w:szCs w:val="22"/>
        </w:rPr>
        <w:t>-десять лет</w:t>
      </w:r>
      <w:r w:rsidR="00F01423" w:rsidRPr="00D62D96">
        <w:rPr>
          <w:rFonts w:ascii="Arial" w:hAnsi="Arial" w:cs="Arial"/>
          <w:sz w:val="22"/>
          <w:szCs w:val="22"/>
        </w:rPr>
        <w:t xml:space="preserve"> –</w:t>
      </w:r>
      <w:r w:rsidRPr="00D62D96">
        <w:rPr>
          <w:rFonts w:ascii="Arial" w:hAnsi="Arial" w:cs="Arial"/>
          <w:sz w:val="22"/>
          <w:szCs w:val="22"/>
        </w:rPr>
        <w:t xml:space="preserve"> и этого не будет, всё изменится</w:t>
      </w:r>
      <w:r w:rsidR="00F01423" w:rsidRPr="00D62D96">
        <w:rPr>
          <w:rFonts w:ascii="Arial" w:hAnsi="Arial" w:cs="Arial"/>
          <w:sz w:val="22"/>
          <w:szCs w:val="22"/>
        </w:rPr>
        <w:t xml:space="preserve">". – </w:t>
      </w:r>
      <w:r w:rsidRPr="00D62D96">
        <w:rPr>
          <w:rFonts w:ascii="Arial" w:hAnsi="Arial" w:cs="Arial"/>
          <w:sz w:val="22"/>
          <w:szCs w:val="22"/>
        </w:rPr>
        <w:t>Нет, люди ездить будут, только на другом, что будет подстраиваться под биос</w:t>
      </w:r>
      <w:r w:rsidR="00657781" w:rsidRPr="00D62D96">
        <w:rPr>
          <w:rFonts w:ascii="Arial" w:hAnsi="Arial" w:cs="Arial"/>
          <w:sz w:val="22"/>
          <w:szCs w:val="22"/>
        </w:rPr>
        <w:t>феру Метагалактики. Ой.</w:t>
      </w:r>
      <w:r w:rsidR="00F01423" w:rsidRPr="00D62D96">
        <w:rPr>
          <w:rFonts w:ascii="Arial" w:hAnsi="Arial" w:cs="Arial"/>
          <w:sz w:val="22"/>
          <w:szCs w:val="22"/>
        </w:rPr>
        <w:t>..</w:t>
      </w:r>
      <w:r w:rsidRPr="00D62D96">
        <w:rPr>
          <w:rFonts w:ascii="Arial" w:hAnsi="Arial" w:cs="Arial"/>
          <w:sz w:val="22"/>
          <w:szCs w:val="22"/>
        </w:rPr>
        <w:t xml:space="preserve"> Технический процесс</w:t>
      </w:r>
      <w:r w:rsidR="00573983" w:rsidRPr="00D62D96">
        <w:rPr>
          <w:rFonts w:ascii="Arial" w:hAnsi="Arial" w:cs="Arial"/>
          <w:sz w:val="22"/>
          <w:szCs w:val="22"/>
        </w:rPr>
        <w:t>-то</w:t>
      </w:r>
      <w:r w:rsidRPr="00D62D96">
        <w:rPr>
          <w:rFonts w:ascii="Arial" w:hAnsi="Arial" w:cs="Arial"/>
          <w:sz w:val="22"/>
          <w:szCs w:val="22"/>
        </w:rPr>
        <w:t xml:space="preserve"> достигн</w:t>
      </w:r>
      <w:r w:rsidR="00573983" w:rsidRPr="00D62D96">
        <w:rPr>
          <w:rFonts w:ascii="Arial" w:hAnsi="Arial" w:cs="Arial"/>
          <w:sz w:val="22"/>
          <w:szCs w:val="22"/>
        </w:rPr>
        <w:t>е</w:t>
      </w:r>
      <w:r w:rsidRPr="00D62D96">
        <w:rPr>
          <w:rFonts w:ascii="Arial" w:hAnsi="Arial" w:cs="Arial"/>
          <w:sz w:val="22"/>
          <w:szCs w:val="22"/>
        </w:rPr>
        <w:t>т, вопрос в том, какие параметры</w:t>
      </w:r>
      <w:r w:rsidR="00FF57D6" w:rsidRPr="00D62D96">
        <w:rPr>
          <w:rFonts w:ascii="Arial" w:hAnsi="Arial" w:cs="Arial"/>
          <w:sz w:val="22"/>
          <w:szCs w:val="22"/>
        </w:rPr>
        <w:t xml:space="preserve"> </w:t>
      </w:r>
      <w:r w:rsidRPr="00D62D96">
        <w:rPr>
          <w:rFonts w:ascii="Arial" w:hAnsi="Arial" w:cs="Arial"/>
          <w:sz w:val="22"/>
          <w:szCs w:val="22"/>
        </w:rPr>
        <w:t>поставят нам социосфера и биосфер</w:t>
      </w:r>
      <w:r w:rsidR="00573983" w:rsidRPr="00D62D96">
        <w:rPr>
          <w:rFonts w:ascii="Arial" w:hAnsi="Arial" w:cs="Arial"/>
          <w:sz w:val="22"/>
          <w:szCs w:val="22"/>
        </w:rPr>
        <w:t>а</w:t>
      </w:r>
      <w:r w:rsidRPr="00D62D96">
        <w:rPr>
          <w:rFonts w:ascii="Arial" w:hAnsi="Arial" w:cs="Arial"/>
          <w:sz w:val="22"/>
          <w:szCs w:val="22"/>
        </w:rPr>
        <w:t xml:space="preserve">. </w:t>
      </w:r>
    </w:p>
    <w:p w:rsidR="00E75EF5" w:rsidRPr="00D62D96" w:rsidRDefault="00F143D4" w:rsidP="00F143D4">
      <w:pPr>
        <w:ind w:firstLine="397"/>
        <w:jc w:val="both"/>
        <w:rPr>
          <w:rFonts w:ascii="Arial" w:hAnsi="Arial" w:cs="Arial"/>
          <w:sz w:val="22"/>
          <w:szCs w:val="22"/>
        </w:rPr>
      </w:pPr>
      <w:r w:rsidRPr="00D62D96">
        <w:rPr>
          <w:rFonts w:ascii="Arial" w:hAnsi="Arial" w:cs="Arial"/>
          <w:sz w:val="22"/>
          <w:szCs w:val="22"/>
        </w:rPr>
        <w:t>И вот ваше Око начнёт это видеть, и вы иногда будете пугаться</w:t>
      </w:r>
      <w:r w:rsidR="00F01423" w:rsidRPr="00D62D96">
        <w:rPr>
          <w:rFonts w:ascii="Arial" w:hAnsi="Arial" w:cs="Arial"/>
          <w:sz w:val="22"/>
          <w:szCs w:val="22"/>
        </w:rPr>
        <w:t>,</w:t>
      </w:r>
      <w:r w:rsidRPr="00D62D96">
        <w:rPr>
          <w:rFonts w:ascii="Arial" w:hAnsi="Arial" w:cs="Arial"/>
          <w:sz w:val="22"/>
          <w:szCs w:val="22"/>
        </w:rPr>
        <w:t xml:space="preserve"> насколько вы будете отделяться от окружающей жизни, понимая, что многие вещи там теряют силу, заканчивают силу.</w:t>
      </w:r>
      <w:r w:rsidR="00FF57D6" w:rsidRPr="00D62D96">
        <w:rPr>
          <w:rFonts w:ascii="Arial" w:hAnsi="Arial" w:cs="Arial"/>
          <w:sz w:val="22"/>
          <w:szCs w:val="22"/>
        </w:rPr>
        <w:t xml:space="preserve"> </w:t>
      </w:r>
      <w:r w:rsidRPr="00D62D96">
        <w:rPr>
          <w:rFonts w:ascii="Arial" w:hAnsi="Arial" w:cs="Arial"/>
          <w:sz w:val="22"/>
          <w:szCs w:val="22"/>
        </w:rPr>
        <w:t>И мы живём в эпоху не только новых вещей, а мы будем видеть иллюзи</w:t>
      </w:r>
      <w:r w:rsidR="00573983" w:rsidRPr="00D62D96">
        <w:rPr>
          <w:rFonts w:ascii="Arial" w:hAnsi="Arial" w:cs="Arial"/>
          <w:sz w:val="22"/>
          <w:szCs w:val="22"/>
        </w:rPr>
        <w:t>и</w:t>
      </w:r>
      <w:r w:rsidRPr="00D62D96">
        <w:rPr>
          <w:rFonts w:ascii="Arial" w:hAnsi="Arial" w:cs="Arial"/>
          <w:sz w:val="22"/>
          <w:szCs w:val="22"/>
        </w:rPr>
        <w:t xml:space="preserve"> старого, которое уходит</w:t>
      </w:r>
      <w:r w:rsidR="00E75EF5" w:rsidRPr="00D62D96">
        <w:rPr>
          <w:rFonts w:ascii="Arial" w:hAnsi="Arial" w:cs="Arial"/>
          <w:sz w:val="22"/>
          <w:szCs w:val="22"/>
        </w:rPr>
        <w:t>,</w:t>
      </w:r>
      <w:r w:rsidRPr="00D62D96">
        <w:rPr>
          <w:rFonts w:ascii="Arial" w:hAnsi="Arial" w:cs="Arial"/>
          <w:sz w:val="22"/>
          <w:szCs w:val="22"/>
        </w:rPr>
        <w:t xml:space="preserve"> и мы будем чувствовать, что нам этим жить не надо</w:t>
      </w:r>
      <w:r w:rsidR="00E75EF5" w:rsidRPr="00D62D96">
        <w:rPr>
          <w:rFonts w:ascii="Arial" w:hAnsi="Arial" w:cs="Arial"/>
          <w:sz w:val="22"/>
          <w:szCs w:val="22"/>
        </w:rPr>
        <w:t>.</w:t>
      </w:r>
      <w:r w:rsidRPr="00D62D96">
        <w:rPr>
          <w:rFonts w:ascii="Arial" w:hAnsi="Arial" w:cs="Arial"/>
          <w:sz w:val="22"/>
          <w:szCs w:val="22"/>
        </w:rPr>
        <w:t xml:space="preserve"> </w:t>
      </w:r>
      <w:r w:rsidR="00573983" w:rsidRPr="00D62D96">
        <w:rPr>
          <w:rFonts w:ascii="Arial" w:hAnsi="Arial" w:cs="Arial"/>
          <w:sz w:val="22"/>
          <w:szCs w:val="22"/>
        </w:rPr>
        <w:t>(э</w:t>
      </w:r>
      <w:r w:rsidR="00E75EF5" w:rsidRPr="00D62D96">
        <w:rPr>
          <w:rFonts w:ascii="Arial" w:hAnsi="Arial" w:cs="Arial"/>
          <w:sz w:val="22"/>
          <w:szCs w:val="22"/>
        </w:rPr>
        <w:t xml:space="preserve">то </w:t>
      </w:r>
      <w:r w:rsidRPr="00D62D96">
        <w:rPr>
          <w:rFonts w:ascii="Arial" w:hAnsi="Arial" w:cs="Arial"/>
          <w:sz w:val="22"/>
          <w:szCs w:val="22"/>
        </w:rPr>
        <w:t>будет самое тяжёлое</w:t>
      </w:r>
      <w:r w:rsidR="00573983" w:rsidRPr="00D62D96">
        <w:rPr>
          <w:rFonts w:ascii="Arial" w:hAnsi="Arial" w:cs="Arial"/>
          <w:sz w:val="22"/>
          <w:szCs w:val="22"/>
        </w:rPr>
        <w:t>). А</w:t>
      </w:r>
      <w:r w:rsidRPr="00D62D96">
        <w:rPr>
          <w:rFonts w:ascii="Arial" w:hAnsi="Arial" w:cs="Arial"/>
          <w:sz w:val="22"/>
          <w:szCs w:val="22"/>
        </w:rPr>
        <w:t xml:space="preserve"> передать своим близким людям мы это не сможем</w:t>
      </w:r>
      <w:r w:rsidR="00E75EF5" w:rsidRPr="00D62D96">
        <w:rPr>
          <w:rFonts w:ascii="Arial" w:hAnsi="Arial" w:cs="Arial"/>
          <w:sz w:val="22"/>
          <w:szCs w:val="22"/>
        </w:rPr>
        <w:t xml:space="preserve"> –</w:t>
      </w:r>
      <w:r w:rsidRPr="00D62D96">
        <w:rPr>
          <w:rFonts w:ascii="Arial" w:hAnsi="Arial" w:cs="Arial"/>
          <w:sz w:val="22"/>
          <w:szCs w:val="22"/>
        </w:rPr>
        <w:t xml:space="preserve"> у них Ока и подготовки нет. И они будут право иметь жить или доживать так, как они живут</w:t>
      </w:r>
      <w:r w:rsidR="00E75EF5" w:rsidRPr="00D62D96">
        <w:rPr>
          <w:rFonts w:ascii="Arial" w:hAnsi="Arial" w:cs="Arial"/>
          <w:sz w:val="22"/>
          <w:szCs w:val="22"/>
        </w:rPr>
        <w:t>, н</w:t>
      </w:r>
      <w:r w:rsidRPr="00D62D96">
        <w:rPr>
          <w:rFonts w:ascii="Arial" w:hAnsi="Arial" w:cs="Arial"/>
          <w:sz w:val="22"/>
          <w:szCs w:val="22"/>
        </w:rPr>
        <w:t xml:space="preserve">о планета и биосфера будут меняться со всей силой так, как это нужно Отцу и Метагалактике, и </w:t>
      </w:r>
      <w:r w:rsidR="00E75EF5" w:rsidRPr="00D62D96">
        <w:rPr>
          <w:rFonts w:ascii="Arial" w:hAnsi="Arial" w:cs="Arial"/>
          <w:sz w:val="22"/>
          <w:szCs w:val="22"/>
        </w:rPr>
        <w:t>мо</w:t>
      </w:r>
      <w:r w:rsidRPr="00D62D96">
        <w:rPr>
          <w:rFonts w:ascii="Arial" w:hAnsi="Arial" w:cs="Arial"/>
          <w:sz w:val="22"/>
          <w:szCs w:val="22"/>
        </w:rPr>
        <w:t>щь будет нарастать месяцам</w:t>
      </w:r>
      <w:r w:rsidR="00FF57D6" w:rsidRPr="00D62D96">
        <w:rPr>
          <w:rFonts w:ascii="Arial" w:hAnsi="Arial" w:cs="Arial"/>
          <w:sz w:val="22"/>
          <w:szCs w:val="22"/>
        </w:rPr>
        <w:t xml:space="preserve"> </w:t>
      </w:r>
      <w:r w:rsidRPr="00D62D96">
        <w:rPr>
          <w:rFonts w:ascii="Arial" w:hAnsi="Arial" w:cs="Arial"/>
          <w:sz w:val="22"/>
          <w:szCs w:val="22"/>
        </w:rPr>
        <w:t xml:space="preserve">и годами. </w:t>
      </w:r>
    </w:p>
    <w:p w:rsidR="009B1A9E" w:rsidRPr="00D62D96" w:rsidRDefault="00F143D4" w:rsidP="00F143D4">
      <w:pPr>
        <w:ind w:firstLine="397"/>
        <w:jc w:val="both"/>
        <w:rPr>
          <w:rFonts w:ascii="Arial" w:hAnsi="Arial" w:cs="Arial"/>
          <w:sz w:val="22"/>
          <w:szCs w:val="22"/>
        </w:rPr>
      </w:pPr>
      <w:r w:rsidRPr="00D62D96">
        <w:rPr>
          <w:rFonts w:ascii="Arial" w:hAnsi="Arial" w:cs="Arial"/>
          <w:sz w:val="22"/>
          <w:szCs w:val="22"/>
        </w:rPr>
        <w:t xml:space="preserve">В общем, через девять лет встретимся, и мы будем со смехом вспоминать эти слова, то что вы сидели и слушали, и говорили: </w:t>
      </w:r>
      <w:r w:rsidR="006B5169" w:rsidRPr="00D62D96">
        <w:rPr>
          <w:rFonts w:ascii="Arial" w:hAnsi="Arial" w:cs="Arial"/>
          <w:sz w:val="22"/>
          <w:szCs w:val="22"/>
        </w:rPr>
        <w:t>"</w:t>
      </w:r>
      <w:r w:rsidRPr="00D62D96">
        <w:rPr>
          <w:rFonts w:ascii="Arial" w:hAnsi="Arial" w:cs="Arial"/>
          <w:sz w:val="22"/>
          <w:szCs w:val="22"/>
        </w:rPr>
        <w:t>Не</w:t>
      </w:r>
      <w:r w:rsidR="00573983" w:rsidRPr="00D62D96">
        <w:rPr>
          <w:rFonts w:ascii="Arial" w:hAnsi="Arial" w:cs="Arial"/>
          <w:sz w:val="22"/>
          <w:szCs w:val="22"/>
        </w:rPr>
        <w:noBreakHyphen/>
        <w:t>е</w:t>
      </w:r>
      <w:r w:rsidRPr="00D62D96">
        <w:rPr>
          <w:rFonts w:ascii="Arial" w:hAnsi="Arial" w:cs="Arial"/>
          <w:sz w:val="22"/>
          <w:szCs w:val="22"/>
        </w:rPr>
        <w:t>т</w:t>
      </w:r>
      <w:r w:rsidR="00E75EF5" w:rsidRPr="00D62D96">
        <w:rPr>
          <w:rFonts w:ascii="Arial" w:hAnsi="Arial" w:cs="Arial"/>
          <w:sz w:val="22"/>
          <w:szCs w:val="22"/>
        </w:rPr>
        <w:t>"</w:t>
      </w:r>
      <w:r w:rsidRPr="00D62D96">
        <w:rPr>
          <w:rFonts w:ascii="Arial" w:hAnsi="Arial" w:cs="Arial"/>
          <w:sz w:val="22"/>
          <w:szCs w:val="22"/>
        </w:rPr>
        <w:t xml:space="preserve">. Вернее, </w:t>
      </w:r>
      <w:r w:rsidR="00E75EF5" w:rsidRPr="00D62D96">
        <w:rPr>
          <w:rFonts w:ascii="Arial" w:hAnsi="Arial" w:cs="Arial"/>
          <w:sz w:val="22"/>
          <w:szCs w:val="22"/>
        </w:rPr>
        <w:t>"Д</w:t>
      </w:r>
      <w:r w:rsidRPr="00D62D96">
        <w:rPr>
          <w:rFonts w:ascii="Arial" w:hAnsi="Arial" w:cs="Arial"/>
          <w:sz w:val="22"/>
          <w:szCs w:val="22"/>
        </w:rPr>
        <w:t>а</w:t>
      </w:r>
      <w:r w:rsidR="00573983" w:rsidRPr="00D62D96">
        <w:rPr>
          <w:rFonts w:ascii="Arial" w:hAnsi="Arial" w:cs="Arial"/>
          <w:sz w:val="22"/>
          <w:szCs w:val="22"/>
        </w:rPr>
        <w:t>-а</w:t>
      </w:r>
      <w:r w:rsidRPr="00D62D96">
        <w:rPr>
          <w:rFonts w:ascii="Arial" w:hAnsi="Arial" w:cs="Arial"/>
          <w:sz w:val="22"/>
          <w:szCs w:val="22"/>
        </w:rPr>
        <w:t>, будет меняться, но всё останется по-старому.</w:t>
      </w:r>
      <w:r w:rsidR="006B5169" w:rsidRPr="00D62D96">
        <w:rPr>
          <w:rFonts w:ascii="Arial" w:hAnsi="Arial" w:cs="Arial"/>
          <w:sz w:val="22"/>
          <w:szCs w:val="22"/>
        </w:rPr>
        <w:t>"</w:t>
      </w:r>
      <w:r w:rsidRPr="00D62D96">
        <w:rPr>
          <w:rFonts w:ascii="Arial" w:hAnsi="Arial" w:cs="Arial"/>
          <w:sz w:val="22"/>
          <w:szCs w:val="22"/>
        </w:rPr>
        <w:t xml:space="preserve"> (</w:t>
      </w:r>
      <w:r w:rsidRPr="00D62D96">
        <w:rPr>
          <w:rFonts w:ascii="Arial" w:hAnsi="Arial" w:cs="Arial"/>
          <w:i/>
          <w:sz w:val="22"/>
          <w:szCs w:val="22"/>
        </w:rPr>
        <w:t>Смех</w:t>
      </w:r>
      <w:r w:rsidR="00573983" w:rsidRPr="00D62D96">
        <w:rPr>
          <w:rFonts w:ascii="Arial" w:hAnsi="Arial" w:cs="Arial"/>
          <w:i/>
          <w:sz w:val="22"/>
          <w:szCs w:val="22"/>
        </w:rPr>
        <w:t xml:space="preserve"> в зале</w:t>
      </w:r>
      <w:r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Так 9 лет назад нас слушали, что всё будет меняться, но экология Планеты, на Планете ничего не может меняться</w:t>
      </w:r>
      <w:r w:rsidR="00E75EF5" w:rsidRPr="00D62D96">
        <w:rPr>
          <w:rFonts w:ascii="Arial" w:hAnsi="Arial" w:cs="Arial"/>
          <w:sz w:val="22"/>
          <w:szCs w:val="22"/>
        </w:rPr>
        <w:t>.</w:t>
      </w:r>
      <w:r w:rsidRPr="00D62D96">
        <w:rPr>
          <w:rFonts w:ascii="Arial" w:hAnsi="Arial" w:cs="Arial"/>
          <w:sz w:val="22"/>
          <w:szCs w:val="22"/>
        </w:rPr>
        <w:t xml:space="preserve"> </w:t>
      </w:r>
      <w:r w:rsidR="00E75EF5" w:rsidRPr="00D62D96">
        <w:rPr>
          <w:rFonts w:ascii="Arial" w:hAnsi="Arial" w:cs="Arial"/>
          <w:sz w:val="22"/>
          <w:szCs w:val="22"/>
        </w:rPr>
        <w:t xml:space="preserve">А </w:t>
      </w:r>
      <w:r w:rsidRPr="00D62D96">
        <w:rPr>
          <w:rFonts w:ascii="Arial" w:hAnsi="Arial" w:cs="Arial"/>
          <w:sz w:val="22"/>
          <w:szCs w:val="22"/>
        </w:rPr>
        <w:t>льды тают всё быстрее-быстрее</w:t>
      </w:r>
      <w:r w:rsidR="00E75EF5" w:rsidRPr="00D62D96">
        <w:rPr>
          <w:rFonts w:ascii="Arial" w:hAnsi="Arial" w:cs="Arial"/>
          <w:sz w:val="22"/>
          <w:szCs w:val="22"/>
        </w:rPr>
        <w:t>, н</w:t>
      </w:r>
      <w:r w:rsidRPr="00D62D96">
        <w:rPr>
          <w:rFonts w:ascii="Arial" w:hAnsi="Arial" w:cs="Arial"/>
          <w:sz w:val="22"/>
          <w:szCs w:val="22"/>
        </w:rPr>
        <w:t>у и климат начинает меняться</w:t>
      </w:r>
      <w:r w:rsidR="00B55B29" w:rsidRPr="00D62D96">
        <w:rPr>
          <w:rFonts w:ascii="Arial" w:hAnsi="Arial" w:cs="Arial"/>
          <w:sz w:val="22"/>
          <w:szCs w:val="22"/>
        </w:rPr>
        <w:t xml:space="preserve"> – в</w:t>
      </w:r>
      <w:r w:rsidRPr="00D62D96">
        <w:rPr>
          <w:rFonts w:ascii="Arial" w:hAnsi="Arial" w:cs="Arial"/>
          <w:sz w:val="22"/>
          <w:szCs w:val="22"/>
        </w:rPr>
        <w:t>ы уже начинаете чувствовать даже в своём тёплом Киеве, всё сильнее, сильнее</w:t>
      </w:r>
      <w:r w:rsidR="00B55B29" w:rsidRPr="00D62D96">
        <w:rPr>
          <w:rFonts w:ascii="Arial" w:hAnsi="Arial" w:cs="Arial"/>
          <w:sz w:val="22"/>
          <w:szCs w:val="22"/>
        </w:rPr>
        <w:t>.</w:t>
      </w:r>
      <w:r w:rsidR="009B1A9E" w:rsidRPr="00D62D96">
        <w:rPr>
          <w:rFonts w:ascii="Arial" w:hAnsi="Arial" w:cs="Arial"/>
          <w:sz w:val="22"/>
          <w:szCs w:val="22"/>
        </w:rPr>
        <w:t xml:space="preserve"> </w:t>
      </w:r>
      <w:r w:rsidR="00B55B29" w:rsidRPr="00D62D96">
        <w:rPr>
          <w:rFonts w:ascii="Arial" w:hAnsi="Arial" w:cs="Arial"/>
          <w:sz w:val="22"/>
          <w:szCs w:val="22"/>
        </w:rPr>
        <w:t xml:space="preserve">Меняется </w:t>
      </w:r>
      <w:r w:rsidRPr="00D62D96">
        <w:rPr>
          <w:rFonts w:ascii="Arial" w:hAnsi="Arial" w:cs="Arial"/>
          <w:sz w:val="22"/>
          <w:szCs w:val="22"/>
        </w:rPr>
        <w:t xml:space="preserve">климат. </w:t>
      </w:r>
    </w:p>
    <w:p w:rsidR="00F143D4" w:rsidRPr="00D62D96" w:rsidRDefault="00F143D4" w:rsidP="00F143D4">
      <w:pPr>
        <w:ind w:firstLine="397"/>
        <w:jc w:val="both"/>
        <w:rPr>
          <w:rFonts w:ascii="Arial" w:hAnsi="Arial" w:cs="Arial"/>
          <w:sz w:val="22"/>
          <w:szCs w:val="22"/>
        </w:rPr>
      </w:pPr>
      <w:r w:rsidRPr="00D62D96">
        <w:rPr>
          <w:rFonts w:ascii="Arial" w:hAnsi="Arial" w:cs="Arial"/>
          <w:sz w:val="22"/>
          <w:szCs w:val="22"/>
        </w:rPr>
        <w:t>Вот чтобы вас сгармонизировать с биосферой Метагалактики, кому интересно</w:t>
      </w:r>
      <w:r w:rsidR="009B1A9E" w:rsidRPr="00D62D96">
        <w:rPr>
          <w:rFonts w:ascii="Arial" w:hAnsi="Arial" w:cs="Arial"/>
          <w:sz w:val="22"/>
          <w:szCs w:val="22"/>
        </w:rPr>
        <w:t>,</w:t>
      </w:r>
      <w:r w:rsidRPr="00D62D96">
        <w:rPr>
          <w:rFonts w:ascii="Arial" w:hAnsi="Arial" w:cs="Arial"/>
          <w:sz w:val="22"/>
          <w:szCs w:val="22"/>
        </w:rPr>
        <w:t xml:space="preserve"> мы её стяжали</w:t>
      </w:r>
      <w:r w:rsidR="00FF57D6" w:rsidRPr="00D62D96">
        <w:rPr>
          <w:rFonts w:ascii="Arial" w:hAnsi="Arial" w:cs="Arial"/>
          <w:sz w:val="22"/>
          <w:szCs w:val="22"/>
        </w:rPr>
        <w:t xml:space="preserve"> </w:t>
      </w:r>
      <w:r w:rsidRPr="00D62D96">
        <w:rPr>
          <w:rFonts w:ascii="Arial" w:hAnsi="Arial" w:cs="Arial"/>
          <w:sz w:val="22"/>
          <w:szCs w:val="22"/>
        </w:rPr>
        <w:t>в Одессе, я там более жёстче рассказывал. Ну, там надо было</w:t>
      </w:r>
      <w:r w:rsidR="009B1A9E" w:rsidRPr="00D62D96">
        <w:rPr>
          <w:rFonts w:ascii="Arial" w:hAnsi="Arial" w:cs="Arial"/>
          <w:sz w:val="22"/>
          <w:szCs w:val="22"/>
        </w:rPr>
        <w:t>: о</w:t>
      </w:r>
      <w:r w:rsidRPr="00D62D96">
        <w:rPr>
          <w:rFonts w:ascii="Arial" w:hAnsi="Arial" w:cs="Arial"/>
          <w:sz w:val="22"/>
          <w:szCs w:val="22"/>
        </w:rPr>
        <w:t>ни</w:t>
      </w:r>
      <w:r w:rsidR="00FF57D6" w:rsidRPr="00D62D96">
        <w:rPr>
          <w:rFonts w:ascii="Arial" w:hAnsi="Arial" w:cs="Arial"/>
          <w:sz w:val="22"/>
          <w:szCs w:val="22"/>
        </w:rPr>
        <w:t xml:space="preserve"> </w:t>
      </w:r>
      <w:r w:rsidR="009B1A9E" w:rsidRPr="00D62D96">
        <w:rPr>
          <w:rFonts w:ascii="Arial" w:hAnsi="Arial" w:cs="Arial"/>
          <w:sz w:val="22"/>
          <w:szCs w:val="22"/>
        </w:rPr>
        <w:t xml:space="preserve">– </w:t>
      </w:r>
      <w:r w:rsidRPr="00D62D96">
        <w:rPr>
          <w:rFonts w:ascii="Arial" w:hAnsi="Arial" w:cs="Arial"/>
          <w:sz w:val="22"/>
          <w:szCs w:val="22"/>
        </w:rPr>
        <w:t>Провидение, у них судьба Планеты</w:t>
      </w:r>
      <w:r w:rsidR="009B1A9E" w:rsidRPr="00D62D96">
        <w:rPr>
          <w:rFonts w:ascii="Arial" w:hAnsi="Arial" w:cs="Arial"/>
          <w:sz w:val="22"/>
          <w:szCs w:val="22"/>
        </w:rPr>
        <w:t>, п</w:t>
      </w:r>
      <w:r w:rsidRPr="00D62D96">
        <w:rPr>
          <w:rFonts w:ascii="Arial" w:hAnsi="Arial" w:cs="Arial"/>
          <w:sz w:val="22"/>
          <w:szCs w:val="22"/>
        </w:rPr>
        <w:t>оэтому</w:t>
      </w:r>
      <w:r w:rsidR="00FF57D6" w:rsidRPr="00D62D96">
        <w:rPr>
          <w:rFonts w:ascii="Arial" w:hAnsi="Arial" w:cs="Arial"/>
          <w:sz w:val="22"/>
          <w:szCs w:val="22"/>
        </w:rPr>
        <w:t xml:space="preserve"> </w:t>
      </w:r>
      <w:r w:rsidRPr="00D62D96">
        <w:rPr>
          <w:rFonts w:ascii="Arial" w:hAnsi="Arial" w:cs="Arial"/>
          <w:sz w:val="22"/>
          <w:szCs w:val="22"/>
        </w:rPr>
        <w:t>они определяли судьбу биосферы</w:t>
      </w:r>
      <w:r w:rsidR="009B1A9E" w:rsidRPr="00D62D96">
        <w:rPr>
          <w:rFonts w:ascii="Arial" w:hAnsi="Arial" w:cs="Arial"/>
          <w:sz w:val="22"/>
          <w:szCs w:val="22"/>
        </w:rPr>
        <w:t>.</w:t>
      </w:r>
      <w:r w:rsidRPr="00D62D96">
        <w:rPr>
          <w:rFonts w:ascii="Arial" w:hAnsi="Arial" w:cs="Arial"/>
          <w:sz w:val="22"/>
          <w:szCs w:val="22"/>
        </w:rPr>
        <w:t xml:space="preserve"> </w:t>
      </w:r>
      <w:r w:rsidR="009B1A9E" w:rsidRPr="00D62D96">
        <w:rPr>
          <w:rFonts w:ascii="Arial" w:hAnsi="Arial" w:cs="Arial"/>
          <w:sz w:val="22"/>
          <w:szCs w:val="22"/>
        </w:rPr>
        <w:t xml:space="preserve">Там </w:t>
      </w:r>
      <w:r w:rsidRPr="00D62D96">
        <w:rPr>
          <w:rFonts w:ascii="Arial" w:hAnsi="Arial" w:cs="Arial"/>
          <w:sz w:val="22"/>
          <w:szCs w:val="22"/>
        </w:rPr>
        <w:t>пожёстче</w:t>
      </w:r>
      <w:r w:rsidR="00B55B29" w:rsidRPr="00D62D96">
        <w:rPr>
          <w:rFonts w:ascii="Arial" w:hAnsi="Arial" w:cs="Arial"/>
          <w:sz w:val="22"/>
          <w:szCs w:val="22"/>
        </w:rPr>
        <w:t xml:space="preserve"> поговорили</w:t>
      </w:r>
      <w:r w:rsidRPr="00D62D96">
        <w:rPr>
          <w:rFonts w:ascii="Arial" w:hAnsi="Arial" w:cs="Arial"/>
          <w:sz w:val="22"/>
          <w:szCs w:val="22"/>
        </w:rPr>
        <w:t xml:space="preserve">, можете посмотреть тот материал. </w:t>
      </w:r>
    </w:p>
    <w:p w:rsidR="00962D3F" w:rsidRPr="00D62D96" w:rsidRDefault="00F143D4" w:rsidP="00F143D4">
      <w:pPr>
        <w:ind w:firstLine="397"/>
        <w:jc w:val="both"/>
        <w:rPr>
          <w:rFonts w:ascii="Arial" w:hAnsi="Arial" w:cs="Arial"/>
          <w:sz w:val="22"/>
          <w:szCs w:val="22"/>
        </w:rPr>
      </w:pPr>
      <w:r w:rsidRPr="00D62D96">
        <w:rPr>
          <w:rFonts w:ascii="Arial" w:hAnsi="Arial" w:cs="Arial"/>
          <w:sz w:val="22"/>
          <w:szCs w:val="22"/>
        </w:rPr>
        <w:t>Но</w:t>
      </w:r>
      <w:r w:rsidR="00FF57D6" w:rsidRPr="00D62D96">
        <w:rPr>
          <w:rFonts w:ascii="Arial" w:hAnsi="Arial" w:cs="Arial"/>
          <w:sz w:val="22"/>
          <w:szCs w:val="22"/>
        </w:rPr>
        <w:t xml:space="preserve"> </w:t>
      </w:r>
      <w:r w:rsidRPr="00D62D96">
        <w:rPr>
          <w:rFonts w:ascii="Arial" w:hAnsi="Arial" w:cs="Arial"/>
          <w:sz w:val="22"/>
          <w:szCs w:val="22"/>
        </w:rPr>
        <w:t xml:space="preserve">сейчас мы с вами выходим с Ока в </w:t>
      </w:r>
      <w:r w:rsidR="00B55B29" w:rsidRPr="00D62D96">
        <w:rPr>
          <w:rFonts w:ascii="Arial" w:hAnsi="Arial" w:cs="Arial"/>
          <w:sz w:val="22"/>
          <w:szCs w:val="22"/>
        </w:rPr>
        <w:t xml:space="preserve">Дхамму Созидания </w:t>
      </w:r>
      <w:r w:rsidR="00962D3F" w:rsidRPr="00D62D96">
        <w:rPr>
          <w:rFonts w:ascii="Arial" w:hAnsi="Arial" w:cs="Arial"/>
          <w:sz w:val="22"/>
          <w:szCs w:val="22"/>
        </w:rPr>
        <w:t>(нет</w:t>
      </w:r>
      <w:r w:rsidR="00962D3F" w:rsidRPr="00D62D96">
        <w:rPr>
          <w:rFonts w:ascii="Arial" w:hAnsi="Arial" w:cs="Arial"/>
          <w:sz w:val="22"/>
          <w:szCs w:val="22"/>
        </w:rPr>
        <w:noBreakHyphen/>
      </w:r>
      <w:r w:rsidRPr="00D62D96">
        <w:rPr>
          <w:rFonts w:ascii="Arial" w:hAnsi="Arial" w:cs="Arial"/>
          <w:sz w:val="22"/>
          <w:szCs w:val="22"/>
        </w:rPr>
        <w:t xml:space="preserve">нет не Планеты </w:t>
      </w:r>
      <w:r w:rsidR="00962D3F" w:rsidRPr="00D62D96">
        <w:rPr>
          <w:rFonts w:ascii="Arial" w:hAnsi="Arial" w:cs="Arial"/>
          <w:sz w:val="22"/>
          <w:szCs w:val="22"/>
        </w:rPr>
        <w:t xml:space="preserve">– </w:t>
      </w:r>
      <w:r w:rsidRPr="00D62D96">
        <w:rPr>
          <w:rFonts w:ascii="Arial" w:hAnsi="Arial" w:cs="Arial"/>
          <w:sz w:val="22"/>
          <w:szCs w:val="22"/>
        </w:rPr>
        <w:t>к Отцу</w:t>
      </w:r>
      <w:r w:rsidR="00962D3F" w:rsidRPr="00D62D96">
        <w:rPr>
          <w:rFonts w:ascii="Arial" w:hAnsi="Arial" w:cs="Arial"/>
          <w:sz w:val="22"/>
          <w:szCs w:val="22"/>
        </w:rPr>
        <w:t>),</w:t>
      </w:r>
      <w:r w:rsidRPr="00D62D96">
        <w:rPr>
          <w:rFonts w:ascii="Arial" w:hAnsi="Arial" w:cs="Arial"/>
          <w:sz w:val="22"/>
          <w:szCs w:val="22"/>
        </w:rPr>
        <w:t xml:space="preserve"> возжигаемся </w:t>
      </w:r>
      <w:r w:rsidR="00B55B29" w:rsidRPr="00D62D96">
        <w:rPr>
          <w:rFonts w:ascii="Arial" w:hAnsi="Arial" w:cs="Arial"/>
          <w:sz w:val="22"/>
          <w:szCs w:val="22"/>
        </w:rPr>
        <w:t>Монадой (в</w:t>
      </w:r>
      <w:r w:rsidR="00962D3F" w:rsidRPr="00D62D96">
        <w:rPr>
          <w:rFonts w:ascii="Arial" w:hAnsi="Arial" w:cs="Arial"/>
          <w:sz w:val="22"/>
          <w:szCs w:val="22"/>
        </w:rPr>
        <w:t xml:space="preserve">от </w:t>
      </w:r>
      <w:r w:rsidRPr="00D62D96">
        <w:rPr>
          <w:rFonts w:ascii="Arial" w:hAnsi="Arial" w:cs="Arial"/>
          <w:sz w:val="22"/>
          <w:szCs w:val="22"/>
        </w:rPr>
        <w:t>тут возможно Планеты</w:t>
      </w:r>
      <w:r w:rsidR="00B55B29" w:rsidRPr="00D62D96">
        <w:rPr>
          <w:rFonts w:ascii="Arial" w:hAnsi="Arial" w:cs="Arial"/>
          <w:sz w:val="22"/>
          <w:szCs w:val="22"/>
        </w:rPr>
        <w:t>)…</w:t>
      </w:r>
      <w:r w:rsidRPr="00D62D96">
        <w:rPr>
          <w:rFonts w:ascii="Arial" w:hAnsi="Arial" w:cs="Arial"/>
          <w:sz w:val="22"/>
          <w:szCs w:val="22"/>
        </w:rPr>
        <w:t xml:space="preserve"> </w:t>
      </w:r>
      <w:r w:rsidR="00962D3F" w:rsidRPr="00D62D96">
        <w:rPr>
          <w:rFonts w:ascii="Arial" w:hAnsi="Arial" w:cs="Arial"/>
          <w:sz w:val="22"/>
          <w:szCs w:val="22"/>
        </w:rPr>
        <w:t>Нет</w:t>
      </w:r>
      <w:r w:rsidRPr="00D62D96">
        <w:rPr>
          <w:rFonts w:ascii="Arial" w:hAnsi="Arial" w:cs="Arial"/>
          <w:sz w:val="22"/>
          <w:szCs w:val="22"/>
        </w:rPr>
        <w:t xml:space="preserve">, </w:t>
      </w:r>
      <w:r w:rsidR="00962D3F" w:rsidRPr="00D62D96">
        <w:rPr>
          <w:rFonts w:ascii="Arial" w:hAnsi="Arial" w:cs="Arial"/>
          <w:sz w:val="22"/>
          <w:szCs w:val="22"/>
        </w:rPr>
        <w:t>"</w:t>
      </w:r>
      <w:r w:rsidRPr="00D62D96">
        <w:rPr>
          <w:rFonts w:ascii="Arial" w:hAnsi="Arial" w:cs="Arial"/>
          <w:sz w:val="22"/>
          <w:szCs w:val="22"/>
        </w:rPr>
        <w:t>Монадой Метагалактики</w:t>
      </w:r>
      <w:r w:rsidR="00962D3F" w:rsidRPr="00D62D96">
        <w:rPr>
          <w:rFonts w:ascii="Arial" w:hAnsi="Arial" w:cs="Arial"/>
          <w:sz w:val="22"/>
          <w:szCs w:val="22"/>
        </w:rPr>
        <w:t>", –</w:t>
      </w:r>
      <w:r w:rsidRPr="00D62D96">
        <w:rPr>
          <w:rFonts w:ascii="Arial" w:hAnsi="Arial" w:cs="Arial"/>
          <w:sz w:val="22"/>
          <w:szCs w:val="22"/>
        </w:rPr>
        <w:t xml:space="preserve"> Отец говорит, и стяжаем ещё и на вашу команду биосферу Метагалактики. </w:t>
      </w:r>
    </w:p>
    <w:p w:rsidR="005B6FBF" w:rsidRPr="00D62D96" w:rsidRDefault="00F143D4" w:rsidP="00F143D4">
      <w:pPr>
        <w:ind w:firstLine="397"/>
        <w:jc w:val="both"/>
        <w:rPr>
          <w:rFonts w:ascii="Arial" w:hAnsi="Arial" w:cs="Arial"/>
          <w:sz w:val="22"/>
          <w:szCs w:val="22"/>
        </w:rPr>
      </w:pPr>
      <w:r w:rsidRPr="00D62D96">
        <w:rPr>
          <w:rFonts w:ascii="Arial" w:hAnsi="Arial" w:cs="Arial"/>
          <w:sz w:val="22"/>
          <w:szCs w:val="22"/>
        </w:rPr>
        <w:t>Значит, чтобы было понятно</w:t>
      </w:r>
      <w:r w:rsidR="00B55B29" w:rsidRPr="00D62D96">
        <w:rPr>
          <w:rFonts w:ascii="Arial" w:hAnsi="Arial" w:cs="Arial"/>
          <w:sz w:val="22"/>
          <w:szCs w:val="22"/>
        </w:rPr>
        <w:t>,</w:t>
      </w:r>
      <w:r w:rsidRPr="00D62D96">
        <w:rPr>
          <w:rFonts w:ascii="Arial" w:hAnsi="Arial" w:cs="Arial"/>
          <w:sz w:val="22"/>
          <w:szCs w:val="22"/>
        </w:rPr>
        <w:t xml:space="preserve"> зачем это в</w:t>
      </w:r>
      <w:r w:rsidR="00B55B29" w:rsidRPr="00D62D96">
        <w:rPr>
          <w:rFonts w:ascii="Arial" w:hAnsi="Arial" w:cs="Arial"/>
          <w:sz w:val="22"/>
          <w:szCs w:val="22"/>
        </w:rPr>
        <w:t>á</w:t>
      </w:r>
      <w:r w:rsidRPr="00D62D96">
        <w:rPr>
          <w:rFonts w:ascii="Arial" w:hAnsi="Arial" w:cs="Arial"/>
          <w:sz w:val="22"/>
          <w:szCs w:val="22"/>
        </w:rPr>
        <w:t>м надо. У нас с вами идёт 6-дневный огонь Украины</w:t>
      </w:r>
      <w:r w:rsidR="00962D3F" w:rsidRPr="00D62D96">
        <w:rPr>
          <w:rFonts w:ascii="Arial" w:hAnsi="Arial" w:cs="Arial"/>
          <w:sz w:val="22"/>
          <w:szCs w:val="22"/>
        </w:rPr>
        <w:t>,</w:t>
      </w:r>
      <w:r w:rsidRPr="00D62D96">
        <w:rPr>
          <w:rFonts w:ascii="Arial" w:hAnsi="Arial" w:cs="Arial"/>
          <w:sz w:val="22"/>
          <w:szCs w:val="22"/>
        </w:rPr>
        <w:t xml:space="preserve"> и Владыка определил</w:t>
      </w:r>
      <w:r w:rsidR="00962D3F" w:rsidRPr="00D62D96">
        <w:rPr>
          <w:rFonts w:ascii="Arial" w:hAnsi="Arial" w:cs="Arial"/>
          <w:sz w:val="22"/>
          <w:szCs w:val="22"/>
        </w:rPr>
        <w:t xml:space="preserve"> (</w:t>
      </w:r>
      <w:r w:rsidRPr="00D62D96">
        <w:rPr>
          <w:rFonts w:ascii="Arial" w:hAnsi="Arial" w:cs="Arial"/>
          <w:sz w:val="22"/>
          <w:szCs w:val="22"/>
        </w:rPr>
        <w:t>вот это я тоже не знал, в этот раз узнал</w:t>
      </w:r>
      <w:r w:rsidR="00962D3F" w:rsidRPr="00D62D96">
        <w:rPr>
          <w:rFonts w:ascii="Arial" w:hAnsi="Arial" w:cs="Arial"/>
          <w:sz w:val="22"/>
          <w:szCs w:val="22"/>
        </w:rPr>
        <w:t>)</w:t>
      </w:r>
      <w:r w:rsidRPr="00D62D96">
        <w:rPr>
          <w:rFonts w:ascii="Arial" w:hAnsi="Arial" w:cs="Arial"/>
          <w:sz w:val="22"/>
          <w:szCs w:val="22"/>
        </w:rPr>
        <w:t>, что один круг идёт, когда мы накапливаем все шесть дней огонь, а потом отдаём</w:t>
      </w:r>
      <w:r w:rsidR="004F07FD" w:rsidRPr="00D62D96">
        <w:rPr>
          <w:rFonts w:ascii="Arial" w:hAnsi="Arial" w:cs="Arial"/>
          <w:sz w:val="22"/>
          <w:szCs w:val="22"/>
        </w:rPr>
        <w:t>. Э</w:t>
      </w:r>
      <w:r w:rsidRPr="00D62D96">
        <w:rPr>
          <w:rFonts w:ascii="Arial" w:hAnsi="Arial" w:cs="Arial"/>
          <w:sz w:val="22"/>
          <w:szCs w:val="22"/>
        </w:rPr>
        <w:t>то мы делали в прошлые месяцы</w:t>
      </w:r>
      <w:r w:rsidR="005B6FBF" w:rsidRPr="00D62D96">
        <w:rPr>
          <w:rFonts w:ascii="Arial" w:hAnsi="Arial" w:cs="Arial"/>
          <w:sz w:val="22"/>
          <w:szCs w:val="22"/>
        </w:rPr>
        <w:t>.</w:t>
      </w:r>
      <w:r w:rsidR="004F07FD" w:rsidRPr="00D62D96">
        <w:rPr>
          <w:rFonts w:ascii="Arial" w:hAnsi="Arial" w:cs="Arial"/>
          <w:sz w:val="22"/>
          <w:szCs w:val="22"/>
        </w:rPr>
        <w:t xml:space="preserve"> </w:t>
      </w:r>
    </w:p>
    <w:p w:rsidR="00323932" w:rsidRPr="00D62D96" w:rsidRDefault="005B6FBF" w:rsidP="00F143D4">
      <w:pPr>
        <w:ind w:firstLine="397"/>
        <w:jc w:val="both"/>
        <w:rPr>
          <w:rFonts w:ascii="Arial" w:hAnsi="Arial" w:cs="Arial"/>
          <w:sz w:val="22"/>
          <w:szCs w:val="22"/>
        </w:rPr>
      </w:pPr>
      <w:r w:rsidRPr="00D62D96">
        <w:rPr>
          <w:rFonts w:ascii="Arial" w:hAnsi="Arial" w:cs="Arial"/>
          <w:sz w:val="22"/>
          <w:szCs w:val="22"/>
        </w:rPr>
        <w:t xml:space="preserve">А </w:t>
      </w:r>
      <w:r w:rsidR="00F143D4" w:rsidRPr="00D62D96">
        <w:rPr>
          <w:rFonts w:ascii="Arial" w:hAnsi="Arial" w:cs="Arial"/>
          <w:sz w:val="22"/>
          <w:szCs w:val="22"/>
        </w:rPr>
        <w:t>в позапрошлый месяц, то есть два месяца назад, мы в каждом Доме ФА отдавали порцию огня</w:t>
      </w:r>
      <w:r w:rsidR="004F07FD" w:rsidRPr="00D62D96">
        <w:rPr>
          <w:rFonts w:ascii="Arial" w:hAnsi="Arial" w:cs="Arial"/>
          <w:sz w:val="22"/>
          <w:szCs w:val="22"/>
        </w:rPr>
        <w:t>: в</w:t>
      </w:r>
      <w:r w:rsidR="00F143D4" w:rsidRPr="00D62D96">
        <w:rPr>
          <w:rFonts w:ascii="Arial" w:hAnsi="Arial" w:cs="Arial"/>
          <w:sz w:val="22"/>
          <w:szCs w:val="22"/>
        </w:rPr>
        <w:t xml:space="preserve"> Днепропетровске, 15 ДФА – два дня, в Одессе 27 ДФА – 4 дня, а у вас 6 дней. Помните, я даже рассказывал, что </w:t>
      </w:r>
      <w:r w:rsidR="004F07FD" w:rsidRPr="00D62D96">
        <w:rPr>
          <w:rFonts w:ascii="Arial" w:hAnsi="Arial" w:cs="Arial"/>
          <w:sz w:val="22"/>
          <w:szCs w:val="22"/>
        </w:rPr>
        <w:t>12-</w:t>
      </w:r>
      <w:r w:rsidR="00F143D4" w:rsidRPr="00D62D96">
        <w:rPr>
          <w:rFonts w:ascii="Arial" w:hAnsi="Arial" w:cs="Arial"/>
          <w:sz w:val="22"/>
          <w:szCs w:val="22"/>
        </w:rPr>
        <w:t>дневный? Вот мы сейчас идём циклом 12</w:t>
      </w:r>
      <w:r w:rsidRPr="00D62D96">
        <w:rPr>
          <w:rFonts w:ascii="Arial" w:hAnsi="Arial" w:cs="Arial"/>
          <w:sz w:val="22"/>
          <w:szCs w:val="22"/>
        </w:rPr>
        <w:noBreakHyphen/>
      </w:r>
      <w:r w:rsidR="00F143D4" w:rsidRPr="00D62D96">
        <w:rPr>
          <w:rFonts w:ascii="Arial" w:hAnsi="Arial" w:cs="Arial"/>
          <w:sz w:val="22"/>
          <w:szCs w:val="22"/>
        </w:rPr>
        <w:t>дневного огня.</w:t>
      </w:r>
      <w:r w:rsidR="00FF57D6" w:rsidRPr="00D62D96">
        <w:rPr>
          <w:rFonts w:ascii="Arial" w:hAnsi="Arial" w:cs="Arial"/>
          <w:sz w:val="22"/>
          <w:szCs w:val="22"/>
        </w:rPr>
        <w:t xml:space="preserve"> </w:t>
      </w:r>
      <w:r w:rsidR="00F143D4" w:rsidRPr="00D62D96">
        <w:rPr>
          <w:rFonts w:ascii="Arial" w:hAnsi="Arial" w:cs="Arial"/>
          <w:sz w:val="22"/>
          <w:szCs w:val="22"/>
        </w:rPr>
        <w:t>В 15 ДФА</w:t>
      </w:r>
      <w:r w:rsidR="00FF57D6" w:rsidRPr="00D62D96">
        <w:rPr>
          <w:rFonts w:ascii="Arial" w:hAnsi="Arial" w:cs="Arial"/>
          <w:sz w:val="22"/>
          <w:szCs w:val="22"/>
        </w:rPr>
        <w:t xml:space="preserve"> </w:t>
      </w:r>
      <w:r w:rsidR="00F143D4" w:rsidRPr="00D62D96">
        <w:rPr>
          <w:rFonts w:ascii="Arial" w:hAnsi="Arial" w:cs="Arial"/>
          <w:sz w:val="22"/>
          <w:szCs w:val="22"/>
        </w:rPr>
        <w:t xml:space="preserve">был </w:t>
      </w:r>
      <w:r w:rsidR="004F07FD" w:rsidRPr="00D62D96">
        <w:rPr>
          <w:rFonts w:ascii="Arial" w:hAnsi="Arial" w:cs="Arial"/>
          <w:sz w:val="22"/>
          <w:szCs w:val="22"/>
        </w:rPr>
        <w:t>2</w:t>
      </w:r>
      <w:r w:rsidR="004F07FD" w:rsidRPr="00D62D96">
        <w:rPr>
          <w:rFonts w:ascii="Arial" w:hAnsi="Arial" w:cs="Arial"/>
          <w:sz w:val="22"/>
          <w:szCs w:val="22"/>
        </w:rPr>
        <w:noBreakHyphen/>
      </w:r>
      <w:r w:rsidR="00F143D4" w:rsidRPr="00D62D96">
        <w:rPr>
          <w:rFonts w:ascii="Arial" w:hAnsi="Arial" w:cs="Arial"/>
          <w:sz w:val="22"/>
          <w:szCs w:val="22"/>
        </w:rPr>
        <w:t xml:space="preserve">дневный огонь на </w:t>
      </w:r>
      <w:r w:rsidR="004F07FD" w:rsidRPr="00D62D96">
        <w:rPr>
          <w:rFonts w:ascii="Arial" w:hAnsi="Arial" w:cs="Arial"/>
          <w:sz w:val="22"/>
          <w:szCs w:val="22"/>
        </w:rPr>
        <w:t>одно задание, а в 27</w:t>
      </w:r>
      <w:r w:rsidRPr="00D62D96">
        <w:rPr>
          <w:rFonts w:ascii="Arial" w:hAnsi="Arial" w:cs="Arial"/>
          <w:sz w:val="22"/>
          <w:szCs w:val="22"/>
        </w:rPr>
        <w:t> </w:t>
      </w:r>
      <w:r w:rsidR="004F07FD" w:rsidRPr="00D62D96">
        <w:rPr>
          <w:rFonts w:ascii="Arial" w:hAnsi="Arial" w:cs="Arial"/>
          <w:sz w:val="22"/>
          <w:szCs w:val="22"/>
        </w:rPr>
        <w:t>ДФА был 4-</w:t>
      </w:r>
      <w:r w:rsidR="00F143D4" w:rsidRPr="00D62D96">
        <w:rPr>
          <w:rFonts w:ascii="Arial" w:hAnsi="Arial" w:cs="Arial"/>
          <w:sz w:val="22"/>
          <w:szCs w:val="22"/>
        </w:rPr>
        <w:t>дневный огонь на реализацию биосферы Метагалактики территори</w:t>
      </w:r>
      <w:r w:rsidRPr="00D62D96">
        <w:rPr>
          <w:rFonts w:ascii="Arial" w:hAnsi="Arial" w:cs="Arial"/>
          <w:sz w:val="22"/>
          <w:szCs w:val="22"/>
        </w:rPr>
        <w:t>ей</w:t>
      </w:r>
      <w:r w:rsidR="00F143D4" w:rsidRPr="00D62D96">
        <w:rPr>
          <w:rFonts w:ascii="Arial" w:hAnsi="Arial" w:cs="Arial"/>
          <w:sz w:val="22"/>
          <w:szCs w:val="22"/>
        </w:rPr>
        <w:t xml:space="preserve"> Украины, коллективный</w:t>
      </w:r>
      <w:r w:rsidR="004F07FD" w:rsidRPr="00D62D96">
        <w:rPr>
          <w:rFonts w:ascii="Arial" w:hAnsi="Arial" w:cs="Arial"/>
          <w:sz w:val="22"/>
          <w:szCs w:val="22"/>
        </w:rPr>
        <w:t xml:space="preserve"> </w:t>
      </w:r>
      <w:r w:rsidRPr="00D62D96">
        <w:rPr>
          <w:rFonts w:ascii="Arial" w:hAnsi="Arial" w:cs="Arial"/>
          <w:sz w:val="22"/>
          <w:szCs w:val="22"/>
        </w:rPr>
        <w:t>–</w:t>
      </w:r>
      <w:r w:rsidR="004F07FD" w:rsidRPr="00D62D96">
        <w:rPr>
          <w:rFonts w:ascii="Arial" w:hAnsi="Arial" w:cs="Arial"/>
          <w:sz w:val="22"/>
          <w:szCs w:val="22"/>
        </w:rPr>
        <w:t xml:space="preserve"> и</w:t>
      </w:r>
      <w:r w:rsidR="00F143D4" w:rsidRPr="00D62D96">
        <w:rPr>
          <w:rFonts w:ascii="Arial" w:hAnsi="Arial" w:cs="Arial"/>
          <w:sz w:val="22"/>
          <w:szCs w:val="22"/>
        </w:rPr>
        <w:t xml:space="preserve"> биосфера Метагалактики, выражаемая человеком и человечеством, будет раскруч</w:t>
      </w:r>
      <w:r w:rsidR="004F07FD" w:rsidRPr="00D62D96">
        <w:rPr>
          <w:rFonts w:ascii="Arial" w:hAnsi="Arial" w:cs="Arial"/>
          <w:sz w:val="22"/>
          <w:szCs w:val="22"/>
        </w:rPr>
        <w:t>иваться с территори</w:t>
      </w:r>
      <w:r w:rsidRPr="00D62D96">
        <w:rPr>
          <w:rFonts w:ascii="Arial" w:hAnsi="Arial" w:cs="Arial"/>
          <w:sz w:val="22"/>
          <w:szCs w:val="22"/>
        </w:rPr>
        <w:t>еи</w:t>
      </w:r>
      <w:r w:rsidR="004F07FD" w:rsidRPr="00D62D96">
        <w:rPr>
          <w:rFonts w:ascii="Arial" w:hAnsi="Arial" w:cs="Arial"/>
          <w:sz w:val="22"/>
          <w:szCs w:val="22"/>
        </w:rPr>
        <w:t xml:space="preserve"> Украины. В </w:t>
      </w:r>
      <w:r w:rsidR="00F143D4" w:rsidRPr="00D62D96">
        <w:rPr>
          <w:rFonts w:ascii="Arial" w:hAnsi="Arial" w:cs="Arial"/>
          <w:sz w:val="22"/>
          <w:szCs w:val="22"/>
        </w:rPr>
        <w:t>первую очередь к этой территории включатся возожжённые территории, потому что для Метагалактической биосферы нужен</w:t>
      </w:r>
      <w:r w:rsidR="004F07FD" w:rsidRPr="00D62D96">
        <w:rPr>
          <w:rFonts w:ascii="Arial" w:hAnsi="Arial" w:cs="Arial"/>
          <w:sz w:val="22"/>
          <w:szCs w:val="22"/>
        </w:rPr>
        <w:t xml:space="preserve"> </w:t>
      </w:r>
      <w:r w:rsidR="00F143D4" w:rsidRPr="00D62D96">
        <w:rPr>
          <w:rFonts w:ascii="Arial" w:hAnsi="Arial" w:cs="Arial"/>
          <w:sz w:val="22"/>
          <w:szCs w:val="22"/>
        </w:rPr>
        <w:t xml:space="preserve"> кто? </w:t>
      </w:r>
      <w:r w:rsidR="00637F18" w:rsidRPr="00D62D96">
        <w:rPr>
          <w:rFonts w:ascii="Arial" w:hAnsi="Arial" w:cs="Arial"/>
          <w:sz w:val="22"/>
          <w:szCs w:val="22"/>
        </w:rPr>
        <w:t>огонь</w:t>
      </w:r>
      <w:r w:rsidR="00F143D4" w:rsidRPr="00D62D96">
        <w:rPr>
          <w:rFonts w:ascii="Arial" w:hAnsi="Arial" w:cs="Arial"/>
          <w:sz w:val="22"/>
          <w:szCs w:val="22"/>
        </w:rPr>
        <w:t xml:space="preserve">. Это </w:t>
      </w:r>
      <w:r w:rsidR="004071C0" w:rsidRPr="00D62D96">
        <w:rPr>
          <w:rFonts w:ascii="Arial" w:hAnsi="Arial" w:cs="Arial"/>
          <w:sz w:val="22"/>
          <w:szCs w:val="22"/>
        </w:rPr>
        <w:t xml:space="preserve">– </w:t>
      </w:r>
      <w:r w:rsidR="00F143D4" w:rsidRPr="00D62D96">
        <w:rPr>
          <w:rFonts w:ascii="Arial" w:hAnsi="Arial" w:cs="Arial"/>
          <w:sz w:val="22"/>
          <w:szCs w:val="22"/>
        </w:rPr>
        <w:t>Молдова, Белоруссия, Россия и Казахстан</w:t>
      </w:r>
      <w:r w:rsidR="004071C0" w:rsidRPr="00D62D96">
        <w:rPr>
          <w:rFonts w:ascii="Arial" w:hAnsi="Arial" w:cs="Arial"/>
          <w:sz w:val="22"/>
          <w:szCs w:val="22"/>
        </w:rPr>
        <w:t xml:space="preserve"> (</w:t>
      </w:r>
      <w:r w:rsidR="00F143D4" w:rsidRPr="00D62D96">
        <w:rPr>
          <w:rFonts w:ascii="Arial" w:hAnsi="Arial" w:cs="Arial"/>
          <w:sz w:val="22"/>
          <w:szCs w:val="22"/>
        </w:rPr>
        <w:t xml:space="preserve">я </w:t>
      </w:r>
      <w:r w:rsidR="004071C0" w:rsidRPr="00D62D96">
        <w:rPr>
          <w:rFonts w:ascii="Arial" w:hAnsi="Arial" w:cs="Arial"/>
          <w:sz w:val="22"/>
          <w:szCs w:val="22"/>
        </w:rPr>
        <w:t xml:space="preserve">– </w:t>
      </w:r>
      <w:r w:rsidR="00F143D4" w:rsidRPr="00D62D96">
        <w:rPr>
          <w:rFonts w:ascii="Arial" w:hAnsi="Arial" w:cs="Arial"/>
          <w:sz w:val="22"/>
          <w:szCs w:val="22"/>
        </w:rPr>
        <w:t>так</w:t>
      </w:r>
      <w:r w:rsidR="004071C0" w:rsidRPr="00D62D96">
        <w:rPr>
          <w:rFonts w:ascii="Arial" w:hAnsi="Arial" w:cs="Arial"/>
          <w:sz w:val="22"/>
          <w:szCs w:val="22"/>
        </w:rPr>
        <w:t>,</w:t>
      </w:r>
      <w:r w:rsidR="00F143D4" w:rsidRPr="00D62D96">
        <w:rPr>
          <w:rFonts w:ascii="Arial" w:hAnsi="Arial" w:cs="Arial"/>
          <w:sz w:val="22"/>
          <w:szCs w:val="22"/>
        </w:rPr>
        <w:t xml:space="preserve"> по периметру</w:t>
      </w:r>
      <w:r w:rsidR="004071C0" w:rsidRPr="00D62D96">
        <w:rPr>
          <w:rFonts w:ascii="Arial" w:hAnsi="Arial" w:cs="Arial"/>
          <w:sz w:val="22"/>
          <w:szCs w:val="22"/>
        </w:rPr>
        <w:t>)</w:t>
      </w:r>
      <w:r w:rsidR="00F143D4" w:rsidRPr="00D62D96">
        <w:rPr>
          <w:rFonts w:ascii="Arial" w:hAnsi="Arial" w:cs="Arial"/>
          <w:sz w:val="22"/>
          <w:szCs w:val="22"/>
        </w:rPr>
        <w:t>, чуть-чуть Германия, Узбекистан будут сигналить</w:t>
      </w:r>
      <w:r w:rsidR="00AE5E7B" w:rsidRPr="00D62D96">
        <w:rPr>
          <w:rFonts w:ascii="Arial" w:hAnsi="Arial" w:cs="Arial"/>
          <w:sz w:val="22"/>
          <w:szCs w:val="22"/>
        </w:rPr>
        <w:t>,</w:t>
      </w:r>
      <w:r w:rsidR="004071C0" w:rsidRPr="00D62D96">
        <w:rPr>
          <w:rFonts w:ascii="Arial" w:hAnsi="Arial" w:cs="Arial"/>
          <w:sz w:val="22"/>
          <w:szCs w:val="22"/>
        </w:rPr>
        <w:t xml:space="preserve"> и</w:t>
      </w:r>
      <w:r w:rsidR="00F143D4" w:rsidRPr="00D62D96">
        <w:rPr>
          <w:rFonts w:ascii="Arial" w:hAnsi="Arial" w:cs="Arial"/>
          <w:sz w:val="22"/>
          <w:szCs w:val="22"/>
        </w:rPr>
        <w:t>ли отдельные страны, где есть наши чело с подготовкой 8, 10,</w:t>
      </w:r>
      <w:r w:rsidR="004071C0" w:rsidRPr="00D62D96">
        <w:rPr>
          <w:rFonts w:ascii="Arial" w:hAnsi="Arial" w:cs="Arial"/>
          <w:sz w:val="22"/>
          <w:szCs w:val="22"/>
        </w:rPr>
        <w:t xml:space="preserve"> </w:t>
      </w:r>
      <w:r w:rsidR="00F143D4" w:rsidRPr="00D62D96">
        <w:rPr>
          <w:rFonts w:ascii="Arial" w:hAnsi="Arial" w:cs="Arial"/>
          <w:sz w:val="22"/>
          <w:szCs w:val="22"/>
        </w:rPr>
        <w:t>12 Синтезов</w:t>
      </w:r>
      <w:r w:rsidR="004071C0" w:rsidRPr="00D62D96">
        <w:rPr>
          <w:rFonts w:ascii="Arial" w:hAnsi="Arial" w:cs="Arial"/>
          <w:sz w:val="22"/>
          <w:szCs w:val="22"/>
        </w:rPr>
        <w:t xml:space="preserve"> (н</w:t>
      </w:r>
      <w:r w:rsidR="00F143D4" w:rsidRPr="00D62D96">
        <w:rPr>
          <w:rFonts w:ascii="Arial" w:hAnsi="Arial" w:cs="Arial"/>
          <w:sz w:val="22"/>
          <w:szCs w:val="22"/>
        </w:rPr>
        <w:t>у, допустим, Канада</w:t>
      </w:r>
      <w:r w:rsidR="004071C0" w:rsidRPr="00D62D96">
        <w:rPr>
          <w:rFonts w:ascii="Arial" w:hAnsi="Arial" w:cs="Arial"/>
          <w:sz w:val="22"/>
          <w:szCs w:val="22"/>
        </w:rPr>
        <w:t>:</w:t>
      </w:r>
      <w:r w:rsidR="00F143D4" w:rsidRPr="00D62D96">
        <w:rPr>
          <w:rFonts w:ascii="Arial" w:hAnsi="Arial" w:cs="Arial"/>
          <w:sz w:val="22"/>
          <w:szCs w:val="22"/>
        </w:rPr>
        <w:t xml:space="preserve"> там у нас группа Дома ФА-Отца Метагалактики создаётся, там поехали чело с подготовкой</w:t>
      </w:r>
      <w:r w:rsidR="004071C0" w:rsidRPr="00D62D96">
        <w:rPr>
          <w:rFonts w:ascii="Arial" w:hAnsi="Arial" w:cs="Arial"/>
          <w:sz w:val="22"/>
          <w:szCs w:val="22"/>
        </w:rPr>
        <w:t xml:space="preserve"> – т</w:t>
      </w:r>
      <w:r w:rsidR="00F143D4" w:rsidRPr="00D62D96">
        <w:rPr>
          <w:rFonts w:ascii="Arial" w:hAnsi="Arial" w:cs="Arial"/>
          <w:sz w:val="22"/>
          <w:szCs w:val="22"/>
        </w:rPr>
        <w:t>о есть будет возжигаться</w:t>
      </w:r>
      <w:r w:rsidR="004071C0" w:rsidRPr="00D62D96">
        <w:rPr>
          <w:rFonts w:ascii="Arial" w:hAnsi="Arial" w:cs="Arial"/>
          <w:sz w:val="22"/>
          <w:szCs w:val="22"/>
        </w:rPr>
        <w:t>)</w:t>
      </w:r>
      <w:r w:rsidR="00F143D4" w:rsidRPr="00D62D96">
        <w:rPr>
          <w:rFonts w:ascii="Arial" w:hAnsi="Arial" w:cs="Arial"/>
          <w:sz w:val="22"/>
          <w:szCs w:val="22"/>
        </w:rPr>
        <w:t xml:space="preserve">. Все остальные </w:t>
      </w:r>
      <w:r w:rsidR="004071C0" w:rsidRPr="00D62D96">
        <w:rPr>
          <w:rFonts w:ascii="Arial" w:hAnsi="Arial" w:cs="Arial"/>
          <w:sz w:val="22"/>
          <w:szCs w:val="22"/>
        </w:rPr>
        <w:t xml:space="preserve">– </w:t>
      </w:r>
      <w:r w:rsidR="00F143D4" w:rsidRPr="00D62D96">
        <w:rPr>
          <w:rFonts w:ascii="Arial" w:hAnsi="Arial" w:cs="Arial"/>
          <w:sz w:val="22"/>
          <w:szCs w:val="22"/>
        </w:rPr>
        <w:t>биосфера Метагалактики будет их строить, а выразить это будет некому. И нам</w:t>
      </w:r>
      <w:r w:rsidR="00FF57D6" w:rsidRPr="00D62D96">
        <w:rPr>
          <w:rFonts w:ascii="Arial" w:hAnsi="Arial" w:cs="Arial"/>
          <w:sz w:val="22"/>
          <w:szCs w:val="22"/>
        </w:rPr>
        <w:t xml:space="preserve"> </w:t>
      </w:r>
      <w:r w:rsidR="00F143D4" w:rsidRPr="00D62D96">
        <w:rPr>
          <w:rFonts w:ascii="Arial" w:hAnsi="Arial" w:cs="Arial"/>
          <w:sz w:val="22"/>
          <w:szCs w:val="22"/>
        </w:rPr>
        <w:t xml:space="preserve">надо будет масса огня, чтобы Планета была устойчивой. </w:t>
      </w:r>
    </w:p>
    <w:p w:rsidR="00323932" w:rsidRPr="00D62D96" w:rsidRDefault="00F143D4" w:rsidP="00F143D4">
      <w:pPr>
        <w:ind w:firstLine="397"/>
        <w:jc w:val="both"/>
        <w:rPr>
          <w:rFonts w:ascii="Arial" w:hAnsi="Arial" w:cs="Arial"/>
          <w:sz w:val="22"/>
          <w:szCs w:val="22"/>
        </w:rPr>
      </w:pPr>
      <w:r w:rsidRPr="00D62D96">
        <w:rPr>
          <w:rFonts w:ascii="Arial" w:hAnsi="Arial" w:cs="Arial"/>
          <w:sz w:val="22"/>
          <w:szCs w:val="22"/>
        </w:rPr>
        <w:t>Какое завтра будет задание Владыки на 6-дневный огонь с вашей группой, я не знаю</w:t>
      </w:r>
      <w:r w:rsidR="00323932" w:rsidRPr="00D62D96">
        <w:rPr>
          <w:rFonts w:ascii="Arial" w:hAnsi="Arial" w:cs="Arial"/>
          <w:sz w:val="22"/>
          <w:szCs w:val="22"/>
        </w:rPr>
        <w:t>, н</w:t>
      </w:r>
      <w:r w:rsidRPr="00D62D96">
        <w:rPr>
          <w:rFonts w:ascii="Arial" w:hAnsi="Arial" w:cs="Arial"/>
          <w:sz w:val="22"/>
          <w:szCs w:val="22"/>
        </w:rPr>
        <w:t>о вчера мы вошли в биосферу Метагалактики Украины 4-дневным огнём. И вы, которые завтра будете давать 6-дневный огонь, уже обязаны быть в биосфере Метагалактики</w:t>
      </w:r>
      <w:r w:rsidR="00AE5E7B" w:rsidRPr="00D62D96">
        <w:rPr>
          <w:rFonts w:ascii="Arial" w:hAnsi="Arial" w:cs="Arial"/>
          <w:sz w:val="22"/>
          <w:szCs w:val="22"/>
        </w:rPr>
        <w:t>.</w:t>
      </w:r>
      <w:r w:rsidRPr="00D62D96">
        <w:rPr>
          <w:rFonts w:ascii="Arial" w:hAnsi="Arial" w:cs="Arial"/>
          <w:sz w:val="22"/>
          <w:szCs w:val="22"/>
        </w:rPr>
        <w:t xml:space="preserve"> </w:t>
      </w:r>
      <w:r w:rsidR="00AE5E7B" w:rsidRPr="00D62D96">
        <w:rPr>
          <w:rFonts w:ascii="Arial" w:hAnsi="Arial" w:cs="Arial"/>
          <w:sz w:val="22"/>
          <w:szCs w:val="22"/>
        </w:rPr>
        <w:t xml:space="preserve">Поэтому </w:t>
      </w:r>
      <w:r w:rsidRPr="00D62D96">
        <w:rPr>
          <w:rFonts w:ascii="Arial" w:hAnsi="Arial" w:cs="Arial"/>
          <w:sz w:val="22"/>
          <w:szCs w:val="22"/>
        </w:rPr>
        <w:t>я не имею права с вами не пройти этого стяжания, хотя на вас, если вы заметили, вчера эту Печать положили.</w:t>
      </w:r>
    </w:p>
    <w:p w:rsidR="00F143D4" w:rsidRPr="00D62D96" w:rsidRDefault="00F143D4" w:rsidP="00F143D4">
      <w:pPr>
        <w:ind w:firstLine="397"/>
        <w:jc w:val="both"/>
        <w:rPr>
          <w:rFonts w:ascii="Arial" w:hAnsi="Arial" w:cs="Arial"/>
          <w:sz w:val="22"/>
          <w:szCs w:val="22"/>
        </w:rPr>
      </w:pPr>
      <w:r w:rsidRPr="00D62D96">
        <w:rPr>
          <w:rFonts w:ascii="Arial" w:hAnsi="Arial" w:cs="Arial"/>
          <w:sz w:val="22"/>
          <w:szCs w:val="22"/>
        </w:rPr>
        <w:t>Кстати</w:t>
      </w:r>
      <w:r w:rsidR="00323932" w:rsidRPr="00D62D96">
        <w:rPr>
          <w:rFonts w:ascii="Arial" w:hAnsi="Arial" w:cs="Arial"/>
          <w:sz w:val="22"/>
          <w:szCs w:val="22"/>
        </w:rPr>
        <w:t>-</w:t>
      </w:r>
      <w:r w:rsidRPr="00D62D96">
        <w:rPr>
          <w:rFonts w:ascii="Arial" w:hAnsi="Arial" w:cs="Arial"/>
          <w:sz w:val="22"/>
          <w:szCs w:val="22"/>
        </w:rPr>
        <w:t>кстати</w:t>
      </w:r>
      <w:r w:rsidR="00323932" w:rsidRPr="00D62D96">
        <w:rPr>
          <w:rFonts w:ascii="Arial" w:hAnsi="Arial" w:cs="Arial"/>
          <w:sz w:val="22"/>
          <w:szCs w:val="22"/>
        </w:rPr>
        <w:t>!</w:t>
      </w:r>
      <w:r w:rsidRPr="00D62D96">
        <w:rPr>
          <w:rFonts w:ascii="Arial" w:hAnsi="Arial" w:cs="Arial"/>
          <w:sz w:val="22"/>
          <w:szCs w:val="22"/>
        </w:rPr>
        <w:t xml:space="preserve"> </w:t>
      </w:r>
      <w:r w:rsidR="00323932" w:rsidRPr="00D62D96">
        <w:rPr>
          <w:rFonts w:ascii="Arial" w:hAnsi="Arial" w:cs="Arial"/>
          <w:sz w:val="22"/>
          <w:szCs w:val="22"/>
        </w:rPr>
        <w:t xml:space="preserve">Вот </w:t>
      </w:r>
      <w:r w:rsidRPr="00D62D96">
        <w:rPr>
          <w:rFonts w:ascii="Arial" w:hAnsi="Arial" w:cs="Arial"/>
          <w:sz w:val="22"/>
          <w:szCs w:val="22"/>
        </w:rPr>
        <w:t>Владыка намекает</w:t>
      </w:r>
      <w:r w:rsidR="00323932" w:rsidRPr="00D62D96">
        <w:rPr>
          <w:rFonts w:ascii="Arial" w:hAnsi="Arial" w:cs="Arial"/>
          <w:sz w:val="22"/>
          <w:szCs w:val="22"/>
        </w:rPr>
        <w:t xml:space="preserve"> (</w:t>
      </w:r>
      <w:r w:rsidRPr="00D62D96">
        <w:rPr>
          <w:rFonts w:ascii="Arial" w:hAnsi="Arial" w:cs="Arial"/>
          <w:sz w:val="22"/>
          <w:szCs w:val="22"/>
        </w:rPr>
        <w:t>только сейчас дошло</w:t>
      </w:r>
      <w:r w:rsidR="00323932" w:rsidRPr="00D62D96">
        <w:rPr>
          <w:rFonts w:ascii="Arial" w:hAnsi="Arial" w:cs="Arial"/>
          <w:sz w:val="22"/>
          <w:szCs w:val="22"/>
        </w:rPr>
        <w:t>!):</w:t>
      </w:r>
      <w:r w:rsidRPr="00D62D96">
        <w:rPr>
          <w:rFonts w:ascii="Arial" w:hAnsi="Arial" w:cs="Arial"/>
          <w:sz w:val="22"/>
          <w:szCs w:val="22"/>
        </w:rPr>
        <w:t xml:space="preserve"> именно</w:t>
      </w:r>
      <w:r w:rsidR="00323932"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 xml:space="preserve">возможно, некоторых из вас вспучило, потому что биосфера Метагалактики </w:t>
      </w:r>
      <w:r w:rsidR="00323932" w:rsidRPr="00D62D96">
        <w:rPr>
          <w:rFonts w:ascii="Arial" w:hAnsi="Arial" w:cs="Arial"/>
          <w:sz w:val="22"/>
          <w:szCs w:val="22"/>
        </w:rPr>
        <w:t>(</w:t>
      </w:r>
      <w:r w:rsidRPr="00D62D96">
        <w:rPr>
          <w:rFonts w:ascii="Arial" w:hAnsi="Arial" w:cs="Arial"/>
          <w:sz w:val="22"/>
          <w:szCs w:val="22"/>
        </w:rPr>
        <w:t>внимание</w:t>
      </w:r>
      <w:r w:rsidR="00323932" w:rsidRPr="00D62D96">
        <w:rPr>
          <w:rFonts w:ascii="Arial" w:hAnsi="Arial" w:cs="Arial"/>
          <w:sz w:val="22"/>
          <w:szCs w:val="22"/>
        </w:rPr>
        <w:t>!)</w:t>
      </w:r>
      <w:r w:rsidRPr="00D62D96">
        <w:rPr>
          <w:rFonts w:ascii="Arial" w:hAnsi="Arial" w:cs="Arial"/>
          <w:sz w:val="22"/>
          <w:szCs w:val="22"/>
        </w:rPr>
        <w:t xml:space="preserve"> несёт другие иерархические связи </w:t>
      </w:r>
      <w:r w:rsidR="000429E2" w:rsidRPr="00D62D96">
        <w:rPr>
          <w:rFonts w:ascii="Arial" w:hAnsi="Arial" w:cs="Arial"/>
          <w:sz w:val="22"/>
          <w:szCs w:val="22"/>
        </w:rPr>
        <w:t xml:space="preserve">человека и другие иерархические связи чело. </w:t>
      </w:r>
      <w:r w:rsidRPr="00D62D96">
        <w:rPr>
          <w:rFonts w:ascii="Arial" w:hAnsi="Arial" w:cs="Arial"/>
          <w:sz w:val="22"/>
          <w:szCs w:val="22"/>
        </w:rPr>
        <w:t>И то, что для нас</w:t>
      </w:r>
      <w:r w:rsidR="00FF57D6" w:rsidRPr="00D62D96">
        <w:rPr>
          <w:rFonts w:ascii="Arial" w:hAnsi="Arial" w:cs="Arial"/>
          <w:sz w:val="22"/>
          <w:szCs w:val="22"/>
        </w:rPr>
        <w:t xml:space="preserve"> </w:t>
      </w:r>
      <w:r w:rsidRPr="00D62D96">
        <w:rPr>
          <w:rFonts w:ascii="Arial" w:hAnsi="Arial" w:cs="Arial"/>
          <w:sz w:val="22"/>
          <w:szCs w:val="22"/>
        </w:rPr>
        <w:t>биосфера Метагалактики, для людей тёмных</w:t>
      </w:r>
      <w:r w:rsidR="00AE5E7B" w:rsidRPr="00D62D96">
        <w:rPr>
          <w:rFonts w:ascii="Arial" w:hAnsi="Arial" w:cs="Arial"/>
          <w:sz w:val="22"/>
          <w:szCs w:val="22"/>
        </w:rPr>
        <w:t xml:space="preserve"> и</w:t>
      </w:r>
      <w:r w:rsidRPr="00D62D96">
        <w:rPr>
          <w:rFonts w:ascii="Arial" w:hAnsi="Arial" w:cs="Arial"/>
          <w:sz w:val="22"/>
          <w:szCs w:val="22"/>
        </w:rPr>
        <w:t xml:space="preserve"> неподготовленных, это что?</w:t>
      </w:r>
      <w:r w:rsidR="00FF57D6" w:rsidRPr="00D62D96">
        <w:rPr>
          <w:rFonts w:ascii="Arial" w:hAnsi="Arial" w:cs="Arial"/>
          <w:sz w:val="22"/>
          <w:szCs w:val="22"/>
        </w:rPr>
        <w:t xml:space="preserve"> </w:t>
      </w:r>
      <w:r w:rsidRPr="00D62D96">
        <w:rPr>
          <w:rFonts w:ascii="Arial" w:hAnsi="Arial" w:cs="Arial"/>
          <w:sz w:val="22"/>
          <w:szCs w:val="22"/>
        </w:rPr>
        <w:t>Грязь, страшнейшая многоприсутственная. Иерархические связи человека</w:t>
      </w:r>
      <w:r w:rsidR="00FF57D6" w:rsidRPr="00D62D96">
        <w:rPr>
          <w:rFonts w:ascii="Arial" w:hAnsi="Arial" w:cs="Arial"/>
          <w:sz w:val="22"/>
          <w:szCs w:val="22"/>
        </w:rPr>
        <w:t xml:space="preserve"> </w:t>
      </w:r>
      <w:r w:rsidRPr="00D62D96">
        <w:rPr>
          <w:rFonts w:ascii="Arial" w:hAnsi="Arial" w:cs="Arial"/>
          <w:sz w:val="22"/>
          <w:szCs w:val="22"/>
        </w:rPr>
        <w:t xml:space="preserve">начинают быть многоприсутственными, а не планетарными. А это что, если ты их не воспринимаешь? Ну, то есть темнота, это полный ужас. Это, наверное, </w:t>
      </w:r>
      <w:r w:rsidRPr="00D62D96">
        <w:rPr>
          <w:rFonts w:ascii="Arial" w:hAnsi="Arial" w:cs="Arial"/>
          <w:sz w:val="22"/>
          <w:szCs w:val="22"/>
        </w:rPr>
        <w:lastRenderedPageBreak/>
        <w:t>поэтому Дом ФА-Отца Метагалактики загрязнился биосферой Метагалактики</w:t>
      </w:r>
      <w:r w:rsidR="000429E2" w:rsidRPr="00D62D96">
        <w:rPr>
          <w:rFonts w:ascii="Arial" w:hAnsi="Arial" w:cs="Arial"/>
          <w:sz w:val="22"/>
          <w:szCs w:val="22"/>
        </w:rPr>
        <w:t>, д</w:t>
      </w:r>
      <w:r w:rsidRPr="00D62D96">
        <w:rPr>
          <w:rFonts w:ascii="Arial" w:hAnsi="Arial" w:cs="Arial"/>
          <w:sz w:val="22"/>
          <w:szCs w:val="22"/>
        </w:rPr>
        <w:t>а?</w:t>
      </w:r>
      <w:r w:rsidR="00FF57D6" w:rsidRPr="00D62D96">
        <w:rPr>
          <w:rFonts w:ascii="Arial" w:hAnsi="Arial" w:cs="Arial"/>
          <w:sz w:val="22"/>
          <w:szCs w:val="22"/>
        </w:rPr>
        <w:t xml:space="preserve"> </w:t>
      </w:r>
      <w:r w:rsidRPr="00D62D96">
        <w:rPr>
          <w:rFonts w:ascii="Arial" w:hAnsi="Arial" w:cs="Arial"/>
          <w:sz w:val="22"/>
          <w:szCs w:val="22"/>
        </w:rPr>
        <w:t>Понятно</w:t>
      </w:r>
      <w:r w:rsidR="000429E2" w:rsidRPr="00D62D96">
        <w:rPr>
          <w:rFonts w:ascii="Arial" w:hAnsi="Arial" w:cs="Arial"/>
          <w:sz w:val="22"/>
          <w:szCs w:val="22"/>
        </w:rPr>
        <w:t xml:space="preserve">, </w:t>
      </w:r>
      <w:r w:rsidRPr="00D62D96">
        <w:rPr>
          <w:rFonts w:ascii="Arial" w:hAnsi="Arial" w:cs="Arial"/>
          <w:sz w:val="22"/>
          <w:szCs w:val="22"/>
        </w:rPr>
        <w:t>в чём дело?</w:t>
      </w:r>
      <w:r w:rsidR="00FF57D6" w:rsidRPr="00D62D96">
        <w:rPr>
          <w:rFonts w:ascii="Arial" w:hAnsi="Arial" w:cs="Arial"/>
          <w:sz w:val="22"/>
          <w:szCs w:val="22"/>
        </w:rPr>
        <w:t xml:space="preserve"> </w:t>
      </w:r>
      <w:r w:rsidRPr="00D62D96">
        <w:rPr>
          <w:rFonts w:ascii="Arial" w:hAnsi="Arial" w:cs="Arial"/>
          <w:sz w:val="22"/>
          <w:szCs w:val="22"/>
        </w:rPr>
        <w:t>Вот такие интересные конфликты. А я</w:t>
      </w:r>
      <w:r w:rsidR="000429E2" w:rsidRPr="00D62D96">
        <w:rPr>
          <w:rFonts w:ascii="Arial" w:hAnsi="Arial" w:cs="Arial"/>
          <w:sz w:val="22"/>
          <w:szCs w:val="22"/>
        </w:rPr>
        <w:t>-</w:t>
      </w:r>
      <w:r w:rsidRPr="00D62D96">
        <w:rPr>
          <w:rFonts w:ascii="Arial" w:hAnsi="Arial" w:cs="Arial"/>
          <w:sz w:val="22"/>
          <w:szCs w:val="22"/>
        </w:rPr>
        <w:t>то думаю, о чём идёт речь</w:t>
      </w:r>
      <w:r w:rsidR="000429E2" w:rsidRPr="00D62D96">
        <w:rPr>
          <w:rFonts w:ascii="Arial" w:hAnsi="Arial" w:cs="Arial"/>
          <w:sz w:val="22"/>
          <w:szCs w:val="22"/>
        </w:rPr>
        <w:t>?</w:t>
      </w:r>
      <w:r w:rsidRPr="00D62D96">
        <w:rPr>
          <w:rFonts w:ascii="Arial" w:hAnsi="Arial" w:cs="Arial"/>
          <w:sz w:val="22"/>
          <w:szCs w:val="22"/>
        </w:rPr>
        <w:t xml:space="preserve"> </w:t>
      </w:r>
      <w:r w:rsidR="000429E2" w:rsidRPr="00D62D96">
        <w:rPr>
          <w:rFonts w:ascii="Arial" w:hAnsi="Arial" w:cs="Arial"/>
          <w:sz w:val="22"/>
          <w:szCs w:val="22"/>
        </w:rPr>
        <w:t>Оказывается, о биосфере Метагалактики</w:t>
      </w:r>
      <w:r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 xml:space="preserve">Всё. Практика. </w:t>
      </w:r>
    </w:p>
    <w:p w:rsidR="00657C75" w:rsidRPr="00D62D96" w:rsidRDefault="00F143D4" w:rsidP="00C26887">
      <w:pPr>
        <w:spacing w:line="233" w:lineRule="auto"/>
        <w:ind w:firstLine="397"/>
        <w:jc w:val="both"/>
        <w:rPr>
          <w:rFonts w:ascii="Arial" w:hAnsi="Arial" w:cs="Arial"/>
          <w:sz w:val="22"/>
          <w:szCs w:val="22"/>
        </w:rPr>
      </w:pPr>
      <w:r w:rsidRPr="00D62D96">
        <w:rPr>
          <w:rFonts w:ascii="Arial" w:hAnsi="Arial" w:cs="Arial"/>
          <w:sz w:val="22"/>
          <w:szCs w:val="22"/>
        </w:rPr>
        <w:t>Ну а</w:t>
      </w:r>
      <w:r w:rsidR="00FF57D6" w:rsidRPr="00D62D96">
        <w:rPr>
          <w:rFonts w:ascii="Arial" w:hAnsi="Arial" w:cs="Arial"/>
          <w:sz w:val="22"/>
          <w:szCs w:val="22"/>
        </w:rPr>
        <w:t xml:space="preserve"> </w:t>
      </w:r>
      <w:r w:rsidRPr="00D62D96">
        <w:rPr>
          <w:rFonts w:ascii="Arial" w:hAnsi="Arial" w:cs="Arial"/>
          <w:sz w:val="22"/>
          <w:szCs w:val="22"/>
        </w:rPr>
        <w:t>теперь, входя в практику, осознайте, что у каждого из вас</w:t>
      </w:r>
      <w:r w:rsidR="00FF57D6" w:rsidRPr="00D62D96">
        <w:rPr>
          <w:rFonts w:ascii="Arial" w:hAnsi="Arial" w:cs="Arial"/>
          <w:sz w:val="22"/>
          <w:szCs w:val="22"/>
        </w:rPr>
        <w:t xml:space="preserve"> </w:t>
      </w:r>
      <w:r w:rsidRPr="00D62D96">
        <w:rPr>
          <w:rFonts w:ascii="Arial" w:hAnsi="Arial" w:cs="Arial"/>
          <w:sz w:val="22"/>
          <w:szCs w:val="22"/>
        </w:rPr>
        <w:t>сейчас синтезируют присутстви</w:t>
      </w:r>
      <w:r w:rsidR="00215F00" w:rsidRPr="00D62D96">
        <w:rPr>
          <w:rFonts w:ascii="Arial" w:hAnsi="Arial" w:cs="Arial"/>
          <w:sz w:val="22"/>
          <w:szCs w:val="22"/>
        </w:rPr>
        <w:t xml:space="preserve">я и </w:t>
      </w:r>
      <w:r w:rsidRPr="00D62D96">
        <w:rPr>
          <w:rFonts w:ascii="Arial" w:hAnsi="Arial" w:cs="Arial"/>
          <w:sz w:val="22"/>
          <w:szCs w:val="22"/>
        </w:rPr>
        <w:t>части,</w:t>
      </w:r>
      <w:r w:rsidR="00FF57D6" w:rsidRPr="00D62D96">
        <w:rPr>
          <w:rFonts w:ascii="Arial" w:hAnsi="Arial" w:cs="Arial"/>
          <w:sz w:val="22"/>
          <w:szCs w:val="22"/>
        </w:rPr>
        <w:t xml:space="preserve"> </w:t>
      </w:r>
      <w:r w:rsidRPr="00D62D96">
        <w:rPr>
          <w:rFonts w:ascii="Arial" w:hAnsi="Arial" w:cs="Arial"/>
          <w:sz w:val="22"/>
          <w:szCs w:val="22"/>
        </w:rPr>
        <w:t>на</w:t>
      </w:r>
      <w:r w:rsidR="00FF57D6" w:rsidRPr="00D62D96">
        <w:rPr>
          <w:rFonts w:ascii="Arial" w:hAnsi="Arial" w:cs="Arial"/>
          <w:sz w:val="22"/>
          <w:szCs w:val="22"/>
        </w:rPr>
        <w:t xml:space="preserve"> </w:t>
      </w:r>
      <w:r w:rsidRPr="00D62D96">
        <w:rPr>
          <w:rFonts w:ascii="Arial" w:hAnsi="Arial" w:cs="Arial"/>
          <w:sz w:val="22"/>
          <w:szCs w:val="22"/>
        </w:rPr>
        <w:t>которые вы спо</w:t>
      </w:r>
      <w:r w:rsidR="00215F00" w:rsidRPr="00D62D96">
        <w:rPr>
          <w:rFonts w:ascii="Arial" w:hAnsi="Arial" w:cs="Arial"/>
          <w:sz w:val="22"/>
          <w:szCs w:val="22"/>
        </w:rPr>
        <w:t>-</w:t>
      </w:r>
      <w:r w:rsidRPr="00D62D96">
        <w:rPr>
          <w:rFonts w:ascii="Arial" w:hAnsi="Arial" w:cs="Arial"/>
          <w:sz w:val="22"/>
          <w:szCs w:val="22"/>
        </w:rPr>
        <w:t>соб</w:t>
      </w:r>
      <w:r w:rsidR="00215F00" w:rsidRPr="00D62D96">
        <w:rPr>
          <w:rFonts w:ascii="Arial" w:hAnsi="Arial" w:cs="Arial"/>
          <w:sz w:val="22"/>
          <w:szCs w:val="22"/>
        </w:rPr>
        <w:t>-</w:t>
      </w:r>
      <w:r w:rsidRPr="00D62D96">
        <w:rPr>
          <w:rFonts w:ascii="Arial" w:hAnsi="Arial" w:cs="Arial"/>
          <w:sz w:val="22"/>
          <w:szCs w:val="22"/>
        </w:rPr>
        <w:t>ны, что</w:t>
      </w:r>
      <w:r w:rsidR="00657C75" w:rsidRPr="00D62D96">
        <w:rPr>
          <w:rFonts w:ascii="Arial" w:hAnsi="Arial" w:cs="Arial"/>
          <w:sz w:val="22"/>
          <w:szCs w:val="22"/>
        </w:rPr>
        <w:t xml:space="preserve"> </w:t>
      </w:r>
      <w:r w:rsidRPr="00D62D96">
        <w:rPr>
          <w:rFonts w:ascii="Arial" w:hAnsi="Arial" w:cs="Arial"/>
          <w:sz w:val="22"/>
          <w:szCs w:val="22"/>
        </w:rPr>
        <w:t>б вы н</w:t>
      </w:r>
      <w:r w:rsidR="00657C75" w:rsidRPr="00D62D96">
        <w:rPr>
          <w:rFonts w:ascii="Arial" w:hAnsi="Arial" w:cs="Arial"/>
          <w:sz w:val="22"/>
          <w:szCs w:val="22"/>
        </w:rPr>
        <w:t>и</w:t>
      </w:r>
      <w:r w:rsidRPr="00D62D96">
        <w:rPr>
          <w:rFonts w:ascii="Arial" w:hAnsi="Arial" w:cs="Arial"/>
          <w:sz w:val="22"/>
          <w:szCs w:val="22"/>
        </w:rPr>
        <w:t xml:space="preserve"> накопили в Синтезах. То, что вы</w:t>
      </w:r>
      <w:r w:rsidR="00FF57D6" w:rsidRPr="00D62D96">
        <w:rPr>
          <w:rFonts w:ascii="Arial" w:hAnsi="Arial" w:cs="Arial"/>
          <w:sz w:val="22"/>
          <w:szCs w:val="22"/>
        </w:rPr>
        <w:t xml:space="preserve"> </w:t>
      </w:r>
      <w:r w:rsidRPr="00D62D96">
        <w:rPr>
          <w:rFonts w:ascii="Arial" w:hAnsi="Arial" w:cs="Arial"/>
          <w:sz w:val="22"/>
          <w:szCs w:val="22"/>
        </w:rPr>
        <w:t>накопили в Синтезах</w:t>
      </w:r>
      <w:r w:rsidR="00657C75" w:rsidRPr="00D62D96">
        <w:rPr>
          <w:rFonts w:ascii="Arial" w:hAnsi="Arial" w:cs="Arial"/>
          <w:sz w:val="22"/>
          <w:szCs w:val="22"/>
        </w:rPr>
        <w:t>,</w:t>
      </w:r>
      <w:r w:rsidRPr="00D62D96">
        <w:rPr>
          <w:rFonts w:ascii="Arial" w:hAnsi="Arial" w:cs="Arial"/>
          <w:sz w:val="22"/>
          <w:szCs w:val="22"/>
        </w:rPr>
        <w:t xml:space="preserve"> важно для Изначальных Домов</w:t>
      </w:r>
      <w:r w:rsidR="00657C75" w:rsidRPr="00D62D96">
        <w:rPr>
          <w:rFonts w:ascii="Arial" w:hAnsi="Arial" w:cs="Arial"/>
          <w:sz w:val="22"/>
          <w:szCs w:val="22"/>
        </w:rPr>
        <w:t xml:space="preserve"> –</w:t>
      </w:r>
      <w:r w:rsidRPr="00D62D96">
        <w:rPr>
          <w:rFonts w:ascii="Arial" w:hAnsi="Arial" w:cs="Arial"/>
          <w:sz w:val="22"/>
          <w:szCs w:val="22"/>
        </w:rPr>
        <w:t xml:space="preserve"> для Дома Отца, для Дома ФА-Отца Метагалактики,</w:t>
      </w:r>
      <w:r w:rsidR="00657C75" w:rsidRPr="00D62D96">
        <w:rPr>
          <w:rFonts w:ascii="Arial" w:hAnsi="Arial" w:cs="Arial"/>
          <w:sz w:val="22"/>
          <w:szCs w:val="22"/>
        </w:rPr>
        <w:t xml:space="preserve"> –</w:t>
      </w:r>
      <w:r w:rsidRPr="00D62D96">
        <w:rPr>
          <w:rFonts w:ascii="Arial" w:hAnsi="Arial" w:cs="Arial"/>
          <w:sz w:val="22"/>
          <w:szCs w:val="22"/>
        </w:rPr>
        <w:t xml:space="preserve"> а биосфера будет брать способности выражения</w:t>
      </w:r>
      <w:r w:rsidR="00657C75" w:rsidRPr="00D62D96">
        <w:rPr>
          <w:rFonts w:ascii="Arial" w:hAnsi="Arial" w:cs="Arial"/>
          <w:sz w:val="22"/>
          <w:szCs w:val="22"/>
        </w:rPr>
        <w:t>, то есть обычное биологическое.</w:t>
      </w:r>
      <w:r w:rsidRPr="00D62D96">
        <w:rPr>
          <w:rFonts w:ascii="Arial" w:hAnsi="Arial" w:cs="Arial"/>
          <w:sz w:val="22"/>
          <w:szCs w:val="22"/>
        </w:rPr>
        <w:t xml:space="preserve"> </w:t>
      </w:r>
      <w:r w:rsidR="00657C75" w:rsidRPr="00D62D96">
        <w:rPr>
          <w:rFonts w:ascii="Arial" w:hAnsi="Arial" w:cs="Arial"/>
          <w:sz w:val="22"/>
          <w:szCs w:val="22"/>
        </w:rPr>
        <w:t xml:space="preserve">Для </w:t>
      </w:r>
      <w:r w:rsidRPr="00D62D96">
        <w:rPr>
          <w:rFonts w:ascii="Arial" w:hAnsi="Arial" w:cs="Arial"/>
          <w:sz w:val="22"/>
          <w:szCs w:val="22"/>
        </w:rPr>
        <w:t xml:space="preserve">биологии главное </w:t>
      </w:r>
      <w:r w:rsidR="00657C75" w:rsidRPr="00D62D96">
        <w:rPr>
          <w:rFonts w:ascii="Arial" w:hAnsi="Arial" w:cs="Arial"/>
          <w:sz w:val="22"/>
          <w:szCs w:val="22"/>
        </w:rPr>
        <w:t>–</w:t>
      </w:r>
      <w:r w:rsidRPr="00D62D96">
        <w:rPr>
          <w:rFonts w:ascii="Arial" w:hAnsi="Arial" w:cs="Arial"/>
          <w:sz w:val="22"/>
          <w:szCs w:val="22"/>
        </w:rPr>
        <w:t xml:space="preserve"> способность</w:t>
      </w:r>
      <w:r w:rsidR="00657C75" w:rsidRPr="00D62D96">
        <w:rPr>
          <w:rFonts w:ascii="Arial" w:hAnsi="Arial" w:cs="Arial"/>
          <w:sz w:val="22"/>
          <w:szCs w:val="22"/>
        </w:rPr>
        <w:t>.</w:t>
      </w:r>
    </w:p>
    <w:p w:rsidR="00F143D4" w:rsidRPr="00D62D96" w:rsidRDefault="00F143D4" w:rsidP="00C26887">
      <w:pPr>
        <w:spacing w:line="233" w:lineRule="auto"/>
        <w:ind w:firstLine="397"/>
        <w:jc w:val="both"/>
        <w:rPr>
          <w:rFonts w:ascii="Arial" w:hAnsi="Arial" w:cs="Arial"/>
          <w:sz w:val="22"/>
          <w:szCs w:val="22"/>
        </w:rPr>
      </w:pPr>
      <w:r w:rsidRPr="00D62D96">
        <w:rPr>
          <w:rFonts w:ascii="Arial" w:hAnsi="Arial" w:cs="Arial"/>
          <w:sz w:val="22"/>
          <w:szCs w:val="22"/>
        </w:rPr>
        <w:t xml:space="preserve"> Вы способны синтезировать присутствия? </w:t>
      </w:r>
      <w:r w:rsidR="00657C75" w:rsidRPr="00D62D96">
        <w:rPr>
          <w:rFonts w:ascii="Arial" w:hAnsi="Arial" w:cs="Arial"/>
          <w:sz w:val="22"/>
          <w:szCs w:val="22"/>
        </w:rPr>
        <w:t xml:space="preserve">– </w:t>
      </w:r>
      <w:r w:rsidRPr="00D62D96">
        <w:rPr>
          <w:rFonts w:ascii="Arial" w:hAnsi="Arial" w:cs="Arial"/>
          <w:sz w:val="22"/>
          <w:szCs w:val="22"/>
        </w:rPr>
        <w:t>Пожалуйста! Не</w:t>
      </w:r>
      <w:r w:rsidR="00976B75" w:rsidRPr="00D62D96">
        <w:rPr>
          <w:rFonts w:ascii="Arial" w:hAnsi="Arial" w:cs="Arial"/>
          <w:sz w:val="22"/>
          <w:szCs w:val="22"/>
        </w:rPr>
        <w:t> </w:t>
      </w:r>
      <w:r w:rsidRPr="00D62D96">
        <w:rPr>
          <w:rFonts w:ascii="Arial" w:hAnsi="Arial" w:cs="Arial"/>
          <w:sz w:val="22"/>
          <w:szCs w:val="22"/>
        </w:rPr>
        <w:t xml:space="preserve">способны – извините! Вы способны синтезировать части – пожалуйста! Не способны </w:t>
      </w:r>
      <w:r w:rsidR="00657C75" w:rsidRPr="00D62D96">
        <w:rPr>
          <w:rFonts w:ascii="Arial" w:hAnsi="Arial" w:cs="Arial"/>
          <w:sz w:val="22"/>
          <w:szCs w:val="22"/>
        </w:rPr>
        <w:t>–</w:t>
      </w:r>
      <w:r w:rsidR="00FF57D6" w:rsidRPr="00D62D96">
        <w:rPr>
          <w:rFonts w:ascii="Arial" w:hAnsi="Arial" w:cs="Arial"/>
          <w:sz w:val="22"/>
          <w:szCs w:val="22"/>
        </w:rPr>
        <w:t xml:space="preserve"> </w:t>
      </w:r>
      <w:r w:rsidRPr="00D62D96">
        <w:rPr>
          <w:rFonts w:ascii="Arial" w:hAnsi="Arial" w:cs="Arial"/>
          <w:sz w:val="22"/>
          <w:szCs w:val="22"/>
        </w:rPr>
        <w:t>извините! Но в вас сейчас будет закладываться заряд биосферы Метагалактики, который соберётся в центре груди, и соберёт все ваши с</w:t>
      </w:r>
      <w:r w:rsidR="00976B75" w:rsidRPr="00D62D96">
        <w:rPr>
          <w:rFonts w:ascii="Arial" w:hAnsi="Arial" w:cs="Arial"/>
          <w:sz w:val="22"/>
          <w:szCs w:val="22"/>
        </w:rPr>
        <w:t>пособности из 29-ти Синтезов, а </w:t>
      </w:r>
      <w:r w:rsidRPr="00D62D96">
        <w:rPr>
          <w:rFonts w:ascii="Arial" w:hAnsi="Arial" w:cs="Arial"/>
          <w:sz w:val="22"/>
          <w:szCs w:val="22"/>
        </w:rPr>
        <w:t>потом биосфера Метагалактики п</w:t>
      </w:r>
      <w:r w:rsidR="00976B75" w:rsidRPr="00D62D96">
        <w:rPr>
          <w:rFonts w:ascii="Arial" w:hAnsi="Arial" w:cs="Arial"/>
          <w:sz w:val="22"/>
          <w:szCs w:val="22"/>
        </w:rPr>
        <w:t>ό</w:t>
      </w:r>
      <w:r w:rsidRPr="00D62D96">
        <w:rPr>
          <w:rFonts w:ascii="Arial" w:hAnsi="Arial" w:cs="Arial"/>
          <w:sz w:val="22"/>
          <w:szCs w:val="22"/>
        </w:rPr>
        <w:t>сле</w:t>
      </w:r>
      <w:r w:rsidR="00FF57D6" w:rsidRPr="00D62D96">
        <w:rPr>
          <w:rFonts w:ascii="Arial" w:hAnsi="Arial" w:cs="Arial"/>
          <w:sz w:val="22"/>
          <w:szCs w:val="22"/>
        </w:rPr>
        <w:t xml:space="preserve"> </w:t>
      </w:r>
      <w:r w:rsidRPr="00D62D96">
        <w:rPr>
          <w:rFonts w:ascii="Arial" w:hAnsi="Arial" w:cs="Arial"/>
          <w:sz w:val="22"/>
          <w:szCs w:val="22"/>
        </w:rPr>
        <w:t>практики</w:t>
      </w:r>
      <w:r w:rsidR="00FF57D6" w:rsidRPr="00D62D96">
        <w:rPr>
          <w:rFonts w:ascii="Arial" w:hAnsi="Arial" w:cs="Arial"/>
          <w:sz w:val="22"/>
          <w:szCs w:val="22"/>
        </w:rPr>
        <w:t xml:space="preserve"> </w:t>
      </w:r>
      <w:r w:rsidRPr="00D62D96">
        <w:rPr>
          <w:rFonts w:ascii="Arial" w:hAnsi="Arial" w:cs="Arial"/>
          <w:sz w:val="22"/>
          <w:szCs w:val="22"/>
        </w:rPr>
        <w:t xml:space="preserve">будет вас заставлять, чтобы способности не спали, а жили, ибо </w:t>
      </w:r>
      <w:r w:rsidR="006B5169" w:rsidRPr="00D62D96">
        <w:rPr>
          <w:rFonts w:ascii="Arial" w:hAnsi="Arial" w:cs="Arial"/>
          <w:sz w:val="22"/>
          <w:szCs w:val="22"/>
        </w:rPr>
        <w:t>"</w:t>
      </w:r>
      <w:r w:rsidRPr="00D62D96">
        <w:rPr>
          <w:rFonts w:ascii="Arial" w:hAnsi="Arial" w:cs="Arial"/>
          <w:sz w:val="22"/>
          <w:szCs w:val="22"/>
        </w:rPr>
        <w:t>био</w:t>
      </w:r>
      <w:r w:rsidR="006B5169" w:rsidRPr="00D62D96">
        <w:rPr>
          <w:rFonts w:ascii="Arial" w:hAnsi="Arial" w:cs="Arial"/>
          <w:sz w:val="22"/>
          <w:szCs w:val="22"/>
        </w:rPr>
        <w:t>"</w:t>
      </w:r>
      <w:r w:rsidRPr="00D62D96">
        <w:rPr>
          <w:rFonts w:ascii="Arial" w:hAnsi="Arial" w:cs="Arial"/>
          <w:sz w:val="22"/>
          <w:szCs w:val="22"/>
        </w:rPr>
        <w:t xml:space="preserve"> – это жизнь. </w:t>
      </w:r>
      <w:r w:rsidR="00542010" w:rsidRPr="00D62D96">
        <w:rPr>
          <w:rFonts w:ascii="Arial" w:hAnsi="Arial" w:cs="Arial"/>
          <w:sz w:val="22"/>
          <w:szCs w:val="22"/>
        </w:rPr>
        <w:t>А </w:t>
      </w:r>
      <w:r w:rsidRPr="00D62D96">
        <w:rPr>
          <w:rFonts w:ascii="Arial" w:hAnsi="Arial" w:cs="Arial"/>
          <w:sz w:val="22"/>
          <w:szCs w:val="22"/>
        </w:rPr>
        <w:t>выбирать способности будет</w:t>
      </w:r>
      <w:r w:rsidR="00542010" w:rsidRPr="00D62D96">
        <w:rPr>
          <w:rFonts w:ascii="Arial" w:hAnsi="Arial" w:cs="Arial"/>
          <w:sz w:val="22"/>
          <w:szCs w:val="22"/>
        </w:rPr>
        <w:t>,</w:t>
      </w:r>
      <w:r w:rsidRPr="00D62D96">
        <w:rPr>
          <w:rFonts w:ascii="Arial" w:hAnsi="Arial" w:cs="Arial"/>
          <w:sz w:val="22"/>
          <w:szCs w:val="22"/>
        </w:rPr>
        <w:t xml:space="preserve"> естественно</w:t>
      </w:r>
      <w:r w:rsidR="00542010" w:rsidRPr="00D62D96">
        <w:rPr>
          <w:rFonts w:ascii="Arial" w:hAnsi="Arial" w:cs="Arial"/>
          <w:sz w:val="22"/>
          <w:szCs w:val="22"/>
        </w:rPr>
        <w:t>,</w:t>
      </w:r>
      <w:r w:rsidRPr="00D62D96">
        <w:rPr>
          <w:rFonts w:ascii="Arial" w:hAnsi="Arial" w:cs="Arial"/>
          <w:sz w:val="22"/>
          <w:szCs w:val="22"/>
        </w:rPr>
        <w:t xml:space="preserve"> Отец и </w:t>
      </w:r>
      <w:r w:rsidR="00542010" w:rsidRPr="00D62D96">
        <w:rPr>
          <w:rFonts w:ascii="Arial" w:hAnsi="Arial" w:cs="Arial"/>
          <w:sz w:val="22"/>
          <w:szCs w:val="22"/>
        </w:rPr>
        <w:t xml:space="preserve">законы </w:t>
      </w:r>
      <w:r w:rsidRPr="00D62D96">
        <w:rPr>
          <w:rFonts w:ascii="Arial" w:hAnsi="Arial" w:cs="Arial"/>
          <w:sz w:val="22"/>
          <w:szCs w:val="22"/>
        </w:rPr>
        <w:t>биосферы.</w:t>
      </w:r>
    </w:p>
    <w:p w:rsidR="00F143D4" w:rsidRPr="00D62D96" w:rsidRDefault="00F143D4" w:rsidP="00C26887">
      <w:pPr>
        <w:spacing w:line="233" w:lineRule="auto"/>
        <w:ind w:firstLine="397"/>
        <w:jc w:val="both"/>
        <w:rPr>
          <w:rFonts w:ascii="Arial" w:hAnsi="Arial" w:cs="Arial"/>
          <w:sz w:val="22"/>
          <w:szCs w:val="22"/>
        </w:rPr>
      </w:pPr>
      <w:r w:rsidRPr="00D62D96">
        <w:rPr>
          <w:rFonts w:ascii="Arial" w:hAnsi="Arial" w:cs="Arial"/>
          <w:sz w:val="22"/>
          <w:szCs w:val="22"/>
        </w:rPr>
        <w:t>Так, а теперь по-серьёзному</w:t>
      </w:r>
      <w:r w:rsidR="00542010" w:rsidRPr="00D62D96">
        <w:rPr>
          <w:rFonts w:ascii="Arial" w:hAnsi="Arial" w:cs="Arial"/>
          <w:sz w:val="22"/>
          <w:szCs w:val="22"/>
        </w:rPr>
        <w:t>: о</w:t>
      </w:r>
      <w:r w:rsidRPr="00D62D96">
        <w:rPr>
          <w:rFonts w:ascii="Arial" w:hAnsi="Arial" w:cs="Arial"/>
          <w:sz w:val="22"/>
          <w:szCs w:val="22"/>
        </w:rPr>
        <w:t xml:space="preserve">сознайте, пожалуйста, что вы сознательно как </w:t>
      </w:r>
      <w:r w:rsidR="00542010" w:rsidRPr="00D62D96">
        <w:rPr>
          <w:rFonts w:ascii="Arial" w:hAnsi="Arial" w:cs="Arial"/>
          <w:sz w:val="22"/>
          <w:szCs w:val="22"/>
        </w:rPr>
        <w:t>ч</w:t>
      </w:r>
      <w:r w:rsidRPr="00D62D96">
        <w:rPr>
          <w:rFonts w:ascii="Arial" w:hAnsi="Arial" w:cs="Arial"/>
          <w:sz w:val="22"/>
          <w:szCs w:val="22"/>
        </w:rPr>
        <w:t xml:space="preserve">ело входите в биосферу Метагалактики </w:t>
      </w:r>
      <w:r w:rsidR="00542010" w:rsidRPr="00D62D96">
        <w:rPr>
          <w:rFonts w:ascii="Arial" w:hAnsi="Arial" w:cs="Arial"/>
          <w:sz w:val="22"/>
          <w:szCs w:val="22"/>
        </w:rPr>
        <w:t>(не </w:t>
      </w:r>
      <w:r w:rsidRPr="00D62D96">
        <w:rPr>
          <w:rFonts w:ascii="Arial" w:hAnsi="Arial" w:cs="Arial"/>
          <w:sz w:val="22"/>
          <w:szCs w:val="22"/>
        </w:rPr>
        <w:t>теоретически</w:t>
      </w:r>
      <w:r w:rsidR="00542010" w:rsidRPr="00D62D96">
        <w:rPr>
          <w:rFonts w:ascii="Arial" w:hAnsi="Arial" w:cs="Arial"/>
          <w:sz w:val="22"/>
          <w:szCs w:val="22"/>
        </w:rPr>
        <w:t xml:space="preserve">! </w:t>
      </w:r>
      <w:r w:rsidRPr="00D62D96">
        <w:rPr>
          <w:rFonts w:ascii="Arial" w:hAnsi="Arial" w:cs="Arial"/>
          <w:sz w:val="22"/>
          <w:szCs w:val="22"/>
        </w:rPr>
        <w:t>это не болтовня</w:t>
      </w:r>
      <w:r w:rsidR="00542010" w:rsidRPr="00D62D96">
        <w:rPr>
          <w:rFonts w:ascii="Arial" w:hAnsi="Arial" w:cs="Arial"/>
          <w:sz w:val="22"/>
          <w:szCs w:val="22"/>
        </w:rPr>
        <w:t>).</w:t>
      </w:r>
      <w:r w:rsidRPr="00D62D96">
        <w:rPr>
          <w:rFonts w:ascii="Arial" w:hAnsi="Arial" w:cs="Arial"/>
          <w:sz w:val="22"/>
          <w:szCs w:val="22"/>
        </w:rPr>
        <w:t xml:space="preserve"> </w:t>
      </w:r>
      <w:r w:rsidR="00542010" w:rsidRPr="00D62D96">
        <w:rPr>
          <w:rFonts w:ascii="Arial" w:hAnsi="Arial" w:cs="Arial"/>
          <w:sz w:val="22"/>
          <w:szCs w:val="22"/>
        </w:rPr>
        <w:t xml:space="preserve">Можете </w:t>
      </w:r>
      <w:r w:rsidRPr="00D62D96">
        <w:rPr>
          <w:rFonts w:ascii="Arial" w:hAnsi="Arial" w:cs="Arial"/>
          <w:sz w:val="22"/>
          <w:szCs w:val="22"/>
        </w:rPr>
        <w:t>прожить историчность момента</w:t>
      </w:r>
      <w:r w:rsidR="00542010" w:rsidRPr="00D62D96">
        <w:rPr>
          <w:rFonts w:ascii="Arial" w:hAnsi="Arial" w:cs="Arial"/>
          <w:sz w:val="22"/>
          <w:szCs w:val="22"/>
        </w:rPr>
        <w:t>:</w:t>
      </w:r>
      <w:r w:rsidRPr="00D62D96">
        <w:rPr>
          <w:rFonts w:ascii="Arial" w:hAnsi="Arial" w:cs="Arial"/>
          <w:sz w:val="22"/>
          <w:szCs w:val="22"/>
        </w:rPr>
        <w:t xml:space="preserve"> вы сознательно входите в новую биосферу Метагалактики, факти</w:t>
      </w:r>
      <w:r w:rsidR="00542010" w:rsidRPr="00D62D96">
        <w:rPr>
          <w:rFonts w:ascii="Arial" w:hAnsi="Arial" w:cs="Arial"/>
          <w:sz w:val="22"/>
          <w:szCs w:val="22"/>
        </w:rPr>
        <w:t>чески в новую жизнь, 4-</w:t>
      </w:r>
      <w:r w:rsidRPr="00D62D96">
        <w:rPr>
          <w:rFonts w:ascii="Arial" w:hAnsi="Arial" w:cs="Arial"/>
          <w:sz w:val="22"/>
          <w:szCs w:val="22"/>
        </w:rPr>
        <w:t>присутственно</w:t>
      </w:r>
      <w:r w:rsidR="00542010" w:rsidRPr="00D62D96">
        <w:rPr>
          <w:rFonts w:ascii="Arial" w:hAnsi="Arial" w:cs="Arial"/>
          <w:sz w:val="22"/>
          <w:szCs w:val="22"/>
        </w:rPr>
        <w:t xml:space="preserve"> –</w:t>
      </w:r>
      <w:r w:rsidRPr="00D62D96">
        <w:rPr>
          <w:rFonts w:ascii="Arial" w:hAnsi="Arial" w:cs="Arial"/>
          <w:sz w:val="22"/>
          <w:szCs w:val="22"/>
        </w:rPr>
        <w:t xml:space="preserve"> это минимум, биосферной жизни.</w:t>
      </w:r>
    </w:p>
    <w:p w:rsidR="00F143D4" w:rsidRPr="00D62D96" w:rsidRDefault="00F143D4" w:rsidP="00C26887">
      <w:pPr>
        <w:spacing w:line="233" w:lineRule="auto"/>
        <w:ind w:firstLine="397"/>
        <w:jc w:val="both"/>
        <w:rPr>
          <w:rFonts w:ascii="Arial" w:hAnsi="Arial" w:cs="Arial"/>
          <w:sz w:val="22"/>
          <w:szCs w:val="22"/>
        </w:rPr>
      </w:pPr>
      <w:r w:rsidRPr="00D62D96">
        <w:rPr>
          <w:rFonts w:ascii="Arial" w:hAnsi="Arial" w:cs="Arial"/>
          <w:sz w:val="22"/>
          <w:szCs w:val="22"/>
        </w:rPr>
        <w:t>А теперь соберите все сво</w:t>
      </w:r>
      <w:r w:rsidR="00EF7600" w:rsidRPr="00D62D96">
        <w:rPr>
          <w:rFonts w:ascii="Arial" w:hAnsi="Arial" w:cs="Arial"/>
          <w:sz w:val="22"/>
          <w:szCs w:val="22"/>
        </w:rPr>
        <w:t>и способности и ответственность и </w:t>
      </w:r>
      <w:r w:rsidRPr="00D62D96">
        <w:rPr>
          <w:rFonts w:ascii="Arial" w:hAnsi="Arial" w:cs="Arial"/>
          <w:sz w:val="22"/>
          <w:szCs w:val="22"/>
        </w:rPr>
        <w:t xml:space="preserve">попытайтесь в это войти максимально серьёзно. Печать таких сознательных вхождений развивает </w:t>
      </w:r>
      <w:r w:rsidR="00EF7600" w:rsidRPr="00D62D96">
        <w:rPr>
          <w:rFonts w:ascii="Arial" w:hAnsi="Arial" w:cs="Arial"/>
          <w:sz w:val="22"/>
          <w:szCs w:val="22"/>
        </w:rPr>
        <w:t>ч</w:t>
      </w:r>
      <w:r w:rsidRPr="00D62D96">
        <w:rPr>
          <w:rFonts w:ascii="Arial" w:hAnsi="Arial" w:cs="Arial"/>
          <w:sz w:val="22"/>
          <w:szCs w:val="22"/>
        </w:rPr>
        <w:t>ело</w:t>
      </w:r>
      <w:r w:rsidR="00FF57D6" w:rsidRPr="00D62D96">
        <w:rPr>
          <w:rFonts w:ascii="Arial" w:hAnsi="Arial" w:cs="Arial"/>
          <w:sz w:val="22"/>
          <w:szCs w:val="22"/>
        </w:rPr>
        <w:t xml:space="preserve"> </w:t>
      </w:r>
      <w:r w:rsidRPr="00D62D96">
        <w:rPr>
          <w:rFonts w:ascii="Arial" w:hAnsi="Arial" w:cs="Arial"/>
          <w:sz w:val="22"/>
          <w:szCs w:val="22"/>
        </w:rPr>
        <w:t>потом многие эпохи. (</w:t>
      </w:r>
      <w:r w:rsidRPr="00D62D96">
        <w:rPr>
          <w:rFonts w:ascii="Arial" w:hAnsi="Arial" w:cs="Arial"/>
          <w:i/>
          <w:sz w:val="22"/>
          <w:szCs w:val="22"/>
        </w:rPr>
        <w:t>Звучит мелодия.)</w:t>
      </w:r>
      <w:r w:rsidRPr="00D62D96">
        <w:rPr>
          <w:rFonts w:ascii="Arial" w:hAnsi="Arial" w:cs="Arial"/>
          <w:sz w:val="22"/>
          <w:szCs w:val="22"/>
        </w:rPr>
        <w:t xml:space="preserve"> Возжигаемся. </w:t>
      </w:r>
    </w:p>
    <w:p w:rsidR="00F143D4" w:rsidRPr="00D62D96" w:rsidRDefault="00EF7600" w:rsidP="00EF7600">
      <w:pPr>
        <w:pStyle w:val="1"/>
        <w:rPr>
          <w:caps/>
          <w:sz w:val="22"/>
          <w:szCs w:val="22"/>
        </w:rPr>
      </w:pPr>
      <w:bookmarkStart w:id="12" w:name="_Toc271496643"/>
      <w:r w:rsidRPr="00D62D96">
        <w:rPr>
          <w:sz w:val="22"/>
          <w:szCs w:val="22"/>
        </w:rPr>
        <w:t>Практика 2. Стяжание новой биосферы Метагалактики</w:t>
      </w:r>
      <w:bookmarkEnd w:id="12"/>
    </w:p>
    <w:p w:rsidR="00F143D4" w:rsidRPr="004C0ADA" w:rsidRDefault="00F143D4" w:rsidP="00C45572">
      <w:pPr>
        <w:shd w:val="clear" w:color="auto" w:fill="FFFFFF"/>
        <w:suppressAutoHyphens/>
        <w:spacing w:after="80" w:line="206" w:lineRule="auto"/>
        <w:jc w:val="both"/>
        <w:rPr>
          <w:color w:val="000000"/>
          <w:spacing w:val="-2"/>
        </w:rPr>
      </w:pPr>
      <w:r w:rsidRPr="004C0ADA">
        <w:rPr>
          <w:color w:val="000000"/>
          <w:spacing w:val="-2"/>
        </w:rPr>
        <w:t xml:space="preserve">Мы возжигаемся </w:t>
      </w:r>
      <w:r w:rsidRPr="004C0ADA">
        <w:rPr>
          <w:b/>
          <w:color w:val="000000"/>
          <w:spacing w:val="-2"/>
        </w:rPr>
        <w:t xml:space="preserve">всем накопленным </w:t>
      </w:r>
      <w:r w:rsidR="0044119F" w:rsidRPr="004C0ADA">
        <w:rPr>
          <w:b/>
          <w:color w:val="000000"/>
          <w:spacing w:val="-2"/>
        </w:rPr>
        <w:t>о</w:t>
      </w:r>
      <w:r w:rsidRPr="004C0ADA">
        <w:rPr>
          <w:b/>
          <w:color w:val="000000"/>
          <w:spacing w:val="-2"/>
        </w:rPr>
        <w:t>гнём</w:t>
      </w:r>
      <w:r w:rsidRPr="004C0ADA">
        <w:rPr>
          <w:color w:val="000000"/>
          <w:spacing w:val="-2"/>
        </w:rPr>
        <w:t xml:space="preserve">, возжигаемся ФА- или Синтез-16-рицами, -32-рицами, </w:t>
      </w:r>
      <w:r w:rsidRPr="004C0ADA">
        <w:rPr>
          <w:color w:val="000000"/>
          <w:spacing w:val="-2"/>
        </w:rPr>
        <w:noBreakHyphen/>
        <w:t>64</w:t>
      </w:r>
      <w:r w:rsidRPr="004C0ADA">
        <w:rPr>
          <w:color w:val="000000"/>
          <w:spacing w:val="-2"/>
        </w:rPr>
        <w:noBreakHyphen/>
        <w:t xml:space="preserve">рицами, всем </w:t>
      </w:r>
      <w:r w:rsidR="0044119F" w:rsidRPr="004C0ADA">
        <w:rPr>
          <w:b/>
          <w:color w:val="000000"/>
          <w:spacing w:val="-2"/>
        </w:rPr>
        <w:t xml:space="preserve">цельным огнём </w:t>
      </w:r>
      <w:r w:rsidRPr="004C0ADA">
        <w:rPr>
          <w:b/>
          <w:color w:val="000000"/>
          <w:spacing w:val="-2"/>
        </w:rPr>
        <w:t xml:space="preserve">Дома ФА-Отца Метагалактики </w:t>
      </w:r>
      <w:r w:rsidRPr="004C0ADA">
        <w:rPr>
          <w:color w:val="000000"/>
          <w:spacing w:val="-2"/>
        </w:rPr>
        <w:t xml:space="preserve">в каждом из нас в выражении </w:t>
      </w:r>
      <w:r w:rsidR="0044119F" w:rsidRPr="004C0ADA">
        <w:rPr>
          <w:color w:val="000000"/>
          <w:spacing w:val="-2"/>
        </w:rPr>
        <w:t>о</w:t>
      </w:r>
      <w:r w:rsidRPr="004C0ADA">
        <w:rPr>
          <w:color w:val="000000"/>
          <w:spacing w:val="-2"/>
        </w:rPr>
        <w:t xml:space="preserve">гня Ока Изначально Вышестоящего Отца нами. </w:t>
      </w:r>
    </w:p>
    <w:p w:rsidR="00F143D4" w:rsidRPr="004C0ADA" w:rsidRDefault="00F143D4" w:rsidP="00C45572">
      <w:pPr>
        <w:keepLines/>
        <w:shd w:val="clear" w:color="auto" w:fill="FFFFFF"/>
        <w:suppressAutoHyphens/>
        <w:spacing w:after="80" w:line="206" w:lineRule="auto"/>
        <w:jc w:val="both"/>
        <w:rPr>
          <w:color w:val="000000"/>
          <w:spacing w:val="-2"/>
        </w:rPr>
      </w:pPr>
      <w:r w:rsidRPr="004C0ADA">
        <w:rPr>
          <w:color w:val="000000"/>
          <w:spacing w:val="-2"/>
        </w:rPr>
        <w:t xml:space="preserve">В этом </w:t>
      </w:r>
      <w:r w:rsidR="0044119F" w:rsidRPr="004C0ADA">
        <w:rPr>
          <w:color w:val="000000"/>
          <w:spacing w:val="-2"/>
        </w:rPr>
        <w:t>о</w:t>
      </w:r>
      <w:r w:rsidRPr="004C0ADA">
        <w:rPr>
          <w:color w:val="000000"/>
          <w:spacing w:val="-2"/>
        </w:rPr>
        <w:t xml:space="preserve">гне мы синтезируемся с </w:t>
      </w:r>
      <w:r w:rsidRPr="004C0ADA">
        <w:rPr>
          <w:b/>
          <w:color w:val="000000"/>
          <w:spacing w:val="-2"/>
        </w:rPr>
        <w:t>Изначально Вышестоящими ФА-Владыками Кут Хуми – Фаинь</w:t>
      </w:r>
      <w:r w:rsidRPr="004C0ADA">
        <w:rPr>
          <w:color w:val="000000"/>
          <w:spacing w:val="-2"/>
        </w:rPr>
        <w:t xml:space="preserve">, возжигаясь их </w:t>
      </w:r>
      <w:r w:rsidR="0044119F" w:rsidRPr="004C0ADA">
        <w:rPr>
          <w:color w:val="000000"/>
          <w:spacing w:val="-2"/>
        </w:rPr>
        <w:t>о</w:t>
      </w:r>
      <w:r w:rsidRPr="004C0ADA">
        <w:rPr>
          <w:color w:val="000000"/>
          <w:spacing w:val="-2"/>
        </w:rPr>
        <w:t xml:space="preserve">гнём. Развёртываемся </w:t>
      </w:r>
      <w:r w:rsidRPr="004C0ADA">
        <w:rPr>
          <w:color w:val="000000"/>
          <w:spacing w:val="-2"/>
          <w:u w:val="single"/>
        </w:rPr>
        <w:t xml:space="preserve">в Зале Дома ФА </w:t>
      </w:r>
      <w:r w:rsidR="0044119F" w:rsidRPr="004C0ADA">
        <w:rPr>
          <w:color w:val="000000"/>
          <w:spacing w:val="-2"/>
          <w:u w:val="single"/>
        </w:rPr>
        <w:t>Дома ФА-Отца Метагалактики 32-</w:t>
      </w:r>
      <w:r w:rsidRPr="004C0ADA">
        <w:rPr>
          <w:color w:val="000000"/>
          <w:spacing w:val="-2"/>
          <w:u w:val="single"/>
        </w:rPr>
        <w:t>проявленном</w:t>
      </w:r>
      <w:r w:rsidRPr="004C0ADA">
        <w:rPr>
          <w:color w:val="000000"/>
          <w:spacing w:val="-2"/>
        </w:rPr>
        <w:t xml:space="preserve"> явлено.</w:t>
      </w:r>
    </w:p>
    <w:p w:rsidR="00F143D4" w:rsidRPr="004C0ADA" w:rsidRDefault="00F143D4" w:rsidP="00D62D96">
      <w:pPr>
        <w:shd w:val="clear" w:color="auto" w:fill="FFFFFF"/>
        <w:suppressAutoHyphens/>
        <w:spacing w:after="80" w:line="206" w:lineRule="auto"/>
        <w:jc w:val="both"/>
        <w:rPr>
          <w:color w:val="000000"/>
          <w:spacing w:val="-2"/>
        </w:rPr>
      </w:pPr>
      <w:r w:rsidRPr="004C0ADA">
        <w:rPr>
          <w:color w:val="000000"/>
          <w:spacing w:val="-2"/>
        </w:rPr>
        <w:t xml:space="preserve">В этом </w:t>
      </w:r>
      <w:r w:rsidR="0044119F" w:rsidRPr="004C0ADA">
        <w:rPr>
          <w:color w:val="000000"/>
          <w:spacing w:val="-2"/>
        </w:rPr>
        <w:t>огне</w:t>
      </w:r>
      <w:r w:rsidRPr="004C0ADA">
        <w:rPr>
          <w:color w:val="000000"/>
          <w:spacing w:val="-2"/>
        </w:rPr>
        <w:t xml:space="preserve">, развёртываясь в форме </w:t>
      </w:r>
      <w:r w:rsidR="0044119F" w:rsidRPr="004C0ADA">
        <w:rPr>
          <w:color w:val="000000"/>
          <w:spacing w:val="-2"/>
        </w:rPr>
        <w:t>ч</w:t>
      </w:r>
      <w:r w:rsidRPr="004C0ADA">
        <w:rPr>
          <w:color w:val="000000"/>
          <w:spacing w:val="-2"/>
        </w:rPr>
        <w:t>ело Сиаматического круга подготовки, фиксируясь в Зале Дома ФА, мы</w:t>
      </w:r>
      <w:r w:rsidR="00FF57D6" w:rsidRPr="004C0ADA">
        <w:rPr>
          <w:color w:val="000000"/>
          <w:spacing w:val="-2"/>
        </w:rPr>
        <w:t xml:space="preserve"> </w:t>
      </w:r>
      <w:r w:rsidRPr="004C0ADA">
        <w:rPr>
          <w:color w:val="000000"/>
          <w:spacing w:val="-2"/>
        </w:rPr>
        <w:t xml:space="preserve">синтезируемся с Изначально Вышестоящим ФА-Владыкой Кут Хуми и стяжаем </w:t>
      </w:r>
      <w:r w:rsidR="0044119F" w:rsidRPr="004C0ADA">
        <w:rPr>
          <w:b/>
          <w:color w:val="000000"/>
          <w:spacing w:val="-2"/>
        </w:rPr>
        <w:t xml:space="preserve">огонь </w:t>
      </w:r>
      <w:r w:rsidRPr="004C0ADA">
        <w:rPr>
          <w:b/>
          <w:color w:val="000000"/>
          <w:spacing w:val="-2"/>
        </w:rPr>
        <w:t xml:space="preserve">и условия выражения новой </w:t>
      </w:r>
      <w:r w:rsidR="0044119F" w:rsidRPr="004C0ADA">
        <w:rPr>
          <w:b/>
          <w:color w:val="000000"/>
          <w:spacing w:val="-2"/>
        </w:rPr>
        <w:t xml:space="preserve">биосферы </w:t>
      </w:r>
      <w:r w:rsidRPr="004C0ADA">
        <w:rPr>
          <w:b/>
          <w:color w:val="000000"/>
          <w:spacing w:val="-2"/>
        </w:rPr>
        <w:t xml:space="preserve">Метагалактики </w:t>
      </w:r>
      <w:r w:rsidRPr="004C0ADA">
        <w:rPr>
          <w:color w:val="000000"/>
          <w:spacing w:val="-2"/>
        </w:rPr>
        <w:t>каждым из нас в синтезе всех способностей синтеза, выраженных каждым из нас и синтезом нас.</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 xml:space="preserve">И возжигаясь этим </w:t>
      </w:r>
      <w:r w:rsidR="0044119F" w:rsidRPr="004C0ADA">
        <w:rPr>
          <w:color w:val="000000"/>
          <w:spacing w:val="-2"/>
        </w:rPr>
        <w:t>огнём</w:t>
      </w:r>
      <w:r w:rsidRPr="004C0ADA">
        <w:rPr>
          <w:color w:val="000000"/>
          <w:spacing w:val="-2"/>
        </w:rPr>
        <w:t xml:space="preserve">, мы синтезируемся с </w:t>
      </w:r>
      <w:r w:rsidRPr="004C0ADA">
        <w:rPr>
          <w:b/>
          <w:color w:val="000000"/>
          <w:spacing w:val="-2"/>
        </w:rPr>
        <w:t>Изначально Вышестоящим Отцом</w:t>
      </w:r>
      <w:r w:rsidRPr="004C0ADA">
        <w:rPr>
          <w:color w:val="000000"/>
          <w:spacing w:val="-2"/>
        </w:rPr>
        <w:t xml:space="preserve">. Возжигаемся Его </w:t>
      </w:r>
      <w:r w:rsidR="0044119F" w:rsidRPr="004C0ADA">
        <w:rPr>
          <w:color w:val="000000"/>
          <w:spacing w:val="-2"/>
        </w:rPr>
        <w:t>огнём</w:t>
      </w:r>
      <w:r w:rsidRPr="004C0ADA">
        <w:rPr>
          <w:color w:val="000000"/>
          <w:spacing w:val="-2"/>
        </w:rPr>
        <w:t xml:space="preserve">, развёртываясь </w:t>
      </w:r>
      <w:r w:rsidRPr="004C0ADA">
        <w:rPr>
          <w:color w:val="000000"/>
          <w:spacing w:val="-2"/>
          <w:u w:val="single"/>
        </w:rPr>
        <w:t>в Зале Изначально Вышестоящего Отца</w:t>
      </w:r>
      <w:r w:rsidR="00BF38FC" w:rsidRPr="004C0ADA">
        <w:rPr>
          <w:color w:val="000000"/>
          <w:spacing w:val="-2"/>
          <w:u w:val="single"/>
        </w:rPr>
        <w:t>,</w:t>
      </w:r>
      <w:r w:rsidRPr="004C0ADA">
        <w:rPr>
          <w:color w:val="000000"/>
          <w:spacing w:val="-2"/>
          <w:u w:val="single"/>
        </w:rPr>
        <w:t xml:space="preserve"> 64-проявленном</w:t>
      </w:r>
      <w:r w:rsidR="00BF38FC" w:rsidRPr="004C0ADA">
        <w:rPr>
          <w:color w:val="000000"/>
          <w:spacing w:val="-2"/>
          <w:u w:val="single"/>
        </w:rPr>
        <w:t>,</w:t>
      </w:r>
      <w:r w:rsidRPr="004C0ADA">
        <w:rPr>
          <w:color w:val="000000"/>
          <w:spacing w:val="-2"/>
        </w:rPr>
        <w:t xml:space="preserve"> явлено.</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 xml:space="preserve">Синтезируемся с Хум Изначально Вышестоящего Отца, стяжаем и возжигаемся </w:t>
      </w:r>
      <w:r w:rsidRPr="004C0ADA">
        <w:rPr>
          <w:b/>
          <w:color w:val="000000"/>
          <w:spacing w:val="-2"/>
        </w:rPr>
        <w:t>Изначально Вышестоящим ФА</w:t>
      </w:r>
      <w:r w:rsidRPr="004C0ADA">
        <w:rPr>
          <w:color w:val="000000"/>
          <w:spacing w:val="-2"/>
        </w:rPr>
        <w:t xml:space="preserve">, прося преобразить каждого из нас и синтез нас </w:t>
      </w:r>
      <w:r w:rsidRPr="004C0ADA">
        <w:rPr>
          <w:color w:val="000000"/>
          <w:spacing w:val="-2"/>
          <w:u w:val="single"/>
        </w:rPr>
        <w:t>на</w:t>
      </w:r>
      <w:r w:rsidR="00FF57D6" w:rsidRPr="004C0ADA">
        <w:rPr>
          <w:color w:val="000000"/>
          <w:spacing w:val="-2"/>
          <w:u w:val="single"/>
        </w:rPr>
        <w:t xml:space="preserve"> </w:t>
      </w:r>
      <w:r w:rsidRPr="004C0ADA">
        <w:rPr>
          <w:color w:val="000000"/>
          <w:spacing w:val="-2"/>
          <w:u w:val="single"/>
        </w:rPr>
        <w:t>выражение</w:t>
      </w:r>
      <w:r w:rsidR="00FF57D6" w:rsidRPr="004C0ADA">
        <w:rPr>
          <w:color w:val="000000"/>
          <w:spacing w:val="-2"/>
          <w:u w:val="single"/>
        </w:rPr>
        <w:t xml:space="preserve"> </w:t>
      </w:r>
      <w:r w:rsidR="00BF38FC" w:rsidRPr="004C0ADA">
        <w:rPr>
          <w:color w:val="000000"/>
          <w:spacing w:val="-2"/>
          <w:u w:val="single"/>
        </w:rPr>
        <w:t>б</w:t>
      </w:r>
      <w:r w:rsidRPr="004C0ADA">
        <w:rPr>
          <w:color w:val="000000"/>
          <w:spacing w:val="-2"/>
          <w:u w:val="single"/>
        </w:rPr>
        <w:t>иосферы Метагалактики 1-й сферой Монады Метагалактики</w:t>
      </w:r>
      <w:r w:rsidRPr="004C0ADA">
        <w:rPr>
          <w:color w:val="000000"/>
          <w:spacing w:val="-2"/>
        </w:rPr>
        <w:t xml:space="preserve"> каждым из нас. </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 xml:space="preserve">И возжигаясь этим </w:t>
      </w:r>
      <w:r w:rsidR="00BF38FC" w:rsidRPr="004C0ADA">
        <w:rPr>
          <w:color w:val="000000"/>
          <w:spacing w:val="-2"/>
        </w:rPr>
        <w:t>о</w:t>
      </w:r>
      <w:r w:rsidRPr="004C0ADA">
        <w:rPr>
          <w:color w:val="000000"/>
          <w:spacing w:val="-2"/>
        </w:rPr>
        <w:t xml:space="preserve">гнём, преображаясь им, мы синтезируемся с </w:t>
      </w:r>
      <w:r w:rsidRPr="004C0ADA">
        <w:rPr>
          <w:b/>
          <w:color w:val="000000"/>
          <w:spacing w:val="-2"/>
        </w:rPr>
        <w:t xml:space="preserve">ФА-Отцом Метагалактики Монадического </w:t>
      </w:r>
      <w:r w:rsidR="00BF38FC" w:rsidRPr="004C0ADA">
        <w:rPr>
          <w:b/>
          <w:color w:val="000000"/>
          <w:spacing w:val="-2"/>
        </w:rPr>
        <w:t>п</w:t>
      </w:r>
      <w:r w:rsidRPr="004C0ADA">
        <w:rPr>
          <w:b/>
          <w:color w:val="000000"/>
          <w:spacing w:val="-2"/>
        </w:rPr>
        <w:t>роявления</w:t>
      </w:r>
      <w:r w:rsidRPr="004C0ADA">
        <w:rPr>
          <w:color w:val="000000"/>
          <w:spacing w:val="-2"/>
        </w:rPr>
        <w:t xml:space="preserve">, возжигаемся Его </w:t>
      </w:r>
      <w:r w:rsidR="00BF38FC" w:rsidRPr="004C0ADA">
        <w:rPr>
          <w:color w:val="000000"/>
          <w:spacing w:val="-2"/>
        </w:rPr>
        <w:t>о</w:t>
      </w:r>
      <w:r w:rsidRPr="004C0ADA">
        <w:rPr>
          <w:color w:val="000000"/>
          <w:spacing w:val="-2"/>
        </w:rPr>
        <w:t xml:space="preserve">гнём. Синтезируемся с Хум Изначально Вышестоящего ФА-Отца Метагалактики Монадического </w:t>
      </w:r>
      <w:r w:rsidR="00BF38FC" w:rsidRPr="004C0ADA">
        <w:rPr>
          <w:color w:val="000000"/>
          <w:spacing w:val="-2"/>
        </w:rPr>
        <w:t>п</w:t>
      </w:r>
      <w:r w:rsidRPr="004C0ADA">
        <w:rPr>
          <w:color w:val="000000"/>
          <w:spacing w:val="-2"/>
        </w:rPr>
        <w:t xml:space="preserve">роявления, возжигаясь </w:t>
      </w:r>
      <w:r w:rsidRPr="004C0ADA">
        <w:rPr>
          <w:b/>
          <w:color w:val="000000"/>
          <w:spacing w:val="-2"/>
        </w:rPr>
        <w:t xml:space="preserve">Изначальным </w:t>
      </w:r>
      <w:r w:rsidR="00BF38FC" w:rsidRPr="004C0ADA">
        <w:rPr>
          <w:b/>
          <w:color w:val="000000"/>
          <w:spacing w:val="-2"/>
        </w:rPr>
        <w:t>о</w:t>
      </w:r>
      <w:r w:rsidRPr="004C0ADA">
        <w:rPr>
          <w:b/>
          <w:color w:val="000000"/>
          <w:spacing w:val="-2"/>
        </w:rPr>
        <w:t xml:space="preserve">гнём Монадического </w:t>
      </w:r>
      <w:r w:rsidR="00BF38FC" w:rsidRPr="004C0ADA">
        <w:rPr>
          <w:b/>
          <w:color w:val="000000"/>
          <w:spacing w:val="-2"/>
        </w:rPr>
        <w:t>п</w:t>
      </w:r>
      <w:r w:rsidRPr="004C0ADA">
        <w:rPr>
          <w:b/>
          <w:color w:val="000000"/>
          <w:spacing w:val="-2"/>
        </w:rPr>
        <w:t>роявления</w:t>
      </w:r>
      <w:r w:rsidRPr="004C0ADA">
        <w:rPr>
          <w:color w:val="000000"/>
          <w:spacing w:val="-2"/>
        </w:rPr>
        <w:t xml:space="preserve"> собою. </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И</w:t>
      </w:r>
      <w:r w:rsidR="00FF57D6" w:rsidRPr="004C0ADA">
        <w:rPr>
          <w:color w:val="000000"/>
          <w:spacing w:val="-2"/>
        </w:rPr>
        <w:t xml:space="preserve"> </w:t>
      </w:r>
      <w:r w:rsidRPr="004C0ADA">
        <w:rPr>
          <w:color w:val="000000"/>
          <w:spacing w:val="-2"/>
        </w:rPr>
        <w:t xml:space="preserve">в этом </w:t>
      </w:r>
      <w:r w:rsidR="00637F18" w:rsidRPr="004C0ADA">
        <w:rPr>
          <w:color w:val="000000"/>
          <w:spacing w:val="-2"/>
        </w:rPr>
        <w:t>огне</w:t>
      </w:r>
      <w:r w:rsidRPr="004C0ADA">
        <w:rPr>
          <w:color w:val="000000"/>
          <w:spacing w:val="-2"/>
        </w:rPr>
        <w:t xml:space="preserve"> из Зала Изначально Вышестоящего Отца</w:t>
      </w:r>
      <w:r w:rsidR="00FF57D6" w:rsidRPr="004C0ADA">
        <w:rPr>
          <w:color w:val="000000"/>
          <w:spacing w:val="-2"/>
        </w:rPr>
        <w:t xml:space="preserve"> </w:t>
      </w:r>
      <w:r w:rsidRPr="004C0ADA">
        <w:rPr>
          <w:color w:val="000000"/>
          <w:spacing w:val="-2"/>
        </w:rPr>
        <w:t xml:space="preserve">мы переходим </w:t>
      </w:r>
      <w:r w:rsidRPr="004C0ADA">
        <w:rPr>
          <w:color w:val="000000"/>
          <w:spacing w:val="-2"/>
          <w:u w:val="single"/>
        </w:rPr>
        <w:t>на 1-ю сферу Монады Метагалактики</w:t>
      </w:r>
      <w:r w:rsidR="00BF38FC" w:rsidRPr="004C0ADA">
        <w:rPr>
          <w:color w:val="000000"/>
          <w:spacing w:val="-2"/>
        </w:rPr>
        <w:t xml:space="preserve"> в синтезе нас. И </w:t>
      </w:r>
      <w:r w:rsidRPr="004C0ADA">
        <w:rPr>
          <w:color w:val="000000"/>
          <w:spacing w:val="-2"/>
        </w:rPr>
        <w:t xml:space="preserve">становясь в 1-й сфере Монады Метагалактики в синтезе нас, мы возжигаемся </w:t>
      </w:r>
      <w:r w:rsidR="00BF38FC" w:rsidRPr="004C0ADA">
        <w:rPr>
          <w:b/>
          <w:color w:val="000000"/>
          <w:spacing w:val="-2"/>
        </w:rPr>
        <w:t>б</w:t>
      </w:r>
      <w:r w:rsidRPr="004C0ADA">
        <w:rPr>
          <w:b/>
          <w:color w:val="000000"/>
          <w:spacing w:val="-2"/>
        </w:rPr>
        <w:t xml:space="preserve">иосферой Монады Метагалактики </w:t>
      </w:r>
      <w:r w:rsidRPr="004C0ADA">
        <w:rPr>
          <w:color w:val="000000"/>
          <w:spacing w:val="-2"/>
        </w:rPr>
        <w:t xml:space="preserve">каждым из нас в выражении </w:t>
      </w:r>
      <w:r w:rsidR="00BF38FC" w:rsidRPr="004C0ADA">
        <w:rPr>
          <w:color w:val="000000"/>
          <w:spacing w:val="-2"/>
        </w:rPr>
        <w:t>о</w:t>
      </w:r>
      <w:r w:rsidRPr="004C0ADA">
        <w:rPr>
          <w:color w:val="000000"/>
          <w:spacing w:val="-2"/>
        </w:rPr>
        <w:t>гня Изначально Вышестоящего Отца собою.</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 xml:space="preserve">И возжигаясь этим </w:t>
      </w:r>
      <w:r w:rsidR="00424ED1" w:rsidRPr="004C0ADA">
        <w:rPr>
          <w:color w:val="000000"/>
          <w:spacing w:val="-2"/>
        </w:rPr>
        <w:t>о</w:t>
      </w:r>
      <w:r w:rsidRPr="004C0ADA">
        <w:rPr>
          <w:color w:val="000000"/>
          <w:spacing w:val="-2"/>
        </w:rPr>
        <w:t xml:space="preserve">гнём, мы эманируем весь синтез каждого из нас в 29-ти или 32-х его выражениях, распуская по </w:t>
      </w:r>
      <w:r w:rsidR="00424ED1" w:rsidRPr="004C0ADA">
        <w:rPr>
          <w:color w:val="000000"/>
          <w:spacing w:val="-2"/>
        </w:rPr>
        <w:t>б</w:t>
      </w:r>
      <w:r w:rsidRPr="004C0ADA">
        <w:rPr>
          <w:color w:val="000000"/>
          <w:spacing w:val="-2"/>
        </w:rPr>
        <w:t>иосфере, 1</w:t>
      </w:r>
      <w:r w:rsidR="00424ED1" w:rsidRPr="004C0ADA">
        <w:rPr>
          <w:color w:val="000000"/>
          <w:spacing w:val="-2"/>
        </w:rPr>
        <w:noBreakHyphen/>
        <w:t>й </w:t>
      </w:r>
      <w:r w:rsidRPr="004C0ADA">
        <w:rPr>
          <w:color w:val="000000"/>
          <w:spacing w:val="-2"/>
        </w:rPr>
        <w:t>сфере Монады Метагалактики, весь синтез каждого из нас</w:t>
      </w:r>
      <w:r w:rsidR="00424ED1" w:rsidRPr="004C0ADA">
        <w:rPr>
          <w:color w:val="000000"/>
          <w:spacing w:val="-2"/>
        </w:rPr>
        <w:t xml:space="preserve"> и   </w:t>
      </w:r>
      <w:r w:rsidRPr="004C0ADA">
        <w:rPr>
          <w:color w:val="000000"/>
          <w:spacing w:val="-2"/>
        </w:rPr>
        <w:t>собираем</w:t>
      </w:r>
      <w:r w:rsidR="00424ED1" w:rsidRPr="004C0ADA">
        <w:rPr>
          <w:color w:val="000000"/>
          <w:spacing w:val="-2"/>
        </w:rPr>
        <w:t xml:space="preserve"> </w:t>
      </w:r>
      <w:r w:rsidRPr="004C0ADA">
        <w:rPr>
          <w:color w:val="000000"/>
          <w:spacing w:val="-2"/>
        </w:rPr>
        <w:t xml:space="preserve">соответствующую жизнь биологическим разнообразием </w:t>
      </w:r>
      <w:r w:rsidR="00424ED1" w:rsidRPr="004C0ADA">
        <w:rPr>
          <w:color w:val="000000"/>
          <w:spacing w:val="-2"/>
        </w:rPr>
        <w:t>б</w:t>
      </w:r>
      <w:r w:rsidRPr="004C0ADA">
        <w:rPr>
          <w:color w:val="000000"/>
          <w:spacing w:val="-2"/>
        </w:rPr>
        <w:t>иосферы Монады Метагалактики собою.</w:t>
      </w:r>
    </w:p>
    <w:p w:rsidR="002666C6"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 xml:space="preserve">И в этом </w:t>
      </w:r>
      <w:r w:rsidR="00424ED1" w:rsidRPr="004C0ADA">
        <w:rPr>
          <w:color w:val="000000"/>
          <w:spacing w:val="-2"/>
        </w:rPr>
        <w:t xml:space="preserve">огне </w:t>
      </w:r>
      <w:r w:rsidRPr="004C0ADA">
        <w:rPr>
          <w:color w:val="000000"/>
          <w:spacing w:val="-2"/>
        </w:rPr>
        <w:t xml:space="preserve">мы возвращаемся </w:t>
      </w:r>
      <w:r w:rsidRPr="004C0ADA">
        <w:rPr>
          <w:color w:val="000000"/>
          <w:spacing w:val="-2"/>
          <w:u w:val="single"/>
        </w:rPr>
        <w:t>в Зал Изначально Вышестоящего Отца, 64-проявленный</w:t>
      </w:r>
      <w:r w:rsidR="00424ED1" w:rsidRPr="004C0ADA">
        <w:rPr>
          <w:color w:val="000000"/>
          <w:spacing w:val="-2"/>
        </w:rPr>
        <w:t>, явлено</w:t>
      </w:r>
      <w:r w:rsidRPr="004C0ADA">
        <w:rPr>
          <w:color w:val="000000"/>
          <w:spacing w:val="-2"/>
        </w:rPr>
        <w:t xml:space="preserve"> из Монады Метагалактики</w:t>
      </w:r>
      <w:r w:rsidR="00424ED1" w:rsidRPr="004C0ADA">
        <w:rPr>
          <w:color w:val="000000"/>
          <w:spacing w:val="-2"/>
        </w:rPr>
        <w:t xml:space="preserve">  и, </w:t>
      </w:r>
      <w:r w:rsidRPr="004C0ADA">
        <w:rPr>
          <w:color w:val="000000"/>
          <w:spacing w:val="-2"/>
        </w:rPr>
        <w:t xml:space="preserve">синтезируясь с Хум Изначально Вышестоящего Отца, стяжаем </w:t>
      </w:r>
      <w:r w:rsidR="00424ED1" w:rsidRPr="004C0ADA">
        <w:rPr>
          <w:b/>
          <w:color w:val="000000"/>
          <w:spacing w:val="-2"/>
        </w:rPr>
        <w:t>о</w:t>
      </w:r>
      <w:r w:rsidRPr="004C0ADA">
        <w:rPr>
          <w:b/>
          <w:color w:val="000000"/>
          <w:spacing w:val="-2"/>
        </w:rPr>
        <w:t xml:space="preserve">гонь биосферного выражения Метагалактики </w:t>
      </w:r>
      <w:r w:rsidRPr="004C0ADA">
        <w:rPr>
          <w:color w:val="000000"/>
          <w:spacing w:val="-2"/>
        </w:rPr>
        <w:t xml:space="preserve">собою. </w:t>
      </w:r>
    </w:p>
    <w:p w:rsidR="00F143D4" w:rsidRPr="004C0ADA" w:rsidRDefault="00F143D4" w:rsidP="00D62D96">
      <w:pPr>
        <w:shd w:val="clear" w:color="auto" w:fill="FFFFFF"/>
        <w:suppressAutoHyphens/>
        <w:spacing w:after="80" w:line="216" w:lineRule="auto"/>
        <w:jc w:val="both"/>
        <w:rPr>
          <w:color w:val="000000"/>
          <w:spacing w:val="-2"/>
        </w:rPr>
      </w:pPr>
      <w:r w:rsidRPr="004C0ADA">
        <w:rPr>
          <w:color w:val="000000"/>
          <w:spacing w:val="-2"/>
        </w:rPr>
        <w:t xml:space="preserve">И возжигаясь этим </w:t>
      </w:r>
      <w:r w:rsidR="002666C6" w:rsidRPr="004C0ADA">
        <w:rPr>
          <w:color w:val="000000"/>
          <w:spacing w:val="-2"/>
        </w:rPr>
        <w:t>о</w:t>
      </w:r>
      <w:r w:rsidRPr="004C0ADA">
        <w:rPr>
          <w:color w:val="000000"/>
          <w:spacing w:val="-2"/>
        </w:rPr>
        <w:t xml:space="preserve">гнём, стяжаем у Изначально Вышестоящего Отца </w:t>
      </w:r>
      <w:r w:rsidRPr="004C0ADA">
        <w:rPr>
          <w:b/>
          <w:color w:val="000000"/>
          <w:spacing w:val="-2"/>
        </w:rPr>
        <w:t xml:space="preserve">пакет условий </w:t>
      </w:r>
      <w:r w:rsidR="002666C6" w:rsidRPr="004C0ADA">
        <w:rPr>
          <w:b/>
          <w:color w:val="000000"/>
          <w:spacing w:val="-2"/>
        </w:rPr>
        <w:t>б</w:t>
      </w:r>
      <w:r w:rsidRPr="004C0ADA">
        <w:rPr>
          <w:b/>
          <w:color w:val="000000"/>
          <w:spacing w:val="-2"/>
        </w:rPr>
        <w:t>иосферы Метагалактики</w:t>
      </w:r>
      <w:r w:rsidR="00FF57D6" w:rsidRPr="004C0ADA">
        <w:rPr>
          <w:b/>
          <w:color w:val="000000"/>
          <w:spacing w:val="-2"/>
        </w:rPr>
        <w:t xml:space="preserve"> </w:t>
      </w:r>
      <w:r w:rsidRPr="004C0ADA">
        <w:rPr>
          <w:color w:val="000000"/>
          <w:spacing w:val="-2"/>
        </w:rPr>
        <w:t xml:space="preserve">каждому из нас </w:t>
      </w:r>
      <w:r w:rsidRPr="004C0ADA">
        <w:rPr>
          <w:color w:val="000000"/>
          <w:spacing w:val="-2"/>
          <w:u w:val="single"/>
        </w:rPr>
        <w:t>на синтез способности её выражения</w:t>
      </w:r>
      <w:r w:rsidRPr="004C0ADA">
        <w:rPr>
          <w:color w:val="000000"/>
          <w:spacing w:val="-2"/>
        </w:rPr>
        <w:t xml:space="preserve"> нами.</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lastRenderedPageBreak/>
        <w:t xml:space="preserve">И возжигаясь этим </w:t>
      </w:r>
      <w:r w:rsidR="002666C6" w:rsidRPr="004C0ADA">
        <w:rPr>
          <w:color w:val="000000"/>
          <w:spacing w:val="-2"/>
        </w:rPr>
        <w:t>о</w:t>
      </w:r>
      <w:r w:rsidRPr="004C0ADA">
        <w:rPr>
          <w:color w:val="000000"/>
          <w:spacing w:val="-2"/>
        </w:rPr>
        <w:t>гнём, мы благодарим Изначально Вышестоящего Отца, Изначально Вышестоящего</w:t>
      </w:r>
      <w:r w:rsidR="00FF57D6" w:rsidRPr="004C0ADA">
        <w:rPr>
          <w:color w:val="000000"/>
          <w:spacing w:val="-2"/>
        </w:rPr>
        <w:t xml:space="preserve"> </w:t>
      </w:r>
      <w:r w:rsidRPr="004C0ADA">
        <w:rPr>
          <w:color w:val="000000"/>
          <w:spacing w:val="-2"/>
        </w:rPr>
        <w:t xml:space="preserve">ФА-Отца Метагалактики Монадического </w:t>
      </w:r>
      <w:r w:rsidR="002666C6" w:rsidRPr="004C0ADA">
        <w:rPr>
          <w:color w:val="000000"/>
          <w:spacing w:val="-2"/>
        </w:rPr>
        <w:t>п</w:t>
      </w:r>
      <w:r w:rsidRPr="004C0ADA">
        <w:rPr>
          <w:color w:val="000000"/>
          <w:spacing w:val="-2"/>
        </w:rPr>
        <w:t>роявления, Изначально Вышестоящих ФА-Владык Кут Хуми – Фаинь.</w:t>
      </w:r>
    </w:p>
    <w:p w:rsidR="00C45572"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Возвращаемся в Физическое присутствие.</w:t>
      </w:r>
      <w:r w:rsidR="002666C6" w:rsidRPr="004C0ADA">
        <w:rPr>
          <w:color w:val="000000"/>
          <w:spacing w:val="-2"/>
        </w:rPr>
        <w:t xml:space="preserve"> </w:t>
      </w:r>
      <w:r w:rsidR="00C45572" w:rsidRPr="004C0ADA">
        <w:rPr>
          <w:color w:val="000000"/>
          <w:spacing w:val="-2"/>
        </w:rPr>
        <w:t xml:space="preserve">Возжигаем Око каждого из нас. </w:t>
      </w:r>
    </w:p>
    <w:p w:rsidR="00622E7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u w:val="single"/>
        </w:rPr>
        <w:t>Эманируем весь пакет биосферных отношений Метагалактики</w:t>
      </w:r>
      <w:r w:rsidRPr="004C0ADA">
        <w:rPr>
          <w:color w:val="000000"/>
          <w:spacing w:val="-2"/>
        </w:rPr>
        <w:t xml:space="preserve"> каждого из нас </w:t>
      </w:r>
      <w:r w:rsidRPr="004C0ADA">
        <w:rPr>
          <w:color w:val="000000"/>
          <w:spacing w:val="-2"/>
          <w:u w:val="single"/>
        </w:rPr>
        <w:t>через хрусталик Ока</w:t>
      </w:r>
      <w:r w:rsidR="002666C6" w:rsidRPr="004C0ADA">
        <w:rPr>
          <w:color w:val="000000"/>
          <w:spacing w:val="-2"/>
        </w:rPr>
        <w:t>, и</w:t>
      </w:r>
      <w:r w:rsidRPr="004C0ADA">
        <w:rPr>
          <w:color w:val="000000"/>
          <w:spacing w:val="-2"/>
        </w:rPr>
        <w:t xml:space="preserve"> сквозь Око </w:t>
      </w:r>
      <w:r w:rsidRPr="004C0ADA">
        <w:rPr>
          <w:color w:val="000000"/>
          <w:spacing w:val="-2"/>
          <w:u w:val="single"/>
        </w:rPr>
        <w:t xml:space="preserve">развёртываем сферу выражения </w:t>
      </w:r>
      <w:r w:rsidR="002666C6" w:rsidRPr="004C0ADA">
        <w:rPr>
          <w:color w:val="000000"/>
          <w:spacing w:val="-2"/>
          <w:u w:val="single"/>
        </w:rPr>
        <w:t>б</w:t>
      </w:r>
      <w:r w:rsidRPr="004C0ADA">
        <w:rPr>
          <w:color w:val="000000"/>
          <w:spacing w:val="-2"/>
          <w:u w:val="single"/>
        </w:rPr>
        <w:t>иосферы Метагалактики</w:t>
      </w:r>
      <w:r w:rsidRPr="004C0ADA">
        <w:rPr>
          <w:color w:val="000000"/>
          <w:spacing w:val="-2"/>
        </w:rPr>
        <w:t xml:space="preserve"> в нас, над нами и вокруг нас</w:t>
      </w:r>
      <w:r w:rsidR="00622E74" w:rsidRPr="004C0ADA">
        <w:rPr>
          <w:color w:val="000000"/>
          <w:spacing w:val="-2"/>
        </w:rPr>
        <w:t xml:space="preserve"> и </w:t>
      </w:r>
      <w:r w:rsidRPr="004C0ADA">
        <w:rPr>
          <w:color w:val="000000"/>
          <w:spacing w:val="-2"/>
          <w:u w:val="single"/>
        </w:rPr>
        <w:t xml:space="preserve">развёртываем </w:t>
      </w:r>
      <w:r w:rsidR="00622E74" w:rsidRPr="004C0ADA">
        <w:rPr>
          <w:color w:val="000000"/>
          <w:spacing w:val="-2"/>
          <w:u w:val="single"/>
        </w:rPr>
        <w:t xml:space="preserve">биосферу </w:t>
      </w:r>
      <w:r w:rsidRPr="004C0ADA">
        <w:rPr>
          <w:color w:val="000000"/>
          <w:spacing w:val="-2"/>
          <w:u w:val="single"/>
        </w:rPr>
        <w:t>Метагалактики собою</w:t>
      </w:r>
      <w:r w:rsidRPr="004C0ADA">
        <w:rPr>
          <w:color w:val="000000"/>
          <w:spacing w:val="-2"/>
        </w:rPr>
        <w:t xml:space="preserve"> в выражении </w:t>
      </w:r>
      <w:r w:rsidR="00622E74" w:rsidRPr="004C0ADA">
        <w:rPr>
          <w:color w:val="000000"/>
          <w:spacing w:val="-2"/>
        </w:rPr>
        <w:t xml:space="preserve">огня </w:t>
      </w:r>
      <w:r w:rsidRPr="004C0ADA">
        <w:rPr>
          <w:color w:val="000000"/>
          <w:spacing w:val="-2"/>
        </w:rPr>
        <w:t xml:space="preserve">Изначально Вышестоящего Отца в каждом из нас и в синтезе нас. </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 xml:space="preserve">И эманируя </w:t>
      </w:r>
      <w:r w:rsidR="00622E74" w:rsidRPr="004C0ADA">
        <w:rPr>
          <w:color w:val="000000"/>
          <w:spacing w:val="-2"/>
        </w:rPr>
        <w:t xml:space="preserve">огонь биосферы </w:t>
      </w:r>
      <w:r w:rsidRPr="004C0ADA">
        <w:rPr>
          <w:color w:val="000000"/>
          <w:spacing w:val="-2"/>
        </w:rPr>
        <w:t xml:space="preserve">Метагалактики каждым из нас, мы встраиваем наш </w:t>
      </w:r>
      <w:r w:rsidR="00622E74" w:rsidRPr="004C0ADA">
        <w:rPr>
          <w:color w:val="000000"/>
          <w:spacing w:val="-2"/>
        </w:rPr>
        <w:t xml:space="preserve">огонь в биосферу </w:t>
      </w:r>
      <w:r w:rsidRPr="004C0ADA">
        <w:rPr>
          <w:color w:val="000000"/>
          <w:spacing w:val="-2"/>
        </w:rPr>
        <w:t xml:space="preserve">Метагалактики </w:t>
      </w:r>
      <w:r w:rsidR="00622E74" w:rsidRPr="004C0ADA">
        <w:rPr>
          <w:color w:val="000000"/>
          <w:spacing w:val="-2"/>
        </w:rPr>
        <w:t>планеты Земля </w:t>
      </w:r>
      <w:r w:rsidRPr="004C0ADA">
        <w:rPr>
          <w:color w:val="000000"/>
          <w:spacing w:val="-2"/>
        </w:rPr>
        <w:t>ФА.</w:t>
      </w:r>
    </w:p>
    <w:p w:rsidR="00F143D4" w:rsidRPr="004C0ADA" w:rsidRDefault="00F143D4" w:rsidP="00D62D96">
      <w:pPr>
        <w:shd w:val="clear" w:color="auto" w:fill="FFFFFF"/>
        <w:suppressAutoHyphens/>
        <w:spacing w:after="80" w:line="211" w:lineRule="auto"/>
        <w:jc w:val="both"/>
        <w:rPr>
          <w:color w:val="000000"/>
          <w:spacing w:val="-2"/>
        </w:rPr>
      </w:pPr>
      <w:r w:rsidRPr="004C0ADA">
        <w:rPr>
          <w:color w:val="000000"/>
          <w:spacing w:val="-2"/>
        </w:rPr>
        <w:t>И эманируем всё стяжённое и возожжённое в Дом ФА-Отца Метагалактики</w:t>
      </w:r>
      <w:r w:rsidR="00501EA3" w:rsidRPr="004C0ADA">
        <w:rPr>
          <w:color w:val="000000"/>
          <w:spacing w:val="-2"/>
        </w:rPr>
        <w:t>;</w:t>
      </w:r>
      <w:r w:rsidRPr="004C0ADA">
        <w:rPr>
          <w:color w:val="000000"/>
          <w:spacing w:val="-2"/>
        </w:rPr>
        <w:t xml:space="preserve"> в 28-й Дом ФА</w:t>
      </w:r>
      <w:r w:rsidR="00501EA3" w:rsidRPr="004C0ADA">
        <w:rPr>
          <w:color w:val="000000"/>
          <w:spacing w:val="-2"/>
        </w:rPr>
        <w:t>,</w:t>
      </w:r>
      <w:r w:rsidRPr="004C0ADA">
        <w:rPr>
          <w:color w:val="000000"/>
          <w:spacing w:val="-2"/>
        </w:rPr>
        <w:t xml:space="preserve"> Киев</w:t>
      </w:r>
      <w:r w:rsidR="00501EA3" w:rsidRPr="004C0ADA">
        <w:rPr>
          <w:color w:val="000000"/>
          <w:spacing w:val="-2"/>
        </w:rPr>
        <w:t>;</w:t>
      </w:r>
      <w:r w:rsidRPr="004C0ADA">
        <w:rPr>
          <w:color w:val="000000"/>
          <w:spacing w:val="-2"/>
        </w:rPr>
        <w:t xml:space="preserve"> во все Изначальные Дома и Группы участников данной практики</w:t>
      </w:r>
      <w:r w:rsidR="00501EA3" w:rsidRPr="004C0ADA">
        <w:rPr>
          <w:color w:val="000000"/>
          <w:spacing w:val="-2"/>
        </w:rPr>
        <w:t xml:space="preserve"> </w:t>
      </w:r>
      <w:r w:rsidRPr="004C0ADA">
        <w:rPr>
          <w:color w:val="000000"/>
          <w:spacing w:val="-2"/>
        </w:rPr>
        <w:t xml:space="preserve"> и Изначальный Дом каждого. </w:t>
      </w:r>
    </w:p>
    <w:p w:rsidR="00D62D96" w:rsidRDefault="00F143D4" w:rsidP="00D62D96">
      <w:pPr>
        <w:suppressAutoHyphens/>
        <w:spacing w:after="80" w:line="211" w:lineRule="auto"/>
        <w:jc w:val="both"/>
        <w:rPr>
          <w:color w:val="000000"/>
          <w:spacing w:val="-2"/>
        </w:rPr>
      </w:pPr>
      <w:r w:rsidRPr="004C0ADA">
        <w:rPr>
          <w:color w:val="000000"/>
          <w:spacing w:val="-2"/>
        </w:rPr>
        <w:t xml:space="preserve">И выходим из практики. </w:t>
      </w:r>
    </w:p>
    <w:p w:rsidR="00F143D4" w:rsidRPr="004C0ADA" w:rsidRDefault="00F143D4" w:rsidP="00D62D96">
      <w:pPr>
        <w:suppressAutoHyphens/>
        <w:spacing w:after="80" w:line="211" w:lineRule="auto"/>
        <w:jc w:val="both"/>
      </w:pPr>
      <w:r w:rsidRPr="004C0ADA">
        <w:rPr>
          <w:color w:val="000000"/>
          <w:spacing w:val="-2"/>
        </w:rPr>
        <w:t>Аминь.</w:t>
      </w:r>
      <w:r w:rsidR="00FF57D6" w:rsidRPr="004C0ADA">
        <w:t xml:space="preserve"> </w:t>
      </w:r>
    </w:p>
    <w:p w:rsidR="00220C28" w:rsidRPr="00D62D96" w:rsidRDefault="00F143D4" w:rsidP="0030181D">
      <w:pPr>
        <w:spacing w:before="120" w:line="230" w:lineRule="auto"/>
        <w:ind w:firstLine="397"/>
        <w:jc w:val="both"/>
        <w:rPr>
          <w:rFonts w:ascii="Arial" w:hAnsi="Arial" w:cs="Arial"/>
          <w:sz w:val="22"/>
          <w:szCs w:val="22"/>
        </w:rPr>
      </w:pPr>
      <w:r w:rsidRPr="00D62D96">
        <w:rPr>
          <w:rFonts w:ascii="Arial" w:hAnsi="Arial" w:cs="Arial"/>
          <w:sz w:val="22"/>
          <w:szCs w:val="22"/>
        </w:rPr>
        <w:t>Сейчас буквально две минуты</w:t>
      </w:r>
      <w:r w:rsidR="00F62664" w:rsidRPr="00D62D96">
        <w:rPr>
          <w:rFonts w:ascii="Arial" w:hAnsi="Arial" w:cs="Arial"/>
          <w:sz w:val="22"/>
          <w:szCs w:val="22"/>
        </w:rPr>
        <w:t>,</w:t>
      </w:r>
      <w:r w:rsidR="00220C28" w:rsidRPr="00D62D96">
        <w:rPr>
          <w:rFonts w:ascii="Arial" w:hAnsi="Arial" w:cs="Arial"/>
          <w:sz w:val="22"/>
          <w:szCs w:val="22"/>
        </w:rPr>
        <w:t xml:space="preserve"> и пойдёте на перерыв.</w:t>
      </w:r>
    </w:p>
    <w:p w:rsidR="00220C28" w:rsidRPr="00D62D96" w:rsidRDefault="00220C28" w:rsidP="00C45572">
      <w:pPr>
        <w:spacing w:line="230" w:lineRule="auto"/>
        <w:ind w:firstLine="397"/>
        <w:jc w:val="both"/>
        <w:rPr>
          <w:rFonts w:ascii="Arial" w:hAnsi="Arial" w:cs="Arial"/>
          <w:sz w:val="22"/>
          <w:szCs w:val="22"/>
        </w:rPr>
      </w:pPr>
      <w:r w:rsidRPr="00D62D96">
        <w:rPr>
          <w:rFonts w:ascii="Arial" w:hAnsi="Arial" w:cs="Arial"/>
          <w:sz w:val="22"/>
          <w:szCs w:val="22"/>
        </w:rPr>
        <w:t>Кто </w:t>
      </w:r>
      <w:r w:rsidR="00F143D4" w:rsidRPr="00D62D96">
        <w:rPr>
          <w:rFonts w:ascii="Arial" w:hAnsi="Arial" w:cs="Arial"/>
          <w:sz w:val="22"/>
          <w:szCs w:val="22"/>
        </w:rPr>
        <w:t>почувствовал действие Ока</w:t>
      </w:r>
      <w:r w:rsidR="00D54F1C" w:rsidRPr="00D62D96">
        <w:rPr>
          <w:rFonts w:ascii="Arial" w:hAnsi="Arial" w:cs="Arial"/>
          <w:sz w:val="22"/>
          <w:szCs w:val="22"/>
        </w:rPr>
        <w:t>, – не</w:t>
      </w:r>
      <w:r w:rsidR="00F143D4" w:rsidRPr="00D62D96">
        <w:rPr>
          <w:rFonts w:ascii="Arial" w:hAnsi="Arial" w:cs="Arial"/>
          <w:sz w:val="22"/>
          <w:szCs w:val="22"/>
        </w:rPr>
        <w:t xml:space="preserve"> только пакет биосферного </w:t>
      </w:r>
      <w:r w:rsidR="00F62664" w:rsidRPr="00D62D96">
        <w:rPr>
          <w:rFonts w:ascii="Arial" w:hAnsi="Arial" w:cs="Arial"/>
          <w:sz w:val="22"/>
          <w:szCs w:val="22"/>
        </w:rPr>
        <w:t>о</w:t>
      </w:r>
      <w:r w:rsidR="00F143D4" w:rsidRPr="00D62D96">
        <w:rPr>
          <w:rFonts w:ascii="Arial" w:hAnsi="Arial" w:cs="Arial"/>
          <w:sz w:val="22"/>
          <w:szCs w:val="22"/>
        </w:rPr>
        <w:t xml:space="preserve">гня (для некоторых это было просто абстрактно, да?), а вот проживание Ока, которое заполнилось впервые задачей </w:t>
      </w:r>
      <w:r w:rsidRPr="00D62D96">
        <w:rPr>
          <w:rFonts w:ascii="Arial" w:hAnsi="Arial" w:cs="Arial"/>
          <w:sz w:val="22"/>
          <w:szCs w:val="22"/>
        </w:rPr>
        <w:t>выражения Отца</w:t>
      </w:r>
      <w:r w:rsidR="00F143D4" w:rsidRPr="00D62D96">
        <w:rPr>
          <w:rFonts w:ascii="Arial" w:hAnsi="Arial" w:cs="Arial"/>
          <w:sz w:val="22"/>
          <w:szCs w:val="22"/>
        </w:rPr>
        <w:t xml:space="preserve"> как встраивание каждого из вас в новую </w:t>
      </w:r>
      <w:r w:rsidRPr="00D62D96">
        <w:rPr>
          <w:rFonts w:ascii="Arial" w:hAnsi="Arial" w:cs="Arial"/>
          <w:sz w:val="22"/>
          <w:szCs w:val="22"/>
        </w:rPr>
        <w:t>б</w:t>
      </w:r>
      <w:r w:rsidR="00F143D4" w:rsidRPr="00D62D96">
        <w:rPr>
          <w:rFonts w:ascii="Arial" w:hAnsi="Arial" w:cs="Arial"/>
          <w:sz w:val="22"/>
          <w:szCs w:val="22"/>
        </w:rPr>
        <w:t xml:space="preserve">иосферу. </w:t>
      </w:r>
    </w:p>
    <w:p w:rsidR="00F143D4" w:rsidRPr="00D62D96" w:rsidRDefault="00F143D4" w:rsidP="00C45572">
      <w:pPr>
        <w:spacing w:line="230" w:lineRule="auto"/>
        <w:ind w:firstLine="397"/>
        <w:jc w:val="both"/>
        <w:rPr>
          <w:rFonts w:ascii="Arial" w:hAnsi="Arial" w:cs="Arial"/>
          <w:sz w:val="22"/>
          <w:szCs w:val="22"/>
        </w:rPr>
      </w:pPr>
      <w:r w:rsidRPr="00D62D96">
        <w:rPr>
          <w:rFonts w:ascii="Arial" w:hAnsi="Arial" w:cs="Arial"/>
          <w:sz w:val="22"/>
          <w:szCs w:val="22"/>
        </w:rPr>
        <w:t>Вот здесь</w:t>
      </w:r>
      <w:r w:rsidR="00D54F1C" w:rsidRPr="00D62D96">
        <w:rPr>
          <w:rFonts w:ascii="Arial" w:hAnsi="Arial" w:cs="Arial"/>
          <w:sz w:val="22"/>
          <w:szCs w:val="22"/>
        </w:rPr>
        <w:t xml:space="preserve"> </w:t>
      </w:r>
      <w:r w:rsidR="00C26887" w:rsidRPr="00D62D96">
        <w:rPr>
          <w:rFonts w:ascii="Arial" w:hAnsi="Arial" w:cs="Arial"/>
          <w:sz w:val="22"/>
          <w:szCs w:val="22"/>
        </w:rPr>
        <w:t>(</w:t>
      </w:r>
      <w:r w:rsidR="00C26887" w:rsidRPr="00D62D96">
        <w:rPr>
          <w:rFonts w:ascii="Arial" w:hAnsi="Arial" w:cs="Arial"/>
          <w:i/>
          <w:sz w:val="22"/>
          <w:szCs w:val="22"/>
        </w:rPr>
        <w:t>верх головы</w:t>
      </w:r>
      <w:r w:rsidR="00C26887" w:rsidRPr="00D62D96">
        <w:rPr>
          <w:rFonts w:ascii="Arial" w:hAnsi="Arial" w:cs="Arial"/>
          <w:sz w:val="22"/>
          <w:szCs w:val="22"/>
        </w:rPr>
        <w:t xml:space="preserve">) </w:t>
      </w:r>
      <w:r w:rsidRPr="00D62D96">
        <w:rPr>
          <w:rFonts w:ascii="Arial" w:hAnsi="Arial" w:cs="Arial"/>
          <w:sz w:val="22"/>
          <w:szCs w:val="22"/>
        </w:rPr>
        <w:t xml:space="preserve">никто не проживает сейчас иной тип энергии, ну, пускай, </w:t>
      </w:r>
      <w:r w:rsidR="00220C28" w:rsidRPr="00D62D96">
        <w:rPr>
          <w:rFonts w:ascii="Arial" w:hAnsi="Arial" w:cs="Arial"/>
          <w:sz w:val="22"/>
          <w:szCs w:val="22"/>
        </w:rPr>
        <w:t>о</w:t>
      </w:r>
      <w:r w:rsidRPr="00D62D96">
        <w:rPr>
          <w:rFonts w:ascii="Arial" w:hAnsi="Arial" w:cs="Arial"/>
          <w:sz w:val="22"/>
          <w:szCs w:val="22"/>
        </w:rPr>
        <w:t>гня? Вот не то, как в пр</w:t>
      </w:r>
      <w:r w:rsidR="00EC75B8" w:rsidRPr="00D62D96">
        <w:rPr>
          <w:rFonts w:ascii="Arial" w:hAnsi="Arial" w:cs="Arial"/>
          <w:sz w:val="22"/>
          <w:szCs w:val="22"/>
        </w:rPr>
        <w:t>едыдущей практике, а сейчас? То </w:t>
      </w:r>
      <w:r w:rsidRPr="00D62D96">
        <w:rPr>
          <w:rFonts w:ascii="Arial" w:hAnsi="Arial" w:cs="Arial"/>
          <w:sz w:val="22"/>
          <w:szCs w:val="22"/>
        </w:rPr>
        <w:t xml:space="preserve">есть мы попытались, чтоб Око начало жить и помогать вам видеть встраивание в </w:t>
      </w:r>
      <w:r w:rsidR="00880F0E" w:rsidRPr="00D62D96">
        <w:rPr>
          <w:rFonts w:ascii="Arial" w:hAnsi="Arial" w:cs="Arial"/>
          <w:sz w:val="22"/>
          <w:szCs w:val="22"/>
        </w:rPr>
        <w:t>б</w:t>
      </w:r>
      <w:r w:rsidRPr="00D62D96">
        <w:rPr>
          <w:rFonts w:ascii="Arial" w:hAnsi="Arial" w:cs="Arial"/>
          <w:sz w:val="22"/>
          <w:szCs w:val="22"/>
        </w:rPr>
        <w:t xml:space="preserve">иосферу Метагалактики. Попробуйте сейчас прожить другой </w:t>
      </w:r>
      <w:r w:rsidR="00880F0E" w:rsidRPr="00D62D96">
        <w:rPr>
          <w:rFonts w:ascii="Arial" w:hAnsi="Arial" w:cs="Arial"/>
          <w:sz w:val="22"/>
          <w:szCs w:val="22"/>
        </w:rPr>
        <w:t xml:space="preserve">огонь </w:t>
      </w:r>
      <w:r w:rsidRPr="00D62D96">
        <w:rPr>
          <w:rFonts w:ascii="Arial" w:hAnsi="Arial" w:cs="Arial"/>
          <w:sz w:val="22"/>
          <w:szCs w:val="22"/>
        </w:rPr>
        <w:t xml:space="preserve">над вами. </w:t>
      </w:r>
    </w:p>
    <w:p w:rsidR="00C45572" w:rsidRPr="00D62D96" w:rsidRDefault="00F143D4" w:rsidP="00C45572">
      <w:pPr>
        <w:spacing w:line="230" w:lineRule="auto"/>
        <w:ind w:firstLine="397"/>
        <w:jc w:val="both"/>
        <w:rPr>
          <w:rFonts w:ascii="Arial" w:hAnsi="Arial" w:cs="Arial"/>
          <w:sz w:val="22"/>
          <w:szCs w:val="22"/>
        </w:rPr>
      </w:pPr>
      <w:r w:rsidRPr="00D62D96">
        <w:rPr>
          <w:rFonts w:ascii="Arial" w:hAnsi="Arial" w:cs="Arial"/>
          <w:sz w:val="22"/>
          <w:szCs w:val="22"/>
        </w:rPr>
        <w:t xml:space="preserve">Задача Ока – это помочь вам выразить новые условия Отца вами. Поэтому когда мы этот пакет направили через Око, фактически оно сориентировалось и начало складывать для вас видение этой </w:t>
      </w:r>
      <w:r w:rsidR="00880F0E" w:rsidRPr="00D62D96">
        <w:rPr>
          <w:rFonts w:ascii="Arial" w:hAnsi="Arial" w:cs="Arial"/>
          <w:sz w:val="22"/>
          <w:szCs w:val="22"/>
        </w:rPr>
        <w:t>б</w:t>
      </w:r>
      <w:r w:rsidRPr="00D62D96">
        <w:rPr>
          <w:rFonts w:ascii="Arial" w:hAnsi="Arial" w:cs="Arial"/>
          <w:sz w:val="22"/>
          <w:szCs w:val="22"/>
        </w:rPr>
        <w:t>иосферы. Знаете, то, что вы не видите, это не значит, что её нет</w:t>
      </w:r>
      <w:r w:rsidR="00880F0E" w:rsidRPr="00D62D96">
        <w:rPr>
          <w:rFonts w:ascii="Arial" w:hAnsi="Arial" w:cs="Arial"/>
          <w:sz w:val="22"/>
          <w:szCs w:val="22"/>
        </w:rPr>
        <w:t xml:space="preserve"> (п</w:t>
      </w:r>
      <w:r w:rsidRPr="00D62D96">
        <w:rPr>
          <w:rFonts w:ascii="Arial" w:hAnsi="Arial" w:cs="Arial"/>
          <w:sz w:val="22"/>
          <w:szCs w:val="22"/>
        </w:rPr>
        <w:t>омните</w:t>
      </w:r>
      <w:r w:rsidR="000F2734" w:rsidRPr="00D62D96">
        <w:rPr>
          <w:rFonts w:ascii="Arial" w:hAnsi="Arial" w:cs="Arial"/>
          <w:sz w:val="22"/>
          <w:szCs w:val="22"/>
        </w:rPr>
        <w:t>,</w:t>
      </w:r>
      <w:r w:rsidRPr="00D62D96">
        <w:rPr>
          <w:rFonts w:ascii="Arial" w:hAnsi="Arial" w:cs="Arial"/>
          <w:sz w:val="22"/>
          <w:szCs w:val="22"/>
        </w:rPr>
        <w:t xml:space="preserve"> </w:t>
      </w:r>
      <w:r w:rsidR="00880F0E" w:rsidRPr="00D62D96">
        <w:rPr>
          <w:rFonts w:ascii="Arial" w:hAnsi="Arial" w:cs="Arial"/>
          <w:sz w:val="22"/>
          <w:szCs w:val="22"/>
        </w:rPr>
        <w:t>н</w:t>
      </w:r>
      <w:r w:rsidRPr="00D62D96">
        <w:rPr>
          <w:rFonts w:ascii="Arial" w:hAnsi="Arial" w:cs="Arial"/>
          <w:sz w:val="22"/>
          <w:szCs w:val="22"/>
        </w:rPr>
        <w:t xml:space="preserve">езнание </w:t>
      </w:r>
      <w:r w:rsidR="00880F0E" w:rsidRPr="00D62D96">
        <w:rPr>
          <w:rFonts w:ascii="Arial" w:hAnsi="Arial" w:cs="Arial"/>
          <w:sz w:val="22"/>
          <w:szCs w:val="22"/>
        </w:rPr>
        <w:t>з</w:t>
      </w:r>
      <w:r w:rsidRPr="00D62D96">
        <w:rPr>
          <w:rFonts w:ascii="Arial" w:hAnsi="Arial" w:cs="Arial"/>
          <w:sz w:val="22"/>
          <w:szCs w:val="22"/>
        </w:rPr>
        <w:t>аконов не освобождает от ответственности</w:t>
      </w:r>
      <w:r w:rsidR="000F2734" w:rsidRPr="00D62D96">
        <w:rPr>
          <w:rFonts w:ascii="Arial" w:hAnsi="Arial" w:cs="Arial"/>
          <w:sz w:val="22"/>
          <w:szCs w:val="22"/>
        </w:rPr>
        <w:t>?)</w:t>
      </w:r>
      <w:r w:rsidRPr="00D62D96">
        <w:rPr>
          <w:rFonts w:ascii="Arial" w:hAnsi="Arial" w:cs="Arial"/>
          <w:sz w:val="22"/>
          <w:szCs w:val="22"/>
        </w:rPr>
        <w:t xml:space="preserve"> Вот попробуйте увидеть, какая она складывается. Сутки – это много для </w:t>
      </w:r>
      <w:r w:rsidR="00880F0E" w:rsidRPr="00D62D96">
        <w:rPr>
          <w:rFonts w:ascii="Arial" w:hAnsi="Arial" w:cs="Arial"/>
          <w:sz w:val="22"/>
          <w:szCs w:val="22"/>
        </w:rPr>
        <w:t>б</w:t>
      </w:r>
      <w:r w:rsidRPr="00D62D96">
        <w:rPr>
          <w:rFonts w:ascii="Arial" w:hAnsi="Arial" w:cs="Arial"/>
          <w:sz w:val="22"/>
          <w:szCs w:val="22"/>
        </w:rPr>
        <w:t>иосферы</w:t>
      </w:r>
      <w:r w:rsidR="00880F0E" w:rsidRPr="00D62D96">
        <w:rPr>
          <w:rFonts w:ascii="Arial" w:hAnsi="Arial" w:cs="Arial"/>
          <w:sz w:val="22"/>
          <w:szCs w:val="22"/>
        </w:rPr>
        <w:t>.</w:t>
      </w:r>
      <w:r w:rsidRPr="00D62D96">
        <w:rPr>
          <w:rFonts w:ascii="Arial" w:hAnsi="Arial" w:cs="Arial"/>
          <w:sz w:val="22"/>
          <w:szCs w:val="22"/>
        </w:rPr>
        <w:t xml:space="preserve"> </w:t>
      </w:r>
      <w:r w:rsidR="00880F0E" w:rsidRPr="00D62D96">
        <w:rPr>
          <w:rFonts w:ascii="Arial" w:hAnsi="Arial" w:cs="Arial"/>
          <w:sz w:val="22"/>
          <w:szCs w:val="22"/>
        </w:rPr>
        <w:t xml:space="preserve">Она </w:t>
      </w:r>
      <w:r w:rsidRPr="00D62D96">
        <w:rPr>
          <w:rFonts w:ascii="Arial" w:hAnsi="Arial" w:cs="Arial"/>
          <w:sz w:val="22"/>
          <w:szCs w:val="22"/>
        </w:rPr>
        <w:t xml:space="preserve">наворачивается, она становится всё сильнее. </w:t>
      </w:r>
      <w:r w:rsidR="00C45572" w:rsidRPr="00D62D96">
        <w:rPr>
          <w:rFonts w:ascii="Arial" w:hAnsi="Arial" w:cs="Arial"/>
          <w:sz w:val="22"/>
          <w:szCs w:val="22"/>
        </w:rPr>
        <w:t xml:space="preserve">Ладно… Как сложилось, да? </w:t>
      </w:r>
    </w:p>
    <w:p w:rsidR="00F143D4" w:rsidRPr="00D62D96" w:rsidRDefault="00F143D4" w:rsidP="00C45572">
      <w:pPr>
        <w:spacing w:line="230" w:lineRule="auto"/>
        <w:ind w:firstLine="397"/>
        <w:jc w:val="both"/>
        <w:rPr>
          <w:rFonts w:ascii="Arial" w:hAnsi="Arial" w:cs="Arial"/>
          <w:sz w:val="22"/>
          <w:szCs w:val="22"/>
        </w:rPr>
      </w:pPr>
      <w:r w:rsidRPr="00D62D96">
        <w:rPr>
          <w:rFonts w:ascii="Arial" w:hAnsi="Arial" w:cs="Arial"/>
          <w:sz w:val="22"/>
          <w:szCs w:val="22"/>
        </w:rPr>
        <w:t>Значит, сейчас десять минут, ну пятнадцать</w:t>
      </w:r>
      <w:r w:rsidR="000F2734" w:rsidRPr="00D62D96">
        <w:rPr>
          <w:rFonts w:ascii="Arial" w:hAnsi="Arial" w:cs="Arial"/>
          <w:sz w:val="22"/>
          <w:szCs w:val="22"/>
        </w:rPr>
        <w:t xml:space="preserve"> (</w:t>
      </w:r>
      <w:r w:rsidR="000F2734" w:rsidRPr="00D62D96">
        <w:rPr>
          <w:rFonts w:ascii="Arial" w:hAnsi="Arial" w:cs="Arial"/>
          <w:i/>
          <w:sz w:val="22"/>
          <w:szCs w:val="22"/>
        </w:rPr>
        <w:t>шестого</w:t>
      </w:r>
      <w:r w:rsidR="000F2734" w:rsidRPr="00D62D96">
        <w:rPr>
          <w:rFonts w:ascii="Arial" w:hAnsi="Arial" w:cs="Arial"/>
          <w:sz w:val="22"/>
          <w:szCs w:val="22"/>
        </w:rPr>
        <w:t>)</w:t>
      </w:r>
      <w:r w:rsidR="00220C28" w:rsidRPr="00D62D96">
        <w:rPr>
          <w:rFonts w:ascii="Arial" w:hAnsi="Arial" w:cs="Arial"/>
          <w:sz w:val="22"/>
          <w:szCs w:val="22"/>
        </w:rPr>
        <w:t>.</w:t>
      </w:r>
      <w:r w:rsidRPr="00D62D96">
        <w:rPr>
          <w:rFonts w:ascii="Arial" w:hAnsi="Arial" w:cs="Arial"/>
          <w:sz w:val="22"/>
          <w:szCs w:val="22"/>
        </w:rPr>
        <w:t xml:space="preserve"> </w:t>
      </w:r>
      <w:r w:rsidR="00220C28" w:rsidRPr="00D62D96">
        <w:rPr>
          <w:rFonts w:ascii="Arial" w:hAnsi="Arial" w:cs="Arial"/>
          <w:sz w:val="22"/>
          <w:szCs w:val="22"/>
        </w:rPr>
        <w:t>Перерыв</w:t>
      </w:r>
      <w:r w:rsidRPr="00D62D96">
        <w:rPr>
          <w:rFonts w:ascii="Arial" w:hAnsi="Arial" w:cs="Arial"/>
          <w:sz w:val="22"/>
          <w:szCs w:val="22"/>
        </w:rPr>
        <w:t>.</w:t>
      </w:r>
      <w:r w:rsidR="00FF57D6" w:rsidRPr="00D62D96">
        <w:rPr>
          <w:rFonts w:ascii="Arial" w:hAnsi="Arial" w:cs="Arial"/>
          <w:sz w:val="22"/>
          <w:szCs w:val="22"/>
        </w:rPr>
        <w:t xml:space="preserve"> </w:t>
      </w:r>
    </w:p>
    <w:p w:rsidR="00102245" w:rsidRPr="004C0ADA" w:rsidRDefault="00102245" w:rsidP="00102245">
      <w:pPr>
        <w:pStyle w:val="1"/>
        <w:jc w:val="right"/>
        <w:rPr>
          <w:rFonts w:ascii="Franklin Gothic Book" w:hAnsi="Franklin Gothic Book"/>
          <w:sz w:val="22"/>
          <w:szCs w:val="22"/>
        </w:rPr>
      </w:pPr>
    </w:p>
    <w:p w:rsidR="00175DF5" w:rsidRPr="00D62D96" w:rsidRDefault="00175DF5" w:rsidP="00102245">
      <w:pPr>
        <w:pStyle w:val="1"/>
        <w:jc w:val="right"/>
        <w:rPr>
          <w:sz w:val="22"/>
          <w:szCs w:val="22"/>
        </w:rPr>
      </w:pPr>
      <w:bookmarkStart w:id="13" w:name="_Toc271496644"/>
      <w:r w:rsidRPr="00D62D96">
        <w:rPr>
          <w:sz w:val="22"/>
          <w:szCs w:val="22"/>
        </w:rPr>
        <w:t>День первый, часть вторая</w:t>
      </w:r>
      <w:bookmarkEnd w:id="13"/>
    </w:p>
    <w:p w:rsidR="008B097F" w:rsidRPr="00D62D96" w:rsidRDefault="008B097F" w:rsidP="00102245">
      <w:pPr>
        <w:pStyle w:val="1"/>
        <w:ind w:left="397"/>
        <w:rPr>
          <w:sz w:val="22"/>
          <w:szCs w:val="22"/>
        </w:rPr>
      </w:pPr>
      <w:bookmarkStart w:id="14" w:name="_Toc271496645"/>
      <w:r w:rsidRPr="00D62D96">
        <w:rPr>
          <w:sz w:val="22"/>
          <w:szCs w:val="22"/>
        </w:rPr>
        <w:t xml:space="preserve">Координация Синтеза с учётом присутствий, проявлений и частей </w:t>
      </w:r>
      <w:r w:rsidR="009D7790" w:rsidRPr="00D62D96">
        <w:rPr>
          <w:sz w:val="22"/>
          <w:szCs w:val="22"/>
        </w:rPr>
        <w:t>ч</w:t>
      </w:r>
      <w:r w:rsidRPr="00D62D96">
        <w:rPr>
          <w:sz w:val="22"/>
          <w:szCs w:val="22"/>
        </w:rPr>
        <w:t>еловека</w:t>
      </w:r>
      <w:bookmarkEnd w:id="14"/>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Мы продолжаем.</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Я обращаю внимание, что уже второй раз зарегистрировал, что время течёт по-иному. Я ощущал, что перерыв закончи</w:t>
      </w:r>
      <w:r w:rsidRPr="00D62D96">
        <w:rPr>
          <w:rFonts w:ascii="Arial" w:hAnsi="Arial" w:cs="Arial"/>
          <w:sz w:val="22"/>
          <w:szCs w:val="22"/>
          <w:lang w:val="uk-UA"/>
        </w:rPr>
        <w:t>л</w:t>
      </w:r>
      <w:r w:rsidRPr="00D62D96">
        <w:rPr>
          <w:rFonts w:ascii="Arial" w:hAnsi="Arial" w:cs="Arial"/>
          <w:sz w:val="22"/>
          <w:szCs w:val="22"/>
        </w:rPr>
        <w:t xml:space="preserve">ся, через </w:t>
      </w:r>
      <w:r w:rsidR="00CC1CDA" w:rsidRPr="00D62D96">
        <w:rPr>
          <w:rFonts w:ascii="Arial" w:hAnsi="Arial" w:cs="Arial"/>
          <w:sz w:val="22"/>
          <w:szCs w:val="22"/>
        </w:rPr>
        <w:t>10 </w:t>
      </w:r>
      <w:r w:rsidRPr="00D62D96">
        <w:rPr>
          <w:rFonts w:ascii="Arial" w:hAnsi="Arial" w:cs="Arial"/>
          <w:sz w:val="22"/>
          <w:szCs w:val="22"/>
        </w:rPr>
        <w:t xml:space="preserve">минут после его начала. Думаю: </w:t>
      </w:r>
      <w:r w:rsidR="00CC1CDA" w:rsidRPr="00D62D96">
        <w:rPr>
          <w:rFonts w:ascii="Arial" w:hAnsi="Arial" w:cs="Arial"/>
          <w:sz w:val="22"/>
          <w:szCs w:val="22"/>
        </w:rPr>
        <w:t xml:space="preserve">"Ну, </w:t>
      </w:r>
      <w:r w:rsidRPr="00D62D96">
        <w:rPr>
          <w:rFonts w:ascii="Arial" w:hAnsi="Arial" w:cs="Arial"/>
          <w:sz w:val="22"/>
          <w:szCs w:val="22"/>
        </w:rPr>
        <w:t>всё</w:t>
      </w:r>
      <w:r w:rsidR="00CC1CDA" w:rsidRPr="00D62D96">
        <w:rPr>
          <w:rFonts w:ascii="Arial" w:hAnsi="Arial" w:cs="Arial"/>
          <w:sz w:val="22"/>
          <w:szCs w:val="22"/>
        </w:rPr>
        <w:t>"</w:t>
      </w:r>
      <w:r w:rsidRPr="00D62D96">
        <w:rPr>
          <w:rFonts w:ascii="Arial" w:hAnsi="Arial" w:cs="Arial"/>
          <w:sz w:val="22"/>
          <w:szCs w:val="22"/>
        </w:rPr>
        <w:t xml:space="preserve">. Через 20 </w:t>
      </w:r>
      <w:r w:rsidR="00EE2630" w:rsidRPr="00D62D96">
        <w:rPr>
          <w:rFonts w:ascii="Arial" w:hAnsi="Arial" w:cs="Arial"/>
          <w:sz w:val="22"/>
          <w:szCs w:val="22"/>
        </w:rPr>
        <w:t xml:space="preserve">– </w:t>
      </w:r>
      <w:r w:rsidRPr="00D62D96">
        <w:rPr>
          <w:rFonts w:ascii="Arial" w:hAnsi="Arial" w:cs="Arial"/>
          <w:sz w:val="22"/>
          <w:szCs w:val="22"/>
        </w:rPr>
        <w:t xml:space="preserve">думаю: </w:t>
      </w:r>
      <w:r w:rsidR="00CC1CDA" w:rsidRPr="00D62D96">
        <w:rPr>
          <w:rFonts w:ascii="Arial" w:hAnsi="Arial" w:cs="Arial"/>
          <w:sz w:val="22"/>
          <w:szCs w:val="22"/>
        </w:rPr>
        <w:t xml:space="preserve">"Уже </w:t>
      </w:r>
      <w:r w:rsidRPr="00D62D96">
        <w:rPr>
          <w:rFonts w:ascii="Arial" w:hAnsi="Arial" w:cs="Arial"/>
          <w:sz w:val="22"/>
          <w:szCs w:val="22"/>
        </w:rPr>
        <w:t>час прошёл</w:t>
      </w:r>
      <w:r w:rsidR="00EE2630" w:rsidRPr="00D62D96">
        <w:rPr>
          <w:rFonts w:ascii="Arial" w:hAnsi="Arial" w:cs="Arial"/>
          <w:sz w:val="22"/>
          <w:szCs w:val="22"/>
        </w:rPr>
        <w:t>"</w:t>
      </w:r>
      <w:r w:rsidRPr="00D62D96">
        <w:rPr>
          <w:rFonts w:ascii="Arial" w:hAnsi="Arial" w:cs="Arial"/>
          <w:sz w:val="22"/>
          <w:szCs w:val="22"/>
        </w:rPr>
        <w:t>. Думаю</w:t>
      </w:r>
      <w:r w:rsidR="003E7445" w:rsidRPr="00D62D96">
        <w:rPr>
          <w:rFonts w:ascii="Arial" w:hAnsi="Arial" w:cs="Arial"/>
          <w:sz w:val="22"/>
          <w:szCs w:val="22"/>
        </w:rPr>
        <w:t>,</w:t>
      </w:r>
      <w:r w:rsidRPr="00D62D96">
        <w:rPr>
          <w:rFonts w:ascii="Arial" w:hAnsi="Arial" w:cs="Arial"/>
          <w:sz w:val="22"/>
          <w:szCs w:val="22"/>
        </w:rPr>
        <w:t xml:space="preserve"> опоздал. Так что на то состояние, на тот пакет информации, задач, которые мы с вами стяжали, время течёт немного по-иному. То же самое первое время было в Одессе после стяжания биосферы Метагалактики. Состояние времени как выражение огня изменилось. Это первое.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Так, отодвигаем</w:t>
      </w:r>
      <w:r w:rsidR="003E7445" w:rsidRPr="00D62D96">
        <w:rPr>
          <w:rFonts w:ascii="Arial" w:hAnsi="Arial" w:cs="Arial"/>
          <w:sz w:val="22"/>
          <w:szCs w:val="22"/>
        </w:rPr>
        <w:t>.</w:t>
      </w:r>
      <w:r w:rsidRPr="00D62D96">
        <w:rPr>
          <w:rFonts w:ascii="Arial" w:hAnsi="Arial" w:cs="Arial"/>
          <w:sz w:val="22"/>
          <w:szCs w:val="22"/>
        </w:rPr>
        <w:t xml:space="preserve"> </w:t>
      </w:r>
      <w:r w:rsidR="003E7445" w:rsidRPr="00D62D96">
        <w:rPr>
          <w:rFonts w:ascii="Arial" w:hAnsi="Arial" w:cs="Arial"/>
          <w:sz w:val="22"/>
          <w:szCs w:val="22"/>
        </w:rPr>
        <w:t xml:space="preserve">Идём </w:t>
      </w:r>
      <w:r w:rsidRPr="00D62D96">
        <w:rPr>
          <w:rFonts w:ascii="Arial" w:hAnsi="Arial" w:cs="Arial"/>
          <w:sz w:val="22"/>
          <w:szCs w:val="22"/>
        </w:rPr>
        <w:t>дальше.</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Теперь Владыка мне поручил… Ну, в течение месяца обычно для разных Домов мы прорабатываем какие-то новые темы, которые важны для развития </w:t>
      </w:r>
      <w:r w:rsidR="00EE2630" w:rsidRPr="00D62D96">
        <w:rPr>
          <w:rFonts w:ascii="Arial" w:hAnsi="Arial" w:cs="Arial"/>
          <w:sz w:val="22"/>
          <w:szCs w:val="22"/>
        </w:rPr>
        <w:t xml:space="preserve">чело и ведущих </w:t>
      </w:r>
      <w:r w:rsidRPr="00D62D96">
        <w:rPr>
          <w:rFonts w:ascii="Arial" w:hAnsi="Arial" w:cs="Arial"/>
          <w:sz w:val="22"/>
          <w:szCs w:val="22"/>
        </w:rPr>
        <w:t>в этом Доме. И вот на этот месяц мы определили одну тему и один тренинг. Тренинг</w:t>
      </w:r>
      <w:r w:rsidR="00EE2630" w:rsidRPr="00D62D96">
        <w:rPr>
          <w:rFonts w:ascii="Arial" w:hAnsi="Arial" w:cs="Arial"/>
          <w:sz w:val="22"/>
          <w:szCs w:val="22"/>
        </w:rPr>
        <w:t>,</w:t>
      </w:r>
      <w:r w:rsidRPr="00D62D96">
        <w:rPr>
          <w:rFonts w:ascii="Arial" w:hAnsi="Arial" w:cs="Arial"/>
          <w:sz w:val="22"/>
          <w:szCs w:val="22"/>
        </w:rPr>
        <w:t xml:space="preserve"> скорее всего</w:t>
      </w:r>
      <w:r w:rsidR="00EE2630" w:rsidRPr="00D62D96">
        <w:rPr>
          <w:rFonts w:ascii="Arial" w:hAnsi="Arial" w:cs="Arial"/>
          <w:sz w:val="22"/>
          <w:szCs w:val="22"/>
        </w:rPr>
        <w:t>,</w:t>
      </w:r>
      <w:r w:rsidRPr="00D62D96">
        <w:rPr>
          <w:rFonts w:ascii="Arial" w:hAnsi="Arial" w:cs="Arial"/>
          <w:sz w:val="22"/>
          <w:szCs w:val="22"/>
        </w:rPr>
        <w:t xml:space="preserve"> будет завтра, а тема выросла из 8-го Профессионального Синтеза. Причём Владыка сказал, что это настолько важно, что, во</w:t>
      </w:r>
      <w:r w:rsidR="00EE2630" w:rsidRPr="00D62D96">
        <w:rPr>
          <w:rFonts w:ascii="Arial" w:hAnsi="Arial" w:cs="Arial"/>
          <w:sz w:val="22"/>
          <w:szCs w:val="22"/>
        </w:rPr>
        <w:noBreakHyphen/>
      </w:r>
      <w:r w:rsidRPr="00D62D96">
        <w:rPr>
          <w:rFonts w:ascii="Arial" w:hAnsi="Arial" w:cs="Arial"/>
          <w:sz w:val="22"/>
          <w:szCs w:val="22"/>
        </w:rPr>
        <w:t>первых</w:t>
      </w:r>
      <w:r w:rsidR="009D7790" w:rsidRPr="00D62D96">
        <w:rPr>
          <w:rFonts w:ascii="Arial" w:hAnsi="Arial" w:cs="Arial"/>
          <w:sz w:val="22"/>
          <w:szCs w:val="22"/>
        </w:rPr>
        <w:t xml:space="preserve"> –</w:t>
      </w:r>
      <w:r w:rsidRPr="00D62D96">
        <w:rPr>
          <w:rFonts w:ascii="Arial" w:hAnsi="Arial" w:cs="Arial"/>
          <w:sz w:val="22"/>
          <w:szCs w:val="22"/>
        </w:rPr>
        <w:t xml:space="preserve"> у </w:t>
      </w:r>
      <w:r w:rsidR="003E7445" w:rsidRPr="00D62D96">
        <w:rPr>
          <w:rFonts w:ascii="Arial" w:hAnsi="Arial" w:cs="Arial"/>
          <w:sz w:val="22"/>
          <w:szCs w:val="22"/>
        </w:rPr>
        <w:t>ведущих</w:t>
      </w:r>
      <w:r w:rsidRPr="00D62D96">
        <w:rPr>
          <w:rFonts w:ascii="Arial" w:hAnsi="Arial" w:cs="Arial"/>
          <w:sz w:val="22"/>
          <w:szCs w:val="22"/>
        </w:rPr>
        <w:t>, кто на Профессиональный Синтез приехал, восприятие поменялось, резко</w:t>
      </w:r>
      <w:r w:rsidR="00EE2630" w:rsidRPr="00D62D96">
        <w:rPr>
          <w:rFonts w:ascii="Arial" w:hAnsi="Arial" w:cs="Arial"/>
          <w:sz w:val="22"/>
          <w:szCs w:val="22"/>
        </w:rPr>
        <w:t xml:space="preserve"> (</w:t>
      </w:r>
      <w:r w:rsidRPr="00D62D96">
        <w:rPr>
          <w:rFonts w:ascii="Arial" w:hAnsi="Arial" w:cs="Arial"/>
          <w:sz w:val="22"/>
          <w:szCs w:val="22"/>
        </w:rPr>
        <w:t>Владыка это заметил</w:t>
      </w:r>
      <w:r w:rsidR="009D7790" w:rsidRPr="00D62D96">
        <w:rPr>
          <w:rFonts w:ascii="Arial" w:hAnsi="Arial" w:cs="Arial"/>
          <w:sz w:val="22"/>
          <w:szCs w:val="22"/>
        </w:rPr>
        <w:t>)</w:t>
      </w:r>
      <w:r w:rsidRPr="00D62D96">
        <w:rPr>
          <w:rFonts w:ascii="Arial" w:hAnsi="Arial" w:cs="Arial"/>
          <w:sz w:val="22"/>
          <w:szCs w:val="22"/>
        </w:rPr>
        <w:t>, а во-вторых</w:t>
      </w:r>
      <w:r w:rsidR="009D7790" w:rsidRPr="00D62D96">
        <w:rPr>
          <w:rFonts w:ascii="Arial" w:hAnsi="Arial" w:cs="Arial"/>
          <w:sz w:val="22"/>
          <w:szCs w:val="22"/>
        </w:rPr>
        <w:t> –</w:t>
      </w:r>
      <w:r w:rsidRPr="00D62D96">
        <w:rPr>
          <w:rFonts w:ascii="Arial" w:hAnsi="Arial" w:cs="Arial"/>
          <w:sz w:val="22"/>
          <w:szCs w:val="22"/>
        </w:rPr>
        <w:t>мы в разн</w:t>
      </w:r>
      <w:r w:rsidR="0030181D" w:rsidRPr="00D62D96">
        <w:rPr>
          <w:rFonts w:ascii="Arial" w:hAnsi="Arial" w:cs="Arial"/>
          <w:sz w:val="22"/>
          <w:szCs w:val="22"/>
        </w:rPr>
        <w:t>ых</w:t>
      </w:r>
      <w:r w:rsidRPr="00D62D96">
        <w:rPr>
          <w:rFonts w:ascii="Arial" w:hAnsi="Arial" w:cs="Arial"/>
          <w:sz w:val="22"/>
          <w:szCs w:val="22"/>
        </w:rPr>
        <w:t xml:space="preserve"> Дом</w:t>
      </w:r>
      <w:r w:rsidR="0030181D" w:rsidRPr="00D62D96">
        <w:rPr>
          <w:rFonts w:ascii="Arial" w:hAnsi="Arial" w:cs="Arial"/>
          <w:sz w:val="22"/>
          <w:szCs w:val="22"/>
        </w:rPr>
        <w:t>ах</w:t>
      </w:r>
      <w:r w:rsidRPr="00D62D96">
        <w:rPr>
          <w:rFonts w:ascii="Arial" w:hAnsi="Arial" w:cs="Arial"/>
          <w:sz w:val="22"/>
          <w:szCs w:val="22"/>
        </w:rPr>
        <w:t xml:space="preserve"> делаем эту же тему под разным ракурсом. </w:t>
      </w:r>
      <w:r w:rsidR="009D7790" w:rsidRPr="00D62D96">
        <w:rPr>
          <w:rFonts w:ascii="Arial" w:hAnsi="Arial" w:cs="Arial"/>
          <w:sz w:val="22"/>
          <w:szCs w:val="22"/>
        </w:rPr>
        <w:t>У </w:t>
      </w:r>
      <w:r w:rsidRPr="00D62D96">
        <w:rPr>
          <w:rFonts w:ascii="Arial" w:hAnsi="Arial" w:cs="Arial"/>
          <w:sz w:val="22"/>
          <w:szCs w:val="22"/>
        </w:rPr>
        <w:t>вас мы будем экспериментально делать. Тема известная, но экспериментально мы будем делать это под ракурсом Ока. И Око будет, насыщаясь этой темой, потом смотреть на вас.</w:t>
      </w:r>
    </w:p>
    <w:p w:rsidR="00E06545"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Значит, тема простая. Называется: координация Синтеза с учётом присутствий, проявлений и частей </w:t>
      </w:r>
      <w:r w:rsidR="009D7790" w:rsidRPr="00D62D96">
        <w:rPr>
          <w:rFonts w:ascii="Arial" w:hAnsi="Arial" w:cs="Arial"/>
          <w:sz w:val="22"/>
          <w:szCs w:val="22"/>
        </w:rPr>
        <w:t>ч</w:t>
      </w:r>
      <w:r w:rsidRPr="00D62D96">
        <w:rPr>
          <w:rFonts w:ascii="Arial" w:hAnsi="Arial" w:cs="Arial"/>
          <w:sz w:val="22"/>
          <w:szCs w:val="22"/>
        </w:rPr>
        <w:t xml:space="preserve">еловека.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Тема началась с простого вопроса</w:t>
      </w:r>
      <w:r w:rsidR="00E06545" w:rsidRPr="00D62D96">
        <w:rPr>
          <w:rFonts w:ascii="Arial" w:hAnsi="Arial" w:cs="Arial"/>
          <w:sz w:val="22"/>
          <w:szCs w:val="22"/>
        </w:rPr>
        <w:t xml:space="preserve">. И </w:t>
      </w:r>
      <w:r w:rsidRPr="00D62D96">
        <w:rPr>
          <w:rFonts w:ascii="Arial" w:hAnsi="Arial" w:cs="Arial"/>
          <w:sz w:val="22"/>
          <w:szCs w:val="22"/>
        </w:rPr>
        <w:t xml:space="preserve">когда мы начали синтезировать разные восприятия </w:t>
      </w:r>
      <w:r w:rsidR="00E06545" w:rsidRPr="00D62D96">
        <w:rPr>
          <w:rFonts w:ascii="Arial" w:hAnsi="Arial" w:cs="Arial"/>
          <w:sz w:val="22"/>
          <w:szCs w:val="22"/>
        </w:rPr>
        <w:t xml:space="preserve">чело и ведущих </w:t>
      </w:r>
      <w:r w:rsidRPr="00D62D96">
        <w:rPr>
          <w:rFonts w:ascii="Arial" w:hAnsi="Arial" w:cs="Arial"/>
          <w:sz w:val="22"/>
          <w:szCs w:val="22"/>
        </w:rPr>
        <w:t>между собою, встроенных в синтезе, то оказалось, что вообще теоретически мы представляем общие границы</w:t>
      </w:r>
      <w:r w:rsidR="00E06545" w:rsidRPr="00D62D96">
        <w:rPr>
          <w:rFonts w:ascii="Arial" w:hAnsi="Arial" w:cs="Arial"/>
          <w:sz w:val="22"/>
          <w:szCs w:val="22"/>
        </w:rPr>
        <w:t xml:space="preserve"> </w:t>
      </w:r>
      <w:r w:rsidRPr="00D62D96">
        <w:rPr>
          <w:rFonts w:ascii="Arial" w:hAnsi="Arial" w:cs="Arial"/>
          <w:sz w:val="22"/>
          <w:szCs w:val="22"/>
        </w:rPr>
        <w:t>то</w:t>
      </w:r>
      <w:r w:rsidR="00E06545" w:rsidRPr="00D62D96">
        <w:rPr>
          <w:rFonts w:ascii="Arial" w:hAnsi="Arial" w:cs="Arial"/>
          <w:sz w:val="22"/>
          <w:szCs w:val="22"/>
        </w:rPr>
        <w:t>го</w:t>
      </w:r>
      <w:r w:rsidRPr="00D62D96">
        <w:rPr>
          <w:rFonts w:ascii="Arial" w:hAnsi="Arial" w:cs="Arial"/>
          <w:sz w:val="22"/>
          <w:szCs w:val="22"/>
        </w:rPr>
        <w:t xml:space="preserve">, чем мы занимаемся. Но когда практически нужно прожить, </w:t>
      </w:r>
      <w:r w:rsidRPr="00D62D96">
        <w:rPr>
          <w:rFonts w:ascii="Arial" w:hAnsi="Arial" w:cs="Arial"/>
          <w:sz w:val="22"/>
          <w:szCs w:val="22"/>
        </w:rPr>
        <w:lastRenderedPageBreak/>
        <w:t>поощущать, пощупать границы материи, в которую мы входим… Вот накидать схемы – где, что, как, зачем – мы можем, а реально войти в проживание, как это происходит, мы не можем. Простая вещь: мы в Синтезе говорили, изучали с вами, что 7 планов предыдущей эпохи</w:t>
      </w:r>
      <w:r w:rsidR="00E06545" w:rsidRPr="00D62D96">
        <w:rPr>
          <w:rFonts w:ascii="Arial" w:hAnsi="Arial" w:cs="Arial"/>
          <w:sz w:val="22"/>
          <w:szCs w:val="22"/>
        </w:rPr>
        <w:t xml:space="preserve">, </w:t>
      </w:r>
      <w:r w:rsidRPr="00D62D96">
        <w:rPr>
          <w:rFonts w:ascii="Arial" w:hAnsi="Arial" w:cs="Arial"/>
          <w:sz w:val="22"/>
          <w:szCs w:val="22"/>
        </w:rPr>
        <w:t>7 планов 5-й расы перестраивались в 7 присутствий</w:t>
      </w:r>
      <w:r w:rsidR="00DD2B34" w:rsidRPr="00D62D96">
        <w:rPr>
          <w:rFonts w:ascii="Arial" w:hAnsi="Arial" w:cs="Arial"/>
          <w:sz w:val="22"/>
          <w:szCs w:val="22"/>
        </w:rPr>
        <w:t>.</w:t>
      </w:r>
      <w:r w:rsidRPr="00D62D96">
        <w:rPr>
          <w:rFonts w:ascii="Arial" w:hAnsi="Arial" w:cs="Arial"/>
          <w:sz w:val="22"/>
          <w:szCs w:val="22"/>
        </w:rPr>
        <w:t xml:space="preserve"> </w:t>
      </w:r>
      <w:r w:rsidR="00DD2B34" w:rsidRPr="00D62D96">
        <w:rPr>
          <w:rFonts w:ascii="Arial" w:hAnsi="Arial" w:cs="Arial"/>
          <w:sz w:val="22"/>
          <w:szCs w:val="22"/>
        </w:rPr>
        <w:t xml:space="preserve">Ну, </w:t>
      </w:r>
      <w:r w:rsidRPr="00D62D96">
        <w:rPr>
          <w:rFonts w:ascii="Arial" w:hAnsi="Arial" w:cs="Arial"/>
          <w:sz w:val="22"/>
          <w:szCs w:val="22"/>
        </w:rPr>
        <w:t xml:space="preserve">прежде всего </w:t>
      </w:r>
      <w:r w:rsidR="00DD2B34" w:rsidRPr="00D62D96">
        <w:rPr>
          <w:rFonts w:ascii="Arial" w:hAnsi="Arial" w:cs="Arial"/>
          <w:sz w:val="22"/>
          <w:szCs w:val="22"/>
        </w:rPr>
        <w:t xml:space="preserve">– </w:t>
      </w:r>
      <w:r w:rsidR="0030181D" w:rsidRPr="00D62D96">
        <w:rPr>
          <w:rFonts w:ascii="Arial" w:hAnsi="Arial" w:cs="Arial"/>
          <w:sz w:val="22"/>
          <w:szCs w:val="22"/>
        </w:rPr>
        <w:t>в </w:t>
      </w:r>
      <w:r w:rsidR="00DC469B" w:rsidRPr="00D62D96">
        <w:rPr>
          <w:rFonts w:ascii="Arial" w:hAnsi="Arial" w:cs="Arial"/>
          <w:sz w:val="22"/>
          <w:szCs w:val="22"/>
        </w:rPr>
        <w:t>7 </w:t>
      </w:r>
      <w:r w:rsidRPr="00D62D96">
        <w:rPr>
          <w:rFonts w:ascii="Arial" w:hAnsi="Arial" w:cs="Arial"/>
          <w:sz w:val="22"/>
          <w:szCs w:val="22"/>
        </w:rPr>
        <w:t>присутствий Планеты фактически, а потом</w:t>
      </w:r>
      <w:r w:rsidR="00DC469B" w:rsidRPr="00D62D96">
        <w:rPr>
          <w:rFonts w:ascii="Arial" w:hAnsi="Arial" w:cs="Arial"/>
          <w:sz w:val="22"/>
          <w:szCs w:val="22"/>
        </w:rPr>
        <w:t>,</w:t>
      </w:r>
      <w:r w:rsidRPr="00D62D96">
        <w:rPr>
          <w:rFonts w:ascii="Arial" w:hAnsi="Arial" w:cs="Arial"/>
          <w:sz w:val="22"/>
          <w:szCs w:val="22"/>
        </w:rPr>
        <w:t xml:space="preserve"> мы говорили</w:t>
      </w:r>
      <w:r w:rsidR="009C023E" w:rsidRPr="00D62D96">
        <w:rPr>
          <w:rFonts w:ascii="Arial" w:hAnsi="Arial" w:cs="Arial"/>
          <w:sz w:val="22"/>
          <w:szCs w:val="22"/>
        </w:rPr>
        <w:t>,</w:t>
      </w:r>
      <w:r w:rsidRPr="00D62D96">
        <w:rPr>
          <w:rFonts w:ascii="Arial" w:hAnsi="Arial" w:cs="Arial"/>
          <w:sz w:val="22"/>
          <w:szCs w:val="22"/>
        </w:rPr>
        <w:t xml:space="preserve"> – присутстви</w:t>
      </w:r>
      <w:r w:rsidR="00DC469B" w:rsidRPr="00D62D96">
        <w:rPr>
          <w:rFonts w:ascii="Arial" w:hAnsi="Arial" w:cs="Arial"/>
          <w:sz w:val="22"/>
          <w:szCs w:val="22"/>
        </w:rPr>
        <w:t>й</w:t>
      </w:r>
      <w:r w:rsidRPr="00D62D96">
        <w:rPr>
          <w:rFonts w:ascii="Arial" w:hAnsi="Arial" w:cs="Arial"/>
          <w:sz w:val="22"/>
          <w:szCs w:val="22"/>
        </w:rPr>
        <w:t xml:space="preserve"> Метагалактики. Но когда мы говорили о присутствиях Метагалактики (даже Планеты), мы это проводили лишь для того, чтобы наши </w:t>
      </w:r>
      <w:r w:rsidR="009C023E" w:rsidRPr="00D62D96">
        <w:rPr>
          <w:rFonts w:ascii="Arial" w:hAnsi="Arial" w:cs="Arial"/>
          <w:sz w:val="22"/>
          <w:szCs w:val="22"/>
        </w:rPr>
        <w:t xml:space="preserve">чело и человеки </w:t>
      </w:r>
      <w:r w:rsidRPr="00D62D96">
        <w:rPr>
          <w:rFonts w:ascii="Arial" w:hAnsi="Arial" w:cs="Arial"/>
          <w:sz w:val="22"/>
          <w:szCs w:val="22"/>
        </w:rPr>
        <w:t>перестроились в новое многоприсутственное выражение. Ну</w:t>
      </w:r>
      <w:r w:rsidR="009C023E" w:rsidRPr="00D62D96">
        <w:rPr>
          <w:rFonts w:ascii="Arial" w:hAnsi="Arial" w:cs="Arial"/>
          <w:sz w:val="22"/>
          <w:szCs w:val="22"/>
        </w:rPr>
        <w:t xml:space="preserve">, чтоб </w:t>
      </w:r>
      <w:r w:rsidRPr="00D62D96">
        <w:rPr>
          <w:rFonts w:ascii="Arial" w:hAnsi="Arial" w:cs="Arial"/>
          <w:sz w:val="22"/>
          <w:szCs w:val="22"/>
        </w:rPr>
        <w:t>высший Манас не только ушёл на Астрал (ведь Манас по трансляции стал 3-м присутствием, да?), но что-то манасическое, что мы наработали в виде смыслов и сил, всё-таки перестроилось на пятое причинное присутствие.</w:t>
      </w:r>
    </w:p>
    <w:p w:rsidR="002D3CB6"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И вот мы настолько к этому привыкли, что мы не замечаем, что приходящие </w:t>
      </w:r>
      <w:r w:rsidR="008E241A" w:rsidRPr="00D62D96">
        <w:rPr>
          <w:rFonts w:ascii="Arial" w:hAnsi="Arial" w:cs="Arial"/>
          <w:sz w:val="22"/>
          <w:szCs w:val="22"/>
        </w:rPr>
        <w:t xml:space="preserve">к нам </w:t>
      </w:r>
      <w:r w:rsidRPr="00D62D96">
        <w:rPr>
          <w:rFonts w:ascii="Arial" w:hAnsi="Arial" w:cs="Arial"/>
          <w:sz w:val="22"/>
          <w:szCs w:val="22"/>
        </w:rPr>
        <w:t>люди (они притягиваются), они-то живут семипланово. И вот когда мы начинаем это воспринимать, возникает совсем другая парадигма нашей жизни</w:t>
      </w:r>
      <w:r w:rsidR="002D3CB6" w:rsidRPr="00D62D96">
        <w:rPr>
          <w:rFonts w:ascii="Arial" w:hAnsi="Arial" w:cs="Arial"/>
          <w:sz w:val="22"/>
          <w:szCs w:val="22"/>
        </w:rPr>
        <w:t>:</w:t>
      </w:r>
      <w:r w:rsidRPr="00D62D96">
        <w:rPr>
          <w:rFonts w:ascii="Arial" w:hAnsi="Arial" w:cs="Arial"/>
          <w:sz w:val="22"/>
          <w:szCs w:val="22"/>
        </w:rPr>
        <w:t xml:space="preserve"> мы потом изучали, </w:t>
      </w:r>
      <w:r w:rsidR="008E241A" w:rsidRPr="00D62D96">
        <w:rPr>
          <w:rFonts w:ascii="Arial" w:hAnsi="Arial" w:cs="Arial"/>
          <w:sz w:val="22"/>
          <w:szCs w:val="22"/>
        </w:rPr>
        <w:t xml:space="preserve">что 7 планов </w:t>
      </w:r>
      <w:r w:rsidRPr="00D62D96">
        <w:rPr>
          <w:rFonts w:ascii="Arial" w:hAnsi="Arial" w:cs="Arial"/>
          <w:sz w:val="22"/>
          <w:szCs w:val="22"/>
        </w:rPr>
        <w:t xml:space="preserve">становятся </w:t>
      </w:r>
      <w:r w:rsidR="002D3CB6" w:rsidRPr="00D62D96">
        <w:rPr>
          <w:rFonts w:ascii="Arial" w:hAnsi="Arial" w:cs="Arial"/>
          <w:sz w:val="22"/>
          <w:szCs w:val="22"/>
        </w:rPr>
        <w:t>семь</w:t>
      </w:r>
      <w:r w:rsidRPr="00D62D96">
        <w:rPr>
          <w:rFonts w:ascii="Arial" w:hAnsi="Arial" w:cs="Arial"/>
          <w:sz w:val="22"/>
          <w:szCs w:val="22"/>
        </w:rPr>
        <w:t>ю присутственностями одного присутствия</w:t>
      </w:r>
      <w:r w:rsidR="008E241A" w:rsidRPr="00D62D96">
        <w:rPr>
          <w:rFonts w:ascii="Arial" w:hAnsi="Arial" w:cs="Arial"/>
          <w:sz w:val="22"/>
          <w:szCs w:val="22"/>
        </w:rPr>
        <w:t xml:space="preserve">, </w:t>
      </w:r>
      <w:r w:rsidR="002D3CB6" w:rsidRPr="00D62D96">
        <w:rPr>
          <w:rFonts w:ascii="Arial" w:hAnsi="Arial" w:cs="Arial"/>
          <w:sz w:val="22"/>
          <w:szCs w:val="22"/>
        </w:rPr>
        <w:t>и</w:t>
      </w:r>
      <w:r w:rsidRPr="00D62D96">
        <w:rPr>
          <w:rFonts w:ascii="Arial" w:hAnsi="Arial" w:cs="Arial"/>
          <w:sz w:val="22"/>
          <w:szCs w:val="22"/>
        </w:rPr>
        <w:t xml:space="preserve"> куда включаются? В одно присутствие Метагалактики.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Значит, 7 планов, переходя в 7 присутствий Планеты, говорят о том, что присутствия Планеты с точки зрения Метагалактики являются присутственностями. Значит, глобус, живущий на Планете отдельным присутствием Планеты, с точки зрения Метагалактики является присутственностью</w:t>
      </w:r>
      <w:r w:rsidR="00990A63" w:rsidRPr="00D62D96">
        <w:rPr>
          <w:rFonts w:ascii="Arial" w:hAnsi="Arial" w:cs="Arial"/>
          <w:sz w:val="22"/>
          <w:szCs w:val="22"/>
        </w:rPr>
        <w:t xml:space="preserve"> </w:t>
      </w:r>
      <w:r w:rsidR="008E241A" w:rsidRPr="00D62D96">
        <w:rPr>
          <w:rFonts w:ascii="Arial" w:hAnsi="Arial" w:cs="Arial"/>
          <w:sz w:val="22"/>
          <w:szCs w:val="22"/>
        </w:rPr>
        <w:t xml:space="preserve"> </w:t>
      </w:r>
      <w:r w:rsidR="00990A63" w:rsidRPr="00D62D96">
        <w:rPr>
          <w:rFonts w:ascii="Arial" w:hAnsi="Arial" w:cs="Arial"/>
          <w:sz w:val="22"/>
          <w:szCs w:val="22"/>
        </w:rPr>
        <w:t>(</w:t>
      </w:r>
      <w:r w:rsidRPr="00D62D96">
        <w:rPr>
          <w:rFonts w:ascii="Arial" w:hAnsi="Arial" w:cs="Arial"/>
          <w:sz w:val="22"/>
          <w:szCs w:val="22"/>
        </w:rPr>
        <w:t>ну, как подпланом</w:t>
      </w:r>
      <w:r w:rsidR="00990A63" w:rsidRPr="00D62D96">
        <w:rPr>
          <w:rFonts w:ascii="Arial" w:hAnsi="Arial" w:cs="Arial"/>
          <w:sz w:val="22"/>
          <w:szCs w:val="22"/>
        </w:rPr>
        <w:t>)</w:t>
      </w:r>
      <w:r w:rsidRPr="00D62D96">
        <w:rPr>
          <w:rFonts w:ascii="Arial" w:hAnsi="Arial" w:cs="Arial"/>
          <w:sz w:val="22"/>
          <w:szCs w:val="22"/>
        </w:rPr>
        <w:t>.</w:t>
      </w:r>
    </w:p>
    <w:p w:rsidR="00366343"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Теперь воображаем: 64 присутствия Планеты </w:t>
      </w:r>
      <w:r w:rsidR="00366343" w:rsidRPr="00D62D96">
        <w:rPr>
          <w:rFonts w:ascii="Arial" w:hAnsi="Arial" w:cs="Arial"/>
          <w:sz w:val="22"/>
          <w:szCs w:val="22"/>
        </w:rPr>
        <w:t>(</w:t>
      </w:r>
      <w:r w:rsidRPr="00D62D96">
        <w:rPr>
          <w:rFonts w:ascii="Arial" w:hAnsi="Arial" w:cs="Arial"/>
          <w:sz w:val="22"/>
          <w:szCs w:val="22"/>
        </w:rPr>
        <w:t>32 присутствия, 32 вышестоящих</w:t>
      </w:r>
      <w:r w:rsidR="00366343" w:rsidRPr="00D62D96">
        <w:rPr>
          <w:rFonts w:ascii="Arial" w:hAnsi="Arial" w:cs="Arial"/>
          <w:sz w:val="22"/>
          <w:szCs w:val="22"/>
        </w:rPr>
        <w:t>), е</w:t>
      </w:r>
      <w:r w:rsidRPr="00D62D96">
        <w:rPr>
          <w:rFonts w:ascii="Arial" w:hAnsi="Arial" w:cs="Arial"/>
          <w:sz w:val="22"/>
          <w:szCs w:val="22"/>
        </w:rPr>
        <w:t xml:space="preserve">сли это присутственности, они куда попадают? </w:t>
      </w:r>
      <w:r w:rsidR="00990A63" w:rsidRPr="00D62D96">
        <w:rPr>
          <w:rFonts w:ascii="Arial" w:hAnsi="Arial" w:cs="Arial"/>
          <w:sz w:val="22"/>
          <w:szCs w:val="22"/>
        </w:rPr>
        <w:t>В </w:t>
      </w:r>
      <w:r w:rsidRPr="00D62D96">
        <w:rPr>
          <w:rFonts w:ascii="Arial" w:hAnsi="Arial" w:cs="Arial"/>
          <w:sz w:val="22"/>
          <w:szCs w:val="22"/>
        </w:rPr>
        <w:t>одно физическое присутствие Метагалактики</w:t>
      </w:r>
      <w:r w:rsidR="00366343"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Вообразили, да? Чётко вообразили? То есть все 64 планетарные выражения присутствий являются всего лишь Образом Отца Метагалактики. По</w:t>
      </w:r>
      <w:r w:rsidR="00990A63" w:rsidRPr="00D62D96">
        <w:rPr>
          <w:rFonts w:ascii="Arial" w:hAnsi="Arial" w:cs="Arial"/>
          <w:sz w:val="22"/>
          <w:szCs w:val="22"/>
        </w:rPr>
        <w:noBreakHyphen/>
      </w:r>
      <w:r w:rsidRPr="00D62D96">
        <w:rPr>
          <w:rFonts w:ascii="Arial" w:hAnsi="Arial" w:cs="Arial"/>
          <w:sz w:val="22"/>
          <w:szCs w:val="22"/>
        </w:rPr>
        <w:t xml:space="preserve">другому скажу: </w:t>
      </w:r>
      <w:r w:rsidR="00366343" w:rsidRPr="00D62D96">
        <w:rPr>
          <w:rFonts w:ascii="Arial" w:hAnsi="Arial" w:cs="Arial"/>
          <w:sz w:val="22"/>
          <w:szCs w:val="22"/>
        </w:rPr>
        <w:t xml:space="preserve">Первым </w:t>
      </w:r>
      <w:r w:rsidRPr="00D62D96">
        <w:rPr>
          <w:rFonts w:ascii="Arial" w:hAnsi="Arial" w:cs="Arial"/>
          <w:sz w:val="22"/>
          <w:szCs w:val="22"/>
        </w:rPr>
        <w:t xml:space="preserve">Синтезом. Вообразили? При этом Планета является </w:t>
      </w:r>
      <w:r w:rsidR="00990A63" w:rsidRPr="00D62D96">
        <w:rPr>
          <w:rFonts w:ascii="Arial" w:hAnsi="Arial" w:cs="Arial"/>
          <w:sz w:val="22"/>
          <w:szCs w:val="22"/>
        </w:rPr>
        <w:t>п</w:t>
      </w:r>
      <w:r w:rsidRPr="00D62D96">
        <w:rPr>
          <w:rFonts w:ascii="Arial" w:hAnsi="Arial" w:cs="Arial"/>
          <w:sz w:val="22"/>
          <w:szCs w:val="22"/>
        </w:rPr>
        <w:t>ланетарным проявлением Метагалактики.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Точно такой же закон существует в Метагалактике. Метагалактика имеет 64 присутствия</w:t>
      </w:r>
      <w:r w:rsidR="00990A63" w:rsidRPr="00D62D96">
        <w:rPr>
          <w:rFonts w:ascii="Arial" w:hAnsi="Arial" w:cs="Arial"/>
          <w:sz w:val="22"/>
          <w:szCs w:val="22"/>
        </w:rPr>
        <w:t>.</w:t>
      </w:r>
      <w:r w:rsidRPr="00D62D96">
        <w:rPr>
          <w:rFonts w:ascii="Arial" w:hAnsi="Arial" w:cs="Arial"/>
          <w:sz w:val="22"/>
          <w:szCs w:val="22"/>
        </w:rPr>
        <w:t xml:space="preserve"> </w:t>
      </w:r>
      <w:r w:rsidR="00990A63" w:rsidRPr="00D62D96">
        <w:rPr>
          <w:rFonts w:ascii="Arial" w:hAnsi="Arial" w:cs="Arial"/>
          <w:sz w:val="22"/>
          <w:szCs w:val="22"/>
        </w:rPr>
        <w:t>Строится в</w:t>
      </w:r>
      <w:r w:rsidRPr="00D62D96">
        <w:rPr>
          <w:rFonts w:ascii="Arial" w:hAnsi="Arial" w:cs="Arial"/>
          <w:sz w:val="22"/>
          <w:szCs w:val="22"/>
        </w:rPr>
        <w:t xml:space="preserve">ышестоящая Планета ФА. И мы с вами изучали, что первое вышестоящее Метагалактическое присутствие является выражением Физики Универсума. Значит, все 64 присутствия Метагалактики компактифицируются, и с первого вышестоящего присутствия мы получаем Физику Универсума.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Чтобы было понятно: Физику Универсума мы выражаем сейчас Сиаматическим кругом подготовки</w:t>
      </w:r>
      <w:r w:rsidR="00366343" w:rsidRPr="00D62D96">
        <w:rPr>
          <w:rFonts w:ascii="Arial" w:hAnsi="Arial" w:cs="Arial"/>
          <w:sz w:val="22"/>
          <w:szCs w:val="22"/>
        </w:rPr>
        <w:t>,</w:t>
      </w:r>
      <w:r w:rsidRPr="00D62D96">
        <w:rPr>
          <w:rFonts w:ascii="Arial" w:hAnsi="Arial" w:cs="Arial"/>
          <w:sz w:val="22"/>
          <w:szCs w:val="22"/>
        </w:rPr>
        <w:t xml:space="preserve"> вами. Это значит, что эта Физика Универсума компактифицирует собою все 64 присутствия Метагалактики как присутственности Универсума</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А у нас всего лишь сейчас 29-й Синтез. И если взять с точки зрения Универсума – это 29-е присутствие Универсума, помноженное на 64 присутствия Метагалактики. Грубо говоря, каждое присутствие Универсума – это одна Метагалактика. Мы так и изучали, что каждое присутствие Метагалактики – это одна </w:t>
      </w:r>
      <w:r w:rsidR="000F2513" w:rsidRPr="00D62D96">
        <w:rPr>
          <w:rFonts w:ascii="Arial" w:hAnsi="Arial" w:cs="Arial"/>
          <w:sz w:val="22"/>
          <w:szCs w:val="22"/>
        </w:rPr>
        <w:t>г</w:t>
      </w:r>
      <w:r w:rsidRPr="00D62D96">
        <w:rPr>
          <w:rFonts w:ascii="Arial" w:hAnsi="Arial" w:cs="Arial"/>
          <w:sz w:val="22"/>
          <w:szCs w:val="22"/>
        </w:rPr>
        <w:t xml:space="preserve">алактика, каждое присутствие Универсума – это одна </w:t>
      </w:r>
      <w:r w:rsidR="000F2513" w:rsidRPr="00D62D96">
        <w:rPr>
          <w:rFonts w:ascii="Arial" w:hAnsi="Arial" w:cs="Arial"/>
          <w:sz w:val="22"/>
          <w:szCs w:val="22"/>
        </w:rPr>
        <w:t>метагалактика</w:t>
      </w:r>
      <w:r w:rsidRPr="00D62D96">
        <w:rPr>
          <w:rFonts w:ascii="Arial" w:hAnsi="Arial" w:cs="Arial"/>
          <w:sz w:val="22"/>
          <w:szCs w:val="22"/>
        </w:rPr>
        <w:t xml:space="preserve">. Вот две информации совместились. </w:t>
      </w:r>
    </w:p>
    <w:p w:rsidR="00115ADC" w:rsidRPr="00D62D96" w:rsidRDefault="008B097F" w:rsidP="00175DF5">
      <w:pPr>
        <w:ind w:firstLine="397"/>
        <w:jc w:val="both"/>
        <w:rPr>
          <w:rFonts w:ascii="Arial" w:hAnsi="Arial" w:cs="Arial"/>
          <w:sz w:val="22"/>
          <w:szCs w:val="22"/>
        </w:rPr>
      </w:pPr>
      <w:r w:rsidRPr="00D62D96">
        <w:rPr>
          <w:rFonts w:ascii="Arial" w:hAnsi="Arial" w:cs="Arial"/>
          <w:sz w:val="22"/>
          <w:szCs w:val="22"/>
        </w:rPr>
        <w:t>Соответственно первое вышестоящее Метагалактическое присутствие выводит на первое физическое присутствие Универсума</w:t>
      </w:r>
      <w:r w:rsidR="00115ADC" w:rsidRPr="00D62D96">
        <w:rPr>
          <w:rFonts w:ascii="Arial" w:hAnsi="Arial" w:cs="Arial"/>
          <w:sz w:val="22"/>
          <w:szCs w:val="22"/>
        </w:rPr>
        <w:t>, и</w:t>
      </w:r>
      <w:r w:rsidRPr="00D62D96">
        <w:rPr>
          <w:rFonts w:ascii="Arial" w:hAnsi="Arial" w:cs="Arial"/>
          <w:sz w:val="22"/>
          <w:szCs w:val="22"/>
        </w:rPr>
        <w:t xml:space="preserve"> вся наша Метагалактика становится Физикой Универсума. Вся наша Планета становится Физикой Метагалактики. Но тогда весь Универсум в синтезе 128-ми присутствий...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Вот мы для ФА-</w:t>
      </w:r>
      <w:r w:rsidR="00115ADC" w:rsidRPr="00D62D96">
        <w:rPr>
          <w:rFonts w:ascii="Arial" w:hAnsi="Arial" w:cs="Arial"/>
          <w:sz w:val="22"/>
          <w:szCs w:val="22"/>
        </w:rPr>
        <w:t>с</w:t>
      </w:r>
      <w:r w:rsidRPr="00D62D96">
        <w:rPr>
          <w:rFonts w:ascii="Arial" w:hAnsi="Arial" w:cs="Arial"/>
          <w:sz w:val="22"/>
          <w:szCs w:val="22"/>
        </w:rPr>
        <w:t xml:space="preserve">отрудников стяжаем </w:t>
      </w:r>
      <w:r w:rsidR="000F2513" w:rsidRPr="00D62D96">
        <w:rPr>
          <w:rFonts w:ascii="Arial" w:hAnsi="Arial" w:cs="Arial"/>
          <w:sz w:val="22"/>
          <w:szCs w:val="22"/>
        </w:rPr>
        <w:t>у</w:t>
      </w:r>
      <w:r w:rsidRPr="00D62D96">
        <w:rPr>
          <w:rFonts w:ascii="Arial" w:hAnsi="Arial" w:cs="Arial"/>
          <w:sz w:val="22"/>
          <w:szCs w:val="22"/>
        </w:rPr>
        <w:t>ниверсумный Дом на первом вышестоящем Универсумном присутствии. Тогда первое вышестоящее Универсумное присутствие является Физикой Единой. Мы так и изучаем, что по всем присутствиям Единым одно присутствие – один Универсум. Значит, наш с вами Универсум, которым мы живём (128 присутствий), компактифицируется из присутствий в присутственности и помещается всего лишь в одно присутствие Единое.</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Ну и такой простой взгляд</w:t>
      </w:r>
      <w:r w:rsidR="00115ADC" w:rsidRPr="00D62D96">
        <w:rPr>
          <w:rFonts w:ascii="Arial" w:hAnsi="Arial" w:cs="Arial"/>
          <w:sz w:val="22"/>
          <w:szCs w:val="22"/>
        </w:rPr>
        <w:t>:</w:t>
      </w:r>
      <w:r w:rsidRPr="00D62D96">
        <w:rPr>
          <w:rFonts w:ascii="Arial" w:hAnsi="Arial" w:cs="Arial"/>
          <w:sz w:val="22"/>
          <w:szCs w:val="22"/>
        </w:rPr>
        <w:t xml:space="preserve"> </w:t>
      </w:r>
      <w:r w:rsidR="00115ADC" w:rsidRPr="00D62D96">
        <w:rPr>
          <w:rFonts w:ascii="Arial" w:hAnsi="Arial" w:cs="Arial"/>
          <w:sz w:val="22"/>
          <w:szCs w:val="22"/>
        </w:rPr>
        <w:t>ведущие огня</w:t>
      </w:r>
      <w:r w:rsidRPr="00D62D96">
        <w:rPr>
          <w:rFonts w:ascii="Arial" w:hAnsi="Arial" w:cs="Arial"/>
          <w:sz w:val="22"/>
          <w:szCs w:val="22"/>
        </w:rPr>
        <w:t xml:space="preserve">, вы складываете, что своим Домом Проявления вы одновременно выражаете синтез или одного Универсума </w:t>
      </w:r>
      <w:r w:rsidR="001D58D5" w:rsidRPr="00D62D96">
        <w:rPr>
          <w:rFonts w:ascii="Arial" w:hAnsi="Arial" w:cs="Arial"/>
          <w:sz w:val="22"/>
          <w:szCs w:val="22"/>
        </w:rPr>
        <w:t>(</w:t>
      </w:r>
      <w:r w:rsidRPr="00D62D96">
        <w:rPr>
          <w:rFonts w:ascii="Arial" w:hAnsi="Arial" w:cs="Arial"/>
          <w:sz w:val="22"/>
          <w:szCs w:val="22"/>
        </w:rPr>
        <w:t>вначале</w:t>
      </w:r>
      <w:r w:rsidR="001D58D5" w:rsidRPr="00D62D96">
        <w:rPr>
          <w:rFonts w:ascii="Arial" w:hAnsi="Arial" w:cs="Arial"/>
          <w:sz w:val="22"/>
          <w:szCs w:val="22"/>
        </w:rPr>
        <w:t>)</w:t>
      </w:r>
      <w:r w:rsidRPr="00D62D96">
        <w:rPr>
          <w:rFonts w:ascii="Arial" w:hAnsi="Arial" w:cs="Arial"/>
          <w:sz w:val="22"/>
          <w:szCs w:val="22"/>
        </w:rPr>
        <w:t xml:space="preserve"> или четырёх </w:t>
      </w:r>
      <w:r w:rsidR="001D58D5" w:rsidRPr="00D62D96">
        <w:rPr>
          <w:rFonts w:ascii="Arial" w:hAnsi="Arial" w:cs="Arial"/>
          <w:sz w:val="22"/>
          <w:szCs w:val="22"/>
        </w:rPr>
        <w:t>(</w:t>
      </w:r>
      <w:r w:rsidRPr="00D62D96">
        <w:rPr>
          <w:rFonts w:ascii="Arial" w:hAnsi="Arial" w:cs="Arial"/>
          <w:sz w:val="22"/>
          <w:szCs w:val="22"/>
        </w:rPr>
        <w:t>с учётом четырёх присутствий</w:t>
      </w:r>
      <w:r w:rsidR="00115ADC" w:rsidRPr="00D62D96">
        <w:rPr>
          <w:rFonts w:ascii="Arial" w:hAnsi="Arial" w:cs="Arial"/>
          <w:sz w:val="22"/>
          <w:szCs w:val="22"/>
        </w:rPr>
        <w:t>,</w:t>
      </w:r>
      <w:r w:rsidRPr="00D62D96">
        <w:rPr>
          <w:rFonts w:ascii="Arial" w:hAnsi="Arial" w:cs="Arial"/>
          <w:sz w:val="22"/>
          <w:szCs w:val="22"/>
        </w:rPr>
        <w:t xml:space="preserve"> Единых</w:t>
      </w:r>
      <w:r w:rsidR="001D58D5" w:rsidRPr="00D62D96">
        <w:rPr>
          <w:rFonts w:ascii="Arial" w:hAnsi="Arial" w:cs="Arial"/>
          <w:sz w:val="22"/>
          <w:szCs w:val="22"/>
        </w:rPr>
        <w:t>)</w:t>
      </w:r>
      <w:r w:rsidR="00162553" w:rsidRPr="00D62D96">
        <w:rPr>
          <w:rFonts w:ascii="Arial" w:hAnsi="Arial" w:cs="Arial"/>
          <w:sz w:val="22"/>
          <w:szCs w:val="22"/>
        </w:rPr>
        <w:t>?</w:t>
      </w:r>
      <w:r w:rsidRPr="00D62D96">
        <w:rPr>
          <w:rFonts w:ascii="Arial" w:hAnsi="Arial" w:cs="Arial"/>
          <w:sz w:val="22"/>
          <w:szCs w:val="22"/>
        </w:rPr>
        <w:t xml:space="preserve"> И у вас четыре </w:t>
      </w:r>
      <w:r w:rsidR="00546510" w:rsidRPr="00D62D96">
        <w:rPr>
          <w:rFonts w:ascii="Arial" w:hAnsi="Arial" w:cs="Arial"/>
          <w:sz w:val="22"/>
          <w:szCs w:val="22"/>
        </w:rPr>
        <w:t>у</w:t>
      </w:r>
      <w:r w:rsidRPr="00D62D96">
        <w:rPr>
          <w:rFonts w:ascii="Arial" w:hAnsi="Arial" w:cs="Arial"/>
          <w:sz w:val="22"/>
          <w:szCs w:val="22"/>
        </w:rPr>
        <w:t xml:space="preserve">ниверсума, в каждом из которых по 128 присутствий </w:t>
      </w:r>
      <w:r w:rsidR="00546510" w:rsidRPr="00D62D96">
        <w:rPr>
          <w:rFonts w:ascii="Arial" w:hAnsi="Arial" w:cs="Arial"/>
          <w:sz w:val="22"/>
          <w:szCs w:val="22"/>
        </w:rPr>
        <w:t>у</w:t>
      </w:r>
      <w:r w:rsidRPr="00D62D96">
        <w:rPr>
          <w:rFonts w:ascii="Arial" w:hAnsi="Arial" w:cs="Arial"/>
          <w:sz w:val="22"/>
          <w:szCs w:val="22"/>
        </w:rPr>
        <w:t>ниверсума</w:t>
      </w:r>
      <w:r w:rsidR="00162553" w:rsidRPr="00D62D96">
        <w:rPr>
          <w:rFonts w:ascii="Arial" w:hAnsi="Arial" w:cs="Arial"/>
          <w:sz w:val="22"/>
          <w:szCs w:val="22"/>
        </w:rPr>
        <w:t xml:space="preserve"> (</w:t>
      </w:r>
      <w:r w:rsidRPr="00D62D96">
        <w:rPr>
          <w:rFonts w:ascii="Arial" w:hAnsi="Arial" w:cs="Arial"/>
          <w:sz w:val="22"/>
          <w:szCs w:val="22"/>
        </w:rPr>
        <w:t>то есть, всего 512</w:t>
      </w:r>
      <w:r w:rsidR="00162553" w:rsidRPr="00D62D96">
        <w:rPr>
          <w:rFonts w:ascii="Arial" w:hAnsi="Arial" w:cs="Arial"/>
          <w:sz w:val="22"/>
          <w:szCs w:val="22"/>
        </w:rPr>
        <w:t>)</w:t>
      </w:r>
      <w:r w:rsidRPr="00D62D96">
        <w:rPr>
          <w:rFonts w:ascii="Arial" w:hAnsi="Arial" w:cs="Arial"/>
          <w:sz w:val="22"/>
          <w:szCs w:val="22"/>
        </w:rPr>
        <w:t xml:space="preserve"> или в каждом Универсуме по 64 </w:t>
      </w:r>
      <w:r w:rsidR="00546510" w:rsidRPr="00D62D96">
        <w:rPr>
          <w:rFonts w:ascii="Arial" w:hAnsi="Arial" w:cs="Arial"/>
          <w:sz w:val="22"/>
          <w:szCs w:val="22"/>
        </w:rPr>
        <w:t>м</w:t>
      </w:r>
      <w:r w:rsidRPr="00D62D96">
        <w:rPr>
          <w:rFonts w:ascii="Arial" w:hAnsi="Arial" w:cs="Arial"/>
          <w:sz w:val="22"/>
          <w:szCs w:val="22"/>
        </w:rPr>
        <w:t xml:space="preserve">етагалактики, то есть 128 </w:t>
      </w:r>
      <w:r w:rsidR="00546510" w:rsidRPr="00D62D96">
        <w:rPr>
          <w:rFonts w:ascii="Arial" w:hAnsi="Arial" w:cs="Arial"/>
          <w:sz w:val="22"/>
          <w:szCs w:val="22"/>
        </w:rPr>
        <w:t>м</w:t>
      </w:r>
      <w:r w:rsidRPr="00D62D96">
        <w:rPr>
          <w:rFonts w:ascii="Arial" w:hAnsi="Arial" w:cs="Arial"/>
          <w:sz w:val="22"/>
          <w:szCs w:val="22"/>
        </w:rPr>
        <w:t>етагалактик таких, как наша</w:t>
      </w:r>
      <w:r w:rsidR="001D58D5" w:rsidRPr="00D62D96">
        <w:rPr>
          <w:rFonts w:ascii="Arial" w:hAnsi="Arial" w:cs="Arial"/>
          <w:sz w:val="22"/>
          <w:szCs w:val="22"/>
        </w:rPr>
        <w:t>.</w:t>
      </w:r>
      <w:r w:rsidRPr="00D62D96">
        <w:rPr>
          <w:rFonts w:ascii="Arial" w:hAnsi="Arial" w:cs="Arial"/>
          <w:sz w:val="22"/>
          <w:szCs w:val="22"/>
        </w:rPr>
        <w:t xml:space="preserve"> </w:t>
      </w:r>
      <w:r w:rsidR="001D58D5" w:rsidRPr="00D62D96">
        <w:rPr>
          <w:rFonts w:ascii="Arial" w:hAnsi="Arial" w:cs="Arial"/>
          <w:sz w:val="22"/>
          <w:szCs w:val="22"/>
        </w:rPr>
        <w:t xml:space="preserve">В </w:t>
      </w:r>
      <w:r w:rsidRPr="00D62D96">
        <w:rPr>
          <w:rFonts w:ascii="Arial" w:hAnsi="Arial" w:cs="Arial"/>
          <w:sz w:val="22"/>
          <w:szCs w:val="22"/>
        </w:rPr>
        <w:t>четырёх присутствиях Д</w:t>
      </w:r>
      <w:r w:rsidR="00162553" w:rsidRPr="00D62D96">
        <w:rPr>
          <w:rFonts w:ascii="Arial" w:hAnsi="Arial" w:cs="Arial"/>
          <w:sz w:val="22"/>
          <w:szCs w:val="22"/>
        </w:rPr>
        <w:t>ό</w:t>
      </w:r>
      <w:r w:rsidRPr="00D62D96">
        <w:rPr>
          <w:rFonts w:ascii="Arial" w:hAnsi="Arial" w:cs="Arial"/>
          <w:sz w:val="22"/>
          <w:szCs w:val="22"/>
        </w:rPr>
        <w:t>ма Проявления</w:t>
      </w:r>
      <w:r w:rsidR="001D58D5" w:rsidRPr="00D62D96">
        <w:rPr>
          <w:rFonts w:ascii="Arial" w:hAnsi="Arial" w:cs="Arial"/>
          <w:sz w:val="22"/>
          <w:szCs w:val="22"/>
        </w:rPr>
        <w:t>!..</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Если говорить о присутствиях огня – это просто огонь</w:t>
      </w:r>
      <w:r w:rsidR="00546510" w:rsidRPr="00D62D96">
        <w:rPr>
          <w:rFonts w:ascii="Arial" w:hAnsi="Arial" w:cs="Arial"/>
          <w:sz w:val="22"/>
          <w:szCs w:val="22"/>
        </w:rPr>
        <w:t>:</w:t>
      </w:r>
      <w:r w:rsidRPr="00D62D96">
        <w:rPr>
          <w:rFonts w:ascii="Arial" w:hAnsi="Arial" w:cs="Arial"/>
          <w:sz w:val="22"/>
          <w:szCs w:val="22"/>
        </w:rPr>
        <w:t xml:space="preserve"> мы вышли, стали. Но если посмотреть под ракурсом материи, вы четырьмя Едиными присутствиями синтезируете четыре </w:t>
      </w:r>
      <w:r w:rsidR="00546510" w:rsidRPr="00D62D96">
        <w:rPr>
          <w:rFonts w:ascii="Arial" w:hAnsi="Arial" w:cs="Arial"/>
          <w:sz w:val="22"/>
          <w:szCs w:val="22"/>
        </w:rPr>
        <w:t>у</w:t>
      </w:r>
      <w:r w:rsidRPr="00D62D96">
        <w:rPr>
          <w:rFonts w:ascii="Arial" w:hAnsi="Arial" w:cs="Arial"/>
          <w:sz w:val="22"/>
          <w:szCs w:val="22"/>
        </w:rPr>
        <w:t xml:space="preserve">ниверсума со всеми </w:t>
      </w:r>
      <w:r w:rsidR="00546510" w:rsidRPr="00D62D96">
        <w:rPr>
          <w:rFonts w:ascii="Arial" w:hAnsi="Arial" w:cs="Arial"/>
          <w:sz w:val="22"/>
          <w:szCs w:val="22"/>
        </w:rPr>
        <w:t>м</w:t>
      </w:r>
      <w:r w:rsidRPr="00D62D96">
        <w:rPr>
          <w:rFonts w:ascii="Arial" w:hAnsi="Arial" w:cs="Arial"/>
          <w:sz w:val="22"/>
          <w:szCs w:val="22"/>
        </w:rPr>
        <w:t xml:space="preserve">етагалактиками. И огонь на ваш Дом Проявления дают не на четыре Единых присутствия, а на четыре </w:t>
      </w:r>
      <w:r w:rsidR="00546510" w:rsidRPr="00D62D96">
        <w:rPr>
          <w:rFonts w:ascii="Arial" w:hAnsi="Arial" w:cs="Arial"/>
          <w:sz w:val="22"/>
          <w:szCs w:val="22"/>
        </w:rPr>
        <w:t>у</w:t>
      </w:r>
      <w:r w:rsidRPr="00D62D96">
        <w:rPr>
          <w:rFonts w:ascii="Arial" w:hAnsi="Arial" w:cs="Arial"/>
          <w:sz w:val="22"/>
          <w:szCs w:val="22"/>
        </w:rPr>
        <w:t xml:space="preserve">ниверсума, компактифицирующих свою материю в четыре присутствия Единых. </w:t>
      </w:r>
    </w:p>
    <w:p w:rsidR="00546510" w:rsidRPr="00D62D96" w:rsidRDefault="008B097F" w:rsidP="00175DF5">
      <w:pPr>
        <w:ind w:firstLine="397"/>
        <w:jc w:val="both"/>
        <w:rPr>
          <w:rFonts w:ascii="Arial" w:hAnsi="Arial" w:cs="Arial"/>
          <w:sz w:val="22"/>
          <w:szCs w:val="22"/>
        </w:rPr>
      </w:pPr>
      <w:r w:rsidRPr="00D62D96">
        <w:rPr>
          <w:rFonts w:ascii="Arial" w:hAnsi="Arial" w:cs="Arial"/>
          <w:sz w:val="22"/>
          <w:szCs w:val="22"/>
        </w:rPr>
        <w:t>Ну и вершина нашей материи, куда мы сейчас доходим, и мы будем отстраиваться больше в то, что называется больше Всеединой Метагалактикой</w:t>
      </w:r>
      <w:r w:rsidR="00546510"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lastRenderedPageBreak/>
        <w:t xml:space="preserve">Мы имеем многие здания Отца на первом вышестоящем Едином присутствии. Вот на первом вышестоящем Всеедином не имеем, а на первом вышестоящем Едином имеем. Почему? Потому что первое вышестоящее Единое вводит нас в Физику Всеединую, где всё Единое складывается и становится первым </w:t>
      </w:r>
      <w:r w:rsidR="00431400" w:rsidRPr="00D62D96">
        <w:rPr>
          <w:rFonts w:ascii="Arial" w:hAnsi="Arial" w:cs="Arial"/>
          <w:sz w:val="22"/>
          <w:szCs w:val="22"/>
        </w:rPr>
        <w:t>Ф</w:t>
      </w:r>
      <w:r w:rsidRPr="00D62D96">
        <w:rPr>
          <w:rFonts w:ascii="Arial" w:hAnsi="Arial" w:cs="Arial"/>
          <w:sz w:val="22"/>
          <w:szCs w:val="22"/>
        </w:rPr>
        <w:t xml:space="preserve">изическим присутствием Всеединым, где Единое проявление становится одной Единой материей первого присутствия Всеединого. Увидели. И там 256 выражений </w:t>
      </w:r>
      <w:r w:rsidR="00431400" w:rsidRPr="00D62D96">
        <w:rPr>
          <w:rFonts w:ascii="Arial" w:hAnsi="Arial" w:cs="Arial"/>
          <w:sz w:val="22"/>
          <w:szCs w:val="22"/>
        </w:rPr>
        <w:t>е</w:t>
      </w:r>
      <w:r w:rsidRPr="00D62D96">
        <w:rPr>
          <w:rFonts w:ascii="Arial" w:hAnsi="Arial" w:cs="Arial"/>
          <w:sz w:val="22"/>
          <w:szCs w:val="22"/>
        </w:rPr>
        <w:t xml:space="preserve">диных таких материй (уже даже </w:t>
      </w:r>
      <w:r w:rsidR="00431400" w:rsidRPr="00D62D96">
        <w:rPr>
          <w:rFonts w:ascii="Arial" w:hAnsi="Arial" w:cs="Arial"/>
          <w:sz w:val="22"/>
          <w:szCs w:val="22"/>
        </w:rPr>
        <w:t>"м</w:t>
      </w:r>
      <w:r w:rsidRPr="00D62D96">
        <w:rPr>
          <w:rFonts w:ascii="Arial" w:hAnsi="Arial" w:cs="Arial"/>
          <w:sz w:val="22"/>
          <w:szCs w:val="22"/>
        </w:rPr>
        <w:t>етагалактик</w:t>
      </w:r>
      <w:r w:rsidR="00431400" w:rsidRPr="00D62D96">
        <w:rPr>
          <w:rFonts w:ascii="Arial" w:hAnsi="Arial" w:cs="Arial"/>
          <w:sz w:val="22"/>
          <w:szCs w:val="22"/>
        </w:rPr>
        <w:t xml:space="preserve">" </w:t>
      </w:r>
      <w:r w:rsidRPr="00D62D96">
        <w:rPr>
          <w:rFonts w:ascii="Arial" w:hAnsi="Arial" w:cs="Arial"/>
          <w:sz w:val="22"/>
          <w:szCs w:val="22"/>
        </w:rPr>
        <w:t>нельзя сказать), и в синтезе рождается Всеединая Метагалактика, куда мы входим сейчас. Единая Квантовая – мы устоялись, и вот она сейчас развёртывается как Всеединая Метагалактика. Границы эти увидели? Увидели.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Это первый взгляд, который вы должны запомнить.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В итоге материя, в которую мы входим новой</w:t>
      </w:r>
      <w:r w:rsidR="00FB485F" w:rsidRPr="00D62D96">
        <w:rPr>
          <w:rFonts w:ascii="Arial" w:hAnsi="Arial" w:cs="Arial"/>
          <w:sz w:val="22"/>
          <w:szCs w:val="22"/>
        </w:rPr>
        <w:t xml:space="preserve"> (</w:t>
      </w:r>
      <w:r w:rsidRPr="00D62D96">
        <w:rPr>
          <w:rFonts w:ascii="Arial" w:hAnsi="Arial" w:cs="Arial"/>
          <w:sz w:val="22"/>
          <w:szCs w:val="22"/>
        </w:rPr>
        <w:t>так называемой Квантовой Метагалактики</w:t>
      </w:r>
      <w:r w:rsidR="00FB485F" w:rsidRPr="00D62D96">
        <w:rPr>
          <w:rFonts w:ascii="Arial" w:hAnsi="Arial" w:cs="Arial"/>
          <w:sz w:val="22"/>
          <w:szCs w:val="22"/>
        </w:rPr>
        <w:t>)</w:t>
      </w:r>
      <w:r w:rsidRPr="00D62D96">
        <w:rPr>
          <w:rFonts w:ascii="Arial" w:hAnsi="Arial" w:cs="Arial"/>
          <w:sz w:val="22"/>
          <w:szCs w:val="22"/>
        </w:rPr>
        <w:t xml:space="preserve">, вертикально выражает 64 проявления огня, а горизонтально выражает 256 видов Единой материи (границы сложно увидеть) по присутствиям Всеединым. В каждой </w:t>
      </w:r>
      <w:r w:rsidR="00D72103" w:rsidRPr="00D62D96">
        <w:rPr>
          <w:rFonts w:ascii="Arial" w:hAnsi="Arial" w:cs="Arial"/>
          <w:sz w:val="22"/>
          <w:szCs w:val="22"/>
        </w:rPr>
        <w:t>е</w:t>
      </w:r>
      <w:r w:rsidRPr="00D62D96">
        <w:rPr>
          <w:rFonts w:ascii="Arial" w:hAnsi="Arial" w:cs="Arial"/>
          <w:sz w:val="22"/>
          <w:szCs w:val="22"/>
        </w:rPr>
        <w:t xml:space="preserve">диной материи – по 128 </w:t>
      </w:r>
      <w:r w:rsidR="00D72103" w:rsidRPr="00D62D96">
        <w:rPr>
          <w:rFonts w:ascii="Arial" w:hAnsi="Arial" w:cs="Arial"/>
          <w:sz w:val="22"/>
          <w:szCs w:val="22"/>
        </w:rPr>
        <w:t>у</w:t>
      </w:r>
      <w:r w:rsidRPr="00D62D96">
        <w:rPr>
          <w:rFonts w:ascii="Arial" w:hAnsi="Arial" w:cs="Arial"/>
          <w:sz w:val="22"/>
          <w:szCs w:val="22"/>
        </w:rPr>
        <w:t>ниверсумов</w:t>
      </w:r>
      <w:r w:rsidR="00D72103" w:rsidRPr="00D62D96">
        <w:rPr>
          <w:rFonts w:ascii="Arial" w:hAnsi="Arial" w:cs="Arial"/>
          <w:sz w:val="22"/>
          <w:szCs w:val="22"/>
        </w:rPr>
        <w:t xml:space="preserve"> (э</w:t>
      </w:r>
      <w:r w:rsidRPr="00D62D96">
        <w:rPr>
          <w:rFonts w:ascii="Arial" w:hAnsi="Arial" w:cs="Arial"/>
          <w:sz w:val="22"/>
          <w:szCs w:val="22"/>
        </w:rPr>
        <w:t>ту вы схему знаете, только вообразите, что это материя всё</w:t>
      </w:r>
      <w:r w:rsidR="00D72103" w:rsidRPr="00D62D96">
        <w:rPr>
          <w:rFonts w:ascii="Arial" w:hAnsi="Arial" w:cs="Arial"/>
          <w:sz w:val="22"/>
          <w:szCs w:val="22"/>
        </w:rPr>
        <w:t>); в</w:t>
      </w:r>
      <w:r w:rsidRPr="00D62D96">
        <w:rPr>
          <w:rFonts w:ascii="Arial" w:hAnsi="Arial" w:cs="Arial"/>
          <w:sz w:val="22"/>
          <w:szCs w:val="22"/>
        </w:rPr>
        <w:t xml:space="preserve"> каждом </w:t>
      </w:r>
      <w:r w:rsidR="00D72103" w:rsidRPr="00D62D96">
        <w:rPr>
          <w:rFonts w:ascii="Arial" w:hAnsi="Arial" w:cs="Arial"/>
          <w:sz w:val="22"/>
          <w:szCs w:val="22"/>
        </w:rPr>
        <w:t>у</w:t>
      </w:r>
      <w:r w:rsidRPr="00D62D96">
        <w:rPr>
          <w:rFonts w:ascii="Arial" w:hAnsi="Arial" w:cs="Arial"/>
          <w:sz w:val="22"/>
          <w:szCs w:val="22"/>
        </w:rPr>
        <w:t>ниверсуме – по 64</w:t>
      </w:r>
      <w:r w:rsidR="00D72103" w:rsidRPr="00D62D96">
        <w:rPr>
          <w:rFonts w:ascii="Arial" w:hAnsi="Arial" w:cs="Arial"/>
          <w:sz w:val="22"/>
          <w:szCs w:val="22"/>
        </w:rPr>
        <w:t> метагалактики</w:t>
      </w:r>
      <w:r w:rsidRPr="00D62D96">
        <w:rPr>
          <w:rFonts w:ascii="Arial" w:hAnsi="Arial" w:cs="Arial"/>
          <w:sz w:val="22"/>
          <w:szCs w:val="22"/>
        </w:rPr>
        <w:t xml:space="preserve">. 128 умножьте на 64, и получится где-то 800-900, ну, пускай </w:t>
      </w:r>
      <w:r w:rsidR="00D72103" w:rsidRPr="00D62D96">
        <w:rPr>
          <w:rFonts w:ascii="Arial" w:hAnsi="Arial" w:cs="Arial"/>
          <w:sz w:val="22"/>
          <w:szCs w:val="22"/>
        </w:rPr>
        <w:t>тысяча</w:t>
      </w:r>
      <w:r w:rsidRPr="00D62D96">
        <w:rPr>
          <w:rFonts w:ascii="Arial" w:hAnsi="Arial" w:cs="Arial"/>
          <w:sz w:val="22"/>
          <w:szCs w:val="22"/>
        </w:rPr>
        <w:t xml:space="preserve"> Метагалактик. Не-не, не </w:t>
      </w:r>
      <w:r w:rsidR="00D72103" w:rsidRPr="00D62D96">
        <w:rPr>
          <w:rFonts w:ascii="Arial" w:hAnsi="Arial" w:cs="Arial"/>
          <w:sz w:val="22"/>
          <w:szCs w:val="22"/>
        </w:rPr>
        <w:t>тысяча</w:t>
      </w:r>
      <w:r w:rsidR="00C463D2" w:rsidRPr="00D62D96">
        <w:rPr>
          <w:rFonts w:ascii="Arial" w:hAnsi="Arial" w:cs="Arial"/>
          <w:sz w:val="22"/>
          <w:szCs w:val="22"/>
        </w:rPr>
        <w:t>, извините (</w:t>
      </w:r>
      <w:r w:rsidRPr="00D62D96">
        <w:rPr>
          <w:rFonts w:ascii="Arial" w:hAnsi="Arial" w:cs="Arial"/>
          <w:sz w:val="22"/>
          <w:szCs w:val="22"/>
        </w:rPr>
        <w:t>это я, там, нули не добавил ещё</w:t>
      </w:r>
      <w:r w:rsidR="00C463D2" w:rsidRPr="00D62D96">
        <w:rPr>
          <w:rFonts w:ascii="Arial" w:hAnsi="Arial" w:cs="Arial"/>
          <w:sz w:val="22"/>
          <w:szCs w:val="22"/>
        </w:rPr>
        <w:t>) –</w:t>
      </w:r>
      <w:r w:rsidRPr="00D62D96">
        <w:rPr>
          <w:rFonts w:ascii="Arial" w:hAnsi="Arial" w:cs="Arial"/>
          <w:sz w:val="22"/>
          <w:szCs w:val="22"/>
        </w:rPr>
        <w:t xml:space="preserve"> 10 тысяч, там, что-то такое, </w:t>
      </w:r>
      <w:r w:rsidR="00C463D2" w:rsidRPr="00D62D96">
        <w:rPr>
          <w:rFonts w:ascii="Arial" w:hAnsi="Arial" w:cs="Arial"/>
          <w:sz w:val="22"/>
          <w:szCs w:val="22"/>
        </w:rPr>
        <w:t>м</w:t>
      </w:r>
      <w:r w:rsidRPr="00D62D96">
        <w:rPr>
          <w:rFonts w:ascii="Arial" w:hAnsi="Arial" w:cs="Arial"/>
          <w:sz w:val="22"/>
          <w:szCs w:val="22"/>
        </w:rPr>
        <w:t>етагалактик</w:t>
      </w:r>
      <w:r w:rsidR="00B53393" w:rsidRPr="00D62D96">
        <w:rPr>
          <w:rFonts w:ascii="Arial" w:hAnsi="Arial" w:cs="Arial"/>
          <w:sz w:val="22"/>
          <w:szCs w:val="22"/>
        </w:rPr>
        <w:t>;</w:t>
      </w:r>
      <w:r w:rsidRPr="00D62D96">
        <w:rPr>
          <w:rFonts w:ascii="Arial" w:hAnsi="Arial" w:cs="Arial"/>
          <w:sz w:val="22"/>
          <w:szCs w:val="22"/>
        </w:rPr>
        <w:t xml:space="preserve"> в каждой </w:t>
      </w:r>
      <w:r w:rsidR="00B53393" w:rsidRPr="00D62D96">
        <w:rPr>
          <w:rFonts w:ascii="Arial" w:hAnsi="Arial" w:cs="Arial"/>
          <w:sz w:val="22"/>
          <w:szCs w:val="22"/>
        </w:rPr>
        <w:t>м</w:t>
      </w:r>
      <w:r w:rsidRPr="00D62D96">
        <w:rPr>
          <w:rFonts w:ascii="Arial" w:hAnsi="Arial" w:cs="Arial"/>
          <w:sz w:val="22"/>
          <w:szCs w:val="22"/>
        </w:rPr>
        <w:t xml:space="preserve">етагалактике по 32 </w:t>
      </w:r>
      <w:r w:rsidR="00B53393" w:rsidRPr="00D62D96">
        <w:rPr>
          <w:rFonts w:ascii="Arial" w:hAnsi="Arial" w:cs="Arial"/>
          <w:sz w:val="22"/>
          <w:szCs w:val="22"/>
        </w:rPr>
        <w:t>г</w:t>
      </w:r>
      <w:r w:rsidRPr="00D62D96">
        <w:rPr>
          <w:rFonts w:ascii="Arial" w:hAnsi="Arial" w:cs="Arial"/>
          <w:sz w:val="22"/>
          <w:szCs w:val="22"/>
        </w:rPr>
        <w:t xml:space="preserve">алактики. Ну, там, 320 тысяч </w:t>
      </w:r>
      <w:r w:rsidR="00B53393" w:rsidRPr="00D62D96">
        <w:rPr>
          <w:rFonts w:ascii="Arial" w:hAnsi="Arial" w:cs="Arial"/>
          <w:sz w:val="22"/>
          <w:szCs w:val="22"/>
        </w:rPr>
        <w:t>г</w:t>
      </w:r>
      <w:r w:rsidRPr="00D62D96">
        <w:rPr>
          <w:rFonts w:ascii="Arial" w:hAnsi="Arial" w:cs="Arial"/>
          <w:sz w:val="22"/>
          <w:szCs w:val="22"/>
        </w:rPr>
        <w:t xml:space="preserve">алактик из присутствий </w:t>
      </w:r>
      <w:r w:rsidR="00B53393" w:rsidRPr="00D62D96">
        <w:rPr>
          <w:rFonts w:ascii="Arial" w:hAnsi="Arial" w:cs="Arial"/>
          <w:sz w:val="22"/>
          <w:szCs w:val="22"/>
        </w:rPr>
        <w:t>м</w:t>
      </w:r>
      <w:r w:rsidRPr="00D62D96">
        <w:rPr>
          <w:rFonts w:ascii="Arial" w:hAnsi="Arial" w:cs="Arial"/>
          <w:sz w:val="22"/>
          <w:szCs w:val="22"/>
        </w:rPr>
        <w:t>етагалактик. И всё вместе – это та Единая или Всеединая материя, куда мы входим в Новую эпоху.</w:t>
      </w:r>
    </w:p>
    <w:p w:rsidR="005A0E32" w:rsidRPr="00D62D96" w:rsidRDefault="008B097F" w:rsidP="00175DF5">
      <w:pPr>
        <w:ind w:firstLine="397"/>
        <w:jc w:val="both"/>
        <w:rPr>
          <w:rFonts w:ascii="Arial" w:hAnsi="Arial" w:cs="Arial"/>
          <w:sz w:val="22"/>
          <w:szCs w:val="22"/>
        </w:rPr>
      </w:pPr>
      <w:r w:rsidRPr="00D62D96">
        <w:rPr>
          <w:rFonts w:ascii="Arial" w:hAnsi="Arial" w:cs="Arial"/>
          <w:sz w:val="22"/>
          <w:szCs w:val="22"/>
        </w:rPr>
        <w:t>И человек пятой расы осваивал Планету, а человек шестой расы должен освоить все вот эти пространства физически</w:t>
      </w:r>
      <w:r w:rsidR="005A0E32" w:rsidRPr="00D62D96">
        <w:rPr>
          <w:rFonts w:ascii="Arial" w:hAnsi="Arial" w:cs="Arial"/>
          <w:sz w:val="22"/>
          <w:szCs w:val="22"/>
        </w:rPr>
        <w:t>:</w:t>
      </w:r>
    </w:p>
    <w:p w:rsidR="005A0E32" w:rsidRPr="00D62D96" w:rsidRDefault="005A0E32" w:rsidP="005A0E32">
      <w:pPr>
        <w:numPr>
          <w:ilvl w:val="0"/>
          <w:numId w:val="12"/>
        </w:numPr>
        <w:jc w:val="both"/>
        <w:rPr>
          <w:rFonts w:ascii="Arial" w:hAnsi="Arial" w:cs="Arial"/>
          <w:sz w:val="22"/>
          <w:szCs w:val="22"/>
        </w:rPr>
      </w:pPr>
      <w:r w:rsidRPr="00D62D96">
        <w:rPr>
          <w:rFonts w:ascii="Arial" w:hAnsi="Arial" w:cs="Arial"/>
          <w:sz w:val="22"/>
          <w:szCs w:val="22"/>
        </w:rPr>
        <w:t>в</w:t>
      </w:r>
      <w:r w:rsidR="008B097F" w:rsidRPr="00D62D96">
        <w:rPr>
          <w:rFonts w:ascii="Arial" w:hAnsi="Arial" w:cs="Arial"/>
          <w:sz w:val="22"/>
          <w:szCs w:val="22"/>
        </w:rPr>
        <w:t xml:space="preserve">се 320 тысяч </w:t>
      </w:r>
      <w:r w:rsidRPr="00D62D96">
        <w:rPr>
          <w:rFonts w:ascii="Arial" w:hAnsi="Arial" w:cs="Arial"/>
          <w:sz w:val="22"/>
          <w:szCs w:val="22"/>
        </w:rPr>
        <w:t xml:space="preserve">галактик, </w:t>
      </w:r>
    </w:p>
    <w:p w:rsidR="005A0E32" w:rsidRPr="00D62D96" w:rsidRDefault="005A0E32" w:rsidP="005A0E32">
      <w:pPr>
        <w:numPr>
          <w:ilvl w:val="0"/>
          <w:numId w:val="12"/>
        </w:numPr>
        <w:jc w:val="both"/>
        <w:rPr>
          <w:rFonts w:ascii="Arial" w:hAnsi="Arial" w:cs="Arial"/>
          <w:sz w:val="22"/>
          <w:szCs w:val="22"/>
        </w:rPr>
      </w:pPr>
      <w:r w:rsidRPr="00D62D96">
        <w:rPr>
          <w:rFonts w:ascii="Arial" w:hAnsi="Arial" w:cs="Arial"/>
          <w:sz w:val="22"/>
          <w:szCs w:val="22"/>
        </w:rPr>
        <w:t xml:space="preserve">все 10 тысяч метагалактик, </w:t>
      </w:r>
    </w:p>
    <w:p w:rsidR="00F91E51" w:rsidRPr="00D62D96" w:rsidRDefault="005A0E32" w:rsidP="005A0E32">
      <w:pPr>
        <w:numPr>
          <w:ilvl w:val="0"/>
          <w:numId w:val="12"/>
        </w:numPr>
        <w:jc w:val="both"/>
        <w:rPr>
          <w:rFonts w:ascii="Arial" w:hAnsi="Arial" w:cs="Arial"/>
          <w:sz w:val="22"/>
          <w:szCs w:val="22"/>
        </w:rPr>
      </w:pPr>
      <w:r w:rsidRPr="00D62D96">
        <w:rPr>
          <w:rFonts w:ascii="Arial" w:hAnsi="Arial" w:cs="Arial"/>
          <w:sz w:val="22"/>
          <w:szCs w:val="22"/>
        </w:rPr>
        <w:t>и я даже не знаю, сколько универсумов – все универсумы в 256</w:t>
      </w:r>
      <w:r w:rsidRPr="00D62D96">
        <w:rPr>
          <w:rFonts w:ascii="Arial" w:hAnsi="Arial" w:cs="Arial"/>
          <w:sz w:val="22"/>
          <w:szCs w:val="22"/>
        </w:rPr>
        <w:noBreakHyphen/>
        <w:t xml:space="preserve">ти видах единой материи. 256 </w:t>
      </w:r>
      <w:r w:rsidR="008B097F" w:rsidRPr="00D62D96">
        <w:rPr>
          <w:rFonts w:ascii="Arial" w:hAnsi="Arial" w:cs="Arial"/>
          <w:sz w:val="22"/>
          <w:szCs w:val="22"/>
        </w:rPr>
        <w:t>на 128</w:t>
      </w:r>
      <w:r w:rsidRPr="00D62D96">
        <w:rPr>
          <w:rFonts w:ascii="Arial" w:hAnsi="Arial" w:cs="Arial"/>
          <w:sz w:val="22"/>
          <w:szCs w:val="22"/>
        </w:rPr>
        <w:t xml:space="preserve"> – э</w:t>
      </w:r>
      <w:r w:rsidR="008B097F" w:rsidRPr="00D62D96">
        <w:rPr>
          <w:rFonts w:ascii="Arial" w:hAnsi="Arial" w:cs="Arial"/>
          <w:sz w:val="22"/>
          <w:szCs w:val="22"/>
        </w:rPr>
        <w:t>то я ещё мелко считаю</w:t>
      </w:r>
      <w:r w:rsidR="000D428A" w:rsidRPr="00D62D96">
        <w:rPr>
          <w:rFonts w:ascii="Arial" w:hAnsi="Arial" w:cs="Arial"/>
          <w:sz w:val="22"/>
          <w:szCs w:val="22"/>
        </w:rPr>
        <w:t>: н</w:t>
      </w:r>
      <w:r w:rsidR="00F91E51" w:rsidRPr="00D62D96">
        <w:rPr>
          <w:rFonts w:ascii="Arial" w:hAnsi="Arial" w:cs="Arial"/>
          <w:sz w:val="22"/>
          <w:szCs w:val="22"/>
        </w:rPr>
        <w:t>аверное</w:t>
      </w:r>
      <w:r w:rsidR="008B097F" w:rsidRPr="00D62D96">
        <w:rPr>
          <w:rFonts w:ascii="Arial" w:hAnsi="Arial" w:cs="Arial"/>
          <w:sz w:val="22"/>
          <w:szCs w:val="22"/>
        </w:rPr>
        <w:t xml:space="preserve">, будет намного больше. Мы потом посчитаем, табличку сделаем. </w:t>
      </w:r>
    </w:p>
    <w:p w:rsidR="008B097F" w:rsidRPr="00D62D96" w:rsidRDefault="008B097F" w:rsidP="00F91E51">
      <w:pPr>
        <w:ind w:firstLine="426"/>
        <w:jc w:val="both"/>
        <w:rPr>
          <w:rFonts w:ascii="Arial" w:hAnsi="Arial" w:cs="Arial"/>
          <w:sz w:val="22"/>
          <w:szCs w:val="22"/>
        </w:rPr>
      </w:pPr>
      <w:r w:rsidRPr="00D62D96">
        <w:rPr>
          <w:rFonts w:ascii="Arial" w:hAnsi="Arial" w:cs="Arial"/>
          <w:sz w:val="22"/>
          <w:szCs w:val="22"/>
        </w:rPr>
        <w:t xml:space="preserve">И вот это </w:t>
      </w:r>
      <w:r w:rsidR="00F91E51" w:rsidRPr="00D62D96">
        <w:rPr>
          <w:rFonts w:ascii="Arial" w:hAnsi="Arial" w:cs="Arial"/>
          <w:sz w:val="22"/>
          <w:szCs w:val="22"/>
        </w:rPr>
        <w:t xml:space="preserve">– </w:t>
      </w:r>
      <w:r w:rsidRPr="00D62D96">
        <w:rPr>
          <w:rFonts w:ascii="Arial" w:hAnsi="Arial" w:cs="Arial"/>
          <w:sz w:val="22"/>
          <w:szCs w:val="22"/>
        </w:rPr>
        <w:t>новая Всеединая материя, куда идёт 64 проявления. Вы только вообразите</w:t>
      </w:r>
      <w:r w:rsidR="00F91E51" w:rsidRPr="00D62D96">
        <w:rPr>
          <w:rFonts w:ascii="Arial" w:hAnsi="Arial" w:cs="Arial"/>
          <w:sz w:val="22"/>
          <w:szCs w:val="22"/>
        </w:rPr>
        <w:t>,</w:t>
      </w:r>
      <w:r w:rsidRPr="00D62D96">
        <w:rPr>
          <w:rFonts w:ascii="Arial" w:hAnsi="Arial" w:cs="Arial"/>
          <w:sz w:val="22"/>
          <w:szCs w:val="22"/>
        </w:rPr>
        <w:t xml:space="preserve"> и реально проживите широту этой материи. Это первый шаг. </w:t>
      </w:r>
    </w:p>
    <w:p w:rsidR="008B097F" w:rsidRPr="00D62D96" w:rsidRDefault="00D76BF1" w:rsidP="00175DF5">
      <w:pPr>
        <w:ind w:firstLine="397"/>
        <w:jc w:val="both"/>
        <w:rPr>
          <w:rFonts w:ascii="Arial" w:hAnsi="Arial" w:cs="Arial"/>
          <w:sz w:val="22"/>
          <w:szCs w:val="22"/>
        </w:rPr>
      </w:pPr>
      <w:r w:rsidRPr="00D62D96">
        <w:rPr>
          <w:rFonts w:ascii="Arial" w:hAnsi="Arial" w:cs="Arial"/>
          <w:sz w:val="22"/>
          <w:szCs w:val="22"/>
        </w:rPr>
        <w:t>Чтоб</w:t>
      </w:r>
      <w:r w:rsidR="008B097F" w:rsidRPr="00D62D96">
        <w:rPr>
          <w:rFonts w:ascii="Arial" w:hAnsi="Arial" w:cs="Arial"/>
          <w:sz w:val="22"/>
          <w:szCs w:val="22"/>
        </w:rPr>
        <w:t xml:space="preserve"> завершить этот первый шаг, мы должны реально вспомнить, что когда-то наша Планета входила в Солнечную систему. Ну и Солнечный Отец – Ярило</w:t>
      </w:r>
      <w:r w:rsidR="000D428A" w:rsidRPr="00D62D96">
        <w:rPr>
          <w:rFonts w:ascii="Arial" w:hAnsi="Arial" w:cs="Arial"/>
          <w:sz w:val="22"/>
          <w:szCs w:val="22"/>
        </w:rPr>
        <w:t>-</w:t>
      </w:r>
      <w:r w:rsidR="008B097F" w:rsidRPr="00D62D96">
        <w:rPr>
          <w:rFonts w:ascii="Arial" w:hAnsi="Arial" w:cs="Arial"/>
          <w:sz w:val="22"/>
          <w:szCs w:val="22"/>
        </w:rPr>
        <w:t>Солнце</w:t>
      </w:r>
      <w:r w:rsidR="00F91E51" w:rsidRPr="00D62D96">
        <w:rPr>
          <w:rFonts w:ascii="Arial" w:hAnsi="Arial" w:cs="Arial"/>
          <w:sz w:val="22"/>
          <w:szCs w:val="22"/>
        </w:rPr>
        <w:t xml:space="preserve"> –</w:t>
      </w:r>
      <w:r w:rsidR="008B097F" w:rsidRPr="00D62D96">
        <w:rPr>
          <w:rFonts w:ascii="Arial" w:hAnsi="Arial" w:cs="Arial"/>
          <w:sz w:val="22"/>
          <w:szCs w:val="22"/>
        </w:rPr>
        <w:t xml:space="preserve"> мы ему поклонялись. Потом вдруг оказалось, что Солнце стало Сыном, а теперь закончило Матерью. И для нас Солнце теперь Мать, а Планета – выше Солнца</w:t>
      </w:r>
      <w:r w:rsidR="00F91E51" w:rsidRPr="00D62D96">
        <w:rPr>
          <w:rFonts w:ascii="Arial" w:hAnsi="Arial" w:cs="Arial"/>
          <w:sz w:val="22"/>
          <w:szCs w:val="22"/>
        </w:rPr>
        <w:t>,</w:t>
      </w:r>
      <w:r w:rsidR="008B097F" w:rsidRPr="00D62D96">
        <w:rPr>
          <w:rFonts w:ascii="Arial" w:hAnsi="Arial" w:cs="Arial"/>
          <w:sz w:val="22"/>
          <w:szCs w:val="22"/>
        </w:rPr>
        <w:t xml:space="preserve"> является Сыном. Вопрос: почему?</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Мы отвечаем: потому что пришла Метагалактика, метагалактический Сын, Аватар Синтеза, Сын Метагалактики выразился на Планете и поднял её из состояния Солнечной системы в выражение Метагалактики. Ну, наши говорят: </w:t>
      </w:r>
      <w:r w:rsidR="003E470D" w:rsidRPr="00D62D96">
        <w:rPr>
          <w:rFonts w:ascii="Arial" w:hAnsi="Arial" w:cs="Arial"/>
          <w:sz w:val="22"/>
          <w:szCs w:val="22"/>
        </w:rPr>
        <w:t xml:space="preserve">"Да </w:t>
      </w:r>
      <w:r w:rsidRPr="00D62D96">
        <w:rPr>
          <w:rFonts w:ascii="Arial" w:hAnsi="Arial" w:cs="Arial"/>
          <w:sz w:val="22"/>
          <w:szCs w:val="22"/>
        </w:rPr>
        <w:t>ты что</w:t>
      </w:r>
      <w:r w:rsidR="003E470D" w:rsidRPr="00D62D96">
        <w:rPr>
          <w:rFonts w:ascii="Arial" w:hAnsi="Arial" w:cs="Arial"/>
          <w:sz w:val="22"/>
          <w:szCs w:val="22"/>
        </w:rPr>
        <w:t xml:space="preserve">? Да </w:t>
      </w:r>
      <w:r w:rsidRPr="00D62D96">
        <w:rPr>
          <w:rFonts w:ascii="Arial" w:hAnsi="Arial" w:cs="Arial"/>
          <w:sz w:val="22"/>
          <w:szCs w:val="22"/>
        </w:rPr>
        <w:t>как</w:t>
      </w:r>
      <w:r w:rsidR="003E470D" w:rsidRPr="00D62D96">
        <w:rPr>
          <w:rFonts w:ascii="Arial" w:hAnsi="Arial" w:cs="Arial"/>
          <w:sz w:val="22"/>
          <w:szCs w:val="22"/>
        </w:rPr>
        <w:t>?</w:t>
      </w:r>
      <w:r w:rsidRPr="00D62D96">
        <w:rPr>
          <w:rFonts w:ascii="Arial" w:hAnsi="Arial" w:cs="Arial"/>
          <w:sz w:val="22"/>
          <w:szCs w:val="22"/>
        </w:rPr>
        <w:t xml:space="preserve"> </w:t>
      </w:r>
      <w:r w:rsidR="003E470D" w:rsidRPr="00D62D96">
        <w:rPr>
          <w:rFonts w:ascii="Arial" w:hAnsi="Arial" w:cs="Arial"/>
          <w:sz w:val="22"/>
          <w:szCs w:val="22"/>
        </w:rPr>
        <w:t xml:space="preserve">Да </w:t>
      </w:r>
      <w:r w:rsidRPr="00D62D96">
        <w:rPr>
          <w:rFonts w:ascii="Arial" w:hAnsi="Arial" w:cs="Arial"/>
          <w:sz w:val="22"/>
          <w:szCs w:val="22"/>
        </w:rPr>
        <w:t>почему</w:t>
      </w:r>
      <w:r w:rsidR="003E470D" w:rsidRPr="00D62D96">
        <w:rPr>
          <w:rFonts w:ascii="Arial" w:hAnsi="Arial" w:cs="Arial"/>
          <w:sz w:val="22"/>
          <w:szCs w:val="22"/>
        </w:rPr>
        <w:t>?</w:t>
      </w:r>
      <w:r w:rsidRPr="00D62D96">
        <w:rPr>
          <w:rFonts w:ascii="Arial" w:hAnsi="Arial" w:cs="Arial"/>
          <w:sz w:val="22"/>
          <w:szCs w:val="22"/>
        </w:rPr>
        <w:t xml:space="preserve"> </w:t>
      </w:r>
      <w:r w:rsidR="003E470D" w:rsidRPr="00D62D96">
        <w:rPr>
          <w:rFonts w:ascii="Arial" w:hAnsi="Arial" w:cs="Arial"/>
          <w:sz w:val="22"/>
          <w:szCs w:val="22"/>
        </w:rPr>
        <w:t xml:space="preserve">Это </w:t>
      </w:r>
      <w:r w:rsidRPr="00D62D96">
        <w:rPr>
          <w:rFonts w:ascii="Arial" w:hAnsi="Arial" w:cs="Arial"/>
          <w:sz w:val="22"/>
          <w:szCs w:val="22"/>
        </w:rPr>
        <w:t>всё фантастика</w:t>
      </w:r>
      <w:r w:rsidR="003E470D"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Ну, физически, гелиоцентрически, она вращается вокруг Солнца, а геоцентрически </w:t>
      </w:r>
      <w:r w:rsidR="003E470D" w:rsidRPr="00D62D96">
        <w:rPr>
          <w:rFonts w:ascii="Arial" w:hAnsi="Arial" w:cs="Arial"/>
          <w:sz w:val="22"/>
          <w:szCs w:val="22"/>
        </w:rPr>
        <w:t xml:space="preserve">– </w:t>
      </w:r>
      <w:r w:rsidRPr="00D62D96">
        <w:rPr>
          <w:rFonts w:ascii="Arial" w:hAnsi="Arial" w:cs="Arial"/>
          <w:sz w:val="22"/>
          <w:szCs w:val="22"/>
        </w:rPr>
        <w:t xml:space="preserve">огонь, который выдерживает Планета, выше звезды по статусу.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Ну </w:t>
      </w:r>
      <w:r w:rsidR="00E64DF0" w:rsidRPr="00D62D96">
        <w:rPr>
          <w:rFonts w:ascii="Arial" w:hAnsi="Arial" w:cs="Arial"/>
          <w:sz w:val="22"/>
          <w:szCs w:val="22"/>
        </w:rPr>
        <w:t>а</w:t>
      </w:r>
      <w:r w:rsidRPr="00D62D96">
        <w:rPr>
          <w:rFonts w:ascii="Arial" w:hAnsi="Arial" w:cs="Arial"/>
          <w:sz w:val="22"/>
          <w:szCs w:val="22"/>
        </w:rPr>
        <w:t xml:space="preserve"> теперь доказательство: наши учёные воспринимают Солнечную систему чисто физически</w:t>
      </w:r>
      <w:r w:rsidR="00E64DF0" w:rsidRPr="00D62D96">
        <w:rPr>
          <w:rFonts w:ascii="Arial" w:hAnsi="Arial" w:cs="Arial"/>
          <w:sz w:val="22"/>
          <w:szCs w:val="22"/>
        </w:rPr>
        <w:t>, п</w:t>
      </w:r>
      <w:r w:rsidRPr="00D62D96">
        <w:rPr>
          <w:rFonts w:ascii="Arial" w:hAnsi="Arial" w:cs="Arial"/>
          <w:sz w:val="22"/>
          <w:szCs w:val="22"/>
        </w:rPr>
        <w:t>равильно? Правильно. Ну,</w:t>
      </w:r>
      <w:r w:rsidR="003E470D" w:rsidRPr="00D62D96">
        <w:rPr>
          <w:rFonts w:ascii="Arial" w:hAnsi="Arial" w:cs="Arial"/>
          <w:sz w:val="22"/>
          <w:szCs w:val="22"/>
        </w:rPr>
        <w:t> </w:t>
      </w:r>
      <w:r w:rsidRPr="00D62D96">
        <w:rPr>
          <w:rFonts w:ascii="Arial" w:hAnsi="Arial" w:cs="Arial"/>
          <w:sz w:val="22"/>
          <w:szCs w:val="22"/>
        </w:rPr>
        <w:t>там, изучают, всё. Единую теорию эфира они ещё строят, у них нет. И они говорят, что эту физическую теорию надо</w:t>
      </w:r>
      <w:r w:rsidR="003E470D" w:rsidRPr="00D62D96">
        <w:rPr>
          <w:rFonts w:ascii="Arial" w:hAnsi="Arial" w:cs="Arial"/>
          <w:sz w:val="22"/>
          <w:szCs w:val="22"/>
        </w:rPr>
        <w:t xml:space="preserve"> построить. Но </w:t>
      </w:r>
      <w:r w:rsidRPr="00D62D96">
        <w:rPr>
          <w:rFonts w:ascii="Arial" w:hAnsi="Arial" w:cs="Arial"/>
          <w:sz w:val="22"/>
          <w:szCs w:val="22"/>
        </w:rPr>
        <w:t xml:space="preserve">ведь это учёные пятой расы? Значит, их физическое восприятие Солнечной системы – это первый физический план, который перешёл </w:t>
      </w:r>
      <w:r w:rsidR="009E4764" w:rsidRPr="00D62D96">
        <w:rPr>
          <w:rFonts w:ascii="Arial" w:hAnsi="Arial" w:cs="Arial"/>
          <w:sz w:val="22"/>
          <w:szCs w:val="22"/>
        </w:rPr>
        <w:t>в присутствие Планеты</w:t>
      </w:r>
      <w:r w:rsidRPr="00D62D96">
        <w:rPr>
          <w:rFonts w:ascii="Arial" w:hAnsi="Arial" w:cs="Arial"/>
          <w:sz w:val="22"/>
          <w:szCs w:val="22"/>
        </w:rPr>
        <w:t xml:space="preserve"> как первая присутственность Планеты</w:t>
      </w:r>
      <w:r w:rsidR="009E4764" w:rsidRPr="00D62D96">
        <w:rPr>
          <w:rFonts w:ascii="Arial" w:hAnsi="Arial" w:cs="Arial"/>
          <w:sz w:val="22"/>
          <w:szCs w:val="22"/>
        </w:rPr>
        <w:t xml:space="preserve"> (</w:t>
      </w:r>
      <w:r w:rsidRPr="00D62D96">
        <w:rPr>
          <w:rFonts w:ascii="Arial" w:hAnsi="Arial" w:cs="Arial"/>
          <w:sz w:val="22"/>
          <w:szCs w:val="22"/>
        </w:rPr>
        <w:t>в лучшем случае – первое присутствие Планеты</w:t>
      </w:r>
      <w:r w:rsidR="009E4764" w:rsidRPr="00D62D96">
        <w:rPr>
          <w:rFonts w:ascii="Arial" w:hAnsi="Arial" w:cs="Arial"/>
          <w:sz w:val="22"/>
          <w:szCs w:val="22"/>
        </w:rPr>
        <w:t>), т</w:t>
      </w:r>
      <w:r w:rsidRPr="00D62D96">
        <w:rPr>
          <w:rFonts w:ascii="Arial" w:hAnsi="Arial" w:cs="Arial"/>
          <w:sz w:val="22"/>
          <w:szCs w:val="22"/>
        </w:rPr>
        <w:t>о есть является одной присутственностью первого присутствия Метагалактики.</w:t>
      </w:r>
      <w:r w:rsidR="009E4764" w:rsidRPr="00D62D96">
        <w:rPr>
          <w:rFonts w:ascii="Arial" w:hAnsi="Arial" w:cs="Arial"/>
          <w:sz w:val="22"/>
          <w:szCs w:val="22"/>
        </w:rPr>
        <w:t xml:space="preserve"> </w:t>
      </w:r>
      <w:r w:rsidRPr="00D62D96">
        <w:rPr>
          <w:rFonts w:ascii="Arial" w:hAnsi="Arial" w:cs="Arial"/>
          <w:sz w:val="22"/>
          <w:szCs w:val="22"/>
        </w:rPr>
        <w:t>Значит, вся Солнечная система вместе с Солнцем, которое мы воспринимаем – это всего лишь первая присутственность физическо</w:t>
      </w:r>
      <w:r w:rsidR="00E64DF0" w:rsidRPr="00D62D96">
        <w:rPr>
          <w:rFonts w:ascii="Arial" w:hAnsi="Arial" w:cs="Arial"/>
          <w:sz w:val="22"/>
          <w:szCs w:val="22"/>
        </w:rPr>
        <w:t>го присутствия Метагалактики. В </w:t>
      </w:r>
      <w:r w:rsidRPr="00D62D96">
        <w:rPr>
          <w:rFonts w:ascii="Arial" w:hAnsi="Arial" w:cs="Arial"/>
          <w:sz w:val="22"/>
          <w:szCs w:val="22"/>
        </w:rPr>
        <w:t>физическом присутствии Метагалактики 64 присутственности. Увидели. (</w:t>
      </w:r>
      <w:r w:rsidRPr="00D62D96">
        <w:rPr>
          <w:rFonts w:ascii="Arial" w:hAnsi="Arial" w:cs="Arial"/>
          <w:i/>
          <w:sz w:val="22"/>
          <w:szCs w:val="22"/>
        </w:rPr>
        <w:t>В зале чихают</w:t>
      </w:r>
      <w:r w:rsidRPr="00D62D96">
        <w:rPr>
          <w:rFonts w:ascii="Arial" w:hAnsi="Arial" w:cs="Arial"/>
          <w:sz w:val="22"/>
          <w:szCs w:val="22"/>
        </w:rPr>
        <w:t>). Спасибо,</w:t>
      </w:r>
      <w:r w:rsidR="009E4764" w:rsidRPr="00D62D96">
        <w:rPr>
          <w:rFonts w:ascii="Arial" w:hAnsi="Arial" w:cs="Arial"/>
          <w:sz w:val="22"/>
          <w:szCs w:val="22"/>
        </w:rPr>
        <w:t xml:space="preserve"> точно!</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А мы живём на Планете, где вот это первое присутствие – это наша Физика. Соответственно наша Физика Метагалактики</w:t>
      </w:r>
      <w:r w:rsidR="003C56A4" w:rsidRPr="00D62D96">
        <w:rPr>
          <w:rFonts w:ascii="Arial" w:hAnsi="Arial" w:cs="Arial"/>
          <w:sz w:val="22"/>
          <w:szCs w:val="22"/>
        </w:rPr>
        <w:t xml:space="preserve"> –</w:t>
      </w:r>
      <w:r w:rsidRPr="00D62D96">
        <w:rPr>
          <w:rFonts w:ascii="Arial" w:hAnsi="Arial" w:cs="Arial"/>
          <w:sz w:val="22"/>
          <w:szCs w:val="22"/>
        </w:rPr>
        <w:t>физическое присутствие</w:t>
      </w:r>
      <w:r w:rsidR="003C56A4" w:rsidRPr="00D62D96">
        <w:rPr>
          <w:rFonts w:ascii="Arial" w:hAnsi="Arial" w:cs="Arial"/>
          <w:sz w:val="22"/>
          <w:szCs w:val="22"/>
        </w:rPr>
        <w:t xml:space="preserve"> –</w:t>
      </w:r>
      <w:r w:rsidRPr="00D62D96">
        <w:rPr>
          <w:rFonts w:ascii="Arial" w:hAnsi="Arial" w:cs="Arial"/>
          <w:sz w:val="22"/>
          <w:szCs w:val="22"/>
        </w:rPr>
        <w:t xml:space="preserve"> выше всей Солнечной системы</w:t>
      </w:r>
      <w:r w:rsidR="003C56A4" w:rsidRPr="00D62D96">
        <w:rPr>
          <w:rFonts w:ascii="Arial" w:hAnsi="Arial" w:cs="Arial"/>
          <w:sz w:val="22"/>
          <w:szCs w:val="22"/>
        </w:rPr>
        <w:t xml:space="preserve"> (д</w:t>
      </w:r>
      <w:r w:rsidRPr="00D62D96">
        <w:rPr>
          <w:rFonts w:ascii="Arial" w:hAnsi="Arial" w:cs="Arial"/>
          <w:sz w:val="22"/>
          <w:szCs w:val="22"/>
        </w:rPr>
        <w:t>альше пострашнее будет</w:t>
      </w:r>
      <w:r w:rsidR="003C56A4" w:rsidRPr="00D62D96">
        <w:rPr>
          <w:rFonts w:ascii="Arial" w:hAnsi="Arial" w:cs="Arial"/>
          <w:sz w:val="22"/>
          <w:szCs w:val="22"/>
        </w:rPr>
        <w:t>).</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Но каждое присутствие Метагалактики выражает отдельную </w:t>
      </w:r>
      <w:r w:rsidR="003C56A4" w:rsidRPr="00D62D96">
        <w:rPr>
          <w:rFonts w:ascii="Arial" w:hAnsi="Arial" w:cs="Arial"/>
          <w:sz w:val="22"/>
          <w:szCs w:val="22"/>
        </w:rPr>
        <w:t>г</w:t>
      </w:r>
      <w:r w:rsidRPr="00D62D96">
        <w:rPr>
          <w:rFonts w:ascii="Arial" w:hAnsi="Arial" w:cs="Arial"/>
          <w:sz w:val="22"/>
          <w:szCs w:val="22"/>
        </w:rPr>
        <w:t>алактику. Значит, первое присутствие Метагалактики пускай выражает нашу галактику –</w:t>
      </w:r>
      <w:r w:rsidR="003C56A4" w:rsidRPr="00D62D96">
        <w:rPr>
          <w:rFonts w:ascii="Arial" w:hAnsi="Arial" w:cs="Arial"/>
          <w:sz w:val="22"/>
          <w:szCs w:val="22"/>
        </w:rPr>
        <w:t xml:space="preserve"> </w:t>
      </w:r>
      <w:r w:rsidRPr="00D62D96">
        <w:rPr>
          <w:rFonts w:ascii="Arial" w:hAnsi="Arial" w:cs="Arial"/>
          <w:sz w:val="22"/>
          <w:szCs w:val="22"/>
        </w:rPr>
        <w:t xml:space="preserve">галактику Млечного пути. И мы с вами изучали, что в каждой </w:t>
      </w:r>
      <w:r w:rsidR="003C56A4" w:rsidRPr="00D62D96">
        <w:rPr>
          <w:rFonts w:ascii="Arial" w:hAnsi="Arial" w:cs="Arial"/>
          <w:sz w:val="22"/>
          <w:szCs w:val="22"/>
        </w:rPr>
        <w:t>г</w:t>
      </w:r>
      <w:r w:rsidRPr="00D62D96">
        <w:rPr>
          <w:rFonts w:ascii="Arial" w:hAnsi="Arial" w:cs="Arial"/>
          <w:sz w:val="22"/>
          <w:szCs w:val="22"/>
        </w:rPr>
        <w:t xml:space="preserve">алактике – по 16 </w:t>
      </w:r>
      <w:r w:rsidR="003C56A4" w:rsidRPr="00D62D96">
        <w:rPr>
          <w:rFonts w:ascii="Arial" w:hAnsi="Arial" w:cs="Arial"/>
          <w:sz w:val="22"/>
          <w:szCs w:val="22"/>
        </w:rPr>
        <w:t>с</w:t>
      </w:r>
      <w:r w:rsidRPr="00D62D96">
        <w:rPr>
          <w:rFonts w:ascii="Arial" w:hAnsi="Arial" w:cs="Arial"/>
          <w:sz w:val="22"/>
          <w:szCs w:val="22"/>
        </w:rPr>
        <w:t xml:space="preserve">олнечных систем с 16-ю видами разумной жизни. Значит, первое физическое присутствие Метагалактики выражает </w:t>
      </w:r>
      <w:r w:rsidR="008A706D" w:rsidRPr="00D62D96">
        <w:rPr>
          <w:rFonts w:ascii="Arial" w:hAnsi="Arial" w:cs="Arial"/>
          <w:sz w:val="22"/>
          <w:szCs w:val="22"/>
        </w:rPr>
        <w:t>г</w:t>
      </w:r>
      <w:r w:rsidRPr="00D62D96">
        <w:rPr>
          <w:rFonts w:ascii="Arial" w:hAnsi="Arial" w:cs="Arial"/>
          <w:sz w:val="22"/>
          <w:szCs w:val="22"/>
        </w:rPr>
        <w:t xml:space="preserve">алактику Млечного пути, внутри которой существует 16 </w:t>
      </w:r>
      <w:r w:rsidR="008A706D" w:rsidRPr="00D62D96">
        <w:rPr>
          <w:rFonts w:ascii="Arial" w:hAnsi="Arial" w:cs="Arial"/>
          <w:sz w:val="22"/>
          <w:szCs w:val="22"/>
        </w:rPr>
        <w:t>с</w:t>
      </w:r>
      <w:r w:rsidRPr="00D62D96">
        <w:rPr>
          <w:rFonts w:ascii="Arial" w:hAnsi="Arial" w:cs="Arial"/>
          <w:sz w:val="22"/>
          <w:szCs w:val="22"/>
        </w:rPr>
        <w:t xml:space="preserve">олнечных систем с отдельными видами разумной жизни типа нашей. И каждая такая </w:t>
      </w:r>
      <w:r w:rsidR="008A706D" w:rsidRPr="00D62D96">
        <w:rPr>
          <w:rFonts w:ascii="Arial" w:hAnsi="Arial" w:cs="Arial"/>
          <w:sz w:val="22"/>
          <w:szCs w:val="22"/>
        </w:rPr>
        <w:t xml:space="preserve">солнечная </w:t>
      </w:r>
      <w:r w:rsidRPr="00D62D96">
        <w:rPr>
          <w:rFonts w:ascii="Arial" w:hAnsi="Arial" w:cs="Arial"/>
          <w:sz w:val="22"/>
          <w:szCs w:val="22"/>
        </w:rPr>
        <w:t>система существует на одной присутственности физического присутствия Метагалактики.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Если учесть, что одна присутственность выражает присутствие Планеты, то 32 присутствия Планеты, являясь присутственностями физического присутствия Метагалактики, выражают 16 </w:t>
      </w:r>
      <w:r w:rsidR="008A706D" w:rsidRPr="00D62D96">
        <w:rPr>
          <w:rFonts w:ascii="Arial" w:hAnsi="Arial" w:cs="Arial"/>
          <w:sz w:val="22"/>
          <w:szCs w:val="22"/>
        </w:rPr>
        <w:lastRenderedPageBreak/>
        <w:t>с</w:t>
      </w:r>
      <w:r w:rsidRPr="00D62D96">
        <w:rPr>
          <w:rFonts w:ascii="Arial" w:hAnsi="Arial" w:cs="Arial"/>
          <w:sz w:val="22"/>
          <w:szCs w:val="22"/>
        </w:rPr>
        <w:t xml:space="preserve">олнечных систем. Ну, чтоб не путаться: 16 присутствий Планеты </w:t>
      </w:r>
      <w:r w:rsidR="008A706D" w:rsidRPr="00D62D96">
        <w:rPr>
          <w:rFonts w:ascii="Arial" w:hAnsi="Arial" w:cs="Arial"/>
          <w:sz w:val="22"/>
          <w:szCs w:val="22"/>
        </w:rPr>
        <w:t xml:space="preserve"> – </w:t>
      </w:r>
      <w:r w:rsidRPr="00D62D96">
        <w:rPr>
          <w:rFonts w:ascii="Arial" w:hAnsi="Arial" w:cs="Arial"/>
          <w:sz w:val="22"/>
          <w:szCs w:val="22"/>
        </w:rPr>
        <w:t>четверть, Мать, из 64-х</w:t>
      </w:r>
      <w:r w:rsidR="008A706D" w:rsidRPr="00D62D96">
        <w:rPr>
          <w:rFonts w:ascii="Arial" w:hAnsi="Arial" w:cs="Arial"/>
          <w:sz w:val="22"/>
          <w:szCs w:val="22"/>
        </w:rPr>
        <w:t xml:space="preserve"> –</w:t>
      </w:r>
      <w:r w:rsidRPr="00D62D96">
        <w:rPr>
          <w:rFonts w:ascii="Arial" w:hAnsi="Arial" w:cs="Arial"/>
          <w:sz w:val="22"/>
          <w:szCs w:val="22"/>
        </w:rPr>
        <w:t xml:space="preserve"> выражают 16 </w:t>
      </w:r>
      <w:r w:rsidR="008A706D" w:rsidRPr="00D62D96">
        <w:rPr>
          <w:rFonts w:ascii="Arial" w:hAnsi="Arial" w:cs="Arial"/>
          <w:sz w:val="22"/>
          <w:szCs w:val="22"/>
        </w:rPr>
        <w:t>с</w:t>
      </w:r>
      <w:r w:rsidRPr="00D62D96">
        <w:rPr>
          <w:rFonts w:ascii="Arial" w:hAnsi="Arial" w:cs="Arial"/>
          <w:sz w:val="22"/>
          <w:szCs w:val="22"/>
        </w:rPr>
        <w:t>олнечных систем. Значит, на нашу Планету влияет не одна Солнечная система, а 16. И наша Планета координируется (страшно сказать</w:t>
      </w:r>
      <w:r w:rsidR="004461D8" w:rsidRPr="00D62D96">
        <w:rPr>
          <w:rFonts w:ascii="Arial" w:hAnsi="Arial" w:cs="Arial"/>
          <w:sz w:val="22"/>
          <w:szCs w:val="22"/>
        </w:rPr>
        <w:t>!</w:t>
      </w:r>
      <w:r w:rsidRPr="00D62D96">
        <w:rPr>
          <w:rFonts w:ascii="Arial" w:hAnsi="Arial" w:cs="Arial"/>
          <w:sz w:val="22"/>
          <w:szCs w:val="22"/>
        </w:rPr>
        <w:t xml:space="preserve">) с 16-ю видами разумной жизни, один из которых известен как </w:t>
      </w:r>
      <w:r w:rsidR="004461D8" w:rsidRPr="00D62D96">
        <w:rPr>
          <w:rFonts w:ascii="Arial" w:hAnsi="Arial" w:cs="Arial"/>
          <w:sz w:val="22"/>
          <w:szCs w:val="22"/>
        </w:rPr>
        <w:t>Солнечная система физическая. А </w:t>
      </w:r>
      <w:r w:rsidRPr="00D62D96">
        <w:rPr>
          <w:rFonts w:ascii="Arial" w:hAnsi="Arial" w:cs="Arial"/>
          <w:sz w:val="22"/>
          <w:szCs w:val="22"/>
        </w:rPr>
        <w:t xml:space="preserve">остальные 15 </w:t>
      </w:r>
      <w:r w:rsidR="004461D8" w:rsidRPr="00D62D96">
        <w:rPr>
          <w:rFonts w:ascii="Arial" w:hAnsi="Arial" w:cs="Arial"/>
          <w:sz w:val="22"/>
          <w:szCs w:val="22"/>
        </w:rPr>
        <w:t>с</w:t>
      </w:r>
      <w:r w:rsidRPr="00D62D96">
        <w:rPr>
          <w:rFonts w:ascii="Arial" w:hAnsi="Arial" w:cs="Arial"/>
          <w:sz w:val="22"/>
          <w:szCs w:val="22"/>
        </w:rPr>
        <w:t xml:space="preserve">олнечных систем – они известны многоприсутственно планетарно, но не известны физическим учёным нашей Планеты только потому, что они ориентируются на физический план – первое присутствие Планеты. </w:t>
      </w:r>
    </w:p>
    <w:p w:rsidR="00E97615" w:rsidRPr="00D62D96" w:rsidRDefault="008B097F" w:rsidP="00175DF5">
      <w:pPr>
        <w:ind w:firstLine="397"/>
        <w:jc w:val="both"/>
        <w:rPr>
          <w:rFonts w:ascii="Arial" w:hAnsi="Arial" w:cs="Arial"/>
          <w:sz w:val="22"/>
          <w:szCs w:val="22"/>
        </w:rPr>
      </w:pPr>
      <w:r w:rsidRPr="00D62D96">
        <w:rPr>
          <w:rFonts w:ascii="Arial" w:hAnsi="Arial" w:cs="Arial"/>
          <w:sz w:val="22"/>
          <w:szCs w:val="22"/>
        </w:rPr>
        <w:t>Соответственно наш разум уже в координации с 16-ю другими видами разума</w:t>
      </w:r>
      <w:r w:rsidR="004461D8" w:rsidRPr="00D62D96">
        <w:rPr>
          <w:rFonts w:ascii="Arial" w:hAnsi="Arial" w:cs="Arial"/>
          <w:sz w:val="22"/>
          <w:szCs w:val="22"/>
        </w:rPr>
        <w:t xml:space="preserve"> – п</w:t>
      </w:r>
      <w:r w:rsidRPr="00D62D96">
        <w:rPr>
          <w:rFonts w:ascii="Arial" w:hAnsi="Arial" w:cs="Arial"/>
          <w:sz w:val="22"/>
          <w:szCs w:val="22"/>
        </w:rPr>
        <w:t>росто не замечает это. С 15-ю, извините</w:t>
      </w:r>
      <w:r w:rsidR="004461D8" w:rsidRPr="00D62D96">
        <w:rPr>
          <w:rFonts w:ascii="Arial" w:hAnsi="Arial" w:cs="Arial"/>
          <w:sz w:val="22"/>
          <w:szCs w:val="22"/>
        </w:rPr>
        <w:t>:</w:t>
      </w:r>
      <w:r w:rsidRPr="00D62D96">
        <w:rPr>
          <w:rFonts w:ascii="Arial" w:hAnsi="Arial" w:cs="Arial"/>
          <w:sz w:val="22"/>
          <w:szCs w:val="22"/>
        </w:rPr>
        <w:t xml:space="preserve"> наш разум один из них. И вместе наша Планета выражается 16-ю </w:t>
      </w:r>
      <w:r w:rsidR="004461D8" w:rsidRPr="00D62D96">
        <w:rPr>
          <w:rFonts w:ascii="Arial" w:hAnsi="Arial" w:cs="Arial"/>
          <w:sz w:val="22"/>
          <w:szCs w:val="22"/>
        </w:rPr>
        <w:t>с</w:t>
      </w:r>
      <w:r w:rsidRPr="00D62D96">
        <w:rPr>
          <w:rFonts w:ascii="Arial" w:hAnsi="Arial" w:cs="Arial"/>
          <w:sz w:val="22"/>
          <w:szCs w:val="22"/>
        </w:rPr>
        <w:t xml:space="preserve">олнечными системами, где вот это Солнце – лишь одна из звёзд, управляющих нашей Планетой. </w:t>
      </w:r>
    </w:p>
    <w:p w:rsidR="00E97615"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Да, вот это уже допустить посложнее. Со всем согласились, кроме этого, тут уже так: </w:t>
      </w:r>
      <w:r w:rsidR="004461D8" w:rsidRPr="00D62D96">
        <w:rPr>
          <w:rFonts w:ascii="Arial" w:hAnsi="Arial" w:cs="Arial"/>
          <w:sz w:val="22"/>
          <w:szCs w:val="22"/>
        </w:rPr>
        <w:t>"У</w:t>
      </w:r>
      <w:r w:rsidRPr="00D62D96">
        <w:rPr>
          <w:rFonts w:ascii="Arial" w:hAnsi="Arial" w:cs="Arial"/>
          <w:sz w:val="22"/>
          <w:szCs w:val="22"/>
        </w:rPr>
        <w:t>-у!</w:t>
      </w:r>
      <w:r w:rsidR="004461D8" w:rsidRPr="00D62D96">
        <w:rPr>
          <w:rFonts w:ascii="Arial" w:hAnsi="Arial" w:cs="Arial"/>
          <w:sz w:val="22"/>
          <w:szCs w:val="22"/>
        </w:rPr>
        <w:t xml:space="preserve">" – </w:t>
      </w:r>
      <w:r w:rsidRPr="00D62D96">
        <w:rPr>
          <w:rFonts w:ascii="Arial" w:hAnsi="Arial" w:cs="Arial"/>
          <w:sz w:val="22"/>
          <w:szCs w:val="22"/>
        </w:rPr>
        <w:t>А по закону так получается</w:t>
      </w:r>
      <w:r w:rsidR="004461D8"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И вот эти 16 </w:t>
      </w:r>
      <w:r w:rsidR="00E97615" w:rsidRPr="00D62D96">
        <w:rPr>
          <w:rFonts w:ascii="Arial" w:hAnsi="Arial" w:cs="Arial"/>
          <w:sz w:val="22"/>
          <w:szCs w:val="22"/>
        </w:rPr>
        <w:t>с</w:t>
      </w:r>
      <w:r w:rsidRPr="00D62D96">
        <w:rPr>
          <w:rFonts w:ascii="Arial" w:hAnsi="Arial" w:cs="Arial"/>
          <w:sz w:val="22"/>
          <w:szCs w:val="22"/>
        </w:rPr>
        <w:t xml:space="preserve">олнечных систем входят в </w:t>
      </w:r>
      <w:r w:rsidR="00E97615" w:rsidRPr="00D62D96">
        <w:rPr>
          <w:rFonts w:ascii="Arial" w:hAnsi="Arial" w:cs="Arial"/>
          <w:sz w:val="22"/>
          <w:szCs w:val="22"/>
        </w:rPr>
        <w:t>г</w:t>
      </w:r>
      <w:r w:rsidRPr="00D62D96">
        <w:rPr>
          <w:rFonts w:ascii="Arial" w:hAnsi="Arial" w:cs="Arial"/>
          <w:sz w:val="22"/>
          <w:szCs w:val="22"/>
        </w:rPr>
        <w:t xml:space="preserve">алактику Млечного пути, образуя </w:t>
      </w:r>
      <w:r w:rsidR="00E97615" w:rsidRPr="00D62D96">
        <w:rPr>
          <w:rFonts w:ascii="Arial" w:hAnsi="Arial" w:cs="Arial"/>
          <w:sz w:val="22"/>
          <w:szCs w:val="22"/>
        </w:rPr>
        <w:t>г</w:t>
      </w:r>
      <w:r w:rsidRPr="00D62D96">
        <w:rPr>
          <w:rFonts w:ascii="Arial" w:hAnsi="Arial" w:cs="Arial"/>
          <w:sz w:val="22"/>
          <w:szCs w:val="22"/>
        </w:rPr>
        <w:t>алактику физического присутствия Метагалактики.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Если учесть, что в астрологии несколько звёздных систем влияют на нас (помните</w:t>
      </w:r>
      <w:r w:rsidR="00E97615" w:rsidRPr="00D62D96">
        <w:rPr>
          <w:rFonts w:ascii="Arial" w:hAnsi="Arial" w:cs="Arial"/>
          <w:sz w:val="22"/>
          <w:szCs w:val="22"/>
        </w:rPr>
        <w:t>?</w:t>
      </w:r>
      <w:r w:rsidRPr="00D62D96">
        <w:rPr>
          <w:rFonts w:ascii="Arial" w:hAnsi="Arial" w:cs="Arial"/>
          <w:sz w:val="22"/>
          <w:szCs w:val="22"/>
        </w:rPr>
        <w:t xml:space="preserve"> ну, там, Орион, ещё там что-то)</w:t>
      </w:r>
      <w:r w:rsidR="00E97615" w:rsidRPr="00D62D96">
        <w:rPr>
          <w:rFonts w:ascii="Arial" w:hAnsi="Arial" w:cs="Arial"/>
          <w:sz w:val="22"/>
          <w:szCs w:val="22"/>
        </w:rPr>
        <w:t xml:space="preserve"> –</w:t>
      </w:r>
      <w:r w:rsidRPr="00D62D96">
        <w:rPr>
          <w:rFonts w:ascii="Arial" w:hAnsi="Arial" w:cs="Arial"/>
          <w:sz w:val="22"/>
          <w:szCs w:val="22"/>
        </w:rPr>
        <w:t xml:space="preserve"> вот вам другие солнечные или звёздные системы (солнечные – это там, где есть разумная жизнь, звёздные – там, где мы не знаем), влияющие на нас, но всё это помещается всего лишь в первое присутствие Метагалактики.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Я вам так скажу: вся наша Солнечная система с точки зрения Образа Отца Метагалактики, который мы с вами стяжали, – это всего лишь выражение движения в Образе Отца Метагалактики. Если учесть, что Образ Отца состоит из восьми начал, то каждое начало – это одна присутственность. Первая присутственность – </w:t>
      </w:r>
      <w:r w:rsidR="00F82F49" w:rsidRPr="00D62D96">
        <w:rPr>
          <w:rFonts w:ascii="Arial" w:hAnsi="Arial" w:cs="Arial"/>
          <w:sz w:val="22"/>
          <w:szCs w:val="22"/>
        </w:rPr>
        <w:t>д</w:t>
      </w:r>
      <w:r w:rsidRPr="00D62D96">
        <w:rPr>
          <w:rFonts w:ascii="Arial" w:hAnsi="Arial" w:cs="Arial"/>
          <w:sz w:val="22"/>
          <w:szCs w:val="22"/>
        </w:rPr>
        <w:t xml:space="preserve">вижение, вторая присутственность – </w:t>
      </w:r>
      <w:r w:rsidR="00F82F49" w:rsidRPr="00D62D96">
        <w:rPr>
          <w:rFonts w:ascii="Arial" w:hAnsi="Arial" w:cs="Arial"/>
          <w:sz w:val="22"/>
          <w:szCs w:val="22"/>
        </w:rPr>
        <w:t>о</w:t>
      </w:r>
      <w:r w:rsidRPr="00D62D96">
        <w:rPr>
          <w:rFonts w:ascii="Arial" w:hAnsi="Arial" w:cs="Arial"/>
          <w:sz w:val="22"/>
          <w:szCs w:val="22"/>
        </w:rPr>
        <w:t xml:space="preserve">щущение, восьмая присутственность – </w:t>
      </w:r>
      <w:r w:rsidR="00F82F49" w:rsidRPr="00D62D96">
        <w:rPr>
          <w:rFonts w:ascii="Arial" w:hAnsi="Arial" w:cs="Arial"/>
          <w:sz w:val="22"/>
          <w:szCs w:val="22"/>
        </w:rPr>
        <w:t>п</w:t>
      </w:r>
      <w:r w:rsidRPr="00D62D96">
        <w:rPr>
          <w:rFonts w:ascii="Arial" w:hAnsi="Arial" w:cs="Arial"/>
          <w:sz w:val="22"/>
          <w:szCs w:val="22"/>
        </w:rPr>
        <w:t>ламя. И Образ Отца Метагалактики выражает синтез 16-ти, ну, восьми пускай, Солнечных систем</w:t>
      </w:r>
      <w:r w:rsidR="00F82F49" w:rsidRPr="00D62D96">
        <w:rPr>
          <w:rFonts w:ascii="Arial" w:hAnsi="Arial" w:cs="Arial"/>
          <w:sz w:val="22"/>
          <w:szCs w:val="22"/>
        </w:rPr>
        <w:t xml:space="preserve"> (а</w:t>
      </w:r>
      <w:r w:rsidRPr="00D62D96">
        <w:rPr>
          <w:rFonts w:ascii="Arial" w:hAnsi="Arial" w:cs="Arial"/>
          <w:sz w:val="22"/>
          <w:szCs w:val="22"/>
        </w:rPr>
        <w:t xml:space="preserve"> вообще синтез 16-ти: 8</w:t>
      </w:r>
      <w:r w:rsidR="00F82F49" w:rsidRPr="00D62D96">
        <w:rPr>
          <w:rFonts w:ascii="Arial" w:hAnsi="Arial" w:cs="Arial"/>
          <w:sz w:val="22"/>
          <w:szCs w:val="22"/>
        </w:rPr>
        <w:t> </w:t>
      </w:r>
      <w:r w:rsidRPr="00D62D96">
        <w:rPr>
          <w:rFonts w:ascii="Arial" w:hAnsi="Arial" w:cs="Arial"/>
          <w:sz w:val="22"/>
          <w:szCs w:val="22"/>
        </w:rPr>
        <w:t xml:space="preserve">выраженных </w:t>
      </w:r>
      <w:r w:rsidR="00F82F49" w:rsidRPr="00D62D96">
        <w:rPr>
          <w:rFonts w:ascii="Arial" w:hAnsi="Arial" w:cs="Arial"/>
          <w:sz w:val="22"/>
          <w:szCs w:val="22"/>
        </w:rPr>
        <w:t xml:space="preserve">– </w:t>
      </w:r>
      <w:r w:rsidRPr="00D62D96">
        <w:rPr>
          <w:rFonts w:ascii="Arial" w:hAnsi="Arial" w:cs="Arial"/>
          <w:sz w:val="22"/>
          <w:szCs w:val="22"/>
        </w:rPr>
        <w:t>внешне, 8 выраженных потенциально внутренне</w:t>
      </w:r>
      <w:r w:rsidR="00F82F49" w:rsidRPr="00D62D96">
        <w:rPr>
          <w:rFonts w:ascii="Arial" w:hAnsi="Arial" w:cs="Arial"/>
          <w:sz w:val="22"/>
          <w:szCs w:val="22"/>
        </w:rPr>
        <w:t>), и</w:t>
      </w:r>
      <w:r w:rsidRPr="00D62D96">
        <w:rPr>
          <w:rFonts w:ascii="Arial" w:hAnsi="Arial" w:cs="Arial"/>
          <w:sz w:val="22"/>
          <w:szCs w:val="22"/>
        </w:rPr>
        <w:t xml:space="preserve"> наша Солнечная система отвечает за движение. Правильно</w:t>
      </w:r>
      <w:r w:rsidR="00F82F49" w:rsidRPr="00D62D96">
        <w:rPr>
          <w:rFonts w:ascii="Arial" w:hAnsi="Arial" w:cs="Arial"/>
          <w:sz w:val="22"/>
          <w:szCs w:val="22"/>
        </w:rPr>
        <w:t>:</w:t>
      </w:r>
      <w:r w:rsidRPr="00D62D96">
        <w:rPr>
          <w:rFonts w:ascii="Arial" w:hAnsi="Arial" w:cs="Arial"/>
          <w:sz w:val="22"/>
          <w:szCs w:val="22"/>
        </w:rPr>
        <w:t xml:space="preserve"> она создаёт воздух, тепло, чтоб мы двигались и дышали, больше ничего. Естественно, если наша Планета координирует 16 </w:t>
      </w:r>
      <w:r w:rsidR="00F82F49" w:rsidRPr="00D62D96">
        <w:rPr>
          <w:rFonts w:ascii="Arial" w:hAnsi="Arial" w:cs="Arial"/>
          <w:sz w:val="22"/>
          <w:szCs w:val="22"/>
        </w:rPr>
        <w:t>с</w:t>
      </w:r>
      <w:r w:rsidRPr="00D62D96">
        <w:rPr>
          <w:rFonts w:ascii="Arial" w:hAnsi="Arial" w:cs="Arial"/>
          <w:sz w:val="22"/>
          <w:szCs w:val="22"/>
        </w:rPr>
        <w:t>олнечных систем, а Солнце, которое вокруг неё – это всего лишь одна Солнечная система, то иерархически наша Планета выше раз в 15, чем окружающая Солнечная система.</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Самое интересное – это выводы из всего того, что вы проходили в Синтезе. Это мы на Профессиональном Синтезе столкнулис</w:t>
      </w:r>
      <w:r w:rsidR="00F82F49" w:rsidRPr="00D62D96">
        <w:rPr>
          <w:rFonts w:ascii="Arial" w:hAnsi="Arial" w:cs="Arial"/>
          <w:sz w:val="22"/>
          <w:szCs w:val="22"/>
        </w:rPr>
        <w:t>ь.</w:t>
      </w:r>
      <w:r w:rsidRPr="00D62D96">
        <w:rPr>
          <w:rFonts w:ascii="Arial" w:hAnsi="Arial" w:cs="Arial"/>
          <w:sz w:val="22"/>
          <w:szCs w:val="22"/>
        </w:rPr>
        <w:t xml:space="preserve"> </w:t>
      </w:r>
      <w:r w:rsidR="00F82F49" w:rsidRPr="00D62D96">
        <w:rPr>
          <w:rFonts w:ascii="Arial" w:hAnsi="Arial" w:cs="Arial"/>
          <w:sz w:val="22"/>
          <w:szCs w:val="22"/>
        </w:rPr>
        <w:t>Ко </w:t>
      </w:r>
      <w:r w:rsidRPr="00D62D96">
        <w:rPr>
          <w:rFonts w:ascii="Arial" w:hAnsi="Arial" w:cs="Arial"/>
          <w:sz w:val="22"/>
          <w:szCs w:val="22"/>
        </w:rPr>
        <w:t xml:space="preserve">мне подходят и говорят: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А чё мы раньше синтезировались с Отцом Солнечным, а сейчас перестали?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Я ответил:</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Потому что стал Матерью.</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На меня вспыхнули и сказали: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Как?</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Я говорю:</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Ну, это не значит, что мужчина пропал – это просто Солнцем стала управлять Мама</w:t>
      </w:r>
      <w:r w:rsidR="00172CA7" w:rsidRPr="00D62D96">
        <w:rPr>
          <w:rFonts w:ascii="Arial" w:hAnsi="Arial" w:cs="Arial"/>
          <w:sz w:val="22"/>
          <w:szCs w:val="22"/>
        </w:rPr>
        <w:t>.</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Я говорю:</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Эпоха женщины наступила. Папа передал бразды правления Маме и сказал: </w:t>
      </w:r>
      <w:r w:rsidR="006B5169" w:rsidRPr="00D62D96">
        <w:rPr>
          <w:rFonts w:ascii="Arial" w:hAnsi="Arial" w:cs="Arial"/>
          <w:sz w:val="22"/>
          <w:szCs w:val="22"/>
        </w:rPr>
        <w:t>"</w:t>
      </w:r>
      <w:r w:rsidRPr="00D62D96">
        <w:rPr>
          <w:rFonts w:ascii="Arial" w:hAnsi="Arial" w:cs="Arial"/>
          <w:sz w:val="22"/>
          <w:szCs w:val="22"/>
        </w:rPr>
        <w:t>Всё, я пошёл отдыхать, у меня выходные на ближайшую эпоху</w:t>
      </w:r>
      <w:r w:rsidR="006B5169" w:rsidRPr="00D62D96">
        <w:rPr>
          <w:rFonts w:ascii="Arial" w:hAnsi="Arial" w:cs="Arial"/>
          <w:sz w:val="22"/>
          <w:szCs w:val="22"/>
        </w:rPr>
        <w:t>"</w:t>
      </w:r>
      <w:r w:rsidRPr="00D62D96">
        <w:rPr>
          <w:rFonts w:ascii="Arial" w:hAnsi="Arial" w:cs="Arial"/>
          <w:sz w:val="22"/>
          <w:szCs w:val="22"/>
        </w:rPr>
        <w:t>, а Мама управляет Солнечной системой.</w:t>
      </w:r>
      <w:r w:rsidR="00172CA7" w:rsidRPr="00D62D96">
        <w:rPr>
          <w:rFonts w:ascii="Arial" w:hAnsi="Arial" w:cs="Arial"/>
          <w:sz w:val="22"/>
          <w:szCs w:val="22"/>
        </w:rPr>
        <w:t xml:space="preserve"> </w:t>
      </w:r>
      <w:r w:rsidRPr="00D62D96">
        <w:rPr>
          <w:rFonts w:ascii="Arial" w:hAnsi="Arial" w:cs="Arial"/>
          <w:sz w:val="22"/>
          <w:szCs w:val="22"/>
        </w:rPr>
        <w:t>Ну и началась эпоха женщины. Но Планета поднялась в выражение Сына и стала многоприсутственно метагалактической по закону Сына. Увидели?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Не</w:t>
      </w:r>
      <w:r w:rsidR="00172CA7" w:rsidRPr="00D62D96">
        <w:rPr>
          <w:rFonts w:ascii="Arial" w:hAnsi="Arial" w:cs="Arial"/>
          <w:sz w:val="22"/>
          <w:szCs w:val="22"/>
        </w:rPr>
        <w:t>т</w:t>
      </w:r>
      <w:r w:rsidRPr="00D62D96">
        <w:rPr>
          <w:rFonts w:ascii="Arial" w:hAnsi="Arial" w:cs="Arial"/>
          <w:sz w:val="22"/>
          <w:szCs w:val="22"/>
        </w:rPr>
        <w:t>, это ещё не всё. Это я даю материальный взгляд, чтобы вы увидели, чего мы достигли в Синтезе</w:t>
      </w:r>
      <w:r w:rsidR="00172CA7" w:rsidRPr="00D62D96">
        <w:rPr>
          <w:rFonts w:ascii="Arial" w:hAnsi="Arial" w:cs="Arial"/>
          <w:sz w:val="22"/>
          <w:szCs w:val="22"/>
        </w:rPr>
        <w:t>.</w:t>
      </w:r>
      <w:r w:rsidRPr="00D62D96">
        <w:rPr>
          <w:rFonts w:ascii="Arial" w:hAnsi="Arial" w:cs="Arial"/>
          <w:sz w:val="22"/>
          <w:szCs w:val="22"/>
        </w:rPr>
        <w:t xml:space="preserve"> </w:t>
      </w:r>
      <w:r w:rsidR="00172CA7" w:rsidRPr="00D62D96">
        <w:rPr>
          <w:rFonts w:ascii="Arial" w:hAnsi="Arial" w:cs="Arial"/>
          <w:sz w:val="22"/>
          <w:szCs w:val="22"/>
        </w:rPr>
        <w:t xml:space="preserve">А </w:t>
      </w:r>
      <w:r w:rsidRPr="00D62D96">
        <w:rPr>
          <w:rFonts w:ascii="Arial" w:hAnsi="Arial" w:cs="Arial"/>
          <w:sz w:val="22"/>
          <w:szCs w:val="22"/>
        </w:rPr>
        <w:t>то мы в огне бегаем где-то там, а вот реально мы ведь можем оценить только реальные материи. А теперь вообразите: всё это компактифицировано огнём Отец в вас помещает. Но пока вы в огне, вы это</w:t>
      </w:r>
      <w:r w:rsidR="00172CA7" w:rsidRPr="00D62D96">
        <w:rPr>
          <w:rFonts w:ascii="Arial" w:hAnsi="Arial" w:cs="Arial"/>
          <w:sz w:val="22"/>
          <w:szCs w:val="22"/>
        </w:rPr>
        <w:t>го не замечаете, а </w:t>
      </w:r>
      <w:r w:rsidRPr="00D62D96">
        <w:rPr>
          <w:rFonts w:ascii="Arial" w:hAnsi="Arial" w:cs="Arial"/>
          <w:sz w:val="22"/>
          <w:szCs w:val="22"/>
        </w:rPr>
        <w:t>когда огонь переходит в материю</w:t>
      </w:r>
      <w:r w:rsidR="00AC3EA0" w:rsidRPr="00D62D96">
        <w:rPr>
          <w:rFonts w:ascii="Arial" w:hAnsi="Arial" w:cs="Arial"/>
          <w:sz w:val="22"/>
          <w:szCs w:val="22"/>
        </w:rPr>
        <w:t>,</w:t>
      </w:r>
      <w:r w:rsidRPr="00D62D96">
        <w:rPr>
          <w:rFonts w:ascii="Arial" w:hAnsi="Arial" w:cs="Arial"/>
          <w:sz w:val="22"/>
          <w:szCs w:val="22"/>
        </w:rPr>
        <w:t xml:space="preserve"> и вы начинаете материально оценивать всё, что мы проходили в Синтезе, получается вот такой стандарт. Но и это ещё не всё.</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Вот чисто чтоб вы увидели, что такое новый материальный стандарт. Спрашиваю у всех (это я даже на Профессиональном Синтезе не давал, предупреждаю): как это связано с человеком? Подумайте. С </w:t>
      </w:r>
      <w:r w:rsidR="00AC3EA0" w:rsidRPr="00D62D96">
        <w:rPr>
          <w:rFonts w:ascii="Arial" w:hAnsi="Arial" w:cs="Arial"/>
          <w:sz w:val="22"/>
          <w:szCs w:val="22"/>
        </w:rPr>
        <w:t>ч</w:t>
      </w:r>
      <w:r w:rsidRPr="00D62D96">
        <w:rPr>
          <w:rFonts w:ascii="Arial" w:hAnsi="Arial" w:cs="Arial"/>
          <w:sz w:val="22"/>
          <w:szCs w:val="22"/>
        </w:rPr>
        <w:t>еловеком</w:t>
      </w:r>
      <w:r w:rsidR="00AC3EA0" w:rsidRPr="00D62D96">
        <w:rPr>
          <w:rFonts w:ascii="Arial" w:hAnsi="Arial" w:cs="Arial"/>
          <w:sz w:val="22"/>
          <w:szCs w:val="22"/>
        </w:rPr>
        <w:t xml:space="preserve"> (н</w:t>
      </w:r>
      <w:r w:rsidRPr="00D62D96">
        <w:rPr>
          <w:rFonts w:ascii="Arial" w:hAnsi="Arial" w:cs="Arial"/>
          <w:sz w:val="22"/>
          <w:szCs w:val="22"/>
        </w:rPr>
        <w:t xml:space="preserve">е с </w:t>
      </w:r>
      <w:r w:rsidR="00AC3EA0" w:rsidRPr="00D62D96">
        <w:rPr>
          <w:rFonts w:ascii="Arial" w:hAnsi="Arial" w:cs="Arial"/>
          <w:sz w:val="22"/>
          <w:szCs w:val="22"/>
        </w:rPr>
        <w:t>чело, с человеком)</w:t>
      </w:r>
      <w:r w:rsidRPr="00D62D96">
        <w:rPr>
          <w:rFonts w:ascii="Arial" w:hAnsi="Arial" w:cs="Arial"/>
          <w:sz w:val="22"/>
          <w:szCs w:val="22"/>
        </w:rPr>
        <w:t xml:space="preserve">. Вывод: </w:t>
      </w:r>
      <w:r w:rsidR="00AC3EA0" w:rsidRPr="00D62D96">
        <w:rPr>
          <w:rFonts w:ascii="Arial" w:hAnsi="Arial" w:cs="Arial"/>
          <w:sz w:val="22"/>
          <w:szCs w:val="22"/>
          <w:u w:val="single"/>
        </w:rPr>
        <w:t>ч</w:t>
      </w:r>
      <w:r w:rsidRPr="00D62D96">
        <w:rPr>
          <w:rFonts w:ascii="Arial" w:hAnsi="Arial" w:cs="Arial"/>
          <w:sz w:val="22"/>
          <w:szCs w:val="22"/>
          <w:u w:val="single"/>
        </w:rPr>
        <w:t>еловек Метагалактики – это человек, живущий частями по присутствиям</w:t>
      </w:r>
      <w:r w:rsidRPr="00D62D96">
        <w:rPr>
          <w:rFonts w:ascii="Arial" w:hAnsi="Arial" w:cs="Arial"/>
          <w:sz w:val="22"/>
          <w:szCs w:val="22"/>
        </w:rPr>
        <w:t xml:space="preserve">. Значит, 16 главных частей (16-рица) </w:t>
      </w:r>
      <w:r w:rsidR="00AC3EA0" w:rsidRPr="00D62D96">
        <w:rPr>
          <w:rFonts w:ascii="Arial" w:hAnsi="Arial" w:cs="Arial"/>
          <w:sz w:val="22"/>
          <w:szCs w:val="22"/>
        </w:rPr>
        <w:t>человека м</w:t>
      </w:r>
      <w:r w:rsidRPr="00D62D96">
        <w:rPr>
          <w:rFonts w:ascii="Arial" w:hAnsi="Arial" w:cs="Arial"/>
          <w:sz w:val="22"/>
          <w:szCs w:val="22"/>
        </w:rPr>
        <w:t xml:space="preserve">етагалактики живёт по 16-ти присутствиям, где каждое присутствие выражает отдельную </w:t>
      </w:r>
      <w:r w:rsidR="00AC3EA0" w:rsidRPr="00D62D96">
        <w:rPr>
          <w:rFonts w:ascii="Arial" w:hAnsi="Arial" w:cs="Arial"/>
          <w:sz w:val="22"/>
          <w:szCs w:val="22"/>
        </w:rPr>
        <w:t>г</w:t>
      </w:r>
      <w:r w:rsidRPr="00D62D96">
        <w:rPr>
          <w:rFonts w:ascii="Arial" w:hAnsi="Arial" w:cs="Arial"/>
          <w:sz w:val="22"/>
          <w:szCs w:val="22"/>
        </w:rPr>
        <w:t>алактику. Значит, каждая часть человека компактифицирован</w:t>
      </w:r>
      <w:r w:rsidR="00AC3EA0" w:rsidRPr="00D62D96">
        <w:rPr>
          <w:rFonts w:ascii="Arial" w:hAnsi="Arial" w:cs="Arial"/>
          <w:sz w:val="22"/>
          <w:szCs w:val="22"/>
        </w:rPr>
        <w:t>о выражает силу одной г</w:t>
      </w:r>
      <w:r w:rsidRPr="00D62D96">
        <w:rPr>
          <w:rFonts w:ascii="Arial" w:hAnsi="Arial" w:cs="Arial"/>
          <w:sz w:val="22"/>
          <w:szCs w:val="22"/>
        </w:rPr>
        <w:t>алактики.</w:t>
      </w:r>
    </w:p>
    <w:p w:rsidR="005A3B61" w:rsidRPr="00D62D96" w:rsidRDefault="008B097F" w:rsidP="00175DF5">
      <w:pPr>
        <w:ind w:firstLine="397"/>
        <w:jc w:val="both"/>
        <w:rPr>
          <w:rFonts w:ascii="Arial" w:hAnsi="Arial" w:cs="Arial"/>
          <w:sz w:val="22"/>
          <w:szCs w:val="22"/>
        </w:rPr>
      </w:pPr>
      <w:r w:rsidRPr="00D62D96">
        <w:rPr>
          <w:rFonts w:ascii="Arial" w:hAnsi="Arial" w:cs="Arial"/>
          <w:sz w:val="22"/>
          <w:szCs w:val="22"/>
        </w:rPr>
        <w:t>Вот поверите в это или нет? Вы можете не верить</w:t>
      </w:r>
      <w:r w:rsidR="00AC3EA0" w:rsidRPr="00D62D96">
        <w:rPr>
          <w:rFonts w:ascii="Arial" w:hAnsi="Arial" w:cs="Arial"/>
          <w:sz w:val="22"/>
          <w:szCs w:val="22"/>
        </w:rPr>
        <w:t xml:space="preserve"> (</w:t>
      </w:r>
      <w:r w:rsidRPr="00D62D96">
        <w:rPr>
          <w:rFonts w:ascii="Arial" w:hAnsi="Arial" w:cs="Arial"/>
          <w:sz w:val="22"/>
          <w:szCs w:val="22"/>
        </w:rPr>
        <w:t>истина от этого не позеленеет</w:t>
      </w:r>
      <w:r w:rsidR="00AC3EA0" w:rsidRPr="00D62D96">
        <w:rPr>
          <w:rFonts w:ascii="Arial" w:hAnsi="Arial" w:cs="Arial"/>
          <w:sz w:val="22"/>
          <w:szCs w:val="22"/>
        </w:rPr>
        <w:t>),</w:t>
      </w:r>
      <w:r w:rsidRPr="00D62D96">
        <w:rPr>
          <w:rFonts w:ascii="Arial" w:hAnsi="Arial" w:cs="Arial"/>
          <w:sz w:val="22"/>
          <w:szCs w:val="22"/>
        </w:rPr>
        <w:t xml:space="preserve"> но ФА</w:t>
      </w:r>
      <w:r w:rsidRPr="00D62D96">
        <w:rPr>
          <w:rFonts w:ascii="Arial" w:hAnsi="Arial" w:cs="Arial"/>
          <w:sz w:val="22"/>
          <w:szCs w:val="22"/>
        </w:rPr>
        <w:noBreakHyphen/>
        <w:t>16</w:t>
      </w:r>
      <w:r w:rsidRPr="00D62D96">
        <w:rPr>
          <w:rFonts w:ascii="Arial" w:hAnsi="Arial" w:cs="Arial"/>
          <w:sz w:val="22"/>
          <w:szCs w:val="22"/>
        </w:rPr>
        <w:noBreakHyphen/>
        <w:t xml:space="preserve">ричный человек – это синтез 16-ти </w:t>
      </w:r>
      <w:r w:rsidR="005A3B61" w:rsidRPr="00D62D96">
        <w:rPr>
          <w:rFonts w:ascii="Arial" w:hAnsi="Arial" w:cs="Arial"/>
          <w:sz w:val="22"/>
          <w:szCs w:val="22"/>
        </w:rPr>
        <w:t>г</w:t>
      </w:r>
      <w:r w:rsidRPr="00D62D96">
        <w:rPr>
          <w:rFonts w:ascii="Arial" w:hAnsi="Arial" w:cs="Arial"/>
          <w:sz w:val="22"/>
          <w:szCs w:val="22"/>
        </w:rPr>
        <w:t xml:space="preserve">алактик в частях базовых. А если учесть, что у него 16-рицы по всем присутствиям Метагалактики, а в Метагалактике – 32 </w:t>
      </w:r>
      <w:r w:rsidR="005A3B61" w:rsidRPr="00D62D96">
        <w:rPr>
          <w:rFonts w:ascii="Arial" w:hAnsi="Arial" w:cs="Arial"/>
          <w:sz w:val="22"/>
          <w:szCs w:val="22"/>
        </w:rPr>
        <w:t>галактики</w:t>
      </w:r>
      <w:r w:rsidRPr="00D62D96">
        <w:rPr>
          <w:rFonts w:ascii="Arial" w:hAnsi="Arial" w:cs="Arial"/>
          <w:sz w:val="22"/>
          <w:szCs w:val="22"/>
        </w:rPr>
        <w:t xml:space="preserve">, то это – человек, несущий синтез 32-х </w:t>
      </w:r>
      <w:r w:rsidR="005A3B61" w:rsidRPr="00D62D96">
        <w:rPr>
          <w:rFonts w:ascii="Arial" w:hAnsi="Arial" w:cs="Arial"/>
          <w:sz w:val="22"/>
          <w:szCs w:val="22"/>
        </w:rPr>
        <w:t>г</w:t>
      </w:r>
      <w:r w:rsidRPr="00D62D96">
        <w:rPr>
          <w:rFonts w:ascii="Arial" w:hAnsi="Arial" w:cs="Arial"/>
          <w:sz w:val="22"/>
          <w:szCs w:val="22"/>
        </w:rPr>
        <w:t>алактик, но каждая часть выражает одну</w:t>
      </w:r>
      <w:r w:rsidR="005A3B61" w:rsidRPr="00D62D96">
        <w:rPr>
          <w:rFonts w:ascii="Arial" w:hAnsi="Arial" w:cs="Arial"/>
          <w:sz w:val="22"/>
          <w:szCs w:val="22"/>
        </w:rPr>
        <w:t xml:space="preserve"> галактику. </w:t>
      </w:r>
    </w:p>
    <w:p w:rsidR="008B097F" w:rsidRPr="00D62D96" w:rsidRDefault="005A3B61" w:rsidP="00175DF5">
      <w:pPr>
        <w:ind w:firstLine="397"/>
        <w:jc w:val="both"/>
        <w:rPr>
          <w:rFonts w:ascii="Arial" w:hAnsi="Arial" w:cs="Arial"/>
          <w:sz w:val="22"/>
          <w:szCs w:val="22"/>
        </w:rPr>
      </w:pPr>
      <w:r w:rsidRPr="00D62D96">
        <w:rPr>
          <w:rFonts w:ascii="Arial" w:hAnsi="Arial" w:cs="Arial"/>
          <w:sz w:val="22"/>
          <w:szCs w:val="22"/>
        </w:rPr>
        <w:lastRenderedPageBreak/>
        <w:t>Ну</w:t>
      </w:r>
      <w:r w:rsidR="008B097F" w:rsidRPr="00D62D96">
        <w:rPr>
          <w:rFonts w:ascii="Arial" w:hAnsi="Arial" w:cs="Arial"/>
          <w:sz w:val="22"/>
          <w:szCs w:val="22"/>
        </w:rPr>
        <w:t>, я ж только что говорил, что физическое присутствие Метагалактики</w:t>
      </w:r>
      <w:r w:rsidRPr="00D62D96">
        <w:rPr>
          <w:rFonts w:ascii="Arial" w:hAnsi="Arial" w:cs="Arial"/>
          <w:sz w:val="22"/>
          <w:szCs w:val="22"/>
        </w:rPr>
        <w:t xml:space="preserve"> –</w:t>
      </w:r>
      <w:r w:rsidR="008B097F" w:rsidRPr="00D62D96">
        <w:rPr>
          <w:rFonts w:ascii="Arial" w:hAnsi="Arial" w:cs="Arial"/>
          <w:sz w:val="22"/>
          <w:szCs w:val="22"/>
        </w:rPr>
        <w:t xml:space="preserve"> Образ Отца – это </w:t>
      </w:r>
      <w:r w:rsidRPr="00D62D96">
        <w:rPr>
          <w:rFonts w:ascii="Arial" w:hAnsi="Arial" w:cs="Arial"/>
          <w:sz w:val="22"/>
          <w:szCs w:val="22"/>
        </w:rPr>
        <w:t>г</w:t>
      </w:r>
      <w:r w:rsidR="008B097F" w:rsidRPr="00D62D96">
        <w:rPr>
          <w:rFonts w:ascii="Arial" w:hAnsi="Arial" w:cs="Arial"/>
          <w:sz w:val="22"/>
          <w:szCs w:val="22"/>
        </w:rPr>
        <w:t xml:space="preserve">алактика Млечного пути. Значит, Образ Отца Метагалактики выражает </w:t>
      </w:r>
      <w:r w:rsidRPr="00D62D96">
        <w:rPr>
          <w:rFonts w:ascii="Arial" w:hAnsi="Arial" w:cs="Arial"/>
          <w:sz w:val="22"/>
          <w:szCs w:val="22"/>
        </w:rPr>
        <w:t>г</w:t>
      </w:r>
      <w:r w:rsidR="008B097F" w:rsidRPr="00D62D96">
        <w:rPr>
          <w:rFonts w:ascii="Arial" w:hAnsi="Arial" w:cs="Arial"/>
          <w:sz w:val="22"/>
          <w:szCs w:val="22"/>
        </w:rPr>
        <w:t>алактику Млечного пути в</w:t>
      </w:r>
      <w:r w:rsidR="00010CA4" w:rsidRPr="00D62D96">
        <w:rPr>
          <w:rFonts w:ascii="Arial" w:hAnsi="Arial" w:cs="Arial"/>
          <w:sz w:val="22"/>
          <w:szCs w:val="22"/>
        </w:rPr>
        <w:t> </w:t>
      </w:r>
      <w:r w:rsidR="008B097F" w:rsidRPr="00D62D96">
        <w:rPr>
          <w:rFonts w:ascii="Arial" w:hAnsi="Arial" w:cs="Arial"/>
          <w:sz w:val="22"/>
          <w:szCs w:val="22"/>
        </w:rPr>
        <w:t>синтезе. Чтоб было понятно: в Млечном пути миллиарды звёзд</w:t>
      </w:r>
      <w:r w:rsidRPr="00D62D96">
        <w:rPr>
          <w:rFonts w:ascii="Arial" w:hAnsi="Arial" w:cs="Arial"/>
          <w:sz w:val="22"/>
          <w:szCs w:val="22"/>
        </w:rPr>
        <w:t>, и</w:t>
      </w:r>
      <w:r w:rsidR="008B097F" w:rsidRPr="00D62D96">
        <w:rPr>
          <w:rFonts w:ascii="Arial" w:hAnsi="Arial" w:cs="Arial"/>
          <w:sz w:val="22"/>
          <w:szCs w:val="22"/>
        </w:rPr>
        <w:t xml:space="preserve"> Образ Отца Метагалактики имеет силу миллиардов звёзд.</w:t>
      </w:r>
    </w:p>
    <w:p w:rsidR="008B097F" w:rsidRPr="00D62D96" w:rsidRDefault="008B097F" w:rsidP="00175DF5">
      <w:pPr>
        <w:ind w:firstLine="397"/>
        <w:jc w:val="both"/>
        <w:rPr>
          <w:rFonts w:ascii="Arial" w:hAnsi="Arial" w:cs="Arial"/>
          <w:sz w:val="22"/>
          <w:szCs w:val="22"/>
        </w:rPr>
      </w:pPr>
      <w:r w:rsidRPr="00D62D96">
        <w:rPr>
          <w:rFonts w:ascii="Arial" w:hAnsi="Arial" w:cs="Arial"/>
          <w:i/>
          <w:sz w:val="22"/>
          <w:szCs w:val="22"/>
        </w:rPr>
        <w:t>Вопрос из зала</w:t>
      </w:r>
      <w:r w:rsidRPr="00D62D96">
        <w:rPr>
          <w:rFonts w:ascii="Arial" w:hAnsi="Arial" w:cs="Arial"/>
          <w:sz w:val="22"/>
          <w:szCs w:val="22"/>
        </w:rPr>
        <w:t xml:space="preserve">: </w:t>
      </w:r>
      <w:r w:rsidR="006B5169" w:rsidRPr="00D62D96">
        <w:rPr>
          <w:rFonts w:ascii="Arial" w:hAnsi="Arial" w:cs="Arial"/>
          <w:sz w:val="22"/>
          <w:szCs w:val="22"/>
        </w:rPr>
        <w:t>"</w:t>
      </w:r>
      <w:r w:rsidRPr="00D62D96">
        <w:rPr>
          <w:rFonts w:ascii="Arial" w:hAnsi="Arial" w:cs="Arial"/>
          <w:sz w:val="22"/>
          <w:szCs w:val="22"/>
        </w:rPr>
        <w:t>А що таке Велике Центральне Солнце?</w:t>
      </w:r>
      <w:r w:rsidR="006B5169" w:rsidRPr="00D62D96">
        <w:rPr>
          <w:rFonts w:ascii="Arial" w:hAnsi="Arial" w:cs="Arial"/>
          <w:sz w:val="22"/>
          <w:szCs w:val="22"/>
        </w:rPr>
        <w:t>"</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Это головняк предыдущей эпохи.</w:t>
      </w:r>
    </w:p>
    <w:p w:rsidR="008B097F" w:rsidRPr="00D62D96" w:rsidRDefault="008B097F" w:rsidP="00175DF5">
      <w:pPr>
        <w:ind w:firstLine="397"/>
        <w:jc w:val="both"/>
        <w:rPr>
          <w:rFonts w:ascii="Arial" w:hAnsi="Arial" w:cs="Arial"/>
          <w:sz w:val="22"/>
          <w:szCs w:val="22"/>
        </w:rPr>
      </w:pPr>
      <w:r w:rsidRPr="00D62D96">
        <w:rPr>
          <w:rFonts w:ascii="Arial" w:hAnsi="Arial" w:cs="Arial"/>
          <w:i/>
          <w:sz w:val="22"/>
          <w:szCs w:val="22"/>
        </w:rPr>
        <w:t xml:space="preserve">Из зала: </w:t>
      </w:r>
      <w:r w:rsidR="006B5169" w:rsidRPr="00D62D96">
        <w:rPr>
          <w:rFonts w:ascii="Arial" w:hAnsi="Arial" w:cs="Arial"/>
          <w:sz w:val="22"/>
          <w:szCs w:val="22"/>
        </w:rPr>
        <w:t>"</w:t>
      </w:r>
      <w:r w:rsidRPr="00D62D96">
        <w:rPr>
          <w:rFonts w:ascii="Arial" w:hAnsi="Arial" w:cs="Arial"/>
          <w:sz w:val="22"/>
          <w:szCs w:val="22"/>
        </w:rPr>
        <w:t>Пишуть багато всього…</w:t>
      </w:r>
      <w:r w:rsidR="006B5169" w:rsidRPr="00D62D96">
        <w:rPr>
          <w:rFonts w:ascii="Arial" w:hAnsi="Arial" w:cs="Arial"/>
          <w:sz w:val="22"/>
          <w:szCs w:val="22"/>
        </w:rPr>
        <w:t>"</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Пишут </w:t>
      </w:r>
      <w:r w:rsidR="006B5169" w:rsidRPr="00D62D96">
        <w:rPr>
          <w:rFonts w:ascii="Arial" w:hAnsi="Arial" w:cs="Arial"/>
          <w:sz w:val="22"/>
          <w:szCs w:val="22"/>
        </w:rPr>
        <w:t>"</w:t>
      </w:r>
      <w:r w:rsidRPr="00D62D96">
        <w:rPr>
          <w:rFonts w:ascii="Arial" w:hAnsi="Arial" w:cs="Arial"/>
          <w:sz w:val="22"/>
          <w:szCs w:val="22"/>
        </w:rPr>
        <w:t>багато</w:t>
      </w:r>
      <w:r w:rsidR="006B5169" w:rsidRPr="00D62D96">
        <w:rPr>
          <w:rFonts w:ascii="Arial" w:hAnsi="Arial" w:cs="Arial"/>
          <w:sz w:val="22"/>
          <w:szCs w:val="22"/>
        </w:rPr>
        <w:t>"</w:t>
      </w:r>
      <w:r w:rsidRPr="00D62D96">
        <w:rPr>
          <w:rFonts w:ascii="Arial" w:hAnsi="Arial" w:cs="Arial"/>
          <w:sz w:val="22"/>
          <w:szCs w:val="22"/>
        </w:rPr>
        <w:t xml:space="preserve"> всего, у нас всё </w:t>
      </w:r>
      <w:r w:rsidR="006B5169" w:rsidRPr="00D62D96">
        <w:rPr>
          <w:rFonts w:ascii="Arial" w:hAnsi="Arial" w:cs="Arial"/>
          <w:sz w:val="22"/>
          <w:szCs w:val="22"/>
        </w:rPr>
        <w:t>"</w:t>
      </w:r>
      <w:r w:rsidRPr="00D62D96">
        <w:rPr>
          <w:rFonts w:ascii="Arial" w:hAnsi="Arial" w:cs="Arial"/>
          <w:sz w:val="22"/>
          <w:szCs w:val="22"/>
        </w:rPr>
        <w:t>багато</w:t>
      </w:r>
      <w:r w:rsidR="006B5169" w:rsidRPr="00D62D96">
        <w:rPr>
          <w:rFonts w:ascii="Arial" w:hAnsi="Arial" w:cs="Arial"/>
          <w:sz w:val="22"/>
          <w:szCs w:val="22"/>
        </w:rPr>
        <w:t>"</w:t>
      </w:r>
      <w:r w:rsidRPr="00D62D96">
        <w:rPr>
          <w:rFonts w:ascii="Arial" w:hAnsi="Arial" w:cs="Arial"/>
          <w:sz w:val="22"/>
          <w:szCs w:val="22"/>
        </w:rPr>
        <w:t xml:space="preserve"> так написали, что всё это сжигать мы будем. Великое Центральное Солнце – это попытка скоординировать три </w:t>
      </w:r>
      <w:r w:rsidR="008E083A" w:rsidRPr="00D62D96">
        <w:rPr>
          <w:rFonts w:ascii="Arial" w:hAnsi="Arial" w:cs="Arial"/>
          <w:sz w:val="22"/>
          <w:szCs w:val="22"/>
        </w:rPr>
        <w:t>с</w:t>
      </w:r>
      <w:r w:rsidRPr="00D62D96">
        <w:rPr>
          <w:rFonts w:ascii="Arial" w:hAnsi="Arial" w:cs="Arial"/>
          <w:sz w:val="22"/>
          <w:szCs w:val="22"/>
        </w:rPr>
        <w:t>олнечные системы вокруг одного солнечного ядра типа семи звёзд Ориона с доказательством, что наша звезда является восьмой. А вообще Великое Центральное Солнце – это, скорее всего, центр Галактики, перв</w:t>
      </w:r>
      <w:r w:rsidR="008E083A" w:rsidRPr="00D62D96">
        <w:rPr>
          <w:rFonts w:ascii="Arial" w:hAnsi="Arial" w:cs="Arial"/>
          <w:sz w:val="22"/>
          <w:szCs w:val="22"/>
        </w:rPr>
        <w:t>ое присутствие Метагалактики. В </w:t>
      </w:r>
      <w:r w:rsidRPr="00D62D96">
        <w:rPr>
          <w:rFonts w:ascii="Arial" w:hAnsi="Arial" w:cs="Arial"/>
          <w:sz w:val="22"/>
          <w:szCs w:val="22"/>
        </w:rPr>
        <w:t xml:space="preserve">каждой </w:t>
      </w:r>
      <w:r w:rsidR="008E083A" w:rsidRPr="00D62D96">
        <w:rPr>
          <w:rFonts w:ascii="Arial" w:hAnsi="Arial" w:cs="Arial"/>
          <w:sz w:val="22"/>
          <w:szCs w:val="22"/>
        </w:rPr>
        <w:t>г</w:t>
      </w:r>
      <w:r w:rsidRPr="00D62D96">
        <w:rPr>
          <w:rFonts w:ascii="Arial" w:hAnsi="Arial" w:cs="Arial"/>
          <w:sz w:val="22"/>
          <w:szCs w:val="22"/>
        </w:rPr>
        <w:t xml:space="preserve">алактике есть свой центр так же, как и в каждой Метагалактике. И ядро </w:t>
      </w:r>
      <w:r w:rsidR="008E083A" w:rsidRPr="00D62D96">
        <w:rPr>
          <w:rFonts w:ascii="Arial" w:hAnsi="Arial" w:cs="Arial"/>
          <w:sz w:val="22"/>
          <w:szCs w:val="22"/>
        </w:rPr>
        <w:t>г</w:t>
      </w:r>
      <w:r w:rsidRPr="00D62D96">
        <w:rPr>
          <w:rFonts w:ascii="Arial" w:hAnsi="Arial" w:cs="Arial"/>
          <w:sz w:val="22"/>
          <w:szCs w:val="22"/>
        </w:rPr>
        <w:t>алактики, центральное, называют Великое Центральное Солнце. Наши умники иногда Великим Центральным Солнцем называют область внутри Солнца. И товарищ Мельхиседек рогатый (в смысле, четвёртый Владыка демонского глобуса</w:t>
      </w:r>
      <w:r w:rsidR="008E083A" w:rsidRPr="00D62D96">
        <w:rPr>
          <w:rFonts w:ascii="Arial" w:hAnsi="Arial" w:cs="Arial"/>
          <w:sz w:val="22"/>
          <w:szCs w:val="22"/>
        </w:rPr>
        <w:t xml:space="preserve"> –Обезьяна</w:t>
      </w:r>
      <w:r w:rsidRPr="00D62D96">
        <w:rPr>
          <w:rFonts w:ascii="Arial" w:hAnsi="Arial" w:cs="Arial"/>
          <w:sz w:val="22"/>
          <w:szCs w:val="22"/>
        </w:rPr>
        <w:t>), он именно через этот центр вошёл в куб Коабы, по-моему, или, там, Кабы, там, как-то…</w:t>
      </w:r>
    </w:p>
    <w:p w:rsidR="008B097F" w:rsidRPr="00D62D96" w:rsidRDefault="008B097F" w:rsidP="00175DF5">
      <w:pPr>
        <w:ind w:firstLine="397"/>
        <w:jc w:val="both"/>
        <w:rPr>
          <w:rFonts w:ascii="Arial" w:hAnsi="Arial" w:cs="Arial"/>
          <w:sz w:val="22"/>
          <w:szCs w:val="22"/>
        </w:rPr>
      </w:pPr>
      <w:r w:rsidRPr="00D62D96">
        <w:rPr>
          <w:rFonts w:ascii="Arial" w:hAnsi="Arial" w:cs="Arial"/>
          <w:i/>
          <w:sz w:val="22"/>
          <w:szCs w:val="22"/>
        </w:rPr>
        <w:t>Из зала подсказывают:</w:t>
      </w:r>
      <w:r w:rsidRPr="00D62D96">
        <w:rPr>
          <w:rFonts w:ascii="Arial" w:hAnsi="Arial" w:cs="Arial"/>
          <w:sz w:val="22"/>
          <w:szCs w:val="22"/>
        </w:rPr>
        <w:t xml:space="preserve"> </w:t>
      </w:r>
      <w:r w:rsidR="006B5169" w:rsidRPr="00D62D96">
        <w:rPr>
          <w:rFonts w:ascii="Arial" w:hAnsi="Arial" w:cs="Arial"/>
          <w:sz w:val="22"/>
          <w:szCs w:val="22"/>
        </w:rPr>
        <w:t>"</w:t>
      </w:r>
      <w:r w:rsidRPr="00D62D96">
        <w:rPr>
          <w:rFonts w:ascii="Arial" w:hAnsi="Arial" w:cs="Arial"/>
          <w:sz w:val="22"/>
          <w:szCs w:val="22"/>
        </w:rPr>
        <w:t>Меркабы</w:t>
      </w:r>
      <w:r w:rsidR="006B5169" w:rsidRPr="00D62D96">
        <w:rPr>
          <w:rFonts w:ascii="Arial" w:hAnsi="Arial" w:cs="Arial"/>
          <w:sz w:val="22"/>
          <w:szCs w:val="22"/>
        </w:rPr>
        <w:t>"</w:t>
      </w:r>
      <w:r w:rsidRPr="00D62D96">
        <w:rPr>
          <w:rFonts w:ascii="Arial" w:hAnsi="Arial" w:cs="Arial"/>
          <w:sz w:val="22"/>
          <w:szCs w:val="22"/>
        </w:rPr>
        <w:t>.</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Меркабы. Через Великое Центральное Солнце. И очень богатый стал, воплотившись на нашу Планету. Великолепная традиция</w:t>
      </w:r>
      <w:r w:rsidR="00D52747" w:rsidRPr="00D62D96">
        <w:rPr>
          <w:rFonts w:ascii="Arial" w:hAnsi="Arial" w:cs="Arial"/>
          <w:sz w:val="22"/>
          <w:szCs w:val="22"/>
        </w:rPr>
        <w:t>!</w:t>
      </w:r>
      <w:r w:rsidRPr="00D62D96">
        <w:rPr>
          <w:rFonts w:ascii="Arial" w:hAnsi="Arial" w:cs="Arial"/>
          <w:sz w:val="22"/>
          <w:szCs w:val="22"/>
        </w:rPr>
        <w:t xml:space="preserve"> Но это к нашему Синтезу никак не относится</w:t>
      </w:r>
      <w:r w:rsidR="00D52747" w:rsidRPr="00D62D96">
        <w:rPr>
          <w:rFonts w:ascii="Arial" w:hAnsi="Arial" w:cs="Arial"/>
          <w:sz w:val="22"/>
          <w:szCs w:val="22"/>
        </w:rPr>
        <w:t xml:space="preserve"> – м</w:t>
      </w:r>
      <w:r w:rsidRPr="00D62D96">
        <w:rPr>
          <w:rFonts w:ascii="Arial" w:hAnsi="Arial" w:cs="Arial"/>
          <w:sz w:val="22"/>
          <w:szCs w:val="22"/>
        </w:rPr>
        <w:t xml:space="preserve">елочь. Вообрази: если наша Планета координируется 16-ю </w:t>
      </w:r>
      <w:r w:rsidR="00D52747" w:rsidRPr="00D62D96">
        <w:rPr>
          <w:rFonts w:ascii="Arial" w:hAnsi="Arial" w:cs="Arial"/>
          <w:sz w:val="22"/>
          <w:szCs w:val="22"/>
        </w:rPr>
        <w:t>с</w:t>
      </w:r>
      <w:r w:rsidRPr="00D62D96">
        <w:rPr>
          <w:rFonts w:ascii="Arial" w:hAnsi="Arial" w:cs="Arial"/>
          <w:sz w:val="22"/>
          <w:szCs w:val="22"/>
        </w:rPr>
        <w:t>олнцами, то что такое Единое Центральное Солнце? Это координация 16-ти Солнц где? На нашей Планете. Нам придётся переосмыслять парадигму пятой расы и эзотеризм её.</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Вернёмся. Итак, 16 частей </w:t>
      </w:r>
      <w:r w:rsidR="00D52747" w:rsidRPr="00D62D96">
        <w:rPr>
          <w:rFonts w:ascii="Arial" w:hAnsi="Arial" w:cs="Arial"/>
          <w:sz w:val="22"/>
          <w:szCs w:val="22"/>
        </w:rPr>
        <w:t xml:space="preserve">человека метагалактики </w:t>
      </w:r>
      <w:r w:rsidRPr="00D62D96">
        <w:rPr>
          <w:rFonts w:ascii="Arial" w:hAnsi="Arial" w:cs="Arial"/>
          <w:sz w:val="22"/>
          <w:szCs w:val="22"/>
        </w:rPr>
        <w:t xml:space="preserve">выражают 16 </w:t>
      </w:r>
      <w:r w:rsidR="00D52747" w:rsidRPr="00D62D96">
        <w:rPr>
          <w:rFonts w:ascii="Arial" w:hAnsi="Arial" w:cs="Arial"/>
          <w:sz w:val="22"/>
          <w:szCs w:val="22"/>
        </w:rPr>
        <w:t>галактик</w:t>
      </w:r>
      <w:r w:rsidRPr="00D62D96">
        <w:rPr>
          <w:rFonts w:ascii="Arial" w:hAnsi="Arial" w:cs="Arial"/>
          <w:sz w:val="22"/>
          <w:szCs w:val="22"/>
        </w:rPr>
        <w:t xml:space="preserve">. В каждой этой части (языком старья пятой расы) есть Великое Центральное Солнце в виде ядра Галактики. Значит у нас с вами 16 Центральных Солнц ФА-16-ричного человека. Ответил? </w:t>
      </w:r>
      <w:r w:rsidR="00D52747" w:rsidRPr="00D62D96">
        <w:rPr>
          <w:rFonts w:ascii="Arial" w:hAnsi="Arial" w:cs="Arial"/>
          <w:sz w:val="22"/>
          <w:szCs w:val="22"/>
        </w:rPr>
        <w:t>То </w:t>
      </w:r>
      <w:r w:rsidRPr="00D62D96">
        <w:rPr>
          <w:rFonts w:ascii="Arial" w:hAnsi="Arial" w:cs="Arial"/>
          <w:sz w:val="22"/>
          <w:szCs w:val="22"/>
        </w:rPr>
        <w:t>есть это примерно как ядро Галактики.</w:t>
      </w:r>
    </w:p>
    <w:p w:rsidR="00D83D90" w:rsidRPr="00D62D96" w:rsidRDefault="008B097F" w:rsidP="00175DF5">
      <w:pPr>
        <w:ind w:firstLine="397"/>
        <w:jc w:val="both"/>
        <w:rPr>
          <w:rFonts w:ascii="Arial" w:hAnsi="Arial" w:cs="Arial"/>
          <w:sz w:val="22"/>
          <w:szCs w:val="22"/>
        </w:rPr>
      </w:pPr>
      <w:r w:rsidRPr="00D62D96">
        <w:rPr>
          <w:rFonts w:ascii="Arial" w:hAnsi="Arial" w:cs="Arial"/>
          <w:sz w:val="22"/>
          <w:szCs w:val="22"/>
        </w:rPr>
        <w:t>Ты не можешь мне поверить, но ты не можешь меня и проверить. (</w:t>
      </w:r>
      <w:r w:rsidRPr="00D62D96">
        <w:rPr>
          <w:rFonts w:ascii="Arial" w:hAnsi="Arial" w:cs="Arial"/>
          <w:i/>
          <w:sz w:val="22"/>
          <w:szCs w:val="22"/>
        </w:rPr>
        <w:t>Смех в зале</w:t>
      </w:r>
      <w:r w:rsidRPr="00D62D96">
        <w:rPr>
          <w:rFonts w:ascii="Arial" w:hAnsi="Arial" w:cs="Arial"/>
          <w:sz w:val="22"/>
          <w:szCs w:val="22"/>
        </w:rPr>
        <w:t xml:space="preserve">). Проблема в этом. Знаешь почему? Потому что ты не знаешь, что такое Великое Центральное Солнце. Ты меня спросил, ты говоришь: </w:t>
      </w:r>
      <w:r w:rsidR="006B5169" w:rsidRPr="00D62D96">
        <w:rPr>
          <w:rFonts w:ascii="Arial" w:hAnsi="Arial" w:cs="Arial"/>
          <w:sz w:val="22"/>
          <w:szCs w:val="22"/>
        </w:rPr>
        <w:t>"</w:t>
      </w:r>
      <w:r w:rsidRPr="00D62D96">
        <w:rPr>
          <w:rFonts w:ascii="Arial" w:hAnsi="Arial" w:cs="Arial"/>
          <w:sz w:val="22"/>
          <w:szCs w:val="22"/>
        </w:rPr>
        <w:t>Багато об этом пишут</w:t>
      </w:r>
      <w:r w:rsidR="006B5169" w:rsidRPr="00D62D96">
        <w:rPr>
          <w:rFonts w:ascii="Arial" w:hAnsi="Arial" w:cs="Arial"/>
          <w:sz w:val="22"/>
          <w:szCs w:val="22"/>
        </w:rPr>
        <w:t>"</w:t>
      </w:r>
      <w:r w:rsidRPr="00D62D96">
        <w:rPr>
          <w:rFonts w:ascii="Arial" w:hAnsi="Arial" w:cs="Arial"/>
          <w:sz w:val="22"/>
          <w:szCs w:val="22"/>
        </w:rPr>
        <w:t xml:space="preserve">. Но чтό пишут, ты не помнишь. А моя проблема в том, что я это знаю. И я читал вот то </w:t>
      </w:r>
      <w:r w:rsidR="006B5169" w:rsidRPr="00D62D96">
        <w:rPr>
          <w:rFonts w:ascii="Arial" w:hAnsi="Arial" w:cs="Arial"/>
          <w:sz w:val="22"/>
          <w:szCs w:val="22"/>
        </w:rPr>
        <w:t>"</w:t>
      </w:r>
      <w:r w:rsidRPr="00D62D96">
        <w:rPr>
          <w:rFonts w:ascii="Arial" w:hAnsi="Arial" w:cs="Arial"/>
          <w:sz w:val="22"/>
          <w:szCs w:val="22"/>
        </w:rPr>
        <w:t>багато</w:t>
      </w:r>
      <w:r w:rsidR="006B5169" w:rsidRPr="00D62D96">
        <w:rPr>
          <w:rFonts w:ascii="Arial" w:hAnsi="Arial" w:cs="Arial"/>
          <w:sz w:val="22"/>
          <w:szCs w:val="22"/>
        </w:rPr>
        <w:t>"</w:t>
      </w:r>
      <w:r w:rsidRPr="00D62D96">
        <w:rPr>
          <w:rFonts w:ascii="Arial" w:hAnsi="Arial" w:cs="Arial"/>
          <w:sz w:val="22"/>
          <w:szCs w:val="22"/>
        </w:rPr>
        <w:t xml:space="preserve"> писанное. А я тебе говорю, что это </w:t>
      </w:r>
      <w:r w:rsidR="006B5169" w:rsidRPr="00D62D96">
        <w:rPr>
          <w:rFonts w:ascii="Arial" w:hAnsi="Arial" w:cs="Arial"/>
          <w:sz w:val="22"/>
          <w:szCs w:val="22"/>
        </w:rPr>
        <w:t>"</w:t>
      </w:r>
      <w:r w:rsidRPr="00D62D96">
        <w:rPr>
          <w:rFonts w:ascii="Arial" w:hAnsi="Arial" w:cs="Arial"/>
          <w:sz w:val="22"/>
          <w:szCs w:val="22"/>
        </w:rPr>
        <w:t>записьки</w:t>
      </w:r>
      <w:r w:rsidR="006B5169" w:rsidRPr="00D62D96">
        <w:rPr>
          <w:rFonts w:ascii="Arial" w:hAnsi="Arial" w:cs="Arial"/>
          <w:sz w:val="22"/>
          <w:szCs w:val="22"/>
        </w:rPr>
        <w:t>"</w:t>
      </w:r>
      <w:r w:rsidRPr="00D62D96">
        <w:rPr>
          <w:rFonts w:ascii="Arial" w:hAnsi="Arial" w:cs="Arial"/>
          <w:sz w:val="22"/>
          <w:szCs w:val="22"/>
        </w:rPr>
        <w:t xml:space="preserve"> охотника. (</w:t>
      </w:r>
      <w:r w:rsidRPr="00D62D96">
        <w:rPr>
          <w:rFonts w:ascii="Arial" w:hAnsi="Arial" w:cs="Arial"/>
          <w:i/>
          <w:sz w:val="22"/>
          <w:szCs w:val="22"/>
        </w:rPr>
        <w:t>Смех в зале</w:t>
      </w:r>
      <w:r w:rsidRPr="00D62D96">
        <w:rPr>
          <w:rFonts w:ascii="Arial" w:hAnsi="Arial" w:cs="Arial"/>
          <w:sz w:val="22"/>
          <w:szCs w:val="22"/>
        </w:rPr>
        <w:t xml:space="preserve">). Я называю это </w:t>
      </w:r>
      <w:r w:rsidR="006B5169" w:rsidRPr="00D62D96">
        <w:rPr>
          <w:rFonts w:ascii="Arial" w:hAnsi="Arial" w:cs="Arial"/>
          <w:sz w:val="22"/>
          <w:szCs w:val="22"/>
        </w:rPr>
        <w:t>"</w:t>
      </w:r>
      <w:r w:rsidRPr="00D62D96">
        <w:rPr>
          <w:rFonts w:ascii="Arial" w:hAnsi="Arial" w:cs="Arial"/>
          <w:sz w:val="22"/>
          <w:szCs w:val="22"/>
        </w:rPr>
        <w:t>эзотерическими описьками</w:t>
      </w:r>
      <w:r w:rsidR="006B5169"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Всё нормально</w:t>
      </w:r>
      <w:r w:rsidR="00D83D90" w:rsidRPr="00D62D96">
        <w:rPr>
          <w:rFonts w:ascii="Arial" w:hAnsi="Arial" w:cs="Arial"/>
          <w:sz w:val="22"/>
          <w:szCs w:val="22"/>
        </w:rPr>
        <w:t>.</w:t>
      </w:r>
      <w:r w:rsidRPr="00D62D96">
        <w:rPr>
          <w:rFonts w:ascii="Arial" w:hAnsi="Arial" w:cs="Arial"/>
          <w:sz w:val="22"/>
          <w:szCs w:val="22"/>
        </w:rPr>
        <w:t xml:space="preserve"> </w:t>
      </w:r>
      <w:r w:rsidR="00D83D90" w:rsidRPr="00D62D96">
        <w:rPr>
          <w:rFonts w:ascii="Arial" w:hAnsi="Arial" w:cs="Arial"/>
          <w:sz w:val="22"/>
          <w:szCs w:val="22"/>
        </w:rPr>
        <w:t>Всё</w:t>
      </w:r>
      <w:r w:rsidRPr="00D62D96">
        <w:rPr>
          <w:rFonts w:ascii="Arial" w:hAnsi="Arial" w:cs="Arial"/>
          <w:sz w:val="22"/>
          <w:szCs w:val="22"/>
        </w:rPr>
        <w:t>, всё. Люди выдумывают такую хренотень (это не ругательство, это нормальное растение, всё), что чувствуют себя травинкой под лопухом</w:t>
      </w:r>
      <w:r w:rsidR="00D83D90" w:rsidRPr="00D62D96">
        <w:rPr>
          <w:rFonts w:ascii="Arial" w:hAnsi="Arial" w:cs="Arial"/>
          <w:sz w:val="22"/>
          <w:szCs w:val="22"/>
        </w:rPr>
        <w:t>.</w:t>
      </w:r>
      <w:r w:rsidRPr="00D62D96">
        <w:rPr>
          <w:rFonts w:ascii="Arial" w:hAnsi="Arial" w:cs="Arial"/>
          <w:sz w:val="22"/>
          <w:szCs w:val="22"/>
        </w:rPr>
        <w:t xml:space="preserve"> </w:t>
      </w:r>
      <w:r w:rsidR="00D83D90" w:rsidRPr="00D62D96">
        <w:rPr>
          <w:rFonts w:ascii="Arial" w:hAnsi="Arial" w:cs="Arial"/>
          <w:sz w:val="22"/>
          <w:szCs w:val="22"/>
        </w:rPr>
        <w:t xml:space="preserve">Но </w:t>
      </w:r>
      <w:r w:rsidRPr="00D62D96">
        <w:rPr>
          <w:rFonts w:ascii="Arial" w:hAnsi="Arial" w:cs="Arial"/>
          <w:sz w:val="22"/>
          <w:szCs w:val="22"/>
        </w:rPr>
        <w:t xml:space="preserve">великий лопух: </w:t>
      </w:r>
      <w:r w:rsidR="006B5169" w:rsidRPr="00D62D96">
        <w:rPr>
          <w:rFonts w:ascii="Arial" w:hAnsi="Arial" w:cs="Arial"/>
          <w:sz w:val="22"/>
          <w:szCs w:val="22"/>
        </w:rPr>
        <w:t>"</w:t>
      </w:r>
      <w:r w:rsidRPr="00D62D96">
        <w:rPr>
          <w:rFonts w:ascii="Arial" w:hAnsi="Arial" w:cs="Arial"/>
          <w:sz w:val="22"/>
          <w:szCs w:val="22"/>
        </w:rPr>
        <w:t>О, сохрани меня от страшного дождя звездопада на первой присутственности физического присутствия Метагалактики</w:t>
      </w:r>
      <w:r w:rsidR="00D83D90" w:rsidRPr="00D62D96">
        <w:rPr>
          <w:rFonts w:ascii="Arial" w:hAnsi="Arial" w:cs="Arial"/>
          <w:sz w:val="22"/>
          <w:szCs w:val="22"/>
        </w:rPr>
        <w:t>!</w:t>
      </w:r>
      <w:r w:rsidR="006B5169" w:rsidRPr="00D62D96">
        <w:rPr>
          <w:rFonts w:ascii="Arial" w:hAnsi="Arial" w:cs="Arial"/>
          <w:sz w:val="22"/>
          <w:szCs w:val="22"/>
        </w:rPr>
        <w:t>"</w:t>
      </w:r>
      <w:r w:rsidRPr="00D62D96">
        <w:rPr>
          <w:rFonts w:ascii="Arial" w:hAnsi="Arial" w:cs="Arial"/>
          <w:sz w:val="22"/>
          <w:szCs w:val="22"/>
        </w:rPr>
        <w:t xml:space="preserve"> Если мы начнём разбираться в иллюзиях пятой расы, мы лишь наплодим новые иллюзии. Некоторые иллюзии надо просто уничтожать. Всё. Сжигать их.</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При этом центровка в каждой Галактике находится в ядре. А то, что это называли Великим Центральным Солнцем, </w:t>
      </w:r>
      <w:r w:rsidR="00A81F6A" w:rsidRPr="00D62D96">
        <w:rPr>
          <w:rFonts w:ascii="Arial" w:hAnsi="Arial" w:cs="Arial"/>
          <w:sz w:val="22"/>
          <w:szCs w:val="22"/>
        </w:rPr>
        <w:t xml:space="preserve">– </w:t>
      </w:r>
      <w:r w:rsidRPr="00D62D96">
        <w:rPr>
          <w:rFonts w:ascii="Arial" w:hAnsi="Arial" w:cs="Arial"/>
          <w:sz w:val="22"/>
          <w:szCs w:val="22"/>
        </w:rPr>
        <w:t>пускай пад</w:t>
      </w:r>
      <w:r w:rsidR="002E32B0" w:rsidRPr="00D62D96">
        <w:rPr>
          <w:rFonts w:ascii="Arial" w:hAnsi="Arial" w:cs="Arial"/>
          <w:sz w:val="22"/>
          <w:szCs w:val="22"/>
        </w:rPr>
        <w:t>к</w:t>
      </w:r>
      <w:r w:rsidRPr="00D62D96">
        <w:rPr>
          <w:rFonts w:ascii="Arial" w:hAnsi="Arial" w:cs="Arial"/>
          <w:sz w:val="22"/>
          <w:szCs w:val="22"/>
        </w:rPr>
        <w:t xml:space="preserve">ие на великое этим и мучаются.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Идём дальше. 16 частей выражают </w:t>
      </w:r>
      <w:r w:rsidR="00A81F6A" w:rsidRPr="00D62D96">
        <w:rPr>
          <w:rFonts w:ascii="Arial" w:hAnsi="Arial" w:cs="Arial"/>
          <w:sz w:val="22"/>
          <w:szCs w:val="22"/>
        </w:rPr>
        <w:t>г</w:t>
      </w:r>
      <w:r w:rsidRPr="00D62D96">
        <w:rPr>
          <w:rFonts w:ascii="Arial" w:hAnsi="Arial" w:cs="Arial"/>
          <w:sz w:val="22"/>
          <w:szCs w:val="22"/>
        </w:rPr>
        <w:t xml:space="preserve">алактики. Но если вы стяжали ФА-32-ричного человека, и мы недавно отстяжали присутствия Универсума, значит 32 части человека </w:t>
      </w:r>
      <w:r w:rsidR="00A81F6A" w:rsidRPr="00D62D96">
        <w:rPr>
          <w:rFonts w:ascii="Arial" w:hAnsi="Arial" w:cs="Arial"/>
          <w:sz w:val="22"/>
          <w:szCs w:val="22"/>
        </w:rPr>
        <w:t>у</w:t>
      </w:r>
      <w:r w:rsidRPr="00D62D96">
        <w:rPr>
          <w:rFonts w:ascii="Arial" w:hAnsi="Arial" w:cs="Arial"/>
          <w:sz w:val="22"/>
          <w:szCs w:val="22"/>
        </w:rPr>
        <w:t xml:space="preserve">ниверсума – по присутствиям Универсума, каждая из которых выражает </w:t>
      </w:r>
      <w:r w:rsidR="00A81F6A" w:rsidRPr="00D62D96">
        <w:rPr>
          <w:rFonts w:ascii="Arial" w:hAnsi="Arial" w:cs="Arial"/>
          <w:sz w:val="22"/>
          <w:szCs w:val="22"/>
        </w:rPr>
        <w:t>м</w:t>
      </w:r>
      <w:r w:rsidRPr="00D62D96">
        <w:rPr>
          <w:rFonts w:ascii="Arial" w:hAnsi="Arial" w:cs="Arial"/>
          <w:sz w:val="22"/>
          <w:szCs w:val="22"/>
        </w:rPr>
        <w:t xml:space="preserve">етагалактику, ибо вся наша Метагалактика записывается лишь в физическое присутствие Универсума. Значит, вся наша Метагалактика – это лишь Образ Отца </w:t>
      </w:r>
      <w:r w:rsidR="00A81F6A" w:rsidRPr="00D62D96">
        <w:rPr>
          <w:rFonts w:ascii="Arial" w:hAnsi="Arial" w:cs="Arial"/>
          <w:sz w:val="22"/>
          <w:szCs w:val="22"/>
        </w:rPr>
        <w:t>человека у</w:t>
      </w:r>
      <w:r w:rsidRPr="00D62D96">
        <w:rPr>
          <w:rFonts w:ascii="Arial" w:hAnsi="Arial" w:cs="Arial"/>
          <w:sz w:val="22"/>
          <w:szCs w:val="22"/>
        </w:rPr>
        <w:t xml:space="preserve">ниверсума. Значит, когда мы отстяжали ФА-32-рицу, мы с вами отстяжали 32 части человека в синтезе их, каждая из которых выражает уже не </w:t>
      </w:r>
      <w:r w:rsidR="00A81F6A" w:rsidRPr="00D62D96">
        <w:rPr>
          <w:rFonts w:ascii="Arial" w:hAnsi="Arial" w:cs="Arial"/>
          <w:sz w:val="22"/>
          <w:szCs w:val="22"/>
        </w:rPr>
        <w:t>галактику, а метагалактику</w:t>
      </w:r>
      <w:r w:rsidRPr="00D62D96">
        <w:rPr>
          <w:rFonts w:ascii="Arial" w:hAnsi="Arial" w:cs="Arial"/>
          <w:sz w:val="22"/>
          <w:szCs w:val="22"/>
        </w:rPr>
        <w:t xml:space="preserve">. Ну, так, для </w:t>
      </w:r>
      <w:r w:rsidR="00A81F6A" w:rsidRPr="00D62D96">
        <w:rPr>
          <w:rFonts w:ascii="Arial" w:hAnsi="Arial" w:cs="Arial"/>
          <w:sz w:val="22"/>
          <w:szCs w:val="22"/>
        </w:rPr>
        <w:t>"</w:t>
      </w:r>
      <w:r w:rsidRPr="00D62D96">
        <w:rPr>
          <w:rFonts w:ascii="Arial" w:hAnsi="Arial" w:cs="Arial"/>
          <w:sz w:val="22"/>
          <w:szCs w:val="22"/>
        </w:rPr>
        <w:t>попроще</w:t>
      </w:r>
      <w:r w:rsidR="00A81F6A" w:rsidRPr="00D62D96">
        <w:rPr>
          <w:rFonts w:ascii="Arial" w:hAnsi="Arial" w:cs="Arial"/>
          <w:sz w:val="22"/>
          <w:szCs w:val="22"/>
        </w:rPr>
        <w:t>",</w:t>
      </w:r>
      <w:r w:rsidRPr="00D62D96">
        <w:rPr>
          <w:rFonts w:ascii="Arial" w:hAnsi="Arial" w:cs="Arial"/>
          <w:sz w:val="22"/>
          <w:szCs w:val="22"/>
        </w:rPr>
        <w:t xml:space="preserve"> скажу: 32 </w:t>
      </w:r>
      <w:r w:rsidR="00A81F6A" w:rsidRPr="00D62D96">
        <w:rPr>
          <w:rFonts w:ascii="Arial" w:hAnsi="Arial" w:cs="Arial"/>
          <w:sz w:val="22"/>
          <w:szCs w:val="22"/>
        </w:rPr>
        <w:t>галактики в одной метагалактике</w:t>
      </w:r>
      <w:r w:rsidRPr="00D62D96">
        <w:rPr>
          <w:rFonts w:ascii="Arial" w:hAnsi="Arial" w:cs="Arial"/>
          <w:sz w:val="22"/>
          <w:szCs w:val="22"/>
        </w:rPr>
        <w:t xml:space="preserve">. </w:t>
      </w:r>
    </w:p>
    <w:p w:rsidR="00C4007E" w:rsidRPr="00D62D96" w:rsidRDefault="008B097F" w:rsidP="00175DF5">
      <w:pPr>
        <w:ind w:firstLine="397"/>
        <w:jc w:val="both"/>
        <w:rPr>
          <w:rFonts w:ascii="Arial" w:hAnsi="Arial" w:cs="Arial"/>
          <w:sz w:val="22"/>
          <w:szCs w:val="22"/>
        </w:rPr>
      </w:pPr>
      <w:r w:rsidRPr="00D62D96">
        <w:rPr>
          <w:rFonts w:ascii="Arial" w:hAnsi="Arial" w:cs="Arial"/>
          <w:sz w:val="22"/>
          <w:szCs w:val="22"/>
        </w:rPr>
        <w:t>В итоге ФА-16-ричный человек категорически отличается от ФА</w:t>
      </w:r>
      <w:r w:rsidRPr="00D62D96">
        <w:rPr>
          <w:rFonts w:ascii="Arial" w:hAnsi="Arial" w:cs="Arial"/>
          <w:sz w:val="22"/>
          <w:szCs w:val="22"/>
        </w:rPr>
        <w:noBreakHyphen/>
        <w:t>32</w:t>
      </w:r>
      <w:r w:rsidRPr="00D62D96">
        <w:rPr>
          <w:rFonts w:ascii="Arial" w:hAnsi="Arial" w:cs="Arial"/>
          <w:sz w:val="22"/>
          <w:szCs w:val="22"/>
        </w:rPr>
        <w:noBreakHyphen/>
        <w:t xml:space="preserve">ричного человека, где ФА-16-ричный человек выражает по одной </w:t>
      </w:r>
      <w:r w:rsidR="00A81F6A" w:rsidRPr="00D62D96">
        <w:rPr>
          <w:rFonts w:ascii="Arial" w:hAnsi="Arial" w:cs="Arial"/>
          <w:sz w:val="22"/>
          <w:szCs w:val="22"/>
        </w:rPr>
        <w:t>га</w:t>
      </w:r>
      <w:r w:rsidRPr="00D62D96">
        <w:rPr>
          <w:rFonts w:ascii="Arial" w:hAnsi="Arial" w:cs="Arial"/>
          <w:sz w:val="22"/>
          <w:szCs w:val="22"/>
        </w:rPr>
        <w:t xml:space="preserve">лактике, а ФА-32-ричный человек выражает по 32 </w:t>
      </w:r>
      <w:r w:rsidR="00A81F6A" w:rsidRPr="00D62D96">
        <w:rPr>
          <w:rFonts w:ascii="Arial" w:hAnsi="Arial" w:cs="Arial"/>
          <w:sz w:val="22"/>
          <w:szCs w:val="22"/>
        </w:rPr>
        <w:t>г</w:t>
      </w:r>
      <w:r w:rsidRPr="00D62D96">
        <w:rPr>
          <w:rFonts w:ascii="Arial" w:hAnsi="Arial" w:cs="Arial"/>
          <w:sz w:val="22"/>
          <w:szCs w:val="22"/>
        </w:rPr>
        <w:t xml:space="preserve">алактики в одной </w:t>
      </w:r>
      <w:r w:rsidR="00C4007E" w:rsidRPr="00D62D96">
        <w:rPr>
          <w:rFonts w:ascii="Arial" w:hAnsi="Arial" w:cs="Arial"/>
          <w:sz w:val="22"/>
          <w:szCs w:val="22"/>
        </w:rPr>
        <w:t>м</w:t>
      </w:r>
      <w:r w:rsidRPr="00D62D96">
        <w:rPr>
          <w:rFonts w:ascii="Arial" w:hAnsi="Arial" w:cs="Arial"/>
          <w:sz w:val="22"/>
          <w:szCs w:val="22"/>
        </w:rPr>
        <w:t>етагалактике каждой частью. Это совсем разные люди</w:t>
      </w:r>
      <w:r w:rsidR="00C4007E" w:rsidRPr="00D62D96">
        <w:rPr>
          <w:rFonts w:ascii="Arial" w:hAnsi="Arial" w:cs="Arial"/>
          <w:sz w:val="22"/>
          <w:szCs w:val="22"/>
        </w:rPr>
        <w:t>, и</w:t>
      </w:r>
      <w:r w:rsidRPr="00D62D96">
        <w:rPr>
          <w:rFonts w:ascii="Arial" w:hAnsi="Arial" w:cs="Arial"/>
          <w:sz w:val="22"/>
          <w:szCs w:val="22"/>
        </w:rPr>
        <w:t xml:space="preserve"> всё по закону Синтеза.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Естественно Отец вам даёт на части </w:t>
      </w:r>
      <w:r w:rsidR="00C4007E" w:rsidRPr="00D62D96">
        <w:rPr>
          <w:rFonts w:ascii="Arial" w:hAnsi="Arial" w:cs="Arial"/>
          <w:sz w:val="22"/>
          <w:szCs w:val="22"/>
        </w:rPr>
        <w:t xml:space="preserve">человека метагалактики </w:t>
      </w:r>
      <w:r w:rsidRPr="00D62D96">
        <w:rPr>
          <w:rFonts w:ascii="Arial" w:hAnsi="Arial" w:cs="Arial"/>
          <w:sz w:val="22"/>
          <w:szCs w:val="22"/>
        </w:rPr>
        <w:t xml:space="preserve">огонь на каждую </w:t>
      </w:r>
      <w:r w:rsidR="00C4007E" w:rsidRPr="00D62D96">
        <w:rPr>
          <w:rFonts w:ascii="Arial" w:hAnsi="Arial" w:cs="Arial"/>
          <w:sz w:val="22"/>
          <w:szCs w:val="22"/>
        </w:rPr>
        <w:t>г</w:t>
      </w:r>
      <w:r w:rsidRPr="00D62D96">
        <w:rPr>
          <w:rFonts w:ascii="Arial" w:hAnsi="Arial" w:cs="Arial"/>
          <w:sz w:val="22"/>
          <w:szCs w:val="22"/>
        </w:rPr>
        <w:t xml:space="preserve">алактику в материальном объёме, но компактифицированный как огонь присутствия. А на каждую часть </w:t>
      </w:r>
      <w:r w:rsidR="00C4007E" w:rsidRPr="00D62D96">
        <w:rPr>
          <w:rFonts w:ascii="Arial" w:hAnsi="Arial" w:cs="Arial"/>
          <w:sz w:val="22"/>
          <w:szCs w:val="22"/>
        </w:rPr>
        <w:t>человека универсума, поэтому мы и называем его человеком универсума</w:t>
      </w:r>
      <w:r w:rsidRPr="00D62D96">
        <w:rPr>
          <w:rFonts w:ascii="Arial" w:hAnsi="Arial" w:cs="Arial"/>
          <w:sz w:val="22"/>
          <w:szCs w:val="22"/>
        </w:rPr>
        <w:t>… Вы не задумывались, что это</w:t>
      </w:r>
      <w:r w:rsidR="00C4007E" w:rsidRPr="00D62D96">
        <w:rPr>
          <w:rFonts w:ascii="Arial" w:hAnsi="Arial" w:cs="Arial"/>
          <w:sz w:val="22"/>
          <w:szCs w:val="22"/>
        </w:rPr>
        <w:t>,</w:t>
      </w:r>
      <w:r w:rsidRPr="00D62D96">
        <w:rPr>
          <w:rFonts w:ascii="Arial" w:hAnsi="Arial" w:cs="Arial"/>
          <w:sz w:val="22"/>
          <w:szCs w:val="22"/>
        </w:rPr>
        <w:t xml:space="preserve"> </w:t>
      </w:r>
      <w:r w:rsidR="00C4007E" w:rsidRPr="00D62D96">
        <w:rPr>
          <w:rFonts w:ascii="Arial" w:hAnsi="Arial" w:cs="Arial"/>
          <w:sz w:val="22"/>
          <w:szCs w:val="22"/>
        </w:rPr>
        <w:t>человек универсума</w:t>
      </w:r>
      <w:r w:rsidRPr="00D62D96">
        <w:rPr>
          <w:rFonts w:ascii="Arial" w:hAnsi="Arial" w:cs="Arial"/>
          <w:sz w:val="22"/>
          <w:szCs w:val="22"/>
        </w:rPr>
        <w:t xml:space="preserve">? Вот для вас это название, а вы вдумайтесь, что такое </w:t>
      </w:r>
      <w:r w:rsidR="00C4007E" w:rsidRPr="00D62D96">
        <w:rPr>
          <w:rFonts w:ascii="Arial" w:hAnsi="Arial" w:cs="Arial"/>
          <w:sz w:val="22"/>
          <w:szCs w:val="22"/>
        </w:rPr>
        <w:t>у</w:t>
      </w:r>
      <w:r w:rsidRPr="00D62D96">
        <w:rPr>
          <w:rFonts w:ascii="Arial" w:hAnsi="Arial" w:cs="Arial"/>
          <w:sz w:val="22"/>
          <w:szCs w:val="22"/>
        </w:rPr>
        <w:t xml:space="preserve">ниверсум? Это синтез 64-х </w:t>
      </w:r>
      <w:r w:rsidR="00C4007E" w:rsidRPr="00D62D96">
        <w:rPr>
          <w:rFonts w:ascii="Arial" w:hAnsi="Arial" w:cs="Arial"/>
          <w:sz w:val="22"/>
          <w:szCs w:val="22"/>
        </w:rPr>
        <w:t>м</w:t>
      </w:r>
      <w:r w:rsidRPr="00D62D96">
        <w:rPr>
          <w:rFonts w:ascii="Arial" w:hAnsi="Arial" w:cs="Arial"/>
          <w:sz w:val="22"/>
          <w:szCs w:val="22"/>
        </w:rPr>
        <w:t>етагалактик.</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Теперь: что такое </w:t>
      </w:r>
      <w:r w:rsidR="00C4007E" w:rsidRPr="00D62D96">
        <w:rPr>
          <w:rFonts w:ascii="Arial" w:hAnsi="Arial" w:cs="Arial"/>
          <w:sz w:val="22"/>
          <w:szCs w:val="22"/>
        </w:rPr>
        <w:t>человек универсума</w:t>
      </w:r>
      <w:r w:rsidRPr="00D62D96">
        <w:rPr>
          <w:rFonts w:ascii="Arial" w:hAnsi="Arial" w:cs="Arial"/>
          <w:sz w:val="22"/>
          <w:szCs w:val="22"/>
        </w:rPr>
        <w:t xml:space="preserve">? Это человек, живущий в синтезе 64-х </w:t>
      </w:r>
      <w:r w:rsidR="00C4007E" w:rsidRPr="00D62D96">
        <w:rPr>
          <w:rFonts w:ascii="Arial" w:hAnsi="Arial" w:cs="Arial"/>
          <w:sz w:val="22"/>
          <w:szCs w:val="22"/>
        </w:rPr>
        <w:t>м</w:t>
      </w:r>
      <w:r w:rsidRPr="00D62D96">
        <w:rPr>
          <w:rFonts w:ascii="Arial" w:hAnsi="Arial" w:cs="Arial"/>
          <w:sz w:val="22"/>
          <w:szCs w:val="22"/>
        </w:rPr>
        <w:t>етагалактик, то ес</w:t>
      </w:r>
      <w:r w:rsidR="00C4007E" w:rsidRPr="00D62D96">
        <w:rPr>
          <w:rFonts w:ascii="Arial" w:hAnsi="Arial" w:cs="Arial"/>
          <w:sz w:val="22"/>
          <w:szCs w:val="22"/>
        </w:rPr>
        <w:t>ть свободно ходящий по ним. Что </w:t>
      </w:r>
      <w:r w:rsidRPr="00D62D96">
        <w:rPr>
          <w:rFonts w:ascii="Arial" w:hAnsi="Arial" w:cs="Arial"/>
          <w:sz w:val="22"/>
          <w:szCs w:val="22"/>
        </w:rPr>
        <w:t xml:space="preserve">такое </w:t>
      </w:r>
      <w:r w:rsidR="00C4007E" w:rsidRPr="00D62D96">
        <w:rPr>
          <w:rFonts w:ascii="Arial" w:hAnsi="Arial" w:cs="Arial"/>
          <w:sz w:val="22"/>
          <w:szCs w:val="22"/>
        </w:rPr>
        <w:t>человек метагалактики</w:t>
      </w:r>
      <w:r w:rsidRPr="00D62D96">
        <w:rPr>
          <w:rFonts w:ascii="Arial" w:hAnsi="Arial" w:cs="Arial"/>
          <w:sz w:val="22"/>
          <w:szCs w:val="22"/>
        </w:rPr>
        <w:t xml:space="preserve">? Это человек, живущий </w:t>
      </w:r>
      <w:r w:rsidR="00C4007E" w:rsidRPr="00D62D96">
        <w:rPr>
          <w:rFonts w:ascii="Arial" w:hAnsi="Arial" w:cs="Arial"/>
          <w:sz w:val="22"/>
          <w:szCs w:val="22"/>
        </w:rPr>
        <w:t>м</w:t>
      </w:r>
      <w:r w:rsidRPr="00D62D96">
        <w:rPr>
          <w:rFonts w:ascii="Arial" w:hAnsi="Arial" w:cs="Arial"/>
          <w:sz w:val="22"/>
          <w:szCs w:val="22"/>
        </w:rPr>
        <w:t xml:space="preserve">етагалактикой. В </w:t>
      </w:r>
      <w:r w:rsidR="00C4007E" w:rsidRPr="00D62D96">
        <w:rPr>
          <w:rFonts w:ascii="Arial" w:hAnsi="Arial" w:cs="Arial"/>
          <w:sz w:val="22"/>
          <w:szCs w:val="22"/>
        </w:rPr>
        <w:t>м</w:t>
      </w:r>
      <w:r w:rsidRPr="00D62D96">
        <w:rPr>
          <w:rFonts w:ascii="Arial" w:hAnsi="Arial" w:cs="Arial"/>
          <w:sz w:val="22"/>
          <w:szCs w:val="22"/>
        </w:rPr>
        <w:t xml:space="preserve">етагалактику входит 32 </w:t>
      </w:r>
      <w:r w:rsidR="00C4007E" w:rsidRPr="00D62D96">
        <w:rPr>
          <w:rFonts w:ascii="Arial" w:hAnsi="Arial" w:cs="Arial"/>
          <w:sz w:val="22"/>
          <w:szCs w:val="22"/>
        </w:rPr>
        <w:t>г</w:t>
      </w:r>
      <w:r w:rsidRPr="00D62D96">
        <w:rPr>
          <w:rFonts w:ascii="Arial" w:hAnsi="Arial" w:cs="Arial"/>
          <w:sz w:val="22"/>
          <w:szCs w:val="22"/>
        </w:rPr>
        <w:t xml:space="preserve">алактики. Значит, </w:t>
      </w:r>
      <w:r w:rsidR="00C4007E" w:rsidRPr="00D62D96">
        <w:rPr>
          <w:rFonts w:ascii="Arial" w:hAnsi="Arial" w:cs="Arial"/>
          <w:sz w:val="22"/>
          <w:szCs w:val="22"/>
        </w:rPr>
        <w:t xml:space="preserve">человек метагалактики </w:t>
      </w:r>
      <w:r w:rsidRPr="00D62D96">
        <w:rPr>
          <w:rFonts w:ascii="Arial" w:hAnsi="Arial" w:cs="Arial"/>
          <w:sz w:val="22"/>
          <w:szCs w:val="22"/>
        </w:rPr>
        <w:t xml:space="preserve">– это человек, свободно ходящий, живущий, летающий, действующий в 32-х </w:t>
      </w:r>
      <w:r w:rsidR="00C4007E" w:rsidRPr="00D62D96">
        <w:rPr>
          <w:rFonts w:ascii="Arial" w:hAnsi="Arial" w:cs="Arial"/>
          <w:sz w:val="22"/>
          <w:szCs w:val="22"/>
        </w:rPr>
        <w:t>г</w:t>
      </w:r>
      <w:r w:rsidRPr="00D62D96">
        <w:rPr>
          <w:rFonts w:ascii="Arial" w:hAnsi="Arial" w:cs="Arial"/>
          <w:sz w:val="22"/>
          <w:szCs w:val="22"/>
        </w:rPr>
        <w:t xml:space="preserve">алактиках. И в каком бы месте </w:t>
      </w:r>
      <w:r w:rsidR="00C4007E" w:rsidRPr="00D62D96">
        <w:rPr>
          <w:rFonts w:ascii="Arial" w:hAnsi="Arial" w:cs="Arial"/>
          <w:sz w:val="22"/>
          <w:szCs w:val="22"/>
        </w:rPr>
        <w:t>г</w:t>
      </w:r>
      <w:r w:rsidRPr="00D62D96">
        <w:rPr>
          <w:rFonts w:ascii="Arial" w:hAnsi="Arial" w:cs="Arial"/>
          <w:sz w:val="22"/>
          <w:szCs w:val="22"/>
        </w:rPr>
        <w:t>алактики он н</w:t>
      </w:r>
      <w:r w:rsidR="00C4007E" w:rsidRPr="00D62D96">
        <w:rPr>
          <w:rFonts w:ascii="Arial" w:hAnsi="Arial" w:cs="Arial"/>
          <w:sz w:val="22"/>
          <w:szCs w:val="22"/>
        </w:rPr>
        <w:t>и</w:t>
      </w:r>
      <w:r w:rsidRPr="00D62D96">
        <w:rPr>
          <w:rFonts w:ascii="Arial" w:hAnsi="Arial" w:cs="Arial"/>
          <w:sz w:val="22"/>
          <w:szCs w:val="22"/>
        </w:rPr>
        <w:t xml:space="preserve"> умер, он всё равно будет в одной </w:t>
      </w:r>
      <w:r w:rsidR="004619C4" w:rsidRPr="00D62D96">
        <w:rPr>
          <w:rFonts w:ascii="Arial" w:hAnsi="Arial" w:cs="Arial"/>
          <w:sz w:val="22"/>
          <w:szCs w:val="22"/>
        </w:rPr>
        <w:t>м</w:t>
      </w:r>
      <w:r w:rsidRPr="00D62D96">
        <w:rPr>
          <w:rFonts w:ascii="Arial" w:hAnsi="Arial" w:cs="Arial"/>
          <w:sz w:val="22"/>
          <w:szCs w:val="22"/>
        </w:rPr>
        <w:t>етагалактике</w:t>
      </w:r>
      <w:r w:rsidR="004619C4" w:rsidRPr="00D62D96">
        <w:rPr>
          <w:rFonts w:ascii="Arial" w:hAnsi="Arial" w:cs="Arial"/>
          <w:sz w:val="22"/>
          <w:szCs w:val="22"/>
        </w:rPr>
        <w:t>.</w:t>
      </w:r>
      <w:r w:rsidRPr="00D62D96">
        <w:rPr>
          <w:rFonts w:ascii="Arial" w:hAnsi="Arial" w:cs="Arial"/>
          <w:sz w:val="22"/>
          <w:szCs w:val="22"/>
        </w:rPr>
        <w:t xml:space="preserve"> </w:t>
      </w:r>
      <w:r w:rsidR="004619C4" w:rsidRPr="00D62D96">
        <w:rPr>
          <w:rFonts w:ascii="Arial" w:hAnsi="Arial" w:cs="Arial"/>
          <w:sz w:val="22"/>
          <w:szCs w:val="22"/>
        </w:rPr>
        <w:t xml:space="preserve">Его </w:t>
      </w:r>
      <w:r w:rsidRPr="00D62D96">
        <w:rPr>
          <w:rFonts w:ascii="Arial" w:hAnsi="Arial" w:cs="Arial"/>
          <w:sz w:val="22"/>
          <w:szCs w:val="22"/>
        </w:rPr>
        <w:t xml:space="preserve">душа не будет </w:t>
      </w:r>
      <w:r w:rsidRPr="00D62D96">
        <w:rPr>
          <w:rFonts w:ascii="Arial" w:hAnsi="Arial" w:cs="Arial"/>
          <w:sz w:val="22"/>
          <w:szCs w:val="22"/>
        </w:rPr>
        <w:lastRenderedPageBreak/>
        <w:t xml:space="preserve">метаться, искать нашу Планету, он будет чувствовать себя </w:t>
      </w:r>
      <w:r w:rsidR="004619C4" w:rsidRPr="00D62D96">
        <w:rPr>
          <w:rFonts w:ascii="Arial" w:hAnsi="Arial" w:cs="Arial"/>
          <w:sz w:val="22"/>
          <w:szCs w:val="22"/>
        </w:rPr>
        <w:t>человеком метагалактики</w:t>
      </w:r>
      <w:r w:rsidRPr="00D62D96">
        <w:rPr>
          <w:rFonts w:ascii="Arial" w:hAnsi="Arial" w:cs="Arial"/>
          <w:sz w:val="22"/>
          <w:szCs w:val="22"/>
        </w:rPr>
        <w:t xml:space="preserve">. В какой бы </w:t>
      </w:r>
      <w:r w:rsidR="004619C4" w:rsidRPr="00D62D96">
        <w:rPr>
          <w:rFonts w:ascii="Arial" w:hAnsi="Arial" w:cs="Arial"/>
          <w:sz w:val="22"/>
          <w:szCs w:val="22"/>
        </w:rPr>
        <w:t>м</w:t>
      </w:r>
      <w:r w:rsidRPr="00D62D96">
        <w:rPr>
          <w:rFonts w:ascii="Arial" w:hAnsi="Arial" w:cs="Arial"/>
          <w:sz w:val="22"/>
          <w:szCs w:val="22"/>
        </w:rPr>
        <w:t xml:space="preserve">етагалактике ни умер </w:t>
      </w:r>
      <w:r w:rsidR="004619C4" w:rsidRPr="00D62D96">
        <w:rPr>
          <w:rFonts w:ascii="Arial" w:hAnsi="Arial" w:cs="Arial"/>
          <w:sz w:val="22"/>
          <w:szCs w:val="22"/>
        </w:rPr>
        <w:t xml:space="preserve">человек универсума </w:t>
      </w:r>
      <w:r w:rsidRPr="00D62D96">
        <w:rPr>
          <w:rFonts w:ascii="Arial" w:hAnsi="Arial" w:cs="Arial"/>
          <w:sz w:val="22"/>
          <w:szCs w:val="22"/>
        </w:rPr>
        <w:t xml:space="preserve">(все мы смертны)... Понятно, что </w:t>
      </w:r>
      <w:r w:rsidR="004619C4" w:rsidRPr="00D62D96">
        <w:rPr>
          <w:rFonts w:ascii="Arial" w:hAnsi="Arial" w:cs="Arial"/>
          <w:sz w:val="22"/>
          <w:szCs w:val="22"/>
        </w:rPr>
        <w:t>человек универсума бессмертен для человека метагалактики, а человек метагалактики бессмертен для человека планеты</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У нас вот тут по Интернету прочитали и говорят:</w:t>
      </w:r>
    </w:p>
    <w:p w:rsidR="008B097F" w:rsidRPr="00D62D96" w:rsidRDefault="004619C4" w:rsidP="00175DF5">
      <w:pPr>
        <w:ind w:firstLine="397"/>
        <w:jc w:val="both"/>
        <w:rPr>
          <w:rFonts w:ascii="Arial" w:hAnsi="Arial" w:cs="Arial"/>
          <w:sz w:val="22"/>
          <w:szCs w:val="22"/>
        </w:rPr>
      </w:pPr>
      <w:r w:rsidRPr="00D62D96">
        <w:rPr>
          <w:rFonts w:ascii="Arial" w:hAnsi="Arial" w:cs="Arial"/>
          <w:sz w:val="22"/>
          <w:szCs w:val="22"/>
        </w:rPr>
        <w:t>–</w:t>
      </w:r>
      <w:r w:rsidR="008B097F" w:rsidRPr="00D62D96">
        <w:rPr>
          <w:rFonts w:ascii="Arial" w:hAnsi="Arial" w:cs="Arial"/>
          <w:sz w:val="22"/>
          <w:szCs w:val="22"/>
        </w:rPr>
        <w:t xml:space="preserve"> Умники пишут, что мы переходим из эпохи смертных в эпоху бессмертных. Весь Интернет этим заполнен.</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Я говорю:</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Правильно! Мы жили одной несчастной Планетой</w:t>
      </w:r>
      <w:r w:rsidR="004619C4" w:rsidRPr="00D62D96">
        <w:rPr>
          <w:rFonts w:ascii="Arial" w:hAnsi="Arial" w:cs="Arial"/>
          <w:sz w:val="22"/>
          <w:szCs w:val="22"/>
        </w:rPr>
        <w:t>,</w:t>
      </w:r>
      <w:r w:rsidRPr="00D62D96">
        <w:rPr>
          <w:rFonts w:ascii="Arial" w:hAnsi="Arial" w:cs="Arial"/>
          <w:sz w:val="22"/>
          <w:szCs w:val="22"/>
        </w:rPr>
        <w:t xml:space="preserve"> и здесь были смертны, а теперь начинаем жить </w:t>
      </w:r>
      <w:r w:rsidR="002E32B0" w:rsidRPr="00D62D96">
        <w:rPr>
          <w:rFonts w:ascii="Arial" w:hAnsi="Arial" w:cs="Arial"/>
          <w:sz w:val="22"/>
          <w:szCs w:val="22"/>
        </w:rPr>
        <w:t>32-</w:t>
      </w:r>
      <w:r w:rsidRPr="00D62D96">
        <w:rPr>
          <w:rFonts w:ascii="Arial" w:hAnsi="Arial" w:cs="Arial"/>
          <w:sz w:val="22"/>
          <w:szCs w:val="22"/>
        </w:rPr>
        <w:t xml:space="preserve">мя </w:t>
      </w:r>
      <w:r w:rsidR="004619C4" w:rsidRPr="00D62D96">
        <w:rPr>
          <w:rFonts w:ascii="Arial" w:hAnsi="Arial" w:cs="Arial"/>
          <w:sz w:val="22"/>
          <w:szCs w:val="22"/>
        </w:rPr>
        <w:t>г</w:t>
      </w:r>
      <w:r w:rsidR="002E32B0" w:rsidRPr="00D62D96">
        <w:rPr>
          <w:rFonts w:ascii="Arial" w:hAnsi="Arial" w:cs="Arial"/>
          <w:sz w:val="22"/>
          <w:szCs w:val="22"/>
        </w:rPr>
        <w:t>алактиками. Это </w:t>
      </w:r>
      <w:r w:rsidRPr="00D62D96">
        <w:rPr>
          <w:rFonts w:ascii="Arial" w:hAnsi="Arial" w:cs="Arial"/>
          <w:sz w:val="22"/>
          <w:szCs w:val="22"/>
        </w:rPr>
        <w:t>полное бессмертие</w:t>
      </w:r>
      <w:r w:rsidR="004619C4" w:rsidRPr="00D62D96">
        <w:rPr>
          <w:rFonts w:ascii="Arial" w:hAnsi="Arial" w:cs="Arial"/>
          <w:sz w:val="22"/>
          <w:szCs w:val="22"/>
        </w:rPr>
        <w:t>!</w:t>
      </w:r>
      <w:r w:rsidRPr="00D62D96">
        <w:rPr>
          <w:rFonts w:ascii="Arial" w:hAnsi="Arial" w:cs="Arial"/>
          <w:sz w:val="22"/>
          <w:szCs w:val="22"/>
        </w:rPr>
        <w:t xml:space="preserve"> Мы жили одной присутственностью, а начали жить </w:t>
      </w:r>
      <w:r w:rsidR="004619C4" w:rsidRPr="00D62D96">
        <w:rPr>
          <w:rFonts w:ascii="Arial" w:hAnsi="Arial" w:cs="Arial"/>
          <w:sz w:val="22"/>
          <w:szCs w:val="22"/>
        </w:rPr>
        <w:t>64-</w:t>
      </w:r>
      <w:r w:rsidRPr="00D62D96">
        <w:rPr>
          <w:rFonts w:ascii="Arial" w:hAnsi="Arial" w:cs="Arial"/>
          <w:sz w:val="22"/>
          <w:szCs w:val="22"/>
        </w:rPr>
        <w:t xml:space="preserve">мя присутственностями на каждом из </w:t>
      </w:r>
      <w:r w:rsidR="004619C4" w:rsidRPr="00D62D96">
        <w:rPr>
          <w:rFonts w:ascii="Arial" w:hAnsi="Arial" w:cs="Arial"/>
          <w:sz w:val="22"/>
          <w:szCs w:val="22"/>
        </w:rPr>
        <w:t>64-</w:t>
      </w:r>
      <w:r w:rsidRPr="00D62D96">
        <w:rPr>
          <w:rFonts w:ascii="Arial" w:hAnsi="Arial" w:cs="Arial"/>
          <w:sz w:val="22"/>
          <w:szCs w:val="22"/>
        </w:rPr>
        <w:t>х присутствий</w:t>
      </w:r>
      <w:r w:rsidR="004619C4" w:rsidRPr="00D62D96">
        <w:rPr>
          <w:rFonts w:ascii="Arial" w:hAnsi="Arial" w:cs="Arial"/>
          <w:sz w:val="22"/>
          <w:szCs w:val="22"/>
        </w:rPr>
        <w:t xml:space="preserve"> (</w:t>
      </w:r>
      <w:r w:rsidRPr="00D62D96">
        <w:rPr>
          <w:rFonts w:ascii="Arial" w:hAnsi="Arial" w:cs="Arial"/>
          <w:sz w:val="22"/>
          <w:szCs w:val="22"/>
        </w:rPr>
        <w:t>3600 присутственностей</w:t>
      </w:r>
      <w:r w:rsidR="00247924" w:rsidRPr="00D62D96">
        <w:rPr>
          <w:rFonts w:ascii="Arial" w:hAnsi="Arial" w:cs="Arial"/>
          <w:sz w:val="22"/>
          <w:szCs w:val="22"/>
        </w:rPr>
        <w:t>,</w:t>
      </w:r>
      <w:r w:rsidRPr="00D62D96">
        <w:rPr>
          <w:rFonts w:ascii="Arial" w:hAnsi="Arial" w:cs="Arial"/>
          <w:sz w:val="22"/>
          <w:szCs w:val="22"/>
        </w:rPr>
        <w:t xml:space="preserve"> в самом простом выражении</w:t>
      </w:r>
      <w:r w:rsidR="002E32B0" w:rsidRPr="00D62D96">
        <w:rPr>
          <w:rFonts w:ascii="Arial" w:hAnsi="Arial" w:cs="Arial"/>
          <w:sz w:val="22"/>
          <w:szCs w:val="22"/>
        </w:rPr>
        <w:t> </w:t>
      </w:r>
      <w:r w:rsidR="00247924" w:rsidRPr="00D62D96">
        <w:rPr>
          <w:rFonts w:ascii="Arial" w:hAnsi="Arial" w:cs="Arial"/>
          <w:sz w:val="22"/>
          <w:szCs w:val="22"/>
        </w:rPr>
        <w:t>–</w:t>
      </w:r>
      <w:r w:rsidR="002E32B0" w:rsidRPr="00D62D96">
        <w:rPr>
          <w:rFonts w:ascii="Arial" w:hAnsi="Arial" w:cs="Arial"/>
          <w:sz w:val="22"/>
          <w:szCs w:val="22"/>
        </w:rPr>
        <w:t xml:space="preserve"> </w:t>
      </w:r>
      <w:r w:rsidRPr="00D62D96">
        <w:rPr>
          <w:rFonts w:ascii="Arial" w:hAnsi="Arial" w:cs="Arial"/>
          <w:sz w:val="22"/>
          <w:szCs w:val="22"/>
        </w:rPr>
        <w:t>4 тысячи</w:t>
      </w:r>
      <w:r w:rsidR="00247924" w:rsidRPr="00D62D96">
        <w:rPr>
          <w:rFonts w:ascii="Arial" w:hAnsi="Arial" w:cs="Arial"/>
          <w:sz w:val="22"/>
          <w:szCs w:val="22"/>
        </w:rPr>
        <w:t>) – п</w:t>
      </w:r>
      <w:r w:rsidRPr="00D62D96">
        <w:rPr>
          <w:rFonts w:ascii="Arial" w:hAnsi="Arial" w:cs="Arial"/>
          <w:sz w:val="22"/>
          <w:szCs w:val="22"/>
        </w:rPr>
        <w:t>олное бессмертие</w:t>
      </w:r>
      <w:r w:rsidR="00247924" w:rsidRPr="00D62D96">
        <w:rPr>
          <w:rFonts w:ascii="Arial" w:hAnsi="Arial" w:cs="Arial"/>
          <w:sz w:val="22"/>
          <w:szCs w:val="22"/>
        </w:rPr>
        <w:t>!</w:t>
      </w:r>
      <w:r w:rsidRPr="00D62D96">
        <w:rPr>
          <w:rFonts w:ascii="Arial" w:hAnsi="Arial" w:cs="Arial"/>
          <w:sz w:val="22"/>
          <w:szCs w:val="22"/>
        </w:rPr>
        <w:t xml:space="preserve"> И ты это проживаешь и живёшь</w:t>
      </w:r>
      <w:r w:rsidR="00247924" w:rsidRPr="00D62D96">
        <w:rPr>
          <w:rFonts w:ascii="Arial" w:hAnsi="Arial" w:cs="Arial"/>
          <w:sz w:val="22"/>
          <w:szCs w:val="22"/>
        </w:rPr>
        <w:t>!</w:t>
      </w:r>
      <w:r w:rsidRPr="00D62D96">
        <w:rPr>
          <w:rFonts w:ascii="Arial" w:hAnsi="Arial" w:cs="Arial"/>
          <w:sz w:val="22"/>
          <w:szCs w:val="22"/>
        </w:rPr>
        <w:t xml:space="preserve"> </w:t>
      </w:r>
      <w:r w:rsidR="002E32B0" w:rsidRPr="00D62D96">
        <w:rPr>
          <w:rFonts w:ascii="Arial" w:hAnsi="Arial" w:cs="Arial"/>
          <w:sz w:val="22"/>
          <w:szCs w:val="22"/>
        </w:rPr>
        <w:t>И </w:t>
      </w:r>
      <w:r w:rsidRPr="00D62D96">
        <w:rPr>
          <w:rFonts w:ascii="Arial" w:hAnsi="Arial" w:cs="Arial"/>
          <w:sz w:val="22"/>
          <w:szCs w:val="22"/>
        </w:rPr>
        <w:t>мы учимся и учим вас видеть это.</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Итак, </w:t>
      </w:r>
      <w:r w:rsidR="00247924" w:rsidRPr="00D62D96">
        <w:rPr>
          <w:rFonts w:ascii="Arial" w:hAnsi="Arial" w:cs="Arial"/>
          <w:sz w:val="22"/>
          <w:szCs w:val="22"/>
        </w:rPr>
        <w:t xml:space="preserve">человек универсума </w:t>
      </w:r>
      <w:r w:rsidRPr="00D62D96">
        <w:rPr>
          <w:rFonts w:ascii="Arial" w:hAnsi="Arial" w:cs="Arial"/>
          <w:sz w:val="22"/>
          <w:szCs w:val="22"/>
        </w:rPr>
        <w:t>отличается тем, что держит каждой частью Метагалактику. Но мы ведь пошли дальше. И мы стяжали ФА</w:t>
      </w:r>
      <w:r w:rsidR="00247924" w:rsidRPr="00D62D96">
        <w:rPr>
          <w:rFonts w:ascii="Arial" w:hAnsi="Arial" w:cs="Arial"/>
          <w:sz w:val="22"/>
          <w:szCs w:val="22"/>
        </w:rPr>
        <w:noBreakHyphen/>
      </w:r>
      <w:r w:rsidRPr="00D62D96">
        <w:rPr>
          <w:rFonts w:ascii="Arial" w:hAnsi="Arial" w:cs="Arial"/>
          <w:sz w:val="22"/>
          <w:szCs w:val="22"/>
        </w:rPr>
        <w:t xml:space="preserve">64-ричного </w:t>
      </w:r>
      <w:r w:rsidR="00247924" w:rsidRPr="00D62D96">
        <w:rPr>
          <w:rFonts w:ascii="Arial" w:hAnsi="Arial" w:cs="Arial"/>
          <w:sz w:val="22"/>
          <w:szCs w:val="22"/>
        </w:rPr>
        <w:t>человека единого</w:t>
      </w:r>
      <w:r w:rsidRPr="00D62D96">
        <w:rPr>
          <w:rFonts w:ascii="Arial" w:hAnsi="Arial" w:cs="Arial"/>
          <w:sz w:val="22"/>
          <w:szCs w:val="22"/>
        </w:rPr>
        <w:t>. А чем он отличается? Тем, чт</w:t>
      </w:r>
      <w:r w:rsidR="00247924" w:rsidRPr="00D62D96">
        <w:rPr>
          <w:rFonts w:ascii="Arial" w:hAnsi="Arial" w:cs="Arial"/>
          <w:sz w:val="22"/>
          <w:szCs w:val="22"/>
        </w:rPr>
        <w:t xml:space="preserve">о это – человек единый, </w:t>
      </w:r>
      <w:r w:rsidRPr="00D62D96">
        <w:rPr>
          <w:rFonts w:ascii="Arial" w:hAnsi="Arial" w:cs="Arial"/>
          <w:sz w:val="22"/>
          <w:szCs w:val="22"/>
        </w:rPr>
        <w:t xml:space="preserve">и живёт в синтезе 128-ми </w:t>
      </w:r>
      <w:r w:rsidR="00247924" w:rsidRPr="00D62D96">
        <w:rPr>
          <w:rFonts w:ascii="Arial" w:hAnsi="Arial" w:cs="Arial"/>
          <w:sz w:val="22"/>
          <w:szCs w:val="22"/>
        </w:rPr>
        <w:t>у</w:t>
      </w:r>
      <w:r w:rsidRPr="00D62D96">
        <w:rPr>
          <w:rFonts w:ascii="Arial" w:hAnsi="Arial" w:cs="Arial"/>
          <w:sz w:val="22"/>
          <w:szCs w:val="22"/>
        </w:rPr>
        <w:t>ниверсумов.</w:t>
      </w:r>
      <w:r w:rsidR="00247924" w:rsidRPr="00D62D96">
        <w:rPr>
          <w:rFonts w:ascii="Arial" w:hAnsi="Arial" w:cs="Arial"/>
          <w:sz w:val="22"/>
          <w:szCs w:val="22"/>
        </w:rPr>
        <w:t xml:space="preserve"> Но </w:t>
      </w:r>
      <w:r w:rsidRPr="00D62D96">
        <w:rPr>
          <w:rFonts w:ascii="Arial" w:hAnsi="Arial" w:cs="Arial"/>
          <w:sz w:val="22"/>
          <w:szCs w:val="22"/>
        </w:rPr>
        <w:t xml:space="preserve">это значит, что у него каждая часть выражает отдельный </w:t>
      </w:r>
      <w:r w:rsidR="00247924" w:rsidRPr="00D62D96">
        <w:rPr>
          <w:rFonts w:ascii="Arial" w:hAnsi="Arial" w:cs="Arial"/>
          <w:sz w:val="22"/>
          <w:szCs w:val="22"/>
        </w:rPr>
        <w:t>у</w:t>
      </w:r>
      <w:r w:rsidRPr="00D62D96">
        <w:rPr>
          <w:rFonts w:ascii="Arial" w:hAnsi="Arial" w:cs="Arial"/>
          <w:sz w:val="22"/>
          <w:szCs w:val="22"/>
        </w:rPr>
        <w:t>ниверсум, который помещается на каждое присутствие. И когда вы стяжаете ФА</w:t>
      </w:r>
      <w:r w:rsidRPr="00D62D96">
        <w:rPr>
          <w:rFonts w:ascii="Arial" w:hAnsi="Arial" w:cs="Arial"/>
          <w:sz w:val="22"/>
          <w:szCs w:val="22"/>
        </w:rPr>
        <w:noBreakHyphen/>
        <w:t>64</w:t>
      </w:r>
      <w:r w:rsidRPr="00D62D96">
        <w:rPr>
          <w:rFonts w:ascii="Arial" w:hAnsi="Arial" w:cs="Arial"/>
          <w:sz w:val="22"/>
          <w:szCs w:val="22"/>
        </w:rPr>
        <w:noBreakHyphen/>
        <w:t xml:space="preserve">ричного человека, Образ Отца Единый синтезирует огнём Универсум, внутри которого прячется 64 </w:t>
      </w:r>
      <w:r w:rsidR="00247924" w:rsidRPr="00D62D96">
        <w:rPr>
          <w:rFonts w:ascii="Arial" w:hAnsi="Arial" w:cs="Arial"/>
          <w:sz w:val="22"/>
          <w:szCs w:val="22"/>
        </w:rPr>
        <w:t>м</w:t>
      </w:r>
      <w:r w:rsidRPr="00D62D96">
        <w:rPr>
          <w:rFonts w:ascii="Arial" w:hAnsi="Arial" w:cs="Arial"/>
          <w:sz w:val="22"/>
          <w:szCs w:val="22"/>
        </w:rPr>
        <w:t>етагалактики. Помните</w:t>
      </w:r>
      <w:r w:rsidR="00247924" w:rsidRPr="00D62D96">
        <w:rPr>
          <w:rFonts w:ascii="Arial" w:hAnsi="Arial" w:cs="Arial"/>
          <w:sz w:val="22"/>
          <w:szCs w:val="22"/>
        </w:rPr>
        <w:t>,</w:t>
      </w:r>
      <w:r w:rsidRPr="00D62D96">
        <w:rPr>
          <w:rFonts w:ascii="Arial" w:hAnsi="Arial" w:cs="Arial"/>
          <w:sz w:val="22"/>
          <w:szCs w:val="22"/>
        </w:rPr>
        <w:t xml:space="preserve"> </w:t>
      </w:r>
      <w:r w:rsidR="006B5169" w:rsidRPr="00D62D96">
        <w:rPr>
          <w:rFonts w:ascii="Arial" w:hAnsi="Arial" w:cs="Arial"/>
          <w:sz w:val="22"/>
          <w:szCs w:val="22"/>
        </w:rPr>
        <w:t>"</w:t>
      </w:r>
      <w:r w:rsidRPr="00D62D96">
        <w:rPr>
          <w:rFonts w:ascii="Arial" w:hAnsi="Arial" w:cs="Arial"/>
          <w:sz w:val="22"/>
          <w:szCs w:val="22"/>
        </w:rPr>
        <w:t>Люди в чёрном</w:t>
      </w:r>
      <w:r w:rsidR="006B5169" w:rsidRPr="00D62D96">
        <w:rPr>
          <w:rFonts w:ascii="Arial" w:hAnsi="Arial" w:cs="Arial"/>
          <w:sz w:val="22"/>
          <w:szCs w:val="22"/>
        </w:rPr>
        <w:t>"</w:t>
      </w:r>
      <w:r w:rsidRPr="00D62D96">
        <w:rPr>
          <w:rFonts w:ascii="Arial" w:hAnsi="Arial" w:cs="Arial"/>
          <w:sz w:val="22"/>
          <w:szCs w:val="22"/>
        </w:rPr>
        <w:t xml:space="preserve">? Вот здесь они уже тоже отдыхают со всей </w:t>
      </w:r>
      <w:r w:rsidR="00DD67CE" w:rsidRPr="00D62D96">
        <w:rPr>
          <w:rFonts w:ascii="Arial" w:hAnsi="Arial" w:cs="Arial"/>
          <w:sz w:val="22"/>
          <w:szCs w:val="22"/>
        </w:rPr>
        <w:t>г</w:t>
      </w:r>
      <w:r w:rsidRPr="00D62D96">
        <w:rPr>
          <w:rFonts w:ascii="Arial" w:hAnsi="Arial" w:cs="Arial"/>
          <w:sz w:val="22"/>
          <w:szCs w:val="22"/>
        </w:rPr>
        <w:t>алактикой на шее кота</w:t>
      </w:r>
      <w:r w:rsidR="00DD67CE" w:rsidRPr="00D62D96">
        <w:rPr>
          <w:rFonts w:ascii="Arial" w:hAnsi="Arial" w:cs="Arial"/>
          <w:sz w:val="22"/>
          <w:szCs w:val="22"/>
        </w:rPr>
        <w:t>, п</w:t>
      </w:r>
      <w:r w:rsidRPr="00D62D96">
        <w:rPr>
          <w:rFonts w:ascii="Arial" w:hAnsi="Arial" w:cs="Arial"/>
          <w:sz w:val="22"/>
          <w:szCs w:val="22"/>
        </w:rPr>
        <w:t xml:space="preserve">отому что это крупный объект. Здесь одна </w:t>
      </w:r>
      <w:r w:rsidR="00DD67CE" w:rsidRPr="00D62D96">
        <w:rPr>
          <w:rFonts w:ascii="Arial" w:hAnsi="Arial" w:cs="Arial"/>
          <w:sz w:val="22"/>
          <w:szCs w:val="22"/>
        </w:rPr>
        <w:t>г</w:t>
      </w:r>
      <w:r w:rsidRPr="00D62D96">
        <w:rPr>
          <w:rFonts w:ascii="Arial" w:hAnsi="Arial" w:cs="Arial"/>
          <w:sz w:val="22"/>
          <w:szCs w:val="22"/>
        </w:rPr>
        <w:t>алактика в виде вот такой маленькой точечки со всем миллиардом звёзд. Это такой масштаб.</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Но даже с ФА-64-ричным человеком мы не остановились</w:t>
      </w:r>
      <w:r w:rsidR="00DD67CE" w:rsidRPr="00D62D96">
        <w:rPr>
          <w:rFonts w:ascii="Arial" w:hAnsi="Arial" w:cs="Arial"/>
          <w:sz w:val="22"/>
          <w:szCs w:val="22"/>
        </w:rPr>
        <w:t>,</w:t>
      </w:r>
      <w:r w:rsidRPr="00D62D96">
        <w:rPr>
          <w:rFonts w:ascii="Arial" w:hAnsi="Arial" w:cs="Arial"/>
          <w:sz w:val="22"/>
          <w:szCs w:val="22"/>
        </w:rPr>
        <w:t xml:space="preserve"> и начали стяжать </w:t>
      </w:r>
      <w:r w:rsidR="00DD67CE" w:rsidRPr="00D62D96">
        <w:rPr>
          <w:rFonts w:ascii="Arial" w:hAnsi="Arial" w:cs="Arial"/>
          <w:sz w:val="22"/>
          <w:szCs w:val="22"/>
        </w:rPr>
        <w:t>изначально вышестоящего</w:t>
      </w:r>
      <w:r w:rsidRPr="00D62D96">
        <w:rPr>
          <w:rFonts w:ascii="Arial" w:hAnsi="Arial" w:cs="Arial"/>
          <w:sz w:val="22"/>
          <w:szCs w:val="22"/>
        </w:rPr>
        <w:t xml:space="preserve">, где всё это вместе стало компактифицироваться, как у Отца, и мы начали входить во Всеединую Метагалактику, где 256 Единых выражений материи… Уже Единой материи, это уже даже не Метагалактика, потому что Метагалактика – это оформленная масса действующих звёзд, а это – Единых материй, где ещё и </w:t>
      </w:r>
      <w:r w:rsidR="00970AE1" w:rsidRPr="00D62D96">
        <w:rPr>
          <w:rFonts w:ascii="Arial" w:hAnsi="Arial" w:cs="Arial"/>
          <w:sz w:val="22"/>
          <w:szCs w:val="22"/>
        </w:rPr>
        <w:t xml:space="preserve">метагалактик </w:t>
      </w:r>
      <w:r w:rsidRPr="00D62D96">
        <w:rPr>
          <w:rFonts w:ascii="Arial" w:hAnsi="Arial" w:cs="Arial"/>
          <w:sz w:val="22"/>
          <w:szCs w:val="22"/>
        </w:rPr>
        <w:t xml:space="preserve">нету, где большие взрывы ещё будут в будущем, метагалактические, ну или </w:t>
      </w:r>
      <w:r w:rsidR="00DD67CE" w:rsidRPr="00D62D96">
        <w:rPr>
          <w:rFonts w:ascii="Arial" w:hAnsi="Arial" w:cs="Arial"/>
          <w:sz w:val="22"/>
          <w:szCs w:val="22"/>
        </w:rPr>
        <w:t>и</w:t>
      </w:r>
      <w:r w:rsidRPr="00D62D96">
        <w:rPr>
          <w:rFonts w:ascii="Arial" w:hAnsi="Arial" w:cs="Arial"/>
          <w:sz w:val="22"/>
          <w:szCs w:val="22"/>
        </w:rPr>
        <w:t>значальные взрывы. И вот это всё объединяется тем, что мы называем выражением 64-х проявлений Отца, я добавлю: из 256-</w:t>
      </w:r>
      <w:r w:rsidR="00C003ED" w:rsidRPr="00D62D96">
        <w:rPr>
          <w:rFonts w:ascii="Arial" w:hAnsi="Arial" w:cs="Arial"/>
          <w:sz w:val="22"/>
          <w:szCs w:val="22"/>
        </w:rPr>
        <w:t>т</w:t>
      </w:r>
      <w:r w:rsidRPr="00D62D96">
        <w:rPr>
          <w:rFonts w:ascii="Arial" w:hAnsi="Arial" w:cs="Arial"/>
          <w:sz w:val="22"/>
          <w:szCs w:val="22"/>
        </w:rPr>
        <w:t>и возможных. И всё это врастает во Всеединую Метагалактику.</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Вот если вот этот масштаб мы увидим, как вам такое выражение материи? Я понимаю, что нам очень сложно воспринять, что в отдельном теле человека столько помещается, и вы скажете: </w:t>
      </w:r>
      <w:r w:rsidR="00C003ED" w:rsidRPr="00D62D96">
        <w:rPr>
          <w:rFonts w:ascii="Arial" w:hAnsi="Arial" w:cs="Arial"/>
          <w:sz w:val="22"/>
          <w:szCs w:val="22"/>
        </w:rPr>
        <w:t>"</w:t>
      </w:r>
      <w:r w:rsidR="00970AE1" w:rsidRPr="00D62D96">
        <w:rPr>
          <w:rFonts w:ascii="Arial" w:hAnsi="Arial" w:cs="Arial"/>
          <w:sz w:val="22"/>
          <w:szCs w:val="22"/>
        </w:rPr>
        <w:t xml:space="preserve">Это </w:t>
      </w:r>
      <w:r w:rsidRPr="00D62D96">
        <w:rPr>
          <w:rFonts w:ascii="Arial" w:hAnsi="Arial" w:cs="Arial"/>
          <w:sz w:val="22"/>
          <w:szCs w:val="22"/>
        </w:rPr>
        <w:t>сумасшествие</w:t>
      </w:r>
      <w:r w:rsidR="00C003ED" w:rsidRPr="00D62D96">
        <w:rPr>
          <w:rFonts w:ascii="Arial" w:hAnsi="Arial" w:cs="Arial"/>
          <w:sz w:val="22"/>
          <w:szCs w:val="22"/>
        </w:rPr>
        <w:t>"</w:t>
      </w:r>
      <w:r w:rsidRPr="00D62D96">
        <w:rPr>
          <w:rFonts w:ascii="Arial" w:hAnsi="Arial" w:cs="Arial"/>
          <w:sz w:val="22"/>
          <w:szCs w:val="22"/>
        </w:rPr>
        <w:t xml:space="preserve">. Но когда-то на квантовую механику Нильса Бора тоже говорили </w:t>
      </w:r>
      <w:r w:rsidR="006B5169" w:rsidRPr="00D62D96">
        <w:rPr>
          <w:rFonts w:ascii="Arial" w:hAnsi="Arial" w:cs="Arial"/>
          <w:sz w:val="22"/>
          <w:szCs w:val="22"/>
        </w:rPr>
        <w:t>"</w:t>
      </w:r>
      <w:r w:rsidRPr="00D62D96">
        <w:rPr>
          <w:rFonts w:ascii="Arial" w:hAnsi="Arial" w:cs="Arial"/>
          <w:sz w:val="22"/>
          <w:szCs w:val="22"/>
        </w:rPr>
        <w:t>сумасшествие</w:t>
      </w:r>
      <w:r w:rsidR="006B5169" w:rsidRPr="00D62D96">
        <w:rPr>
          <w:rFonts w:ascii="Arial" w:hAnsi="Arial" w:cs="Arial"/>
          <w:sz w:val="22"/>
          <w:szCs w:val="22"/>
        </w:rPr>
        <w:t>"</w:t>
      </w:r>
      <w:r w:rsidRPr="00D62D96">
        <w:rPr>
          <w:rFonts w:ascii="Arial" w:hAnsi="Arial" w:cs="Arial"/>
          <w:sz w:val="22"/>
          <w:szCs w:val="22"/>
        </w:rPr>
        <w:t xml:space="preserve">, а сейчас </w:t>
      </w:r>
      <w:r w:rsidR="00C003ED" w:rsidRPr="00D62D96">
        <w:rPr>
          <w:rFonts w:ascii="Arial" w:hAnsi="Arial" w:cs="Arial"/>
          <w:sz w:val="22"/>
          <w:szCs w:val="22"/>
        </w:rPr>
        <w:t xml:space="preserve">– </w:t>
      </w:r>
      <w:r w:rsidRPr="00D62D96">
        <w:rPr>
          <w:rFonts w:ascii="Arial" w:hAnsi="Arial" w:cs="Arial"/>
          <w:sz w:val="22"/>
          <w:szCs w:val="22"/>
        </w:rPr>
        <w:t>вот она</w:t>
      </w:r>
      <w:r w:rsidR="00C003ED" w:rsidRPr="00D62D96">
        <w:rPr>
          <w:rFonts w:ascii="Arial" w:hAnsi="Arial" w:cs="Arial"/>
          <w:sz w:val="22"/>
          <w:szCs w:val="22"/>
        </w:rPr>
        <w:t>!</w:t>
      </w:r>
      <w:r w:rsidRPr="00D62D96">
        <w:rPr>
          <w:rFonts w:ascii="Arial" w:hAnsi="Arial" w:cs="Arial"/>
          <w:sz w:val="22"/>
          <w:szCs w:val="22"/>
        </w:rPr>
        <w:t xml:space="preserve"> (</w:t>
      </w:r>
      <w:r w:rsidRPr="00D62D96">
        <w:rPr>
          <w:rFonts w:ascii="Arial" w:hAnsi="Arial" w:cs="Arial"/>
          <w:i/>
          <w:sz w:val="22"/>
          <w:szCs w:val="22"/>
        </w:rPr>
        <w:t>показывает на камеру</w:t>
      </w:r>
      <w:r w:rsidRPr="00D62D96">
        <w:rPr>
          <w:rFonts w:ascii="Arial" w:hAnsi="Arial" w:cs="Arial"/>
          <w:sz w:val="22"/>
          <w:szCs w:val="22"/>
        </w:rPr>
        <w:t>). Вот в любом таком аппарате – квантовая механика Нильса Бора. Если б не его квантовая механика, вот это бы здесь не писало. Здесь бы сейчас стоял магнитофончик на пол этого стола, бобины</w:t>
      </w:r>
      <w:r w:rsidR="00C003ED" w:rsidRPr="00D62D96">
        <w:rPr>
          <w:rFonts w:ascii="Arial" w:hAnsi="Arial" w:cs="Arial"/>
          <w:sz w:val="22"/>
          <w:szCs w:val="22"/>
        </w:rPr>
        <w:t xml:space="preserve"> (</w:t>
      </w:r>
      <w:r w:rsidRPr="00D62D96">
        <w:rPr>
          <w:rFonts w:ascii="Arial" w:hAnsi="Arial" w:cs="Arial"/>
          <w:sz w:val="22"/>
          <w:szCs w:val="22"/>
        </w:rPr>
        <w:t>помните это?</w:t>
      </w:r>
      <w:r w:rsidR="00C003ED" w:rsidRPr="00D62D96">
        <w:rPr>
          <w:rFonts w:ascii="Arial" w:hAnsi="Arial" w:cs="Arial"/>
          <w:sz w:val="22"/>
          <w:szCs w:val="22"/>
        </w:rPr>
        <w:t>), и</w:t>
      </w:r>
      <w:r w:rsidRPr="00D62D96">
        <w:rPr>
          <w:rFonts w:ascii="Arial" w:hAnsi="Arial" w:cs="Arial"/>
          <w:sz w:val="22"/>
          <w:szCs w:val="22"/>
        </w:rPr>
        <w:t xml:space="preserve"> они бы записывали. Потом бы эта же бобина переписывала. Вот этого б тоже не было. Здесь бы стоял аппаратик, так, что ползала бы не замечало меня за ним, и писал бы сразу на студию с толстым таким кабелем, вот не меньше вот такого. Увидели.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Ну, а теперь для тех, кто не поверил и скажет: это сумасшествие. А вы знаете, что даже по современной физике макро- и микрокосм взаимодополняют друг друга? Микрокосм – это атомы внутри вас и расстояние между ними, а макрокосм – это расстояние между звёздами, ну, между Солнцем и планетами. Так вот расстояние внутри вас между вашими атомами больше, чем расстояние между соседними звёздами согласно нашей науке. И в это громадное микросостояние должно что-то поместиться. Как вы думаете, что туда помещается? </w:t>
      </w:r>
      <w:r w:rsidR="00637F18" w:rsidRPr="00D62D96">
        <w:rPr>
          <w:rFonts w:ascii="Arial" w:hAnsi="Arial" w:cs="Arial"/>
          <w:sz w:val="22"/>
          <w:szCs w:val="22"/>
        </w:rPr>
        <w:t>огонь</w:t>
      </w:r>
      <w:r w:rsidR="00355CC3" w:rsidRPr="00D62D96">
        <w:rPr>
          <w:rFonts w:ascii="Arial" w:hAnsi="Arial" w:cs="Arial"/>
          <w:sz w:val="22"/>
          <w:szCs w:val="22"/>
        </w:rPr>
        <w:t>!</w:t>
      </w:r>
      <w:r w:rsidRPr="00D62D96">
        <w:rPr>
          <w:rFonts w:ascii="Arial" w:hAnsi="Arial" w:cs="Arial"/>
          <w:sz w:val="22"/>
          <w:szCs w:val="22"/>
        </w:rPr>
        <w:t xml:space="preserve"> </w:t>
      </w:r>
    </w:p>
    <w:p w:rsidR="00355CC3"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И когда меня какой-нибудь учёный физик начинает спрашивать: </w:t>
      </w:r>
      <w:r w:rsidR="006B5169" w:rsidRPr="00D62D96">
        <w:rPr>
          <w:rFonts w:ascii="Arial" w:hAnsi="Arial" w:cs="Arial"/>
          <w:sz w:val="22"/>
          <w:szCs w:val="22"/>
        </w:rPr>
        <w:t>"</w:t>
      </w:r>
      <w:r w:rsidRPr="00D62D96">
        <w:rPr>
          <w:rFonts w:ascii="Arial" w:hAnsi="Arial" w:cs="Arial"/>
          <w:sz w:val="22"/>
          <w:szCs w:val="22"/>
        </w:rPr>
        <w:t>Вот мы стяжаем огонь, а куда он у нас девается?</w:t>
      </w:r>
      <w:r w:rsidR="006B5169" w:rsidRPr="00D62D96">
        <w:rPr>
          <w:rFonts w:ascii="Arial" w:hAnsi="Arial" w:cs="Arial"/>
          <w:sz w:val="22"/>
          <w:szCs w:val="22"/>
        </w:rPr>
        <w:t>"</w:t>
      </w:r>
      <w:r w:rsidRPr="00D62D96">
        <w:rPr>
          <w:rFonts w:ascii="Arial" w:hAnsi="Arial" w:cs="Arial"/>
          <w:sz w:val="22"/>
          <w:szCs w:val="22"/>
        </w:rPr>
        <w:t>, я</w:t>
      </w:r>
      <w:r w:rsidR="00355CC3" w:rsidRPr="00D62D96">
        <w:rPr>
          <w:rFonts w:ascii="Arial" w:hAnsi="Arial" w:cs="Arial"/>
          <w:sz w:val="22"/>
          <w:szCs w:val="22"/>
        </w:rPr>
        <w:t xml:space="preserve"> говорю: </w:t>
      </w:r>
      <w:r w:rsidR="006B5169" w:rsidRPr="00D62D96">
        <w:rPr>
          <w:rFonts w:ascii="Arial" w:hAnsi="Arial" w:cs="Arial"/>
          <w:sz w:val="22"/>
          <w:szCs w:val="22"/>
        </w:rPr>
        <w:t>"</w:t>
      </w:r>
      <w:r w:rsidR="00355CC3" w:rsidRPr="00D62D96">
        <w:rPr>
          <w:rFonts w:ascii="Arial" w:hAnsi="Arial" w:cs="Arial"/>
          <w:sz w:val="22"/>
          <w:szCs w:val="22"/>
        </w:rPr>
        <w:t>В </w:t>
      </w:r>
      <w:r w:rsidRPr="00D62D96">
        <w:rPr>
          <w:rFonts w:ascii="Arial" w:hAnsi="Arial" w:cs="Arial"/>
          <w:sz w:val="22"/>
          <w:szCs w:val="22"/>
        </w:rPr>
        <w:t>микрокосме осаждается между атомами</w:t>
      </w:r>
      <w:r w:rsidR="006B5169" w:rsidRPr="00D62D96">
        <w:rPr>
          <w:rFonts w:ascii="Arial" w:hAnsi="Arial" w:cs="Arial"/>
          <w:sz w:val="22"/>
          <w:szCs w:val="22"/>
        </w:rPr>
        <w:t>"</w:t>
      </w:r>
      <w:r w:rsidRPr="00D62D96">
        <w:rPr>
          <w:rFonts w:ascii="Arial" w:hAnsi="Arial" w:cs="Arial"/>
          <w:sz w:val="22"/>
          <w:szCs w:val="22"/>
        </w:rPr>
        <w:t xml:space="preserve">. Он так – челюсть отвисает, и ушёл, если он знает микрокосм. Если не знает, я говорю: </w:t>
      </w:r>
      <w:r w:rsidR="006B5169" w:rsidRPr="00D62D96">
        <w:rPr>
          <w:rFonts w:ascii="Arial" w:hAnsi="Arial" w:cs="Arial"/>
          <w:sz w:val="22"/>
          <w:szCs w:val="22"/>
        </w:rPr>
        <w:t>"</w:t>
      </w:r>
      <w:r w:rsidRPr="00D62D96">
        <w:rPr>
          <w:rFonts w:ascii="Arial" w:hAnsi="Arial" w:cs="Arial"/>
          <w:sz w:val="22"/>
          <w:szCs w:val="22"/>
        </w:rPr>
        <w:t>Вначале поучи микрокосм и узнай, что расстояние между звёздами меньше, чем между твоими атомами, и что микро- и макрокосмы взаимодополняют друг друга, и эфирная теория поля (будущая) должна решить эту проблему. Тогда мы познаем единую теорию полей, в смысле войдём всего лишь в эфирное полевое пространство, что мы стяжаем всего</w:t>
      </w:r>
      <w:r w:rsidR="00355CC3" w:rsidRPr="00D62D96">
        <w:rPr>
          <w:rFonts w:ascii="Arial" w:hAnsi="Arial" w:cs="Arial"/>
          <w:sz w:val="22"/>
          <w:szCs w:val="22"/>
        </w:rPr>
        <w:t xml:space="preserve"> лишь на втором присутствии. То </w:t>
      </w:r>
      <w:r w:rsidRPr="00D62D96">
        <w:rPr>
          <w:rFonts w:ascii="Arial" w:hAnsi="Arial" w:cs="Arial"/>
          <w:sz w:val="22"/>
          <w:szCs w:val="22"/>
        </w:rPr>
        <w:t xml:space="preserve">есть мы познаем всего лишь вторую </w:t>
      </w:r>
      <w:r w:rsidR="00355CC3" w:rsidRPr="00D62D96">
        <w:rPr>
          <w:rFonts w:ascii="Arial" w:hAnsi="Arial" w:cs="Arial"/>
          <w:sz w:val="22"/>
          <w:szCs w:val="22"/>
        </w:rPr>
        <w:t xml:space="preserve">галактику </w:t>
      </w:r>
      <w:r w:rsidRPr="00D62D96">
        <w:rPr>
          <w:rFonts w:ascii="Arial" w:hAnsi="Arial" w:cs="Arial"/>
          <w:sz w:val="22"/>
          <w:szCs w:val="22"/>
        </w:rPr>
        <w:t>из тех тридцати двух, которыми мы с вами уже владеем, потому что единая теория поля – это всего лишь теория 32-х полей нашего эфирного тела</w:t>
      </w:r>
      <w:r w:rsidR="006B5169"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Я понимаю, что учёные так не думают. Я скажу </w:t>
      </w:r>
      <w:r w:rsidR="00355CC3" w:rsidRPr="00D62D96">
        <w:rPr>
          <w:rFonts w:ascii="Arial" w:hAnsi="Arial" w:cs="Arial"/>
          <w:sz w:val="22"/>
          <w:szCs w:val="22"/>
        </w:rPr>
        <w:t>"</w:t>
      </w:r>
      <w:r w:rsidRPr="00D62D96">
        <w:rPr>
          <w:rFonts w:ascii="Arial" w:hAnsi="Arial" w:cs="Arial"/>
          <w:sz w:val="22"/>
          <w:szCs w:val="22"/>
        </w:rPr>
        <w:t>пока</w:t>
      </w:r>
      <w:r w:rsidR="00355CC3" w:rsidRPr="00D62D96">
        <w:rPr>
          <w:rFonts w:ascii="Arial" w:hAnsi="Arial" w:cs="Arial"/>
          <w:sz w:val="22"/>
          <w:szCs w:val="22"/>
        </w:rPr>
        <w:t>"</w:t>
      </w:r>
      <w:r w:rsidRPr="00D62D96">
        <w:rPr>
          <w:rFonts w:ascii="Arial" w:hAnsi="Arial" w:cs="Arial"/>
          <w:sz w:val="22"/>
          <w:szCs w:val="22"/>
        </w:rPr>
        <w:t xml:space="preserve">, но в будущем, когда они разберутся, что мы с вами изучаем, они схватятся за голову: </w:t>
      </w:r>
      <w:r w:rsidR="006B5169" w:rsidRPr="00D62D96">
        <w:rPr>
          <w:rFonts w:ascii="Arial" w:hAnsi="Arial" w:cs="Arial"/>
          <w:sz w:val="22"/>
          <w:szCs w:val="22"/>
        </w:rPr>
        <w:t>"</w:t>
      </w:r>
      <w:r w:rsidRPr="00D62D96">
        <w:rPr>
          <w:rFonts w:ascii="Arial" w:hAnsi="Arial" w:cs="Arial"/>
          <w:sz w:val="22"/>
          <w:szCs w:val="22"/>
        </w:rPr>
        <w:t>Господи, вот же истина</w:t>
      </w:r>
      <w:r w:rsidR="00355CC3" w:rsidRPr="00D62D96">
        <w:rPr>
          <w:rFonts w:ascii="Arial" w:hAnsi="Arial" w:cs="Arial"/>
          <w:sz w:val="22"/>
          <w:szCs w:val="22"/>
        </w:rPr>
        <w:t>!</w:t>
      </w:r>
      <w:r w:rsidRPr="00D62D96">
        <w:rPr>
          <w:rFonts w:ascii="Arial" w:hAnsi="Arial" w:cs="Arial"/>
          <w:sz w:val="22"/>
          <w:szCs w:val="22"/>
        </w:rPr>
        <w:t xml:space="preserve"> </w:t>
      </w:r>
      <w:r w:rsidR="00355CC3" w:rsidRPr="00D62D96">
        <w:rPr>
          <w:rFonts w:ascii="Arial" w:hAnsi="Arial" w:cs="Arial"/>
          <w:sz w:val="22"/>
          <w:szCs w:val="22"/>
        </w:rPr>
        <w:t xml:space="preserve">А </w:t>
      </w:r>
      <w:r w:rsidRPr="00D62D96">
        <w:rPr>
          <w:rFonts w:ascii="Arial" w:hAnsi="Arial" w:cs="Arial"/>
          <w:sz w:val="22"/>
          <w:szCs w:val="22"/>
        </w:rPr>
        <w:t>мы, там, марались в чём-то… Всё опять в человеке</w:t>
      </w:r>
      <w:r w:rsidR="006B5169" w:rsidRPr="00D62D96">
        <w:rPr>
          <w:rFonts w:ascii="Arial" w:hAnsi="Arial" w:cs="Arial"/>
          <w:sz w:val="22"/>
          <w:szCs w:val="22"/>
        </w:rPr>
        <w:t>"</w:t>
      </w:r>
      <w:r w:rsidR="00355CC3" w:rsidRPr="00D62D96">
        <w:rPr>
          <w:rFonts w:ascii="Arial" w:hAnsi="Arial" w:cs="Arial"/>
          <w:sz w:val="22"/>
          <w:szCs w:val="22"/>
        </w:rPr>
        <w:t>, и</w:t>
      </w:r>
      <w:r w:rsidRPr="00D62D96">
        <w:rPr>
          <w:rFonts w:ascii="Arial" w:hAnsi="Arial" w:cs="Arial"/>
          <w:sz w:val="22"/>
          <w:szCs w:val="22"/>
        </w:rPr>
        <w:t xml:space="preserve"> очередной раз откроют истину, что всё в человеке прячется. Вообразили? Вообразили</w:t>
      </w:r>
      <w:r w:rsidR="005E3734" w:rsidRPr="00D62D96">
        <w:rPr>
          <w:rFonts w:ascii="Arial" w:hAnsi="Arial" w:cs="Arial"/>
          <w:sz w:val="22"/>
          <w:szCs w:val="22"/>
        </w:rPr>
        <w:t>!</w:t>
      </w:r>
      <w:r w:rsidRPr="00D62D96">
        <w:rPr>
          <w:rFonts w:ascii="Arial" w:hAnsi="Arial" w:cs="Arial"/>
          <w:sz w:val="22"/>
          <w:szCs w:val="22"/>
        </w:rPr>
        <w:t xml:space="preserve"> </w:t>
      </w:r>
    </w:p>
    <w:p w:rsidR="005E3734" w:rsidRPr="00D62D96" w:rsidRDefault="008B097F" w:rsidP="00175DF5">
      <w:pPr>
        <w:ind w:firstLine="397"/>
        <w:jc w:val="both"/>
        <w:rPr>
          <w:rFonts w:ascii="Arial" w:hAnsi="Arial" w:cs="Arial"/>
          <w:sz w:val="22"/>
          <w:szCs w:val="22"/>
        </w:rPr>
      </w:pPr>
      <w:r w:rsidRPr="00D62D96">
        <w:rPr>
          <w:rFonts w:ascii="Arial" w:hAnsi="Arial" w:cs="Arial"/>
          <w:sz w:val="22"/>
          <w:szCs w:val="22"/>
        </w:rPr>
        <w:t>Это вам</w:t>
      </w:r>
      <w:r w:rsidRPr="00D62D96">
        <w:rPr>
          <w:rFonts w:ascii="Arial" w:hAnsi="Arial" w:cs="Arial"/>
          <w:b/>
          <w:sz w:val="22"/>
          <w:szCs w:val="22"/>
        </w:rPr>
        <w:t xml:space="preserve"> </w:t>
      </w:r>
      <w:r w:rsidRPr="00D62D96">
        <w:rPr>
          <w:rFonts w:ascii="Arial" w:hAnsi="Arial" w:cs="Arial"/>
          <w:sz w:val="22"/>
          <w:szCs w:val="22"/>
        </w:rPr>
        <w:t xml:space="preserve">второй подход к материи, которую мы изучали. То есть Владыка сейчас в первый ученический год вам обобщает силу, которую вы получили. В материи. </w:t>
      </w:r>
    </w:p>
    <w:p w:rsidR="008B097F" w:rsidRPr="00D62D96" w:rsidRDefault="008B097F" w:rsidP="00010CA4">
      <w:pPr>
        <w:spacing w:line="228" w:lineRule="auto"/>
        <w:ind w:firstLine="397"/>
        <w:jc w:val="both"/>
        <w:rPr>
          <w:rFonts w:ascii="Arial" w:hAnsi="Arial" w:cs="Arial"/>
          <w:b/>
          <w:sz w:val="22"/>
          <w:szCs w:val="22"/>
        </w:rPr>
      </w:pPr>
      <w:r w:rsidRPr="00D62D96">
        <w:rPr>
          <w:rFonts w:ascii="Arial" w:hAnsi="Arial" w:cs="Arial"/>
          <w:sz w:val="22"/>
          <w:szCs w:val="22"/>
        </w:rPr>
        <w:lastRenderedPageBreak/>
        <w:t xml:space="preserve">Понятно, что вы скажете: </w:t>
      </w:r>
      <w:r w:rsidR="006B5169" w:rsidRPr="00D62D96">
        <w:rPr>
          <w:rFonts w:ascii="Arial" w:hAnsi="Arial" w:cs="Arial"/>
          <w:sz w:val="22"/>
          <w:szCs w:val="22"/>
        </w:rPr>
        <w:t>"</w:t>
      </w:r>
      <w:r w:rsidRPr="00D62D96">
        <w:rPr>
          <w:rFonts w:ascii="Arial" w:hAnsi="Arial" w:cs="Arial"/>
          <w:sz w:val="22"/>
          <w:szCs w:val="22"/>
        </w:rPr>
        <w:t>Ну</w:t>
      </w:r>
      <w:r w:rsidR="00DB0280" w:rsidRPr="00D62D96">
        <w:rPr>
          <w:rFonts w:ascii="Arial" w:hAnsi="Arial" w:cs="Arial"/>
          <w:sz w:val="22"/>
          <w:szCs w:val="22"/>
        </w:rPr>
        <w:t>,</w:t>
      </w:r>
      <w:r w:rsidRPr="00D62D96">
        <w:rPr>
          <w:rFonts w:ascii="Arial" w:hAnsi="Arial" w:cs="Arial"/>
          <w:sz w:val="22"/>
          <w:szCs w:val="22"/>
        </w:rPr>
        <w:t xml:space="preserve"> как же</w:t>
      </w:r>
      <w:r w:rsidR="005E3734" w:rsidRPr="00D62D96">
        <w:rPr>
          <w:rFonts w:ascii="Arial" w:hAnsi="Arial" w:cs="Arial"/>
          <w:sz w:val="22"/>
          <w:szCs w:val="22"/>
        </w:rPr>
        <w:t>?</w:t>
      </w:r>
      <w:r w:rsidRPr="00D62D96">
        <w:rPr>
          <w:rFonts w:ascii="Arial" w:hAnsi="Arial" w:cs="Arial"/>
          <w:sz w:val="22"/>
          <w:szCs w:val="22"/>
        </w:rPr>
        <w:t xml:space="preserve"> </w:t>
      </w:r>
      <w:r w:rsidR="005E3734" w:rsidRPr="00D62D96">
        <w:rPr>
          <w:rFonts w:ascii="Arial" w:hAnsi="Arial" w:cs="Arial"/>
          <w:sz w:val="22"/>
          <w:szCs w:val="22"/>
        </w:rPr>
        <w:t xml:space="preserve">Вот </w:t>
      </w:r>
      <w:r w:rsidRPr="00D62D96">
        <w:rPr>
          <w:rFonts w:ascii="Arial" w:hAnsi="Arial" w:cs="Arial"/>
          <w:sz w:val="22"/>
          <w:szCs w:val="22"/>
        </w:rPr>
        <w:t xml:space="preserve">у меня столько энергии, столько огня, а на </w:t>
      </w:r>
      <w:r w:rsidR="005E3734" w:rsidRPr="00D62D96">
        <w:rPr>
          <w:rFonts w:ascii="Arial" w:hAnsi="Arial" w:cs="Arial"/>
          <w:sz w:val="22"/>
          <w:szCs w:val="22"/>
        </w:rPr>
        <w:t>г</w:t>
      </w:r>
      <w:r w:rsidRPr="00D62D96">
        <w:rPr>
          <w:rFonts w:ascii="Arial" w:hAnsi="Arial" w:cs="Arial"/>
          <w:sz w:val="22"/>
          <w:szCs w:val="22"/>
        </w:rPr>
        <w:t>алактики я не хожу?</w:t>
      </w:r>
      <w:r w:rsidR="006B5169" w:rsidRPr="00D62D96">
        <w:rPr>
          <w:rFonts w:ascii="Arial" w:hAnsi="Arial" w:cs="Arial"/>
          <w:sz w:val="22"/>
          <w:szCs w:val="22"/>
        </w:rPr>
        <w:t>"</w:t>
      </w:r>
      <w:r w:rsidRPr="00D62D96">
        <w:rPr>
          <w:rFonts w:ascii="Arial" w:hAnsi="Arial" w:cs="Arial"/>
          <w:sz w:val="22"/>
          <w:szCs w:val="22"/>
        </w:rPr>
        <w:t xml:space="preserve"> </w:t>
      </w:r>
      <w:r w:rsidR="005E3734" w:rsidRPr="00D62D96">
        <w:rPr>
          <w:rFonts w:ascii="Arial" w:hAnsi="Arial" w:cs="Arial"/>
          <w:sz w:val="22"/>
          <w:szCs w:val="22"/>
        </w:rPr>
        <w:t xml:space="preserve">– </w:t>
      </w:r>
      <w:r w:rsidRPr="00D62D96">
        <w:rPr>
          <w:rFonts w:ascii="Arial" w:hAnsi="Arial" w:cs="Arial"/>
          <w:sz w:val="22"/>
          <w:szCs w:val="22"/>
        </w:rPr>
        <w:t>В принципе можешь и ходить, если сможешь это делать</w:t>
      </w:r>
      <w:r w:rsidR="005E3734" w:rsidRPr="00D62D96">
        <w:rPr>
          <w:rFonts w:ascii="Arial" w:hAnsi="Arial" w:cs="Arial"/>
          <w:sz w:val="22"/>
          <w:szCs w:val="22"/>
        </w:rPr>
        <w:t>,</w:t>
      </w:r>
      <w:r w:rsidRPr="00D62D96">
        <w:rPr>
          <w:rFonts w:ascii="Arial" w:hAnsi="Arial" w:cs="Arial"/>
          <w:sz w:val="22"/>
          <w:szCs w:val="22"/>
        </w:rPr>
        <w:t xml:space="preserve"> как? Многомерно, синтезприсутственно и межприсутственной пространственностью. Если вы внимательно подумаете, вам этот термин будет понятен. </w:t>
      </w:r>
    </w:p>
    <w:p w:rsidR="008B097F" w:rsidRPr="00D62D96" w:rsidRDefault="008B097F" w:rsidP="00010CA4">
      <w:pPr>
        <w:spacing w:line="228" w:lineRule="auto"/>
        <w:ind w:firstLine="397"/>
        <w:jc w:val="both"/>
        <w:rPr>
          <w:rFonts w:ascii="Arial" w:hAnsi="Arial" w:cs="Arial"/>
          <w:sz w:val="22"/>
          <w:szCs w:val="22"/>
        </w:rPr>
      </w:pPr>
      <w:r w:rsidRPr="00D62D96">
        <w:rPr>
          <w:rFonts w:ascii="Arial" w:hAnsi="Arial" w:cs="Arial"/>
          <w:sz w:val="22"/>
          <w:szCs w:val="22"/>
        </w:rPr>
        <w:t>Очень просто: вы нанизываете 4-мерность физическую на 5</w:t>
      </w:r>
      <w:r w:rsidR="005E3734" w:rsidRPr="00D62D96">
        <w:rPr>
          <w:rFonts w:ascii="Arial" w:hAnsi="Arial" w:cs="Arial"/>
          <w:sz w:val="22"/>
          <w:szCs w:val="22"/>
        </w:rPr>
        <w:noBreakHyphen/>
      </w:r>
      <w:r w:rsidRPr="00D62D96">
        <w:rPr>
          <w:rFonts w:ascii="Arial" w:hAnsi="Arial" w:cs="Arial"/>
          <w:sz w:val="22"/>
          <w:szCs w:val="22"/>
        </w:rPr>
        <w:t>мерность эфирную, на 6-мерность астральную и на 7-мерность ментальную</w:t>
      </w:r>
      <w:r w:rsidR="00831D29" w:rsidRPr="00D62D96">
        <w:rPr>
          <w:rFonts w:ascii="Arial" w:hAnsi="Arial" w:cs="Arial"/>
          <w:sz w:val="22"/>
          <w:szCs w:val="22"/>
        </w:rPr>
        <w:t>.</w:t>
      </w:r>
      <w:r w:rsidRPr="00D62D96">
        <w:rPr>
          <w:rFonts w:ascii="Arial" w:hAnsi="Arial" w:cs="Arial"/>
          <w:sz w:val="22"/>
          <w:szCs w:val="22"/>
        </w:rPr>
        <w:t xml:space="preserve"> </w:t>
      </w:r>
      <w:r w:rsidR="00831D29" w:rsidRPr="00D62D96">
        <w:rPr>
          <w:rFonts w:ascii="Arial" w:hAnsi="Arial" w:cs="Arial"/>
          <w:sz w:val="22"/>
          <w:szCs w:val="22"/>
        </w:rPr>
        <w:t xml:space="preserve">И </w:t>
      </w:r>
      <w:r w:rsidRPr="00D62D96">
        <w:rPr>
          <w:rFonts w:ascii="Arial" w:hAnsi="Arial" w:cs="Arial"/>
          <w:sz w:val="22"/>
          <w:szCs w:val="22"/>
        </w:rPr>
        <w:t>в синтезе четырёх видов мерности, четырёх пространств с разной мерностью вы попадаете в физический присутственный мир</w:t>
      </w:r>
      <w:r w:rsidR="005E3734" w:rsidRPr="00D62D96">
        <w:rPr>
          <w:rFonts w:ascii="Arial" w:hAnsi="Arial" w:cs="Arial"/>
          <w:sz w:val="22"/>
          <w:szCs w:val="22"/>
        </w:rPr>
        <w:t xml:space="preserve"> –</w:t>
      </w:r>
      <w:r w:rsidRPr="00D62D96">
        <w:rPr>
          <w:rFonts w:ascii="Arial" w:hAnsi="Arial" w:cs="Arial"/>
          <w:sz w:val="22"/>
          <w:szCs w:val="22"/>
        </w:rPr>
        <w:t xml:space="preserve"> в межпространственность четырёх присутствий</w:t>
      </w:r>
      <w:r w:rsidR="005E3734" w:rsidRPr="00D62D96">
        <w:rPr>
          <w:rFonts w:ascii="Arial" w:hAnsi="Arial" w:cs="Arial"/>
          <w:sz w:val="22"/>
          <w:szCs w:val="22"/>
        </w:rPr>
        <w:t xml:space="preserve"> –</w:t>
      </w:r>
      <w:r w:rsidRPr="00D62D96">
        <w:rPr>
          <w:rFonts w:ascii="Arial" w:hAnsi="Arial" w:cs="Arial"/>
          <w:sz w:val="22"/>
          <w:szCs w:val="22"/>
        </w:rPr>
        <w:t xml:space="preserve"> и спокойно переходите в другое место </w:t>
      </w:r>
      <w:r w:rsidR="005E3734" w:rsidRPr="00D62D96">
        <w:rPr>
          <w:rFonts w:ascii="Arial" w:hAnsi="Arial" w:cs="Arial"/>
          <w:sz w:val="22"/>
          <w:szCs w:val="22"/>
        </w:rPr>
        <w:t>г</w:t>
      </w:r>
      <w:r w:rsidRPr="00D62D96">
        <w:rPr>
          <w:rFonts w:ascii="Arial" w:hAnsi="Arial" w:cs="Arial"/>
          <w:sz w:val="22"/>
          <w:szCs w:val="22"/>
        </w:rPr>
        <w:t>алактики</w:t>
      </w:r>
      <w:r w:rsidR="005E3734" w:rsidRPr="00D62D96">
        <w:rPr>
          <w:rFonts w:ascii="Arial" w:hAnsi="Arial" w:cs="Arial"/>
          <w:sz w:val="22"/>
          <w:szCs w:val="22"/>
        </w:rPr>
        <w:t xml:space="preserve"> (л</w:t>
      </w:r>
      <w:r w:rsidRPr="00D62D96">
        <w:rPr>
          <w:rFonts w:ascii="Arial" w:hAnsi="Arial" w:cs="Arial"/>
          <w:sz w:val="22"/>
          <w:szCs w:val="22"/>
        </w:rPr>
        <w:t>юбой</w:t>
      </w:r>
      <w:r w:rsidR="00831D29" w:rsidRPr="00D62D96">
        <w:rPr>
          <w:rFonts w:ascii="Arial" w:hAnsi="Arial" w:cs="Arial"/>
          <w:sz w:val="22"/>
          <w:szCs w:val="22"/>
        </w:rPr>
        <w:t>), н</w:t>
      </w:r>
      <w:r w:rsidRPr="00D62D96">
        <w:rPr>
          <w:rFonts w:ascii="Arial" w:hAnsi="Arial" w:cs="Arial"/>
          <w:sz w:val="22"/>
          <w:szCs w:val="22"/>
        </w:rPr>
        <w:t>а любую соседнюю звезду</w:t>
      </w:r>
      <w:r w:rsidR="00831D29" w:rsidRPr="00D62D96">
        <w:rPr>
          <w:rFonts w:ascii="Arial" w:hAnsi="Arial" w:cs="Arial"/>
          <w:sz w:val="22"/>
          <w:szCs w:val="22"/>
        </w:rPr>
        <w:t xml:space="preserve"> (н</w:t>
      </w:r>
      <w:r w:rsidRPr="00D62D96">
        <w:rPr>
          <w:rFonts w:ascii="Arial" w:hAnsi="Arial" w:cs="Arial"/>
          <w:sz w:val="22"/>
          <w:szCs w:val="22"/>
        </w:rPr>
        <w:t xml:space="preserve">у, из четырёх первых </w:t>
      </w:r>
      <w:r w:rsidR="00831D29" w:rsidRPr="00D62D96">
        <w:rPr>
          <w:rFonts w:ascii="Arial" w:hAnsi="Arial" w:cs="Arial"/>
          <w:sz w:val="22"/>
          <w:szCs w:val="22"/>
        </w:rPr>
        <w:t>г</w:t>
      </w:r>
      <w:r w:rsidRPr="00D62D96">
        <w:rPr>
          <w:rFonts w:ascii="Arial" w:hAnsi="Arial" w:cs="Arial"/>
          <w:sz w:val="22"/>
          <w:szCs w:val="22"/>
        </w:rPr>
        <w:t>алактик, куда Млечный путь обязательно входит</w:t>
      </w:r>
      <w:r w:rsidR="00831D29" w:rsidRPr="00D62D96">
        <w:rPr>
          <w:rFonts w:ascii="Arial" w:hAnsi="Arial" w:cs="Arial"/>
          <w:sz w:val="22"/>
          <w:szCs w:val="22"/>
        </w:rPr>
        <w:t>)</w:t>
      </w:r>
      <w:r w:rsidRPr="00D62D96">
        <w:rPr>
          <w:rFonts w:ascii="Arial" w:hAnsi="Arial" w:cs="Arial"/>
          <w:sz w:val="22"/>
          <w:szCs w:val="22"/>
        </w:rPr>
        <w:t>. И так по 16-ти присутствиям пройдёмся в синтезприсутственности</w:t>
      </w:r>
      <w:r w:rsidR="00831D29" w:rsidRPr="00D62D96">
        <w:rPr>
          <w:rFonts w:ascii="Arial" w:hAnsi="Arial" w:cs="Arial"/>
          <w:sz w:val="22"/>
          <w:szCs w:val="22"/>
        </w:rPr>
        <w:t>,</w:t>
      </w:r>
      <w:r w:rsidRPr="00D62D96">
        <w:rPr>
          <w:rFonts w:ascii="Arial" w:hAnsi="Arial" w:cs="Arial"/>
          <w:sz w:val="22"/>
          <w:szCs w:val="22"/>
        </w:rPr>
        <w:t xml:space="preserve"> и будем спокойно ходить по 16-ти </w:t>
      </w:r>
      <w:r w:rsidR="00831D29" w:rsidRPr="00D62D96">
        <w:rPr>
          <w:rFonts w:ascii="Arial" w:hAnsi="Arial" w:cs="Arial"/>
          <w:sz w:val="22"/>
          <w:szCs w:val="22"/>
        </w:rPr>
        <w:t>г</w:t>
      </w:r>
      <w:r w:rsidRPr="00D62D96">
        <w:rPr>
          <w:rFonts w:ascii="Arial" w:hAnsi="Arial" w:cs="Arial"/>
          <w:sz w:val="22"/>
          <w:szCs w:val="22"/>
        </w:rPr>
        <w:t xml:space="preserve">алактикам. Когда мы научимся в четырёх мирах ходить по 16-ти </w:t>
      </w:r>
      <w:r w:rsidR="00831D29" w:rsidRPr="00D62D96">
        <w:rPr>
          <w:rFonts w:ascii="Arial" w:hAnsi="Arial" w:cs="Arial"/>
          <w:sz w:val="22"/>
          <w:szCs w:val="22"/>
        </w:rPr>
        <w:t>галактикам</w:t>
      </w:r>
      <w:r w:rsidRPr="00D62D96">
        <w:rPr>
          <w:rFonts w:ascii="Arial" w:hAnsi="Arial" w:cs="Arial"/>
          <w:sz w:val="22"/>
          <w:szCs w:val="22"/>
        </w:rPr>
        <w:t xml:space="preserve">, я думаю, остальные 16 – это будут уже просто семечки. Ладно, оставим фантастику физике. </w:t>
      </w:r>
    </w:p>
    <w:p w:rsidR="008B097F" w:rsidRPr="00D62D96" w:rsidRDefault="008B097F" w:rsidP="00010CA4">
      <w:pPr>
        <w:spacing w:line="228" w:lineRule="auto"/>
        <w:ind w:firstLine="397"/>
        <w:jc w:val="both"/>
        <w:rPr>
          <w:rFonts w:ascii="Arial" w:hAnsi="Arial" w:cs="Arial"/>
          <w:sz w:val="22"/>
          <w:szCs w:val="22"/>
        </w:rPr>
      </w:pPr>
      <w:r w:rsidRPr="00D62D96">
        <w:rPr>
          <w:rFonts w:ascii="Arial" w:hAnsi="Arial" w:cs="Arial"/>
          <w:sz w:val="22"/>
          <w:szCs w:val="22"/>
        </w:rPr>
        <w:t xml:space="preserve">Это я… Помните, я говорю об Око. То, что я сейчас говорю, программируется в вашем Око. Мы сейчас в конце это стяжать пойдём. Мы всё это изучали в Синтезе, только мы сейчас это обобщаем, чтоб ваше Око само это видело и вас туда вело. Не общетеоретически, потому что вы это связать не можете (в Синтезе мы это изучали), а практически в том числе. </w:t>
      </w:r>
    </w:p>
    <w:p w:rsidR="001B6F58" w:rsidRPr="00D62D96" w:rsidRDefault="008B097F" w:rsidP="00010CA4">
      <w:pPr>
        <w:spacing w:line="228" w:lineRule="auto"/>
        <w:ind w:firstLine="397"/>
        <w:jc w:val="both"/>
        <w:rPr>
          <w:rFonts w:ascii="Arial" w:hAnsi="Arial" w:cs="Arial"/>
          <w:sz w:val="22"/>
          <w:szCs w:val="22"/>
        </w:rPr>
      </w:pPr>
      <w:r w:rsidRPr="00D62D96">
        <w:rPr>
          <w:rFonts w:ascii="Arial" w:hAnsi="Arial" w:cs="Arial"/>
          <w:sz w:val="22"/>
          <w:szCs w:val="22"/>
        </w:rPr>
        <w:t>Поэтому когда мне говорят о великой астрологии, где</w:t>
      </w:r>
      <w:r w:rsidR="00831D29" w:rsidRPr="00D62D96">
        <w:rPr>
          <w:rFonts w:ascii="Arial" w:hAnsi="Arial" w:cs="Arial"/>
          <w:sz w:val="22"/>
          <w:szCs w:val="22"/>
        </w:rPr>
        <w:t xml:space="preserve"> </w:t>
      </w:r>
      <w:r w:rsidR="00831D29" w:rsidRPr="00D62D96">
        <w:rPr>
          <w:rFonts w:ascii="Arial" w:hAnsi="Arial" w:cs="Arial"/>
        </w:rPr>
        <w:t>10 </w:t>
      </w:r>
      <w:r w:rsidRPr="00D62D96">
        <w:rPr>
          <w:rFonts w:ascii="Arial" w:hAnsi="Arial" w:cs="Arial"/>
        </w:rPr>
        <w:t>звёзд</w:t>
      </w:r>
      <w:r w:rsidRPr="00D62D96">
        <w:rPr>
          <w:rFonts w:ascii="Arial" w:hAnsi="Arial" w:cs="Arial"/>
          <w:sz w:val="22"/>
          <w:szCs w:val="22"/>
        </w:rPr>
        <w:t xml:space="preserve"> влияют на место вашего рождения, я говорю: </w:t>
      </w:r>
      <w:r w:rsidR="001B6F58" w:rsidRPr="00D62D96">
        <w:rPr>
          <w:rFonts w:ascii="Arial" w:hAnsi="Arial" w:cs="Arial"/>
          <w:sz w:val="22"/>
          <w:szCs w:val="22"/>
        </w:rPr>
        <w:t xml:space="preserve">"Да </w:t>
      </w:r>
      <w:r w:rsidRPr="00D62D96">
        <w:rPr>
          <w:rFonts w:ascii="Arial" w:hAnsi="Arial" w:cs="Arial"/>
          <w:sz w:val="22"/>
          <w:szCs w:val="22"/>
        </w:rPr>
        <w:t>это присутственная мелочь в нашем Образе Отца метагалактическом</w:t>
      </w:r>
      <w:r w:rsidR="001B6F58" w:rsidRPr="00D62D96">
        <w:rPr>
          <w:rFonts w:ascii="Arial" w:hAnsi="Arial" w:cs="Arial"/>
          <w:sz w:val="22"/>
          <w:szCs w:val="22"/>
        </w:rPr>
        <w:t>!"</w:t>
      </w:r>
      <w:r w:rsidRPr="00D62D96">
        <w:rPr>
          <w:rFonts w:ascii="Arial" w:hAnsi="Arial" w:cs="Arial"/>
          <w:sz w:val="22"/>
          <w:szCs w:val="22"/>
        </w:rPr>
        <w:t xml:space="preserve"> Это, конечно, ва-а-ажно, но метагалактический Образ Отца пройдёт мимо и не заметит этих 10 звёзд. Он скажет: </w:t>
      </w:r>
      <w:r w:rsidR="001B6F58" w:rsidRPr="00D62D96">
        <w:rPr>
          <w:rFonts w:ascii="Arial" w:hAnsi="Arial" w:cs="Arial"/>
          <w:sz w:val="22"/>
          <w:szCs w:val="22"/>
        </w:rPr>
        <w:t xml:space="preserve">"Какая </w:t>
      </w:r>
      <w:r w:rsidRPr="00D62D96">
        <w:rPr>
          <w:rFonts w:ascii="Arial" w:hAnsi="Arial" w:cs="Arial"/>
          <w:sz w:val="22"/>
          <w:szCs w:val="22"/>
        </w:rPr>
        <w:t>мелочь!</w:t>
      </w:r>
      <w:r w:rsidR="001B6F58" w:rsidRPr="00D62D96">
        <w:rPr>
          <w:rFonts w:ascii="Arial" w:hAnsi="Arial" w:cs="Arial"/>
          <w:sz w:val="22"/>
          <w:szCs w:val="22"/>
        </w:rPr>
        <w:t>"</w:t>
      </w:r>
      <w:r w:rsidRPr="00D62D96">
        <w:rPr>
          <w:rFonts w:ascii="Arial" w:hAnsi="Arial" w:cs="Arial"/>
          <w:sz w:val="22"/>
          <w:szCs w:val="22"/>
        </w:rPr>
        <w:t xml:space="preserve"> Это, конечно, (</w:t>
      </w:r>
      <w:r w:rsidRPr="00D62D96">
        <w:rPr>
          <w:rFonts w:ascii="Arial" w:hAnsi="Arial" w:cs="Arial"/>
          <w:i/>
          <w:sz w:val="22"/>
          <w:szCs w:val="22"/>
        </w:rPr>
        <w:t>Ведущий показывает, как стряхивает и сдувает с себя пылинки</w:t>
      </w:r>
      <w:r w:rsidRPr="00D62D96">
        <w:rPr>
          <w:rFonts w:ascii="Arial" w:hAnsi="Arial" w:cs="Arial"/>
          <w:sz w:val="22"/>
          <w:szCs w:val="22"/>
        </w:rPr>
        <w:t>) не всегда приятно или приятного... Ну, 10 звёзд. (</w:t>
      </w:r>
      <w:r w:rsidRPr="00D62D96">
        <w:rPr>
          <w:rFonts w:ascii="Arial" w:hAnsi="Arial" w:cs="Arial"/>
          <w:i/>
          <w:sz w:val="22"/>
          <w:szCs w:val="22"/>
        </w:rPr>
        <w:t>Ведущий</w:t>
      </w:r>
      <w:r w:rsidRPr="00D62D96">
        <w:rPr>
          <w:rFonts w:ascii="Arial" w:hAnsi="Arial" w:cs="Arial"/>
          <w:sz w:val="22"/>
          <w:szCs w:val="22"/>
        </w:rPr>
        <w:t xml:space="preserve"> </w:t>
      </w:r>
      <w:r w:rsidRPr="00D62D96">
        <w:rPr>
          <w:rFonts w:ascii="Arial" w:hAnsi="Arial" w:cs="Arial"/>
          <w:i/>
          <w:sz w:val="22"/>
          <w:szCs w:val="22"/>
        </w:rPr>
        <w:t>двумя пальцами берёт пылинку с локтя</w:t>
      </w:r>
      <w:r w:rsidRPr="00D62D96">
        <w:rPr>
          <w:rFonts w:ascii="Arial" w:hAnsi="Arial" w:cs="Arial"/>
          <w:sz w:val="22"/>
          <w:szCs w:val="22"/>
        </w:rPr>
        <w:t xml:space="preserve">). </w:t>
      </w:r>
      <w:r w:rsidR="001B6F58" w:rsidRPr="00D62D96">
        <w:rPr>
          <w:rFonts w:ascii="Arial" w:hAnsi="Arial" w:cs="Arial"/>
          <w:sz w:val="22"/>
          <w:szCs w:val="22"/>
        </w:rPr>
        <w:t>"</w:t>
      </w:r>
      <w:r w:rsidRPr="00D62D96">
        <w:rPr>
          <w:rFonts w:ascii="Arial" w:hAnsi="Arial" w:cs="Arial"/>
          <w:sz w:val="22"/>
          <w:szCs w:val="22"/>
        </w:rPr>
        <w:t>Васька, ну… Здесь не надо</w:t>
      </w:r>
      <w:r w:rsidR="001B6F58" w:rsidRPr="00D62D96">
        <w:rPr>
          <w:rFonts w:ascii="Arial" w:hAnsi="Arial" w:cs="Arial"/>
          <w:sz w:val="22"/>
          <w:szCs w:val="22"/>
        </w:rPr>
        <w:t>"</w:t>
      </w:r>
      <w:r w:rsidRPr="00D62D96">
        <w:rPr>
          <w:rFonts w:ascii="Arial" w:hAnsi="Arial" w:cs="Arial"/>
          <w:sz w:val="22"/>
          <w:szCs w:val="22"/>
        </w:rPr>
        <w:t>. (</w:t>
      </w:r>
      <w:r w:rsidRPr="00D62D96">
        <w:rPr>
          <w:rFonts w:ascii="Arial" w:hAnsi="Arial" w:cs="Arial"/>
          <w:i/>
          <w:sz w:val="22"/>
          <w:szCs w:val="22"/>
        </w:rPr>
        <w:t>Ведущий намекает на анекдот про блох</w:t>
      </w:r>
      <w:r w:rsidRPr="00D62D96">
        <w:rPr>
          <w:rFonts w:ascii="Arial" w:hAnsi="Arial" w:cs="Arial"/>
          <w:sz w:val="22"/>
          <w:szCs w:val="22"/>
        </w:rPr>
        <w:t xml:space="preserve">). </w:t>
      </w:r>
    </w:p>
    <w:p w:rsidR="00AB43BF" w:rsidRPr="00D62D96" w:rsidRDefault="008B097F" w:rsidP="00010CA4">
      <w:pPr>
        <w:spacing w:line="228" w:lineRule="auto"/>
        <w:ind w:firstLine="397"/>
        <w:jc w:val="both"/>
        <w:rPr>
          <w:rFonts w:ascii="Arial" w:hAnsi="Arial" w:cs="Arial"/>
          <w:sz w:val="22"/>
          <w:szCs w:val="22"/>
        </w:rPr>
      </w:pPr>
      <w:r w:rsidRPr="00D62D96">
        <w:rPr>
          <w:rFonts w:ascii="Arial" w:hAnsi="Arial" w:cs="Arial"/>
          <w:sz w:val="22"/>
          <w:szCs w:val="22"/>
        </w:rPr>
        <w:t>Ну, 10 звёзд против миллиарда, а? У нас 6 миллиардов клеточек. Вообразите:</w:t>
      </w:r>
      <w:r w:rsidR="001B6F58" w:rsidRPr="00D62D96">
        <w:rPr>
          <w:rFonts w:ascii="Arial" w:hAnsi="Arial" w:cs="Arial"/>
          <w:sz w:val="22"/>
          <w:szCs w:val="22"/>
        </w:rPr>
        <w:t xml:space="preserve"> 6 </w:t>
      </w:r>
      <w:r w:rsidRPr="00D62D96">
        <w:rPr>
          <w:rFonts w:ascii="Arial" w:hAnsi="Arial" w:cs="Arial"/>
          <w:sz w:val="22"/>
          <w:szCs w:val="22"/>
        </w:rPr>
        <w:t>миллиардов звёзд, а здесь 10 влияет на наше рождение. Метагалактически</w:t>
      </w:r>
      <w:r w:rsidR="00AB43BF" w:rsidRPr="00D62D96">
        <w:rPr>
          <w:rFonts w:ascii="Arial" w:hAnsi="Arial" w:cs="Arial"/>
          <w:sz w:val="22"/>
          <w:szCs w:val="22"/>
        </w:rPr>
        <w:t>..</w:t>
      </w:r>
      <w:r w:rsidRPr="00D62D96">
        <w:rPr>
          <w:rFonts w:ascii="Arial" w:hAnsi="Arial" w:cs="Arial"/>
          <w:sz w:val="22"/>
          <w:szCs w:val="22"/>
        </w:rPr>
        <w:t xml:space="preserve">. </w:t>
      </w:r>
      <w:r w:rsidR="001B6F58" w:rsidRPr="00D62D96">
        <w:rPr>
          <w:rFonts w:ascii="Arial" w:hAnsi="Arial" w:cs="Arial"/>
          <w:sz w:val="22"/>
          <w:szCs w:val="22"/>
        </w:rPr>
        <w:t>"</w:t>
      </w:r>
      <w:r w:rsidRPr="00D62D96">
        <w:rPr>
          <w:rFonts w:ascii="Arial" w:hAnsi="Arial" w:cs="Arial"/>
          <w:sz w:val="22"/>
          <w:szCs w:val="22"/>
        </w:rPr>
        <w:t>Асрологи</w:t>
      </w:r>
      <w:r w:rsidR="001B6F58" w:rsidRPr="00D62D96">
        <w:rPr>
          <w:rFonts w:ascii="Arial" w:hAnsi="Arial" w:cs="Arial"/>
          <w:sz w:val="22"/>
          <w:szCs w:val="22"/>
        </w:rPr>
        <w:t>"</w:t>
      </w:r>
      <w:r w:rsidR="00AB43BF" w:rsidRPr="00D62D96">
        <w:rPr>
          <w:rFonts w:ascii="Arial" w:hAnsi="Arial" w:cs="Arial"/>
          <w:sz w:val="22"/>
          <w:szCs w:val="22"/>
        </w:rPr>
        <w:t>, к</w:t>
      </w:r>
      <w:r w:rsidRPr="00D62D96">
        <w:rPr>
          <w:rFonts w:ascii="Arial" w:hAnsi="Arial" w:cs="Arial"/>
          <w:sz w:val="22"/>
          <w:szCs w:val="22"/>
        </w:rPr>
        <w:t>ак у вас там</w:t>
      </w:r>
      <w:r w:rsidR="00AB43BF"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010CA4">
      <w:pPr>
        <w:spacing w:line="228" w:lineRule="auto"/>
        <w:ind w:firstLine="397"/>
        <w:jc w:val="both"/>
        <w:rPr>
          <w:rFonts w:ascii="Arial" w:hAnsi="Arial" w:cs="Arial"/>
          <w:sz w:val="22"/>
          <w:szCs w:val="22"/>
        </w:rPr>
      </w:pPr>
      <w:r w:rsidRPr="00D62D96">
        <w:rPr>
          <w:rFonts w:ascii="Arial" w:hAnsi="Arial" w:cs="Arial"/>
          <w:sz w:val="22"/>
          <w:szCs w:val="22"/>
        </w:rPr>
        <w:t>Не-не-не, для обычных людей натальные карты – это просто (</w:t>
      </w:r>
      <w:r w:rsidRPr="00D62D96">
        <w:rPr>
          <w:rFonts w:ascii="Arial" w:hAnsi="Arial" w:cs="Arial"/>
          <w:i/>
          <w:sz w:val="22"/>
          <w:szCs w:val="22"/>
        </w:rPr>
        <w:t>Ведущий хлопает себя по пятой точке</w:t>
      </w:r>
      <w:r w:rsidRPr="00D62D96">
        <w:rPr>
          <w:rFonts w:ascii="Arial" w:hAnsi="Arial" w:cs="Arial"/>
          <w:sz w:val="22"/>
          <w:szCs w:val="22"/>
        </w:rPr>
        <w:t>) берёшь и развиваешь. Ну, сюда, извините. У них</w:t>
      </w:r>
      <w:r w:rsidR="000B4B4E" w:rsidRPr="00D62D96">
        <w:rPr>
          <w:rFonts w:ascii="Arial" w:hAnsi="Arial" w:cs="Arial"/>
          <w:sz w:val="22"/>
          <w:szCs w:val="22"/>
        </w:rPr>
        <w:t>,</w:t>
      </w:r>
      <w:r w:rsidRPr="00D62D96">
        <w:rPr>
          <w:rFonts w:ascii="Arial" w:hAnsi="Arial" w:cs="Arial"/>
          <w:sz w:val="22"/>
          <w:szCs w:val="22"/>
        </w:rPr>
        <w:t xml:space="preserve"> там. А нам – не надо. У нас есть программа астрологии – перехода астрологии из предыдущей в Новую эпоху. Один Соведущий Изначального Дома ведёт, хорошо ведёт, мы проверяли. Перестраиваем астрологию. Но, извините, надо ещё вот это понимать, чтобы идти дальше. </w:t>
      </w:r>
    </w:p>
    <w:p w:rsidR="000B4B4E" w:rsidRPr="00D62D96" w:rsidRDefault="0091362F" w:rsidP="00B83532">
      <w:pPr>
        <w:pStyle w:val="2"/>
        <w:ind w:left="397"/>
        <w:rPr>
          <w:sz w:val="22"/>
          <w:szCs w:val="22"/>
        </w:rPr>
      </w:pPr>
      <w:bookmarkStart w:id="15" w:name="_Toc271496646"/>
      <w:r w:rsidRPr="00D62D96">
        <w:rPr>
          <w:sz w:val="22"/>
          <w:szCs w:val="22"/>
        </w:rPr>
        <w:t>О Квантов</w:t>
      </w:r>
      <w:r w:rsidR="00B83532" w:rsidRPr="00D62D96">
        <w:rPr>
          <w:sz w:val="22"/>
          <w:szCs w:val="22"/>
        </w:rPr>
        <w:t>ой Метагалактике</w:t>
      </w:r>
      <w:bookmarkEnd w:id="15"/>
    </w:p>
    <w:p w:rsidR="00AB43B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Ну, и третий вариант той же парадигмы. Наша Планета преодолела Солнечную систему, Солнечная система стала ниже. Куда наша Планета в развитии идёт? Вы это знаете. В Вышестоящую Планету ФА.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Ну, как? Если на нашей Планете выражается Метагалактика, и наша Планета должна синтезировать всю Метагалактику</w:t>
      </w:r>
      <w:r w:rsidR="006155F8" w:rsidRPr="00D62D96">
        <w:rPr>
          <w:rFonts w:ascii="Arial" w:hAnsi="Arial" w:cs="Arial"/>
          <w:sz w:val="22"/>
          <w:szCs w:val="22"/>
        </w:rPr>
        <w:t xml:space="preserve"> (</w:t>
      </w:r>
      <w:r w:rsidR="00AB43BF" w:rsidRPr="00D62D96">
        <w:rPr>
          <w:rFonts w:ascii="Arial" w:hAnsi="Arial" w:cs="Arial"/>
          <w:sz w:val="22"/>
          <w:szCs w:val="22"/>
        </w:rPr>
        <w:t>то есть 64 </w:t>
      </w:r>
      <w:r w:rsidRPr="00D62D96">
        <w:rPr>
          <w:rFonts w:ascii="Arial" w:hAnsi="Arial" w:cs="Arial"/>
          <w:sz w:val="22"/>
          <w:szCs w:val="22"/>
        </w:rPr>
        <w:t>присутствия</w:t>
      </w:r>
      <w:r w:rsidR="006155F8" w:rsidRPr="00D62D96">
        <w:rPr>
          <w:rFonts w:ascii="Arial" w:hAnsi="Arial" w:cs="Arial"/>
          <w:sz w:val="22"/>
          <w:szCs w:val="22"/>
        </w:rPr>
        <w:t>)</w:t>
      </w:r>
      <w:r w:rsidRPr="00D62D96">
        <w:rPr>
          <w:rFonts w:ascii="Arial" w:hAnsi="Arial" w:cs="Arial"/>
          <w:sz w:val="22"/>
          <w:szCs w:val="22"/>
        </w:rPr>
        <w:t>, то в синтезе 64-х присутствий Метагалактики что рождается? Вышестоящая Планета</w:t>
      </w:r>
      <w:r w:rsidR="006155F8" w:rsidRPr="00D62D96">
        <w:rPr>
          <w:rFonts w:ascii="Arial" w:hAnsi="Arial" w:cs="Arial"/>
          <w:sz w:val="22"/>
          <w:szCs w:val="22"/>
        </w:rPr>
        <w:t> </w:t>
      </w:r>
      <w:r w:rsidRPr="00D62D96">
        <w:rPr>
          <w:rFonts w:ascii="Arial" w:hAnsi="Arial" w:cs="Arial"/>
          <w:sz w:val="22"/>
          <w:szCs w:val="22"/>
        </w:rPr>
        <w:t xml:space="preserve">ФА. Я добавлю так: в синтезе микрокосма </w:t>
      </w:r>
      <w:r w:rsidR="006155F8" w:rsidRPr="00D62D96">
        <w:rPr>
          <w:rFonts w:ascii="Arial" w:hAnsi="Arial" w:cs="Arial"/>
          <w:sz w:val="22"/>
          <w:szCs w:val="22"/>
        </w:rPr>
        <w:t>п</w:t>
      </w:r>
      <w:r w:rsidRPr="00D62D96">
        <w:rPr>
          <w:rFonts w:ascii="Arial" w:hAnsi="Arial" w:cs="Arial"/>
          <w:sz w:val="22"/>
          <w:szCs w:val="22"/>
        </w:rPr>
        <w:t xml:space="preserve">ланеты </w:t>
      </w:r>
      <w:r w:rsidR="00690CF0" w:rsidRPr="00D62D96">
        <w:rPr>
          <w:rFonts w:ascii="Arial" w:hAnsi="Arial" w:cs="Arial"/>
          <w:sz w:val="22"/>
          <w:szCs w:val="22"/>
        </w:rPr>
        <w:t>Земля, где мы сейчас стоим</w:t>
      </w:r>
      <w:r w:rsidRPr="00D62D96">
        <w:rPr>
          <w:rFonts w:ascii="Arial" w:hAnsi="Arial" w:cs="Arial"/>
          <w:sz w:val="22"/>
          <w:szCs w:val="22"/>
        </w:rPr>
        <w:t xml:space="preserve"> (</w:t>
      </w:r>
      <w:r w:rsidRPr="00D62D96">
        <w:rPr>
          <w:rFonts w:ascii="Arial" w:hAnsi="Arial" w:cs="Arial"/>
          <w:i/>
          <w:sz w:val="22"/>
          <w:szCs w:val="22"/>
        </w:rPr>
        <w:t>звук тяжёлого падающего предмета в зале</w:t>
      </w:r>
      <w:r w:rsidR="00690CF0" w:rsidRPr="00D62D96">
        <w:rPr>
          <w:rFonts w:ascii="Arial" w:hAnsi="Arial" w:cs="Arial"/>
          <w:i/>
          <w:sz w:val="22"/>
          <w:szCs w:val="22"/>
        </w:rPr>
        <w:t>.</w:t>
      </w:r>
      <w:r w:rsidRPr="00D62D96">
        <w:rPr>
          <w:rFonts w:ascii="Arial" w:hAnsi="Arial" w:cs="Arial"/>
          <w:i/>
          <w:sz w:val="22"/>
          <w:szCs w:val="22"/>
        </w:rPr>
        <w:t xml:space="preserve"> Ведущий: </w:t>
      </w:r>
      <w:r w:rsidR="00690CF0" w:rsidRPr="00D62D96">
        <w:rPr>
          <w:rFonts w:ascii="Arial" w:hAnsi="Arial" w:cs="Arial"/>
          <w:sz w:val="22"/>
          <w:szCs w:val="22"/>
        </w:rPr>
        <w:t>"Это микрокосм"</w:t>
      </w:r>
      <w:r w:rsidR="00D362F0" w:rsidRPr="00D62D96">
        <w:rPr>
          <w:rFonts w:ascii="Arial" w:hAnsi="Arial" w:cs="Arial"/>
          <w:sz w:val="22"/>
          <w:szCs w:val="22"/>
        </w:rPr>
        <w:t xml:space="preserve">, – </w:t>
      </w:r>
      <w:r w:rsidR="00D362F0" w:rsidRPr="00D62D96">
        <w:rPr>
          <w:rFonts w:ascii="Arial" w:hAnsi="Arial" w:cs="Arial"/>
          <w:i/>
          <w:sz w:val="22"/>
          <w:szCs w:val="22"/>
        </w:rPr>
        <w:t>смех в зале</w:t>
      </w:r>
      <w:r w:rsidR="00D362F0" w:rsidRPr="00D62D96">
        <w:rPr>
          <w:rFonts w:ascii="Arial" w:hAnsi="Arial" w:cs="Arial"/>
          <w:sz w:val="22"/>
          <w:szCs w:val="22"/>
        </w:rPr>
        <w:t>)</w:t>
      </w:r>
      <w:r w:rsidR="00690CF0" w:rsidRPr="00D62D96">
        <w:rPr>
          <w:rFonts w:ascii="Arial" w:hAnsi="Arial" w:cs="Arial"/>
          <w:sz w:val="22"/>
          <w:szCs w:val="22"/>
        </w:rPr>
        <w:t xml:space="preserve">, </w:t>
      </w:r>
      <w:r w:rsidRPr="00D62D96">
        <w:rPr>
          <w:rFonts w:ascii="Arial" w:hAnsi="Arial" w:cs="Arial"/>
          <w:sz w:val="22"/>
          <w:szCs w:val="22"/>
        </w:rPr>
        <w:t xml:space="preserve">и макрокосма – 32-х </w:t>
      </w:r>
      <w:r w:rsidR="006155F8" w:rsidRPr="00D62D96">
        <w:rPr>
          <w:rFonts w:ascii="Arial" w:hAnsi="Arial" w:cs="Arial"/>
          <w:sz w:val="22"/>
          <w:szCs w:val="22"/>
        </w:rPr>
        <w:t>г</w:t>
      </w:r>
      <w:r w:rsidRPr="00D62D96">
        <w:rPr>
          <w:rFonts w:ascii="Arial" w:hAnsi="Arial" w:cs="Arial"/>
          <w:sz w:val="22"/>
          <w:szCs w:val="22"/>
        </w:rPr>
        <w:t>алактик по 64</w:t>
      </w:r>
      <w:r w:rsidR="006155F8" w:rsidRPr="00D62D96">
        <w:rPr>
          <w:rFonts w:ascii="Arial" w:hAnsi="Arial" w:cs="Arial"/>
          <w:sz w:val="22"/>
          <w:szCs w:val="22"/>
        </w:rPr>
        <w:noBreakHyphen/>
      </w:r>
      <w:r w:rsidRPr="00D62D96">
        <w:rPr>
          <w:rFonts w:ascii="Arial" w:hAnsi="Arial" w:cs="Arial"/>
          <w:sz w:val="22"/>
          <w:szCs w:val="22"/>
        </w:rPr>
        <w:t>м</w:t>
      </w:r>
      <w:r w:rsidR="006155F8" w:rsidRPr="00D62D96">
        <w:rPr>
          <w:rFonts w:ascii="Arial" w:hAnsi="Arial" w:cs="Arial"/>
          <w:sz w:val="22"/>
          <w:szCs w:val="22"/>
        </w:rPr>
        <w:t> </w:t>
      </w:r>
      <w:r w:rsidRPr="00D62D96">
        <w:rPr>
          <w:rFonts w:ascii="Arial" w:hAnsi="Arial" w:cs="Arial"/>
          <w:sz w:val="22"/>
          <w:szCs w:val="22"/>
        </w:rPr>
        <w:t xml:space="preserve">присутствиям. И когда сгармонизируются микро- и макрокосм планетарные, наша </w:t>
      </w:r>
      <w:r w:rsidR="006155F8" w:rsidRPr="00D62D96">
        <w:rPr>
          <w:rFonts w:ascii="Arial" w:hAnsi="Arial" w:cs="Arial"/>
          <w:sz w:val="22"/>
          <w:szCs w:val="22"/>
        </w:rPr>
        <w:t>п</w:t>
      </w:r>
      <w:r w:rsidRPr="00D62D96">
        <w:rPr>
          <w:rFonts w:ascii="Arial" w:hAnsi="Arial" w:cs="Arial"/>
          <w:sz w:val="22"/>
          <w:szCs w:val="22"/>
        </w:rPr>
        <w:t xml:space="preserve">ланета Земля ФА перестроится в Вышестоящую Планету ФА, как уже было пару раз до этого с нижестоящими видами вселенских выражений. </w:t>
      </w:r>
    </w:p>
    <w:p w:rsidR="008B097F" w:rsidRPr="00D62D96" w:rsidRDefault="00690CF0" w:rsidP="00175DF5">
      <w:pPr>
        <w:ind w:firstLine="397"/>
        <w:jc w:val="both"/>
        <w:rPr>
          <w:rFonts w:ascii="Arial" w:hAnsi="Arial" w:cs="Arial"/>
          <w:sz w:val="22"/>
          <w:szCs w:val="22"/>
        </w:rPr>
      </w:pPr>
      <w:r w:rsidRPr="00D62D96">
        <w:rPr>
          <w:rFonts w:ascii="Arial" w:hAnsi="Arial" w:cs="Arial"/>
          <w:sz w:val="22"/>
          <w:szCs w:val="22"/>
        </w:rPr>
        <w:t xml:space="preserve"> Ну,</w:t>
      </w:r>
      <w:r w:rsidR="008B097F" w:rsidRPr="00D62D96">
        <w:rPr>
          <w:rFonts w:ascii="Arial" w:hAnsi="Arial" w:cs="Arial"/>
          <w:sz w:val="22"/>
          <w:szCs w:val="22"/>
        </w:rPr>
        <w:t xml:space="preserve"> допустим, были такие странные истории, что у атлантов небо было с красным оттенком. Значит, Солнце у них было явно другое, спектр другой. Как-то странно это. Что, Солнце поменялось вместе с гибелью атлантов? Или наша Планета перестроилась в иное состояние?</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Есть другой вариант, который сейчас вас тоже приведёт в чувство. Есть масса источников, говорящих, что Великий потоп был до того времени, когда на небе не было Луны. Так и называют допотопных людей – люди до Селены. Читали такое? То есть Луна появилась у нас недавно, в процессе пятой расы при первой гибели людей пятой расы в Великом потопе. Наверно</w:t>
      </w:r>
      <w:r w:rsidR="00690CF0" w:rsidRPr="00D62D96">
        <w:rPr>
          <w:rFonts w:ascii="Arial" w:hAnsi="Arial" w:cs="Arial"/>
          <w:sz w:val="22"/>
          <w:szCs w:val="22"/>
        </w:rPr>
        <w:t>е, и сам потоп был от</w:t>
      </w:r>
      <w:r w:rsidRPr="00D62D96">
        <w:rPr>
          <w:rFonts w:ascii="Arial" w:hAnsi="Arial" w:cs="Arial"/>
          <w:sz w:val="22"/>
          <w:szCs w:val="22"/>
        </w:rPr>
        <w:t>того, что наша Земля… Или сюда её специально приволокли, чтоб мы быстрее стали развиваться – это скорей всего, судя по чёткости, как она здесь ходит. Как сказали математики, она настолько чётко ходит, что явно искусственной постановки это небесное тело. Так чётко больше ни одно небесное тело в Солнечной системе не ходит</w:t>
      </w:r>
      <w:r w:rsidR="00847169" w:rsidRPr="00D62D96">
        <w:rPr>
          <w:rFonts w:ascii="Arial" w:hAnsi="Arial" w:cs="Arial"/>
          <w:sz w:val="22"/>
          <w:szCs w:val="22"/>
        </w:rPr>
        <w:t>, д</w:t>
      </w:r>
      <w:r w:rsidRPr="00D62D96">
        <w:rPr>
          <w:rFonts w:ascii="Arial" w:hAnsi="Arial" w:cs="Arial"/>
          <w:sz w:val="22"/>
          <w:szCs w:val="22"/>
        </w:rPr>
        <w:t>аже по времени. То есть Луну притащили ускорить наше развитие притяжениями и оттяжениями, притяжениями и оттяжениями</w:t>
      </w:r>
      <w:r w:rsidR="00847169" w:rsidRPr="00D62D96">
        <w:rPr>
          <w:rFonts w:ascii="Arial" w:hAnsi="Arial" w:cs="Arial"/>
          <w:sz w:val="22"/>
          <w:szCs w:val="22"/>
        </w:rPr>
        <w:t>:</w:t>
      </w:r>
      <w:r w:rsidRPr="00D62D96">
        <w:rPr>
          <w:rFonts w:ascii="Arial" w:hAnsi="Arial" w:cs="Arial"/>
          <w:sz w:val="22"/>
          <w:szCs w:val="22"/>
        </w:rPr>
        <w:t xml:space="preserve"> прилив – отлив, откат – накат (</w:t>
      </w:r>
      <w:r w:rsidRPr="00D62D96">
        <w:rPr>
          <w:rFonts w:ascii="Arial" w:hAnsi="Arial" w:cs="Arial"/>
          <w:i/>
          <w:sz w:val="22"/>
          <w:szCs w:val="22"/>
        </w:rPr>
        <w:t>Ведущий и в зале смеются</w:t>
      </w:r>
      <w:r w:rsidRPr="00D62D96">
        <w:rPr>
          <w:rFonts w:ascii="Arial" w:hAnsi="Arial" w:cs="Arial"/>
          <w:sz w:val="22"/>
          <w:szCs w:val="22"/>
        </w:rPr>
        <w:t>)</w:t>
      </w:r>
      <w:r w:rsidR="00847169" w:rsidRPr="00D62D96">
        <w:rPr>
          <w:rFonts w:ascii="Arial" w:hAnsi="Arial" w:cs="Arial"/>
          <w:sz w:val="22"/>
          <w:szCs w:val="22"/>
        </w:rPr>
        <w:t>, н</w:t>
      </w:r>
      <w:r w:rsidRPr="00D62D96">
        <w:rPr>
          <w:rFonts w:ascii="Arial" w:hAnsi="Arial" w:cs="Arial"/>
          <w:sz w:val="22"/>
          <w:szCs w:val="22"/>
        </w:rPr>
        <w:t xml:space="preserve">у и дальше – по анекдоту. Развиваемся! </w:t>
      </w:r>
    </w:p>
    <w:p w:rsidR="0091362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Но ещё страшнее скажу: есть хроники восьми</w:t>
      </w:r>
      <w:r w:rsidR="00963D2E" w:rsidRPr="00D62D96">
        <w:rPr>
          <w:rFonts w:ascii="Arial" w:hAnsi="Arial" w:cs="Arial"/>
          <w:sz w:val="22"/>
          <w:szCs w:val="22"/>
        </w:rPr>
        <w:t xml:space="preserve"> веков давности</w:t>
      </w:r>
      <w:r w:rsidRPr="00D62D96">
        <w:rPr>
          <w:rFonts w:ascii="Arial" w:hAnsi="Arial" w:cs="Arial"/>
          <w:sz w:val="22"/>
          <w:szCs w:val="22"/>
        </w:rPr>
        <w:t xml:space="preserve"> </w:t>
      </w:r>
      <w:r w:rsidR="00963D2E" w:rsidRPr="00D62D96">
        <w:rPr>
          <w:rFonts w:ascii="Arial" w:hAnsi="Arial" w:cs="Arial"/>
          <w:sz w:val="22"/>
          <w:szCs w:val="22"/>
        </w:rPr>
        <w:t>(</w:t>
      </w:r>
      <w:r w:rsidRPr="00D62D96">
        <w:rPr>
          <w:rFonts w:ascii="Arial" w:hAnsi="Arial" w:cs="Arial"/>
          <w:sz w:val="22"/>
          <w:szCs w:val="22"/>
        </w:rPr>
        <w:t>ну, 800 лет</w:t>
      </w:r>
      <w:r w:rsidR="00963D2E" w:rsidRPr="00D62D96">
        <w:rPr>
          <w:rFonts w:ascii="Arial" w:hAnsi="Arial" w:cs="Arial"/>
          <w:sz w:val="22"/>
          <w:szCs w:val="22"/>
        </w:rPr>
        <w:t>)</w:t>
      </w:r>
      <w:r w:rsidRPr="00D62D96">
        <w:rPr>
          <w:rFonts w:ascii="Arial" w:hAnsi="Arial" w:cs="Arial"/>
          <w:sz w:val="22"/>
          <w:szCs w:val="22"/>
        </w:rPr>
        <w:t xml:space="preserve">, которые говорят, что Венеру (самую яркую звезду) на небосклоне почему-то не замечали. Всё есть: Марс есть, </w:t>
      </w:r>
      <w:r w:rsidRPr="00D62D96">
        <w:rPr>
          <w:rFonts w:ascii="Arial" w:hAnsi="Arial" w:cs="Arial"/>
          <w:sz w:val="22"/>
          <w:szCs w:val="22"/>
        </w:rPr>
        <w:lastRenderedPageBreak/>
        <w:t xml:space="preserve">Меркурий есть, Юпитер есть, Венеры нет. А Венера – это самая яркая утренняя звезда на небосклоне. Наши астрологи уже волосы рвут, говорят: </w:t>
      </w:r>
      <w:r w:rsidR="006B5169" w:rsidRPr="00D62D96">
        <w:rPr>
          <w:rFonts w:ascii="Arial" w:hAnsi="Arial" w:cs="Arial"/>
          <w:sz w:val="22"/>
          <w:szCs w:val="22"/>
        </w:rPr>
        <w:t>"</w:t>
      </w:r>
      <w:r w:rsidRPr="00D62D96">
        <w:rPr>
          <w:rFonts w:ascii="Arial" w:hAnsi="Arial" w:cs="Arial"/>
          <w:sz w:val="22"/>
          <w:szCs w:val="22"/>
        </w:rPr>
        <w:t>Какие тупые! Самую яркую звезду на небосклоне не замечали</w:t>
      </w:r>
      <w:r w:rsidR="006B5169" w:rsidRPr="00D62D96">
        <w:rPr>
          <w:rFonts w:ascii="Arial" w:hAnsi="Arial" w:cs="Arial"/>
          <w:sz w:val="22"/>
          <w:szCs w:val="22"/>
        </w:rPr>
        <w:t>"</w:t>
      </w:r>
      <w:r w:rsidRPr="00D62D96">
        <w:rPr>
          <w:rFonts w:ascii="Arial" w:hAnsi="Arial" w:cs="Arial"/>
          <w:sz w:val="22"/>
          <w:szCs w:val="22"/>
        </w:rPr>
        <w:t xml:space="preserve">. Потом нашли одну страшную хронику, которая так и написала: </w:t>
      </w:r>
      <w:r w:rsidR="006B5169" w:rsidRPr="00D62D96">
        <w:rPr>
          <w:rFonts w:ascii="Arial" w:hAnsi="Arial" w:cs="Arial"/>
          <w:sz w:val="22"/>
          <w:szCs w:val="22"/>
        </w:rPr>
        <w:t>"</w:t>
      </w:r>
      <w:r w:rsidR="00963D2E" w:rsidRPr="00D62D96">
        <w:rPr>
          <w:rFonts w:ascii="Arial" w:hAnsi="Arial" w:cs="Arial"/>
          <w:sz w:val="22"/>
          <w:szCs w:val="22"/>
        </w:rPr>
        <w:t>И </w:t>
      </w:r>
      <w:r w:rsidRPr="00D62D96">
        <w:rPr>
          <w:rFonts w:ascii="Arial" w:hAnsi="Arial" w:cs="Arial"/>
          <w:sz w:val="22"/>
          <w:szCs w:val="22"/>
        </w:rPr>
        <w:t>появилась на небосклоне новая звезда</w:t>
      </w:r>
      <w:r w:rsidR="006B5169" w:rsidRPr="00D62D96">
        <w:rPr>
          <w:rFonts w:ascii="Arial" w:hAnsi="Arial" w:cs="Arial"/>
          <w:sz w:val="22"/>
          <w:szCs w:val="22"/>
        </w:rPr>
        <w:t>"</w:t>
      </w:r>
      <w:r w:rsidRPr="00D62D96">
        <w:rPr>
          <w:rFonts w:ascii="Arial" w:hAnsi="Arial" w:cs="Arial"/>
          <w:sz w:val="22"/>
          <w:szCs w:val="22"/>
        </w:rPr>
        <w:t>. Эта хроника называется Библия. Оказывается, Библии (после этого они высчитали) лет 800</w:t>
      </w:r>
      <w:r w:rsidR="00963D2E" w:rsidRPr="00D62D96">
        <w:rPr>
          <w:rFonts w:ascii="Arial" w:hAnsi="Arial" w:cs="Arial"/>
          <w:sz w:val="22"/>
          <w:szCs w:val="22"/>
        </w:rPr>
        <w:noBreakHyphen/>
      </w:r>
      <w:r w:rsidRPr="00D62D96">
        <w:rPr>
          <w:rFonts w:ascii="Arial" w:hAnsi="Arial" w:cs="Arial"/>
          <w:sz w:val="22"/>
          <w:szCs w:val="22"/>
        </w:rPr>
        <w:t>900, не больше. То есть это могли написать после тех 800 лет, когда звезда появилась, приписав её к появлению Великого Учителя</w:t>
      </w:r>
      <w:r w:rsidR="0091362F" w:rsidRPr="00D62D96">
        <w:rPr>
          <w:rFonts w:ascii="Arial" w:hAnsi="Arial" w:cs="Arial"/>
          <w:sz w:val="22"/>
          <w:szCs w:val="22"/>
        </w:rPr>
        <w:t xml:space="preserve"> </w:t>
      </w:r>
      <w:r w:rsidRPr="00D62D96">
        <w:rPr>
          <w:rFonts w:ascii="Arial" w:hAnsi="Arial" w:cs="Arial"/>
          <w:sz w:val="22"/>
          <w:szCs w:val="22"/>
        </w:rPr>
        <w:t>с новой звездой, которая стала постоянно сиять на небосклоне. Оказывается Иисус – это дитя Венеры, получается. (</w:t>
      </w:r>
      <w:r w:rsidRPr="00D62D96">
        <w:rPr>
          <w:rFonts w:ascii="Arial" w:hAnsi="Arial" w:cs="Arial"/>
          <w:i/>
          <w:sz w:val="22"/>
          <w:szCs w:val="22"/>
        </w:rPr>
        <w:t>В зале чихают. Громкий</w:t>
      </w:r>
      <w:r w:rsidRPr="00D62D96">
        <w:rPr>
          <w:rFonts w:ascii="Arial" w:hAnsi="Arial" w:cs="Arial"/>
          <w:sz w:val="22"/>
          <w:szCs w:val="22"/>
        </w:rPr>
        <w:t xml:space="preserve"> с</w:t>
      </w:r>
      <w:r w:rsidRPr="00D62D96">
        <w:rPr>
          <w:rFonts w:ascii="Arial" w:hAnsi="Arial" w:cs="Arial"/>
          <w:i/>
          <w:sz w:val="22"/>
          <w:szCs w:val="22"/>
        </w:rPr>
        <w:t>мех</w:t>
      </w:r>
      <w:r w:rsidRPr="00D62D96">
        <w:rPr>
          <w:rFonts w:ascii="Arial" w:hAnsi="Arial" w:cs="Arial"/>
          <w:sz w:val="22"/>
          <w:szCs w:val="22"/>
        </w:rPr>
        <w:t>). То-то я думаю, почему из Исусовых храмов венерические болезни пошли</w:t>
      </w:r>
      <w:r w:rsidR="00980D75" w:rsidRPr="00D62D96">
        <w:rPr>
          <w:rFonts w:ascii="Arial" w:hAnsi="Arial" w:cs="Arial"/>
          <w:sz w:val="22"/>
          <w:szCs w:val="22"/>
        </w:rPr>
        <w:t>?</w:t>
      </w:r>
      <w:r w:rsidRPr="00D62D96">
        <w:rPr>
          <w:rFonts w:ascii="Arial" w:hAnsi="Arial" w:cs="Arial"/>
          <w:sz w:val="22"/>
          <w:szCs w:val="22"/>
        </w:rPr>
        <w:t xml:space="preserve"> Маму поддерживал</w:t>
      </w:r>
      <w:r w:rsidR="00980D75" w:rsidRPr="00D62D96">
        <w:rPr>
          <w:rFonts w:ascii="Arial" w:hAnsi="Arial" w:cs="Arial"/>
          <w:sz w:val="22"/>
          <w:szCs w:val="22"/>
        </w:rPr>
        <w:t>!</w:t>
      </w:r>
      <w:r w:rsidRPr="00D62D96">
        <w:rPr>
          <w:rFonts w:ascii="Arial" w:hAnsi="Arial" w:cs="Arial"/>
          <w:sz w:val="22"/>
          <w:szCs w:val="22"/>
        </w:rPr>
        <w:t xml:space="preserve"> </w:t>
      </w:r>
      <w:r w:rsidR="00980D75" w:rsidRPr="00D62D96">
        <w:rPr>
          <w:rFonts w:ascii="Arial" w:hAnsi="Arial" w:cs="Arial"/>
          <w:sz w:val="22"/>
          <w:szCs w:val="22"/>
        </w:rPr>
        <w:t xml:space="preserve">Поэтому </w:t>
      </w:r>
      <w:r w:rsidRPr="00D62D96">
        <w:rPr>
          <w:rFonts w:ascii="Arial" w:hAnsi="Arial" w:cs="Arial"/>
          <w:sz w:val="22"/>
          <w:szCs w:val="22"/>
        </w:rPr>
        <w:t>пол</w:t>
      </w:r>
      <w:r w:rsidR="00A0787A" w:rsidRPr="00D62D96">
        <w:rPr>
          <w:rFonts w:ascii="Arial" w:hAnsi="Arial" w:cs="Arial"/>
          <w:sz w:val="22"/>
          <w:szCs w:val="22"/>
        </w:rPr>
        <w:t>-</w:t>
      </w:r>
      <w:r w:rsidRPr="00D62D96">
        <w:rPr>
          <w:rFonts w:ascii="Arial" w:hAnsi="Arial" w:cs="Arial"/>
          <w:sz w:val="22"/>
          <w:szCs w:val="22"/>
        </w:rPr>
        <w:t>Европы вымерло. Правда, у нас всё не так однозначно в истории? У</w:t>
      </w:r>
      <w:r w:rsidR="00A0787A" w:rsidRPr="00D62D96">
        <w:rPr>
          <w:rFonts w:ascii="Arial" w:hAnsi="Arial" w:cs="Arial"/>
          <w:sz w:val="22"/>
          <w:szCs w:val="22"/>
        </w:rPr>
        <w:noBreakHyphen/>
      </w:r>
      <w:r w:rsidRPr="00D62D96">
        <w:rPr>
          <w:rFonts w:ascii="Arial" w:hAnsi="Arial" w:cs="Arial"/>
          <w:sz w:val="22"/>
          <w:szCs w:val="22"/>
        </w:rPr>
        <w:t>у-у</w:t>
      </w:r>
      <w:r w:rsidR="00980D75" w:rsidRPr="00D62D96">
        <w:rPr>
          <w:rFonts w:ascii="Arial" w:hAnsi="Arial" w:cs="Arial"/>
          <w:sz w:val="22"/>
          <w:szCs w:val="22"/>
        </w:rPr>
        <w:t>…</w:t>
      </w:r>
      <w:r w:rsidRPr="00D62D96">
        <w:rPr>
          <w:rFonts w:ascii="Arial" w:hAnsi="Arial" w:cs="Arial"/>
          <w:sz w:val="22"/>
          <w:szCs w:val="22"/>
        </w:rPr>
        <w:t xml:space="preserve"> И всё подтверждается документами! Вот…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Ладно, идём дальше.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Дальше ещё интереснее. Не</w:t>
      </w:r>
      <w:r w:rsidR="0091362F" w:rsidRPr="00D62D96">
        <w:rPr>
          <w:rFonts w:ascii="Arial" w:hAnsi="Arial" w:cs="Arial"/>
          <w:sz w:val="22"/>
          <w:szCs w:val="22"/>
        </w:rPr>
        <w:t>т</w:t>
      </w:r>
      <w:r w:rsidRPr="00D62D96">
        <w:rPr>
          <w:rFonts w:ascii="Arial" w:hAnsi="Arial" w:cs="Arial"/>
          <w:sz w:val="22"/>
          <w:szCs w:val="22"/>
        </w:rPr>
        <w:t>, третью парадигму надо закончить. Ну, вы ж должны узнать, что такое Квантовая Метагалактика. Так вот, Вышестоящая Планета ФА в синтезе Метагалактики и</w:t>
      </w:r>
      <w:r w:rsidR="00E129EA" w:rsidRPr="00D62D96">
        <w:rPr>
          <w:rFonts w:ascii="Arial" w:hAnsi="Arial" w:cs="Arial"/>
          <w:sz w:val="22"/>
          <w:szCs w:val="22"/>
        </w:rPr>
        <w:t>з</w:t>
      </w:r>
      <w:r w:rsidRPr="00D62D96">
        <w:rPr>
          <w:rFonts w:ascii="Arial" w:hAnsi="Arial" w:cs="Arial"/>
          <w:sz w:val="22"/>
          <w:szCs w:val="22"/>
        </w:rPr>
        <w:t xml:space="preserve"> 64-х присутствий – её можно назвать </w:t>
      </w:r>
      <w:r w:rsidRPr="00D62D96">
        <w:rPr>
          <w:rFonts w:ascii="Arial" w:hAnsi="Arial" w:cs="Arial"/>
          <w:sz w:val="22"/>
          <w:szCs w:val="22"/>
          <w:u w:val="single"/>
        </w:rPr>
        <w:t>Квантовой Планетой</w:t>
      </w:r>
      <w:r w:rsidRPr="00D62D96">
        <w:rPr>
          <w:rFonts w:ascii="Arial" w:hAnsi="Arial" w:cs="Arial"/>
          <w:sz w:val="22"/>
          <w:szCs w:val="22"/>
        </w:rPr>
        <w:t>. Почему? Она собирает все кванты и ядра из присутствий Метагалактики, образуя новое планетарное тело. Я могу так сказать: я помню то время несколько лет назад, когда с ФА-Владыками (меня тоже взяли туда с собой) мы вышли на голую пустыню Вышестоящей Планеты ФА, то есть в первый раз пришли за пределы Метагалактики. Это была материя, где, вот, сухая выжженная жёлтая земля</w:t>
      </w:r>
      <w:r w:rsidR="00A0787A" w:rsidRPr="00D62D96">
        <w:rPr>
          <w:rFonts w:ascii="Arial" w:hAnsi="Arial" w:cs="Arial"/>
          <w:sz w:val="22"/>
          <w:szCs w:val="22"/>
        </w:rPr>
        <w:t xml:space="preserve"> –</w:t>
      </w:r>
      <w:r w:rsidRPr="00D62D96">
        <w:rPr>
          <w:rFonts w:ascii="Arial" w:hAnsi="Arial" w:cs="Arial"/>
          <w:sz w:val="22"/>
          <w:szCs w:val="22"/>
        </w:rPr>
        <w:t xml:space="preserve"> растрескавшаяся, без песка. Вообразили? Это был первый выход, там, на определённом объекте (на объекте мы передвигались) за пределы Метагалактики.</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А теперь вы туда выходите (</w:t>
      </w:r>
      <w:r w:rsidR="00A0787A" w:rsidRPr="00D62D96">
        <w:rPr>
          <w:rFonts w:ascii="Arial" w:hAnsi="Arial" w:cs="Arial"/>
          <w:sz w:val="22"/>
          <w:szCs w:val="22"/>
        </w:rPr>
        <w:t>é</w:t>
      </w:r>
      <w:r w:rsidRPr="00D62D96">
        <w:rPr>
          <w:rFonts w:ascii="Arial" w:hAnsi="Arial" w:cs="Arial"/>
          <w:sz w:val="22"/>
          <w:szCs w:val="22"/>
        </w:rPr>
        <w:t>сли выходите)</w:t>
      </w:r>
      <w:r w:rsidR="00D76099" w:rsidRPr="00D62D96">
        <w:rPr>
          <w:rFonts w:ascii="Arial" w:hAnsi="Arial" w:cs="Arial"/>
          <w:sz w:val="22"/>
          <w:szCs w:val="22"/>
        </w:rPr>
        <w:t xml:space="preserve"> –</w:t>
      </w:r>
      <w:r w:rsidRPr="00D62D96">
        <w:rPr>
          <w:rFonts w:ascii="Arial" w:hAnsi="Arial" w:cs="Arial"/>
          <w:sz w:val="22"/>
          <w:szCs w:val="22"/>
        </w:rPr>
        <w:t xml:space="preserve"> вы видите здания, природу, даже животные уже бегают там. И вот Вышестоящая Планета ФА собирает всю жизненность, которая есть по присутствиям Метагалактики, и рождается новое состояние Планеты. Вот это называется Квантовая Планета. </w:t>
      </w:r>
    </w:p>
    <w:p w:rsidR="00A16A67"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Но если вначале Солнечная система (это та, что вокруг нас), потом Вышестоящая Планета ФА (это та, что за пределами Метагалактики), то ещё выше… Раньше мы Вышестоящую Планету ФА вводили в Вышестоящую Солнечную систему. Но когда Иерархия поменялась, и Солнечная система стала Матерью, а Планета стала Сыном, то Планета начала входить куда? В Вышестоящую Галактику. А то некоторые спрашивают: </w:t>
      </w:r>
      <w:r w:rsidR="006B5169" w:rsidRPr="00D62D96">
        <w:rPr>
          <w:rFonts w:ascii="Arial" w:hAnsi="Arial" w:cs="Arial"/>
          <w:sz w:val="22"/>
          <w:szCs w:val="22"/>
        </w:rPr>
        <w:t>"</w:t>
      </w:r>
      <w:r w:rsidRPr="00D62D96">
        <w:rPr>
          <w:rFonts w:ascii="Arial" w:hAnsi="Arial" w:cs="Arial"/>
          <w:sz w:val="22"/>
          <w:szCs w:val="22"/>
        </w:rPr>
        <w:t>Куда делась Вышестоящая Солнечная система?</w:t>
      </w:r>
      <w:r w:rsidR="006B5169" w:rsidRPr="00D62D96">
        <w:rPr>
          <w:rFonts w:ascii="Arial" w:hAnsi="Arial" w:cs="Arial"/>
          <w:sz w:val="22"/>
          <w:szCs w:val="22"/>
        </w:rPr>
        <w:t>"</w:t>
      </w:r>
      <w:r w:rsidRPr="00D62D96">
        <w:rPr>
          <w:rFonts w:ascii="Arial" w:hAnsi="Arial" w:cs="Arial"/>
          <w:sz w:val="22"/>
          <w:szCs w:val="22"/>
        </w:rPr>
        <w:t xml:space="preserve"> Она стала иерархическ</w:t>
      </w:r>
      <w:r w:rsidR="009F4931" w:rsidRPr="00D62D96">
        <w:rPr>
          <w:rFonts w:ascii="Arial" w:hAnsi="Arial" w:cs="Arial"/>
          <w:sz w:val="22"/>
          <w:szCs w:val="22"/>
        </w:rPr>
        <w:t>и ниже, чем Вышестоящая Планета </w:t>
      </w:r>
      <w:r w:rsidRPr="00D62D96">
        <w:rPr>
          <w:rFonts w:ascii="Arial" w:hAnsi="Arial" w:cs="Arial"/>
          <w:sz w:val="22"/>
          <w:szCs w:val="22"/>
        </w:rPr>
        <w:t xml:space="preserve">ФА. И так же, как наша Планета преодолела Солнечную систему, Вышестоящая Планета ФА в своём развитии преодолела Вышестоящую Солнечную систему. </w:t>
      </w:r>
    </w:p>
    <w:p w:rsidR="002D05C2" w:rsidRPr="00D62D96" w:rsidRDefault="008B097F" w:rsidP="00175DF5">
      <w:pPr>
        <w:ind w:firstLine="397"/>
        <w:jc w:val="both"/>
        <w:rPr>
          <w:rFonts w:ascii="Arial" w:hAnsi="Arial" w:cs="Arial"/>
          <w:sz w:val="22"/>
          <w:szCs w:val="22"/>
        </w:rPr>
      </w:pPr>
      <w:r w:rsidRPr="00D62D96">
        <w:rPr>
          <w:rFonts w:ascii="Arial" w:hAnsi="Arial" w:cs="Arial"/>
          <w:sz w:val="22"/>
          <w:szCs w:val="22"/>
        </w:rPr>
        <w:t>Я не буду говорить о Вышестоящей Солнечной системе, это не моя компетенция. Но я могу предложить другое</w:t>
      </w:r>
      <w:r w:rsidR="00A16A67" w:rsidRPr="00D62D96">
        <w:rPr>
          <w:rFonts w:ascii="Arial" w:hAnsi="Arial" w:cs="Arial"/>
          <w:sz w:val="22"/>
          <w:szCs w:val="22"/>
        </w:rPr>
        <w:t xml:space="preserve">: </w:t>
      </w:r>
    </w:p>
    <w:p w:rsidR="002D05C2" w:rsidRPr="00D62D96" w:rsidRDefault="00A16A67" w:rsidP="002D05C2">
      <w:pPr>
        <w:numPr>
          <w:ilvl w:val="0"/>
          <w:numId w:val="13"/>
        </w:numPr>
        <w:jc w:val="both"/>
        <w:rPr>
          <w:rFonts w:ascii="Arial" w:hAnsi="Arial" w:cs="Arial"/>
          <w:sz w:val="22"/>
          <w:szCs w:val="22"/>
        </w:rPr>
      </w:pPr>
      <w:r w:rsidRPr="00D62D96">
        <w:rPr>
          <w:rFonts w:ascii="Arial" w:hAnsi="Arial" w:cs="Arial"/>
          <w:sz w:val="22"/>
          <w:szCs w:val="22"/>
        </w:rPr>
        <w:t>т</w:t>
      </w:r>
      <w:r w:rsidR="008B097F" w:rsidRPr="00D62D96">
        <w:rPr>
          <w:rFonts w:ascii="Arial" w:hAnsi="Arial" w:cs="Arial"/>
          <w:sz w:val="22"/>
          <w:szCs w:val="22"/>
        </w:rPr>
        <w:t>ак же, как наша Метагалактика синтезируется в Вышестоящую Планету ФА, Универсум синтезируется в Вышестоящую Квантовую Галактику</w:t>
      </w:r>
      <w:r w:rsidR="002D05C2" w:rsidRPr="00D62D96">
        <w:rPr>
          <w:rFonts w:ascii="Arial" w:hAnsi="Arial" w:cs="Arial"/>
          <w:sz w:val="22"/>
          <w:szCs w:val="22"/>
        </w:rPr>
        <w:t>;</w:t>
      </w:r>
      <w:r w:rsidR="008B097F" w:rsidRPr="00D62D96">
        <w:rPr>
          <w:rFonts w:ascii="Arial" w:hAnsi="Arial" w:cs="Arial"/>
          <w:sz w:val="22"/>
          <w:szCs w:val="22"/>
        </w:rPr>
        <w:t xml:space="preserve"> </w:t>
      </w:r>
    </w:p>
    <w:p w:rsidR="002D05C2" w:rsidRPr="00D62D96" w:rsidRDefault="002D05C2" w:rsidP="002D05C2">
      <w:pPr>
        <w:numPr>
          <w:ilvl w:val="0"/>
          <w:numId w:val="13"/>
        </w:numPr>
        <w:jc w:val="both"/>
        <w:rPr>
          <w:rFonts w:ascii="Arial" w:hAnsi="Arial" w:cs="Arial"/>
          <w:sz w:val="22"/>
          <w:szCs w:val="22"/>
        </w:rPr>
      </w:pPr>
      <w:r w:rsidRPr="00D62D96">
        <w:rPr>
          <w:rFonts w:ascii="Arial" w:hAnsi="Arial" w:cs="Arial"/>
          <w:sz w:val="22"/>
          <w:szCs w:val="22"/>
        </w:rPr>
        <w:t>и </w:t>
      </w:r>
      <w:r w:rsidR="008B097F" w:rsidRPr="00D62D96">
        <w:rPr>
          <w:rFonts w:ascii="Arial" w:hAnsi="Arial" w:cs="Arial"/>
          <w:sz w:val="22"/>
          <w:szCs w:val="22"/>
        </w:rPr>
        <w:t>так же, как Универсумное проявление состоит из 64</w:t>
      </w:r>
      <w:r w:rsidR="009F4931" w:rsidRPr="00D62D96">
        <w:rPr>
          <w:rFonts w:ascii="Arial" w:hAnsi="Arial" w:cs="Arial"/>
          <w:sz w:val="22"/>
          <w:szCs w:val="22"/>
        </w:rPr>
        <w:noBreakHyphen/>
        <w:t>х </w:t>
      </w:r>
      <w:r w:rsidR="00A16A67" w:rsidRPr="00D62D96">
        <w:rPr>
          <w:rFonts w:ascii="Arial" w:hAnsi="Arial" w:cs="Arial"/>
          <w:sz w:val="22"/>
          <w:szCs w:val="22"/>
        </w:rPr>
        <w:t>м</w:t>
      </w:r>
      <w:r w:rsidR="008B097F" w:rsidRPr="00D62D96">
        <w:rPr>
          <w:rFonts w:ascii="Arial" w:hAnsi="Arial" w:cs="Arial"/>
          <w:sz w:val="22"/>
          <w:szCs w:val="22"/>
        </w:rPr>
        <w:t xml:space="preserve">етагалактик, которые образуют собою 64 </w:t>
      </w:r>
      <w:r w:rsidR="00A16A67" w:rsidRPr="00D62D96">
        <w:rPr>
          <w:rFonts w:ascii="Arial" w:hAnsi="Arial" w:cs="Arial"/>
          <w:sz w:val="22"/>
          <w:szCs w:val="22"/>
        </w:rPr>
        <w:t xml:space="preserve">вышестоящие планеты </w:t>
      </w:r>
      <w:r w:rsidR="008B097F" w:rsidRPr="00D62D96">
        <w:rPr>
          <w:rFonts w:ascii="Arial" w:hAnsi="Arial" w:cs="Arial"/>
          <w:sz w:val="22"/>
          <w:szCs w:val="22"/>
        </w:rPr>
        <w:t>ФА</w:t>
      </w:r>
      <w:r w:rsidR="00E173E8" w:rsidRPr="00D62D96">
        <w:rPr>
          <w:rFonts w:ascii="Arial" w:hAnsi="Arial" w:cs="Arial"/>
          <w:sz w:val="22"/>
          <w:szCs w:val="22"/>
        </w:rPr>
        <w:t xml:space="preserve"> (</w:t>
      </w:r>
      <w:r w:rsidR="008B097F" w:rsidRPr="00D62D96">
        <w:rPr>
          <w:rFonts w:ascii="Arial" w:hAnsi="Arial" w:cs="Arial"/>
          <w:sz w:val="22"/>
          <w:szCs w:val="22"/>
        </w:rPr>
        <w:t xml:space="preserve">ну, или просто </w:t>
      </w:r>
      <w:r w:rsidR="00A16A67" w:rsidRPr="00D62D96">
        <w:rPr>
          <w:rFonts w:ascii="Arial" w:hAnsi="Arial" w:cs="Arial"/>
          <w:sz w:val="22"/>
          <w:szCs w:val="22"/>
        </w:rPr>
        <w:t>вышестоящие планеты</w:t>
      </w:r>
      <w:r w:rsidR="00E173E8" w:rsidRPr="00D62D96">
        <w:rPr>
          <w:rFonts w:ascii="Arial" w:hAnsi="Arial" w:cs="Arial"/>
          <w:sz w:val="22"/>
          <w:szCs w:val="22"/>
        </w:rPr>
        <w:t>)</w:t>
      </w:r>
      <w:r w:rsidRPr="00D62D96">
        <w:rPr>
          <w:rFonts w:ascii="Arial" w:hAnsi="Arial" w:cs="Arial"/>
          <w:sz w:val="22"/>
          <w:szCs w:val="22"/>
        </w:rPr>
        <w:t>, и</w:t>
      </w:r>
      <w:r w:rsidR="008B097F" w:rsidRPr="00D62D96">
        <w:rPr>
          <w:rFonts w:ascii="Arial" w:hAnsi="Arial" w:cs="Arial"/>
          <w:sz w:val="22"/>
          <w:szCs w:val="22"/>
        </w:rPr>
        <w:t xml:space="preserve"> из 64-х </w:t>
      </w:r>
      <w:r w:rsidRPr="00D62D96">
        <w:rPr>
          <w:rFonts w:ascii="Arial" w:hAnsi="Arial" w:cs="Arial"/>
          <w:sz w:val="22"/>
          <w:szCs w:val="22"/>
        </w:rPr>
        <w:t>вышестоящих планет о</w:t>
      </w:r>
      <w:r w:rsidR="008B097F" w:rsidRPr="00D62D96">
        <w:rPr>
          <w:rFonts w:ascii="Arial" w:hAnsi="Arial" w:cs="Arial"/>
          <w:sz w:val="22"/>
          <w:szCs w:val="22"/>
        </w:rPr>
        <w:t>бразуется В</w:t>
      </w:r>
      <w:r w:rsidR="00E173E8" w:rsidRPr="00D62D96">
        <w:rPr>
          <w:rFonts w:ascii="Arial" w:hAnsi="Arial" w:cs="Arial"/>
          <w:sz w:val="22"/>
          <w:szCs w:val="22"/>
        </w:rPr>
        <w:t>ышестоящая Галактика, Квантовая;</w:t>
      </w:r>
      <w:r w:rsidR="008B097F" w:rsidRPr="00D62D96">
        <w:rPr>
          <w:rFonts w:ascii="Arial" w:hAnsi="Arial" w:cs="Arial"/>
          <w:sz w:val="22"/>
          <w:szCs w:val="22"/>
        </w:rPr>
        <w:t xml:space="preserve"> </w:t>
      </w:r>
    </w:p>
    <w:p w:rsidR="008213BD" w:rsidRPr="00D62D96" w:rsidRDefault="008B097F" w:rsidP="002D05C2">
      <w:pPr>
        <w:numPr>
          <w:ilvl w:val="0"/>
          <w:numId w:val="13"/>
        </w:numPr>
        <w:jc w:val="both"/>
        <w:rPr>
          <w:rFonts w:ascii="Arial" w:hAnsi="Arial" w:cs="Arial"/>
          <w:sz w:val="22"/>
          <w:szCs w:val="22"/>
        </w:rPr>
      </w:pPr>
      <w:r w:rsidRPr="00D62D96">
        <w:rPr>
          <w:rFonts w:ascii="Arial" w:hAnsi="Arial" w:cs="Arial"/>
          <w:sz w:val="22"/>
          <w:szCs w:val="22"/>
        </w:rPr>
        <w:t xml:space="preserve">И так же, как Единое проявление состоит из 128-ми </w:t>
      </w:r>
      <w:r w:rsidR="002D05C2" w:rsidRPr="00D62D96">
        <w:rPr>
          <w:rFonts w:ascii="Arial" w:hAnsi="Arial" w:cs="Arial"/>
          <w:sz w:val="22"/>
          <w:szCs w:val="22"/>
        </w:rPr>
        <w:t>у</w:t>
      </w:r>
      <w:r w:rsidRPr="00D62D96">
        <w:rPr>
          <w:rFonts w:ascii="Arial" w:hAnsi="Arial" w:cs="Arial"/>
          <w:sz w:val="22"/>
          <w:szCs w:val="22"/>
        </w:rPr>
        <w:t xml:space="preserve">ниверсумов, то есть </w:t>
      </w:r>
      <w:r w:rsidR="002D05C2" w:rsidRPr="00D62D96">
        <w:rPr>
          <w:rFonts w:ascii="Arial" w:hAnsi="Arial" w:cs="Arial"/>
          <w:sz w:val="22"/>
          <w:szCs w:val="22"/>
        </w:rPr>
        <w:t>вышестоящих галактик</w:t>
      </w:r>
      <w:r w:rsidRPr="00D62D96">
        <w:rPr>
          <w:rFonts w:ascii="Arial" w:hAnsi="Arial" w:cs="Arial"/>
          <w:sz w:val="22"/>
          <w:szCs w:val="22"/>
        </w:rPr>
        <w:t xml:space="preserve">, то </w:t>
      </w:r>
      <w:r w:rsidRPr="00D62D96">
        <w:rPr>
          <w:rFonts w:ascii="Arial" w:hAnsi="Arial" w:cs="Arial"/>
          <w:sz w:val="22"/>
          <w:szCs w:val="22"/>
          <w:u w:val="single"/>
        </w:rPr>
        <w:t>Единая Квантовая Вышестоящая Метагалактика состоит из 128</w:t>
      </w:r>
      <w:r w:rsidR="00E173E8" w:rsidRPr="00D62D96">
        <w:rPr>
          <w:rFonts w:ascii="Arial" w:hAnsi="Arial" w:cs="Arial"/>
          <w:sz w:val="22"/>
          <w:szCs w:val="22"/>
          <w:u w:val="single"/>
        </w:rPr>
        <w:noBreakHyphen/>
      </w:r>
      <w:r w:rsidRPr="00D62D96">
        <w:rPr>
          <w:rFonts w:ascii="Arial" w:hAnsi="Arial" w:cs="Arial"/>
          <w:sz w:val="22"/>
          <w:szCs w:val="22"/>
          <w:u w:val="single"/>
        </w:rPr>
        <w:t xml:space="preserve">ми </w:t>
      </w:r>
      <w:r w:rsidR="00E173E8" w:rsidRPr="00D62D96">
        <w:rPr>
          <w:rFonts w:ascii="Arial" w:hAnsi="Arial" w:cs="Arial"/>
          <w:sz w:val="22"/>
          <w:szCs w:val="22"/>
          <w:u w:val="single"/>
        </w:rPr>
        <w:t>к</w:t>
      </w:r>
      <w:r w:rsidRPr="00D62D96">
        <w:rPr>
          <w:rFonts w:ascii="Arial" w:hAnsi="Arial" w:cs="Arial"/>
          <w:sz w:val="22"/>
          <w:szCs w:val="22"/>
          <w:u w:val="single"/>
        </w:rPr>
        <w:t xml:space="preserve">вантовых </w:t>
      </w:r>
      <w:r w:rsidR="002D05C2" w:rsidRPr="00D62D96">
        <w:rPr>
          <w:rFonts w:ascii="Arial" w:hAnsi="Arial" w:cs="Arial"/>
          <w:sz w:val="22"/>
          <w:szCs w:val="22"/>
          <w:u w:val="single"/>
        </w:rPr>
        <w:t>галактик</w:t>
      </w:r>
      <w:r w:rsidR="002D05C2" w:rsidRPr="00D62D96">
        <w:rPr>
          <w:rFonts w:ascii="Arial" w:hAnsi="Arial" w:cs="Arial"/>
          <w:sz w:val="22"/>
          <w:szCs w:val="22"/>
        </w:rPr>
        <w:t xml:space="preserve">, то бишь универсумов </w:t>
      </w:r>
      <w:r w:rsidRPr="00D62D96">
        <w:rPr>
          <w:rFonts w:ascii="Arial" w:hAnsi="Arial" w:cs="Arial"/>
          <w:sz w:val="22"/>
          <w:szCs w:val="22"/>
        </w:rPr>
        <w:t xml:space="preserve">в нашей с вами реальности жизни. </w:t>
      </w:r>
    </w:p>
    <w:p w:rsidR="008B097F" w:rsidRPr="00D62D96" w:rsidRDefault="008B097F" w:rsidP="008213BD">
      <w:pPr>
        <w:ind w:firstLine="426"/>
        <w:jc w:val="both"/>
        <w:rPr>
          <w:rFonts w:ascii="Arial" w:hAnsi="Arial" w:cs="Arial"/>
          <w:sz w:val="22"/>
          <w:szCs w:val="22"/>
        </w:rPr>
      </w:pPr>
      <w:r w:rsidRPr="00D62D96">
        <w:rPr>
          <w:rFonts w:ascii="Arial" w:hAnsi="Arial" w:cs="Arial"/>
          <w:sz w:val="22"/>
          <w:szCs w:val="22"/>
        </w:rPr>
        <w:t xml:space="preserve">В итоге Квантовая Метагалактика – это синтез не только Единого проявления, а синтез 128-ми </w:t>
      </w:r>
      <w:r w:rsidR="00E173E8" w:rsidRPr="00D62D96">
        <w:rPr>
          <w:rFonts w:ascii="Arial" w:hAnsi="Arial" w:cs="Arial"/>
          <w:sz w:val="22"/>
          <w:szCs w:val="22"/>
        </w:rPr>
        <w:t>у</w:t>
      </w:r>
      <w:r w:rsidRPr="00D62D96">
        <w:rPr>
          <w:rFonts w:ascii="Arial" w:hAnsi="Arial" w:cs="Arial"/>
          <w:sz w:val="22"/>
          <w:szCs w:val="22"/>
        </w:rPr>
        <w:t xml:space="preserve">ниверсумов, выраженных 128-ю </w:t>
      </w:r>
      <w:r w:rsidR="00E173E8" w:rsidRPr="00D62D96">
        <w:rPr>
          <w:rFonts w:ascii="Arial" w:hAnsi="Arial" w:cs="Arial"/>
          <w:sz w:val="22"/>
          <w:szCs w:val="22"/>
        </w:rPr>
        <w:t>квантовыми галактиками</w:t>
      </w:r>
      <w:r w:rsidR="008213BD" w:rsidRPr="00D62D96">
        <w:rPr>
          <w:rFonts w:ascii="Arial" w:hAnsi="Arial" w:cs="Arial"/>
          <w:sz w:val="22"/>
          <w:szCs w:val="22"/>
        </w:rPr>
        <w:t>, в каждой из которых по 64 </w:t>
      </w:r>
      <w:r w:rsidR="00E173E8" w:rsidRPr="00D62D96">
        <w:rPr>
          <w:rFonts w:ascii="Arial" w:hAnsi="Arial" w:cs="Arial"/>
          <w:sz w:val="22"/>
          <w:szCs w:val="22"/>
        </w:rPr>
        <w:t>вышестоящие планеты</w:t>
      </w:r>
      <w:r w:rsidRPr="00D62D96">
        <w:rPr>
          <w:rFonts w:ascii="Arial" w:hAnsi="Arial" w:cs="Arial"/>
          <w:sz w:val="22"/>
          <w:szCs w:val="22"/>
        </w:rPr>
        <w:t>, одна из которых (в одной из Метагалактик) является нашей Вышестоящей Планетой ФА.</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И вот это является новым, более высоким уровнем жизни </w:t>
      </w:r>
      <w:r w:rsidR="00757796" w:rsidRPr="00D62D96">
        <w:rPr>
          <w:rFonts w:ascii="Arial" w:hAnsi="Arial" w:cs="Arial"/>
          <w:sz w:val="22"/>
          <w:szCs w:val="22"/>
        </w:rPr>
        <w:t>изначально вышестоящего человечества</w:t>
      </w:r>
      <w:r w:rsidRPr="00D62D96">
        <w:rPr>
          <w:rFonts w:ascii="Arial" w:hAnsi="Arial" w:cs="Arial"/>
          <w:sz w:val="22"/>
          <w:szCs w:val="22"/>
        </w:rPr>
        <w:t xml:space="preserve">, которое живёт в парадигме этой Квантовой Метагалактики. Почему? Потому что Квантовая Метагалактика охватывает Физический </w:t>
      </w:r>
      <w:r w:rsidR="00757796" w:rsidRPr="00D62D96">
        <w:rPr>
          <w:rFonts w:ascii="Arial" w:hAnsi="Arial" w:cs="Arial"/>
          <w:sz w:val="22"/>
          <w:szCs w:val="22"/>
        </w:rPr>
        <w:t>п</w:t>
      </w:r>
      <w:r w:rsidRPr="00D62D96">
        <w:rPr>
          <w:rFonts w:ascii="Arial" w:hAnsi="Arial" w:cs="Arial"/>
          <w:sz w:val="22"/>
          <w:szCs w:val="22"/>
        </w:rPr>
        <w:t xml:space="preserve">роявленный мир. Значит, для </w:t>
      </w:r>
      <w:r w:rsidR="00757796" w:rsidRPr="00D62D96">
        <w:rPr>
          <w:rFonts w:ascii="Arial" w:hAnsi="Arial" w:cs="Arial"/>
          <w:sz w:val="22"/>
          <w:szCs w:val="22"/>
        </w:rPr>
        <w:t xml:space="preserve">изначально вышестоящего человечества </w:t>
      </w:r>
      <w:r w:rsidRPr="00D62D96">
        <w:rPr>
          <w:rFonts w:ascii="Arial" w:hAnsi="Arial" w:cs="Arial"/>
          <w:sz w:val="22"/>
          <w:szCs w:val="22"/>
        </w:rPr>
        <w:t>эта 4</w:t>
      </w:r>
      <w:r w:rsidRPr="00D62D96">
        <w:rPr>
          <w:rFonts w:ascii="Arial" w:hAnsi="Arial" w:cs="Arial"/>
          <w:sz w:val="22"/>
          <w:szCs w:val="22"/>
        </w:rPr>
        <w:noBreakHyphen/>
        <w:t>проявленность является материей обычной жизни, а для нас с вами – полным сумасшествием</w:t>
      </w:r>
      <w:r w:rsidR="008213BD" w:rsidRPr="00D62D96">
        <w:rPr>
          <w:rFonts w:ascii="Arial" w:hAnsi="Arial" w:cs="Arial"/>
          <w:sz w:val="22"/>
          <w:szCs w:val="22"/>
        </w:rPr>
        <w:t>, н</w:t>
      </w:r>
      <w:r w:rsidRPr="00D62D96">
        <w:rPr>
          <w:rFonts w:ascii="Arial" w:hAnsi="Arial" w:cs="Arial"/>
          <w:sz w:val="22"/>
          <w:szCs w:val="22"/>
        </w:rPr>
        <w:t xml:space="preserve">а этом этапе развития. В будущем это будет нормальный </w:t>
      </w:r>
      <w:r w:rsidR="00757796" w:rsidRPr="00D62D96">
        <w:rPr>
          <w:rFonts w:ascii="Arial" w:hAnsi="Arial" w:cs="Arial"/>
          <w:sz w:val="22"/>
          <w:szCs w:val="22"/>
        </w:rPr>
        <w:t>"</w:t>
      </w:r>
      <w:r w:rsidRPr="00D62D96">
        <w:rPr>
          <w:rFonts w:ascii="Arial" w:hAnsi="Arial" w:cs="Arial"/>
          <w:sz w:val="22"/>
          <w:szCs w:val="22"/>
        </w:rPr>
        <w:t>умняк</w:t>
      </w:r>
      <w:r w:rsidR="00757796" w:rsidRPr="00D62D96">
        <w:rPr>
          <w:rFonts w:ascii="Arial" w:hAnsi="Arial" w:cs="Arial"/>
          <w:sz w:val="22"/>
          <w:szCs w:val="22"/>
        </w:rPr>
        <w:t>"</w:t>
      </w:r>
      <w:r w:rsidRPr="00D62D96">
        <w:rPr>
          <w:rFonts w:ascii="Arial" w:hAnsi="Arial" w:cs="Arial"/>
          <w:sz w:val="22"/>
          <w:szCs w:val="22"/>
        </w:rPr>
        <w:t xml:space="preserve">, который будет обсуждаться в начальной школе. </w:t>
      </w:r>
    </w:p>
    <w:p w:rsidR="00A149D4" w:rsidRPr="00D62D96" w:rsidRDefault="008B097F" w:rsidP="00175DF5">
      <w:pPr>
        <w:ind w:firstLine="397"/>
        <w:jc w:val="both"/>
        <w:rPr>
          <w:rFonts w:ascii="Arial" w:hAnsi="Arial" w:cs="Arial"/>
          <w:sz w:val="22"/>
          <w:szCs w:val="22"/>
        </w:rPr>
      </w:pPr>
      <w:r w:rsidRPr="00D62D96">
        <w:rPr>
          <w:rFonts w:ascii="Arial" w:hAnsi="Arial" w:cs="Arial"/>
          <w:sz w:val="22"/>
          <w:szCs w:val="22"/>
        </w:rPr>
        <w:t>Доказательство простое: то, что знают современные (</w:t>
      </w:r>
      <w:r w:rsidRPr="00D62D96">
        <w:rPr>
          <w:rFonts w:ascii="Arial" w:hAnsi="Arial" w:cs="Arial"/>
          <w:i/>
          <w:sz w:val="22"/>
          <w:szCs w:val="22"/>
        </w:rPr>
        <w:t>в зале чихают</w:t>
      </w:r>
      <w:r w:rsidR="00757796" w:rsidRPr="00D62D96">
        <w:rPr>
          <w:rFonts w:ascii="Arial" w:hAnsi="Arial" w:cs="Arial"/>
          <w:sz w:val="22"/>
          <w:szCs w:val="22"/>
        </w:rPr>
        <w:t>. – С</w:t>
      </w:r>
      <w:r w:rsidRPr="00D62D96">
        <w:rPr>
          <w:rFonts w:ascii="Arial" w:hAnsi="Arial" w:cs="Arial"/>
          <w:sz w:val="22"/>
          <w:szCs w:val="22"/>
        </w:rPr>
        <w:t>пасибо, точно</w:t>
      </w:r>
      <w:r w:rsidR="00757796" w:rsidRPr="00D62D96">
        <w:rPr>
          <w:rFonts w:ascii="Arial" w:hAnsi="Arial" w:cs="Arial"/>
          <w:sz w:val="22"/>
          <w:szCs w:val="22"/>
        </w:rPr>
        <w:t>!</w:t>
      </w:r>
      <w:r w:rsidRPr="00D62D96">
        <w:rPr>
          <w:rFonts w:ascii="Arial" w:hAnsi="Arial" w:cs="Arial"/>
          <w:sz w:val="22"/>
          <w:szCs w:val="22"/>
        </w:rPr>
        <w:t xml:space="preserve">) первоклассники, 150 лет назад являлось уровнем знания академиков Французской Академии наук, лучших мировых светил того времени. Это </w:t>
      </w:r>
      <w:r w:rsidR="00757796" w:rsidRPr="00D62D96">
        <w:rPr>
          <w:rFonts w:ascii="Arial" w:hAnsi="Arial" w:cs="Arial"/>
          <w:sz w:val="22"/>
          <w:szCs w:val="22"/>
        </w:rPr>
        <w:t>чуть позже эпохи Наполеона – ну, </w:t>
      </w:r>
      <w:r w:rsidRPr="00D62D96">
        <w:rPr>
          <w:rFonts w:ascii="Arial" w:hAnsi="Arial" w:cs="Arial"/>
          <w:sz w:val="22"/>
          <w:szCs w:val="22"/>
        </w:rPr>
        <w:t xml:space="preserve">пускай 200 лет назад, 150-200. Современные первоклашки их общёлкали. Если б они были в то время с этими знаниями, это был бы гениальный ребёнок, целый академик прямо с детства. Столько знать о природе! Ужас! </w:t>
      </w:r>
    </w:p>
    <w:p w:rsidR="008B097F" w:rsidRPr="00D62D96" w:rsidRDefault="008B097F" w:rsidP="00206871">
      <w:pPr>
        <w:spacing w:line="233" w:lineRule="auto"/>
        <w:ind w:firstLine="397"/>
        <w:jc w:val="both"/>
        <w:rPr>
          <w:rFonts w:ascii="Arial" w:hAnsi="Arial" w:cs="Arial"/>
          <w:sz w:val="22"/>
          <w:szCs w:val="22"/>
        </w:rPr>
      </w:pPr>
      <w:r w:rsidRPr="00D62D96">
        <w:rPr>
          <w:rFonts w:ascii="Arial" w:hAnsi="Arial" w:cs="Arial"/>
          <w:sz w:val="22"/>
          <w:szCs w:val="22"/>
        </w:rPr>
        <w:lastRenderedPageBreak/>
        <w:t xml:space="preserve">Так что лет через 200 встретимся, и увидите, что всё, что мы с вами обсуждали, </w:t>
      </w:r>
      <w:r w:rsidR="00A149D4" w:rsidRPr="00D62D96">
        <w:rPr>
          <w:rFonts w:ascii="Arial" w:hAnsi="Arial" w:cs="Arial"/>
          <w:sz w:val="22"/>
          <w:szCs w:val="22"/>
        </w:rPr>
        <w:t xml:space="preserve">– </w:t>
      </w:r>
      <w:r w:rsidRPr="00D62D96">
        <w:rPr>
          <w:rFonts w:ascii="Arial" w:hAnsi="Arial" w:cs="Arial"/>
          <w:sz w:val="22"/>
          <w:szCs w:val="22"/>
        </w:rPr>
        <w:t>это нормальные первоклассные знания</w:t>
      </w:r>
      <w:r w:rsidR="00A149D4" w:rsidRPr="00D62D96">
        <w:rPr>
          <w:rFonts w:ascii="Arial" w:hAnsi="Arial" w:cs="Arial"/>
          <w:sz w:val="22"/>
          <w:szCs w:val="22"/>
        </w:rPr>
        <w:t xml:space="preserve"> (в </w:t>
      </w:r>
      <w:r w:rsidRPr="00D62D96">
        <w:rPr>
          <w:rFonts w:ascii="Arial" w:hAnsi="Arial" w:cs="Arial"/>
          <w:sz w:val="22"/>
          <w:szCs w:val="22"/>
        </w:rPr>
        <w:t>смысле, в первом классе школы их проходят</w:t>
      </w:r>
      <w:r w:rsidR="00A149D4" w:rsidRPr="00D62D96">
        <w:rPr>
          <w:rFonts w:ascii="Arial" w:hAnsi="Arial" w:cs="Arial"/>
          <w:sz w:val="22"/>
          <w:szCs w:val="22"/>
        </w:rPr>
        <w:t>). Н</w:t>
      </w:r>
      <w:r w:rsidRPr="00D62D96">
        <w:rPr>
          <w:rFonts w:ascii="Arial" w:hAnsi="Arial" w:cs="Arial"/>
          <w:sz w:val="22"/>
          <w:szCs w:val="22"/>
        </w:rPr>
        <w:t>у, так это,</w:t>
      </w:r>
      <w:r w:rsidR="00A149D4" w:rsidRPr="00D62D96">
        <w:rPr>
          <w:rFonts w:ascii="Arial" w:hAnsi="Arial" w:cs="Arial"/>
          <w:sz w:val="22"/>
          <w:szCs w:val="22"/>
        </w:rPr>
        <w:t xml:space="preserve"> ради </w:t>
      </w:r>
      <w:r w:rsidRPr="00D62D96">
        <w:rPr>
          <w:rFonts w:ascii="Arial" w:hAnsi="Arial" w:cs="Arial"/>
          <w:sz w:val="22"/>
          <w:szCs w:val="22"/>
        </w:rPr>
        <w:t>парадокса шутки. Увидели? Это третий тип восприятия.</w:t>
      </w:r>
    </w:p>
    <w:p w:rsidR="00A149D4" w:rsidRPr="00D62D96" w:rsidRDefault="00CA0143" w:rsidP="00CA0143">
      <w:pPr>
        <w:pStyle w:val="2"/>
        <w:ind w:left="397"/>
        <w:rPr>
          <w:sz w:val="22"/>
          <w:szCs w:val="22"/>
        </w:rPr>
      </w:pPr>
      <w:bookmarkStart w:id="16" w:name="_Toc271496647"/>
      <w:r w:rsidRPr="00D62D96">
        <w:rPr>
          <w:sz w:val="22"/>
          <w:szCs w:val="22"/>
        </w:rPr>
        <w:t>О границах материи Новой эпохи</w:t>
      </w:r>
      <w:bookmarkEnd w:id="16"/>
    </w:p>
    <w:p w:rsidR="008B097F" w:rsidRPr="00D62D96" w:rsidRDefault="008B097F" w:rsidP="00010CA4">
      <w:pPr>
        <w:spacing w:line="233" w:lineRule="auto"/>
        <w:ind w:firstLine="397"/>
        <w:jc w:val="both"/>
        <w:rPr>
          <w:rFonts w:ascii="Arial" w:hAnsi="Arial" w:cs="Arial"/>
          <w:sz w:val="22"/>
          <w:szCs w:val="22"/>
        </w:rPr>
      </w:pPr>
      <w:r w:rsidRPr="00D62D96">
        <w:rPr>
          <w:rFonts w:ascii="Arial" w:hAnsi="Arial" w:cs="Arial"/>
          <w:sz w:val="22"/>
          <w:szCs w:val="22"/>
        </w:rPr>
        <w:t>Ну, и последний тип восприятия, самый последний. Естественно что</w:t>
      </w:r>
      <w:r w:rsidR="00A149D4" w:rsidRPr="00D62D96">
        <w:rPr>
          <w:rFonts w:ascii="Arial" w:hAnsi="Arial" w:cs="Arial"/>
          <w:sz w:val="22"/>
          <w:szCs w:val="22"/>
        </w:rPr>
        <w:t>,</w:t>
      </w:r>
      <w:r w:rsidRPr="00D62D96">
        <w:rPr>
          <w:rFonts w:ascii="Arial" w:hAnsi="Arial" w:cs="Arial"/>
          <w:sz w:val="22"/>
          <w:szCs w:val="22"/>
        </w:rPr>
        <w:t xml:space="preserve"> входя во Всеединую Метагалактику как выражение материи Изначально Вышестоящей Метагалактики, мы начинаем развивать </w:t>
      </w:r>
      <w:r w:rsidR="00DB2C2A" w:rsidRPr="00D62D96">
        <w:rPr>
          <w:rFonts w:ascii="Arial" w:hAnsi="Arial" w:cs="Arial"/>
          <w:sz w:val="22"/>
          <w:szCs w:val="22"/>
        </w:rPr>
        <w:t>изначально вышестоящего человека</w:t>
      </w:r>
      <w:r w:rsidRPr="00D62D96">
        <w:rPr>
          <w:rFonts w:ascii="Arial" w:hAnsi="Arial" w:cs="Arial"/>
          <w:sz w:val="22"/>
          <w:szCs w:val="22"/>
        </w:rPr>
        <w:t>. Но! Материя предыдущей эпохи строилась Тонким и Физическим миром, где Физический мир был Физическим планом, а Аст</w:t>
      </w:r>
      <w:r w:rsidR="00DB2C2A" w:rsidRPr="00D62D96">
        <w:rPr>
          <w:rFonts w:ascii="Arial" w:hAnsi="Arial" w:cs="Arial"/>
          <w:sz w:val="22"/>
          <w:szCs w:val="22"/>
        </w:rPr>
        <w:t>рал и Манас был Тонким миром. И </w:t>
      </w:r>
      <w:r w:rsidRPr="00D62D96">
        <w:rPr>
          <w:rFonts w:ascii="Arial" w:hAnsi="Arial" w:cs="Arial"/>
          <w:sz w:val="22"/>
          <w:szCs w:val="22"/>
        </w:rPr>
        <w:t xml:space="preserve">всё это мы называли материей Планеты. Соответственно, </w:t>
      </w:r>
      <w:r w:rsidR="00637F18" w:rsidRPr="00D62D96">
        <w:rPr>
          <w:rFonts w:ascii="Arial" w:hAnsi="Arial" w:cs="Arial"/>
          <w:sz w:val="22"/>
          <w:szCs w:val="22"/>
        </w:rPr>
        <w:t>огне</w:t>
      </w:r>
      <w:r w:rsidRPr="00D62D96">
        <w:rPr>
          <w:rFonts w:ascii="Arial" w:hAnsi="Arial" w:cs="Arial"/>
          <w:sz w:val="22"/>
          <w:szCs w:val="22"/>
        </w:rPr>
        <w:t>нный мир был за пределами материи, то есть огн</w:t>
      </w:r>
      <w:r w:rsidR="001A30C3" w:rsidRPr="00D62D96">
        <w:rPr>
          <w:rFonts w:ascii="Arial" w:hAnsi="Arial" w:cs="Arial"/>
          <w:sz w:val="22"/>
          <w:szCs w:val="22"/>
        </w:rPr>
        <w:t>ём</w:t>
      </w:r>
      <w:r w:rsidRPr="00D62D96">
        <w:rPr>
          <w:rFonts w:ascii="Arial" w:hAnsi="Arial" w:cs="Arial"/>
          <w:sz w:val="22"/>
          <w:szCs w:val="22"/>
        </w:rPr>
        <w:t>. Но тогда по проявлениям</w:t>
      </w:r>
      <w:r w:rsidR="001A30C3" w:rsidRPr="00D62D96">
        <w:rPr>
          <w:rFonts w:ascii="Arial" w:hAnsi="Arial" w:cs="Arial"/>
          <w:sz w:val="22"/>
          <w:szCs w:val="22"/>
        </w:rPr>
        <w:t>:</w:t>
      </w:r>
      <w:r w:rsidRPr="00D62D96">
        <w:rPr>
          <w:rFonts w:ascii="Arial" w:hAnsi="Arial" w:cs="Arial"/>
          <w:sz w:val="22"/>
          <w:szCs w:val="22"/>
        </w:rPr>
        <w:t xml:space="preserve"> у нас есть Физический и Тонкий м</w:t>
      </w:r>
      <w:r w:rsidR="001A30C3" w:rsidRPr="00D62D96">
        <w:rPr>
          <w:rFonts w:ascii="Arial" w:hAnsi="Arial" w:cs="Arial"/>
          <w:sz w:val="22"/>
          <w:szCs w:val="22"/>
        </w:rPr>
        <w:t>ир как 8 </w:t>
      </w:r>
      <w:r w:rsidRPr="00D62D96">
        <w:rPr>
          <w:rFonts w:ascii="Arial" w:hAnsi="Arial" w:cs="Arial"/>
          <w:sz w:val="22"/>
          <w:szCs w:val="22"/>
        </w:rPr>
        <w:t>проявлений, значит, настоящая материя Новой эпохи должна охватывать Тонкий и Физический миры проявленные</w:t>
      </w:r>
      <w:r w:rsidR="00DB2C2A" w:rsidRPr="00D62D96">
        <w:rPr>
          <w:rFonts w:ascii="Arial" w:hAnsi="Arial" w:cs="Arial"/>
          <w:sz w:val="22"/>
          <w:szCs w:val="22"/>
        </w:rPr>
        <w:t>, т</w:t>
      </w:r>
      <w:r w:rsidRPr="00D62D96">
        <w:rPr>
          <w:rFonts w:ascii="Arial" w:hAnsi="Arial" w:cs="Arial"/>
          <w:sz w:val="22"/>
          <w:szCs w:val="22"/>
        </w:rPr>
        <w:t>о есть равняться восьми проявлениям Новой эпохи. Именно поэтому мы стяжаем ФА</w:t>
      </w:r>
      <w:r w:rsidR="00DB2C2A" w:rsidRPr="00D62D96">
        <w:rPr>
          <w:rFonts w:ascii="Arial" w:hAnsi="Arial" w:cs="Arial"/>
          <w:sz w:val="22"/>
          <w:szCs w:val="22"/>
        </w:rPr>
        <w:noBreakHyphen/>
      </w:r>
      <w:r w:rsidRPr="00D62D96">
        <w:rPr>
          <w:rFonts w:ascii="Arial" w:hAnsi="Arial" w:cs="Arial"/>
          <w:sz w:val="22"/>
          <w:szCs w:val="22"/>
        </w:rPr>
        <w:t>Сотрудника как 8</w:t>
      </w:r>
      <w:r w:rsidRPr="00D62D96">
        <w:rPr>
          <w:rFonts w:ascii="Arial" w:hAnsi="Arial" w:cs="Arial"/>
          <w:sz w:val="22"/>
          <w:szCs w:val="22"/>
        </w:rPr>
        <w:noBreakHyphen/>
        <w:t xml:space="preserve">проявленного </w:t>
      </w:r>
      <w:r w:rsidR="00DB2C2A" w:rsidRPr="00D62D96">
        <w:rPr>
          <w:rFonts w:ascii="Arial" w:hAnsi="Arial" w:cs="Arial"/>
          <w:sz w:val="22"/>
          <w:szCs w:val="22"/>
        </w:rPr>
        <w:t xml:space="preserve">человека </w:t>
      </w:r>
      <w:r w:rsidRPr="00D62D96">
        <w:rPr>
          <w:rFonts w:ascii="Arial" w:hAnsi="Arial" w:cs="Arial"/>
          <w:sz w:val="22"/>
          <w:szCs w:val="22"/>
        </w:rPr>
        <w:t xml:space="preserve">в отражении </w:t>
      </w:r>
      <w:r w:rsidR="00DB2C2A" w:rsidRPr="00D62D96">
        <w:rPr>
          <w:rFonts w:ascii="Arial" w:hAnsi="Arial" w:cs="Arial"/>
          <w:sz w:val="22"/>
          <w:szCs w:val="22"/>
        </w:rPr>
        <w:t>в</w:t>
      </w:r>
      <w:r w:rsidRPr="00D62D96">
        <w:rPr>
          <w:rFonts w:ascii="Arial" w:hAnsi="Arial" w:cs="Arial"/>
          <w:sz w:val="22"/>
          <w:szCs w:val="22"/>
        </w:rPr>
        <w:t xml:space="preserve">ышестоящей проявленной материи. А значит, ориентировочно, наша материя </w:t>
      </w:r>
      <w:r w:rsidR="00490EF1" w:rsidRPr="00D62D96">
        <w:rPr>
          <w:rFonts w:ascii="Arial" w:hAnsi="Arial" w:cs="Arial"/>
          <w:sz w:val="22"/>
          <w:szCs w:val="22"/>
        </w:rPr>
        <w:t>о</w:t>
      </w:r>
      <w:r w:rsidRPr="00D62D96">
        <w:rPr>
          <w:rFonts w:ascii="Arial" w:hAnsi="Arial" w:cs="Arial"/>
          <w:sz w:val="22"/>
          <w:szCs w:val="22"/>
        </w:rPr>
        <w:t>становится не на Всеединстве Метагалактики, а дойдёт до Аматической Метагалактики. Или это будет называться уже материей, но метагалактической</w:t>
      </w:r>
      <w:r w:rsidR="00490EF1" w:rsidRPr="00D62D96">
        <w:rPr>
          <w:rFonts w:ascii="Arial" w:hAnsi="Arial" w:cs="Arial"/>
          <w:sz w:val="22"/>
          <w:szCs w:val="22"/>
        </w:rPr>
        <w:t>,</w:t>
      </w:r>
      <w:r w:rsidRPr="00D62D96">
        <w:rPr>
          <w:rFonts w:ascii="Arial" w:hAnsi="Arial" w:cs="Arial"/>
          <w:sz w:val="22"/>
          <w:szCs w:val="22"/>
        </w:rPr>
        <w:t xml:space="preserve"> в синтезе восьми проявлений. </w:t>
      </w:r>
    </w:p>
    <w:p w:rsidR="008B097F" w:rsidRPr="00D62D96" w:rsidRDefault="008B097F" w:rsidP="00010CA4">
      <w:pPr>
        <w:spacing w:line="233" w:lineRule="auto"/>
        <w:ind w:firstLine="397"/>
        <w:jc w:val="both"/>
        <w:rPr>
          <w:rFonts w:ascii="Arial" w:hAnsi="Arial" w:cs="Arial"/>
          <w:sz w:val="22"/>
          <w:szCs w:val="22"/>
        </w:rPr>
      </w:pPr>
      <w:r w:rsidRPr="00D62D96">
        <w:rPr>
          <w:rFonts w:ascii="Arial" w:hAnsi="Arial" w:cs="Arial"/>
          <w:sz w:val="22"/>
          <w:szCs w:val="22"/>
        </w:rPr>
        <w:t>Вначале я подумал, что это полный головняк, и я с ума сошёл</w:t>
      </w:r>
      <w:r w:rsidR="00490EF1" w:rsidRPr="00D62D96">
        <w:rPr>
          <w:rFonts w:ascii="Arial" w:hAnsi="Arial" w:cs="Arial"/>
          <w:sz w:val="22"/>
          <w:szCs w:val="22"/>
        </w:rPr>
        <w:t>. А </w:t>
      </w:r>
      <w:r w:rsidRPr="00D62D96">
        <w:rPr>
          <w:rFonts w:ascii="Arial" w:hAnsi="Arial" w:cs="Arial"/>
          <w:sz w:val="22"/>
          <w:szCs w:val="22"/>
        </w:rPr>
        <w:t xml:space="preserve">потом вспомнил простой закон. Помните закон </w:t>
      </w:r>
      <w:r w:rsidR="00490EF1" w:rsidRPr="00D62D96">
        <w:rPr>
          <w:rFonts w:ascii="Arial" w:hAnsi="Arial" w:cs="Arial"/>
          <w:sz w:val="22"/>
          <w:szCs w:val="22"/>
        </w:rPr>
        <w:t>"</w:t>
      </w:r>
      <w:r w:rsidRPr="00D62D96">
        <w:rPr>
          <w:rFonts w:ascii="Arial" w:hAnsi="Arial" w:cs="Arial"/>
          <w:sz w:val="22"/>
          <w:szCs w:val="22"/>
        </w:rPr>
        <w:t>трижды три</w:t>
      </w:r>
      <w:r w:rsidR="00490EF1" w:rsidRPr="00D62D96">
        <w:rPr>
          <w:rFonts w:ascii="Arial" w:hAnsi="Arial" w:cs="Arial"/>
          <w:sz w:val="22"/>
          <w:szCs w:val="22"/>
        </w:rPr>
        <w:t>"</w:t>
      </w:r>
      <w:r w:rsidRPr="00D62D96">
        <w:rPr>
          <w:rFonts w:ascii="Arial" w:hAnsi="Arial" w:cs="Arial"/>
          <w:sz w:val="22"/>
          <w:szCs w:val="22"/>
        </w:rPr>
        <w:t>?</w:t>
      </w:r>
      <w:r w:rsidR="00490EF1" w:rsidRPr="00D62D96">
        <w:rPr>
          <w:rFonts w:ascii="Arial" w:hAnsi="Arial" w:cs="Arial"/>
          <w:sz w:val="22"/>
          <w:szCs w:val="22"/>
        </w:rPr>
        <w:t xml:space="preserve"> И </w:t>
      </w:r>
      <w:r w:rsidRPr="00D62D96">
        <w:rPr>
          <w:rFonts w:ascii="Arial" w:hAnsi="Arial" w:cs="Arial"/>
          <w:sz w:val="22"/>
          <w:szCs w:val="22"/>
        </w:rPr>
        <w:t xml:space="preserve">материя Планеты имела три плана, но выражалась в шести Вышестоящих. </w:t>
      </w:r>
      <w:r w:rsidR="00815DE6" w:rsidRPr="00D62D96">
        <w:rPr>
          <w:rFonts w:ascii="Arial" w:hAnsi="Arial" w:cs="Arial"/>
          <w:sz w:val="22"/>
          <w:szCs w:val="22"/>
        </w:rPr>
        <w:t>Четыре</w:t>
      </w:r>
      <w:r w:rsidRPr="00D62D96">
        <w:rPr>
          <w:rFonts w:ascii="Arial" w:hAnsi="Arial" w:cs="Arial"/>
          <w:sz w:val="22"/>
          <w:szCs w:val="22"/>
        </w:rPr>
        <w:t xml:space="preserve"> нам были известны</w:t>
      </w:r>
      <w:r w:rsidR="00490EF1" w:rsidRPr="00D62D96">
        <w:rPr>
          <w:rFonts w:ascii="Arial" w:hAnsi="Arial" w:cs="Arial"/>
          <w:sz w:val="22"/>
          <w:szCs w:val="22"/>
        </w:rPr>
        <w:t>,</w:t>
      </w:r>
      <w:r w:rsidRPr="00D62D96">
        <w:rPr>
          <w:rFonts w:ascii="Arial" w:hAnsi="Arial" w:cs="Arial"/>
          <w:sz w:val="22"/>
          <w:szCs w:val="22"/>
        </w:rPr>
        <w:t xml:space="preserve"> и два в виде чего? Двух Космических Лож по Блаватской (всего 9) были над этим.</w:t>
      </w:r>
    </w:p>
    <w:p w:rsidR="008B097F" w:rsidRPr="00D62D96" w:rsidRDefault="008B097F" w:rsidP="00010CA4">
      <w:pPr>
        <w:spacing w:line="233" w:lineRule="auto"/>
        <w:ind w:firstLine="397"/>
        <w:jc w:val="both"/>
        <w:rPr>
          <w:rFonts w:ascii="Arial" w:hAnsi="Arial" w:cs="Arial"/>
          <w:sz w:val="22"/>
          <w:szCs w:val="22"/>
        </w:rPr>
      </w:pPr>
      <w:r w:rsidRPr="00D62D96">
        <w:rPr>
          <w:rFonts w:ascii="Arial" w:hAnsi="Arial" w:cs="Arial"/>
          <w:sz w:val="22"/>
          <w:szCs w:val="22"/>
        </w:rPr>
        <w:t>Соответственно, если у нас 64 проявления, то идёт не трижды три, а восемью восемь. Соответственно материя 64-х проявлений должна быть минимально восьмипроявлена, чтоб выразить огонь остальных 56</w:t>
      </w:r>
      <w:r w:rsidRPr="00D62D96">
        <w:rPr>
          <w:rFonts w:ascii="Arial" w:hAnsi="Arial" w:cs="Arial"/>
          <w:sz w:val="22"/>
          <w:szCs w:val="22"/>
        </w:rPr>
        <w:noBreakHyphen/>
        <w:t xml:space="preserve">ти проявлений. Так же, как материя Планеты должна была минимум быть трёхпланова, чтоб выразить 9 вышестоящих планов: 4 </w:t>
      </w:r>
      <w:r w:rsidR="00002C44" w:rsidRPr="00D62D96">
        <w:rPr>
          <w:rFonts w:ascii="Arial" w:hAnsi="Arial" w:cs="Arial"/>
          <w:sz w:val="22"/>
          <w:szCs w:val="22"/>
        </w:rPr>
        <w:t>о</w:t>
      </w:r>
      <w:r w:rsidRPr="00D62D96">
        <w:rPr>
          <w:rFonts w:ascii="Arial" w:hAnsi="Arial" w:cs="Arial"/>
          <w:sz w:val="22"/>
          <w:szCs w:val="22"/>
        </w:rPr>
        <w:t>гненных и 2 так называемых космических, по Блаватской</w:t>
      </w:r>
      <w:r w:rsidR="00002C44" w:rsidRPr="00D62D96">
        <w:rPr>
          <w:rFonts w:ascii="Arial" w:hAnsi="Arial" w:cs="Arial"/>
          <w:sz w:val="22"/>
          <w:szCs w:val="22"/>
        </w:rPr>
        <w:t xml:space="preserve"> (н</w:t>
      </w:r>
      <w:r w:rsidRPr="00D62D96">
        <w:rPr>
          <w:rFonts w:ascii="Arial" w:hAnsi="Arial" w:cs="Arial"/>
          <w:sz w:val="22"/>
          <w:szCs w:val="22"/>
        </w:rPr>
        <w:t>у, Астрально</w:t>
      </w:r>
      <w:r w:rsidRPr="00D62D96">
        <w:rPr>
          <w:rFonts w:ascii="Arial" w:hAnsi="Arial" w:cs="Arial"/>
          <w:sz w:val="22"/>
          <w:szCs w:val="22"/>
        </w:rPr>
        <w:noBreakHyphen/>
        <w:t>космический и Манасическо-космический</w:t>
      </w:r>
      <w:r w:rsidR="00002C44" w:rsidRPr="00D62D96">
        <w:rPr>
          <w:rFonts w:ascii="Arial" w:hAnsi="Arial" w:cs="Arial"/>
          <w:sz w:val="22"/>
          <w:szCs w:val="22"/>
        </w:rPr>
        <w:t>)</w:t>
      </w:r>
      <w:r w:rsidRPr="00D62D96">
        <w:rPr>
          <w:rFonts w:ascii="Arial" w:hAnsi="Arial" w:cs="Arial"/>
          <w:sz w:val="22"/>
          <w:szCs w:val="22"/>
        </w:rPr>
        <w:t xml:space="preserve">. Мы с вами изучали, что весь </w:t>
      </w:r>
      <w:r w:rsidR="00637F18" w:rsidRPr="00D62D96">
        <w:rPr>
          <w:rFonts w:ascii="Arial" w:hAnsi="Arial" w:cs="Arial"/>
          <w:sz w:val="22"/>
          <w:szCs w:val="22"/>
        </w:rPr>
        <w:t>огне</w:t>
      </w:r>
      <w:r w:rsidRPr="00D62D96">
        <w:rPr>
          <w:rFonts w:ascii="Arial" w:hAnsi="Arial" w:cs="Arial"/>
          <w:sz w:val="22"/>
          <w:szCs w:val="22"/>
        </w:rPr>
        <w:t>нный мир являлся Эфиром. Значит, был 8-й план как Астрально-космический и 9-й план как Манасическ</w:t>
      </w:r>
      <w:r w:rsidR="00815DE6" w:rsidRPr="00D62D96">
        <w:rPr>
          <w:rFonts w:ascii="Arial" w:hAnsi="Arial" w:cs="Arial"/>
          <w:sz w:val="22"/>
          <w:szCs w:val="22"/>
        </w:rPr>
        <w:t xml:space="preserve">й Космический </w:t>
      </w:r>
      <w:r w:rsidRPr="00D62D96">
        <w:rPr>
          <w:rFonts w:ascii="Arial" w:hAnsi="Arial" w:cs="Arial"/>
          <w:sz w:val="22"/>
          <w:szCs w:val="22"/>
        </w:rPr>
        <w:t>– материя так называемого Космоса. Естественно, огонь Космоса в Планету уже не помещался – она была материей. Ну, если вы знаете схему Блаватской и понимаете, о чём я говорю.</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 Поэтому наше с вами развитие материи сейчас дошло до этапа Всеединой Метагалактики </w:t>
      </w:r>
      <w:r w:rsidR="00D54498" w:rsidRPr="00D62D96">
        <w:rPr>
          <w:rFonts w:ascii="Arial" w:hAnsi="Arial" w:cs="Arial"/>
          <w:sz w:val="22"/>
          <w:szCs w:val="22"/>
        </w:rPr>
        <w:t xml:space="preserve">– </w:t>
      </w:r>
      <w:r w:rsidRPr="00D62D96">
        <w:rPr>
          <w:rFonts w:ascii="Arial" w:hAnsi="Arial" w:cs="Arial"/>
          <w:sz w:val="22"/>
          <w:szCs w:val="22"/>
        </w:rPr>
        <w:t>осваивать пятое проявление, но</w:t>
      </w:r>
      <w:r w:rsidR="00274EC7" w:rsidRPr="00D62D96">
        <w:rPr>
          <w:rFonts w:ascii="Arial" w:hAnsi="Arial" w:cs="Arial"/>
          <w:sz w:val="22"/>
          <w:szCs w:val="22"/>
        </w:rPr>
        <w:t>,</w:t>
      </w:r>
      <w:r w:rsidRPr="00D62D96">
        <w:rPr>
          <w:rFonts w:ascii="Arial" w:hAnsi="Arial" w:cs="Arial"/>
          <w:sz w:val="22"/>
          <w:szCs w:val="22"/>
        </w:rPr>
        <w:t xml:space="preserve"> скорее всего</w:t>
      </w:r>
      <w:r w:rsidR="00274EC7" w:rsidRPr="00D62D96">
        <w:rPr>
          <w:rFonts w:ascii="Arial" w:hAnsi="Arial" w:cs="Arial"/>
          <w:sz w:val="22"/>
          <w:szCs w:val="22"/>
        </w:rPr>
        <w:t>,</w:t>
      </w:r>
      <w:r w:rsidRPr="00D62D96">
        <w:rPr>
          <w:rFonts w:ascii="Arial" w:hAnsi="Arial" w:cs="Arial"/>
          <w:sz w:val="22"/>
          <w:szCs w:val="22"/>
        </w:rPr>
        <w:t xml:space="preserve"> материя будет набухать в своих возможностях, пока не охватит весь Тонкий мир, то есть не дойдёт до полной сиаматичности</w:t>
      </w:r>
      <w:r w:rsidR="00274EC7" w:rsidRPr="00D62D96">
        <w:rPr>
          <w:rFonts w:ascii="Arial" w:hAnsi="Arial" w:cs="Arial"/>
          <w:sz w:val="22"/>
          <w:szCs w:val="22"/>
        </w:rPr>
        <w:t>, и</w:t>
      </w:r>
      <w:r w:rsidRPr="00D62D96">
        <w:rPr>
          <w:rFonts w:ascii="Arial" w:hAnsi="Arial" w:cs="Arial"/>
          <w:sz w:val="22"/>
          <w:szCs w:val="22"/>
        </w:rPr>
        <w:t xml:space="preserve"> 8 эволюций Метагалактики, которые развивают Метагалактику на выражение (как мы с вами изучали) восьми проявлений, не дойдут до охвата восьми проявлений</w:t>
      </w:r>
      <w:r w:rsidR="00FE4B6D" w:rsidRPr="00D62D96">
        <w:rPr>
          <w:rFonts w:ascii="Arial" w:hAnsi="Arial" w:cs="Arial"/>
          <w:sz w:val="22"/>
          <w:szCs w:val="22"/>
        </w:rPr>
        <w:t xml:space="preserve"> </w:t>
      </w:r>
      <w:r w:rsidR="00D54498" w:rsidRPr="00D62D96">
        <w:rPr>
          <w:rFonts w:ascii="Arial" w:hAnsi="Arial" w:cs="Arial"/>
          <w:sz w:val="22"/>
          <w:szCs w:val="22"/>
        </w:rPr>
        <w:t>8</w:t>
      </w:r>
      <w:r w:rsidR="0015268C" w:rsidRPr="00D62D96">
        <w:rPr>
          <w:rFonts w:ascii="Arial" w:hAnsi="Arial" w:cs="Arial"/>
          <w:sz w:val="22"/>
          <w:szCs w:val="22"/>
        </w:rPr>
        <w:noBreakHyphen/>
      </w:r>
      <w:r w:rsidRPr="00D62D96">
        <w:rPr>
          <w:rFonts w:ascii="Arial" w:hAnsi="Arial" w:cs="Arial"/>
          <w:sz w:val="22"/>
          <w:szCs w:val="22"/>
        </w:rPr>
        <w:t>эволюционност</w:t>
      </w:r>
      <w:r w:rsidR="00D54498" w:rsidRPr="00D62D96">
        <w:rPr>
          <w:rFonts w:ascii="Arial" w:hAnsi="Arial" w:cs="Arial"/>
          <w:sz w:val="22"/>
          <w:szCs w:val="22"/>
        </w:rPr>
        <w:t>ью</w:t>
      </w:r>
      <w:r w:rsidR="00274EC7" w:rsidRPr="00D62D96">
        <w:rPr>
          <w:rFonts w:ascii="Arial" w:hAnsi="Arial" w:cs="Arial"/>
          <w:sz w:val="22"/>
          <w:szCs w:val="22"/>
        </w:rPr>
        <w:t xml:space="preserve"> </w:t>
      </w:r>
      <w:r w:rsidRPr="00D62D96">
        <w:rPr>
          <w:rFonts w:ascii="Arial" w:hAnsi="Arial" w:cs="Arial"/>
          <w:sz w:val="22"/>
          <w:szCs w:val="22"/>
        </w:rPr>
        <w:t>Метагалактики</w:t>
      </w:r>
      <w:r w:rsidR="00FE4B6D" w:rsidRPr="00D62D96">
        <w:rPr>
          <w:rFonts w:ascii="Arial" w:hAnsi="Arial" w:cs="Arial"/>
          <w:sz w:val="22"/>
          <w:szCs w:val="22"/>
        </w:rPr>
        <w:t>,</w:t>
      </w:r>
      <w:r w:rsidRPr="00D62D96">
        <w:rPr>
          <w:rFonts w:ascii="Arial" w:hAnsi="Arial" w:cs="Arial"/>
          <w:sz w:val="22"/>
          <w:szCs w:val="22"/>
        </w:rPr>
        <w:t xml:space="preserve"> и материя Метагалактики в новом состоянии не охватит 8-проявленность.</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Именно поэтому первые 8 проявлений по названиям соответствуют первым 8 эволюциям Метагалактики. И так называемый квантовый скачок Метагалактики (переход) – это когда из восьми эволюций она переходит в 8 проявлений</w:t>
      </w:r>
      <w:r w:rsidR="0015268C" w:rsidRPr="00D62D96">
        <w:rPr>
          <w:rFonts w:ascii="Arial" w:hAnsi="Arial" w:cs="Arial"/>
          <w:sz w:val="22"/>
          <w:szCs w:val="22"/>
        </w:rPr>
        <w:t xml:space="preserve"> (</w:t>
      </w:r>
      <w:r w:rsidR="00FE4B6D" w:rsidRPr="00D62D96">
        <w:rPr>
          <w:rFonts w:ascii="Arial" w:hAnsi="Arial" w:cs="Arial"/>
          <w:sz w:val="22"/>
          <w:szCs w:val="22"/>
        </w:rPr>
        <w:t>и</w:t>
      </w:r>
      <w:r w:rsidRPr="00D62D96">
        <w:rPr>
          <w:rFonts w:ascii="Arial" w:hAnsi="Arial" w:cs="Arial"/>
          <w:sz w:val="22"/>
          <w:szCs w:val="22"/>
        </w:rPr>
        <w:t xml:space="preserve"> 56, которые её поддерживают огнём</w:t>
      </w:r>
      <w:r w:rsidR="0015268C" w:rsidRPr="00D62D96">
        <w:rPr>
          <w:rFonts w:ascii="Arial" w:hAnsi="Arial" w:cs="Arial"/>
          <w:sz w:val="22"/>
          <w:szCs w:val="22"/>
        </w:rPr>
        <w:t>)</w:t>
      </w:r>
      <w:r w:rsidRPr="00D62D96">
        <w:rPr>
          <w:rFonts w:ascii="Arial" w:hAnsi="Arial" w:cs="Arial"/>
          <w:sz w:val="22"/>
          <w:szCs w:val="22"/>
        </w:rPr>
        <w:t>. И вы как ФА-Сотрудники</w:t>
      </w:r>
      <w:r w:rsidR="00580004" w:rsidRPr="00D62D96">
        <w:rPr>
          <w:rFonts w:ascii="Arial" w:hAnsi="Arial" w:cs="Arial"/>
          <w:sz w:val="22"/>
          <w:szCs w:val="22"/>
        </w:rPr>
        <w:t xml:space="preserve"> (</w:t>
      </w:r>
      <w:r w:rsidRPr="00D62D96">
        <w:rPr>
          <w:rFonts w:ascii="Arial" w:hAnsi="Arial" w:cs="Arial"/>
          <w:sz w:val="22"/>
          <w:szCs w:val="22"/>
        </w:rPr>
        <w:t xml:space="preserve">ну, те, кто из вас </w:t>
      </w:r>
      <w:r w:rsidR="00580004" w:rsidRPr="00D62D96">
        <w:rPr>
          <w:rFonts w:ascii="Arial" w:hAnsi="Arial" w:cs="Arial"/>
          <w:sz w:val="22"/>
          <w:szCs w:val="22"/>
        </w:rPr>
        <w:t>в</w:t>
      </w:r>
      <w:r w:rsidRPr="00D62D96">
        <w:rPr>
          <w:rFonts w:ascii="Arial" w:hAnsi="Arial" w:cs="Arial"/>
          <w:sz w:val="22"/>
          <w:szCs w:val="22"/>
        </w:rPr>
        <w:t>едущие</w:t>
      </w:r>
      <w:r w:rsidR="00580004" w:rsidRPr="00D62D96">
        <w:rPr>
          <w:rFonts w:ascii="Arial" w:hAnsi="Arial" w:cs="Arial"/>
          <w:sz w:val="22"/>
          <w:szCs w:val="22"/>
        </w:rPr>
        <w:t>)</w:t>
      </w:r>
      <w:r w:rsidRPr="00D62D96">
        <w:rPr>
          <w:rFonts w:ascii="Arial" w:hAnsi="Arial" w:cs="Arial"/>
          <w:sz w:val="22"/>
          <w:szCs w:val="22"/>
        </w:rPr>
        <w:t>, подтверждаете выражение материи Новой эпохи своей 8</w:t>
      </w:r>
      <w:r w:rsidR="00580004" w:rsidRPr="00D62D96">
        <w:rPr>
          <w:rFonts w:ascii="Arial" w:hAnsi="Arial" w:cs="Arial"/>
          <w:sz w:val="22"/>
          <w:szCs w:val="22"/>
        </w:rPr>
        <w:noBreakHyphen/>
      </w:r>
      <w:r w:rsidRPr="00D62D96">
        <w:rPr>
          <w:rFonts w:ascii="Arial" w:hAnsi="Arial" w:cs="Arial"/>
          <w:sz w:val="22"/>
          <w:szCs w:val="22"/>
        </w:rPr>
        <w:t xml:space="preserve">ричностью проявленной, даже если она у вас потенциально строится.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 xml:space="preserve">Вот если вы охватите вот эти границы новой материи и осознаете, что вся эта материя помещается в </w:t>
      </w:r>
      <w:r w:rsidR="00580004" w:rsidRPr="00D62D96">
        <w:rPr>
          <w:rFonts w:ascii="Arial" w:hAnsi="Arial" w:cs="Arial"/>
          <w:sz w:val="22"/>
          <w:szCs w:val="22"/>
        </w:rPr>
        <w:t>дхамму созидания</w:t>
      </w:r>
      <w:r w:rsidR="0015268C" w:rsidRPr="00D62D96">
        <w:rPr>
          <w:rFonts w:ascii="Arial" w:hAnsi="Arial" w:cs="Arial"/>
          <w:sz w:val="22"/>
          <w:szCs w:val="22"/>
        </w:rPr>
        <w:t> –</w:t>
      </w:r>
      <w:r w:rsidR="00580004" w:rsidRPr="00D62D96">
        <w:rPr>
          <w:rFonts w:ascii="Arial" w:hAnsi="Arial" w:cs="Arial"/>
          <w:sz w:val="22"/>
          <w:szCs w:val="22"/>
        </w:rPr>
        <w:t>ту, </w:t>
      </w:r>
      <w:r w:rsidRPr="00D62D96">
        <w:rPr>
          <w:rFonts w:ascii="Arial" w:hAnsi="Arial" w:cs="Arial"/>
          <w:sz w:val="22"/>
          <w:szCs w:val="22"/>
        </w:rPr>
        <w:t xml:space="preserve">которая пришла на Планету, и </w:t>
      </w:r>
      <w:r w:rsidR="00580004" w:rsidRPr="00D62D96">
        <w:rPr>
          <w:rFonts w:ascii="Arial" w:hAnsi="Arial" w:cs="Arial"/>
          <w:sz w:val="22"/>
          <w:szCs w:val="22"/>
        </w:rPr>
        <w:t xml:space="preserve">дхамма созидания </w:t>
      </w:r>
      <w:r w:rsidRPr="00D62D96">
        <w:rPr>
          <w:rFonts w:ascii="Arial" w:hAnsi="Arial" w:cs="Arial"/>
          <w:sz w:val="22"/>
          <w:szCs w:val="22"/>
        </w:rPr>
        <w:t xml:space="preserve">Планеты начинает развивать именно вот эти материальные отношения на Планете, </w:t>
      </w:r>
      <w:r w:rsidR="00580004" w:rsidRPr="00D62D96">
        <w:rPr>
          <w:rFonts w:ascii="Arial" w:hAnsi="Arial" w:cs="Arial"/>
          <w:sz w:val="22"/>
          <w:szCs w:val="22"/>
        </w:rPr>
        <w:t xml:space="preserve">– </w:t>
      </w:r>
      <w:r w:rsidRPr="00D62D96">
        <w:rPr>
          <w:rFonts w:ascii="Arial" w:hAnsi="Arial" w:cs="Arial"/>
          <w:sz w:val="22"/>
          <w:szCs w:val="22"/>
        </w:rPr>
        <w:t>вы теперь знаете границы материи Новой эпохи. Не</w:t>
      </w:r>
      <w:r w:rsidR="00580004" w:rsidRPr="00D62D96">
        <w:rPr>
          <w:rFonts w:ascii="Arial" w:hAnsi="Arial" w:cs="Arial"/>
          <w:sz w:val="22"/>
          <w:szCs w:val="22"/>
        </w:rPr>
        <w:t> в </w:t>
      </w:r>
      <w:r w:rsidRPr="00D62D96">
        <w:rPr>
          <w:rFonts w:ascii="Arial" w:hAnsi="Arial" w:cs="Arial"/>
          <w:sz w:val="22"/>
          <w:szCs w:val="22"/>
        </w:rPr>
        <w:t xml:space="preserve">виде 64-х присутствий или, там, 64-х проявлений, а вот именно вещественной границы в виде реальной материи, которую мы будем с вами щупать ближайшие тысячелетия, пока не освоим. И это явно уже не работа шестой-седьмой расы Планеты. Это работа </w:t>
      </w:r>
      <w:r w:rsidR="00580004" w:rsidRPr="00D62D96">
        <w:rPr>
          <w:rFonts w:ascii="Arial" w:hAnsi="Arial" w:cs="Arial"/>
          <w:sz w:val="22"/>
          <w:szCs w:val="22"/>
        </w:rPr>
        <w:t>в</w:t>
      </w:r>
      <w:r w:rsidRPr="00D62D96">
        <w:rPr>
          <w:rFonts w:ascii="Arial" w:hAnsi="Arial" w:cs="Arial"/>
          <w:sz w:val="22"/>
          <w:szCs w:val="22"/>
        </w:rPr>
        <w:t>непланетарного человечества. Шестая-седьмая раса на Планете – это  второе-третье проявление, и мы, так сказать, стяжав ФА-64-ричного человека, мы на этом закончим с Планетой. Она будет колыбелью нашей, радостью нашей. (</w:t>
      </w:r>
      <w:r w:rsidRPr="00D62D96">
        <w:rPr>
          <w:rFonts w:ascii="Arial" w:hAnsi="Arial" w:cs="Arial"/>
          <w:i/>
          <w:sz w:val="22"/>
          <w:szCs w:val="22"/>
        </w:rPr>
        <w:t>В зале чихают</w:t>
      </w:r>
      <w:r w:rsidRPr="00D62D96">
        <w:rPr>
          <w:rFonts w:ascii="Arial" w:hAnsi="Arial" w:cs="Arial"/>
          <w:sz w:val="22"/>
          <w:szCs w:val="22"/>
        </w:rPr>
        <w:t>.</w:t>
      </w:r>
      <w:r w:rsidR="009E22E8" w:rsidRPr="00D62D96">
        <w:rPr>
          <w:rFonts w:ascii="Arial" w:hAnsi="Arial" w:cs="Arial"/>
          <w:sz w:val="22"/>
          <w:szCs w:val="22"/>
        </w:rPr>
        <w:t xml:space="preserve"> – </w:t>
      </w:r>
      <w:r w:rsidRPr="00D62D96">
        <w:rPr>
          <w:rFonts w:ascii="Arial" w:hAnsi="Arial" w:cs="Arial"/>
          <w:sz w:val="22"/>
          <w:szCs w:val="22"/>
        </w:rPr>
        <w:t>Да</w:t>
      </w:r>
      <w:r w:rsidR="009E22E8" w:rsidRPr="00D62D96">
        <w:rPr>
          <w:rFonts w:ascii="Arial" w:hAnsi="Arial" w:cs="Arial"/>
          <w:sz w:val="22"/>
          <w:szCs w:val="22"/>
        </w:rPr>
        <w:t>?</w:t>
      </w:r>
      <w:r w:rsidRPr="00D62D96">
        <w:rPr>
          <w:rFonts w:ascii="Arial" w:hAnsi="Arial" w:cs="Arial"/>
          <w:sz w:val="22"/>
          <w:szCs w:val="22"/>
        </w:rPr>
        <w:t xml:space="preserve"> </w:t>
      </w:r>
      <w:r w:rsidR="009E22E8" w:rsidRPr="00D62D96">
        <w:rPr>
          <w:rFonts w:ascii="Arial" w:hAnsi="Arial" w:cs="Arial"/>
          <w:sz w:val="22"/>
          <w:szCs w:val="22"/>
        </w:rPr>
        <w:t>Понятно. Спасибо!)</w:t>
      </w:r>
      <w:r w:rsidRPr="00D62D96">
        <w:rPr>
          <w:rFonts w:ascii="Arial" w:hAnsi="Arial" w:cs="Arial"/>
          <w:sz w:val="22"/>
          <w:szCs w:val="22"/>
        </w:rPr>
        <w:t xml:space="preserve">. А жить мы будем во всём этом, что сейчас сказано. </w:t>
      </w:r>
    </w:p>
    <w:p w:rsidR="008B097F" w:rsidRPr="00D62D96" w:rsidRDefault="008B097F" w:rsidP="00175DF5">
      <w:pPr>
        <w:ind w:firstLine="397"/>
        <w:jc w:val="both"/>
        <w:rPr>
          <w:rFonts w:ascii="Arial" w:hAnsi="Arial" w:cs="Arial"/>
          <w:sz w:val="22"/>
          <w:szCs w:val="22"/>
        </w:rPr>
      </w:pPr>
      <w:r w:rsidRPr="00D62D96">
        <w:rPr>
          <w:rFonts w:ascii="Arial" w:hAnsi="Arial" w:cs="Arial"/>
          <w:sz w:val="22"/>
          <w:szCs w:val="22"/>
        </w:rPr>
        <w:t>И вот когда… Для наглых неверящих</w:t>
      </w:r>
      <w:r w:rsidR="009E22E8" w:rsidRPr="00D62D96">
        <w:rPr>
          <w:rFonts w:ascii="Arial" w:hAnsi="Arial" w:cs="Arial"/>
          <w:sz w:val="22"/>
          <w:szCs w:val="22"/>
        </w:rPr>
        <w:t>: в</w:t>
      </w:r>
      <w:r w:rsidRPr="00D62D96">
        <w:rPr>
          <w:rFonts w:ascii="Arial" w:hAnsi="Arial" w:cs="Arial"/>
          <w:sz w:val="22"/>
          <w:szCs w:val="22"/>
        </w:rPr>
        <w:t>едь у нас Новая эпоха?</w:t>
      </w:r>
      <w:r w:rsidR="009E22E8" w:rsidRPr="00D62D96">
        <w:rPr>
          <w:rFonts w:ascii="Arial" w:hAnsi="Arial" w:cs="Arial"/>
          <w:sz w:val="22"/>
          <w:szCs w:val="22"/>
        </w:rPr>
        <w:t xml:space="preserve"> А </w:t>
      </w:r>
      <w:r w:rsidRPr="00D62D96">
        <w:rPr>
          <w:rFonts w:ascii="Arial" w:hAnsi="Arial" w:cs="Arial"/>
          <w:sz w:val="22"/>
          <w:szCs w:val="22"/>
        </w:rPr>
        <w:t>Новая эпоха начинается с чего? С новой веры. У нас начинается проверка веры у всех, даже у тех, кто сидят и считают, что они верят. Это не значит, что вера с точки зрения Новой эпохи</w:t>
      </w:r>
      <w:r w:rsidR="009E22E8" w:rsidRPr="00D62D96">
        <w:rPr>
          <w:rFonts w:ascii="Arial" w:hAnsi="Arial" w:cs="Arial"/>
          <w:sz w:val="22"/>
          <w:szCs w:val="22"/>
        </w:rPr>
        <w:t xml:space="preserve"> у вас есть. А </w:t>
      </w:r>
      <w:r w:rsidRPr="00D62D96">
        <w:rPr>
          <w:rFonts w:ascii="Arial" w:hAnsi="Arial" w:cs="Arial"/>
          <w:sz w:val="22"/>
          <w:szCs w:val="22"/>
        </w:rPr>
        <w:t xml:space="preserve">так как Вера – это 22, а 22 аркана – это охват </w:t>
      </w:r>
      <w:r w:rsidR="009E22E8" w:rsidRPr="00D62D96">
        <w:rPr>
          <w:rFonts w:ascii="Arial" w:hAnsi="Arial" w:cs="Arial"/>
          <w:sz w:val="22"/>
          <w:szCs w:val="22"/>
        </w:rPr>
        <w:t>д</w:t>
      </w:r>
      <w:r w:rsidRPr="00D62D96">
        <w:rPr>
          <w:rFonts w:ascii="Arial" w:hAnsi="Arial" w:cs="Arial"/>
          <w:sz w:val="22"/>
          <w:szCs w:val="22"/>
        </w:rPr>
        <w:t xml:space="preserve">уха предыдущей эпохи, то охват </w:t>
      </w:r>
      <w:r w:rsidR="009E22E8" w:rsidRPr="00D62D96">
        <w:rPr>
          <w:rFonts w:ascii="Arial" w:hAnsi="Arial" w:cs="Arial"/>
          <w:sz w:val="22"/>
          <w:szCs w:val="22"/>
        </w:rPr>
        <w:t xml:space="preserve">духа </w:t>
      </w:r>
      <w:r w:rsidRPr="00D62D96">
        <w:rPr>
          <w:rFonts w:ascii="Arial" w:hAnsi="Arial" w:cs="Arial"/>
          <w:sz w:val="22"/>
          <w:szCs w:val="22"/>
        </w:rPr>
        <w:t>закончился (предыдущей эпохи), и начинается отстройка новой веры: а видишь</w:t>
      </w:r>
      <w:r w:rsidR="009E22E8" w:rsidRPr="00D62D96">
        <w:rPr>
          <w:rFonts w:ascii="Arial" w:hAnsi="Arial" w:cs="Arial"/>
          <w:sz w:val="22"/>
          <w:szCs w:val="22"/>
        </w:rPr>
        <w:t xml:space="preserve"> ли ты границы новой материи? А </w:t>
      </w:r>
      <w:r w:rsidRPr="00D62D96">
        <w:rPr>
          <w:rFonts w:ascii="Arial" w:hAnsi="Arial" w:cs="Arial"/>
          <w:sz w:val="22"/>
          <w:szCs w:val="22"/>
        </w:rPr>
        <w:t>выводишь ли ты из Синтеза эти границы</w:t>
      </w:r>
      <w:r w:rsidR="00BA4F87" w:rsidRPr="00D62D96">
        <w:rPr>
          <w:rFonts w:ascii="Arial" w:hAnsi="Arial" w:cs="Arial"/>
          <w:sz w:val="22"/>
          <w:szCs w:val="22"/>
        </w:rPr>
        <w:t>,</w:t>
      </w:r>
      <w:r w:rsidRPr="00D62D96">
        <w:rPr>
          <w:rFonts w:ascii="Arial" w:hAnsi="Arial" w:cs="Arial"/>
          <w:sz w:val="22"/>
          <w:szCs w:val="22"/>
        </w:rPr>
        <w:t xml:space="preserve"> и пытаешься ли охватить их собою? Ну, такое… Я дам аналогию, но наверно</w:t>
      </w:r>
      <w:r w:rsidR="00BA4F87" w:rsidRPr="00D62D96">
        <w:rPr>
          <w:rFonts w:ascii="Arial" w:hAnsi="Arial" w:cs="Arial"/>
          <w:sz w:val="22"/>
          <w:szCs w:val="22"/>
        </w:rPr>
        <w:t>,</w:t>
      </w:r>
      <w:r w:rsidRPr="00D62D96">
        <w:rPr>
          <w:rFonts w:ascii="Arial" w:hAnsi="Arial" w:cs="Arial"/>
          <w:sz w:val="22"/>
          <w:szCs w:val="22"/>
        </w:rPr>
        <w:t xml:space="preserve"> разбирать мы или будем чуть позже, или завтра, как сложится сейчас.</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lastRenderedPageBreak/>
        <w:t>Ведь Вера является Физикой для Ока. И чтобы Око действовало, Вера должна стать физичной. Этот закон вы, по-моему, в прошлый раз проходили как 8-ричный закон действия. Провентилируйте это не с точки зрения Дхаммы Созидания, а с точки зрения Ока</w:t>
      </w:r>
      <w:r w:rsidR="00BA4F87" w:rsidRPr="00D62D96">
        <w:rPr>
          <w:rFonts w:ascii="Arial" w:hAnsi="Arial" w:cs="Arial"/>
          <w:sz w:val="22"/>
          <w:szCs w:val="22"/>
        </w:rPr>
        <w:t>, и</w:t>
      </w:r>
      <w:r w:rsidRPr="00D62D96">
        <w:rPr>
          <w:rFonts w:ascii="Arial" w:hAnsi="Arial" w:cs="Arial"/>
          <w:sz w:val="22"/>
          <w:szCs w:val="22"/>
        </w:rPr>
        <w:t xml:space="preserve"> вы убедитесь в этом. А значит, если Вера у вас на Физике есть, то Око у вас работает. А если Веры у вас на Физике нет, то Око будет болтаться надо лбом, но это будет такая новогодняя игрушка на лбу </w:t>
      </w:r>
      <w:r w:rsidR="00BA4F87" w:rsidRPr="00D62D96">
        <w:rPr>
          <w:rFonts w:ascii="Arial" w:hAnsi="Arial" w:cs="Arial"/>
          <w:sz w:val="22"/>
          <w:szCs w:val="22"/>
        </w:rPr>
        <w:t>у </w:t>
      </w:r>
      <w:r w:rsidRPr="00D62D96">
        <w:rPr>
          <w:rFonts w:ascii="Arial" w:hAnsi="Arial" w:cs="Arial"/>
          <w:sz w:val="22"/>
          <w:szCs w:val="22"/>
        </w:rPr>
        <w:t>каждого</w:t>
      </w:r>
      <w:r w:rsidR="00BA4F87" w:rsidRPr="00D62D96">
        <w:rPr>
          <w:rFonts w:ascii="Arial" w:hAnsi="Arial" w:cs="Arial"/>
          <w:sz w:val="22"/>
          <w:szCs w:val="22"/>
        </w:rPr>
        <w:t>: с</w:t>
      </w:r>
      <w:r w:rsidRPr="00D62D96">
        <w:rPr>
          <w:rFonts w:ascii="Arial" w:hAnsi="Arial" w:cs="Arial"/>
          <w:sz w:val="22"/>
          <w:szCs w:val="22"/>
        </w:rPr>
        <w:t>ияет, как на ёлке новогодней, но без-полезна. А так как Вера – это выражение Сына</w:t>
      </w:r>
      <w:r w:rsidR="00BA4F87" w:rsidRPr="00D62D96">
        <w:rPr>
          <w:rFonts w:ascii="Arial" w:hAnsi="Arial" w:cs="Arial"/>
          <w:sz w:val="22"/>
          <w:szCs w:val="22"/>
        </w:rPr>
        <w:t xml:space="preserve"> (</w:t>
      </w:r>
      <w:r w:rsidRPr="00D62D96">
        <w:rPr>
          <w:rFonts w:ascii="Arial" w:hAnsi="Arial" w:cs="Arial"/>
          <w:sz w:val="22"/>
          <w:szCs w:val="22"/>
        </w:rPr>
        <w:t>ну, пускай</w:t>
      </w:r>
      <w:r w:rsidR="00BA4F87" w:rsidRPr="00D62D96">
        <w:rPr>
          <w:rFonts w:ascii="Arial" w:hAnsi="Arial" w:cs="Arial"/>
          <w:sz w:val="22"/>
          <w:szCs w:val="22"/>
        </w:rPr>
        <w:t>,</w:t>
      </w:r>
      <w:r w:rsidRPr="00D62D96">
        <w:rPr>
          <w:rFonts w:ascii="Arial" w:hAnsi="Arial" w:cs="Arial"/>
          <w:sz w:val="22"/>
          <w:szCs w:val="22"/>
        </w:rPr>
        <w:t xml:space="preserve"> даже Сына Метагалактики</w:t>
      </w:r>
      <w:r w:rsidR="00BA4F87" w:rsidRPr="00D62D96">
        <w:rPr>
          <w:rFonts w:ascii="Arial" w:hAnsi="Arial" w:cs="Arial"/>
          <w:sz w:val="22"/>
          <w:szCs w:val="22"/>
        </w:rPr>
        <w:t>)</w:t>
      </w:r>
      <w:r w:rsidRPr="00D62D96">
        <w:rPr>
          <w:rFonts w:ascii="Arial" w:hAnsi="Arial" w:cs="Arial"/>
          <w:sz w:val="22"/>
          <w:szCs w:val="22"/>
        </w:rPr>
        <w:t>, а Сын Метагалактики работает в материи, то значит, Вера проверяет прежде всего границы новой материи и её качество, которое вы сами познали для себя, чтоб этой материей восходить. И Око вас будет вести в этой материи по этим границам, даже если они начинаются здесь и сейчас, и пойдут потом дальше с вами на перспективу. Вот такая широта Новой эпохи.</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Не-не, ещё страшнее: и вот такая широкая биосфера Метагалактики в синтезе 8-проявленной материи, которая включает всё то, что я сейчас сказал. Ведь биосфера… Ага, а вы думали, биосфера придёт Метагалактики первого присутствия, да? Вы на какой Монаде были тогда? Если я вам намекал, что с вами работал ФА-Отец Метагалактики девятого</w:t>
      </w:r>
      <w:r w:rsidR="00034C84" w:rsidRPr="00D62D96">
        <w:rPr>
          <w:rFonts w:ascii="Arial" w:hAnsi="Arial" w:cs="Arial"/>
          <w:sz w:val="22"/>
          <w:szCs w:val="22"/>
        </w:rPr>
        <w:t xml:space="preserve"> Монадического проявления. Вы </w:t>
      </w:r>
      <w:r w:rsidRPr="00D62D96">
        <w:rPr>
          <w:rFonts w:ascii="Arial" w:hAnsi="Arial" w:cs="Arial"/>
          <w:sz w:val="22"/>
          <w:szCs w:val="22"/>
        </w:rPr>
        <w:t>этот намёк услышали? А значит, вы были минимум на Монаде, которая 8 проявлений нижестоящих имеет в синтезе</w:t>
      </w:r>
      <w:r w:rsidR="00034C84" w:rsidRPr="00D62D96">
        <w:rPr>
          <w:rFonts w:ascii="Arial" w:hAnsi="Arial" w:cs="Arial"/>
          <w:sz w:val="22"/>
          <w:szCs w:val="22"/>
        </w:rPr>
        <w:t>, и</w:t>
      </w:r>
      <w:r w:rsidRPr="00D62D96">
        <w:rPr>
          <w:rFonts w:ascii="Arial" w:hAnsi="Arial" w:cs="Arial"/>
          <w:sz w:val="22"/>
          <w:szCs w:val="22"/>
        </w:rPr>
        <w:t xml:space="preserve"> шли на девятую проявленную Монаду именно потому, что вы ещё и ФА</w:t>
      </w:r>
      <w:r w:rsidR="00034C84" w:rsidRPr="00D62D96">
        <w:rPr>
          <w:rFonts w:ascii="Arial" w:hAnsi="Arial" w:cs="Arial"/>
          <w:sz w:val="22"/>
          <w:szCs w:val="22"/>
        </w:rPr>
        <w:noBreakHyphen/>
        <w:t xml:space="preserve">сотрудники </w:t>
      </w:r>
      <w:r w:rsidRPr="00D62D96">
        <w:rPr>
          <w:rFonts w:ascii="Arial" w:hAnsi="Arial" w:cs="Arial"/>
          <w:sz w:val="22"/>
          <w:szCs w:val="22"/>
        </w:rPr>
        <w:t>8-проявленные</w:t>
      </w:r>
      <w:r w:rsidR="00C60280" w:rsidRPr="00D62D96">
        <w:rPr>
          <w:rFonts w:ascii="Arial" w:hAnsi="Arial" w:cs="Arial"/>
          <w:sz w:val="22"/>
          <w:szCs w:val="22"/>
        </w:rPr>
        <w:t>,</w:t>
      </w:r>
      <w:r w:rsidR="00034C84" w:rsidRPr="00D62D96">
        <w:rPr>
          <w:rFonts w:ascii="Arial" w:hAnsi="Arial" w:cs="Arial"/>
          <w:sz w:val="22"/>
          <w:szCs w:val="22"/>
        </w:rPr>
        <w:t xml:space="preserve"> </w:t>
      </w:r>
      <w:r w:rsidRPr="00D62D96">
        <w:rPr>
          <w:rFonts w:ascii="Arial" w:hAnsi="Arial" w:cs="Arial"/>
          <w:sz w:val="22"/>
          <w:szCs w:val="22"/>
        </w:rPr>
        <w:t>хотя бы потенциально</w:t>
      </w:r>
      <w:r w:rsidR="00034C84" w:rsidRPr="00D62D96">
        <w:rPr>
          <w:rFonts w:ascii="Arial" w:hAnsi="Arial" w:cs="Arial"/>
          <w:sz w:val="22"/>
          <w:szCs w:val="22"/>
        </w:rPr>
        <w:t xml:space="preserve"> (ну</w:t>
      </w:r>
      <w:r w:rsidRPr="00D62D96">
        <w:rPr>
          <w:rFonts w:ascii="Arial" w:hAnsi="Arial" w:cs="Arial"/>
          <w:sz w:val="22"/>
          <w:szCs w:val="22"/>
        </w:rPr>
        <w:t>, в практике, помните?</w:t>
      </w:r>
      <w:r w:rsidR="00034C84" w:rsidRPr="00D62D96">
        <w:rPr>
          <w:rFonts w:ascii="Arial" w:hAnsi="Arial" w:cs="Arial"/>
          <w:sz w:val="22"/>
          <w:szCs w:val="22"/>
        </w:rPr>
        <w:t xml:space="preserve">) </w:t>
      </w:r>
      <w:r w:rsidR="00C60280" w:rsidRPr="00D62D96">
        <w:rPr>
          <w:rFonts w:ascii="Arial" w:hAnsi="Arial" w:cs="Arial"/>
          <w:sz w:val="22"/>
          <w:szCs w:val="22"/>
        </w:rPr>
        <w:t xml:space="preserve">А </w:t>
      </w:r>
      <w:r w:rsidRPr="00D62D96">
        <w:rPr>
          <w:rFonts w:ascii="Arial" w:hAnsi="Arial" w:cs="Arial"/>
          <w:sz w:val="22"/>
          <w:szCs w:val="22"/>
        </w:rPr>
        <w:t>значит, биосферу Метагалактики вам заложили, несчастные вы наши, в восьми проявлениях с учётом тех границ материи, которые я вам сейчас рассказал.</w:t>
      </w:r>
    </w:p>
    <w:p w:rsidR="00C60280"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 xml:space="preserve"> И вот эта маленькая биосферка начинает плотно-плотно охватывать нашу Планету и влиять на её развитие. А на наших Изначальных Домах начинается физичность проверки Веры всех.</w:t>
      </w:r>
    </w:p>
    <w:p w:rsidR="005268BD"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 xml:space="preserve"> Кстати, один Дом уже споткнулся (27-й), сейчас отрабатывает</w:t>
      </w:r>
      <w:r w:rsidR="00CA0143" w:rsidRPr="00D62D96">
        <w:rPr>
          <w:rFonts w:ascii="Arial" w:hAnsi="Arial" w:cs="Arial"/>
          <w:sz w:val="22"/>
          <w:szCs w:val="22"/>
        </w:rPr>
        <w:t xml:space="preserve"> – п</w:t>
      </w:r>
      <w:r w:rsidRPr="00D62D96">
        <w:rPr>
          <w:rFonts w:ascii="Arial" w:hAnsi="Arial" w:cs="Arial"/>
          <w:sz w:val="22"/>
          <w:szCs w:val="22"/>
        </w:rPr>
        <w:t>роверка Веры. Не</w:t>
      </w:r>
      <w:r w:rsidR="00C60280" w:rsidRPr="00D62D96">
        <w:rPr>
          <w:rFonts w:ascii="Arial" w:hAnsi="Arial" w:cs="Arial"/>
          <w:sz w:val="22"/>
          <w:szCs w:val="22"/>
        </w:rPr>
        <w:t>т</w:t>
      </w:r>
      <w:r w:rsidRPr="00D62D96">
        <w:rPr>
          <w:rFonts w:ascii="Arial" w:hAnsi="Arial" w:cs="Arial"/>
          <w:sz w:val="22"/>
          <w:szCs w:val="22"/>
        </w:rPr>
        <w:t>, не упал, споткнулся, жёстко. Я на них там… Не</w:t>
      </w:r>
      <w:r w:rsidR="00C60280" w:rsidRPr="00D62D96">
        <w:rPr>
          <w:rFonts w:ascii="Arial" w:hAnsi="Arial" w:cs="Arial"/>
          <w:sz w:val="22"/>
          <w:szCs w:val="22"/>
        </w:rPr>
        <w:noBreakHyphen/>
      </w:r>
      <w:r w:rsidRPr="00D62D96">
        <w:rPr>
          <w:rFonts w:ascii="Arial" w:hAnsi="Arial" w:cs="Arial"/>
          <w:sz w:val="22"/>
          <w:szCs w:val="22"/>
        </w:rPr>
        <w:t xml:space="preserve">не-не, не месяц назад, вчера. </w:t>
      </w:r>
    </w:p>
    <w:p w:rsidR="00BC0388"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А</w:t>
      </w:r>
      <w:r w:rsidR="005268BD" w:rsidRPr="00D62D96">
        <w:rPr>
          <w:rFonts w:ascii="Arial" w:hAnsi="Arial" w:cs="Arial"/>
          <w:sz w:val="22"/>
          <w:szCs w:val="22"/>
        </w:rPr>
        <w:t>,</w:t>
      </w:r>
      <w:r w:rsidRPr="00D62D96">
        <w:rPr>
          <w:rFonts w:ascii="Arial" w:hAnsi="Arial" w:cs="Arial"/>
          <w:sz w:val="22"/>
          <w:szCs w:val="22"/>
        </w:rPr>
        <w:t xml:space="preserve"> для неверящих, сидящих в зале, я обращаю внимание на улицу: пока мы отрабатывали цельный огонь ФА-Отца Метагалактики, я объяснял о дебилизме некоторых, у нас был дождь. Пар выпустили, пространство зачистили</w:t>
      </w:r>
      <w:r w:rsidR="00C60280" w:rsidRPr="00D62D96">
        <w:rPr>
          <w:rFonts w:ascii="Arial" w:hAnsi="Arial" w:cs="Arial"/>
          <w:sz w:val="22"/>
          <w:szCs w:val="22"/>
        </w:rPr>
        <w:t xml:space="preserve"> –</w:t>
      </w:r>
      <w:r w:rsidRPr="00D62D96">
        <w:rPr>
          <w:rFonts w:ascii="Arial" w:hAnsi="Arial" w:cs="Arial"/>
          <w:sz w:val="22"/>
          <w:szCs w:val="22"/>
        </w:rPr>
        <w:t xml:space="preserve"> и пойдёте вы домой опять при светлом солнышке. Если асфальт успеет высохнуть, вы даже удивитесь: </w:t>
      </w:r>
      <w:r w:rsidR="00C60280" w:rsidRPr="00D62D96">
        <w:rPr>
          <w:rFonts w:ascii="Arial" w:hAnsi="Arial" w:cs="Arial"/>
          <w:sz w:val="22"/>
          <w:szCs w:val="22"/>
        </w:rPr>
        <w:t>"А</w:t>
      </w:r>
      <w:r w:rsidRPr="00D62D96">
        <w:rPr>
          <w:rFonts w:ascii="Arial" w:hAnsi="Arial" w:cs="Arial"/>
          <w:sz w:val="22"/>
          <w:szCs w:val="22"/>
        </w:rPr>
        <w:t xml:space="preserve"> был ли дождь? Может, это вас Владыки специально за огнём пугали</w:t>
      </w:r>
      <w:r w:rsidR="00BC0388" w:rsidRPr="00D62D96">
        <w:rPr>
          <w:rFonts w:ascii="Arial" w:hAnsi="Arial" w:cs="Arial"/>
          <w:sz w:val="22"/>
          <w:szCs w:val="22"/>
        </w:rPr>
        <w:t>,</w:t>
      </w:r>
      <w:r w:rsidRPr="00D62D96">
        <w:rPr>
          <w:rFonts w:ascii="Arial" w:hAnsi="Arial" w:cs="Arial"/>
          <w:sz w:val="22"/>
          <w:szCs w:val="22"/>
        </w:rPr>
        <w:t xml:space="preserve"> и в рамках этого двора делали гром, молнию и тучи? </w:t>
      </w:r>
      <w:r w:rsidRPr="00D62D96">
        <w:rPr>
          <w:rFonts w:ascii="Arial" w:hAnsi="Arial" w:cs="Arial"/>
          <w:i/>
          <w:sz w:val="22"/>
          <w:szCs w:val="22"/>
        </w:rPr>
        <w:t>(Смех</w:t>
      </w:r>
      <w:r w:rsidRPr="00D62D96">
        <w:rPr>
          <w:rFonts w:ascii="Arial" w:hAnsi="Arial" w:cs="Arial"/>
          <w:sz w:val="22"/>
          <w:szCs w:val="22"/>
        </w:rPr>
        <w:t>). Удивительное дело, куда всё делось, а?</w:t>
      </w:r>
      <w:r w:rsidR="00BC0388" w:rsidRPr="00D62D96">
        <w:rPr>
          <w:rFonts w:ascii="Arial" w:hAnsi="Arial" w:cs="Arial"/>
          <w:sz w:val="22"/>
          <w:szCs w:val="22"/>
        </w:rPr>
        <w:t xml:space="preserve">" – </w:t>
      </w:r>
      <w:r w:rsidRPr="00D62D96">
        <w:rPr>
          <w:rFonts w:ascii="Arial" w:hAnsi="Arial" w:cs="Arial"/>
          <w:sz w:val="22"/>
          <w:szCs w:val="22"/>
        </w:rPr>
        <w:t xml:space="preserve"> Ну, это Киев под 9 мая подчистили. Кстати, сегодня восьмое – полная аматика. </w:t>
      </w:r>
    </w:p>
    <w:p w:rsidR="005268BD"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 xml:space="preserve">Ну что? За новой материей </w:t>
      </w:r>
      <w:r w:rsidR="00BC0388" w:rsidRPr="00D62D96">
        <w:rPr>
          <w:rFonts w:ascii="Arial" w:hAnsi="Arial" w:cs="Arial"/>
          <w:sz w:val="22"/>
          <w:szCs w:val="22"/>
        </w:rPr>
        <w:t xml:space="preserve">– </w:t>
      </w:r>
      <w:r w:rsidRPr="00D62D96">
        <w:rPr>
          <w:rFonts w:ascii="Arial" w:hAnsi="Arial" w:cs="Arial"/>
          <w:sz w:val="22"/>
          <w:szCs w:val="22"/>
        </w:rPr>
        <w:t>вперёд</w:t>
      </w:r>
      <w:r w:rsidR="00BC0388" w:rsidRPr="00D62D96">
        <w:rPr>
          <w:rFonts w:ascii="Arial" w:hAnsi="Arial" w:cs="Arial"/>
          <w:sz w:val="22"/>
          <w:szCs w:val="22"/>
        </w:rPr>
        <w:t>,</w:t>
      </w:r>
      <w:r w:rsidRPr="00D62D96">
        <w:rPr>
          <w:rFonts w:ascii="Arial" w:hAnsi="Arial" w:cs="Arial"/>
          <w:sz w:val="22"/>
          <w:szCs w:val="22"/>
        </w:rPr>
        <w:t xml:space="preserve"> </w:t>
      </w:r>
      <w:r w:rsidR="00BC0388" w:rsidRPr="00D62D96">
        <w:rPr>
          <w:rFonts w:ascii="Arial" w:hAnsi="Arial" w:cs="Arial"/>
          <w:sz w:val="22"/>
          <w:szCs w:val="22"/>
        </w:rPr>
        <w:t xml:space="preserve">в </w:t>
      </w:r>
      <w:r w:rsidRPr="00D62D96">
        <w:rPr>
          <w:rFonts w:ascii="Arial" w:hAnsi="Arial" w:cs="Arial"/>
          <w:sz w:val="22"/>
          <w:szCs w:val="22"/>
        </w:rPr>
        <w:t>практику</w:t>
      </w:r>
      <w:r w:rsidR="005268BD" w:rsidRPr="00D62D96">
        <w:rPr>
          <w:rFonts w:ascii="Arial" w:hAnsi="Arial" w:cs="Arial"/>
          <w:sz w:val="22"/>
          <w:szCs w:val="22"/>
        </w:rPr>
        <w:t>!</w:t>
      </w:r>
      <w:r w:rsidRPr="00D62D96">
        <w:rPr>
          <w:rFonts w:ascii="Arial" w:hAnsi="Arial" w:cs="Arial"/>
          <w:sz w:val="22"/>
          <w:szCs w:val="22"/>
        </w:rPr>
        <w:t xml:space="preserve"> А то биосфера не знает, на что опереться – не находит у вас нов</w:t>
      </w:r>
      <w:r w:rsidR="005268BD" w:rsidRPr="00D62D96">
        <w:rPr>
          <w:rFonts w:ascii="Arial" w:hAnsi="Arial" w:cs="Arial"/>
          <w:sz w:val="22"/>
          <w:szCs w:val="22"/>
        </w:rPr>
        <w:t>ой</w:t>
      </w:r>
      <w:r w:rsidRPr="00D62D96">
        <w:rPr>
          <w:rFonts w:ascii="Arial" w:hAnsi="Arial" w:cs="Arial"/>
          <w:sz w:val="22"/>
          <w:szCs w:val="22"/>
        </w:rPr>
        <w:t xml:space="preserve"> матери</w:t>
      </w:r>
      <w:r w:rsidR="005268BD" w:rsidRPr="00D62D96">
        <w:rPr>
          <w:rFonts w:ascii="Arial" w:hAnsi="Arial" w:cs="Arial"/>
          <w:sz w:val="22"/>
          <w:szCs w:val="22"/>
        </w:rPr>
        <w:t>и</w:t>
      </w:r>
      <w:r w:rsidRPr="00D62D96">
        <w:rPr>
          <w:rFonts w:ascii="Arial" w:hAnsi="Arial" w:cs="Arial"/>
          <w:sz w:val="22"/>
          <w:szCs w:val="22"/>
        </w:rPr>
        <w:t>, и всё</w:t>
      </w:r>
      <w:r w:rsidR="005268BD" w:rsidRPr="00D62D96">
        <w:rPr>
          <w:rFonts w:ascii="Arial" w:hAnsi="Arial" w:cs="Arial"/>
          <w:sz w:val="22"/>
          <w:szCs w:val="22"/>
        </w:rPr>
        <w:t>.</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Господа, мы оформляемся на первый ученический год. Вот</w:t>
      </w:r>
      <w:r w:rsidR="00BC0388" w:rsidRPr="00D62D96">
        <w:rPr>
          <w:rFonts w:ascii="Arial" w:hAnsi="Arial" w:cs="Arial"/>
          <w:sz w:val="22"/>
          <w:szCs w:val="22"/>
        </w:rPr>
        <w:t> </w:t>
      </w:r>
      <w:r w:rsidRPr="00D62D96">
        <w:rPr>
          <w:rFonts w:ascii="Arial" w:hAnsi="Arial" w:cs="Arial"/>
          <w:sz w:val="22"/>
          <w:szCs w:val="22"/>
        </w:rPr>
        <w:t>устанавливаются границы, в рамках которых мы будем жить просто дальше. Мы их будем разрабатывать, развивать, но это уже будет</w:t>
      </w:r>
      <w:r w:rsidR="005268BD" w:rsidRPr="00D62D96">
        <w:rPr>
          <w:rFonts w:ascii="Arial" w:hAnsi="Arial" w:cs="Arial"/>
          <w:sz w:val="22"/>
          <w:szCs w:val="22"/>
        </w:rPr>
        <w:t>…</w:t>
      </w:r>
      <w:r w:rsidRPr="00D62D96">
        <w:rPr>
          <w:rFonts w:ascii="Arial" w:hAnsi="Arial" w:cs="Arial"/>
          <w:sz w:val="22"/>
          <w:szCs w:val="22"/>
        </w:rPr>
        <w:t xml:space="preserve"> </w:t>
      </w:r>
      <w:r w:rsidR="005268BD" w:rsidRPr="00D62D96">
        <w:rPr>
          <w:rFonts w:ascii="Arial" w:hAnsi="Arial" w:cs="Arial"/>
          <w:sz w:val="22"/>
          <w:szCs w:val="22"/>
        </w:rPr>
        <w:t xml:space="preserve">Вот </w:t>
      </w:r>
      <w:r w:rsidRPr="00D62D96">
        <w:rPr>
          <w:rFonts w:ascii="Arial" w:hAnsi="Arial" w:cs="Arial"/>
          <w:sz w:val="22"/>
          <w:szCs w:val="22"/>
        </w:rPr>
        <w:t xml:space="preserve">этим всем. Мы дошли! Как я сказал в одном Доме: </w:t>
      </w:r>
      <w:r w:rsidR="006B5169" w:rsidRPr="00D62D96">
        <w:rPr>
          <w:rFonts w:ascii="Arial" w:hAnsi="Arial" w:cs="Arial"/>
          <w:sz w:val="22"/>
          <w:szCs w:val="22"/>
        </w:rPr>
        <w:t>"</w:t>
      </w:r>
      <w:r w:rsidRPr="00D62D96">
        <w:rPr>
          <w:rFonts w:ascii="Arial" w:hAnsi="Arial" w:cs="Arial"/>
          <w:sz w:val="22"/>
          <w:szCs w:val="22"/>
        </w:rPr>
        <w:t>Переход закончился. Мы теперь осмысляем, куда мы перешли</w:t>
      </w:r>
      <w:r w:rsidR="006B5169" w:rsidRPr="00D62D96">
        <w:rPr>
          <w:rFonts w:ascii="Arial" w:hAnsi="Arial" w:cs="Arial"/>
          <w:sz w:val="22"/>
          <w:szCs w:val="22"/>
        </w:rPr>
        <w:t>"</w:t>
      </w:r>
      <w:r w:rsidRPr="00D62D96">
        <w:rPr>
          <w:rFonts w:ascii="Arial" w:hAnsi="Arial" w:cs="Arial"/>
          <w:sz w:val="22"/>
          <w:szCs w:val="22"/>
        </w:rPr>
        <w:t>. (</w:t>
      </w:r>
      <w:r w:rsidR="008C539D" w:rsidRPr="00D62D96">
        <w:rPr>
          <w:rFonts w:ascii="Arial" w:hAnsi="Arial" w:cs="Arial"/>
          <w:i/>
          <w:sz w:val="22"/>
          <w:szCs w:val="22"/>
        </w:rPr>
        <w:t>В.С. и в зале с</w:t>
      </w:r>
      <w:r w:rsidRPr="00D62D96">
        <w:rPr>
          <w:rFonts w:ascii="Arial" w:hAnsi="Arial" w:cs="Arial"/>
          <w:i/>
          <w:sz w:val="22"/>
          <w:szCs w:val="22"/>
        </w:rPr>
        <w:t>ме</w:t>
      </w:r>
      <w:r w:rsidR="008C539D" w:rsidRPr="00D62D96">
        <w:rPr>
          <w:rFonts w:ascii="Arial" w:hAnsi="Arial" w:cs="Arial"/>
          <w:i/>
          <w:sz w:val="22"/>
          <w:szCs w:val="22"/>
        </w:rPr>
        <w:t>ю</w:t>
      </w:r>
      <w:r w:rsidRPr="00D62D96">
        <w:rPr>
          <w:rFonts w:ascii="Arial" w:hAnsi="Arial" w:cs="Arial"/>
          <w:i/>
          <w:sz w:val="22"/>
          <w:szCs w:val="22"/>
        </w:rPr>
        <w:t>тся</w:t>
      </w:r>
      <w:r w:rsidRPr="00D62D96">
        <w:rPr>
          <w:rFonts w:ascii="Arial" w:hAnsi="Arial" w:cs="Arial"/>
          <w:sz w:val="22"/>
          <w:szCs w:val="22"/>
        </w:rPr>
        <w:t xml:space="preserve">). Оформляем это всё, потому что пока переходили, нас слепило. Помните: только слепой может безнаказанно смотреть на </w:t>
      </w:r>
      <w:r w:rsidR="00BC0388" w:rsidRPr="00D62D96">
        <w:rPr>
          <w:rFonts w:ascii="Arial" w:hAnsi="Arial" w:cs="Arial"/>
          <w:sz w:val="22"/>
          <w:szCs w:val="22"/>
        </w:rPr>
        <w:t>Солнце</w:t>
      </w:r>
      <w:r w:rsidRPr="00D62D96">
        <w:rPr>
          <w:rFonts w:ascii="Arial" w:hAnsi="Arial" w:cs="Arial"/>
          <w:sz w:val="22"/>
          <w:szCs w:val="22"/>
        </w:rPr>
        <w:t>? Поэтому пока мы шли, мы старались быть максимально слепые, чтоб дойти максимально дальше. А теперь, когда мы дошли, мы начинаем по чуть-чуть… (</w:t>
      </w:r>
      <w:r w:rsidR="006B3085" w:rsidRPr="00D62D96">
        <w:rPr>
          <w:rFonts w:ascii="Arial" w:hAnsi="Arial" w:cs="Arial"/>
          <w:i/>
          <w:sz w:val="22"/>
          <w:szCs w:val="22"/>
        </w:rPr>
        <w:t>В.С. и</w:t>
      </w:r>
      <w:r w:rsidRPr="00D62D96">
        <w:rPr>
          <w:rFonts w:ascii="Arial" w:hAnsi="Arial" w:cs="Arial"/>
          <w:i/>
          <w:sz w:val="22"/>
          <w:szCs w:val="22"/>
        </w:rPr>
        <w:t>зображает человека, с большим трудом поднимающего веки</w:t>
      </w:r>
      <w:r w:rsidRPr="00D62D96">
        <w:rPr>
          <w:rFonts w:ascii="Arial" w:hAnsi="Arial" w:cs="Arial"/>
          <w:sz w:val="22"/>
          <w:szCs w:val="22"/>
        </w:rPr>
        <w:t xml:space="preserve">) </w:t>
      </w:r>
      <w:r w:rsidR="006B3085" w:rsidRPr="00D62D96">
        <w:rPr>
          <w:rFonts w:ascii="Arial" w:hAnsi="Arial" w:cs="Arial"/>
          <w:sz w:val="22"/>
          <w:szCs w:val="22"/>
        </w:rPr>
        <w:t>и</w:t>
      </w:r>
      <w:r w:rsidRPr="00D62D96">
        <w:rPr>
          <w:rFonts w:ascii="Arial" w:hAnsi="Arial" w:cs="Arial"/>
          <w:sz w:val="22"/>
          <w:szCs w:val="22"/>
        </w:rPr>
        <w:t xml:space="preserve"> говорить: </w:t>
      </w:r>
      <w:r w:rsidR="006B5169" w:rsidRPr="00D62D96">
        <w:rPr>
          <w:rFonts w:ascii="Arial" w:hAnsi="Arial" w:cs="Arial"/>
          <w:sz w:val="22"/>
          <w:szCs w:val="22"/>
        </w:rPr>
        <w:t>"</w:t>
      </w:r>
      <w:r w:rsidRPr="00D62D96">
        <w:rPr>
          <w:rFonts w:ascii="Arial" w:hAnsi="Arial" w:cs="Arial"/>
          <w:sz w:val="22"/>
          <w:szCs w:val="22"/>
        </w:rPr>
        <w:t>О бозе! Ой</w:t>
      </w:r>
      <w:r w:rsidR="00261417" w:rsidRPr="00D62D96">
        <w:rPr>
          <w:rFonts w:ascii="Arial" w:hAnsi="Arial" w:cs="Arial"/>
          <w:sz w:val="22"/>
          <w:szCs w:val="22"/>
        </w:rPr>
        <w:t>,</w:t>
      </w:r>
      <w:r w:rsidRPr="00D62D96">
        <w:rPr>
          <w:rFonts w:ascii="Arial" w:hAnsi="Arial" w:cs="Arial"/>
          <w:sz w:val="22"/>
          <w:szCs w:val="22"/>
        </w:rPr>
        <w:t xml:space="preserve"> какое! </w:t>
      </w:r>
      <w:r w:rsidR="00261417" w:rsidRPr="00D62D96">
        <w:rPr>
          <w:rFonts w:ascii="Arial" w:hAnsi="Arial" w:cs="Arial"/>
          <w:sz w:val="22"/>
          <w:szCs w:val="22"/>
        </w:rPr>
        <w:t>Бозе! Я </w:t>
      </w:r>
      <w:r w:rsidRPr="00D62D96">
        <w:rPr>
          <w:rFonts w:ascii="Arial" w:hAnsi="Arial" w:cs="Arial"/>
          <w:sz w:val="22"/>
          <w:szCs w:val="22"/>
        </w:rPr>
        <w:t>и не думала, что мы туда дойдём!</w:t>
      </w:r>
      <w:r w:rsidR="006B5169" w:rsidRPr="00D62D96">
        <w:rPr>
          <w:rFonts w:ascii="Arial" w:hAnsi="Arial" w:cs="Arial"/>
          <w:sz w:val="22"/>
          <w:szCs w:val="22"/>
        </w:rPr>
        <w:t>"</w:t>
      </w:r>
      <w:r w:rsidRPr="00D62D96">
        <w:rPr>
          <w:rFonts w:ascii="Arial" w:hAnsi="Arial" w:cs="Arial"/>
          <w:sz w:val="22"/>
          <w:szCs w:val="22"/>
        </w:rPr>
        <w:t xml:space="preserve"> </w:t>
      </w:r>
      <w:r w:rsidR="00261417" w:rsidRPr="00D62D96">
        <w:rPr>
          <w:rFonts w:ascii="Arial" w:hAnsi="Arial" w:cs="Arial"/>
          <w:sz w:val="22"/>
          <w:szCs w:val="22"/>
        </w:rPr>
        <w:t>(и</w:t>
      </w:r>
      <w:r w:rsidRPr="00D62D96">
        <w:rPr>
          <w:rFonts w:ascii="Arial" w:hAnsi="Arial" w:cs="Arial"/>
          <w:sz w:val="22"/>
          <w:szCs w:val="22"/>
        </w:rPr>
        <w:t>ли думал</w:t>
      </w:r>
      <w:r w:rsidR="00261417" w:rsidRPr="00D62D96">
        <w:rPr>
          <w:rFonts w:ascii="Arial" w:hAnsi="Arial" w:cs="Arial"/>
          <w:sz w:val="22"/>
          <w:szCs w:val="22"/>
        </w:rPr>
        <w:t>)</w:t>
      </w:r>
      <w:r w:rsidRPr="00D62D96">
        <w:rPr>
          <w:rFonts w:ascii="Arial" w:hAnsi="Arial" w:cs="Arial"/>
          <w:sz w:val="22"/>
          <w:szCs w:val="22"/>
        </w:rPr>
        <w:t>.</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Вот примерно у нас сейчас такое состояние, когда вы на Синтез в первый раз начинаете смотреть с то</w:t>
      </w:r>
      <w:r w:rsidR="00261417" w:rsidRPr="00D62D96">
        <w:rPr>
          <w:rFonts w:ascii="Arial" w:hAnsi="Arial" w:cs="Arial"/>
          <w:sz w:val="22"/>
          <w:szCs w:val="22"/>
        </w:rPr>
        <w:t>чки зрения не огня, а материи:</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 xml:space="preserve">– О </w:t>
      </w:r>
      <w:r w:rsidR="00261417" w:rsidRPr="00D62D96">
        <w:rPr>
          <w:rFonts w:ascii="Arial" w:hAnsi="Arial" w:cs="Arial"/>
          <w:sz w:val="22"/>
          <w:szCs w:val="22"/>
        </w:rPr>
        <w:t>Б</w:t>
      </w:r>
      <w:r w:rsidRPr="00D62D96">
        <w:rPr>
          <w:rFonts w:ascii="Arial" w:hAnsi="Arial" w:cs="Arial"/>
          <w:sz w:val="22"/>
          <w:szCs w:val="22"/>
        </w:rPr>
        <w:t>озе! Я ФА-32-рична! (</w:t>
      </w:r>
      <w:r w:rsidRPr="00D62D96">
        <w:rPr>
          <w:rFonts w:ascii="Arial" w:hAnsi="Arial" w:cs="Arial"/>
          <w:i/>
          <w:sz w:val="22"/>
          <w:szCs w:val="22"/>
        </w:rPr>
        <w:t>Изображает ужас осознающего свой объём человека</w:t>
      </w:r>
      <w:r w:rsidRPr="00D62D96">
        <w:rPr>
          <w:rFonts w:ascii="Arial" w:hAnsi="Arial" w:cs="Arial"/>
          <w:sz w:val="22"/>
          <w:szCs w:val="22"/>
        </w:rPr>
        <w:t xml:space="preserve">). И шо, во мне… Скоко-скоко </w:t>
      </w:r>
      <w:r w:rsidR="00261417" w:rsidRPr="00D62D96">
        <w:rPr>
          <w:rFonts w:ascii="Arial" w:hAnsi="Arial" w:cs="Arial"/>
          <w:sz w:val="22"/>
          <w:szCs w:val="22"/>
        </w:rPr>
        <w:t>метагалактик? О, Бозе</w:t>
      </w:r>
      <w:r w:rsidRPr="00D62D96">
        <w:rPr>
          <w:rFonts w:ascii="Arial" w:hAnsi="Arial" w:cs="Arial"/>
          <w:sz w:val="22"/>
          <w:szCs w:val="22"/>
        </w:rPr>
        <w:t xml:space="preserve">! Я ж неразвитый, нормальный маленький человек! Зацем мне </w:t>
      </w:r>
      <w:r w:rsidR="00261417" w:rsidRPr="00D62D96">
        <w:rPr>
          <w:rFonts w:ascii="Arial" w:hAnsi="Arial" w:cs="Arial"/>
          <w:sz w:val="22"/>
          <w:szCs w:val="22"/>
        </w:rPr>
        <w:t>м</w:t>
      </w:r>
      <w:r w:rsidRPr="00D62D96">
        <w:rPr>
          <w:rFonts w:ascii="Arial" w:hAnsi="Arial" w:cs="Arial"/>
          <w:sz w:val="22"/>
          <w:szCs w:val="22"/>
        </w:rPr>
        <w:t xml:space="preserve">етагалактики? Я хотела просто зить простой </w:t>
      </w:r>
      <w:r w:rsidR="00261417" w:rsidRPr="00D62D96">
        <w:rPr>
          <w:rFonts w:ascii="Arial" w:hAnsi="Arial" w:cs="Arial"/>
          <w:sz w:val="22"/>
          <w:szCs w:val="22"/>
        </w:rPr>
        <w:t>у</w:t>
      </w:r>
      <w:r w:rsidRPr="00D62D96">
        <w:rPr>
          <w:rFonts w:ascii="Arial" w:hAnsi="Arial" w:cs="Arial"/>
          <w:sz w:val="22"/>
          <w:szCs w:val="22"/>
        </w:rPr>
        <w:t>ниверсумной зизнью</w:t>
      </w:r>
      <w:r w:rsidR="00261417" w:rsidRPr="00D62D96">
        <w:rPr>
          <w:rFonts w:ascii="Arial" w:hAnsi="Arial" w:cs="Arial"/>
          <w:sz w:val="22"/>
          <w:szCs w:val="22"/>
        </w:rPr>
        <w:t>!.</w:t>
      </w:r>
      <w:r w:rsidRPr="00D62D96">
        <w:rPr>
          <w:rFonts w:ascii="Arial" w:hAnsi="Arial" w:cs="Arial"/>
          <w:sz w:val="22"/>
          <w:szCs w:val="22"/>
        </w:rPr>
        <w:t>.</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Отец так и сказал:</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 Вот от ду</w:t>
      </w:r>
      <w:r w:rsidR="00261417" w:rsidRPr="00D62D96">
        <w:rPr>
          <w:rFonts w:ascii="Arial" w:hAnsi="Arial" w:cs="Arial"/>
          <w:sz w:val="22"/>
          <w:szCs w:val="22"/>
        </w:rPr>
        <w:t>ши</w:t>
      </w:r>
      <w:r w:rsidRPr="00D62D96">
        <w:rPr>
          <w:rFonts w:ascii="Arial" w:hAnsi="Arial" w:cs="Arial"/>
          <w:sz w:val="22"/>
          <w:szCs w:val="22"/>
        </w:rPr>
        <w:t xml:space="preserve"> я тебе и подарил 32 </w:t>
      </w:r>
      <w:r w:rsidR="00261417" w:rsidRPr="00D62D96">
        <w:rPr>
          <w:rFonts w:ascii="Arial" w:hAnsi="Arial" w:cs="Arial"/>
          <w:sz w:val="22"/>
          <w:szCs w:val="22"/>
        </w:rPr>
        <w:t>м</w:t>
      </w:r>
      <w:r w:rsidRPr="00D62D96">
        <w:rPr>
          <w:rFonts w:ascii="Arial" w:hAnsi="Arial" w:cs="Arial"/>
          <w:sz w:val="22"/>
          <w:szCs w:val="22"/>
        </w:rPr>
        <w:t>етагалактики. От всей души.</w:t>
      </w:r>
    </w:p>
    <w:p w:rsidR="00261417"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 xml:space="preserve">Понятно, да? И вот это ощущение, когда мы огнём дошли, а вы сейчас получаете материю, вот это переключение – оно сейчас самое эффективное. </w:t>
      </w:r>
    </w:p>
    <w:p w:rsidR="008B097F" w:rsidRPr="00D62D96" w:rsidRDefault="008B097F" w:rsidP="00D62D96">
      <w:pPr>
        <w:spacing w:line="228" w:lineRule="auto"/>
        <w:ind w:firstLine="397"/>
        <w:jc w:val="both"/>
        <w:rPr>
          <w:rFonts w:ascii="Arial" w:hAnsi="Arial" w:cs="Arial"/>
          <w:sz w:val="22"/>
          <w:szCs w:val="22"/>
        </w:rPr>
      </w:pPr>
      <w:r w:rsidRPr="00D62D96">
        <w:rPr>
          <w:rFonts w:ascii="Arial" w:hAnsi="Arial" w:cs="Arial"/>
          <w:sz w:val="22"/>
          <w:szCs w:val="22"/>
        </w:rPr>
        <w:t>Практика, практика</w:t>
      </w:r>
      <w:r w:rsidR="00261417" w:rsidRPr="00D62D96">
        <w:rPr>
          <w:rFonts w:ascii="Arial" w:hAnsi="Arial" w:cs="Arial"/>
          <w:sz w:val="22"/>
          <w:szCs w:val="22"/>
        </w:rPr>
        <w:t>!</w:t>
      </w:r>
      <w:r w:rsidRPr="00D62D96">
        <w:rPr>
          <w:rFonts w:ascii="Arial" w:hAnsi="Arial" w:cs="Arial"/>
          <w:sz w:val="22"/>
          <w:szCs w:val="22"/>
        </w:rPr>
        <w:t xml:space="preserve"> Это, чтоб вы ощутили, что вы дошли. (</w:t>
      </w:r>
      <w:r w:rsidR="00261417" w:rsidRPr="00D62D96">
        <w:rPr>
          <w:rFonts w:ascii="Arial" w:hAnsi="Arial" w:cs="Arial"/>
          <w:sz w:val="22"/>
          <w:szCs w:val="22"/>
        </w:rPr>
        <w:t>В.</w:t>
      </w:r>
      <w:r w:rsidRPr="00D62D96">
        <w:rPr>
          <w:rFonts w:ascii="Arial" w:hAnsi="Arial" w:cs="Arial"/>
          <w:i/>
          <w:sz w:val="22"/>
          <w:szCs w:val="22"/>
        </w:rPr>
        <w:t>С</w:t>
      </w:r>
      <w:r w:rsidR="00261417" w:rsidRPr="00D62D96">
        <w:rPr>
          <w:rFonts w:ascii="Arial" w:hAnsi="Arial" w:cs="Arial"/>
          <w:i/>
          <w:sz w:val="22"/>
          <w:szCs w:val="22"/>
        </w:rPr>
        <w:t xml:space="preserve">. </w:t>
      </w:r>
      <w:r w:rsidRPr="00D62D96">
        <w:rPr>
          <w:rFonts w:ascii="Arial" w:hAnsi="Arial" w:cs="Arial"/>
          <w:i/>
          <w:sz w:val="22"/>
          <w:szCs w:val="22"/>
        </w:rPr>
        <w:t>меётся</w:t>
      </w:r>
      <w:r w:rsidRPr="00D62D96">
        <w:rPr>
          <w:rFonts w:ascii="Arial" w:hAnsi="Arial" w:cs="Arial"/>
          <w:sz w:val="22"/>
          <w:szCs w:val="22"/>
        </w:rPr>
        <w:t xml:space="preserve">). А теперь придётся это осваивать. </w:t>
      </w:r>
    </w:p>
    <w:p w:rsidR="008B097F" w:rsidRPr="00D62D96" w:rsidRDefault="00175DF5" w:rsidP="00175DF5">
      <w:pPr>
        <w:pStyle w:val="1"/>
        <w:ind w:left="397"/>
        <w:rPr>
          <w:sz w:val="22"/>
          <w:szCs w:val="22"/>
        </w:rPr>
      </w:pPr>
      <w:bookmarkStart w:id="17" w:name="_Toc271496648"/>
      <w:r w:rsidRPr="00D62D96">
        <w:rPr>
          <w:color w:val="000000"/>
          <w:spacing w:val="-3"/>
          <w:sz w:val="22"/>
          <w:szCs w:val="22"/>
        </w:rPr>
        <w:t xml:space="preserve">Практика 3. </w:t>
      </w:r>
      <w:r w:rsidRPr="00D62D96">
        <w:rPr>
          <w:color w:val="000000"/>
          <w:spacing w:val="-3"/>
          <w:sz w:val="22"/>
          <w:szCs w:val="22"/>
          <w:lang w:val="uk-UA"/>
        </w:rPr>
        <w:t xml:space="preserve">Стяжание 32-проявленности жизни, </w:t>
      </w:r>
      <w:r w:rsidRPr="00D62D96">
        <w:rPr>
          <w:sz w:val="22"/>
          <w:szCs w:val="22"/>
        </w:rPr>
        <w:t>печати новых границ изначально вышестоящей 8-проявленной материи</w:t>
      </w:r>
      <w:bookmarkEnd w:id="17"/>
    </w:p>
    <w:p w:rsidR="008B097F" w:rsidRPr="004C0ADA" w:rsidRDefault="008B097F" w:rsidP="005C0264">
      <w:pPr>
        <w:shd w:val="clear" w:color="auto" w:fill="FFFFFF"/>
        <w:spacing w:after="120"/>
        <w:jc w:val="both"/>
        <w:rPr>
          <w:b/>
        </w:rPr>
      </w:pPr>
      <w:r w:rsidRPr="004C0ADA">
        <w:t xml:space="preserve">Мы возжигаемся всем </w:t>
      </w:r>
      <w:r w:rsidRPr="004C0ADA">
        <w:rPr>
          <w:b/>
        </w:rPr>
        <w:t xml:space="preserve">накопленным </w:t>
      </w:r>
      <w:r w:rsidR="0020615D" w:rsidRPr="004C0ADA">
        <w:rPr>
          <w:b/>
        </w:rPr>
        <w:t>о</w:t>
      </w:r>
      <w:r w:rsidRPr="004C0ADA">
        <w:rPr>
          <w:b/>
        </w:rPr>
        <w:t>гнём</w:t>
      </w:r>
      <w:r w:rsidRPr="004C0ADA">
        <w:t>. Возжигаемся ФА- или Синтез-16-рицами, -32-рицами и 16-ричным Синтезом Изначально Вышестоящего Отца в каждом из нас.</w:t>
      </w:r>
    </w:p>
    <w:p w:rsidR="008B097F" w:rsidRPr="004C0ADA" w:rsidRDefault="008B097F" w:rsidP="005C0264">
      <w:pPr>
        <w:spacing w:after="120"/>
        <w:jc w:val="both"/>
      </w:pPr>
      <w:r w:rsidRPr="004C0ADA">
        <w:t xml:space="preserve">Синтезируемся с </w:t>
      </w:r>
      <w:r w:rsidRPr="004C0ADA">
        <w:rPr>
          <w:b/>
        </w:rPr>
        <w:t>Изначально</w:t>
      </w:r>
      <w:r w:rsidRPr="004C0ADA">
        <w:t xml:space="preserve"> </w:t>
      </w:r>
      <w:r w:rsidRPr="004C0ADA">
        <w:rPr>
          <w:b/>
        </w:rPr>
        <w:t>Вышестоящими ФА</w:t>
      </w:r>
      <w:r w:rsidRPr="004C0ADA">
        <w:rPr>
          <w:b/>
        </w:rPr>
        <w:noBreakHyphen/>
        <w:t>Владыками Кут Хуми – Фаинь</w:t>
      </w:r>
      <w:r w:rsidRPr="004C0ADA">
        <w:t>.</w:t>
      </w:r>
      <w:r w:rsidRPr="004C0ADA">
        <w:rPr>
          <w:b/>
        </w:rPr>
        <w:t xml:space="preserve"> </w:t>
      </w:r>
      <w:r w:rsidRPr="004C0ADA">
        <w:t xml:space="preserve">Возжигаясь их </w:t>
      </w:r>
      <w:r w:rsidR="0020615D" w:rsidRPr="004C0ADA">
        <w:t>о</w:t>
      </w:r>
      <w:r w:rsidRPr="004C0ADA">
        <w:t xml:space="preserve">гнём, развёртываемся </w:t>
      </w:r>
      <w:r w:rsidRPr="004C0ADA">
        <w:rPr>
          <w:u w:val="single"/>
        </w:rPr>
        <w:t xml:space="preserve">в Зале Дома ФА </w:t>
      </w:r>
      <w:r w:rsidR="0020615D" w:rsidRPr="004C0ADA">
        <w:rPr>
          <w:u w:val="single"/>
        </w:rPr>
        <w:t xml:space="preserve">Дома ФА-Отца Метагалактики, </w:t>
      </w:r>
      <w:r w:rsidR="0020615D" w:rsidRPr="004C0ADA">
        <w:rPr>
          <w:u w:val="single"/>
        </w:rPr>
        <w:lastRenderedPageBreak/>
        <w:t>32</w:t>
      </w:r>
      <w:r w:rsidR="0020615D" w:rsidRPr="004C0ADA">
        <w:rPr>
          <w:u w:val="single"/>
        </w:rPr>
        <w:noBreakHyphen/>
      </w:r>
      <w:r w:rsidRPr="004C0ADA">
        <w:rPr>
          <w:u w:val="single"/>
        </w:rPr>
        <w:t>проявленном</w:t>
      </w:r>
      <w:r w:rsidRPr="004C0ADA">
        <w:t xml:space="preserve">, явлено. Возжигаемся </w:t>
      </w:r>
      <w:r w:rsidRPr="004C0ADA">
        <w:rPr>
          <w:b/>
        </w:rPr>
        <w:t>Око</w:t>
      </w:r>
      <w:r w:rsidRPr="004C0ADA">
        <w:t xml:space="preserve"> на</w:t>
      </w:r>
      <w:r w:rsidR="0020615D" w:rsidRPr="004C0ADA">
        <w:t>д каждым из нас в выражении 32-</w:t>
      </w:r>
      <w:r w:rsidRPr="004C0ADA">
        <w:t xml:space="preserve">проявленности жизни собою. </w:t>
      </w:r>
    </w:p>
    <w:p w:rsidR="008B097F" w:rsidRPr="004C0ADA" w:rsidRDefault="008B097F" w:rsidP="005C0264">
      <w:pPr>
        <w:spacing w:after="120"/>
        <w:jc w:val="both"/>
      </w:pPr>
      <w:r w:rsidRPr="004C0ADA">
        <w:t xml:space="preserve">И возжигаясь этим </w:t>
      </w:r>
      <w:r w:rsidR="0020615D" w:rsidRPr="004C0ADA">
        <w:t>о</w:t>
      </w:r>
      <w:r w:rsidRPr="004C0ADA">
        <w:t xml:space="preserve">гнём, мы синтезируемся с </w:t>
      </w:r>
      <w:r w:rsidRPr="004C0ADA">
        <w:rPr>
          <w:b/>
        </w:rPr>
        <w:t>Изначально Вышестоящим Отцом</w:t>
      </w:r>
      <w:r w:rsidRPr="004C0ADA">
        <w:t xml:space="preserve">. Возжигаясь Его </w:t>
      </w:r>
      <w:r w:rsidR="0020615D" w:rsidRPr="004C0ADA">
        <w:t>о</w:t>
      </w:r>
      <w:r w:rsidRPr="004C0ADA">
        <w:t xml:space="preserve">гнём, развёртываемся </w:t>
      </w:r>
      <w:r w:rsidRPr="004C0ADA">
        <w:rPr>
          <w:u w:val="single"/>
        </w:rPr>
        <w:t>в Зале Изначально Вышестоящего Отца 64</w:t>
      </w:r>
      <w:r w:rsidR="0020615D" w:rsidRPr="004C0ADA">
        <w:rPr>
          <w:u w:val="single"/>
        </w:rPr>
        <w:t>-п</w:t>
      </w:r>
      <w:r w:rsidRPr="004C0ADA">
        <w:rPr>
          <w:u w:val="single"/>
        </w:rPr>
        <w:t>роявленном</w:t>
      </w:r>
      <w:r w:rsidRPr="004C0ADA">
        <w:t xml:space="preserve"> явлено. </w:t>
      </w:r>
    </w:p>
    <w:p w:rsidR="008B097F" w:rsidRPr="004C0ADA" w:rsidRDefault="008B097F" w:rsidP="005C0264">
      <w:pPr>
        <w:spacing w:after="120"/>
        <w:jc w:val="both"/>
      </w:pPr>
      <w:r w:rsidRPr="004C0ADA">
        <w:t xml:space="preserve">Синтезируемся с Хум Изначально Вышестоящего Отца, стяжая и возжигаясь </w:t>
      </w:r>
      <w:r w:rsidRPr="004C0ADA">
        <w:rPr>
          <w:b/>
        </w:rPr>
        <w:t>Изначально Вышестоящим ФА</w:t>
      </w:r>
      <w:r w:rsidRPr="004C0ADA">
        <w:t>,</w:t>
      </w:r>
      <w:r w:rsidRPr="004C0ADA">
        <w:rPr>
          <w:b/>
        </w:rPr>
        <w:t xml:space="preserve"> </w:t>
      </w:r>
      <w:r w:rsidRPr="004C0ADA">
        <w:t xml:space="preserve">и прося </w:t>
      </w:r>
      <w:r w:rsidRPr="004C0ADA">
        <w:rPr>
          <w:u w:val="single"/>
        </w:rPr>
        <w:t>развернуть 32</w:t>
      </w:r>
      <w:r w:rsidR="0020615D" w:rsidRPr="004C0ADA">
        <w:rPr>
          <w:u w:val="single"/>
        </w:rPr>
        <w:t>-п</w:t>
      </w:r>
      <w:r w:rsidRPr="004C0ADA">
        <w:rPr>
          <w:u w:val="single"/>
        </w:rPr>
        <w:t>роявленность жизни собою</w:t>
      </w:r>
      <w:r w:rsidRPr="004C0ADA">
        <w:t xml:space="preserve">. </w:t>
      </w:r>
    </w:p>
    <w:p w:rsidR="008B097F" w:rsidRPr="004C0ADA" w:rsidRDefault="008B097F" w:rsidP="005C0264">
      <w:pPr>
        <w:spacing w:after="120"/>
        <w:jc w:val="both"/>
      </w:pPr>
      <w:r w:rsidRPr="004C0ADA">
        <w:t xml:space="preserve">И возжигаясь этим </w:t>
      </w:r>
      <w:r w:rsidR="00637F18" w:rsidRPr="004C0ADA">
        <w:t>огнём</w:t>
      </w:r>
      <w:r w:rsidRPr="004C0ADA">
        <w:t xml:space="preserve">, мы синтезируемся с Изначально Вышестоящим Отцом. Синтезируемся с </w:t>
      </w:r>
      <w:r w:rsidRPr="004C0ADA">
        <w:rPr>
          <w:b/>
        </w:rPr>
        <w:t>Око Изначально Вышестоящего Отца</w:t>
      </w:r>
      <w:r w:rsidRPr="004C0ADA">
        <w:t xml:space="preserve">, возжигаясь его </w:t>
      </w:r>
      <w:r w:rsidR="0020615D" w:rsidRPr="004C0ADA">
        <w:t>о</w:t>
      </w:r>
      <w:r w:rsidRPr="004C0ADA">
        <w:t xml:space="preserve">гнём, и развёртывая </w:t>
      </w:r>
      <w:r w:rsidR="0020615D" w:rsidRPr="004C0ADA">
        <w:t>о</w:t>
      </w:r>
      <w:r w:rsidRPr="004C0ADA">
        <w:t xml:space="preserve">гонь Око Изначально Вышестоящего Отца в Око каждого из нас. </w:t>
      </w:r>
    </w:p>
    <w:p w:rsidR="008B097F" w:rsidRPr="004C0ADA" w:rsidRDefault="008B097F" w:rsidP="005C0264">
      <w:pPr>
        <w:jc w:val="both"/>
      </w:pPr>
      <w:r w:rsidRPr="004C0ADA">
        <w:t xml:space="preserve">И в </w:t>
      </w:r>
      <w:r w:rsidR="0020615D" w:rsidRPr="004C0ADA">
        <w:t>о</w:t>
      </w:r>
      <w:r w:rsidRPr="004C0ADA">
        <w:t xml:space="preserve">гне Око Изначально Вышестоящего Отца Оком каждого из нас, возжигаясь </w:t>
      </w:r>
      <w:r w:rsidRPr="004C0ADA">
        <w:rPr>
          <w:u w:val="single"/>
        </w:rPr>
        <w:t xml:space="preserve">из Ока в Око </w:t>
      </w:r>
      <w:r w:rsidR="00BE3429" w:rsidRPr="004C0ADA">
        <w:rPr>
          <w:u w:val="single"/>
        </w:rPr>
        <w:t>о</w:t>
      </w:r>
      <w:r w:rsidRPr="004C0ADA">
        <w:rPr>
          <w:u w:val="single"/>
        </w:rPr>
        <w:t>гнём Изначально Вышестоящего Отца</w:t>
      </w:r>
      <w:r w:rsidRPr="004C0ADA">
        <w:t xml:space="preserve"> собою, мы синтезируемся с Изначально Вышестоящим Отцом, стяжая </w:t>
      </w:r>
      <w:r w:rsidRPr="004C0ADA">
        <w:rPr>
          <w:b/>
        </w:rPr>
        <w:t>32</w:t>
      </w:r>
      <w:r w:rsidR="0020615D" w:rsidRPr="004C0ADA">
        <w:rPr>
          <w:b/>
        </w:rPr>
        <w:t>-п</w:t>
      </w:r>
      <w:r w:rsidRPr="004C0ADA">
        <w:rPr>
          <w:b/>
        </w:rPr>
        <w:t xml:space="preserve">роявленность жизни </w:t>
      </w:r>
      <w:r w:rsidR="00BE3429" w:rsidRPr="004C0ADA">
        <w:rPr>
          <w:b/>
        </w:rPr>
        <w:t>изначально вышестоящего человека</w:t>
      </w:r>
      <w:r w:rsidRPr="004C0ADA">
        <w:t xml:space="preserve"> собою </w:t>
      </w:r>
      <w:r w:rsidR="00BE3429" w:rsidRPr="004C0ADA">
        <w:rPr>
          <w:u w:val="single"/>
        </w:rPr>
        <w:t>в выражении 8-</w:t>
      </w:r>
      <w:r w:rsidRPr="004C0ADA">
        <w:rPr>
          <w:u w:val="single"/>
        </w:rPr>
        <w:t xml:space="preserve">проявленной материи аматического </w:t>
      </w:r>
      <w:r w:rsidR="00BE3429" w:rsidRPr="004C0ADA">
        <w:rPr>
          <w:u w:val="single"/>
        </w:rPr>
        <w:t>в</w:t>
      </w:r>
      <w:r w:rsidRPr="004C0ADA">
        <w:rPr>
          <w:u w:val="single"/>
        </w:rPr>
        <w:t xml:space="preserve">сеединства Метагалактики каждым из нас в выражении синтеза 256-ти </w:t>
      </w:r>
      <w:r w:rsidR="00BE3429" w:rsidRPr="004C0ADA">
        <w:rPr>
          <w:u w:val="single"/>
        </w:rPr>
        <w:t>единых материй</w:t>
      </w:r>
      <w:r w:rsidRPr="004C0ADA">
        <w:t xml:space="preserve">: </w:t>
      </w:r>
    </w:p>
    <w:p w:rsidR="008B097F" w:rsidRPr="004C0ADA" w:rsidRDefault="008B097F" w:rsidP="005C0264">
      <w:pPr>
        <w:numPr>
          <w:ilvl w:val="0"/>
          <w:numId w:val="11"/>
        </w:numPr>
        <w:suppressAutoHyphens/>
        <w:jc w:val="both"/>
      </w:pPr>
      <w:r w:rsidRPr="004C0ADA">
        <w:t xml:space="preserve">в каждой из которых выраженный синтез 128-ми </w:t>
      </w:r>
      <w:r w:rsidR="00BE3429" w:rsidRPr="004C0ADA">
        <w:t>у</w:t>
      </w:r>
      <w:r w:rsidRPr="004C0ADA">
        <w:t xml:space="preserve">ниверсумов, </w:t>
      </w:r>
    </w:p>
    <w:p w:rsidR="008B097F" w:rsidRPr="004C0ADA" w:rsidRDefault="008B097F" w:rsidP="005C0264">
      <w:pPr>
        <w:numPr>
          <w:ilvl w:val="0"/>
          <w:numId w:val="11"/>
        </w:numPr>
        <w:suppressAutoHyphens/>
        <w:jc w:val="both"/>
      </w:pPr>
      <w:r w:rsidRPr="004C0ADA">
        <w:t xml:space="preserve">в каждом из которых реализованный синтез 64-х </w:t>
      </w:r>
      <w:r w:rsidR="00BE3429" w:rsidRPr="004C0ADA">
        <w:t>м</w:t>
      </w:r>
      <w:r w:rsidRPr="004C0ADA">
        <w:t xml:space="preserve">етагалактик, </w:t>
      </w:r>
    </w:p>
    <w:p w:rsidR="008B097F" w:rsidRPr="004C0ADA" w:rsidRDefault="008B097F" w:rsidP="005C0264">
      <w:pPr>
        <w:numPr>
          <w:ilvl w:val="0"/>
          <w:numId w:val="11"/>
        </w:numPr>
        <w:suppressAutoHyphens/>
        <w:jc w:val="both"/>
      </w:pPr>
      <w:r w:rsidRPr="004C0ADA">
        <w:t xml:space="preserve">в каждой из которых развёрнутый синтез 32-х </w:t>
      </w:r>
      <w:r w:rsidR="00BE3429" w:rsidRPr="004C0ADA">
        <w:t>г</w:t>
      </w:r>
      <w:r w:rsidRPr="004C0ADA">
        <w:t xml:space="preserve">алактик и </w:t>
      </w:r>
    </w:p>
    <w:p w:rsidR="008B097F" w:rsidRPr="004C0ADA" w:rsidRDefault="008B097F" w:rsidP="005C0264">
      <w:pPr>
        <w:numPr>
          <w:ilvl w:val="0"/>
          <w:numId w:val="11"/>
        </w:numPr>
        <w:suppressAutoHyphens/>
        <w:jc w:val="both"/>
      </w:pPr>
      <w:r w:rsidRPr="004C0ADA">
        <w:t xml:space="preserve">в каждой из которых </w:t>
      </w:r>
      <w:r w:rsidR="00BE3429" w:rsidRPr="004C0ADA">
        <w:t xml:space="preserve">– </w:t>
      </w:r>
      <w:r w:rsidRPr="004C0ADA">
        <w:t xml:space="preserve">прямой синтез 16-ти </w:t>
      </w:r>
      <w:r w:rsidR="00BE3429" w:rsidRPr="004C0ADA">
        <w:t xml:space="preserve">солнечных </w:t>
      </w:r>
      <w:r w:rsidRPr="004C0ADA">
        <w:t xml:space="preserve">систем с отдельными разумными видами жизни, выраженными геоцентрикой Планеты в выражении Синтеза Изначально Вышестоящего Отца каждым из нас, в фактическом восхождении </w:t>
      </w:r>
    </w:p>
    <w:p w:rsidR="008B097F" w:rsidRPr="004C0ADA" w:rsidRDefault="008B097F" w:rsidP="00ED5332">
      <w:pPr>
        <w:numPr>
          <w:ilvl w:val="0"/>
          <w:numId w:val="11"/>
        </w:numPr>
        <w:tabs>
          <w:tab w:val="clear" w:pos="397"/>
          <w:tab w:val="num" w:pos="851"/>
        </w:tabs>
        <w:suppressAutoHyphens/>
        <w:ind w:left="851" w:hanging="425"/>
        <w:jc w:val="both"/>
      </w:pPr>
      <w:r w:rsidRPr="004C0ADA">
        <w:t xml:space="preserve">квантовой Вышестоящей Планеты ФА, </w:t>
      </w:r>
    </w:p>
    <w:p w:rsidR="008B097F" w:rsidRPr="004C0ADA" w:rsidRDefault="008B097F" w:rsidP="00ED5332">
      <w:pPr>
        <w:numPr>
          <w:ilvl w:val="0"/>
          <w:numId w:val="11"/>
        </w:numPr>
        <w:tabs>
          <w:tab w:val="clear" w:pos="397"/>
          <w:tab w:val="num" w:pos="851"/>
        </w:tabs>
        <w:suppressAutoHyphens/>
        <w:ind w:left="851" w:hanging="425"/>
        <w:jc w:val="both"/>
      </w:pPr>
      <w:r w:rsidRPr="004C0ADA">
        <w:t xml:space="preserve">квантовой Галактики ФА, </w:t>
      </w:r>
    </w:p>
    <w:p w:rsidR="008B097F" w:rsidRPr="004C0ADA" w:rsidRDefault="008B097F" w:rsidP="00ED5332">
      <w:pPr>
        <w:numPr>
          <w:ilvl w:val="0"/>
          <w:numId w:val="11"/>
        </w:numPr>
        <w:tabs>
          <w:tab w:val="clear" w:pos="397"/>
          <w:tab w:val="num" w:pos="851"/>
        </w:tabs>
        <w:suppressAutoHyphens/>
        <w:ind w:left="851" w:hanging="425"/>
        <w:jc w:val="both"/>
      </w:pPr>
      <w:r w:rsidRPr="004C0ADA">
        <w:t xml:space="preserve">квантовой Единой Метагалактики в синтезе квантового Универсума </w:t>
      </w:r>
    </w:p>
    <w:p w:rsidR="008B097F" w:rsidRPr="004C0ADA" w:rsidRDefault="008B097F" w:rsidP="00ED5332">
      <w:pPr>
        <w:numPr>
          <w:ilvl w:val="0"/>
          <w:numId w:val="11"/>
        </w:numPr>
        <w:tabs>
          <w:tab w:val="clear" w:pos="397"/>
          <w:tab w:val="num" w:pos="851"/>
        </w:tabs>
        <w:suppressAutoHyphens/>
        <w:ind w:left="851" w:hanging="425"/>
        <w:jc w:val="both"/>
      </w:pPr>
      <w:r w:rsidRPr="004C0ADA">
        <w:t>синтеза нас пробуждённостью Едино</w:t>
      </w:r>
      <w:r w:rsidR="00554CE4" w:rsidRPr="004C0ADA">
        <w:t>го квантового выражения материи</w:t>
      </w:r>
      <w:r w:rsidRPr="004C0ADA">
        <w:t xml:space="preserve"> 8</w:t>
      </w:r>
      <w:r w:rsidR="00BE3429" w:rsidRPr="004C0ADA">
        <w:t>-п</w:t>
      </w:r>
      <w:r w:rsidR="00554CE4" w:rsidRPr="004C0ADA">
        <w:t>роявленной</w:t>
      </w:r>
      <w:r w:rsidRPr="004C0ADA">
        <w:t xml:space="preserve"> собою. </w:t>
      </w:r>
    </w:p>
    <w:p w:rsidR="008B097F" w:rsidRPr="004C0ADA" w:rsidRDefault="008B097F" w:rsidP="00175DF5">
      <w:pPr>
        <w:spacing w:after="120"/>
        <w:jc w:val="both"/>
      </w:pPr>
      <w:r w:rsidRPr="004C0ADA">
        <w:t>И просим Изначально Вышестоящего Отца записать новые парадигмальные границы Изначально Вышестоящей 8</w:t>
      </w:r>
      <w:r w:rsidR="00554CE4" w:rsidRPr="004C0ADA">
        <w:noBreakHyphen/>
      </w:r>
      <w:r w:rsidR="00BE3429" w:rsidRPr="004C0ADA">
        <w:t>п</w:t>
      </w:r>
      <w:r w:rsidRPr="004C0ADA">
        <w:t xml:space="preserve">роявленной материи в разных уровнях иерархизации жизни роста каждого из нас как </w:t>
      </w:r>
      <w:r w:rsidR="00D52435" w:rsidRPr="004C0ADA">
        <w:t>изначально выше</w:t>
      </w:r>
      <w:r w:rsidR="00D52435" w:rsidRPr="004C0ADA">
        <w:rPr>
          <w:u w:val="single"/>
        </w:rPr>
        <w:t>стоящего человека</w:t>
      </w:r>
      <w:r w:rsidR="00D27A3E" w:rsidRPr="004C0ADA">
        <w:rPr>
          <w:u w:val="single"/>
        </w:rPr>
        <w:t>, в   </w:t>
      </w:r>
      <w:r w:rsidRPr="004C0ADA">
        <w:rPr>
          <w:u w:val="single"/>
        </w:rPr>
        <w:t xml:space="preserve">синтезе выражающегося </w:t>
      </w:r>
      <w:r w:rsidR="00D52435" w:rsidRPr="004C0ADA">
        <w:rPr>
          <w:u w:val="single"/>
        </w:rPr>
        <w:t>изначально вышестоящим человечеством</w:t>
      </w:r>
      <w:r w:rsidRPr="004C0ADA">
        <w:t xml:space="preserve">, в каждом из нас и в синтезе нас, и </w:t>
      </w:r>
      <w:r w:rsidRPr="004C0ADA">
        <w:rPr>
          <w:u w:val="single"/>
        </w:rPr>
        <w:t>записать в Око каждого из нас перспективы новых границ широты материи собою в нас прямым выражением Изначально Вышестоящего Отца</w:t>
      </w:r>
      <w:r w:rsidRPr="004C0ADA">
        <w:t xml:space="preserve"> каждым из нас и синтезом нас. </w:t>
      </w:r>
    </w:p>
    <w:p w:rsidR="008B097F" w:rsidRPr="004C0ADA" w:rsidRDefault="008B097F" w:rsidP="00175DF5">
      <w:pPr>
        <w:spacing w:after="120"/>
        <w:jc w:val="both"/>
      </w:pPr>
      <w:r w:rsidRPr="004C0ADA">
        <w:t xml:space="preserve">И возжигаясь Око каждого из нас, мы синтезируемся с Хум Изначально Вышестоящего Отца и стяжаем </w:t>
      </w:r>
      <w:r w:rsidRPr="004C0ADA">
        <w:rPr>
          <w:b/>
        </w:rPr>
        <w:t>ФА</w:t>
      </w:r>
      <w:r w:rsidRPr="004C0ADA">
        <w:t xml:space="preserve"> </w:t>
      </w:r>
      <w:r w:rsidRPr="004C0ADA">
        <w:rPr>
          <w:u w:val="single"/>
        </w:rPr>
        <w:t>в выражении Печати новых границ материи Оком</w:t>
      </w:r>
      <w:r w:rsidRPr="004C0ADA">
        <w:t xml:space="preserve"> каждого из нас, и в преображении нашем им собою в выражении Изначально Вышестоящего Отца каждым из нас и синтезом нас. </w:t>
      </w:r>
    </w:p>
    <w:p w:rsidR="008B097F" w:rsidRPr="004C0ADA" w:rsidRDefault="008B097F" w:rsidP="00175DF5">
      <w:pPr>
        <w:spacing w:after="120"/>
        <w:jc w:val="both"/>
      </w:pPr>
      <w:r w:rsidRPr="004C0ADA">
        <w:t xml:space="preserve">И преображаясь в этом </w:t>
      </w:r>
      <w:r w:rsidR="00637F18" w:rsidRPr="004C0ADA">
        <w:t>огне</w:t>
      </w:r>
      <w:r w:rsidRPr="004C0ADA">
        <w:t xml:space="preserve">, мы благодарим Изначально Вышестоящего Отца, Изначально Вышестоящих ФА-Владык Кут Хуми – Фаинь. </w:t>
      </w:r>
    </w:p>
    <w:p w:rsidR="008B097F" w:rsidRPr="004C0ADA" w:rsidRDefault="008B097F" w:rsidP="00175DF5">
      <w:pPr>
        <w:spacing w:after="120"/>
        <w:jc w:val="both"/>
      </w:pPr>
      <w:r w:rsidRPr="004C0ADA">
        <w:t>Возвращаемся в Физическое присутствие</w:t>
      </w:r>
      <w:r w:rsidR="00206871" w:rsidRPr="004C0ADA">
        <w:t xml:space="preserve"> и </w:t>
      </w:r>
      <w:r w:rsidRPr="004C0ADA">
        <w:t>эманируем всё стяжённое и возожжённое в Дом ФА-Отца Метагалактики</w:t>
      </w:r>
      <w:r w:rsidR="0089211F" w:rsidRPr="004C0ADA">
        <w:t>;</w:t>
      </w:r>
      <w:r w:rsidRPr="004C0ADA">
        <w:t xml:space="preserve"> в 28</w:t>
      </w:r>
      <w:r w:rsidR="00206871" w:rsidRPr="004C0ADA">
        <w:noBreakHyphen/>
      </w:r>
      <w:r w:rsidRPr="004C0ADA">
        <w:t>й Дом ФА</w:t>
      </w:r>
      <w:r w:rsidR="0089211F" w:rsidRPr="004C0ADA">
        <w:t>,</w:t>
      </w:r>
      <w:r w:rsidRPr="004C0ADA">
        <w:t xml:space="preserve"> Киев</w:t>
      </w:r>
      <w:r w:rsidR="0089211F" w:rsidRPr="004C0ADA">
        <w:t>;</w:t>
      </w:r>
      <w:r w:rsidRPr="004C0ADA">
        <w:t xml:space="preserve"> во все Изначальные Дома и Группы участников данной практики</w:t>
      </w:r>
      <w:r w:rsidR="0089211F" w:rsidRPr="004C0ADA">
        <w:t xml:space="preserve"> </w:t>
      </w:r>
      <w:r w:rsidRPr="004C0ADA">
        <w:t>и Изначальный Дом каждого.</w:t>
      </w:r>
    </w:p>
    <w:p w:rsidR="008B097F" w:rsidRPr="004C0ADA" w:rsidRDefault="008B097F" w:rsidP="00175DF5">
      <w:pPr>
        <w:spacing w:after="120"/>
        <w:jc w:val="both"/>
      </w:pPr>
      <w:r w:rsidRPr="004C0ADA">
        <w:t xml:space="preserve">И возжигаясь, развёртываемся им, выходя из практики. Аминь. </w:t>
      </w:r>
    </w:p>
    <w:p w:rsidR="008B097F" w:rsidRPr="00D62D96" w:rsidRDefault="008B097F" w:rsidP="006827AD">
      <w:pPr>
        <w:pStyle w:val="af1"/>
        <w:spacing w:line="252" w:lineRule="auto"/>
        <w:ind w:left="0" w:right="0" w:firstLine="397"/>
        <w:jc w:val="both"/>
        <w:rPr>
          <w:rFonts w:cs="Arial"/>
          <w:szCs w:val="22"/>
        </w:rPr>
      </w:pPr>
      <w:r w:rsidRPr="00D62D96">
        <w:rPr>
          <w:rFonts w:cs="Arial"/>
          <w:szCs w:val="22"/>
        </w:rPr>
        <w:t>Вот теперь Око знает параметры, которыми мы будем жить и развиваться в материи, ну и</w:t>
      </w:r>
      <w:r w:rsidR="0089211F" w:rsidRPr="00D62D96">
        <w:rPr>
          <w:rFonts w:cs="Arial"/>
          <w:szCs w:val="22"/>
        </w:rPr>
        <w:t>,</w:t>
      </w:r>
      <w:r w:rsidRPr="00D62D96">
        <w:rPr>
          <w:rFonts w:cs="Arial"/>
          <w:szCs w:val="22"/>
        </w:rPr>
        <w:t xml:space="preserve"> соответственно</w:t>
      </w:r>
      <w:r w:rsidR="0089211F" w:rsidRPr="00D62D96">
        <w:rPr>
          <w:rFonts w:cs="Arial"/>
          <w:szCs w:val="22"/>
        </w:rPr>
        <w:t>,</w:t>
      </w:r>
      <w:r w:rsidRPr="00D62D96">
        <w:rPr>
          <w:rFonts w:cs="Arial"/>
          <w:szCs w:val="22"/>
        </w:rPr>
        <w:t xml:space="preserve"> границы ваших восхождений.</w:t>
      </w:r>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Есть один момент: сейчас, когда Око получило печать, как вам состояние, ну, я бы сказал, верхних подкорковых зон головного мозга, вот, как на лбу? Давление ощущаете?</w:t>
      </w:r>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Око, взяв, печатает куда? Вот так, как сканер: ать, эть, эть</w:t>
      </w:r>
      <w:r w:rsidR="00164044" w:rsidRPr="00D62D96">
        <w:rPr>
          <w:rFonts w:ascii="Arial" w:hAnsi="Arial" w:cs="Arial"/>
          <w:sz w:val="22"/>
          <w:szCs w:val="22"/>
        </w:rPr>
        <w:t xml:space="preserve"> – и</w:t>
      </w:r>
      <w:r w:rsidRPr="00D62D96">
        <w:rPr>
          <w:rFonts w:ascii="Arial" w:hAnsi="Arial" w:cs="Arial"/>
          <w:sz w:val="22"/>
          <w:szCs w:val="22"/>
        </w:rPr>
        <w:t xml:space="preserve"> вам сейчас впечатыва</w:t>
      </w:r>
      <w:r w:rsidR="00164044" w:rsidRPr="00D62D96">
        <w:rPr>
          <w:rFonts w:ascii="Arial" w:hAnsi="Arial" w:cs="Arial"/>
          <w:sz w:val="22"/>
          <w:szCs w:val="22"/>
        </w:rPr>
        <w:t>е</w:t>
      </w:r>
      <w:r w:rsidRPr="00D62D96">
        <w:rPr>
          <w:rFonts w:ascii="Arial" w:hAnsi="Arial" w:cs="Arial"/>
          <w:sz w:val="22"/>
          <w:szCs w:val="22"/>
        </w:rPr>
        <w:t>т все эти границы материи, а у вас</w:t>
      </w:r>
      <w:r w:rsidR="0077129F" w:rsidRPr="00D62D96">
        <w:rPr>
          <w:rFonts w:ascii="Arial" w:hAnsi="Arial" w:cs="Arial"/>
          <w:sz w:val="22"/>
          <w:szCs w:val="22"/>
        </w:rPr>
        <w:t xml:space="preserve"> мозг… </w:t>
      </w:r>
      <w:r w:rsidR="00164044" w:rsidRPr="00D62D96">
        <w:rPr>
          <w:rFonts w:ascii="Arial" w:hAnsi="Arial" w:cs="Arial"/>
          <w:sz w:val="22"/>
          <w:szCs w:val="22"/>
        </w:rPr>
        <w:t>и</w:t>
      </w:r>
      <w:r w:rsidR="0077129F" w:rsidRPr="00D62D96">
        <w:rPr>
          <w:rFonts w:ascii="Arial" w:hAnsi="Arial" w:cs="Arial"/>
          <w:sz w:val="22"/>
          <w:szCs w:val="22"/>
        </w:rPr>
        <w:t> </w:t>
      </w:r>
      <w:r w:rsidRPr="00D62D96">
        <w:rPr>
          <w:rFonts w:ascii="Arial" w:hAnsi="Arial" w:cs="Arial"/>
          <w:sz w:val="22"/>
          <w:szCs w:val="22"/>
        </w:rPr>
        <w:t xml:space="preserve">учится расширяться как </w:t>
      </w:r>
      <w:r w:rsidR="0077129F" w:rsidRPr="00D62D96">
        <w:rPr>
          <w:rFonts w:ascii="Arial" w:hAnsi="Arial" w:cs="Arial"/>
          <w:sz w:val="22"/>
          <w:szCs w:val="22"/>
        </w:rPr>
        <w:t>изначально вышестоящий человек. Вот </w:t>
      </w:r>
      <w:r w:rsidRPr="00D62D96">
        <w:rPr>
          <w:rFonts w:ascii="Arial" w:hAnsi="Arial" w:cs="Arial"/>
          <w:sz w:val="22"/>
          <w:szCs w:val="22"/>
        </w:rPr>
        <w:t xml:space="preserve">вам всего лишь новая </w:t>
      </w:r>
      <w:r w:rsidR="0077129F" w:rsidRPr="00D62D96">
        <w:rPr>
          <w:rFonts w:ascii="Arial" w:hAnsi="Arial" w:cs="Arial"/>
          <w:sz w:val="22"/>
          <w:szCs w:val="22"/>
        </w:rPr>
        <w:t xml:space="preserve">дхамма созидания </w:t>
      </w:r>
      <w:r w:rsidRPr="00D62D96">
        <w:rPr>
          <w:rFonts w:ascii="Arial" w:hAnsi="Arial" w:cs="Arial"/>
          <w:sz w:val="22"/>
          <w:szCs w:val="22"/>
        </w:rPr>
        <w:t>и (подчёркиваю</w:t>
      </w:r>
      <w:r w:rsidR="0077129F" w:rsidRPr="00D62D96">
        <w:rPr>
          <w:rFonts w:ascii="Arial" w:hAnsi="Arial" w:cs="Arial"/>
          <w:sz w:val="22"/>
          <w:szCs w:val="22"/>
        </w:rPr>
        <w:t>!</w:t>
      </w:r>
      <w:r w:rsidRPr="00D62D96">
        <w:rPr>
          <w:rFonts w:ascii="Arial" w:hAnsi="Arial" w:cs="Arial"/>
          <w:sz w:val="22"/>
          <w:szCs w:val="22"/>
        </w:rPr>
        <w:t>) новое состояние биосферы Метагалактики, которая выражается этой парадигмой. Естественно, такую биосферу с такой биологической жизнью мы с вами не знали. Ну и с</w:t>
      </w:r>
      <w:r w:rsidR="0077129F" w:rsidRPr="00D62D96">
        <w:rPr>
          <w:rFonts w:ascii="Arial" w:hAnsi="Arial" w:cs="Arial"/>
          <w:sz w:val="22"/>
          <w:szCs w:val="22"/>
        </w:rPr>
        <w:t>,</w:t>
      </w:r>
      <w:r w:rsidRPr="00D62D96">
        <w:rPr>
          <w:rFonts w:ascii="Arial" w:hAnsi="Arial" w:cs="Arial"/>
          <w:sz w:val="22"/>
          <w:szCs w:val="22"/>
        </w:rPr>
        <w:t xml:space="preserve"> тем более</w:t>
      </w:r>
      <w:r w:rsidR="0077129F" w:rsidRPr="00D62D96">
        <w:rPr>
          <w:rFonts w:ascii="Arial" w:hAnsi="Arial" w:cs="Arial"/>
          <w:sz w:val="22"/>
          <w:szCs w:val="22"/>
        </w:rPr>
        <w:t>,</w:t>
      </w:r>
      <w:r w:rsidRPr="00D62D96">
        <w:rPr>
          <w:rFonts w:ascii="Arial" w:hAnsi="Arial" w:cs="Arial"/>
          <w:sz w:val="22"/>
          <w:szCs w:val="22"/>
        </w:rPr>
        <w:t xml:space="preserve"> социальной и всей остальной.</w:t>
      </w:r>
    </w:p>
    <w:p w:rsidR="008B097F" w:rsidRPr="00D62D96" w:rsidRDefault="008B097F" w:rsidP="006827AD">
      <w:pPr>
        <w:pStyle w:val="1"/>
        <w:spacing w:line="252" w:lineRule="auto"/>
        <w:ind w:left="397"/>
        <w:rPr>
          <w:spacing w:val="6"/>
          <w:sz w:val="22"/>
          <w:szCs w:val="22"/>
        </w:rPr>
      </w:pPr>
      <w:bookmarkStart w:id="18" w:name="_Toc271496649"/>
      <w:r w:rsidRPr="00D62D96">
        <w:rPr>
          <w:spacing w:val="6"/>
          <w:sz w:val="22"/>
          <w:szCs w:val="22"/>
        </w:rPr>
        <w:lastRenderedPageBreak/>
        <w:t>Связь Монады с Дхаммой Созидания</w:t>
      </w:r>
      <w:bookmarkEnd w:id="18"/>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И ещё один момент</w:t>
      </w:r>
      <w:r w:rsidR="0077129F" w:rsidRPr="00D62D96">
        <w:rPr>
          <w:rFonts w:ascii="Arial" w:hAnsi="Arial" w:cs="Arial"/>
          <w:sz w:val="22"/>
          <w:szCs w:val="22"/>
        </w:rPr>
        <w:t>.</w:t>
      </w:r>
      <w:r w:rsidRPr="00D62D96">
        <w:rPr>
          <w:rFonts w:ascii="Arial" w:hAnsi="Arial" w:cs="Arial"/>
          <w:sz w:val="22"/>
          <w:szCs w:val="22"/>
        </w:rPr>
        <w:t xml:space="preserve"> </w:t>
      </w:r>
      <w:r w:rsidR="0077129F" w:rsidRPr="00D62D96">
        <w:rPr>
          <w:rFonts w:ascii="Arial" w:hAnsi="Arial" w:cs="Arial"/>
          <w:sz w:val="22"/>
          <w:szCs w:val="22"/>
        </w:rPr>
        <w:t xml:space="preserve">Вот </w:t>
      </w:r>
      <w:r w:rsidRPr="00D62D96">
        <w:rPr>
          <w:rFonts w:ascii="Arial" w:hAnsi="Arial" w:cs="Arial"/>
          <w:sz w:val="22"/>
          <w:szCs w:val="22"/>
        </w:rPr>
        <w:t xml:space="preserve">он полезен для вас как для 28-го Дома ФА. </w:t>
      </w:r>
      <w:r w:rsidR="00C13CB1" w:rsidRPr="00D62D96">
        <w:rPr>
          <w:rFonts w:ascii="Arial" w:hAnsi="Arial" w:cs="Arial"/>
          <w:sz w:val="22"/>
          <w:szCs w:val="22"/>
        </w:rPr>
        <w:t>О</w:t>
      </w:r>
      <w:r w:rsidRPr="00D62D96">
        <w:rPr>
          <w:rFonts w:ascii="Arial" w:hAnsi="Arial" w:cs="Arial"/>
          <w:sz w:val="22"/>
          <w:szCs w:val="22"/>
        </w:rPr>
        <w:t xml:space="preserve">сознайте, пожалуйста: с </w:t>
      </w:r>
      <w:r w:rsidR="00C13CB1" w:rsidRPr="00D62D96">
        <w:rPr>
          <w:rFonts w:ascii="Arial" w:hAnsi="Arial" w:cs="Arial"/>
          <w:sz w:val="22"/>
          <w:szCs w:val="22"/>
        </w:rPr>
        <w:t>чем работает Дхамма Созидания в </w:t>
      </w:r>
      <w:r w:rsidRPr="00D62D96">
        <w:rPr>
          <w:rFonts w:ascii="Arial" w:hAnsi="Arial" w:cs="Arial"/>
          <w:sz w:val="22"/>
          <w:szCs w:val="22"/>
        </w:rPr>
        <w:t xml:space="preserve">первую очередь? </w:t>
      </w:r>
      <w:r w:rsidR="0025444A" w:rsidRPr="00D62D96">
        <w:rPr>
          <w:rFonts w:ascii="Arial" w:hAnsi="Arial" w:cs="Arial"/>
          <w:sz w:val="22"/>
          <w:szCs w:val="22"/>
        </w:rPr>
        <w:t>(</w:t>
      </w:r>
      <w:r w:rsidRPr="00D62D96">
        <w:rPr>
          <w:rFonts w:ascii="Arial" w:hAnsi="Arial" w:cs="Arial"/>
          <w:sz w:val="22"/>
          <w:szCs w:val="22"/>
        </w:rPr>
        <w:t>Этого не хватает вам как Око</w:t>
      </w:r>
      <w:r w:rsidR="0025444A" w:rsidRPr="00D62D96">
        <w:rPr>
          <w:rFonts w:ascii="Arial" w:hAnsi="Arial" w:cs="Arial"/>
          <w:sz w:val="22"/>
          <w:szCs w:val="22"/>
        </w:rPr>
        <w:t>)</w:t>
      </w:r>
      <w:r w:rsidRPr="00D62D96">
        <w:rPr>
          <w:rFonts w:ascii="Arial" w:hAnsi="Arial" w:cs="Arial"/>
          <w:sz w:val="22"/>
          <w:szCs w:val="22"/>
        </w:rPr>
        <w:t>.</w:t>
      </w:r>
      <w:r w:rsidR="0025444A" w:rsidRPr="00D62D96">
        <w:rPr>
          <w:rFonts w:ascii="Arial" w:hAnsi="Arial" w:cs="Arial"/>
          <w:sz w:val="22"/>
          <w:szCs w:val="22"/>
        </w:rPr>
        <w:t xml:space="preserve"> С </w:t>
      </w:r>
      <w:r w:rsidRPr="00D62D96">
        <w:rPr>
          <w:rFonts w:ascii="Arial" w:hAnsi="Arial" w:cs="Arial"/>
          <w:sz w:val="22"/>
          <w:szCs w:val="22"/>
        </w:rPr>
        <w:t>Монадой</w:t>
      </w:r>
      <w:r w:rsidR="0025444A" w:rsidRPr="00D62D96">
        <w:rPr>
          <w:rFonts w:ascii="Arial" w:hAnsi="Arial" w:cs="Arial"/>
          <w:sz w:val="22"/>
          <w:szCs w:val="22"/>
        </w:rPr>
        <w:t>, ч</w:t>
      </w:r>
      <w:r w:rsidRPr="00D62D96">
        <w:rPr>
          <w:rFonts w:ascii="Arial" w:hAnsi="Arial" w:cs="Arial"/>
          <w:sz w:val="22"/>
          <w:szCs w:val="22"/>
        </w:rPr>
        <w:t>етыре – один.</w:t>
      </w:r>
      <w:r w:rsidR="0025444A" w:rsidRPr="00D62D96">
        <w:rPr>
          <w:rFonts w:ascii="Arial" w:hAnsi="Arial" w:cs="Arial"/>
          <w:sz w:val="22"/>
          <w:szCs w:val="22"/>
        </w:rPr>
        <w:t xml:space="preserve"> А значит</w:t>
      </w:r>
      <w:r w:rsidRPr="00D62D96">
        <w:rPr>
          <w:rFonts w:ascii="Arial" w:hAnsi="Arial" w:cs="Arial"/>
          <w:sz w:val="22"/>
          <w:szCs w:val="22"/>
        </w:rPr>
        <w:t xml:space="preserve"> </w:t>
      </w:r>
      <w:r w:rsidR="0025444A" w:rsidRPr="00D62D96">
        <w:rPr>
          <w:rFonts w:ascii="Arial" w:hAnsi="Arial" w:cs="Arial"/>
          <w:sz w:val="22"/>
          <w:szCs w:val="22"/>
        </w:rPr>
        <w:t>(</w:t>
      </w:r>
      <w:r w:rsidRPr="00D62D96">
        <w:rPr>
          <w:rFonts w:ascii="Arial" w:hAnsi="Arial" w:cs="Arial"/>
          <w:sz w:val="22"/>
          <w:szCs w:val="22"/>
        </w:rPr>
        <w:t xml:space="preserve">мы всегда с вами изучали в предыдущие годы), что сферы Монады рождают? Сферы Дхаммы Созидания. </w:t>
      </w:r>
      <w:r w:rsidR="00C13CB1" w:rsidRPr="00D62D96">
        <w:rPr>
          <w:rFonts w:ascii="Arial" w:hAnsi="Arial" w:cs="Arial"/>
          <w:sz w:val="22"/>
          <w:szCs w:val="22"/>
        </w:rPr>
        <w:t>И </w:t>
      </w:r>
      <w:r w:rsidRPr="00D62D96">
        <w:rPr>
          <w:rFonts w:ascii="Arial" w:hAnsi="Arial" w:cs="Arial"/>
          <w:sz w:val="22"/>
          <w:szCs w:val="22"/>
        </w:rPr>
        <w:t>если вы</w:t>
      </w:r>
      <w:r w:rsidR="00C13CB1" w:rsidRPr="00D62D96">
        <w:rPr>
          <w:rFonts w:ascii="Arial" w:hAnsi="Arial" w:cs="Arial"/>
          <w:sz w:val="22"/>
          <w:szCs w:val="22"/>
        </w:rPr>
        <w:t>,</w:t>
      </w:r>
      <w:r w:rsidRPr="00D62D96">
        <w:rPr>
          <w:rFonts w:ascii="Arial" w:hAnsi="Arial" w:cs="Arial"/>
          <w:sz w:val="22"/>
          <w:szCs w:val="22"/>
        </w:rPr>
        <w:t xml:space="preserve"> 28-й Дом</w:t>
      </w:r>
      <w:r w:rsidR="00C13CB1" w:rsidRPr="00D62D96">
        <w:rPr>
          <w:rFonts w:ascii="Arial" w:hAnsi="Arial" w:cs="Arial"/>
          <w:sz w:val="22"/>
          <w:szCs w:val="22"/>
        </w:rPr>
        <w:t>,</w:t>
      </w:r>
      <w:r w:rsidRPr="00D62D96">
        <w:rPr>
          <w:rFonts w:ascii="Arial" w:hAnsi="Arial" w:cs="Arial"/>
          <w:sz w:val="22"/>
          <w:szCs w:val="22"/>
        </w:rPr>
        <w:t xml:space="preserve"> развиваете Дхамму Созидания, то 32 сферы Дхаммы Созидания полностью и чётко выражают сферы Монады.</w:t>
      </w:r>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 xml:space="preserve">То есть </w:t>
      </w:r>
      <w:r w:rsidRPr="00D62D96">
        <w:rPr>
          <w:rFonts w:ascii="Arial" w:hAnsi="Arial" w:cs="Arial"/>
          <w:sz w:val="22"/>
          <w:szCs w:val="22"/>
          <w:u w:val="single"/>
        </w:rPr>
        <w:t>Дхамма Созидания созидает сферы Монады</w:t>
      </w:r>
      <w:r w:rsidRPr="00D62D96">
        <w:rPr>
          <w:rFonts w:ascii="Arial" w:hAnsi="Arial" w:cs="Arial"/>
          <w:sz w:val="22"/>
          <w:szCs w:val="22"/>
        </w:rPr>
        <w:t>, а Монада потом ими пользуется. Соответственно, простой и пикантный вопрос: кто будет созидать биосферу Метагалактики на Планете? Дхамма Созидания</w:t>
      </w:r>
      <w:r w:rsidR="00C13CB1" w:rsidRPr="00D62D96">
        <w:rPr>
          <w:rFonts w:ascii="Arial" w:hAnsi="Arial" w:cs="Arial"/>
          <w:sz w:val="22"/>
          <w:szCs w:val="22"/>
        </w:rPr>
        <w:t>!</w:t>
      </w:r>
      <w:r w:rsidRPr="00D62D96">
        <w:rPr>
          <w:rFonts w:ascii="Arial" w:hAnsi="Arial" w:cs="Arial"/>
          <w:sz w:val="22"/>
          <w:szCs w:val="22"/>
        </w:rPr>
        <w:t xml:space="preserve"> То есть первая сфера Дхаммы Созидания и будет это созидать. Отсюда: почему биосфера Метагалактики впечатана на Украину? Да потому, что столица Украины (Ки</w:t>
      </w:r>
      <w:r w:rsidRPr="00D62D96">
        <w:rPr>
          <w:rFonts w:ascii="Arial" w:hAnsi="Arial" w:cs="Arial"/>
          <w:sz w:val="22"/>
          <w:szCs w:val="22"/>
          <w:lang w:val="uk-UA"/>
        </w:rPr>
        <w:t>їв)</w:t>
      </w:r>
      <w:r w:rsidRPr="00D62D96">
        <w:rPr>
          <w:rFonts w:ascii="Arial" w:hAnsi="Arial" w:cs="Arial"/>
          <w:sz w:val="22"/>
          <w:szCs w:val="22"/>
        </w:rPr>
        <w:t xml:space="preserve"> несёт развитие Дхаммы Созидания, и именно Дхамма Созидания должна развивать биосферу метагалактического выражения. О-о-о… Всё сошлось.</w:t>
      </w:r>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 xml:space="preserve">Хотя, казалось бы, Украине поручено Универсумное выражение, но ведь Универсум – это всего лишь третье проявление из восьми. Помните: по предыдущей эпохе это </w:t>
      </w:r>
      <w:r w:rsidR="000E7579" w:rsidRPr="00D62D96">
        <w:rPr>
          <w:rFonts w:ascii="Arial" w:hAnsi="Arial" w:cs="Arial"/>
          <w:sz w:val="22"/>
          <w:szCs w:val="22"/>
        </w:rPr>
        <w:t xml:space="preserve">– </w:t>
      </w:r>
      <w:r w:rsidRPr="00D62D96">
        <w:rPr>
          <w:rFonts w:ascii="Arial" w:hAnsi="Arial" w:cs="Arial"/>
          <w:sz w:val="22"/>
          <w:szCs w:val="22"/>
        </w:rPr>
        <w:t>центровка материи</w:t>
      </w:r>
      <w:r w:rsidR="00A3348E" w:rsidRPr="00D62D96">
        <w:rPr>
          <w:rFonts w:ascii="Arial" w:hAnsi="Arial" w:cs="Arial"/>
          <w:sz w:val="22"/>
          <w:szCs w:val="22"/>
        </w:rPr>
        <w:t>,</w:t>
      </w:r>
      <w:r w:rsidRPr="00D62D96">
        <w:rPr>
          <w:rFonts w:ascii="Arial" w:hAnsi="Arial" w:cs="Arial"/>
          <w:sz w:val="22"/>
          <w:szCs w:val="22"/>
        </w:rPr>
        <w:t xml:space="preserve"> если взять </w:t>
      </w:r>
      <w:r w:rsidR="00372B61" w:rsidRPr="00D62D96">
        <w:rPr>
          <w:rFonts w:ascii="Arial" w:hAnsi="Arial" w:cs="Arial"/>
          <w:sz w:val="22"/>
          <w:szCs w:val="22"/>
        </w:rPr>
        <w:t>5</w:t>
      </w:r>
      <w:r w:rsidR="00C13CB1" w:rsidRPr="00D62D96">
        <w:rPr>
          <w:rFonts w:ascii="Arial" w:hAnsi="Arial" w:cs="Arial"/>
          <w:sz w:val="22"/>
          <w:szCs w:val="22"/>
        </w:rPr>
        <w:noBreakHyphen/>
      </w:r>
      <w:r w:rsidRPr="00D62D96">
        <w:rPr>
          <w:rFonts w:ascii="Arial" w:hAnsi="Arial" w:cs="Arial"/>
          <w:sz w:val="22"/>
          <w:szCs w:val="22"/>
        </w:rPr>
        <w:t>присутственность</w:t>
      </w:r>
      <w:r w:rsidR="000E7579" w:rsidRPr="00D62D96">
        <w:rPr>
          <w:rFonts w:ascii="Arial" w:hAnsi="Arial" w:cs="Arial"/>
          <w:sz w:val="22"/>
          <w:szCs w:val="22"/>
        </w:rPr>
        <w:t xml:space="preserve">, ну, </w:t>
      </w:r>
      <w:r w:rsidRPr="00D62D96">
        <w:rPr>
          <w:rFonts w:ascii="Arial" w:hAnsi="Arial" w:cs="Arial"/>
          <w:sz w:val="22"/>
          <w:szCs w:val="22"/>
        </w:rPr>
        <w:t xml:space="preserve">или 5-проявленность сейчас, </w:t>
      </w:r>
      <w:r w:rsidR="00372B61" w:rsidRPr="00D62D96">
        <w:rPr>
          <w:rFonts w:ascii="Arial" w:hAnsi="Arial" w:cs="Arial"/>
          <w:sz w:val="22"/>
          <w:szCs w:val="22"/>
        </w:rPr>
        <w:t xml:space="preserve">– </w:t>
      </w:r>
      <w:r w:rsidRPr="00D62D96">
        <w:rPr>
          <w:rFonts w:ascii="Arial" w:hAnsi="Arial" w:cs="Arial"/>
          <w:sz w:val="22"/>
          <w:szCs w:val="22"/>
        </w:rPr>
        <w:t>только масштаб больше</w:t>
      </w:r>
      <w:r w:rsidR="000E7579" w:rsidRPr="00D62D96">
        <w:rPr>
          <w:rFonts w:ascii="Arial" w:hAnsi="Arial" w:cs="Arial"/>
          <w:sz w:val="22"/>
          <w:szCs w:val="22"/>
        </w:rPr>
        <w:t xml:space="preserve"> (п</w:t>
      </w:r>
      <w:r w:rsidRPr="00D62D96">
        <w:rPr>
          <w:rFonts w:ascii="Arial" w:hAnsi="Arial" w:cs="Arial"/>
          <w:sz w:val="22"/>
          <w:szCs w:val="22"/>
        </w:rPr>
        <w:t>роявленность и присутствие – это масштаб больше</w:t>
      </w:r>
      <w:r w:rsidR="000E7579" w:rsidRPr="00D62D96">
        <w:rPr>
          <w:rFonts w:ascii="Arial" w:hAnsi="Arial" w:cs="Arial"/>
          <w:sz w:val="22"/>
          <w:szCs w:val="22"/>
        </w:rPr>
        <w:t>)</w:t>
      </w:r>
      <w:r w:rsidRPr="00D62D96">
        <w:rPr>
          <w:rFonts w:ascii="Arial" w:hAnsi="Arial" w:cs="Arial"/>
          <w:sz w:val="22"/>
          <w:szCs w:val="22"/>
        </w:rPr>
        <w:t>. Новые уровни материи, в которые мы вошли и реализуемся.</w:t>
      </w:r>
    </w:p>
    <w:p w:rsidR="008B097F" w:rsidRPr="00D62D96" w:rsidRDefault="008B097F" w:rsidP="0017423E">
      <w:pPr>
        <w:pStyle w:val="1"/>
        <w:ind w:left="397"/>
        <w:rPr>
          <w:sz w:val="22"/>
          <w:szCs w:val="22"/>
        </w:rPr>
      </w:pPr>
      <w:bookmarkStart w:id="19" w:name="_Toc271496650"/>
      <w:r w:rsidRPr="00D62D96">
        <w:rPr>
          <w:sz w:val="22"/>
          <w:szCs w:val="22"/>
        </w:rPr>
        <w:t>Дух Новой эпохи</w:t>
      </w:r>
      <w:bookmarkEnd w:id="19"/>
    </w:p>
    <w:p w:rsidR="000E7579" w:rsidRPr="00D62D96" w:rsidRDefault="00372B61" w:rsidP="006827AD">
      <w:pPr>
        <w:spacing w:line="252" w:lineRule="auto"/>
        <w:ind w:firstLine="397"/>
        <w:jc w:val="both"/>
        <w:rPr>
          <w:rFonts w:ascii="Arial" w:hAnsi="Arial" w:cs="Arial"/>
          <w:sz w:val="22"/>
          <w:szCs w:val="22"/>
        </w:rPr>
      </w:pPr>
      <w:r w:rsidRPr="00D62D96">
        <w:rPr>
          <w:rFonts w:ascii="Arial" w:hAnsi="Arial" w:cs="Arial"/>
          <w:sz w:val="22"/>
          <w:szCs w:val="22"/>
        </w:rPr>
        <w:t>Е</w:t>
      </w:r>
      <w:r w:rsidR="008B097F" w:rsidRPr="00D62D96">
        <w:rPr>
          <w:rFonts w:ascii="Arial" w:hAnsi="Arial" w:cs="Arial"/>
          <w:sz w:val="22"/>
          <w:szCs w:val="22"/>
        </w:rPr>
        <w:t>щё один момент, который надо уловить и который, такой, сложный. Внимательно послушайте, иначе нас будет носить.</w:t>
      </w:r>
    </w:p>
    <w:p w:rsidR="00C96C51"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 xml:space="preserve">Вообразите, что мы жили </w:t>
      </w:r>
      <w:r w:rsidR="00372B61" w:rsidRPr="00D62D96">
        <w:rPr>
          <w:rFonts w:ascii="Arial" w:hAnsi="Arial" w:cs="Arial"/>
          <w:sz w:val="22"/>
          <w:szCs w:val="22"/>
        </w:rPr>
        <w:t>д</w:t>
      </w:r>
      <w:r w:rsidRPr="00D62D96">
        <w:rPr>
          <w:rFonts w:ascii="Arial" w:hAnsi="Arial" w:cs="Arial"/>
          <w:sz w:val="22"/>
          <w:szCs w:val="22"/>
        </w:rPr>
        <w:t>ухом пятой расы 6-</w:t>
      </w:r>
      <w:r w:rsidR="000E7579" w:rsidRPr="00D62D96">
        <w:rPr>
          <w:rFonts w:ascii="Arial" w:hAnsi="Arial" w:cs="Arial"/>
          <w:sz w:val="22"/>
          <w:szCs w:val="22"/>
        </w:rPr>
        <w:t>плановым. И </w:t>
      </w:r>
      <w:r w:rsidRPr="00D62D96">
        <w:rPr>
          <w:rFonts w:ascii="Arial" w:hAnsi="Arial" w:cs="Arial"/>
          <w:sz w:val="22"/>
          <w:szCs w:val="22"/>
        </w:rPr>
        <w:t xml:space="preserve">значит, ту атмосферу в шести планах, которую этот </w:t>
      </w:r>
      <w:r w:rsidR="00372B61" w:rsidRPr="00D62D96">
        <w:rPr>
          <w:rFonts w:ascii="Arial" w:hAnsi="Arial" w:cs="Arial"/>
          <w:sz w:val="22"/>
          <w:szCs w:val="22"/>
        </w:rPr>
        <w:t>д</w:t>
      </w:r>
      <w:r w:rsidRPr="00D62D96">
        <w:rPr>
          <w:rFonts w:ascii="Arial" w:hAnsi="Arial" w:cs="Arial"/>
          <w:sz w:val="22"/>
          <w:szCs w:val="22"/>
        </w:rPr>
        <w:t xml:space="preserve">ух сформировал, мы ощущали как жизнь </w:t>
      </w:r>
      <w:r w:rsidR="00372B61" w:rsidRPr="00D62D96">
        <w:rPr>
          <w:rFonts w:ascii="Arial" w:hAnsi="Arial" w:cs="Arial"/>
          <w:sz w:val="22"/>
          <w:szCs w:val="22"/>
        </w:rPr>
        <w:t>д</w:t>
      </w:r>
      <w:r w:rsidRPr="00D62D96">
        <w:rPr>
          <w:rFonts w:ascii="Arial" w:hAnsi="Arial" w:cs="Arial"/>
          <w:sz w:val="22"/>
          <w:szCs w:val="22"/>
        </w:rPr>
        <w:t xml:space="preserve">уха. Нам было приятно жить в пятой расе, потому что жизнь </w:t>
      </w:r>
      <w:r w:rsidR="00372B61" w:rsidRPr="00D62D96">
        <w:rPr>
          <w:rFonts w:ascii="Arial" w:hAnsi="Arial" w:cs="Arial"/>
          <w:sz w:val="22"/>
          <w:szCs w:val="22"/>
        </w:rPr>
        <w:t>д</w:t>
      </w:r>
      <w:r w:rsidRPr="00D62D96">
        <w:rPr>
          <w:rFonts w:ascii="Arial" w:hAnsi="Arial" w:cs="Arial"/>
          <w:sz w:val="22"/>
          <w:szCs w:val="22"/>
        </w:rPr>
        <w:t xml:space="preserve">уха ограничивалась 6-ю планами. Но 6 планов стало 6 присутственностей из 64-х первого физического присутствия. Значит, вся мощь </w:t>
      </w:r>
      <w:r w:rsidR="00372B61" w:rsidRPr="00D62D96">
        <w:rPr>
          <w:rFonts w:ascii="Arial" w:hAnsi="Arial" w:cs="Arial"/>
          <w:sz w:val="22"/>
          <w:szCs w:val="22"/>
        </w:rPr>
        <w:t>д</w:t>
      </w:r>
      <w:r w:rsidRPr="00D62D96">
        <w:rPr>
          <w:rFonts w:ascii="Arial" w:hAnsi="Arial" w:cs="Arial"/>
          <w:sz w:val="22"/>
          <w:szCs w:val="22"/>
        </w:rPr>
        <w:t xml:space="preserve">уха или духовности пятой расы со всей литературой, книжками и бумажками, которые там выработаны, (атланты тоже, кстати, очень много вырабатывали макулатуры), помещаются всего лишь на 6 присутственностей физического присутствия. </w:t>
      </w:r>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 xml:space="preserve">Естественно, </w:t>
      </w:r>
      <w:r w:rsidR="00F6303E" w:rsidRPr="00D62D96">
        <w:rPr>
          <w:rFonts w:ascii="Arial" w:hAnsi="Arial" w:cs="Arial"/>
          <w:sz w:val="22"/>
          <w:szCs w:val="22"/>
        </w:rPr>
        <w:t>д</w:t>
      </w:r>
      <w:r w:rsidRPr="00D62D96">
        <w:rPr>
          <w:rFonts w:ascii="Arial" w:hAnsi="Arial" w:cs="Arial"/>
          <w:sz w:val="22"/>
          <w:szCs w:val="22"/>
        </w:rPr>
        <w:t>ух уже Сл</w:t>
      </w:r>
      <w:r w:rsidR="00C96C51" w:rsidRPr="00D62D96">
        <w:rPr>
          <w:rFonts w:ascii="Arial" w:hAnsi="Arial" w:cs="Arial"/>
          <w:sz w:val="22"/>
          <w:szCs w:val="22"/>
        </w:rPr>
        <w:t>ó</w:t>
      </w:r>
      <w:r w:rsidRPr="00D62D96">
        <w:rPr>
          <w:rFonts w:ascii="Arial" w:hAnsi="Arial" w:cs="Arial"/>
          <w:sz w:val="22"/>
          <w:szCs w:val="22"/>
        </w:rPr>
        <w:t xml:space="preserve">ва Отца Метагалактики предполагает многоприсутственное состояние </w:t>
      </w:r>
      <w:r w:rsidR="00F6303E" w:rsidRPr="00D62D96">
        <w:rPr>
          <w:rFonts w:ascii="Arial" w:hAnsi="Arial" w:cs="Arial"/>
          <w:sz w:val="22"/>
          <w:szCs w:val="22"/>
        </w:rPr>
        <w:t>д</w:t>
      </w:r>
      <w:r w:rsidRPr="00D62D96">
        <w:rPr>
          <w:rFonts w:ascii="Arial" w:hAnsi="Arial" w:cs="Arial"/>
          <w:sz w:val="22"/>
          <w:szCs w:val="22"/>
        </w:rPr>
        <w:t xml:space="preserve">уха. И вам может стать неуютно, потому что вы почувствуете, что состояние </w:t>
      </w:r>
      <w:r w:rsidR="00F6303E" w:rsidRPr="00D62D96">
        <w:rPr>
          <w:rFonts w:ascii="Arial" w:hAnsi="Arial" w:cs="Arial"/>
          <w:sz w:val="22"/>
          <w:szCs w:val="22"/>
        </w:rPr>
        <w:t>д</w:t>
      </w:r>
      <w:r w:rsidRPr="00D62D96">
        <w:rPr>
          <w:rFonts w:ascii="Arial" w:hAnsi="Arial" w:cs="Arial"/>
          <w:sz w:val="22"/>
          <w:szCs w:val="22"/>
        </w:rPr>
        <w:t>уха пятой расы 6</w:t>
      </w:r>
      <w:r w:rsidR="00C96C51" w:rsidRPr="00D62D96">
        <w:rPr>
          <w:rFonts w:ascii="Arial" w:hAnsi="Arial" w:cs="Arial"/>
          <w:sz w:val="22"/>
          <w:szCs w:val="22"/>
        </w:rPr>
        <w:noBreakHyphen/>
      </w:r>
      <w:r w:rsidRPr="00D62D96">
        <w:rPr>
          <w:rFonts w:ascii="Arial" w:hAnsi="Arial" w:cs="Arial"/>
          <w:sz w:val="22"/>
          <w:szCs w:val="22"/>
        </w:rPr>
        <w:t xml:space="preserve">плановое (ну, </w:t>
      </w:r>
      <w:r w:rsidR="00F6303E" w:rsidRPr="00D62D96">
        <w:rPr>
          <w:rFonts w:ascii="Arial" w:hAnsi="Arial" w:cs="Arial"/>
          <w:sz w:val="22"/>
          <w:szCs w:val="22"/>
        </w:rPr>
        <w:t xml:space="preserve">даже </w:t>
      </w:r>
      <w:r w:rsidR="00F36632" w:rsidRPr="00D62D96">
        <w:rPr>
          <w:rFonts w:ascii="Arial" w:hAnsi="Arial" w:cs="Arial"/>
          <w:sz w:val="22"/>
          <w:szCs w:val="22"/>
        </w:rPr>
        <w:t>5-</w:t>
      </w:r>
      <w:r w:rsidRPr="00D62D96">
        <w:rPr>
          <w:rFonts w:ascii="Arial" w:hAnsi="Arial" w:cs="Arial"/>
          <w:sz w:val="22"/>
          <w:szCs w:val="22"/>
        </w:rPr>
        <w:t xml:space="preserve">плановое, 5-присутственное) вы </w:t>
      </w:r>
      <w:r w:rsidR="00F6303E" w:rsidRPr="00D62D96">
        <w:rPr>
          <w:rFonts w:ascii="Arial" w:hAnsi="Arial" w:cs="Arial"/>
          <w:sz w:val="22"/>
          <w:szCs w:val="22"/>
        </w:rPr>
        <w:t>преодолели и не находите границ</w:t>
      </w:r>
      <w:r w:rsidRPr="00D62D96">
        <w:rPr>
          <w:rFonts w:ascii="Arial" w:hAnsi="Arial" w:cs="Arial"/>
          <w:sz w:val="22"/>
          <w:szCs w:val="22"/>
        </w:rPr>
        <w:t xml:space="preserve"> </w:t>
      </w:r>
      <w:r w:rsidR="00C30C21" w:rsidRPr="00D62D96">
        <w:rPr>
          <w:rFonts w:ascii="Arial" w:hAnsi="Arial" w:cs="Arial"/>
          <w:sz w:val="22"/>
          <w:szCs w:val="22"/>
        </w:rPr>
        <w:t>так называемой духовности в </w:t>
      </w:r>
      <w:r w:rsidRPr="00D62D96">
        <w:rPr>
          <w:rFonts w:ascii="Arial" w:hAnsi="Arial" w:cs="Arial"/>
          <w:sz w:val="22"/>
          <w:szCs w:val="22"/>
        </w:rPr>
        <w:t xml:space="preserve">Новую эпоху. </w:t>
      </w:r>
    </w:p>
    <w:p w:rsidR="00F36632"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Люди это сейчас тоже чувствуют, они не находят границ духовности. Но они не понимают, почему</w:t>
      </w:r>
      <w:r w:rsidR="00F6303E" w:rsidRPr="00D62D96">
        <w:rPr>
          <w:rFonts w:ascii="Arial" w:hAnsi="Arial" w:cs="Arial"/>
          <w:sz w:val="22"/>
          <w:szCs w:val="22"/>
        </w:rPr>
        <w:t>.</w:t>
      </w:r>
      <w:r w:rsidRPr="00D62D96">
        <w:rPr>
          <w:rFonts w:ascii="Arial" w:hAnsi="Arial" w:cs="Arial"/>
          <w:sz w:val="22"/>
          <w:szCs w:val="22"/>
        </w:rPr>
        <w:t xml:space="preserve"> </w:t>
      </w:r>
      <w:r w:rsidR="00F6303E" w:rsidRPr="00D62D96">
        <w:rPr>
          <w:rFonts w:ascii="Arial" w:hAnsi="Arial" w:cs="Arial"/>
          <w:sz w:val="22"/>
          <w:szCs w:val="22"/>
        </w:rPr>
        <w:t xml:space="preserve">Они </w:t>
      </w:r>
      <w:r w:rsidRPr="00D62D96">
        <w:rPr>
          <w:rFonts w:ascii="Arial" w:hAnsi="Arial" w:cs="Arial"/>
          <w:sz w:val="22"/>
          <w:szCs w:val="22"/>
        </w:rPr>
        <w:t xml:space="preserve">считают – </w:t>
      </w:r>
      <w:r w:rsidR="00F6303E" w:rsidRPr="00D62D96">
        <w:rPr>
          <w:rFonts w:ascii="Arial" w:hAnsi="Arial" w:cs="Arial"/>
          <w:sz w:val="22"/>
          <w:szCs w:val="22"/>
        </w:rPr>
        <w:t>д</w:t>
      </w:r>
      <w:r w:rsidRPr="00D62D96">
        <w:rPr>
          <w:rFonts w:ascii="Arial" w:hAnsi="Arial" w:cs="Arial"/>
          <w:sz w:val="22"/>
          <w:szCs w:val="22"/>
        </w:rPr>
        <w:t xml:space="preserve">ух упал. Дух не упал, они его преодолели. </w:t>
      </w:r>
    </w:p>
    <w:p w:rsidR="00BB14B7"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Наша Планета стала выражать Метагалактику, поэтому 5</w:t>
      </w:r>
      <w:r w:rsidR="00F36632" w:rsidRPr="00D62D96">
        <w:rPr>
          <w:rFonts w:ascii="Arial" w:hAnsi="Arial" w:cs="Arial"/>
          <w:sz w:val="22"/>
          <w:szCs w:val="22"/>
        </w:rPr>
        <w:noBreakHyphen/>
      </w:r>
      <w:r w:rsidRPr="00D62D96">
        <w:rPr>
          <w:rFonts w:ascii="Arial" w:hAnsi="Arial" w:cs="Arial"/>
          <w:sz w:val="22"/>
          <w:szCs w:val="22"/>
        </w:rPr>
        <w:t xml:space="preserve">плановый </w:t>
      </w:r>
      <w:r w:rsidR="00F6303E" w:rsidRPr="00D62D96">
        <w:rPr>
          <w:rFonts w:ascii="Arial" w:hAnsi="Arial" w:cs="Arial"/>
          <w:sz w:val="22"/>
          <w:szCs w:val="22"/>
        </w:rPr>
        <w:t>д</w:t>
      </w:r>
      <w:r w:rsidRPr="00D62D96">
        <w:rPr>
          <w:rFonts w:ascii="Arial" w:hAnsi="Arial" w:cs="Arial"/>
          <w:sz w:val="22"/>
          <w:szCs w:val="22"/>
        </w:rPr>
        <w:t xml:space="preserve">ух как 5-присутственность стал помещаться в обычную </w:t>
      </w:r>
      <w:r w:rsidR="00F36632" w:rsidRPr="00D62D96">
        <w:rPr>
          <w:rFonts w:ascii="Arial" w:hAnsi="Arial" w:cs="Arial"/>
          <w:sz w:val="22"/>
          <w:szCs w:val="22"/>
        </w:rPr>
        <w:t>ф</w:t>
      </w:r>
      <w:r w:rsidRPr="00D62D96">
        <w:rPr>
          <w:rFonts w:ascii="Arial" w:hAnsi="Arial" w:cs="Arial"/>
          <w:sz w:val="22"/>
          <w:szCs w:val="22"/>
        </w:rPr>
        <w:t>изику</w:t>
      </w:r>
      <w:r w:rsidR="00F6303E" w:rsidRPr="00D62D96">
        <w:rPr>
          <w:rFonts w:ascii="Arial" w:hAnsi="Arial" w:cs="Arial"/>
          <w:sz w:val="22"/>
          <w:szCs w:val="22"/>
        </w:rPr>
        <w:t>, и</w:t>
      </w:r>
      <w:r w:rsidRPr="00D62D96">
        <w:rPr>
          <w:rFonts w:ascii="Arial" w:hAnsi="Arial" w:cs="Arial"/>
          <w:sz w:val="22"/>
          <w:szCs w:val="22"/>
        </w:rPr>
        <w:t xml:space="preserve"> люди чувствуют, что весь </w:t>
      </w:r>
      <w:r w:rsidR="00BB14B7" w:rsidRPr="00D62D96">
        <w:rPr>
          <w:rFonts w:ascii="Arial" w:hAnsi="Arial" w:cs="Arial"/>
          <w:sz w:val="22"/>
          <w:szCs w:val="22"/>
        </w:rPr>
        <w:t>д</w:t>
      </w:r>
      <w:r w:rsidRPr="00D62D96">
        <w:rPr>
          <w:rFonts w:ascii="Arial" w:hAnsi="Arial" w:cs="Arial"/>
          <w:sz w:val="22"/>
          <w:szCs w:val="22"/>
        </w:rPr>
        <w:t xml:space="preserve">ух вот тут, на </w:t>
      </w:r>
      <w:r w:rsidR="00F36632" w:rsidRPr="00D62D96">
        <w:rPr>
          <w:rFonts w:ascii="Arial" w:hAnsi="Arial" w:cs="Arial"/>
          <w:sz w:val="22"/>
          <w:szCs w:val="22"/>
        </w:rPr>
        <w:t>ф</w:t>
      </w:r>
      <w:r w:rsidRPr="00D62D96">
        <w:rPr>
          <w:rFonts w:ascii="Arial" w:hAnsi="Arial" w:cs="Arial"/>
          <w:sz w:val="22"/>
          <w:szCs w:val="22"/>
        </w:rPr>
        <w:t>изике</w:t>
      </w:r>
      <w:r w:rsidR="00F6303E" w:rsidRPr="00D62D96">
        <w:rPr>
          <w:rFonts w:ascii="Arial" w:hAnsi="Arial" w:cs="Arial"/>
          <w:sz w:val="22"/>
          <w:szCs w:val="22"/>
        </w:rPr>
        <w:t>.</w:t>
      </w:r>
      <w:r w:rsidRPr="00D62D96">
        <w:rPr>
          <w:rFonts w:ascii="Arial" w:hAnsi="Arial" w:cs="Arial"/>
          <w:sz w:val="22"/>
          <w:szCs w:val="22"/>
        </w:rPr>
        <w:t xml:space="preserve"> </w:t>
      </w:r>
      <w:r w:rsidR="00BB14B7" w:rsidRPr="00D62D96">
        <w:rPr>
          <w:rFonts w:ascii="Arial" w:hAnsi="Arial" w:cs="Arial"/>
          <w:sz w:val="22"/>
          <w:szCs w:val="22"/>
        </w:rPr>
        <w:t xml:space="preserve">Они </w:t>
      </w:r>
      <w:r w:rsidRPr="00D62D96">
        <w:rPr>
          <w:rFonts w:ascii="Arial" w:hAnsi="Arial" w:cs="Arial"/>
          <w:sz w:val="22"/>
          <w:szCs w:val="22"/>
        </w:rPr>
        <w:t xml:space="preserve">не чувствуют </w:t>
      </w:r>
      <w:r w:rsidR="00BB14B7" w:rsidRPr="00D62D96">
        <w:rPr>
          <w:rFonts w:ascii="Arial" w:hAnsi="Arial" w:cs="Arial"/>
          <w:sz w:val="22"/>
          <w:szCs w:val="22"/>
        </w:rPr>
        <w:t xml:space="preserve">духа </w:t>
      </w:r>
      <w:r w:rsidRPr="00D62D96">
        <w:rPr>
          <w:rFonts w:ascii="Arial" w:hAnsi="Arial" w:cs="Arial"/>
          <w:sz w:val="22"/>
          <w:szCs w:val="22"/>
        </w:rPr>
        <w:t>сверху. (</w:t>
      </w:r>
      <w:r w:rsidRPr="00D62D96">
        <w:rPr>
          <w:rFonts w:ascii="Arial" w:hAnsi="Arial" w:cs="Arial"/>
          <w:i/>
          <w:sz w:val="22"/>
          <w:szCs w:val="22"/>
        </w:rPr>
        <w:t>Раздаётся громкий звук падения чего-то</w:t>
      </w:r>
      <w:r w:rsidRPr="00D62D96">
        <w:rPr>
          <w:rFonts w:ascii="Arial" w:hAnsi="Arial" w:cs="Arial"/>
          <w:sz w:val="22"/>
          <w:szCs w:val="22"/>
        </w:rPr>
        <w:t xml:space="preserve">. </w:t>
      </w:r>
      <w:r w:rsidR="00BB14B7" w:rsidRPr="00D62D96">
        <w:rPr>
          <w:rFonts w:ascii="Arial" w:hAnsi="Arial" w:cs="Arial"/>
          <w:sz w:val="22"/>
          <w:szCs w:val="22"/>
        </w:rPr>
        <w:t xml:space="preserve">– </w:t>
      </w:r>
      <w:r w:rsidRPr="00D62D96">
        <w:rPr>
          <w:rFonts w:ascii="Arial" w:hAnsi="Arial" w:cs="Arial"/>
          <w:sz w:val="22"/>
          <w:szCs w:val="22"/>
        </w:rPr>
        <w:t>Спасибо, точно</w:t>
      </w:r>
      <w:r w:rsidR="00BB14B7" w:rsidRPr="00D62D96">
        <w:rPr>
          <w:rFonts w:ascii="Arial" w:hAnsi="Arial" w:cs="Arial"/>
          <w:sz w:val="22"/>
          <w:szCs w:val="22"/>
        </w:rPr>
        <w:t>!)</w:t>
      </w:r>
      <w:r w:rsidRPr="00D62D96">
        <w:rPr>
          <w:rFonts w:ascii="Arial" w:hAnsi="Arial" w:cs="Arial"/>
          <w:sz w:val="22"/>
          <w:szCs w:val="22"/>
        </w:rPr>
        <w:t xml:space="preserve">. И пока вот так оттуда он сверху не упадёт нашей с вами работой, у нас будет полностью бездуховный (или без </w:t>
      </w:r>
      <w:r w:rsidR="00BB14B7" w:rsidRPr="00D62D96">
        <w:rPr>
          <w:rFonts w:ascii="Arial" w:hAnsi="Arial" w:cs="Arial"/>
          <w:sz w:val="22"/>
          <w:szCs w:val="22"/>
        </w:rPr>
        <w:t>д</w:t>
      </w:r>
      <w:r w:rsidRPr="00D62D96">
        <w:rPr>
          <w:rFonts w:ascii="Arial" w:hAnsi="Arial" w:cs="Arial"/>
          <w:sz w:val="22"/>
          <w:szCs w:val="22"/>
        </w:rPr>
        <w:t xml:space="preserve">уха) окружающий мир. </w:t>
      </w:r>
    </w:p>
    <w:p w:rsidR="008B097F"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 xml:space="preserve">А что такое мир без </w:t>
      </w:r>
      <w:r w:rsidR="00C30C21" w:rsidRPr="00D62D96">
        <w:rPr>
          <w:rFonts w:ascii="Arial" w:hAnsi="Arial" w:cs="Arial"/>
          <w:sz w:val="22"/>
          <w:szCs w:val="22"/>
        </w:rPr>
        <w:t>д</w:t>
      </w:r>
      <w:r w:rsidRPr="00D62D96">
        <w:rPr>
          <w:rFonts w:ascii="Arial" w:hAnsi="Arial" w:cs="Arial"/>
          <w:sz w:val="22"/>
          <w:szCs w:val="22"/>
        </w:rPr>
        <w:t>уха? Это мир агрессии и ненависти. О, уже не смешно</w:t>
      </w:r>
      <w:r w:rsidR="00F36632" w:rsidRPr="00D62D96">
        <w:rPr>
          <w:rFonts w:ascii="Arial" w:hAnsi="Arial" w:cs="Arial"/>
          <w:sz w:val="22"/>
          <w:szCs w:val="22"/>
        </w:rPr>
        <w:t>!</w:t>
      </w:r>
      <w:r w:rsidRPr="00D62D96">
        <w:rPr>
          <w:rFonts w:ascii="Arial" w:hAnsi="Arial" w:cs="Arial"/>
          <w:sz w:val="22"/>
          <w:szCs w:val="22"/>
        </w:rPr>
        <w:t xml:space="preserve"> Мир Света не поможет, потому что </w:t>
      </w:r>
      <w:r w:rsidR="00BB14B7" w:rsidRPr="00D62D96">
        <w:rPr>
          <w:rFonts w:ascii="Arial" w:hAnsi="Arial" w:cs="Arial"/>
          <w:sz w:val="22"/>
          <w:szCs w:val="22"/>
        </w:rPr>
        <w:t>с</w:t>
      </w:r>
      <w:r w:rsidRPr="00D62D96">
        <w:rPr>
          <w:rFonts w:ascii="Arial" w:hAnsi="Arial" w:cs="Arial"/>
          <w:sz w:val="22"/>
          <w:szCs w:val="22"/>
        </w:rPr>
        <w:t>вет – это мудрость. Мир Духа!</w:t>
      </w:r>
    </w:p>
    <w:p w:rsidR="00BB14B7" w:rsidRPr="00D62D96" w:rsidRDefault="008B097F" w:rsidP="006827AD">
      <w:pPr>
        <w:spacing w:line="252" w:lineRule="auto"/>
        <w:ind w:firstLine="397"/>
        <w:jc w:val="both"/>
        <w:rPr>
          <w:rFonts w:ascii="Arial" w:hAnsi="Arial" w:cs="Arial"/>
          <w:sz w:val="22"/>
          <w:szCs w:val="22"/>
        </w:rPr>
      </w:pPr>
      <w:r w:rsidRPr="00D62D96">
        <w:rPr>
          <w:rFonts w:ascii="Arial" w:hAnsi="Arial" w:cs="Arial"/>
          <w:sz w:val="22"/>
          <w:szCs w:val="22"/>
        </w:rPr>
        <w:t>И от нашей с вами работы теперь зависит не только охват этой громадины, а простая вещь: срочно наладить не только концентрацию огня многоприсутственного, а ещё и из этого огня</w:t>
      </w:r>
      <w:r w:rsidR="003F42D1" w:rsidRPr="00D62D96">
        <w:rPr>
          <w:rFonts w:ascii="Arial" w:hAnsi="Arial" w:cs="Arial"/>
          <w:sz w:val="22"/>
          <w:szCs w:val="22"/>
        </w:rPr>
        <w:t> –</w:t>
      </w:r>
      <w:r w:rsidRPr="00D62D96">
        <w:rPr>
          <w:rFonts w:ascii="Arial" w:hAnsi="Arial" w:cs="Arial"/>
          <w:sz w:val="22"/>
          <w:szCs w:val="22"/>
        </w:rPr>
        <w:t xml:space="preserve">концентрацию </w:t>
      </w:r>
      <w:r w:rsidR="00BB14B7" w:rsidRPr="00D62D96">
        <w:rPr>
          <w:rFonts w:ascii="Arial" w:hAnsi="Arial" w:cs="Arial"/>
          <w:sz w:val="22"/>
          <w:szCs w:val="22"/>
        </w:rPr>
        <w:t>д</w:t>
      </w:r>
      <w:r w:rsidRPr="00D62D96">
        <w:rPr>
          <w:rFonts w:ascii="Arial" w:hAnsi="Arial" w:cs="Arial"/>
          <w:sz w:val="22"/>
          <w:szCs w:val="22"/>
        </w:rPr>
        <w:t>уха</w:t>
      </w:r>
      <w:r w:rsidR="00912F81" w:rsidRPr="00D62D96">
        <w:rPr>
          <w:rFonts w:ascii="Arial" w:hAnsi="Arial" w:cs="Arial"/>
          <w:sz w:val="22"/>
          <w:szCs w:val="22"/>
        </w:rPr>
        <w:t xml:space="preserve"> –</w:t>
      </w:r>
      <w:r w:rsidRPr="00D62D96">
        <w:rPr>
          <w:rFonts w:ascii="Arial" w:hAnsi="Arial" w:cs="Arial"/>
          <w:sz w:val="22"/>
          <w:szCs w:val="22"/>
        </w:rPr>
        <w:t xml:space="preserve"> </w:t>
      </w:r>
      <w:r w:rsidR="00BB14B7" w:rsidRPr="00D62D96">
        <w:rPr>
          <w:rFonts w:ascii="Arial" w:hAnsi="Arial" w:cs="Arial"/>
          <w:sz w:val="22"/>
          <w:szCs w:val="22"/>
        </w:rPr>
        <w:t xml:space="preserve">Мира </w:t>
      </w:r>
      <w:r w:rsidRPr="00D62D96">
        <w:rPr>
          <w:rFonts w:ascii="Arial" w:hAnsi="Arial" w:cs="Arial"/>
          <w:sz w:val="22"/>
          <w:szCs w:val="22"/>
        </w:rPr>
        <w:t>Духа собою 12-присутственного</w:t>
      </w:r>
      <w:r w:rsidR="003F42D1" w:rsidRPr="00D62D96">
        <w:rPr>
          <w:rFonts w:ascii="Arial" w:hAnsi="Arial" w:cs="Arial"/>
          <w:sz w:val="22"/>
          <w:szCs w:val="22"/>
        </w:rPr>
        <w:t>.</w:t>
      </w:r>
      <w:r w:rsidRPr="00D62D96">
        <w:rPr>
          <w:rFonts w:ascii="Arial" w:hAnsi="Arial" w:cs="Arial"/>
          <w:sz w:val="22"/>
          <w:szCs w:val="22"/>
        </w:rPr>
        <w:t xml:space="preserve"> </w:t>
      </w:r>
      <w:r w:rsidR="003F42D1" w:rsidRPr="00D62D96">
        <w:rPr>
          <w:rFonts w:ascii="Arial" w:hAnsi="Arial" w:cs="Arial"/>
          <w:sz w:val="22"/>
          <w:szCs w:val="22"/>
        </w:rPr>
        <w:t xml:space="preserve">Чтоб </w:t>
      </w:r>
      <w:r w:rsidRPr="00D62D96">
        <w:rPr>
          <w:rFonts w:ascii="Arial" w:hAnsi="Arial" w:cs="Arial"/>
          <w:sz w:val="22"/>
          <w:szCs w:val="22"/>
        </w:rPr>
        <w:t xml:space="preserve">немедленно наши возожжённые территории (Белорусь, Украина, Россия, Казахстан, Молдова) начали ощущать </w:t>
      </w:r>
      <w:r w:rsidR="00BB14B7" w:rsidRPr="00D62D96">
        <w:rPr>
          <w:rFonts w:ascii="Arial" w:hAnsi="Arial" w:cs="Arial"/>
          <w:sz w:val="22"/>
          <w:szCs w:val="22"/>
        </w:rPr>
        <w:t>д</w:t>
      </w:r>
      <w:r w:rsidRPr="00D62D96">
        <w:rPr>
          <w:rFonts w:ascii="Arial" w:hAnsi="Arial" w:cs="Arial"/>
          <w:sz w:val="22"/>
          <w:szCs w:val="22"/>
        </w:rPr>
        <w:t>ух</w:t>
      </w:r>
      <w:r w:rsidR="00BB14B7" w:rsidRPr="00D62D96">
        <w:rPr>
          <w:rFonts w:ascii="Arial" w:hAnsi="Arial" w:cs="Arial"/>
          <w:sz w:val="22"/>
          <w:szCs w:val="22"/>
        </w:rPr>
        <w:t xml:space="preserve"> не 5-плановый, а </w:t>
      </w:r>
      <w:r w:rsidRPr="00D62D96">
        <w:rPr>
          <w:rFonts w:ascii="Arial" w:hAnsi="Arial" w:cs="Arial"/>
          <w:sz w:val="22"/>
          <w:szCs w:val="22"/>
        </w:rPr>
        <w:t xml:space="preserve">12-присутственный. Вот в чём ваша работа заключается.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С огнём – то же самое. Но люди огонь не ловят, а 12</w:t>
      </w:r>
      <w:r w:rsidR="00BB14B7" w:rsidRPr="00D62D96">
        <w:rPr>
          <w:rFonts w:ascii="Arial" w:hAnsi="Arial" w:cs="Arial"/>
          <w:sz w:val="22"/>
          <w:szCs w:val="22"/>
        </w:rPr>
        <w:noBreakHyphen/>
      </w:r>
      <w:r w:rsidRPr="00D62D96">
        <w:rPr>
          <w:rFonts w:ascii="Arial" w:hAnsi="Arial" w:cs="Arial"/>
          <w:sz w:val="22"/>
          <w:szCs w:val="22"/>
        </w:rPr>
        <w:t xml:space="preserve">присутственный </w:t>
      </w:r>
      <w:r w:rsidR="00BB14B7" w:rsidRPr="00D62D96">
        <w:rPr>
          <w:rFonts w:ascii="Arial" w:hAnsi="Arial" w:cs="Arial"/>
          <w:sz w:val="22"/>
          <w:szCs w:val="22"/>
        </w:rPr>
        <w:t>д</w:t>
      </w:r>
      <w:r w:rsidRPr="00D62D96">
        <w:rPr>
          <w:rFonts w:ascii="Arial" w:hAnsi="Arial" w:cs="Arial"/>
          <w:sz w:val="22"/>
          <w:szCs w:val="22"/>
        </w:rPr>
        <w:t>ух –</w:t>
      </w:r>
      <w:r w:rsidR="00BB14B7" w:rsidRPr="00D62D96">
        <w:rPr>
          <w:rFonts w:ascii="Arial" w:hAnsi="Arial" w:cs="Arial"/>
          <w:sz w:val="22"/>
          <w:szCs w:val="22"/>
        </w:rPr>
        <w:t xml:space="preserve"> </w:t>
      </w:r>
      <w:r w:rsidRPr="00D62D96">
        <w:rPr>
          <w:rFonts w:ascii="Arial" w:hAnsi="Arial" w:cs="Arial"/>
          <w:sz w:val="22"/>
          <w:szCs w:val="22"/>
        </w:rPr>
        <w:t xml:space="preserve">только так. Они возьмут </w:t>
      </w:r>
      <w:r w:rsidR="00BB14B7" w:rsidRPr="00D62D96">
        <w:rPr>
          <w:rFonts w:ascii="Arial" w:hAnsi="Arial" w:cs="Arial"/>
          <w:sz w:val="22"/>
          <w:szCs w:val="22"/>
        </w:rPr>
        <w:t xml:space="preserve">дух, а через дух </w:t>
      </w:r>
      <w:r w:rsidRPr="00D62D96">
        <w:rPr>
          <w:rFonts w:ascii="Arial" w:hAnsi="Arial" w:cs="Arial"/>
          <w:sz w:val="22"/>
          <w:szCs w:val="22"/>
        </w:rPr>
        <w:t>возьмут 12 присутствий.</w:t>
      </w:r>
    </w:p>
    <w:p w:rsidR="00912F81" w:rsidRPr="00D62D96" w:rsidRDefault="003F42D1" w:rsidP="00D967E2">
      <w:pPr>
        <w:ind w:firstLine="397"/>
        <w:jc w:val="both"/>
        <w:rPr>
          <w:rFonts w:ascii="Arial" w:hAnsi="Arial" w:cs="Arial"/>
          <w:sz w:val="22"/>
          <w:szCs w:val="22"/>
        </w:rPr>
      </w:pPr>
      <w:r w:rsidRPr="00D62D96">
        <w:rPr>
          <w:rFonts w:ascii="Arial" w:hAnsi="Arial" w:cs="Arial"/>
          <w:sz w:val="22"/>
          <w:szCs w:val="22"/>
        </w:rPr>
        <w:t>И</w:t>
      </w:r>
      <w:r w:rsidR="008B097F" w:rsidRPr="00D62D96">
        <w:rPr>
          <w:rFonts w:ascii="Arial" w:hAnsi="Arial" w:cs="Arial"/>
          <w:sz w:val="22"/>
          <w:szCs w:val="22"/>
        </w:rPr>
        <w:t xml:space="preserve"> ещё из парадоксов развития. Из чего состоит Духомир? </w:t>
      </w:r>
    </w:p>
    <w:p w:rsidR="005E29AF" w:rsidRPr="00D62D96" w:rsidRDefault="00912F81" w:rsidP="00D967E2">
      <w:pPr>
        <w:ind w:firstLine="397"/>
        <w:jc w:val="both"/>
        <w:rPr>
          <w:rFonts w:ascii="Arial" w:hAnsi="Arial" w:cs="Arial"/>
          <w:sz w:val="22"/>
          <w:szCs w:val="22"/>
        </w:rPr>
      </w:pPr>
      <w:r w:rsidRPr="00D62D96">
        <w:rPr>
          <w:rFonts w:ascii="Arial" w:hAnsi="Arial" w:cs="Arial"/>
          <w:sz w:val="22"/>
          <w:szCs w:val="22"/>
        </w:rPr>
        <w:t>…</w:t>
      </w:r>
      <w:r w:rsidR="008B097F" w:rsidRPr="00D62D96">
        <w:rPr>
          <w:rFonts w:ascii="Arial" w:hAnsi="Arial" w:cs="Arial"/>
          <w:sz w:val="22"/>
          <w:szCs w:val="22"/>
        </w:rPr>
        <w:t xml:space="preserve">Ну, мы о </w:t>
      </w:r>
      <w:r w:rsidR="003F42D1" w:rsidRPr="00D62D96">
        <w:rPr>
          <w:rFonts w:ascii="Arial" w:hAnsi="Arial" w:cs="Arial"/>
          <w:sz w:val="22"/>
          <w:szCs w:val="22"/>
        </w:rPr>
        <w:t>д</w:t>
      </w:r>
      <w:r w:rsidR="008B097F" w:rsidRPr="00D62D96">
        <w:rPr>
          <w:rFonts w:ascii="Arial" w:hAnsi="Arial" w:cs="Arial"/>
          <w:sz w:val="22"/>
          <w:szCs w:val="22"/>
        </w:rPr>
        <w:t xml:space="preserve">ухе заговорили. Это надо делать немедленно, чтобы </w:t>
      </w:r>
      <w:r w:rsidR="003F42D1" w:rsidRPr="00D62D96">
        <w:rPr>
          <w:rFonts w:ascii="Arial" w:hAnsi="Arial" w:cs="Arial"/>
          <w:sz w:val="22"/>
          <w:szCs w:val="22"/>
        </w:rPr>
        <w:t xml:space="preserve">дух </w:t>
      </w:r>
      <w:r w:rsidR="008B097F" w:rsidRPr="00D62D96">
        <w:rPr>
          <w:rFonts w:ascii="Arial" w:hAnsi="Arial" w:cs="Arial"/>
          <w:sz w:val="22"/>
          <w:szCs w:val="22"/>
        </w:rPr>
        <w:t>нации проснулся</w:t>
      </w:r>
      <w:r w:rsidRPr="00D62D96">
        <w:rPr>
          <w:rFonts w:ascii="Arial" w:hAnsi="Arial" w:cs="Arial"/>
          <w:sz w:val="22"/>
          <w:szCs w:val="22"/>
        </w:rPr>
        <w:t xml:space="preserve"> – н</w:t>
      </w:r>
      <w:r w:rsidR="008B097F" w:rsidRPr="00D62D96">
        <w:rPr>
          <w:rFonts w:ascii="Arial" w:hAnsi="Arial" w:cs="Arial"/>
          <w:sz w:val="22"/>
          <w:szCs w:val="22"/>
        </w:rPr>
        <w:t>ации украинской, нации российской, нации, там, белорусской</w:t>
      </w:r>
      <w:r w:rsidR="003F42D1" w:rsidRPr="00D62D96">
        <w:rPr>
          <w:rFonts w:ascii="Arial" w:hAnsi="Arial" w:cs="Arial"/>
          <w:sz w:val="22"/>
          <w:szCs w:val="22"/>
        </w:rPr>
        <w:t xml:space="preserve"> д</w:t>
      </w:r>
      <w:r w:rsidR="008B097F" w:rsidRPr="00D62D96">
        <w:rPr>
          <w:rFonts w:ascii="Arial" w:hAnsi="Arial" w:cs="Arial"/>
          <w:sz w:val="22"/>
          <w:szCs w:val="22"/>
        </w:rPr>
        <w:t>ух проснулся. Он сейчас даже не спит, он умирает, и не только у нас. Умирает по странам, потому что 5</w:t>
      </w:r>
      <w:r w:rsidR="008B097F" w:rsidRPr="00D62D96">
        <w:rPr>
          <w:rFonts w:ascii="Arial" w:hAnsi="Arial" w:cs="Arial"/>
          <w:sz w:val="22"/>
          <w:szCs w:val="22"/>
        </w:rPr>
        <w:noBreakHyphen/>
        <w:t xml:space="preserve">плановость ушла </w:t>
      </w:r>
      <w:r w:rsidR="003F42D1" w:rsidRPr="00D62D96">
        <w:rPr>
          <w:rFonts w:ascii="Arial" w:hAnsi="Arial" w:cs="Arial"/>
          <w:sz w:val="22"/>
          <w:szCs w:val="22"/>
        </w:rPr>
        <w:t>вместе с Отцом предыдущей эпохи, а</w:t>
      </w:r>
      <w:r w:rsidR="008B097F" w:rsidRPr="00D62D96">
        <w:rPr>
          <w:rFonts w:ascii="Arial" w:hAnsi="Arial" w:cs="Arial"/>
          <w:sz w:val="22"/>
          <w:szCs w:val="22"/>
        </w:rPr>
        <w:t xml:space="preserve"> новое состояние </w:t>
      </w:r>
      <w:r w:rsidR="003F42D1" w:rsidRPr="00D62D96">
        <w:rPr>
          <w:rFonts w:ascii="Arial" w:hAnsi="Arial" w:cs="Arial"/>
          <w:sz w:val="22"/>
          <w:szCs w:val="22"/>
        </w:rPr>
        <w:t>д</w:t>
      </w:r>
      <w:r w:rsidR="008B097F" w:rsidRPr="00D62D96">
        <w:rPr>
          <w:rFonts w:ascii="Arial" w:hAnsi="Arial" w:cs="Arial"/>
          <w:sz w:val="22"/>
          <w:szCs w:val="22"/>
        </w:rPr>
        <w:t xml:space="preserve">уха только прибегает нашей работой из Метагалактики. И мы должны это реально ощущать.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И вот эти эманации силы </w:t>
      </w:r>
      <w:r w:rsidR="005E29AF" w:rsidRPr="00D62D96">
        <w:rPr>
          <w:rFonts w:ascii="Arial" w:hAnsi="Arial" w:cs="Arial"/>
          <w:sz w:val="22"/>
          <w:szCs w:val="22"/>
        </w:rPr>
        <w:t xml:space="preserve">духа и силы огня </w:t>
      </w:r>
      <w:r w:rsidRPr="00D62D96">
        <w:rPr>
          <w:rFonts w:ascii="Arial" w:hAnsi="Arial" w:cs="Arial"/>
          <w:sz w:val="22"/>
          <w:szCs w:val="22"/>
        </w:rPr>
        <w:t xml:space="preserve">нам необходимы, чтобы обосновать новое развитие </w:t>
      </w:r>
      <w:r w:rsidR="005E29AF" w:rsidRPr="00D62D96">
        <w:rPr>
          <w:rFonts w:ascii="Arial" w:hAnsi="Arial" w:cs="Arial"/>
          <w:sz w:val="22"/>
          <w:szCs w:val="22"/>
        </w:rPr>
        <w:t>д</w:t>
      </w:r>
      <w:r w:rsidRPr="00D62D96">
        <w:rPr>
          <w:rFonts w:ascii="Arial" w:hAnsi="Arial" w:cs="Arial"/>
          <w:sz w:val="22"/>
          <w:szCs w:val="22"/>
        </w:rPr>
        <w:t xml:space="preserve">уха в Новую эпоху, чтобы люди, </w:t>
      </w:r>
      <w:r w:rsidR="005E29AF" w:rsidRPr="00D62D96">
        <w:rPr>
          <w:rFonts w:ascii="Arial" w:hAnsi="Arial" w:cs="Arial"/>
          <w:sz w:val="22"/>
          <w:szCs w:val="22"/>
        </w:rPr>
        <w:t>почувствовав дух, пошли в огонь</w:t>
      </w:r>
      <w:r w:rsidRPr="00D62D96">
        <w:rPr>
          <w:rFonts w:ascii="Arial" w:hAnsi="Arial" w:cs="Arial"/>
          <w:sz w:val="22"/>
          <w:szCs w:val="22"/>
        </w:rPr>
        <w:t xml:space="preserve">. А мы сидим, мы </w:t>
      </w:r>
      <w:r w:rsidRPr="00D62D96">
        <w:rPr>
          <w:rFonts w:ascii="Arial" w:hAnsi="Arial" w:cs="Arial"/>
          <w:sz w:val="22"/>
          <w:szCs w:val="22"/>
        </w:rPr>
        <w:lastRenderedPageBreak/>
        <w:t>это</w:t>
      </w:r>
      <w:r w:rsidR="00912F81" w:rsidRPr="00D62D96">
        <w:rPr>
          <w:rFonts w:ascii="Arial" w:hAnsi="Arial" w:cs="Arial"/>
          <w:sz w:val="22"/>
          <w:szCs w:val="22"/>
        </w:rPr>
        <w:t>го</w:t>
      </w:r>
      <w:r w:rsidRPr="00D62D96">
        <w:rPr>
          <w:rFonts w:ascii="Arial" w:hAnsi="Arial" w:cs="Arial"/>
          <w:sz w:val="22"/>
          <w:szCs w:val="22"/>
        </w:rPr>
        <w:t xml:space="preserve"> не понимаем. А ведь на нас эту задачу Отец возложил, потому что через нас люди физические легче всего этот </w:t>
      </w:r>
      <w:r w:rsidR="005E29AF" w:rsidRPr="00D62D96">
        <w:rPr>
          <w:rFonts w:ascii="Arial" w:hAnsi="Arial" w:cs="Arial"/>
          <w:sz w:val="22"/>
          <w:szCs w:val="22"/>
        </w:rPr>
        <w:t>д</w:t>
      </w:r>
      <w:r w:rsidRPr="00D62D96">
        <w:rPr>
          <w:rFonts w:ascii="Arial" w:hAnsi="Arial" w:cs="Arial"/>
          <w:sz w:val="22"/>
          <w:szCs w:val="22"/>
        </w:rPr>
        <w:t>ух воспримут.</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Вернёмся. Так из чего состоит </w:t>
      </w:r>
      <w:r w:rsidR="005E29AF" w:rsidRPr="00D62D96">
        <w:rPr>
          <w:rFonts w:ascii="Arial" w:hAnsi="Arial" w:cs="Arial"/>
          <w:sz w:val="22"/>
          <w:szCs w:val="22"/>
        </w:rPr>
        <w:t>д</w:t>
      </w:r>
      <w:r w:rsidRPr="00D62D96">
        <w:rPr>
          <w:rFonts w:ascii="Arial" w:hAnsi="Arial" w:cs="Arial"/>
          <w:sz w:val="22"/>
          <w:szCs w:val="22"/>
        </w:rPr>
        <w:t xml:space="preserve">ух, вернее, Духомир и </w:t>
      </w:r>
      <w:r w:rsidR="005E29AF" w:rsidRPr="00D62D96">
        <w:rPr>
          <w:rFonts w:ascii="Arial" w:hAnsi="Arial" w:cs="Arial"/>
          <w:sz w:val="22"/>
          <w:szCs w:val="22"/>
        </w:rPr>
        <w:t>д</w:t>
      </w:r>
      <w:r w:rsidRPr="00D62D96">
        <w:rPr>
          <w:rFonts w:ascii="Arial" w:hAnsi="Arial" w:cs="Arial"/>
          <w:sz w:val="22"/>
          <w:szCs w:val="22"/>
        </w:rPr>
        <w:t>ух мира Духа</w:t>
      </w:r>
      <w:r w:rsidR="005E29AF" w:rsidRPr="00D62D96">
        <w:rPr>
          <w:rFonts w:ascii="Arial" w:hAnsi="Arial" w:cs="Arial"/>
          <w:sz w:val="22"/>
          <w:szCs w:val="22"/>
        </w:rPr>
        <w:t xml:space="preserve"> (</w:t>
      </w:r>
      <w:r w:rsidRPr="00D62D96">
        <w:rPr>
          <w:rFonts w:ascii="Arial" w:hAnsi="Arial" w:cs="Arial"/>
          <w:sz w:val="22"/>
          <w:szCs w:val="22"/>
        </w:rPr>
        <w:t>третьего мира</w:t>
      </w:r>
      <w:r w:rsidR="005E29AF" w:rsidRPr="00D62D96">
        <w:rPr>
          <w:rFonts w:ascii="Arial" w:hAnsi="Arial" w:cs="Arial"/>
          <w:sz w:val="22"/>
          <w:szCs w:val="22"/>
        </w:rPr>
        <w:t>)</w:t>
      </w:r>
      <w:r w:rsidRPr="00D62D96">
        <w:rPr>
          <w:rFonts w:ascii="Arial" w:hAnsi="Arial" w:cs="Arial"/>
          <w:sz w:val="22"/>
          <w:szCs w:val="22"/>
        </w:rPr>
        <w:t xml:space="preserve"> в Метагалактике? Очень хороший вопрос, очень важный вопрос. А то мы стяжали Духомир, узнали, что мир Духа есть, а когда я спрашиваю, из чего состоит мир Духа, все ломаются. Почему? Потому что все знают, что </w:t>
      </w:r>
      <w:r w:rsidR="00912F81" w:rsidRPr="00D62D96">
        <w:rPr>
          <w:rFonts w:ascii="Arial" w:hAnsi="Arial" w:cs="Arial"/>
          <w:sz w:val="22"/>
          <w:szCs w:val="22"/>
        </w:rPr>
        <w:t>д</w:t>
      </w:r>
      <w:r w:rsidRPr="00D62D96">
        <w:rPr>
          <w:rFonts w:ascii="Arial" w:hAnsi="Arial" w:cs="Arial"/>
          <w:sz w:val="22"/>
          <w:szCs w:val="22"/>
        </w:rPr>
        <w:t xml:space="preserve">ух – это седьмое присутствие. А Духомир – это 9-12. И такой облом: где взять </w:t>
      </w:r>
      <w:r w:rsidR="005E29AF" w:rsidRPr="00D62D96">
        <w:rPr>
          <w:rFonts w:ascii="Arial" w:hAnsi="Arial" w:cs="Arial"/>
          <w:sz w:val="22"/>
          <w:szCs w:val="22"/>
        </w:rPr>
        <w:t>дух? Ну, </w:t>
      </w:r>
      <w:r w:rsidRPr="00D62D96">
        <w:rPr>
          <w:rFonts w:ascii="Arial" w:hAnsi="Arial" w:cs="Arial"/>
          <w:sz w:val="22"/>
          <w:szCs w:val="22"/>
        </w:rPr>
        <w:t xml:space="preserve">можно сказать, что из </w:t>
      </w:r>
      <w:r w:rsidR="00637F18" w:rsidRPr="00D62D96">
        <w:rPr>
          <w:rFonts w:ascii="Arial" w:hAnsi="Arial" w:cs="Arial"/>
          <w:sz w:val="22"/>
          <w:szCs w:val="22"/>
        </w:rPr>
        <w:t>огне</w:t>
      </w:r>
      <w:r w:rsidRPr="00D62D96">
        <w:rPr>
          <w:rFonts w:ascii="Arial" w:hAnsi="Arial" w:cs="Arial"/>
          <w:sz w:val="22"/>
          <w:szCs w:val="22"/>
        </w:rPr>
        <w:t xml:space="preserve">нного мира взять </w:t>
      </w:r>
      <w:r w:rsidR="005E29AF" w:rsidRPr="00D62D96">
        <w:rPr>
          <w:rFonts w:ascii="Arial" w:hAnsi="Arial" w:cs="Arial"/>
          <w:sz w:val="22"/>
          <w:szCs w:val="22"/>
        </w:rPr>
        <w:t>д</w:t>
      </w:r>
      <w:r w:rsidRPr="00D62D96">
        <w:rPr>
          <w:rFonts w:ascii="Arial" w:hAnsi="Arial" w:cs="Arial"/>
          <w:sz w:val="22"/>
          <w:szCs w:val="22"/>
        </w:rPr>
        <w:t xml:space="preserve">ух, где каждый мир делится на </w:t>
      </w:r>
      <w:r w:rsidR="005E29AF" w:rsidRPr="00D62D96">
        <w:rPr>
          <w:rFonts w:ascii="Arial" w:hAnsi="Arial" w:cs="Arial"/>
          <w:sz w:val="22"/>
          <w:szCs w:val="22"/>
        </w:rPr>
        <w:t>свет, дух, энергию</w:t>
      </w:r>
      <w:r w:rsidRPr="00D62D96">
        <w:rPr>
          <w:rFonts w:ascii="Arial" w:hAnsi="Arial" w:cs="Arial"/>
          <w:sz w:val="22"/>
          <w:szCs w:val="22"/>
        </w:rPr>
        <w:t xml:space="preserve">. Соответственно, 15-е присутствие есть выражение </w:t>
      </w:r>
      <w:r w:rsidR="0091249D" w:rsidRPr="00D62D96">
        <w:rPr>
          <w:rFonts w:ascii="Arial" w:hAnsi="Arial" w:cs="Arial"/>
          <w:sz w:val="22"/>
          <w:szCs w:val="22"/>
        </w:rPr>
        <w:t>д</w:t>
      </w:r>
      <w:r w:rsidRPr="00D62D96">
        <w:rPr>
          <w:rFonts w:ascii="Arial" w:hAnsi="Arial" w:cs="Arial"/>
          <w:sz w:val="22"/>
          <w:szCs w:val="22"/>
        </w:rPr>
        <w:t xml:space="preserve">уха метагалактичности </w:t>
      </w:r>
      <w:r w:rsidR="007E2058" w:rsidRPr="00D62D96">
        <w:rPr>
          <w:rFonts w:ascii="Arial" w:hAnsi="Arial" w:cs="Arial"/>
          <w:sz w:val="22"/>
          <w:szCs w:val="22"/>
        </w:rPr>
        <w:t>(</w:t>
      </w:r>
      <w:r w:rsidR="00637F18" w:rsidRPr="00D62D96">
        <w:rPr>
          <w:rFonts w:ascii="Arial" w:hAnsi="Arial" w:cs="Arial"/>
          <w:sz w:val="22"/>
          <w:szCs w:val="22"/>
        </w:rPr>
        <w:t>огне</w:t>
      </w:r>
      <w:r w:rsidRPr="00D62D96">
        <w:rPr>
          <w:rFonts w:ascii="Arial" w:hAnsi="Arial" w:cs="Arial"/>
          <w:sz w:val="22"/>
          <w:szCs w:val="22"/>
        </w:rPr>
        <w:t xml:space="preserve">нный </w:t>
      </w:r>
      <w:r w:rsidR="0091249D" w:rsidRPr="00D62D96">
        <w:rPr>
          <w:rFonts w:ascii="Arial" w:hAnsi="Arial" w:cs="Arial"/>
          <w:sz w:val="22"/>
          <w:szCs w:val="22"/>
        </w:rPr>
        <w:t>м</w:t>
      </w:r>
      <w:r w:rsidRPr="00D62D96">
        <w:rPr>
          <w:rFonts w:ascii="Arial" w:hAnsi="Arial" w:cs="Arial"/>
          <w:sz w:val="22"/>
          <w:szCs w:val="22"/>
        </w:rPr>
        <w:t>ир</w:t>
      </w:r>
      <w:r w:rsidR="007E2058" w:rsidRPr="00D62D96">
        <w:rPr>
          <w:rFonts w:ascii="Arial" w:hAnsi="Arial" w:cs="Arial"/>
          <w:sz w:val="22"/>
          <w:szCs w:val="22"/>
        </w:rPr>
        <w:t>), и</w:t>
      </w:r>
      <w:r w:rsidRPr="00D62D96">
        <w:rPr>
          <w:rFonts w:ascii="Arial" w:hAnsi="Arial" w:cs="Arial"/>
          <w:sz w:val="22"/>
          <w:szCs w:val="22"/>
        </w:rPr>
        <w:t xml:space="preserve"> потом реализуется это материальным </w:t>
      </w:r>
      <w:r w:rsidR="0091249D" w:rsidRPr="00D62D96">
        <w:rPr>
          <w:rFonts w:ascii="Arial" w:hAnsi="Arial" w:cs="Arial"/>
          <w:sz w:val="22"/>
          <w:szCs w:val="22"/>
        </w:rPr>
        <w:t>ду</w:t>
      </w:r>
      <w:r w:rsidRPr="00D62D96">
        <w:rPr>
          <w:rFonts w:ascii="Arial" w:hAnsi="Arial" w:cs="Arial"/>
          <w:sz w:val="22"/>
          <w:szCs w:val="22"/>
        </w:rPr>
        <w:t>хом как Духомиром.</w:t>
      </w:r>
    </w:p>
    <w:p w:rsidR="007E2058"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Но есть ещё один ответ. Вот я ж не зря вам говорил о </w:t>
      </w:r>
      <w:r w:rsidR="0091249D" w:rsidRPr="00D62D96">
        <w:rPr>
          <w:rFonts w:ascii="Arial" w:hAnsi="Arial" w:cs="Arial"/>
          <w:sz w:val="22"/>
          <w:szCs w:val="22"/>
        </w:rPr>
        <w:t xml:space="preserve">галактиках, метагалактиках </w:t>
      </w:r>
      <w:r w:rsidRPr="00D62D96">
        <w:rPr>
          <w:rFonts w:ascii="Arial" w:hAnsi="Arial" w:cs="Arial"/>
          <w:sz w:val="22"/>
          <w:szCs w:val="22"/>
        </w:rPr>
        <w:t xml:space="preserve">в виде ваших частей. Вообразите, что мир Духа – это синтез </w:t>
      </w:r>
      <w:r w:rsidR="0091249D" w:rsidRPr="00D62D96">
        <w:rPr>
          <w:rFonts w:ascii="Arial" w:hAnsi="Arial" w:cs="Arial"/>
          <w:sz w:val="22"/>
          <w:szCs w:val="22"/>
        </w:rPr>
        <w:t>д</w:t>
      </w:r>
      <w:r w:rsidRPr="00D62D96">
        <w:rPr>
          <w:rFonts w:ascii="Arial" w:hAnsi="Arial" w:cs="Arial"/>
          <w:sz w:val="22"/>
          <w:szCs w:val="22"/>
        </w:rPr>
        <w:t xml:space="preserve">уха всех ваших частей.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Мир Духа – это синтез </w:t>
      </w:r>
      <w:r w:rsidR="0091249D" w:rsidRPr="00D62D96">
        <w:rPr>
          <w:rFonts w:ascii="Arial" w:hAnsi="Arial" w:cs="Arial"/>
          <w:sz w:val="22"/>
          <w:szCs w:val="22"/>
        </w:rPr>
        <w:t>духа</w:t>
      </w:r>
      <w:r w:rsidRPr="00D62D96">
        <w:rPr>
          <w:rFonts w:ascii="Arial" w:hAnsi="Arial" w:cs="Arial"/>
          <w:sz w:val="22"/>
          <w:szCs w:val="22"/>
        </w:rPr>
        <w:t>, наработанный всеми вашими частями</w:t>
      </w:r>
      <w:r w:rsidR="0091249D" w:rsidRPr="00D62D96">
        <w:rPr>
          <w:rFonts w:ascii="Arial" w:hAnsi="Arial" w:cs="Arial"/>
          <w:sz w:val="22"/>
          <w:szCs w:val="22"/>
        </w:rPr>
        <w:t xml:space="preserve">, увидьте это, пожалуйста. И </w:t>
      </w:r>
      <w:r w:rsidRPr="00D62D96">
        <w:rPr>
          <w:rFonts w:ascii="Arial" w:hAnsi="Arial" w:cs="Arial"/>
          <w:sz w:val="22"/>
          <w:szCs w:val="22"/>
        </w:rPr>
        <w:t>сам мир, его границы</w:t>
      </w:r>
      <w:r w:rsidR="0091249D" w:rsidRPr="00D62D96">
        <w:rPr>
          <w:rFonts w:ascii="Arial" w:hAnsi="Arial" w:cs="Arial"/>
          <w:sz w:val="22"/>
          <w:szCs w:val="22"/>
        </w:rPr>
        <w:t xml:space="preserve"> – </w:t>
      </w:r>
      <w:r w:rsidRPr="00D62D96">
        <w:rPr>
          <w:rFonts w:ascii="Arial" w:hAnsi="Arial" w:cs="Arial"/>
          <w:sz w:val="22"/>
          <w:szCs w:val="22"/>
        </w:rPr>
        <w:t xml:space="preserve">это не только 4 присутствия, как мы механически зафиксировали, а его границы определяются объёмом силы </w:t>
      </w:r>
      <w:r w:rsidR="0091249D" w:rsidRPr="00D62D96">
        <w:rPr>
          <w:rFonts w:ascii="Arial" w:hAnsi="Arial" w:cs="Arial"/>
          <w:sz w:val="22"/>
          <w:szCs w:val="22"/>
        </w:rPr>
        <w:t>д</w:t>
      </w:r>
      <w:r w:rsidRPr="00D62D96">
        <w:rPr>
          <w:rFonts w:ascii="Arial" w:hAnsi="Arial" w:cs="Arial"/>
          <w:sz w:val="22"/>
          <w:szCs w:val="22"/>
        </w:rPr>
        <w:t>уха, выражаем</w:t>
      </w:r>
      <w:r w:rsidR="002719B6" w:rsidRPr="00D62D96">
        <w:rPr>
          <w:rFonts w:ascii="Arial" w:hAnsi="Arial" w:cs="Arial"/>
          <w:sz w:val="22"/>
          <w:szCs w:val="22"/>
        </w:rPr>
        <w:t>ы</w:t>
      </w:r>
      <w:r w:rsidR="007E2058" w:rsidRPr="00D62D96">
        <w:rPr>
          <w:rFonts w:ascii="Arial" w:hAnsi="Arial" w:cs="Arial"/>
          <w:sz w:val="22"/>
          <w:szCs w:val="22"/>
        </w:rPr>
        <w:t>м</w:t>
      </w:r>
      <w:r w:rsidRPr="00D62D96">
        <w:rPr>
          <w:rFonts w:ascii="Arial" w:hAnsi="Arial" w:cs="Arial"/>
          <w:sz w:val="22"/>
          <w:szCs w:val="22"/>
        </w:rPr>
        <w:t xml:space="preserve"> вашими частями. И от того, насколько ваши части возьмут объём </w:t>
      </w:r>
      <w:r w:rsidR="0091249D" w:rsidRPr="00D62D96">
        <w:rPr>
          <w:rFonts w:ascii="Arial" w:hAnsi="Arial" w:cs="Arial"/>
          <w:sz w:val="22"/>
          <w:szCs w:val="22"/>
        </w:rPr>
        <w:t>духа</w:t>
      </w:r>
      <w:r w:rsidRPr="00D62D96">
        <w:rPr>
          <w:rFonts w:ascii="Arial" w:hAnsi="Arial" w:cs="Arial"/>
          <w:sz w:val="22"/>
          <w:szCs w:val="22"/>
        </w:rPr>
        <w:t xml:space="preserve">, настолько мир Духа и вырастет в синтезе </w:t>
      </w:r>
      <w:r w:rsidR="0091249D" w:rsidRPr="00D62D96">
        <w:rPr>
          <w:rFonts w:ascii="Arial" w:hAnsi="Arial" w:cs="Arial"/>
          <w:sz w:val="22"/>
          <w:szCs w:val="22"/>
        </w:rPr>
        <w:t xml:space="preserve">духа </w:t>
      </w:r>
      <w:r w:rsidRPr="00D62D96">
        <w:rPr>
          <w:rFonts w:ascii="Arial" w:hAnsi="Arial" w:cs="Arial"/>
          <w:sz w:val="22"/>
          <w:szCs w:val="22"/>
        </w:rPr>
        <w:t>ваших частей.</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Соответственно, если вы сейчас вообразите или поверите, или сложите, что ваши части метагалактические включают в себя </w:t>
      </w:r>
      <w:r w:rsidR="002719B6" w:rsidRPr="00D62D96">
        <w:rPr>
          <w:rFonts w:ascii="Arial" w:hAnsi="Arial" w:cs="Arial"/>
          <w:sz w:val="22"/>
          <w:szCs w:val="22"/>
        </w:rPr>
        <w:t>г</w:t>
      </w:r>
      <w:r w:rsidRPr="00D62D96">
        <w:rPr>
          <w:rFonts w:ascii="Arial" w:hAnsi="Arial" w:cs="Arial"/>
          <w:sz w:val="22"/>
          <w:szCs w:val="22"/>
        </w:rPr>
        <w:t xml:space="preserve">алактику, значит, на них будет концентрироваться </w:t>
      </w:r>
      <w:r w:rsidR="001F5D65" w:rsidRPr="00D62D96">
        <w:rPr>
          <w:rFonts w:ascii="Arial" w:hAnsi="Arial" w:cs="Arial"/>
          <w:sz w:val="22"/>
          <w:szCs w:val="22"/>
        </w:rPr>
        <w:t xml:space="preserve">огонь и дух целой </w:t>
      </w:r>
      <w:r w:rsidR="002719B6" w:rsidRPr="00D62D96">
        <w:rPr>
          <w:rFonts w:ascii="Arial" w:hAnsi="Arial" w:cs="Arial"/>
          <w:sz w:val="22"/>
          <w:szCs w:val="22"/>
        </w:rPr>
        <w:t>г</w:t>
      </w:r>
      <w:r w:rsidRPr="00D62D96">
        <w:rPr>
          <w:rFonts w:ascii="Arial" w:hAnsi="Arial" w:cs="Arial"/>
          <w:sz w:val="22"/>
          <w:szCs w:val="22"/>
        </w:rPr>
        <w:t>алактики. Пока вы воображаете одно присутствие и не видите материальности этого присутствия… Знаете, такое: присутствие – это всё или ничего. Почему? Присутствие – это там, где вы присутствуете. А сколько в этом присутствии объём вашего присутствия, вы не определяете.</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Знаете, такое: вот я присутствую на этом стуле и не вижу вот это всё присутствие сцены, которым я владею. Почему? Я вижу вас</w:t>
      </w:r>
      <w:r w:rsidR="001F5D65" w:rsidRPr="00D62D96">
        <w:rPr>
          <w:rFonts w:ascii="Arial" w:hAnsi="Arial" w:cs="Arial"/>
          <w:sz w:val="22"/>
          <w:szCs w:val="22"/>
        </w:rPr>
        <w:t>.</w:t>
      </w:r>
      <w:r w:rsidRPr="00D62D96">
        <w:rPr>
          <w:rFonts w:ascii="Arial" w:hAnsi="Arial" w:cs="Arial"/>
          <w:sz w:val="22"/>
          <w:szCs w:val="22"/>
        </w:rPr>
        <w:t xml:space="preserve"> </w:t>
      </w:r>
      <w:r w:rsidR="001F5D65" w:rsidRPr="00D62D96">
        <w:rPr>
          <w:rFonts w:ascii="Arial" w:hAnsi="Arial" w:cs="Arial"/>
          <w:sz w:val="22"/>
          <w:szCs w:val="22"/>
        </w:rPr>
        <w:t xml:space="preserve">Хотя </w:t>
      </w:r>
      <w:r w:rsidRPr="00D62D96">
        <w:rPr>
          <w:rFonts w:ascii="Arial" w:hAnsi="Arial" w:cs="Arial"/>
          <w:sz w:val="22"/>
          <w:szCs w:val="22"/>
        </w:rPr>
        <w:t xml:space="preserve">вы за мной видите: </w:t>
      </w:r>
      <w:r w:rsidR="006B5169" w:rsidRPr="00D62D96">
        <w:rPr>
          <w:rFonts w:ascii="Arial" w:hAnsi="Arial" w:cs="Arial"/>
          <w:sz w:val="22"/>
          <w:szCs w:val="22"/>
        </w:rPr>
        <w:t>"</w:t>
      </w:r>
      <w:r w:rsidRPr="00D62D96">
        <w:rPr>
          <w:rFonts w:ascii="Arial" w:hAnsi="Arial" w:cs="Arial"/>
          <w:sz w:val="22"/>
          <w:szCs w:val="22"/>
        </w:rPr>
        <w:t>Виталик, да за тобой столько пространства!</w:t>
      </w:r>
      <w:r w:rsidR="006B5169" w:rsidRPr="00D62D96">
        <w:rPr>
          <w:rFonts w:ascii="Arial" w:hAnsi="Arial" w:cs="Arial"/>
          <w:sz w:val="22"/>
          <w:szCs w:val="22"/>
        </w:rPr>
        <w:t>"</w:t>
      </w:r>
      <w:r w:rsidRPr="00D62D96">
        <w:rPr>
          <w:rFonts w:ascii="Arial" w:hAnsi="Arial" w:cs="Arial"/>
          <w:sz w:val="22"/>
          <w:szCs w:val="22"/>
        </w:rPr>
        <w:t xml:space="preserve"> </w:t>
      </w:r>
      <w:r w:rsidR="001F5D65" w:rsidRPr="00D62D96">
        <w:rPr>
          <w:rFonts w:ascii="Arial" w:hAnsi="Arial" w:cs="Arial"/>
          <w:sz w:val="22"/>
          <w:szCs w:val="22"/>
        </w:rPr>
        <w:t>– А </w:t>
      </w:r>
      <w:r w:rsidRPr="00D62D96">
        <w:rPr>
          <w:rFonts w:ascii="Arial" w:hAnsi="Arial" w:cs="Arial"/>
          <w:sz w:val="22"/>
          <w:szCs w:val="22"/>
        </w:rPr>
        <w:t xml:space="preserve">я прижался к стулу и говорю: </w:t>
      </w:r>
      <w:r w:rsidR="006B5169" w:rsidRPr="00D62D96">
        <w:rPr>
          <w:rFonts w:ascii="Arial" w:hAnsi="Arial" w:cs="Arial"/>
          <w:sz w:val="22"/>
          <w:szCs w:val="22"/>
        </w:rPr>
        <w:t>"</w:t>
      </w:r>
      <w:r w:rsidRPr="00D62D96">
        <w:rPr>
          <w:rFonts w:ascii="Arial" w:hAnsi="Arial" w:cs="Arial"/>
          <w:sz w:val="22"/>
          <w:szCs w:val="22"/>
        </w:rPr>
        <w:t>Вот э</w:t>
      </w:r>
      <w:r w:rsidR="001F5D65" w:rsidRPr="00D62D96">
        <w:rPr>
          <w:rFonts w:ascii="Arial" w:hAnsi="Arial" w:cs="Arial"/>
          <w:sz w:val="22"/>
          <w:szCs w:val="22"/>
        </w:rPr>
        <w:t>то моё присутствие на лекции, я </w:t>
      </w:r>
      <w:r w:rsidRPr="00D62D96">
        <w:rPr>
          <w:rFonts w:ascii="Arial" w:hAnsi="Arial" w:cs="Arial"/>
          <w:sz w:val="22"/>
          <w:szCs w:val="22"/>
        </w:rPr>
        <w:t>больше не вижу</w:t>
      </w:r>
      <w:r w:rsidR="006B5169" w:rsidRPr="00D62D96">
        <w:rPr>
          <w:rFonts w:ascii="Arial" w:hAnsi="Arial" w:cs="Arial"/>
          <w:sz w:val="22"/>
          <w:szCs w:val="22"/>
        </w:rPr>
        <w:t>"</w:t>
      </w:r>
      <w:r w:rsidRPr="00D62D96">
        <w:rPr>
          <w:rFonts w:ascii="Arial" w:hAnsi="Arial" w:cs="Arial"/>
          <w:sz w:val="22"/>
          <w:szCs w:val="22"/>
        </w:rPr>
        <w:t xml:space="preserve">. </w:t>
      </w:r>
      <w:r w:rsidR="001F5D65" w:rsidRPr="00D62D96">
        <w:rPr>
          <w:rFonts w:ascii="Arial" w:hAnsi="Arial" w:cs="Arial"/>
          <w:sz w:val="22"/>
          <w:szCs w:val="22"/>
        </w:rPr>
        <w:t xml:space="preserve">– </w:t>
      </w:r>
      <w:r w:rsidRPr="00D62D96">
        <w:rPr>
          <w:rFonts w:ascii="Arial" w:hAnsi="Arial" w:cs="Arial"/>
          <w:sz w:val="22"/>
          <w:szCs w:val="22"/>
        </w:rPr>
        <w:t>И вот так мы ходим по присутствиям. И пока мы не вообразим, что за нами или в синтезе нас целая</w:t>
      </w:r>
      <w:r w:rsidR="006C0622" w:rsidRPr="00D62D96">
        <w:rPr>
          <w:rFonts w:ascii="Arial" w:hAnsi="Arial" w:cs="Arial"/>
          <w:sz w:val="22"/>
          <w:szCs w:val="22"/>
        </w:rPr>
        <w:t xml:space="preserve"> г</w:t>
      </w:r>
      <w:r w:rsidRPr="00D62D96">
        <w:rPr>
          <w:rFonts w:ascii="Arial" w:hAnsi="Arial" w:cs="Arial"/>
          <w:sz w:val="22"/>
          <w:szCs w:val="22"/>
        </w:rPr>
        <w:t xml:space="preserve">алактика, и что стул – это лишь частная фиксация моего присутствия, чтобы я вошёл в эту </w:t>
      </w:r>
      <w:r w:rsidR="006C0622" w:rsidRPr="00D62D96">
        <w:rPr>
          <w:rFonts w:ascii="Arial" w:hAnsi="Arial" w:cs="Arial"/>
          <w:sz w:val="22"/>
          <w:szCs w:val="22"/>
        </w:rPr>
        <w:t>г</w:t>
      </w:r>
      <w:r w:rsidRPr="00D62D96">
        <w:rPr>
          <w:rFonts w:ascii="Arial" w:hAnsi="Arial" w:cs="Arial"/>
          <w:sz w:val="22"/>
          <w:szCs w:val="22"/>
        </w:rPr>
        <w:t xml:space="preserve">алактику, мы не получим силу </w:t>
      </w:r>
      <w:r w:rsidR="001F5D65" w:rsidRPr="00D62D96">
        <w:rPr>
          <w:rFonts w:ascii="Arial" w:hAnsi="Arial" w:cs="Arial"/>
          <w:sz w:val="22"/>
          <w:szCs w:val="22"/>
        </w:rPr>
        <w:t>д</w:t>
      </w:r>
      <w:r w:rsidRPr="00D62D96">
        <w:rPr>
          <w:rFonts w:ascii="Arial" w:hAnsi="Arial" w:cs="Arial"/>
          <w:sz w:val="22"/>
          <w:szCs w:val="22"/>
        </w:rPr>
        <w:t xml:space="preserve">уха этой </w:t>
      </w:r>
      <w:r w:rsidR="006C0622" w:rsidRPr="00D62D96">
        <w:rPr>
          <w:rFonts w:ascii="Arial" w:hAnsi="Arial" w:cs="Arial"/>
          <w:sz w:val="22"/>
          <w:szCs w:val="22"/>
        </w:rPr>
        <w:t>г</w:t>
      </w:r>
      <w:r w:rsidRPr="00D62D96">
        <w:rPr>
          <w:rFonts w:ascii="Arial" w:hAnsi="Arial" w:cs="Arial"/>
          <w:sz w:val="22"/>
          <w:szCs w:val="22"/>
        </w:rPr>
        <w:t>алактики в нашу часть и не расширим Духомир.</w:t>
      </w:r>
    </w:p>
    <w:p w:rsidR="00741110"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Почему я говорю о </w:t>
      </w:r>
      <w:r w:rsidR="006C0622" w:rsidRPr="00D62D96">
        <w:rPr>
          <w:rFonts w:ascii="Arial" w:hAnsi="Arial" w:cs="Arial"/>
          <w:sz w:val="22"/>
          <w:szCs w:val="22"/>
        </w:rPr>
        <w:t>галактике</w:t>
      </w:r>
      <w:r w:rsidRPr="00D62D96">
        <w:rPr>
          <w:rFonts w:ascii="Arial" w:hAnsi="Arial" w:cs="Arial"/>
          <w:sz w:val="22"/>
          <w:szCs w:val="22"/>
        </w:rPr>
        <w:t xml:space="preserve">? В любой </w:t>
      </w:r>
      <w:r w:rsidR="006C0622" w:rsidRPr="00D62D96">
        <w:rPr>
          <w:rFonts w:ascii="Arial" w:hAnsi="Arial" w:cs="Arial"/>
          <w:sz w:val="22"/>
          <w:szCs w:val="22"/>
        </w:rPr>
        <w:t>г</w:t>
      </w:r>
      <w:r w:rsidRPr="00D62D96">
        <w:rPr>
          <w:rFonts w:ascii="Arial" w:hAnsi="Arial" w:cs="Arial"/>
          <w:sz w:val="22"/>
          <w:szCs w:val="22"/>
        </w:rPr>
        <w:t xml:space="preserve">алактике миллиарды звёзд. Значит, сила </w:t>
      </w:r>
      <w:r w:rsidR="006C0622" w:rsidRPr="00D62D96">
        <w:rPr>
          <w:rFonts w:ascii="Arial" w:hAnsi="Arial" w:cs="Arial"/>
          <w:sz w:val="22"/>
          <w:szCs w:val="22"/>
        </w:rPr>
        <w:t xml:space="preserve">духа </w:t>
      </w:r>
      <w:r w:rsidRPr="00D62D96">
        <w:rPr>
          <w:rFonts w:ascii="Arial" w:hAnsi="Arial" w:cs="Arial"/>
          <w:sz w:val="22"/>
          <w:szCs w:val="22"/>
        </w:rPr>
        <w:t xml:space="preserve">миллиарда, пускай, звёзд в 16-ти частях – это 16 миллиардов звёзд или единиц </w:t>
      </w:r>
      <w:r w:rsidR="006C0622" w:rsidRPr="00D62D96">
        <w:rPr>
          <w:rFonts w:ascii="Arial" w:hAnsi="Arial" w:cs="Arial"/>
          <w:sz w:val="22"/>
          <w:szCs w:val="22"/>
        </w:rPr>
        <w:t>д</w:t>
      </w:r>
      <w:r w:rsidRPr="00D62D96">
        <w:rPr>
          <w:rFonts w:ascii="Arial" w:hAnsi="Arial" w:cs="Arial"/>
          <w:sz w:val="22"/>
          <w:szCs w:val="22"/>
        </w:rPr>
        <w:t xml:space="preserve">уха. </w:t>
      </w:r>
    </w:p>
    <w:p w:rsidR="006C0622"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Сколько у нас на Планете живёт? </w:t>
      </w:r>
      <w:r w:rsidR="006C0622" w:rsidRPr="00D62D96">
        <w:rPr>
          <w:rFonts w:ascii="Arial" w:hAnsi="Arial" w:cs="Arial"/>
          <w:sz w:val="22"/>
          <w:szCs w:val="22"/>
        </w:rPr>
        <w:t>Шесть</w:t>
      </w:r>
      <w:r w:rsidRPr="00D62D96">
        <w:rPr>
          <w:rFonts w:ascii="Arial" w:hAnsi="Arial" w:cs="Arial"/>
          <w:sz w:val="22"/>
          <w:szCs w:val="22"/>
        </w:rPr>
        <w:t xml:space="preserve"> с половиной. Если сотня, сидящая в зале, возьмёт</w:t>
      </w:r>
      <w:r w:rsidR="006C0622" w:rsidRPr="00D62D96">
        <w:rPr>
          <w:rFonts w:ascii="Arial" w:hAnsi="Arial" w:cs="Arial"/>
          <w:sz w:val="22"/>
          <w:szCs w:val="22"/>
        </w:rPr>
        <w:t xml:space="preserve"> 16</w:t>
      </w:r>
      <w:r w:rsidR="006C0622" w:rsidRPr="00D62D96">
        <w:rPr>
          <w:rFonts w:ascii="Arial" w:hAnsi="Arial" w:cs="Arial"/>
          <w:sz w:val="22"/>
          <w:szCs w:val="22"/>
          <w:lang w:val="en-US"/>
        </w:rPr>
        <w:t> </w:t>
      </w:r>
      <w:r w:rsidRPr="00D62D96">
        <w:rPr>
          <w:rFonts w:ascii="Arial" w:hAnsi="Arial" w:cs="Arial"/>
          <w:sz w:val="22"/>
          <w:szCs w:val="22"/>
        </w:rPr>
        <w:t xml:space="preserve">миллиардов единиц </w:t>
      </w:r>
      <w:r w:rsidR="006C0622" w:rsidRPr="00D62D96">
        <w:rPr>
          <w:rFonts w:ascii="Arial" w:hAnsi="Arial" w:cs="Arial"/>
          <w:sz w:val="22"/>
          <w:szCs w:val="22"/>
        </w:rPr>
        <w:t>д</w:t>
      </w:r>
      <w:r w:rsidRPr="00D62D96">
        <w:rPr>
          <w:rFonts w:ascii="Arial" w:hAnsi="Arial" w:cs="Arial"/>
          <w:sz w:val="22"/>
          <w:szCs w:val="22"/>
        </w:rPr>
        <w:t>уха (вы можете взять с вашим огнём, у вас стандарты огня высокие)</w:t>
      </w:r>
      <w:r w:rsidR="006827AD" w:rsidRPr="00D62D96">
        <w:rPr>
          <w:rFonts w:ascii="Arial" w:hAnsi="Arial" w:cs="Arial"/>
          <w:sz w:val="22"/>
          <w:szCs w:val="22"/>
        </w:rPr>
        <w:t>, то зарядить 45 </w:t>
      </w:r>
      <w:r w:rsidRPr="00D62D96">
        <w:rPr>
          <w:rFonts w:ascii="Arial" w:hAnsi="Arial" w:cs="Arial"/>
          <w:sz w:val="22"/>
          <w:szCs w:val="22"/>
        </w:rPr>
        <w:t xml:space="preserve">миллионов украинцев или, там, 140 миллионов россиян, когда у нас с вами миллиард, вернее, 1 триллион 600 миллиардов единиц </w:t>
      </w:r>
      <w:r w:rsidR="006C0622" w:rsidRPr="00D62D96">
        <w:rPr>
          <w:rFonts w:ascii="Arial" w:hAnsi="Arial" w:cs="Arial"/>
          <w:sz w:val="22"/>
          <w:szCs w:val="22"/>
        </w:rPr>
        <w:t>духа на эту групп</w:t>
      </w:r>
      <w:r w:rsidR="007F2A76" w:rsidRPr="00D62D96">
        <w:rPr>
          <w:rFonts w:ascii="Arial" w:hAnsi="Arial" w:cs="Arial"/>
          <w:sz w:val="22"/>
          <w:szCs w:val="22"/>
        </w:rPr>
        <w:t>у</w:t>
      </w:r>
      <w:r w:rsidR="006C0622"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А если мы ещё и ФА-32-ричны, и возьмём </w:t>
      </w:r>
      <w:r w:rsidR="006C0622" w:rsidRPr="00D62D96">
        <w:rPr>
          <w:rFonts w:ascii="Arial" w:hAnsi="Arial" w:cs="Arial"/>
          <w:sz w:val="22"/>
          <w:szCs w:val="22"/>
        </w:rPr>
        <w:t>д</w:t>
      </w:r>
      <w:r w:rsidRPr="00D62D96">
        <w:rPr>
          <w:rFonts w:ascii="Arial" w:hAnsi="Arial" w:cs="Arial"/>
          <w:sz w:val="22"/>
          <w:szCs w:val="22"/>
        </w:rPr>
        <w:t xml:space="preserve">ух в объёме </w:t>
      </w:r>
      <w:r w:rsidR="006C0622" w:rsidRPr="00D62D96">
        <w:rPr>
          <w:rFonts w:ascii="Arial" w:hAnsi="Arial" w:cs="Arial"/>
          <w:sz w:val="22"/>
          <w:szCs w:val="22"/>
        </w:rPr>
        <w:t>м</w:t>
      </w:r>
      <w:r w:rsidRPr="00D62D96">
        <w:rPr>
          <w:rFonts w:ascii="Arial" w:hAnsi="Arial" w:cs="Arial"/>
          <w:sz w:val="22"/>
          <w:szCs w:val="22"/>
        </w:rPr>
        <w:t>етагалактик? Вот оно</w:t>
      </w:r>
      <w:r w:rsidR="003050D9" w:rsidRPr="00D62D96">
        <w:rPr>
          <w:rFonts w:ascii="Arial" w:hAnsi="Arial" w:cs="Arial"/>
          <w:sz w:val="22"/>
          <w:szCs w:val="22"/>
        </w:rPr>
        <w:t>,</w:t>
      </w:r>
      <w:r w:rsidRPr="00D62D96">
        <w:rPr>
          <w:rFonts w:ascii="Arial" w:hAnsi="Arial" w:cs="Arial"/>
          <w:sz w:val="22"/>
          <w:szCs w:val="22"/>
        </w:rPr>
        <w:t xml:space="preserve"> развитие Духомира количественное</w:t>
      </w:r>
      <w:r w:rsidR="007F2A76" w:rsidRPr="00D62D96">
        <w:rPr>
          <w:rFonts w:ascii="Arial" w:hAnsi="Arial" w:cs="Arial"/>
          <w:sz w:val="22"/>
          <w:szCs w:val="22"/>
        </w:rPr>
        <w:t>!</w:t>
      </w:r>
    </w:p>
    <w:p w:rsidR="003050D9" w:rsidRPr="00D62D96" w:rsidRDefault="008B097F" w:rsidP="00D967E2">
      <w:pPr>
        <w:ind w:firstLine="397"/>
        <w:jc w:val="both"/>
        <w:rPr>
          <w:rFonts w:ascii="Arial" w:hAnsi="Arial" w:cs="Arial"/>
          <w:sz w:val="22"/>
          <w:szCs w:val="22"/>
        </w:rPr>
      </w:pPr>
      <w:r w:rsidRPr="00D62D96">
        <w:rPr>
          <w:rFonts w:ascii="Arial" w:hAnsi="Arial" w:cs="Arial"/>
          <w:sz w:val="22"/>
          <w:szCs w:val="22"/>
        </w:rPr>
        <w:t>А знаете, чем я вам сейчас показал? Я на других Синтезах это не рассказывал</w:t>
      </w:r>
      <w:r w:rsidR="007F2A76" w:rsidRPr="00D62D96">
        <w:rPr>
          <w:rFonts w:ascii="Arial" w:hAnsi="Arial" w:cs="Arial"/>
          <w:sz w:val="22"/>
          <w:szCs w:val="22"/>
        </w:rPr>
        <w:t>,</w:t>
      </w:r>
      <w:r w:rsidR="003050D9" w:rsidRPr="00D62D96">
        <w:rPr>
          <w:rFonts w:ascii="Arial" w:hAnsi="Arial" w:cs="Arial"/>
          <w:sz w:val="22"/>
          <w:szCs w:val="22"/>
        </w:rPr>
        <w:t xml:space="preserve"> и</w:t>
      </w:r>
      <w:r w:rsidRPr="00D62D96">
        <w:rPr>
          <w:rFonts w:ascii="Arial" w:hAnsi="Arial" w:cs="Arial"/>
          <w:sz w:val="22"/>
          <w:szCs w:val="22"/>
        </w:rPr>
        <w:t xml:space="preserve"> не видел. Я это сейчас Оком увидел. Око получило стандарт, тут же посмотрело на нас, посмотрело на окружающих, пришло в ужас и сказало: </w:t>
      </w:r>
      <w:r w:rsidR="003050D9" w:rsidRPr="00D62D96">
        <w:rPr>
          <w:rFonts w:ascii="Arial" w:hAnsi="Arial" w:cs="Arial"/>
          <w:sz w:val="22"/>
          <w:szCs w:val="22"/>
        </w:rPr>
        <w:t>"</w:t>
      </w:r>
      <w:r w:rsidRPr="00D62D96">
        <w:rPr>
          <w:rFonts w:ascii="Arial" w:hAnsi="Arial" w:cs="Arial"/>
          <w:sz w:val="22"/>
          <w:szCs w:val="22"/>
        </w:rPr>
        <w:t>Духа нет!</w:t>
      </w:r>
      <w:r w:rsidR="003050D9" w:rsidRPr="00D62D96">
        <w:rPr>
          <w:rFonts w:ascii="Arial" w:hAnsi="Arial" w:cs="Arial"/>
          <w:sz w:val="22"/>
          <w:szCs w:val="22"/>
        </w:rPr>
        <w:t xml:space="preserve">" – </w:t>
      </w:r>
      <w:r w:rsidRPr="00D62D96">
        <w:rPr>
          <w:rFonts w:ascii="Arial" w:hAnsi="Arial" w:cs="Arial"/>
          <w:sz w:val="22"/>
          <w:szCs w:val="22"/>
        </w:rPr>
        <w:t xml:space="preserve">Почему? Потому что Око выражает Дочь, а Дочь это что? Дух. И оно тут же сказало: </w:t>
      </w:r>
      <w:r w:rsidR="003050D9" w:rsidRPr="00D62D96">
        <w:rPr>
          <w:rFonts w:ascii="Arial" w:hAnsi="Arial" w:cs="Arial"/>
          <w:sz w:val="22"/>
          <w:szCs w:val="22"/>
        </w:rPr>
        <w:t>"Первое</w:t>
      </w:r>
      <w:r w:rsidRPr="00D62D96">
        <w:rPr>
          <w:rFonts w:ascii="Arial" w:hAnsi="Arial" w:cs="Arial"/>
          <w:sz w:val="22"/>
          <w:szCs w:val="22"/>
        </w:rPr>
        <w:t xml:space="preserve">, что надо сделать, настяжать единицы </w:t>
      </w:r>
      <w:r w:rsidR="003050D9" w:rsidRPr="00D62D96">
        <w:rPr>
          <w:rFonts w:ascii="Arial" w:hAnsi="Arial" w:cs="Arial"/>
          <w:sz w:val="22"/>
          <w:szCs w:val="22"/>
        </w:rPr>
        <w:t>д</w:t>
      </w:r>
      <w:r w:rsidRPr="00D62D96">
        <w:rPr>
          <w:rFonts w:ascii="Arial" w:hAnsi="Arial" w:cs="Arial"/>
          <w:sz w:val="22"/>
          <w:szCs w:val="22"/>
        </w:rPr>
        <w:t>уха и навтыкать всем</w:t>
      </w:r>
      <w:r w:rsidR="003050D9" w:rsidRPr="00D62D96">
        <w:rPr>
          <w:rFonts w:ascii="Arial" w:hAnsi="Arial" w:cs="Arial"/>
          <w:sz w:val="22"/>
          <w:szCs w:val="22"/>
        </w:rPr>
        <w:t>"</w:t>
      </w:r>
      <w:r w:rsidRPr="00D62D96">
        <w:rPr>
          <w:rFonts w:ascii="Arial" w:hAnsi="Arial" w:cs="Arial"/>
          <w:sz w:val="22"/>
          <w:szCs w:val="22"/>
        </w:rPr>
        <w:t>. Извините</w:t>
      </w:r>
      <w:r w:rsidR="003050D9" w:rsidRPr="00D62D96">
        <w:rPr>
          <w:rFonts w:ascii="Arial" w:hAnsi="Arial" w:cs="Arial"/>
          <w:sz w:val="22"/>
          <w:szCs w:val="22"/>
        </w:rPr>
        <w:t>, но</w:t>
      </w:r>
      <w:r w:rsidRPr="00D62D96">
        <w:rPr>
          <w:rFonts w:ascii="Arial" w:hAnsi="Arial" w:cs="Arial"/>
          <w:sz w:val="22"/>
          <w:szCs w:val="22"/>
        </w:rPr>
        <w:t xml:space="preserve"> оно конкретно сказало </w:t>
      </w:r>
      <w:r w:rsidR="003050D9" w:rsidRPr="00D62D96">
        <w:rPr>
          <w:rFonts w:ascii="Arial" w:hAnsi="Arial" w:cs="Arial"/>
          <w:sz w:val="22"/>
          <w:szCs w:val="22"/>
        </w:rPr>
        <w:t>"</w:t>
      </w:r>
      <w:r w:rsidRPr="00D62D96">
        <w:rPr>
          <w:rFonts w:ascii="Arial" w:hAnsi="Arial" w:cs="Arial"/>
          <w:sz w:val="22"/>
          <w:szCs w:val="22"/>
        </w:rPr>
        <w:t>дать всем</w:t>
      </w:r>
      <w:r w:rsidR="003050D9" w:rsidRPr="00D62D96">
        <w:rPr>
          <w:rFonts w:ascii="Arial" w:hAnsi="Arial" w:cs="Arial"/>
          <w:sz w:val="22"/>
          <w:szCs w:val="22"/>
        </w:rPr>
        <w:t>"</w:t>
      </w:r>
      <w:r w:rsidRPr="00D62D96">
        <w:rPr>
          <w:rFonts w:ascii="Arial" w:hAnsi="Arial" w:cs="Arial"/>
          <w:sz w:val="22"/>
          <w:szCs w:val="22"/>
        </w:rPr>
        <w:t xml:space="preserve">. </w:t>
      </w:r>
    </w:p>
    <w:p w:rsidR="003050D9" w:rsidRPr="00D62D96" w:rsidRDefault="008B097F" w:rsidP="00D967E2">
      <w:pPr>
        <w:ind w:firstLine="397"/>
        <w:jc w:val="both"/>
        <w:rPr>
          <w:rFonts w:ascii="Arial" w:hAnsi="Arial" w:cs="Arial"/>
          <w:sz w:val="22"/>
          <w:szCs w:val="22"/>
        </w:rPr>
      </w:pPr>
      <w:r w:rsidRPr="00D62D96">
        <w:rPr>
          <w:rFonts w:ascii="Arial" w:hAnsi="Arial" w:cs="Arial"/>
          <w:sz w:val="22"/>
          <w:szCs w:val="22"/>
        </w:rPr>
        <w:t>Только поймите правильно: не теоретически сделать, что сейчас само придёт. В биосфере Метагалактики ничего само не придёт. Только если мы стяжаем</w:t>
      </w:r>
      <w:r w:rsidR="003050D9" w:rsidRPr="00D62D96">
        <w:rPr>
          <w:rFonts w:ascii="Arial" w:hAnsi="Arial" w:cs="Arial"/>
          <w:sz w:val="22"/>
          <w:szCs w:val="22"/>
        </w:rPr>
        <w:t>!</w:t>
      </w:r>
      <w:r w:rsidRPr="00D62D96">
        <w:rPr>
          <w:rFonts w:ascii="Arial" w:hAnsi="Arial" w:cs="Arial"/>
          <w:sz w:val="22"/>
          <w:szCs w:val="22"/>
        </w:rPr>
        <w:t xml:space="preserve"> В этом фишка биосферы Метагалактики. Объясняйте всем людям</w:t>
      </w:r>
      <w:r w:rsidR="003050D9" w:rsidRPr="00D62D96">
        <w:rPr>
          <w:rFonts w:ascii="Arial" w:hAnsi="Arial" w:cs="Arial"/>
          <w:sz w:val="22"/>
          <w:szCs w:val="22"/>
        </w:rPr>
        <w:t>: б</w:t>
      </w:r>
      <w:r w:rsidRPr="00D62D96">
        <w:rPr>
          <w:rFonts w:ascii="Arial" w:hAnsi="Arial" w:cs="Arial"/>
          <w:sz w:val="22"/>
          <w:szCs w:val="22"/>
        </w:rPr>
        <w:t>иосфера пришла, она будет крутить, вертеть, давить, пока ты сам не возьмёшь. Но взять ты должен сам</w:t>
      </w:r>
      <w:r w:rsidR="003050D9" w:rsidRPr="00D62D96">
        <w:rPr>
          <w:rFonts w:ascii="Arial" w:hAnsi="Arial" w:cs="Arial"/>
          <w:sz w:val="22"/>
          <w:szCs w:val="22"/>
        </w:rPr>
        <w:t>!</w:t>
      </w:r>
    </w:p>
    <w:p w:rsidR="006D6581"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 Вы просили свободу воли</w:t>
      </w:r>
      <w:r w:rsidR="003050D9" w:rsidRPr="00D62D96">
        <w:rPr>
          <w:rFonts w:ascii="Arial" w:hAnsi="Arial" w:cs="Arial"/>
          <w:sz w:val="22"/>
          <w:szCs w:val="22"/>
        </w:rPr>
        <w:t xml:space="preserve"> –</w:t>
      </w:r>
      <w:r w:rsidRPr="00D62D96">
        <w:rPr>
          <w:rFonts w:ascii="Arial" w:hAnsi="Arial" w:cs="Arial"/>
          <w:sz w:val="22"/>
          <w:szCs w:val="22"/>
        </w:rPr>
        <w:t xml:space="preserve"> вы её получили. Вам дают всё, но возьми сам. Настоящая свобода воли</w:t>
      </w:r>
      <w:r w:rsidR="004B2726"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А то м</w:t>
      </w:r>
      <w:r w:rsidR="004B2726" w:rsidRPr="00D62D96">
        <w:rPr>
          <w:rFonts w:ascii="Arial" w:hAnsi="Arial" w:cs="Arial"/>
          <w:sz w:val="22"/>
          <w:szCs w:val="22"/>
        </w:rPr>
        <w:t xml:space="preserve">ы два века у Отца просили: </w:t>
      </w:r>
      <w:r w:rsidR="006B5169" w:rsidRPr="00D62D96">
        <w:rPr>
          <w:rFonts w:ascii="Arial" w:hAnsi="Arial" w:cs="Arial"/>
          <w:sz w:val="22"/>
          <w:szCs w:val="22"/>
        </w:rPr>
        <w:t>"</w:t>
      </w:r>
      <w:r w:rsidR="004B2726" w:rsidRPr="00D62D96">
        <w:rPr>
          <w:rFonts w:ascii="Arial" w:hAnsi="Arial" w:cs="Arial"/>
          <w:sz w:val="22"/>
          <w:szCs w:val="22"/>
        </w:rPr>
        <w:t>Дай </w:t>
      </w:r>
      <w:r w:rsidRPr="00D62D96">
        <w:rPr>
          <w:rFonts w:ascii="Arial" w:hAnsi="Arial" w:cs="Arial"/>
          <w:sz w:val="22"/>
          <w:szCs w:val="22"/>
        </w:rPr>
        <w:t>свободу воли, дай свободу воли</w:t>
      </w:r>
      <w:r w:rsidR="006B5169" w:rsidRPr="00D62D96">
        <w:rPr>
          <w:rFonts w:ascii="Arial" w:hAnsi="Arial" w:cs="Arial"/>
          <w:sz w:val="22"/>
          <w:szCs w:val="22"/>
        </w:rPr>
        <w:t>"</w:t>
      </w:r>
      <w:r w:rsidRPr="00D62D96">
        <w:rPr>
          <w:rFonts w:ascii="Arial" w:hAnsi="Arial" w:cs="Arial"/>
          <w:sz w:val="22"/>
          <w:szCs w:val="22"/>
        </w:rPr>
        <w:t xml:space="preserve"> </w:t>
      </w:r>
      <w:r w:rsidR="004B2726" w:rsidRPr="00D62D96">
        <w:rPr>
          <w:rFonts w:ascii="Arial" w:hAnsi="Arial" w:cs="Arial"/>
          <w:sz w:val="22"/>
          <w:szCs w:val="22"/>
        </w:rPr>
        <w:t xml:space="preserve">– </w:t>
      </w:r>
      <w:r w:rsidRPr="00D62D96">
        <w:rPr>
          <w:rFonts w:ascii="Arial" w:hAnsi="Arial" w:cs="Arial"/>
          <w:sz w:val="22"/>
          <w:szCs w:val="22"/>
        </w:rPr>
        <w:t>Отец думал-</w:t>
      </w:r>
      <w:r w:rsidR="004B2726" w:rsidRPr="00D62D96">
        <w:rPr>
          <w:rFonts w:ascii="Arial" w:hAnsi="Arial" w:cs="Arial"/>
          <w:sz w:val="22"/>
          <w:szCs w:val="22"/>
        </w:rPr>
        <w:t xml:space="preserve">думал и сказал: </w:t>
      </w:r>
      <w:r w:rsidR="006B5169" w:rsidRPr="00D62D96">
        <w:rPr>
          <w:rFonts w:ascii="Arial" w:hAnsi="Arial" w:cs="Arial"/>
          <w:sz w:val="22"/>
          <w:szCs w:val="22"/>
        </w:rPr>
        <w:t>"</w:t>
      </w:r>
      <w:r w:rsidR="004B2726" w:rsidRPr="00D62D96">
        <w:rPr>
          <w:rFonts w:ascii="Arial" w:hAnsi="Arial" w:cs="Arial"/>
          <w:sz w:val="22"/>
          <w:szCs w:val="22"/>
        </w:rPr>
        <w:t>Ну, </w:t>
      </w:r>
      <w:r w:rsidRPr="00D62D96">
        <w:rPr>
          <w:rFonts w:ascii="Arial" w:hAnsi="Arial" w:cs="Arial"/>
          <w:sz w:val="22"/>
          <w:szCs w:val="22"/>
        </w:rPr>
        <w:t>ладно, на. Вот тебе биосфера, вот тебе её части</w:t>
      </w:r>
      <w:r w:rsidR="004B2726" w:rsidRPr="00D62D96">
        <w:rPr>
          <w:rFonts w:ascii="Arial" w:hAnsi="Arial" w:cs="Arial"/>
          <w:sz w:val="22"/>
          <w:szCs w:val="22"/>
        </w:rPr>
        <w:t>.</w:t>
      </w:r>
      <w:r w:rsidRPr="00D62D96">
        <w:rPr>
          <w:rFonts w:ascii="Arial" w:hAnsi="Arial" w:cs="Arial"/>
          <w:sz w:val="22"/>
          <w:szCs w:val="22"/>
        </w:rPr>
        <w:t xml:space="preserve"> </w:t>
      </w:r>
      <w:r w:rsidR="004B2726" w:rsidRPr="00D62D96">
        <w:rPr>
          <w:rFonts w:ascii="Arial" w:hAnsi="Arial" w:cs="Arial"/>
          <w:sz w:val="22"/>
          <w:szCs w:val="22"/>
        </w:rPr>
        <w:t>Бери</w:t>
      </w:r>
      <w:r w:rsidRPr="00D62D96">
        <w:rPr>
          <w:rFonts w:ascii="Arial" w:hAnsi="Arial" w:cs="Arial"/>
          <w:sz w:val="22"/>
          <w:szCs w:val="22"/>
        </w:rPr>
        <w:t xml:space="preserve">, что из неё хочешь </w:t>
      </w:r>
      <w:r w:rsidR="004B2726" w:rsidRPr="00D62D96">
        <w:rPr>
          <w:rFonts w:ascii="Arial" w:hAnsi="Arial" w:cs="Arial"/>
          <w:sz w:val="22"/>
          <w:szCs w:val="22"/>
        </w:rPr>
        <w:t xml:space="preserve">– </w:t>
      </w:r>
      <w:r w:rsidR="006D6581" w:rsidRPr="00D62D96">
        <w:rPr>
          <w:rFonts w:ascii="Arial" w:hAnsi="Arial" w:cs="Arial"/>
          <w:sz w:val="22"/>
          <w:szCs w:val="22"/>
        </w:rPr>
        <w:t>свобода воли".</w:t>
      </w:r>
      <w:r w:rsidRPr="00D62D96">
        <w:rPr>
          <w:rFonts w:ascii="Arial" w:hAnsi="Arial" w:cs="Arial"/>
          <w:sz w:val="22"/>
          <w:szCs w:val="22"/>
        </w:rPr>
        <w:t xml:space="preserve"> И так как </w:t>
      </w:r>
      <w:r w:rsidR="004B2726" w:rsidRPr="00D62D96">
        <w:rPr>
          <w:rFonts w:ascii="Arial" w:hAnsi="Arial" w:cs="Arial"/>
          <w:sz w:val="22"/>
          <w:szCs w:val="22"/>
        </w:rPr>
        <w:t xml:space="preserve">дух </w:t>
      </w:r>
      <w:r w:rsidRPr="00D62D96">
        <w:rPr>
          <w:rFonts w:ascii="Arial" w:hAnsi="Arial" w:cs="Arial"/>
          <w:sz w:val="22"/>
          <w:szCs w:val="22"/>
        </w:rPr>
        <w:t xml:space="preserve">теперь принадлежит Дочери, восходи в </w:t>
      </w:r>
      <w:r w:rsidR="004B2726" w:rsidRPr="00D62D96">
        <w:rPr>
          <w:rFonts w:ascii="Arial" w:hAnsi="Arial" w:cs="Arial"/>
          <w:sz w:val="22"/>
          <w:szCs w:val="22"/>
        </w:rPr>
        <w:t>огонь и си</w:t>
      </w:r>
      <w:r w:rsidRPr="00D62D96">
        <w:rPr>
          <w:rFonts w:ascii="Arial" w:hAnsi="Arial" w:cs="Arial"/>
          <w:sz w:val="22"/>
          <w:szCs w:val="22"/>
        </w:rPr>
        <w:t>нтез</w:t>
      </w:r>
      <w:r w:rsidR="004B2726" w:rsidRPr="00D62D96">
        <w:rPr>
          <w:rFonts w:ascii="Arial" w:hAnsi="Arial" w:cs="Arial"/>
          <w:sz w:val="22"/>
          <w:szCs w:val="22"/>
        </w:rPr>
        <w:t>, – б</w:t>
      </w:r>
      <w:r w:rsidRPr="00D62D96">
        <w:rPr>
          <w:rFonts w:ascii="Arial" w:hAnsi="Arial" w:cs="Arial"/>
          <w:sz w:val="22"/>
          <w:szCs w:val="22"/>
        </w:rPr>
        <w:t xml:space="preserve">ерёшь, что можешь, и получаешь тот огонь, который от Отца тебе придёт. Не сможешь взять то, что можешь, </w:t>
      </w:r>
      <w:r w:rsidR="004B2726" w:rsidRPr="00D62D96">
        <w:rPr>
          <w:rFonts w:ascii="Arial" w:hAnsi="Arial" w:cs="Arial"/>
          <w:sz w:val="22"/>
          <w:szCs w:val="22"/>
        </w:rPr>
        <w:t>д</w:t>
      </w:r>
      <w:r w:rsidRPr="00D62D96">
        <w:rPr>
          <w:rFonts w:ascii="Arial" w:hAnsi="Arial" w:cs="Arial"/>
          <w:sz w:val="22"/>
          <w:szCs w:val="22"/>
        </w:rPr>
        <w:t xml:space="preserve">ухом своим, </w:t>
      </w:r>
      <w:r w:rsidR="004B2726" w:rsidRPr="00D62D96">
        <w:rPr>
          <w:rFonts w:ascii="Arial" w:hAnsi="Arial" w:cs="Arial"/>
          <w:sz w:val="22"/>
          <w:szCs w:val="22"/>
        </w:rPr>
        <w:t xml:space="preserve">– </w:t>
      </w:r>
      <w:r w:rsidRPr="00D62D96">
        <w:rPr>
          <w:rFonts w:ascii="Arial" w:hAnsi="Arial" w:cs="Arial"/>
          <w:sz w:val="22"/>
          <w:szCs w:val="22"/>
        </w:rPr>
        <w:t>от Отца огонь не возьмёшь.</w:t>
      </w:r>
    </w:p>
    <w:p w:rsidR="004B2726"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Значит, </w:t>
      </w:r>
      <w:r w:rsidRPr="00D62D96">
        <w:rPr>
          <w:rFonts w:ascii="Arial" w:hAnsi="Arial" w:cs="Arial"/>
          <w:sz w:val="22"/>
          <w:szCs w:val="22"/>
          <w:u w:val="single"/>
        </w:rPr>
        <w:t>ключ первичной точки развития 6-й расы</w:t>
      </w:r>
      <w:r w:rsidRPr="00D62D96">
        <w:rPr>
          <w:rFonts w:ascii="Arial" w:hAnsi="Arial" w:cs="Arial"/>
          <w:sz w:val="22"/>
          <w:szCs w:val="22"/>
        </w:rPr>
        <w:t xml:space="preserve"> – это что? </w:t>
      </w:r>
      <w:r w:rsidRPr="00D62D96">
        <w:rPr>
          <w:rFonts w:ascii="Arial" w:hAnsi="Arial" w:cs="Arial"/>
          <w:sz w:val="22"/>
          <w:szCs w:val="22"/>
          <w:u w:val="single"/>
        </w:rPr>
        <w:t xml:space="preserve">Накопление </w:t>
      </w:r>
      <w:r w:rsidR="004B2726" w:rsidRPr="00D62D96">
        <w:rPr>
          <w:rFonts w:ascii="Arial" w:hAnsi="Arial" w:cs="Arial"/>
          <w:sz w:val="22"/>
          <w:szCs w:val="22"/>
          <w:u w:val="single"/>
        </w:rPr>
        <w:t>д</w:t>
      </w:r>
      <w:r w:rsidRPr="00D62D96">
        <w:rPr>
          <w:rFonts w:ascii="Arial" w:hAnsi="Arial" w:cs="Arial"/>
          <w:sz w:val="22"/>
          <w:szCs w:val="22"/>
          <w:u w:val="single"/>
        </w:rPr>
        <w:t>уха людьми</w:t>
      </w:r>
      <w:r w:rsidRPr="00D62D96">
        <w:rPr>
          <w:rFonts w:ascii="Arial" w:hAnsi="Arial" w:cs="Arial"/>
          <w:sz w:val="22"/>
          <w:szCs w:val="22"/>
        </w:rPr>
        <w:t xml:space="preserve">, потому что от единиц </w:t>
      </w:r>
      <w:r w:rsidR="004B2726" w:rsidRPr="00D62D96">
        <w:rPr>
          <w:rFonts w:ascii="Arial" w:hAnsi="Arial" w:cs="Arial"/>
          <w:sz w:val="22"/>
          <w:szCs w:val="22"/>
        </w:rPr>
        <w:t>духа они смогут взять единицы о</w:t>
      </w:r>
      <w:r w:rsidRPr="00D62D96">
        <w:rPr>
          <w:rFonts w:ascii="Arial" w:hAnsi="Arial" w:cs="Arial"/>
          <w:sz w:val="22"/>
          <w:szCs w:val="22"/>
        </w:rPr>
        <w:t xml:space="preserve">гня. </w:t>
      </w:r>
    </w:p>
    <w:p w:rsidR="005B4A48" w:rsidRPr="00D62D96" w:rsidRDefault="008B097F" w:rsidP="005B4A48">
      <w:pPr>
        <w:ind w:firstLine="397"/>
        <w:jc w:val="both"/>
        <w:rPr>
          <w:rFonts w:ascii="Arial" w:hAnsi="Arial" w:cs="Arial"/>
          <w:sz w:val="22"/>
          <w:szCs w:val="22"/>
        </w:rPr>
      </w:pPr>
      <w:r w:rsidRPr="00D62D96">
        <w:rPr>
          <w:rFonts w:ascii="Arial" w:hAnsi="Arial" w:cs="Arial"/>
          <w:sz w:val="22"/>
          <w:szCs w:val="22"/>
        </w:rPr>
        <w:t>Понятно, что в Синтезе мы работаем с огнём</w:t>
      </w:r>
      <w:r w:rsidR="006D6581" w:rsidRPr="00D62D96">
        <w:rPr>
          <w:rFonts w:ascii="Arial" w:hAnsi="Arial" w:cs="Arial"/>
          <w:sz w:val="22"/>
          <w:szCs w:val="22"/>
        </w:rPr>
        <w:t>, н</w:t>
      </w:r>
      <w:r w:rsidR="005B4A48" w:rsidRPr="00D62D96">
        <w:rPr>
          <w:rFonts w:ascii="Arial" w:hAnsi="Arial" w:cs="Arial"/>
          <w:sz w:val="22"/>
          <w:szCs w:val="22"/>
        </w:rPr>
        <w:t xml:space="preserve">о </w:t>
      </w:r>
      <w:r w:rsidRPr="00D62D96">
        <w:rPr>
          <w:rFonts w:ascii="Arial" w:hAnsi="Arial" w:cs="Arial"/>
          <w:sz w:val="22"/>
          <w:szCs w:val="22"/>
        </w:rPr>
        <w:t>это в Синтезе</w:t>
      </w:r>
      <w:r w:rsidR="006D6581" w:rsidRPr="00D62D96">
        <w:rPr>
          <w:rFonts w:ascii="Arial" w:hAnsi="Arial" w:cs="Arial"/>
          <w:sz w:val="22"/>
          <w:szCs w:val="22"/>
        </w:rPr>
        <w:t>.</w:t>
      </w:r>
      <w:r w:rsidRPr="00D62D96">
        <w:rPr>
          <w:rFonts w:ascii="Arial" w:hAnsi="Arial" w:cs="Arial"/>
          <w:sz w:val="22"/>
          <w:szCs w:val="22"/>
        </w:rPr>
        <w:t xml:space="preserve"> </w:t>
      </w:r>
      <w:r w:rsidR="006D6581" w:rsidRPr="00D62D96">
        <w:rPr>
          <w:rFonts w:ascii="Arial" w:hAnsi="Arial" w:cs="Arial"/>
          <w:sz w:val="22"/>
          <w:szCs w:val="22"/>
        </w:rPr>
        <w:t>А </w:t>
      </w:r>
      <w:r w:rsidRPr="00D62D96">
        <w:rPr>
          <w:rFonts w:ascii="Arial" w:hAnsi="Arial" w:cs="Arial"/>
          <w:sz w:val="22"/>
          <w:szCs w:val="22"/>
        </w:rPr>
        <w:t xml:space="preserve">когда вы выходите в Дома Проявления, вы должны огонь выражать и </w:t>
      </w:r>
      <w:r w:rsidR="005B4A48" w:rsidRPr="00D62D96">
        <w:rPr>
          <w:rFonts w:ascii="Arial" w:hAnsi="Arial" w:cs="Arial"/>
          <w:sz w:val="22"/>
          <w:szCs w:val="22"/>
        </w:rPr>
        <w:t>огнём, и духом</w:t>
      </w:r>
      <w:r w:rsidRPr="00D62D96">
        <w:rPr>
          <w:rFonts w:ascii="Arial" w:hAnsi="Arial" w:cs="Arial"/>
          <w:sz w:val="22"/>
          <w:szCs w:val="22"/>
        </w:rPr>
        <w:t xml:space="preserve">. Так же, как материя выражается </w:t>
      </w:r>
      <w:r w:rsidR="005B4A48" w:rsidRPr="00D62D96">
        <w:rPr>
          <w:rFonts w:ascii="Arial" w:hAnsi="Arial" w:cs="Arial"/>
          <w:sz w:val="22"/>
          <w:szCs w:val="22"/>
        </w:rPr>
        <w:t>светом и энергией, мы с вами, проявляя, должны работать огнём и духом, и д</w:t>
      </w:r>
      <w:r w:rsidRPr="00D62D96">
        <w:rPr>
          <w:rFonts w:ascii="Arial" w:hAnsi="Arial" w:cs="Arial"/>
          <w:sz w:val="22"/>
          <w:szCs w:val="22"/>
        </w:rPr>
        <w:t>ухом заряжать части, чтобы эти части смогли принять новый ог</w:t>
      </w:r>
      <w:r w:rsidR="006D6581" w:rsidRPr="00D62D96">
        <w:rPr>
          <w:rFonts w:ascii="Arial" w:hAnsi="Arial" w:cs="Arial"/>
          <w:sz w:val="22"/>
          <w:szCs w:val="22"/>
        </w:rPr>
        <w:t>онь</w:t>
      </w:r>
      <w:r w:rsidRPr="00D62D96">
        <w:rPr>
          <w:rFonts w:ascii="Arial" w:hAnsi="Arial" w:cs="Arial"/>
          <w:sz w:val="22"/>
          <w:szCs w:val="22"/>
        </w:rPr>
        <w:t xml:space="preserve"> и расшириться, развернуться.</w:t>
      </w:r>
      <w:r w:rsidR="005B4A48" w:rsidRPr="00D62D96">
        <w:rPr>
          <w:rFonts w:ascii="Arial" w:hAnsi="Arial" w:cs="Arial"/>
          <w:sz w:val="22"/>
          <w:szCs w:val="22"/>
        </w:rPr>
        <w:t xml:space="preserve"> </w:t>
      </w:r>
    </w:p>
    <w:p w:rsidR="005B4A48" w:rsidRPr="00D62D96" w:rsidRDefault="005B4A48" w:rsidP="00637575">
      <w:pPr>
        <w:spacing w:line="233" w:lineRule="auto"/>
        <w:ind w:firstLine="397"/>
        <w:jc w:val="both"/>
        <w:rPr>
          <w:rFonts w:ascii="Arial" w:hAnsi="Arial" w:cs="Arial"/>
          <w:sz w:val="22"/>
          <w:szCs w:val="22"/>
        </w:rPr>
      </w:pPr>
      <w:r w:rsidRPr="00D62D96">
        <w:rPr>
          <w:rFonts w:ascii="Arial" w:hAnsi="Arial" w:cs="Arial"/>
          <w:sz w:val="22"/>
          <w:szCs w:val="22"/>
        </w:rPr>
        <w:t xml:space="preserve">Вот то, что Око нам диктует. И когда мы спрашиваем, чем же Око занимается? А вот этими вещами. Оно изначально конкретно видит: </w:t>
      </w:r>
    </w:p>
    <w:p w:rsidR="005B4A48" w:rsidRPr="00D62D96" w:rsidRDefault="00DB2344" w:rsidP="00637575">
      <w:pPr>
        <w:spacing w:line="233" w:lineRule="auto"/>
        <w:ind w:firstLine="397"/>
        <w:jc w:val="both"/>
        <w:rPr>
          <w:rFonts w:ascii="Arial" w:hAnsi="Arial" w:cs="Arial"/>
          <w:sz w:val="22"/>
          <w:szCs w:val="22"/>
        </w:rPr>
      </w:pPr>
      <w:r w:rsidRPr="00D62D96">
        <w:rPr>
          <w:rFonts w:ascii="Arial" w:hAnsi="Arial" w:cs="Arial"/>
          <w:sz w:val="22"/>
          <w:szCs w:val="22"/>
        </w:rPr>
        <w:lastRenderedPageBreak/>
        <w:t xml:space="preserve">этому </w:t>
      </w:r>
      <w:r w:rsidR="00637575" w:rsidRPr="00D62D96">
        <w:rPr>
          <w:rFonts w:ascii="Arial" w:hAnsi="Arial" w:cs="Arial"/>
          <w:sz w:val="22"/>
          <w:szCs w:val="22"/>
        </w:rPr>
        <w:t xml:space="preserve">– </w:t>
      </w:r>
      <w:r w:rsidRPr="00D62D96">
        <w:rPr>
          <w:rFonts w:ascii="Arial" w:hAnsi="Arial" w:cs="Arial"/>
          <w:sz w:val="22"/>
          <w:szCs w:val="22"/>
        </w:rPr>
        <w:t>не хватает</w:t>
      </w:r>
      <w:r w:rsidR="00637575" w:rsidRPr="00D62D96">
        <w:rPr>
          <w:rFonts w:ascii="Arial" w:hAnsi="Arial" w:cs="Arial"/>
          <w:sz w:val="22"/>
          <w:szCs w:val="22"/>
        </w:rPr>
        <w:t>;</w:t>
      </w:r>
      <w:r w:rsidRPr="00D62D96">
        <w:rPr>
          <w:rFonts w:ascii="Arial" w:hAnsi="Arial" w:cs="Arial"/>
          <w:sz w:val="22"/>
          <w:szCs w:val="22"/>
        </w:rPr>
        <w:t xml:space="preserve"> </w:t>
      </w:r>
    </w:p>
    <w:p w:rsidR="005B4A48" w:rsidRPr="00D62D96" w:rsidRDefault="00DB2344" w:rsidP="00637575">
      <w:pPr>
        <w:spacing w:line="233" w:lineRule="auto"/>
        <w:ind w:firstLine="397"/>
        <w:jc w:val="both"/>
        <w:rPr>
          <w:rFonts w:ascii="Arial" w:hAnsi="Arial" w:cs="Arial"/>
          <w:sz w:val="22"/>
          <w:szCs w:val="22"/>
        </w:rPr>
      </w:pPr>
      <w:r w:rsidRPr="00D62D96">
        <w:rPr>
          <w:rFonts w:ascii="Arial" w:hAnsi="Arial" w:cs="Arial"/>
          <w:sz w:val="22"/>
          <w:szCs w:val="22"/>
        </w:rPr>
        <w:t xml:space="preserve">этому </w:t>
      </w:r>
      <w:r w:rsidR="00637575" w:rsidRPr="00D62D96">
        <w:rPr>
          <w:rFonts w:ascii="Arial" w:hAnsi="Arial" w:cs="Arial"/>
          <w:sz w:val="22"/>
          <w:szCs w:val="22"/>
        </w:rPr>
        <w:t xml:space="preserve">– </w:t>
      </w:r>
      <w:r w:rsidRPr="00D62D96">
        <w:rPr>
          <w:rFonts w:ascii="Arial" w:hAnsi="Arial" w:cs="Arial"/>
          <w:sz w:val="22"/>
          <w:szCs w:val="22"/>
        </w:rPr>
        <w:t>хватает</w:t>
      </w:r>
      <w:r w:rsidR="00637575" w:rsidRPr="00D62D96">
        <w:rPr>
          <w:rFonts w:ascii="Arial" w:hAnsi="Arial" w:cs="Arial"/>
          <w:sz w:val="22"/>
          <w:szCs w:val="22"/>
        </w:rPr>
        <w:t>;</w:t>
      </w:r>
      <w:r w:rsidRPr="00D62D96">
        <w:rPr>
          <w:rFonts w:ascii="Arial" w:hAnsi="Arial" w:cs="Arial"/>
          <w:sz w:val="22"/>
          <w:szCs w:val="22"/>
        </w:rPr>
        <w:t xml:space="preserve"> </w:t>
      </w:r>
    </w:p>
    <w:p w:rsidR="005B4A48" w:rsidRPr="00D62D96" w:rsidRDefault="00DB2344" w:rsidP="00637575">
      <w:pPr>
        <w:spacing w:line="233" w:lineRule="auto"/>
        <w:ind w:firstLine="397"/>
        <w:jc w:val="both"/>
        <w:rPr>
          <w:rFonts w:ascii="Arial" w:hAnsi="Arial" w:cs="Arial"/>
          <w:sz w:val="22"/>
          <w:szCs w:val="22"/>
        </w:rPr>
      </w:pPr>
      <w:r w:rsidRPr="00D62D96">
        <w:rPr>
          <w:rFonts w:ascii="Arial" w:hAnsi="Arial" w:cs="Arial"/>
          <w:sz w:val="22"/>
          <w:szCs w:val="22"/>
        </w:rPr>
        <w:t>этому</w:t>
      </w:r>
      <w:r w:rsidR="00637575" w:rsidRPr="00D62D96">
        <w:rPr>
          <w:rFonts w:ascii="Arial" w:hAnsi="Arial" w:cs="Arial"/>
          <w:sz w:val="22"/>
          <w:szCs w:val="22"/>
        </w:rPr>
        <w:t xml:space="preserve"> </w:t>
      </w:r>
      <w:r w:rsidRPr="00D62D96">
        <w:rPr>
          <w:rFonts w:ascii="Arial" w:hAnsi="Arial" w:cs="Arial"/>
          <w:sz w:val="22"/>
          <w:szCs w:val="22"/>
        </w:rPr>
        <w:t>– избыток</w:t>
      </w:r>
      <w:r w:rsidR="00637575" w:rsidRPr="00D62D96">
        <w:rPr>
          <w:rFonts w:ascii="Arial" w:hAnsi="Arial" w:cs="Arial"/>
          <w:sz w:val="22"/>
          <w:szCs w:val="22"/>
        </w:rPr>
        <w:t>;</w:t>
      </w:r>
      <w:r w:rsidRPr="00D62D96">
        <w:rPr>
          <w:rFonts w:ascii="Arial" w:hAnsi="Arial" w:cs="Arial"/>
          <w:sz w:val="22"/>
          <w:szCs w:val="22"/>
        </w:rPr>
        <w:t xml:space="preserve"> </w:t>
      </w:r>
    </w:p>
    <w:p w:rsidR="005B4A48" w:rsidRPr="00D62D96" w:rsidRDefault="00DB2344" w:rsidP="00637575">
      <w:pPr>
        <w:spacing w:line="233" w:lineRule="auto"/>
        <w:ind w:firstLine="397"/>
        <w:jc w:val="both"/>
        <w:rPr>
          <w:rFonts w:ascii="Arial" w:hAnsi="Arial" w:cs="Arial"/>
          <w:sz w:val="22"/>
          <w:szCs w:val="22"/>
        </w:rPr>
      </w:pPr>
      <w:r w:rsidRPr="00D62D96">
        <w:rPr>
          <w:rFonts w:ascii="Arial" w:hAnsi="Arial" w:cs="Arial"/>
          <w:sz w:val="22"/>
          <w:szCs w:val="22"/>
        </w:rPr>
        <w:t>этому – свет</w:t>
      </w:r>
      <w:r w:rsidR="00637575" w:rsidRPr="00D62D96">
        <w:rPr>
          <w:rFonts w:ascii="Arial" w:hAnsi="Arial" w:cs="Arial"/>
          <w:sz w:val="22"/>
          <w:szCs w:val="22"/>
        </w:rPr>
        <w:t>;</w:t>
      </w:r>
      <w:r w:rsidRPr="00D62D96">
        <w:rPr>
          <w:rFonts w:ascii="Arial" w:hAnsi="Arial" w:cs="Arial"/>
          <w:sz w:val="22"/>
          <w:szCs w:val="22"/>
        </w:rPr>
        <w:t xml:space="preserve"> </w:t>
      </w:r>
    </w:p>
    <w:p w:rsidR="005B4A48" w:rsidRPr="00D62D96" w:rsidRDefault="00DB2344" w:rsidP="00637575">
      <w:pPr>
        <w:spacing w:line="233" w:lineRule="auto"/>
        <w:ind w:firstLine="397"/>
        <w:jc w:val="both"/>
        <w:rPr>
          <w:rFonts w:ascii="Arial" w:hAnsi="Arial" w:cs="Arial"/>
          <w:sz w:val="22"/>
          <w:szCs w:val="22"/>
        </w:rPr>
      </w:pPr>
      <w:r w:rsidRPr="00D62D96">
        <w:rPr>
          <w:rFonts w:ascii="Arial" w:hAnsi="Arial" w:cs="Arial"/>
          <w:sz w:val="22"/>
          <w:szCs w:val="22"/>
        </w:rPr>
        <w:t>этому – энергию</w:t>
      </w:r>
      <w:r w:rsidR="00637575" w:rsidRPr="00D62D96">
        <w:rPr>
          <w:rFonts w:ascii="Arial" w:hAnsi="Arial" w:cs="Arial"/>
          <w:sz w:val="22"/>
          <w:szCs w:val="22"/>
        </w:rPr>
        <w:t>;</w:t>
      </w:r>
      <w:r w:rsidRPr="00D62D96">
        <w:rPr>
          <w:rFonts w:ascii="Arial" w:hAnsi="Arial" w:cs="Arial"/>
          <w:sz w:val="22"/>
          <w:szCs w:val="22"/>
        </w:rPr>
        <w:t xml:space="preserve"> </w:t>
      </w:r>
    </w:p>
    <w:p w:rsidR="007C46B8" w:rsidRPr="00D62D96" w:rsidRDefault="00DB2344" w:rsidP="007C46B8">
      <w:pPr>
        <w:spacing w:line="233" w:lineRule="auto"/>
        <w:ind w:firstLine="397"/>
        <w:jc w:val="both"/>
        <w:rPr>
          <w:rFonts w:ascii="Arial" w:hAnsi="Arial" w:cs="Arial"/>
          <w:sz w:val="22"/>
          <w:szCs w:val="22"/>
        </w:rPr>
      </w:pPr>
      <w:r w:rsidRPr="00D62D96">
        <w:rPr>
          <w:rFonts w:ascii="Arial" w:hAnsi="Arial" w:cs="Arial"/>
          <w:sz w:val="22"/>
          <w:szCs w:val="22"/>
        </w:rPr>
        <w:t>здесь – дух</w:t>
      </w:r>
      <w:r w:rsidR="00637575" w:rsidRPr="00D62D96">
        <w:rPr>
          <w:rFonts w:ascii="Arial" w:hAnsi="Arial" w:cs="Arial"/>
          <w:sz w:val="22"/>
          <w:szCs w:val="22"/>
        </w:rPr>
        <w:t>;</w:t>
      </w:r>
      <w:r w:rsidRPr="00D62D96">
        <w:rPr>
          <w:rFonts w:ascii="Arial" w:hAnsi="Arial" w:cs="Arial"/>
          <w:sz w:val="22"/>
          <w:szCs w:val="22"/>
        </w:rPr>
        <w:t xml:space="preserve"> </w:t>
      </w:r>
    </w:p>
    <w:p w:rsidR="00741110" w:rsidRPr="00D62D96" w:rsidRDefault="00DB2344" w:rsidP="007C46B8">
      <w:pPr>
        <w:spacing w:line="233" w:lineRule="auto"/>
        <w:ind w:firstLine="397"/>
        <w:jc w:val="both"/>
        <w:rPr>
          <w:rFonts w:ascii="Arial" w:hAnsi="Arial" w:cs="Arial"/>
          <w:sz w:val="22"/>
          <w:szCs w:val="22"/>
        </w:rPr>
      </w:pPr>
      <w:r w:rsidRPr="00D62D96">
        <w:rPr>
          <w:rFonts w:ascii="Arial" w:hAnsi="Arial" w:cs="Arial"/>
          <w:sz w:val="22"/>
          <w:szCs w:val="22"/>
        </w:rPr>
        <w:t xml:space="preserve">здесь – </w:t>
      </w:r>
      <w:r w:rsidR="00222602" w:rsidRPr="00D62D96">
        <w:rPr>
          <w:rFonts w:ascii="Arial" w:hAnsi="Arial" w:cs="Arial"/>
          <w:sz w:val="22"/>
          <w:szCs w:val="22"/>
        </w:rPr>
        <w:t>огонь</w:t>
      </w:r>
      <w:r w:rsidR="00637575" w:rsidRPr="00D62D96">
        <w:rPr>
          <w:rFonts w:ascii="Arial" w:hAnsi="Arial" w:cs="Arial"/>
          <w:sz w:val="22"/>
          <w:szCs w:val="22"/>
        </w:rPr>
        <w:t xml:space="preserve">, то </w:t>
      </w:r>
      <w:r w:rsidR="00222602" w:rsidRPr="00D62D96">
        <w:rPr>
          <w:rFonts w:ascii="Arial" w:hAnsi="Arial" w:cs="Arial"/>
          <w:sz w:val="22"/>
          <w:szCs w:val="22"/>
        </w:rPr>
        <w:t xml:space="preserve">есть </w:t>
      </w:r>
      <w:r w:rsidR="005B4A48" w:rsidRPr="00D62D96">
        <w:rPr>
          <w:rFonts w:ascii="Arial" w:hAnsi="Arial" w:cs="Arial"/>
          <w:sz w:val="22"/>
          <w:szCs w:val="22"/>
        </w:rPr>
        <w:t>распределяет возможности Отца, координирует их.</w:t>
      </w:r>
      <w:r w:rsidR="00741110" w:rsidRPr="00D62D96">
        <w:rPr>
          <w:rFonts w:ascii="Arial" w:hAnsi="Arial" w:cs="Arial"/>
          <w:sz w:val="22"/>
          <w:szCs w:val="22"/>
        </w:rPr>
        <w:t xml:space="preserve"> </w:t>
      </w:r>
    </w:p>
    <w:p w:rsidR="00741110" w:rsidRPr="00D62D96" w:rsidRDefault="00741110" w:rsidP="007C46B8">
      <w:pPr>
        <w:ind w:firstLine="397"/>
        <w:jc w:val="both"/>
        <w:rPr>
          <w:rFonts w:ascii="Arial" w:hAnsi="Arial" w:cs="Arial"/>
          <w:sz w:val="22"/>
          <w:szCs w:val="22"/>
        </w:rPr>
      </w:pPr>
      <w:r w:rsidRPr="00D62D96">
        <w:rPr>
          <w:rFonts w:ascii="Arial" w:hAnsi="Arial" w:cs="Arial"/>
          <w:sz w:val="22"/>
          <w:szCs w:val="22"/>
        </w:rPr>
        <w:t>Дальше идём.</w:t>
      </w:r>
    </w:p>
    <w:p w:rsidR="008B097F" w:rsidRPr="00D62D96" w:rsidRDefault="00D967E2" w:rsidP="00741110">
      <w:pPr>
        <w:pStyle w:val="1"/>
        <w:ind w:left="397"/>
        <w:rPr>
          <w:sz w:val="22"/>
          <w:szCs w:val="22"/>
        </w:rPr>
      </w:pPr>
      <w:bookmarkStart w:id="20" w:name="_Toc271496651"/>
      <w:r w:rsidRPr="00D62D96">
        <w:rPr>
          <w:sz w:val="22"/>
          <w:szCs w:val="22"/>
        </w:rPr>
        <w:t xml:space="preserve">Четверица </w:t>
      </w:r>
      <w:r w:rsidR="008B097F" w:rsidRPr="00D62D96">
        <w:rPr>
          <w:sz w:val="22"/>
          <w:szCs w:val="22"/>
        </w:rPr>
        <w:t>Ока</w:t>
      </w:r>
      <w:bookmarkEnd w:id="20"/>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Око выражает 4-рицу базовых начал</w:t>
      </w:r>
      <w:r w:rsidR="004B3696" w:rsidRPr="00D62D96">
        <w:rPr>
          <w:rStyle w:val="af3"/>
          <w:rFonts w:ascii="Arial" w:hAnsi="Arial" w:cs="Arial"/>
          <w:sz w:val="22"/>
          <w:szCs w:val="22"/>
        </w:rPr>
        <w:footnoteReference w:id="4"/>
      </w:r>
      <w:r w:rsidRPr="00D62D96">
        <w:rPr>
          <w:rFonts w:ascii="Arial" w:hAnsi="Arial" w:cs="Arial"/>
          <w:sz w:val="22"/>
          <w:szCs w:val="22"/>
        </w:rPr>
        <w:t>: Сердце – за Маму, Мощь – за Сына (мощь накоплений мудрости), Хум – за Дочь и Око – за</w:t>
      </w:r>
      <w:r w:rsidR="007C46B8" w:rsidRPr="00D62D96">
        <w:rPr>
          <w:rFonts w:ascii="Arial" w:hAnsi="Arial" w:cs="Arial"/>
          <w:sz w:val="22"/>
          <w:szCs w:val="22"/>
        </w:rPr>
        <w:t> </w:t>
      </w:r>
      <w:r w:rsidRPr="00D62D96">
        <w:rPr>
          <w:rFonts w:ascii="Arial" w:hAnsi="Arial" w:cs="Arial"/>
          <w:sz w:val="22"/>
          <w:szCs w:val="22"/>
        </w:rPr>
        <w:t>Отца. Значит, если взять пятый горизонт, Око обязательно включает насыщенность Сердец. Если Сердца насыщены правильно, Око сердечно правильно работает, а если у вас жесткосердие, то и Око будет на всех смотреть (</w:t>
      </w:r>
      <w:r w:rsidRPr="00D62D96">
        <w:rPr>
          <w:rFonts w:ascii="Arial" w:hAnsi="Arial" w:cs="Arial"/>
          <w:i/>
          <w:sz w:val="22"/>
          <w:szCs w:val="22"/>
        </w:rPr>
        <w:t>показывает</w:t>
      </w:r>
      <w:r w:rsidRPr="00D62D96">
        <w:rPr>
          <w:rFonts w:ascii="Arial" w:hAnsi="Arial" w:cs="Arial"/>
          <w:sz w:val="22"/>
          <w:szCs w:val="22"/>
        </w:rPr>
        <w:t>) жестковато</w:t>
      </w:r>
      <w:r w:rsidR="00CD5E1F" w:rsidRPr="00D62D96">
        <w:rPr>
          <w:rFonts w:ascii="Arial" w:hAnsi="Arial" w:cs="Arial"/>
          <w:sz w:val="22"/>
          <w:szCs w:val="22"/>
        </w:rPr>
        <w:t>,</w:t>
      </w:r>
      <w:r w:rsidRPr="00D62D96">
        <w:rPr>
          <w:rFonts w:ascii="Arial" w:hAnsi="Arial" w:cs="Arial"/>
          <w:sz w:val="22"/>
          <w:szCs w:val="22"/>
        </w:rPr>
        <w:t xml:space="preserve"> и вам приносить такую же жёсткость жизни. И вы будете думать: </w:t>
      </w:r>
      <w:r w:rsidR="006B5169" w:rsidRPr="00D62D96">
        <w:rPr>
          <w:rFonts w:ascii="Arial" w:hAnsi="Arial" w:cs="Arial"/>
          <w:sz w:val="22"/>
          <w:szCs w:val="22"/>
        </w:rPr>
        <w:t>"</w:t>
      </w:r>
      <w:r w:rsidRPr="00D62D96">
        <w:rPr>
          <w:rFonts w:ascii="Arial" w:hAnsi="Arial" w:cs="Arial"/>
          <w:sz w:val="22"/>
          <w:szCs w:val="22"/>
        </w:rPr>
        <w:t>Ну что-о-о со мной?</w:t>
      </w:r>
      <w:r w:rsidR="006B5169" w:rsidRPr="00D62D96">
        <w:rPr>
          <w:rFonts w:ascii="Arial" w:hAnsi="Arial" w:cs="Arial"/>
          <w:sz w:val="22"/>
          <w:szCs w:val="22"/>
        </w:rPr>
        <w:t>"</w:t>
      </w:r>
      <w:r w:rsidRPr="00D62D96">
        <w:rPr>
          <w:rFonts w:ascii="Arial" w:hAnsi="Arial" w:cs="Arial"/>
          <w:sz w:val="22"/>
          <w:szCs w:val="22"/>
        </w:rPr>
        <w:t xml:space="preserve"> А весь вопрос в Сердце.</w:t>
      </w:r>
    </w:p>
    <w:p w:rsidR="007C46B8" w:rsidRPr="00D62D96" w:rsidRDefault="00CD5E1F" w:rsidP="00D967E2">
      <w:pPr>
        <w:ind w:firstLine="397"/>
        <w:jc w:val="both"/>
        <w:rPr>
          <w:rFonts w:ascii="Arial" w:hAnsi="Arial" w:cs="Arial"/>
          <w:sz w:val="22"/>
          <w:szCs w:val="22"/>
        </w:rPr>
      </w:pPr>
      <w:r w:rsidRPr="00D62D96">
        <w:rPr>
          <w:rFonts w:ascii="Arial" w:hAnsi="Arial" w:cs="Arial"/>
          <w:sz w:val="22"/>
          <w:szCs w:val="22"/>
        </w:rPr>
        <w:t>Соответственно</w:t>
      </w:r>
      <w:r w:rsidR="008B097F" w:rsidRPr="00D62D96">
        <w:rPr>
          <w:rFonts w:ascii="Arial" w:hAnsi="Arial" w:cs="Arial"/>
          <w:sz w:val="22"/>
          <w:szCs w:val="22"/>
        </w:rPr>
        <w:t xml:space="preserve"> с точки зрения Сына – Мощь. Око на Мощь сразу ведётся. Сейчас я говорю о мощи </w:t>
      </w:r>
      <w:r w:rsidRPr="00D62D96">
        <w:rPr>
          <w:rFonts w:ascii="Arial" w:hAnsi="Arial" w:cs="Arial"/>
          <w:sz w:val="22"/>
          <w:szCs w:val="22"/>
        </w:rPr>
        <w:t>д</w:t>
      </w:r>
      <w:r w:rsidR="008B097F" w:rsidRPr="00D62D96">
        <w:rPr>
          <w:rFonts w:ascii="Arial" w:hAnsi="Arial" w:cs="Arial"/>
          <w:sz w:val="22"/>
          <w:szCs w:val="22"/>
        </w:rPr>
        <w:t>уха в выражении Духомира. Потому что для Око мощь – это мудрость. Око видит мощь… Ну, в общем, как девушки за кошельком олигарха. (</w:t>
      </w:r>
      <w:r w:rsidR="008B097F" w:rsidRPr="00D62D96">
        <w:rPr>
          <w:rFonts w:ascii="Arial" w:hAnsi="Arial" w:cs="Arial"/>
          <w:i/>
          <w:sz w:val="22"/>
          <w:szCs w:val="22"/>
        </w:rPr>
        <w:t>Смех</w:t>
      </w:r>
      <w:r w:rsidR="008B097F" w:rsidRPr="00D62D96">
        <w:rPr>
          <w:rFonts w:ascii="Arial" w:hAnsi="Arial" w:cs="Arial"/>
          <w:sz w:val="22"/>
          <w:szCs w:val="22"/>
        </w:rPr>
        <w:t xml:space="preserve">). Всё, ничего не видят, </w:t>
      </w:r>
      <w:r w:rsidR="00E3712A" w:rsidRPr="00D62D96">
        <w:rPr>
          <w:rFonts w:ascii="Arial" w:hAnsi="Arial" w:cs="Arial"/>
          <w:sz w:val="22"/>
          <w:szCs w:val="22"/>
        </w:rPr>
        <w:t xml:space="preserve">– </w:t>
      </w:r>
      <w:r w:rsidR="008B097F" w:rsidRPr="00D62D96">
        <w:rPr>
          <w:rFonts w:ascii="Arial" w:hAnsi="Arial" w:cs="Arial"/>
          <w:sz w:val="22"/>
          <w:szCs w:val="22"/>
        </w:rPr>
        <w:t xml:space="preserve">большой кошелёк с ушками. Ну, это из анекдотов современной жизни.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Девушкам не понравилось</w:t>
      </w:r>
      <w:r w:rsidR="007C46B8" w:rsidRPr="00D62D96">
        <w:rPr>
          <w:rFonts w:ascii="Arial" w:hAnsi="Arial" w:cs="Arial"/>
          <w:sz w:val="22"/>
          <w:szCs w:val="22"/>
        </w:rPr>
        <w:t>, в</w:t>
      </w:r>
      <w:r w:rsidR="00E3712A" w:rsidRPr="00D62D96">
        <w:rPr>
          <w:rFonts w:ascii="Arial" w:hAnsi="Arial" w:cs="Arial"/>
          <w:sz w:val="22"/>
          <w:szCs w:val="22"/>
        </w:rPr>
        <w:t xml:space="preserve">ы </w:t>
      </w:r>
      <w:r w:rsidRPr="00D62D96">
        <w:rPr>
          <w:rFonts w:ascii="Arial" w:hAnsi="Arial" w:cs="Arial"/>
          <w:sz w:val="22"/>
          <w:szCs w:val="22"/>
        </w:rPr>
        <w:t>меня извините</w:t>
      </w:r>
      <w:r w:rsidR="007C46B8" w:rsidRPr="00D62D96">
        <w:rPr>
          <w:rFonts w:ascii="Arial" w:hAnsi="Arial" w:cs="Arial"/>
          <w:sz w:val="22"/>
          <w:szCs w:val="22"/>
        </w:rPr>
        <w:t>:</w:t>
      </w:r>
      <w:r w:rsidRPr="00D62D96">
        <w:rPr>
          <w:rFonts w:ascii="Arial" w:hAnsi="Arial" w:cs="Arial"/>
          <w:sz w:val="22"/>
          <w:szCs w:val="22"/>
        </w:rPr>
        <w:t xml:space="preserve"> это не все девушки, ну, это определённые девушки, всё. </w:t>
      </w:r>
      <w:r w:rsidR="00E3712A" w:rsidRPr="00D62D96">
        <w:rPr>
          <w:rFonts w:ascii="Arial" w:hAnsi="Arial" w:cs="Arial"/>
          <w:sz w:val="22"/>
          <w:szCs w:val="22"/>
        </w:rPr>
        <w:t>И </w:t>
      </w:r>
      <w:r w:rsidRPr="00D62D96">
        <w:rPr>
          <w:rFonts w:ascii="Arial" w:hAnsi="Arial" w:cs="Arial"/>
          <w:sz w:val="22"/>
          <w:szCs w:val="22"/>
        </w:rPr>
        <w:t>вот мощь выражается по-разному. Ну, Око – это ж Дочь, а Дочь – это девушка, кто не знает</w:t>
      </w:r>
      <w:r w:rsidR="00E3712A" w:rsidRPr="00D62D96">
        <w:rPr>
          <w:rFonts w:ascii="Arial" w:hAnsi="Arial" w:cs="Arial"/>
          <w:sz w:val="22"/>
          <w:szCs w:val="22"/>
        </w:rPr>
        <w:t>. Поэтому</w:t>
      </w:r>
      <w:r w:rsidRPr="00D62D96">
        <w:rPr>
          <w:rFonts w:ascii="Arial" w:hAnsi="Arial" w:cs="Arial"/>
          <w:sz w:val="22"/>
          <w:szCs w:val="22"/>
        </w:rPr>
        <w:t>… (</w:t>
      </w:r>
      <w:r w:rsidR="007C46B8" w:rsidRPr="00D62D96">
        <w:rPr>
          <w:rFonts w:ascii="Arial" w:hAnsi="Arial" w:cs="Arial"/>
          <w:i/>
          <w:sz w:val="22"/>
          <w:szCs w:val="22"/>
        </w:rPr>
        <w:t>В.</w:t>
      </w:r>
      <w:r w:rsidRPr="00D62D96">
        <w:rPr>
          <w:rFonts w:ascii="Arial" w:hAnsi="Arial" w:cs="Arial"/>
          <w:i/>
          <w:sz w:val="22"/>
          <w:szCs w:val="22"/>
        </w:rPr>
        <w:t>С</w:t>
      </w:r>
      <w:r w:rsidR="007C46B8" w:rsidRPr="00D62D96">
        <w:rPr>
          <w:rFonts w:ascii="Arial" w:hAnsi="Arial" w:cs="Arial"/>
          <w:i/>
          <w:sz w:val="22"/>
          <w:szCs w:val="22"/>
        </w:rPr>
        <w:t xml:space="preserve"> с</w:t>
      </w:r>
      <w:r w:rsidRPr="00D62D96">
        <w:rPr>
          <w:rFonts w:ascii="Arial" w:hAnsi="Arial" w:cs="Arial"/>
          <w:i/>
          <w:sz w:val="22"/>
          <w:szCs w:val="22"/>
        </w:rPr>
        <w:t>меётся</w:t>
      </w:r>
      <w:r w:rsidRPr="00D62D96">
        <w:rPr>
          <w:rFonts w:ascii="Arial" w:hAnsi="Arial" w:cs="Arial"/>
          <w:sz w:val="22"/>
          <w:szCs w:val="22"/>
        </w:rPr>
        <w:t>). Увидели.</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И мощь выражается по-разному. И вот Око ищет любые выражения мощи, чтобы взойти. Кто-то видит материальное выражение мощи в виде денежных знаков</w:t>
      </w:r>
      <w:r w:rsidR="00DA6736" w:rsidRPr="00D62D96">
        <w:rPr>
          <w:rFonts w:ascii="Arial" w:hAnsi="Arial" w:cs="Arial"/>
          <w:sz w:val="22"/>
          <w:szCs w:val="22"/>
        </w:rPr>
        <w:t>;</w:t>
      </w:r>
      <w:r w:rsidRPr="00D62D96">
        <w:rPr>
          <w:rFonts w:ascii="Arial" w:hAnsi="Arial" w:cs="Arial"/>
          <w:sz w:val="22"/>
          <w:szCs w:val="22"/>
        </w:rPr>
        <w:t xml:space="preserve"> кто-то видит количество мощи </w:t>
      </w:r>
      <w:r w:rsidR="00973308" w:rsidRPr="00D62D96">
        <w:rPr>
          <w:rFonts w:ascii="Arial" w:hAnsi="Arial" w:cs="Arial"/>
          <w:sz w:val="22"/>
          <w:szCs w:val="22"/>
        </w:rPr>
        <w:t>духа в виде единиц духа</w:t>
      </w:r>
      <w:r w:rsidR="00DA6736" w:rsidRPr="00D62D96">
        <w:rPr>
          <w:rFonts w:ascii="Arial" w:hAnsi="Arial" w:cs="Arial"/>
          <w:sz w:val="22"/>
          <w:szCs w:val="22"/>
        </w:rPr>
        <w:t>;</w:t>
      </w:r>
      <w:r w:rsidRPr="00D62D96">
        <w:rPr>
          <w:rFonts w:ascii="Arial" w:hAnsi="Arial" w:cs="Arial"/>
          <w:sz w:val="22"/>
          <w:szCs w:val="22"/>
        </w:rPr>
        <w:t xml:space="preserve"> кто-то видит огонь, кто-то видит присутствие, кто-то видит… Разные виды. То есть, есть материальная мощь, есть огненная мощь. (</w:t>
      </w:r>
      <w:r w:rsidRPr="00D62D96">
        <w:rPr>
          <w:rFonts w:ascii="Arial" w:hAnsi="Arial" w:cs="Arial"/>
          <w:i/>
          <w:sz w:val="22"/>
          <w:szCs w:val="22"/>
        </w:rPr>
        <w:t>В зале громко чихают</w:t>
      </w:r>
      <w:r w:rsidRPr="00D62D96">
        <w:rPr>
          <w:rFonts w:ascii="Arial" w:hAnsi="Arial" w:cs="Arial"/>
          <w:sz w:val="22"/>
          <w:szCs w:val="22"/>
        </w:rPr>
        <w:t>). Спасибо, спасибо, точно. О, так, аж ярко</w:t>
      </w:r>
      <w:r w:rsidR="00973308" w:rsidRPr="00D62D96">
        <w:rPr>
          <w:rFonts w:ascii="Arial" w:hAnsi="Arial" w:cs="Arial"/>
          <w:sz w:val="22"/>
          <w:szCs w:val="22"/>
        </w:rPr>
        <w:t>!</w:t>
      </w:r>
      <w:r w:rsidRPr="00D62D96">
        <w:rPr>
          <w:rFonts w:ascii="Arial" w:hAnsi="Arial" w:cs="Arial"/>
          <w:sz w:val="22"/>
          <w:szCs w:val="22"/>
        </w:rPr>
        <w:t xml:space="preserve"> А в принципе – это всё равно мощь.</w:t>
      </w:r>
    </w:p>
    <w:p w:rsidR="00F45F7C" w:rsidRPr="00D62D96" w:rsidRDefault="008B097F" w:rsidP="00D967E2">
      <w:pPr>
        <w:ind w:firstLine="397"/>
        <w:jc w:val="both"/>
        <w:rPr>
          <w:rFonts w:ascii="Arial" w:hAnsi="Arial" w:cs="Arial"/>
          <w:sz w:val="22"/>
          <w:szCs w:val="22"/>
        </w:rPr>
      </w:pPr>
      <w:r w:rsidRPr="00D62D96">
        <w:rPr>
          <w:rFonts w:ascii="Arial" w:hAnsi="Arial" w:cs="Arial"/>
          <w:sz w:val="22"/>
          <w:szCs w:val="22"/>
        </w:rPr>
        <w:t>Знаете, с точки зрения Ок</w:t>
      </w:r>
      <w:r w:rsidR="00DA6736" w:rsidRPr="00D62D96">
        <w:rPr>
          <w:rFonts w:ascii="Arial" w:hAnsi="Arial" w:cs="Arial"/>
          <w:sz w:val="22"/>
          <w:szCs w:val="22"/>
        </w:rPr>
        <w:t>а</w:t>
      </w:r>
      <w:r w:rsidRPr="00D62D96">
        <w:rPr>
          <w:rFonts w:ascii="Arial" w:hAnsi="Arial" w:cs="Arial"/>
          <w:sz w:val="22"/>
          <w:szCs w:val="22"/>
        </w:rPr>
        <w:t xml:space="preserve"> (вот только сейчас, вот, не реагируйте вначале на меня) олигарх, имеющий массу единиц энергии, сравним с монахом, имеющим столько же единиц </w:t>
      </w:r>
      <w:r w:rsidR="00973308" w:rsidRPr="00D62D96">
        <w:rPr>
          <w:rFonts w:ascii="Arial" w:hAnsi="Arial" w:cs="Arial"/>
          <w:sz w:val="22"/>
          <w:szCs w:val="22"/>
        </w:rPr>
        <w:t>д</w:t>
      </w:r>
      <w:r w:rsidRPr="00D62D96">
        <w:rPr>
          <w:rFonts w:ascii="Arial" w:hAnsi="Arial" w:cs="Arial"/>
          <w:sz w:val="22"/>
          <w:szCs w:val="22"/>
        </w:rPr>
        <w:t>уха. Почему? Потому что они оба выражают женщину. Дзен такой</w:t>
      </w:r>
      <w:r w:rsidR="00DA6736" w:rsidRPr="00D62D96">
        <w:rPr>
          <w:rFonts w:ascii="Arial" w:hAnsi="Arial" w:cs="Arial"/>
          <w:sz w:val="22"/>
          <w:szCs w:val="22"/>
        </w:rPr>
        <w:t>. Ну, </w:t>
      </w:r>
      <w:r w:rsidR="00973308" w:rsidRPr="00D62D96">
        <w:rPr>
          <w:rFonts w:ascii="Arial" w:hAnsi="Arial" w:cs="Arial"/>
          <w:sz w:val="22"/>
          <w:szCs w:val="22"/>
        </w:rPr>
        <w:t>э</w:t>
      </w:r>
      <w:r w:rsidRPr="00D62D96">
        <w:rPr>
          <w:rFonts w:ascii="Arial" w:hAnsi="Arial" w:cs="Arial"/>
          <w:sz w:val="22"/>
          <w:szCs w:val="22"/>
        </w:rPr>
        <w:t xml:space="preserve">нергия от Матери, </w:t>
      </w:r>
      <w:r w:rsidR="00973308" w:rsidRPr="00D62D96">
        <w:rPr>
          <w:rFonts w:ascii="Arial" w:hAnsi="Arial" w:cs="Arial"/>
          <w:sz w:val="22"/>
          <w:szCs w:val="22"/>
        </w:rPr>
        <w:t>д</w:t>
      </w:r>
      <w:r w:rsidRPr="00D62D96">
        <w:rPr>
          <w:rFonts w:ascii="Arial" w:hAnsi="Arial" w:cs="Arial"/>
          <w:sz w:val="22"/>
          <w:szCs w:val="22"/>
        </w:rPr>
        <w:t>ух от Дочери</w:t>
      </w:r>
      <w:r w:rsidR="00973308" w:rsidRPr="00D62D96">
        <w:rPr>
          <w:rFonts w:ascii="Arial" w:hAnsi="Arial" w:cs="Arial"/>
          <w:sz w:val="22"/>
          <w:szCs w:val="22"/>
        </w:rPr>
        <w:t xml:space="preserve"> – в</w:t>
      </w:r>
      <w:r w:rsidRPr="00D62D96">
        <w:rPr>
          <w:rFonts w:ascii="Arial" w:hAnsi="Arial" w:cs="Arial"/>
          <w:sz w:val="22"/>
          <w:szCs w:val="22"/>
        </w:rPr>
        <w:t xml:space="preserve"> принципе, всё уходит в ФА</w:t>
      </w:r>
      <w:r w:rsidRPr="00D62D96">
        <w:rPr>
          <w:rFonts w:ascii="Arial" w:hAnsi="Arial" w:cs="Arial"/>
          <w:sz w:val="22"/>
          <w:szCs w:val="22"/>
        </w:rPr>
        <w:noBreakHyphen/>
        <w:t>Мать</w:t>
      </w:r>
      <w:r w:rsidR="00973308" w:rsidRPr="00D62D96">
        <w:rPr>
          <w:rFonts w:ascii="Arial" w:hAnsi="Arial" w:cs="Arial"/>
          <w:sz w:val="22"/>
          <w:szCs w:val="22"/>
        </w:rPr>
        <w:t>.</w:t>
      </w:r>
      <w:r w:rsidRPr="00D62D96">
        <w:rPr>
          <w:rFonts w:ascii="Arial" w:hAnsi="Arial" w:cs="Arial"/>
          <w:sz w:val="22"/>
          <w:szCs w:val="22"/>
        </w:rPr>
        <w:t xml:space="preserve"> </w:t>
      </w:r>
      <w:r w:rsidR="00973308" w:rsidRPr="00D62D96">
        <w:rPr>
          <w:rFonts w:ascii="Arial" w:hAnsi="Arial" w:cs="Arial"/>
          <w:sz w:val="22"/>
          <w:szCs w:val="22"/>
        </w:rPr>
        <w:t xml:space="preserve">И </w:t>
      </w:r>
      <w:r w:rsidRPr="00D62D96">
        <w:rPr>
          <w:rFonts w:ascii="Arial" w:hAnsi="Arial" w:cs="Arial"/>
          <w:sz w:val="22"/>
          <w:szCs w:val="22"/>
        </w:rPr>
        <w:t xml:space="preserve">тот и другой развиваются мощью: один </w:t>
      </w:r>
      <w:r w:rsidR="00F45F7C" w:rsidRPr="00D62D96">
        <w:rPr>
          <w:rFonts w:ascii="Arial" w:hAnsi="Arial" w:cs="Arial"/>
          <w:sz w:val="22"/>
          <w:szCs w:val="22"/>
        </w:rPr>
        <w:t>энергией в хрустящих бумажках, другой духом, висящим на е</w:t>
      </w:r>
      <w:r w:rsidRPr="00D62D96">
        <w:rPr>
          <w:rFonts w:ascii="Arial" w:hAnsi="Arial" w:cs="Arial"/>
          <w:sz w:val="22"/>
          <w:szCs w:val="22"/>
        </w:rPr>
        <w:t xml:space="preserve">го шее. </w:t>
      </w:r>
    </w:p>
    <w:p w:rsidR="00F45F7C" w:rsidRPr="00D62D96" w:rsidRDefault="008B097F" w:rsidP="00D967E2">
      <w:pPr>
        <w:ind w:firstLine="397"/>
        <w:jc w:val="both"/>
        <w:rPr>
          <w:rFonts w:ascii="Arial" w:hAnsi="Arial" w:cs="Arial"/>
          <w:sz w:val="22"/>
          <w:szCs w:val="22"/>
        </w:rPr>
      </w:pPr>
      <w:r w:rsidRPr="00D62D96">
        <w:rPr>
          <w:rFonts w:ascii="Arial" w:hAnsi="Arial" w:cs="Arial"/>
          <w:sz w:val="22"/>
          <w:szCs w:val="22"/>
        </w:rPr>
        <w:t>Не</w:t>
      </w:r>
      <w:r w:rsidR="00F45F7C" w:rsidRPr="00D62D96">
        <w:rPr>
          <w:rFonts w:ascii="Arial" w:hAnsi="Arial" w:cs="Arial"/>
          <w:sz w:val="22"/>
          <w:szCs w:val="22"/>
        </w:rPr>
        <w:t>т</w:t>
      </w:r>
      <w:r w:rsidRPr="00D62D96">
        <w:rPr>
          <w:rFonts w:ascii="Arial" w:hAnsi="Arial" w:cs="Arial"/>
          <w:sz w:val="22"/>
          <w:szCs w:val="22"/>
        </w:rPr>
        <w:t>, ну с точки зрения Новой эпохи</w:t>
      </w:r>
      <w:r w:rsidR="00F45F7C" w:rsidRPr="00D62D96">
        <w:rPr>
          <w:rFonts w:ascii="Arial" w:hAnsi="Arial" w:cs="Arial"/>
          <w:sz w:val="22"/>
          <w:szCs w:val="22"/>
        </w:rPr>
        <w:t xml:space="preserve">… </w:t>
      </w:r>
      <w:r w:rsidRPr="00D62D96">
        <w:rPr>
          <w:rFonts w:ascii="Arial" w:hAnsi="Arial" w:cs="Arial"/>
          <w:sz w:val="22"/>
          <w:szCs w:val="22"/>
        </w:rPr>
        <w:t>Некоторым не понравилось</w:t>
      </w:r>
      <w:r w:rsidR="00F45F7C" w:rsidRPr="00D62D96">
        <w:rPr>
          <w:rFonts w:ascii="Arial" w:hAnsi="Arial" w:cs="Arial"/>
          <w:sz w:val="22"/>
          <w:szCs w:val="22"/>
        </w:rPr>
        <w:t>,</w:t>
      </w:r>
      <w:r w:rsidRPr="00D62D96">
        <w:rPr>
          <w:rFonts w:ascii="Arial" w:hAnsi="Arial" w:cs="Arial"/>
          <w:sz w:val="22"/>
          <w:szCs w:val="22"/>
        </w:rPr>
        <w:t xml:space="preserve"> чувствуете</w:t>
      </w:r>
      <w:r w:rsidR="00F45F7C" w:rsidRPr="00D62D96">
        <w:rPr>
          <w:rFonts w:ascii="Arial" w:hAnsi="Arial" w:cs="Arial"/>
          <w:sz w:val="22"/>
          <w:szCs w:val="22"/>
        </w:rPr>
        <w:t>, "</w:t>
      </w:r>
      <w:r w:rsidRPr="00D62D96">
        <w:rPr>
          <w:rFonts w:ascii="Arial" w:hAnsi="Arial" w:cs="Arial"/>
          <w:sz w:val="22"/>
          <w:szCs w:val="22"/>
        </w:rPr>
        <w:t>на шее висящ</w:t>
      </w:r>
      <w:r w:rsidR="00F45F7C" w:rsidRPr="00D62D96">
        <w:rPr>
          <w:rFonts w:ascii="Arial" w:hAnsi="Arial" w:cs="Arial"/>
          <w:sz w:val="22"/>
          <w:szCs w:val="22"/>
        </w:rPr>
        <w:t>и</w:t>
      </w:r>
      <w:r w:rsidRPr="00D62D96">
        <w:rPr>
          <w:rFonts w:ascii="Arial" w:hAnsi="Arial" w:cs="Arial"/>
          <w:sz w:val="22"/>
          <w:szCs w:val="22"/>
        </w:rPr>
        <w:t>м</w:t>
      </w:r>
      <w:r w:rsidR="00F45F7C" w:rsidRPr="00D62D96">
        <w:rPr>
          <w:rFonts w:ascii="Arial" w:hAnsi="Arial" w:cs="Arial"/>
          <w:sz w:val="22"/>
          <w:szCs w:val="22"/>
        </w:rPr>
        <w:t>"</w:t>
      </w:r>
      <w:r w:rsidRPr="00D62D96">
        <w:rPr>
          <w:rFonts w:ascii="Arial" w:hAnsi="Arial" w:cs="Arial"/>
          <w:sz w:val="22"/>
          <w:szCs w:val="22"/>
        </w:rPr>
        <w:t xml:space="preserve">. </w:t>
      </w:r>
    </w:p>
    <w:p w:rsidR="00F45F7C" w:rsidRPr="00D62D96" w:rsidRDefault="006B5169" w:rsidP="00D967E2">
      <w:pPr>
        <w:ind w:firstLine="397"/>
        <w:jc w:val="both"/>
        <w:rPr>
          <w:rFonts w:ascii="Arial" w:hAnsi="Arial" w:cs="Arial"/>
          <w:sz w:val="22"/>
          <w:szCs w:val="22"/>
        </w:rPr>
      </w:pPr>
      <w:r w:rsidRPr="00D62D96">
        <w:rPr>
          <w:rFonts w:ascii="Arial" w:hAnsi="Arial" w:cs="Arial"/>
          <w:sz w:val="22"/>
          <w:szCs w:val="22"/>
        </w:rPr>
        <w:t>"</w:t>
      </w:r>
      <w:r w:rsidR="008B097F" w:rsidRPr="00D62D96">
        <w:rPr>
          <w:rFonts w:ascii="Arial" w:hAnsi="Arial" w:cs="Arial"/>
          <w:sz w:val="22"/>
          <w:szCs w:val="22"/>
        </w:rPr>
        <w:t>Анна на шее</w:t>
      </w:r>
      <w:r w:rsidRPr="00D62D96">
        <w:rPr>
          <w:rFonts w:ascii="Arial" w:hAnsi="Arial" w:cs="Arial"/>
          <w:sz w:val="22"/>
          <w:szCs w:val="22"/>
        </w:rPr>
        <w:t>"</w:t>
      </w:r>
      <w:r w:rsidR="008B097F" w:rsidRPr="00D62D96">
        <w:rPr>
          <w:rFonts w:ascii="Arial" w:hAnsi="Arial" w:cs="Arial"/>
          <w:sz w:val="22"/>
          <w:szCs w:val="22"/>
        </w:rPr>
        <w:t>, знаете такое? Это от Дочери</w:t>
      </w:r>
      <w:r w:rsidR="00F45F7C" w:rsidRPr="00D62D96">
        <w:rPr>
          <w:rFonts w:ascii="Arial" w:hAnsi="Arial" w:cs="Arial"/>
          <w:sz w:val="22"/>
          <w:szCs w:val="22"/>
        </w:rPr>
        <w:t xml:space="preserve">. </w:t>
      </w:r>
      <w:r w:rsidR="008B097F" w:rsidRPr="00D62D96">
        <w:rPr>
          <w:rFonts w:ascii="Arial" w:hAnsi="Arial" w:cs="Arial"/>
          <w:sz w:val="22"/>
          <w:szCs w:val="22"/>
        </w:rPr>
        <w:t xml:space="preserve">Всё.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Раньше стоял в позвоночнике, пока Папа был</w:t>
      </w:r>
      <w:r w:rsidR="00F45F7C" w:rsidRPr="00D62D96">
        <w:rPr>
          <w:rFonts w:ascii="Arial" w:hAnsi="Arial" w:cs="Arial"/>
          <w:sz w:val="22"/>
          <w:szCs w:val="22"/>
        </w:rPr>
        <w:t>.</w:t>
      </w:r>
      <w:r w:rsidRPr="00D62D96">
        <w:rPr>
          <w:rFonts w:ascii="Arial" w:hAnsi="Arial" w:cs="Arial"/>
          <w:sz w:val="22"/>
          <w:szCs w:val="22"/>
        </w:rPr>
        <w:t xml:space="preserve"> </w:t>
      </w:r>
      <w:r w:rsidR="00F45F7C" w:rsidRPr="00D62D96">
        <w:rPr>
          <w:rFonts w:ascii="Arial" w:hAnsi="Arial" w:cs="Arial"/>
          <w:sz w:val="22"/>
          <w:szCs w:val="22"/>
        </w:rPr>
        <w:t xml:space="preserve">Теперь </w:t>
      </w:r>
      <w:r w:rsidRPr="00D62D96">
        <w:rPr>
          <w:rFonts w:ascii="Arial" w:hAnsi="Arial" w:cs="Arial"/>
          <w:sz w:val="22"/>
          <w:szCs w:val="22"/>
        </w:rPr>
        <w:t>в позвоночнике огонь</w:t>
      </w:r>
      <w:r w:rsidR="00F45F7C" w:rsidRPr="00D62D96">
        <w:rPr>
          <w:rFonts w:ascii="Arial" w:hAnsi="Arial" w:cs="Arial"/>
          <w:sz w:val="22"/>
          <w:szCs w:val="22"/>
        </w:rPr>
        <w:t xml:space="preserve"> (</w:t>
      </w:r>
      <w:r w:rsidRPr="00D62D96">
        <w:rPr>
          <w:rFonts w:ascii="Arial" w:hAnsi="Arial" w:cs="Arial"/>
          <w:sz w:val="22"/>
          <w:szCs w:val="22"/>
        </w:rPr>
        <w:t>огненную нить вспомните</w:t>
      </w:r>
      <w:r w:rsidR="00F45F7C" w:rsidRPr="00D62D96">
        <w:rPr>
          <w:rFonts w:ascii="Arial" w:hAnsi="Arial" w:cs="Arial"/>
          <w:sz w:val="22"/>
          <w:szCs w:val="22"/>
        </w:rPr>
        <w:t>)</w:t>
      </w:r>
      <w:r w:rsidRPr="00D62D96">
        <w:rPr>
          <w:rFonts w:ascii="Arial" w:hAnsi="Arial" w:cs="Arial"/>
          <w:sz w:val="22"/>
          <w:szCs w:val="22"/>
        </w:rPr>
        <w:t xml:space="preserve">. А </w:t>
      </w:r>
      <w:r w:rsidR="00F45F7C" w:rsidRPr="00D62D96">
        <w:rPr>
          <w:rFonts w:ascii="Arial" w:hAnsi="Arial" w:cs="Arial"/>
          <w:sz w:val="22"/>
          <w:szCs w:val="22"/>
        </w:rPr>
        <w:t>д</w:t>
      </w:r>
      <w:r w:rsidRPr="00D62D96">
        <w:rPr>
          <w:rFonts w:ascii="Arial" w:hAnsi="Arial" w:cs="Arial"/>
          <w:sz w:val="22"/>
          <w:szCs w:val="22"/>
        </w:rPr>
        <w:t>ух где? На теле</w:t>
      </w:r>
      <w:r w:rsidR="00F45F7C" w:rsidRPr="00D62D96">
        <w:rPr>
          <w:rFonts w:ascii="Arial" w:hAnsi="Arial" w:cs="Arial"/>
          <w:sz w:val="22"/>
          <w:szCs w:val="22"/>
        </w:rPr>
        <w:t>.</w:t>
      </w:r>
      <w:r w:rsidRPr="00D62D96">
        <w:rPr>
          <w:rFonts w:ascii="Arial" w:hAnsi="Arial" w:cs="Arial"/>
          <w:sz w:val="22"/>
          <w:szCs w:val="22"/>
        </w:rPr>
        <w:t xml:space="preserve"> </w:t>
      </w:r>
      <w:r w:rsidR="00F45F7C" w:rsidRPr="00D62D96">
        <w:rPr>
          <w:rFonts w:ascii="Arial" w:hAnsi="Arial" w:cs="Arial"/>
          <w:sz w:val="22"/>
          <w:szCs w:val="22"/>
        </w:rPr>
        <w:t>А </w:t>
      </w:r>
      <w:r w:rsidRPr="00D62D96">
        <w:rPr>
          <w:rFonts w:ascii="Arial" w:hAnsi="Arial" w:cs="Arial"/>
          <w:sz w:val="22"/>
          <w:szCs w:val="22"/>
        </w:rPr>
        <w:t xml:space="preserve">тело – это что? Где жизнь в теле? На шее. Дух в огне, жизнь в материи. Поэтому настоящий </w:t>
      </w:r>
      <w:r w:rsidR="00590003" w:rsidRPr="00D62D96">
        <w:rPr>
          <w:rFonts w:ascii="Arial" w:hAnsi="Arial" w:cs="Arial"/>
          <w:sz w:val="22"/>
          <w:szCs w:val="22"/>
        </w:rPr>
        <w:t>д</w:t>
      </w:r>
      <w:r w:rsidRPr="00D62D96">
        <w:rPr>
          <w:rFonts w:ascii="Arial" w:hAnsi="Arial" w:cs="Arial"/>
          <w:sz w:val="22"/>
          <w:szCs w:val="22"/>
        </w:rPr>
        <w:t>ух где? На шее, потому что жизнь у нас вот здесь</w:t>
      </w:r>
      <w:r w:rsidR="00FB513A" w:rsidRPr="00D62D96">
        <w:rPr>
          <w:rFonts w:ascii="Arial" w:hAnsi="Arial" w:cs="Arial"/>
          <w:sz w:val="22"/>
          <w:szCs w:val="22"/>
        </w:rPr>
        <w:t xml:space="preserve">. </w:t>
      </w:r>
      <w:r w:rsidRPr="00D62D96">
        <w:rPr>
          <w:rFonts w:ascii="Arial" w:hAnsi="Arial" w:cs="Arial"/>
          <w:sz w:val="22"/>
          <w:szCs w:val="22"/>
        </w:rPr>
        <w:t>Правда, всё просто?</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И вот это называется </w:t>
      </w:r>
      <w:r w:rsidR="006B5169" w:rsidRPr="00D62D96">
        <w:rPr>
          <w:rFonts w:ascii="Arial" w:hAnsi="Arial" w:cs="Arial"/>
          <w:sz w:val="22"/>
          <w:szCs w:val="22"/>
        </w:rPr>
        <w:t>"</w:t>
      </w:r>
      <w:r w:rsidRPr="00D62D96">
        <w:rPr>
          <w:rFonts w:ascii="Arial" w:hAnsi="Arial" w:cs="Arial"/>
          <w:sz w:val="22"/>
          <w:szCs w:val="22"/>
        </w:rPr>
        <w:t>равновесие мощи</w:t>
      </w:r>
      <w:r w:rsidR="006B5169" w:rsidRPr="00D62D96">
        <w:rPr>
          <w:rFonts w:ascii="Arial" w:hAnsi="Arial" w:cs="Arial"/>
          <w:sz w:val="22"/>
          <w:szCs w:val="22"/>
        </w:rPr>
        <w:t>"</w:t>
      </w:r>
      <w:r w:rsidRPr="00D62D96">
        <w:rPr>
          <w:rFonts w:ascii="Arial" w:hAnsi="Arial" w:cs="Arial"/>
          <w:sz w:val="22"/>
          <w:szCs w:val="22"/>
        </w:rPr>
        <w:t>. В этом парадокс</w:t>
      </w:r>
      <w:r w:rsidR="004A3C8F" w:rsidRPr="00D62D96">
        <w:rPr>
          <w:rFonts w:ascii="Arial" w:hAnsi="Arial" w:cs="Arial"/>
          <w:sz w:val="22"/>
          <w:szCs w:val="22"/>
        </w:rPr>
        <w:t>!</w:t>
      </w:r>
      <w:r w:rsidRPr="00D62D96">
        <w:rPr>
          <w:rFonts w:ascii="Arial" w:hAnsi="Arial" w:cs="Arial"/>
          <w:sz w:val="22"/>
          <w:szCs w:val="22"/>
        </w:rPr>
        <w:t xml:space="preserve"> </w:t>
      </w:r>
      <w:r w:rsidR="004A3C8F" w:rsidRPr="00D62D96">
        <w:rPr>
          <w:rFonts w:ascii="Arial" w:hAnsi="Arial" w:cs="Arial"/>
          <w:sz w:val="22"/>
          <w:szCs w:val="22"/>
        </w:rPr>
        <w:t xml:space="preserve">Равновесие </w:t>
      </w:r>
      <w:r w:rsidRPr="00D62D96">
        <w:rPr>
          <w:rFonts w:ascii="Arial" w:hAnsi="Arial" w:cs="Arial"/>
          <w:sz w:val="22"/>
          <w:szCs w:val="22"/>
        </w:rPr>
        <w:t>мощи</w:t>
      </w:r>
      <w:r w:rsidR="004A3C8F" w:rsidRPr="00D62D96">
        <w:rPr>
          <w:rFonts w:ascii="Arial" w:hAnsi="Arial" w:cs="Arial"/>
          <w:sz w:val="22"/>
          <w:szCs w:val="22"/>
        </w:rPr>
        <w:t>…</w:t>
      </w:r>
      <w:r w:rsidRPr="00D62D96">
        <w:rPr>
          <w:rFonts w:ascii="Arial" w:hAnsi="Arial" w:cs="Arial"/>
          <w:sz w:val="22"/>
          <w:szCs w:val="22"/>
        </w:rPr>
        <w:t xml:space="preserve"> Хотя нам не нравится такое равновесие мощи, потому что мы с энергией с удовольствием бы больше дружили, но в </w:t>
      </w:r>
      <w:r w:rsidR="00590003" w:rsidRPr="00D62D96">
        <w:rPr>
          <w:rFonts w:ascii="Arial" w:hAnsi="Arial" w:cs="Arial"/>
          <w:sz w:val="22"/>
          <w:szCs w:val="22"/>
        </w:rPr>
        <w:t xml:space="preserve">новую </w:t>
      </w:r>
      <w:r w:rsidRPr="00D62D96">
        <w:rPr>
          <w:rFonts w:ascii="Arial" w:hAnsi="Arial" w:cs="Arial"/>
          <w:sz w:val="22"/>
          <w:szCs w:val="22"/>
        </w:rPr>
        <w:t>эпоху это равновесие будет отстраиваться, выравниваться между собо</w:t>
      </w:r>
      <w:r w:rsidR="004A3C8F" w:rsidRPr="00D62D96">
        <w:rPr>
          <w:rFonts w:ascii="Arial" w:hAnsi="Arial" w:cs="Arial"/>
          <w:sz w:val="22"/>
          <w:szCs w:val="22"/>
        </w:rPr>
        <w:t>й</w:t>
      </w:r>
      <w:r w:rsidR="00590003" w:rsidRPr="00D62D96">
        <w:rPr>
          <w:rFonts w:ascii="Arial" w:hAnsi="Arial" w:cs="Arial"/>
          <w:sz w:val="22"/>
          <w:szCs w:val="22"/>
        </w:rPr>
        <w:t>.</w:t>
      </w:r>
      <w:r w:rsidRPr="00D62D96">
        <w:rPr>
          <w:rFonts w:ascii="Arial" w:hAnsi="Arial" w:cs="Arial"/>
          <w:sz w:val="22"/>
          <w:szCs w:val="22"/>
        </w:rPr>
        <w:t xml:space="preserve"> Ты должен быть мощен во всех параметрах</w:t>
      </w:r>
      <w:r w:rsidR="00590003" w:rsidRPr="00D62D96">
        <w:rPr>
          <w:rFonts w:ascii="Arial" w:hAnsi="Arial" w:cs="Arial"/>
          <w:sz w:val="22"/>
          <w:szCs w:val="22"/>
        </w:rPr>
        <w:t xml:space="preserve"> (</w:t>
      </w:r>
      <w:r w:rsidRPr="00D62D96">
        <w:rPr>
          <w:rFonts w:ascii="Arial" w:hAnsi="Arial" w:cs="Arial"/>
          <w:sz w:val="22"/>
          <w:szCs w:val="22"/>
        </w:rPr>
        <w:t xml:space="preserve">ещё и в </w:t>
      </w:r>
      <w:r w:rsidR="00590003" w:rsidRPr="00D62D96">
        <w:rPr>
          <w:rFonts w:ascii="Arial" w:hAnsi="Arial" w:cs="Arial"/>
          <w:sz w:val="22"/>
          <w:szCs w:val="22"/>
        </w:rPr>
        <w:t>свете, в огне), т</w:t>
      </w:r>
      <w:r w:rsidRPr="00D62D96">
        <w:rPr>
          <w:rFonts w:ascii="Arial" w:hAnsi="Arial" w:cs="Arial"/>
          <w:sz w:val="22"/>
          <w:szCs w:val="22"/>
        </w:rPr>
        <w:t>огда всё у тебя отстроится и вверху</w:t>
      </w:r>
      <w:r w:rsidR="00590003" w:rsidRPr="00D62D96">
        <w:rPr>
          <w:rFonts w:ascii="Arial" w:hAnsi="Arial" w:cs="Arial"/>
          <w:sz w:val="22"/>
          <w:szCs w:val="22"/>
        </w:rPr>
        <w:t>,</w:t>
      </w:r>
      <w:r w:rsidRPr="00D62D96">
        <w:rPr>
          <w:rFonts w:ascii="Arial" w:hAnsi="Arial" w:cs="Arial"/>
          <w:sz w:val="22"/>
          <w:szCs w:val="22"/>
        </w:rPr>
        <w:t xml:space="preserve"> и внизу. А если ты мощен только в одном направлении, Око будет прессинговать до тех пор, пока ты не станешь мощным и в других.</w:t>
      </w:r>
    </w:p>
    <w:p w:rsidR="0070621B"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Проблема </w:t>
      </w:r>
      <w:r w:rsidR="00590003" w:rsidRPr="00D62D96">
        <w:rPr>
          <w:rFonts w:ascii="Arial" w:hAnsi="Arial" w:cs="Arial"/>
          <w:sz w:val="22"/>
          <w:szCs w:val="22"/>
        </w:rPr>
        <w:t xml:space="preserve">новой </w:t>
      </w:r>
      <w:r w:rsidRPr="00D62D96">
        <w:rPr>
          <w:rFonts w:ascii="Arial" w:hAnsi="Arial" w:cs="Arial"/>
          <w:sz w:val="22"/>
          <w:szCs w:val="22"/>
        </w:rPr>
        <w:t>эпохи, что вот это разделение властей уходит</w:t>
      </w:r>
      <w:r w:rsidR="00590003" w:rsidRPr="00D62D96">
        <w:rPr>
          <w:rFonts w:ascii="Arial" w:hAnsi="Arial" w:cs="Arial"/>
          <w:sz w:val="22"/>
          <w:szCs w:val="22"/>
        </w:rPr>
        <w:t>.</w:t>
      </w:r>
      <w:r w:rsidRPr="00D62D96">
        <w:rPr>
          <w:rFonts w:ascii="Arial" w:hAnsi="Arial" w:cs="Arial"/>
          <w:sz w:val="22"/>
          <w:szCs w:val="22"/>
        </w:rPr>
        <w:t xml:space="preserve"> </w:t>
      </w:r>
      <w:r w:rsidR="00590003" w:rsidRPr="00D62D96">
        <w:rPr>
          <w:rFonts w:ascii="Arial" w:hAnsi="Arial" w:cs="Arial"/>
          <w:sz w:val="22"/>
          <w:szCs w:val="22"/>
        </w:rPr>
        <w:t xml:space="preserve">Ты </w:t>
      </w:r>
      <w:r w:rsidRPr="00D62D96">
        <w:rPr>
          <w:rFonts w:ascii="Arial" w:hAnsi="Arial" w:cs="Arial"/>
          <w:sz w:val="22"/>
          <w:szCs w:val="22"/>
        </w:rPr>
        <w:t xml:space="preserve">должен быть 4-ричен везде: и в </w:t>
      </w:r>
      <w:r w:rsidR="0070621B" w:rsidRPr="00D62D96">
        <w:rPr>
          <w:rFonts w:ascii="Arial" w:hAnsi="Arial" w:cs="Arial"/>
          <w:sz w:val="22"/>
          <w:szCs w:val="22"/>
        </w:rPr>
        <w:t>энергии</w:t>
      </w:r>
      <w:r w:rsidRPr="00D62D96">
        <w:rPr>
          <w:rFonts w:ascii="Arial" w:hAnsi="Arial" w:cs="Arial"/>
          <w:sz w:val="22"/>
          <w:szCs w:val="22"/>
        </w:rPr>
        <w:t>, то есть стать олигархом</w:t>
      </w:r>
      <w:r w:rsidR="0070621B" w:rsidRPr="00D62D96">
        <w:rPr>
          <w:rFonts w:ascii="Arial" w:hAnsi="Arial" w:cs="Arial"/>
          <w:sz w:val="22"/>
          <w:szCs w:val="22"/>
        </w:rPr>
        <w:t>;</w:t>
      </w:r>
      <w:r w:rsidRPr="00D62D96">
        <w:rPr>
          <w:rFonts w:ascii="Arial" w:hAnsi="Arial" w:cs="Arial"/>
          <w:sz w:val="22"/>
          <w:szCs w:val="22"/>
        </w:rPr>
        <w:t xml:space="preserve"> и в </w:t>
      </w:r>
      <w:r w:rsidR="0070621B" w:rsidRPr="00D62D96">
        <w:rPr>
          <w:rFonts w:ascii="Arial" w:hAnsi="Arial" w:cs="Arial"/>
          <w:sz w:val="22"/>
          <w:szCs w:val="22"/>
        </w:rPr>
        <w:t>свете</w:t>
      </w:r>
      <w:r w:rsidRPr="00D62D96">
        <w:rPr>
          <w:rFonts w:ascii="Arial" w:hAnsi="Arial" w:cs="Arial"/>
          <w:sz w:val="22"/>
          <w:szCs w:val="22"/>
        </w:rPr>
        <w:t>, то есть быть ещё и мудрым олигархом</w:t>
      </w:r>
      <w:r w:rsidR="0070621B" w:rsidRPr="00D62D96">
        <w:rPr>
          <w:rFonts w:ascii="Arial" w:hAnsi="Arial" w:cs="Arial"/>
          <w:sz w:val="22"/>
          <w:szCs w:val="22"/>
        </w:rPr>
        <w:t>;</w:t>
      </w:r>
      <w:r w:rsidRPr="00D62D96">
        <w:rPr>
          <w:rFonts w:ascii="Arial" w:hAnsi="Arial" w:cs="Arial"/>
          <w:sz w:val="22"/>
          <w:szCs w:val="22"/>
        </w:rPr>
        <w:t xml:space="preserve"> и в </w:t>
      </w:r>
      <w:r w:rsidR="0070621B" w:rsidRPr="00D62D96">
        <w:rPr>
          <w:rFonts w:ascii="Arial" w:hAnsi="Arial" w:cs="Arial"/>
          <w:sz w:val="22"/>
          <w:szCs w:val="22"/>
        </w:rPr>
        <w:t>духе</w:t>
      </w:r>
      <w:r w:rsidRPr="00D62D96">
        <w:rPr>
          <w:rFonts w:ascii="Arial" w:hAnsi="Arial" w:cs="Arial"/>
          <w:sz w:val="22"/>
          <w:szCs w:val="22"/>
        </w:rPr>
        <w:t xml:space="preserve">, то есть иметь единицы </w:t>
      </w:r>
      <w:r w:rsidR="0070621B" w:rsidRPr="00D62D96">
        <w:rPr>
          <w:rFonts w:ascii="Arial" w:hAnsi="Arial" w:cs="Arial"/>
          <w:sz w:val="22"/>
          <w:szCs w:val="22"/>
        </w:rPr>
        <w:t>духа мощные; и в огне – взойти огнём, п</w:t>
      </w:r>
      <w:r w:rsidRPr="00D62D96">
        <w:rPr>
          <w:rFonts w:ascii="Arial" w:hAnsi="Arial" w:cs="Arial"/>
          <w:sz w:val="22"/>
          <w:szCs w:val="22"/>
        </w:rPr>
        <w:t xml:space="preserve">отому что </w:t>
      </w:r>
      <w:r w:rsidR="0070621B" w:rsidRPr="00D62D96">
        <w:rPr>
          <w:rFonts w:ascii="Arial" w:hAnsi="Arial" w:cs="Arial"/>
          <w:sz w:val="22"/>
          <w:szCs w:val="22"/>
        </w:rPr>
        <w:t>только огонь управляет такой массой энергии</w:t>
      </w:r>
      <w:r w:rsidRPr="00D62D96">
        <w:rPr>
          <w:rFonts w:ascii="Arial" w:hAnsi="Arial" w:cs="Arial"/>
          <w:sz w:val="22"/>
          <w:szCs w:val="22"/>
        </w:rPr>
        <w:t xml:space="preserve">. Иначе… Ну, в общем, Око тебе объяснит, оно умеет.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Мы даже не найдём всех методов, что оно объясняет. Ведь (внимание</w:t>
      </w:r>
      <w:r w:rsidR="0070621B" w:rsidRPr="00D62D96">
        <w:rPr>
          <w:rFonts w:ascii="Arial" w:hAnsi="Arial" w:cs="Arial"/>
          <w:sz w:val="22"/>
          <w:szCs w:val="22"/>
        </w:rPr>
        <w:t>!</w:t>
      </w:r>
      <w:r w:rsidRPr="00D62D96">
        <w:rPr>
          <w:rFonts w:ascii="Arial" w:hAnsi="Arial" w:cs="Arial"/>
          <w:sz w:val="22"/>
          <w:szCs w:val="22"/>
        </w:rPr>
        <w:t>) причинно-следственные связи – это пятёрочка</w:t>
      </w:r>
      <w:r w:rsidR="0070621B" w:rsidRPr="00D62D96">
        <w:rPr>
          <w:rFonts w:ascii="Arial" w:hAnsi="Arial" w:cs="Arial"/>
          <w:sz w:val="22"/>
          <w:szCs w:val="22"/>
        </w:rPr>
        <w:t>, а</w:t>
      </w:r>
      <w:r w:rsidRPr="00D62D96">
        <w:rPr>
          <w:rFonts w:ascii="Arial" w:hAnsi="Arial" w:cs="Arial"/>
          <w:sz w:val="22"/>
          <w:szCs w:val="22"/>
        </w:rPr>
        <w:t xml:space="preserve"> Око начинает с пятёрочки. Жизнь в материи – это причинно-следственные </w:t>
      </w:r>
      <w:r w:rsidR="0070621B" w:rsidRPr="00D62D96">
        <w:rPr>
          <w:rFonts w:ascii="Arial" w:hAnsi="Arial" w:cs="Arial"/>
          <w:sz w:val="22"/>
          <w:szCs w:val="22"/>
        </w:rPr>
        <w:t>универсально-образующие силы</w:t>
      </w:r>
      <w:r w:rsidR="004A3C8F" w:rsidRPr="00D62D96">
        <w:rPr>
          <w:rFonts w:ascii="Arial" w:hAnsi="Arial" w:cs="Arial"/>
          <w:sz w:val="22"/>
          <w:szCs w:val="22"/>
        </w:rPr>
        <w:t>.</w:t>
      </w:r>
      <w:r w:rsidRPr="00D62D96">
        <w:rPr>
          <w:rFonts w:ascii="Arial" w:hAnsi="Arial" w:cs="Arial"/>
          <w:sz w:val="22"/>
          <w:szCs w:val="22"/>
        </w:rPr>
        <w:t xml:space="preserve"> Око их выщёлкивает, высчиты</w:t>
      </w:r>
      <w:r w:rsidR="004A3C8F" w:rsidRPr="00D62D96">
        <w:rPr>
          <w:rFonts w:ascii="Arial" w:hAnsi="Arial" w:cs="Arial"/>
          <w:sz w:val="22"/>
          <w:szCs w:val="22"/>
        </w:rPr>
        <w:t>вает и прекрасно видит. Увидит: "</w:t>
      </w:r>
      <w:r w:rsidRPr="00D62D96">
        <w:rPr>
          <w:rFonts w:ascii="Arial" w:hAnsi="Arial" w:cs="Arial"/>
          <w:sz w:val="22"/>
          <w:szCs w:val="22"/>
        </w:rPr>
        <w:t>О, о!</w:t>
      </w:r>
      <w:r w:rsidR="004A3C8F" w:rsidRPr="00D62D96">
        <w:rPr>
          <w:rFonts w:ascii="Arial" w:hAnsi="Arial" w:cs="Arial"/>
          <w:sz w:val="22"/>
          <w:szCs w:val="22"/>
        </w:rPr>
        <w:t>" -- и</w:t>
      </w:r>
      <w:r w:rsidRPr="00D62D96">
        <w:rPr>
          <w:rFonts w:ascii="Arial" w:hAnsi="Arial" w:cs="Arial"/>
          <w:sz w:val="22"/>
          <w:szCs w:val="22"/>
        </w:rPr>
        <w:t xml:space="preserve"> на этом стро</w:t>
      </w:r>
      <w:r w:rsidR="00424434" w:rsidRPr="00D62D96">
        <w:rPr>
          <w:rFonts w:ascii="Arial" w:hAnsi="Arial" w:cs="Arial"/>
          <w:sz w:val="22"/>
          <w:szCs w:val="22"/>
        </w:rPr>
        <w:t>и</w:t>
      </w:r>
      <w:r w:rsidRPr="00D62D96">
        <w:rPr>
          <w:rFonts w:ascii="Arial" w:hAnsi="Arial" w:cs="Arial"/>
          <w:sz w:val="22"/>
          <w:szCs w:val="22"/>
        </w:rPr>
        <w:t>т Мощь.</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Дальше Око начинает читать мир вокруг тем, что вы записали в Хум. Оно считает, что воля ваша – это ваши записи в Хум, потому что Хум – от Дочери. И вот то, что у вас в Хум записано, Око считает для вас жизненным, потому что дух – в огне, жизнь – в материи. А то, что у вас в Хум </w:t>
      </w:r>
      <w:r w:rsidRPr="00D62D96">
        <w:rPr>
          <w:rFonts w:ascii="Arial" w:hAnsi="Arial" w:cs="Arial"/>
          <w:sz w:val="22"/>
          <w:szCs w:val="22"/>
        </w:rPr>
        <w:lastRenderedPageBreak/>
        <w:t>не записано, Око вооб</w:t>
      </w:r>
      <w:r w:rsidR="008C05D1" w:rsidRPr="00D62D96">
        <w:rPr>
          <w:rFonts w:ascii="Arial" w:hAnsi="Arial" w:cs="Arial"/>
          <w:sz w:val="22"/>
          <w:szCs w:val="22"/>
        </w:rPr>
        <w:t>ще не считает для вас жизнью, и </w:t>
      </w:r>
      <w:r w:rsidRPr="00D62D96">
        <w:rPr>
          <w:rFonts w:ascii="Arial" w:hAnsi="Arial" w:cs="Arial"/>
          <w:sz w:val="22"/>
          <w:szCs w:val="22"/>
        </w:rPr>
        <w:t>даже не настраивает вас на то, чтоб вы этим жили.</w:t>
      </w:r>
      <w:r w:rsidR="00FE39EB" w:rsidRPr="00D62D96">
        <w:rPr>
          <w:rFonts w:ascii="Arial" w:hAnsi="Arial" w:cs="Arial"/>
          <w:sz w:val="22"/>
          <w:szCs w:val="22"/>
        </w:rPr>
        <w:t xml:space="preserve"> Ну, дальше сами всё с Хум просчитаете.</w:t>
      </w:r>
    </w:p>
    <w:p w:rsidR="00C65184" w:rsidRPr="00D62D96" w:rsidRDefault="008B097F" w:rsidP="00D967E2">
      <w:pPr>
        <w:ind w:firstLine="397"/>
        <w:jc w:val="both"/>
        <w:rPr>
          <w:rFonts w:ascii="Arial" w:hAnsi="Arial" w:cs="Arial"/>
          <w:sz w:val="22"/>
          <w:szCs w:val="22"/>
        </w:rPr>
      </w:pPr>
      <w:r w:rsidRPr="00D62D96">
        <w:rPr>
          <w:rFonts w:ascii="Arial" w:hAnsi="Arial" w:cs="Arial"/>
          <w:sz w:val="22"/>
          <w:szCs w:val="22"/>
        </w:rPr>
        <w:t>Если учесть, что через Хум идёт огонь Отца, то Око определяет через Хум, какой огонь Отца может к вам прийти, и нацеливается на тот огонь, который вы можете выразить, и не замечает тот огонь, который вы своим Хум выразить не можете. Это сложное состояние Ока. Придётся привлекать не только Око, а другие части, чтоб преодолеть и стяжать новый огонь</w:t>
      </w:r>
      <w:r w:rsidR="00FE39EB" w:rsidRPr="00D62D96">
        <w:rPr>
          <w:rFonts w:ascii="Arial" w:hAnsi="Arial" w:cs="Arial"/>
          <w:sz w:val="22"/>
          <w:szCs w:val="22"/>
        </w:rPr>
        <w:t xml:space="preserve"> (н</w:t>
      </w:r>
      <w:r w:rsidRPr="00D62D96">
        <w:rPr>
          <w:rFonts w:ascii="Arial" w:hAnsi="Arial" w:cs="Arial"/>
          <w:sz w:val="22"/>
          <w:szCs w:val="22"/>
        </w:rPr>
        <w:t>у, там, ФА-Сына, ФА-Матери, это дальше</w:t>
      </w:r>
      <w:r w:rsidR="00FE39EB" w:rsidRPr="00D62D96">
        <w:rPr>
          <w:rFonts w:ascii="Arial" w:hAnsi="Arial" w:cs="Arial"/>
          <w:sz w:val="22"/>
          <w:szCs w:val="22"/>
        </w:rPr>
        <w:t>)</w:t>
      </w:r>
      <w:r w:rsidRPr="00D62D96">
        <w:rPr>
          <w:rFonts w:ascii="Arial" w:hAnsi="Arial" w:cs="Arial"/>
          <w:sz w:val="22"/>
          <w:szCs w:val="22"/>
        </w:rPr>
        <w:t xml:space="preserve">. Сложили.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Это </w:t>
      </w:r>
      <w:r w:rsidR="00FE39EB" w:rsidRPr="00D62D96">
        <w:rPr>
          <w:rFonts w:ascii="Arial" w:hAnsi="Arial" w:cs="Arial"/>
          <w:sz w:val="22"/>
          <w:szCs w:val="22"/>
        </w:rPr>
        <w:t xml:space="preserve">– </w:t>
      </w:r>
      <w:r w:rsidRPr="00D62D96">
        <w:rPr>
          <w:rFonts w:ascii="Arial" w:hAnsi="Arial" w:cs="Arial"/>
          <w:sz w:val="22"/>
          <w:szCs w:val="22"/>
        </w:rPr>
        <w:t>первая 4-рица.</w:t>
      </w:r>
    </w:p>
    <w:p w:rsidR="008B097F" w:rsidRPr="00D62D96" w:rsidRDefault="004874A7" w:rsidP="00D967E2">
      <w:pPr>
        <w:pStyle w:val="1"/>
        <w:ind w:left="397"/>
        <w:rPr>
          <w:sz w:val="22"/>
          <w:szCs w:val="22"/>
        </w:rPr>
      </w:pPr>
      <w:bookmarkStart w:id="21" w:name="_Toc271496652"/>
      <w:r w:rsidRPr="00D62D96">
        <w:rPr>
          <w:sz w:val="22"/>
          <w:szCs w:val="22"/>
        </w:rPr>
        <w:t>Восьме</w:t>
      </w:r>
      <w:r w:rsidR="008B097F" w:rsidRPr="00D62D96">
        <w:rPr>
          <w:sz w:val="22"/>
          <w:szCs w:val="22"/>
        </w:rPr>
        <w:t>рица условий Ока</w:t>
      </w:r>
      <w:bookmarkEnd w:id="21"/>
    </w:p>
    <w:p w:rsidR="00C65184" w:rsidRPr="00D62D96" w:rsidRDefault="008B097F" w:rsidP="00D967E2">
      <w:pPr>
        <w:ind w:firstLine="397"/>
        <w:jc w:val="both"/>
        <w:rPr>
          <w:rFonts w:ascii="Arial" w:hAnsi="Arial" w:cs="Arial"/>
          <w:sz w:val="22"/>
          <w:szCs w:val="22"/>
        </w:rPr>
      </w:pPr>
      <w:r w:rsidRPr="00D62D96">
        <w:rPr>
          <w:rFonts w:ascii="Arial" w:hAnsi="Arial" w:cs="Arial"/>
          <w:sz w:val="22"/>
          <w:szCs w:val="22"/>
        </w:rPr>
        <w:t>Ну, и 8-рица условий Ока</w:t>
      </w:r>
      <w:r w:rsidR="00264888" w:rsidRPr="00D62D96">
        <w:rPr>
          <w:rStyle w:val="af3"/>
          <w:rFonts w:ascii="Arial" w:hAnsi="Arial" w:cs="Arial"/>
          <w:sz w:val="22"/>
          <w:szCs w:val="22"/>
        </w:rPr>
        <w:footnoteReference w:id="5"/>
      </w:r>
      <w:r w:rsidR="004874A7" w:rsidRPr="00D62D96">
        <w:rPr>
          <w:rFonts w:ascii="Arial" w:hAnsi="Arial" w:cs="Arial"/>
          <w:sz w:val="22"/>
          <w:szCs w:val="22"/>
        </w:rPr>
        <w:t>,</w:t>
      </w:r>
      <w:r w:rsidRPr="00D62D96">
        <w:rPr>
          <w:rFonts w:ascii="Arial" w:hAnsi="Arial" w:cs="Arial"/>
          <w:sz w:val="22"/>
          <w:szCs w:val="22"/>
        </w:rPr>
        <w:t xml:space="preserve"> </w:t>
      </w:r>
      <w:r w:rsidR="004874A7" w:rsidRPr="00D62D96">
        <w:rPr>
          <w:rFonts w:ascii="Arial" w:hAnsi="Arial" w:cs="Arial"/>
          <w:sz w:val="22"/>
          <w:szCs w:val="22"/>
        </w:rPr>
        <w:t>база</w:t>
      </w:r>
      <w:r w:rsidRPr="00D62D96">
        <w:rPr>
          <w:rFonts w:ascii="Arial" w:hAnsi="Arial" w:cs="Arial"/>
          <w:sz w:val="22"/>
          <w:szCs w:val="22"/>
        </w:rPr>
        <w:t xml:space="preserve">. </w:t>
      </w:r>
    </w:p>
    <w:p w:rsidR="00E86C98"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Сейчас мы быстренько </w:t>
      </w:r>
      <w:r w:rsidR="00C65184" w:rsidRPr="00D62D96">
        <w:rPr>
          <w:rFonts w:ascii="Arial" w:hAnsi="Arial" w:cs="Arial"/>
          <w:sz w:val="22"/>
          <w:szCs w:val="22"/>
        </w:rPr>
        <w:t xml:space="preserve">это пройдём, чтобы на завтра не </w:t>
      </w:r>
      <w:r w:rsidRPr="00D62D96">
        <w:rPr>
          <w:rFonts w:ascii="Arial" w:hAnsi="Arial" w:cs="Arial"/>
          <w:sz w:val="22"/>
          <w:szCs w:val="22"/>
        </w:rPr>
        <w:t>отвлекаться уже, чтоб заверши</w:t>
      </w:r>
      <w:r w:rsidR="00C65184" w:rsidRPr="00D62D96">
        <w:rPr>
          <w:rFonts w:ascii="Arial" w:hAnsi="Arial" w:cs="Arial"/>
          <w:sz w:val="22"/>
          <w:szCs w:val="22"/>
        </w:rPr>
        <w:t>ть уже базовые основания Ока, и </w:t>
      </w:r>
      <w:r w:rsidRPr="00D62D96">
        <w:rPr>
          <w:rFonts w:ascii="Arial" w:hAnsi="Arial" w:cs="Arial"/>
          <w:sz w:val="22"/>
          <w:szCs w:val="22"/>
        </w:rPr>
        <w:t>ночью Дочь вами занялась по</w:t>
      </w:r>
      <w:r w:rsidRPr="00D62D96">
        <w:rPr>
          <w:rFonts w:ascii="Arial" w:hAnsi="Arial" w:cs="Arial"/>
          <w:sz w:val="22"/>
          <w:szCs w:val="22"/>
        </w:rPr>
        <w:noBreakHyphen/>
        <w:t>плотненькому</w:t>
      </w:r>
      <w:r w:rsidR="00E86C98" w:rsidRPr="00D62D96">
        <w:rPr>
          <w:rFonts w:ascii="Arial" w:hAnsi="Arial" w:cs="Arial"/>
          <w:sz w:val="22"/>
          <w:szCs w:val="22"/>
        </w:rPr>
        <w:t xml:space="preserve"> (н</w:t>
      </w:r>
      <w:r w:rsidRPr="00D62D96">
        <w:rPr>
          <w:rFonts w:ascii="Arial" w:hAnsi="Arial" w:cs="Arial"/>
          <w:sz w:val="22"/>
          <w:szCs w:val="22"/>
        </w:rPr>
        <w:t>у, ночная подготовка</w:t>
      </w:r>
      <w:r w:rsidR="00E86C98" w:rsidRPr="00D62D96">
        <w:rPr>
          <w:rFonts w:ascii="Arial" w:hAnsi="Arial" w:cs="Arial"/>
          <w:sz w:val="22"/>
          <w:szCs w:val="22"/>
        </w:rPr>
        <w:t>)</w:t>
      </w:r>
      <w:r w:rsidRPr="00D62D96">
        <w:rPr>
          <w:rFonts w:ascii="Arial" w:hAnsi="Arial" w:cs="Arial"/>
          <w:sz w:val="22"/>
          <w:szCs w:val="22"/>
        </w:rPr>
        <w:t xml:space="preserve">.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Сейчас будьте внимательны, потому что тема и зажигающая, и на этом мозги </w:t>
      </w:r>
      <w:r w:rsidR="006B5169" w:rsidRPr="00D62D96">
        <w:rPr>
          <w:rFonts w:ascii="Arial" w:hAnsi="Arial" w:cs="Arial"/>
          <w:sz w:val="22"/>
          <w:szCs w:val="22"/>
        </w:rPr>
        <w:t>"</w:t>
      </w:r>
      <w:r w:rsidRPr="00D62D96">
        <w:rPr>
          <w:rFonts w:ascii="Arial" w:hAnsi="Arial" w:cs="Arial"/>
          <w:sz w:val="22"/>
          <w:szCs w:val="22"/>
        </w:rPr>
        <w:t>плывут</w:t>
      </w:r>
      <w:r w:rsidR="006B5169" w:rsidRPr="00D62D96">
        <w:rPr>
          <w:rFonts w:ascii="Arial" w:hAnsi="Arial" w:cs="Arial"/>
          <w:sz w:val="22"/>
          <w:szCs w:val="22"/>
        </w:rPr>
        <w:t>"</w:t>
      </w:r>
      <w:r w:rsidRPr="00D62D96">
        <w:rPr>
          <w:rFonts w:ascii="Arial" w:hAnsi="Arial" w:cs="Arial"/>
          <w:sz w:val="22"/>
          <w:szCs w:val="22"/>
        </w:rPr>
        <w:t>. В прошлый раз уже проживали.</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Око физичность движения развивает Верой. То есть Око движется так же, как движется ваша Вера. Ну, примерно так показываю: если Око видит, что Вера не движется, то Око – это фонарь в голове. Вот такой</w:t>
      </w:r>
      <w:r w:rsidR="00284BB6" w:rsidRPr="00D62D96">
        <w:rPr>
          <w:rFonts w:ascii="Arial" w:hAnsi="Arial" w:cs="Arial"/>
          <w:sz w:val="22"/>
          <w:szCs w:val="22"/>
        </w:rPr>
        <w:t xml:space="preserve"> полный фонарь!</w:t>
      </w:r>
      <w:r w:rsidRPr="00D62D96">
        <w:rPr>
          <w:rFonts w:ascii="Arial" w:hAnsi="Arial" w:cs="Arial"/>
          <w:sz w:val="22"/>
          <w:szCs w:val="22"/>
        </w:rPr>
        <w:t xml:space="preserve"> </w:t>
      </w:r>
      <w:r w:rsidR="00284BB6" w:rsidRPr="00D62D96">
        <w:rPr>
          <w:rFonts w:ascii="Arial" w:hAnsi="Arial" w:cs="Arial"/>
          <w:sz w:val="22"/>
          <w:szCs w:val="22"/>
        </w:rPr>
        <w:t>Знаете</w:t>
      </w:r>
      <w:r w:rsidRPr="00D62D96">
        <w:rPr>
          <w:rFonts w:ascii="Arial" w:hAnsi="Arial" w:cs="Arial"/>
          <w:sz w:val="22"/>
          <w:szCs w:val="22"/>
        </w:rPr>
        <w:t xml:space="preserve">, такой... </w:t>
      </w:r>
      <w:r w:rsidR="00284BB6" w:rsidRPr="00D62D96">
        <w:rPr>
          <w:rFonts w:ascii="Arial" w:hAnsi="Arial" w:cs="Arial"/>
          <w:sz w:val="22"/>
          <w:szCs w:val="22"/>
        </w:rPr>
        <w:t>в</w:t>
      </w:r>
      <w:r w:rsidRPr="00D62D96">
        <w:rPr>
          <w:rFonts w:ascii="Arial" w:hAnsi="Arial" w:cs="Arial"/>
          <w:sz w:val="22"/>
          <w:szCs w:val="22"/>
        </w:rPr>
        <w:t>от, оно стоит, ибо ваша Вера не движется. А если Око не ищет, оно идёт прямолинейно и тупо. То есть, чем стоячей ваша Вера, тем тупее идёт Око</w:t>
      </w:r>
      <w:r w:rsidR="007326FA" w:rsidRPr="00D62D96">
        <w:rPr>
          <w:rFonts w:ascii="Arial" w:hAnsi="Arial" w:cs="Arial"/>
          <w:sz w:val="22"/>
          <w:szCs w:val="22"/>
        </w:rPr>
        <w:t xml:space="preserve"> (о</w:t>
      </w:r>
      <w:r w:rsidRPr="00D62D96">
        <w:rPr>
          <w:rFonts w:ascii="Arial" w:hAnsi="Arial" w:cs="Arial"/>
          <w:sz w:val="22"/>
          <w:szCs w:val="22"/>
        </w:rPr>
        <w:t>братный парадокс</w:t>
      </w:r>
      <w:r w:rsidR="007326FA" w:rsidRPr="00D62D96">
        <w:rPr>
          <w:rFonts w:ascii="Arial" w:hAnsi="Arial" w:cs="Arial"/>
          <w:sz w:val="22"/>
          <w:szCs w:val="22"/>
        </w:rPr>
        <w:t>), п</w:t>
      </w:r>
      <w:r w:rsidRPr="00D62D96">
        <w:rPr>
          <w:rFonts w:ascii="Arial" w:hAnsi="Arial" w:cs="Arial"/>
          <w:sz w:val="22"/>
          <w:szCs w:val="22"/>
        </w:rPr>
        <w:t xml:space="preserve">отому что оно не ищет нового, и вы начинаете быть линейными и глупыми.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Ощущения Ока пря</w:t>
      </w:r>
      <w:r w:rsidR="007326FA" w:rsidRPr="00D62D96">
        <w:rPr>
          <w:rFonts w:ascii="Arial" w:hAnsi="Arial" w:cs="Arial"/>
          <w:sz w:val="22"/>
          <w:szCs w:val="22"/>
        </w:rPr>
        <w:t>чутся в вашей Изъявленности. И, </w:t>
      </w:r>
      <w:r w:rsidRPr="00D62D96">
        <w:rPr>
          <w:rFonts w:ascii="Arial" w:hAnsi="Arial" w:cs="Arial"/>
          <w:sz w:val="22"/>
          <w:szCs w:val="22"/>
        </w:rPr>
        <w:t xml:space="preserve">соответственно, Око ощущает только то, чем заполнены контуры ваших частей в </w:t>
      </w:r>
      <w:r w:rsidR="00264888" w:rsidRPr="00D62D96">
        <w:rPr>
          <w:rFonts w:ascii="Arial" w:hAnsi="Arial" w:cs="Arial"/>
          <w:sz w:val="22"/>
          <w:szCs w:val="22"/>
        </w:rPr>
        <w:t>д</w:t>
      </w:r>
      <w:r w:rsidRPr="00D62D96">
        <w:rPr>
          <w:rFonts w:ascii="Arial" w:hAnsi="Arial" w:cs="Arial"/>
          <w:sz w:val="22"/>
          <w:szCs w:val="22"/>
        </w:rPr>
        <w:t xml:space="preserve">ухе. Изъявленность – это контур частей </w:t>
      </w:r>
      <w:r w:rsidR="00264888" w:rsidRPr="00D62D96">
        <w:rPr>
          <w:rFonts w:ascii="Arial" w:hAnsi="Arial" w:cs="Arial"/>
          <w:sz w:val="22"/>
          <w:szCs w:val="22"/>
        </w:rPr>
        <w:t>д</w:t>
      </w:r>
      <w:r w:rsidRPr="00D62D96">
        <w:rPr>
          <w:rFonts w:ascii="Arial" w:hAnsi="Arial" w:cs="Arial"/>
          <w:sz w:val="22"/>
          <w:szCs w:val="22"/>
        </w:rPr>
        <w:t>ухом</w:t>
      </w:r>
      <w:r w:rsidR="00264888" w:rsidRPr="00D62D96">
        <w:rPr>
          <w:rFonts w:ascii="Arial" w:hAnsi="Arial" w:cs="Arial"/>
          <w:sz w:val="22"/>
          <w:szCs w:val="22"/>
        </w:rPr>
        <w:t>. И </w:t>
      </w:r>
      <w:r w:rsidRPr="00D62D96">
        <w:rPr>
          <w:rFonts w:ascii="Arial" w:hAnsi="Arial" w:cs="Arial"/>
          <w:sz w:val="22"/>
          <w:szCs w:val="22"/>
        </w:rPr>
        <w:t xml:space="preserve">если в контурах частей есть </w:t>
      </w:r>
      <w:r w:rsidR="00264888" w:rsidRPr="00D62D96">
        <w:rPr>
          <w:rFonts w:ascii="Arial" w:hAnsi="Arial" w:cs="Arial"/>
          <w:sz w:val="22"/>
          <w:szCs w:val="22"/>
        </w:rPr>
        <w:t>д</w:t>
      </w:r>
      <w:r w:rsidRPr="00D62D96">
        <w:rPr>
          <w:rFonts w:ascii="Arial" w:hAnsi="Arial" w:cs="Arial"/>
          <w:sz w:val="22"/>
          <w:szCs w:val="22"/>
        </w:rPr>
        <w:t>ух, Око ощущает эти связи, для неё ваша Изъявленность – это жизненность. Самый прикол: если Изъявления у вас нет – для Ока нет жизненности. Оно может бегать, искать, но не будет ощущать жизненности – у вас нет Изъявления. Некоторые говорят:</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Нельзя ничего заявлять, надо тихо сидеть в своей норке, тихо сопеть в свою дудочку, никому ничего не говорить.</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А Око говорит: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Если ты не изъявишь соседу</w:t>
      </w:r>
      <w:r w:rsidR="004874A7" w:rsidRPr="00D62D96">
        <w:rPr>
          <w:rFonts w:ascii="Arial" w:hAnsi="Arial" w:cs="Arial"/>
          <w:sz w:val="22"/>
          <w:szCs w:val="22"/>
        </w:rPr>
        <w:t>, я</w:t>
      </w:r>
      <w:r w:rsidRPr="00D62D96">
        <w:rPr>
          <w:rFonts w:ascii="Arial" w:hAnsi="Arial" w:cs="Arial"/>
          <w:sz w:val="22"/>
          <w:szCs w:val="22"/>
        </w:rPr>
        <w:t xml:space="preserve"> жить не буду</w:t>
      </w:r>
      <w:r w:rsidR="004874A7" w:rsidRPr="00D62D96">
        <w:rPr>
          <w:rFonts w:ascii="Arial" w:hAnsi="Arial" w:cs="Arial"/>
          <w:sz w:val="22"/>
          <w:szCs w:val="22"/>
        </w:rPr>
        <w:t>!..</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Ты говоришь: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Да что я могу</w:t>
      </w:r>
      <w:r w:rsidR="00AF2C76" w:rsidRPr="00D62D96">
        <w:rPr>
          <w:rFonts w:ascii="Arial" w:hAnsi="Arial" w:cs="Arial"/>
          <w:sz w:val="22"/>
          <w:szCs w:val="22"/>
        </w:rPr>
        <w:t>?</w:t>
      </w:r>
      <w:r w:rsidRPr="00D62D96">
        <w:rPr>
          <w:rFonts w:ascii="Arial" w:hAnsi="Arial" w:cs="Arial"/>
          <w:sz w:val="22"/>
          <w:szCs w:val="22"/>
        </w:rPr>
        <w:t xml:space="preserve"> </w:t>
      </w:r>
      <w:r w:rsidR="00AF2C76" w:rsidRPr="00D62D96">
        <w:rPr>
          <w:rFonts w:ascii="Arial" w:hAnsi="Arial" w:cs="Arial"/>
          <w:sz w:val="22"/>
          <w:szCs w:val="22"/>
        </w:rPr>
        <w:t xml:space="preserve">Да </w:t>
      </w:r>
      <w:r w:rsidRPr="00D62D96">
        <w:rPr>
          <w:rFonts w:ascii="Arial" w:hAnsi="Arial" w:cs="Arial"/>
          <w:sz w:val="22"/>
          <w:szCs w:val="22"/>
        </w:rPr>
        <w:t>я несчастный…</w:t>
      </w:r>
    </w:p>
    <w:p w:rsidR="008B097F" w:rsidRPr="00D62D96" w:rsidRDefault="008B097F" w:rsidP="00D967E2">
      <w:pPr>
        <w:ind w:firstLine="397"/>
        <w:jc w:val="both"/>
        <w:rPr>
          <w:rFonts w:ascii="Arial" w:hAnsi="Arial" w:cs="Arial"/>
          <w:i/>
          <w:sz w:val="22"/>
          <w:szCs w:val="22"/>
        </w:rPr>
      </w:pPr>
      <w:r w:rsidRPr="00D62D96">
        <w:rPr>
          <w:rFonts w:ascii="Arial" w:hAnsi="Arial" w:cs="Arial"/>
          <w:sz w:val="22"/>
          <w:szCs w:val="22"/>
        </w:rPr>
        <w:t xml:space="preserve">– Иди, говори, счастливый!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Я несчастный.</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Счастливый!</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Несчастный</w:t>
      </w:r>
      <w:r w:rsidR="00FE39EB" w:rsidRPr="00D62D96">
        <w:rPr>
          <w:rFonts w:ascii="Arial" w:hAnsi="Arial" w:cs="Arial"/>
          <w:sz w:val="22"/>
          <w:szCs w:val="22"/>
        </w:rPr>
        <w:t>…</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Понятно? Начинается мука Ока</w:t>
      </w:r>
      <w:r w:rsidR="00AF2C76" w:rsidRPr="00D62D96">
        <w:rPr>
          <w:rFonts w:ascii="Arial" w:hAnsi="Arial" w:cs="Arial"/>
          <w:sz w:val="22"/>
          <w:szCs w:val="22"/>
        </w:rPr>
        <w:t>:</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Иди, сделай!</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Боюсь делать. Боюсь.</w:t>
      </w:r>
    </w:p>
    <w:p w:rsidR="008B097F" w:rsidRPr="00D62D96" w:rsidRDefault="008B097F" w:rsidP="006351BF">
      <w:pPr>
        <w:ind w:firstLine="397"/>
        <w:jc w:val="both"/>
        <w:rPr>
          <w:rFonts w:ascii="Arial" w:hAnsi="Arial" w:cs="Arial"/>
          <w:sz w:val="22"/>
          <w:szCs w:val="22"/>
        </w:rPr>
      </w:pPr>
      <w:r w:rsidRPr="00D62D96">
        <w:rPr>
          <w:rFonts w:ascii="Arial" w:hAnsi="Arial" w:cs="Arial"/>
          <w:sz w:val="22"/>
          <w:szCs w:val="22"/>
        </w:rPr>
        <w:t>В общем, Изъявление. И Око требует от вас жизненности</w:t>
      </w:r>
      <w:r w:rsidR="00AF2C76" w:rsidRPr="00D62D96">
        <w:rPr>
          <w:rFonts w:ascii="Arial" w:hAnsi="Arial" w:cs="Arial"/>
          <w:sz w:val="22"/>
          <w:szCs w:val="22"/>
        </w:rPr>
        <w:t xml:space="preserve"> –</w:t>
      </w:r>
      <w:r w:rsidRPr="00D62D96">
        <w:rPr>
          <w:rFonts w:ascii="Arial" w:hAnsi="Arial" w:cs="Arial"/>
          <w:sz w:val="22"/>
          <w:szCs w:val="22"/>
        </w:rPr>
        <w:t xml:space="preserve"> </w:t>
      </w:r>
      <w:r w:rsidR="00AF2C76" w:rsidRPr="00D62D96">
        <w:rPr>
          <w:rFonts w:ascii="Arial" w:hAnsi="Arial" w:cs="Arial"/>
          <w:sz w:val="22"/>
          <w:szCs w:val="22"/>
        </w:rPr>
        <w:t>изъявиться</w:t>
      </w:r>
      <w:r w:rsidRPr="00D62D96">
        <w:rPr>
          <w:rFonts w:ascii="Arial" w:hAnsi="Arial" w:cs="Arial"/>
          <w:sz w:val="22"/>
          <w:szCs w:val="22"/>
        </w:rPr>
        <w:t xml:space="preserve">. Потом вы добоялись настолько, что оно доведёт… </w:t>
      </w:r>
      <w:r w:rsidR="00AF2C76" w:rsidRPr="00D62D96">
        <w:rPr>
          <w:rFonts w:ascii="Arial" w:hAnsi="Arial" w:cs="Arial"/>
          <w:sz w:val="22"/>
          <w:szCs w:val="22"/>
        </w:rPr>
        <w:t>Ну, </w:t>
      </w:r>
      <w:r w:rsidRPr="00D62D96">
        <w:rPr>
          <w:rFonts w:ascii="Arial" w:hAnsi="Arial" w:cs="Arial"/>
          <w:sz w:val="22"/>
          <w:szCs w:val="22"/>
        </w:rPr>
        <w:t>оно ж Око, оно заведёт вас куда-нибудь, и в нужный момент как сделает спусковой крючок так, чтоб у вас всё отключилось, и вы как изъявились! Ну, это так, как конферансье в анекдотах рассказывает, когда сразу всем всё рассказали, потом когда опомнились…</w:t>
      </w:r>
      <w:r w:rsidR="005A7CEF" w:rsidRPr="00D62D96">
        <w:rPr>
          <w:rFonts w:ascii="Arial" w:hAnsi="Arial" w:cs="Arial"/>
          <w:sz w:val="22"/>
          <w:szCs w:val="22"/>
        </w:rPr>
        <w:t xml:space="preserve"> Это </w:t>
      </w:r>
      <w:r w:rsidRPr="00D62D96">
        <w:rPr>
          <w:rFonts w:ascii="Arial" w:hAnsi="Arial" w:cs="Arial"/>
          <w:sz w:val="22"/>
          <w:szCs w:val="22"/>
        </w:rPr>
        <w:t>Изъявление вышло</w:t>
      </w:r>
      <w:r w:rsidR="00AF2C76" w:rsidRPr="00D62D96">
        <w:rPr>
          <w:rFonts w:ascii="Arial" w:hAnsi="Arial" w:cs="Arial"/>
          <w:sz w:val="22"/>
          <w:szCs w:val="22"/>
        </w:rPr>
        <w:t>: с</w:t>
      </w:r>
      <w:r w:rsidRPr="00D62D96">
        <w:rPr>
          <w:rFonts w:ascii="Arial" w:hAnsi="Arial" w:cs="Arial"/>
          <w:sz w:val="22"/>
          <w:szCs w:val="22"/>
        </w:rPr>
        <w:t>разу обо всём. Ладно.</w:t>
      </w:r>
    </w:p>
    <w:p w:rsidR="009C16F8" w:rsidRPr="00D62D96" w:rsidRDefault="008B097F" w:rsidP="006351BF">
      <w:pPr>
        <w:ind w:firstLine="397"/>
        <w:jc w:val="both"/>
        <w:rPr>
          <w:rFonts w:ascii="Arial" w:hAnsi="Arial" w:cs="Arial"/>
          <w:sz w:val="22"/>
          <w:szCs w:val="22"/>
        </w:rPr>
      </w:pPr>
      <w:r w:rsidRPr="00D62D96">
        <w:rPr>
          <w:rFonts w:ascii="Arial" w:hAnsi="Arial" w:cs="Arial"/>
          <w:sz w:val="22"/>
          <w:szCs w:val="22"/>
        </w:rPr>
        <w:t xml:space="preserve">Око чувствует Домом ФА. Чувствительность Ока, я бы сказал даже душевность – это Дом ФА. Что такое Дом ФА? Это гармонизация внутренних и внешних начал, это синтез частей человека и присутствий. Значит, в гармонии частей и присутствий рождается Дом ФА и выражение ФА. Ну, часть и присутствие как бы слиты. </w:t>
      </w:r>
    </w:p>
    <w:p w:rsidR="008B097F" w:rsidRPr="00D62D96" w:rsidRDefault="008B097F" w:rsidP="006351BF">
      <w:pPr>
        <w:ind w:firstLine="397"/>
        <w:jc w:val="both"/>
        <w:rPr>
          <w:rFonts w:ascii="Arial" w:hAnsi="Arial" w:cs="Arial"/>
          <w:sz w:val="22"/>
          <w:szCs w:val="22"/>
        </w:rPr>
      </w:pPr>
      <w:r w:rsidRPr="00D62D96">
        <w:rPr>
          <w:rFonts w:ascii="Arial" w:hAnsi="Arial" w:cs="Arial"/>
          <w:sz w:val="22"/>
          <w:szCs w:val="22"/>
        </w:rPr>
        <w:t xml:space="preserve">Так вот если часть и присутствие у вас слиты, Око вас чувствует. А если часть – сама по себе, а присутствие – само по себе, Око вас не чувствует, вы ему неинтересны. Соответственно связь части, присутствия, выраженности на этих присутствиях в синтезе и соображалка на эту тему есть база чувствительности Ока. </w:t>
      </w:r>
    </w:p>
    <w:p w:rsidR="009C16F8" w:rsidRPr="00D62D96" w:rsidRDefault="008B097F" w:rsidP="006351BF">
      <w:pPr>
        <w:ind w:firstLine="397"/>
        <w:jc w:val="both"/>
        <w:rPr>
          <w:rFonts w:ascii="Arial" w:hAnsi="Arial" w:cs="Arial"/>
          <w:sz w:val="22"/>
          <w:szCs w:val="22"/>
        </w:rPr>
      </w:pPr>
      <w:r w:rsidRPr="00D62D96">
        <w:rPr>
          <w:rFonts w:ascii="Arial" w:hAnsi="Arial" w:cs="Arial"/>
          <w:sz w:val="22"/>
          <w:szCs w:val="22"/>
        </w:rPr>
        <w:t>Думает Око точно так же, как Монада. То есть всё, что записано в Монаде</w:t>
      </w:r>
      <w:r w:rsidR="005A7CEF" w:rsidRPr="00D62D96">
        <w:rPr>
          <w:rFonts w:ascii="Arial" w:hAnsi="Arial" w:cs="Arial"/>
          <w:sz w:val="22"/>
          <w:szCs w:val="22"/>
        </w:rPr>
        <w:t xml:space="preserve"> –</w:t>
      </w:r>
      <w:r w:rsidRPr="00D62D96">
        <w:rPr>
          <w:rFonts w:ascii="Arial" w:hAnsi="Arial" w:cs="Arial"/>
          <w:sz w:val="22"/>
          <w:szCs w:val="22"/>
        </w:rPr>
        <w:t xml:space="preserve"> </w:t>
      </w:r>
      <w:r w:rsidR="009C16F8" w:rsidRPr="00D62D96">
        <w:rPr>
          <w:rFonts w:ascii="Arial" w:hAnsi="Arial" w:cs="Arial"/>
          <w:sz w:val="22"/>
          <w:szCs w:val="22"/>
        </w:rPr>
        <w:t>в пламенах, в шаре огня жизни</w:t>
      </w:r>
      <w:r w:rsidRPr="00D62D96">
        <w:rPr>
          <w:rFonts w:ascii="Arial" w:hAnsi="Arial" w:cs="Arial"/>
          <w:sz w:val="22"/>
          <w:szCs w:val="22"/>
        </w:rPr>
        <w:t xml:space="preserve">, в </w:t>
      </w:r>
      <w:r w:rsidR="009C16F8" w:rsidRPr="00D62D96">
        <w:rPr>
          <w:rFonts w:ascii="Arial" w:hAnsi="Arial" w:cs="Arial"/>
          <w:sz w:val="22"/>
          <w:szCs w:val="22"/>
        </w:rPr>
        <w:t>с</w:t>
      </w:r>
      <w:r w:rsidRPr="00D62D96">
        <w:rPr>
          <w:rFonts w:ascii="Arial" w:hAnsi="Arial" w:cs="Arial"/>
          <w:sz w:val="22"/>
          <w:szCs w:val="22"/>
        </w:rPr>
        <w:t xml:space="preserve">ферах является мыслительной способностью Ока, ментальностью. </w:t>
      </w:r>
    </w:p>
    <w:p w:rsidR="008B097F" w:rsidRPr="00D62D96" w:rsidRDefault="008B097F" w:rsidP="006351BF">
      <w:pPr>
        <w:ind w:firstLine="397"/>
        <w:jc w:val="both"/>
        <w:rPr>
          <w:rFonts w:ascii="Arial" w:hAnsi="Arial" w:cs="Arial"/>
          <w:sz w:val="22"/>
          <w:szCs w:val="22"/>
        </w:rPr>
      </w:pPr>
      <w:r w:rsidRPr="00D62D96">
        <w:rPr>
          <w:rFonts w:ascii="Arial" w:hAnsi="Arial" w:cs="Arial"/>
          <w:sz w:val="22"/>
          <w:szCs w:val="22"/>
        </w:rPr>
        <w:lastRenderedPageBreak/>
        <w:t>Вы проход</w:t>
      </w:r>
      <w:r w:rsidR="005A7CEF" w:rsidRPr="00D62D96">
        <w:rPr>
          <w:rFonts w:ascii="Arial" w:hAnsi="Arial" w:cs="Arial"/>
          <w:sz w:val="22"/>
          <w:szCs w:val="22"/>
        </w:rPr>
        <w:t>ú</w:t>
      </w:r>
      <w:r w:rsidRPr="00D62D96">
        <w:rPr>
          <w:rFonts w:ascii="Arial" w:hAnsi="Arial" w:cs="Arial"/>
          <w:sz w:val="22"/>
          <w:szCs w:val="22"/>
        </w:rPr>
        <w:t>те, проход</w:t>
      </w:r>
      <w:r w:rsidR="005A7CEF" w:rsidRPr="00D62D96">
        <w:rPr>
          <w:rFonts w:ascii="Arial" w:hAnsi="Arial" w:cs="Arial"/>
          <w:sz w:val="22"/>
          <w:szCs w:val="22"/>
        </w:rPr>
        <w:t>ú</w:t>
      </w:r>
      <w:r w:rsidRPr="00D62D96">
        <w:rPr>
          <w:rFonts w:ascii="Arial" w:hAnsi="Arial" w:cs="Arial"/>
          <w:sz w:val="22"/>
          <w:szCs w:val="22"/>
        </w:rPr>
        <w:t>те это, потому что над вами только Око, 28-й Дом. И вообще, это базовая 4-рица начал: ФА-Дочь, ФА-Сын, ФА</w:t>
      </w:r>
      <w:r w:rsidRPr="00D62D96">
        <w:rPr>
          <w:rFonts w:ascii="Arial" w:hAnsi="Arial" w:cs="Arial"/>
          <w:sz w:val="22"/>
          <w:szCs w:val="22"/>
        </w:rPr>
        <w:noBreakHyphen/>
        <w:t xml:space="preserve">Мать и ФА-Отец Метагалактики. В итоге что вы накопили в Монаде (в том числе и биосферой), тем Око думает. Вот что у вас записано в сферах Монады, тем Око думает, чем </w:t>
      </w:r>
      <w:r w:rsidR="0081655C" w:rsidRPr="00D62D96">
        <w:rPr>
          <w:rFonts w:ascii="Arial" w:hAnsi="Arial" w:cs="Arial"/>
          <w:sz w:val="22"/>
          <w:szCs w:val="22"/>
        </w:rPr>
        <w:t>п</w:t>
      </w:r>
      <w:r w:rsidRPr="00D62D96">
        <w:rPr>
          <w:rFonts w:ascii="Arial" w:hAnsi="Arial" w:cs="Arial"/>
          <w:sz w:val="22"/>
          <w:szCs w:val="22"/>
        </w:rPr>
        <w:t>ламена горят ваши (</w:t>
      </w:r>
      <w:r w:rsidR="0081655C" w:rsidRPr="00D62D96">
        <w:rPr>
          <w:rFonts w:ascii="Arial" w:hAnsi="Arial" w:cs="Arial"/>
          <w:sz w:val="22"/>
          <w:szCs w:val="22"/>
        </w:rPr>
        <w:t>мудрости, воли, синтеза</w:t>
      </w:r>
      <w:r w:rsidRPr="00D62D96">
        <w:rPr>
          <w:rFonts w:ascii="Arial" w:hAnsi="Arial" w:cs="Arial"/>
          <w:sz w:val="22"/>
          <w:szCs w:val="22"/>
        </w:rPr>
        <w:t xml:space="preserve">), тем Око думает. Не горят, не действуют – Око не думает. Монада никакая – ментальность Ока никакая. </w:t>
      </w:r>
    </w:p>
    <w:p w:rsidR="00B57248" w:rsidRPr="00D62D96" w:rsidRDefault="008B097F" w:rsidP="006351BF">
      <w:pPr>
        <w:ind w:firstLine="397"/>
        <w:jc w:val="both"/>
        <w:rPr>
          <w:rFonts w:ascii="Arial" w:hAnsi="Arial" w:cs="Arial"/>
          <w:sz w:val="22"/>
          <w:szCs w:val="22"/>
        </w:rPr>
      </w:pPr>
      <w:r w:rsidRPr="00D62D96">
        <w:rPr>
          <w:rFonts w:ascii="Arial" w:hAnsi="Arial" w:cs="Arial"/>
          <w:sz w:val="22"/>
          <w:szCs w:val="22"/>
        </w:rPr>
        <w:t>Сердечность, смысловая насыщенность Ока идёт через Омегу. Понятно, что Омега – единица жизни, но Омега выражается дееспособностью Ом в ваших частях или в выражении синтеза ваших возможностей</w:t>
      </w:r>
      <w:r w:rsidR="00091A7D" w:rsidRPr="00D62D96">
        <w:rPr>
          <w:rFonts w:ascii="Arial" w:hAnsi="Arial" w:cs="Arial"/>
          <w:sz w:val="22"/>
          <w:szCs w:val="22"/>
        </w:rPr>
        <w:t xml:space="preserve"> (</w:t>
      </w:r>
      <w:r w:rsidR="000E385C" w:rsidRPr="00D62D96">
        <w:rPr>
          <w:rFonts w:ascii="Arial" w:hAnsi="Arial" w:cs="Arial"/>
          <w:sz w:val="22"/>
          <w:szCs w:val="22"/>
        </w:rPr>
        <w:t>т</w:t>
      </w:r>
      <w:r w:rsidRPr="00D62D96">
        <w:rPr>
          <w:rFonts w:ascii="Arial" w:hAnsi="Arial" w:cs="Arial"/>
          <w:sz w:val="22"/>
          <w:szCs w:val="22"/>
        </w:rPr>
        <w:t>о есть что вы можете синтезировать собою в выражении Отца</w:t>
      </w:r>
      <w:r w:rsidR="00091A7D" w:rsidRPr="00D62D96">
        <w:rPr>
          <w:rFonts w:ascii="Arial" w:hAnsi="Arial" w:cs="Arial"/>
          <w:sz w:val="22"/>
          <w:szCs w:val="22"/>
        </w:rPr>
        <w:t>)</w:t>
      </w:r>
      <w:r w:rsidRPr="00D62D96">
        <w:rPr>
          <w:rFonts w:ascii="Arial" w:hAnsi="Arial" w:cs="Arial"/>
          <w:sz w:val="22"/>
          <w:szCs w:val="22"/>
        </w:rPr>
        <w:t xml:space="preserve">. Соответственно сила Ока заключается в том, насколько дееспособна у вас Омега, и какие смыслы единицы жизни Отца вы ловите.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Ведь Омега – это единица жизни? И какой смысл в эту единицу жизни вы вкладываете? Какой смысл вы вкладываете, то Око и воспроизводит, к той силе оно вас и тянет. </w:t>
      </w:r>
    </w:p>
    <w:p w:rsidR="003A6FB9" w:rsidRPr="00D62D96" w:rsidRDefault="008B097F" w:rsidP="006351BF">
      <w:pPr>
        <w:ind w:firstLine="397"/>
        <w:jc w:val="both"/>
        <w:rPr>
          <w:rFonts w:ascii="Arial" w:hAnsi="Arial" w:cs="Arial"/>
          <w:sz w:val="22"/>
          <w:szCs w:val="22"/>
        </w:rPr>
      </w:pPr>
      <w:r w:rsidRPr="00D62D96">
        <w:rPr>
          <w:rFonts w:ascii="Arial" w:hAnsi="Arial" w:cs="Arial"/>
          <w:sz w:val="22"/>
          <w:szCs w:val="22"/>
        </w:rPr>
        <w:t>Вот простой вопрос: какой см</w:t>
      </w:r>
      <w:r w:rsidR="00B57248" w:rsidRPr="00D62D96">
        <w:rPr>
          <w:rFonts w:ascii="Arial" w:hAnsi="Arial" w:cs="Arial"/>
          <w:sz w:val="22"/>
          <w:szCs w:val="22"/>
        </w:rPr>
        <w:t>ысл Омеги вы сейчас видите? Ну,</w:t>
      </w:r>
      <w:r w:rsidR="003A6FB9" w:rsidRPr="00D62D96">
        <w:rPr>
          <w:rFonts w:ascii="Arial" w:hAnsi="Arial" w:cs="Arial"/>
          <w:sz w:val="22"/>
          <w:szCs w:val="22"/>
        </w:rPr>
        <w:t> </w:t>
      </w:r>
      <w:r w:rsidRPr="00D62D96">
        <w:rPr>
          <w:rFonts w:ascii="Arial" w:hAnsi="Arial" w:cs="Arial"/>
          <w:sz w:val="22"/>
          <w:szCs w:val="22"/>
        </w:rPr>
        <w:t>кроме того, что это единица жизни Отца. Смысл</w:t>
      </w:r>
      <w:r w:rsidR="00B57248" w:rsidRPr="00D62D96">
        <w:rPr>
          <w:rFonts w:ascii="Arial" w:hAnsi="Arial" w:cs="Arial"/>
          <w:sz w:val="22"/>
          <w:szCs w:val="22"/>
        </w:rPr>
        <w:t>…</w:t>
      </w:r>
      <w:r w:rsidRPr="00D62D96">
        <w:rPr>
          <w:rFonts w:ascii="Arial" w:hAnsi="Arial" w:cs="Arial"/>
          <w:sz w:val="22"/>
          <w:szCs w:val="22"/>
        </w:rPr>
        <w:t xml:space="preserve"> </w:t>
      </w:r>
    </w:p>
    <w:p w:rsidR="003A6FB9" w:rsidRPr="00D62D96" w:rsidRDefault="008B097F" w:rsidP="006351BF">
      <w:pPr>
        <w:ind w:firstLine="397"/>
        <w:jc w:val="both"/>
        <w:rPr>
          <w:rFonts w:ascii="Arial" w:hAnsi="Arial" w:cs="Arial"/>
          <w:sz w:val="22"/>
          <w:szCs w:val="22"/>
        </w:rPr>
      </w:pPr>
      <w:r w:rsidRPr="00D62D96">
        <w:rPr>
          <w:rFonts w:ascii="Arial" w:hAnsi="Arial" w:cs="Arial"/>
          <w:sz w:val="22"/>
          <w:szCs w:val="22"/>
        </w:rPr>
        <w:t>Помните, смысл жизни? Смысл единицы Омеги, для чего она нужна</w:t>
      </w:r>
      <w:r w:rsidR="003A6FB9" w:rsidRPr="00D62D96">
        <w:rPr>
          <w:rFonts w:ascii="Arial" w:hAnsi="Arial" w:cs="Arial"/>
          <w:sz w:val="22"/>
          <w:szCs w:val="22"/>
        </w:rPr>
        <w:t>?</w:t>
      </w:r>
      <w:r w:rsidRPr="00D62D96">
        <w:rPr>
          <w:rFonts w:ascii="Arial" w:hAnsi="Arial" w:cs="Arial"/>
          <w:sz w:val="22"/>
          <w:szCs w:val="22"/>
        </w:rPr>
        <w:t xml:space="preserve"> Ну, то, что она жизнь даёт, и так понятно. </w:t>
      </w:r>
    </w:p>
    <w:p w:rsidR="0039661E" w:rsidRPr="00D62D96" w:rsidRDefault="008B097F" w:rsidP="006351BF">
      <w:pPr>
        <w:ind w:firstLine="397"/>
        <w:jc w:val="both"/>
        <w:rPr>
          <w:rFonts w:ascii="Arial" w:hAnsi="Arial" w:cs="Arial"/>
          <w:sz w:val="22"/>
          <w:szCs w:val="22"/>
        </w:rPr>
      </w:pPr>
      <w:r w:rsidRPr="00D62D96">
        <w:rPr>
          <w:rFonts w:ascii="Arial" w:hAnsi="Arial" w:cs="Arial"/>
          <w:sz w:val="22"/>
          <w:szCs w:val="22"/>
        </w:rPr>
        <w:t xml:space="preserve">Вот зачем нужна эта жизнь? Отсюда возникает смысл жизни или смыслы Омеги, которые растят выражение причинности или силы вашего Ока. Чем больше смыслов у Омеги вашей жизни, тем больше силы у вашего Ока. </w:t>
      </w:r>
    </w:p>
    <w:p w:rsidR="008B097F" w:rsidRPr="00D62D96" w:rsidRDefault="008B097F" w:rsidP="006351BF">
      <w:pPr>
        <w:ind w:firstLine="397"/>
        <w:jc w:val="both"/>
        <w:rPr>
          <w:rFonts w:ascii="Arial" w:hAnsi="Arial" w:cs="Arial"/>
          <w:sz w:val="22"/>
          <w:szCs w:val="22"/>
        </w:rPr>
      </w:pPr>
      <w:r w:rsidRPr="00D62D96">
        <w:rPr>
          <w:rFonts w:ascii="Arial" w:hAnsi="Arial" w:cs="Arial"/>
          <w:sz w:val="22"/>
          <w:szCs w:val="22"/>
        </w:rPr>
        <w:t>Ну, берите 26</w:t>
      </w:r>
      <w:r w:rsidR="00B57248" w:rsidRPr="00D62D96">
        <w:rPr>
          <w:rFonts w:ascii="Arial" w:hAnsi="Arial" w:cs="Arial"/>
          <w:sz w:val="22"/>
          <w:szCs w:val="22"/>
        </w:rPr>
        <w:noBreakHyphen/>
      </w:r>
      <w:r w:rsidRPr="00D62D96">
        <w:rPr>
          <w:rFonts w:ascii="Arial" w:hAnsi="Arial" w:cs="Arial"/>
          <w:sz w:val="22"/>
          <w:szCs w:val="22"/>
        </w:rPr>
        <w:t xml:space="preserve">е Синтезы и прорабатывайте. </w:t>
      </w:r>
      <w:r w:rsidR="00B57248" w:rsidRPr="00D62D96">
        <w:rPr>
          <w:rFonts w:ascii="Arial" w:hAnsi="Arial" w:cs="Arial"/>
          <w:sz w:val="22"/>
          <w:szCs w:val="22"/>
        </w:rPr>
        <w:t>Вот в Одессе сейчас был 26-й. Я </w:t>
      </w:r>
      <w:r w:rsidRPr="00D62D96">
        <w:rPr>
          <w:rFonts w:ascii="Arial" w:hAnsi="Arial" w:cs="Arial"/>
          <w:sz w:val="22"/>
          <w:szCs w:val="22"/>
        </w:rPr>
        <w:t>просто не хочу повторяться, там мы много ч</w:t>
      </w:r>
      <w:r w:rsidR="00B57248" w:rsidRPr="00D62D96">
        <w:rPr>
          <w:rFonts w:ascii="Arial" w:hAnsi="Arial" w:cs="Arial"/>
          <w:sz w:val="22"/>
          <w:szCs w:val="22"/>
        </w:rPr>
        <w:t>его</w:t>
      </w:r>
      <w:r w:rsidRPr="00D62D96">
        <w:rPr>
          <w:rFonts w:ascii="Arial" w:hAnsi="Arial" w:cs="Arial"/>
          <w:sz w:val="22"/>
          <w:szCs w:val="22"/>
        </w:rPr>
        <w:t xml:space="preserve"> по Омеге делали. Изучайте.</w:t>
      </w:r>
    </w:p>
    <w:p w:rsidR="008B097F" w:rsidRPr="00D62D96" w:rsidRDefault="008B097F" w:rsidP="009A1F9C">
      <w:pPr>
        <w:spacing w:before="120"/>
        <w:ind w:firstLine="397"/>
        <w:jc w:val="both"/>
        <w:rPr>
          <w:rFonts w:ascii="Arial" w:hAnsi="Arial" w:cs="Arial"/>
          <w:sz w:val="22"/>
          <w:szCs w:val="22"/>
        </w:rPr>
      </w:pPr>
      <w:r w:rsidRPr="00D62D96">
        <w:rPr>
          <w:rFonts w:ascii="Arial" w:hAnsi="Arial" w:cs="Arial"/>
          <w:sz w:val="22"/>
          <w:szCs w:val="22"/>
        </w:rPr>
        <w:t>Дальше. Суть Ока – Провидение, судьба. Суть Ока, его разумность – это ваша судьба. Око определяет и предопределяет вашу судьбу, провидит перспективу. И разум Ока – это когда оно провидит ваши перспективы. Грубо говоря, когда Око заранее просматривает и видит, что надо и что будет. В этот момент оно становится разумным, получает суть</w:t>
      </w:r>
      <w:r w:rsidR="0039661E" w:rsidRPr="00D62D96">
        <w:rPr>
          <w:rFonts w:ascii="Arial" w:hAnsi="Arial" w:cs="Arial"/>
          <w:sz w:val="22"/>
          <w:szCs w:val="22"/>
        </w:rPr>
        <w:t>,</w:t>
      </w:r>
      <w:r w:rsidRPr="00D62D96">
        <w:rPr>
          <w:rFonts w:ascii="Arial" w:hAnsi="Arial" w:cs="Arial"/>
          <w:sz w:val="22"/>
          <w:szCs w:val="22"/>
        </w:rPr>
        <w:t xml:space="preserve"> и начинает продвигать вас к тому, чтобы по вашему Провидению это сложилось</w:t>
      </w:r>
      <w:r w:rsidR="008A67C3" w:rsidRPr="00D62D96">
        <w:rPr>
          <w:rFonts w:ascii="Arial" w:hAnsi="Arial" w:cs="Arial"/>
          <w:sz w:val="22"/>
          <w:szCs w:val="22"/>
        </w:rPr>
        <w:t xml:space="preserve"> и</w:t>
      </w:r>
      <w:r w:rsidRPr="00D62D96">
        <w:rPr>
          <w:rFonts w:ascii="Arial" w:hAnsi="Arial" w:cs="Arial"/>
          <w:sz w:val="22"/>
          <w:szCs w:val="22"/>
        </w:rPr>
        <w:t>ли, наоборот, пытается вас уберечь. Если в Провидении видит что-то неадекватное, оно пытается вас уберечь от этого неадекватного состояния. Провидение.</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Тело Ока – это ваша Дхамма Созидания. Для Ока Телом является Дхамма Созидания. То есть настолько важная и мощная, что от вашей работы Око будет чувствовать свою телесность, не абстрактность, а конкретность. Поэтому так же, как для нас важно тело, через которое выражаются все наши части, для Ока важна Дхамма Созидания, потому что оно считает, что Дхамма Созидания… Не оно считает,</w:t>
      </w:r>
      <w:r w:rsidR="008A67C3" w:rsidRPr="00D62D96">
        <w:rPr>
          <w:rFonts w:ascii="Arial" w:hAnsi="Arial" w:cs="Arial"/>
          <w:sz w:val="22"/>
          <w:szCs w:val="22"/>
        </w:rPr>
        <w:t xml:space="preserve"> –</w:t>
      </w:r>
      <w:r w:rsidRPr="00D62D96">
        <w:rPr>
          <w:rFonts w:ascii="Arial" w:hAnsi="Arial" w:cs="Arial"/>
          <w:sz w:val="22"/>
          <w:szCs w:val="22"/>
        </w:rPr>
        <w:t xml:space="preserve"> так реально по закону Отца</w:t>
      </w:r>
      <w:r w:rsidR="008A67C3" w:rsidRPr="00D62D96">
        <w:rPr>
          <w:rFonts w:ascii="Arial" w:hAnsi="Arial" w:cs="Arial"/>
          <w:sz w:val="22"/>
          <w:szCs w:val="22"/>
        </w:rPr>
        <w:t>:</w:t>
      </w:r>
      <w:r w:rsidRPr="00D62D96">
        <w:rPr>
          <w:rFonts w:ascii="Arial" w:hAnsi="Arial" w:cs="Arial"/>
          <w:sz w:val="22"/>
          <w:szCs w:val="22"/>
        </w:rPr>
        <w:t xml:space="preserve"> Дхамма Созидания – это телесность выражения Ока. Как работает Дхамма Созидания, такое тело Око и имеет. Тело – это что? Идеи, </w:t>
      </w:r>
      <w:r w:rsidR="008A67C3" w:rsidRPr="00D62D96">
        <w:rPr>
          <w:rFonts w:ascii="Arial" w:hAnsi="Arial" w:cs="Arial"/>
          <w:sz w:val="22"/>
          <w:szCs w:val="22"/>
        </w:rPr>
        <w:t>д</w:t>
      </w:r>
      <w:r w:rsidRPr="00D62D96">
        <w:rPr>
          <w:rFonts w:ascii="Arial" w:hAnsi="Arial" w:cs="Arial"/>
          <w:sz w:val="22"/>
          <w:szCs w:val="22"/>
        </w:rPr>
        <w:t>ух, ну и так далее. Значит, идеи и дух</w:t>
      </w:r>
      <w:r w:rsidR="008A67C3" w:rsidRPr="00D62D96">
        <w:rPr>
          <w:rFonts w:ascii="Arial" w:hAnsi="Arial" w:cs="Arial"/>
          <w:sz w:val="22"/>
          <w:szCs w:val="22"/>
        </w:rPr>
        <w:t xml:space="preserve"> –</w:t>
      </w:r>
      <w:r w:rsidRPr="00D62D96">
        <w:rPr>
          <w:rFonts w:ascii="Arial" w:hAnsi="Arial" w:cs="Arial"/>
          <w:sz w:val="22"/>
          <w:szCs w:val="22"/>
        </w:rPr>
        <w:t xml:space="preserve"> те идеи, которые есть в Дхамме Созидания, чем созидает Дхамма, такими идеями живёт Око.</w:t>
      </w:r>
    </w:p>
    <w:p w:rsidR="0096394B"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Ну, и условия Дома Отца – это само Око. То есть оно определяет условия, то есть является Домом Отца для этой 8-рицы.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Есть. </w:t>
      </w:r>
    </w:p>
    <w:p w:rsidR="002605F7" w:rsidRPr="00D62D96" w:rsidRDefault="00834E85" w:rsidP="002605F7">
      <w:pPr>
        <w:pStyle w:val="1"/>
        <w:ind w:left="397"/>
        <w:rPr>
          <w:sz w:val="22"/>
          <w:szCs w:val="22"/>
        </w:rPr>
      </w:pPr>
      <w:bookmarkStart w:id="22" w:name="_Toc271496653"/>
      <w:r w:rsidRPr="00D62D96">
        <w:rPr>
          <w:sz w:val="22"/>
          <w:szCs w:val="22"/>
        </w:rPr>
        <w:t>Восьме</w:t>
      </w:r>
      <w:r w:rsidR="002605F7" w:rsidRPr="00D62D96">
        <w:rPr>
          <w:sz w:val="22"/>
          <w:szCs w:val="22"/>
        </w:rPr>
        <w:t>рица Входящих Начал</w:t>
      </w:r>
      <w:bookmarkEnd w:id="22"/>
    </w:p>
    <w:p w:rsidR="00960212" w:rsidRPr="00D62D96" w:rsidRDefault="008B097F" w:rsidP="00D967E2">
      <w:pPr>
        <w:ind w:firstLine="397"/>
        <w:jc w:val="both"/>
        <w:rPr>
          <w:rFonts w:ascii="Arial" w:hAnsi="Arial" w:cs="Arial"/>
          <w:sz w:val="22"/>
          <w:szCs w:val="22"/>
        </w:rPr>
      </w:pPr>
      <w:r w:rsidRPr="00D62D96">
        <w:rPr>
          <w:rFonts w:ascii="Arial" w:hAnsi="Arial" w:cs="Arial"/>
          <w:sz w:val="22"/>
          <w:szCs w:val="22"/>
        </w:rPr>
        <w:t>На эту 8-рицу накладывается ещё одна 8-рица, так называемая 8-рица Входящих Начал</w:t>
      </w:r>
      <w:r w:rsidR="00E67BDF" w:rsidRPr="00D62D96">
        <w:rPr>
          <w:rStyle w:val="af3"/>
          <w:rFonts w:ascii="Arial" w:hAnsi="Arial" w:cs="Arial"/>
          <w:sz w:val="22"/>
          <w:szCs w:val="22"/>
        </w:rPr>
        <w:footnoteReference w:id="6"/>
      </w:r>
      <w:r w:rsidR="002605F7" w:rsidRPr="00D62D96">
        <w:rPr>
          <w:rFonts w:ascii="Arial" w:hAnsi="Arial" w:cs="Arial"/>
          <w:sz w:val="22"/>
          <w:szCs w:val="22"/>
        </w:rPr>
        <w:t xml:space="preserve"> (</w:t>
      </w:r>
      <w:r w:rsidR="00E67BDF" w:rsidRPr="00D62D96">
        <w:rPr>
          <w:rFonts w:ascii="Arial" w:hAnsi="Arial" w:cs="Arial"/>
          <w:sz w:val="22"/>
          <w:szCs w:val="22"/>
        </w:rPr>
        <w:t>н</w:t>
      </w:r>
      <w:r w:rsidRPr="00D62D96">
        <w:rPr>
          <w:rFonts w:ascii="Arial" w:hAnsi="Arial" w:cs="Arial"/>
          <w:sz w:val="22"/>
          <w:szCs w:val="22"/>
        </w:rPr>
        <w:t>у так, так звучит</w:t>
      </w:r>
      <w:r w:rsidR="002605F7" w:rsidRPr="00D62D96">
        <w:rPr>
          <w:rFonts w:ascii="Arial" w:hAnsi="Arial" w:cs="Arial"/>
          <w:sz w:val="22"/>
          <w:szCs w:val="22"/>
        </w:rPr>
        <w:t>)</w:t>
      </w:r>
      <w:r w:rsidRPr="00D62D96">
        <w:rPr>
          <w:rFonts w:ascii="Arial" w:hAnsi="Arial" w:cs="Arial"/>
          <w:sz w:val="22"/>
          <w:szCs w:val="22"/>
        </w:rPr>
        <w:t xml:space="preserve">. </w:t>
      </w:r>
    </w:p>
    <w:p w:rsidR="002C49BF" w:rsidRPr="00D62D96" w:rsidRDefault="00960212" w:rsidP="00D967E2">
      <w:pPr>
        <w:ind w:firstLine="397"/>
        <w:jc w:val="both"/>
        <w:rPr>
          <w:rFonts w:ascii="Arial" w:hAnsi="Arial" w:cs="Arial"/>
          <w:sz w:val="22"/>
          <w:szCs w:val="22"/>
        </w:rPr>
      </w:pPr>
      <w:r w:rsidRPr="00D62D96">
        <w:rPr>
          <w:rFonts w:ascii="Arial" w:hAnsi="Arial" w:cs="Arial"/>
          <w:sz w:val="22"/>
          <w:szCs w:val="22"/>
        </w:rPr>
        <w:t xml:space="preserve">Что </w:t>
      </w:r>
      <w:r w:rsidR="008B097F" w:rsidRPr="00D62D96">
        <w:rPr>
          <w:rFonts w:ascii="Arial" w:hAnsi="Arial" w:cs="Arial"/>
          <w:sz w:val="22"/>
          <w:szCs w:val="22"/>
        </w:rPr>
        <w:t>значит 8-рица Входящих Начал? Око – это пятёрочка. Значит, оно включает… Помните</w:t>
      </w:r>
      <w:r w:rsidRPr="00D62D96">
        <w:rPr>
          <w:rFonts w:ascii="Arial" w:hAnsi="Arial" w:cs="Arial"/>
          <w:sz w:val="22"/>
          <w:szCs w:val="22"/>
        </w:rPr>
        <w:t>, е</w:t>
      </w:r>
      <w:r w:rsidR="008B097F" w:rsidRPr="00D62D96">
        <w:rPr>
          <w:rFonts w:ascii="Arial" w:hAnsi="Arial" w:cs="Arial"/>
          <w:sz w:val="22"/>
          <w:szCs w:val="22"/>
        </w:rPr>
        <w:t>диница входит в пятёрку как часть</w:t>
      </w:r>
      <w:r w:rsidRPr="00D62D96">
        <w:rPr>
          <w:rFonts w:ascii="Arial" w:hAnsi="Arial" w:cs="Arial"/>
          <w:sz w:val="22"/>
          <w:szCs w:val="22"/>
        </w:rPr>
        <w:t>,</w:t>
      </w:r>
      <w:r w:rsidR="008B097F" w:rsidRPr="00D62D96">
        <w:rPr>
          <w:rFonts w:ascii="Arial" w:hAnsi="Arial" w:cs="Arial"/>
          <w:sz w:val="22"/>
          <w:szCs w:val="22"/>
        </w:rPr>
        <w:t xml:space="preserve"> </w:t>
      </w:r>
      <w:r w:rsidRPr="00D62D96">
        <w:rPr>
          <w:rFonts w:ascii="Arial" w:hAnsi="Arial" w:cs="Arial"/>
          <w:sz w:val="22"/>
          <w:szCs w:val="22"/>
        </w:rPr>
        <w:t>а</w:t>
      </w:r>
      <w:r w:rsidR="008B097F" w:rsidRPr="00D62D96">
        <w:rPr>
          <w:rFonts w:ascii="Arial" w:hAnsi="Arial" w:cs="Arial"/>
          <w:sz w:val="22"/>
          <w:szCs w:val="22"/>
        </w:rPr>
        <w:t xml:space="preserve"> пятёрка входит в девятку как часть</w:t>
      </w:r>
      <w:r w:rsidRPr="00D62D96">
        <w:rPr>
          <w:rFonts w:ascii="Arial" w:hAnsi="Arial" w:cs="Arial"/>
          <w:sz w:val="22"/>
          <w:szCs w:val="22"/>
        </w:rPr>
        <w:t>,</w:t>
      </w:r>
      <w:r w:rsidR="008B097F" w:rsidRPr="00D62D96">
        <w:rPr>
          <w:rFonts w:ascii="Arial" w:hAnsi="Arial" w:cs="Arial"/>
          <w:sz w:val="22"/>
          <w:szCs w:val="22"/>
        </w:rPr>
        <w:t xml:space="preserve"> </w:t>
      </w:r>
      <w:r w:rsidRPr="00D62D96">
        <w:rPr>
          <w:rFonts w:ascii="Arial" w:hAnsi="Arial" w:cs="Arial"/>
          <w:sz w:val="22"/>
          <w:szCs w:val="22"/>
        </w:rPr>
        <w:t xml:space="preserve">а </w:t>
      </w:r>
      <w:r w:rsidR="008B097F" w:rsidRPr="00D62D96">
        <w:rPr>
          <w:rFonts w:ascii="Arial" w:hAnsi="Arial" w:cs="Arial"/>
          <w:sz w:val="22"/>
          <w:szCs w:val="22"/>
        </w:rPr>
        <w:t>девятка входит в тринадцать как часть</w:t>
      </w:r>
      <w:r w:rsidRPr="00D62D96">
        <w:rPr>
          <w:rFonts w:ascii="Arial" w:hAnsi="Arial" w:cs="Arial"/>
          <w:sz w:val="22"/>
          <w:szCs w:val="22"/>
        </w:rPr>
        <w:t>?</w:t>
      </w:r>
      <w:r w:rsidR="008B097F" w:rsidRPr="00D62D96">
        <w:rPr>
          <w:rFonts w:ascii="Arial" w:hAnsi="Arial" w:cs="Arial"/>
          <w:sz w:val="22"/>
          <w:szCs w:val="22"/>
        </w:rPr>
        <w:t xml:space="preserve"> То есть некоторые вещи повторяются, а некоторые балансируют. </w:t>
      </w:r>
    </w:p>
    <w:p w:rsidR="00E67BDF" w:rsidRPr="00D62D96" w:rsidRDefault="008B097F" w:rsidP="00D967E2">
      <w:pPr>
        <w:ind w:firstLine="397"/>
        <w:jc w:val="both"/>
        <w:rPr>
          <w:rFonts w:ascii="Arial" w:hAnsi="Arial" w:cs="Arial"/>
          <w:sz w:val="22"/>
          <w:szCs w:val="22"/>
        </w:rPr>
      </w:pPr>
      <w:r w:rsidRPr="00D62D96">
        <w:rPr>
          <w:rFonts w:ascii="Arial" w:hAnsi="Arial" w:cs="Arial"/>
          <w:sz w:val="22"/>
          <w:szCs w:val="22"/>
        </w:rPr>
        <w:t>Итак</w:t>
      </w:r>
      <w:r w:rsidR="002C49BF" w:rsidRPr="00D62D96">
        <w:rPr>
          <w:rFonts w:ascii="Arial" w:hAnsi="Arial" w:cs="Arial"/>
          <w:sz w:val="22"/>
          <w:szCs w:val="22"/>
        </w:rPr>
        <w:t>,</w:t>
      </w:r>
      <w:r w:rsidRPr="00D62D96">
        <w:rPr>
          <w:rFonts w:ascii="Arial" w:hAnsi="Arial" w:cs="Arial"/>
          <w:sz w:val="22"/>
          <w:szCs w:val="22"/>
        </w:rPr>
        <w:t xml:space="preserve"> Око синтезирует</w:t>
      </w:r>
      <w:r w:rsidR="009A1F9C" w:rsidRPr="00D62D96">
        <w:rPr>
          <w:rFonts w:ascii="Arial" w:hAnsi="Arial" w:cs="Arial"/>
          <w:sz w:val="22"/>
          <w:szCs w:val="22"/>
        </w:rPr>
        <w:t>:</w:t>
      </w:r>
      <w:r w:rsidRPr="00D62D96">
        <w:rPr>
          <w:rFonts w:ascii="Arial" w:hAnsi="Arial" w:cs="Arial"/>
          <w:sz w:val="22"/>
          <w:szCs w:val="22"/>
        </w:rPr>
        <w:t xml:space="preserve"> Образ Отца, Сердце, Прообраз, Мощь, Протоядро, Хум, Монаду в себе. 8-рица. Увидели? Ну, один</w:t>
      </w:r>
      <w:r w:rsidR="000C0939" w:rsidRPr="00D62D96">
        <w:rPr>
          <w:rFonts w:ascii="Arial" w:hAnsi="Arial" w:cs="Arial"/>
          <w:sz w:val="22"/>
          <w:szCs w:val="22"/>
        </w:rPr>
        <w:t>–</w:t>
      </w:r>
      <w:r w:rsidRPr="00D62D96">
        <w:rPr>
          <w:rFonts w:ascii="Arial" w:hAnsi="Arial" w:cs="Arial"/>
          <w:sz w:val="22"/>
          <w:szCs w:val="22"/>
        </w:rPr>
        <w:t>пять</w:t>
      </w:r>
      <w:r w:rsidR="000C0939" w:rsidRPr="00D62D96">
        <w:rPr>
          <w:rFonts w:ascii="Arial" w:hAnsi="Arial" w:cs="Arial"/>
          <w:sz w:val="22"/>
          <w:szCs w:val="22"/>
        </w:rPr>
        <w:t>–</w:t>
      </w:r>
      <w:r w:rsidRPr="00D62D96">
        <w:rPr>
          <w:rFonts w:ascii="Arial" w:hAnsi="Arial" w:cs="Arial"/>
          <w:sz w:val="22"/>
          <w:szCs w:val="22"/>
        </w:rPr>
        <w:t xml:space="preserve">девять. Сложили. Это синтез Входящих Начал. И вот эти 8 Начал – от Образа Отца… </w:t>
      </w:r>
      <w:r w:rsidR="00691EB2" w:rsidRPr="00D62D96">
        <w:rPr>
          <w:rFonts w:ascii="Arial" w:hAnsi="Arial" w:cs="Arial"/>
          <w:sz w:val="22"/>
          <w:szCs w:val="22"/>
        </w:rPr>
        <w:t>Заметьте: от Образа Отца!</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Образ Отца завершает своё развитие где? В Око, где Око проворачивает и смотрит, а сложился ли Образ Отца</w:t>
      </w:r>
      <w:r w:rsidR="000C0939" w:rsidRPr="00D62D96">
        <w:rPr>
          <w:rFonts w:ascii="Arial" w:hAnsi="Arial" w:cs="Arial"/>
          <w:sz w:val="22"/>
          <w:szCs w:val="22"/>
        </w:rPr>
        <w:t>?</w:t>
      </w:r>
      <w:r w:rsidRPr="00D62D96">
        <w:rPr>
          <w:rFonts w:ascii="Arial" w:hAnsi="Arial" w:cs="Arial"/>
          <w:sz w:val="22"/>
          <w:szCs w:val="22"/>
        </w:rPr>
        <w:t xml:space="preserve"> Прообраз Отца завершает развитие в Око, и Око смотрит, сложился ли Прообраз в синтезе выражений Изначально Вышестоящего Отца</w:t>
      </w:r>
      <w:r w:rsidR="00691EB2" w:rsidRPr="00D62D96">
        <w:rPr>
          <w:rFonts w:ascii="Arial" w:hAnsi="Arial" w:cs="Arial"/>
          <w:sz w:val="22"/>
          <w:szCs w:val="22"/>
        </w:rPr>
        <w:t>?</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Ну, а теперь немного сложного. Соединяем две 8-рицы</w:t>
      </w:r>
      <w:r w:rsidR="00E67BDF" w:rsidRPr="00D62D96">
        <w:rPr>
          <w:rFonts w:ascii="Arial" w:hAnsi="Arial" w:cs="Arial"/>
          <w:sz w:val="22"/>
          <w:szCs w:val="22"/>
        </w:rPr>
        <w:t>, и</w:t>
      </w:r>
      <w:r w:rsidRPr="00D62D96">
        <w:rPr>
          <w:rFonts w:ascii="Arial" w:hAnsi="Arial" w:cs="Arial"/>
          <w:sz w:val="22"/>
          <w:szCs w:val="22"/>
        </w:rPr>
        <w:t xml:space="preserve"> у нас появляется </w:t>
      </w:r>
      <w:r w:rsidR="00F30593" w:rsidRPr="00D62D96">
        <w:rPr>
          <w:rFonts w:ascii="Arial" w:hAnsi="Arial" w:cs="Arial"/>
          <w:sz w:val="22"/>
          <w:szCs w:val="22"/>
        </w:rPr>
        <w:t>в</w:t>
      </w:r>
      <w:r w:rsidRPr="00D62D96">
        <w:rPr>
          <w:rFonts w:ascii="Arial" w:hAnsi="Arial" w:cs="Arial"/>
          <w:sz w:val="22"/>
          <w:szCs w:val="22"/>
        </w:rPr>
        <w:t>ера Образа Отца</w:t>
      </w:r>
      <w:r w:rsidR="00663DE3" w:rsidRPr="00D62D96">
        <w:rPr>
          <w:rFonts w:ascii="Arial" w:hAnsi="Arial" w:cs="Arial"/>
          <w:sz w:val="22"/>
          <w:szCs w:val="22"/>
        </w:rPr>
        <w:t xml:space="preserve"> –э</w:t>
      </w:r>
      <w:r w:rsidRPr="00D62D96">
        <w:rPr>
          <w:rFonts w:ascii="Arial" w:hAnsi="Arial" w:cs="Arial"/>
          <w:sz w:val="22"/>
          <w:szCs w:val="22"/>
        </w:rPr>
        <w:t>то движение Ока.</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Ощущение Ока: </w:t>
      </w:r>
      <w:r w:rsidR="00F30593" w:rsidRPr="00D62D96">
        <w:rPr>
          <w:rFonts w:ascii="Arial" w:hAnsi="Arial" w:cs="Arial"/>
          <w:sz w:val="22"/>
          <w:szCs w:val="22"/>
        </w:rPr>
        <w:t>и</w:t>
      </w:r>
      <w:r w:rsidRPr="00D62D96">
        <w:rPr>
          <w:rFonts w:ascii="Arial" w:hAnsi="Arial" w:cs="Arial"/>
          <w:sz w:val="22"/>
          <w:szCs w:val="22"/>
        </w:rPr>
        <w:t>зъявленность Сердца. То есть, чем изъявляется Сердце – это ощущение Ока. Надо ещё подумать об этом синтезе, правда?</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lastRenderedPageBreak/>
        <w:t>Чувствительность Ока – Дом ФА Прообраза. Ну, это примерно, вы выходите в своё здание Дома ФА, и вы там полностью Прообраз, где координируете внешние и внутренние условия. Дом ФА Прообраза – это чувствительность.</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Ментальность Ока – </w:t>
      </w:r>
      <w:r w:rsidR="001E45C3" w:rsidRPr="00D62D96">
        <w:rPr>
          <w:rFonts w:ascii="Arial" w:hAnsi="Arial" w:cs="Arial"/>
          <w:sz w:val="22"/>
          <w:szCs w:val="22"/>
        </w:rPr>
        <w:t xml:space="preserve">монада </w:t>
      </w:r>
      <w:r w:rsidRPr="00D62D96">
        <w:rPr>
          <w:rFonts w:ascii="Arial" w:hAnsi="Arial" w:cs="Arial"/>
          <w:sz w:val="22"/>
          <w:szCs w:val="22"/>
        </w:rPr>
        <w:t>Мощи</w:t>
      </w:r>
      <w:r w:rsidR="008F39BF" w:rsidRPr="00D62D96">
        <w:rPr>
          <w:rFonts w:ascii="Arial" w:hAnsi="Arial" w:cs="Arial"/>
          <w:sz w:val="22"/>
          <w:szCs w:val="22"/>
        </w:rPr>
        <w:t>,</w:t>
      </w:r>
      <w:r w:rsidRPr="00D62D96">
        <w:rPr>
          <w:rFonts w:ascii="Arial" w:hAnsi="Arial" w:cs="Arial"/>
          <w:sz w:val="22"/>
          <w:szCs w:val="22"/>
        </w:rPr>
        <w:t xml:space="preserve"> </w:t>
      </w:r>
      <w:r w:rsidR="00F30593" w:rsidRPr="00D62D96">
        <w:rPr>
          <w:rFonts w:ascii="Arial" w:hAnsi="Arial" w:cs="Arial"/>
          <w:sz w:val="22"/>
          <w:szCs w:val="22"/>
        </w:rPr>
        <w:t>м</w:t>
      </w:r>
      <w:r w:rsidRPr="00D62D96">
        <w:rPr>
          <w:rFonts w:ascii="Arial" w:hAnsi="Arial" w:cs="Arial"/>
          <w:sz w:val="22"/>
          <w:szCs w:val="22"/>
        </w:rPr>
        <w:t>онадическая Мощь есть ментальность Ока.</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Причинность или сила Ока, или смысловое выражение Ока –</w:t>
      </w:r>
      <w:r w:rsidR="001E45C3" w:rsidRPr="00D62D96">
        <w:rPr>
          <w:rFonts w:ascii="Arial" w:hAnsi="Arial" w:cs="Arial"/>
          <w:sz w:val="22"/>
          <w:szCs w:val="22"/>
        </w:rPr>
        <w:t>о</w:t>
      </w:r>
      <w:r w:rsidRPr="00D62D96">
        <w:rPr>
          <w:rFonts w:ascii="Arial" w:hAnsi="Arial" w:cs="Arial"/>
          <w:sz w:val="22"/>
          <w:szCs w:val="22"/>
        </w:rPr>
        <w:t>мега Протоядр</w:t>
      </w:r>
      <w:r w:rsidR="001E45C3" w:rsidRPr="00D62D96">
        <w:rPr>
          <w:rFonts w:ascii="Arial" w:hAnsi="Arial" w:cs="Arial"/>
          <w:sz w:val="22"/>
          <w:szCs w:val="22"/>
        </w:rPr>
        <w:t>á</w:t>
      </w:r>
      <w:r w:rsidR="00372707" w:rsidRPr="00D62D96">
        <w:rPr>
          <w:rFonts w:ascii="Arial" w:hAnsi="Arial" w:cs="Arial"/>
          <w:sz w:val="22"/>
          <w:szCs w:val="22"/>
        </w:rPr>
        <w:t>, т</w:t>
      </w:r>
      <w:r w:rsidRPr="00D62D96">
        <w:rPr>
          <w:rFonts w:ascii="Arial" w:hAnsi="Arial" w:cs="Arial"/>
          <w:sz w:val="22"/>
          <w:szCs w:val="22"/>
        </w:rPr>
        <w:t xml:space="preserve">о есть </w:t>
      </w:r>
      <w:r w:rsidR="001E45C3" w:rsidRPr="00D62D96">
        <w:rPr>
          <w:rFonts w:ascii="Arial" w:hAnsi="Arial" w:cs="Arial"/>
          <w:sz w:val="22"/>
          <w:szCs w:val="22"/>
        </w:rPr>
        <w:t>омега</w:t>
      </w:r>
      <w:r w:rsidRPr="00D62D96">
        <w:rPr>
          <w:rFonts w:ascii="Arial" w:hAnsi="Arial" w:cs="Arial"/>
          <w:sz w:val="22"/>
          <w:szCs w:val="22"/>
        </w:rPr>
        <w:t xml:space="preserve">, расписанная на ядра всего вашего строения. То есть </w:t>
      </w:r>
      <w:r w:rsidR="001E45C3" w:rsidRPr="00D62D96">
        <w:rPr>
          <w:rFonts w:ascii="Arial" w:hAnsi="Arial" w:cs="Arial"/>
          <w:sz w:val="22"/>
          <w:szCs w:val="22"/>
        </w:rPr>
        <w:t xml:space="preserve">омега </w:t>
      </w:r>
      <w:r w:rsidRPr="00D62D96">
        <w:rPr>
          <w:rFonts w:ascii="Arial" w:hAnsi="Arial" w:cs="Arial"/>
          <w:sz w:val="22"/>
          <w:szCs w:val="22"/>
        </w:rPr>
        <w:t>не сама по себе, а Протоядра, является силой Ока, е</w:t>
      </w:r>
      <w:r w:rsidR="001E45C3" w:rsidRPr="00D62D96">
        <w:rPr>
          <w:rFonts w:ascii="Arial" w:hAnsi="Arial" w:cs="Arial"/>
          <w:sz w:val="22"/>
          <w:szCs w:val="22"/>
        </w:rPr>
        <w:t>го</w:t>
      </w:r>
      <w:r w:rsidRPr="00D62D96">
        <w:rPr>
          <w:rFonts w:ascii="Arial" w:hAnsi="Arial" w:cs="Arial"/>
          <w:sz w:val="22"/>
          <w:szCs w:val="22"/>
        </w:rPr>
        <w:t xml:space="preserve"> выразимостью</w:t>
      </w:r>
      <w:r w:rsidR="00372707" w:rsidRPr="00D62D96">
        <w:rPr>
          <w:rFonts w:ascii="Arial" w:hAnsi="Arial" w:cs="Arial"/>
          <w:sz w:val="22"/>
          <w:szCs w:val="22"/>
        </w:rPr>
        <w:t>, н</w:t>
      </w:r>
      <w:r w:rsidRPr="00D62D96">
        <w:rPr>
          <w:rFonts w:ascii="Arial" w:hAnsi="Arial" w:cs="Arial"/>
          <w:sz w:val="22"/>
          <w:szCs w:val="22"/>
        </w:rPr>
        <w:t>у, или сердечностью.</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Разум Ока – </w:t>
      </w:r>
      <w:r w:rsidR="00EC5673" w:rsidRPr="00D62D96">
        <w:rPr>
          <w:rFonts w:ascii="Arial" w:hAnsi="Arial" w:cs="Arial"/>
          <w:sz w:val="22"/>
          <w:szCs w:val="22"/>
        </w:rPr>
        <w:t>п</w:t>
      </w:r>
      <w:r w:rsidRPr="00D62D96">
        <w:rPr>
          <w:rFonts w:ascii="Arial" w:hAnsi="Arial" w:cs="Arial"/>
          <w:sz w:val="22"/>
          <w:szCs w:val="22"/>
        </w:rPr>
        <w:t>ровидение Хум</w:t>
      </w:r>
      <w:r w:rsidR="00372707" w:rsidRPr="00D62D96">
        <w:rPr>
          <w:rFonts w:ascii="Arial" w:hAnsi="Arial" w:cs="Arial"/>
          <w:sz w:val="22"/>
          <w:szCs w:val="22"/>
        </w:rPr>
        <w:t xml:space="preserve"> (в</w:t>
      </w:r>
      <w:r w:rsidRPr="00D62D96">
        <w:rPr>
          <w:rFonts w:ascii="Arial" w:hAnsi="Arial" w:cs="Arial"/>
          <w:sz w:val="22"/>
          <w:szCs w:val="22"/>
        </w:rPr>
        <w:t>ообще интересно</w:t>
      </w:r>
      <w:r w:rsidR="00372707" w:rsidRPr="00D62D96">
        <w:rPr>
          <w:rFonts w:ascii="Arial" w:hAnsi="Arial" w:cs="Arial"/>
          <w:sz w:val="22"/>
          <w:szCs w:val="22"/>
        </w:rPr>
        <w:t>!), т</w:t>
      </w:r>
      <w:r w:rsidRPr="00D62D96">
        <w:rPr>
          <w:rFonts w:ascii="Arial" w:hAnsi="Arial" w:cs="Arial"/>
          <w:sz w:val="22"/>
          <w:szCs w:val="22"/>
        </w:rPr>
        <w:t xml:space="preserve">о есть судьба ваша, записанная вашим Хум. Соответственно </w:t>
      </w:r>
      <w:r w:rsidR="00F97EDA" w:rsidRPr="00D62D96">
        <w:rPr>
          <w:rFonts w:ascii="Arial" w:hAnsi="Arial" w:cs="Arial"/>
          <w:sz w:val="22"/>
          <w:szCs w:val="22"/>
        </w:rPr>
        <w:t>р</w:t>
      </w:r>
      <w:r w:rsidRPr="00D62D96">
        <w:rPr>
          <w:rFonts w:ascii="Arial" w:hAnsi="Arial" w:cs="Arial"/>
          <w:sz w:val="22"/>
          <w:szCs w:val="22"/>
        </w:rPr>
        <w:t xml:space="preserve">азум Ока – это когда из записей Хум Око складывает </w:t>
      </w:r>
      <w:r w:rsidR="00EC5673" w:rsidRPr="00D62D96">
        <w:rPr>
          <w:rFonts w:ascii="Arial" w:hAnsi="Arial" w:cs="Arial"/>
          <w:sz w:val="22"/>
          <w:szCs w:val="22"/>
        </w:rPr>
        <w:t>п</w:t>
      </w:r>
      <w:r w:rsidRPr="00D62D96">
        <w:rPr>
          <w:rFonts w:ascii="Arial" w:hAnsi="Arial" w:cs="Arial"/>
          <w:sz w:val="22"/>
          <w:szCs w:val="22"/>
        </w:rPr>
        <w:t>ровидение. Другими словами</w:t>
      </w:r>
      <w:r w:rsidR="00F97EDA" w:rsidRPr="00D62D96">
        <w:rPr>
          <w:rFonts w:ascii="Arial" w:hAnsi="Arial" w:cs="Arial"/>
          <w:sz w:val="22"/>
          <w:szCs w:val="22"/>
        </w:rPr>
        <w:t>,</w:t>
      </w:r>
      <w:r w:rsidRPr="00D62D96">
        <w:rPr>
          <w:rFonts w:ascii="Arial" w:hAnsi="Arial" w:cs="Arial"/>
          <w:sz w:val="22"/>
          <w:szCs w:val="22"/>
        </w:rPr>
        <w:t xml:space="preserve"> </w:t>
      </w:r>
      <w:r w:rsidR="00F97EDA" w:rsidRPr="00D62D96">
        <w:rPr>
          <w:rFonts w:ascii="Arial" w:hAnsi="Arial" w:cs="Arial"/>
          <w:sz w:val="22"/>
          <w:szCs w:val="22"/>
        </w:rPr>
        <w:t>п</w:t>
      </w:r>
      <w:r w:rsidRPr="00D62D96">
        <w:rPr>
          <w:rFonts w:ascii="Arial" w:hAnsi="Arial" w:cs="Arial"/>
          <w:sz w:val="22"/>
          <w:szCs w:val="22"/>
        </w:rPr>
        <w:t xml:space="preserve">ровидение Ока опирается на Хум. Так же, как </w:t>
      </w:r>
      <w:r w:rsidR="006E409C" w:rsidRPr="00D62D96">
        <w:rPr>
          <w:rFonts w:ascii="Arial" w:hAnsi="Arial" w:cs="Arial"/>
          <w:sz w:val="22"/>
          <w:szCs w:val="22"/>
        </w:rPr>
        <w:t xml:space="preserve">Омега </w:t>
      </w:r>
      <w:r w:rsidRPr="00D62D96">
        <w:rPr>
          <w:rFonts w:ascii="Arial" w:hAnsi="Arial" w:cs="Arial"/>
          <w:sz w:val="22"/>
          <w:szCs w:val="22"/>
        </w:rPr>
        <w:t>опирается на записи ваших ядер, чтобы определить</w:t>
      </w:r>
      <w:r w:rsidR="00F97EDA" w:rsidRPr="00D62D96">
        <w:rPr>
          <w:rFonts w:ascii="Arial" w:hAnsi="Arial" w:cs="Arial"/>
          <w:sz w:val="22"/>
          <w:szCs w:val="22"/>
        </w:rPr>
        <w:t>:</w:t>
      </w:r>
      <w:r w:rsidRPr="00D62D96">
        <w:rPr>
          <w:rFonts w:ascii="Arial" w:hAnsi="Arial" w:cs="Arial"/>
          <w:sz w:val="22"/>
          <w:szCs w:val="22"/>
        </w:rPr>
        <w:t xml:space="preserve"> а какой уровень Омеги Отца вы выражаете</w:t>
      </w:r>
      <w:r w:rsidR="00F97EDA" w:rsidRPr="00D62D96">
        <w:rPr>
          <w:rFonts w:ascii="Arial" w:hAnsi="Arial" w:cs="Arial"/>
          <w:sz w:val="22"/>
          <w:szCs w:val="22"/>
        </w:rPr>
        <w:t>?</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Ну, и осталась телесность Ока. Это что? Дхамма </w:t>
      </w:r>
      <w:r w:rsidR="00EC5673" w:rsidRPr="00D62D96">
        <w:rPr>
          <w:rFonts w:ascii="Arial" w:hAnsi="Arial" w:cs="Arial"/>
          <w:sz w:val="22"/>
          <w:szCs w:val="22"/>
        </w:rPr>
        <w:t>с</w:t>
      </w:r>
      <w:r w:rsidRPr="00D62D96">
        <w:rPr>
          <w:rFonts w:ascii="Arial" w:hAnsi="Arial" w:cs="Arial"/>
          <w:sz w:val="22"/>
          <w:szCs w:val="22"/>
        </w:rPr>
        <w:t>озидания (и тут интересно</w:t>
      </w:r>
      <w:r w:rsidR="00F97EDA" w:rsidRPr="00D62D96">
        <w:rPr>
          <w:rFonts w:ascii="Arial" w:hAnsi="Arial" w:cs="Arial"/>
          <w:sz w:val="22"/>
          <w:szCs w:val="22"/>
        </w:rPr>
        <w:t>!</w:t>
      </w:r>
      <w:r w:rsidRPr="00D62D96">
        <w:rPr>
          <w:rFonts w:ascii="Arial" w:hAnsi="Arial" w:cs="Arial"/>
          <w:sz w:val="22"/>
          <w:szCs w:val="22"/>
        </w:rPr>
        <w:t xml:space="preserve">) Монады. Тело Ока – это </w:t>
      </w:r>
      <w:r w:rsidR="00EC5673" w:rsidRPr="00D62D96">
        <w:rPr>
          <w:rFonts w:ascii="Arial" w:hAnsi="Arial" w:cs="Arial"/>
          <w:sz w:val="22"/>
          <w:szCs w:val="22"/>
        </w:rPr>
        <w:t xml:space="preserve">дхамма созидания </w:t>
      </w:r>
      <w:r w:rsidRPr="00D62D96">
        <w:rPr>
          <w:rFonts w:ascii="Arial" w:hAnsi="Arial" w:cs="Arial"/>
          <w:sz w:val="22"/>
          <w:szCs w:val="22"/>
        </w:rPr>
        <w:t>Мона</w:t>
      </w:r>
      <w:r w:rsidR="00F97EDA" w:rsidRPr="00D62D96">
        <w:rPr>
          <w:rFonts w:ascii="Arial" w:hAnsi="Arial" w:cs="Arial"/>
          <w:sz w:val="22"/>
          <w:szCs w:val="22"/>
        </w:rPr>
        <w:t>ды. Тут </w:t>
      </w:r>
      <w:r w:rsidRPr="00D62D96">
        <w:rPr>
          <w:rFonts w:ascii="Arial" w:hAnsi="Arial" w:cs="Arial"/>
          <w:sz w:val="22"/>
          <w:szCs w:val="22"/>
        </w:rPr>
        <w:t>даже повторять ничего не надо. Тем более, Дхамма Созидания управляет Монадой</w:t>
      </w:r>
      <w:r w:rsidR="00F97EDA" w:rsidRPr="00D62D96">
        <w:rPr>
          <w:rFonts w:ascii="Arial" w:hAnsi="Arial" w:cs="Arial"/>
          <w:sz w:val="22"/>
          <w:szCs w:val="22"/>
        </w:rPr>
        <w:t>.</w:t>
      </w:r>
      <w:r w:rsidRPr="00D62D96">
        <w:rPr>
          <w:rFonts w:ascii="Arial" w:hAnsi="Arial" w:cs="Arial"/>
          <w:sz w:val="22"/>
          <w:szCs w:val="22"/>
        </w:rPr>
        <w:t xml:space="preserve"> </w:t>
      </w:r>
      <w:r w:rsidR="00F97EDA" w:rsidRPr="00D62D96">
        <w:rPr>
          <w:rFonts w:ascii="Arial" w:hAnsi="Arial" w:cs="Arial"/>
          <w:sz w:val="22"/>
          <w:szCs w:val="22"/>
        </w:rPr>
        <w:t xml:space="preserve">Это </w:t>
      </w:r>
      <w:r w:rsidRPr="00D62D96">
        <w:rPr>
          <w:rFonts w:ascii="Arial" w:hAnsi="Arial" w:cs="Arial"/>
          <w:sz w:val="22"/>
          <w:szCs w:val="22"/>
        </w:rPr>
        <w:t xml:space="preserve">идеально, что </w:t>
      </w:r>
      <w:r w:rsidR="00EC5673" w:rsidRPr="00D62D96">
        <w:rPr>
          <w:rFonts w:ascii="Arial" w:hAnsi="Arial" w:cs="Arial"/>
          <w:sz w:val="22"/>
          <w:szCs w:val="22"/>
        </w:rPr>
        <w:t>дхамма созидания</w:t>
      </w:r>
      <w:r w:rsidRPr="00D62D96">
        <w:rPr>
          <w:rFonts w:ascii="Arial" w:hAnsi="Arial" w:cs="Arial"/>
          <w:sz w:val="22"/>
          <w:szCs w:val="22"/>
        </w:rPr>
        <w:t xml:space="preserve">, созидая Монаду, является </w:t>
      </w:r>
      <w:r w:rsidR="00F97EDA" w:rsidRPr="00D62D96">
        <w:rPr>
          <w:rFonts w:ascii="Arial" w:hAnsi="Arial" w:cs="Arial"/>
          <w:sz w:val="22"/>
          <w:szCs w:val="22"/>
        </w:rPr>
        <w:t>т</w:t>
      </w:r>
      <w:r w:rsidRPr="00D62D96">
        <w:rPr>
          <w:rFonts w:ascii="Arial" w:hAnsi="Arial" w:cs="Arial"/>
          <w:sz w:val="22"/>
          <w:szCs w:val="22"/>
        </w:rPr>
        <w:t>елом Ока, наслаждением его.</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И всё завершается одним большим Око. В этом его уникальность. Оно на восьмёрке единственное. Остальные части двуедины</w:t>
      </w:r>
      <w:r w:rsidR="00786B7A" w:rsidRPr="00D62D96">
        <w:rPr>
          <w:rFonts w:ascii="Arial" w:hAnsi="Arial" w:cs="Arial"/>
          <w:sz w:val="22"/>
          <w:szCs w:val="22"/>
        </w:rPr>
        <w:t>, а</w:t>
      </w:r>
      <w:r w:rsidRPr="00D62D96">
        <w:rPr>
          <w:rFonts w:ascii="Arial" w:hAnsi="Arial" w:cs="Arial"/>
          <w:sz w:val="22"/>
          <w:szCs w:val="22"/>
        </w:rPr>
        <w:t xml:space="preserve"> эта единственная. Сложили?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Вот это корень парадоксов Ока, где, решая эти парадоксы, Око ваше восходит. Если вы хотите, чтоб ваше Око развивалось, берёте вот эту последнюю схему (</w:t>
      </w:r>
      <w:r w:rsidR="00786B7A" w:rsidRPr="00D62D96">
        <w:rPr>
          <w:rFonts w:ascii="Arial" w:hAnsi="Arial" w:cs="Arial"/>
          <w:sz w:val="22"/>
          <w:szCs w:val="22"/>
        </w:rPr>
        <w:t xml:space="preserve">дхамму созидания </w:t>
      </w:r>
      <w:r w:rsidRPr="00D62D96">
        <w:rPr>
          <w:rFonts w:ascii="Arial" w:hAnsi="Arial" w:cs="Arial"/>
          <w:sz w:val="22"/>
          <w:szCs w:val="22"/>
        </w:rPr>
        <w:t>Монады) и начинаете искать двуединство начал</w:t>
      </w:r>
      <w:r w:rsidR="00786B7A" w:rsidRPr="00D62D96">
        <w:rPr>
          <w:rFonts w:ascii="Arial" w:hAnsi="Arial" w:cs="Arial"/>
          <w:sz w:val="22"/>
          <w:szCs w:val="22"/>
        </w:rPr>
        <w:t xml:space="preserve"> (</w:t>
      </w:r>
      <w:r w:rsidR="00285A54" w:rsidRPr="00D62D96">
        <w:rPr>
          <w:rFonts w:ascii="Arial" w:hAnsi="Arial" w:cs="Arial"/>
          <w:sz w:val="22"/>
          <w:szCs w:val="22"/>
        </w:rPr>
        <w:t>т</w:t>
      </w:r>
      <w:r w:rsidRPr="00D62D96">
        <w:rPr>
          <w:rFonts w:ascii="Arial" w:hAnsi="Arial" w:cs="Arial"/>
          <w:sz w:val="22"/>
          <w:szCs w:val="22"/>
        </w:rPr>
        <w:t xml:space="preserve">ам, </w:t>
      </w:r>
      <w:r w:rsidR="00786B7A" w:rsidRPr="00D62D96">
        <w:rPr>
          <w:rFonts w:ascii="Arial" w:hAnsi="Arial" w:cs="Arial"/>
          <w:sz w:val="22"/>
          <w:szCs w:val="22"/>
        </w:rPr>
        <w:t>п</w:t>
      </w:r>
      <w:r w:rsidRPr="00D62D96">
        <w:rPr>
          <w:rFonts w:ascii="Arial" w:hAnsi="Arial" w:cs="Arial"/>
          <w:sz w:val="22"/>
          <w:szCs w:val="22"/>
        </w:rPr>
        <w:t xml:space="preserve">ровидение Хум, </w:t>
      </w:r>
      <w:r w:rsidR="00786B7A" w:rsidRPr="00D62D96">
        <w:rPr>
          <w:rFonts w:ascii="Arial" w:hAnsi="Arial" w:cs="Arial"/>
          <w:sz w:val="22"/>
          <w:szCs w:val="22"/>
        </w:rPr>
        <w:t>в</w:t>
      </w:r>
      <w:r w:rsidRPr="00D62D96">
        <w:rPr>
          <w:rFonts w:ascii="Arial" w:hAnsi="Arial" w:cs="Arial"/>
          <w:sz w:val="22"/>
          <w:szCs w:val="22"/>
        </w:rPr>
        <w:t>еру Образа Отца</w:t>
      </w:r>
      <w:r w:rsidR="00285A54" w:rsidRPr="00D62D96">
        <w:rPr>
          <w:rFonts w:ascii="Arial" w:hAnsi="Arial" w:cs="Arial"/>
          <w:sz w:val="22"/>
          <w:szCs w:val="22"/>
        </w:rPr>
        <w:t>: чт</w:t>
      </w:r>
      <w:r w:rsidRPr="00D62D96">
        <w:rPr>
          <w:rFonts w:ascii="Arial" w:hAnsi="Arial" w:cs="Arial"/>
          <w:sz w:val="22"/>
          <w:szCs w:val="22"/>
        </w:rPr>
        <w:t xml:space="preserve">о это такое </w:t>
      </w:r>
      <w:r w:rsidR="00786B7A" w:rsidRPr="00D62D96">
        <w:rPr>
          <w:rFonts w:ascii="Arial" w:hAnsi="Arial" w:cs="Arial"/>
          <w:sz w:val="22"/>
          <w:szCs w:val="22"/>
        </w:rPr>
        <w:t>в</w:t>
      </w:r>
      <w:r w:rsidRPr="00D62D96">
        <w:rPr>
          <w:rFonts w:ascii="Arial" w:hAnsi="Arial" w:cs="Arial"/>
          <w:sz w:val="22"/>
          <w:szCs w:val="22"/>
        </w:rPr>
        <w:t xml:space="preserve">ера Образа Отца? </w:t>
      </w:r>
      <w:r w:rsidR="00285A54" w:rsidRPr="00D62D96">
        <w:rPr>
          <w:rFonts w:ascii="Arial" w:hAnsi="Arial" w:cs="Arial"/>
          <w:sz w:val="22"/>
          <w:szCs w:val="22"/>
        </w:rPr>
        <w:t>ч</w:t>
      </w:r>
      <w:r w:rsidRPr="00D62D96">
        <w:rPr>
          <w:rFonts w:ascii="Arial" w:hAnsi="Arial" w:cs="Arial"/>
          <w:sz w:val="22"/>
          <w:szCs w:val="22"/>
        </w:rPr>
        <w:t xml:space="preserve">то такое </w:t>
      </w:r>
      <w:r w:rsidR="00786B7A" w:rsidRPr="00D62D96">
        <w:rPr>
          <w:rFonts w:ascii="Arial" w:hAnsi="Arial" w:cs="Arial"/>
          <w:sz w:val="22"/>
          <w:szCs w:val="22"/>
        </w:rPr>
        <w:t>и</w:t>
      </w:r>
      <w:r w:rsidRPr="00D62D96">
        <w:rPr>
          <w:rFonts w:ascii="Arial" w:hAnsi="Arial" w:cs="Arial"/>
          <w:sz w:val="22"/>
          <w:szCs w:val="22"/>
        </w:rPr>
        <w:t>зъявленность Сердца? Теоретически – это как Сердце изъявилось, но это не совсем то</w:t>
      </w:r>
      <w:r w:rsidR="00786B7A" w:rsidRPr="00D62D96">
        <w:rPr>
          <w:rFonts w:ascii="Arial" w:hAnsi="Arial" w:cs="Arial"/>
          <w:sz w:val="22"/>
          <w:szCs w:val="22"/>
        </w:rPr>
        <w:t>) и</w:t>
      </w:r>
      <w:r w:rsidRPr="00D62D96">
        <w:rPr>
          <w:rFonts w:ascii="Arial" w:hAnsi="Arial" w:cs="Arial"/>
          <w:sz w:val="22"/>
          <w:szCs w:val="22"/>
        </w:rPr>
        <w:t xml:space="preserve"> развивайте эти процессы собою.</w:t>
      </w:r>
      <w:r w:rsidR="00285A54" w:rsidRPr="00D62D96">
        <w:rPr>
          <w:rFonts w:ascii="Arial" w:hAnsi="Arial" w:cs="Arial"/>
          <w:sz w:val="22"/>
          <w:szCs w:val="22"/>
        </w:rPr>
        <w:t xml:space="preserve"> Ох…</w:t>
      </w:r>
    </w:p>
    <w:p w:rsidR="002512F7" w:rsidRPr="00D62D96" w:rsidRDefault="008B097F" w:rsidP="00D34F21">
      <w:pPr>
        <w:spacing w:before="120"/>
        <w:ind w:firstLine="397"/>
        <w:jc w:val="both"/>
        <w:rPr>
          <w:rFonts w:ascii="Arial" w:hAnsi="Arial" w:cs="Arial"/>
          <w:sz w:val="22"/>
          <w:szCs w:val="22"/>
        </w:rPr>
      </w:pPr>
      <w:r w:rsidRPr="00D62D96">
        <w:rPr>
          <w:rFonts w:ascii="Arial" w:hAnsi="Arial" w:cs="Arial"/>
          <w:sz w:val="22"/>
          <w:szCs w:val="22"/>
        </w:rPr>
        <w:t>Ну, а теперь самое смешное. Мы идём к Отцу</w:t>
      </w:r>
      <w:r w:rsidR="00285A54" w:rsidRPr="00D62D96">
        <w:rPr>
          <w:rFonts w:ascii="Arial" w:hAnsi="Arial" w:cs="Arial"/>
          <w:sz w:val="22"/>
          <w:szCs w:val="22"/>
        </w:rPr>
        <w:t>,</w:t>
      </w:r>
      <w:r w:rsidRPr="00D62D96">
        <w:rPr>
          <w:rFonts w:ascii="Arial" w:hAnsi="Arial" w:cs="Arial"/>
          <w:sz w:val="22"/>
          <w:szCs w:val="22"/>
        </w:rPr>
        <w:t xml:space="preserve"> и эту двуединую 8</w:t>
      </w:r>
      <w:r w:rsidR="00285A54" w:rsidRPr="00D62D96">
        <w:rPr>
          <w:rFonts w:ascii="Arial" w:hAnsi="Arial" w:cs="Arial"/>
          <w:sz w:val="22"/>
          <w:szCs w:val="22"/>
        </w:rPr>
        <w:noBreakHyphen/>
      </w:r>
      <w:r w:rsidRPr="00D62D96">
        <w:rPr>
          <w:rFonts w:ascii="Arial" w:hAnsi="Arial" w:cs="Arial"/>
          <w:sz w:val="22"/>
          <w:szCs w:val="22"/>
        </w:rPr>
        <w:t>рицу стяжаем для развития Ока. Называется</w:t>
      </w:r>
      <w:r w:rsidR="00D34F21" w:rsidRPr="00D62D96">
        <w:rPr>
          <w:rFonts w:ascii="Arial" w:hAnsi="Arial" w:cs="Arial"/>
          <w:sz w:val="22"/>
          <w:szCs w:val="22"/>
        </w:rPr>
        <w:t>,</w:t>
      </w:r>
      <w:r w:rsidRPr="00D62D96">
        <w:rPr>
          <w:rFonts w:ascii="Arial" w:hAnsi="Arial" w:cs="Arial"/>
          <w:sz w:val="22"/>
          <w:szCs w:val="22"/>
        </w:rPr>
        <w:t xml:space="preserve"> практика</w:t>
      </w:r>
      <w:r w:rsidR="00D34F21" w:rsidRPr="00D62D96">
        <w:rPr>
          <w:rFonts w:ascii="Arial" w:hAnsi="Arial" w:cs="Arial"/>
          <w:sz w:val="22"/>
          <w:szCs w:val="22"/>
        </w:rPr>
        <w:t xml:space="preserve"> С</w:t>
      </w:r>
      <w:r w:rsidRPr="00D62D96">
        <w:rPr>
          <w:rFonts w:ascii="Arial" w:hAnsi="Arial" w:cs="Arial"/>
          <w:sz w:val="22"/>
          <w:szCs w:val="22"/>
        </w:rPr>
        <w:t>интеза в развитие Ока</w:t>
      </w:r>
      <w:r w:rsidR="002512F7" w:rsidRPr="00D62D96">
        <w:rPr>
          <w:rFonts w:ascii="Arial" w:hAnsi="Arial" w:cs="Arial"/>
          <w:sz w:val="22"/>
          <w:szCs w:val="22"/>
        </w:rPr>
        <w:t xml:space="preserve"> и</w:t>
      </w:r>
      <w:r w:rsidRPr="00D62D96">
        <w:rPr>
          <w:rFonts w:ascii="Arial" w:hAnsi="Arial" w:cs="Arial"/>
          <w:sz w:val="22"/>
          <w:szCs w:val="22"/>
        </w:rPr>
        <w:t>ли</w:t>
      </w:r>
      <w:r w:rsidR="002512F7" w:rsidRPr="00D62D96">
        <w:rPr>
          <w:rFonts w:ascii="Arial" w:hAnsi="Arial" w:cs="Arial"/>
          <w:sz w:val="22"/>
          <w:szCs w:val="22"/>
        </w:rPr>
        <w:t xml:space="preserve"> (</w:t>
      </w:r>
      <w:r w:rsidRPr="00D62D96">
        <w:rPr>
          <w:rFonts w:ascii="Arial" w:hAnsi="Arial" w:cs="Arial"/>
          <w:sz w:val="22"/>
          <w:szCs w:val="22"/>
        </w:rPr>
        <w:t>вариант</w:t>
      </w:r>
      <w:r w:rsidR="002512F7" w:rsidRPr="00D62D96">
        <w:rPr>
          <w:rFonts w:ascii="Arial" w:hAnsi="Arial" w:cs="Arial"/>
          <w:sz w:val="22"/>
          <w:szCs w:val="22"/>
        </w:rPr>
        <w:t>)</w:t>
      </w:r>
      <w:r w:rsidRPr="00D62D96">
        <w:rPr>
          <w:rFonts w:ascii="Arial" w:hAnsi="Arial" w:cs="Arial"/>
          <w:sz w:val="22"/>
          <w:szCs w:val="22"/>
        </w:rPr>
        <w:t xml:space="preserve"> практика Дхьяны в развитие Ока, если вы будете размышлять в перспективе. То есть нужно стяжать не только Око, чтобы оно у вас стояло, а дать ему толчок, чтобы оно начало крутиться и развиваться. Если оно не будет развиваться, значит, оно у вас рано или поздно застрянет. Почему? Это 29-я часть. Чтобы оно нормально бегало, ему только для центровки нужно 15 частей ярко дееспособных. Желательно, чтоб все 28 действовали, иначе оно не будет себя ощущать.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У нас пока с этим проблема</w:t>
      </w:r>
      <w:r w:rsidR="00D34F21" w:rsidRPr="00D62D96">
        <w:rPr>
          <w:rFonts w:ascii="Arial" w:hAnsi="Arial" w:cs="Arial"/>
          <w:sz w:val="22"/>
          <w:szCs w:val="22"/>
        </w:rPr>
        <w:t>.</w:t>
      </w:r>
      <w:r w:rsidRPr="00D62D96">
        <w:rPr>
          <w:rFonts w:ascii="Arial" w:hAnsi="Arial" w:cs="Arial"/>
          <w:sz w:val="22"/>
          <w:szCs w:val="22"/>
        </w:rPr>
        <w:t xml:space="preserve"> </w:t>
      </w:r>
      <w:r w:rsidR="00D34F21" w:rsidRPr="00D62D96">
        <w:rPr>
          <w:rFonts w:ascii="Arial" w:hAnsi="Arial" w:cs="Arial"/>
          <w:sz w:val="22"/>
          <w:szCs w:val="22"/>
        </w:rPr>
        <w:t xml:space="preserve">Поэтому </w:t>
      </w:r>
      <w:r w:rsidRPr="00D62D96">
        <w:rPr>
          <w:rFonts w:ascii="Arial" w:hAnsi="Arial" w:cs="Arial"/>
          <w:sz w:val="22"/>
          <w:szCs w:val="22"/>
        </w:rPr>
        <w:t>надо дать двуединый заряд, чтобы оно развивалось по программам Отца, а не зависело от наших частей и их дееспособности. Практика.</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Значит, подсказка залу</w:t>
      </w:r>
      <w:r w:rsidR="002512F7" w:rsidRPr="00D62D96">
        <w:rPr>
          <w:rFonts w:ascii="Arial" w:hAnsi="Arial" w:cs="Arial"/>
          <w:sz w:val="22"/>
          <w:szCs w:val="22"/>
        </w:rPr>
        <w:t>: в</w:t>
      </w:r>
      <w:r w:rsidRPr="00D62D96">
        <w:rPr>
          <w:rFonts w:ascii="Arial" w:hAnsi="Arial" w:cs="Arial"/>
          <w:sz w:val="22"/>
          <w:szCs w:val="22"/>
        </w:rPr>
        <w:t>ы не подустали на шестой час</w:t>
      </w:r>
      <w:r w:rsidR="00D34F21" w:rsidRPr="00D62D96">
        <w:rPr>
          <w:rFonts w:ascii="Arial" w:hAnsi="Arial" w:cs="Arial"/>
          <w:sz w:val="22"/>
          <w:szCs w:val="22"/>
        </w:rPr>
        <w:t>, п</w:t>
      </w:r>
      <w:r w:rsidR="00E6233D" w:rsidRPr="00D62D96">
        <w:rPr>
          <w:rFonts w:ascii="Arial" w:hAnsi="Arial" w:cs="Arial"/>
          <w:sz w:val="22"/>
          <w:szCs w:val="22"/>
        </w:rPr>
        <w:t xml:space="preserve">отому </w:t>
      </w:r>
      <w:r w:rsidRPr="00D62D96">
        <w:rPr>
          <w:rFonts w:ascii="Arial" w:hAnsi="Arial" w:cs="Arial"/>
          <w:sz w:val="22"/>
          <w:szCs w:val="22"/>
        </w:rPr>
        <w:t>что есть какая-то, вот, заряженность</w:t>
      </w:r>
      <w:r w:rsidR="003121F9" w:rsidRPr="00D62D96">
        <w:rPr>
          <w:rFonts w:ascii="Arial" w:hAnsi="Arial" w:cs="Arial"/>
          <w:sz w:val="22"/>
          <w:szCs w:val="22"/>
        </w:rPr>
        <w:t>.</w:t>
      </w:r>
      <w:r w:rsidRPr="00D62D96">
        <w:rPr>
          <w:rFonts w:ascii="Arial" w:hAnsi="Arial" w:cs="Arial"/>
          <w:sz w:val="22"/>
          <w:szCs w:val="22"/>
        </w:rPr>
        <w:t xml:space="preserve"> </w:t>
      </w:r>
      <w:r w:rsidR="003121F9" w:rsidRPr="00D62D96">
        <w:rPr>
          <w:rFonts w:ascii="Arial" w:hAnsi="Arial" w:cs="Arial"/>
          <w:sz w:val="22"/>
          <w:szCs w:val="22"/>
        </w:rPr>
        <w:t xml:space="preserve">Но </w:t>
      </w:r>
      <w:r w:rsidRPr="00D62D96">
        <w:rPr>
          <w:rFonts w:ascii="Arial" w:hAnsi="Arial" w:cs="Arial"/>
          <w:sz w:val="22"/>
          <w:szCs w:val="22"/>
        </w:rPr>
        <w:t>при этом вы куда-то выпадаете, не понимаете, что происходит. С одной стороны</w:t>
      </w:r>
      <w:r w:rsidR="00E6233D" w:rsidRPr="00D62D96">
        <w:rPr>
          <w:rFonts w:ascii="Arial" w:hAnsi="Arial" w:cs="Arial"/>
          <w:sz w:val="22"/>
          <w:szCs w:val="22"/>
        </w:rPr>
        <w:t xml:space="preserve"> –</w:t>
      </w:r>
      <w:r w:rsidRPr="00D62D96">
        <w:rPr>
          <w:rFonts w:ascii="Arial" w:hAnsi="Arial" w:cs="Arial"/>
          <w:sz w:val="22"/>
          <w:szCs w:val="22"/>
        </w:rPr>
        <w:t xml:space="preserve"> вы выпадаете из-за того, что вы стяжали Око</w:t>
      </w:r>
      <w:r w:rsidR="00E6233D" w:rsidRPr="00D62D96">
        <w:rPr>
          <w:rFonts w:ascii="Arial" w:hAnsi="Arial" w:cs="Arial"/>
          <w:sz w:val="22"/>
          <w:szCs w:val="22"/>
        </w:rPr>
        <w:t>.</w:t>
      </w:r>
      <w:r w:rsidRPr="00D62D96">
        <w:rPr>
          <w:rFonts w:ascii="Arial" w:hAnsi="Arial" w:cs="Arial"/>
          <w:sz w:val="22"/>
          <w:szCs w:val="22"/>
        </w:rPr>
        <w:t xml:space="preserve"> </w:t>
      </w:r>
      <w:r w:rsidR="00E6233D" w:rsidRPr="00D62D96">
        <w:rPr>
          <w:rFonts w:ascii="Arial" w:hAnsi="Arial" w:cs="Arial"/>
          <w:sz w:val="22"/>
          <w:szCs w:val="22"/>
        </w:rPr>
        <w:t xml:space="preserve">Но </w:t>
      </w:r>
      <w:r w:rsidRPr="00D62D96">
        <w:rPr>
          <w:rFonts w:ascii="Arial" w:hAnsi="Arial" w:cs="Arial"/>
          <w:sz w:val="22"/>
          <w:szCs w:val="22"/>
        </w:rPr>
        <w:t>есть ещё одно выпадение</w:t>
      </w:r>
      <w:r w:rsidR="00E6233D" w:rsidRPr="00D62D96">
        <w:rPr>
          <w:rFonts w:ascii="Arial" w:hAnsi="Arial" w:cs="Arial"/>
          <w:sz w:val="22"/>
          <w:szCs w:val="22"/>
        </w:rPr>
        <w:t xml:space="preserve"> – у</w:t>
      </w:r>
      <w:r w:rsidRPr="00D62D96">
        <w:rPr>
          <w:rFonts w:ascii="Arial" w:hAnsi="Arial" w:cs="Arial"/>
          <w:sz w:val="22"/>
          <w:szCs w:val="22"/>
        </w:rPr>
        <w:t xml:space="preserve"> вас наконец-таки усвоился цельный огонь Дома ФА</w:t>
      </w:r>
      <w:r w:rsidR="00E6233D" w:rsidRPr="00D62D96">
        <w:rPr>
          <w:rFonts w:ascii="Arial" w:hAnsi="Arial" w:cs="Arial"/>
          <w:sz w:val="22"/>
          <w:szCs w:val="22"/>
        </w:rPr>
        <w:noBreakHyphen/>
      </w:r>
      <w:r w:rsidRPr="00D62D96">
        <w:rPr>
          <w:rFonts w:ascii="Arial" w:hAnsi="Arial" w:cs="Arial"/>
          <w:sz w:val="22"/>
          <w:szCs w:val="22"/>
        </w:rPr>
        <w:t>Отца Метагалактики</w:t>
      </w:r>
      <w:r w:rsidR="003121F9" w:rsidRPr="00D62D96">
        <w:rPr>
          <w:rFonts w:ascii="Arial" w:hAnsi="Arial" w:cs="Arial"/>
          <w:sz w:val="22"/>
          <w:szCs w:val="22"/>
        </w:rPr>
        <w:t>.</w:t>
      </w:r>
      <w:r w:rsidR="00E6233D" w:rsidRPr="00D62D96">
        <w:rPr>
          <w:rFonts w:ascii="Arial" w:hAnsi="Arial" w:cs="Arial"/>
          <w:sz w:val="22"/>
          <w:szCs w:val="22"/>
        </w:rPr>
        <w:t xml:space="preserve"> </w:t>
      </w:r>
      <w:r w:rsidR="003121F9" w:rsidRPr="00D62D96">
        <w:rPr>
          <w:rFonts w:ascii="Arial" w:hAnsi="Arial" w:cs="Arial"/>
          <w:sz w:val="22"/>
          <w:szCs w:val="22"/>
        </w:rPr>
        <w:t xml:space="preserve">И </w:t>
      </w:r>
      <w:r w:rsidRPr="00D62D96">
        <w:rPr>
          <w:rFonts w:ascii="Arial" w:hAnsi="Arial" w:cs="Arial"/>
          <w:sz w:val="22"/>
          <w:szCs w:val="22"/>
        </w:rPr>
        <w:t>вы чувствуете заряженность им</w:t>
      </w:r>
      <w:r w:rsidR="003121F9" w:rsidRPr="00D62D96">
        <w:rPr>
          <w:rFonts w:ascii="Arial" w:hAnsi="Arial" w:cs="Arial"/>
          <w:sz w:val="22"/>
          <w:szCs w:val="22"/>
        </w:rPr>
        <w:t xml:space="preserve"> (п</w:t>
      </w:r>
      <w:r w:rsidR="00E6233D" w:rsidRPr="00D62D96">
        <w:rPr>
          <w:rFonts w:ascii="Arial" w:hAnsi="Arial" w:cs="Arial"/>
          <w:sz w:val="22"/>
          <w:szCs w:val="22"/>
        </w:rPr>
        <w:t xml:space="preserve">оэтому </w:t>
      </w:r>
      <w:r w:rsidRPr="00D62D96">
        <w:rPr>
          <w:rFonts w:ascii="Arial" w:hAnsi="Arial" w:cs="Arial"/>
          <w:sz w:val="22"/>
          <w:szCs w:val="22"/>
        </w:rPr>
        <w:t>вроде бы не устали</w:t>
      </w:r>
      <w:r w:rsidR="003121F9" w:rsidRPr="00D62D96">
        <w:rPr>
          <w:rFonts w:ascii="Arial" w:hAnsi="Arial" w:cs="Arial"/>
          <w:sz w:val="22"/>
          <w:szCs w:val="22"/>
        </w:rPr>
        <w:t>), н</w:t>
      </w:r>
      <w:r w:rsidRPr="00D62D96">
        <w:rPr>
          <w:rFonts w:ascii="Arial" w:hAnsi="Arial" w:cs="Arial"/>
          <w:sz w:val="22"/>
          <w:szCs w:val="22"/>
        </w:rPr>
        <w:t>о так как он начал действовать, как цельный огонь, и мозги тупят, ибо пытаются работать двуполушарно, вы чувствуете, что энергии полно, а осмыслить её не хватает ничем – цельность наступает.</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А тут ещё сверху Око наштамп</w:t>
      </w:r>
      <w:r w:rsidR="00E6233D" w:rsidRPr="00D62D96">
        <w:rPr>
          <w:rFonts w:ascii="Arial" w:hAnsi="Arial" w:cs="Arial"/>
          <w:sz w:val="22"/>
          <w:szCs w:val="22"/>
        </w:rPr>
        <w:t>овало своих цельных взглядов, и </w:t>
      </w:r>
      <w:r w:rsidRPr="00D62D96">
        <w:rPr>
          <w:rFonts w:ascii="Arial" w:hAnsi="Arial" w:cs="Arial"/>
          <w:sz w:val="22"/>
          <w:szCs w:val="22"/>
        </w:rPr>
        <w:t xml:space="preserve">вы понимаете, что вы готовы сделать всё, но вас </w:t>
      </w:r>
      <w:r w:rsidR="006B5169" w:rsidRPr="00D62D96">
        <w:rPr>
          <w:rFonts w:ascii="Arial" w:hAnsi="Arial" w:cs="Arial"/>
          <w:sz w:val="22"/>
          <w:szCs w:val="22"/>
        </w:rPr>
        <w:t>"</w:t>
      </w:r>
      <w:r w:rsidRPr="00D62D96">
        <w:rPr>
          <w:rFonts w:ascii="Arial" w:hAnsi="Arial" w:cs="Arial"/>
          <w:sz w:val="22"/>
          <w:szCs w:val="22"/>
        </w:rPr>
        <w:t>отштамповало</w:t>
      </w:r>
      <w:r w:rsidR="006B5169" w:rsidRPr="00D62D96">
        <w:rPr>
          <w:rFonts w:ascii="Arial" w:hAnsi="Arial" w:cs="Arial"/>
          <w:sz w:val="22"/>
          <w:szCs w:val="22"/>
        </w:rPr>
        <w:t>"</w:t>
      </w:r>
      <w:r w:rsidRPr="00D62D96">
        <w:rPr>
          <w:rFonts w:ascii="Arial" w:hAnsi="Arial" w:cs="Arial"/>
          <w:sz w:val="22"/>
          <w:szCs w:val="22"/>
        </w:rPr>
        <w:t>. И</w:t>
      </w:r>
      <w:r w:rsidR="00E6233D" w:rsidRPr="00D62D96">
        <w:rPr>
          <w:rFonts w:ascii="Arial" w:hAnsi="Arial" w:cs="Arial"/>
          <w:sz w:val="22"/>
          <w:szCs w:val="22"/>
        </w:rPr>
        <w:t> </w:t>
      </w:r>
      <w:r w:rsidRPr="00D62D96">
        <w:rPr>
          <w:rFonts w:ascii="Arial" w:hAnsi="Arial" w:cs="Arial"/>
          <w:sz w:val="22"/>
          <w:szCs w:val="22"/>
        </w:rPr>
        <w:t>вот сейчас вы проживаете то, о чём я говорил в самом начале Синтеза, когда цельность схватила вас цельно, да ещё силой Ока</w:t>
      </w:r>
      <w:r w:rsidR="008D1A85" w:rsidRPr="00D62D96">
        <w:rPr>
          <w:rFonts w:ascii="Arial" w:hAnsi="Arial" w:cs="Arial"/>
          <w:sz w:val="22"/>
          <w:szCs w:val="22"/>
        </w:rPr>
        <w:t>, и </w:t>
      </w:r>
      <w:r w:rsidRPr="00D62D96">
        <w:rPr>
          <w:rFonts w:ascii="Arial" w:hAnsi="Arial" w:cs="Arial"/>
          <w:sz w:val="22"/>
          <w:szCs w:val="22"/>
        </w:rPr>
        <w:t>вы ждёте, пока цельность усвоится, чтоб хоть что-то сделать.</w:t>
      </w:r>
      <w:r w:rsidRPr="00D62D96">
        <w:rPr>
          <w:rFonts w:ascii="Arial" w:hAnsi="Arial" w:cs="Arial"/>
          <w:i/>
          <w:sz w:val="22"/>
          <w:szCs w:val="22"/>
        </w:rPr>
        <w:t xml:space="preserve"> </w:t>
      </w:r>
      <w:r w:rsidRPr="00D62D96">
        <w:rPr>
          <w:rFonts w:ascii="Arial" w:hAnsi="Arial" w:cs="Arial"/>
          <w:sz w:val="22"/>
          <w:szCs w:val="22"/>
        </w:rPr>
        <w:t>И вот у некоторых сейчас состояние в зале такое же: цельность вас схватила, и вы ждёте, пока она усвоится.</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Вот это то состояние у части зала, которое я рассказывал вначале, когда цельность схватывает тебя как Ведущего, новая, более высокая</w:t>
      </w:r>
      <w:r w:rsidR="002E4A8E" w:rsidRPr="00D62D96">
        <w:rPr>
          <w:rFonts w:ascii="Arial" w:hAnsi="Arial" w:cs="Arial"/>
          <w:sz w:val="22"/>
          <w:szCs w:val="22"/>
        </w:rPr>
        <w:t>.</w:t>
      </w:r>
      <w:r w:rsidRPr="00D62D96">
        <w:rPr>
          <w:rFonts w:ascii="Arial" w:hAnsi="Arial" w:cs="Arial"/>
          <w:sz w:val="22"/>
          <w:szCs w:val="22"/>
        </w:rPr>
        <w:t xml:space="preserve"> </w:t>
      </w:r>
      <w:r w:rsidR="002E4A8E" w:rsidRPr="00D62D96">
        <w:rPr>
          <w:rFonts w:ascii="Arial" w:hAnsi="Arial" w:cs="Arial"/>
          <w:sz w:val="22"/>
          <w:szCs w:val="22"/>
        </w:rPr>
        <w:t>А</w:t>
      </w:r>
      <w:r w:rsidRPr="00D62D96">
        <w:rPr>
          <w:rFonts w:ascii="Arial" w:hAnsi="Arial" w:cs="Arial"/>
          <w:sz w:val="22"/>
          <w:szCs w:val="22"/>
        </w:rPr>
        <w:t xml:space="preserve"> вы на цельный огонь ещё стяжали Око, и получили цельность чуть ли не Ока. И пока вы это не переработаете, пока ваши части сейчас к этой цельност</w:t>
      </w:r>
      <w:r w:rsidR="008D1A85" w:rsidRPr="00D62D96">
        <w:rPr>
          <w:rFonts w:ascii="Arial" w:hAnsi="Arial" w:cs="Arial"/>
          <w:sz w:val="22"/>
          <w:szCs w:val="22"/>
        </w:rPr>
        <w:t>и Дома ФА-Отца Метагалактики, к </w:t>
      </w:r>
      <w:r w:rsidRPr="00D62D96">
        <w:rPr>
          <w:rFonts w:ascii="Arial" w:hAnsi="Arial" w:cs="Arial"/>
          <w:sz w:val="22"/>
          <w:szCs w:val="22"/>
        </w:rPr>
        <w:t>цельности Ока не пристроятся, пока мозг не научится этой цельностью владеть</w:t>
      </w:r>
      <w:r w:rsidR="008D1A85" w:rsidRPr="00D62D96">
        <w:rPr>
          <w:rFonts w:ascii="Arial" w:hAnsi="Arial" w:cs="Arial"/>
          <w:sz w:val="22"/>
          <w:szCs w:val="22"/>
        </w:rPr>
        <w:t xml:space="preserve"> (</w:t>
      </w:r>
      <w:r w:rsidRPr="00D62D96">
        <w:rPr>
          <w:rFonts w:ascii="Arial" w:hAnsi="Arial" w:cs="Arial"/>
          <w:sz w:val="22"/>
          <w:szCs w:val="22"/>
        </w:rPr>
        <w:t>ну хотя бы как энергией</w:t>
      </w:r>
      <w:r w:rsidR="008D1A85" w:rsidRPr="00D62D96">
        <w:rPr>
          <w:rFonts w:ascii="Arial" w:hAnsi="Arial" w:cs="Arial"/>
          <w:sz w:val="22"/>
          <w:szCs w:val="22"/>
        </w:rPr>
        <w:t>)</w:t>
      </w:r>
      <w:r w:rsidRPr="00D62D96">
        <w:rPr>
          <w:rFonts w:ascii="Arial" w:hAnsi="Arial" w:cs="Arial"/>
          <w:sz w:val="22"/>
          <w:szCs w:val="22"/>
        </w:rPr>
        <w:t>, у вас будет состояние ступора: вроде и энергии много, и более-менее понимаем, но такое ощущение, что всё еле ворочается</w:t>
      </w:r>
      <w:r w:rsidR="002E4A8E" w:rsidRPr="00D62D96">
        <w:rPr>
          <w:rFonts w:ascii="Arial" w:hAnsi="Arial" w:cs="Arial"/>
          <w:sz w:val="22"/>
          <w:szCs w:val="22"/>
        </w:rPr>
        <w:t>.</w:t>
      </w:r>
      <w:r w:rsidRPr="00D62D96">
        <w:rPr>
          <w:rFonts w:ascii="Arial" w:hAnsi="Arial" w:cs="Arial"/>
          <w:sz w:val="22"/>
          <w:szCs w:val="22"/>
        </w:rPr>
        <w:t xml:space="preserve"> </w:t>
      </w:r>
      <w:r w:rsidR="002E4A8E" w:rsidRPr="00D62D96">
        <w:rPr>
          <w:rFonts w:ascii="Arial" w:hAnsi="Arial" w:cs="Arial"/>
          <w:sz w:val="22"/>
          <w:szCs w:val="22"/>
        </w:rPr>
        <w:t xml:space="preserve">Ты </w:t>
      </w:r>
      <w:r w:rsidRPr="00D62D96">
        <w:rPr>
          <w:rFonts w:ascii="Arial" w:hAnsi="Arial" w:cs="Arial"/>
          <w:sz w:val="22"/>
          <w:szCs w:val="22"/>
        </w:rPr>
        <w:t>в лёгком ступоре</w:t>
      </w:r>
      <w:r w:rsidR="008D1A85" w:rsidRPr="00D62D96">
        <w:rPr>
          <w:rFonts w:ascii="Arial" w:hAnsi="Arial" w:cs="Arial"/>
          <w:sz w:val="22"/>
          <w:szCs w:val="22"/>
        </w:rPr>
        <w:t>: и </w:t>
      </w:r>
      <w:r w:rsidRPr="00D62D96">
        <w:rPr>
          <w:rFonts w:ascii="Arial" w:hAnsi="Arial" w:cs="Arial"/>
          <w:sz w:val="22"/>
          <w:szCs w:val="22"/>
        </w:rPr>
        <w:t>заряженный, и ступорный. Вот это для нас сложно, потому что мы обычно, если ступорим, так это разрядка. А у нас зарядка – и ступор. И мы не понимаем, что происходит. Вот это</w:t>
      </w:r>
      <w:r w:rsidR="000C0939" w:rsidRPr="00D62D96">
        <w:rPr>
          <w:rFonts w:ascii="Arial" w:hAnsi="Arial" w:cs="Arial"/>
          <w:sz w:val="22"/>
          <w:szCs w:val="22"/>
        </w:rPr>
        <w:t xml:space="preserve"> есть цельный огонь, о </w:t>
      </w:r>
      <w:r w:rsidRPr="00D62D96">
        <w:rPr>
          <w:rFonts w:ascii="Arial" w:hAnsi="Arial" w:cs="Arial"/>
          <w:sz w:val="22"/>
          <w:szCs w:val="22"/>
        </w:rPr>
        <w:t>котором я рассказывал.</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Вот часть зала сейчас </w:t>
      </w:r>
      <w:r w:rsidR="008D1A85" w:rsidRPr="00D62D96">
        <w:rPr>
          <w:rFonts w:ascii="Arial" w:hAnsi="Arial" w:cs="Arial"/>
          <w:sz w:val="22"/>
          <w:szCs w:val="22"/>
        </w:rPr>
        <w:t>спокойно в этом состоянии сидят</w:t>
      </w:r>
      <w:r w:rsidRPr="00D62D96">
        <w:rPr>
          <w:rFonts w:ascii="Arial" w:hAnsi="Arial" w:cs="Arial"/>
          <w:sz w:val="22"/>
          <w:szCs w:val="22"/>
        </w:rPr>
        <w:t xml:space="preserve"> и не знают, что с этим делать. Ничего не надо делать, вам осталось только ждать</w:t>
      </w:r>
      <w:r w:rsidRPr="00D62D96">
        <w:rPr>
          <w:rFonts w:ascii="Arial" w:hAnsi="Arial" w:cs="Arial"/>
          <w:i/>
          <w:sz w:val="22"/>
          <w:szCs w:val="22"/>
        </w:rPr>
        <w:t>.</w:t>
      </w:r>
      <w:r w:rsidR="00F77406" w:rsidRPr="00D62D96">
        <w:rPr>
          <w:rFonts w:ascii="Arial" w:hAnsi="Arial" w:cs="Arial"/>
          <w:i/>
          <w:sz w:val="22"/>
          <w:szCs w:val="22"/>
        </w:rPr>
        <w:t xml:space="preserve"> </w:t>
      </w:r>
      <w:r w:rsidRPr="00D62D96">
        <w:rPr>
          <w:rFonts w:ascii="Arial" w:hAnsi="Arial" w:cs="Arial"/>
          <w:i/>
          <w:sz w:val="22"/>
          <w:szCs w:val="22"/>
        </w:rPr>
        <w:t xml:space="preserve">(Смех в зале). </w:t>
      </w:r>
      <w:r w:rsidRPr="00D62D96">
        <w:rPr>
          <w:rFonts w:ascii="Arial" w:hAnsi="Arial" w:cs="Arial"/>
          <w:sz w:val="22"/>
          <w:szCs w:val="22"/>
        </w:rPr>
        <w:t>Не</w:t>
      </w:r>
      <w:r w:rsidR="00F77406" w:rsidRPr="00D62D96">
        <w:rPr>
          <w:rFonts w:ascii="Arial" w:hAnsi="Arial" w:cs="Arial"/>
          <w:sz w:val="22"/>
          <w:szCs w:val="22"/>
        </w:rPr>
        <w:t>т</w:t>
      </w:r>
      <w:r w:rsidRPr="00D62D96">
        <w:rPr>
          <w:rFonts w:ascii="Arial" w:hAnsi="Arial" w:cs="Arial"/>
          <w:sz w:val="22"/>
          <w:szCs w:val="22"/>
        </w:rPr>
        <w:t>-не</w:t>
      </w:r>
      <w:r w:rsidR="00F77406" w:rsidRPr="00D62D96">
        <w:rPr>
          <w:rFonts w:ascii="Arial" w:hAnsi="Arial" w:cs="Arial"/>
          <w:sz w:val="22"/>
          <w:szCs w:val="22"/>
        </w:rPr>
        <w:t>т</w:t>
      </w:r>
      <w:r w:rsidRPr="00D62D96">
        <w:rPr>
          <w:rFonts w:ascii="Arial" w:hAnsi="Arial" w:cs="Arial"/>
          <w:sz w:val="22"/>
          <w:szCs w:val="22"/>
        </w:rPr>
        <w:t xml:space="preserve">, у меня то же самое. Если я в это вляпываюсь, я потом жду: </w:t>
      </w:r>
      <w:r w:rsidR="006B5169" w:rsidRPr="00D62D96">
        <w:rPr>
          <w:rFonts w:ascii="Arial" w:hAnsi="Arial" w:cs="Arial"/>
          <w:sz w:val="22"/>
          <w:szCs w:val="22"/>
        </w:rPr>
        <w:t>"</w:t>
      </w:r>
      <w:r w:rsidRPr="00D62D96">
        <w:rPr>
          <w:rFonts w:ascii="Arial" w:hAnsi="Arial" w:cs="Arial"/>
          <w:sz w:val="22"/>
          <w:szCs w:val="22"/>
        </w:rPr>
        <w:t>у кино-о</w:t>
      </w:r>
      <w:r w:rsidR="006B5169" w:rsidRPr="00D62D96">
        <w:rPr>
          <w:rFonts w:ascii="Arial" w:hAnsi="Arial" w:cs="Arial"/>
          <w:sz w:val="22"/>
          <w:szCs w:val="22"/>
        </w:rPr>
        <w:t>"</w:t>
      </w:r>
      <w:r w:rsidRPr="00D62D96">
        <w:rPr>
          <w:rFonts w:ascii="Arial" w:hAnsi="Arial" w:cs="Arial"/>
          <w:sz w:val="22"/>
          <w:szCs w:val="22"/>
        </w:rPr>
        <w:t xml:space="preserve"> хожу, гуля-а-а-ю, что-нибудь дома делаю, пытаюсь печатать, книгу читать</w:t>
      </w:r>
      <w:r w:rsidR="00F77406" w:rsidRPr="00D62D96">
        <w:rPr>
          <w:rFonts w:ascii="Arial" w:hAnsi="Arial" w:cs="Arial"/>
          <w:sz w:val="22"/>
          <w:szCs w:val="22"/>
        </w:rPr>
        <w:t xml:space="preserve"> –</w:t>
      </w:r>
      <w:r w:rsidRPr="00D62D96">
        <w:rPr>
          <w:rFonts w:ascii="Arial" w:hAnsi="Arial" w:cs="Arial"/>
          <w:sz w:val="22"/>
          <w:szCs w:val="22"/>
        </w:rPr>
        <w:t xml:space="preserve"> всё, что угодно, лишь бы делать вот это, ждать. Знаете, такое состояние: лишь бы сделать и ждать. Да, да, к сожалению, так.</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А что, ты, ещё и кино смотришь?</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lastRenderedPageBreak/>
        <w:t>– Да.</w:t>
      </w:r>
      <w:r w:rsidR="00E13F11" w:rsidRPr="00D62D96">
        <w:rPr>
          <w:rFonts w:ascii="Arial" w:hAnsi="Arial" w:cs="Arial"/>
          <w:sz w:val="22"/>
          <w:szCs w:val="22"/>
        </w:rPr>
        <w:t xml:space="preserve"> </w:t>
      </w:r>
      <w:r w:rsidRPr="00D62D96">
        <w:rPr>
          <w:rFonts w:ascii="Arial" w:hAnsi="Arial" w:cs="Arial"/>
          <w:i/>
          <w:sz w:val="22"/>
          <w:szCs w:val="22"/>
        </w:rPr>
        <w:t>(Смех в зале)</w:t>
      </w:r>
      <w:r w:rsidRPr="00D62D96">
        <w:rPr>
          <w:rFonts w:ascii="Arial" w:hAnsi="Arial" w:cs="Arial"/>
          <w:sz w:val="22"/>
          <w:szCs w:val="22"/>
        </w:rPr>
        <w:t xml:space="preserve">. Надо ж как-то оторваться.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Практика.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Знаете, это я одному ответил: </w:t>
      </w:r>
    </w:p>
    <w:p w:rsidR="00E13F11"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 Нет, я живу святой жизнью в пещерах Подмосковья.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Он это </w:t>
      </w:r>
      <w:r w:rsidR="006B5169" w:rsidRPr="00D62D96">
        <w:rPr>
          <w:rFonts w:ascii="Arial" w:hAnsi="Arial" w:cs="Arial"/>
          <w:sz w:val="22"/>
          <w:szCs w:val="22"/>
        </w:rPr>
        <w:t>"</w:t>
      </w:r>
      <w:r w:rsidRPr="00D62D96">
        <w:rPr>
          <w:rFonts w:ascii="Arial" w:hAnsi="Arial" w:cs="Arial"/>
          <w:sz w:val="22"/>
          <w:szCs w:val="22"/>
        </w:rPr>
        <w:t>в пещерах Подмосковья</w:t>
      </w:r>
      <w:r w:rsidR="006B5169" w:rsidRPr="00D62D96">
        <w:rPr>
          <w:rFonts w:ascii="Arial" w:hAnsi="Arial" w:cs="Arial"/>
          <w:sz w:val="22"/>
          <w:szCs w:val="22"/>
        </w:rPr>
        <w:t>"</w:t>
      </w:r>
      <w:r w:rsidRPr="00D62D96">
        <w:rPr>
          <w:rFonts w:ascii="Arial" w:hAnsi="Arial" w:cs="Arial"/>
          <w:sz w:val="22"/>
          <w:szCs w:val="22"/>
        </w:rPr>
        <w:t xml:space="preserve"> начал искать:</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 А где там пещеры?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Я говорю: </w:t>
      </w:r>
    </w:p>
    <w:p w:rsidR="00A772C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 Там их нет. Может, где-то есть, но я не знаю.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xml:space="preserve">У него вообще был ступор. Я говорю: </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 Забудь о старой эпохе. Всё, мы живём по-человечески. Мы живём в жизни человеческой. Все! Не надо глупить.</w:t>
      </w:r>
    </w:p>
    <w:p w:rsidR="008B097F" w:rsidRPr="00D62D96" w:rsidRDefault="008B097F" w:rsidP="00D967E2">
      <w:pPr>
        <w:ind w:firstLine="397"/>
        <w:jc w:val="both"/>
        <w:rPr>
          <w:rFonts w:ascii="Arial" w:hAnsi="Arial" w:cs="Arial"/>
          <w:sz w:val="22"/>
          <w:szCs w:val="22"/>
        </w:rPr>
      </w:pPr>
      <w:r w:rsidRPr="00D62D96">
        <w:rPr>
          <w:rFonts w:ascii="Arial" w:hAnsi="Arial" w:cs="Arial"/>
          <w:sz w:val="22"/>
          <w:szCs w:val="22"/>
        </w:rPr>
        <w:t>Практика.</w:t>
      </w:r>
    </w:p>
    <w:p w:rsidR="008B097F" w:rsidRPr="00D62D96" w:rsidRDefault="00A772CF" w:rsidP="009F7C46">
      <w:pPr>
        <w:pStyle w:val="1"/>
        <w:ind w:left="397"/>
        <w:rPr>
          <w:sz w:val="22"/>
          <w:szCs w:val="22"/>
        </w:rPr>
      </w:pPr>
      <w:bookmarkStart w:id="23" w:name="_Toc271496654"/>
      <w:r w:rsidRPr="00D62D96">
        <w:rPr>
          <w:sz w:val="22"/>
          <w:szCs w:val="22"/>
        </w:rPr>
        <w:t>Практика 4. Стяжание двуединого 8-ричного пути Ока</w:t>
      </w:r>
      <w:bookmarkEnd w:id="23"/>
    </w:p>
    <w:p w:rsidR="008B097F" w:rsidRPr="004C0ADA" w:rsidRDefault="008B097F" w:rsidP="00A772CF">
      <w:pPr>
        <w:spacing w:after="120" w:line="216" w:lineRule="auto"/>
        <w:jc w:val="both"/>
      </w:pPr>
      <w:r w:rsidRPr="004C0ADA">
        <w:t xml:space="preserve">Мы возжигаемся всем </w:t>
      </w:r>
      <w:r w:rsidRPr="004C0ADA">
        <w:rPr>
          <w:b/>
        </w:rPr>
        <w:t xml:space="preserve">накопленным </w:t>
      </w:r>
      <w:r w:rsidR="00A772CF" w:rsidRPr="004C0ADA">
        <w:rPr>
          <w:b/>
        </w:rPr>
        <w:t>о</w:t>
      </w:r>
      <w:r w:rsidRPr="004C0ADA">
        <w:rPr>
          <w:b/>
        </w:rPr>
        <w:t>гнём</w:t>
      </w:r>
      <w:r w:rsidRPr="004C0ADA">
        <w:t xml:space="preserve">, возжигаемся ФА- или </w:t>
      </w:r>
      <w:r w:rsidRPr="004C0ADA">
        <w:rPr>
          <w:lang w:val="en-US"/>
        </w:rPr>
        <w:t>C</w:t>
      </w:r>
      <w:r w:rsidRPr="004C0ADA">
        <w:t>интез-16-рицами, -32-рицами и 16-ричным Синтезом Изначально Вышестоящего Отца</w:t>
      </w:r>
      <w:r w:rsidRPr="004C0ADA">
        <w:rPr>
          <w:b/>
        </w:rPr>
        <w:t xml:space="preserve"> </w:t>
      </w:r>
      <w:r w:rsidRPr="004C0ADA">
        <w:t>в каждом из нас.</w:t>
      </w:r>
    </w:p>
    <w:p w:rsidR="008B097F" w:rsidRPr="004C0ADA" w:rsidRDefault="008B097F" w:rsidP="00A772CF">
      <w:pPr>
        <w:spacing w:after="120" w:line="216" w:lineRule="auto"/>
        <w:jc w:val="both"/>
      </w:pPr>
      <w:r w:rsidRPr="004C0ADA">
        <w:t xml:space="preserve">Синтезируемся с </w:t>
      </w:r>
      <w:r w:rsidRPr="004C0ADA">
        <w:rPr>
          <w:b/>
        </w:rPr>
        <w:t>Изначально</w:t>
      </w:r>
      <w:r w:rsidRPr="004C0ADA">
        <w:t xml:space="preserve"> </w:t>
      </w:r>
      <w:r w:rsidRPr="004C0ADA">
        <w:rPr>
          <w:b/>
        </w:rPr>
        <w:t>Вышестоящими ФА</w:t>
      </w:r>
      <w:r w:rsidRPr="004C0ADA">
        <w:rPr>
          <w:b/>
        </w:rPr>
        <w:noBreakHyphen/>
        <w:t>Владыками Кут Хуми – Фаинь</w:t>
      </w:r>
      <w:r w:rsidRPr="004C0ADA">
        <w:t>.</w:t>
      </w:r>
      <w:r w:rsidRPr="004C0ADA">
        <w:rPr>
          <w:b/>
        </w:rPr>
        <w:t xml:space="preserve"> </w:t>
      </w:r>
      <w:r w:rsidRPr="004C0ADA">
        <w:t xml:space="preserve">Возжигаясь их </w:t>
      </w:r>
      <w:r w:rsidR="00A772CF" w:rsidRPr="004C0ADA">
        <w:t>о</w:t>
      </w:r>
      <w:r w:rsidRPr="004C0ADA">
        <w:t xml:space="preserve">гнём, развёртываемся </w:t>
      </w:r>
      <w:r w:rsidRPr="004C0ADA">
        <w:rPr>
          <w:u w:val="single"/>
        </w:rPr>
        <w:t>в Зале Дома ФА Дома ФА-Отца Метагалактики, 32</w:t>
      </w:r>
      <w:r w:rsidRPr="004C0ADA">
        <w:rPr>
          <w:u w:val="single"/>
        </w:rPr>
        <w:noBreakHyphen/>
        <w:t>проявленном</w:t>
      </w:r>
      <w:r w:rsidRPr="004C0ADA">
        <w:t xml:space="preserve"> явлено.</w:t>
      </w:r>
    </w:p>
    <w:p w:rsidR="008B097F" w:rsidRPr="004C0ADA" w:rsidRDefault="008B097F" w:rsidP="00A772CF">
      <w:pPr>
        <w:spacing w:after="120" w:line="216" w:lineRule="auto"/>
        <w:jc w:val="both"/>
      </w:pPr>
      <w:r w:rsidRPr="004C0ADA">
        <w:t>И синтезируясь с Хум Изначально Вышестоящего ФА</w:t>
      </w:r>
      <w:r w:rsidRPr="004C0ADA">
        <w:noBreakHyphen/>
        <w:t>Владыки Кут Хуми,</w:t>
      </w:r>
      <w:r w:rsidRPr="004C0ADA">
        <w:rPr>
          <w:b/>
        </w:rPr>
        <w:t xml:space="preserve"> </w:t>
      </w:r>
      <w:r w:rsidRPr="004C0ADA">
        <w:t xml:space="preserve">стяжаем </w:t>
      </w:r>
      <w:r w:rsidR="00A772CF" w:rsidRPr="004C0ADA">
        <w:rPr>
          <w:b/>
        </w:rPr>
        <w:t>о</w:t>
      </w:r>
      <w:r w:rsidRPr="004C0ADA">
        <w:rPr>
          <w:b/>
        </w:rPr>
        <w:t>гонь и условия развития Ока</w:t>
      </w:r>
      <w:r w:rsidRPr="004C0ADA">
        <w:t xml:space="preserve"> каждым из нас в условиях двуединства 8-ричного пути Изначально Вышестоящего Отца</w:t>
      </w:r>
      <w:r w:rsidRPr="004C0ADA">
        <w:rPr>
          <w:b/>
        </w:rPr>
        <w:t xml:space="preserve"> </w:t>
      </w:r>
      <w:r w:rsidRPr="004C0ADA">
        <w:t>нами.</w:t>
      </w:r>
    </w:p>
    <w:p w:rsidR="008B097F" w:rsidRPr="004C0ADA" w:rsidRDefault="008B097F" w:rsidP="00A772CF">
      <w:pPr>
        <w:spacing w:after="120" w:line="216" w:lineRule="auto"/>
        <w:jc w:val="both"/>
      </w:pPr>
      <w:r w:rsidRPr="004C0ADA">
        <w:t xml:space="preserve">И возжигаясь этим </w:t>
      </w:r>
      <w:r w:rsidR="00A772CF" w:rsidRPr="004C0ADA">
        <w:t>о</w:t>
      </w:r>
      <w:r w:rsidRPr="004C0ADA">
        <w:t xml:space="preserve">гнём, мы синтезируемся с </w:t>
      </w:r>
      <w:r w:rsidRPr="004C0ADA">
        <w:rPr>
          <w:b/>
        </w:rPr>
        <w:t>Изначально</w:t>
      </w:r>
      <w:r w:rsidRPr="004C0ADA">
        <w:t xml:space="preserve"> </w:t>
      </w:r>
      <w:r w:rsidRPr="004C0ADA">
        <w:rPr>
          <w:b/>
        </w:rPr>
        <w:t>Вышестоящим Отцом</w:t>
      </w:r>
      <w:r w:rsidRPr="004C0ADA">
        <w:t>,</w:t>
      </w:r>
      <w:r w:rsidRPr="004C0ADA">
        <w:rPr>
          <w:b/>
        </w:rPr>
        <w:t xml:space="preserve"> </w:t>
      </w:r>
      <w:r w:rsidRPr="004C0ADA">
        <w:t xml:space="preserve">возжигаемся </w:t>
      </w:r>
      <w:r w:rsidR="00A772CF" w:rsidRPr="004C0ADA">
        <w:t>о</w:t>
      </w:r>
      <w:r w:rsidRPr="004C0ADA">
        <w:t>гнём Изначально Вышестоящего Отца,</w:t>
      </w:r>
      <w:r w:rsidRPr="004C0ADA">
        <w:rPr>
          <w:b/>
        </w:rPr>
        <w:t xml:space="preserve"> </w:t>
      </w:r>
      <w:r w:rsidRPr="004C0ADA">
        <w:t>64</w:t>
      </w:r>
      <w:r w:rsidRPr="004C0ADA">
        <w:noBreakHyphen/>
        <w:t xml:space="preserve">проявленным, явлено. Развёртываемся в Зале Изначально Вышестоящего Отца в форме </w:t>
      </w:r>
      <w:r w:rsidR="00095C25" w:rsidRPr="004C0ADA">
        <w:t>ч</w:t>
      </w:r>
      <w:r w:rsidRPr="004C0ADA">
        <w:t xml:space="preserve">ело Сиаматического круга подготовки. </w:t>
      </w:r>
    </w:p>
    <w:p w:rsidR="008B097F" w:rsidRPr="004C0ADA" w:rsidRDefault="008B097F" w:rsidP="009F7C46">
      <w:pPr>
        <w:spacing w:line="216" w:lineRule="auto"/>
        <w:jc w:val="both"/>
      </w:pPr>
      <w:r w:rsidRPr="004C0ADA">
        <w:t xml:space="preserve">Синтезируемся нашим Око с </w:t>
      </w:r>
      <w:r w:rsidRPr="004C0ADA">
        <w:rPr>
          <w:b/>
        </w:rPr>
        <w:t>Око Изначально Вышестоящего Отца</w:t>
      </w:r>
      <w:r w:rsidRPr="004C0ADA">
        <w:t>,</w:t>
      </w:r>
      <w:r w:rsidRPr="004C0ADA">
        <w:rPr>
          <w:b/>
        </w:rPr>
        <w:t xml:space="preserve"> </w:t>
      </w:r>
      <w:r w:rsidRPr="004C0ADA">
        <w:t>стяжая развитие</w:t>
      </w:r>
      <w:r w:rsidRPr="004C0ADA">
        <w:rPr>
          <w:b/>
        </w:rPr>
        <w:t xml:space="preserve"> </w:t>
      </w:r>
      <w:r w:rsidRPr="004C0ADA">
        <w:t>Ока в выражение Ока Изначально Вышестоящего Отца</w:t>
      </w:r>
      <w:r w:rsidRPr="004C0ADA">
        <w:rPr>
          <w:b/>
        </w:rPr>
        <w:t xml:space="preserve"> </w:t>
      </w:r>
      <w:r w:rsidRPr="004C0ADA">
        <w:t>каждым из нас.</w:t>
      </w:r>
    </w:p>
    <w:p w:rsidR="008B097F" w:rsidRPr="004C0ADA" w:rsidRDefault="008B097F" w:rsidP="009F7C46">
      <w:pPr>
        <w:spacing w:line="216" w:lineRule="auto"/>
        <w:jc w:val="both"/>
      </w:pPr>
      <w:r w:rsidRPr="004C0ADA">
        <w:t xml:space="preserve">И в </w:t>
      </w:r>
      <w:r w:rsidR="00095C25" w:rsidRPr="004C0ADA">
        <w:t>о</w:t>
      </w:r>
      <w:r w:rsidRPr="004C0ADA">
        <w:t>гне этого развития мы синтезируемся с Хум Изначально Вышестоящего Отца</w:t>
      </w:r>
      <w:r w:rsidRPr="004C0ADA">
        <w:rPr>
          <w:b/>
        </w:rPr>
        <w:t xml:space="preserve"> </w:t>
      </w:r>
      <w:r w:rsidRPr="004C0ADA">
        <w:t>и стяжаем: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синтез </w:t>
      </w:r>
      <w:r w:rsidR="00095C25" w:rsidRPr="004C0ADA">
        <w:rPr>
          <w:spacing w:val="-6"/>
        </w:rPr>
        <w:t>в</w:t>
      </w:r>
      <w:r w:rsidRPr="004C0ADA">
        <w:rPr>
          <w:spacing w:val="-6"/>
        </w:rPr>
        <w:t>еры Образа Отца физичностью Ока, и возжигаемся им;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00095C25" w:rsidRPr="004C0ADA">
        <w:rPr>
          <w:spacing w:val="-6"/>
        </w:rPr>
        <w:t>и</w:t>
      </w:r>
      <w:r w:rsidRPr="004C0ADA">
        <w:rPr>
          <w:spacing w:val="-6"/>
        </w:rPr>
        <w:t>зъявленности Сердца эфирностью О</w:t>
      </w:r>
      <w:r w:rsidR="00FD389F" w:rsidRPr="004C0ADA">
        <w:rPr>
          <w:spacing w:val="-6"/>
        </w:rPr>
        <w:t>ка Изначально Вышестоящего Отца</w:t>
      </w:r>
      <w:r w:rsidRPr="004C0ADA">
        <w:rPr>
          <w:spacing w:val="-6"/>
        </w:rPr>
        <w:t xml:space="preserve"> и возжигаемся им;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00FD389F" w:rsidRPr="004C0ADA">
        <w:rPr>
          <w:spacing w:val="-6"/>
        </w:rPr>
        <w:t>д</w:t>
      </w:r>
      <w:r w:rsidRPr="004C0ADA">
        <w:rPr>
          <w:spacing w:val="-6"/>
        </w:rPr>
        <w:t>ома</w:t>
      </w:r>
      <w:r w:rsidR="00FD389F" w:rsidRPr="004C0ADA">
        <w:rPr>
          <w:spacing w:val="-6"/>
        </w:rPr>
        <w:t> </w:t>
      </w:r>
      <w:r w:rsidRPr="004C0ADA">
        <w:rPr>
          <w:spacing w:val="-6"/>
        </w:rPr>
        <w:t>ФА Прообраза астральностью чувствительной Ока</w:t>
      </w:r>
      <w:r w:rsidR="00FD389F" w:rsidRPr="004C0ADA">
        <w:rPr>
          <w:spacing w:val="-6"/>
        </w:rPr>
        <w:t xml:space="preserve"> </w:t>
      </w:r>
      <w:r w:rsidRPr="004C0ADA">
        <w:rPr>
          <w:spacing w:val="-6"/>
        </w:rPr>
        <w:t xml:space="preserve"> и возжигаемся им;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00FD389F" w:rsidRPr="004C0ADA">
        <w:rPr>
          <w:spacing w:val="-6"/>
        </w:rPr>
        <w:t>м</w:t>
      </w:r>
      <w:r w:rsidRPr="004C0ADA">
        <w:rPr>
          <w:spacing w:val="-6"/>
        </w:rPr>
        <w:t>онады Мощи ментальности Ока, возжигаясь им;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00FD389F" w:rsidRPr="004C0ADA">
        <w:rPr>
          <w:spacing w:val="-6"/>
        </w:rPr>
        <w:t>о</w:t>
      </w:r>
      <w:r w:rsidRPr="004C0ADA">
        <w:rPr>
          <w:spacing w:val="-6"/>
        </w:rPr>
        <w:t>меги Протоядра смысловой силы Ока, возжигаясь им;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003B6F38" w:rsidRPr="004C0ADA">
        <w:rPr>
          <w:spacing w:val="-6"/>
        </w:rPr>
        <w:t>п</w:t>
      </w:r>
      <w:r w:rsidRPr="004C0ADA">
        <w:rPr>
          <w:spacing w:val="-6"/>
        </w:rPr>
        <w:t>ровидения Хум сути разумности Ока, возжигаясь им;</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003B6F38" w:rsidRPr="004C0ADA">
        <w:rPr>
          <w:spacing w:val="-6"/>
        </w:rPr>
        <w:t xml:space="preserve">дхаммы созидания </w:t>
      </w:r>
      <w:r w:rsidRPr="004C0ADA">
        <w:rPr>
          <w:spacing w:val="-6"/>
        </w:rPr>
        <w:t xml:space="preserve">Монады телесных идей атмичности </w:t>
      </w:r>
      <w:r w:rsidR="003B6F38" w:rsidRPr="004C0ADA">
        <w:rPr>
          <w:spacing w:val="-6"/>
        </w:rPr>
        <w:t>д</w:t>
      </w:r>
      <w:r w:rsidRPr="004C0ADA">
        <w:rPr>
          <w:spacing w:val="-6"/>
        </w:rPr>
        <w:t>уха Ока, возжигаясь им, и</w:t>
      </w:r>
    </w:p>
    <w:p w:rsidR="008B097F" w:rsidRPr="004C0ADA" w:rsidRDefault="008B097F" w:rsidP="00E13F11">
      <w:pPr>
        <w:numPr>
          <w:ilvl w:val="0"/>
          <w:numId w:val="10"/>
        </w:numPr>
        <w:suppressAutoHyphens/>
        <w:spacing w:line="216" w:lineRule="auto"/>
        <w:jc w:val="both"/>
        <w:rPr>
          <w:spacing w:val="-6"/>
        </w:rPr>
      </w:pPr>
      <w:r w:rsidRPr="004C0ADA">
        <w:rPr>
          <w:spacing w:val="-6"/>
        </w:rPr>
        <w:t xml:space="preserve">стяжаем синтез </w:t>
      </w:r>
      <w:r w:rsidRPr="004C0ADA">
        <w:rPr>
          <w:b/>
          <w:spacing w:val="-6"/>
        </w:rPr>
        <w:t xml:space="preserve">Ока </w:t>
      </w:r>
      <w:r w:rsidRPr="004C0ADA">
        <w:rPr>
          <w:spacing w:val="-6"/>
        </w:rPr>
        <w:t>в выражении</w:t>
      </w:r>
      <w:r w:rsidRPr="004C0ADA">
        <w:rPr>
          <w:b/>
          <w:spacing w:val="-6"/>
        </w:rPr>
        <w:t xml:space="preserve"> </w:t>
      </w:r>
      <w:r w:rsidRPr="004C0ADA">
        <w:rPr>
          <w:spacing w:val="-6"/>
        </w:rPr>
        <w:t>всех</w:t>
      </w:r>
      <w:r w:rsidRPr="004C0ADA">
        <w:rPr>
          <w:b/>
          <w:spacing w:val="-6"/>
        </w:rPr>
        <w:t xml:space="preserve"> </w:t>
      </w:r>
      <w:r w:rsidRPr="004C0ADA">
        <w:rPr>
          <w:spacing w:val="-6"/>
        </w:rPr>
        <w:t xml:space="preserve">условий Изначально Вышестоящего Отца собою </w:t>
      </w:r>
    </w:p>
    <w:p w:rsidR="008B097F" w:rsidRPr="004C0ADA" w:rsidRDefault="008B097F" w:rsidP="009F7C46">
      <w:pPr>
        <w:spacing w:after="120" w:line="216" w:lineRule="auto"/>
        <w:jc w:val="both"/>
      </w:pPr>
      <w:r w:rsidRPr="004C0ADA">
        <w:rPr>
          <w:u w:val="single"/>
        </w:rPr>
        <w:t xml:space="preserve">в динамике развития и </w:t>
      </w:r>
      <w:r w:rsidR="008B0140" w:rsidRPr="004C0ADA">
        <w:rPr>
          <w:u w:val="single"/>
        </w:rPr>
        <w:t>восхождения Ока каждым из нас в </w:t>
      </w:r>
      <w:r w:rsidRPr="004C0ADA">
        <w:rPr>
          <w:u w:val="single"/>
        </w:rPr>
        <w:t>выражении Изначально Вышестоящего Отца</w:t>
      </w:r>
      <w:r w:rsidRPr="004C0ADA">
        <w:rPr>
          <w:b/>
          <w:u w:val="single"/>
        </w:rPr>
        <w:t xml:space="preserve"> </w:t>
      </w:r>
      <w:r w:rsidRPr="004C0ADA">
        <w:rPr>
          <w:u w:val="single"/>
        </w:rPr>
        <w:t>собою</w:t>
      </w:r>
      <w:r w:rsidRPr="004C0ADA">
        <w:rPr>
          <w:b/>
          <w:u w:val="single"/>
        </w:rPr>
        <w:t xml:space="preserve"> </w:t>
      </w:r>
      <w:r w:rsidR="008B0140" w:rsidRPr="004C0ADA">
        <w:rPr>
          <w:u w:val="single"/>
        </w:rPr>
        <w:t>и </w:t>
      </w:r>
      <w:r w:rsidRPr="004C0ADA">
        <w:rPr>
          <w:u w:val="single"/>
        </w:rPr>
        <w:t>развёртывании новых возможностей Ока</w:t>
      </w:r>
      <w:r w:rsidR="008B0140" w:rsidRPr="004C0ADA">
        <w:t xml:space="preserve"> каждым из нас и </w:t>
      </w:r>
      <w:r w:rsidRPr="004C0ADA">
        <w:t>синтезом нас.</w:t>
      </w:r>
    </w:p>
    <w:p w:rsidR="008B097F" w:rsidRPr="004C0ADA" w:rsidRDefault="008B097F" w:rsidP="009F7C46">
      <w:pPr>
        <w:spacing w:after="120" w:line="216" w:lineRule="auto"/>
        <w:jc w:val="both"/>
      </w:pPr>
      <w:r w:rsidRPr="004C0ADA">
        <w:t xml:space="preserve">И в этом </w:t>
      </w:r>
      <w:r w:rsidR="008B0140" w:rsidRPr="004C0ADA">
        <w:t>о</w:t>
      </w:r>
      <w:r w:rsidRPr="004C0ADA">
        <w:t>гне мы синтезируемся с Хум Изначально Вышестоящего Отца</w:t>
      </w:r>
      <w:r w:rsidRPr="004C0ADA">
        <w:rPr>
          <w:b/>
        </w:rPr>
        <w:t xml:space="preserve"> </w:t>
      </w:r>
      <w:r w:rsidRPr="004C0ADA">
        <w:t xml:space="preserve">и стяжаем </w:t>
      </w:r>
      <w:r w:rsidRPr="004C0ADA">
        <w:rPr>
          <w:b/>
        </w:rPr>
        <w:t>ФА двуедино 8</w:t>
      </w:r>
      <w:r w:rsidRPr="004C0ADA">
        <w:rPr>
          <w:b/>
        </w:rPr>
        <w:noBreakHyphen/>
        <w:t>ричного пути Ока</w:t>
      </w:r>
      <w:r w:rsidRPr="004C0ADA">
        <w:t xml:space="preserve"> каждым из нас и синтезом нас в выражении Ока собою.</w:t>
      </w:r>
    </w:p>
    <w:p w:rsidR="008B097F" w:rsidRPr="004C0ADA" w:rsidRDefault="008B097F" w:rsidP="009F7C46">
      <w:pPr>
        <w:spacing w:after="120" w:line="216" w:lineRule="auto"/>
        <w:jc w:val="both"/>
      </w:pPr>
      <w:r w:rsidRPr="004C0ADA">
        <w:t xml:space="preserve">И возжигаясь этим </w:t>
      </w:r>
      <w:r w:rsidR="008B0140" w:rsidRPr="004C0ADA">
        <w:t>о</w:t>
      </w:r>
      <w:r w:rsidRPr="004C0ADA">
        <w:t xml:space="preserve">гнём, мы синтезируемся с </w:t>
      </w:r>
      <w:r w:rsidRPr="004C0ADA">
        <w:rPr>
          <w:b/>
        </w:rPr>
        <w:t>Изначально Вышестоящей ФА-Дочерью Метагалактики</w:t>
      </w:r>
      <w:r w:rsidRPr="004C0ADA">
        <w:t xml:space="preserve">. </w:t>
      </w:r>
    </w:p>
    <w:p w:rsidR="008B097F" w:rsidRPr="004C0ADA" w:rsidRDefault="008B097F" w:rsidP="009F7C46">
      <w:pPr>
        <w:spacing w:after="120" w:line="216" w:lineRule="auto"/>
        <w:jc w:val="both"/>
      </w:pPr>
      <w:r w:rsidRPr="004C0ADA">
        <w:t xml:space="preserve">Возжигаемся её </w:t>
      </w:r>
      <w:r w:rsidR="008B0140" w:rsidRPr="004C0ADA">
        <w:t>о</w:t>
      </w:r>
      <w:r w:rsidRPr="004C0ADA">
        <w:t xml:space="preserve">гнём, синтезируемся с её Хум, стяжаем и возжигаемся </w:t>
      </w:r>
      <w:r w:rsidR="008B0140" w:rsidRPr="004C0ADA">
        <w:rPr>
          <w:b/>
        </w:rPr>
        <w:t>о</w:t>
      </w:r>
      <w:r w:rsidRPr="004C0ADA">
        <w:rPr>
          <w:b/>
        </w:rPr>
        <w:t>гнём Изначальной Конкретности</w:t>
      </w:r>
      <w:r w:rsidRPr="004C0ADA">
        <w:t xml:space="preserve"> </w:t>
      </w:r>
      <w:r w:rsidRPr="004C0ADA">
        <w:rPr>
          <w:b/>
        </w:rPr>
        <w:t xml:space="preserve">ФА-Дочери Метагалактики </w:t>
      </w:r>
      <w:r w:rsidRPr="004C0ADA">
        <w:t>в выражении дееспособности Ока и ФА</w:t>
      </w:r>
      <w:r w:rsidR="008B0140" w:rsidRPr="004C0ADA">
        <w:noBreakHyphen/>
      </w:r>
      <w:r w:rsidRPr="004C0ADA">
        <w:t>Дочери Метагалактики</w:t>
      </w:r>
      <w:r w:rsidRPr="004C0ADA">
        <w:rPr>
          <w:b/>
        </w:rPr>
        <w:t xml:space="preserve"> </w:t>
      </w:r>
      <w:r w:rsidRPr="004C0ADA">
        <w:t>собою</w:t>
      </w:r>
      <w:r w:rsidR="00E22C19" w:rsidRPr="004C0ADA">
        <w:t>,</w:t>
      </w:r>
      <w:r w:rsidRPr="004C0ADA">
        <w:t xml:space="preserve"> </w:t>
      </w:r>
      <w:r w:rsidR="00E22C19" w:rsidRPr="004C0ADA">
        <w:t>п</w:t>
      </w:r>
      <w:r w:rsidRPr="004C0ADA">
        <w:t>рося у Изначально Вышестоящего Отца</w:t>
      </w:r>
      <w:r w:rsidRPr="004C0ADA">
        <w:rPr>
          <w:b/>
        </w:rPr>
        <w:t xml:space="preserve"> </w:t>
      </w:r>
      <w:r w:rsidRPr="004C0ADA">
        <w:t>учёбу в развити</w:t>
      </w:r>
      <w:r w:rsidR="00E22C19" w:rsidRPr="004C0ADA">
        <w:t>е</w:t>
      </w:r>
      <w:r w:rsidRPr="004C0ADA">
        <w:t xml:space="preserve"> Ока каждого из нас возможностями Изначально Вышестоящего Отца</w:t>
      </w:r>
      <w:r w:rsidRPr="004C0ADA">
        <w:rPr>
          <w:b/>
        </w:rPr>
        <w:t xml:space="preserve"> </w:t>
      </w:r>
      <w:r w:rsidRPr="004C0ADA">
        <w:t>в выражении ФА-До</w:t>
      </w:r>
      <w:r w:rsidR="00E22C19" w:rsidRPr="004C0ADA">
        <w:t>чери Метагалактики</w:t>
      </w:r>
      <w:r w:rsidRPr="004C0ADA">
        <w:t xml:space="preserve"> и у ФА-Дочери Метагалактики – соответствующей реализации возможностей осуществления учёбы Изначально Вышестоящими ФА-Владыками Кут Хуми – Фаинь.</w:t>
      </w:r>
    </w:p>
    <w:p w:rsidR="008B097F" w:rsidRPr="004C0ADA" w:rsidRDefault="008B097F" w:rsidP="009F7C46">
      <w:pPr>
        <w:spacing w:after="120" w:line="216" w:lineRule="auto"/>
        <w:jc w:val="both"/>
      </w:pPr>
      <w:r w:rsidRPr="004C0ADA">
        <w:t xml:space="preserve">И в этом </w:t>
      </w:r>
      <w:r w:rsidR="00B60BB7" w:rsidRPr="004C0ADA">
        <w:t>о</w:t>
      </w:r>
      <w:r w:rsidRPr="004C0ADA">
        <w:t>гне мы благодарим Изначально Вышестоящего Отца, Изначально Вышестоящую ФА-Дочь Метагалактики, Изначально Вышестоящих ФА-Владык Кут Хуми – Фаинь.</w:t>
      </w:r>
    </w:p>
    <w:p w:rsidR="008B097F" w:rsidRPr="004C0ADA" w:rsidRDefault="008B097F" w:rsidP="009F7C46">
      <w:pPr>
        <w:spacing w:after="120" w:line="216" w:lineRule="auto"/>
        <w:jc w:val="both"/>
      </w:pPr>
      <w:r w:rsidRPr="004C0ADA">
        <w:t>Возвращаемся в Физическое присутствие.</w:t>
      </w:r>
    </w:p>
    <w:p w:rsidR="008B097F" w:rsidRPr="004C0ADA" w:rsidRDefault="008B097F" w:rsidP="009F7C46">
      <w:pPr>
        <w:spacing w:after="120" w:line="216" w:lineRule="auto"/>
        <w:jc w:val="both"/>
      </w:pPr>
      <w:r w:rsidRPr="004C0ADA">
        <w:t>И эманируем всё стяжённое, возожжённое в Дом ФА-Отца Метагалактики</w:t>
      </w:r>
      <w:r w:rsidR="00B60BB7" w:rsidRPr="004C0ADA">
        <w:t>;</w:t>
      </w:r>
      <w:r w:rsidRPr="004C0ADA">
        <w:t xml:space="preserve"> в 28-й Дом ФА</w:t>
      </w:r>
      <w:r w:rsidR="00B60BB7" w:rsidRPr="004C0ADA">
        <w:t>,</w:t>
      </w:r>
      <w:r w:rsidRPr="004C0ADA">
        <w:t xml:space="preserve"> Киев</w:t>
      </w:r>
      <w:r w:rsidR="00B60BB7" w:rsidRPr="004C0ADA">
        <w:t>;</w:t>
      </w:r>
      <w:r w:rsidRPr="004C0ADA">
        <w:t xml:space="preserve"> во все Изначальные Дома и Группы участников данной практики и Изначальный Дом каждого.</w:t>
      </w:r>
    </w:p>
    <w:p w:rsidR="008B097F" w:rsidRPr="00604222" w:rsidRDefault="008B097F" w:rsidP="009F7C46">
      <w:pPr>
        <w:spacing w:after="120" w:line="216" w:lineRule="auto"/>
        <w:jc w:val="both"/>
        <w:rPr>
          <w:rFonts w:ascii="Arial" w:hAnsi="Arial" w:cs="Arial"/>
          <w:b/>
        </w:rPr>
      </w:pPr>
      <w:r w:rsidRPr="00604222">
        <w:rPr>
          <w:rFonts w:ascii="Arial" w:hAnsi="Arial" w:cs="Arial"/>
        </w:rPr>
        <w:lastRenderedPageBreak/>
        <w:t>И выходим из практики. Аминь.</w:t>
      </w:r>
    </w:p>
    <w:p w:rsidR="008B097F" w:rsidRPr="00604222" w:rsidRDefault="008B097F" w:rsidP="00D85689">
      <w:pPr>
        <w:pStyle w:val="1"/>
        <w:ind w:left="397"/>
        <w:rPr>
          <w:sz w:val="22"/>
          <w:szCs w:val="22"/>
        </w:rPr>
      </w:pPr>
      <w:bookmarkStart w:id="24" w:name="_Toc271496655"/>
      <w:r w:rsidRPr="00604222">
        <w:rPr>
          <w:sz w:val="22"/>
          <w:szCs w:val="22"/>
        </w:rPr>
        <w:t>Объяснения перед ночной учёбой</w:t>
      </w:r>
      <w:bookmarkEnd w:id="24"/>
      <w:r w:rsidRPr="00604222">
        <w:rPr>
          <w:sz w:val="22"/>
          <w:szCs w:val="22"/>
        </w:rPr>
        <w:t xml:space="preserve">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Сейчас у нас будет ещё одна итоговая практика</w:t>
      </w:r>
      <w:r w:rsidR="00DD2A53" w:rsidRPr="00604222">
        <w:rPr>
          <w:rFonts w:ascii="Arial" w:hAnsi="Arial" w:cs="Arial"/>
          <w:sz w:val="22"/>
          <w:szCs w:val="22"/>
        </w:rPr>
        <w:t>, а</w:t>
      </w:r>
      <w:r w:rsidRPr="00604222">
        <w:rPr>
          <w:rFonts w:ascii="Arial" w:hAnsi="Arial" w:cs="Arial"/>
          <w:sz w:val="22"/>
          <w:szCs w:val="22"/>
        </w:rPr>
        <w:t xml:space="preserve"> пока </w:t>
      </w:r>
      <w:r w:rsidR="00DD2A53" w:rsidRPr="00604222">
        <w:rPr>
          <w:rFonts w:ascii="Arial" w:hAnsi="Arial" w:cs="Arial"/>
          <w:sz w:val="22"/>
          <w:szCs w:val="22"/>
        </w:rPr>
        <w:t xml:space="preserve">– </w:t>
      </w:r>
      <w:r w:rsidRPr="00604222">
        <w:rPr>
          <w:rFonts w:ascii="Arial" w:hAnsi="Arial" w:cs="Arial"/>
          <w:sz w:val="22"/>
          <w:szCs w:val="22"/>
        </w:rPr>
        <w:t>два момента, которые вы должны знать на учёбу. Ну, буквально две минуты</w:t>
      </w:r>
      <w:r w:rsidR="00AF59C7" w:rsidRPr="00604222">
        <w:rPr>
          <w:rFonts w:ascii="Arial" w:hAnsi="Arial" w:cs="Arial"/>
          <w:sz w:val="22"/>
          <w:szCs w:val="22"/>
        </w:rPr>
        <w:t>,</w:t>
      </w:r>
      <w:r w:rsidRPr="00604222">
        <w:rPr>
          <w:rFonts w:ascii="Arial" w:hAnsi="Arial" w:cs="Arial"/>
          <w:sz w:val="22"/>
          <w:szCs w:val="22"/>
        </w:rPr>
        <w:t xml:space="preserve"> и практика</w:t>
      </w:r>
      <w:r w:rsidR="007D17AD" w:rsidRPr="00604222">
        <w:rPr>
          <w:rFonts w:ascii="Arial" w:hAnsi="Arial" w:cs="Arial"/>
          <w:sz w:val="22"/>
          <w:szCs w:val="22"/>
        </w:rPr>
        <w:t>, и</w:t>
      </w:r>
      <w:r w:rsidRPr="00604222">
        <w:rPr>
          <w:rFonts w:ascii="Arial" w:hAnsi="Arial" w:cs="Arial"/>
          <w:sz w:val="22"/>
          <w:szCs w:val="22"/>
        </w:rPr>
        <w:t xml:space="preserve"> потом всё.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Первый момент. Око в предыдущей эпохе принадлежало Отцу</w:t>
      </w:r>
      <w:r w:rsidR="007D17AD" w:rsidRPr="00604222">
        <w:rPr>
          <w:rFonts w:ascii="Arial" w:hAnsi="Arial" w:cs="Arial"/>
          <w:sz w:val="22"/>
          <w:szCs w:val="22"/>
        </w:rPr>
        <w:t>, в</w:t>
      </w:r>
      <w:r w:rsidRPr="00604222">
        <w:rPr>
          <w:rFonts w:ascii="Arial" w:hAnsi="Arial" w:cs="Arial"/>
          <w:sz w:val="22"/>
          <w:szCs w:val="22"/>
        </w:rPr>
        <w:t>ы это знаете. И сейчас идёт передача Ока (до сих пор)</w:t>
      </w:r>
      <w:r w:rsidR="00AF59C7" w:rsidRPr="00604222">
        <w:rPr>
          <w:rFonts w:ascii="Arial" w:hAnsi="Arial" w:cs="Arial"/>
          <w:sz w:val="22"/>
          <w:szCs w:val="22"/>
        </w:rPr>
        <w:t xml:space="preserve"> – </w:t>
      </w:r>
      <w:r w:rsidRPr="00604222">
        <w:rPr>
          <w:rFonts w:ascii="Arial" w:hAnsi="Arial" w:cs="Arial"/>
          <w:sz w:val="22"/>
          <w:szCs w:val="22"/>
        </w:rPr>
        <w:t xml:space="preserve">правил его осуществления, правил жития им, правил выражения его </w:t>
      </w:r>
      <w:r w:rsidR="00AF59C7" w:rsidRPr="00604222">
        <w:rPr>
          <w:rFonts w:ascii="Arial" w:hAnsi="Arial" w:cs="Arial"/>
          <w:sz w:val="22"/>
          <w:szCs w:val="22"/>
        </w:rPr>
        <w:t xml:space="preserve">– </w:t>
      </w:r>
      <w:r w:rsidRPr="00604222">
        <w:rPr>
          <w:rFonts w:ascii="Arial" w:hAnsi="Arial" w:cs="Arial"/>
          <w:sz w:val="22"/>
          <w:szCs w:val="22"/>
        </w:rPr>
        <w:t xml:space="preserve">человеку. И этот процесс ещё не закончился. Несмотря на наступление </w:t>
      </w:r>
      <w:r w:rsidR="00AF59C7" w:rsidRPr="00604222">
        <w:rPr>
          <w:rFonts w:ascii="Arial" w:hAnsi="Arial" w:cs="Arial"/>
          <w:sz w:val="22"/>
          <w:szCs w:val="22"/>
        </w:rPr>
        <w:t xml:space="preserve">новой </w:t>
      </w:r>
      <w:r w:rsidRPr="00604222">
        <w:rPr>
          <w:rFonts w:ascii="Arial" w:hAnsi="Arial" w:cs="Arial"/>
          <w:sz w:val="22"/>
          <w:szCs w:val="22"/>
        </w:rPr>
        <w:t>эпохи, несмотря на то, что Око стало нашей 29-й частью, до сих пор Око частично принадлежит Отцу, потому что человек ещё им так и не овладел. Ну, только начал.</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Поэтому учёба будет состоять в том, что у вас очень часто буд</w:t>
      </w:r>
      <w:r w:rsidR="00766EF9" w:rsidRPr="00604222">
        <w:rPr>
          <w:rFonts w:ascii="Arial" w:hAnsi="Arial" w:cs="Arial"/>
          <w:sz w:val="22"/>
          <w:szCs w:val="22"/>
        </w:rPr>
        <w:t>у</w:t>
      </w:r>
      <w:r w:rsidRPr="00604222">
        <w:rPr>
          <w:rFonts w:ascii="Arial" w:hAnsi="Arial" w:cs="Arial"/>
          <w:sz w:val="22"/>
          <w:szCs w:val="22"/>
        </w:rPr>
        <w:t>т просыпаться выражени</w:t>
      </w:r>
      <w:r w:rsidR="00766EF9" w:rsidRPr="00604222">
        <w:rPr>
          <w:rFonts w:ascii="Arial" w:hAnsi="Arial" w:cs="Arial"/>
          <w:sz w:val="22"/>
          <w:szCs w:val="22"/>
        </w:rPr>
        <w:t>я</w:t>
      </w:r>
      <w:r w:rsidRPr="00604222">
        <w:rPr>
          <w:rFonts w:ascii="Arial" w:hAnsi="Arial" w:cs="Arial"/>
          <w:sz w:val="22"/>
          <w:szCs w:val="22"/>
        </w:rPr>
        <w:t xml:space="preserve"> ощущения Отца. Иногда они будут идти от реального Отца (ФА-Отца Метагалактики или Изначально Вышестоящего Отца), а иногда вы будете ощущать ваши накопления Отцов предыдущих эпох. Иногда вплоть до того, что вас будет клинить, что вы ощущаете Отца пятой расы. Это вы ощущаете не Отца, а Око, которое Он взрастил собою.</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xml:space="preserve">Отсюда у вас может быть клин по </w:t>
      </w:r>
      <w:r w:rsidR="0086295A" w:rsidRPr="00604222">
        <w:rPr>
          <w:rFonts w:ascii="Arial" w:hAnsi="Arial" w:cs="Arial"/>
          <w:sz w:val="22"/>
          <w:szCs w:val="22"/>
        </w:rPr>
        <w:t>духу</w:t>
      </w:r>
      <w:r w:rsidRPr="00604222">
        <w:rPr>
          <w:rFonts w:ascii="Arial" w:hAnsi="Arial" w:cs="Arial"/>
          <w:sz w:val="22"/>
          <w:szCs w:val="22"/>
        </w:rPr>
        <w:t>. Вы вдруг начнёте вспоминать богов и всех Отцов от Аллаха до Отца Небесного, которые существовали в пятой расе. Они сейчас перестроились иерархически, метагалактически, вы видели, в какую широту материи</w:t>
      </w:r>
      <w:r w:rsidR="0086295A" w:rsidRPr="00604222">
        <w:rPr>
          <w:rFonts w:ascii="Arial" w:hAnsi="Arial" w:cs="Arial"/>
          <w:sz w:val="22"/>
          <w:szCs w:val="22"/>
        </w:rPr>
        <w:t>, и</w:t>
      </w:r>
      <w:r w:rsidRPr="00604222">
        <w:rPr>
          <w:rFonts w:ascii="Arial" w:hAnsi="Arial" w:cs="Arial"/>
          <w:sz w:val="22"/>
          <w:szCs w:val="22"/>
        </w:rPr>
        <w:t xml:space="preserve"> там валом всяких специалистов – и Вседержителей, и Всеединых. Но вот это воспоминание в Око, когда Отец Планеты им жил, взращивал для нас, в Око записано</w:t>
      </w:r>
      <w:r w:rsidR="0086295A" w:rsidRPr="00604222">
        <w:rPr>
          <w:rFonts w:ascii="Arial" w:hAnsi="Arial" w:cs="Arial"/>
          <w:sz w:val="22"/>
          <w:szCs w:val="22"/>
        </w:rPr>
        <w:t>, и</w:t>
      </w:r>
      <w:r w:rsidRPr="00604222">
        <w:rPr>
          <w:rFonts w:ascii="Arial" w:hAnsi="Arial" w:cs="Arial"/>
          <w:sz w:val="22"/>
          <w:szCs w:val="22"/>
        </w:rPr>
        <w:t xml:space="preserve"> это надо в какой-то мере преодолевать, осознавая единство с Изначально Вышестоящим Отцом и ФА-Отцом Метагалактики. Иначе, как получи</w:t>
      </w:r>
      <w:r w:rsidR="00021D3E" w:rsidRPr="00604222">
        <w:rPr>
          <w:rFonts w:ascii="Arial" w:hAnsi="Arial" w:cs="Arial"/>
          <w:sz w:val="22"/>
          <w:szCs w:val="22"/>
        </w:rPr>
        <w:t>лось</w:t>
      </w:r>
      <w:r w:rsidRPr="00604222">
        <w:rPr>
          <w:rFonts w:ascii="Arial" w:hAnsi="Arial" w:cs="Arial"/>
          <w:sz w:val="22"/>
          <w:szCs w:val="22"/>
        </w:rPr>
        <w:t xml:space="preserve"> недавно у </w:t>
      </w:r>
      <w:r w:rsidR="00021D3E" w:rsidRPr="00604222">
        <w:rPr>
          <w:rFonts w:ascii="Arial" w:hAnsi="Arial" w:cs="Arial"/>
          <w:sz w:val="22"/>
          <w:szCs w:val="22"/>
        </w:rPr>
        <w:t>в</w:t>
      </w:r>
      <w:r w:rsidRPr="00604222">
        <w:rPr>
          <w:rFonts w:ascii="Arial" w:hAnsi="Arial" w:cs="Arial"/>
          <w:sz w:val="22"/>
          <w:szCs w:val="22"/>
        </w:rPr>
        <w:t>едущей, которую я жёстко отстраивал. И мы пошли к Свет с её проблемой как Ведущей. Свет её отстроила</w:t>
      </w:r>
      <w:r w:rsidR="00D60B63" w:rsidRPr="00604222">
        <w:rPr>
          <w:rFonts w:ascii="Arial" w:hAnsi="Arial" w:cs="Arial"/>
          <w:sz w:val="22"/>
          <w:szCs w:val="22"/>
        </w:rPr>
        <w:t>.</w:t>
      </w:r>
      <w:r w:rsidRPr="00604222">
        <w:rPr>
          <w:rFonts w:ascii="Arial" w:hAnsi="Arial" w:cs="Arial"/>
          <w:sz w:val="22"/>
          <w:szCs w:val="22"/>
        </w:rPr>
        <w:t xml:space="preserve"> </w:t>
      </w:r>
      <w:r w:rsidR="00D60B63" w:rsidRPr="00604222">
        <w:rPr>
          <w:rFonts w:ascii="Arial" w:hAnsi="Arial" w:cs="Arial"/>
          <w:sz w:val="22"/>
          <w:szCs w:val="22"/>
        </w:rPr>
        <w:t xml:space="preserve">Всё </w:t>
      </w:r>
      <w:r w:rsidRPr="00604222">
        <w:rPr>
          <w:rFonts w:ascii="Arial" w:hAnsi="Arial" w:cs="Arial"/>
          <w:sz w:val="22"/>
          <w:szCs w:val="22"/>
        </w:rPr>
        <w:t>в порядке</w:t>
      </w:r>
      <w:r w:rsidR="00D60B63" w:rsidRPr="00604222">
        <w:rPr>
          <w:rFonts w:ascii="Arial" w:hAnsi="Arial" w:cs="Arial"/>
          <w:sz w:val="22"/>
          <w:szCs w:val="22"/>
        </w:rPr>
        <w:t>.</w:t>
      </w:r>
      <w:r w:rsidRPr="00604222">
        <w:rPr>
          <w:rFonts w:ascii="Arial" w:hAnsi="Arial" w:cs="Arial"/>
          <w:sz w:val="22"/>
          <w:szCs w:val="22"/>
        </w:rPr>
        <w:t xml:space="preserve"> </w:t>
      </w:r>
      <w:r w:rsidR="00D60B63" w:rsidRPr="00604222">
        <w:rPr>
          <w:rFonts w:ascii="Arial" w:hAnsi="Arial" w:cs="Arial"/>
          <w:sz w:val="22"/>
          <w:szCs w:val="22"/>
        </w:rPr>
        <w:t>Возвращаемся</w:t>
      </w:r>
      <w:r w:rsidRPr="00604222">
        <w:rPr>
          <w:rFonts w:ascii="Arial" w:hAnsi="Arial" w:cs="Arial"/>
          <w:sz w:val="22"/>
          <w:szCs w:val="22"/>
        </w:rPr>
        <w:t xml:space="preserve">. Она, прощаясь со Свет, говорит: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Ну, с богом!</w:t>
      </w:r>
      <w:r w:rsidR="00D60B63" w:rsidRPr="00604222">
        <w:rPr>
          <w:rFonts w:ascii="Arial" w:hAnsi="Arial" w:cs="Arial"/>
          <w:sz w:val="22"/>
          <w:szCs w:val="22"/>
        </w:rPr>
        <w:t xml:space="preserve"> – п</w:t>
      </w:r>
      <w:r w:rsidRPr="00604222">
        <w:rPr>
          <w:rFonts w:ascii="Arial" w:hAnsi="Arial" w:cs="Arial"/>
          <w:sz w:val="22"/>
          <w:szCs w:val="22"/>
        </w:rPr>
        <w:t xml:space="preserve">рям у Свет! И говорит: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Ой…</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Я говорю:</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Ты что сказала?</w:t>
      </w:r>
      <w:r w:rsidR="00D60B63" w:rsidRPr="00604222">
        <w:rPr>
          <w:rFonts w:ascii="Arial" w:hAnsi="Arial" w:cs="Arial"/>
          <w:sz w:val="22"/>
          <w:szCs w:val="22"/>
        </w:rPr>
        <w:t xml:space="preserve"> – о</w:t>
      </w:r>
      <w:r w:rsidRPr="00604222">
        <w:rPr>
          <w:rFonts w:ascii="Arial" w:hAnsi="Arial" w:cs="Arial"/>
          <w:sz w:val="22"/>
          <w:szCs w:val="22"/>
        </w:rPr>
        <w:t xml:space="preserve">на даже не осознала вначале.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Ой…</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xml:space="preserve">Эта проблема выразилась у неё </w:t>
      </w:r>
      <w:r w:rsidR="006B5169" w:rsidRPr="00604222">
        <w:rPr>
          <w:rFonts w:ascii="Arial" w:hAnsi="Arial" w:cs="Arial"/>
          <w:sz w:val="22"/>
          <w:szCs w:val="22"/>
        </w:rPr>
        <w:t>"</w:t>
      </w:r>
      <w:r w:rsidRPr="00604222">
        <w:rPr>
          <w:rFonts w:ascii="Arial" w:hAnsi="Arial" w:cs="Arial"/>
          <w:sz w:val="22"/>
          <w:szCs w:val="22"/>
        </w:rPr>
        <w:t>с богом</w:t>
      </w:r>
      <w:r w:rsidR="006B5169" w:rsidRPr="00604222">
        <w:rPr>
          <w:rFonts w:ascii="Arial" w:hAnsi="Arial" w:cs="Arial"/>
          <w:sz w:val="22"/>
          <w:szCs w:val="22"/>
        </w:rPr>
        <w:t>"</w:t>
      </w:r>
      <w:r w:rsidRPr="00604222">
        <w:rPr>
          <w:rFonts w:ascii="Arial" w:hAnsi="Arial" w:cs="Arial"/>
          <w:sz w:val="22"/>
          <w:szCs w:val="22"/>
        </w:rPr>
        <w:t xml:space="preserve"> вплоть до довольно серьёзной, физической болезни с изменённостью тела</w:t>
      </w:r>
      <w:r w:rsidR="00D60B63" w:rsidRPr="00604222">
        <w:rPr>
          <w:rFonts w:ascii="Arial" w:hAnsi="Arial" w:cs="Arial"/>
          <w:sz w:val="22"/>
          <w:szCs w:val="22"/>
        </w:rPr>
        <w:t xml:space="preserve"> – н</w:t>
      </w:r>
      <w:r w:rsidRPr="00604222">
        <w:rPr>
          <w:rFonts w:ascii="Arial" w:hAnsi="Arial" w:cs="Arial"/>
          <w:sz w:val="22"/>
          <w:szCs w:val="22"/>
        </w:rPr>
        <w:t>аказание за последние два года. Не из-за Синтеза. Она что</w:t>
      </w:r>
      <w:r w:rsidR="00D60B63" w:rsidRPr="00604222">
        <w:rPr>
          <w:rFonts w:ascii="Arial" w:hAnsi="Arial" w:cs="Arial"/>
          <w:sz w:val="22"/>
          <w:szCs w:val="22"/>
        </w:rPr>
        <w:t>-то там допустила у </w:t>
      </w:r>
      <w:r w:rsidRPr="00604222">
        <w:rPr>
          <w:rFonts w:ascii="Arial" w:hAnsi="Arial" w:cs="Arial"/>
          <w:sz w:val="22"/>
          <w:szCs w:val="22"/>
        </w:rPr>
        <w:t xml:space="preserve">Владык. Понятно, да? </w:t>
      </w:r>
      <w:r w:rsidR="00D60B63" w:rsidRPr="00604222">
        <w:rPr>
          <w:rFonts w:ascii="Arial" w:hAnsi="Arial" w:cs="Arial"/>
          <w:sz w:val="22"/>
          <w:szCs w:val="22"/>
        </w:rPr>
        <w:t>н</w:t>
      </w:r>
      <w:r w:rsidRPr="00604222">
        <w:rPr>
          <w:rFonts w:ascii="Arial" w:hAnsi="Arial" w:cs="Arial"/>
          <w:sz w:val="22"/>
          <w:szCs w:val="22"/>
        </w:rPr>
        <w:t>асколько серьёзно к этому относятся ФА</w:t>
      </w:r>
      <w:r w:rsidR="00D60B63" w:rsidRPr="00604222">
        <w:rPr>
          <w:rFonts w:ascii="Arial" w:hAnsi="Arial" w:cs="Arial"/>
          <w:sz w:val="22"/>
          <w:szCs w:val="22"/>
        </w:rPr>
        <w:noBreakHyphen/>
      </w:r>
      <w:r w:rsidRPr="00604222">
        <w:rPr>
          <w:rFonts w:ascii="Arial" w:hAnsi="Arial" w:cs="Arial"/>
          <w:sz w:val="22"/>
          <w:szCs w:val="22"/>
        </w:rPr>
        <w:t>Владыки.</w:t>
      </w:r>
    </w:p>
    <w:p w:rsidR="00002891" w:rsidRPr="00604222" w:rsidRDefault="008B097F" w:rsidP="008B097F">
      <w:pPr>
        <w:ind w:firstLine="357"/>
        <w:jc w:val="both"/>
        <w:rPr>
          <w:rFonts w:ascii="Arial" w:hAnsi="Arial" w:cs="Arial"/>
          <w:sz w:val="22"/>
          <w:szCs w:val="22"/>
        </w:rPr>
      </w:pPr>
      <w:r w:rsidRPr="00604222">
        <w:rPr>
          <w:rFonts w:ascii="Arial" w:hAnsi="Arial" w:cs="Arial"/>
          <w:sz w:val="22"/>
          <w:szCs w:val="22"/>
        </w:rPr>
        <w:t xml:space="preserve">Она всё просила у Владычицы показать причину: за что? За бога, оказалось. Не отработала. </w:t>
      </w:r>
    </w:p>
    <w:p w:rsidR="00ED262D" w:rsidRPr="00604222" w:rsidRDefault="008B097F" w:rsidP="008B097F">
      <w:pPr>
        <w:ind w:firstLine="357"/>
        <w:jc w:val="both"/>
        <w:rPr>
          <w:rFonts w:ascii="Arial" w:hAnsi="Arial" w:cs="Arial"/>
          <w:sz w:val="22"/>
          <w:szCs w:val="22"/>
        </w:rPr>
      </w:pPr>
      <w:r w:rsidRPr="00604222">
        <w:rPr>
          <w:rFonts w:ascii="Arial" w:hAnsi="Arial" w:cs="Arial"/>
          <w:sz w:val="22"/>
          <w:szCs w:val="22"/>
        </w:rPr>
        <w:t>Поэтому вы не думайте, что эти слова лёгкие. У нас есть такой опыт</w:t>
      </w:r>
      <w:r w:rsidR="00ED262D" w:rsidRPr="00604222">
        <w:rPr>
          <w:rFonts w:ascii="Arial" w:hAnsi="Arial" w:cs="Arial"/>
          <w:sz w:val="22"/>
          <w:szCs w:val="22"/>
        </w:rPr>
        <w:t>.</w:t>
      </w:r>
      <w:r w:rsidRPr="00604222">
        <w:rPr>
          <w:rFonts w:ascii="Arial" w:hAnsi="Arial" w:cs="Arial"/>
          <w:sz w:val="22"/>
          <w:szCs w:val="22"/>
        </w:rPr>
        <w:t xml:space="preserve"> </w:t>
      </w:r>
      <w:r w:rsidR="00ED262D" w:rsidRPr="00604222">
        <w:rPr>
          <w:rFonts w:ascii="Arial" w:hAnsi="Arial" w:cs="Arial"/>
          <w:sz w:val="22"/>
          <w:szCs w:val="22"/>
        </w:rPr>
        <w:t xml:space="preserve">Мы </w:t>
      </w:r>
      <w:r w:rsidRPr="00604222">
        <w:rPr>
          <w:rFonts w:ascii="Arial" w:hAnsi="Arial" w:cs="Arial"/>
          <w:sz w:val="22"/>
          <w:szCs w:val="22"/>
        </w:rPr>
        <w:t xml:space="preserve">не о всех </w:t>
      </w:r>
      <w:r w:rsidR="00ED262D" w:rsidRPr="00604222">
        <w:rPr>
          <w:rFonts w:ascii="Arial" w:hAnsi="Arial" w:cs="Arial"/>
          <w:sz w:val="22"/>
          <w:szCs w:val="22"/>
        </w:rPr>
        <w:t>в</w:t>
      </w:r>
      <w:r w:rsidRPr="00604222">
        <w:rPr>
          <w:rFonts w:ascii="Arial" w:hAnsi="Arial" w:cs="Arial"/>
          <w:sz w:val="22"/>
          <w:szCs w:val="22"/>
        </w:rPr>
        <w:t>едущих говорим, но есть очень печальные последствия таких отношений</w:t>
      </w:r>
      <w:r w:rsidR="00ED262D" w:rsidRPr="00604222">
        <w:rPr>
          <w:rFonts w:ascii="Arial" w:hAnsi="Arial" w:cs="Arial"/>
          <w:sz w:val="22"/>
          <w:szCs w:val="22"/>
        </w:rPr>
        <w:t>, к</w:t>
      </w:r>
      <w:r w:rsidRPr="00604222">
        <w:rPr>
          <w:rFonts w:ascii="Arial" w:hAnsi="Arial" w:cs="Arial"/>
          <w:sz w:val="22"/>
          <w:szCs w:val="22"/>
        </w:rPr>
        <w:t xml:space="preserve"> сожалению. Но факт остаётся фактом.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Если б она сказала</w:t>
      </w:r>
      <w:r w:rsidR="00002891" w:rsidRPr="00604222">
        <w:rPr>
          <w:rFonts w:ascii="Arial" w:hAnsi="Arial" w:cs="Arial"/>
          <w:sz w:val="22"/>
          <w:szCs w:val="22"/>
        </w:rPr>
        <w:t xml:space="preserve"> "</w:t>
      </w:r>
      <w:r w:rsidRPr="00604222">
        <w:rPr>
          <w:rFonts w:ascii="Arial" w:hAnsi="Arial" w:cs="Arial"/>
          <w:sz w:val="22"/>
          <w:szCs w:val="22"/>
        </w:rPr>
        <w:t>с Отцом</w:t>
      </w:r>
      <w:r w:rsidR="00002891" w:rsidRPr="00604222">
        <w:rPr>
          <w:rFonts w:ascii="Arial" w:hAnsi="Arial" w:cs="Arial"/>
          <w:sz w:val="22"/>
          <w:szCs w:val="22"/>
        </w:rPr>
        <w:t>"</w:t>
      </w:r>
      <w:r w:rsidRPr="00604222">
        <w:rPr>
          <w:rFonts w:ascii="Arial" w:hAnsi="Arial" w:cs="Arial"/>
          <w:sz w:val="22"/>
          <w:szCs w:val="22"/>
        </w:rPr>
        <w:t>, – да пожалуйста</w:t>
      </w:r>
      <w:r w:rsidR="00ED262D" w:rsidRPr="00604222">
        <w:rPr>
          <w:rFonts w:ascii="Arial" w:hAnsi="Arial" w:cs="Arial"/>
          <w:sz w:val="22"/>
          <w:szCs w:val="22"/>
        </w:rPr>
        <w:t>!</w:t>
      </w:r>
      <w:r w:rsidRPr="00604222">
        <w:rPr>
          <w:rFonts w:ascii="Arial" w:hAnsi="Arial" w:cs="Arial"/>
          <w:sz w:val="22"/>
          <w:szCs w:val="22"/>
        </w:rPr>
        <w:t xml:space="preserve"> потому что все Отцы восходили в Вышестоящего Отца. Но многие боги были против восхождения человека</w:t>
      </w:r>
      <w:r w:rsidR="00ED262D" w:rsidRPr="00604222">
        <w:rPr>
          <w:rFonts w:ascii="Arial" w:hAnsi="Arial" w:cs="Arial"/>
          <w:sz w:val="22"/>
          <w:szCs w:val="22"/>
        </w:rPr>
        <w:t xml:space="preserve"> с Владыками туда, куда мы взошли. И </w:t>
      </w:r>
      <w:r w:rsidRPr="00604222">
        <w:rPr>
          <w:rFonts w:ascii="Arial" w:hAnsi="Arial" w:cs="Arial"/>
          <w:sz w:val="22"/>
          <w:szCs w:val="22"/>
        </w:rPr>
        <w:t>Владыки к этому относятся крайне тяжело и серьёзно</w:t>
      </w:r>
      <w:r w:rsidR="00ED262D" w:rsidRPr="00604222">
        <w:rPr>
          <w:rFonts w:ascii="Arial" w:hAnsi="Arial" w:cs="Arial"/>
          <w:sz w:val="22"/>
          <w:szCs w:val="22"/>
        </w:rPr>
        <w:t xml:space="preserve"> – у</w:t>
      </w:r>
      <w:r w:rsidRPr="00604222">
        <w:rPr>
          <w:rFonts w:ascii="Arial" w:hAnsi="Arial" w:cs="Arial"/>
          <w:sz w:val="22"/>
          <w:szCs w:val="22"/>
        </w:rPr>
        <w:t xml:space="preserve">ж слишком много крови у нас за эти годы они выпили. Да, это страшно звучит, но это так. Осознали? Вдохновились. Поэтому будьте внимательны на работу с Око. </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А вторая проблема в том, что учёба будет не только у ФА</w:t>
      </w:r>
      <w:r w:rsidR="000031F3" w:rsidRPr="00604222">
        <w:rPr>
          <w:rFonts w:ascii="Arial" w:hAnsi="Arial" w:cs="Arial"/>
          <w:sz w:val="22"/>
          <w:szCs w:val="22"/>
        </w:rPr>
        <w:noBreakHyphen/>
      </w:r>
      <w:r w:rsidRPr="00604222">
        <w:rPr>
          <w:rFonts w:ascii="Arial" w:hAnsi="Arial" w:cs="Arial"/>
          <w:sz w:val="22"/>
          <w:szCs w:val="22"/>
        </w:rPr>
        <w:t>Дочери, а у ФА-Владык Кут Хуми – Фаинь</w:t>
      </w:r>
      <w:r w:rsidR="000031F3" w:rsidRPr="00604222">
        <w:rPr>
          <w:rFonts w:ascii="Arial" w:hAnsi="Arial" w:cs="Arial"/>
          <w:sz w:val="22"/>
          <w:szCs w:val="22"/>
        </w:rPr>
        <w:t>, п</w:t>
      </w:r>
      <w:r w:rsidRPr="00604222">
        <w:rPr>
          <w:rFonts w:ascii="Arial" w:hAnsi="Arial" w:cs="Arial"/>
          <w:sz w:val="22"/>
          <w:szCs w:val="22"/>
        </w:rPr>
        <w:t>отому что ФА-Дочь сможет прикасаться к вам лишь малую часть вашего времени. То есть у неё настолько концентрированный Конкретный огонь, что как бы она н</w:t>
      </w:r>
      <w:r w:rsidR="00C21527" w:rsidRPr="00604222">
        <w:rPr>
          <w:rFonts w:ascii="Arial" w:hAnsi="Arial" w:cs="Arial"/>
          <w:sz w:val="22"/>
          <w:szCs w:val="22"/>
        </w:rPr>
        <w:t>и </w:t>
      </w:r>
      <w:r w:rsidRPr="00604222">
        <w:rPr>
          <w:rFonts w:ascii="Arial" w:hAnsi="Arial" w:cs="Arial"/>
          <w:sz w:val="22"/>
          <w:szCs w:val="22"/>
        </w:rPr>
        <w:t>понижала его, как только вы выходите, вас конкретно отстраивают</w:t>
      </w:r>
      <w:r w:rsidR="000031F3" w:rsidRPr="00604222">
        <w:rPr>
          <w:rFonts w:ascii="Arial" w:hAnsi="Arial" w:cs="Arial"/>
          <w:sz w:val="22"/>
          <w:szCs w:val="22"/>
        </w:rPr>
        <w:t>.</w:t>
      </w:r>
      <w:r w:rsidRPr="00604222">
        <w:rPr>
          <w:rFonts w:ascii="Arial" w:hAnsi="Arial" w:cs="Arial"/>
          <w:sz w:val="22"/>
          <w:szCs w:val="22"/>
        </w:rPr>
        <w:t xml:space="preserve"> </w:t>
      </w:r>
      <w:r w:rsidR="000031F3" w:rsidRPr="00604222">
        <w:rPr>
          <w:rFonts w:ascii="Arial" w:hAnsi="Arial" w:cs="Arial"/>
          <w:sz w:val="22"/>
          <w:szCs w:val="22"/>
        </w:rPr>
        <w:t xml:space="preserve">То </w:t>
      </w:r>
      <w:r w:rsidRPr="00604222">
        <w:rPr>
          <w:rFonts w:ascii="Arial" w:hAnsi="Arial" w:cs="Arial"/>
          <w:sz w:val="22"/>
          <w:szCs w:val="22"/>
        </w:rPr>
        <w:t xml:space="preserve">есть вы конкретны настолько, что иногда за 5 минут, постояв у Дочери, ты выпадаешь оттуда полностью конкретный и часа два восстанавливаешься. Понятно, да? То есть она связывает всё во всём настолько глубоко, что конкретизирует все твои детали, которые ты не замечал, и думаешь: </w:t>
      </w:r>
      <w:r w:rsidR="000031F3" w:rsidRPr="00604222">
        <w:rPr>
          <w:rFonts w:ascii="Arial" w:hAnsi="Arial" w:cs="Arial"/>
          <w:sz w:val="22"/>
          <w:szCs w:val="22"/>
        </w:rPr>
        <w:t>"Господи</w:t>
      </w:r>
      <w:r w:rsidR="00C21527" w:rsidRPr="00604222">
        <w:rPr>
          <w:rFonts w:ascii="Arial" w:hAnsi="Arial" w:cs="Arial"/>
          <w:sz w:val="22"/>
          <w:szCs w:val="22"/>
        </w:rPr>
        <w:t>, а это откуда вылезло?</w:t>
      </w:r>
      <w:r w:rsidR="000031F3" w:rsidRPr="00604222">
        <w:rPr>
          <w:rFonts w:ascii="Arial" w:hAnsi="Arial" w:cs="Arial"/>
          <w:sz w:val="22"/>
          <w:szCs w:val="22"/>
        </w:rPr>
        <w:t>"</w:t>
      </w:r>
      <w:r w:rsidR="00491CA2" w:rsidRPr="00604222">
        <w:rPr>
          <w:rFonts w:ascii="Arial" w:hAnsi="Arial" w:cs="Arial"/>
          <w:sz w:val="22"/>
          <w:szCs w:val="22"/>
        </w:rPr>
        <w:t> </w:t>
      </w:r>
      <w:r w:rsidR="00C21527" w:rsidRPr="00604222">
        <w:rPr>
          <w:rFonts w:ascii="Arial" w:hAnsi="Arial" w:cs="Arial"/>
          <w:sz w:val="22"/>
          <w:szCs w:val="22"/>
        </w:rPr>
        <w:t> </w:t>
      </w:r>
      <w:r w:rsidRPr="00604222">
        <w:rPr>
          <w:rFonts w:ascii="Arial" w:hAnsi="Arial" w:cs="Arial"/>
          <w:sz w:val="22"/>
          <w:szCs w:val="22"/>
        </w:rPr>
        <w:t xml:space="preserve">Она говорит: </w:t>
      </w:r>
      <w:r w:rsidR="006B5169" w:rsidRPr="00604222">
        <w:rPr>
          <w:rFonts w:ascii="Arial" w:hAnsi="Arial" w:cs="Arial"/>
          <w:sz w:val="22"/>
          <w:szCs w:val="22"/>
        </w:rPr>
        <w:t>"</w:t>
      </w:r>
      <w:r w:rsidRPr="00604222">
        <w:rPr>
          <w:rFonts w:ascii="Arial" w:hAnsi="Arial" w:cs="Arial"/>
          <w:sz w:val="22"/>
          <w:szCs w:val="22"/>
        </w:rPr>
        <w:t>Вылезло-вылезло, вон-вон</w:t>
      </w:r>
      <w:r w:rsidR="00C21527" w:rsidRPr="00604222">
        <w:rPr>
          <w:rFonts w:ascii="Arial" w:hAnsi="Arial" w:cs="Arial"/>
          <w:sz w:val="22"/>
          <w:szCs w:val="22"/>
        </w:rPr>
        <w:t>…</w:t>
      </w:r>
      <w:r w:rsidRPr="00604222">
        <w:rPr>
          <w:rFonts w:ascii="Arial" w:hAnsi="Arial" w:cs="Arial"/>
          <w:sz w:val="22"/>
          <w:szCs w:val="22"/>
        </w:rPr>
        <w:t xml:space="preserve"> </w:t>
      </w:r>
      <w:r w:rsidR="00C21527" w:rsidRPr="00604222">
        <w:rPr>
          <w:rFonts w:ascii="Arial" w:hAnsi="Arial" w:cs="Arial"/>
          <w:sz w:val="22"/>
          <w:szCs w:val="22"/>
        </w:rPr>
        <w:t>Отрабатывай</w:t>
      </w:r>
      <w:r w:rsidR="006B5169" w:rsidRPr="00604222">
        <w:rPr>
          <w:rFonts w:ascii="Arial" w:hAnsi="Arial" w:cs="Arial"/>
          <w:sz w:val="22"/>
          <w:szCs w:val="22"/>
        </w:rPr>
        <w:t>"</w:t>
      </w:r>
      <w:r w:rsidRPr="00604222">
        <w:rPr>
          <w:rFonts w:ascii="Arial" w:hAnsi="Arial" w:cs="Arial"/>
          <w:sz w:val="22"/>
          <w:szCs w:val="22"/>
        </w:rPr>
        <w:t>.</w:t>
      </w: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Всё понятно? Поэтому очень часто там можно постоять несколько минут, полчаса, час</w:t>
      </w:r>
      <w:r w:rsidR="00C21527" w:rsidRPr="00604222">
        <w:rPr>
          <w:rFonts w:ascii="Arial" w:hAnsi="Arial" w:cs="Arial"/>
          <w:sz w:val="22"/>
          <w:szCs w:val="22"/>
        </w:rPr>
        <w:t>.</w:t>
      </w:r>
      <w:r w:rsidRPr="00604222">
        <w:rPr>
          <w:rFonts w:ascii="Arial" w:hAnsi="Arial" w:cs="Arial"/>
          <w:sz w:val="22"/>
          <w:szCs w:val="22"/>
        </w:rPr>
        <w:t xml:space="preserve"> </w:t>
      </w:r>
      <w:r w:rsidR="00C21527" w:rsidRPr="00604222">
        <w:rPr>
          <w:rFonts w:ascii="Arial" w:hAnsi="Arial" w:cs="Arial"/>
          <w:sz w:val="22"/>
          <w:szCs w:val="22"/>
        </w:rPr>
        <w:t xml:space="preserve">Она </w:t>
      </w:r>
      <w:r w:rsidRPr="00604222">
        <w:rPr>
          <w:rFonts w:ascii="Arial" w:hAnsi="Arial" w:cs="Arial"/>
          <w:sz w:val="22"/>
          <w:szCs w:val="22"/>
        </w:rPr>
        <w:t xml:space="preserve">вас отучила, из вас всё вылезло, а потом ФА-Владыки будут вам объяснять, что с этим… </w:t>
      </w:r>
      <w:r w:rsidR="00C21527" w:rsidRPr="00604222">
        <w:rPr>
          <w:rFonts w:ascii="Arial" w:hAnsi="Arial" w:cs="Arial"/>
          <w:sz w:val="22"/>
          <w:szCs w:val="22"/>
        </w:rPr>
        <w:t>н</w:t>
      </w:r>
      <w:r w:rsidRPr="00604222">
        <w:rPr>
          <w:rFonts w:ascii="Arial" w:hAnsi="Arial" w:cs="Arial"/>
          <w:sz w:val="22"/>
          <w:szCs w:val="22"/>
        </w:rPr>
        <w:t>у, понятно. Всё. Это вторая проблема.</w:t>
      </w:r>
    </w:p>
    <w:p w:rsidR="005A4820" w:rsidRPr="00604222" w:rsidRDefault="008B097F" w:rsidP="005A4820">
      <w:pPr>
        <w:ind w:firstLine="357"/>
        <w:jc w:val="both"/>
        <w:rPr>
          <w:rFonts w:ascii="Arial" w:hAnsi="Arial" w:cs="Arial"/>
          <w:sz w:val="22"/>
          <w:szCs w:val="22"/>
        </w:rPr>
      </w:pPr>
      <w:r w:rsidRPr="00604222">
        <w:rPr>
          <w:rFonts w:ascii="Arial" w:hAnsi="Arial" w:cs="Arial"/>
          <w:sz w:val="22"/>
          <w:szCs w:val="22"/>
        </w:rPr>
        <w:t>Практика.</w:t>
      </w:r>
      <w:r w:rsidR="005A4820" w:rsidRPr="00604222">
        <w:rPr>
          <w:rFonts w:ascii="Arial" w:hAnsi="Arial" w:cs="Arial"/>
          <w:sz w:val="22"/>
          <w:szCs w:val="22"/>
        </w:rPr>
        <w:t xml:space="preserve"> Книга 29-го Синтеза. </w:t>
      </w:r>
    </w:p>
    <w:p w:rsidR="008B097F" w:rsidRPr="00604222" w:rsidRDefault="00C21527" w:rsidP="00C21527">
      <w:pPr>
        <w:pStyle w:val="1"/>
        <w:ind w:left="397"/>
        <w:rPr>
          <w:sz w:val="22"/>
          <w:szCs w:val="22"/>
        </w:rPr>
      </w:pPr>
      <w:bookmarkStart w:id="25" w:name="_Toc271496656"/>
      <w:r w:rsidRPr="00604222">
        <w:rPr>
          <w:sz w:val="22"/>
          <w:szCs w:val="22"/>
        </w:rPr>
        <w:t>Практика 5. Стяжание книги 29-го Синтеза ФА</w:t>
      </w:r>
      <w:bookmarkEnd w:id="25"/>
    </w:p>
    <w:p w:rsidR="008B097F" w:rsidRPr="004C0ADA" w:rsidRDefault="008B097F" w:rsidP="005A4820">
      <w:pPr>
        <w:shd w:val="clear" w:color="auto" w:fill="FFFFFF"/>
        <w:spacing w:before="120" w:after="120" w:line="216" w:lineRule="auto"/>
        <w:jc w:val="both"/>
        <w:rPr>
          <w:bCs/>
          <w:color w:val="000000"/>
          <w:spacing w:val="-2"/>
        </w:rPr>
      </w:pPr>
      <w:r w:rsidRPr="004C0ADA">
        <w:rPr>
          <w:color w:val="000000"/>
          <w:spacing w:val="-2"/>
        </w:rPr>
        <w:t xml:space="preserve">Мы возжигаемся всем </w:t>
      </w:r>
      <w:r w:rsidRPr="004C0ADA">
        <w:rPr>
          <w:b/>
          <w:bCs/>
          <w:color w:val="000000"/>
          <w:spacing w:val="-2"/>
        </w:rPr>
        <w:t xml:space="preserve">накопленным </w:t>
      </w:r>
      <w:r w:rsidR="005A4820" w:rsidRPr="004C0ADA">
        <w:rPr>
          <w:b/>
          <w:bCs/>
          <w:color w:val="000000"/>
          <w:spacing w:val="-2"/>
        </w:rPr>
        <w:t>о</w:t>
      </w:r>
      <w:r w:rsidRPr="004C0ADA">
        <w:rPr>
          <w:b/>
          <w:bCs/>
          <w:color w:val="000000"/>
          <w:spacing w:val="-2"/>
        </w:rPr>
        <w:t>гнём</w:t>
      </w:r>
      <w:r w:rsidRPr="004C0ADA">
        <w:rPr>
          <w:bCs/>
          <w:color w:val="000000"/>
          <w:spacing w:val="-2"/>
        </w:rPr>
        <w:t>.</w:t>
      </w:r>
    </w:p>
    <w:p w:rsidR="008B097F" w:rsidRPr="004C0ADA" w:rsidRDefault="008B097F" w:rsidP="005A4820">
      <w:pPr>
        <w:shd w:val="clear" w:color="auto" w:fill="FFFFFF"/>
        <w:spacing w:after="120" w:line="216" w:lineRule="auto"/>
        <w:jc w:val="both"/>
        <w:rPr>
          <w:color w:val="000000"/>
          <w:spacing w:val="-2"/>
        </w:rPr>
      </w:pPr>
      <w:r w:rsidRPr="004C0ADA">
        <w:rPr>
          <w:bCs/>
          <w:color w:val="000000"/>
          <w:spacing w:val="-2"/>
        </w:rPr>
        <w:lastRenderedPageBreak/>
        <w:t xml:space="preserve">Возжигаемся </w:t>
      </w:r>
      <w:r w:rsidRPr="004C0ADA">
        <w:rPr>
          <w:b/>
          <w:bCs/>
          <w:color w:val="000000"/>
          <w:spacing w:val="-2"/>
        </w:rPr>
        <w:t xml:space="preserve">ФА-Владыками Кут Хуми </w:t>
      </w:r>
      <w:r w:rsidR="005A4820" w:rsidRPr="004C0ADA">
        <w:rPr>
          <w:b/>
          <w:bCs/>
          <w:color w:val="000000"/>
          <w:spacing w:val="-2"/>
        </w:rPr>
        <w:t>–</w:t>
      </w:r>
      <w:r w:rsidRPr="004C0ADA">
        <w:rPr>
          <w:b/>
          <w:bCs/>
          <w:color w:val="000000"/>
          <w:spacing w:val="-2"/>
        </w:rPr>
        <w:t xml:space="preserve"> Фаинь</w:t>
      </w:r>
      <w:r w:rsidRPr="004C0ADA">
        <w:rPr>
          <w:color w:val="000000"/>
          <w:spacing w:val="-2"/>
        </w:rPr>
        <w:t xml:space="preserve"> </w:t>
      </w:r>
      <w:r w:rsidRPr="004C0ADA">
        <w:rPr>
          <w:b/>
          <w:color w:val="000000"/>
          <w:spacing w:val="-2"/>
        </w:rPr>
        <w:t>Изначально Вышестоящими</w:t>
      </w:r>
      <w:r w:rsidRPr="004C0ADA">
        <w:rPr>
          <w:color w:val="000000"/>
          <w:spacing w:val="-2"/>
        </w:rPr>
        <w:t xml:space="preserve">, развёртываясь в Зале Дома ФА Дома ФА-Отца Метагалактики в форме </w:t>
      </w:r>
      <w:r w:rsidR="005A4820" w:rsidRPr="004C0ADA">
        <w:rPr>
          <w:color w:val="000000"/>
          <w:spacing w:val="-2"/>
        </w:rPr>
        <w:t xml:space="preserve">чело </w:t>
      </w:r>
      <w:r w:rsidRPr="004C0ADA">
        <w:rPr>
          <w:color w:val="000000"/>
          <w:spacing w:val="-2"/>
        </w:rPr>
        <w:t>Сиаматического круга подготовки.</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Синтезируемся с </w:t>
      </w:r>
      <w:r w:rsidRPr="004C0ADA">
        <w:rPr>
          <w:b/>
          <w:color w:val="000000"/>
          <w:spacing w:val="-2"/>
        </w:rPr>
        <w:t>Изначально Вышестоящим Отцом</w:t>
      </w:r>
      <w:r w:rsidRPr="004C0ADA">
        <w:rPr>
          <w:color w:val="000000"/>
          <w:spacing w:val="-2"/>
        </w:rPr>
        <w:t xml:space="preserve">, возжигаемся Его </w:t>
      </w:r>
      <w:r w:rsidR="00637F18" w:rsidRPr="004C0ADA">
        <w:rPr>
          <w:color w:val="000000"/>
          <w:spacing w:val="-2"/>
        </w:rPr>
        <w:t>огнём</w:t>
      </w:r>
      <w:r w:rsidRPr="004C0ADA">
        <w:rPr>
          <w:color w:val="000000"/>
          <w:spacing w:val="-2"/>
        </w:rPr>
        <w:t>. Развёртываемся в За</w:t>
      </w:r>
      <w:r w:rsidR="00117CC9" w:rsidRPr="004C0ADA">
        <w:rPr>
          <w:color w:val="000000"/>
          <w:spacing w:val="-2"/>
        </w:rPr>
        <w:t>ле Изначально Вышестоящего Отца</w:t>
      </w:r>
      <w:r w:rsidRPr="004C0ADA">
        <w:rPr>
          <w:color w:val="000000"/>
          <w:spacing w:val="-2"/>
        </w:rPr>
        <w:t xml:space="preserve"> 64</w:t>
      </w:r>
      <w:r w:rsidR="0020615D" w:rsidRPr="004C0ADA">
        <w:rPr>
          <w:color w:val="000000"/>
          <w:spacing w:val="-2"/>
        </w:rPr>
        <w:t>-п</w:t>
      </w:r>
      <w:r w:rsidRPr="004C0ADA">
        <w:rPr>
          <w:color w:val="000000"/>
          <w:spacing w:val="-2"/>
        </w:rPr>
        <w:t>роявленном явлено.</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И синтезируясь с Хум Изначально Вышестоящего Отца, стяжаем </w:t>
      </w:r>
      <w:r w:rsidR="00117CC9" w:rsidRPr="004C0ADA">
        <w:rPr>
          <w:b/>
          <w:color w:val="000000"/>
          <w:spacing w:val="-2"/>
        </w:rPr>
        <w:t>о</w:t>
      </w:r>
      <w:r w:rsidRPr="004C0ADA">
        <w:rPr>
          <w:b/>
          <w:color w:val="000000"/>
          <w:spacing w:val="-2"/>
        </w:rPr>
        <w:t xml:space="preserve">гонь </w:t>
      </w:r>
      <w:r w:rsidR="00117CC9" w:rsidRPr="004C0ADA">
        <w:rPr>
          <w:b/>
          <w:color w:val="000000"/>
          <w:spacing w:val="-2"/>
        </w:rPr>
        <w:t xml:space="preserve">книги </w:t>
      </w:r>
      <w:r w:rsidRPr="004C0ADA">
        <w:rPr>
          <w:b/>
          <w:color w:val="000000"/>
          <w:spacing w:val="-2"/>
        </w:rPr>
        <w:t>29-го Синтеза ФА</w:t>
      </w:r>
      <w:r w:rsidRPr="004C0ADA">
        <w:rPr>
          <w:color w:val="000000"/>
          <w:spacing w:val="-2"/>
        </w:rPr>
        <w:t xml:space="preserve"> в выражении и обучении ФА</w:t>
      </w:r>
      <w:r w:rsidR="00117CC9" w:rsidRPr="004C0ADA">
        <w:rPr>
          <w:color w:val="000000"/>
          <w:spacing w:val="-2"/>
        </w:rPr>
        <w:noBreakHyphen/>
      </w:r>
      <w:r w:rsidRPr="004C0ADA">
        <w:rPr>
          <w:color w:val="000000"/>
          <w:spacing w:val="-2"/>
        </w:rPr>
        <w:t>Дочери Метагалактики каждого из нас, а также развити</w:t>
      </w:r>
      <w:r w:rsidR="00117CC9" w:rsidRPr="004C0ADA">
        <w:rPr>
          <w:color w:val="000000"/>
          <w:spacing w:val="-2"/>
        </w:rPr>
        <w:t>я</w:t>
      </w:r>
      <w:r w:rsidRPr="004C0ADA">
        <w:rPr>
          <w:color w:val="000000"/>
          <w:spacing w:val="-2"/>
        </w:rPr>
        <w:t>, обучени</w:t>
      </w:r>
      <w:r w:rsidR="00117CC9" w:rsidRPr="004C0ADA">
        <w:rPr>
          <w:color w:val="000000"/>
          <w:spacing w:val="-2"/>
        </w:rPr>
        <w:t>я</w:t>
      </w:r>
      <w:r w:rsidRPr="004C0ADA">
        <w:rPr>
          <w:color w:val="000000"/>
          <w:spacing w:val="-2"/>
        </w:rPr>
        <w:t>, выражени</w:t>
      </w:r>
      <w:r w:rsidR="00117CC9" w:rsidRPr="004C0ADA">
        <w:rPr>
          <w:color w:val="000000"/>
          <w:spacing w:val="-2"/>
        </w:rPr>
        <w:t>я</w:t>
      </w:r>
      <w:r w:rsidRPr="004C0ADA">
        <w:rPr>
          <w:color w:val="000000"/>
          <w:spacing w:val="-2"/>
        </w:rPr>
        <w:t xml:space="preserve"> и развёртывани</w:t>
      </w:r>
      <w:r w:rsidR="00117CC9" w:rsidRPr="004C0ADA">
        <w:rPr>
          <w:color w:val="000000"/>
          <w:spacing w:val="-2"/>
        </w:rPr>
        <w:t>я</w:t>
      </w:r>
      <w:r w:rsidRPr="004C0ADA">
        <w:rPr>
          <w:color w:val="000000"/>
          <w:spacing w:val="-2"/>
        </w:rPr>
        <w:t xml:space="preserve"> Ока каждым из нас собою. </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И возжигаясь этим </w:t>
      </w:r>
      <w:r w:rsidR="00117CC9" w:rsidRPr="004C0ADA">
        <w:rPr>
          <w:color w:val="000000"/>
          <w:spacing w:val="-2"/>
        </w:rPr>
        <w:t>о</w:t>
      </w:r>
      <w:r w:rsidRPr="004C0ADA">
        <w:rPr>
          <w:color w:val="000000"/>
          <w:spacing w:val="-2"/>
        </w:rPr>
        <w:t xml:space="preserve">гнём, мы переходим </w:t>
      </w:r>
      <w:r w:rsidRPr="004C0ADA">
        <w:rPr>
          <w:color w:val="000000"/>
          <w:spacing w:val="-2"/>
          <w:u w:val="single"/>
        </w:rPr>
        <w:t xml:space="preserve">в Зал </w:t>
      </w:r>
      <w:r w:rsidRPr="004C0ADA">
        <w:rPr>
          <w:color w:val="000000"/>
          <w:spacing w:val="-2"/>
        </w:rPr>
        <w:t xml:space="preserve">Книг Синтеза ФА, в 32-е </w:t>
      </w:r>
      <w:r w:rsidR="00117CC9" w:rsidRPr="004C0ADA">
        <w:rPr>
          <w:color w:val="000000"/>
          <w:spacing w:val="-2"/>
        </w:rPr>
        <w:t>проявление</w:t>
      </w:r>
      <w:r w:rsidRPr="004C0ADA">
        <w:rPr>
          <w:color w:val="000000"/>
          <w:spacing w:val="-2"/>
        </w:rPr>
        <w:t xml:space="preserve"> к Изначально Вышестоящему ФА-Владыке Кут Хуми. </w:t>
      </w:r>
    </w:p>
    <w:p w:rsidR="004509F6"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Развёртываясь в Зале, синтезируемся с Изначально Вышестоящим ФА-Владыкой Кут Хуми. Эманируя </w:t>
      </w:r>
      <w:r w:rsidR="004509F6" w:rsidRPr="004C0ADA">
        <w:rPr>
          <w:color w:val="000000"/>
          <w:spacing w:val="-2"/>
        </w:rPr>
        <w:t xml:space="preserve">огонь </w:t>
      </w:r>
      <w:r w:rsidRPr="004C0ADA">
        <w:rPr>
          <w:color w:val="000000"/>
          <w:spacing w:val="-2"/>
        </w:rPr>
        <w:t xml:space="preserve">Изначально Вышестоящего Отца, стяжаем </w:t>
      </w:r>
      <w:r w:rsidR="004509F6" w:rsidRPr="004C0ADA">
        <w:rPr>
          <w:b/>
          <w:color w:val="000000"/>
          <w:spacing w:val="-2"/>
        </w:rPr>
        <w:t>к</w:t>
      </w:r>
      <w:r w:rsidRPr="004C0ADA">
        <w:rPr>
          <w:b/>
          <w:color w:val="000000"/>
          <w:spacing w:val="-2"/>
        </w:rPr>
        <w:t>нигу 29-го Синтеза ФА</w:t>
      </w:r>
      <w:r w:rsidR="004509F6" w:rsidRPr="004C0ADA">
        <w:rPr>
          <w:color w:val="000000"/>
          <w:spacing w:val="-2"/>
        </w:rPr>
        <w:t>, в</w:t>
      </w:r>
      <w:r w:rsidRPr="004C0ADA">
        <w:rPr>
          <w:color w:val="000000"/>
          <w:spacing w:val="-2"/>
        </w:rPr>
        <w:t xml:space="preserve">озжигаясь, в этом </w:t>
      </w:r>
      <w:r w:rsidR="004509F6" w:rsidRPr="004C0ADA">
        <w:rPr>
          <w:color w:val="000000"/>
          <w:spacing w:val="-2"/>
        </w:rPr>
        <w:t>о</w:t>
      </w:r>
      <w:r w:rsidRPr="004C0ADA">
        <w:rPr>
          <w:color w:val="000000"/>
          <w:spacing w:val="-2"/>
        </w:rPr>
        <w:t>гне</w:t>
      </w:r>
      <w:r w:rsidR="004509F6" w:rsidRPr="004C0ADA">
        <w:rPr>
          <w:color w:val="000000"/>
          <w:spacing w:val="-2"/>
        </w:rPr>
        <w:t>.</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Книга пред нами. Берём её в руки. </w:t>
      </w:r>
    </w:p>
    <w:p w:rsidR="008B097F" w:rsidRPr="004C0ADA" w:rsidRDefault="008B097F" w:rsidP="005A4820">
      <w:pPr>
        <w:shd w:val="clear" w:color="auto" w:fill="FFFFFF"/>
        <w:spacing w:after="120" w:line="216" w:lineRule="auto"/>
        <w:jc w:val="both"/>
        <w:rPr>
          <w:i/>
          <w:color w:val="000000"/>
          <w:spacing w:val="-2"/>
        </w:rPr>
      </w:pPr>
      <w:r w:rsidRPr="004C0ADA">
        <w:rPr>
          <w:i/>
          <w:color w:val="000000"/>
          <w:spacing w:val="-2"/>
        </w:rPr>
        <w:t xml:space="preserve">Смотрим на </w:t>
      </w:r>
      <w:r w:rsidR="004509F6" w:rsidRPr="004C0ADA">
        <w:rPr>
          <w:i/>
          <w:color w:val="000000"/>
          <w:spacing w:val="-2"/>
        </w:rPr>
        <w:t>к</w:t>
      </w:r>
      <w:r w:rsidRPr="004C0ADA">
        <w:rPr>
          <w:i/>
          <w:color w:val="000000"/>
          <w:spacing w:val="-2"/>
        </w:rPr>
        <w:t>нигу, там знак Ока</w:t>
      </w:r>
      <w:r w:rsidRPr="004C0ADA">
        <w:rPr>
          <w:color w:val="000000"/>
          <w:spacing w:val="-2"/>
        </w:rPr>
        <w:t xml:space="preserve"> с</w:t>
      </w:r>
      <w:r w:rsidRPr="004C0ADA">
        <w:rPr>
          <w:i/>
          <w:color w:val="000000"/>
          <w:spacing w:val="-2"/>
        </w:rPr>
        <w:t xml:space="preserve"> таким текучим </w:t>
      </w:r>
      <w:r w:rsidR="004509F6" w:rsidRPr="004C0ADA">
        <w:rPr>
          <w:i/>
          <w:color w:val="000000"/>
          <w:spacing w:val="-2"/>
        </w:rPr>
        <w:t>о</w:t>
      </w:r>
      <w:r w:rsidRPr="004C0ADA">
        <w:rPr>
          <w:i/>
          <w:color w:val="000000"/>
          <w:spacing w:val="-2"/>
        </w:rPr>
        <w:t>гнём внутри, как зеркалом плавящимся, только оно не отражает вас, оно отражает вашу внутреннюю реальность. Серо-матово, такой сталистый цвет</w:t>
      </w:r>
      <w:r w:rsidR="009C286C" w:rsidRPr="004C0ADA">
        <w:rPr>
          <w:i/>
          <w:color w:val="000000"/>
          <w:spacing w:val="-2"/>
        </w:rPr>
        <w:t>.</w:t>
      </w:r>
      <w:r w:rsidRPr="004C0ADA">
        <w:rPr>
          <w:i/>
          <w:color w:val="000000"/>
          <w:spacing w:val="-2"/>
        </w:rPr>
        <w:t xml:space="preserve"> </w:t>
      </w:r>
      <w:r w:rsidR="009C286C" w:rsidRPr="004C0ADA">
        <w:rPr>
          <w:i/>
          <w:color w:val="000000"/>
          <w:spacing w:val="-2"/>
        </w:rPr>
        <w:t>Ну</w:t>
      </w:r>
      <w:r w:rsidRPr="004C0ADA">
        <w:rPr>
          <w:i/>
          <w:color w:val="000000"/>
          <w:spacing w:val="-2"/>
        </w:rPr>
        <w:t>, серо-сталистый, не серебристый, оттенки</w:t>
      </w:r>
      <w:r w:rsidR="004509F6" w:rsidRPr="004C0ADA">
        <w:rPr>
          <w:i/>
          <w:color w:val="000000"/>
          <w:spacing w:val="-2"/>
        </w:rPr>
        <w:t>.</w:t>
      </w:r>
      <w:r w:rsidRPr="004C0ADA">
        <w:rPr>
          <w:i/>
          <w:color w:val="000000"/>
          <w:spacing w:val="-2"/>
        </w:rPr>
        <w:t xml:space="preserve"> </w:t>
      </w:r>
      <w:r w:rsidR="004509F6" w:rsidRPr="004C0ADA">
        <w:rPr>
          <w:i/>
          <w:color w:val="000000"/>
          <w:spacing w:val="-2"/>
        </w:rPr>
        <w:t xml:space="preserve">Большой </w:t>
      </w:r>
      <w:r w:rsidRPr="004C0ADA">
        <w:rPr>
          <w:i/>
          <w:color w:val="000000"/>
          <w:spacing w:val="-2"/>
        </w:rPr>
        <w:t xml:space="preserve">знак Ока. </w:t>
      </w:r>
    </w:p>
    <w:p w:rsidR="008B097F" w:rsidRPr="004C0ADA" w:rsidRDefault="008B097F" w:rsidP="005A4820">
      <w:pPr>
        <w:shd w:val="clear" w:color="auto" w:fill="FFFFFF"/>
        <w:spacing w:after="120" w:line="216" w:lineRule="auto"/>
        <w:jc w:val="both"/>
        <w:rPr>
          <w:i/>
          <w:color w:val="000000"/>
          <w:spacing w:val="-2"/>
        </w:rPr>
      </w:pPr>
      <w:r w:rsidRPr="004C0ADA">
        <w:rPr>
          <w:i/>
          <w:color w:val="000000"/>
          <w:spacing w:val="-2"/>
        </w:rPr>
        <w:t xml:space="preserve">Вот в этом окне Ока попробуйте позапрашивать ваши перспективы жизни, что Око видит. Особенно сегодня будет полезно, пока вы в Синтезе, оно вас может обучить. Видение перспектив вот здесь у вас есть. Всё. Зафиксировались на </w:t>
      </w:r>
      <w:r w:rsidR="00CE60B9" w:rsidRPr="004C0ADA">
        <w:rPr>
          <w:i/>
          <w:color w:val="000000"/>
          <w:spacing w:val="-2"/>
        </w:rPr>
        <w:t>книжке</w:t>
      </w:r>
      <w:r w:rsidRPr="004C0ADA">
        <w:rPr>
          <w:i/>
          <w:color w:val="000000"/>
          <w:spacing w:val="-2"/>
        </w:rPr>
        <w:t>.</w:t>
      </w:r>
    </w:p>
    <w:p w:rsidR="008B097F" w:rsidRPr="004C0ADA" w:rsidRDefault="008B097F" w:rsidP="005A4820">
      <w:pPr>
        <w:shd w:val="clear" w:color="auto" w:fill="FFFFFF"/>
        <w:spacing w:after="120" w:line="216" w:lineRule="auto"/>
        <w:jc w:val="both"/>
        <w:rPr>
          <w:i/>
          <w:color w:val="000000"/>
          <w:spacing w:val="-2"/>
        </w:rPr>
      </w:pPr>
      <w:r w:rsidRPr="004C0ADA">
        <w:rPr>
          <w:color w:val="000000"/>
          <w:spacing w:val="-2"/>
        </w:rPr>
        <w:t xml:space="preserve">С этой </w:t>
      </w:r>
      <w:r w:rsidR="00CE60B9" w:rsidRPr="004C0ADA">
        <w:rPr>
          <w:color w:val="000000"/>
          <w:spacing w:val="-2"/>
        </w:rPr>
        <w:t xml:space="preserve">книжкой </w:t>
      </w:r>
      <w:r w:rsidRPr="004C0ADA">
        <w:rPr>
          <w:color w:val="000000"/>
          <w:spacing w:val="-2"/>
        </w:rPr>
        <w:t xml:space="preserve">мы переходим </w:t>
      </w:r>
      <w:r w:rsidRPr="004C0ADA">
        <w:rPr>
          <w:color w:val="000000"/>
          <w:spacing w:val="-2"/>
          <w:u w:val="single"/>
        </w:rPr>
        <w:t>в кабинеты каждого из вас на первые вышестоящие присутствия, Метагалактические или Универсумные</w:t>
      </w:r>
      <w:r w:rsidRPr="004C0ADA">
        <w:rPr>
          <w:color w:val="000000"/>
          <w:spacing w:val="-2"/>
        </w:rPr>
        <w:t xml:space="preserve"> </w:t>
      </w:r>
      <w:r w:rsidRPr="004C0ADA">
        <w:rPr>
          <w:i/>
          <w:color w:val="000000"/>
          <w:spacing w:val="-2"/>
        </w:rPr>
        <w:t xml:space="preserve">(ну, если есть новенькие – то в здание на максимально высокое, лучше </w:t>
      </w:r>
      <w:r w:rsidR="00DC6E3D" w:rsidRPr="004C0ADA">
        <w:rPr>
          <w:i/>
          <w:color w:val="000000"/>
          <w:spacing w:val="-2"/>
        </w:rPr>
        <w:t>24-</w:t>
      </w:r>
      <w:r w:rsidRPr="004C0ADA">
        <w:rPr>
          <w:i/>
          <w:color w:val="000000"/>
          <w:spacing w:val="-2"/>
        </w:rPr>
        <w:t>е присутствие).</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Кладём </w:t>
      </w:r>
      <w:r w:rsidR="00DC6E3D" w:rsidRPr="004C0ADA">
        <w:rPr>
          <w:color w:val="000000"/>
          <w:spacing w:val="-2"/>
        </w:rPr>
        <w:t>к</w:t>
      </w:r>
      <w:r w:rsidRPr="004C0ADA">
        <w:rPr>
          <w:color w:val="000000"/>
          <w:spacing w:val="-2"/>
        </w:rPr>
        <w:t xml:space="preserve">нигу на стол. Берём </w:t>
      </w:r>
      <w:r w:rsidR="00DC6E3D" w:rsidRPr="004C0ADA">
        <w:rPr>
          <w:color w:val="000000"/>
          <w:spacing w:val="-2"/>
        </w:rPr>
        <w:t>к</w:t>
      </w:r>
      <w:r w:rsidRPr="004C0ADA">
        <w:rPr>
          <w:color w:val="000000"/>
          <w:spacing w:val="-2"/>
        </w:rPr>
        <w:t xml:space="preserve">нигу 28-го Синтеза ФА </w:t>
      </w:r>
      <w:r w:rsidRPr="004C0ADA">
        <w:rPr>
          <w:i/>
          <w:color w:val="000000"/>
          <w:spacing w:val="-2"/>
        </w:rPr>
        <w:t>(у кого есть).</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Возвращаемся в Зал Книг Синтеза ФА ФА-Владыки Кут Хуми. Благодарим ФА-Владыку Кут Хуми за учёбу 28-м Синтезом ФА каждого из нас весь месяц. Возвращаем Книгу 28-го Синтеза ФА.</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Возвращаемся </w:t>
      </w:r>
      <w:r w:rsidRPr="004C0ADA">
        <w:rPr>
          <w:color w:val="000000"/>
          <w:spacing w:val="-2"/>
          <w:u w:val="single"/>
        </w:rPr>
        <w:t>в Зал Изначально Вышестоящего Отца</w:t>
      </w:r>
      <w:r w:rsidRPr="004C0ADA">
        <w:rPr>
          <w:color w:val="000000"/>
          <w:spacing w:val="-2"/>
        </w:rPr>
        <w:t xml:space="preserve">, возжигаясь Его </w:t>
      </w:r>
      <w:r w:rsidR="00DC6E3D" w:rsidRPr="004C0ADA">
        <w:rPr>
          <w:color w:val="000000"/>
          <w:spacing w:val="-2"/>
        </w:rPr>
        <w:t>о</w:t>
      </w:r>
      <w:r w:rsidRPr="004C0ADA">
        <w:rPr>
          <w:color w:val="000000"/>
          <w:spacing w:val="-2"/>
        </w:rPr>
        <w:t>гнём.</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Благодарим Изначально Вышестоящего Отца, Изначально Вышестоящих ФА-Владык Кут Хуми – Фаинь.</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Возвращаемся в Физическое присутствие.</w:t>
      </w:r>
    </w:p>
    <w:p w:rsidR="008B097F" w:rsidRPr="004C0ADA" w:rsidRDefault="008B097F" w:rsidP="005A4820">
      <w:pPr>
        <w:shd w:val="clear" w:color="auto" w:fill="FFFFFF"/>
        <w:spacing w:after="120" w:line="216" w:lineRule="auto"/>
        <w:jc w:val="both"/>
        <w:rPr>
          <w:color w:val="000000"/>
          <w:spacing w:val="-2"/>
        </w:rPr>
      </w:pPr>
      <w:r w:rsidRPr="004C0ADA">
        <w:rPr>
          <w:color w:val="000000"/>
          <w:spacing w:val="-2"/>
        </w:rPr>
        <w:t xml:space="preserve">И возжигаясь этим </w:t>
      </w:r>
      <w:r w:rsidR="00DC6E3D" w:rsidRPr="004C0ADA">
        <w:rPr>
          <w:color w:val="000000"/>
          <w:spacing w:val="-2"/>
        </w:rPr>
        <w:t>о</w:t>
      </w:r>
      <w:r w:rsidRPr="004C0ADA">
        <w:rPr>
          <w:color w:val="000000"/>
          <w:spacing w:val="-2"/>
        </w:rPr>
        <w:t>гнём, выходим из практики, не эманируя.</w:t>
      </w:r>
    </w:p>
    <w:p w:rsidR="008B097F" w:rsidRPr="004C0ADA" w:rsidRDefault="00637F18" w:rsidP="005A4820">
      <w:pPr>
        <w:shd w:val="clear" w:color="auto" w:fill="FFFFFF"/>
        <w:spacing w:after="120" w:line="216" w:lineRule="auto"/>
        <w:jc w:val="both"/>
        <w:rPr>
          <w:i/>
          <w:color w:val="000000"/>
          <w:spacing w:val="-2"/>
        </w:rPr>
      </w:pPr>
      <w:r w:rsidRPr="004C0ADA">
        <w:rPr>
          <w:i/>
          <w:color w:val="000000"/>
          <w:spacing w:val="-2"/>
        </w:rPr>
        <w:t>огонь</w:t>
      </w:r>
      <w:r w:rsidR="008B097F" w:rsidRPr="004C0ADA">
        <w:rPr>
          <w:i/>
          <w:color w:val="000000"/>
          <w:spacing w:val="-2"/>
        </w:rPr>
        <w:t xml:space="preserve"> концентрируется у вас с </w:t>
      </w:r>
      <w:r w:rsidR="00DC6E3D" w:rsidRPr="004C0ADA">
        <w:rPr>
          <w:i/>
          <w:color w:val="000000"/>
          <w:spacing w:val="-2"/>
        </w:rPr>
        <w:t>книжкой для ночной учёбы. В </w:t>
      </w:r>
      <w:r w:rsidR="008B097F" w:rsidRPr="004C0ADA">
        <w:rPr>
          <w:i/>
          <w:color w:val="000000"/>
          <w:spacing w:val="-2"/>
        </w:rPr>
        <w:t xml:space="preserve">ночной учёбе будет эманация </w:t>
      </w:r>
      <w:r w:rsidR="00DC6E3D" w:rsidRPr="004C0ADA">
        <w:rPr>
          <w:i/>
          <w:color w:val="000000"/>
          <w:spacing w:val="-2"/>
        </w:rPr>
        <w:t>о</w:t>
      </w:r>
      <w:r w:rsidR="008B097F" w:rsidRPr="004C0ADA">
        <w:rPr>
          <w:i/>
          <w:color w:val="000000"/>
          <w:spacing w:val="-2"/>
        </w:rPr>
        <w:t>гня и усвоение его.</w:t>
      </w:r>
    </w:p>
    <w:p w:rsidR="008B097F" w:rsidRPr="00604222" w:rsidRDefault="008B097F" w:rsidP="008B097F">
      <w:pPr>
        <w:shd w:val="clear" w:color="auto" w:fill="FFFFFF"/>
        <w:ind w:firstLine="357"/>
        <w:jc w:val="both"/>
        <w:rPr>
          <w:rFonts w:ascii="Arial" w:hAnsi="Arial" w:cs="Arial"/>
          <w:i/>
          <w:color w:val="000000"/>
          <w:spacing w:val="-2"/>
          <w:sz w:val="22"/>
          <w:szCs w:val="22"/>
        </w:rPr>
      </w:pPr>
    </w:p>
    <w:p w:rsidR="008B097F" w:rsidRPr="00604222" w:rsidRDefault="008B097F" w:rsidP="008B097F">
      <w:pPr>
        <w:ind w:firstLine="357"/>
        <w:jc w:val="both"/>
        <w:rPr>
          <w:rFonts w:ascii="Arial" w:hAnsi="Arial" w:cs="Arial"/>
          <w:sz w:val="22"/>
          <w:szCs w:val="22"/>
        </w:rPr>
      </w:pPr>
      <w:r w:rsidRPr="00604222">
        <w:rPr>
          <w:rFonts w:ascii="Arial" w:hAnsi="Arial" w:cs="Arial"/>
          <w:sz w:val="22"/>
          <w:szCs w:val="22"/>
        </w:rPr>
        <w:t xml:space="preserve">На сегодня всё. Всем спасибо за внимание. До завтра. </w:t>
      </w:r>
    </w:p>
    <w:p w:rsidR="008B4179" w:rsidRPr="00604222" w:rsidRDefault="008B097F" w:rsidP="008B097F">
      <w:pPr>
        <w:ind w:firstLine="357"/>
        <w:jc w:val="both"/>
        <w:rPr>
          <w:rFonts w:ascii="Arial" w:hAnsi="Arial" w:cs="Arial"/>
          <w:sz w:val="22"/>
          <w:szCs w:val="22"/>
        </w:rPr>
      </w:pPr>
      <w:r w:rsidRPr="00604222">
        <w:rPr>
          <w:rFonts w:ascii="Arial" w:hAnsi="Arial" w:cs="Arial"/>
          <w:sz w:val="22"/>
          <w:szCs w:val="22"/>
        </w:rPr>
        <w:t>С наступающим праздником вас!</w:t>
      </w:r>
    </w:p>
    <w:p w:rsidR="008B4179" w:rsidRPr="00604222" w:rsidRDefault="008B4179" w:rsidP="008B4179">
      <w:pPr>
        <w:rPr>
          <w:rFonts w:ascii="Arial" w:hAnsi="Arial" w:cs="Arial"/>
          <w:sz w:val="20"/>
          <w:szCs w:val="20"/>
        </w:rPr>
      </w:pPr>
      <w:r w:rsidRPr="004C0ADA">
        <w:rPr>
          <w:rFonts w:ascii="Franklin Gothic Book" w:hAnsi="Franklin Gothic Book"/>
          <w:sz w:val="22"/>
          <w:szCs w:val="22"/>
        </w:rPr>
        <w:br w:type="page"/>
      </w:r>
    </w:p>
    <w:p w:rsidR="008B4179" w:rsidRPr="00604222" w:rsidRDefault="00C472C8" w:rsidP="00C472C8">
      <w:pPr>
        <w:pStyle w:val="1"/>
        <w:jc w:val="right"/>
        <w:rPr>
          <w:sz w:val="22"/>
          <w:szCs w:val="22"/>
        </w:rPr>
      </w:pPr>
      <w:bookmarkStart w:id="26" w:name="_Toc271496657"/>
      <w:r w:rsidRPr="00604222">
        <w:rPr>
          <w:sz w:val="22"/>
          <w:szCs w:val="22"/>
        </w:rPr>
        <w:t>День второй, часть первая</w:t>
      </w:r>
      <w:bookmarkEnd w:id="26"/>
    </w:p>
    <w:p w:rsidR="008B4179" w:rsidRPr="00604222" w:rsidRDefault="008B4179" w:rsidP="00C472C8">
      <w:pPr>
        <w:pStyle w:val="1"/>
        <w:ind w:left="397"/>
        <w:rPr>
          <w:sz w:val="22"/>
          <w:szCs w:val="22"/>
        </w:rPr>
      </w:pPr>
      <w:bookmarkStart w:id="27" w:name="_Toc271496658"/>
      <w:r w:rsidRPr="00604222">
        <w:rPr>
          <w:sz w:val="22"/>
          <w:szCs w:val="22"/>
        </w:rPr>
        <w:t>Об изучении текстов пятой расы</w:t>
      </w:r>
      <w:bookmarkEnd w:id="27"/>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Доброе утро, мы продолжаем 29 Синтез ФА</w:t>
      </w:r>
      <w:r w:rsidR="004E5A09" w:rsidRPr="00604222">
        <w:rPr>
          <w:rFonts w:ascii="Arial" w:hAnsi="Arial" w:cs="Arial"/>
          <w:sz w:val="22"/>
          <w:szCs w:val="22"/>
        </w:rPr>
        <w:t xml:space="preserve"> и</w:t>
      </w:r>
      <w:r w:rsidRPr="00604222">
        <w:rPr>
          <w:rFonts w:ascii="Arial" w:hAnsi="Arial" w:cs="Arial"/>
          <w:sz w:val="22"/>
          <w:szCs w:val="22"/>
        </w:rPr>
        <w:t xml:space="preserve"> продолжаем восх</w:t>
      </w:r>
      <w:r w:rsidRPr="00604222">
        <w:rPr>
          <w:rFonts w:ascii="Arial" w:hAnsi="Arial" w:cs="Arial"/>
          <w:sz w:val="22"/>
          <w:szCs w:val="22"/>
        </w:rPr>
        <w:t>о</w:t>
      </w:r>
      <w:r w:rsidRPr="00604222">
        <w:rPr>
          <w:rFonts w:ascii="Arial" w:hAnsi="Arial" w:cs="Arial"/>
          <w:sz w:val="22"/>
          <w:szCs w:val="22"/>
        </w:rPr>
        <w:t>ждение  28-го Дома ФА, Киев.</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Значит, вначале я бы хотел прокомментировать одну тему, потому что она у вас вьётся, вьётся… мне на уши повесили, уже Оле на уши повесили. Именно </w:t>
      </w:r>
      <w:r w:rsidR="006B5169" w:rsidRPr="00604222">
        <w:rPr>
          <w:rFonts w:ascii="Arial" w:hAnsi="Arial" w:cs="Arial"/>
          <w:sz w:val="22"/>
          <w:szCs w:val="22"/>
        </w:rPr>
        <w:t>"</w:t>
      </w:r>
      <w:r w:rsidRPr="00604222">
        <w:rPr>
          <w:rFonts w:ascii="Arial" w:hAnsi="Arial" w:cs="Arial"/>
          <w:sz w:val="22"/>
          <w:szCs w:val="22"/>
        </w:rPr>
        <w:t>на уши повесили</w:t>
      </w:r>
      <w:r w:rsidR="006B5169" w:rsidRPr="00604222">
        <w:rPr>
          <w:rFonts w:ascii="Arial" w:hAnsi="Arial" w:cs="Arial"/>
          <w:sz w:val="22"/>
          <w:szCs w:val="22"/>
        </w:rPr>
        <w:t>"</w:t>
      </w:r>
      <w:r w:rsidRPr="00604222">
        <w:rPr>
          <w:rFonts w:ascii="Arial" w:hAnsi="Arial" w:cs="Arial"/>
          <w:sz w:val="22"/>
          <w:szCs w:val="22"/>
        </w:rPr>
        <w:t>, пот</w:t>
      </w:r>
      <w:r w:rsidRPr="00604222">
        <w:rPr>
          <w:rFonts w:ascii="Arial" w:hAnsi="Arial" w:cs="Arial"/>
          <w:sz w:val="22"/>
          <w:szCs w:val="22"/>
        </w:rPr>
        <w:t>о</w:t>
      </w:r>
      <w:r w:rsidRPr="00604222">
        <w:rPr>
          <w:rFonts w:ascii="Arial" w:hAnsi="Arial" w:cs="Arial"/>
          <w:sz w:val="22"/>
          <w:szCs w:val="22"/>
        </w:rPr>
        <w:t xml:space="preserve">му что компетентные ведущие огня лазили по Корану в таком смысле, и так и не нашли ту знаменитую фразу "И праведник войдёт в </w:t>
      </w:r>
      <w:r w:rsidR="004E5A09" w:rsidRPr="00604222">
        <w:rPr>
          <w:rFonts w:ascii="Arial" w:hAnsi="Arial" w:cs="Arial"/>
          <w:sz w:val="22"/>
          <w:szCs w:val="22"/>
        </w:rPr>
        <w:t>о</w:t>
      </w:r>
      <w:r w:rsidRPr="00604222">
        <w:rPr>
          <w:rFonts w:ascii="Arial" w:hAnsi="Arial" w:cs="Arial"/>
          <w:sz w:val="22"/>
          <w:szCs w:val="22"/>
        </w:rPr>
        <w:t>гонь и предстанет пред Аллахом", да? Я напоминаю, что там есть аяты Корана об имаме Махди</w:t>
      </w:r>
      <w:r w:rsidR="004E5A09" w:rsidRPr="00604222">
        <w:rPr>
          <w:rStyle w:val="af3"/>
          <w:rFonts w:ascii="Arial" w:hAnsi="Arial" w:cs="Arial"/>
          <w:sz w:val="22"/>
          <w:szCs w:val="22"/>
        </w:rPr>
        <w:footnoteReference w:id="7"/>
      </w:r>
      <w:r w:rsidRPr="00604222">
        <w:rPr>
          <w:rFonts w:ascii="Arial" w:hAnsi="Arial" w:cs="Arial"/>
          <w:sz w:val="22"/>
          <w:szCs w:val="22"/>
        </w:rPr>
        <w:t>, и когда вы вним</w:t>
      </w:r>
      <w:r w:rsidRPr="00604222">
        <w:rPr>
          <w:rFonts w:ascii="Arial" w:hAnsi="Arial" w:cs="Arial"/>
          <w:sz w:val="22"/>
          <w:szCs w:val="22"/>
        </w:rPr>
        <w:t>а</w:t>
      </w:r>
      <w:r w:rsidRPr="00604222">
        <w:rPr>
          <w:rFonts w:ascii="Arial" w:hAnsi="Arial" w:cs="Arial"/>
          <w:sz w:val="22"/>
          <w:szCs w:val="22"/>
        </w:rPr>
        <w:t>тельно прочитаете всё, что касается имам</w:t>
      </w:r>
      <w:r w:rsidR="00964F40" w:rsidRPr="00604222">
        <w:rPr>
          <w:rFonts w:ascii="Arial" w:hAnsi="Arial" w:cs="Arial"/>
          <w:sz w:val="22"/>
          <w:szCs w:val="22"/>
        </w:rPr>
        <w:t>а</w:t>
      </w:r>
      <w:r w:rsidRPr="00604222">
        <w:rPr>
          <w:rFonts w:ascii="Arial" w:hAnsi="Arial" w:cs="Arial"/>
          <w:sz w:val="22"/>
          <w:szCs w:val="22"/>
        </w:rPr>
        <w:t xml:space="preserve"> Махди, вы найдёте эту фразу. Но я также напоминаю особо продвинутым ведущим </w:t>
      </w:r>
      <w:r w:rsidR="00964F40" w:rsidRPr="00604222">
        <w:rPr>
          <w:rFonts w:ascii="Arial" w:hAnsi="Arial" w:cs="Arial"/>
          <w:sz w:val="22"/>
          <w:szCs w:val="22"/>
        </w:rPr>
        <w:t>о</w:t>
      </w:r>
      <w:r w:rsidRPr="00604222">
        <w:rPr>
          <w:rFonts w:ascii="Arial" w:hAnsi="Arial" w:cs="Arial"/>
          <w:sz w:val="22"/>
          <w:szCs w:val="22"/>
        </w:rPr>
        <w:t>гня, что любой текст священный, к которому относи</w:t>
      </w:r>
      <w:r w:rsidRPr="00604222">
        <w:rPr>
          <w:rFonts w:ascii="Arial" w:hAnsi="Arial" w:cs="Arial"/>
          <w:sz w:val="22"/>
          <w:szCs w:val="22"/>
        </w:rPr>
        <w:t>т</w:t>
      </w:r>
      <w:r w:rsidRPr="00604222">
        <w:rPr>
          <w:rFonts w:ascii="Arial" w:hAnsi="Arial" w:cs="Arial"/>
          <w:sz w:val="22"/>
          <w:szCs w:val="22"/>
        </w:rPr>
        <w:t>ся и Коран, вообще все священные тексты, выработанные человечеством пятой расы… Это касается и Библи</w:t>
      </w:r>
      <w:r w:rsidR="00964F40" w:rsidRPr="00604222">
        <w:rPr>
          <w:rFonts w:ascii="Arial" w:hAnsi="Arial" w:cs="Arial"/>
          <w:sz w:val="22"/>
          <w:szCs w:val="22"/>
        </w:rPr>
        <w:t>и</w:t>
      </w:r>
      <w:r w:rsidRPr="00604222">
        <w:rPr>
          <w:rFonts w:ascii="Arial" w:hAnsi="Arial" w:cs="Arial"/>
          <w:sz w:val="22"/>
          <w:szCs w:val="22"/>
        </w:rPr>
        <w:t>, это касается и Агни Йог</w:t>
      </w:r>
      <w:r w:rsidR="00964F40" w:rsidRPr="00604222">
        <w:rPr>
          <w:rFonts w:ascii="Arial" w:hAnsi="Arial" w:cs="Arial"/>
          <w:sz w:val="22"/>
          <w:szCs w:val="22"/>
        </w:rPr>
        <w:t>и</w:t>
      </w:r>
      <w:r w:rsidRPr="00604222">
        <w:rPr>
          <w:rFonts w:ascii="Arial" w:hAnsi="Arial" w:cs="Arial"/>
          <w:sz w:val="22"/>
          <w:szCs w:val="22"/>
        </w:rPr>
        <w:t xml:space="preserve">, это касается и даже </w:t>
      </w:r>
      <w:r w:rsidR="006B5169" w:rsidRPr="00604222">
        <w:rPr>
          <w:rFonts w:ascii="Arial" w:hAnsi="Arial" w:cs="Arial"/>
          <w:sz w:val="22"/>
          <w:szCs w:val="22"/>
        </w:rPr>
        <w:t>"</w:t>
      </w:r>
      <w:r w:rsidRPr="00604222">
        <w:rPr>
          <w:rFonts w:ascii="Arial" w:hAnsi="Arial" w:cs="Arial"/>
          <w:sz w:val="22"/>
          <w:szCs w:val="22"/>
        </w:rPr>
        <w:t>Та</w:t>
      </w:r>
      <w:r w:rsidRPr="00604222">
        <w:rPr>
          <w:rFonts w:ascii="Arial" w:hAnsi="Arial" w:cs="Arial"/>
          <w:sz w:val="22"/>
          <w:szCs w:val="22"/>
        </w:rPr>
        <w:t>й</w:t>
      </w:r>
      <w:r w:rsidRPr="00604222">
        <w:rPr>
          <w:rFonts w:ascii="Arial" w:hAnsi="Arial" w:cs="Arial"/>
          <w:sz w:val="22"/>
          <w:szCs w:val="22"/>
        </w:rPr>
        <w:t>ну</w:t>
      </w:r>
      <w:r w:rsidR="00964F40" w:rsidRPr="00604222">
        <w:rPr>
          <w:rFonts w:ascii="Arial" w:hAnsi="Arial" w:cs="Arial"/>
          <w:sz w:val="22"/>
          <w:szCs w:val="22"/>
        </w:rPr>
        <w:t>ой</w:t>
      </w:r>
      <w:r w:rsidRPr="00604222">
        <w:rPr>
          <w:rFonts w:ascii="Arial" w:hAnsi="Arial" w:cs="Arial"/>
          <w:sz w:val="22"/>
          <w:szCs w:val="22"/>
        </w:rPr>
        <w:t xml:space="preserve"> Доктрин</w:t>
      </w:r>
      <w:r w:rsidR="00964F40" w:rsidRPr="00604222">
        <w:rPr>
          <w:rFonts w:ascii="Arial" w:hAnsi="Arial" w:cs="Arial"/>
          <w:sz w:val="22"/>
          <w:szCs w:val="22"/>
        </w:rPr>
        <w:t>ы</w:t>
      </w:r>
      <w:r w:rsidR="006B5169" w:rsidRPr="00604222">
        <w:rPr>
          <w:rFonts w:ascii="Arial" w:hAnsi="Arial" w:cs="Arial"/>
          <w:sz w:val="22"/>
          <w:szCs w:val="22"/>
        </w:rPr>
        <w:t>"</w:t>
      </w:r>
      <w:r w:rsidRPr="00604222">
        <w:rPr>
          <w:rFonts w:ascii="Arial" w:hAnsi="Arial" w:cs="Arial"/>
          <w:sz w:val="22"/>
          <w:szCs w:val="22"/>
        </w:rPr>
        <w:t xml:space="preserve"> Блаватской, хоть это и ученица писала</w:t>
      </w:r>
      <w:r w:rsidR="00964F40" w:rsidRPr="00604222">
        <w:rPr>
          <w:rFonts w:ascii="Arial" w:hAnsi="Arial" w:cs="Arial"/>
          <w:sz w:val="22"/>
          <w:szCs w:val="22"/>
        </w:rPr>
        <w:t xml:space="preserve"> –</w:t>
      </w:r>
      <w:r w:rsidRPr="00604222">
        <w:rPr>
          <w:rFonts w:ascii="Arial" w:hAnsi="Arial" w:cs="Arial"/>
          <w:sz w:val="22"/>
          <w:szCs w:val="22"/>
        </w:rPr>
        <w:t xml:space="preserve"> это считается священным текстом, потому что там идёт ссылки на книгу Дзиан</w:t>
      </w:r>
      <w:r w:rsidRPr="00604222">
        <w:rPr>
          <w:rStyle w:val="af3"/>
          <w:rFonts w:ascii="Arial" w:hAnsi="Arial" w:cs="Arial"/>
          <w:sz w:val="22"/>
          <w:szCs w:val="22"/>
        </w:rPr>
        <w:footnoteReference w:id="8"/>
      </w:r>
      <w:r w:rsidRPr="00604222">
        <w:rPr>
          <w:rFonts w:ascii="Arial" w:hAnsi="Arial" w:cs="Arial"/>
          <w:sz w:val="22"/>
          <w:szCs w:val="22"/>
        </w:rPr>
        <w:t>, б</w:t>
      </w:r>
      <w:r w:rsidRPr="00604222">
        <w:rPr>
          <w:rFonts w:ascii="Arial" w:hAnsi="Arial" w:cs="Arial"/>
          <w:sz w:val="22"/>
          <w:szCs w:val="22"/>
        </w:rPr>
        <w:t>о</w:t>
      </w:r>
      <w:r w:rsidRPr="00604222">
        <w:rPr>
          <w:rFonts w:ascii="Arial" w:hAnsi="Arial" w:cs="Arial"/>
          <w:sz w:val="22"/>
          <w:szCs w:val="22"/>
        </w:rPr>
        <w:t xml:space="preserve">лее священную книгу чем пятая раса знает.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Так вот, когда ты читаешь внимательно св</w:t>
      </w:r>
      <w:r w:rsidRPr="00604222">
        <w:rPr>
          <w:rFonts w:ascii="Arial" w:hAnsi="Arial" w:cs="Arial"/>
          <w:sz w:val="22"/>
          <w:szCs w:val="22"/>
        </w:rPr>
        <w:t>я</w:t>
      </w:r>
      <w:r w:rsidRPr="00604222">
        <w:rPr>
          <w:rFonts w:ascii="Arial" w:hAnsi="Arial" w:cs="Arial"/>
          <w:sz w:val="22"/>
          <w:szCs w:val="22"/>
        </w:rPr>
        <w:t>щенные тексты, то ты читаешь только по своему подобию. Это закон священных текстов. Е</w:t>
      </w:r>
      <w:r w:rsidRPr="00604222">
        <w:rPr>
          <w:rFonts w:ascii="Arial" w:hAnsi="Arial" w:cs="Arial"/>
          <w:sz w:val="22"/>
          <w:szCs w:val="22"/>
        </w:rPr>
        <w:t>с</w:t>
      </w:r>
      <w:r w:rsidRPr="00604222">
        <w:rPr>
          <w:rFonts w:ascii="Arial" w:hAnsi="Arial" w:cs="Arial"/>
          <w:sz w:val="22"/>
          <w:szCs w:val="22"/>
        </w:rPr>
        <w:t xml:space="preserve">ли вы хоть чуть-чуть сталкивались с Агни Йогой, то там идёт такой тренинг, что каждый </w:t>
      </w:r>
      <w:r w:rsidR="00900E5B" w:rsidRPr="00604222">
        <w:rPr>
          <w:rFonts w:ascii="Arial" w:hAnsi="Arial" w:cs="Arial"/>
          <w:sz w:val="22"/>
          <w:szCs w:val="22"/>
        </w:rPr>
        <w:t>ч</w:t>
      </w:r>
      <w:r w:rsidRPr="00604222">
        <w:rPr>
          <w:rFonts w:ascii="Arial" w:hAnsi="Arial" w:cs="Arial"/>
          <w:sz w:val="22"/>
          <w:szCs w:val="22"/>
        </w:rPr>
        <w:t>е</w:t>
      </w:r>
      <w:r w:rsidRPr="00604222">
        <w:rPr>
          <w:rFonts w:ascii="Arial" w:hAnsi="Arial" w:cs="Arial"/>
          <w:sz w:val="22"/>
          <w:szCs w:val="22"/>
        </w:rPr>
        <w:t xml:space="preserve">ло, изучающий Агни Йогу, читая её на второй, на третий раз, в одних и тех же фразах читает совсем другое, чем он читал в первый раз. А вы знаете, откуда эту фразу Агни Йога взяла, </w:t>
      </w:r>
      <w:r w:rsidR="00900E5B" w:rsidRPr="00604222">
        <w:rPr>
          <w:rFonts w:ascii="Arial" w:hAnsi="Arial" w:cs="Arial"/>
          <w:sz w:val="22"/>
          <w:szCs w:val="22"/>
        </w:rPr>
        <w:t>(</w:t>
      </w:r>
      <w:r w:rsidRPr="00604222">
        <w:rPr>
          <w:rFonts w:ascii="Arial" w:hAnsi="Arial" w:cs="Arial"/>
          <w:sz w:val="22"/>
          <w:szCs w:val="22"/>
        </w:rPr>
        <w:t>вернее, Елена Ивановна</w:t>
      </w:r>
      <w:r w:rsidR="00900E5B" w:rsidRPr="00604222">
        <w:rPr>
          <w:rFonts w:ascii="Arial" w:hAnsi="Arial" w:cs="Arial"/>
          <w:sz w:val="22"/>
          <w:szCs w:val="22"/>
        </w:rPr>
        <w:t>)</w:t>
      </w:r>
      <w:r w:rsidRPr="00604222">
        <w:rPr>
          <w:rFonts w:ascii="Arial" w:hAnsi="Arial" w:cs="Arial"/>
          <w:sz w:val="22"/>
          <w:szCs w:val="22"/>
        </w:rPr>
        <w:t>? Из подготовки суфиев в мусульманстве. Это мусульманская подготовка суфиев. Поэтому, когда вы читаете текст, в том числе и Корана… А я напоминаю, что М</w:t>
      </w:r>
      <w:r w:rsidRPr="00604222">
        <w:rPr>
          <w:rFonts w:ascii="Arial" w:hAnsi="Arial" w:cs="Arial"/>
          <w:sz w:val="22"/>
          <w:szCs w:val="22"/>
        </w:rPr>
        <w:t>у</w:t>
      </w:r>
      <w:r w:rsidRPr="00604222">
        <w:rPr>
          <w:rFonts w:ascii="Arial" w:hAnsi="Arial" w:cs="Arial"/>
          <w:sz w:val="22"/>
          <w:szCs w:val="22"/>
        </w:rPr>
        <w:t>хаммед получал Коран так же, как и мы с вами: только он не читал книжку, а он выходил к Аллаху, ему ложили на голову книгу, ему ночью снились аяты Корана, а утром он вставал в пещере</w:t>
      </w:r>
      <w:r w:rsidR="00900E5B" w:rsidRPr="00604222">
        <w:rPr>
          <w:rFonts w:ascii="Arial" w:hAnsi="Arial" w:cs="Arial"/>
          <w:sz w:val="22"/>
          <w:szCs w:val="22"/>
        </w:rPr>
        <w:t>,</w:t>
      </w:r>
      <w:r w:rsidRPr="00604222">
        <w:rPr>
          <w:rFonts w:ascii="Arial" w:hAnsi="Arial" w:cs="Arial"/>
          <w:sz w:val="22"/>
          <w:szCs w:val="22"/>
        </w:rPr>
        <w:t xml:space="preserve"> и то, что запоминал, записывал. Это традиционное представление о том, как Мухаммед получил книгу К</w:t>
      </w:r>
      <w:r w:rsidRPr="00604222">
        <w:rPr>
          <w:rFonts w:ascii="Arial" w:hAnsi="Arial" w:cs="Arial"/>
          <w:sz w:val="22"/>
          <w:szCs w:val="22"/>
        </w:rPr>
        <w:t>о</w:t>
      </w:r>
      <w:r w:rsidRPr="00604222">
        <w:rPr>
          <w:rFonts w:ascii="Arial" w:hAnsi="Arial" w:cs="Arial"/>
          <w:sz w:val="22"/>
          <w:szCs w:val="22"/>
        </w:rPr>
        <w:t xml:space="preserve">рана.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Понятно о чём я? Исходя из этого, мы вас учим читать книги Синтеза по ночам, продолжая эту традицию. Только не на голову кладём</w:t>
      </w:r>
      <w:r w:rsidR="00786BA9" w:rsidRPr="00604222">
        <w:rPr>
          <w:rFonts w:ascii="Arial" w:hAnsi="Arial" w:cs="Arial"/>
          <w:sz w:val="22"/>
          <w:szCs w:val="22"/>
        </w:rPr>
        <w:t>.</w:t>
      </w:r>
      <w:r w:rsidRPr="00604222">
        <w:rPr>
          <w:rFonts w:ascii="Arial" w:hAnsi="Arial" w:cs="Arial"/>
          <w:sz w:val="22"/>
          <w:szCs w:val="22"/>
        </w:rPr>
        <w:t xml:space="preserve"> </w:t>
      </w:r>
      <w:r w:rsidR="00786BA9" w:rsidRPr="00604222">
        <w:rPr>
          <w:rFonts w:ascii="Arial" w:hAnsi="Arial" w:cs="Arial"/>
          <w:sz w:val="22"/>
          <w:szCs w:val="22"/>
        </w:rPr>
        <w:t>Ну</w:t>
      </w:r>
      <w:r w:rsidRPr="00604222">
        <w:rPr>
          <w:rFonts w:ascii="Arial" w:hAnsi="Arial" w:cs="Arial"/>
          <w:sz w:val="22"/>
          <w:szCs w:val="22"/>
        </w:rPr>
        <w:t>, у нас некоторые кладут и на голову, в принципе усваивается, мы провер</w:t>
      </w:r>
      <w:r w:rsidRPr="00604222">
        <w:rPr>
          <w:rFonts w:ascii="Arial" w:hAnsi="Arial" w:cs="Arial"/>
          <w:sz w:val="22"/>
          <w:szCs w:val="22"/>
        </w:rPr>
        <w:t>я</w:t>
      </w:r>
      <w:r w:rsidRPr="00604222">
        <w:rPr>
          <w:rFonts w:ascii="Arial" w:hAnsi="Arial" w:cs="Arial"/>
          <w:sz w:val="22"/>
          <w:szCs w:val="22"/>
        </w:rPr>
        <w:t>ли. То есть, кто не умеет читать</w:t>
      </w:r>
      <w:r w:rsidR="00786BA9" w:rsidRPr="00604222">
        <w:rPr>
          <w:rFonts w:ascii="Arial" w:hAnsi="Arial" w:cs="Arial"/>
          <w:sz w:val="22"/>
          <w:szCs w:val="22"/>
        </w:rPr>
        <w:t>,</w:t>
      </w:r>
      <w:r w:rsidRPr="00604222">
        <w:rPr>
          <w:rFonts w:ascii="Arial" w:hAnsi="Arial" w:cs="Arial"/>
          <w:sz w:val="22"/>
          <w:szCs w:val="22"/>
        </w:rPr>
        <w:t xml:space="preserve"> он спит на книге, или так, или под подушку, но усваивается. Проблема в том, что как бы смешно ни было, это усваивается.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Поэтому я бы хотел всем сообщить, в том числе продвинутым ведущим </w:t>
      </w:r>
      <w:r w:rsidR="00DE06F7" w:rsidRPr="00604222">
        <w:rPr>
          <w:rFonts w:ascii="Arial" w:hAnsi="Arial" w:cs="Arial"/>
          <w:sz w:val="22"/>
          <w:szCs w:val="22"/>
        </w:rPr>
        <w:t>о</w:t>
      </w:r>
      <w:r w:rsidRPr="00604222">
        <w:rPr>
          <w:rFonts w:ascii="Arial" w:hAnsi="Arial" w:cs="Arial"/>
          <w:sz w:val="22"/>
          <w:szCs w:val="22"/>
        </w:rPr>
        <w:t>гня, что продвинутость заканч</w:t>
      </w:r>
      <w:r w:rsidRPr="00604222">
        <w:rPr>
          <w:rFonts w:ascii="Arial" w:hAnsi="Arial" w:cs="Arial"/>
          <w:sz w:val="22"/>
          <w:szCs w:val="22"/>
        </w:rPr>
        <w:t>и</w:t>
      </w:r>
      <w:r w:rsidRPr="00604222">
        <w:rPr>
          <w:rFonts w:ascii="Arial" w:hAnsi="Arial" w:cs="Arial"/>
          <w:sz w:val="22"/>
          <w:szCs w:val="22"/>
        </w:rPr>
        <w:t>вается на вашей подготовке. И когда вы читаете текст, вы читаете только то, что способны взять вашей подготовкой. То, что м</w:t>
      </w:r>
      <w:r w:rsidRPr="00604222">
        <w:rPr>
          <w:rFonts w:ascii="Arial" w:hAnsi="Arial" w:cs="Arial"/>
          <w:sz w:val="22"/>
          <w:szCs w:val="22"/>
        </w:rPr>
        <w:t>у</w:t>
      </w:r>
      <w:r w:rsidRPr="00604222">
        <w:rPr>
          <w:rFonts w:ascii="Arial" w:hAnsi="Arial" w:cs="Arial"/>
          <w:sz w:val="22"/>
          <w:szCs w:val="22"/>
        </w:rPr>
        <w:t>сульманство зациклено, что огонь в аду, то мусульманство это взяло из ведической трад</w:t>
      </w:r>
      <w:r w:rsidRPr="00604222">
        <w:rPr>
          <w:rFonts w:ascii="Arial" w:hAnsi="Arial" w:cs="Arial"/>
          <w:sz w:val="22"/>
          <w:szCs w:val="22"/>
        </w:rPr>
        <w:t>и</w:t>
      </w:r>
      <w:r w:rsidRPr="00604222">
        <w:rPr>
          <w:rFonts w:ascii="Arial" w:hAnsi="Arial" w:cs="Arial"/>
          <w:sz w:val="22"/>
          <w:szCs w:val="22"/>
        </w:rPr>
        <w:t xml:space="preserve">ции пятой расы, где тот же бог Агни (ну и уберём </w:t>
      </w:r>
      <w:r w:rsidR="006B5169" w:rsidRPr="00604222">
        <w:rPr>
          <w:rFonts w:ascii="Arial" w:hAnsi="Arial" w:cs="Arial"/>
          <w:sz w:val="22"/>
          <w:szCs w:val="22"/>
        </w:rPr>
        <w:t>"</w:t>
      </w:r>
      <w:r w:rsidRPr="00604222">
        <w:rPr>
          <w:rFonts w:ascii="Arial" w:hAnsi="Arial" w:cs="Arial"/>
          <w:sz w:val="22"/>
          <w:szCs w:val="22"/>
        </w:rPr>
        <w:t>бог</w:t>
      </w:r>
      <w:r w:rsidR="006B5169" w:rsidRPr="00604222">
        <w:rPr>
          <w:rFonts w:ascii="Arial" w:hAnsi="Arial" w:cs="Arial"/>
          <w:sz w:val="22"/>
          <w:szCs w:val="22"/>
        </w:rPr>
        <w:t>"</w:t>
      </w:r>
      <w:r w:rsidRPr="00604222">
        <w:rPr>
          <w:rFonts w:ascii="Arial" w:hAnsi="Arial" w:cs="Arial"/>
          <w:sz w:val="22"/>
          <w:szCs w:val="22"/>
        </w:rPr>
        <w:t>, в ведической традиции это называется по-другому</w:t>
      </w:r>
      <w:r w:rsidR="00DE06F7" w:rsidRPr="00604222">
        <w:rPr>
          <w:rFonts w:ascii="Arial" w:hAnsi="Arial" w:cs="Arial"/>
          <w:sz w:val="22"/>
          <w:szCs w:val="22"/>
        </w:rPr>
        <w:t>)</w:t>
      </w:r>
      <w:r w:rsidRPr="00604222">
        <w:rPr>
          <w:rFonts w:ascii="Arial" w:hAnsi="Arial" w:cs="Arial"/>
          <w:sz w:val="22"/>
          <w:szCs w:val="22"/>
        </w:rPr>
        <w:t xml:space="preserve"> или Агни, он работает с каким присутствием,</w:t>
      </w:r>
      <w:r w:rsidR="00DE06F7" w:rsidRPr="00604222">
        <w:rPr>
          <w:rFonts w:ascii="Arial" w:hAnsi="Arial" w:cs="Arial"/>
          <w:sz w:val="22"/>
          <w:szCs w:val="22"/>
        </w:rPr>
        <w:t xml:space="preserve"> вернее с планом, пятой расы? С </w:t>
      </w:r>
      <w:r w:rsidRPr="00604222">
        <w:rPr>
          <w:rFonts w:ascii="Arial" w:hAnsi="Arial" w:cs="Arial"/>
          <w:sz w:val="22"/>
          <w:szCs w:val="22"/>
        </w:rPr>
        <w:t xml:space="preserve">планом Агни, который назывался адовым планом. </w:t>
      </w:r>
    </w:p>
    <w:p w:rsidR="005D5476" w:rsidRPr="00604222" w:rsidRDefault="00DE06F7" w:rsidP="008A7184">
      <w:pPr>
        <w:ind w:firstLine="397"/>
        <w:jc w:val="both"/>
        <w:rPr>
          <w:rFonts w:ascii="Arial" w:hAnsi="Arial" w:cs="Arial"/>
          <w:sz w:val="22"/>
          <w:szCs w:val="22"/>
        </w:rPr>
      </w:pPr>
      <w:r w:rsidRPr="00604222">
        <w:rPr>
          <w:rFonts w:ascii="Arial" w:hAnsi="Arial" w:cs="Arial"/>
          <w:sz w:val="22"/>
          <w:szCs w:val="22"/>
        </w:rPr>
        <w:t>Так вот</w:t>
      </w:r>
      <w:r w:rsidR="008B4179" w:rsidRPr="00604222">
        <w:rPr>
          <w:rFonts w:ascii="Arial" w:hAnsi="Arial" w:cs="Arial"/>
          <w:sz w:val="22"/>
          <w:szCs w:val="22"/>
        </w:rPr>
        <w:t xml:space="preserve"> с точки зрения плана Агни как адового плана, как вы думаете</w:t>
      </w:r>
      <w:r w:rsidRPr="00604222">
        <w:rPr>
          <w:rFonts w:ascii="Arial" w:hAnsi="Arial" w:cs="Arial"/>
          <w:sz w:val="22"/>
          <w:szCs w:val="22"/>
        </w:rPr>
        <w:t>,</w:t>
      </w:r>
      <w:r w:rsidR="008B4179" w:rsidRPr="00604222">
        <w:rPr>
          <w:rFonts w:ascii="Arial" w:hAnsi="Arial" w:cs="Arial"/>
          <w:sz w:val="22"/>
          <w:szCs w:val="22"/>
        </w:rPr>
        <w:t xml:space="preserve"> это что было? Это был высший Манас по в</w:t>
      </w:r>
      <w:r w:rsidR="008B4179" w:rsidRPr="00604222">
        <w:rPr>
          <w:rFonts w:ascii="Arial" w:hAnsi="Arial" w:cs="Arial"/>
          <w:sz w:val="22"/>
          <w:szCs w:val="22"/>
        </w:rPr>
        <w:t>е</w:t>
      </w:r>
      <w:r w:rsidR="008B4179" w:rsidRPr="00604222">
        <w:rPr>
          <w:rFonts w:ascii="Arial" w:hAnsi="Arial" w:cs="Arial"/>
          <w:sz w:val="22"/>
          <w:szCs w:val="22"/>
        </w:rPr>
        <w:t>дической традиции. А рай при этом находился на низшем Манасе по христианской трад</w:t>
      </w:r>
      <w:r w:rsidR="008B4179" w:rsidRPr="00604222">
        <w:rPr>
          <w:rFonts w:ascii="Arial" w:hAnsi="Arial" w:cs="Arial"/>
          <w:sz w:val="22"/>
          <w:szCs w:val="22"/>
        </w:rPr>
        <w:t>и</w:t>
      </w:r>
      <w:r w:rsidR="008B4179" w:rsidRPr="00604222">
        <w:rPr>
          <w:rFonts w:ascii="Arial" w:hAnsi="Arial" w:cs="Arial"/>
          <w:sz w:val="22"/>
          <w:szCs w:val="22"/>
        </w:rPr>
        <w:t>ции. Получается, рай тоже в аду. А если учесть, что бог Агни по ведической традиции управлял адовым огнём на высшем Манасе, значит</w:t>
      </w:r>
      <w:r w:rsidRPr="00604222">
        <w:rPr>
          <w:rFonts w:ascii="Arial" w:hAnsi="Arial" w:cs="Arial"/>
          <w:sz w:val="22"/>
          <w:szCs w:val="22"/>
        </w:rPr>
        <w:t>,</w:t>
      </w:r>
      <w:r w:rsidR="008B4179" w:rsidRPr="00604222">
        <w:rPr>
          <w:rFonts w:ascii="Arial" w:hAnsi="Arial" w:cs="Arial"/>
          <w:sz w:val="22"/>
          <w:szCs w:val="22"/>
        </w:rPr>
        <w:t xml:space="preserve"> все мы с вами в трёх планах были в аду материи. Потому что если высший Манас являлся огнём материи, то огонь Матери</w:t>
      </w:r>
      <w:r w:rsidRPr="00604222">
        <w:rPr>
          <w:rFonts w:ascii="Arial" w:hAnsi="Arial" w:cs="Arial"/>
          <w:sz w:val="22"/>
          <w:szCs w:val="22"/>
        </w:rPr>
        <w:t>,</w:t>
      </w:r>
      <w:r w:rsidR="008B4179" w:rsidRPr="00604222">
        <w:rPr>
          <w:rFonts w:ascii="Arial" w:hAnsi="Arial" w:cs="Arial"/>
          <w:sz w:val="22"/>
          <w:szCs w:val="22"/>
        </w:rPr>
        <w:t xml:space="preserve"> это к</w:t>
      </w:r>
      <w:r w:rsidR="008B4179" w:rsidRPr="00604222">
        <w:rPr>
          <w:rFonts w:ascii="Arial" w:hAnsi="Arial" w:cs="Arial"/>
          <w:sz w:val="22"/>
          <w:szCs w:val="22"/>
        </w:rPr>
        <w:t>а</w:t>
      </w:r>
      <w:r w:rsidR="008B4179" w:rsidRPr="00604222">
        <w:rPr>
          <w:rFonts w:ascii="Arial" w:hAnsi="Arial" w:cs="Arial"/>
          <w:sz w:val="22"/>
          <w:szCs w:val="22"/>
        </w:rPr>
        <w:t>кой огонь? – адовый</w:t>
      </w:r>
      <w:r w:rsidR="005D5476" w:rsidRPr="00604222">
        <w:rPr>
          <w:rFonts w:ascii="Arial" w:hAnsi="Arial" w:cs="Arial"/>
          <w:sz w:val="22"/>
          <w:szCs w:val="22"/>
        </w:rPr>
        <w:t>!</w:t>
      </w:r>
      <w:r w:rsidR="008B4179" w:rsidRPr="00604222">
        <w:rPr>
          <w:rFonts w:ascii="Arial" w:hAnsi="Arial" w:cs="Arial"/>
          <w:sz w:val="22"/>
          <w:szCs w:val="22"/>
        </w:rPr>
        <w:t xml:space="preserve"> </w:t>
      </w:r>
    </w:p>
    <w:p w:rsidR="005D5476" w:rsidRPr="00604222" w:rsidRDefault="008B4179" w:rsidP="008A7184">
      <w:pPr>
        <w:ind w:firstLine="397"/>
        <w:jc w:val="both"/>
        <w:rPr>
          <w:rFonts w:ascii="Arial" w:hAnsi="Arial" w:cs="Arial"/>
          <w:sz w:val="22"/>
          <w:szCs w:val="22"/>
        </w:rPr>
      </w:pPr>
      <w:r w:rsidRPr="00604222">
        <w:rPr>
          <w:rFonts w:ascii="Arial" w:hAnsi="Arial" w:cs="Arial"/>
          <w:sz w:val="22"/>
          <w:szCs w:val="22"/>
        </w:rPr>
        <w:lastRenderedPageBreak/>
        <w:t>То есть, если вы внимательно читали ведическую традицию, продвинутые в</w:t>
      </w:r>
      <w:r w:rsidRPr="00604222">
        <w:rPr>
          <w:rFonts w:ascii="Arial" w:hAnsi="Arial" w:cs="Arial"/>
          <w:sz w:val="22"/>
          <w:szCs w:val="22"/>
        </w:rPr>
        <w:t>е</w:t>
      </w:r>
      <w:r w:rsidRPr="00604222">
        <w:rPr>
          <w:rFonts w:ascii="Arial" w:hAnsi="Arial" w:cs="Arial"/>
          <w:sz w:val="22"/>
          <w:szCs w:val="22"/>
        </w:rPr>
        <w:t xml:space="preserve">дущие </w:t>
      </w:r>
      <w:r w:rsidR="005D5476" w:rsidRPr="00604222">
        <w:rPr>
          <w:rFonts w:ascii="Arial" w:hAnsi="Arial" w:cs="Arial"/>
          <w:sz w:val="22"/>
          <w:szCs w:val="22"/>
        </w:rPr>
        <w:t>о</w:t>
      </w:r>
      <w:r w:rsidRPr="00604222">
        <w:rPr>
          <w:rFonts w:ascii="Arial" w:hAnsi="Arial" w:cs="Arial"/>
          <w:sz w:val="22"/>
          <w:szCs w:val="22"/>
        </w:rPr>
        <w:t xml:space="preserve">гня, и совмещали это хоть как-то с мусульманской или христианской традицией... </w:t>
      </w:r>
    </w:p>
    <w:p w:rsidR="00803647" w:rsidRPr="00604222" w:rsidRDefault="008B4179" w:rsidP="008A7184">
      <w:pPr>
        <w:ind w:firstLine="397"/>
        <w:jc w:val="both"/>
        <w:rPr>
          <w:rFonts w:ascii="Arial" w:hAnsi="Arial" w:cs="Arial"/>
          <w:sz w:val="22"/>
          <w:szCs w:val="22"/>
        </w:rPr>
      </w:pPr>
      <w:r w:rsidRPr="00604222">
        <w:rPr>
          <w:rFonts w:ascii="Arial" w:hAnsi="Arial" w:cs="Arial"/>
          <w:sz w:val="22"/>
          <w:szCs w:val="22"/>
        </w:rPr>
        <w:t>Так вот, высший Манас был зациклен пр</w:t>
      </w:r>
      <w:r w:rsidRPr="00604222">
        <w:rPr>
          <w:rFonts w:ascii="Arial" w:hAnsi="Arial" w:cs="Arial"/>
          <w:sz w:val="22"/>
          <w:szCs w:val="22"/>
        </w:rPr>
        <w:t>и</w:t>
      </w:r>
      <w:r w:rsidRPr="00604222">
        <w:rPr>
          <w:rFonts w:ascii="Arial" w:hAnsi="Arial" w:cs="Arial"/>
          <w:sz w:val="22"/>
          <w:szCs w:val="22"/>
        </w:rPr>
        <w:t>чинно-следственным</w:t>
      </w:r>
      <w:r w:rsidR="00803647" w:rsidRPr="00604222">
        <w:rPr>
          <w:rFonts w:ascii="Arial" w:hAnsi="Arial" w:cs="Arial"/>
          <w:sz w:val="22"/>
          <w:szCs w:val="22"/>
        </w:rPr>
        <w:t>и</w:t>
      </w:r>
      <w:r w:rsidRPr="00604222">
        <w:rPr>
          <w:rFonts w:ascii="Arial" w:hAnsi="Arial" w:cs="Arial"/>
          <w:sz w:val="22"/>
          <w:szCs w:val="22"/>
        </w:rPr>
        <w:t xml:space="preserve"> и, как мы теперь знаем, универсально-образующими силами и выражал чистый огонь. Это все традиции делали: что ведическая, что мусульманская, даже православная ча</w:t>
      </w:r>
      <w:r w:rsidRPr="00604222">
        <w:rPr>
          <w:rFonts w:ascii="Arial" w:hAnsi="Arial" w:cs="Arial"/>
          <w:sz w:val="22"/>
          <w:szCs w:val="22"/>
        </w:rPr>
        <w:t>с</w:t>
      </w:r>
      <w:r w:rsidRPr="00604222">
        <w:rPr>
          <w:rFonts w:ascii="Arial" w:hAnsi="Arial" w:cs="Arial"/>
          <w:sz w:val="22"/>
          <w:szCs w:val="22"/>
        </w:rPr>
        <w:t>тично, ну или христианская. И выражал чистый огонь, который относился к к</w:t>
      </w:r>
      <w:r w:rsidRPr="00604222">
        <w:rPr>
          <w:rFonts w:ascii="Arial" w:hAnsi="Arial" w:cs="Arial"/>
          <w:sz w:val="22"/>
          <w:szCs w:val="22"/>
        </w:rPr>
        <w:t>о</w:t>
      </w:r>
      <w:r w:rsidRPr="00604222">
        <w:rPr>
          <w:rFonts w:ascii="Arial" w:hAnsi="Arial" w:cs="Arial"/>
          <w:sz w:val="22"/>
          <w:szCs w:val="22"/>
        </w:rPr>
        <w:t xml:space="preserve">му? К </w:t>
      </w:r>
      <w:r w:rsidR="00637F18" w:rsidRPr="00604222">
        <w:rPr>
          <w:rFonts w:ascii="Arial" w:hAnsi="Arial" w:cs="Arial"/>
          <w:sz w:val="22"/>
          <w:szCs w:val="22"/>
        </w:rPr>
        <w:t>огне</w:t>
      </w:r>
      <w:r w:rsidRPr="00604222">
        <w:rPr>
          <w:rFonts w:ascii="Arial" w:hAnsi="Arial" w:cs="Arial"/>
          <w:sz w:val="22"/>
          <w:szCs w:val="22"/>
        </w:rPr>
        <w:t xml:space="preserve">нному миру. По-другому ещё называли огнём Самадхи. В разных транскрипциях разных народов он по-разному назывался, но сокращённо – это буддический огонь. Это был чистый огонь. </w:t>
      </w:r>
    </w:p>
    <w:p w:rsidR="00D65600" w:rsidRPr="00604222" w:rsidRDefault="008B4179" w:rsidP="008A7184">
      <w:pPr>
        <w:ind w:firstLine="397"/>
        <w:jc w:val="both"/>
        <w:rPr>
          <w:rFonts w:ascii="Arial" w:hAnsi="Arial" w:cs="Arial"/>
          <w:sz w:val="22"/>
          <w:szCs w:val="22"/>
        </w:rPr>
      </w:pPr>
      <w:r w:rsidRPr="00604222">
        <w:rPr>
          <w:rFonts w:ascii="Arial" w:hAnsi="Arial" w:cs="Arial"/>
          <w:sz w:val="22"/>
          <w:szCs w:val="22"/>
        </w:rPr>
        <w:t>А тот огонь, который входил в м</w:t>
      </w:r>
      <w:r w:rsidRPr="00604222">
        <w:rPr>
          <w:rFonts w:ascii="Arial" w:hAnsi="Arial" w:cs="Arial"/>
          <w:sz w:val="22"/>
          <w:szCs w:val="22"/>
        </w:rPr>
        <w:t>а</w:t>
      </w:r>
      <w:r w:rsidRPr="00604222">
        <w:rPr>
          <w:rFonts w:ascii="Arial" w:hAnsi="Arial" w:cs="Arial"/>
          <w:sz w:val="22"/>
          <w:szCs w:val="22"/>
        </w:rPr>
        <w:t>терию</w:t>
      </w:r>
      <w:r w:rsidR="00803647" w:rsidRPr="00604222">
        <w:rPr>
          <w:rFonts w:ascii="Arial" w:hAnsi="Arial" w:cs="Arial"/>
          <w:sz w:val="22"/>
          <w:szCs w:val="22"/>
        </w:rPr>
        <w:t>,</w:t>
      </w:r>
      <w:r w:rsidRPr="00604222">
        <w:rPr>
          <w:rFonts w:ascii="Arial" w:hAnsi="Arial" w:cs="Arial"/>
          <w:sz w:val="22"/>
          <w:szCs w:val="22"/>
        </w:rPr>
        <w:t xml:space="preserve"> и огонь вводил в материю высший Манас, назывался уже каким? – грязным огнём. Потому что это огонь в материи. И так как в предыдущую эпоху о</w:t>
      </w:r>
      <w:r w:rsidRPr="00604222">
        <w:rPr>
          <w:rFonts w:ascii="Arial" w:hAnsi="Arial" w:cs="Arial"/>
          <w:sz w:val="22"/>
          <w:szCs w:val="22"/>
        </w:rPr>
        <w:t>г</w:t>
      </w:r>
      <w:r w:rsidRPr="00604222">
        <w:rPr>
          <w:rFonts w:ascii="Arial" w:hAnsi="Arial" w:cs="Arial"/>
          <w:sz w:val="22"/>
          <w:szCs w:val="22"/>
        </w:rPr>
        <w:t>нём занимался кто? – никто (</w:t>
      </w:r>
      <w:r w:rsidRPr="00604222">
        <w:rPr>
          <w:rFonts w:ascii="Arial" w:hAnsi="Arial" w:cs="Arial"/>
          <w:i/>
          <w:sz w:val="22"/>
          <w:szCs w:val="22"/>
        </w:rPr>
        <w:t>смех в зале</w:t>
      </w:r>
      <w:r w:rsidRPr="00604222">
        <w:rPr>
          <w:rFonts w:ascii="Arial" w:hAnsi="Arial" w:cs="Arial"/>
          <w:sz w:val="22"/>
          <w:szCs w:val="22"/>
        </w:rPr>
        <w:t xml:space="preserve">), то огонь в материи являлся тут же каким огнём? </w:t>
      </w:r>
      <w:r w:rsidR="00803647" w:rsidRPr="00604222">
        <w:rPr>
          <w:rFonts w:ascii="Arial" w:hAnsi="Arial" w:cs="Arial"/>
          <w:sz w:val="22"/>
          <w:szCs w:val="22"/>
        </w:rPr>
        <w:t>А</w:t>
      </w:r>
      <w:r w:rsidRPr="00604222">
        <w:rPr>
          <w:rFonts w:ascii="Arial" w:hAnsi="Arial" w:cs="Arial"/>
          <w:sz w:val="22"/>
          <w:szCs w:val="22"/>
        </w:rPr>
        <w:t xml:space="preserve">довым.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Но если вы прочтёте </w:t>
      </w:r>
      <w:r w:rsidR="006B5169" w:rsidRPr="00604222">
        <w:rPr>
          <w:rFonts w:ascii="Arial" w:hAnsi="Arial" w:cs="Arial"/>
          <w:sz w:val="22"/>
          <w:szCs w:val="22"/>
        </w:rPr>
        <w:t>"</w:t>
      </w:r>
      <w:r w:rsidRPr="00604222">
        <w:rPr>
          <w:rFonts w:ascii="Arial" w:hAnsi="Arial" w:cs="Arial"/>
          <w:sz w:val="22"/>
          <w:szCs w:val="22"/>
        </w:rPr>
        <w:t>Тайную Доктрину</w:t>
      </w:r>
      <w:r w:rsidR="006B5169" w:rsidRPr="00604222">
        <w:rPr>
          <w:rFonts w:ascii="Arial" w:hAnsi="Arial" w:cs="Arial"/>
          <w:sz w:val="22"/>
          <w:szCs w:val="22"/>
        </w:rPr>
        <w:t>"</w:t>
      </w:r>
      <w:r w:rsidRPr="00604222">
        <w:rPr>
          <w:rFonts w:ascii="Arial" w:hAnsi="Arial" w:cs="Arial"/>
          <w:sz w:val="22"/>
          <w:szCs w:val="22"/>
        </w:rPr>
        <w:t>, там в книге Дзиан есть странная фраза (б</w:t>
      </w:r>
      <w:r w:rsidRPr="00604222">
        <w:rPr>
          <w:rFonts w:ascii="Arial" w:hAnsi="Arial" w:cs="Arial"/>
          <w:sz w:val="22"/>
          <w:szCs w:val="22"/>
        </w:rPr>
        <w:t>о</w:t>
      </w:r>
      <w:r w:rsidRPr="00604222">
        <w:rPr>
          <w:rFonts w:ascii="Arial" w:hAnsi="Arial" w:cs="Arial"/>
          <w:sz w:val="22"/>
          <w:szCs w:val="22"/>
        </w:rPr>
        <w:t>лее священной книги, чем Коран и Библия), потому что книги Дзиан – это из предыдущих эпох от просветлённых изначальных</w:t>
      </w:r>
      <w:r w:rsidR="00E809A0" w:rsidRPr="00604222">
        <w:rPr>
          <w:rFonts w:ascii="Arial" w:hAnsi="Arial" w:cs="Arial"/>
          <w:sz w:val="22"/>
          <w:szCs w:val="22"/>
        </w:rPr>
        <w:t xml:space="preserve"> –</w:t>
      </w:r>
      <w:r w:rsidRPr="00604222">
        <w:rPr>
          <w:rFonts w:ascii="Arial" w:hAnsi="Arial" w:cs="Arial"/>
          <w:sz w:val="22"/>
          <w:szCs w:val="22"/>
        </w:rPr>
        <w:t xml:space="preserve"> от семи духов, стоящих перед престолом Господа, как там называется. Это их те</w:t>
      </w:r>
      <w:r w:rsidRPr="00604222">
        <w:rPr>
          <w:rFonts w:ascii="Arial" w:hAnsi="Arial" w:cs="Arial"/>
          <w:sz w:val="22"/>
          <w:szCs w:val="22"/>
        </w:rPr>
        <w:t>к</w:t>
      </w:r>
      <w:r w:rsidRPr="00604222">
        <w:rPr>
          <w:rFonts w:ascii="Arial" w:hAnsi="Arial" w:cs="Arial"/>
          <w:sz w:val="22"/>
          <w:szCs w:val="22"/>
        </w:rPr>
        <w:t xml:space="preserve">сты. </w:t>
      </w:r>
    </w:p>
    <w:p w:rsidR="0082480B"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Так вот, в этой книге есть такая странная фраза, что у Отца есть </w:t>
      </w:r>
      <w:r w:rsidR="006B5169" w:rsidRPr="00604222">
        <w:rPr>
          <w:rFonts w:ascii="Arial" w:hAnsi="Arial" w:cs="Arial"/>
          <w:sz w:val="22"/>
          <w:szCs w:val="22"/>
        </w:rPr>
        <w:t>"</w:t>
      </w:r>
      <w:r w:rsidRPr="00604222">
        <w:rPr>
          <w:rFonts w:ascii="Arial" w:hAnsi="Arial" w:cs="Arial"/>
          <w:sz w:val="22"/>
          <w:szCs w:val="22"/>
        </w:rPr>
        <w:t>огонь поядающий</w:t>
      </w:r>
      <w:r w:rsidR="006B5169" w:rsidRPr="00604222">
        <w:rPr>
          <w:rFonts w:ascii="Arial" w:hAnsi="Arial" w:cs="Arial"/>
          <w:sz w:val="22"/>
          <w:szCs w:val="22"/>
        </w:rPr>
        <w:t>"</w:t>
      </w:r>
      <w:r w:rsidRPr="00604222">
        <w:rPr>
          <w:rFonts w:ascii="Arial" w:hAnsi="Arial" w:cs="Arial"/>
          <w:sz w:val="22"/>
          <w:szCs w:val="22"/>
        </w:rPr>
        <w:t>. Может быть</w:t>
      </w:r>
      <w:r w:rsidR="00D65600" w:rsidRPr="00604222">
        <w:rPr>
          <w:rFonts w:ascii="Arial" w:hAnsi="Arial" w:cs="Arial"/>
          <w:sz w:val="22"/>
          <w:szCs w:val="22"/>
        </w:rPr>
        <w:t>,</w:t>
      </w:r>
      <w:r w:rsidRPr="00604222">
        <w:rPr>
          <w:rFonts w:ascii="Arial" w:hAnsi="Arial" w:cs="Arial"/>
          <w:sz w:val="22"/>
          <w:szCs w:val="22"/>
        </w:rPr>
        <w:t xml:space="preserve"> читали такое в </w:t>
      </w:r>
      <w:r w:rsidR="006B5169" w:rsidRPr="00604222">
        <w:rPr>
          <w:rFonts w:ascii="Arial" w:hAnsi="Arial" w:cs="Arial"/>
          <w:sz w:val="22"/>
          <w:szCs w:val="22"/>
        </w:rPr>
        <w:t>"</w:t>
      </w:r>
      <w:r w:rsidRPr="00604222">
        <w:rPr>
          <w:rFonts w:ascii="Arial" w:hAnsi="Arial" w:cs="Arial"/>
          <w:sz w:val="22"/>
          <w:szCs w:val="22"/>
        </w:rPr>
        <w:t>Тайной Доктрине</w:t>
      </w:r>
      <w:r w:rsidR="006B5169" w:rsidRPr="00604222">
        <w:rPr>
          <w:rFonts w:ascii="Arial" w:hAnsi="Arial" w:cs="Arial"/>
          <w:sz w:val="22"/>
          <w:szCs w:val="22"/>
        </w:rPr>
        <w:t>"</w:t>
      </w:r>
      <w:r w:rsidRPr="00604222">
        <w:rPr>
          <w:rFonts w:ascii="Arial" w:hAnsi="Arial" w:cs="Arial"/>
          <w:sz w:val="22"/>
          <w:szCs w:val="22"/>
        </w:rPr>
        <w:t xml:space="preserve">? То есть это тем, чем Отец отличается от всех. В итоге, если огонь вы встречаете только в аду в Коране, продвинутые ведущие, но если Отец с </w:t>
      </w:r>
      <w:r w:rsidR="006B5169" w:rsidRPr="00604222">
        <w:rPr>
          <w:rFonts w:ascii="Arial" w:hAnsi="Arial" w:cs="Arial"/>
          <w:sz w:val="22"/>
          <w:szCs w:val="22"/>
        </w:rPr>
        <w:t>"</w:t>
      </w:r>
      <w:r w:rsidRPr="00604222">
        <w:rPr>
          <w:rFonts w:ascii="Arial" w:hAnsi="Arial" w:cs="Arial"/>
          <w:sz w:val="22"/>
          <w:szCs w:val="22"/>
        </w:rPr>
        <w:t>поядающим огнём</w:t>
      </w:r>
      <w:r w:rsidR="006B5169" w:rsidRPr="00604222">
        <w:rPr>
          <w:rFonts w:ascii="Arial" w:hAnsi="Arial" w:cs="Arial"/>
          <w:sz w:val="22"/>
          <w:szCs w:val="22"/>
        </w:rPr>
        <w:t>"</w:t>
      </w:r>
      <w:r w:rsidR="0008665F" w:rsidRPr="00604222">
        <w:rPr>
          <w:rFonts w:ascii="Arial" w:hAnsi="Arial" w:cs="Arial"/>
          <w:sz w:val="22"/>
          <w:szCs w:val="22"/>
        </w:rPr>
        <w:t xml:space="preserve">, </w:t>
      </w:r>
      <w:r w:rsidRPr="00604222">
        <w:rPr>
          <w:rFonts w:ascii="Arial" w:hAnsi="Arial" w:cs="Arial"/>
          <w:sz w:val="22"/>
          <w:szCs w:val="22"/>
        </w:rPr>
        <w:t>где сидит? В аду? И как дал</w:t>
      </w:r>
      <w:r w:rsidRPr="00604222">
        <w:rPr>
          <w:rFonts w:ascii="Arial" w:hAnsi="Arial" w:cs="Arial"/>
          <w:sz w:val="22"/>
          <w:szCs w:val="22"/>
        </w:rPr>
        <w:t>е</w:t>
      </w:r>
      <w:r w:rsidRPr="00604222">
        <w:rPr>
          <w:rFonts w:ascii="Arial" w:hAnsi="Arial" w:cs="Arial"/>
          <w:sz w:val="22"/>
          <w:szCs w:val="22"/>
        </w:rPr>
        <w:t>ко вы зайдёте с такими выводами? Отсюда полшага до матери</w:t>
      </w:r>
      <w:r w:rsidRPr="00604222">
        <w:rPr>
          <w:rFonts w:ascii="Arial" w:hAnsi="Arial" w:cs="Arial"/>
          <w:sz w:val="22"/>
          <w:szCs w:val="22"/>
        </w:rPr>
        <w:t>а</w:t>
      </w:r>
      <w:r w:rsidR="0082480B" w:rsidRPr="00604222">
        <w:rPr>
          <w:rFonts w:ascii="Arial" w:hAnsi="Arial" w:cs="Arial"/>
          <w:sz w:val="22"/>
          <w:szCs w:val="22"/>
        </w:rPr>
        <w:t>лизма. И </w:t>
      </w:r>
      <w:r w:rsidRPr="00604222">
        <w:rPr>
          <w:rFonts w:ascii="Arial" w:hAnsi="Arial" w:cs="Arial"/>
          <w:sz w:val="22"/>
          <w:szCs w:val="22"/>
        </w:rPr>
        <w:t xml:space="preserve">раз Отец в аду, значит, преодолевая ад, мы </w:t>
      </w:r>
      <w:r w:rsidR="0082480B" w:rsidRPr="00604222">
        <w:rPr>
          <w:rFonts w:ascii="Arial" w:hAnsi="Arial" w:cs="Arial"/>
          <w:sz w:val="22"/>
          <w:szCs w:val="22"/>
        </w:rPr>
        <w:t xml:space="preserve">– </w:t>
      </w:r>
      <w:r w:rsidRPr="00604222">
        <w:rPr>
          <w:rFonts w:ascii="Arial" w:hAnsi="Arial" w:cs="Arial"/>
          <w:sz w:val="22"/>
          <w:szCs w:val="22"/>
        </w:rPr>
        <w:t xml:space="preserve">полностью без Отца. Но если мы преодолели ад (ибо Отец с </w:t>
      </w:r>
      <w:r w:rsidR="006B5169" w:rsidRPr="00604222">
        <w:rPr>
          <w:rFonts w:ascii="Arial" w:hAnsi="Arial" w:cs="Arial"/>
          <w:sz w:val="22"/>
          <w:szCs w:val="22"/>
        </w:rPr>
        <w:t>"</w:t>
      </w:r>
      <w:r w:rsidRPr="00604222">
        <w:rPr>
          <w:rFonts w:ascii="Arial" w:hAnsi="Arial" w:cs="Arial"/>
          <w:sz w:val="22"/>
          <w:szCs w:val="22"/>
        </w:rPr>
        <w:t>огнём поядающим</w:t>
      </w:r>
      <w:r w:rsidR="006B5169" w:rsidRPr="00604222">
        <w:rPr>
          <w:rFonts w:ascii="Arial" w:hAnsi="Arial" w:cs="Arial"/>
          <w:sz w:val="22"/>
          <w:szCs w:val="22"/>
        </w:rPr>
        <w:t>"</w:t>
      </w:r>
      <w:r w:rsidRPr="00604222">
        <w:rPr>
          <w:rFonts w:ascii="Arial" w:hAnsi="Arial" w:cs="Arial"/>
          <w:sz w:val="22"/>
          <w:szCs w:val="22"/>
        </w:rPr>
        <w:t xml:space="preserve"> в аду, мы преодолели ад), то где мы на</w:t>
      </w:r>
      <w:r w:rsidR="0082480B" w:rsidRPr="00604222">
        <w:rPr>
          <w:rFonts w:ascii="Arial" w:hAnsi="Arial" w:cs="Arial"/>
          <w:sz w:val="22"/>
          <w:szCs w:val="22"/>
        </w:rPr>
        <w:t>ходимся, продвинутые ведущие? В </w:t>
      </w:r>
      <w:r w:rsidRPr="00604222">
        <w:rPr>
          <w:rFonts w:ascii="Arial" w:hAnsi="Arial" w:cs="Arial"/>
          <w:sz w:val="22"/>
          <w:szCs w:val="22"/>
        </w:rPr>
        <w:t>заднице своих предста</w:t>
      </w:r>
      <w:r w:rsidRPr="00604222">
        <w:rPr>
          <w:rFonts w:ascii="Arial" w:hAnsi="Arial" w:cs="Arial"/>
          <w:sz w:val="22"/>
          <w:szCs w:val="22"/>
        </w:rPr>
        <w:t>в</w:t>
      </w:r>
      <w:r w:rsidRPr="00604222">
        <w:rPr>
          <w:rFonts w:ascii="Arial" w:hAnsi="Arial" w:cs="Arial"/>
          <w:sz w:val="22"/>
          <w:szCs w:val="22"/>
        </w:rPr>
        <w:t xml:space="preserve">лений.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И мне </w:t>
      </w:r>
      <w:r w:rsidR="00BC37BB" w:rsidRPr="00604222">
        <w:rPr>
          <w:rFonts w:ascii="Arial" w:hAnsi="Arial" w:cs="Arial"/>
          <w:sz w:val="22"/>
          <w:szCs w:val="22"/>
        </w:rPr>
        <w:t xml:space="preserve">в </w:t>
      </w:r>
      <w:r w:rsidRPr="00604222">
        <w:rPr>
          <w:rFonts w:ascii="Arial" w:hAnsi="Arial" w:cs="Arial"/>
          <w:sz w:val="22"/>
          <w:szCs w:val="22"/>
        </w:rPr>
        <w:t xml:space="preserve">первый день это сказали, я отмахнулся, сказал: </w:t>
      </w:r>
      <w:r w:rsidR="006B5169" w:rsidRPr="00604222">
        <w:rPr>
          <w:rFonts w:ascii="Arial" w:hAnsi="Arial" w:cs="Arial"/>
          <w:sz w:val="22"/>
          <w:szCs w:val="22"/>
        </w:rPr>
        <w:t>"</w:t>
      </w:r>
      <w:r w:rsidR="0082480B" w:rsidRPr="00604222">
        <w:rPr>
          <w:rFonts w:ascii="Arial" w:hAnsi="Arial" w:cs="Arial"/>
          <w:sz w:val="22"/>
          <w:szCs w:val="22"/>
        </w:rPr>
        <w:t xml:space="preserve">Глупости </w:t>
      </w:r>
      <w:r w:rsidRPr="00604222">
        <w:rPr>
          <w:rFonts w:ascii="Arial" w:hAnsi="Arial" w:cs="Arial"/>
          <w:sz w:val="22"/>
          <w:szCs w:val="22"/>
        </w:rPr>
        <w:t>неподготовленных чело</w:t>
      </w:r>
      <w:r w:rsidR="006B5169" w:rsidRPr="00604222">
        <w:rPr>
          <w:rFonts w:ascii="Arial" w:hAnsi="Arial" w:cs="Arial"/>
          <w:sz w:val="22"/>
          <w:szCs w:val="22"/>
        </w:rPr>
        <w:t>"</w:t>
      </w:r>
      <w:r w:rsidRPr="00604222">
        <w:rPr>
          <w:rFonts w:ascii="Arial" w:hAnsi="Arial" w:cs="Arial"/>
          <w:sz w:val="22"/>
          <w:szCs w:val="22"/>
        </w:rPr>
        <w:t>. Чело, вы вначале выучите мат</w:t>
      </w:r>
      <w:r w:rsidRPr="00604222">
        <w:rPr>
          <w:rFonts w:ascii="Arial" w:hAnsi="Arial" w:cs="Arial"/>
          <w:sz w:val="22"/>
          <w:szCs w:val="22"/>
        </w:rPr>
        <w:t>е</w:t>
      </w:r>
      <w:r w:rsidRPr="00604222">
        <w:rPr>
          <w:rFonts w:ascii="Arial" w:hAnsi="Arial" w:cs="Arial"/>
          <w:sz w:val="22"/>
          <w:szCs w:val="22"/>
        </w:rPr>
        <w:t xml:space="preserve">риалы пятой расы, а потом комментируйте их. Если кто-то особо </w:t>
      </w:r>
      <w:r w:rsidR="0082480B" w:rsidRPr="00604222">
        <w:rPr>
          <w:rFonts w:ascii="Arial" w:hAnsi="Arial" w:cs="Arial"/>
          <w:sz w:val="22"/>
          <w:szCs w:val="22"/>
        </w:rPr>
        <w:t>подготовленный</w:t>
      </w:r>
      <w:r w:rsidRPr="00604222">
        <w:rPr>
          <w:rFonts w:ascii="Arial" w:hAnsi="Arial" w:cs="Arial"/>
          <w:sz w:val="22"/>
          <w:szCs w:val="22"/>
        </w:rPr>
        <w:t xml:space="preserve"> есть на эту тематику, что я сейчас говорю, вы подходите ко мне на перерыве, мы с вами проведём филосо</w:t>
      </w:r>
      <w:r w:rsidRPr="00604222">
        <w:rPr>
          <w:rFonts w:ascii="Arial" w:hAnsi="Arial" w:cs="Arial"/>
          <w:sz w:val="22"/>
          <w:szCs w:val="22"/>
        </w:rPr>
        <w:t>ф</w:t>
      </w:r>
      <w:r w:rsidRPr="00604222">
        <w:rPr>
          <w:rFonts w:ascii="Arial" w:hAnsi="Arial" w:cs="Arial"/>
          <w:sz w:val="22"/>
          <w:szCs w:val="22"/>
        </w:rPr>
        <w:t>ский диспут.</w:t>
      </w:r>
    </w:p>
    <w:p w:rsidR="0017762A" w:rsidRPr="00604222" w:rsidRDefault="008B4179" w:rsidP="008A7184">
      <w:pPr>
        <w:ind w:firstLine="397"/>
        <w:jc w:val="both"/>
        <w:rPr>
          <w:rFonts w:ascii="Arial" w:hAnsi="Arial" w:cs="Arial"/>
          <w:sz w:val="22"/>
          <w:szCs w:val="22"/>
        </w:rPr>
      </w:pPr>
      <w:r w:rsidRPr="00604222">
        <w:rPr>
          <w:rFonts w:ascii="Arial" w:hAnsi="Arial" w:cs="Arial"/>
          <w:sz w:val="22"/>
          <w:szCs w:val="22"/>
        </w:rPr>
        <w:t>Мы проводили</w:t>
      </w:r>
      <w:r w:rsidR="0082480B" w:rsidRPr="00604222">
        <w:rPr>
          <w:rFonts w:ascii="Arial" w:hAnsi="Arial" w:cs="Arial"/>
          <w:sz w:val="22"/>
          <w:szCs w:val="22"/>
        </w:rPr>
        <w:t>.</w:t>
      </w:r>
      <w:r w:rsidRPr="00604222">
        <w:rPr>
          <w:rFonts w:ascii="Arial" w:hAnsi="Arial" w:cs="Arial"/>
          <w:sz w:val="22"/>
          <w:szCs w:val="22"/>
        </w:rPr>
        <w:t xml:space="preserve"> </w:t>
      </w:r>
      <w:r w:rsidR="0082480B" w:rsidRPr="00604222">
        <w:rPr>
          <w:rFonts w:ascii="Arial" w:hAnsi="Arial" w:cs="Arial"/>
          <w:sz w:val="22"/>
          <w:szCs w:val="22"/>
        </w:rPr>
        <w:t xml:space="preserve">Я </w:t>
      </w:r>
      <w:r w:rsidRPr="00604222">
        <w:rPr>
          <w:rFonts w:ascii="Arial" w:hAnsi="Arial" w:cs="Arial"/>
          <w:sz w:val="22"/>
          <w:szCs w:val="22"/>
        </w:rPr>
        <w:t>специально ездил тут по разным представителям, от глав общин кришнаитов до всяких остальных, буддистских, и мы с ними дискутировали на темы их текстов. Очень классно получалось</w:t>
      </w:r>
      <w:r w:rsidR="0017762A" w:rsidRPr="00604222">
        <w:rPr>
          <w:rFonts w:ascii="Arial" w:hAnsi="Arial" w:cs="Arial"/>
          <w:sz w:val="22"/>
          <w:szCs w:val="22"/>
        </w:rPr>
        <w:t>!</w:t>
      </w:r>
      <w:r w:rsidRPr="00604222">
        <w:rPr>
          <w:rFonts w:ascii="Arial" w:hAnsi="Arial" w:cs="Arial"/>
          <w:sz w:val="22"/>
          <w:szCs w:val="22"/>
        </w:rPr>
        <w:t xml:space="preserve"> </w:t>
      </w:r>
      <w:r w:rsidR="0017762A" w:rsidRPr="00604222">
        <w:rPr>
          <w:rFonts w:ascii="Arial" w:hAnsi="Arial" w:cs="Arial"/>
          <w:sz w:val="22"/>
          <w:szCs w:val="22"/>
        </w:rPr>
        <w:t xml:space="preserve">Мне </w:t>
      </w:r>
      <w:r w:rsidRPr="00604222">
        <w:rPr>
          <w:rFonts w:ascii="Arial" w:hAnsi="Arial" w:cs="Arial"/>
          <w:sz w:val="22"/>
          <w:szCs w:val="22"/>
        </w:rPr>
        <w:t>иногда скучно</w:t>
      </w:r>
      <w:r w:rsidR="0017762A" w:rsidRPr="00604222">
        <w:rPr>
          <w:rFonts w:ascii="Arial" w:hAnsi="Arial" w:cs="Arial"/>
          <w:sz w:val="22"/>
          <w:szCs w:val="22"/>
        </w:rPr>
        <w:t>: б</w:t>
      </w:r>
      <w:r w:rsidRPr="00604222">
        <w:rPr>
          <w:rFonts w:ascii="Arial" w:hAnsi="Arial" w:cs="Arial"/>
          <w:sz w:val="22"/>
          <w:szCs w:val="22"/>
        </w:rPr>
        <w:t>ыло бы неплохо поди</w:t>
      </w:r>
      <w:r w:rsidRPr="00604222">
        <w:rPr>
          <w:rFonts w:ascii="Arial" w:hAnsi="Arial" w:cs="Arial"/>
          <w:sz w:val="22"/>
          <w:szCs w:val="22"/>
        </w:rPr>
        <w:t>с</w:t>
      </w:r>
      <w:r w:rsidRPr="00604222">
        <w:rPr>
          <w:rFonts w:ascii="Arial" w:hAnsi="Arial" w:cs="Arial"/>
          <w:sz w:val="22"/>
          <w:szCs w:val="22"/>
        </w:rPr>
        <w:t>кутировать, а вешать лапшу на уши неподготовленным чело только как ваши пре</w:t>
      </w:r>
      <w:r w:rsidRPr="00604222">
        <w:rPr>
          <w:rFonts w:ascii="Arial" w:hAnsi="Arial" w:cs="Arial"/>
          <w:sz w:val="22"/>
          <w:szCs w:val="22"/>
        </w:rPr>
        <w:t>д</w:t>
      </w:r>
      <w:r w:rsidRPr="00604222">
        <w:rPr>
          <w:rFonts w:ascii="Arial" w:hAnsi="Arial" w:cs="Arial"/>
          <w:sz w:val="22"/>
          <w:szCs w:val="22"/>
        </w:rPr>
        <w:t>ставления о том, как вы читаете тексты, не осознавая вообще материал ученичества пятой расы – но это ж не просто не компетентно и не разумно</w:t>
      </w:r>
      <w:r w:rsidR="0017762A" w:rsidRPr="00604222">
        <w:rPr>
          <w:rFonts w:ascii="Arial" w:hAnsi="Arial" w:cs="Arial"/>
          <w:sz w:val="22"/>
          <w:szCs w:val="22"/>
        </w:rPr>
        <w:t xml:space="preserve"> –</w:t>
      </w:r>
      <w:r w:rsidRPr="00604222">
        <w:rPr>
          <w:rFonts w:ascii="Arial" w:hAnsi="Arial" w:cs="Arial"/>
          <w:sz w:val="22"/>
          <w:szCs w:val="22"/>
        </w:rPr>
        <w:t xml:space="preserve"> ну</w:t>
      </w:r>
      <w:r w:rsidR="0017762A" w:rsidRPr="00604222">
        <w:rPr>
          <w:rFonts w:ascii="Arial" w:hAnsi="Arial" w:cs="Arial"/>
          <w:sz w:val="22"/>
          <w:szCs w:val="22"/>
        </w:rPr>
        <w:t>,</w:t>
      </w:r>
      <w:r w:rsidRPr="00604222">
        <w:rPr>
          <w:rFonts w:ascii="Arial" w:hAnsi="Arial" w:cs="Arial"/>
          <w:sz w:val="22"/>
          <w:szCs w:val="22"/>
        </w:rPr>
        <w:t xml:space="preserve"> попахивает, попах</w:t>
      </w:r>
      <w:r w:rsidRPr="00604222">
        <w:rPr>
          <w:rFonts w:ascii="Arial" w:hAnsi="Arial" w:cs="Arial"/>
          <w:sz w:val="22"/>
          <w:szCs w:val="22"/>
        </w:rPr>
        <w:t>и</w:t>
      </w:r>
      <w:r w:rsidRPr="00604222">
        <w:rPr>
          <w:rFonts w:ascii="Arial" w:hAnsi="Arial" w:cs="Arial"/>
          <w:sz w:val="22"/>
          <w:szCs w:val="22"/>
        </w:rPr>
        <w:t xml:space="preserve">вает чем-то. </w:t>
      </w:r>
    </w:p>
    <w:p w:rsidR="003655EB" w:rsidRPr="00604222" w:rsidRDefault="0017762A" w:rsidP="008A7184">
      <w:pPr>
        <w:ind w:firstLine="397"/>
        <w:jc w:val="both"/>
        <w:rPr>
          <w:rFonts w:ascii="Arial" w:hAnsi="Arial" w:cs="Arial"/>
          <w:sz w:val="22"/>
          <w:szCs w:val="22"/>
        </w:rPr>
      </w:pPr>
      <w:r w:rsidRPr="00604222">
        <w:rPr>
          <w:rFonts w:ascii="Arial" w:hAnsi="Arial" w:cs="Arial"/>
          <w:sz w:val="22"/>
          <w:szCs w:val="22"/>
        </w:rPr>
        <w:t>5-</w:t>
      </w:r>
      <w:r w:rsidR="008B4179" w:rsidRPr="00604222">
        <w:rPr>
          <w:rFonts w:ascii="Arial" w:hAnsi="Arial" w:cs="Arial"/>
          <w:sz w:val="22"/>
          <w:szCs w:val="22"/>
        </w:rPr>
        <w:t>я раса – это раса просвещения. Выучи, осознай, сравни, проанализ</w:t>
      </w:r>
      <w:r w:rsidR="008B4179" w:rsidRPr="00604222">
        <w:rPr>
          <w:rFonts w:ascii="Arial" w:hAnsi="Arial" w:cs="Arial"/>
          <w:sz w:val="22"/>
          <w:szCs w:val="22"/>
        </w:rPr>
        <w:t>и</w:t>
      </w:r>
      <w:r w:rsidR="008B4179" w:rsidRPr="00604222">
        <w:rPr>
          <w:rFonts w:ascii="Arial" w:hAnsi="Arial" w:cs="Arial"/>
          <w:sz w:val="22"/>
          <w:szCs w:val="22"/>
        </w:rPr>
        <w:t>руй, изучи разные практики – потом делай выводы. Подготовься, и тогда читай глубину текста на уровне своей подготовки. Это касается всех, что ведическая традиция</w:t>
      </w:r>
      <w:r w:rsidRPr="00604222">
        <w:rPr>
          <w:rFonts w:ascii="Arial" w:hAnsi="Arial" w:cs="Arial"/>
          <w:sz w:val="22"/>
          <w:szCs w:val="22"/>
        </w:rPr>
        <w:t>…</w:t>
      </w:r>
      <w:r w:rsidR="008B4179" w:rsidRPr="00604222">
        <w:rPr>
          <w:rFonts w:ascii="Arial" w:hAnsi="Arial" w:cs="Arial"/>
          <w:sz w:val="22"/>
          <w:szCs w:val="22"/>
        </w:rPr>
        <w:t xml:space="preserve"> </w:t>
      </w:r>
      <w:r w:rsidRPr="00604222">
        <w:rPr>
          <w:rFonts w:ascii="Arial" w:hAnsi="Arial" w:cs="Arial"/>
          <w:sz w:val="22"/>
          <w:szCs w:val="22"/>
        </w:rPr>
        <w:t>В </w:t>
      </w:r>
      <w:r w:rsidR="008B4179" w:rsidRPr="00604222">
        <w:rPr>
          <w:rFonts w:ascii="Arial" w:hAnsi="Arial" w:cs="Arial"/>
          <w:sz w:val="22"/>
          <w:szCs w:val="22"/>
        </w:rPr>
        <w:t>М</w:t>
      </w:r>
      <w:r w:rsidR="008B4179" w:rsidRPr="00604222">
        <w:rPr>
          <w:rFonts w:ascii="Arial" w:hAnsi="Arial" w:cs="Arial"/>
          <w:sz w:val="22"/>
          <w:szCs w:val="22"/>
        </w:rPr>
        <w:t>а</w:t>
      </w:r>
      <w:r w:rsidR="008B4179" w:rsidRPr="00604222">
        <w:rPr>
          <w:rFonts w:ascii="Arial" w:hAnsi="Arial" w:cs="Arial"/>
          <w:sz w:val="22"/>
          <w:szCs w:val="22"/>
        </w:rPr>
        <w:t>хабхарате тоже много чего можно прочесть разного, в том числе и об огне. После некот</w:t>
      </w:r>
      <w:r w:rsidR="008B4179" w:rsidRPr="00604222">
        <w:rPr>
          <w:rFonts w:ascii="Arial" w:hAnsi="Arial" w:cs="Arial"/>
          <w:sz w:val="22"/>
          <w:szCs w:val="22"/>
        </w:rPr>
        <w:t>о</w:t>
      </w:r>
      <w:r w:rsidR="008B4179" w:rsidRPr="00604222">
        <w:rPr>
          <w:rFonts w:ascii="Arial" w:hAnsi="Arial" w:cs="Arial"/>
          <w:sz w:val="22"/>
          <w:szCs w:val="22"/>
        </w:rPr>
        <w:t>рых видов огня там люди спасались, бежали в реку и омывались. Давайте скажем, что это огонь, который уничтожает людей – тоже вариант. Правда, учёные делают вывод, что так бомбы сыпались, типа ато</w:t>
      </w:r>
      <w:r w:rsidR="008B4179" w:rsidRPr="00604222">
        <w:rPr>
          <w:rFonts w:ascii="Arial" w:hAnsi="Arial" w:cs="Arial"/>
          <w:sz w:val="22"/>
          <w:szCs w:val="22"/>
        </w:rPr>
        <w:t>м</w:t>
      </w:r>
      <w:r w:rsidR="008B4179" w:rsidRPr="00604222">
        <w:rPr>
          <w:rFonts w:ascii="Arial" w:hAnsi="Arial" w:cs="Arial"/>
          <w:sz w:val="22"/>
          <w:szCs w:val="22"/>
        </w:rPr>
        <w:t>ных</w:t>
      </w:r>
      <w:r w:rsidR="003655EB" w:rsidRPr="00604222">
        <w:rPr>
          <w:rFonts w:ascii="Arial" w:hAnsi="Arial" w:cs="Arial"/>
          <w:sz w:val="22"/>
          <w:szCs w:val="22"/>
        </w:rPr>
        <w:t>.</w:t>
      </w:r>
    </w:p>
    <w:p w:rsidR="008B4179" w:rsidRPr="00604222" w:rsidRDefault="003655EB" w:rsidP="008A7184">
      <w:pPr>
        <w:ind w:firstLine="397"/>
        <w:jc w:val="both"/>
        <w:rPr>
          <w:rFonts w:ascii="Arial" w:hAnsi="Arial" w:cs="Arial"/>
          <w:sz w:val="22"/>
          <w:szCs w:val="22"/>
        </w:rPr>
      </w:pPr>
      <w:r w:rsidRPr="00604222">
        <w:rPr>
          <w:rFonts w:ascii="Arial" w:hAnsi="Arial" w:cs="Arial"/>
          <w:sz w:val="22"/>
          <w:szCs w:val="22"/>
        </w:rPr>
        <w:t>"</w:t>
      </w:r>
      <w:r w:rsidR="008B4179" w:rsidRPr="00604222">
        <w:rPr>
          <w:rFonts w:ascii="Arial" w:hAnsi="Arial" w:cs="Arial"/>
          <w:sz w:val="22"/>
          <w:szCs w:val="22"/>
        </w:rPr>
        <w:t>Если ты увидишь сияющее пламя, ты немедленно должен побежать к реке и омыться после него</w:t>
      </w:r>
      <w:r w:rsidRPr="00604222">
        <w:rPr>
          <w:rFonts w:ascii="Arial" w:hAnsi="Arial" w:cs="Arial"/>
          <w:sz w:val="22"/>
          <w:szCs w:val="22"/>
        </w:rPr>
        <w:t>", – н</w:t>
      </w:r>
      <w:r w:rsidR="008B4179" w:rsidRPr="00604222">
        <w:rPr>
          <w:rFonts w:ascii="Arial" w:hAnsi="Arial" w:cs="Arial"/>
          <w:sz w:val="22"/>
          <w:szCs w:val="22"/>
        </w:rPr>
        <w:t>е читали в Махабхарате? А Упанишады как комментарий к ним таких же умн</w:t>
      </w:r>
      <w:r w:rsidR="008B4179" w:rsidRPr="00604222">
        <w:rPr>
          <w:rFonts w:ascii="Arial" w:hAnsi="Arial" w:cs="Arial"/>
          <w:sz w:val="22"/>
          <w:szCs w:val="22"/>
        </w:rPr>
        <w:t>и</w:t>
      </w:r>
      <w:r w:rsidR="008B4179" w:rsidRPr="00604222">
        <w:rPr>
          <w:rFonts w:ascii="Arial" w:hAnsi="Arial" w:cs="Arial"/>
          <w:sz w:val="22"/>
          <w:szCs w:val="22"/>
        </w:rPr>
        <w:t>ков как вас, как накомментировали там – великолепно иногда. И есть правильные коммент</w:t>
      </w:r>
      <w:r w:rsidR="008B4179" w:rsidRPr="00604222">
        <w:rPr>
          <w:rFonts w:ascii="Arial" w:hAnsi="Arial" w:cs="Arial"/>
          <w:sz w:val="22"/>
          <w:szCs w:val="22"/>
        </w:rPr>
        <w:t>а</w:t>
      </w:r>
      <w:r w:rsidR="008B4179" w:rsidRPr="00604222">
        <w:rPr>
          <w:rFonts w:ascii="Arial" w:hAnsi="Arial" w:cs="Arial"/>
          <w:sz w:val="22"/>
          <w:szCs w:val="22"/>
        </w:rPr>
        <w:t>рии, а есть комментарии с изыском комментируемо</w:t>
      </w:r>
      <w:r w:rsidRPr="00604222">
        <w:rPr>
          <w:rFonts w:ascii="Arial" w:hAnsi="Arial" w:cs="Arial"/>
          <w:sz w:val="22"/>
          <w:szCs w:val="22"/>
        </w:rPr>
        <w:t>го</w:t>
      </w:r>
      <w:r w:rsidR="00113F4A" w:rsidRPr="00604222">
        <w:rPr>
          <w:rFonts w:ascii="Arial" w:hAnsi="Arial" w:cs="Arial"/>
          <w:sz w:val="22"/>
          <w:szCs w:val="22"/>
        </w:rPr>
        <w:t>.</w:t>
      </w:r>
      <w:r w:rsidRPr="00604222">
        <w:rPr>
          <w:rFonts w:ascii="Arial" w:hAnsi="Arial" w:cs="Arial"/>
          <w:sz w:val="22"/>
          <w:szCs w:val="22"/>
        </w:rPr>
        <w:t xml:space="preserve"> </w:t>
      </w:r>
      <w:r w:rsidR="00113F4A" w:rsidRPr="00604222">
        <w:rPr>
          <w:rFonts w:ascii="Arial" w:hAnsi="Arial" w:cs="Arial"/>
          <w:sz w:val="22"/>
          <w:szCs w:val="22"/>
        </w:rPr>
        <w:t>А</w:t>
      </w:r>
      <w:r w:rsidRPr="00604222">
        <w:rPr>
          <w:rFonts w:ascii="Arial" w:hAnsi="Arial" w:cs="Arial"/>
          <w:sz w:val="22"/>
          <w:szCs w:val="22"/>
        </w:rPr>
        <w:t> </w:t>
      </w:r>
      <w:r w:rsidR="008B4179" w:rsidRPr="00604222">
        <w:rPr>
          <w:rFonts w:ascii="Arial" w:hAnsi="Arial" w:cs="Arial"/>
          <w:sz w:val="22"/>
          <w:szCs w:val="22"/>
        </w:rPr>
        <w:t>потом на Упанишадах строится сл</w:t>
      </w:r>
      <w:r w:rsidR="008B4179" w:rsidRPr="00604222">
        <w:rPr>
          <w:rFonts w:ascii="Arial" w:hAnsi="Arial" w:cs="Arial"/>
          <w:sz w:val="22"/>
          <w:szCs w:val="22"/>
        </w:rPr>
        <w:t>е</w:t>
      </w:r>
      <w:r w:rsidR="008B4179" w:rsidRPr="00604222">
        <w:rPr>
          <w:rFonts w:ascii="Arial" w:hAnsi="Arial" w:cs="Arial"/>
          <w:sz w:val="22"/>
          <w:szCs w:val="22"/>
        </w:rPr>
        <w:t>дующий священный текст, уже не из прямого источника, а изыска комментируемого, ибо Упанишады – это комментарии к основному тексту М</w:t>
      </w:r>
      <w:r w:rsidR="008B4179" w:rsidRPr="00604222">
        <w:rPr>
          <w:rFonts w:ascii="Arial" w:hAnsi="Arial" w:cs="Arial"/>
          <w:sz w:val="22"/>
          <w:szCs w:val="22"/>
        </w:rPr>
        <w:t>а</w:t>
      </w:r>
      <w:r w:rsidRPr="00604222">
        <w:rPr>
          <w:rFonts w:ascii="Arial" w:hAnsi="Arial" w:cs="Arial"/>
          <w:sz w:val="22"/>
          <w:szCs w:val="22"/>
        </w:rPr>
        <w:t>хабхараты. И </w:t>
      </w:r>
      <w:r w:rsidR="008B4179" w:rsidRPr="00604222">
        <w:rPr>
          <w:rFonts w:ascii="Arial" w:hAnsi="Arial" w:cs="Arial"/>
          <w:sz w:val="22"/>
          <w:szCs w:val="22"/>
        </w:rPr>
        <w:t>бегают тут кришнаиты с Бхагавад</w:t>
      </w:r>
      <w:r w:rsidR="00113F4A" w:rsidRPr="00604222">
        <w:rPr>
          <w:rFonts w:ascii="Arial" w:hAnsi="Arial" w:cs="Arial"/>
          <w:sz w:val="22"/>
          <w:szCs w:val="22"/>
        </w:rPr>
        <w:t>-</w:t>
      </w:r>
      <w:r w:rsidR="008B4179" w:rsidRPr="00604222">
        <w:rPr>
          <w:rFonts w:ascii="Arial" w:hAnsi="Arial" w:cs="Arial"/>
          <w:sz w:val="22"/>
          <w:szCs w:val="22"/>
        </w:rPr>
        <w:t>гитой с комментариями одного современного просветлённого и говорят, что это н</w:t>
      </w:r>
      <w:r w:rsidR="008B4179" w:rsidRPr="00604222">
        <w:rPr>
          <w:rFonts w:ascii="Arial" w:hAnsi="Arial" w:cs="Arial"/>
          <w:sz w:val="22"/>
          <w:szCs w:val="22"/>
        </w:rPr>
        <w:t>а</w:t>
      </w:r>
      <w:r w:rsidR="008B4179" w:rsidRPr="00604222">
        <w:rPr>
          <w:rFonts w:ascii="Arial" w:hAnsi="Arial" w:cs="Arial"/>
          <w:sz w:val="22"/>
          <w:szCs w:val="22"/>
        </w:rPr>
        <w:t>стоящая Бхагавад</w:t>
      </w:r>
      <w:r w:rsidR="00113F4A" w:rsidRPr="00604222">
        <w:rPr>
          <w:rFonts w:ascii="Arial" w:hAnsi="Arial" w:cs="Arial"/>
          <w:sz w:val="22"/>
          <w:szCs w:val="22"/>
        </w:rPr>
        <w:t>-</w:t>
      </w:r>
      <w:r w:rsidR="008B4179" w:rsidRPr="00604222">
        <w:rPr>
          <w:rFonts w:ascii="Arial" w:hAnsi="Arial" w:cs="Arial"/>
          <w:sz w:val="22"/>
          <w:szCs w:val="22"/>
        </w:rPr>
        <w:t>гита только потому, что эти комментарии дал великий Прабхупада, тот, который раз</w:t>
      </w:r>
      <w:r w:rsidR="00FF7B2A" w:rsidRPr="00604222">
        <w:rPr>
          <w:rFonts w:ascii="Arial" w:hAnsi="Arial" w:cs="Arial"/>
          <w:sz w:val="22"/>
          <w:szCs w:val="22"/>
        </w:rPr>
        <w:t>решил наркотики у кришнаитов, а </w:t>
      </w:r>
      <w:r w:rsidR="008B4179" w:rsidRPr="00604222">
        <w:rPr>
          <w:rFonts w:ascii="Arial" w:hAnsi="Arial" w:cs="Arial"/>
          <w:sz w:val="22"/>
          <w:szCs w:val="22"/>
        </w:rPr>
        <w:t>п</w:t>
      </w:r>
      <w:r w:rsidR="008B4179" w:rsidRPr="00604222">
        <w:rPr>
          <w:rFonts w:ascii="Arial" w:hAnsi="Arial" w:cs="Arial"/>
          <w:sz w:val="22"/>
          <w:szCs w:val="22"/>
        </w:rPr>
        <w:t>о</w:t>
      </w:r>
      <w:r w:rsidR="008B4179" w:rsidRPr="00604222">
        <w:rPr>
          <w:rFonts w:ascii="Arial" w:hAnsi="Arial" w:cs="Arial"/>
          <w:sz w:val="22"/>
          <w:szCs w:val="22"/>
        </w:rPr>
        <w:t>том от этого отказался. Великий Прабхупада! Ну и что, мы будем следовать этому величию,  наркотиками колоться</w:t>
      </w:r>
      <w:r w:rsidR="00113F4A" w:rsidRPr="00604222">
        <w:rPr>
          <w:rFonts w:ascii="Arial" w:hAnsi="Arial" w:cs="Arial"/>
          <w:sz w:val="22"/>
          <w:szCs w:val="22"/>
        </w:rPr>
        <w:t>?</w:t>
      </w:r>
      <w:r w:rsidR="008B4179" w:rsidRPr="00604222">
        <w:rPr>
          <w:rFonts w:ascii="Arial" w:hAnsi="Arial" w:cs="Arial"/>
          <w:sz w:val="22"/>
          <w:szCs w:val="22"/>
        </w:rPr>
        <w:t xml:space="preserve"> </w:t>
      </w:r>
      <w:r w:rsidR="00113F4A" w:rsidRPr="00604222">
        <w:rPr>
          <w:rFonts w:ascii="Arial" w:hAnsi="Arial" w:cs="Arial"/>
          <w:sz w:val="22"/>
          <w:szCs w:val="22"/>
        </w:rPr>
        <w:t xml:space="preserve">Или </w:t>
      </w:r>
      <w:r w:rsidR="008B4179" w:rsidRPr="00604222">
        <w:rPr>
          <w:rFonts w:ascii="Arial" w:hAnsi="Arial" w:cs="Arial"/>
          <w:sz w:val="22"/>
          <w:szCs w:val="22"/>
        </w:rPr>
        <w:t xml:space="preserve">обойдём эту </w:t>
      </w:r>
      <w:r w:rsidR="006979C4" w:rsidRPr="00604222">
        <w:rPr>
          <w:rFonts w:ascii="Arial" w:hAnsi="Arial" w:cs="Arial"/>
          <w:sz w:val="22"/>
          <w:szCs w:val="22"/>
        </w:rPr>
        <w:t>"</w:t>
      </w:r>
      <w:r w:rsidR="008B4179" w:rsidRPr="00604222">
        <w:rPr>
          <w:rFonts w:ascii="Arial" w:hAnsi="Arial" w:cs="Arial"/>
          <w:sz w:val="22"/>
          <w:szCs w:val="22"/>
        </w:rPr>
        <w:t>в</w:t>
      </w:r>
      <w:r w:rsidR="008B4179" w:rsidRPr="00604222">
        <w:rPr>
          <w:rFonts w:ascii="Arial" w:hAnsi="Arial" w:cs="Arial"/>
          <w:sz w:val="22"/>
          <w:szCs w:val="22"/>
        </w:rPr>
        <w:t>е</w:t>
      </w:r>
      <w:r w:rsidR="008B4179" w:rsidRPr="00604222">
        <w:rPr>
          <w:rFonts w:ascii="Arial" w:hAnsi="Arial" w:cs="Arial"/>
          <w:sz w:val="22"/>
          <w:szCs w:val="22"/>
        </w:rPr>
        <w:t>ликую Прабхупаду</w:t>
      </w:r>
      <w:r w:rsidR="006979C4" w:rsidRPr="00604222">
        <w:rPr>
          <w:rFonts w:ascii="Arial" w:hAnsi="Arial" w:cs="Arial"/>
          <w:sz w:val="22"/>
          <w:szCs w:val="22"/>
        </w:rPr>
        <w:t>"</w:t>
      </w:r>
      <w:r w:rsidR="008B4179" w:rsidRPr="00604222">
        <w:rPr>
          <w:rFonts w:ascii="Arial" w:hAnsi="Arial" w:cs="Arial"/>
          <w:sz w:val="22"/>
          <w:szCs w:val="22"/>
        </w:rPr>
        <w:t xml:space="preserve">, которую нам тут толкают </w:t>
      </w:r>
      <w:r w:rsidR="006979C4" w:rsidRPr="00604222">
        <w:rPr>
          <w:rFonts w:ascii="Arial" w:hAnsi="Arial" w:cs="Arial"/>
          <w:sz w:val="22"/>
          <w:szCs w:val="22"/>
        </w:rPr>
        <w:t>иногда на улице? Это </w:t>
      </w:r>
      <w:r w:rsidR="008B4179" w:rsidRPr="00604222">
        <w:rPr>
          <w:rFonts w:ascii="Arial" w:hAnsi="Arial" w:cs="Arial"/>
          <w:sz w:val="22"/>
          <w:szCs w:val="22"/>
        </w:rPr>
        <w:t>не н</w:t>
      </w:r>
      <w:r w:rsidR="008B4179" w:rsidRPr="00604222">
        <w:rPr>
          <w:rFonts w:ascii="Arial" w:hAnsi="Arial" w:cs="Arial"/>
          <w:sz w:val="22"/>
          <w:szCs w:val="22"/>
        </w:rPr>
        <w:t>а</w:t>
      </w:r>
      <w:r w:rsidR="008B4179" w:rsidRPr="00604222">
        <w:rPr>
          <w:rFonts w:ascii="Arial" w:hAnsi="Arial" w:cs="Arial"/>
          <w:sz w:val="22"/>
          <w:szCs w:val="22"/>
        </w:rPr>
        <w:t>стоящая Бхагавад</w:t>
      </w:r>
      <w:r w:rsidR="006979C4" w:rsidRPr="00604222">
        <w:rPr>
          <w:rFonts w:ascii="Arial" w:hAnsi="Arial" w:cs="Arial"/>
          <w:sz w:val="22"/>
          <w:szCs w:val="22"/>
        </w:rPr>
        <w:t>-</w:t>
      </w:r>
      <w:r w:rsidR="008B4179" w:rsidRPr="00604222">
        <w:rPr>
          <w:rFonts w:ascii="Arial" w:hAnsi="Arial" w:cs="Arial"/>
          <w:sz w:val="22"/>
          <w:szCs w:val="22"/>
        </w:rPr>
        <w:t xml:space="preserve">гита, </w:t>
      </w:r>
      <w:r w:rsidR="00BC37BB" w:rsidRPr="00604222">
        <w:rPr>
          <w:rFonts w:ascii="Arial" w:hAnsi="Arial" w:cs="Arial"/>
          <w:sz w:val="22"/>
          <w:szCs w:val="22"/>
        </w:rPr>
        <w:t>как и не настоящая Махабхарата. </w:t>
      </w:r>
      <w:r w:rsidR="008B4179" w:rsidRPr="00604222">
        <w:rPr>
          <w:rFonts w:ascii="Arial" w:hAnsi="Arial" w:cs="Arial"/>
          <w:sz w:val="22"/>
          <w:szCs w:val="22"/>
        </w:rPr>
        <w:t xml:space="preserve">Потому что это Бхагавадгита с комментариями </w:t>
      </w:r>
      <w:r w:rsidR="00113F4A" w:rsidRPr="00604222">
        <w:rPr>
          <w:rFonts w:ascii="Arial" w:hAnsi="Arial" w:cs="Arial"/>
          <w:sz w:val="22"/>
          <w:szCs w:val="22"/>
        </w:rPr>
        <w:t>"</w:t>
      </w:r>
      <w:r w:rsidR="008B4179" w:rsidRPr="00604222">
        <w:rPr>
          <w:rFonts w:ascii="Arial" w:hAnsi="Arial" w:cs="Arial"/>
          <w:sz w:val="22"/>
          <w:szCs w:val="22"/>
        </w:rPr>
        <w:t>о све</w:t>
      </w:r>
      <w:r w:rsidR="008B4179" w:rsidRPr="00604222">
        <w:rPr>
          <w:rFonts w:ascii="Arial" w:hAnsi="Arial" w:cs="Arial"/>
          <w:sz w:val="22"/>
          <w:szCs w:val="22"/>
        </w:rPr>
        <w:t>т</w:t>
      </w:r>
      <w:r w:rsidR="008B4179" w:rsidRPr="00604222">
        <w:rPr>
          <w:rFonts w:ascii="Arial" w:hAnsi="Arial" w:cs="Arial"/>
          <w:sz w:val="22"/>
          <w:szCs w:val="22"/>
        </w:rPr>
        <w:t>лейшего</w:t>
      </w:r>
      <w:r w:rsidR="00113F4A" w:rsidRPr="00604222">
        <w:rPr>
          <w:rFonts w:ascii="Arial" w:hAnsi="Arial" w:cs="Arial"/>
          <w:sz w:val="22"/>
          <w:szCs w:val="22"/>
        </w:rPr>
        <w:t>"</w:t>
      </w:r>
      <w:r w:rsidR="006979C4" w:rsidRPr="00604222">
        <w:rPr>
          <w:rFonts w:ascii="Arial" w:hAnsi="Arial" w:cs="Arial"/>
          <w:sz w:val="22"/>
          <w:szCs w:val="22"/>
        </w:rPr>
        <w:t xml:space="preserve"> (</w:t>
      </w:r>
      <w:r w:rsidR="008B4179" w:rsidRPr="00604222">
        <w:rPr>
          <w:rFonts w:ascii="Arial" w:hAnsi="Arial" w:cs="Arial"/>
          <w:sz w:val="22"/>
          <w:szCs w:val="22"/>
        </w:rPr>
        <w:t xml:space="preserve">и так далее и так далее ну, эпитеты царские вспомните, </w:t>
      </w:r>
      <w:r w:rsidR="00FF7B2A" w:rsidRPr="00604222">
        <w:rPr>
          <w:rFonts w:ascii="Arial" w:hAnsi="Arial" w:cs="Arial"/>
          <w:sz w:val="22"/>
          <w:szCs w:val="22"/>
        </w:rPr>
        <w:t xml:space="preserve">– </w:t>
      </w:r>
      <w:r w:rsidR="008B4179" w:rsidRPr="00604222">
        <w:rPr>
          <w:rFonts w:ascii="Arial" w:hAnsi="Arial" w:cs="Arial"/>
          <w:sz w:val="22"/>
          <w:szCs w:val="22"/>
        </w:rPr>
        <w:t xml:space="preserve">это вот об этом) Прабхупады. </w:t>
      </w:r>
    </w:p>
    <w:p w:rsidR="00FF7B2A"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И что, это ученичество будет? Нет, это будет падение. </w:t>
      </w:r>
    </w:p>
    <w:p w:rsidR="008B4179" w:rsidRPr="00604222" w:rsidRDefault="00FF7B2A" w:rsidP="008A7184">
      <w:pPr>
        <w:ind w:firstLine="397"/>
        <w:jc w:val="both"/>
        <w:rPr>
          <w:rFonts w:ascii="Arial" w:hAnsi="Arial" w:cs="Arial"/>
          <w:sz w:val="22"/>
          <w:szCs w:val="22"/>
        </w:rPr>
      </w:pPr>
      <w:r w:rsidRPr="00604222">
        <w:rPr>
          <w:rFonts w:ascii="Arial" w:hAnsi="Arial" w:cs="Arial"/>
          <w:sz w:val="22"/>
          <w:szCs w:val="22"/>
        </w:rPr>
        <w:t>"</w:t>
      </w:r>
      <w:r w:rsidR="008B4179" w:rsidRPr="00604222">
        <w:rPr>
          <w:rFonts w:ascii="Arial" w:hAnsi="Arial" w:cs="Arial"/>
          <w:sz w:val="22"/>
          <w:szCs w:val="22"/>
        </w:rPr>
        <w:t>Но там же ссылка на великий текст Прабхупады!</w:t>
      </w:r>
      <w:r w:rsidRPr="00604222">
        <w:rPr>
          <w:rFonts w:ascii="Arial" w:hAnsi="Arial" w:cs="Arial"/>
          <w:sz w:val="22"/>
          <w:szCs w:val="22"/>
        </w:rPr>
        <w:t>"</w:t>
      </w:r>
      <w:r w:rsidR="008B4179" w:rsidRPr="00604222">
        <w:rPr>
          <w:rFonts w:ascii="Arial" w:hAnsi="Arial" w:cs="Arial"/>
          <w:sz w:val="22"/>
          <w:szCs w:val="22"/>
        </w:rPr>
        <w:t xml:space="preserve"> – но это падение. То, что он вошёл в какое-то там элементарное просветление кришнаитским путём</w:t>
      </w:r>
      <w:r w:rsidRPr="00604222">
        <w:rPr>
          <w:rFonts w:ascii="Arial" w:hAnsi="Arial" w:cs="Arial"/>
          <w:sz w:val="22"/>
          <w:szCs w:val="22"/>
        </w:rPr>
        <w:t>,</w:t>
      </w:r>
      <w:r w:rsidR="008B4179" w:rsidRPr="00604222">
        <w:rPr>
          <w:rFonts w:ascii="Arial" w:hAnsi="Arial" w:cs="Arial"/>
          <w:sz w:val="22"/>
          <w:szCs w:val="22"/>
        </w:rPr>
        <w:t xml:space="preserve"> это ж не значит, что он стал вел</w:t>
      </w:r>
      <w:r w:rsidR="008B4179" w:rsidRPr="00604222">
        <w:rPr>
          <w:rFonts w:ascii="Arial" w:hAnsi="Arial" w:cs="Arial"/>
          <w:sz w:val="22"/>
          <w:szCs w:val="22"/>
        </w:rPr>
        <w:t>и</w:t>
      </w:r>
      <w:r w:rsidR="008B4179" w:rsidRPr="00604222">
        <w:rPr>
          <w:rFonts w:ascii="Arial" w:hAnsi="Arial" w:cs="Arial"/>
          <w:sz w:val="22"/>
          <w:szCs w:val="22"/>
        </w:rPr>
        <w:t xml:space="preserve">ким на все времена и народы. </w:t>
      </w:r>
      <w:r w:rsidR="00AA6A65" w:rsidRPr="00604222">
        <w:rPr>
          <w:rFonts w:ascii="Arial" w:hAnsi="Arial" w:cs="Arial"/>
          <w:sz w:val="22"/>
          <w:szCs w:val="22"/>
        </w:rPr>
        <w:t>В</w:t>
      </w:r>
      <w:r w:rsidR="008B4179" w:rsidRPr="00604222">
        <w:rPr>
          <w:rFonts w:ascii="Arial" w:hAnsi="Arial" w:cs="Arial"/>
          <w:sz w:val="22"/>
          <w:szCs w:val="22"/>
        </w:rPr>
        <w:t xml:space="preserve">он ребята </w:t>
      </w:r>
      <w:r w:rsidR="00AA6A65" w:rsidRPr="00604222">
        <w:rPr>
          <w:rFonts w:ascii="Arial" w:hAnsi="Arial" w:cs="Arial"/>
          <w:sz w:val="22"/>
          <w:szCs w:val="22"/>
        </w:rPr>
        <w:t>из</w:t>
      </w:r>
      <w:r w:rsidR="008B4179" w:rsidRPr="00604222">
        <w:rPr>
          <w:rFonts w:ascii="Arial" w:hAnsi="Arial" w:cs="Arial"/>
          <w:sz w:val="22"/>
          <w:szCs w:val="22"/>
        </w:rPr>
        <w:t xml:space="preserve"> Индии приехали, были в Индии, практики д</w:t>
      </w:r>
      <w:r w:rsidR="008B4179" w:rsidRPr="00604222">
        <w:rPr>
          <w:rFonts w:ascii="Arial" w:hAnsi="Arial" w:cs="Arial"/>
          <w:sz w:val="22"/>
          <w:szCs w:val="22"/>
        </w:rPr>
        <w:t>е</w:t>
      </w:r>
      <w:r w:rsidR="008B4179" w:rsidRPr="00604222">
        <w:rPr>
          <w:rFonts w:ascii="Arial" w:hAnsi="Arial" w:cs="Arial"/>
          <w:sz w:val="22"/>
          <w:szCs w:val="22"/>
        </w:rPr>
        <w:t>лали. Саи Баба… В Индии его называют коммерческим одуванчиком (</w:t>
      </w:r>
      <w:r w:rsidR="008B4179" w:rsidRPr="00604222">
        <w:rPr>
          <w:rFonts w:ascii="Arial" w:hAnsi="Arial" w:cs="Arial"/>
          <w:i/>
          <w:sz w:val="22"/>
          <w:szCs w:val="22"/>
        </w:rPr>
        <w:t>смех в зале</w:t>
      </w:r>
      <w:r w:rsidR="008B4179" w:rsidRPr="00604222">
        <w:rPr>
          <w:rFonts w:ascii="Arial" w:hAnsi="Arial" w:cs="Arial"/>
          <w:sz w:val="22"/>
          <w:szCs w:val="22"/>
        </w:rPr>
        <w:t>). Я вчера у</w:t>
      </w:r>
      <w:r w:rsidR="008B4179" w:rsidRPr="00604222">
        <w:rPr>
          <w:rFonts w:ascii="Arial" w:hAnsi="Arial" w:cs="Arial"/>
          <w:sz w:val="22"/>
          <w:szCs w:val="22"/>
        </w:rPr>
        <w:t>с</w:t>
      </w:r>
      <w:r w:rsidR="008B4179" w:rsidRPr="00604222">
        <w:rPr>
          <w:rFonts w:ascii="Arial" w:hAnsi="Arial" w:cs="Arial"/>
          <w:sz w:val="22"/>
          <w:szCs w:val="22"/>
        </w:rPr>
        <w:t>лышал, начал смеяться. Ну, у него ж причёска такая. Вот Саи Баба, который был до него – это был настоящий Саи Баба. А мы рекламировали последнего на Синт</w:t>
      </w:r>
      <w:r w:rsidR="008B4179" w:rsidRPr="00604222">
        <w:rPr>
          <w:rFonts w:ascii="Arial" w:hAnsi="Arial" w:cs="Arial"/>
          <w:sz w:val="22"/>
          <w:szCs w:val="22"/>
        </w:rPr>
        <w:t>е</w:t>
      </w:r>
      <w:r w:rsidR="008B4179" w:rsidRPr="00604222">
        <w:rPr>
          <w:rFonts w:ascii="Arial" w:hAnsi="Arial" w:cs="Arial"/>
          <w:sz w:val="22"/>
          <w:szCs w:val="22"/>
        </w:rPr>
        <w:t xml:space="preserve">зах, потому что это Аватар, и это </w:t>
      </w:r>
      <w:r w:rsidR="008B4179" w:rsidRPr="00604222">
        <w:rPr>
          <w:rFonts w:ascii="Arial" w:hAnsi="Arial" w:cs="Arial"/>
          <w:sz w:val="22"/>
          <w:szCs w:val="22"/>
        </w:rPr>
        <w:lastRenderedPageBreak/>
        <w:t xml:space="preserve">действительно </w:t>
      </w:r>
      <w:r w:rsidR="00AA6A65" w:rsidRPr="00604222">
        <w:rPr>
          <w:rFonts w:ascii="Arial" w:hAnsi="Arial" w:cs="Arial"/>
          <w:sz w:val="22"/>
          <w:szCs w:val="22"/>
        </w:rPr>
        <w:t>у</w:t>
      </w:r>
      <w:r w:rsidR="008B4179" w:rsidRPr="00604222">
        <w:rPr>
          <w:rFonts w:ascii="Arial" w:hAnsi="Arial" w:cs="Arial"/>
          <w:sz w:val="22"/>
          <w:szCs w:val="22"/>
        </w:rPr>
        <w:t xml:space="preserve">ченик. Но ведь был и до него Саи Баба, а кто об этом знает? А кто вообще знает о Бабе, которого расстреливали в </w:t>
      </w:r>
      <w:r w:rsidR="008B4179" w:rsidRPr="00604222">
        <w:rPr>
          <w:rFonts w:ascii="Arial" w:hAnsi="Arial" w:cs="Arial"/>
          <w:sz w:val="22"/>
          <w:szCs w:val="22"/>
          <w:lang w:val="en-US"/>
        </w:rPr>
        <w:t>XVIII</w:t>
      </w:r>
      <w:r w:rsidR="008B4179" w:rsidRPr="00604222">
        <w:rPr>
          <w:rFonts w:ascii="Arial" w:hAnsi="Arial" w:cs="Arial"/>
          <w:sz w:val="22"/>
          <w:szCs w:val="22"/>
        </w:rPr>
        <w:t xml:space="preserve"> веке, а он п</w:t>
      </w:r>
      <w:r w:rsidR="008B4179" w:rsidRPr="00604222">
        <w:rPr>
          <w:rFonts w:ascii="Arial" w:hAnsi="Arial" w:cs="Arial"/>
          <w:sz w:val="22"/>
          <w:szCs w:val="22"/>
        </w:rPr>
        <w:t>о</w:t>
      </w:r>
      <w:r w:rsidR="008B4179" w:rsidRPr="00604222">
        <w:rPr>
          <w:rFonts w:ascii="Arial" w:hAnsi="Arial" w:cs="Arial"/>
          <w:sz w:val="22"/>
          <w:szCs w:val="22"/>
        </w:rPr>
        <w:t>том вставал, шёл доделывать дела, а потом пришёл и умер? Отсюда возник бахаизм или</w:t>
      </w:r>
      <w:r w:rsidR="00AA6A65" w:rsidRPr="00604222">
        <w:rPr>
          <w:rFonts w:ascii="Arial" w:hAnsi="Arial" w:cs="Arial"/>
          <w:sz w:val="22"/>
          <w:szCs w:val="22"/>
        </w:rPr>
        <w:t>,</w:t>
      </w:r>
      <w:r w:rsidR="008B4179" w:rsidRPr="00604222">
        <w:rPr>
          <w:rFonts w:ascii="Arial" w:hAnsi="Arial" w:cs="Arial"/>
          <w:sz w:val="22"/>
          <w:szCs w:val="22"/>
        </w:rPr>
        <w:t xml:space="preserve"> там</w:t>
      </w:r>
      <w:r w:rsidR="00AA6A65" w:rsidRPr="00604222">
        <w:rPr>
          <w:rFonts w:ascii="Arial" w:hAnsi="Arial" w:cs="Arial"/>
          <w:sz w:val="22"/>
          <w:szCs w:val="22"/>
        </w:rPr>
        <w:t>,</w:t>
      </w:r>
      <w:r w:rsidR="008B4179" w:rsidRPr="00604222">
        <w:rPr>
          <w:rFonts w:ascii="Arial" w:hAnsi="Arial" w:cs="Arial"/>
          <w:sz w:val="22"/>
          <w:szCs w:val="22"/>
        </w:rPr>
        <w:t xml:space="preserve"> бабизм</w:t>
      </w:r>
      <w:r w:rsidR="00AA6A65" w:rsidRPr="00604222">
        <w:rPr>
          <w:rFonts w:ascii="Arial" w:hAnsi="Arial" w:cs="Arial"/>
          <w:sz w:val="22"/>
          <w:szCs w:val="22"/>
        </w:rPr>
        <w:t xml:space="preserve"> (</w:t>
      </w:r>
      <w:r w:rsidR="008B4179" w:rsidRPr="00604222">
        <w:rPr>
          <w:rFonts w:ascii="Arial" w:hAnsi="Arial" w:cs="Arial"/>
          <w:sz w:val="22"/>
          <w:szCs w:val="22"/>
        </w:rPr>
        <w:t>вообще-то</w:t>
      </w:r>
      <w:r w:rsidR="00AA6A65" w:rsidRPr="00604222">
        <w:rPr>
          <w:rFonts w:ascii="Arial" w:hAnsi="Arial" w:cs="Arial"/>
          <w:sz w:val="22"/>
          <w:szCs w:val="22"/>
        </w:rPr>
        <w:t>,</w:t>
      </w:r>
      <w:r w:rsidR="008B4179" w:rsidRPr="00604222">
        <w:rPr>
          <w:rFonts w:ascii="Arial" w:hAnsi="Arial" w:cs="Arial"/>
          <w:sz w:val="22"/>
          <w:szCs w:val="22"/>
        </w:rPr>
        <w:t xml:space="preserve"> два направления</w:t>
      </w:r>
      <w:r w:rsidR="00AA6A65" w:rsidRPr="00604222">
        <w:rPr>
          <w:rFonts w:ascii="Arial" w:hAnsi="Arial" w:cs="Arial"/>
          <w:sz w:val="22"/>
          <w:szCs w:val="22"/>
        </w:rPr>
        <w:t>), и</w:t>
      </w:r>
      <w:r w:rsidR="008B4179" w:rsidRPr="00604222">
        <w:rPr>
          <w:rFonts w:ascii="Arial" w:hAnsi="Arial" w:cs="Arial"/>
          <w:sz w:val="22"/>
          <w:szCs w:val="22"/>
        </w:rPr>
        <w:t xml:space="preserve"> в странах мусульманского Востока, Азии до сих пор этому следуют. Ну, и так далее. </w:t>
      </w:r>
    </w:p>
    <w:p w:rsidR="00C60FE1" w:rsidRPr="00604222" w:rsidRDefault="008B4179" w:rsidP="008A7184">
      <w:pPr>
        <w:ind w:firstLine="397"/>
        <w:jc w:val="both"/>
        <w:rPr>
          <w:rFonts w:ascii="Arial" w:hAnsi="Arial" w:cs="Arial"/>
          <w:sz w:val="22"/>
          <w:szCs w:val="22"/>
        </w:rPr>
      </w:pPr>
      <w:r w:rsidRPr="00604222">
        <w:rPr>
          <w:rFonts w:ascii="Arial" w:hAnsi="Arial" w:cs="Arial"/>
          <w:sz w:val="22"/>
          <w:szCs w:val="22"/>
        </w:rPr>
        <w:t>Понимаете, то есть текстов и традиций достаточно много, мы иногда с вами циклимся из-за нашей непросвещённ</w:t>
      </w:r>
      <w:r w:rsidRPr="00604222">
        <w:rPr>
          <w:rFonts w:ascii="Arial" w:hAnsi="Arial" w:cs="Arial"/>
          <w:sz w:val="22"/>
          <w:szCs w:val="22"/>
        </w:rPr>
        <w:t>о</w:t>
      </w:r>
      <w:r w:rsidRPr="00604222">
        <w:rPr>
          <w:rFonts w:ascii="Arial" w:hAnsi="Arial" w:cs="Arial"/>
          <w:sz w:val="22"/>
          <w:szCs w:val="22"/>
        </w:rPr>
        <w:t xml:space="preserve">сти на главном, потому, что их легче всего найти. Но смотреть надо всю палитру восхождения </w:t>
      </w:r>
      <w:r w:rsidR="00C60FE1" w:rsidRPr="00604222">
        <w:rPr>
          <w:rFonts w:ascii="Arial" w:hAnsi="Arial" w:cs="Arial"/>
          <w:sz w:val="22"/>
          <w:szCs w:val="22"/>
        </w:rPr>
        <w:t>д</w:t>
      </w:r>
      <w:r w:rsidRPr="00604222">
        <w:rPr>
          <w:rFonts w:ascii="Arial" w:hAnsi="Arial" w:cs="Arial"/>
          <w:sz w:val="22"/>
          <w:szCs w:val="22"/>
        </w:rPr>
        <w:t>уха пятой расы, иначе мы до так</w:t>
      </w:r>
      <w:r w:rsidRPr="00604222">
        <w:rPr>
          <w:rFonts w:ascii="Arial" w:hAnsi="Arial" w:cs="Arial"/>
          <w:sz w:val="22"/>
          <w:szCs w:val="22"/>
        </w:rPr>
        <w:t>о</w:t>
      </w:r>
      <w:r w:rsidRPr="00604222">
        <w:rPr>
          <w:rFonts w:ascii="Arial" w:hAnsi="Arial" w:cs="Arial"/>
          <w:sz w:val="22"/>
          <w:szCs w:val="22"/>
        </w:rPr>
        <w:t>го договоримся, что потом самим стыдно будет от</w:t>
      </w:r>
      <w:r w:rsidR="00C60FE1" w:rsidRPr="00604222">
        <w:rPr>
          <w:rFonts w:ascii="Arial" w:hAnsi="Arial" w:cs="Arial"/>
          <w:sz w:val="22"/>
          <w:szCs w:val="22"/>
        </w:rPr>
        <w:t xml:space="preserve"> </w:t>
      </w:r>
      <w:r w:rsidRPr="00604222">
        <w:rPr>
          <w:rFonts w:ascii="Arial" w:hAnsi="Arial" w:cs="Arial"/>
          <w:sz w:val="22"/>
          <w:szCs w:val="22"/>
        </w:rPr>
        <w:t>того, что мы ляпаем.</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Мне сказали, я отма</w:t>
      </w:r>
      <w:r w:rsidRPr="00604222">
        <w:rPr>
          <w:rFonts w:ascii="Arial" w:hAnsi="Arial" w:cs="Arial"/>
          <w:sz w:val="22"/>
          <w:szCs w:val="22"/>
        </w:rPr>
        <w:t>х</w:t>
      </w:r>
      <w:r w:rsidRPr="00604222">
        <w:rPr>
          <w:rFonts w:ascii="Arial" w:hAnsi="Arial" w:cs="Arial"/>
          <w:sz w:val="22"/>
          <w:szCs w:val="22"/>
        </w:rPr>
        <w:t>нулся</w:t>
      </w:r>
      <w:r w:rsidR="00C60FE1" w:rsidRPr="00604222">
        <w:rPr>
          <w:rFonts w:ascii="Arial" w:hAnsi="Arial" w:cs="Arial"/>
          <w:sz w:val="22"/>
          <w:szCs w:val="22"/>
        </w:rPr>
        <w:t>.</w:t>
      </w:r>
      <w:r w:rsidRPr="00604222">
        <w:rPr>
          <w:rFonts w:ascii="Arial" w:hAnsi="Arial" w:cs="Arial"/>
          <w:sz w:val="22"/>
          <w:szCs w:val="22"/>
        </w:rPr>
        <w:t xml:space="preserve"> </w:t>
      </w:r>
      <w:r w:rsidR="00C60FE1" w:rsidRPr="00604222">
        <w:rPr>
          <w:rFonts w:ascii="Arial" w:hAnsi="Arial" w:cs="Arial"/>
          <w:sz w:val="22"/>
          <w:szCs w:val="22"/>
        </w:rPr>
        <w:t>Ладно</w:t>
      </w:r>
      <w:r w:rsidRPr="00604222">
        <w:rPr>
          <w:rFonts w:ascii="Arial" w:hAnsi="Arial" w:cs="Arial"/>
          <w:sz w:val="22"/>
          <w:szCs w:val="22"/>
        </w:rPr>
        <w:t>. Оля приехала</w:t>
      </w:r>
      <w:r w:rsidR="00C60FE1" w:rsidRPr="00604222">
        <w:rPr>
          <w:rFonts w:ascii="Arial" w:hAnsi="Arial" w:cs="Arial"/>
          <w:sz w:val="22"/>
          <w:szCs w:val="22"/>
        </w:rPr>
        <w:t>,</w:t>
      </w:r>
      <w:r w:rsidRPr="00604222">
        <w:rPr>
          <w:rFonts w:ascii="Arial" w:hAnsi="Arial" w:cs="Arial"/>
          <w:sz w:val="22"/>
          <w:szCs w:val="22"/>
        </w:rPr>
        <w:t xml:space="preserve"> Оле сказали</w:t>
      </w:r>
      <w:r w:rsidR="00C60FE1" w:rsidRPr="00604222">
        <w:rPr>
          <w:rFonts w:ascii="Arial" w:hAnsi="Arial" w:cs="Arial"/>
          <w:sz w:val="22"/>
          <w:szCs w:val="22"/>
        </w:rPr>
        <w:t>:</w:t>
      </w:r>
      <w:r w:rsidRPr="00604222">
        <w:rPr>
          <w:rFonts w:ascii="Arial" w:hAnsi="Arial" w:cs="Arial"/>
          <w:sz w:val="22"/>
          <w:szCs w:val="22"/>
        </w:rPr>
        <w:t xml:space="preserve"> </w:t>
      </w:r>
      <w:r w:rsidR="006B5169" w:rsidRPr="00604222">
        <w:rPr>
          <w:rFonts w:ascii="Arial" w:hAnsi="Arial" w:cs="Arial"/>
          <w:sz w:val="22"/>
          <w:szCs w:val="22"/>
        </w:rPr>
        <w:t>"</w:t>
      </w:r>
      <w:r w:rsidRPr="00604222">
        <w:rPr>
          <w:rFonts w:ascii="Arial" w:hAnsi="Arial" w:cs="Arial"/>
          <w:sz w:val="22"/>
          <w:szCs w:val="22"/>
        </w:rPr>
        <w:t>Всё</w:t>
      </w:r>
      <w:r w:rsidR="00C60FE1" w:rsidRPr="00604222">
        <w:rPr>
          <w:rFonts w:ascii="Arial" w:hAnsi="Arial" w:cs="Arial"/>
          <w:sz w:val="22"/>
          <w:szCs w:val="22"/>
        </w:rPr>
        <w:t>, н</w:t>
      </w:r>
      <w:r w:rsidRPr="00604222">
        <w:rPr>
          <w:rFonts w:ascii="Arial" w:hAnsi="Arial" w:cs="Arial"/>
          <w:sz w:val="22"/>
          <w:szCs w:val="22"/>
        </w:rPr>
        <w:t>адо дойти истину, Виталий говорит неправду, не нашли мы это в Коране</w:t>
      </w:r>
      <w:r w:rsidR="006B5169" w:rsidRPr="00604222">
        <w:rPr>
          <w:rFonts w:ascii="Arial" w:hAnsi="Arial" w:cs="Arial"/>
          <w:sz w:val="22"/>
          <w:szCs w:val="22"/>
        </w:rPr>
        <w:t>"</w:t>
      </w:r>
      <w:r w:rsidRPr="00604222">
        <w:rPr>
          <w:rFonts w:ascii="Arial" w:hAnsi="Arial" w:cs="Arial"/>
          <w:sz w:val="22"/>
          <w:szCs w:val="22"/>
        </w:rPr>
        <w:t xml:space="preserve">. </w:t>
      </w:r>
      <w:r w:rsidR="00C60FE1" w:rsidRPr="00604222">
        <w:rPr>
          <w:rFonts w:ascii="Arial" w:hAnsi="Arial" w:cs="Arial"/>
          <w:sz w:val="22"/>
          <w:szCs w:val="22"/>
        </w:rPr>
        <w:t xml:space="preserve">– </w:t>
      </w:r>
      <w:r w:rsidRPr="00604222">
        <w:rPr>
          <w:rFonts w:ascii="Arial" w:hAnsi="Arial" w:cs="Arial"/>
          <w:sz w:val="22"/>
          <w:szCs w:val="22"/>
        </w:rPr>
        <w:t>Плохо искали! Вы нашли только по вашему подобию: огонь только в аду. В мусул</w:t>
      </w:r>
      <w:r w:rsidRPr="00604222">
        <w:rPr>
          <w:rFonts w:ascii="Arial" w:hAnsi="Arial" w:cs="Arial"/>
          <w:sz w:val="22"/>
          <w:szCs w:val="22"/>
        </w:rPr>
        <w:t>ь</w:t>
      </w:r>
      <w:r w:rsidRPr="00604222">
        <w:rPr>
          <w:rFonts w:ascii="Arial" w:hAnsi="Arial" w:cs="Arial"/>
          <w:sz w:val="22"/>
          <w:szCs w:val="22"/>
        </w:rPr>
        <w:t>манстве есть традиция, что грешники горят в огне ада, вы то же самое читали в христианстве. Только вы забываете, что в том же святом писании или в Ветхом Завете знаменитый Илья Пророк поднялся в небеса на огне</w:t>
      </w:r>
      <w:r w:rsidRPr="00604222">
        <w:rPr>
          <w:rFonts w:ascii="Arial" w:hAnsi="Arial" w:cs="Arial"/>
          <w:sz w:val="22"/>
          <w:szCs w:val="22"/>
        </w:rPr>
        <w:t>н</w:t>
      </w:r>
      <w:r w:rsidRPr="00604222">
        <w:rPr>
          <w:rFonts w:ascii="Arial" w:hAnsi="Arial" w:cs="Arial"/>
          <w:sz w:val="22"/>
          <w:szCs w:val="22"/>
        </w:rPr>
        <w:t>ной колеснице. Так он горел в аду или поднимался в небеса на огненной колеснице? (</w:t>
      </w:r>
      <w:r w:rsidRPr="00604222">
        <w:rPr>
          <w:rFonts w:ascii="Arial" w:hAnsi="Arial" w:cs="Arial"/>
          <w:i/>
          <w:sz w:val="22"/>
          <w:szCs w:val="22"/>
        </w:rPr>
        <w:t xml:space="preserve">Пауза, звук шипения </w:t>
      </w:r>
      <w:r w:rsidR="00E70611" w:rsidRPr="00604222">
        <w:rPr>
          <w:rFonts w:ascii="Arial" w:hAnsi="Arial" w:cs="Arial"/>
          <w:i/>
          <w:sz w:val="22"/>
          <w:szCs w:val="22"/>
        </w:rPr>
        <w:t xml:space="preserve">открываемой </w:t>
      </w:r>
      <w:r w:rsidRPr="00604222">
        <w:rPr>
          <w:rFonts w:ascii="Arial" w:hAnsi="Arial" w:cs="Arial"/>
          <w:i/>
          <w:sz w:val="22"/>
          <w:szCs w:val="22"/>
        </w:rPr>
        <w:t>бутылки с мин</w:t>
      </w:r>
      <w:r w:rsidRPr="00604222">
        <w:rPr>
          <w:rFonts w:ascii="Arial" w:hAnsi="Arial" w:cs="Arial"/>
          <w:i/>
          <w:sz w:val="22"/>
          <w:szCs w:val="22"/>
        </w:rPr>
        <w:t>е</w:t>
      </w:r>
      <w:r w:rsidRPr="00604222">
        <w:rPr>
          <w:rFonts w:ascii="Arial" w:hAnsi="Arial" w:cs="Arial"/>
          <w:i/>
          <w:sz w:val="22"/>
          <w:szCs w:val="22"/>
        </w:rPr>
        <w:t>ральной водой, смех</w:t>
      </w:r>
      <w:r w:rsidRPr="00604222">
        <w:rPr>
          <w:rFonts w:ascii="Arial" w:hAnsi="Arial" w:cs="Arial"/>
          <w:sz w:val="22"/>
          <w:szCs w:val="22"/>
        </w:rPr>
        <w:t>)</w:t>
      </w:r>
      <w:r w:rsidR="00E70611" w:rsidRPr="00604222">
        <w:rPr>
          <w:rFonts w:ascii="Arial" w:hAnsi="Arial" w:cs="Arial"/>
          <w:sz w:val="22"/>
          <w:szCs w:val="22"/>
        </w:rPr>
        <w:t>.</w:t>
      </w:r>
      <w:r w:rsidRPr="00604222">
        <w:rPr>
          <w:rFonts w:ascii="Arial" w:hAnsi="Arial" w:cs="Arial"/>
          <w:sz w:val="22"/>
          <w:szCs w:val="22"/>
        </w:rPr>
        <w:t xml:space="preserve"> Наверное, колесница из ада выезжала, просто забыла зату</w:t>
      </w:r>
      <w:r w:rsidRPr="00604222">
        <w:rPr>
          <w:rFonts w:ascii="Arial" w:hAnsi="Arial" w:cs="Arial"/>
          <w:sz w:val="22"/>
          <w:szCs w:val="22"/>
        </w:rPr>
        <w:t>х</w:t>
      </w:r>
      <w:r w:rsidRPr="00604222">
        <w:rPr>
          <w:rFonts w:ascii="Arial" w:hAnsi="Arial" w:cs="Arial"/>
          <w:sz w:val="22"/>
          <w:szCs w:val="22"/>
        </w:rPr>
        <w:t xml:space="preserve">нуть.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И когда вы заходите в любой христианский храм, чего-то там самые святые из огня выходят там, огонь сияет восьмизвёздный вокруг тела Христа, если он преобр</w:t>
      </w:r>
      <w:r w:rsidRPr="00604222">
        <w:rPr>
          <w:rFonts w:ascii="Arial" w:hAnsi="Arial" w:cs="Arial"/>
          <w:sz w:val="22"/>
          <w:szCs w:val="22"/>
        </w:rPr>
        <w:t>а</w:t>
      </w:r>
      <w:r w:rsidRPr="00604222">
        <w:rPr>
          <w:rFonts w:ascii="Arial" w:hAnsi="Arial" w:cs="Arial"/>
          <w:sz w:val="22"/>
          <w:szCs w:val="22"/>
        </w:rPr>
        <w:t>жён. А если не преображён</w:t>
      </w:r>
      <w:r w:rsidR="00E70611" w:rsidRPr="00604222">
        <w:rPr>
          <w:rFonts w:ascii="Arial" w:hAnsi="Arial" w:cs="Arial"/>
          <w:sz w:val="22"/>
          <w:szCs w:val="22"/>
        </w:rPr>
        <w:t> –</w:t>
      </w:r>
      <w:r w:rsidRPr="00604222">
        <w:rPr>
          <w:rFonts w:ascii="Arial" w:hAnsi="Arial" w:cs="Arial"/>
          <w:sz w:val="22"/>
          <w:szCs w:val="22"/>
        </w:rPr>
        <w:t xml:space="preserve"> ходит</w:t>
      </w:r>
      <w:r w:rsidR="00E70611" w:rsidRPr="00604222">
        <w:rPr>
          <w:rFonts w:ascii="Arial" w:hAnsi="Arial" w:cs="Arial"/>
          <w:sz w:val="22"/>
          <w:szCs w:val="22"/>
        </w:rPr>
        <w:t>,</w:t>
      </w:r>
      <w:r w:rsidRPr="00604222">
        <w:rPr>
          <w:rFonts w:ascii="Arial" w:hAnsi="Arial" w:cs="Arial"/>
          <w:sz w:val="22"/>
          <w:szCs w:val="22"/>
        </w:rPr>
        <w:t xml:space="preserve"> и только нимб над го</w:t>
      </w:r>
      <w:r w:rsidR="00E70611" w:rsidRPr="00604222">
        <w:rPr>
          <w:rFonts w:ascii="Arial" w:hAnsi="Arial" w:cs="Arial"/>
          <w:sz w:val="22"/>
          <w:szCs w:val="22"/>
        </w:rPr>
        <w:t>ловой. Смотришь на иконы, а там</w:t>
      </w:r>
      <w:r w:rsidRPr="00604222">
        <w:rPr>
          <w:rFonts w:ascii="Arial" w:hAnsi="Arial" w:cs="Arial"/>
          <w:sz w:val="22"/>
          <w:szCs w:val="22"/>
        </w:rPr>
        <w:t xml:space="preserve"> в сердце Христа… </w:t>
      </w:r>
      <w:r w:rsidR="00E70611" w:rsidRPr="00604222">
        <w:rPr>
          <w:rFonts w:ascii="Arial" w:hAnsi="Arial" w:cs="Arial"/>
          <w:sz w:val="22"/>
          <w:szCs w:val="22"/>
        </w:rPr>
        <w:t>(</w:t>
      </w:r>
      <w:r w:rsidRPr="00604222">
        <w:rPr>
          <w:rFonts w:ascii="Arial" w:hAnsi="Arial" w:cs="Arial"/>
          <w:sz w:val="22"/>
          <w:szCs w:val="22"/>
        </w:rPr>
        <w:t>Я говорю об иконах, потому что это вы хотя бы посмотреть м</w:t>
      </w:r>
      <w:r w:rsidRPr="00604222">
        <w:rPr>
          <w:rFonts w:ascii="Arial" w:hAnsi="Arial" w:cs="Arial"/>
          <w:sz w:val="22"/>
          <w:szCs w:val="22"/>
        </w:rPr>
        <w:t>о</w:t>
      </w:r>
      <w:r w:rsidRPr="00604222">
        <w:rPr>
          <w:rFonts w:ascii="Arial" w:hAnsi="Arial" w:cs="Arial"/>
          <w:sz w:val="22"/>
          <w:szCs w:val="22"/>
        </w:rPr>
        <w:t>жете, Библию ж читать не умеем</w:t>
      </w:r>
      <w:r w:rsidR="00E70611" w:rsidRPr="00604222">
        <w:rPr>
          <w:rFonts w:ascii="Arial" w:hAnsi="Arial" w:cs="Arial"/>
          <w:sz w:val="22"/>
          <w:szCs w:val="22"/>
        </w:rPr>
        <w:t>!)</w:t>
      </w:r>
      <w:r w:rsidRPr="00604222">
        <w:rPr>
          <w:rFonts w:ascii="Arial" w:hAnsi="Arial" w:cs="Arial"/>
          <w:sz w:val="22"/>
          <w:szCs w:val="22"/>
        </w:rPr>
        <w:t xml:space="preserve"> А там сердце в каком-то огне…. Так это сердце адовое получается?</w:t>
      </w:r>
    </w:p>
    <w:p w:rsidR="001863AD" w:rsidRPr="00604222" w:rsidRDefault="008B4179" w:rsidP="008A7184">
      <w:pPr>
        <w:ind w:firstLine="397"/>
        <w:jc w:val="both"/>
        <w:rPr>
          <w:rFonts w:ascii="Arial" w:hAnsi="Arial" w:cs="Arial"/>
          <w:sz w:val="22"/>
          <w:szCs w:val="22"/>
        </w:rPr>
      </w:pPr>
      <w:r w:rsidRPr="00604222">
        <w:rPr>
          <w:rFonts w:ascii="Arial" w:hAnsi="Arial" w:cs="Arial"/>
          <w:sz w:val="22"/>
          <w:szCs w:val="22"/>
        </w:rPr>
        <w:t>Так вот, есть разные представления об огне. Так же, извините, как есть воздух изо рта и из другого ме</w:t>
      </w:r>
      <w:r w:rsidRPr="00604222">
        <w:rPr>
          <w:rFonts w:ascii="Arial" w:hAnsi="Arial" w:cs="Arial"/>
          <w:sz w:val="22"/>
          <w:szCs w:val="22"/>
        </w:rPr>
        <w:t>с</w:t>
      </w:r>
      <w:r w:rsidRPr="00604222">
        <w:rPr>
          <w:rFonts w:ascii="Arial" w:hAnsi="Arial" w:cs="Arial"/>
          <w:sz w:val="22"/>
          <w:szCs w:val="22"/>
        </w:rPr>
        <w:t>та, случайно выходящий при неправильной работе организма или при грязи организма. Та</w:t>
      </w:r>
      <w:r w:rsidRPr="00604222">
        <w:rPr>
          <w:rFonts w:ascii="Arial" w:hAnsi="Arial" w:cs="Arial"/>
          <w:sz w:val="22"/>
          <w:szCs w:val="22"/>
        </w:rPr>
        <w:t>к</w:t>
      </w:r>
      <w:r w:rsidRPr="00604222">
        <w:rPr>
          <w:rFonts w:ascii="Arial" w:hAnsi="Arial" w:cs="Arial"/>
          <w:sz w:val="22"/>
          <w:szCs w:val="22"/>
        </w:rPr>
        <w:t xml:space="preserve"> же и огонь есть: чистый – от Отца, а есть из другого места. А так как Отец есть весь </w:t>
      </w:r>
      <w:r w:rsidR="001863AD" w:rsidRPr="00604222">
        <w:rPr>
          <w:rFonts w:ascii="Arial" w:hAnsi="Arial" w:cs="Arial"/>
          <w:sz w:val="22"/>
          <w:szCs w:val="22"/>
        </w:rPr>
        <w:t>о</w:t>
      </w:r>
      <w:r w:rsidRPr="00604222">
        <w:rPr>
          <w:rFonts w:ascii="Arial" w:hAnsi="Arial" w:cs="Arial"/>
          <w:sz w:val="22"/>
          <w:szCs w:val="22"/>
        </w:rPr>
        <w:t xml:space="preserve">гонь: есть </w:t>
      </w:r>
      <w:r w:rsidR="001863AD" w:rsidRPr="00604222">
        <w:rPr>
          <w:rFonts w:ascii="Arial" w:hAnsi="Arial" w:cs="Arial"/>
          <w:sz w:val="22"/>
          <w:szCs w:val="22"/>
        </w:rPr>
        <w:t>о</w:t>
      </w:r>
      <w:r w:rsidRPr="00604222">
        <w:rPr>
          <w:rFonts w:ascii="Arial" w:hAnsi="Arial" w:cs="Arial"/>
          <w:sz w:val="22"/>
          <w:szCs w:val="22"/>
        </w:rPr>
        <w:t>гонь сверху, а есть огонь снизу, ну, это нормально. Так</w:t>
      </w:r>
      <w:r w:rsidR="001863AD" w:rsidRPr="00604222">
        <w:rPr>
          <w:rFonts w:ascii="Arial" w:hAnsi="Arial" w:cs="Arial"/>
          <w:sz w:val="22"/>
          <w:szCs w:val="22"/>
        </w:rPr>
        <w:t xml:space="preserve"> </w:t>
      </w:r>
      <w:r w:rsidRPr="00604222">
        <w:rPr>
          <w:rFonts w:ascii="Arial" w:hAnsi="Arial" w:cs="Arial"/>
          <w:sz w:val="22"/>
          <w:szCs w:val="22"/>
        </w:rPr>
        <w:t xml:space="preserve">же, кстати, есть и </w:t>
      </w:r>
      <w:r w:rsidR="001863AD" w:rsidRPr="00604222">
        <w:rPr>
          <w:rFonts w:ascii="Arial" w:hAnsi="Arial" w:cs="Arial"/>
          <w:sz w:val="22"/>
          <w:szCs w:val="22"/>
        </w:rPr>
        <w:t>д</w:t>
      </w:r>
      <w:r w:rsidRPr="00604222">
        <w:rPr>
          <w:rFonts w:ascii="Arial" w:hAnsi="Arial" w:cs="Arial"/>
          <w:sz w:val="22"/>
          <w:szCs w:val="22"/>
        </w:rPr>
        <w:t>ух сверху</w:t>
      </w:r>
      <w:r w:rsidR="001863AD" w:rsidRPr="00604222">
        <w:rPr>
          <w:rFonts w:ascii="Arial" w:hAnsi="Arial" w:cs="Arial"/>
          <w:sz w:val="22"/>
          <w:szCs w:val="22"/>
        </w:rPr>
        <w:t xml:space="preserve"> (</w:t>
      </w:r>
      <w:r w:rsidRPr="00604222">
        <w:rPr>
          <w:rFonts w:ascii="Arial" w:hAnsi="Arial" w:cs="Arial"/>
          <w:sz w:val="22"/>
          <w:szCs w:val="22"/>
        </w:rPr>
        <w:t>если вы не знаете</w:t>
      </w:r>
      <w:r w:rsidR="001863AD" w:rsidRPr="00604222">
        <w:rPr>
          <w:rFonts w:ascii="Arial" w:hAnsi="Arial" w:cs="Arial"/>
          <w:sz w:val="22"/>
          <w:szCs w:val="22"/>
        </w:rPr>
        <w:t>)</w:t>
      </w:r>
      <w:r w:rsidRPr="00604222">
        <w:rPr>
          <w:rFonts w:ascii="Arial" w:hAnsi="Arial" w:cs="Arial"/>
          <w:sz w:val="22"/>
          <w:szCs w:val="22"/>
        </w:rPr>
        <w:t xml:space="preserve"> и дух снизу.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Чтоб так уж пошутить до конца</w:t>
      </w:r>
      <w:r w:rsidR="001863AD" w:rsidRPr="00604222">
        <w:rPr>
          <w:rFonts w:ascii="Arial" w:hAnsi="Arial" w:cs="Arial"/>
          <w:sz w:val="22"/>
          <w:szCs w:val="22"/>
        </w:rPr>
        <w:t>:</w:t>
      </w:r>
      <w:r w:rsidRPr="00604222">
        <w:rPr>
          <w:rFonts w:ascii="Arial" w:hAnsi="Arial" w:cs="Arial"/>
          <w:sz w:val="22"/>
          <w:szCs w:val="22"/>
        </w:rPr>
        <w:t xml:space="preserve"> дух снизу наз</w:t>
      </w:r>
      <w:r w:rsidRPr="00604222">
        <w:rPr>
          <w:rFonts w:ascii="Arial" w:hAnsi="Arial" w:cs="Arial"/>
          <w:sz w:val="22"/>
          <w:szCs w:val="22"/>
        </w:rPr>
        <w:t>ы</w:t>
      </w:r>
      <w:r w:rsidRPr="00604222">
        <w:rPr>
          <w:rFonts w:ascii="Arial" w:hAnsi="Arial" w:cs="Arial"/>
          <w:sz w:val="22"/>
          <w:szCs w:val="22"/>
        </w:rPr>
        <w:t>вается душою. Наверное, поэтому астральным п</w:t>
      </w:r>
      <w:r w:rsidR="00E96842" w:rsidRPr="00604222">
        <w:rPr>
          <w:rFonts w:ascii="Arial" w:hAnsi="Arial" w:cs="Arial"/>
          <w:sz w:val="22"/>
          <w:szCs w:val="22"/>
        </w:rPr>
        <w:t>ланом занимались демоны, а </w:t>
      </w:r>
      <w:r w:rsidR="001863AD" w:rsidRPr="00604222">
        <w:rPr>
          <w:rFonts w:ascii="Arial" w:hAnsi="Arial" w:cs="Arial"/>
          <w:sz w:val="22"/>
          <w:szCs w:val="22"/>
        </w:rPr>
        <w:t xml:space="preserve">душа – </w:t>
      </w:r>
      <w:r w:rsidRPr="00604222">
        <w:rPr>
          <w:rFonts w:ascii="Arial" w:hAnsi="Arial" w:cs="Arial"/>
          <w:sz w:val="22"/>
          <w:szCs w:val="22"/>
        </w:rPr>
        <w:t xml:space="preserve">это как раз на астрале. Только у демонов души не было, и они пытались всё, чтобы её не было, </w:t>
      </w:r>
      <w:r w:rsidR="00E96842" w:rsidRPr="00604222">
        <w:rPr>
          <w:rFonts w:ascii="Arial" w:hAnsi="Arial" w:cs="Arial"/>
          <w:sz w:val="22"/>
          <w:szCs w:val="22"/>
        </w:rPr>
        <w:t xml:space="preserve">– </w:t>
      </w:r>
      <w:r w:rsidRPr="00604222">
        <w:rPr>
          <w:rFonts w:ascii="Arial" w:hAnsi="Arial" w:cs="Arial"/>
          <w:sz w:val="22"/>
          <w:szCs w:val="22"/>
        </w:rPr>
        <w:t xml:space="preserve">манипулировали. Так и </w:t>
      </w:r>
      <w:r w:rsidR="001863AD" w:rsidRPr="00604222">
        <w:rPr>
          <w:rFonts w:ascii="Arial" w:hAnsi="Arial" w:cs="Arial"/>
          <w:sz w:val="22"/>
          <w:szCs w:val="22"/>
        </w:rPr>
        <w:t>с</w:t>
      </w:r>
      <w:r w:rsidRPr="00604222">
        <w:rPr>
          <w:rFonts w:ascii="Arial" w:hAnsi="Arial" w:cs="Arial"/>
          <w:sz w:val="22"/>
          <w:szCs w:val="22"/>
        </w:rPr>
        <w:t>вет: есть чистый свет, дающий просветление, а есть свет так называемый внешний, это вот вы н</w:t>
      </w:r>
      <w:r w:rsidR="001863AD" w:rsidRPr="00604222">
        <w:rPr>
          <w:rFonts w:ascii="Arial" w:hAnsi="Arial" w:cs="Arial"/>
          <w:sz w:val="22"/>
          <w:szCs w:val="22"/>
        </w:rPr>
        <w:t>а улице видите: светит солнышко.  Э</w:t>
      </w:r>
      <w:r w:rsidRPr="00604222">
        <w:rPr>
          <w:rFonts w:ascii="Arial" w:hAnsi="Arial" w:cs="Arial"/>
          <w:sz w:val="22"/>
          <w:szCs w:val="22"/>
        </w:rPr>
        <w:t>то называется грязный свет, п</w:t>
      </w:r>
      <w:r w:rsidRPr="00604222">
        <w:rPr>
          <w:rFonts w:ascii="Arial" w:hAnsi="Arial" w:cs="Arial"/>
          <w:sz w:val="22"/>
          <w:szCs w:val="22"/>
        </w:rPr>
        <w:t>о</w:t>
      </w:r>
      <w:r w:rsidRPr="00604222">
        <w:rPr>
          <w:rFonts w:ascii="Arial" w:hAnsi="Arial" w:cs="Arial"/>
          <w:sz w:val="22"/>
          <w:szCs w:val="22"/>
        </w:rPr>
        <w:t>тому что это свет материи. А чистый свет – только когда вы получили внутреннее просветл</w:t>
      </w:r>
      <w:r w:rsidRPr="00604222">
        <w:rPr>
          <w:rFonts w:ascii="Arial" w:hAnsi="Arial" w:cs="Arial"/>
          <w:sz w:val="22"/>
          <w:szCs w:val="22"/>
        </w:rPr>
        <w:t>е</w:t>
      </w:r>
      <w:r w:rsidRPr="00604222">
        <w:rPr>
          <w:rFonts w:ascii="Arial" w:hAnsi="Arial" w:cs="Arial"/>
          <w:sz w:val="22"/>
          <w:szCs w:val="22"/>
        </w:rPr>
        <w:t>ние.</w:t>
      </w:r>
    </w:p>
    <w:p w:rsidR="00CD55EC" w:rsidRPr="00604222" w:rsidRDefault="008B4179" w:rsidP="008A7184">
      <w:pPr>
        <w:ind w:firstLine="397"/>
        <w:jc w:val="both"/>
        <w:rPr>
          <w:rFonts w:ascii="Arial" w:hAnsi="Arial" w:cs="Arial"/>
          <w:sz w:val="22"/>
          <w:szCs w:val="22"/>
        </w:rPr>
      </w:pPr>
      <w:r w:rsidRPr="00604222">
        <w:rPr>
          <w:rFonts w:ascii="Arial" w:hAnsi="Arial" w:cs="Arial"/>
          <w:sz w:val="22"/>
          <w:szCs w:val="22"/>
        </w:rPr>
        <w:t>Это согласно традициям и учениям пятой расы. Но если я начну об этом расск</w:t>
      </w:r>
      <w:r w:rsidRPr="00604222">
        <w:rPr>
          <w:rFonts w:ascii="Arial" w:hAnsi="Arial" w:cs="Arial"/>
          <w:sz w:val="22"/>
          <w:szCs w:val="22"/>
        </w:rPr>
        <w:t>а</w:t>
      </w:r>
      <w:r w:rsidRPr="00604222">
        <w:rPr>
          <w:rFonts w:ascii="Arial" w:hAnsi="Arial" w:cs="Arial"/>
          <w:sz w:val="22"/>
          <w:szCs w:val="22"/>
        </w:rPr>
        <w:t>зывать, вы придёте в такой ужас</w:t>
      </w:r>
      <w:r w:rsidR="00CD55EC" w:rsidRPr="00604222">
        <w:rPr>
          <w:rFonts w:ascii="Arial" w:hAnsi="Arial" w:cs="Arial"/>
          <w:sz w:val="22"/>
          <w:szCs w:val="22"/>
        </w:rPr>
        <w:t>! – п</w:t>
      </w:r>
      <w:r w:rsidRPr="00604222">
        <w:rPr>
          <w:rFonts w:ascii="Arial" w:hAnsi="Arial" w:cs="Arial"/>
          <w:sz w:val="22"/>
          <w:szCs w:val="22"/>
        </w:rPr>
        <w:t>росто сбежите</w:t>
      </w:r>
      <w:r w:rsidR="00CD55EC" w:rsidRPr="00604222">
        <w:rPr>
          <w:rFonts w:ascii="Arial" w:hAnsi="Arial" w:cs="Arial"/>
          <w:sz w:val="22"/>
          <w:szCs w:val="22"/>
        </w:rPr>
        <w:t>. И </w:t>
      </w:r>
      <w:r w:rsidRPr="00604222">
        <w:rPr>
          <w:rFonts w:ascii="Arial" w:hAnsi="Arial" w:cs="Arial"/>
          <w:sz w:val="22"/>
          <w:szCs w:val="22"/>
        </w:rPr>
        <w:t>сбежите не от нас, что мы это ра</w:t>
      </w:r>
      <w:r w:rsidRPr="00604222">
        <w:rPr>
          <w:rFonts w:ascii="Arial" w:hAnsi="Arial" w:cs="Arial"/>
          <w:sz w:val="22"/>
          <w:szCs w:val="22"/>
        </w:rPr>
        <w:t>с</w:t>
      </w:r>
      <w:r w:rsidRPr="00604222">
        <w:rPr>
          <w:rFonts w:ascii="Arial" w:hAnsi="Arial" w:cs="Arial"/>
          <w:sz w:val="22"/>
          <w:szCs w:val="22"/>
        </w:rPr>
        <w:t xml:space="preserve">сказываем, а от своей непросвещённости. И будете читать какие-нибудь книжки, которые вешают вам лапшу на уши в виде иллюзий. Во всех видах религий и традиций есть два вида энергии – чистая и грязная. О чистой энергии слышали? Не слышали, да? </w:t>
      </w:r>
    </w:p>
    <w:p w:rsidR="00CD55EC" w:rsidRPr="00604222" w:rsidRDefault="008B4179" w:rsidP="008A7184">
      <w:pPr>
        <w:ind w:firstLine="397"/>
        <w:jc w:val="both"/>
        <w:rPr>
          <w:rFonts w:ascii="Arial" w:hAnsi="Arial" w:cs="Arial"/>
          <w:sz w:val="22"/>
          <w:szCs w:val="22"/>
        </w:rPr>
      </w:pPr>
      <w:r w:rsidRPr="00604222">
        <w:rPr>
          <w:rFonts w:ascii="Arial" w:hAnsi="Arial" w:cs="Arial"/>
          <w:sz w:val="22"/>
          <w:szCs w:val="22"/>
        </w:rPr>
        <w:t>Есть чистый свет, ин</w:t>
      </w:r>
      <w:r w:rsidRPr="00604222">
        <w:rPr>
          <w:rFonts w:ascii="Arial" w:hAnsi="Arial" w:cs="Arial"/>
          <w:sz w:val="22"/>
          <w:szCs w:val="22"/>
        </w:rPr>
        <w:t>о</w:t>
      </w:r>
      <w:r w:rsidRPr="00604222">
        <w:rPr>
          <w:rFonts w:ascii="Arial" w:hAnsi="Arial" w:cs="Arial"/>
          <w:sz w:val="22"/>
          <w:szCs w:val="22"/>
        </w:rPr>
        <w:t xml:space="preserve">гда его называли астральным светом, но у просветлённых он назывался просветлённым светом. </w:t>
      </w:r>
    </w:p>
    <w:p w:rsidR="00CD55EC" w:rsidRPr="00604222" w:rsidRDefault="008B4179" w:rsidP="008A7184">
      <w:pPr>
        <w:ind w:firstLine="397"/>
        <w:jc w:val="both"/>
        <w:rPr>
          <w:rFonts w:ascii="Arial" w:hAnsi="Arial" w:cs="Arial"/>
          <w:sz w:val="22"/>
          <w:szCs w:val="22"/>
        </w:rPr>
      </w:pPr>
      <w:r w:rsidRPr="00604222">
        <w:rPr>
          <w:rFonts w:ascii="Arial" w:hAnsi="Arial" w:cs="Arial"/>
          <w:sz w:val="22"/>
          <w:szCs w:val="22"/>
        </w:rPr>
        <w:t>Есть чистый дух</w:t>
      </w:r>
      <w:r w:rsidR="00CD55EC" w:rsidRPr="00604222">
        <w:rPr>
          <w:rFonts w:ascii="Arial" w:hAnsi="Arial" w:cs="Arial"/>
          <w:sz w:val="22"/>
          <w:szCs w:val="22"/>
        </w:rPr>
        <w:t>.</w:t>
      </w:r>
      <w:r w:rsidRPr="00604222">
        <w:rPr>
          <w:rFonts w:ascii="Arial" w:hAnsi="Arial" w:cs="Arial"/>
          <w:sz w:val="22"/>
          <w:szCs w:val="22"/>
        </w:rPr>
        <w:t xml:space="preserve"> </w:t>
      </w:r>
      <w:r w:rsidR="00CD55EC" w:rsidRPr="00604222">
        <w:rPr>
          <w:rFonts w:ascii="Arial" w:hAnsi="Arial" w:cs="Arial"/>
          <w:sz w:val="22"/>
          <w:szCs w:val="22"/>
        </w:rPr>
        <w:t xml:space="preserve">Его </w:t>
      </w:r>
      <w:r w:rsidRPr="00604222">
        <w:rPr>
          <w:rFonts w:ascii="Arial" w:hAnsi="Arial" w:cs="Arial"/>
          <w:sz w:val="22"/>
          <w:szCs w:val="22"/>
        </w:rPr>
        <w:t>так и называют</w:t>
      </w:r>
      <w:r w:rsidR="00CD55EC" w:rsidRPr="00604222">
        <w:rPr>
          <w:rFonts w:ascii="Arial" w:hAnsi="Arial" w:cs="Arial"/>
          <w:sz w:val="22"/>
          <w:szCs w:val="22"/>
        </w:rPr>
        <w:t>:</w:t>
      </w:r>
      <w:r w:rsidRPr="00604222">
        <w:rPr>
          <w:rFonts w:ascii="Arial" w:hAnsi="Arial" w:cs="Arial"/>
          <w:sz w:val="22"/>
          <w:szCs w:val="22"/>
        </w:rPr>
        <w:t xml:space="preserve"> чистота духом, или святой дух ещё, от пр</w:t>
      </w:r>
      <w:r w:rsidRPr="00604222">
        <w:rPr>
          <w:rFonts w:ascii="Arial" w:hAnsi="Arial" w:cs="Arial"/>
          <w:sz w:val="22"/>
          <w:szCs w:val="22"/>
        </w:rPr>
        <w:t>о</w:t>
      </w:r>
      <w:r w:rsidRPr="00604222">
        <w:rPr>
          <w:rFonts w:ascii="Arial" w:hAnsi="Arial" w:cs="Arial"/>
          <w:sz w:val="22"/>
          <w:szCs w:val="22"/>
        </w:rPr>
        <w:t xml:space="preserve">стого духа.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И также есть разные виды огня – есть адовый огонь, а есть </w:t>
      </w:r>
      <w:r w:rsidR="00CD55EC" w:rsidRPr="00604222">
        <w:rPr>
          <w:rFonts w:ascii="Arial" w:hAnsi="Arial" w:cs="Arial"/>
          <w:sz w:val="22"/>
          <w:szCs w:val="22"/>
        </w:rPr>
        <w:t>о</w:t>
      </w:r>
      <w:r w:rsidRPr="00604222">
        <w:rPr>
          <w:rFonts w:ascii="Arial" w:hAnsi="Arial" w:cs="Arial"/>
          <w:sz w:val="22"/>
          <w:szCs w:val="22"/>
        </w:rPr>
        <w:t>гонь эманирующий от Отца, и войти в него могут только праве</w:t>
      </w:r>
      <w:r w:rsidRPr="00604222">
        <w:rPr>
          <w:rFonts w:ascii="Arial" w:hAnsi="Arial" w:cs="Arial"/>
          <w:sz w:val="22"/>
          <w:szCs w:val="22"/>
        </w:rPr>
        <w:t>д</w:t>
      </w:r>
      <w:r w:rsidRPr="00604222">
        <w:rPr>
          <w:rFonts w:ascii="Arial" w:hAnsi="Arial" w:cs="Arial"/>
          <w:sz w:val="22"/>
          <w:szCs w:val="22"/>
        </w:rPr>
        <w:t>ники, и это не только по Корану. Потому что в христианстве есть понятие о Чаше Гра</w:t>
      </w:r>
      <w:r w:rsidRPr="00604222">
        <w:rPr>
          <w:rFonts w:ascii="Arial" w:hAnsi="Arial" w:cs="Arial"/>
          <w:sz w:val="22"/>
          <w:szCs w:val="22"/>
        </w:rPr>
        <w:t>а</w:t>
      </w:r>
      <w:r w:rsidRPr="00604222">
        <w:rPr>
          <w:rFonts w:ascii="Arial" w:hAnsi="Arial" w:cs="Arial"/>
          <w:sz w:val="22"/>
          <w:szCs w:val="22"/>
        </w:rPr>
        <w:t>ля. Если вы вспомните погружение, то даже когда вы не были глубоко в Синтезах и прошли один-два Синтеза, и в погружении вас выводили в Дом Души</w:t>
      </w:r>
      <w:r w:rsidR="00CD55EC" w:rsidRPr="00604222">
        <w:rPr>
          <w:rFonts w:ascii="Arial" w:hAnsi="Arial" w:cs="Arial"/>
          <w:sz w:val="22"/>
          <w:szCs w:val="22"/>
        </w:rPr>
        <w:t>,</w:t>
      </w:r>
      <w:r w:rsidRPr="00604222">
        <w:rPr>
          <w:rFonts w:ascii="Arial" w:hAnsi="Arial" w:cs="Arial"/>
          <w:sz w:val="22"/>
          <w:szCs w:val="22"/>
        </w:rPr>
        <w:t xml:space="preserve"> и видели Чашу, вас независимо от количества Синтезов з</w:t>
      </w:r>
      <w:r w:rsidRPr="00604222">
        <w:rPr>
          <w:rFonts w:ascii="Arial" w:hAnsi="Arial" w:cs="Arial"/>
          <w:sz w:val="22"/>
          <w:szCs w:val="22"/>
        </w:rPr>
        <w:t>а</w:t>
      </w:r>
      <w:r w:rsidRPr="00604222">
        <w:rPr>
          <w:rFonts w:ascii="Arial" w:hAnsi="Arial" w:cs="Arial"/>
          <w:sz w:val="22"/>
          <w:szCs w:val="22"/>
        </w:rPr>
        <w:t xml:space="preserve">ставляли сжигать воду, если она там была, и заполнять Чашу чем? </w:t>
      </w:r>
      <w:r w:rsidR="00637F18" w:rsidRPr="00604222">
        <w:rPr>
          <w:rFonts w:ascii="Arial" w:hAnsi="Arial" w:cs="Arial"/>
          <w:sz w:val="22"/>
          <w:szCs w:val="22"/>
        </w:rPr>
        <w:t>огнём</w:t>
      </w:r>
      <w:r w:rsidRPr="00604222">
        <w:rPr>
          <w:rFonts w:ascii="Arial" w:hAnsi="Arial" w:cs="Arial"/>
          <w:sz w:val="22"/>
          <w:szCs w:val="22"/>
        </w:rPr>
        <w:t>! И откуда ж тогда у вас огонь? Не от Синтеза, Чаша запо</w:t>
      </w:r>
      <w:r w:rsidRPr="00604222">
        <w:rPr>
          <w:rFonts w:ascii="Arial" w:hAnsi="Arial" w:cs="Arial"/>
          <w:sz w:val="22"/>
          <w:szCs w:val="22"/>
        </w:rPr>
        <w:t>л</w:t>
      </w:r>
      <w:r w:rsidRPr="00604222">
        <w:rPr>
          <w:rFonts w:ascii="Arial" w:hAnsi="Arial" w:cs="Arial"/>
          <w:sz w:val="22"/>
          <w:szCs w:val="22"/>
        </w:rPr>
        <w:t>нялась огнём пятой расы.</w:t>
      </w:r>
    </w:p>
    <w:p w:rsidR="008B4179" w:rsidRPr="00604222" w:rsidRDefault="00FA3DAF" w:rsidP="008A7184">
      <w:pPr>
        <w:ind w:firstLine="397"/>
        <w:jc w:val="both"/>
        <w:rPr>
          <w:rFonts w:ascii="Arial" w:hAnsi="Arial" w:cs="Arial"/>
          <w:sz w:val="22"/>
          <w:szCs w:val="22"/>
        </w:rPr>
      </w:pPr>
      <w:r w:rsidRPr="00604222">
        <w:rPr>
          <w:rFonts w:ascii="Arial" w:hAnsi="Arial" w:cs="Arial"/>
          <w:sz w:val="22"/>
          <w:szCs w:val="22"/>
        </w:rPr>
        <w:t>В итоге</w:t>
      </w:r>
      <w:r w:rsidR="008B4179" w:rsidRPr="00604222">
        <w:rPr>
          <w:rFonts w:ascii="Arial" w:hAnsi="Arial" w:cs="Arial"/>
          <w:sz w:val="22"/>
          <w:szCs w:val="22"/>
        </w:rPr>
        <w:t xml:space="preserve"> по христианским символам, традициям эзотерическим тайным, Чаша, запо</w:t>
      </w:r>
      <w:r w:rsidR="008B4179" w:rsidRPr="00604222">
        <w:rPr>
          <w:rFonts w:ascii="Arial" w:hAnsi="Arial" w:cs="Arial"/>
          <w:sz w:val="22"/>
          <w:szCs w:val="22"/>
        </w:rPr>
        <w:t>л</w:t>
      </w:r>
      <w:r w:rsidR="008B4179" w:rsidRPr="00604222">
        <w:rPr>
          <w:rFonts w:ascii="Arial" w:hAnsi="Arial" w:cs="Arial"/>
          <w:sz w:val="22"/>
          <w:szCs w:val="22"/>
        </w:rPr>
        <w:t xml:space="preserve">ненная </w:t>
      </w:r>
      <w:r w:rsidRPr="00604222">
        <w:rPr>
          <w:rFonts w:ascii="Arial" w:hAnsi="Arial" w:cs="Arial"/>
          <w:sz w:val="22"/>
          <w:szCs w:val="22"/>
        </w:rPr>
        <w:t>о</w:t>
      </w:r>
      <w:r w:rsidR="008B4179" w:rsidRPr="00604222">
        <w:rPr>
          <w:rFonts w:ascii="Arial" w:hAnsi="Arial" w:cs="Arial"/>
          <w:sz w:val="22"/>
          <w:szCs w:val="22"/>
        </w:rPr>
        <w:t>гнём – это чаша человека. Чаша, заполненная водой – это чаша слёз из-за наказанного человека, живущего только материей. Правда, если я сошлюсь на альб</w:t>
      </w:r>
      <w:r w:rsidR="008B4179" w:rsidRPr="00604222">
        <w:rPr>
          <w:rFonts w:ascii="Arial" w:hAnsi="Arial" w:cs="Arial"/>
          <w:sz w:val="22"/>
          <w:szCs w:val="22"/>
        </w:rPr>
        <w:t>и</w:t>
      </w:r>
      <w:r w:rsidR="008B4179" w:rsidRPr="00604222">
        <w:rPr>
          <w:rFonts w:ascii="Arial" w:hAnsi="Arial" w:cs="Arial"/>
          <w:sz w:val="22"/>
          <w:szCs w:val="22"/>
        </w:rPr>
        <w:t xml:space="preserve">гойцев, вы скажите: "А где мне это прочитать?", я скажу </w:t>
      </w:r>
      <w:r w:rsidRPr="00604222">
        <w:rPr>
          <w:rFonts w:ascii="Arial" w:hAnsi="Arial" w:cs="Arial"/>
          <w:sz w:val="22"/>
          <w:szCs w:val="22"/>
        </w:rPr>
        <w:t>: "Н</w:t>
      </w:r>
      <w:r w:rsidR="008B4179" w:rsidRPr="00604222">
        <w:rPr>
          <w:rFonts w:ascii="Arial" w:hAnsi="Arial" w:cs="Arial"/>
          <w:sz w:val="22"/>
          <w:szCs w:val="22"/>
        </w:rPr>
        <w:t>игде, разве что пообщаться с ними на ме</w:t>
      </w:r>
      <w:r w:rsidR="008B4179" w:rsidRPr="00604222">
        <w:rPr>
          <w:rFonts w:ascii="Arial" w:hAnsi="Arial" w:cs="Arial"/>
          <w:sz w:val="22"/>
          <w:szCs w:val="22"/>
        </w:rPr>
        <w:t>н</w:t>
      </w:r>
      <w:r w:rsidR="008B4179" w:rsidRPr="00604222">
        <w:rPr>
          <w:rFonts w:ascii="Arial" w:hAnsi="Arial" w:cs="Arial"/>
          <w:sz w:val="22"/>
          <w:szCs w:val="22"/>
        </w:rPr>
        <w:t>тале</w:t>
      </w:r>
      <w:r w:rsidRPr="00604222">
        <w:rPr>
          <w:rFonts w:ascii="Arial" w:hAnsi="Arial" w:cs="Arial"/>
          <w:sz w:val="22"/>
          <w:szCs w:val="22"/>
        </w:rPr>
        <w:t>"</w:t>
      </w:r>
      <w:r w:rsidR="008B4179" w:rsidRPr="00604222">
        <w:rPr>
          <w:rFonts w:ascii="Arial" w:hAnsi="Arial" w:cs="Arial"/>
          <w:sz w:val="22"/>
          <w:szCs w:val="22"/>
        </w:rPr>
        <w:t xml:space="preserve">. Розенкрейцеров по-другому, я специально сказал </w:t>
      </w:r>
      <w:r w:rsidRPr="00604222">
        <w:rPr>
          <w:rFonts w:ascii="Arial" w:hAnsi="Arial" w:cs="Arial"/>
          <w:sz w:val="22"/>
          <w:szCs w:val="22"/>
        </w:rPr>
        <w:t>"</w:t>
      </w:r>
      <w:r w:rsidR="008B4179" w:rsidRPr="00604222">
        <w:rPr>
          <w:rFonts w:ascii="Arial" w:hAnsi="Arial" w:cs="Arial"/>
          <w:sz w:val="22"/>
          <w:szCs w:val="22"/>
        </w:rPr>
        <w:t>альбигойцев</w:t>
      </w:r>
      <w:r w:rsidRPr="00604222">
        <w:rPr>
          <w:rFonts w:ascii="Arial" w:hAnsi="Arial" w:cs="Arial"/>
          <w:sz w:val="22"/>
          <w:szCs w:val="22"/>
        </w:rPr>
        <w:t>"</w:t>
      </w:r>
      <w:r w:rsidR="008B4179" w:rsidRPr="00604222">
        <w:rPr>
          <w:rFonts w:ascii="Arial" w:hAnsi="Arial" w:cs="Arial"/>
          <w:sz w:val="22"/>
          <w:szCs w:val="22"/>
        </w:rPr>
        <w:t xml:space="preserve">, чтоб вы…. Могу </w:t>
      </w:r>
      <w:r w:rsidRPr="00604222">
        <w:rPr>
          <w:rFonts w:ascii="Arial" w:hAnsi="Arial" w:cs="Arial"/>
          <w:sz w:val="22"/>
          <w:szCs w:val="22"/>
        </w:rPr>
        <w:t>"</w:t>
      </w:r>
      <w:r w:rsidR="008B4179" w:rsidRPr="00604222">
        <w:rPr>
          <w:rFonts w:ascii="Arial" w:hAnsi="Arial" w:cs="Arial"/>
          <w:sz w:val="22"/>
          <w:szCs w:val="22"/>
        </w:rPr>
        <w:t>на кат</w:t>
      </w:r>
      <w:r w:rsidRPr="00604222">
        <w:rPr>
          <w:rFonts w:ascii="Arial" w:hAnsi="Arial" w:cs="Arial"/>
          <w:sz w:val="22"/>
          <w:szCs w:val="22"/>
        </w:rPr>
        <w:t>а</w:t>
      </w:r>
      <w:r w:rsidR="008B4179" w:rsidRPr="00604222">
        <w:rPr>
          <w:rFonts w:ascii="Arial" w:hAnsi="Arial" w:cs="Arial"/>
          <w:sz w:val="22"/>
          <w:szCs w:val="22"/>
        </w:rPr>
        <w:t>ров</w:t>
      </w:r>
      <w:r w:rsidRPr="00604222">
        <w:rPr>
          <w:rFonts w:ascii="Arial" w:hAnsi="Arial" w:cs="Arial"/>
          <w:sz w:val="22"/>
          <w:szCs w:val="22"/>
        </w:rPr>
        <w:t>"</w:t>
      </w:r>
      <w:r w:rsidR="008B4179" w:rsidRPr="00604222">
        <w:rPr>
          <w:rFonts w:ascii="Arial" w:hAnsi="Arial" w:cs="Arial"/>
          <w:sz w:val="22"/>
          <w:szCs w:val="22"/>
        </w:rPr>
        <w:t xml:space="preserve"> сослат</w:t>
      </w:r>
      <w:r w:rsidR="008B4179" w:rsidRPr="00604222">
        <w:rPr>
          <w:rFonts w:ascii="Arial" w:hAnsi="Arial" w:cs="Arial"/>
          <w:sz w:val="22"/>
          <w:szCs w:val="22"/>
        </w:rPr>
        <w:t>ь</w:t>
      </w:r>
      <w:r w:rsidR="008B4179" w:rsidRPr="00604222">
        <w:rPr>
          <w:rFonts w:ascii="Arial" w:hAnsi="Arial" w:cs="Arial"/>
          <w:sz w:val="22"/>
          <w:szCs w:val="22"/>
        </w:rPr>
        <w:t>ся. Есть христиански</w:t>
      </w:r>
      <w:r w:rsidRPr="00604222">
        <w:rPr>
          <w:rFonts w:ascii="Arial" w:hAnsi="Arial" w:cs="Arial"/>
          <w:sz w:val="22"/>
          <w:szCs w:val="22"/>
        </w:rPr>
        <w:t>е традиции, которые сейчас… Ну, "</w:t>
      </w:r>
      <w:r w:rsidR="008B4179" w:rsidRPr="00604222">
        <w:rPr>
          <w:rFonts w:ascii="Arial" w:hAnsi="Arial" w:cs="Arial"/>
          <w:sz w:val="22"/>
          <w:szCs w:val="22"/>
        </w:rPr>
        <w:t>катары</w:t>
      </w:r>
      <w:r w:rsidRPr="00604222">
        <w:rPr>
          <w:rFonts w:ascii="Arial" w:hAnsi="Arial" w:cs="Arial"/>
          <w:sz w:val="22"/>
          <w:szCs w:val="22"/>
        </w:rPr>
        <w:t>"</w:t>
      </w:r>
      <w:r w:rsidR="008B4179" w:rsidRPr="00604222">
        <w:rPr>
          <w:rFonts w:ascii="Arial" w:hAnsi="Arial" w:cs="Arial"/>
          <w:sz w:val="22"/>
          <w:szCs w:val="22"/>
        </w:rPr>
        <w:t>, может так вам более известны</w:t>
      </w:r>
      <w:r w:rsidR="00791F55" w:rsidRPr="00604222">
        <w:rPr>
          <w:rFonts w:ascii="Arial" w:hAnsi="Arial" w:cs="Arial"/>
          <w:sz w:val="22"/>
          <w:szCs w:val="22"/>
        </w:rPr>
        <w:t xml:space="preserve"> –</w:t>
      </w:r>
      <w:r w:rsidR="008B4179" w:rsidRPr="00604222">
        <w:rPr>
          <w:rFonts w:ascii="Arial" w:hAnsi="Arial" w:cs="Arial"/>
          <w:sz w:val="22"/>
          <w:szCs w:val="22"/>
        </w:rPr>
        <w:t xml:space="preserve"> ударение по-другому, а</w:t>
      </w:r>
      <w:r w:rsidR="00791F55" w:rsidRPr="00604222">
        <w:rPr>
          <w:rFonts w:ascii="Arial" w:hAnsi="Arial" w:cs="Arial"/>
          <w:sz w:val="22"/>
          <w:szCs w:val="22"/>
        </w:rPr>
        <w:t xml:space="preserve"> </w:t>
      </w:r>
      <w:r w:rsidR="008B4179" w:rsidRPr="00604222">
        <w:rPr>
          <w:rFonts w:ascii="Arial" w:hAnsi="Arial" w:cs="Arial"/>
          <w:sz w:val="22"/>
          <w:szCs w:val="22"/>
        </w:rPr>
        <w:t>то к</w:t>
      </w:r>
      <w:r w:rsidR="00791F55" w:rsidRPr="00604222">
        <w:rPr>
          <w:rFonts w:ascii="Arial" w:hAnsi="Arial" w:cs="Arial"/>
          <w:sz w:val="22"/>
          <w:szCs w:val="22"/>
        </w:rPr>
        <w:t>á</w:t>
      </w:r>
      <w:r w:rsidR="008B4179" w:rsidRPr="00604222">
        <w:rPr>
          <w:rFonts w:ascii="Arial" w:hAnsi="Arial" w:cs="Arial"/>
          <w:sz w:val="22"/>
          <w:szCs w:val="22"/>
        </w:rPr>
        <w:t>тары – это древний язык.</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И когда мы занимаемся Синтезом, Синтез – это не только бумажки, оставшиеся с предыдущих </w:t>
      </w:r>
      <w:r w:rsidR="000E3281" w:rsidRPr="00604222">
        <w:rPr>
          <w:rFonts w:ascii="Arial" w:hAnsi="Arial" w:cs="Arial"/>
          <w:sz w:val="22"/>
          <w:szCs w:val="22"/>
        </w:rPr>
        <w:t>эпох, а согласно вере христовой</w:t>
      </w:r>
      <w:r w:rsidR="000E3281" w:rsidRPr="00604222">
        <w:rPr>
          <w:rFonts w:ascii="Arial" w:hAnsi="Arial" w:cs="Arial"/>
          <w:sz w:val="22"/>
          <w:szCs w:val="22"/>
          <w:lang w:val="en-US"/>
        </w:rPr>
        <w:t> </w:t>
      </w:r>
      <w:r w:rsidRPr="00604222">
        <w:rPr>
          <w:rFonts w:ascii="Arial" w:hAnsi="Arial" w:cs="Arial"/>
          <w:sz w:val="22"/>
          <w:szCs w:val="22"/>
        </w:rPr>
        <w:t>– это когда ты общаешься с душами п</w:t>
      </w:r>
      <w:r w:rsidRPr="00604222">
        <w:rPr>
          <w:rFonts w:ascii="Arial" w:hAnsi="Arial" w:cs="Arial"/>
          <w:sz w:val="22"/>
          <w:szCs w:val="22"/>
        </w:rPr>
        <w:t>о</w:t>
      </w:r>
      <w:r w:rsidR="000E3281" w:rsidRPr="00604222">
        <w:rPr>
          <w:rFonts w:ascii="Arial" w:hAnsi="Arial" w:cs="Arial"/>
          <w:sz w:val="22"/>
          <w:szCs w:val="22"/>
        </w:rPr>
        <w:t>сле смерти их, то</w:t>
      </w:r>
      <w:r w:rsidR="000E3281" w:rsidRPr="00604222">
        <w:rPr>
          <w:rFonts w:ascii="Arial" w:hAnsi="Arial" w:cs="Arial"/>
          <w:sz w:val="22"/>
          <w:szCs w:val="22"/>
          <w:lang w:val="en-US"/>
        </w:rPr>
        <w:t> </w:t>
      </w:r>
      <w:r w:rsidRPr="00604222">
        <w:rPr>
          <w:rFonts w:ascii="Arial" w:hAnsi="Arial" w:cs="Arial"/>
          <w:sz w:val="22"/>
          <w:szCs w:val="22"/>
        </w:rPr>
        <w:t>есть общ</w:t>
      </w:r>
      <w:r w:rsidRPr="00604222">
        <w:rPr>
          <w:rFonts w:ascii="Arial" w:hAnsi="Arial" w:cs="Arial"/>
          <w:sz w:val="22"/>
          <w:szCs w:val="22"/>
        </w:rPr>
        <w:t>а</w:t>
      </w:r>
      <w:r w:rsidRPr="00604222">
        <w:rPr>
          <w:rFonts w:ascii="Arial" w:hAnsi="Arial" w:cs="Arial"/>
          <w:sz w:val="22"/>
          <w:szCs w:val="22"/>
        </w:rPr>
        <w:t>ешься с Христом. Знаете, основная заповедь христианства? – после слияния с Отцом Небесным ты должен общаться с его Сыном, иначе не взойдёшь</w:t>
      </w:r>
      <w:r w:rsidR="00E7185A" w:rsidRPr="00604222">
        <w:rPr>
          <w:rFonts w:ascii="Arial" w:hAnsi="Arial" w:cs="Arial"/>
          <w:sz w:val="22"/>
          <w:szCs w:val="22"/>
        </w:rPr>
        <w:t>.</w:t>
      </w:r>
      <w:r w:rsidRPr="00604222">
        <w:rPr>
          <w:rFonts w:ascii="Arial" w:hAnsi="Arial" w:cs="Arial"/>
          <w:sz w:val="22"/>
          <w:szCs w:val="22"/>
        </w:rPr>
        <w:t xml:space="preserve"> </w:t>
      </w:r>
      <w:r w:rsidR="00E7185A" w:rsidRPr="00604222">
        <w:rPr>
          <w:rFonts w:ascii="Arial" w:hAnsi="Arial" w:cs="Arial"/>
          <w:sz w:val="22"/>
          <w:szCs w:val="22"/>
        </w:rPr>
        <w:t xml:space="preserve">Ибо </w:t>
      </w:r>
      <w:r w:rsidRPr="00604222">
        <w:rPr>
          <w:rFonts w:ascii="Arial" w:hAnsi="Arial" w:cs="Arial"/>
          <w:sz w:val="22"/>
          <w:szCs w:val="22"/>
        </w:rPr>
        <w:t>согласно заповеди Сына – "Только через меня взойдёте". А чтобы через него взойти, н</w:t>
      </w:r>
      <w:r w:rsidRPr="00604222">
        <w:rPr>
          <w:rFonts w:ascii="Arial" w:hAnsi="Arial" w:cs="Arial"/>
          <w:sz w:val="22"/>
          <w:szCs w:val="22"/>
        </w:rPr>
        <w:t>а</w:t>
      </w:r>
      <w:r w:rsidRPr="00604222">
        <w:rPr>
          <w:rFonts w:ascii="Arial" w:hAnsi="Arial" w:cs="Arial"/>
          <w:sz w:val="22"/>
          <w:szCs w:val="22"/>
        </w:rPr>
        <w:t xml:space="preserve">до суметь с ним пообщаться. </w:t>
      </w:r>
      <w:r w:rsidRPr="00604222">
        <w:rPr>
          <w:rFonts w:ascii="Arial" w:hAnsi="Arial" w:cs="Arial"/>
          <w:sz w:val="22"/>
          <w:szCs w:val="22"/>
        </w:rPr>
        <w:lastRenderedPageBreak/>
        <w:t>Иначе</w:t>
      </w:r>
      <w:r w:rsidR="00E7185A" w:rsidRPr="00604222">
        <w:rPr>
          <w:rFonts w:ascii="Arial" w:hAnsi="Arial" w:cs="Arial"/>
          <w:sz w:val="22"/>
          <w:szCs w:val="22"/>
        </w:rPr>
        <w:t>,</w:t>
      </w:r>
      <w:r w:rsidRPr="00604222">
        <w:rPr>
          <w:rFonts w:ascii="Arial" w:hAnsi="Arial" w:cs="Arial"/>
          <w:sz w:val="22"/>
          <w:szCs w:val="22"/>
        </w:rPr>
        <w:t xml:space="preserve"> как когда-то спрашивал Иосиф: "А как мне через тебя взойти?" </w:t>
      </w:r>
      <w:r w:rsidR="00E7185A" w:rsidRPr="00604222">
        <w:rPr>
          <w:rFonts w:ascii="Arial" w:hAnsi="Arial" w:cs="Arial"/>
          <w:sz w:val="22"/>
          <w:szCs w:val="22"/>
        </w:rPr>
        <w:t>– И начинаем воображать: а </w:t>
      </w:r>
      <w:r w:rsidRPr="00604222">
        <w:rPr>
          <w:rFonts w:ascii="Arial" w:hAnsi="Arial" w:cs="Arial"/>
          <w:sz w:val="22"/>
          <w:szCs w:val="22"/>
        </w:rPr>
        <w:t xml:space="preserve">как же восходить? Был такой Иосиф </w:t>
      </w:r>
      <w:r w:rsidRPr="00604222">
        <w:rPr>
          <w:rFonts w:ascii="Arial" w:hAnsi="Arial" w:cs="Arial"/>
          <w:bCs/>
          <w:sz w:val="22"/>
          <w:szCs w:val="22"/>
        </w:rPr>
        <w:t>Арим</w:t>
      </w:r>
      <w:r w:rsidRPr="00604222">
        <w:rPr>
          <w:rFonts w:ascii="Arial" w:hAnsi="Arial" w:cs="Arial"/>
          <w:bCs/>
          <w:sz w:val="22"/>
          <w:szCs w:val="22"/>
        </w:rPr>
        <w:t>а</w:t>
      </w:r>
      <w:r w:rsidRPr="00604222">
        <w:rPr>
          <w:rFonts w:ascii="Arial" w:hAnsi="Arial" w:cs="Arial"/>
          <w:bCs/>
          <w:sz w:val="22"/>
          <w:szCs w:val="22"/>
        </w:rPr>
        <w:t>фейский</w:t>
      </w:r>
      <w:r w:rsidRPr="00604222">
        <w:rPr>
          <w:rFonts w:ascii="Arial" w:hAnsi="Arial" w:cs="Arial"/>
          <w:sz w:val="22"/>
          <w:szCs w:val="22"/>
        </w:rPr>
        <w:t>. Слышали о таком? А знаете, о чём он рассказывал? Или Ориген, который в</w:t>
      </w:r>
      <w:r w:rsidRPr="00604222">
        <w:rPr>
          <w:rFonts w:ascii="Arial" w:hAnsi="Arial" w:cs="Arial"/>
          <w:sz w:val="22"/>
          <w:szCs w:val="22"/>
        </w:rPr>
        <w:t>ы</w:t>
      </w:r>
      <w:r w:rsidRPr="00604222">
        <w:rPr>
          <w:rFonts w:ascii="Arial" w:hAnsi="Arial" w:cs="Arial"/>
          <w:sz w:val="22"/>
          <w:szCs w:val="22"/>
        </w:rPr>
        <w:t>водил на огонь христианский, без познания которого ты не познаешь сути христианс</w:t>
      </w:r>
      <w:r w:rsidRPr="00604222">
        <w:rPr>
          <w:rFonts w:ascii="Arial" w:hAnsi="Arial" w:cs="Arial"/>
          <w:sz w:val="22"/>
          <w:szCs w:val="22"/>
        </w:rPr>
        <w:t>т</w:t>
      </w:r>
      <w:r w:rsidRPr="00604222">
        <w:rPr>
          <w:rFonts w:ascii="Arial" w:hAnsi="Arial" w:cs="Arial"/>
          <w:sz w:val="22"/>
          <w:szCs w:val="22"/>
        </w:rPr>
        <w:t xml:space="preserve">ва. </w:t>
      </w:r>
    </w:p>
    <w:p w:rsidR="002162BE" w:rsidRPr="00604222" w:rsidRDefault="008B4179" w:rsidP="008A7184">
      <w:pPr>
        <w:ind w:firstLine="397"/>
        <w:jc w:val="both"/>
        <w:rPr>
          <w:rFonts w:ascii="Arial" w:hAnsi="Arial" w:cs="Arial"/>
          <w:sz w:val="22"/>
          <w:szCs w:val="22"/>
        </w:rPr>
      </w:pPr>
      <w:r w:rsidRPr="00604222">
        <w:rPr>
          <w:rFonts w:ascii="Arial" w:hAnsi="Arial" w:cs="Arial"/>
          <w:sz w:val="22"/>
          <w:szCs w:val="22"/>
        </w:rPr>
        <w:t>Можем сыпать именами дальше, вопрос в том, что это просто закончится глуп</w:t>
      </w:r>
      <w:r w:rsidRPr="00604222">
        <w:rPr>
          <w:rFonts w:ascii="Arial" w:hAnsi="Arial" w:cs="Arial"/>
          <w:sz w:val="22"/>
          <w:szCs w:val="22"/>
        </w:rPr>
        <w:t>о</w:t>
      </w:r>
      <w:r w:rsidRPr="00604222">
        <w:rPr>
          <w:rFonts w:ascii="Arial" w:hAnsi="Arial" w:cs="Arial"/>
          <w:sz w:val="22"/>
          <w:szCs w:val="22"/>
        </w:rPr>
        <w:t>стью</w:t>
      </w:r>
      <w:r w:rsidR="00E7185A" w:rsidRPr="00604222">
        <w:rPr>
          <w:rFonts w:ascii="Arial" w:hAnsi="Arial" w:cs="Arial"/>
          <w:sz w:val="22"/>
          <w:szCs w:val="22"/>
        </w:rPr>
        <w:t>.</w:t>
      </w:r>
      <w:r w:rsidRPr="00604222">
        <w:rPr>
          <w:rFonts w:ascii="Arial" w:hAnsi="Arial" w:cs="Arial"/>
          <w:sz w:val="22"/>
          <w:szCs w:val="22"/>
        </w:rPr>
        <w:t xml:space="preserve"> </w:t>
      </w:r>
      <w:r w:rsidR="00E7185A" w:rsidRPr="00604222">
        <w:rPr>
          <w:rFonts w:ascii="Arial" w:hAnsi="Arial" w:cs="Arial"/>
          <w:sz w:val="22"/>
          <w:szCs w:val="22"/>
        </w:rPr>
        <w:t xml:space="preserve">И </w:t>
      </w:r>
      <w:r w:rsidRPr="00604222">
        <w:rPr>
          <w:rFonts w:ascii="Arial" w:hAnsi="Arial" w:cs="Arial"/>
          <w:sz w:val="22"/>
          <w:szCs w:val="22"/>
        </w:rPr>
        <w:t>кто-то из вас понимает, о чём идёт речь, если этими традициями, философиями занимался, а кто-то не понимает, о чём идёт речь. Так зачем провоцировать тех, кто не по</w:t>
      </w:r>
      <w:r w:rsidRPr="00604222">
        <w:rPr>
          <w:rFonts w:ascii="Arial" w:hAnsi="Arial" w:cs="Arial"/>
          <w:sz w:val="22"/>
          <w:szCs w:val="22"/>
        </w:rPr>
        <w:t>д</w:t>
      </w:r>
      <w:r w:rsidRPr="00604222">
        <w:rPr>
          <w:rFonts w:ascii="Arial" w:hAnsi="Arial" w:cs="Arial"/>
          <w:sz w:val="22"/>
          <w:szCs w:val="22"/>
        </w:rPr>
        <w:t>готовлен? Ведь половина текстов пятой расы уходит в прошлое. Во-первых</w:t>
      </w:r>
      <w:r w:rsidR="001B2930" w:rsidRPr="00604222">
        <w:rPr>
          <w:rFonts w:ascii="Arial" w:hAnsi="Arial" w:cs="Arial"/>
          <w:sz w:val="22"/>
          <w:szCs w:val="22"/>
        </w:rPr>
        <w:t xml:space="preserve"> –</w:t>
      </w:r>
      <w:r w:rsidRPr="00604222">
        <w:rPr>
          <w:rFonts w:ascii="Arial" w:hAnsi="Arial" w:cs="Arial"/>
          <w:sz w:val="22"/>
          <w:szCs w:val="22"/>
        </w:rPr>
        <w:t xml:space="preserve"> только лучшие з</w:t>
      </w:r>
      <w:r w:rsidR="00E7185A" w:rsidRPr="00604222">
        <w:rPr>
          <w:rFonts w:ascii="Arial" w:hAnsi="Arial" w:cs="Arial"/>
          <w:sz w:val="22"/>
          <w:szCs w:val="22"/>
        </w:rPr>
        <w:t>ё</w:t>
      </w:r>
      <w:r w:rsidRPr="00604222">
        <w:rPr>
          <w:rFonts w:ascii="Arial" w:hAnsi="Arial" w:cs="Arial"/>
          <w:sz w:val="22"/>
          <w:szCs w:val="22"/>
        </w:rPr>
        <w:t>рна</w:t>
      </w:r>
      <w:r w:rsidR="001B2930" w:rsidRPr="00604222">
        <w:rPr>
          <w:rFonts w:ascii="Arial" w:hAnsi="Arial" w:cs="Arial"/>
          <w:sz w:val="22"/>
          <w:szCs w:val="22"/>
        </w:rPr>
        <w:t>,</w:t>
      </w:r>
      <w:r w:rsidRPr="00604222">
        <w:rPr>
          <w:rFonts w:ascii="Arial" w:hAnsi="Arial" w:cs="Arial"/>
          <w:sz w:val="22"/>
          <w:szCs w:val="22"/>
        </w:rPr>
        <w:t xml:space="preserve"> что они там сделали</w:t>
      </w:r>
      <w:r w:rsidR="002162BE" w:rsidRPr="00604222">
        <w:rPr>
          <w:rFonts w:ascii="Arial" w:hAnsi="Arial" w:cs="Arial"/>
          <w:sz w:val="22"/>
          <w:szCs w:val="22"/>
        </w:rPr>
        <w:t xml:space="preserve"> (</w:t>
      </w:r>
      <w:r w:rsidRPr="00604222">
        <w:rPr>
          <w:rFonts w:ascii="Arial" w:hAnsi="Arial" w:cs="Arial"/>
          <w:sz w:val="22"/>
          <w:szCs w:val="22"/>
        </w:rPr>
        <w:t>мы так в Синтезе и говорили</w:t>
      </w:r>
      <w:r w:rsidR="002162BE" w:rsidRPr="00604222">
        <w:rPr>
          <w:rFonts w:ascii="Arial" w:hAnsi="Arial" w:cs="Arial"/>
          <w:sz w:val="22"/>
          <w:szCs w:val="22"/>
        </w:rPr>
        <w:t>)</w:t>
      </w:r>
      <w:r w:rsidRPr="00604222">
        <w:rPr>
          <w:rFonts w:ascii="Arial" w:hAnsi="Arial" w:cs="Arial"/>
          <w:sz w:val="22"/>
          <w:szCs w:val="22"/>
        </w:rPr>
        <w:t>, и скл</w:t>
      </w:r>
      <w:r w:rsidRPr="00604222">
        <w:rPr>
          <w:rFonts w:ascii="Arial" w:hAnsi="Arial" w:cs="Arial"/>
          <w:sz w:val="22"/>
          <w:szCs w:val="22"/>
        </w:rPr>
        <w:t>а</w:t>
      </w:r>
      <w:r w:rsidRPr="00604222">
        <w:rPr>
          <w:rFonts w:ascii="Arial" w:hAnsi="Arial" w:cs="Arial"/>
          <w:sz w:val="22"/>
          <w:szCs w:val="22"/>
        </w:rPr>
        <w:t>дываем в новый путь</w:t>
      </w:r>
      <w:r w:rsidR="002162BE" w:rsidRPr="00604222">
        <w:rPr>
          <w:rFonts w:ascii="Arial" w:hAnsi="Arial" w:cs="Arial"/>
          <w:sz w:val="22"/>
          <w:szCs w:val="22"/>
        </w:rPr>
        <w:t>, о</w:t>
      </w:r>
      <w:r w:rsidR="00B316EF" w:rsidRPr="00604222">
        <w:rPr>
          <w:rFonts w:ascii="Arial" w:hAnsi="Arial" w:cs="Arial"/>
          <w:sz w:val="22"/>
          <w:szCs w:val="22"/>
        </w:rPr>
        <w:t>бъясня</w:t>
      </w:r>
      <w:r w:rsidR="002162BE" w:rsidRPr="00604222">
        <w:rPr>
          <w:rFonts w:ascii="Arial" w:hAnsi="Arial" w:cs="Arial"/>
          <w:sz w:val="22"/>
          <w:szCs w:val="22"/>
        </w:rPr>
        <w:t>я</w:t>
      </w:r>
      <w:r w:rsidR="00B316EF" w:rsidRPr="00604222">
        <w:rPr>
          <w:rFonts w:ascii="Arial" w:hAnsi="Arial" w:cs="Arial"/>
          <w:sz w:val="22"/>
          <w:szCs w:val="22"/>
        </w:rPr>
        <w:t xml:space="preserve"> </w:t>
      </w:r>
      <w:r w:rsidRPr="00604222">
        <w:rPr>
          <w:rFonts w:ascii="Arial" w:hAnsi="Arial" w:cs="Arial"/>
          <w:sz w:val="22"/>
          <w:szCs w:val="22"/>
        </w:rPr>
        <w:t>всем непросвещённым</w:t>
      </w:r>
      <w:r w:rsidR="002162BE" w:rsidRPr="00604222">
        <w:rPr>
          <w:rFonts w:ascii="Arial" w:hAnsi="Arial" w:cs="Arial"/>
          <w:sz w:val="22"/>
          <w:szCs w:val="22"/>
        </w:rPr>
        <w:t>: н</w:t>
      </w:r>
      <w:r w:rsidRPr="00604222">
        <w:rPr>
          <w:rFonts w:ascii="Arial" w:hAnsi="Arial" w:cs="Arial"/>
          <w:sz w:val="22"/>
          <w:szCs w:val="22"/>
        </w:rPr>
        <w:t>а каждую эпоху есть своё предста</w:t>
      </w:r>
      <w:r w:rsidRPr="00604222">
        <w:rPr>
          <w:rFonts w:ascii="Arial" w:hAnsi="Arial" w:cs="Arial"/>
          <w:sz w:val="22"/>
          <w:szCs w:val="22"/>
        </w:rPr>
        <w:t>в</w:t>
      </w:r>
      <w:r w:rsidRPr="00604222">
        <w:rPr>
          <w:rFonts w:ascii="Arial" w:hAnsi="Arial" w:cs="Arial"/>
          <w:sz w:val="22"/>
          <w:szCs w:val="22"/>
        </w:rPr>
        <w:t xml:space="preserve">ление о любом выражении.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 xml:space="preserve">И так как </w:t>
      </w:r>
      <w:r w:rsidR="001B2930" w:rsidRPr="00604222">
        <w:rPr>
          <w:rFonts w:ascii="Arial" w:hAnsi="Arial" w:cs="Arial"/>
          <w:sz w:val="22"/>
          <w:szCs w:val="22"/>
        </w:rPr>
        <w:t>в огонь, в чистый огонь</w:t>
      </w:r>
      <w:r w:rsidRPr="00604222">
        <w:rPr>
          <w:rFonts w:ascii="Arial" w:hAnsi="Arial" w:cs="Arial"/>
          <w:sz w:val="22"/>
          <w:szCs w:val="22"/>
        </w:rPr>
        <w:t>, в огонь Будди или в огонь Сатори, Атмы, могли</w:t>
      </w:r>
      <w:r w:rsidR="001B2930" w:rsidRPr="00604222">
        <w:rPr>
          <w:rFonts w:ascii="Arial" w:hAnsi="Arial" w:cs="Arial"/>
          <w:sz w:val="22"/>
          <w:szCs w:val="22"/>
        </w:rPr>
        <w:t xml:space="preserve"> попасть только самые-самые… То </w:t>
      </w:r>
      <w:r w:rsidRPr="00604222">
        <w:rPr>
          <w:rFonts w:ascii="Arial" w:hAnsi="Arial" w:cs="Arial"/>
          <w:sz w:val="22"/>
          <w:szCs w:val="22"/>
        </w:rPr>
        <w:t>есть на высших ступенях йоги, на восьмых, был огонь Самадхи. Для этого ты десятилетия или несколько воплощений по тр</w:t>
      </w:r>
      <w:r w:rsidRPr="00604222">
        <w:rPr>
          <w:rFonts w:ascii="Arial" w:hAnsi="Arial" w:cs="Arial"/>
          <w:sz w:val="22"/>
          <w:szCs w:val="22"/>
        </w:rPr>
        <w:t>а</w:t>
      </w:r>
      <w:r w:rsidRPr="00604222">
        <w:rPr>
          <w:rFonts w:ascii="Arial" w:hAnsi="Arial" w:cs="Arial"/>
          <w:sz w:val="22"/>
          <w:szCs w:val="22"/>
        </w:rPr>
        <w:t xml:space="preserve">дициям Вед занимался </w:t>
      </w:r>
      <w:r w:rsidR="001B2930" w:rsidRPr="00604222">
        <w:rPr>
          <w:rFonts w:ascii="Arial" w:hAnsi="Arial" w:cs="Arial"/>
          <w:sz w:val="22"/>
          <w:szCs w:val="22"/>
        </w:rPr>
        <w:t>Хатха Йогой</w:t>
      </w:r>
      <w:r w:rsidRPr="00604222">
        <w:rPr>
          <w:rFonts w:ascii="Arial" w:hAnsi="Arial" w:cs="Arial"/>
          <w:sz w:val="22"/>
          <w:szCs w:val="22"/>
        </w:rPr>
        <w:t>, пранаямой, пратиахарой, дхараной. Потом д</w:t>
      </w:r>
      <w:r w:rsidRPr="00604222">
        <w:rPr>
          <w:rFonts w:ascii="Arial" w:hAnsi="Arial" w:cs="Arial"/>
          <w:sz w:val="22"/>
          <w:szCs w:val="22"/>
        </w:rPr>
        <w:t>о</w:t>
      </w:r>
      <w:r w:rsidRPr="00604222">
        <w:rPr>
          <w:rFonts w:ascii="Arial" w:hAnsi="Arial" w:cs="Arial"/>
          <w:sz w:val="22"/>
          <w:szCs w:val="22"/>
        </w:rPr>
        <w:t>бивался до дхьяны</w:t>
      </w:r>
      <w:r w:rsidR="00B84B4B" w:rsidRPr="00604222">
        <w:rPr>
          <w:rFonts w:ascii="Arial" w:hAnsi="Arial" w:cs="Arial"/>
          <w:sz w:val="22"/>
          <w:szCs w:val="22"/>
        </w:rPr>
        <w:t xml:space="preserve"> (</w:t>
      </w:r>
      <w:r w:rsidRPr="00604222">
        <w:rPr>
          <w:rFonts w:ascii="Arial" w:hAnsi="Arial" w:cs="Arial"/>
          <w:sz w:val="22"/>
          <w:szCs w:val="22"/>
        </w:rPr>
        <w:t>которую вы имеете сразу как четвёртую практику, – а это был вы</w:t>
      </w:r>
      <w:r w:rsidRPr="00604222">
        <w:rPr>
          <w:rFonts w:ascii="Arial" w:hAnsi="Arial" w:cs="Arial"/>
          <w:sz w:val="22"/>
          <w:szCs w:val="22"/>
        </w:rPr>
        <w:t>с</w:t>
      </w:r>
      <w:r w:rsidRPr="00604222">
        <w:rPr>
          <w:rFonts w:ascii="Arial" w:hAnsi="Arial" w:cs="Arial"/>
          <w:sz w:val="22"/>
          <w:szCs w:val="22"/>
        </w:rPr>
        <w:t>ший стиль следовавших йогой</w:t>
      </w:r>
      <w:r w:rsidR="00B84B4B" w:rsidRPr="00604222">
        <w:rPr>
          <w:rFonts w:ascii="Arial" w:hAnsi="Arial" w:cs="Arial"/>
          <w:sz w:val="22"/>
          <w:szCs w:val="22"/>
        </w:rPr>
        <w:t>). И</w:t>
      </w:r>
      <w:r w:rsidRPr="00604222">
        <w:rPr>
          <w:rFonts w:ascii="Arial" w:hAnsi="Arial" w:cs="Arial"/>
          <w:sz w:val="22"/>
          <w:szCs w:val="22"/>
        </w:rPr>
        <w:t xml:space="preserve"> в глубине дхьяны, если ты много лет её практиковал, так же как Бу</w:t>
      </w:r>
      <w:r w:rsidRPr="00604222">
        <w:rPr>
          <w:rFonts w:ascii="Arial" w:hAnsi="Arial" w:cs="Arial"/>
          <w:sz w:val="22"/>
          <w:szCs w:val="22"/>
        </w:rPr>
        <w:t>д</w:t>
      </w:r>
      <w:r w:rsidRPr="00604222">
        <w:rPr>
          <w:rFonts w:ascii="Arial" w:hAnsi="Arial" w:cs="Arial"/>
          <w:sz w:val="22"/>
          <w:szCs w:val="22"/>
        </w:rPr>
        <w:t xml:space="preserve">да сидел в медитации (но это нам так перевели, в настоящем языке он сидел в дхьяне много лет), человек получал </w:t>
      </w:r>
      <w:r w:rsidR="00B84B4B" w:rsidRPr="00604222">
        <w:rPr>
          <w:rFonts w:ascii="Arial" w:hAnsi="Arial" w:cs="Arial"/>
          <w:sz w:val="22"/>
          <w:szCs w:val="22"/>
        </w:rPr>
        <w:t>Самадхи</w:t>
      </w:r>
      <w:r w:rsidRPr="00604222">
        <w:rPr>
          <w:rFonts w:ascii="Arial" w:hAnsi="Arial" w:cs="Arial"/>
          <w:sz w:val="22"/>
          <w:szCs w:val="22"/>
        </w:rPr>
        <w:t xml:space="preserve">. </w:t>
      </w:r>
    </w:p>
    <w:p w:rsidR="008B4179" w:rsidRPr="00604222" w:rsidRDefault="008B4179" w:rsidP="008A7184">
      <w:pPr>
        <w:ind w:firstLine="397"/>
        <w:jc w:val="both"/>
        <w:rPr>
          <w:rFonts w:ascii="Arial" w:hAnsi="Arial" w:cs="Arial"/>
          <w:sz w:val="22"/>
          <w:szCs w:val="22"/>
        </w:rPr>
      </w:pPr>
      <w:r w:rsidRPr="00604222">
        <w:rPr>
          <w:rFonts w:ascii="Arial" w:hAnsi="Arial" w:cs="Arial"/>
          <w:sz w:val="22"/>
          <w:szCs w:val="22"/>
        </w:rPr>
        <w:t>Потому что если кто-то из вас не знает, Гаутама Будда до просветления занима</w:t>
      </w:r>
      <w:r w:rsidRPr="00604222">
        <w:rPr>
          <w:rFonts w:ascii="Arial" w:hAnsi="Arial" w:cs="Arial"/>
          <w:sz w:val="22"/>
          <w:szCs w:val="22"/>
        </w:rPr>
        <w:t>л</w:t>
      </w:r>
      <w:r w:rsidRPr="00604222">
        <w:rPr>
          <w:rFonts w:ascii="Arial" w:hAnsi="Arial" w:cs="Arial"/>
          <w:sz w:val="22"/>
          <w:szCs w:val="22"/>
        </w:rPr>
        <w:t>ся чем? Спецы!</w:t>
      </w:r>
      <w:r w:rsidR="00B84B4B" w:rsidRPr="00604222">
        <w:rPr>
          <w:rFonts w:ascii="Arial" w:hAnsi="Arial" w:cs="Arial"/>
          <w:sz w:val="22"/>
          <w:szCs w:val="22"/>
        </w:rPr>
        <w:t>..</w:t>
      </w:r>
      <w:r w:rsidRPr="00604222">
        <w:rPr>
          <w:rFonts w:ascii="Arial" w:hAnsi="Arial" w:cs="Arial"/>
          <w:sz w:val="22"/>
          <w:szCs w:val="22"/>
        </w:rPr>
        <w:t xml:space="preserve"> Йогой! И когда он достиг в йоге всё</w:t>
      </w:r>
      <w:r w:rsidR="00B84B4B" w:rsidRPr="00604222">
        <w:rPr>
          <w:rFonts w:ascii="Arial" w:hAnsi="Arial" w:cs="Arial"/>
          <w:sz w:val="22"/>
          <w:szCs w:val="22"/>
        </w:rPr>
        <w:t>,</w:t>
      </w:r>
      <w:r w:rsidRPr="00604222">
        <w:rPr>
          <w:rFonts w:ascii="Arial" w:hAnsi="Arial" w:cs="Arial"/>
          <w:sz w:val="22"/>
          <w:szCs w:val="22"/>
        </w:rPr>
        <w:t xml:space="preserve"> и понял, что это ограниченный путь, он н</w:t>
      </w:r>
      <w:r w:rsidRPr="00604222">
        <w:rPr>
          <w:rFonts w:ascii="Arial" w:hAnsi="Arial" w:cs="Arial"/>
          <w:sz w:val="22"/>
          <w:szCs w:val="22"/>
        </w:rPr>
        <w:t>а</w:t>
      </w:r>
      <w:r w:rsidRPr="00604222">
        <w:rPr>
          <w:rFonts w:ascii="Arial" w:hAnsi="Arial" w:cs="Arial"/>
          <w:sz w:val="22"/>
          <w:szCs w:val="22"/>
        </w:rPr>
        <w:t>чал искать новое. Не знаете такого, или вы знаете только итоги его поисков –  просветление? Проблема в этом</w:t>
      </w:r>
      <w:r w:rsidR="00355181" w:rsidRPr="00604222">
        <w:rPr>
          <w:rFonts w:ascii="Arial" w:hAnsi="Arial" w:cs="Arial"/>
          <w:sz w:val="22"/>
          <w:szCs w:val="22"/>
        </w:rPr>
        <w:t>!</w:t>
      </w:r>
      <w:r w:rsidRPr="00604222">
        <w:rPr>
          <w:rFonts w:ascii="Arial" w:hAnsi="Arial" w:cs="Arial"/>
          <w:sz w:val="22"/>
          <w:szCs w:val="22"/>
        </w:rPr>
        <w:t xml:space="preserve"> </w:t>
      </w:r>
      <w:r w:rsidR="00355181" w:rsidRPr="00604222">
        <w:rPr>
          <w:rFonts w:ascii="Arial" w:hAnsi="Arial" w:cs="Arial"/>
          <w:sz w:val="22"/>
          <w:szCs w:val="22"/>
        </w:rPr>
        <w:t xml:space="preserve">Проблема </w:t>
      </w:r>
      <w:r w:rsidRPr="00604222">
        <w:rPr>
          <w:rFonts w:ascii="Arial" w:hAnsi="Arial" w:cs="Arial"/>
          <w:sz w:val="22"/>
          <w:szCs w:val="22"/>
        </w:rPr>
        <w:t>в нашей некомпетентности. Поэтому п</w:t>
      </w:r>
      <w:r w:rsidRPr="00604222">
        <w:rPr>
          <w:rFonts w:ascii="Arial" w:hAnsi="Arial" w:cs="Arial"/>
          <w:sz w:val="22"/>
          <w:szCs w:val="22"/>
        </w:rPr>
        <w:t>о</w:t>
      </w:r>
      <w:r w:rsidRPr="00604222">
        <w:rPr>
          <w:rFonts w:ascii="Arial" w:hAnsi="Arial" w:cs="Arial"/>
          <w:sz w:val="22"/>
          <w:szCs w:val="22"/>
        </w:rPr>
        <w:t xml:space="preserve">ищите лучше, кто ищет в Коране, и почитайте глубже. </w:t>
      </w:r>
    </w:p>
    <w:p w:rsidR="00355181" w:rsidRPr="00604222" w:rsidRDefault="008B4179" w:rsidP="008A7184">
      <w:pPr>
        <w:ind w:firstLine="397"/>
        <w:jc w:val="both"/>
        <w:rPr>
          <w:rFonts w:ascii="Arial" w:hAnsi="Arial" w:cs="Arial"/>
          <w:sz w:val="22"/>
          <w:szCs w:val="22"/>
        </w:rPr>
      </w:pPr>
      <w:r w:rsidRPr="00604222">
        <w:rPr>
          <w:rFonts w:ascii="Arial" w:hAnsi="Arial" w:cs="Arial"/>
          <w:sz w:val="22"/>
          <w:szCs w:val="22"/>
        </w:rPr>
        <w:t>К сожалению, у меня был Коран, и я подарил его библиотеке, но я поищу К</w:t>
      </w:r>
      <w:r w:rsidRPr="00604222">
        <w:rPr>
          <w:rFonts w:ascii="Arial" w:hAnsi="Arial" w:cs="Arial"/>
          <w:sz w:val="22"/>
          <w:szCs w:val="22"/>
        </w:rPr>
        <w:t>о</w:t>
      </w:r>
      <w:r w:rsidRPr="00604222">
        <w:rPr>
          <w:rFonts w:ascii="Arial" w:hAnsi="Arial" w:cs="Arial"/>
          <w:sz w:val="22"/>
          <w:szCs w:val="22"/>
        </w:rPr>
        <w:t>ран и вам прочту. А вообще я вам намекаю, что есть разные-разные стили перевода Корана. Поэтому настоящий источник читается только на арабском языке. Но лучший перевод Корана, самый- самый лучший, который признали в Мекке, на русском языке, был сделан в 94 году. В 1994 году, после Советского Союза в Ро</w:t>
      </w:r>
      <w:r w:rsidRPr="00604222">
        <w:rPr>
          <w:rFonts w:ascii="Arial" w:hAnsi="Arial" w:cs="Arial"/>
          <w:sz w:val="22"/>
          <w:szCs w:val="22"/>
        </w:rPr>
        <w:t>с</w:t>
      </w:r>
      <w:r w:rsidRPr="00604222">
        <w:rPr>
          <w:rFonts w:ascii="Arial" w:hAnsi="Arial" w:cs="Arial"/>
          <w:sz w:val="22"/>
          <w:szCs w:val="22"/>
        </w:rPr>
        <w:t>сии было выпущено такое подарочное издание Корана. Толстенькое такое, на русском языке, с о</w:t>
      </w:r>
      <w:r w:rsidRPr="00604222">
        <w:rPr>
          <w:rFonts w:ascii="Arial" w:hAnsi="Arial" w:cs="Arial"/>
          <w:sz w:val="22"/>
          <w:szCs w:val="22"/>
        </w:rPr>
        <w:t>п</w:t>
      </w:r>
      <w:r w:rsidRPr="00604222">
        <w:rPr>
          <w:rFonts w:ascii="Arial" w:hAnsi="Arial" w:cs="Arial"/>
          <w:sz w:val="22"/>
          <w:szCs w:val="22"/>
        </w:rPr>
        <w:t xml:space="preserve">ределённым переводом, и где на титульном листе написано: </w:t>
      </w:r>
      <w:r w:rsidR="006B5169" w:rsidRPr="00604222">
        <w:rPr>
          <w:rFonts w:ascii="Arial" w:hAnsi="Arial" w:cs="Arial"/>
          <w:sz w:val="22"/>
          <w:szCs w:val="22"/>
        </w:rPr>
        <w:t>"</w:t>
      </w:r>
      <w:r w:rsidRPr="00604222">
        <w:rPr>
          <w:rFonts w:ascii="Arial" w:hAnsi="Arial" w:cs="Arial"/>
          <w:sz w:val="22"/>
          <w:szCs w:val="22"/>
        </w:rPr>
        <w:t>Этот перевод признан лучшим на русском языке…</w:t>
      </w:r>
      <w:r w:rsidR="006B5169" w:rsidRPr="00604222">
        <w:rPr>
          <w:rFonts w:ascii="Arial" w:hAnsi="Arial" w:cs="Arial"/>
          <w:sz w:val="22"/>
          <w:szCs w:val="22"/>
        </w:rPr>
        <w:t>"</w:t>
      </w:r>
      <w:r w:rsidRPr="00604222">
        <w:rPr>
          <w:rFonts w:ascii="Arial" w:hAnsi="Arial" w:cs="Arial"/>
          <w:sz w:val="22"/>
          <w:szCs w:val="22"/>
        </w:rPr>
        <w:t xml:space="preserve"> со ссылкой на соответствующие святые униве</w:t>
      </w:r>
      <w:r w:rsidRPr="00604222">
        <w:rPr>
          <w:rFonts w:ascii="Arial" w:hAnsi="Arial" w:cs="Arial"/>
          <w:sz w:val="22"/>
          <w:szCs w:val="22"/>
        </w:rPr>
        <w:t>р</w:t>
      </w:r>
      <w:r w:rsidRPr="00604222">
        <w:rPr>
          <w:rFonts w:ascii="Arial" w:hAnsi="Arial" w:cs="Arial"/>
          <w:sz w:val="22"/>
          <w:szCs w:val="22"/>
        </w:rPr>
        <w:t>ситеты мусульман. Без такой ссылки любой текст Корана считается некомпетентным</w:t>
      </w:r>
      <w:r w:rsidR="00355181" w:rsidRPr="00604222">
        <w:rPr>
          <w:rFonts w:ascii="Arial" w:hAnsi="Arial" w:cs="Arial"/>
          <w:sz w:val="22"/>
          <w:szCs w:val="22"/>
        </w:rPr>
        <w:t>.</w:t>
      </w:r>
    </w:p>
    <w:p w:rsidR="008B4179" w:rsidRPr="008A7184" w:rsidRDefault="00355181" w:rsidP="008A7184">
      <w:pPr>
        <w:ind w:firstLine="397"/>
        <w:jc w:val="both"/>
        <w:rPr>
          <w:rFonts w:ascii="Arial" w:hAnsi="Arial" w:cs="Arial"/>
          <w:sz w:val="22"/>
          <w:szCs w:val="22"/>
        </w:rPr>
      </w:pPr>
      <w:r w:rsidRPr="00604222">
        <w:rPr>
          <w:rFonts w:ascii="Arial" w:hAnsi="Arial" w:cs="Arial"/>
          <w:sz w:val="22"/>
          <w:szCs w:val="22"/>
        </w:rPr>
        <w:t>А</w:t>
      </w:r>
      <w:r w:rsidR="008B4179" w:rsidRPr="00604222">
        <w:rPr>
          <w:rFonts w:ascii="Arial" w:hAnsi="Arial" w:cs="Arial"/>
          <w:sz w:val="22"/>
          <w:szCs w:val="22"/>
        </w:rPr>
        <w:t xml:space="preserve"> переводчиков Корана только в Советском Союзе и в России было три крупных и с дес</w:t>
      </w:r>
      <w:r w:rsidR="008B4179" w:rsidRPr="00604222">
        <w:rPr>
          <w:rFonts w:ascii="Arial" w:hAnsi="Arial" w:cs="Arial"/>
          <w:sz w:val="22"/>
          <w:szCs w:val="22"/>
        </w:rPr>
        <w:t>я</w:t>
      </w:r>
      <w:r w:rsidRPr="00604222">
        <w:rPr>
          <w:rFonts w:ascii="Arial" w:hAnsi="Arial" w:cs="Arial"/>
          <w:sz w:val="22"/>
          <w:szCs w:val="22"/>
        </w:rPr>
        <w:t>ток мелких. И </w:t>
      </w:r>
      <w:r w:rsidR="008B4179" w:rsidRPr="00604222">
        <w:rPr>
          <w:rFonts w:ascii="Arial" w:hAnsi="Arial" w:cs="Arial"/>
          <w:sz w:val="22"/>
          <w:szCs w:val="22"/>
        </w:rPr>
        <w:t xml:space="preserve">каждый любой </w:t>
      </w:r>
      <w:r w:rsidR="008B4179" w:rsidRPr="008A7184">
        <w:rPr>
          <w:rFonts w:ascii="Arial" w:hAnsi="Arial" w:cs="Arial"/>
          <w:sz w:val="22"/>
          <w:szCs w:val="22"/>
        </w:rPr>
        <w:t>аят Корана трактовал так, как он считал нужным, потому что арабский язык – это очень оригинальный язык. И чтоб добиться сути правильного перевода, иногда соб</w:t>
      </w:r>
      <w:r w:rsidR="008B4179" w:rsidRPr="008A7184">
        <w:rPr>
          <w:rFonts w:ascii="Arial" w:hAnsi="Arial" w:cs="Arial"/>
          <w:sz w:val="22"/>
          <w:szCs w:val="22"/>
        </w:rPr>
        <w:t>и</w:t>
      </w:r>
      <w:r w:rsidR="008B4179" w:rsidRPr="008A7184">
        <w:rPr>
          <w:rFonts w:ascii="Arial" w:hAnsi="Arial" w:cs="Arial"/>
          <w:sz w:val="22"/>
          <w:szCs w:val="22"/>
        </w:rPr>
        <w:t xml:space="preserve">рался (ну, я так назову, по-медицински –  </w:t>
      </w:r>
      <w:r w:rsidRPr="008A7184">
        <w:rPr>
          <w:rFonts w:ascii="Arial" w:hAnsi="Arial" w:cs="Arial"/>
          <w:sz w:val="22"/>
          <w:szCs w:val="22"/>
        </w:rPr>
        <w:t>"</w:t>
      </w:r>
      <w:r w:rsidR="008B4179" w:rsidRPr="008A7184">
        <w:rPr>
          <w:rFonts w:ascii="Arial" w:hAnsi="Arial" w:cs="Arial"/>
          <w:sz w:val="22"/>
          <w:szCs w:val="22"/>
        </w:rPr>
        <w:t>консилиумом</w:t>
      </w:r>
      <w:r w:rsidRPr="008A7184">
        <w:rPr>
          <w:rFonts w:ascii="Arial" w:hAnsi="Arial" w:cs="Arial"/>
          <w:sz w:val="22"/>
          <w:szCs w:val="22"/>
        </w:rPr>
        <w:t>"</w:t>
      </w:r>
      <w:r w:rsidR="008B4179" w:rsidRPr="008A7184">
        <w:rPr>
          <w:rFonts w:ascii="Arial" w:hAnsi="Arial" w:cs="Arial"/>
          <w:sz w:val="22"/>
          <w:szCs w:val="22"/>
        </w:rPr>
        <w:t>) консилиум переводчиков, и они спор</w:t>
      </w:r>
      <w:r w:rsidR="008B4179" w:rsidRPr="008A7184">
        <w:rPr>
          <w:rFonts w:ascii="Arial" w:hAnsi="Arial" w:cs="Arial"/>
          <w:sz w:val="22"/>
          <w:szCs w:val="22"/>
        </w:rPr>
        <w:t>и</w:t>
      </w:r>
      <w:r w:rsidR="008B4179" w:rsidRPr="008A7184">
        <w:rPr>
          <w:rFonts w:ascii="Arial" w:hAnsi="Arial" w:cs="Arial"/>
          <w:sz w:val="22"/>
          <w:szCs w:val="22"/>
        </w:rPr>
        <w:t>ли друг с другом</w:t>
      </w:r>
      <w:r w:rsidRPr="008A7184">
        <w:rPr>
          <w:rFonts w:ascii="Arial" w:hAnsi="Arial" w:cs="Arial"/>
          <w:sz w:val="22"/>
          <w:szCs w:val="22"/>
        </w:rPr>
        <w:t>,</w:t>
      </w:r>
      <w:r w:rsidR="008B4179" w:rsidRPr="008A7184">
        <w:rPr>
          <w:rFonts w:ascii="Arial" w:hAnsi="Arial" w:cs="Arial"/>
          <w:sz w:val="22"/>
          <w:szCs w:val="22"/>
        </w:rPr>
        <w:t xml:space="preserve"> чтобы осознать, что ж там было написано. </w:t>
      </w:r>
    </w:p>
    <w:p w:rsidR="00B52400" w:rsidRPr="008A7184" w:rsidRDefault="008B4179" w:rsidP="008A7184">
      <w:pPr>
        <w:ind w:firstLine="397"/>
        <w:jc w:val="both"/>
        <w:rPr>
          <w:rFonts w:ascii="Arial" w:hAnsi="Arial" w:cs="Arial"/>
          <w:sz w:val="22"/>
          <w:szCs w:val="22"/>
        </w:rPr>
      </w:pPr>
      <w:r w:rsidRPr="008A7184">
        <w:rPr>
          <w:rFonts w:ascii="Arial" w:hAnsi="Arial" w:cs="Arial"/>
          <w:sz w:val="22"/>
          <w:szCs w:val="22"/>
        </w:rPr>
        <w:t>То же самое, кстати, с перев</w:t>
      </w:r>
      <w:r w:rsidRPr="008A7184">
        <w:rPr>
          <w:rFonts w:ascii="Arial" w:hAnsi="Arial" w:cs="Arial"/>
          <w:sz w:val="22"/>
          <w:szCs w:val="22"/>
        </w:rPr>
        <w:t>о</w:t>
      </w:r>
      <w:r w:rsidRPr="008A7184">
        <w:rPr>
          <w:rFonts w:ascii="Arial" w:hAnsi="Arial" w:cs="Arial"/>
          <w:sz w:val="22"/>
          <w:szCs w:val="22"/>
        </w:rPr>
        <w:t>дом Махабхараты, который делала Академия Наук Советского Союза. И только один из пер</w:t>
      </w:r>
      <w:r w:rsidRPr="008A7184">
        <w:rPr>
          <w:rFonts w:ascii="Arial" w:hAnsi="Arial" w:cs="Arial"/>
          <w:sz w:val="22"/>
          <w:szCs w:val="22"/>
        </w:rPr>
        <w:t>е</w:t>
      </w:r>
      <w:r w:rsidRPr="008A7184">
        <w:rPr>
          <w:rFonts w:ascii="Arial" w:hAnsi="Arial" w:cs="Arial"/>
          <w:sz w:val="22"/>
          <w:szCs w:val="22"/>
        </w:rPr>
        <w:t>водов в принципе стал соответствовать истине. Так как денег не было, этот перевод был в твёрдой  обложке, но в очень простой бумаге. Но это был настоящий чистый научный перевод, где каждая книга Махабхараты вых</w:t>
      </w:r>
      <w:r w:rsidRPr="008A7184">
        <w:rPr>
          <w:rFonts w:ascii="Arial" w:hAnsi="Arial" w:cs="Arial"/>
          <w:sz w:val="22"/>
          <w:szCs w:val="22"/>
        </w:rPr>
        <w:t>о</w:t>
      </w:r>
      <w:r w:rsidRPr="008A7184">
        <w:rPr>
          <w:rFonts w:ascii="Arial" w:hAnsi="Arial" w:cs="Arial"/>
          <w:sz w:val="22"/>
          <w:szCs w:val="22"/>
        </w:rPr>
        <w:t xml:space="preserve">дила отдельной маленькой тоненькой книжечкой в твёрдом переплёте.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И уж если говорить о научной и</w:t>
      </w:r>
      <w:r w:rsidRPr="008A7184">
        <w:rPr>
          <w:rFonts w:ascii="Arial" w:hAnsi="Arial" w:cs="Arial"/>
          <w:sz w:val="22"/>
          <w:szCs w:val="22"/>
        </w:rPr>
        <w:t>с</w:t>
      </w:r>
      <w:r w:rsidRPr="008A7184">
        <w:rPr>
          <w:rFonts w:ascii="Arial" w:hAnsi="Arial" w:cs="Arial"/>
          <w:sz w:val="22"/>
          <w:szCs w:val="22"/>
        </w:rPr>
        <w:t xml:space="preserve">тине и о наших великих деятелях от </w:t>
      </w:r>
      <w:r w:rsidR="00B52400" w:rsidRPr="008A7184">
        <w:rPr>
          <w:rFonts w:ascii="Arial" w:hAnsi="Arial" w:cs="Arial"/>
          <w:sz w:val="22"/>
          <w:szCs w:val="22"/>
        </w:rPr>
        <w:t>огня</w:t>
      </w:r>
      <w:r w:rsidRPr="008A7184">
        <w:rPr>
          <w:rFonts w:ascii="Arial" w:hAnsi="Arial" w:cs="Arial"/>
          <w:sz w:val="22"/>
          <w:szCs w:val="22"/>
        </w:rPr>
        <w:t>, хотелось бы спросить: а в</w:t>
      </w:r>
      <w:r w:rsidR="00B52400" w:rsidRPr="008A7184">
        <w:rPr>
          <w:rFonts w:ascii="Arial" w:hAnsi="Arial" w:cs="Arial"/>
          <w:sz w:val="22"/>
          <w:szCs w:val="22"/>
        </w:rPr>
        <w:t>ы каким Кораном пользуетесь? Он </w:t>
      </w:r>
      <w:r w:rsidRPr="008A7184">
        <w:rPr>
          <w:rFonts w:ascii="Arial" w:hAnsi="Arial" w:cs="Arial"/>
          <w:sz w:val="22"/>
          <w:szCs w:val="22"/>
        </w:rPr>
        <w:t>освящён традицией м</w:t>
      </w:r>
      <w:r w:rsidRPr="008A7184">
        <w:rPr>
          <w:rFonts w:ascii="Arial" w:hAnsi="Arial" w:cs="Arial"/>
          <w:sz w:val="22"/>
          <w:szCs w:val="22"/>
        </w:rPr>
        <w:t>у</w:t>
      </w:r>
      <w:r w:rsidRPr="008A7184">
        <w:rPr>
          <w:rFonts w:ascii="Arial" w:hAnsi="Arial" w:cs="Arial"/>
          <w:sz w:val="22"/>
          <w:szCs w:val="22"/>
        </w:rPr>
        <w:t>сульманских университетов (ну, чтобы не пугались, именно они определяют священность текстов, кто не знает), или это просто издание ко</w:t>
      </w:r>
      <w:r w:rsidRPr="008A7184">
        <w:rPr>
          <w:rFonts w:ascii="Arial" w:hAnsi="Arial" w:cs="Arial"/>
          <w:sz w:val="22"/>
          <w:szCs w:val="22"/>
        </w:rPr>
        <w:t>м</w:t>
      </w:r>
      <w:r w:rsidRPr="008A7184">
        <w:rPr>
          <w:rFonts w:ascii="Arial" w:hAnsi="Arial" w:cs="Arial"/>
          <w:sz w:val="22"/>
          <w:szCs w:val="22"/>
        </w:rPr>
        <w:t>мерческое, чтобы вы знали, что Коран у вас в библиотеке есть? Вы вообще интересовались, кто переводил Коран, кот</w:t>
      </w:r>
      <w:r w:rsidRPr="008A7184">
        <w:rPr>
          <w:rFonts w:ascii="Arial" w:hAnsi="Arial" w:cs="Arial"/>
          <w:sz w:val="22"/>
          <w:szCs w:val="22"/>
        </w:rPr>
        <w:t>о</w:t>
      </w:r>
      <w:r w:rsidRPr="008A7184">
        <w:rPr>
          <w:rFonts w:ascii="Arial" w:hAnsi="Arial" w:cs="Arial"/>
          <w:sz w:val="22"/>
          <w:szCs w:val="22"/>
        </w:rPr>
        <w:t>рый вы читали, и правильностью перевода? Или вы просто купили книжку на базаре, кот</w:t>
      </w:r>
      <w:r w:rsidRPr="008A7184">
        <w:rPr>
          <w:rFonts w:ascii="Arial" w:hAnsi="Arial" w:cs="Arial"/>
          <w:sz w:val="22"/>
          <w:szCs w:val="22"/>
        </w:rPr>
        <w:t>о</w:t>
      </w:r>
      <w:r w:rsidRPr="008A7184">
        <w:rPr>
          <w:rFonts w:ascii="Arial" w:hAnsi="Arial" w:cs="Arial"/>
          <w:sz w:val="22"/>
          <w:szCs w:val="22"/>
        </w:rPr>
        <w:t xml:space="preserve">рую написано </w:t>
      </w:r>
      <w:r w:rsidR="006B5169" w:rsidRPr="008A7184">
        <w:rPr>
          <w:rFonts w:ascii="Arial" w:hAnsi="Arial" w:cs="Arial"/>
          <w:sz w:val="22"/>
          <w:szCs w:val="22"/>
        </w:rPr>
        <w:t>"</w:t>
      </w:r>
      <w:r w:rsidRPr="008A7184">
        <w:rPr>
          <w:rFonts w:ascii="Arial" w:hAnsi="Arial" w:cs="Arial"/>
          <w:sz w:val="22"/>
          <w:szCs w:val="22"/>
        </w:rPr>
        <w:t>Коран</w:t>
      </w:r>
      <w:r w:rsidR="006B5169" w:rsidRPr="008A7184">
        <w:rPr>
          <w:rFonts w:ascii="Arial" w:hAnsi="Arial" w:cs="Arial"/>
          <w:sz w:val="22"/>
          <w:szCs w:val="22"/>
        </w:rPr>
        <w:t>"</w:t>
      </w:r>
      <w:r w:rsidRPr="008A7184">
        <w:rPr>
          <w:rFonts w:ascii="Arial" w:hAnsi="Arial" w:cs="Arial"/>
          <w:sz w:val="22"/>
          <w:szCs w:val="22"/>
        </w:rPr>
        <w:t>, и читаете бред отдельных переводчиков, которые на этом деньги д</w:t>
      </w:r>
      <w:r w:rsidRPr="008A7184">
        <w:rPr>
          <w:rFonts w:ascii="Arial" w:hAnsi="Arial" w:cs="Arial"/>
          <w:sz w:val="22"/>
          <w:szCs w:val="22"/>
        </w:rPr>
        <w:t>е</w:t>
      </w:r>
      <w:r w:rsidRPr="008A7184">
        <w:rPr>
          <w:rFonts w:ascii="Arial" w:hAnsi="Arial" w:cs="Arial"/>
          <w:sz w:val="22"/>
          <w:szCs w:val="22"/>
        </w:rPr>
        <w:t xml:space="preserve">лают? </w:t>
      </w:r>
    </w:p>
    <w:p w:rsidR="009C46DE" w:rsidRPr="008A7184" w:rsidRDefault="008B4179" w:rsidP="008A7184">
      <w:pPr>
        <w:ind w:firstLine="397"/>
        <w:jc w:val="both"/>
        <w:rPr>
          <w:rFonts w:ascii="Arial" w:hAnsi="Arial" w:cs="Arial"/>
          <w:sz w:val="22"/>
          <w:szCs w:val="22"/>
        </w:rPr>
      </w:pPr>
      <w:r w:rsidRPr="008A7184">
        <w:rPr>
          <w:rFonts w:ascii="Arial" w:hAnsi="Arial" w:cs="Arial"/>
          <w:sz w:val="22"/>
          <w:szCs w:val="22"/>
        </w:rPr>
        <w:t>Поэтому, если следовать истине, надо разобраться не только в тексте, который вы ч</w:t>
      </w:r>
      <w:r w:rsidRPr="008A7184">
        <w:rPr>
          <w:rFonts w:ascii="Arial" w:hAnsi="Arial" w:cs="Arial"/>
          <w:sz w:val="22"/>
          <w:szCs w:val="22"/>
        </w:rPr>
        <w:t>и</w:t>
      </w:r>
      <w:r w:rsidRPr="008A7184">
        <w:rPr>
          <w:rFonts w:ascii="Arial" w:hAnsi="Arial" w:cs="Arial"/>
          <w:sz w:val="22"/>
          <w:szCs w:val="22"/>
        </w:rPr>
        <w:t xml:space="preserve">тали, не только в глубине подготовки, потому что Коран, как и Евангелие, как и Агни Йога, как и </w:t>
      </w:r>
      <w:r w:rsidR="006B5169" w:rsidRPr="008A7184">
        <w:rPr>
          <w:rFonts w:ascii="Arial" w:hAnsi="Arial" w:cs="Arial"/>
          <w:sz w:val="22"/>
          <w:szCs w:val="22"/>
        </w:rPr>
        <w:t>"</w:t>
      </w:r>
      <w:r w:rsidRPr="008A7184">
        <w:rPr>
          <w:rFonts w:ascii="Arial" w:hAnsi="Arial" w:cs="Arial"/>
          <w:sz w:val="22"/>
          <w:szCs w:val="22"/>
        </w:rPr>
        <w:t>Тайная Доктрина</w:t>
      </w:r>
      <w:r w:rsidR="006B5169" w:rsidRPr="008A7184">
        <w:rPr>
          <w:rFonts w:ascii="Arial" w:hAnsi="Arial" w:cs="Arial"/>
          <w:sz w:val="22"/>
          <w:szCs w:val="22"/>
        </w:rPr>
        <w:t>"</w:t>
      </w:r>
      <w:r w:rsidRPr="008A7184">
        <w:rPr>
          <w:rFonts w:ascii="Arial" w:hAnsi="Arial" w:cs="Arial"/>
          <w:sz w:val="22"/>
          <w:szCs w:val="22"/>
        </w:rPr>
        <w:t>, имеет несколько слоёв погружения в текст. И если ты не готов</w:t>
      </w:r>
      <w:r w:rsidR="00B52400" w:rsidRPr="008A7184">
        <w:rPr>
          <w:rFonts w:ascii="Arial" w:hAnsi="Arial" w:cs="Arial"/>
          <w:sz w:val="22"/>
          <w:szCs w:val="22"/>
        </w:rPr>
        <w:t xml:space="preserve">, </w:t>
      </w:r>
      <w:r w:rsidRPr="008A7184">
        <w:rPr>
          <w:rFonts w:ascii="Arial" w:hAnsi="Arial" w:cs="Arial"/>
          <w:sz w:val="22"/>
          <w:szCs w:val="22"/>
        </w:rPr>
        <w:t>настоящей фразы ты не услышишь и не прочтёшь. Поэтому в каждой тр</w:t>
      </w:r>
      <w:r w:rsidRPr="008A7184">
        <w:rPr>
          <w:rFonts w:ascii="Arial" w:hAnsi="Arial" w:cs="Arial"/>
          <w:sz w:val="22"/>
          <w:szCs w:val="22"/>
        </w:rPr>
        <w:t>а</w:t>
      </w:r>
      <w:r w:rsidRPr="008A7184">
        <w:rPr>
          <w:rFonts w:ascii="Arial" w:hAnsi="Arial" w:cs="Arial"/>
          <w:sz w:val="22"/>
          <w:szCs w:val="22"/>
        </w:rPr>
        <w:t xml:space="preserve">диции есть или муллы, или толкователи, или иные специалисты, которые что делают? </w:t>
      </w:r>
      <w:r w:rsidR="00B52400" w:rsidRPr="008A7184">
        <w:rPr>
          <w:rFonts w:ascii="Arial" w:hAnsi="Arial" w:cs="Arial"/>
          <w:sz w:val="22"/>
          <w:szCs w:val="22"/>
        </w:rPr>
        <w:t>О</w:t>
      </w:r>
      <w:r w:rsidRPr="008A7184">
        <w:rPr>
          <w:rFonts w:ascii="Arial" w:hAnsi="Arial" w:cs="Arial"/>
          <w:sz w:val="22"/>
          <w:szCs w:val="22"/>
        </w:rPr>
        <w:t>бъясняют, что ты там начитал с уч</w:t>
      </w:r>
      <w:r w:rsidRPr="008A7184">
        <w:rPr>
          <w:rFonts w:ascii="Arial" w:hAnsi="Arial" w:cs="Arial"/>
          <w:sz w:val="22"/>
          <w:szCs w:val="22"/>
        </w:rPr>
        <w:t>ё</w:t>
      </w:r>
      <w:r w:rsidRPr="008A7184">
        <w:rPr>
          <w:rFonts w:ascii="Arial" w:hAnsi="Arial" w:cs="Arial"/>
          <w:sz w:val="22"/>
          <w:szCs w:val="22"/>
        </w:rPr>
        <w:t xml:space="preserve">том своей подготовки. Это вам спокойно в любой мечети скажут: </w:t>
      </w:r>
      <w:r w:rsidR="006B5169" w:rsidRPr="008A7184">
        <w:rPr>
          <w:rFonts w:ascii="Arial" w:hAnsi="Arial" w:cs="Arial"/>
          <w:sz w:val="22"/>
          <w:szCs w:val="22"/>
        </w:rPr>
        <w:t>"</w:t>
      </w:r>
      <w:r w:rsidRPr="008A7184">
        <w:rPr>
          <w:rFonts w:ascii="Arial" w:hAnsi="Arial" w:cs="Arial"/>
          <w:sz w:val="22"/>
          <w:szCs w:val="22"/>
        </w:rPr>
        <w:t>Пойдёмте, протолкуем, что ж вы там начитали</w:t>
      </w:r>
      <w:r w:rsidR="006B5169" w:rsidRPr="008A7184">
        <w:rPr>
          <w:rFonts w:ascii="Arial" w:hAnsi="Arial" w:cs="Arial"/>
          <w:sz w:val="22"/>
          <w:szCs w:val="22"/>
        </w:rPr>
        <w:t>"</w:t>
      </w:r>
      <w:r w:rsidR="009C46DE" w:rsidRPr="008A7184">
        <w:rPr>
          <w:rFonts w:ascii="Arial" w:hAnsi="Arial" w:cs="Arial"/>
          <w:sz w:val="22"/>
          <w:szCs w:val="22"/>
        </w:rPr>
        <w:t xml:space="preserve"> (</w:t>
      </w:r>
      <w:r w:rsidRPr="008A7184">
        <w:rPr>
          <w:rFonts w:ascii="Arial" w:hAnsi="Arial" w:cs="Arial"/>
          <w:sz w:val="22"/>
          <w:szCs w:val="22"/>
        </w:rPr>
        <w:t>ну</w:t>
      </w:r>
      <w:r w:rsidR="009C46DE" w:rsidRPr="008A7184">
        <w:rPr>
          <w:rFonts w:ascii="Arial" w:hAnsi="Arial" w:cs="Arial"/>
          <w:sz w:val="22"/>
          <w:szCs w:val="22"/>
        </w:rPr>
        <w:t>,</w:t>
      </w:r>
      <w:r w:rsidRPr="008A7184">
        <w:rPr>
          <w:rFonts w:ascii="Arial" w:hAnsi="Arial" w:cs="Arial"/>
          <w:sz w:val="22"/>
          <w:szCs w:val="22"/>
        </w:rPr>
        <w:t xml:space="preserve"> если следовать тр</w:t>
      </w:r>
      <w:r w:rsidRPr="008A7184">
        <w:rPr>
          <w:rFonts w:ascii="Arial" w:hAnsi="Arial" w:cs="Arial"/>
          <w:sz w:val="22"/>
          <w:szCs w:val="22"/>
        </w:rPr>
        <w:t>а</w:t>
      </w:r>
      <w:r w:rsidRPr="008A7184">
        <w:rPr>
          <w:rFonts w:ascii="Arial" w:hAnsi="Arial" w:cs="Arial"/>
          <w:sz w:val="22"/>
          <w:szCs w:val="22"/>
        </w:rPr>
        <w:t>дициям</w:t>
      </w:r>
      <w:r w:rsidR="009C46DE" w:rsidRPr="008A7184">
        <w:rPr>
          <w:rFonts w:ascii="Arial" w:hAnsi="Arial" w:cs="Arial"/>
          <w:sz w:val="22"/>
          <w:szCs w:val="22"/>
        </w:rPr>
        <w:t>)</w:t>
      </w:r>
      <w:r w:rsidRPr="008A7184">
        <w:rPr>
          <w:rFonts w:ascii="Arial" w:hAnsi="Arial" w:cs="Arial"/>
          <w:sz w:val="22"/>
          <w:szCs w:val="22"/>
        </w:rPr>
        <w:t>.</w:t>
      </w:r>
      <w:r w:rsidR="009C46DE" w:rsidRPr="008A7184">
        <w:rPr>
          <w:rFonts w:ascii="Arial" w:hAnsi="Arial" w:cs="Arial"/>
          <w:sz w:val="22"/>
          <w:szCs w:val="22"/>
        </w:rPr>
        <w:t xml:space="preserve"> </w:t>
      </w:r>
    </w:p>
    <w:p w:rsidR="009C46DE" w:rsidRPr="008A7184" w:rsidRDefault="009C46DE" w:rsidP="008A7184">
      <w:pPr>
        <w:ind w:firstLine="397"/>
        <w:jc w:val="both"/>
        <w:rPr>
          <w:rFonts w:ascii="Arial" w:hAnsi="Arial" w:cs="Arial"/>
          <w:sz w:val="22"/>
          <w:szCs w:val="22"/>
        </w:rPr>
      </w:pPr>
      <w:r w:rsidRPr="008A7184">
        <w:rPr>
          <w:rFonts w:ascii="Arial" w:hAnsi="Arial" w:cs="Arial"/>
          <w:sz w:val="22"/>
          <w:szCs w:val="22"/>
        </w:rPr>
        <w:t>Поэтому вначале обобщите вот это всё.</w:t>
      </w:r>
    </w:p>
    <w:p w:rsidR="009C46DE" w:rsidRPr="008A7184" w:rsidRDefault="009C46DE" w:rsidP="008A7184">
      <w:pPr>
        <w:ind w:firstLine="397"/>
        <w:jc w:val="both"/>
        <w:rPr>
          <w:rFonts w:ascii="Arial" w:hAnsi="Arial" w:cs="Arial"/>
          <w:sz w:val="22"/>
          <w:szCs w:val="22"/>
        </w:rPr>
      </w:pPr>
      <w:r w:rsidRPr="008A7184">
        <w:rPr>
          <w:rFonts w:ascii="Arial" w:hAnsi="Arial" w:cs="Arial"/>
          <w:sz w:val="22"/>
          <w:szCs w:val="22"/>
        </w:rPr>
        <w:t>И</w:t>
      </w:r>
      <w:r w:rsidR="008B4179" w:rsidRPr="008A7184">
        <w:rPr>
          <w:rFonts w:ascii="Arial" w:hAnsi="Arial" w:cs="Arial"/>
          <w:sz w:val="22"/>
          <w:szCs w:val="22"/>
        </w:rPr>
        <w:t xml:space="preserve"> любой учёный, который здесь сидит, любой наукой, если вы занимались, вы прекрасно меня сразу поймёте, что главное – кто перевёл. Лингвисты, правда? от перевода Льва Толстого </w:t>
      </w:r>
      <w:r w:rsidR="006B5169" w:rsidRPr="008A7184">
        <w:rPr>
          <w:rFonts w:ascii="Arial" w:hAnsi="Arial" w:cs="Arial"/>
          <w:sz w:val="22"/>
          <w:szCs w:val="22"/>
        </w:rPr>
        <w:t>"</w:t>
      </w:r>
      <w:r w:rsidR="008B4179" w:rsidRPr="008A7184">
        <w:rPr>
          <w:rFonts w:ascii="Arial" w:hAnsi="Arial" w:cs="Arial"/>
          <w:sz w:val="22"/>
          <w:szCs w:val="22"/>
        </w:rPr>
        <w:t>Войны и мир</w:t>
      </w:r>
      <w:r w:rsidR="006B5169" w:rsidRPr="008A7184">
        <w:rPr>
          <w:rFonts w:ascii="Arial" w:hAnsi="Arial" w:cs="Arial"/>
          <w:sz w:val="22"/>
          <w:szCs w:val="22"/>
        </w:rPr>
        <w:t>"</w:t>
      </w:r>
      <w:r w:rsidR="008B4179" w:rsidRPr="008A7184">
        <w:rPr>
          <w:rFonts w:ascii="Arial" w:hAnsi="Arial" w:cs="Arial"/>
          <w:sz w:val="22"/>
          <w:szCs w:val="22"/>
        </w:rPr>
        <w:t xml:space="preserve"> на другие языки… Есть люди, которые воспринимали после этого как великое произведение, а есть которые были в ужасе и говорили: </w:t>
      </w:r>
      <w:r w:rsidR="006B5169" w:rsidRPr="008A7184">
        <w:rPr>
          <w:rFonts w:ascii="Arial" w:hAnsi="Arial" w:cs="Arial"/>
          <w:sz w:val="22"/>
          <w:szCs w:val="22"/>
        </w:rPr>
        <w:t>"</w:t>
      </w:r>
      <w:r w:rsidR="008B4179" w:rsidRPr="008A7184">
        <w:rPr>
          <w:rFonts w:ascii="Arial" w:hAnsi="Arial" w:cs="Arial"/>
          <w:sz w:val="22"/>
          <w:szCs w:val="22"/>
        </w:rPr>
        <w:t>А что это такое, и чем он велик?</w:t>
      </w:r>
      <w:r w:rsidR="006B5169" w:rsidRPr="008A7184">
        <w:rPr>
          <w:rFonts w:ascii="Arial" w:hAnsi="Arial" w:cs="Arial"/>
          <w:sz w:val="22"/>
          <w:szCs w:val="22"/>
        </w:rPr>
        <w:t>"</w:t>
      </w:r>
      <w:r w:rsidR="008B4179" w:rsidRPr="008A7184">
        <w:rPr>
          <w:rFonts w:ascii="Arial" w:hAnsi="Arial" w:cs="Arial"/>
          <w:sz w:val="22"/>
          <w:szCs w:val="22"/>
        </w:rPr>
        <w:t xml:space="preserve">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lastRenderedPageBreak/>
        <w:t xml:space="preserve">Потом оказалось – перевод такой. Не слышали такой анекдот с закрытием целого издания </w:t>
      </w:r>
      <w:r w:rsidR="006B5169" w:rsidRPr="008A7184">
        <w:rPr>
          <w:rFonts w:ascii="Arial" w:hAnsi="Arial" w:cs="Arial"/>
          <w:sz w:val="22"/>
          <w:szCs w:val="22"/>
        </w:rPr>
        <w:t>"</w:t>
      </w:r>
      <w:r w:rsidRPr="008A7184">
        <w:rPr>
          <w:rFonts w:ascii="Arial" w:hAnsi="Arial" w:cs="Arial"/>
          <w:sz w:val="22"/>
          <w:szCs w:val="22"/>
        </w:rPr>
        <w:t>Войны и мир</w:t>
      </w:r>
      <w:r w:rsidR="006B5169" w:rsidRPr="008A7184">
        <w:rPr>
          <w:rFonts w:ascii="Arial" w:hAnsi="Arial" w:cs="Arial"/>
          <w:sz w:val="22"/>
          <w:szCs w:val="22"/>
        </w:rPr>
        <w:t>"</w:t>
      </w:r>
      <w:r w:rsidRPr="008A7184">
        <w:rPr>
          <w:rFonts w:ascii="Arial" w:hAnsi="Arial" w:cs="Arial"/>
          <w:sz w:val="22"/>
          <w:szCs w:val="22"/>
        </w:rPr>
        <w:t xml:space="preserve"> за границей по требованию потомков Льва Толстого? Перевели, называется. Конфликт был на всю </w:t>
      </w:r>
      <w:r w:rsidR="009C46DE" w:rsidRPr="008A7184">
        <w:rPr>
          <w:rFonts w:ascii="Arial" w:hAnsi="Arial" w:cs="Arial"/>
          <w:sz w:val="22"/>
          <w:szCs w:val="22"/>
        </w:rPr>
        <w:t xml:space="preserve">Ивановскую </w:t>
      </w:r>
      <w:r w:rsidRPr="008A7184">
        <w:rPr>
          <w:rFonts w:ascii="Arial" w:hAnsi="Arial" w:cs="Arial"/>
          <w:sz w:val="22"/>
          <w:szCs w:val="22"/>
        </w:rPr>
        <w:t xml:space="preserve">с этим издательством. Так и здесь. </w:t>
      </w:r>
    </w:p>
    <w:p w:rsidR="00D46E92" w:rsidRPr="008A7184" w:rsidRDefault="008B4179" w:rsidP="008A7184">
      <w:pPr>
        <w:ind w:firstLine="397"/>
        <w:jc w:val="both"/>
        <w:rPr>
          <w:rFonts w:ascii="Arial" w:hAnsi="Arial" w:cs="Arial"/>
          <w:sz w:val="22"/>
          <w:szCs w:val="22"/>
        </w:rPr>
      </w:pPr>
      <w:r w:rsidRPr="008A7184">
        <w:rPr>
          <w:rFonts w:ascii="Arial" w:hAnsi="Arial" w:cs="Arial"/>
          <w:sz w:val="22"/>
          <w:szCs w:val="22"/>
        </w:rPr>
        <w:t>Видите, как сразу я накидал много всего</w:t>
      </w:r>
      <w:r w:rsidR="00D46E92" w:rsidRPr="008A7184">
        <w:rPr>
          <w:rFonts w:ascii="Arial" w:hAnsi="Arial" w:cs="Arial"/>
          <w:sz w:val="22"/>
          <w:szCs w:val="22"/>
        </w:rPr>
        <w:t>?</w:t>
      </w:r>
      <w:r w:rsidRPr="008A7184">
        <w:rPr>
          <w:rFonts w:ascii="Arial" w:hAnsi="Arial" w:cs="Arial"/>
          <w:sz w:val="22"/>
          <w:szCs w:val="22"/>
        </w:rPr>
        <w:t xml:space="preserve"> А ходить и тыкать</w:t>
      </w:r>
      <w:r w:rsidR="00D46E92" w:rsidRPr="008A7184">
        <w:rPr>
          <w:rFonts w:ascii="Arial" w:hAnsi="Arial" w:cs="Arial"/>
          <w:sz w:val="22"/>
          <w:szCs w:val="22"/>
        </w:rPr>
        <w:t>,</w:t>
      </w:r>
      <w:r w:rsidRPr="008A7184">
        <w:rPr>
          <w:rFonts w:ascii="Arial" w:hAnsi="Arial" w:cs="Arial"/>
          <w:sz w:val="22"/>
          <w:szCs w:val="22"/>
        </w:rPr>
        <w:t xml:space="preserve"> что </w:t>
      </w:r>
      <w:r w:rsidR="006B5169" w:rsidRPr="008A7184">
        <w:rPr>
          <w:rFonts w:ascii="Arial" w:hAnsi="Arial" w:cs="Arial"/>
          <w:sz w:val="22"/>
          <w:szCs w:val="22"/>
        </w:rPr>
        <w:t>"</w:t>
      </w:r>
      <w:r w:rsidRPr="008A7184">
        <w:rPr>
          <w:rFonts w:ascii="Arial" w:hAnsi="Arial" w:cs="Arial"/>
          <w:sz w:val="22"/>
          <w:szCs w:val="22"/>
        </w:rPr>
        <w:t>я вот не прочёл, значит виноват тот, кто говорил</w:t>
      </w:r>
      <w:r w:rsidR="006B5169" w:rsidRPr="008A7184">
        <w:rPr>
          <w:rFonts w:ascii="Arial" w:hAnsi="Arial" w:cs="Arial"/>
          <w:sz w:val="22"/>
          <w:szCs w:val="22"/>
        </w:rPr>
        <w:t>"</w:t>
      </w:r>
      <w:r w:rsidR="00D46E92" w:rsidRPr="008A7184">
        <w:rPr>
          <w:rFonts w:ascii="Arial" w:hAnsi="Arial" w:cs="Arial"/>
          <w:sz w:val="22"/>
          <w:szCs w:val="22"/>
        </w:rPr>
        <w:t>, легче всего. Я </w:t>
      </w:r>
      <w:r w:rsidRPr="008A7184">
        <w:rPr>
          <w:rFonts w:ascii="Arial" w:hAnsi="Arial" w:cs="Arial"/>
          <w:sz w:val="22"/>
          <w:szCs w:val="22"/>
        </w:rPr>
        <w:t xml:space="preserve">сейчас себя не обеляю, мне смешно. Но я хотел бы, чтоб вы хоть чуть-чуть подняли уровень своей компетентности, кто этим занимается. А если вам нравится, самое честное было бы не пускать здесь слюни или слух соседям: </w:t>
      </w:r>
      <w:r w:rsidR="006B5169" w:rsidRPr="008A7184">
        <w:rPr>
          <w:rFonts w:ascii="Arial" w:hAnsi="Arial" w:cs="Arial"/>
          <w:sz w:val="22"/>
          <w:szCs w:val="22"/>
        </w:rPr>
        <w:t>"</w:t>
      </w:r>
      <w:r w:rsidRPr="008A7184">
        <w:rPr>
          <w:rFonts w:ascii="Arial" w:hAnsi="Arial" w:cs="Arial"/>
          <w:sz w:val="22"/>
          <w:szCs w:val="22"/>
        </w:rPr>
        <w:t>Смотрите, вот он говорит, а я, великий, не нашёл</w:t>
      </w:r>
      <w:r w:rsidR="006B5169" w:rsidRPr="008A7184">
        <w:rPr>
          <w:rFonts w:ascii="Arial" w:hAnsi="Arial" w:cs="Arial"/>
          <w:sz w:val="22"/>
          <w:szCs w:val="22"/>
        </w:rPr>
        <w:t>"</w:t>
      </w:r>
      <w:r w:rsidRPr="008A7184">
        <w:rPr>
          <w:rFonts w:ascii="Arial" w:hAnsi="Arial" w:cs="Arial"/>
          <w:sz w:val="22"/>
          <w:szCs w:val="22"/>
        </w:rPr>
        <w:t>, а взять текст Корана, прийти ко мне</w:t>
      </w:r>
      <w:r w:rsidR="00D46E92" w:rsidRPr="008A7184">
        <w:rPr>
          <w:rFonts w:ascii="Arial" w:hAnsi="Arial" w:cs="Arial"/>
          <w:sz w:val="22"/>
          <w:szCs w:val="22"/>
        </w:rPr>
        <w:t>,</w:t>
      </w:r>
      <w:r w:rsidRPr="008A7184">
        <w:rPr>
          <w:rFonts w:ascii="Arial" w:hAnsi="Arial" w:cs="Arial"/>
          <w:sz w:val="22"/>
          <w:szCs w:val="22"/>
        </w:rPr>
        <w:t xml:space="preserve"> и давайте поищем. Вдруг я найду в вашем тексте</w:t>
      </w:r>
      <w:r w:rsidR="00D46E92" w:rsidRPr="008A7184">
        <w:rPr>
          <w:rFonts w:ascii="Arial" w:hAnsi="Arial" w:cs="Arial"/>
          <w:sz w:val="22"/>
          <w:szCs w:val="22"/>
        </w:rPr>
        <w:t>?</w:t>
      </w:r>
      <w:r w:rsidRPr="008A7184">
        <w:rPr>
          <w:rFonts w:ascii="Arial" w:hAnsi="Arial" w:cs="Arial"/>
          <w:sz w:val="22"/>
          <w:szCs w:val="22"/>
        </w:rPr>
        <w:t xml:space="preserve"> </w:t>
      </w:r>
      <w:r w:rsidR="00D46E92" w:rsidRPr="008A7184">
        <w:rPr>
          <w:rFonts w:ascii="Arial" w:hAnsi="Arial" w:cs="Arial"/>
          <w:sz w:val="22"/>
          <w:szCs w:val="22"/>
        </w:rPr>
        <w:t xml:space="preserve">Что </w:t>
      </w:r>
      <w:r w:rsidRPr="008A7184">
        <w:rPr>
          <w:rFonts w:ascii="Arial" w:hAnsi="Arial" w:cs="Arial"/>
          <w:sz w:val="22"/>
          <w:szCs w:val="22"/>
        </w:rPr>
        <w:t xml:space="preserve">вы тогда делать будете со своими словами? Никто не подошёл, никто текст не дал. А вот за глаза лапшу вешать другим ведущим мы смогли.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Так мы </w:t>
      </w:r>
      <w:r w:rsidR="00D46E92" w:rsidRPr="008A7184">
        <w:rPr>
          <w:rFonts w:ascii="Arial" w:hAnsi="Arial" w:cs="Arial"/>
          <w:sz w:val="22"/>
          <w:szCs w:val="22"/>
        </w:rPr>
        <w:t xml:space="preserve">чело </w:t>
      </w:r>
      <w:r w:rsidRPr="008A7184">
        <w:rPr>
          <w:rFonts w:ascii="Arial" w:hAnsi="Arial" w:cs="Arial"/>
          <w:sz w:val="22"/>
          <w:szCs w:val="22"/>
        </w:rPr>
        <w:t>и восходим огнём или мы социальный человек, который занимаемся сплетнями по поводу своей некомпетентности?</w:t>
      </w:r>
    </w:p>
    <w:p w:rsidR="00D666D8" w:rsidRPr="008A7184" w:rsidRDefault="008B4179" w:rsidP="008A7184">
      <w:pPr>
        <w:ind w:firstLine="397"/>
        <w:jc w:val="both"/>
        <w:rPr>
          <w:rFonts w:ascii="Arial" w:hAnsi="Arial" w:cs="Arial"/>
          <w:sz w:val="22"/>
          <w:szCs w:val="22"/>
        </w:rPr>
      </w:pPr>
      <w:r w:rsidRPr="008A7184">
        <w:rPr>
          <w:rFonts w:ascii="Arial" w:hAnsi="Arial" w:cs="Arial"/>
          <w:sz w:val="22"/>
          <w:szCs w:val="22"/>
        </w:rPr>
        <w:t>Если до Виталика не дошло</w:t>
      </w:r>
      <w:r w:rsidR="00D46E92" w:rsidRPr="008A7184">
        <w:rPr>
          <w:rFonts w:ascii="Arial" w:hAnsi="Arial" w:cs="Arial"/>
          <w:sz w:val="22"/>
          <w:szCs w:val="22"/>
        </w:rPr>
        <w:t xml:space="preserve"> (</w:t>
      </w:r>
      <w:r w:rsidRPr="008A7184">
        <w:rPr>
          <w:rFonts w:ascii="Arial" w:hAnsi="Arial" w:cs="Arial"/>
          <w:sz w:val="22"/>
          <w:szCs w:val="22"/>
        </w:rPr>
        <w:t>он отмахнулся</w:t>
      </w:r>
      <w:r w:rsidR="00D46E92" w:rsidRPr="008A7184">
        <w:rPr>
          <w:rFonts w:ascii="Arial" w:hAnsi="Arial" w:cs="Arial"/>
          <w:sz w:val="22"/>
          <w:szCs w:val="22"/>
        </w:rPr>
        <w:t>)</w:t>
      </w:r>
      <w:r w:rsidRPr="008A7184">
        <w:rPr>
          <w:rFonts w:ascii="Arial" w:hAnsi="Arial" w:cs="Arial"/>
          <w:sz w:val="22"/>
          <w:szCs w:val="22"/>
        </w:rPr>
        <w:t>, потом Оле лапшу вешаем. Оля отмахнулась</w:t>
      </w:r>
      <w:r w:rsidR="00D46E92" w:rsidRPr="008A7184">
        <w:rPr>
          <w:rFonts w:ascii="Arial" w:hAnsi="Arial" w:cs="Arial"/>
          <w:sz w:val="22"/>
          <w:szCs w:val="22"/>
        </w:rPr>
        <w:t>,</w:t>
      </w:r>
      <w:r w:rsidRPr="008A7184">
        <w:rPr>
          <w:rFonts w:ascii="Arial" w:hAnsi="Arial" w:cs="Arial"/>
          <w:sz w:val="22"/>
          <w:szCs w:val="22"/>
        </w:rPr>
        <w:t xml:space="preserve"> потом кому будем вешать? Ходить и говорить: </w:t>
      </w:r>
      <w:r w:rsidR="006B5169" w:rsidRPr="008A7184">
        <w:rPr>
          <w:rFonts w:ascii="Arial" w:hAnsi="Arial" w:cs="Arial"/>
          <w:sz w:val="22"/>
          <w:szCs w:val="22"/>
        </w:rPr>
        <w:t>"</w:t>
      </w:r>
      <w:r w:rsidRPr="008A7184">
        <w:rPr>
          <w:rFonts w:ascii="Arial" w:hAnsi="Arial" w:cs="Arial"/>
          <w:sz w:val="22"/>
          <w:szCs w:val="22"/>
        </w:rPr>
        <w:t>Вот, они отмахнулись, значит врут</w:t>
      </w:r>
      <w:r w:rsidR="006B5169" w:rsidRPr="008A7184">
        <w:rPr>
          <w:rFonts w:ascii="Arial" w:hAnsi="Arial" w:cs="Arial"/>
          <w:sz w:val="22"/>
          <w:szCs w:val="22"/>
        </w:rPr>
        <w:t>"</w:t>
      </w:r>
      <w:r w:rsidRPr="008A7184">
        <w:rPr>
          <w:rFonts w:ascii="Arial" w:hAnsi="Arial" w:cs="Arial"/>
          <w:sz w:val="22"/>
          <w:szCs w:val="22"/>
        </w:rPr>
        <w:t xml:space="preserve">? На Синтезе в </w:t>
      </w:r>
      <w:r w:rsidR="00D666D8" w:rsidRPr="008A7184">
        <w:rPr>
          <w:rFonts w:ascii="Arial" w:hAnsi="Arial" w:cs="Arial"/>
          <w:sz w:val="22"/>
          <w:szCs w:val="22"/>
        </w:rPr>
        <w:t>о</w:t>
      </w:r>
      <w:r w:rsidRPr="008A7184">
        <w:rPr>
          <w:rFonts w:ascii="Arial" w:hAnsi="Arial" w:cs="Arial"/>
          <w:sz w:val="22"/>
          <w:szCs w:val="22"/>
        </w:rPr>
        <w:t xml:space="preserve">гне Владыки?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Мухаммед – это физическое имя, а чьё это имя в вышестоящем варианте? Я не скажу. Это противоречит традиции мусульманства. Чтоб не оскорбить религиозные чувства возможно сидящих здесь мусульман. Но вы подумайте, какой Владыка там выражает. Не-не-не, не надо… Во!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И когда вы увидите, что так же как Иисус стал Учителем… Правда сейчас этого имени нет, но я знаю Владыку, который был в воплощении Иисусом. Вопрос: вы знаете? если имени Иисуса вы не знаете. Так и Мухаммеда в названиях имён Владык нет, но искать-то надо всем сердцем или Совершенным Сердцем, как говорили об имаме Магди. А оно у вас есть, чтоб найти Мухаммеда на присутствиях, а? Вот кто сказал </w:t>
      </w:r>
      <w:r w:rsidR="006B5169" w:rsidRPr="008A7184">
        <w:rPr>
          <w:rFonts w:ascii="Arial" w:hAnsi="Arial" w:cs="Arial"/>
          <w:sz w:val="22"/>
          <w:szCs w:val="22"/>
        </w:rPr>
        <w:t>"</w:t>
      </w:r>
      <w:r w:rsidRPr="008A7184">
        <w:rPr>
          <w:rFonts w:ascii="Arial" w:hAnsi="Arial" w:cs="Arial"/>
          <w:sz w:val="22"/>
          <w:szCs w:val="22"/>
        </w:rPr>
        <w:t>нет</w:t>
      </w:r>
      <w:r w:rsidR="006B5169" w:rsidRPr="008A7184">
        <w:rPr>
          <w:rFonts w:ascii="Arial" w:hAnsi="Arial" w:cs="Arial"/>
          <w:sz w:val="22"/>
          <w:szCs w:val="22"/>
        </w:rPr>
        <w:t>"</w:t>
      </w:r>
      <w:r w:rsidRPr="008A7184">
        <w:rPr>
          <w:rFonts w:ascii="Arial" w:hAnsi="Arial" w:cs="Arial"/>
          <w:sz w:val="22"/>
          <w:szCs w:val="22"/>
        </w:rPr>
        <w:t xml:space="preserve"> – тот уже глупец даже в Синтезе. Есть</w:t>
      </w:r>
      <w:r w:rsidR="00D666D8" w:rsidRPr="008A7184">
        <w:rPr>
          <w:rFonts w:ascii="Arial" w:hAnsi="Arial" w:cs="Arial"/>
          <w:sz w:val="22"/>
          <w:szCs w:val="22"/>
        </w:rPr>
        <w:t>!</w:t>
      </w:r>
      <w:r w:rsidRPr="008A7184">
        <w:rPr>
          <w:rFonts w:ascii="Arial" w:hAnsi="Arial" w:cs="Arial"/>
          <w:sz w:val="22"/>
          <w:szCs w:val="22"/>
        </w:rPr>
        <w:t xml:space="preserve"> </w:t>
      </w:r>
      <w:r w:rsidR="00D666D8" w:rsidRPr="008A7184">
        <w:rPr>
          <w:rFonts w:ascii="Arial" w:hAnsi="Arial" w:cs="Arial"/>
          <w:sz w:val="22"/>
          <w:szCs w:val="22"/>
        </w:rPr>
        <w:t xml:space="preserve">Потому </w:t>
      </w:r>
      <w:r w:rsidRPr="008A7184">
        <w:rPr>
          <w:rFonts w:ascii="Arial" w:hAnsi="Arial" w:cs="Arial"/>
          <w:sz w:val="22"/>
          <w:szCs w:val="22"/>
        </w:rPr>
        <w:t xml:space="preserve">что Совершенным Сердцем называется </w:t>
      </w:r>
      <w:r w:rsidR="00D666D8" w:rsidRPr="008A7184">
        <w:rPr>
          <w:rFonts w:ascii="Arial" w:hAnsi="Arial" w:cs="Arial"/>
          <w:sz w:val="22"/>
          <w:szCs w:val="22"/>
        </w:rPr>
        <w:t>с</w:t>
      </w:r>
      <w:r w:rsidRPr="008A7184">
        <w:rPr>
          <w:rFonts w:ascii="Arial" w:hAnsi="Arial" w:cs="Arial"/>
          <w:sz w:val="22"/>
          <w:szCs w:val="22"/>
        </w:rPr>
        <w:t xml:space="preserve">толп </w:t>
      </w:r>
      <w:r w:rsidR="00D666D8" w:rsidRPr="008A7184">
        <w:rPr>
          <w:rFonts w:ascii="Arial" w:hAnsi="Arial" w:cs="Arial"/>
          <w:sz w:val="22"/>
          <w:szCs w:val="22"/>
        </w:rPr>
        <w:t>синтеза с</w:t>
      </w:r>
      <w:r w:rsidRPr="008A7184">
        <w:rPr>
          <w:rFonts w:ascii="Arial" w:hAnsi="Arial" w:cs="Arial"/>
          <w:sz w:val="22"/>
          <w:szCs w:val="22"/>
        </w:rPr>
        <w:t xml:space="preserve">ердец. Если вы этот </w:t>
      </w:r>
      <w:r w:rsidR="00D666D8" w:rsidRPr="008A7184">
        <w:rPr>
          <w:rFonts w:ascii="Arial" w:hAnsi="Arial" w:cs="Arial"/>
          <w:sz w:val="22"/>
          <w:szCs w:val="22"/>
        </w:rPr>
        <w:t>с</w:t>
      </w:r>
      <w:r w:rsidRPr="008A7184">
        <w:rPr>
          <w:rFonts w:ascii="Arial" w:hAnsi="Arial" w:cs="Arial"/>
          <w:sz w:val="22"/>
          <w:szCs w:val="22"/>
        </w:rPr>
        <w:t xml:space="preserve">толп практикуете, то вот этим столпом вы можете выйти на огонь Мухаммеда и пообщаться с ним о текстах книг Корана. Потому что лучший комментатор – это Мухаммед, вас этому обучали.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Вы это делали, специалисты </w:t>
      </w:r>
      <w:r w:rsidR="00D666D8" w:rsidRPr="008A7184">
        <w:rPr>
          <w:rFonts w:ascii="Arial" w:hAnsi="Arial" w:cs="Arial"/>
          <w:sz w:val="22"/>
          <w:szCs w:val="22"/>
        </w:rPr>
        <w:t>о</w:t>
      </w:r>
      <w:r w:rsidRPr="008A7184">
        <w:rPr>
          <w:rFonts w:ascii="Arial" w:hAnsi="Arial" w:cs="Arial"/>
          <w:sz w:val="22"/>
          <w:szCs w:val="22"/>
        </w:rPr>
        <w:t>гня? А мы это</w:t>
      </w:r>
      <w:r w:rsidR="00D666D8" w:rsidRPr="008A7184">
        <w:rPr>
          <w:rFonts w:ascii="Arial" w:hAnsi="Arial" w:cs="Arial"/>
          <w:sz w:val="22"/>
          <w:szCs w:val="22"/>
        </w:rPr>
        <w:t xml:space="preserve"> рассказывали на одних Синтезах!</w:t>
      </w:r>
      <w:r w:rsidRPr="008A7184">
        <w:rPr>
          <w:rFonts w:ascii="Arial" w:hAnsi="Arial" w:cs="Arial"/>
          <w:sz w:val="22"/>
          <w:szCs w:val="22"/>
        </w:rPr>
        <w:t xml:space="preserve"> Мы рассказывали, как общались с Иисусом, как о</w:t>
      </w:r>
      <w:r w:rsidR="00D666D8" w:rsidRPr="008A7184">
        <w:rPr>
          <w:rFonts w:ascii="Arial" w:hAnsi="Arial" w:cs="Arial"/>
          <w:sz w:val="22"/>
          <w:szCs w:val="22"/>
        </w:rPr>
        <w:t>бщались с Мухаммедом на ментале.</w:t>
      </w:r>
      <w:r w:rsidRPr="008A7184">
        <w:rPr>
          <w:rFonts w:ascii="Arial" w:hAnsi="Arial" w:cs="Arial"/>
          <w:sz w:val="22"/>
          <w:szCs w:val="22"/>
        </w:rPr>
        <w:t xml:space="preserve"> </w:t>
      </w:r>
      <w:r w:rsidR="00DB7755" w:rsidRPr="008A7184">
        <w:rPr>
          <w:rFonts w:ascii="Arial" w:hAnsi="Arial" w:cs="Arial"/>
          <w:sz w:val="22"/>
          <w:szCs w:val="22"/>
        </w:rPr>
        <w:t xml:space="preserve">Далеко </w:t>
      </w:r>
      <w:r w:rsidRPr="008A7184">
        <w:rPr>
          <w:rFonts w:ascii="Arial" w:hAnsi="Arial" w:cs="Arial"/>
          <w:sz w:val="22"/>
          <w:szCs w:val="22"/>
        </w:rPr>
        <w:t>ходить не надо</w:t>
      </w:r>
      <w:r w:rsidR="00DB7755" w:rsidRPr="008A7184">
        <w:rPr>
          <w:rFonts w:ascii="Arial" w:hAnsi="Arial" w:cs="Arial"/>
          <w:sz w:val="22"/>
          <w:szCs w:val="22"/>
        </w:rPr>
        <w:t xml:space="preserve"> –</w:t>
      </w:r>
      <w:r w:rsidRPr="008A7184">
        <w:rPr>
          <w:rFonts w:ascii="Arial" w:hAnsi="Arial" w:cs="Arial"/>
          <w:sz w:val="22"/>
          <w:szCs w:val="22"/>
        </w:rPr>
        <w:t xml:space="preserve"> на </w:t>
      </w:r>
      <w:r w:rsidR="00DB7755" w:rsidRPr="008A7184">
        <w:rPr>
          <w:rFonts w:ascii="Arial" w:hAnsi="Arial" w:cs="Arial"/>
          <w:sz w:val="22"/>
          <w:szCs w:val="22"/>
        </w:rPr>
        <w:t>Ментале,</w:t>
      </w:r>
      <w:r w:rsidRPr="008A7184">
        <w:rPr>
          <w:rFonts w:ascii="Arial" w:hAnsi="Arial" w:cs="Arial"/>
          <w:sz w:val="22"/>
          <w:szCs w:val="22"/>
        </w:rPr>
        <w:t xml:space="preserve"> на низшем Манасе 5-й расы. Ну, пускай сейчас на Будди сходим</w:t>
      </w:r>
      <w:r w:rsidR="00DB7755" w:rsidRPr="008A7184">
        <w:rPr>
          <w:rFonts w:ascii="Arial" w:hAnsi="Arial" w:cs="Arial"/>
          <w:sz w:val="22"/>
          <w:szCs w:val="22"/>
        </w:rPr>
        <w:t xml:space="preserve"> –</w:t>
      </w:r>
      <w:r w:rsidRPr="008A7184">
        <w:rPr>
          <w:rFonts w:ascii="Arial" w:hAnsi="Arial" w:cs="Arial"/>
          <w:sz w:val="22"/>
          <w:szCs w:val="22"/>
        </w:rPr>
        <w:t xml:space="preserve"> некоторые из них сейчас там находятся, потому что Манас и </w:t>
      </w:r>
      <w:r w:rsidR="00DB7755" w:rsidRPr="008A7184">
        <w:rPr>
          <w:rFonts w:ascii="Arial" w:hAnsi="Arial" w:cs="Arial"/>
          <w:sz w:val="22"/>
          <w:szCs w:val="22"/>
        </w:rPr>
        <w:t xml:space="preserve">Ментал </w:t>
      </w:r>
      <w:r w:rsidRPr="008A7184">
        <w:rPr>
          <w:rFonts w:ascii="Arial" w:hAnsi="Arial" w:cs="Arial"/>
          <w:sz w:val="22"/>
          <w:szCs w:val="22"/>
        </w:rPr>
        <w:t xml:space="preserve">стал физикой. Вот вы скажите, вы это делали?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Вот я хотел бы… У нас Око. Око </w:t>
      </w:r>
      <w:r w:rsidR="00DB7755" w:rsidRPr="008A7184">
        <w:rPr>
          <w:rFonts w:ascii="Arial" w:hAnsi="Arial" w:cs="Arial"/>
          <w:sz w:val="22"/>
          <w:szCs w:val="22"/>
        </w:rPr>
        <w:t>– это честное выражение Отца. Я </w:t>
      </w:r>
      <w:r w:rsidRPr="008A7184">
        <w:rPr>
          <w:rFonts w:ascii="Arial" w:hAnsi="Arial" w:cs="Arial"/>
          <w:sz w:val="22"/>
          <w:szCs w:val="22"/>
        </w:rPr>
        <w:t>б не стал за это цепляться, если б два дня одно и то</w:t>
      </w:r>
      <w:r w:rsidR="00DF5AF7" w:rsidRPr="008A7184">
        <w:rPr>
          <w:rFonts w:ascii="Arial" w:hAnsi="Arial" w:cs="Arial"/>
          <w:sz w:val="22"/>
          <w:szCs w:val="22"/>
        </w:rPr>
        <w:t xml:space="preserve"> </w:t>
      </w:r>
      <w:r w:rsidRPr="008A7184">
        <w:rPr>
          <w:rFonts w:ascii="Arial" w:hAnsi="Arial" w:cs="Arial"/>
          <w:sz w:val="22"/>
          <w:szCs w:val="22"/>
        </w:rPr>
        <w:t>же</w:t>
      </w:r>
      <w:r w:rsidR="00DF5AF7" w:rsidRPr="008A7184">
        <w:rPr>
          <w:rFonts w:ascii="Arial" w:hAnsi="Arial" w:cs="Arial"/>
          <w:sz w:val="22"/>
          <w:szCs w:val="22"/>
        </w:rPr>
        <w:t xml:space="preserve"> –</w:t>
      </w:r>
      <w:r w:rsidRPr="008A7184">
        <w:rPr>
          <w:rFonts w:ascii="Arial" w:hAnsi="Arial" w:cs="Arial"/>
          <w:sz w:val="22"/>
          <w:szCs w:val="22"/>
        </w:rPr>
        <w:t xml:space="preserve"> мне </w:t>
      </w:r>
      <w:r w:rsidR="00DF5AF7" w:rsidRPr="008A7184">
        <w:rPr>
          <w:rFonts w:ascii="Arial" w:hAnsi="Arial" w:cs="Arial"/>
          <w:sz w:val="22"/>
          <w:szCs w:val="22"/>
        </w:rPr>
        <w:t xml:space="preserve">б </w:t>
      </w:r>
      <w:r w:rsidRPr="008A7184">
        <w:rPr>
          <w:rFonts w:ascii="Arial" w:hAnsi="Arial" w:cs="Arial"/>
          <w:sz w:val="22"/>
          <w:szCs w:val="22"/>
        </w:rPr>
        <w:t xml:space="preserve">лапшу не вешали, вопросы </w:t>
      </w:r>
      <w:r w:rsidR="00DF5AF7" w:rsidRPr="008A7184">
        <w:rPr>
          <w:rFonts w:ascii="Arial" w:hAnsi="Arial" w:cs="Arial"/>
          <w:sz w:val="22"/>
          <w:szCs w:val="22"/>
        </w:rPr>
        <w:t xml:space="preserve">б </w:t>
      </w:r>
      <w:r w:rsidRPr="008A7184">
        <w:rPr>
          <w:rFonts w:ascii="Arial" w:hAnsi="Arial" w:cs="Arial"/>
          <w:sz w:val="22"/>
          <w:szCs w:val="22"/>
        </w:rPr>
        <w:t xml:space="preserve">эти не задавали. Вот я один раз вам прокомментирую в огне Око как честном выражении Отца, а вы потом сами считайте, что нужно. Я не говорю, что я идеален или правильно всё трактую. Я вижу так, как я вижу по мере своей подготовки </w:t>
      </w:r>
      <w:r w:rsidR="00DF5AF7" w:rsidRPr="008A7184">
        <w:rPr>
          <w:rFonts w:ascii="Arial" w:hAnsi="Arial" w:cs="Arial"/>
          <w:sz w:val="22"/>
          <w:szCs w:val="22"/>
        </w:rPr>
        <w:t xml:space="preserve"> – </w:t>
      </w:r>
      <w:r w:rsidRPr="008A7184">
        <w:rPr>
          <w:rFonts w:ascii="Arial" w:hAnsi="Arial" w:cs="Arial"/>
          <w:sz w:val="22"/>
          <w:szCs w:val="22"/>
        </w:rPr>
        <w:t>так же, как и вы. Это нормально</w:t>
      </w:r>
      <w:r w:rsidR="00DF5AF7" w:rsidRPr="008A7184">
        <w:rPr>
          <w:rFonts w:ascii="Arial" w:hAnsi="Arial" w:cs="Arial"/>
          <w:sz w:val="22"/>
          <w:szCs w:val="22"/>
        </w:rPr>
        <w:t>,</w:t>
      </w:r>
      <w:r w:rsidRPr="008A7184">
        <w:rPr>
          <w:rFonts w:ascii="Arial" w:hAnsi="Arial" w:cs="Arial"/>
          <w:sz w:val="22"/>
          <w:szCs w:val="22"/>
        </w:rPr>
        <w:t xml:space="preserve"> и я никогда от этого не открещивался. Но если вам что-то непонятно, надо не сплетни пускать по закоулкам, а самому вникнуть в то, что вы изучаете, или подойти, спросить: </w:t>
      </w:r>
      <w:r w:rsidR="006B5169" w:rsidRPr="008A7184">
        <w:rPr>
          <w:rFonts w:ascii="Arial" w:hAnsi="Arial" w:cs="Arial"/>
          <w:sz w:val="22"/>
          <w:szCs w:val="22"/>
        </w:rPr>
        <w:t>"</w:t>
      </w:r>
      <w:r w:rsidRPr="008A7184">
        <w:rPr>
          <w:rFonts w:ascii="Arial" w:hAnsi="Arial" w:cs="Arial"/>
          <w:sz w:val="22"/>
          <w:szCs w:val="22"/>
        </w:rPr>
        <w:t>А как это звучит?</w:t>
      </w:r>
      <w:r w:rsidR="006B5169" w:rsidRPr="008A7184">
        <w:rPr>
          <w:rFonts w:ascii="Arial" w:hAnsi="Arial" w:cs="Arial"/>
          <w:sz w:val="22"/>
          <w:szCs w:val="22"/>
        </w:rPr>
        <w:t>"</w:t>
      </w:r>
      <w:r w:rsidRPr="008A7184">
        <w:rPr>
          <w:rFonts w:ascii="Arial" w:hAnsi="Arial" w:cs="Arial"/>
          <w:sz w:val="22"/>
          <w:szCs w:val="22"/>
        </w:rPr>
        <w:t>, если вы не знакомы с этой традицией</w:t>
      </w:r>
      <w:r w:rsidR="00DF5AF7" w:rsidRPr="008A7184">
        <w:rPr>
          <w:rFonts w:ascii="Arial" w:hAnsi="Arial" w:cs="Arial"/>
          <w:sz w:val="22"/>
          <w:szCs w:val="22"/>
        </w:rPr>
        <w:t>,</w:t>
      </w:r>
      <w:r w:rsidRPr="008A7184">
        <w:rPr>
          <w:rFonts w:ascii="Arial" w:hAnsi="Arial" w:cs="Arial"/>
          <w:sz w:val="22"/>
          <w:szCs w:val="22"/>
        </w:rPr>
        <w:t xml:space="preserve"> или это знакомство очень поверхностное, так выразимся. Это даже научно некомпетентно. Ну, а уж по</w:t>
      </w:r>
      <w:r w:rsidR="00DB0531" w:rsidRPr="008A7184">
        <w:rPr>
          <w:rFonts w:ascii="Arial" w:hAnsi="Arial" w:cs="Arial"/>
          <w:sz w:val="22"/>
          <w:szCs w:val="22"/>
        </w:rPr>
        <w:noBreakHyphen/>
      </w:r>
      <w:r w:rsidRPr="008A7184">
        <w:rPr>
          <w:rFonts w:ascii="Arial" w:hAnsi="Arial" w:cs="Arial"/>
          <w:sz w:val="22"/>
          <w:szCs w:val="22"/>
        </w:rPr>
        <w:t>человечески  просто некорректно.</w:t>
      </w:r>
    </w:p>
    <w:p w:rsidR="008B4179" w:rsidRPr="008A7184" w:rsidRDefault="008B4179" w:rsidP="008A7184">
      <w:pPr>
        <w:pStyle w:val="1"/>
        <w:keepNext w:val="0"/>
        <w:spacing w:after="120"/>
        <w:ind w:firstLine="397"/>
        <w:jc w:val="both"/>
        <w:rPr>
          <w:sz w:val="22"/>
          <w:szCs w:val="22"/>
        </w:rPr>
      </w:pPr>
      <w:bookmarkStart w:id="28" w:name="_Toc271496659"/>
      <w:r w:rsidRPr="008A7184">
        <w:rPr>
          <w:sz w:val="22"/>
          <w:szCs w:val="22"/>
        </w:rPr>
        <w:t xml:space="preserve">Осознание </w:t>
      </w:r>
      <w:r w:rsidR="00DB7755" w:rsidRPr="008A7184">
        <w:rPr>
          <w:sz w:val="22"/>
          <w:szCs w:val="22"/>
        </w:rPr>
        <w:t xml:space="preserve">огня </w:t>
      </w:r>
      <w:r w:rsidRPr="008A7184">
        <w:rPr>
          <w:sz w:val="22"/>
          <w:szCs w:val="22"/>
        </w:rPr>
        <w:t>в традициях пятой расы</w:t>
      </w:r>
      <w:bookmarkEnd w:id="28"/>
    </w:p>
    <w:p w:rsidR="008B4179" w:rsidRPr="008A7184" w:rsidRDefault="00153E00" w:rsidP="008A7184">
      <w:pPr>
        <w:ind w:firstLine="397"/>
        <w:jc w:val="both"/>
        <w:rPr>
          <w:rFonts w:ascii="Arial" w:hAnsi="Arial" w:cs="Arial"/>
          <w:sz w:val="22"/>
          <w:szCs w:val="22"/>
        </w:rPr>
      </w:pPr>
      <w:r w:rsidRPr="008A7184">
        <w:rPr>
          <w:rFonts w:ascii="Arial" w:hAnsi="Arial" w:cs="Arial"/>
          <w:sz w:val="22"/>
          <w:szCs w:val="22"/>
        </w:rPr>
        <w:t>"</w:t>
      </w:r>
      <w:r w:rsidR="008B4179" w:rsidRPr="008A7184">
        <w:rPr>
          <w:rFonts w:ascii="Arial" w:hAnsi="Arial" w:cs="Arial"/>
          <w:sz w:val="22"/>
          <w:szCs w:val="22"/>
        </w:rPr>
        <w:t>Возвращаясь к напечатанному</w:t>
      </w:r>
      <w:r w:rsidRPr="008A7184">
        <w:rPr>
          <w:rFonts w:ascii="Arial" w:hAnsi="Arial" w:cs="Arial"/>
          <w:sz w:val="22"/>
          <w:szCs w:val="22"/>
        </w:rPr>
        <w:t>"</w:t>
      </w:r>
      <w:r w:rsidR="008B4179" w:rsidRPr="008A7184">
        <w:rPr>
          <w:rFonts w:ascii="Arial" w:hAnsi="Arial" w:cs="Arial"/>
          <w:sz w:val="22"/>
          <w:szCs w:val="22"/>
        </w:rPr>
        <w:t xml:space="preserve">, я сообщаю, что во всех мировых традициях есть два осознания огня: </w:t>
      </w:r>
    </w:p>
    <w:p w:rsidR="008B4179" w:rsidRPr="008A7184" w:rsidRDefault="008B4179" w:rsidP="008A7184">
      <w:pPr>
        <w:numPr>
          <w:ilvl w:val="0"/>
          <w:numId w:val="17"/>
        </w:numPr>
        <w:tabs>
          <w:tab w:val="clear" w:pos="1428"/>
          <w:tab w:val="num" w:pos="-1200"/>
        </w:tabs>
        <w:ind w:left="0" w:firstLine="397"/>
        <w:jc w:val="both"/>
        <w:rPr>
          <w:rFonts w:ascii="Arial" w:hAnsi="Arial" w:cs="Arial"/>
          <w:sz w:val="22"/>
          <w:szCs w:val="22"/>
        </w:rPr>
      </w:pPr>
      <w:r w:rsidRPr="008A7184">
        <w:rPr>
          <w:rFonts w:ascii="Arial" w:hAnsi="Arial" w:cs="Arial"/>
          <w:sz w:val="22"/>
          <w:szCs w:val="22"/>
        </w:rPr>
        <w:t>огонь для непросвещённых шудр</w:t>
      </w:r>
      <w:r w:rsidR="00DB7755" w:rsidRPr="008A7184">
        <w:rPr>
          <w:rFonts w:ascii="Arial" w:hAnsi="Arial" w:cs="Arial"/>
          <w:sz w:val="22"/>
          <w:szCs w:val="22"/>
        </w:rPr>
        <w:t xml:space="preserve"> (</w:t>
      </w:r>
      <w:r w:rsidRPr="008A7184">
        <w:rPr>
          <w:rFonts w:ascii="Arial" w:hAnsi="Arial" w:cs="Arial"/>
          <w:sz w:val="22"/>
          <w:szCs w:val="22"/>
        </w:rPr>
        <w:t xml:space="preserve">к сожалению, куда попали наши некоторые ведущие </w:t>
      </w:r>
      <w:r w:rsidR="00DB7755" w:rsidRPr="008A7184">
        <w:rPr>
          <w:rFonts w:ascii="Arial" w:hAnsi="Arial" w:cs="Arial"/>
          <w:sz w:val="22"/>
          <w:szCs w:val="22"/>
        </w:rPr>
        <w:t>о</w:t>
      </w:r>
      <w:r w:rsidRPr="008A7184">
        <w:rPr>
          <w:rFonts w:ascii="Arial" w:hAnsi="Arial" w:cs="Arial"/>
          <w:sz w:val="22"/>
          <w:szCs w:val="22"/>
        </w:rPr>
        <w:t>гня</w:t>
      </w:r>
      <w:r w:rsidR="00DB7755" w:rsidRPr="008A7184">
        <w:rPr>
          <w:rFonts w:ascii="Arial" w:hAnsi="Arial" w:cs="Arial"/>
          <w:sz w:val="22"/>
          <w:szCs w:val="22"/>
        </w:rPr>
        <w:t>)</w:t>
      </w:r>
      <w:r w:rsidRPr="008A7184">
        <w:rPr>
          <w:rFonts w:ascii="Arial" w:hAnsi="Arial" w:cs="Arial"/>
          <w:sz w:val="22"/>
          <w:szCs w:val="22"/>
        </w:rPr>
        <w:t>,</w:t>
      </w:r>
    </w:p>
    <w:p w:rsidR="008B4179" w:rsidRPr="008A7184" w:rsidRDefault="008B4179" w:rsidP="008A7184">
      <w:pPr>
        <w:numPr>
          <w:ilvl w:val="0"/>
          <w:numId w:val="17"/>
        </w:numPr>
        <w:tabs>
          <w:tab w:val="clear" w:pos="1428"/>
          <w:tab w:val="num" w:pos="-1200"/>
        </w:tabs>
        <w:ind w:left="0" w:firstLine="397"/>
        <w:jc w:val="both"/>
        <w:rPr>
          <w:rFonts w:ascii="Arial" w:hAnsi="Arial" w:cs="Arial"/>
          <w:sz w:val="22"/>
          <w:szCs w:val="22"/>
        </w:rPr>
      </w:pPr>
      <w:r w:rsidRPr="008A7184">
        <w:rPr>
          <w:rFonts w:ascii="Arial" w:hAnsi="Arial" w:cs="Arial"/>
          <w:sz w:val="22"/>
          <w:szCs w:val="22"/>
        </w:rPr>
        <w:t xml:space="preserve">и огонь для просвещённых брахманов, куда наши непросвещённые ведущие </w:t>
      </w:r>
      <w:r w:rsidR="00DB7755" w:rsidRPr="008A7184">
        <w:rPr>
          <w:rFonts w:ascii="Arial" w:hAnsi="Arial" w:cs="Arial"/>
          <w:sz w:val="22"/>
          <w:szCs w:val="22"/>
        </w:rPr>
        <w:t>о</w:t>
      </w:r>
      <w:r w:rsidRPr="008A7184">
        <w:rPr>
          <w:rFonts w:ascii="Arial" w:hAnsi="Arial" w:cs="Arial"/>
          <w:sz w:val="22"/>
          <w:szCs w:val="22"/>
        </w:rPr>
        <w:t>гня не попали.</w:t>
      </w:r>
    </w:p>
    <w:p w:rsidR="008B4179" w:rsidRPr="008A7184" w:rsidRDefault="00153E00" w:rsidP="008A7184">
      <w:pPr>
        <w:ind w:firstLine="397"/>
        <w:jc w:val="both"/>
        <w:rPr>
          <w:rFonts w:ascii="Arial" w:hAnsi="Arial" w:cs="Arial"/>
          <w:sz w:val="22"/>
          <w:szCs w:val="22"/>
        </w:rPr>
      </w:pPr>
      <w:r w:rsidRPr="008A7184">
        <w:rPr>
          <w:rFonts w:ascii="Arial" w:hAnsi="Arial" w:cs="Arial"/>
          <w:sz w:val="22"/>
          <w:szCs w:val="22"/>
        </w:rPr>
        <w:t xml:space="preserve">Огонь </w:t>
      </w:r>
      <w:r w:rsidR="008B4179" w:rsidRPr="008A7184">
        <w:rPr>
          <w:rFonts w:ascii="Arial" w:hAnsi="Arial" w:cs="Arial"/>
          <w:sz w:val="22"/>
          <w:szCs w:val="22"/>
        </w:rPr>
        <w:t>Самадхи для просвещённых ведёт к Отцу, а огонь для непросвещённых из-за их не</w:t>
      </w:r>
      <w:r w:rsidR="00DB0531" w:rsidRPr="008A7184">
        <w:rPr>
          <w:rFonts w:ascii="Arial" w:hAnsi="Arial" w:cs="Arial"/>
          <w:sz w:val="22"/>
          <w:szCs w:val="22"/>
        </w:rPr>
        <w:t>просвещённости ведёт их в ад. А </w:t>
      </w:r>
      <w:r w:rsidR="008B4179" w:rsidRPr="008A7184">
        <w:rPr>
          <w:rFonts w:ascii="Arial" w:hAnsi="Arial" w:cs="Arial"/>
          <w:sz w:val="22"/>
          <w:szCs w:val="22"/>
        </w:rPr>
        <w:t xml:space="preserve">посередине между двумя огнями стоит бог Агни и распределяет: одного вверх, другого вниз. У меня вопрос к вам: куда вас распределили? Это что-то типа Христа: когда ты появляешься к Отцу Небесному, ваши </w:t>
      </w:r>
      <w:r w:rsidR="00DB0531" w:rsidRPr="008A7184">
        <w:rPr>
          <w:rFonts w:ascii="Arial" w:hAnsi="Arial" w:cs="Arial"/>
          <w:sz w:val="22"/>
          <w:szCs w:val="22"/>
        </w:rPr>
        <w:t>с</w:t>
      </w:r>
      <w:r w:rsidR="008B4179" w:rsidRPr="008A7184">
        <w:rPr>
          <w:rFonts w:ascii="Arial" w:hAnsi="Arial" w:cs="Arial"/>
          <w:sz w:val="22"/>
          <w:szCs w:val="22"/>
        </w:rPr>
        <w:t>ердца взвешивают по накоплениям</w:t>
      </w:r>
      <w:r w:rsidR="00DB0531" w:rsidRPr="008A7184">
        <w:rPr>
          <w:rFonts w:ascii="Arial" w:hAnsi="Arial" w:cs="Arial"/>
          <w:sz w:val="22"/>
          <w:szCs w:val="22"/>
        </w:rPr>
        <w:t>,</w:t>
      </w:r>
      <w:r w:rsidR="008B4179" w:rsidRPr="008A7184">
        <w:rPr>
          <w:rFonts w:ascii="Arial" w:hAnsi="Arial" w:cs="Arial"/>
          <w:sz w:val="22"/>
          <w:szCs w:val="22"/>
        </w:rPr>
        <w:t xml:space="preserve"> и одного вверх, другого вниз.</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Заметьте, у нас </w:t>
      </w:r>
      <w:r w:rsidR="00DB0531" w:rsidRPr="008A7184">
        <w:rPr>
          <w:rFonts w:ascii="Arial" w:hAnsi="Arial" w:cs="Arial"/>
          <w:sz w:val="22"/>
          <w:szCs w:val="22"/>
        </w:rPr>
        <w:t>с</w:t>
      </w:r>
      <w:r w:rsidRPr="008A7184">
        <w:rPr>
          <w:rFonts w:ascii="Arial" w:hAnsi="Arial" w:cs="Arial"/>
          <w:sz w:val="22"/>
          <w:szCs w:val="22"/>
        </w:rPr>
        <w:t>ердце так и осталось на высшем Манасе, то есть на 5-м причинном присутствии. Ничего не напоминает? И</w:t>
      </w:r>
      <w:r w:rsidR="00DB0531" w:rsidRPr="008A7184">
        <w:rPr>
          <w:rFonts w:ascii="Arial" w:hAnsi="Arial" w:cs="Arial"/>
          <w:sz w:val="22"/>
          <w:szCs w:val="22"/>
        </w:rPr>
        <w:t> </w:t>
      </w:r>
      <w:r w:rsidRPr="008A7184">
        <w:rPr>
          <w:rFonts w:ascii="Arial" w:hAnsi="Arial" w:cs="Arial"/>
          <w:sz w:val="22"/>
          <w:szCs w:val="22"/>
        </w:rPr>
        <w:t xml:space="preserve">Владыки кармы были на 5-м </w:t>
      </w:r>
      <w:r w:rsidR="00DB0531" w:rsidRPr="008A7184">
        <w:rPr>
          <w:rFonts w:ascii="Arial" w:hAnsi="Arial" w:cs="Arial"/>
          <w:sz w:val="22"/>
          <w:szCs w:val="22"/>
        </w:rPr>
        <w:t xml:space="preserve">Причинном </w:t>
      </w:r>
      <w:r w:rsidRPr="008A7184">
        <w:rPr>
          <w:rFonts w:ascii="Arial" w:hAnsi="Arial" w:cs="Arial"/>
          <w:sz w:val="22"/>
          <w:szCs w:val="22"/>
        </w:rPr>
        <w:t>присутствии</w:t>
      </w:r>
      <w:r w:rsidR="00DB0531" w:rsidRPr="008A7184">
        <w:rPr>
          <w:rFonts w:ascii="Arial" w:hAnsi="Arial" w:cs="Arial"/>
          <w:sz w:val="22"/>
          <w:szCs w:val="22"/>
        </w:rPr>
        <w:t>,</w:t>
      </w:r>
      <w:r w:rsidRPr="008A7184">
        <w:rPr>
          <w:rFonts w:ascii="Arial" w:hAnsi="Arial" w:cs="Arial"/>
          <w:sz w:val="22"/>
          <w:szCs w:val="22"/>
        </w:rPr>
        <w:t xml:space="preserve"> и взвешивали </w:t>
      </w:r>
      <w:r w:rsidR="00DB0531" w:rsidRPr="008A7184">
        <w:rPr>
          <w:rFonts w:ascii="Arial" w:hAnsi="Arial" w:cs="Arial"/>
          <w:sz w:val="22"/>
          <w:szCs w:val="22"/>
        </w:rPr>
        <w:t>с</w:t>
      </w:r>
      <w:r w:rsidRPr="008A7184">
        <w:rPr>
          <w:rFonts w:ascii="Arial" w:hAnsi="Arial" w:cs="Arial"/>
          <w:sz w:val="22"/>
          <w:szCs w:val="22"/>
        </w:rPr>
        <w:t>ердца на праведность и грешность в высшем Манасе</w:t>
      </w:r>
      <w:r w:rsidR="00DB0531" w:rsidRPr="008A7184">
        <w:rPr>
          <w:rFonts w:ascii="Arial" w:hAnsi="Arial" w:cs="Arial"/>
          <w:sz w:val="22"/>
          <w:szCs w:val="22"/>
        </w:rPr>
        <w:t>,</w:t>
      </w:r>
      <w:r w:rsidRPr="008A7184">
        <w:rPr>
          <w:rFonts w:ascii="Arial" w:hAnsi="Arial" w:cs="Arial"/>
          <w:sz w:val="22"/>
          <w:szCs w:val="22"/>
        </w:rPr>
        <w:t xml:space="preserve"> на 5-м</w:t>
      </w:r>
      <w:r w:rsidR="00DB0531" w:rsidRPr="008A7184">
        <w:rPr>
          <w:rFonts w:ascii="Arial" w:hAnsi="Arial" w:cs="Arial"/>
          <w:sz w:val="22"/>
          <w:szCs w:val="22"/>
        </w:rPr>
        <w:t>,</w:t>
      </w:r>
      <w:r w:rsidRPr="008A7184">
        <w:rPr>
          <w:rFonts w:ascii="Arial" w:hAnsi="Arial" w:cs="Arial"/>
          <w:sz w:val="22"/>
          <w:szCs w:val="22"/>
        </w:rPr>
        <w:t xml:space="preserve"> </w:t>
      </w:r>
      <w:r w:rsidR="00DB0531" w:rsidRPr="008A7184">
        <w:rPr>
          <w:rFonts w:ascii="Arial" w:hAnsi="Arial" w:cs="Arial"/>
          <w:sz w:val="22"/>
          <w:szCs w:val="22"/>
        </w:rPr>
        <w:t xml:space="preserve">Причинном </w:t>
      </w:r>
      <w:r w:rsidRPr="008A7184">
        <w:rPr>
          <w:rFonts w:ascii="Arial" w:hAnsi="Arial" w:cs="Arial"/>
          <w:sz w:val="22"/>
          <w:szCs w:val="22"/>
        </w:rPr>
        <w:t xml:space="preserve">присутствии. Это к тому, что некоторые положения Синтеза выходят из традиций предыдущих </w:t>
      </w:r>
      <w:r w:rsidRPr="008A7184">
        <w:rPr>
          <w:rFonts w:ascii="Arial" w:hAnsi="Arial" w:cs="Arial"/>
          <w:sz w:val="22"/>
          <w:szCs w:val="22"/>
        </w:rPr>
        <w:lastRenderedPageBreak/>
        <w:t xml:space="preserve">эпох, но и переосмысляются, и отстраиваются с учётом новой материи, новых требований Отца и тех указаний, которые он нам даёт.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Вы уж извините, что я вам сказал в ведической традиции. Точно так</w:t>
      </w:r>
      <w:r w:rsidR="004C1485" w:rsidRPr="008A7184">
        <w:rPr>
          <w:rFonts w:ascii="Arial" w:hAnsi="Arial" w:cs="Arial"/>
          <w:sz w:val="22"/>
          <w:szCs w:val="22"/>
        </w:rPr>
        <w:t xml:space="preserve"> </w:t>
      </w:r>
      <w:r w:rsidRPr="008A7184">
        <w:rPr>
          <w:rFonts w:ascii="Arial" w:hAnsi="Arial" w:cs="Arial"/>
          <w:sz w:val="22"/>
          <w:szCs w:val="22"/>
        </w:rPr>
        <w:t xml:space="preserve">же в мусульманстве искали чистый </w:t>
      </w:r>
      <w:r w:rsidR="004C1485" w:rsidRPr="008A7184">
        <w:rPr>
          <w:rFonts w:ascii="Arial" w:hAnsi="Arial" w:cs="Arial"/>
          <w:sz w:val="22"/>
          <w:szCs w:val="22"/>
        </w:rPr>
        <w:t xml:space="preserve">огонь или истинный огонь – </w:t>
      </w:r>
      <w:r w:rsidRPr="008A7184">
        <w:rPr>
          <w:rFonts w:ascii="Arial" w:hAnsi="Arial" w:cs="Arial"/>
          <w:sz w:val="22"/>
          <w:szCs w:val="22"/>
        </w:rPr>
        <w:t>так точнее в суфийском переводе</w:t>
      </w:r>
      <w:r w:rsidR="004C1485" w:rsidRPr="008A7184">
        <w:rPr>
          <w:rFonts w:ascii="Arial" w:hAnsi="Arial" w:cs="Arial"/>
          <w:sz w:val="22"/>
          <w:szCs w:val="22"/>
        </w:rPr>
        <w:t xml:space="preserve"> (и</w:t>
      </w:r>
      <w:r w:rsidRPr="008A7184">
        <w:rPr>
          <w:rFonts w:ascii="Arial" w:hAnsi="Arial" w:cs="Arial"/>
          <w:sz w:val="22"/>
          <w:szCs w:val="22"/>
        </w:rPr>
        <w:t xml:space="preserve"> вы это можете прочесть даже в литературе, основанной на этом</w:t>
      </w:r>
      <w:r w:rsidR="004C1485" w:rsidRPr="008A7184">
        <w:rPr>
          <w:rFonts w:ascii="Arial" w:hAnsi="Arial" w:cs="Arial"/>
          <w:sz w:val="22"/>
          <w:szCs w:val="22"/>
        </w:rPr>
        <w:t>), и</w:t>
      </w:r>
      <w:r w:rsidRPr="008A7184">
        <w:rPr>
          <w:rFonts w:ascii="Arial" w:hAnsi="Arial" w:cs="Arial"/>
          <w:sz w:val="22"/>
          <w:szCs w:val="22"/>
        </w:rPr>
        <w:t xml:space="preserve"> не желали попасть в адовый огонь. В принципе, вон там вулкан шурует сейчас</w:t>
      </w:r>
      <w:r w:rsidR="009A6413" w:rsidRPr="008A7184">
        <w:rPr>
          <w:rStyle w:val="af3"/>
          <w:rFonts w:ascii="Arial" w:hAnsi="Arial" w:cs="Arial"/>
          <w:sz w:val="22"/>
          <w:szCs w:val="22"/>
        </w:rPr>
        <w:footnoteReference w:id="9"/>
      </w:r>
      <w:r w:rsidRPr="008A7184">
        <w:rPr>
          <w:rFonts w:ascii="Arial" w:hAnsi="Arial" w:cs="Arial"/>
          <w:sz w:val="22"/>
          <w:szCs w:val="22"/>
        </w:rPr>
        <w:t xml:space="preserve">. Если из него лава изливается, люди это тоже называют огнём, а не пламенем. Тоже огонь. И у нас есть огонь, и там есть огонь. </w:t>
      </w:r>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Ну, и последняя идея для ведущих </w:t>
      </w:r>
      <w:r w:rsidR="00B4729E" w:rsidRPr="008A7184">
        <w:rPr>
          <w:rFonts w:ascii="Arial" w:hAnsi="Arial" w:cs="Arial"/>
          <w:sz w:val="22"/>
          <w:szCs w:val="22"/>
        </w:rPr>
        <w:t>о</w:t>
      </w:r>
      <w:r w:rsidRPr="008A7184">
        <w:rPr>
          <w:rFonts w:ascii="Arial" w:hAnsi="Arial" w:cs="Arial"/>
          <w:sz w:val="22"/>
          <w:szCs w:val="22"/>
        </w:rPr>
        <w:t>гня, которую так, если вы осмыслите текст</w:t>
      </w:r>
      <w:r w:rsidR="00B4729E" w:rsidRPr="008A7184">
        <w:rPr>
          <w:rFonts w:ascii="Arial" w:hAnsi="Arial" w:cs="Arial"/>
          <w:sz w:val="22"/>
          <w:szCs w:val="22"/>
        </w:rPr>
        <w:t>…</w:t>
      </w:r>
      <w:r w:rsidRPr="008A7184">
        <w:rPr>
          <w:rFonts w:ascii="Arial" w:hAnsi="Arial" w:cs="Arial"/>
          <w:sz w:val="22"/>
          <w:szCs w:val="22"/>
        </w:rPr>
        <w:t xml:space="preserve"> Итак в 5-й расе был </w:t>
      </w:r>
      <w:r w:rsidR="00B4729E" w:rsidRPr="008A7184">
        <w:rPr>
          <w:rFonts w:ascii="Arial" w:hAnsi="Arial" w:cs="Arial"/>
          <w:sz w:val="22"/>
          <w:szCs w:val="22"/>
        </w:rPr>
        <w:t xml:space="preserve">огненный </w:t>
      </w:r>
      <w:r w:rsidRPr="008A7184">
        <w:rPr>
          <w:rFonts w:ascii="Arial" w:hAnsi="Arial" w:cs="Arial"/>
          <w:sz w:val="22"/>
          <w:szCs w:val="22"/>
        </w:rPr>
        <w:t>мир</w:t>
      </w:r>
      <w:r w:rsidR="00B4729E" w:rsidRPr="008A7184">
        <w:rPr>
          <w:rFonts w:ascii="Arial" w:hAnsi="Arial" w:cs="Arial"/>
          <w:sz w:val="22"/>
          <w:szCs w:val="22"/>
        </w:rPr>
        <w:t>,</w:t>
      </w:r>
      <w:r w:rsidRPr="008A7184">
        <w:rPr>
          <w:rFonts w:ascii="Arial" w:hAnsi="Arial" w:cs="Arial"/>
          <w:sz w:val="22"/>
          <w:szCs w:val="22"/>
        </w:rPr>
        <w:t xml:space="preserve"> чистый </w:t>
      </w:r>
      <w:r w:rsidR="00B4729E" w:rsidRPr="008A7184">
        <w:rPr>
          <w:rFonts w:ascii="Arial" w:hAnsi="Arial" w:cs="Arial"/>
          <w:sz w:val="22"/>
          <w:szCs w:val="22"/>
        </w:rPr>
        <w:t>огонь –</w:t>
      </w:r>
      <w:r w:rsidRPr="008A7184">
        <w:rPr>
          <w:rFonts w:ascii="Arial" w:hAnsi="Arial" w:cs="Arial"/>
          <w:sz w:val="22"/>
          <w:szCs w:val="22"/>
        </w:rPr>
        <w:t xml:space="preserve"> это был </w:t>
      </w:r>
      <w:r w:rsidR="00B4729E" w:rsidRPr="008A7184">
        <w:rPr>
          <w:rFonts w:ascii="Arial" w:hAnsi="Arial" w:cs="Arial"/>
          <w:sz w:val="22"/>
          <w:szCs w:val="22"/>
        </w:rPr>
        <w:t>Будди</w:t>
      </w:r>
      <w:r w:rsidRPr="008A7184">
        <w:rPr>
          <w:rFonts w:ascii="Arial" w:hAnsi="Arial" w:cs="Arial"/>
          <w:sz w:val="22"/>
          <w:szCs w:val="22"/>
        </w:rPr>
        <w:t xml:space="preserve">, </w:t>
      </w:r>
      <w:r w:rsidR="00B4729E" w:rsidRPr="008A7184">
        <w:rPr>
          <w:rFonts w:ascii="Arial" w:hAnsi="Arial" w:cs="Arial"/>
          <w:sz w:val="22"/>
          <w:szCs w:val="22"/>
        </w:rPr>
        <w:t>Атма</w:t>
      </w:r>
      <w:r w:rsidRPr="008A7184">
        <w:rPr>
          <w:rFonts w:ascii="Arial" w:hAnsi="Arial" w:cs="Arial"/>
          <w:sz w:val="22"/>
          <w:szCs w:val="22"/>
        </w:rPr>
        <w:t xml:space="preserve">, </w:t>
      </w:r>
      <w:r w:rsidR="00B4729E" w:rsidRPr="008A7184">
        <w:rPr>
          <w:rFonts w:ascii="Arial" w:hAnsi="Arial" w:cs="Arial"/>
          <w:sz w:val="22"/>
          <w:szCs w:val="22"/>
        </w:rPr>
        <w:t xml:space="preserve">Монада </w:t>
      </w:r>
      <w:r w:rsidRPr="008A7184">
        <w:rPr>
          <w:rFonts w:ascii="Arial" w:hAnsi="Arial" w:cs="Arial"/>
          <w:sz w:val="22"/>
          <w:szCs w:val="22"/>
        </w:rPr>
        <w:t xml:space="preserve">и </w:t>
      </w:r>
      <w:r w:rsidR="00B4729E" w:rsidRPr="008A7184">
        <w:rPr>
          <w:rFonts w:ascii="Arial" w:hAnsi="Arial" w:cs="Arial"/>
          <w:sz w:val="22"/>
          <w:szCs w:val="22"/>
        </w:rPr>
        <w:t>Адиплан</w:t>
      </w:r>
      <w:r w:rsidRPr="008A7184">
        <w:rPr>
          <w:rFonts w:ascii="Arial" w:hAnsi="Arial" w:cs="Arial"/>
          <w:sz w:val="22"/>
          <w:szCs w:val="22"/>
        </w:rPr>
        <w:t xml:space="preserve">. И был грязный огонь, ну, или огонь, который проникал в материю, и мог остаться чистым, если ты праведник, и мог загрязниться, если ты тот, кто ты есть, так выразимся. И </w:t>
      </w:r>
      <w:r w:rsidR="00FD11CE" w:rsidRPr="008A7184">
        <w:rPr>
          <w:rFonts w:ascii="Arial" w:hAnsi="Arial" w:cs="Arial"/>
          <w:sz w:val="22"/>
          <w:szCs w:val="22"/>
        </w:rPr>
        <w:t xml:space="preserve">огонь </w:t>
      </w:r>
      <w:r w:rsidRPr="008A7184">
        <w:rPr>
          <w:rFonts w:ascii="Arial" w:hAnsi="Arial" w:cs="Arial"/>
          <w:sz w:val="22"/>
          <w:szCs w:val="22"/>
        </w:rPr>
        <w:t>входил в материю через высший Манас и усваивался в низшем Манасе</w:t>
      </w:r>
      <w:r w:rsidR="00FD11CE" w:rsidRPr="008A7184">
        <w:rPr>
          <w:rFonts w:ascii="Arial" w:hAnsi="Arial" w:cs="Arial"/>
          <w:sz w:val="22"/>
          <w:szCs w:val="22"/>
        </w:rPr>
        <w:t xml:space="preserve"> –</w:t>
      </w:r>
      <w:r w:rsidRPr="008A7184">
        <w:rPr>
          <w:rFonts w:ascii="Arial" w:hAnsi="Arial" w:cs="Arial"/>
          <w:sz w:val="22"/>
          <w:szCs w:val="22"/>
        </w:rPr>
        <w:t xml:space="preserve"> усваивался в раю. Так вот, если ментала у человека не было – низшего Манаса (на ушко скажу: не было развитого мышления), то</w:t>
      </w:r>
      <w:r w:rsidR="00FD11CE" w:rsidRPr="008A7184">
        <w:rPr>
          <w:rFonts w:ascii="Arial" w:hAnsi="Arial" w:cs="Arial"/>
          <w:sz w:val="22"/>
          <w:szCs w:val="22"/>
        </w:rPr>
        <w:t xml:space="preserve"> огонь</w:t>
      </w:r>
      <w:r w:rsidRPr="008A7184">
        <w:rPr>
          <w:rFonts w:ascii="Arial" w:hAnsi="Arial" w:cs="Arial"/>
          <w:sz w:val="22"/>
          <w:szCs w:val="22"/>
        </w:rPr>
        <w:t>, в чистоте вошедший в материю, усваивать было нечем. Почему? Потому что не формировалась Чаша</w:t>
      </w:r>
      <w:r w:rsidR="00FD11CE" w:rsidRPr="008A7184">
        <w:rPr>
          <w:rFonts w:ascii="Arial" w:hAnsi="Arial" w:cs="Arial"/>
          <w:sz w:val="22"/>
          <w:szCs w:val="22"/>
        </w:rPr>
        <w:t>.</w:t>
      </w:r>
      <w:r w:rsidRPr="008A7184">
        <w:rPr>
          <w:rFonts w:ascii="Arial" w:hAnsi="Arial" w:cs="Arial"/>
          <w:sz w:val="22"/>
          <w:szCs w:val="22"/>
        </w:rPr>
        <w:t xml:space="preserve"> </w:t>
      </w:r>
      <w:r w:rsidR="00FD11CE" w:rsidRPr="008A7184">
        <w:rPr>
          <w:rFonts w:ascii="Arial" w:hAnsi="Arial" w:cs="Arial"/>
          <w:sz w:val="22"/>
          <w:szCs w:val="22"/>
        </w:rPr>
        <w:t xml:space="preserve">Ибо огонь </w:t>
      </w:r>
      <w:r w:rsidRPr="008A7184">
        <w:rPr>
          <w:rFonts w:ascii="Arial" w:hAnsi="Arial" w:cs="Arial"/>
          <w:sz w:val="22"/>
          <w:szCs w:val="22"/>
        </w:rPr>
        <w:t>в материи, чтоб сохранить чистоту, усваивался чем? Чашей Грааля. Неужто вы 4-й Синтез плохо изучили?</w:t>
      </w:r>
    </w:p>
    <w:p w:rsidR="008B4179" w:rsidRPr="008A7184" w:rsidRDefault="008B4179" w:rsidP="008A7184">
      <w:pPr>
        <w:pStyle w:val="1"/>
        <w:ind w:left="397"/>
        <w:rPr>
          <w:sz w:val="22"/>
          <w:szCs w:val="22"/>
        </w:rPr>
      </w:pPr>
      <w:bookmarkStart w:id="29" w:name="_Toc271496660"/>
      <w:r w:rsidRPr="008A7184">
        <w:rPr>
          <w:sz w:val="22"/>
          <w:szCs w:val="22"/>
        </w:rPr>
        <w:t>Об историчности сознания человека</w:t>
      </w:r>
      <w:bookmarkEnd w:id="29"/>
    </w:p>
    <w:p w:rsidR="008B4179" w:rsidRPr="008A7184" w:rsidRDefault="008B4179" w:rsidP="008A7184">
      <w:pPr>
        <w:ind w:firstLine="397"/>
        <w:jc w:val="both"/>
        <w:rPr>
          <w:rFonts w:ascii="Arial" w:hAnsi="Arial" w:cs="Arial"/>
          <w:sz w:val="22"/>
          <w:szCs w:val="22"/>
        </w:rPr>
      </w:pPr>
      <w:r w:rsidRPr="008A7184">
        <w:rPr>
          <w:rFonts w:ascii="Arial" w:hAnsi="Arial" w:cs="Arial"/>
          <w:sz w:val="22"/>
          <w:szCs w:val="22"/>
        </w:rPr>
        <w:t xml:space="preserve">Тогда вспоминаем дальше. Ещё в более глубоких вариантах Синтеза (а Владыка говорил, что все Синтезы прочитанные продолжают действовать и имеют свой смысл), мы с вами изучали странную вещь, что весь </w:t>
      </w:r>
      <w:r w:rsidR="00637F18" w:rsidRPr="008A7184">
        <w:rPr>
          <w:rFonts w:ascii="Arial" w:hAnsi="Arial" w:cs="Arial"/>
          <w:sz w:val="22"/>
          <w:szCs w:val="22"/>
        </w:rPr>
        <w:t>огне</w:t>
      </w:r>
      <w:r w:rsidRPr="008A7184">
        <w:rPr>
          <w:rFonts w:ascii="Arial" w:hAnsi="Arial" w:cs="Arial"/>
          <w:sz w:val="22"/>
          <w:szCs w:val="22"/>
        </w:rPr>
        <w:t xml:space="preserve">нный мир для нас (я вчера на это ссылался, кстати) является эфиром космическим. Читали такое в Синтезе? Называется, трансляция планов. А значит, вся наша материя в виде трёх планов 5-й расы являлась физикой космической. Я вчера ссылался на девять планов, включая два </w:t>
      </w:r>
      <w:r w:rsidR="000E05D0" w:rsidRPr="008A7184">
        <w:rPr>
          <w:rFonts w:ascii="Arial" w:hAnsi="Arial" w:cs="Arial"/>
          <w:sz w:val="22"/>
          <w:szCs w:val="22"/>
        </w:rPr>
        <w:t>Космических –</w:t>
      </w:r>
      <w:r w:rsidRPr="008A7184">
        <w:rPr>
          <w:rFonts w:ascii="Arial" w:hAnsi="Arial" w:cs="Arial"/>
          <w:sz w:val="22"/>
          <w:szCs w:val="22"/>
        </w:rPr>
        <w:t xml:space="preserve"> </w:t>
      </w:r>
      <w:r w:rsidR="000E05D0" w:rsidRPr="008A7184">
        <w:rPr>
          <w:rFonts w:ascii="Arial" w:hAnsi="Arial" w:cs="Arial"/>
          <w:sz w:val="22"/>
          <w:szCs w:val="22"/>
        </w:rPr>
        <w:t>астральный и манасический</w:t>
      </w:r>
      <w:r w:rsidRPr="008A7184">
        <w:rPr>
          <w:rFonts w:ascii="Arial" w:hAnsi="Arial" w:cs="Arial"/>
          <w:sz w:val="22"/>
          <w:szCs w:val="22"/>
        </w:rPr>
        <w:t xml:space="preserve">. Значит то, что было огненностью для 5-й расы, для Метагалактики было прямым эфиром. </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Но есть такая пикантная подробность: эфира как такового в 5-й расе не было, был только эфирный проводник. А эфи</w:t>
      </w:r>
      <w:r w:rsidR="000E05D0" w:rsidRPr="008A7184">
        <w:rPr>
          <w:rFonts w:ascii="Arial" w:hAnsi="Arial" w:cs="Arial"/>
          <w:sz w:val="22"/>
          <w:szCs w:val="22"/>
        </w:rPr>
        <w:t>рный проводник  </w:t>
      </w:r>
      <w:r w:rsidRPr="008A7184">
        <w:rPr>
          <w:rFonts w:ascii="Arial" w:hAnsi="Arial" w:cs="Arial"/>
          <w:sz w:val="22"/>
          <w:szCs w:val="22"/>
        </w:rPr>
        <w:t>– люди после смерти там разве что наказанные жили</w:t>
      </w:r>
      <w:r w:rsidR="000E05D0" w:rsidRPr="008A7184">
        <w:rPr>
          <w:rFonts w:ascii="Arial" w:hAnsi="Arial" w:cs="Arial"/>
          <w:sz w:val="22"/>
          <w:szCs w:val="22"/>
        </w:rPr>
        <w:t>. Г</w:t>
      </w:r>
      <w:r w:rsidRPr="008A7184">
        <w:rPr>
          <w:rFonts w:ascii="Arial" w:hAnsi="Arial" w:cs="Arial"/>
          <w:sz w:val="22"/>
          <w:szCs w:val="22"/>
        </w:rPr>
        <w:t xml:space="preserve">реки, всё остальное, помните? Они там в подземельях сырых, тёмных, мрачных. По-моему, </w:t>
      </w:r>
      <w:r w:rsidR="006B5169" w:rsidRPr="008A7184">
        <w:rPr>
          <w:rFonts w:ascii="Arial" w:hAnsi="Arial" w:cs="Arial"/>
          <w:sz w:val="22"/>
          <w:szCs w:val="22"/>
        </w:rPr>
        <w:t>"</w:t>
      </w:r>
      <w:r w:rsidRPr="008A7184">
        <w:rPr>
          <w:rFonts w:ascii="Arial" w:hAnsi="Arial" w:cs="Arial"/>
          <w:sz w:val="22"/>
          <w:szCs w:val="22"/>
        </w:rPr>
        <w:t>Илиада</w:t>
      </w:r>
      <w:r w:rsidR="006B5169" w:rsidRPr="008A7184">
        <w:rPr>
          <w:rFonts w:ascii="Arial" w:hAnsi="Arial" w:cs="Arial"/>
          <w:sz w:val="22"/>
          <w:szCs w:val="22"/>
        </w:rPr>
        <w:t>"</w:t>
      </w:r>
      <w:r w:rsidRPr="008A7184">
        <w:rPr>
          <w:rFonts w:ascii="Arial" w:hAnsi="Arial" w:cs="Arial"/>
          <w:sz w:val="22"/>
          <w:szCs w:val="22"/>
        </w:rPr>
        <w:t xml:space="preserve"> Гомера, да? или там что-то типа этого, я уже подзабыл этот текст. И вот они ходили там, мучились, пока душу не получали. В итоге на эфире жили привидения и, понятно, разные природные существа, которые не смогли получить душу. </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 xml:space="preserve">Но тогда семь планов Планеты, где </w:t>
      </w:r>
      <w:r w:rsidR="00637F18" w:rsidRPr="008A7184">
        <w:rPr>
          <w:rFonts w:ascii="Arial" w:hAnsi="Arial" w:cs="Arial"/>
          <w:sz w:val="22"/>
          <w:szCs w:val="22"/>
        </w:rPr>
        <w:t>огне</w:t>
      </w:r>
      <w:r w:rsidRPr="008A7184">
        <w:rPr>
          <w:rFonts w:ascii="Arial" w:hAnsi="Arial" w:cs="Arial"/>
          <w:sz w:val="22"/>
          <w:szCs w:val="22"/>
        </w:rPr>
        <w:t>нный мир для нас – огонь, для космоса – эфир, и три плана для нас – материя, для космоса – физика, это был всего лишь эфирно-физический один план, космический</w:t>
      </w:r>
      <w:r w:rsidR="00B8038D" w:rsidRPr="008A7184">
        <w:rPr>
          <w:rFonts w:ascii="Arial" w:hAnsi="Arial" w:cs="Arial"/>
          <w:sz w:val="22"/>
          <w:szCs w:val="22"/>
        </w:rPr>
        <w:t>.</w:t>
      </w:r>
      <w:r w:rsidRPr="008A7184">
        <w:rPr>
          <w:rFonts w:ascii="Arial" w:hAnsi="Arial" w:cs="Arial"/>
          <w:sz w:val="22"/>
          <w:szCs w:val="22"/>
        </w:rPr>
        <w:t xml:space="preserve"> </w:t>
      </w:r>
      <w:r w:rsidR="00B8038D" w:rsidRPr="008A7184">
        <w:rPr>
          <w:rFonts w:ascii="Arial" w:hAnsi="Arial" w:cs="Arial"/>
          <w:sz w:val="22"/>
          <w:szCs w:val="22"/>
        </w:rPr>
        <w:t>Эфирно</w:t>
      </w:r>
      <w:r w:rsidRPr="008A7184">
        <w:rPr>
          <w:rFonts w:ascii="Arial" w:hAnsi="Arial" w:cs="Arial"/>
          <w:sz w:val="22"/>
          <w:szCs w:val="22"/>
        </w:rPr>
        <w:t>-физический</w:t>
      </w:r>
      <w:r w:rsidR="00B8038D" w:rsidRPr="008A7184">
        <w:rPr>
          <w:rFonts w:ascii="Arial" w:hAnsi="Arial" w:cs="Arial"/>
          <w:sz w:val="22"/>
          <w:szCs w:val="22"/>
        </w:rPr>
        <w:t>.</w:t>
      </w:r>
      <w:r w:rsidRPr="008A7184">
        <w:rPr>
          <w:rFonts w:ascii="Arial" w:hAnsi="Arial" w:cs="Arial"/>
          <w:sz w:val="22"/>
          <w:szCs w:val="22"/>
        </w:rPr>
        <w:t xml:space="preserve"> </w:t>
      </w:r>
      <w:r w:rsidR="00B8038D" w:rsidRPr="008A7184">
        <w:rPr>
          <w:rFonts w:ascii="Arial" w:hAnsi="Arial" w:cs="Arial"/>
          <w:sz w:val="22"/>
          <w:szCs w:val="22"/>
        </w:rPr>
        <w:t xml:space="preserve">Все </w:t>
      </w:r>
      <w:r w:rsidRPr="008A7184">
        <w:rPr>
          <w:rFonts w:ascii="Arial" w:hAnsi="Arial" w:cs="Arial"/>
          <w:sz w:val="22"/>
          <w:szCs w:val="22"/>
        </w:rPr>
        <w:t>наши семь планов</w:t>
      </w:r>
      <w:r w:rsidR="00B8038D" w:rsidRPr="008A7184">
        <w:rPr>
          <w:rFonts w:ascii="Arial" w:hAnsi="Arial" w:cs="Arial"/>
          <w:sz w:val="22"/>
          <w:szCs w:val="22"/>
        </w:rPr>
        <w:t>!</w:t>
      </w:r>
      <w:r w:rsidRPr="008A7184">
        <w:rPr>
          <w:rFonts w:ascii="Arial" w:hAnsi="Arial" w:cs="Arial"/>
          <w:sz w:val="22"/>
          <w:szCs w:val="22"/>
        </w:rPr>
        <w:t xml:space="preserve"> Потому что </w:t>
      </w:r>
      <w:r w:rsidR="00B8038D" w:rsidRPr="008A7184">
        <w:rPr>
          <w:rFonts w:ascii="Arial" w:hAnsi="Arial" w:cs="Arial"/>
          <w:sz w:val="22"/>
          <w:szCs w:val="22"/>
        </w:rPr>
        <w:t xml:space="preserve">Астральный </w:t>
      </w:r>
      <w:r w:rsidRPr="008A7184">
        <w:rPr>
          <w:rFonts w:ascii="Arial" w:hAnsi="Arial" w:cs="Arial"/>
          <w:sz w:val="22"/>
          <w:szCs w:val="22"/>
        </w:rPr>
        <w:t xml:space="preserve">был для </w:t>
      </w:r>
      <w:r w:rsidR="00B8038D" w:rsidRPr="008A7184">
        <w:rPr>
          <w:rFonts w:ascii="Arial" w:hAnsi="Arial" w:cs="Arial"/>
          <w:sz w:val="22"/>
          <w:szCs w:val="22"/>
        </w:rPr>
        <w:t xml:space="preserve">Космоса </w:t>
      </w:r>
      <w:r w:rsidRPr="008A7184">
        <w:rPr>
          <w:rFonts w:ascii="Arial" w:hAnsi="Arial" w:cs="Arial"/>
          <w:sz w:val="22"/>
          <w:szCs w:val="22"/>
        </w:rPr>
        <w:t xml:space="preserve">вторым. Никогда в Синтезе такое не изучали? Но где-нибудь могли прочесть. </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В итоге</w:t>
      </w:r>
      <w:r w:rsidR="00BA5656" w:rsidRPr="008A7184">
        <w:rPr>
          <w:rFonts w:ascii="Arial" w:hAnsi="Arial" w:cs="Arial"/>
          <w:sz w:val="22"/>
          <w:szCs w:val="22"/>
        </w:rPr>
        <w:t>,</w:t>
      </w:r>
      <w:r w:rsidRPr="008A7184">
        <w:rPr>
          <w:rFonts w:ascii="Arial" w:hAnsi="Arial" w:cs="Arial"/>
          <w:sz w:val="22"/>
          <w:szCs w:val="22"/>
        </w:rPr>
        <w:t xml:space="preserve"> таким образом из семи планов рождался один физический план Космоса. Космос, кто не знает – это пространство Солнечной системы. По этой же аналогии в синтезе Планетарной эволюции из восьми присутствий, продолжая эту традицию, но расширив это планирование с семи до восьми присутствий и перестроив немного огненное выражение</w:t>
      </w:r>
      <w:r w:rsidR="00BA5656" w:rsidRPr="008A7184">
        <w:rPr>
          <w:rFonts w:ascii="Arial" w:hAnsi="Arial" w:cs="Arial"/>
          <w:sz w:val="22"/>
          <w:szCs w:val="22"/>
        </w:rPr>
        <w:t xml:space="preserve"> (Монадический </w:t>
      </w:r>
      <w:r w:rsidRPr="008A7184">
        <w:rPr>
          <w:rFonts w:ascii="Arial" w:hAnsi="Arial" w:cs="Arial"/>
          <w:sz w:val="22"/>
          <w:szCs w:val="22"/>
        </w:rPr>
        <w:t>ушёл выше</w:t>
      </w:r>
      <w:r w:rsidR="00BA5656" w:rsidRPr="008A7184">
        <w:rPr>
          <w:rFonts w:ascii="Arial" w:hAnsi="Arial" w:cs="Arial"/>
          <w:sz w:val="22"/>
          <w:szCs w:val="22"/>
        </w:rPr>
        <w:t>)</w:t>
      </w:r>
      <w:r w:rsidRPr="008A7184">
        <w:rPr>
          <w:rFonts w:ascii="Arial" w:hAnsi="Arial" w:cs="Arial"/>
          <w:sz w:val="22"/>
          <w:szCs w:val="22"/>
        </w:rPr>
        <w:t xml:space="preserve">, мы получили </w:t>
      </w:r>
      <w:r w:rsidR="00BA5656" w:rsidRPr="008A7184">
        <w:rPr>
          <w:rFonts w:ascii="Arial" w:hAnsi="Arial" w:cs="Arial"/>
          <w:sz w:val="22"/>
          <w:szCs w:val="22"/>
        </w:rPr>
        <w:t>ф</w:t>
      </w:r>
      <w:r w:rsidRPr="008A7184">
        <w:rPr>
          <w:rFonts w:ascii="Arial" w:hAnsi="Arial" w:cs="Arial"/>
          <w:sz w:val="22"/>
          <w:szCs w:val="22"/>
        </w:rPr>
        <w:t>изическое присутствие Метагалактики. Похоже?</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 xml:space="preserve">Но тогда страшная вам аналогия. Если </w:t>
      </w:r>
      <w:r w:rsidR="00637F18" w:rsidRPr="008A7184">
        <w:rPr>
          <w:rFonts w:ascii="Arial" w:hAnsi="Arial" w:cs="Arial"/>
          <w:sz w:val="22"/>
          <w:szCs w:val="22"/>
        </w:rPr>
        <w:t>огне</w:t>
      </w:r>
      <w:r w:rsidRPr="008A7184">
        <w:rPr>
          <w:rFonts w:ascii="Arial" w:hAnsi="Arial" w:cs="Arial"/>
          <w:sz w:val="22"/>
          <w:szCs w:val="22"/>
        </w:rPr>
        <w:t xml:space="preserve">нный мир, куда входили наши просветлённые, самые-самые чистые человеческие выражения в виде Гаутамы Будды, есть </w:t>
      </w:r>
      <w:r w:rsidR="00BA5656" w:rsidRPr="008A7184">
        <w:rPr>
          <w:rFonts w:ascii="Arial" w:hAnsi="Arial" w:cs="Arial"/>
          <w:sz w:val="22"/>
          <w:szCs w:val="22"/>
        </w:rPr>
        <w:t xml:space="preserve">Эфир Космический, то </w:t>
      </w:r>
      <w:r w:rsidRPr="008A7184">
        <w:rPr>
          <w:rFonts w:ascii="Arial" w:hAnsi="Arial" w:cs="Arial"/>
          <w:sz w:val="22"/>
          <w:szCs w:val="22"/>
        </w:rPr>
        <w:t xml:space="preserve">значит, с точки зрения Космоса эти просветлённые были кем? </w:t>
      </w:r>
      <w:r w:rsidR="00BA5656" w:rsidRPr="008A7184">
        <w:rPr>
          <w:rFonts w:ascii="Arial" w:hAnsi="Arial" w:cs="Arial"/>
          <w:sz w:val="22"/>
          <w:szCs w:val="22"/>
        </w:rPr>
        <w:t>П</w:t>
      </w:r>
      <w:r w:rsidRPr="008A7184">
        <w:rPr>
          <w:rFonts w:ascii="Arial" w:hAnsi="Arial" w:cs="Arial"/>
          <w:sz w:val="22"/>
          <w:szCs w:val="22"/>
        </w:rPr>
        <w:t>ривидениями</w:t>
      </w:r>
      <w:r w:rsidR="00BA5656" w:rsidRPr="008A7184">
        <w:rPr>
          <w:rFonts w:ascii="Arial" w:hAnsi="Arial" w:cs="Arial"/>
          <w:sz w:val="22"/>
          <w:szCs w:val="22"/>
        </w:rPr>
        <w:t>!</w:t>
      </w:r>
      <w:r w:rsidRPr="008A7184">
        <w:rPr>
          <w:rFonts w:ascii="Arial" w:hAnsi="Arial" w:cs="Arial"/>
          <w:sz w:val="22"/>
          <w:szCs w:val="22"/>
        </w:rPr>
        <w:t xml:space="preserve"> Хотя с точки зрения Планеты – это святые, просветлённые люди.</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Как говорил товарищ Эйнштейн, всё зависит от точки, с которой вы наблюдаете этот процесс</w:t>
      </w:r>
      <w:r w:rsidR="008D7973" w:rsidRPr="008A7184">
        <w:rPr>
          <w:rFonts w:ascii="Arial" w:hAnsi="Arial" w:cs="Arial"/>
          <w:sz w:val="22"/>
          <w:szCs w:val="22"/>
        </w:rPr>
        <w:t xml:space="preserve"> (т</w:t>
      </w:r>
      <w:r w:rsidRPr="008A7184">
        <w:rPr>
          <w:rFonts w:ascii="Arial" w:hAnsi="Arial" w:cs="Arial"/>
          <w:sz w:val="22"/>
          <w:szCs w:val="22"/>
        </w:rPr>
        <w:t>еория относительности</w:t>
      </w:r>
      <w:r w:rsidR="008D7973" w:rsidRPr="008A7184">
        <w:rPr>
          <w:rFonts w:ascii="Arial" w:hAnsi="Arial" w:cs="Arial"/>
          <w:sz w:val="22"/>
          <w:szCs w:val="22"/>
        </w:rPr>
        <w:t>)</w:t>
      </w:r>
      <w:r w:rsidRPr="008A7184">
        <w:rPr>
          <w:rFonts w:ascii="Arial" w:hAnsi="Arial" w:cs="Arial"/>
          <w:sz w:val="22"/>
          <w:szCs w:val="22"/>
        </w:rPr>
        <w:t>. Слава богу, она возникла в прошлом веке, иначе б в духовных практиках 5</w:t>
      </w:r>
      <w:r w:rsidR="008D7973" w:rsidRPr="008A7184">
        <w:rPr>
          <w:rFonts w:ascii="Arial" w:hAnsi="Arial" w:cs="Arial"/>
          <w:sz w:val="22"/>
          <w:szCs w:val="22"/>
        </w:rPr>
        <w:noBreakHyphen/>
        <w:t>й </w:t>
      </w:r>
      <w:r w:rsidRPr="008A7184">
        <w:rPr>
          <w:rFonts w:ascii="Arial" w:hAnsi="Arial" w:cs="Arial"/>
          <w:sz w:val="22"/>
          <w:szCs w:val="22"/>
        </w:rPr>
        <w:t xml:space="preserve">расы было б полное сумасшествие. </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 xml:space="preserve">А ещё вы изучали странную вещь, что в </w:t>
      </w:r>
      <w:r w:rsidR="00637F18" w:rsidRPr="008A7184">
        <w:rPr>
          <w:rFonts w:ascii="Arial" w:hAnsi="Arial" w:cs="Arial"/>
          <w:sz w:val="22"/>
          <w:szCs w:val="22"/>
        </w:rPr>
        <w:t>огне</w:t>
      </w:r>
      <w:r w:rsidRPr="008A7184">
        <w:rPr>
          <w:rFonts w:ascii="Arial" w:hAnsi="Arial" w:cs="Arial"/>
          <w:sz w:val="22"/>
          <w:szCs w:val="22"/>
        </w:rPr>
        <w:t xml:space="preserve">нном мире жили ангелы. И для ангелов четыре плана </w:t>
      </w:r>
      <w:r w:rsidR="00637F18" w:rsidRPr="008A7184">
        <w:rPr>
          <w:rFonts w:ascii="Arial" w:hAnsi="Arial" w:cs="Arial"/>
          <w:sz w:val="22"/>
          <w:szCs w:val="22"/>
        </w:rPr>
        <w:t>огне</w:t>
      </w:r>
      <w:r w:rsidRPr="008A7184">
        <w:rPr>
          <w:rFonts w:ascii="Arial" w:hAnsi="Arial" w:cs="Arial"/>
          <w:sz w:val="22"/>
          <w:szCs w:val="22"/>
        </w:rPr>
        <w:t xml:space="preserve">нного мира были </w:t>
      </w:r>
      <w:r w:rsidR="008D7973" w:rsidRPr="008A7184">
        <w:rPr>
          <w:rFonts w:ascii="Arial" w:hAnsi="Arial" w:cs="Arial"/>
          <w:sz w:val="22"/>
          <w:szCs w:val="22"/>
        </w:rPr>
        <w:t xml:space="preserve">Астральный, Буддический, Манасический </w:t>
      </w:r>
      <w:r w:rsidR="00820E67" w:rsidRPr="008A7184">
        <w:rPr>
          <w:rFonts w:ascii="Arial" w:hAnsi="Arial" w:cs="Arial"/>
          <w:sz w:val="22"/>
          <w:szCs w:val="22"/>
        </w:rPr>
        <w:t>и</w:t>
      </w:r>
      <w:r w:rsidR="008D7973" w:rsidRPr="008A7184">
        <w:rPr>
          <w:rFonts w:ascii="Arial" w:hAnsi="Arial" w:cs="Arial"/>
          <w:sz w:val="22"/>
          <w:szCs w:val="22"/>
        </w:rPr>
        <w:t xml:space="preserve"> Буддический</w:t>
      </w:r>
      <w:r w:rsidRPr="008A7184">
        <w:rPr>
          <w:rFonts w:ascii="Arial" w:hAnsi="Arial" w:cs="Arial"/>
          <w:sz w:val="22"/>
          <w:szCs w:val="22"/>
        </w:rPr>
        <w:t xml:space="preserve">. Манасический был нашей </w:t>
      </w:r>
      <w:r w:rsidR="004B3C94" w:rsidRPr="008A7184">
        <w:rPr>
          <w:rFonts w:ascii="Arial" w:hAnsi="Arial" w:cs="Arial"/>
          <w:sz w:val="22"/>
          <w:szCs w:val="22"/>
        </w:rPr>
        <w:t>Монадой.</w:t>
      </w:r>
      <w:r w:rsidRPr="008A7184">
        <w:rPr>
          <w:rFonts w:ascii="Arial" w:hAnsi="Arial" w:cs="Arial"/>
          <w:sz w:val="22"/>
          <w:szCs w:val="22"/>
        </w:rPr>
        <w:t xml:space="preserve"> </w:t>
      </w:r>
      <w:r w:rsidR="004B3C94" w:rsidRPr="008A7184">
        <w:rPr>
          <w:rFonts w:ascii="Arial" w:hAnsi="Arial" w:cs="Arial"/>
          <w:sz w:val="22"/>
          <w:szCs w:val="22"/>
        </w:rPr>
        <w:t xml:space="preserve">Астрал </w:t>
      </w:r>
      <w:r w:rsidRPr="008A7184">
        <w:rPr>
          <w:rFonts w:ascii="Arial" w:hAnsi="Arial" w:cs="Arial"/>
          <w:sz w:val="22"/>
          <w:szCs w:val="22"/>
        </w:rPr>
        <w:t xml:space="preserve">ангелов – это наша </w:t>
      </w:r>
      <w:r w:rsidR="004B3C94" w:rsidRPr="008A7184">
        <w:rPr>
          <w:rFonts w:ascii="Arial" w:hAnsi="Arial" w:cs="Arial"/>
          <w:sz w:val="22"/>
          <w:szCs w:val="22"/>
        </w:rPr>
        <w:t>Атма</w:t>
      </w:r>
      <w:r w:rsidRPr="008A7184">
        <w:rPr>
          <w:rFonts w:ascii="Arial" w:hAnsi="Arial" w:cs="Arial"/>
          <w:sz w:val="22"/>
          <w:szCs w:val="22"/>
        </w:rPr>
        <w:t xml:space="preserve">. Ужас, да? А </w:t>
      </w:r>
      <w:r w:rsidR="004B3C94" w:rsidRPr="008A7184">
        <w:rPr>
          <w:rFonts w:ascii="Arial" w:hAnsi="Arial" w:cs="Arial"/>
          <w:sz w:val="22"/>
          <w:szCs w:val="22"/>
        </w:rPr>
        <w:t xml:space="preserve">Будди </w:t>
      </w:r>
      <w:r w:rsidRPr="008A7184">
        <w:rPr>
          <w:rFonts w:ascii="Arial" w:hAnsi="Arial" w:cs="Arial"/>
          <w:sz w:val="22"/>
          <w:szCs w:val="22"/>
        </w:rPr>
        <w:t xml:space="preserve">– это их эфир-физика. Причём часть физики была высший Манас (часть физики для падших ангелов, для падших ангелов!), а часть физики для не падших ангелов – это была </w:t>
      </w:r>
      <w:r w:rsidR="004B3C94" w:rsidRPr="008A7184">
        <w:rPr>
          <w:rFonts w:ascii="Arial" w:hAnsi="Arial" w:cs="Arial"/>
          <w:sz w:val="22"/>
          <w:szCs w:val="22"/>
        </w:rPr>
        <w:t>Будди. В </w:t>
      </w:r>
      <w:r w:rsidRPr="008A7184">
        <w:rPr>
          <w:rFonts w:ascii="Arial" w:hAnsi="Arial" w:cs="Arial"/>
          <w:sz w:val="22"/>
          <w:szCs w:val="22"/>
        </w:rPr>
        <w:t xml:space="preserve">итоге мы с вами выводили традицию, что это животные Метагалактики, ибо жили царствами эфира. </w:t>
      </w:r>
    </w:p>
    <w:p w:rsidR="008B41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lastRenderedPageBreak/>
        <w:t>Но можно сделать и другой вывод: те, кто для нас ангелы с точки зрения Космоса – это не только животные, это привидения космические. И это те отблески тел, которые остались после гибели Фаэтона в более развитом состоянии, чем наши дремучие физические тела 5-й расы, 4-й, 3-й и иже с ними. И так как они в чистоте своей подготовки не могли воплотиться на физику (</w:t>
      </w:r>
      <w:r w:rsidR="006B5169" w:rsidRPr="008A7184">
        <w:rPr>
          <w:rFonts w:ascii="Arial" w:hAnsi="Arial" w:cs="Arial"/>
          <w:sz w:val="22"/>
          <w:szCs w:val="22"/>
        </w:rPr>
        <w:t>"</w:t>
      </w:r>
      <w:r w:rsidR="004B3C94" w:rsidRPr="008A7184">
        <w:rPr>
          <w:rFonts w:ascii="Arial" w:hAnsi="Arial" w:cs="Arial"/>
          <w:sz w:val="22"/>
          <w:szCs w:val="22"/>
        </w:rPr>
        <w:t xml:space="preserve">Нет </w:t>
      </w:r>
      <w:r w:rsidRPr="008A7184">
        <w:rPr>
          <w:rFonts w:ascii="Arial" w:hAnsi="Arial" w:cs="Arial"/>
          <w:sz w:val="22"/>
          <w:szCs w:val="22"/>
        </w:rPr>
        <w:t>готовых проводников</w:t>
      </w:r>
      <w:r w:rsidR="006B5169" w:rsidRPr="008A7184">
        <w:rPr>
          <w:rFonts w:ascii="Arial" w:hAnsi="Arial" w:cs="Arial"/>
          <w:sz w:val="22"/>
          <w:szCs w:val="22"/>
        </w:rPr>
        <w:t>"</w:t>
      </w:r>
      <w:r w:rsidR="004B3C94" w:rsidRPr="008A7184">
        <w:rPr>
          <w:rFonts w:ascii="Arial" w:hAnsi="Arial" w:cs="Arial"/>
          <w:sz w:val="22"/>
          <w:szCs w:val="22"/>
        </w:rPr>
        <w:t>,</w:t>
      </w:r>
      <w:r w:rsidR="003C1667" w:rsidRPr="008A7184">
        <w:rPr>
          <w:rFonts w:ascii="Arial" w:hAnsi="Arial" w:cs="Arial"/>
          <w:sz w:val="22"/>
          <w:szCs w:val="22"/>
        </w:rPr>
        <w:t xml:space="preserve"> </w:t>
      </w:r>
      <w:r w:rsidRPr="008A7184">
        <w:rPr>
          <w:rFonts w:ascii="Arial" w:hAnsi="Arial" w:cs="Arial"/>
          <w:sz w:val="22"/>
          <w:szCs w:val="22"/>
        </w:rPr>
        <w:t xml:space="preserve">как говорили ангелы в некоторых священных текстах), они оставались в </w:t>
      </w:r>
      <w:r w:rsidR="00637F18" w:rsidRPr="008A7184">
        <w:rPr>
          <w:rFonts w:ascii="Arial" w:hAnsi="Arial" w:cs="Arial"/>
          <w:sz w:val="22"/>
          <w:szCs w:val="22"/>
        </w:rPr>
        <w:t>огне</w:t>
      </w:r>
      <w:r w:rsidRPr="008A7184">
        <w:rPr>
          <w:rFonts w:ascii="Arial" w:hAnsi="Arial" w:cs="Arial"/>
          <w:sz w:val="22"/>
          <w:szCs w:val="22"/>
        </w:rPr>
        <w:t xml:space="preserve">нном мире Планеты, то бишь </w:t>
      </w:r>
      <w:r w:rsidR="003C1667" w:rsidRPr="008A7184">
        <w:rPr>
          <w:rFonts w:ascii="Arial" w:hAnsi="Arial" w:cs="Arial"/>
          <w:sz w:val="22"/>
          <w:szCs w:val="22"/>
        </w:rPr>
        <w:t>Эфирном К</w:t>
      </w:r>
      <w:r w:rsidRPr="008A7184">
        <w:rPr>
          <w:rFonts w:ascii="Arial" w:hAnsi="Arial" w:cs="Arial"/>
          <w:sz w:val="22"/>
          <w:szCs w:val="22"/>
        </w:rPr>
        <w:t xml:space="preserve">осмическом солнечном плане (почему солнечном? – Фаэтон был в рамках Планеты), и продолжали быть привидением после смерти. </w:t>
      </w:r>
    </w:p>
    <w:p w:rsidR="005B3D79" w:rsidRPr="008A7184" w:rsidRDefault="008B4179" w:rsidP="00DC335E">
      <w:pPr>
        <w:spacing w:line="250" w:lineRule="auto"/>
        <w:ind w:firstLine="397"/>
        <w:jc w:val="both"/>
        <w:rPr>
          <w:rFonts w:ascii="Arial" w:hAnsi="Arial" w:cs="Arial"/>
          <w:sz w:val="22"/>
          <w:szCs w:val="22"/>
        </w:rPr>
      </w:pPr>
      <w:r w:rsidRPr="008A7184">
        <w:rPr>
          <w:rFonts w:ascii="Arial" w:hAnsi="Arial" w:cs="Arial"/>
          <w:sz w:val="22"/>
          <w:szCs w:val="22"/>
        </w:rPr>
        <w:t>Отсюда вопрос бес</w:t>
      </w:r>
      <w:r w:rsidR="00733D21" w:rsidRPr="008A7184">
        <w:rPr>
          <w:rFonts w:ascii="Arial" w:hAnsi="Arial" w:cs="Arial"/>
          <w:sz w:val="22"/>
          <w:szCs w:val="22"/>
        </w:rPr>
        <w:t>-</w:t>
      </w:r>
      <w:r w:rsidRPr="008A7184">
        <w:rPr>
          <w:rFonts w:ascii="Arial" w:hAnsi="Arial" w:cs="Arial"/>
          <w:sz w:val="22"/>
          <w:szCs w:val="22"/>
        </w:rPr>
        <w:t>смертия. Просто жили в другом времени и ждали, пока несчастными перевоплощениями, которыми управляет высший Манас, если вы помните</w:t>
      </w:r>
      <w:r w:rsidR="00733D21" w:rsidRPr="008A7184">
        <w:rPr>
          <w:rFonts w:ascii="Arial" w:hAnsi="Arial" w:cs="Arial"/>
          <w:sz w:val="22"/>
          <w:szCs w:val="22"/>
        </w:rPr>
        <w:t>.</w:t>
      </w:r>
      <w:r w:rsidRPr="008A7184">
        <w:rPr>
          <w:rFonts w:ascii="Arial" w:hAnsi="Arial" w:cs="Arial"/>
          <w:sz w:val="22"/>
          <w:szCs w:val="22"/>
        </w:rPr>
        <w:t xml:space="preserve"> То есть умер физически, Душа вышла на астрал, дошла до высшего Манаса и теперь заново в воплощение</w:t>
      </w:r>
      <w:r w:rsidR="00733D21" w:rsidRPr="008A7184">
        <w:rPr>
          <w:rFonts w:ascii="Arial" w:hAnsi="Arial" w:cs="Arial"/>
          <w:sz w:val="22"/>
          <w:szCs w:val="22"/>
        </w:rPr>
        <w:t>. К</w:t>
      </w:r>
      <w:r w:rsidRPr="008A7184">
        <w:rPr>
          <w:rFonts w:ascii="Arial" w:hAnsi="Arial" w:cs="Arial"/>
          <w:sz w:val="22"/>
          <w:szCs w:val="22"/>
        </w:rPr>
        <w:t xml:space="preserve">руг перевоплощения. Это в буддизме вам стоит почитать как там перевоплощаться: </w:t>
      </w:r>
      <w:r w:rsidR="003C1667" w:rsidRPr="008A7184">
        <w:rPr>
          <w:rFonts w:ascii="Arial" w:hAnsi="Arial" w:cs="Arial"/>
          <w:sz w:val="22"/>
          <w:szCs w:val="22"/>
        </w:rPr>
        <w:t xml:space="preserve">Хинаяна и Махаяна – </w:t>
      </w:r>
      <w:r w:rsidRPr="008A7184">
        <w:rPr>
          <w:rFonts w:ascii="Arial" w:hAnsi="Arial" w:cs="Arial"/>
          <w:sz w:val="22"/>
          <w:szCs w:val="22"/>
        </w:rPr>
        <w:t xml:space="preserve">малый круг перевоплощения, большой круг перевоплощения. И пока душа вот так, крутясь: высший Манас – </w:t>
      </w:r>
      <w:r w:rsidR="00DC4303" w:rsidRPr="008A7184">
        <w:rPr>
          <w:rFonts w:ascii="Arial" w:hAnsi="Arial" w:cs="Arial"/>
          <w:sz w:val="22"/>
          <w:szCs w:val="22"/>
        </w:rPr>
        <w:t>Физика</w:t>
      </w:r>
      <w:r w:rsidRPr="008A7184">
        <w:rPr>
          <w:rFonts w:ascii="Arial" w:hAnsi="Arial" w:cs="Arial"/>
          <w:sz w:val="22"/>
          <w:szCs w:val="22"/>
        </w:rPr>
        <w:t xml:space="preserve">, высший Манас – </w:t>
      </w:r>
      <w:r w:rsidR="00DC4303" w:rsidRPr="008A7184">
        <w:rPr>
          <w:rFonts w:ascii="Arial" w:hAnsi="Arial" w:cs="Arial"/>
          <w:sz w:val="22"/>
          <w:szCs w:val="22"/>
        </w:rPr>
        <w:t>Физика</w:t>
      </w:r>
      <w:r w:rsidRPr="008A7184">
        <w:rPr>
          <w:rFonts w:ascii="Arial" w:hAnsi="Arial" w:cs="Arial"/>
          <w:sz w:val="22"/>
          <w:szCs w:val="22"/>
        </w:rPr>
        <w:t xml:space="preserve">, высший Манас – </w:t>
      </w:r>
      <w:r w:rsidR="00DC4303" w:rsidRPr="008A7184">
        <w:rPr>
          <w:rFonts w:ascii="Arial" w:hAnsi="Arial" w:cs="Arial"/>
          <w:sz w:val="22"/>
          <w:szCs w:val="22"/>
        </w:rPr>
        <w:t>Физика</w:t>
      </w:r>
      <w:r w:rsidRPr="008A7184">
        <w:rPr>
          <w:rFonts w:ascii="Arial" w:hAnsi="Arial" w:cs="Arial"/>
          <w:sz w:val="22"/>
          <w:szCs w:val="22"/>
        </w:rPr>
        <w:t xml:space="preserve">. Знаете, почему в детстве любили колесо обозрения? Оно символизирует верчение </w:t>
      </w:r>
      <w:r w:rsidR="00DC4303" w:rsidRPr="008A7184">
        <w:rPr>
          <w:rFonts w:ascii="Arial" w:hAnsi="Arial" w:cs="Arial"/>
          <w:sz w:val="22"/>
          <w:szCs w:val="22"/>
        </w:rPr>
        <w:t>д</w:t>
      </w:r>
      <w:r w:rsidRPr="008A7184">
        <w:rPr>
          <w:rFonts w:ascii="Arial" w:hAnsi="Arial" w:cs="Arial"/>
          <w:sz w:val="22"/>
          <w:szCs w:val="22"/>
        </w:rPr>
        <w:t>уши в материи: высший Манас</w:t>
      </w:r>
      <w:r w:rsidR="00733D21" w:rsidRPr="008A7184">
        <w:rPr>
          <w:rFonts w:ascii="Arial" w:hAnsi="Arial" w:cs="Arial"/>
          <w:sz w:val="22"/>
          <w:szCs w:val="22"/>
        </w:rPr>
        <w:t>,</w:t>
      </w:r>
      <w:r w:rsidRPr="008A7184">
        <w:rPr>
          <w:rFonts w:ascii="Arial" w:hAnsi="Arial" w:cs="Arial"/>
          <w:sz w:val="22"/>
          <w:szCs w:val="22"/>
        </w:rPr>
        <w:t xml:space="preserve"> верхняя точка, вы: </w:t>
      </w:r>
      <w:r w:rsidR="006B5169" w:rsidRPr="008A7184">
        <w:rPr>
          <w:rFonts w:ascii="Arial" w:hAnsi="Arial" w:cs="Arial"/>
          <w:sz w:val="22"/>
          <w:szCs w:val="22"/>
        </w:rPr>
        <w:t>"</w:t>
      </w:r>
      <w:r w:rsidRPr="008A7184">
        <w:rPr>
          <w:rFonts w:ascii="Arial" w:hAnsi="Arial" w:cs="Arial"/>
          <w:sz w:val="22"/>
          <w:szCs w:val="22"/>
        </w:rPr>
        <w:t>А-а-а!</w:t>
      </w:r>
      <w:r w:rsidR="00733D21" w:rsidRPr="008A7184">
        <w:rPr>
          <w:rFonts w:ascii="Arial" w:hAnsi="Arial" w:cs="Arial"/>
          <w:sz w:val="22"/>
          <w:szCs w:val="22"/>
        </w:rPr>
        <w:t>" –</w:t>
      </w:r>
      <w:r w:rsidRPr="008A7184">
        <w:rPr>
          <w:rFonts w:ascii="Arial" w:hAnsi="Arial" w:cs="Arial"/>
          <w:sz w:val="22"/>
          <w:szCs w:val="22"/>
        </w:rPr>
        <w:t xml:space="preserve"> </w:t>
      </w:r>
      <w:r w:rsidR="00733D21" w:rsidRPr="008A7184">
        <w:rPr>
          <w:rFonts w:ascii="Arial" w:hAnsi="Arial" w:cs="Arial"/>
          <w:sz w:val="22"/>
          <w:szCs w:val="22"/>
        </w:rPr>
        <w:t>г</w:t>
      </w:r>
      <w:r w:rsidRPr="008A7184">
        <w:rPr>
          <w:rFonts w:ascii="Arial" w:hAnsi="Arial" w:cs="Arial"/>
          <w:sz w:val="22"/>
          <w:szCs w:val="22"/>
        </w:rPr>
        <w:t>ород</w:t>
      </w:r>
      <w:r w:rsidR="00733D21" w:rsidRPr="008A7184">
        <w:rPr>
          <w:rFonts w:ascii="Arial" w:hAnsi="Arial" w:cs="Arial"/>
          <w:sz w:val="22"/>
          <w:szCs w:val="22"/>
        </w:rPr>
        <w:t>,</w:t>
      </w:r>
      <w:r w:rsidRPr="008A7184">
        <w:rPr>
          <w:rFonts w:ascii="Arial" w:hAnsi="Arial" w:cs="Arial"/>
          <w:sz w:val="22"/>
          <w:szCs w:val="22"/>
        </w:rPr>
        <w:t xml:space="preserve"> материя</w:t>
      </w:r>
      <w:r w:rsidR="00DC4303" w:rsidRPr="008A7184">
        <w:rPr>
          <w:rFonts w:ascii="Arial" w:hAnsi="Arial" w:cs="Arial"/>
          <w:sz w:val="22"/>
          <w:szCs w:val="22"/>
        </w:rPr>
        <w:t>;</w:t>
      </w:r>
      <w:r w:rsidRPr="008A7184">
        <w:rPr>
          <w:rFonts w:ascii="Arial" w:hAnsi="Arial" w:cs="Arial"/>
          <w:sz w:val="22"/>
          <w:szCs w:val="22"/>
        </w:rPr>
        <w:t xml:space="preserve"> высший Манас: </w:t>
      </w:r>
      <w:r w:rsidR="006B5169" w:rsidRPr="008A7184">
        <w:rPr>
          <w:rFonts w:ascii="Arial" w:hAnsi="Arial" w:cs="Arial"/>
          <w:sz w:val="22"/>
          <w:szCs w:val="22"/>
        </w:rPr>
        <w:t>"</w:t>
      </w:r>
      <w:r w:rsidRPr="008A7184">
        <w:rPr>
          <w:rFonts w:ascii="Arial" w:hAnsi="Arial" w:cs="Arial"/>
          <w:sz w:val="22"/>
          <w:szCs w:val="22"/>
        </w:rPr>
        <w:t>А-а-а!</w:t>
      </w:r>
      <w:r w:rsidR="00733D21" w:rsidRPr="008A7184">
        <w:rPr>
          <w:rFonts w:ascii="Arial" w:hAnsi="Arial" w:cs="Arial"/>
          <w:sz w:val="22"/>
          <w:szCs w:val="22"/>
        </w:rPr>
        <w:t>" –</w:t>
      </w:r>
      <w:r w:rsidRPr="008A7184">
        <w:rPr>
          <w:rFonts w:ascii="Arial" w:hAnsi="Arial" w:cs="Arial"/>
          <w:sz w:val="22"/>
          <w:szCs w:val="22"/>
        </w:rPr>
        <w:t xml:space="preserve"> Город</w:t>
      </w:r>
      <w:r w:rsidR="00733D21" w:rsidRPr="008A7184">
        <w:rPr>
          <w:rFonts w:ascii="Arial" w:hAnsi="Arial" w:cs="Arial"/>
          <w:sz w:val="22"/>
          <w:szCs w:val="22"/>
        </w:rPr>
        <w:t xml:space="preserve">, </w:t>
      </w:r>
      <w:r w:rsidRPr="008A7184">
        <w:rPr>
          <w:rFonts w:ascii="Arial" w:hAnsi="Arial" w:cs="Arial"/>
          <w:sz w:val="22"/>
          <w:szCs w:val="22"/>
        </w:rPr>
        <w:t>материя. Очень душевное чувство</w:t>
      </w:r>
      <w:r w:rsidR="005B3D79" w:rsidRPr="008A7184">
        <w:rPr>
          <w:rFonts w:ascii="Arial" w:hAnsi="Arial" w:cs="Arial"/>
          <w:sz w:val="22"/>
          <w:szCs w:val="22"/>
        </w:rPr>
        <w:t>…</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И только самые-самые подг</w:t>
      </w:r>
      <w:r w:rsidR="005B3D79" w:rsidRPr="008A7184">
        <w:rPr>
          <w:rFonts w:ascii="Arial" w:hAnsi="Arial" w:cs="Arial"/>
          <w:sz w:val="22"/>
          <w:szCs w:val="22"/>
        </w:rPr>
        <w:t>отовленные тела в чистоте своей –</w:t>
      </w:r>
      <w:r w:rsidRPr="008A7184">
        <w:rPr>
          <w:rFonts w:ascii="Arial" w:hAnsi="Arial" w:cs="Arial"/>
          <w:sz w:val="22"/>
          <w:szCs w:val="22"/>
        </w:rPr>
        <w:t>тела монахов</w:t>
      </w:r>
      <w:r w:rsidR="005B3D79" w:rsidRPr="008A7184">
        <w:rPr>
          <w:rFonts w:ascii="Arial" w:hAnsi="Arial" w:cs="Arial"/>
          <w:sz w:val="22"/>
          <w:szCs w:val="22"/>
        </w:rPr>
        <w:t xml:space="preserve"> (ну,</w:t>
      </w:r>
      <w:r w:rsidRPr="008A7184">
        <w:rPr>
          <w:rFonts w:ascii="Arial" w:hAnsi="Arial" w:cs="Arial"/>
          <w:sz w:val="22"/>
          <w:szCs w:val="22"/>
        </w:rPr>
        <w:t xml:space="preserve"> я знаю</w:t>
      </w:r>
      <w:r w:rsidR="00DC4303" w:rsidRPr="008A7184">
        <w:rPr>
          <w:rFonts w:ascii="Arial" w:hAnsi="Arial" w:cs="Arial"/>
          <w:sz w:val="22"/>
          <w:szCs w:val="22"/>
        </w:rPr>
        <w:t>,</w:t>
      </w:r>
      <w:r w:rsidRPr="008A7184">
        <w:rPr>
          <w:rFonts w:ascii="Arial" w:hAnsi="Arial" w:cs="Arial"/>
          <w:sz w:val="22"/>
          <w:szCs w:val="22"/>
        </w:rPr>
        <w:t xml:space="preserve"> в православной традиции), становились по итогам ангелами. Так и называлось: их тело становилось ангелом</w:t>
      </w:r>
      <w:r w:rsidR="005B3D79" w:rsidRPr="008A7184">
        <w:rPr>
          <w:rFonts w:ascii="Arial" w:hAnsi="Arial" w:cs="Arial"/>
          <w:sz w:val="22"/>
          <w:szCs w:val="22"/>
        </w:rPr>
        <w:t>.</w:t>
      </w:r>
      <w:r w:rsidRPr="008A7184">
        <w:rPr>
          <w:rFonts w:ascii="Arial" w:hAnsi="Arial" w:cs="Arial"/>
          <w:sz w:val="22"/>
          <w:szCs w:val="22"/>
        </w:rPr>
        <w:t xml:space="preserve"> </w:t>
      </w:r>
      <w:r w:rsidR="005B3D79" w:rsidRPr="008A7184">
        <w:rPr>
          <w:rFonts w:ascii="Arial" w:hAnsi="Arial" w:cs="Arial"/>
          <w:sz w:val="22"/>
          <w:szCs w:val="22"/>
        </w:rPr>
        <w:t>То </w:t>
      </w:r>
      <w:r w:rsidRPr="008A7184">
        <w:rPr>
          <w:rFonts w:ascii="Arial" w:hAnsi="Arial" w:cs="Arial"/>
          <w:sz w:val="22"/>
          <w:szCs w:val="22"/>
        </w:rPr>
        <w:t xml:space="preserve">есть ангельское тело этот </w:t>
      </w:r>
      <w:r w:rsidR="006B5169" w:rsidRPr="008A7184">
        <w:rPr>
          <w:rFonts w:ascii="Arial" w:hAnsi="Arial" w:cs="Arial"/>
          <w:sz w:val="22"/>
          <w:szCs w:val="22"/>
        </w:rPr>
        <w:t>"</w:t>
      </w:r>
      <w:r w:rsidRPr="008A7184">
        <w:rPr>
          <w:rFonts w:ascii="Arial" w:hAnsi="Arial" w:cs="Arial"/>
          <w:sz w:val="22"/>
          <w:szCs w:val="22"/>
        </w:rPr>
        <w:t>чоловик</w:t>
      </w:r>
      <w:r w:rsidR="006B5169" w:rsidRPr="008A7184">
        <w:rPr>
          <w:rFonts w:ascii="Arial" w:hAnsi="Arial" w:cs="Arial"/>
          <w:sz w:val="22"/>
          <w:szCs w:val="22"/>
        </w:rPr>
        <w:t>"</w:t>
      </w:r>
      <w:r w:rsidRPr="008A7184">
        <w:rPr>
          <w:rFonts w:ascii="Arial" w:hAnsi="Arial" w:cs="Arial"/>
          <w:sz w:val="22"/>
          <w:szCs w:val="22"/>
        </w:rPr>
        <w:t xml:space="preserve"> принимал физическое человеческое, то бишь его привидение солнечно</w:t>
      </w:r>
      <w:r w:rsidR="005B3D79" w:rsidRPr="008A7184">
        <w:rPr>
          <w:rFonts w:ascii="Arial" w:hAnsi="Arial" w:cs="Arial"/>
          <w:sz w:val="22"/>
          <w:szCs w:val="22"/>
        </w:rPr>
        <w:t>-</w:t>
      </w:r>
      <w:r w:rsidRPr="008A7184">
        <w:rPr>
          <w:rFonts w:ascii="Arial" w:hAnsi="Arial" w:cs="Arial"/>
          <w:sz w:val="22"/>
          <w:szCs w:val="22"/>
        </w:rPr>
        <w:t xml:space="preserve">космическое переставало быть привидением, </w:t>
      </w:r>
      <w:r w:rsidR="009D6867" w:rsidRPr="008A7184">
        <w:rPr>
          <w:rFonts w:ascii="Arial" w:hAnsi="Arial" w:cs="Arial"/>
          <w:sz w:val="22"/>
          <w:szCs w:val="22"/>
        </w:rPr>
        <w:t xml:space="preserve">и </w:t>
      </w:r>
      <w:r w:rsidRPr="008A7184">
        <w:rPr>
          <w:rFonts w:ascii="Arial" w:hAnsi="Arial" w:cs="Arial"/>
          <w:sz w:val="22"/>
          <w:szCs w:val="22"/>
        </w:rPr>
        <w:t>он наконец-таки хоть чуть-чуть восстанавливался для Солнечной системы.</w:t>
      </w:r>
    </w:p>
    <w:p w:rsidR="003310E8" w:rsidRPr="008A7184" w:rsidRDefault="008B4179" w:rsidP="008B4179">
      <w:pPr>
        <w:ind w:firstLine="397"/>
        <w:jc w:val="both"/>
        <w:rPr>
          <w:rFonts w:ascii="Arial" w:hAnsi="Arial" w:cs="Arial"/>
          <w:sz w:val="22"/>
          <w:szCs w:val="22"/>
        </w:rPr>
      </w:pPr>
      <w:r w:rsidRPr="008A7184">
        <w:rPr>
          <w:rFonts w:ascii="Arial" w:hAnsi="Arial" w:cs="Arial"/>
          <w:sz w:val="22"/>
          <w:szCs w:val="22"/>
        </w:rPr>
        <w:t xml:space="preserve">Но когда пришёл Аватар Синтеза и посмотрел на всю эту механику, оставшуюся от Фаэтона, он сказал: </w:t>
      </w:r>
      <w:r w:rsidR="006B5169" w:rsidRPr="008A7184">
        <w:rPr>
          <w:rFonts w:ascii="Arial" w:hAnsi="Arial" w:cs="Arial"/>
          <w:sz w:val="22"/>
          <w:szCs w:val="22"/>
        </w:rPr>
        <w:t>"</w:t>
      </w:r>
      <w:r w:rsidRPr="008A7184">
        <w:rPr>
          <w:rFonts w:ascii="Arial" w:hAnsi="Arial" w:cs="Arial"/>
          <w:sz w:val="22"/>
          <w:szCs w:val="22"/>
        </w:rPr>
        <w:t>Господи, так это ж животные!</w:t>
      </w:r>
      <w:r w:rsidR="006B5169" w:rsidRPr="008A7184">
        <w:rPr>
          <w:rFonts w:ascii="Arial" w:hAnsi="Arial" w:cs="Arial"/>
          <w:sz w:val="22"/>
          <w:szCs w:val="22"/>
        </w:rPr>
        <w:t>"</w:t>
      </w:r>
      <w:r w:rsidRPr="008A7184">
        <w:rPr>
          <w:rFonts w:ascii="Arial" w:hAnsi="Arial" w:cs="Arial"/>
          <w:sz w:val="22"/>
          <w:szCs w:val="22"/>
        </w:rPr>
        <w:t xml:space="preserve"> Потому что с точки зрения Космоса мы с вами </w:t>
      </w:r>
      <w:r w:rsidR="003310E8" w:rsidRPr="008A7184">
        <w:rPr>
          <w:rFonts w:ascii="Arial" w:hAnsi="Arial" w:cs="Arial"/>
          <w:sz w:val="22"/>
          <w:szCs w:val="22"/>
        </w:rPr>
        <w:t xml:space="preserve">– </w:t>
      </w:r>
      <w:r w:rsidRPr="008A7184">
        <w:rPr>
          <w:rFonts w:ascii="Arial" w:hAnsi="Arial" w:cs="Arial"/>
          <w:sz w:val="22"/>
          <w:szCs w:val="22"/>
        </w:rPr>
        <w:t xml:space="preserve">вообще растения, слегка сообразительные и тянущиеся к свету, а ангелы – это животные, живущие эфиром космическим.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Конечно, великий подвиг перейти из растения в животное – это повысить свою эволюцию на целое космическое царство</w:t>
      </w:r>
      <w:r w:rsidR="003310E8" w:rsidRPr="008A7184">
        <w:rPr>
          <w:rFonts w:ascii="Arial" w:hAnsi="Arial" w:cs="Arial"/>
          <w:sz w:val="22"/>
          <w:szCs w:val="22"/>
        </w:rPr>
        <w:t>.</w:t>
      </w:r>
      <w:r w:rsidRPr="008A7184">
        <w:rPr>
          <w:rFonts w:ascii="Arial" w:hAnsi="Arial" w:cs="Arial"/>
          <w:sz w:val="22"/>
          <w:szCs w:val="22"/>
        </w:rPr>
        <w:t xml:space="preserve"> </w:t>
      </w:r>
      <w:r w:rsidR="003310E8" w:rsidRPr="008A7184">
        <w:rPr>
          <w:rFonts w:ascii="Arial" w:hAnsi="Arial" w:cs="Arial"/>
          <w:sz w:val="22"/>
          <w:szCs w:val="22"/>
        </w:rPr>
        <w:t>Но </w:t>
      </w:r>
      <w:r w:rsidRPr="008A7184">
        <w:rPr>
          <w:rFonts w:ascii="Arial" w:hAnsi="Arial" w:cs="Arial"/>
          <w:sz w:val="22"/>
          <w:szCs w:val="22"/>
        </w:rPr>
        <w:t>намного важнее остаться человеком</w:t>
      </w:r>
      <w:r w:rsidR="003310E8" w:rsidRPr="008A7184">
        <w:rPr>
          <w:rFonts w:ascii="Arial" w:hAnsi="Arial" w:cs="Arial"/>
          <w:sz w:val="22"/>
          <w:szCs w:val="22"/>
        </w:rPr>
        <w:t xml:space="preserve">. То </w:t>
      </w:r>
      <w:r w:rsidRPr="008A7184">
        <w:rPr>
          <w:rFonts w:ascii="Arial" w:hAnsi="Arial" w:cs="Arial"/>
          <w:sz w:val="22"/>
          <w:szCs w:val="22"/>
        </w:rPr>
        <w:t xml:space="preserve">есть взойти не в животное, остаться не растением на физике, крутящимся по текстам мудрости и поклоняющимся каким-то книжкам (растительность – это мудрость, кто не знает, поэтому мусульманские храмы все в орнаментах, как и христианские, </w:t>
      </w:r>
      <w:r w:rsidR="00413F5C" w:rsidRPr="008A7184">
        <w:rPr>
          <w:rFonts w:ascii="Arial" w:hAnsi="Arial" w:cs="Arial"/>
          <w:sz w:val="22"/>
          <w:szCs w:val="22"/>
        </w:rPr>
        <w:t xml:space="preserve">– </w:t>
      </w:r>
      <w:r w:rsidRPr="008A7184">
        <w:rPr>
          <w:rFonts w:ascii="Arial" w:hAnsi="Arial" w:cs="Arial"/>
          <w:sz w:val="22"/>
          <w:szCs w:val="22"/>
        </w:rPr>
        <w:t>растения показывают, что они мудрые), а остаться человеком и выйти в Метагалактику.</w:t>
      </w:r>
    </w:p>
    <w:p w:rsidR="00413F5C" w:rsidRPr="008A7184" w:rsidRDefault="008B4179" w:rsidP="008B4179">
      <w:pPr>
        <w:ind w:firstLine="397"/>
        <w:jc w:val="both"/>
        <w:rPr>
          <w:rFonts w:ascii="Arial" w:hAnsi="Arial" w:cs="Arial"/>
          <w:sz w:val="22"/>
          <w:szCs w:val="22"/>
        </w:rPr>
      </w:pPr>
      <w:r w:rsidRPr="008A7184">
        <w:rPr>
          <w:rFonts w:ascii="Arial" w:hAnsi="Arial" w:cs="Arial"/>
          <w:sz w:val="22"/>
          <w:szCs w:val="22"/>
        </w:rPr>
        <w:t xml:space="preserve">И вот проблема сознания человека… Я вам с точки зрения Око. Око ведь зрит истину и выявляет всё от Отца.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Вы вчера его стяжали? Вы должны уметь так видеть. Так вот проблема человека заключается</w:t>
      </w:r>
      <w:r w:rsidR="00413F5C" w:rsidRPr="008A7184">
        <w:rPr>
          <w:rFonts w:ascii="Arial" w:hAnsi="Arial" w:cs="Arial"/>
          <w:sz w:val="22"/>
          <w:szCs w:val="22"/>
        </w:rPr>
        <w:t xml:space="preserve"> в историчности его сознания. И </w:t>
      </w:r>
      <w:r w:rsidRPr="008A7184">
        <w:rPr>
          <w:rFonts w:ascii="Arial" w:hAnsi="Arial" w:cs="Arial"/>
          <w:sz w:val="22"/>
          <w:szCs w:val="22"/>
        </w:rPr>
        <w:t>если сознание не видит предыдущей истории, не исторично, оно совершенно не соображает тот путь, которым оно идёт, и тем более вообще не видит перспектив своего восхождения. И некоторые из вас споткнулись о 14-ю часть, потому что, чтобы развивать её, вы должны знать базу предыдущих эпох. Тогда вам становится понятно, куда мы идём, и это вас вдохновляет. Ибо вы отрываетесь от того, кем вы были реально, не со своей собственной оценки пупа земли имени Виталика или там Светы, или Пети, или Кати</w:t>
      </w:r>
      <w:r w:rsidR="00413F5C" w:rsidRPr="008A7184">
        <w:rPr>
          <w:rFonts w:ascii="Arial" w:hAnsi="Arial" w:cs="Arial"/>
          <w:sz w:val="22"/>
          <w:szCs w:val="22"/>
        </w:rPr>
        <w:t xml:space="preserve"> (</w:t>
      </w:r>
      <w:r w:rsidRPr="008A7184">
        <w:rPr>
          <w:rFonts w:ascii="Arial" w:hAnsi="Arial" w:cs="Arial"/>
          <w:sz w:val="22"/>
          <w:szCs w:val="22"/>
        </w:rPr>
        <w:t>как вы себя там называете в этом теле</w:t>
      </w:r>
      <w:r w:rsidR="00413F5C" w:rsidRPr="008A7184">
        <w:rPr>
          <w:rFonts w:ascii="Arial" w:hAnsi="Arial" w:cs="Arial"/>
          <w:sz w:val="22"/>
          <w:szCs w:val="22"/>
        </w:rPr>
        <w:t>), а</w:t>
      </w:r>
      <w:r w:rsidRPr="008A7184">
        <w:rPr>
          <w:rFonts w:ascii="Arial" w:hAnsi="Arial" w:cs="Arial"/>
          <w:sz w:val="22"/>
          <w:szCs w:val="22"/>
        </w:rPr>
        <w:t xml:space="preserve"> вы видите оценку Отца, материи, эволюции, сил, которые управляют и огнём, и материей, и которые совсем по-другому к нам относятся. Ну и что, что ты в человеческом теле? Кроме него надо развить выражение человека собою</w:t>
      </w:r>
      <w:r w:rsidR="00626924" w:rsidRPr="008A7184">
        <w:rPr>
          <w:rFonts w:ascii="Arial" w:hAnsi="Arial" w:cs="Arial"/>
          <w:sz w:val="22"/>
          <w:szCs w:val="22"/>
        </w:rPr>
        <w:t>!</w:t>
      </w:r>
      <w:r w:rsidRPr="008A7184">
        <w:rPr>
          <w:rFonts w:ascii="Arial" w:hAnsi="Arial" w:cs="Arial"/>
          <w:sz w:val="22"/>
          <w:szCs w:val="22"/>
        </w:rPr>
        <w:t xml:space="preserve">  </w:t>
      </w:r>
    </w:p>
    <w:p w:rsidR="008B4179" w:rsidRPr="008A7184" w:rsidRDefault="008B4179" w:rsidP="008B4179">
      <w:pPr>
        <w:ind w:firstLine="397"/>
        <w:jc w:val="both"/>
        <w:rPr>
          <w:rFonts w:ascii="Arial" w:hAnsi="Arial" w:cs="Arial"/>
          <w:i/>
          <w:sz w:val="22"/>
          <w:szCs w:val="22"/>
        </w:rPr>
      </w:pPr>
      <w:r w:rsidRPr="008A7184">
        <w:rPr>
          <w:rFonts w:ascii="Arial" w:hAnsi="Arial" w:cs="Arial"/>
          <w:sz w:val="22"/>
          <w:szCs w:val="22"/>
        </w:rPr>
        <w:t xml:space="preserve">Если с Метагалактики сознательность – это аж 14-я часть, а у вас дееспособны 9 частей, то с точки зрения Метагалактики вы что? Бессознательны </w:t>
      </w:r>
      <w:r w:rsidRPr="008A7184">
        <w:rPr>
          <w:rFonts w:ascii="Arial" w:hAnsi="Arial" w:cs="Arial"/>
          <w:i/>
          <w:sz w:val="22"/>
          <w:szCs w:val="22"/>
        </w:rPr>
        <w:t xml:space="preserve">(в зале чихают, смех в зале). </w:t>
      </w:r>
      <w:r w:rsidRPr="008A7184">
        <w:rPr>
          <w:rFonts w:ascii="Arial" w:hAnsi="Arial" w:cs="Arial"/>
          <w:sz w:val="22"/>
          <w:szCs w:val="22"/>
        </w:rPr>
        <w:t>Спасибо, точно</w:t>
      </w:r>
      <w:r w:rsidR="00626924" w:rsidRPr="008A7184">
        <w:rPr>
          <w:rFonts w:ascii="Arial" w:hAnsi="Arial" w:cs="Arial"/>
          <w:sz w:val="22"/>
          <w:szCs w:val="22"/>
        </w:rPr>
        <w:t>!</w:t>
      </w:r>
      <w:r w:rsidRPr="008A7184">
        <w:rPr>
          <w:rFonts w:ascii="Arial" w:hAnsi="Arial" w:cs="Arial"/>
          <w:sz w:val="22"/>
          <w:szCs w:val="22"/>
        </w:rPr>
        <w:t xml:space="preserve"> Что такое коллективное бессознательное, кто не изучал психологию, прочитайте у Карла Юнга и придите в ужас. Ну, по Фрейду, кроме полового либидо, у вас вообще тогда ничего нет, к сожалению. Они ещё спорили с Юнгом, а что главнее: либидо или коллективное бессознательное. Если вы сам по себе – то либидо, а если вы в массе своей – то коллективное бессознательное. Так и осталось две традиции. Не знаете такого, психологи? Так вот</w:t>
      </w:r>
      <w:r w:rsidR="00626924" w:rsidRPr="008A7184">
        <w:rPr>
          <w:rFonts w:ascii="Arial" w:hAnsi="Arial" w:cs="Arial"/>
          <w:sz w:val="22"/>
          <w:szCs w:val="22"/>
        </w:rPr>
        <w:t>,</w:t>
      </w:r>
      <w:r w:rsidRPr="008A7184">
        <w:rPr>
          <w:rFonts w:ascii="Arial" w:hAnsi="Arial" w:cs="Arial"/>
          <w:sz w:val="22"/>
          <w:szCs w:val="22"/>
        </w:rPr>
        <w:t xml:space="preserve"> если у вас 14-я часть не действует – вы или в либидо, или в коллективном бессознательном. Правда, страшновато?</w:t>
      </w:r>
    </w:p>
    <w:p w:rsidR="00E75452" w:rsidRPr="008A7184" w:rsidRDefault="008B4179" w:rsidP="008B4179">
      <w:pPr>
        <w:ind w:firstLine="397"/>
        <w:jc w:val="both"/>
        <w:rPr>
          <w:rFonts w:ascii="Arial" w:hAnsi="Arial" w:cs="Arial"/>
          <w:sz w:val="22"/>
          <w:szCs w:val="22"/>
        </w:rPr>
      </w:pPr>
      <w:r w:rsidRPr="008A7184">
        <w:rPr>
          <w:rFonts w:ascii="Arial" w:hAnsi="Arial" w:cs="Arial"/>
          <w:sz w:val="22"/>
          <w:szCs w:val="22"/>
        </w:rPr>
        <w:t>И вот когда нет просвещённости – страшновато. Ты не можешь оценить, что тебе сказали. А Око, знаете, в чём парадокс? Око опирается на практику 5-й расы.</w:t>
      </w:r>
      <w:r w:rsidR="00626924" w:rsidRPr="008A7184">
        <w:rPr>
          <w:rFonts w:ascii="Arial" w:hAnsi="Arial" w:cs="Arial"/>
          <w:sz w:val="22"/>
          <w:szCs w:val="22"/>
        </w:rPr>
        <w:t xml:space="preserve"> Знаете, как она называется? Не </w:t>
      </w:r>
      <w:r w:rsidRPr="008A7184">
        <w:rPr>
          <w:rFonts w:ascii="Arial" w:hAnsi="Arial" w:cs="Arial"/>
          <w:sz w:val="22"/>
          <w:szCs w:val="22"/>
        </w:rPr>
        <w:t xml:space="preserve">помните такую практику 5-ю, до практики Хум, как называлась практика? Страшная практика – Дзэн, практика Дзэн. И мы говорили, что в практику Хум входит практика Дзэн, где пятёрка управляет двойкой, то есть Словами Отца, но собирая эти слова в новую суть или в новый смысл </w:t>
      </w:r>
      <w:r w:rsidRPr="008A7184">
        <w:rPr>
          <w:rFonts w:ascii="Arial" w:hAnsi="Arial" w:cs="Arial"/>
          <w:sz w:val="22"/>
          <w:szCs w:val="22"/>
        </w:rPr>
        <w:lastRenderedPageBreak/>
        <w:t>и дзэня ими, при этом не нарушая истину. Хитрость дзэна заключается в том, что ты можешь шутить на всё, не нарушая истину</w:t>
      </w:r>
      <w:r w:rsidR="00E75452" w:rsidRPr="008A7184">
        <w:rPr>
          <w:rFonts w:ascii="Arial" w:hAnsi="Arial" w:cs="Arial"/>
          <w:sz w:val="22"/>
          <w:szCs w:val="22"/>
        </w:rPr>
        <w:t xml:space="preserve"> (</w:t>
      </w:r>
      <w:r w:rsidRPr="008A7184">
        <w:rPr>
          <w:rFonts w:ascii="Arial" w:hAnsi="Arial" w:cs="Arial"/>
          <w:sz w:val="22"/>
          <w:szCs w:val="22"/>
        </w:rPr>
        <w:t>ну или попроще скажу</w:t>
      </w:r>
      <w:r w:rsidR="00E75452" w:rsidRPr="008A7184">
        <w:rPr>
          <w:rFonts w:ascii="Arial" w:hAnsi="Arial" w:cs="Arial"/>
          <w:sz w:val="22"/>
          <w:szCs w:val="22"/>
        </w:rPr>
        <w:t>:</w:t>
      </w:r>
      <w:r w:rsidRPr="008A7184">
        <w:rPr>
          <w:rFonts w:ascii="Arial" w:hAnsi="Arial" w:cs="Arial"/>
          <w:sz w:val="22"/>
          <w:szCs w:val="22"/>
        </w:rPr>
        <w:t xml:space="preserve"> святые положения</w:t>
      </w:r>
      <w:r w:rsidR="00E75452" w:rsidRPr="008A7184">
        <w:rPr>
          <w:rFonts w:ascii="Arial" w:hAnsi="Arial" w:cs="Arial"/>
          <w:sz w:val="22"/>
          <w:szCs w:val="22"/>
        </w:rPr>
        <w:t>)</w:t>
      </w:r>
      <w:r w:rsidRPr="008A7184">
        <w:rPr>
          <w:rFonts w:ascii="Arial" w:hAnsi="Arial" w:cs="Arial"/>
          <w:sz w:val="22"/>
          <w:szCs w:val="22"/>
        </w:rPr>
        <w:t>.</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То есть дзэнить об Отце не стоит – получишь. Ну, что получишь, ты после дзэна узнаешь</w:t>
      </w:r>
      <w:r w:rsidR="00E75452" w:rsidRPr="008A7184">
        <w:rPr>
          <w:rFonts w:ascii="Arial" w:hAnsi="Arial" w:cs="Arial"/>
          <w:sz w:val="22"/>
          <w:szCs w:val="22"/>
        </w:rPr>
        <w:t>: и</w:t>
      </w:r>
      <w:r w:rsidRPr="008A7184">
        <w:rPr>
          <w:rFonts w:ascii="Arial" w:hAnsi="Arial" w:cs="Arial"/>
          <w:sz w:val="22"/>
          <w:szCs w:val="22"/>
        </w:rPr>
        <w:t>ли войдёшь в просветление, если шутка удалась, или войдёшь в полное отсутствие на ближайшие воплощения этих просветлений. Помните</w:t>
      </w:r>
      <w:r w:rsidR="00E75452" w:rsidRPr="008A7184">
        <w:rPr>
          <w:rFonts w:ascii="Arial" w:hAnsi="Arial" w:cs="Arial"/>
          <w:sz w:val="22"/>
          <w:szCs w:val="22"/>
        </w:rPr>
        <w:t>,</w:t>
      </w:r>
      <w:r w:rsidRPr="008A7184">
        <w:rPr>
          <w:rFonts w:ascii="Arial" w:hAnsi="Arial" w:cs="Arial"/>
          <w:sz w:val="22"/>
          <w:szCs w:val="22"/>
        </w:rPr>
        <w:t xml:space="preserve"> </w:t>
      </w:r>
      <w:r w:rsidR="00E75452" w:rsidRPr="008A7184">
        <w:rPr>
          <w:rFonts w:ascii="Arial" w:hAnsi="Arial" w:cs="Arial"/>
          <w:sz w:val="22"/>
          <w:szCs w:val="22"/>
        </w:rPr>
        <w:t>"</w:t>
      </w:r>
      <w:r w:rsidRPr="008A7184">
        <w:rPr>
          <w:rFonts w:ascii="Arial" w:hAnsi="Arial" w:cs="Arial"/>
          <w:sz w:val="22"/>
          <w:szCs w:val="22"/>
        </w:rPr>
        <w:t>или пан, или пропал</w:t>
      </w:r>
      <w:r w:rsidR="00E75452" w:rsidRPr="008A7184">
        <w:rPr>
          <w:rFonts w:ascii="Arial" w:hAnsi="Arial" w:cs="Arial"/>
          <w:sz w:val="22"/>
          <w:szCs w:val="22"/>
        </w:rPr>
        <w:t>"?</w:t>
      </w:r>
      <w:r w:rsidRPr="008A7184">
        <w:rPr>
          <w:rFonts w:ascii="Arial" w:hAnsi="Arial" w:cs="Arial"/>
          <w:sz w:val="22"/>
          <w:szCs w:val="22"/>
        </w:rPr>
        <w:t xml:space="preserve"> – это вот об этом</w:t>
      </w:r>
      <w:r w:rsidR="00E75452" w:rsidRPr="008A7184">
        <w:rPr>
          <w:rFonts w:ascii="Arial" w:hAnsi="Arial" w:cs="Arial"/>
          <w:sz w:val="22"/>
          <w:szCs w:val="22"/>
        </w:rPr>
        <w:t>.</w:t>
      </w:r>
      <w:r w:rsidRPr="008A7184">
        <w:rPr>
          <w:rFonts w:ascii="Arial" w:hAnsi="Arial" w:cs="Arial"/>
          <w:sz w:val="22"/>
          <w:szCs w:val="22"/>
        </w:rPr>
        <w:t xml:space="preserve"> </w:t>
      </w:r>
      <w:r w:rsidR="00E75452" w:rsidRPr="008A7184">
        <w:rPr>
          <w:rFonts w:ascii="Arial" w:hAnsi="Arial" w:cs="Arial"/>
          <w:sz w:val="22"/>
          <w:szCs w:val="22"/>
        </w:rPr>
        <w:t>По</w:t>
      </w:r>
      <w:r w:rsidRPr="008A7184">
        <w:rPr>
          <w:rFonts w:ascii="Arial" w:hAnsi="Arial" w:cs="Arial"/>
          <w:sz w:val="22"/>
          <w:szCs w:val="22"/>
        </w:rPr>
        <w:t>-русски</w:t>
      </w:r>
      <w:r w:rsidR="00E75452" w:rsidRPr="008A7184">
        <w:rPr>
          <w:rFonts w:ascii="Arial" w:hAnsi="Arial" w:cs="Arial"/>
          <w:sz w:val="22"/>
          <w:szCs w:val="22"/>
        </w:rPr>
        <w:t>: и</w:t>
      </w:r>
      <w:r w:rsidRPr="008A7184">
        <w:rPr>
          <w:rFonts w:ascii="Arial" w:hAnsi="Arial" w:cs="Arial"/>
          <w:sz w:val="22"/>
          <w:szCs w:val="22"/>
        </w:rPr>
        <w:t>ли сделал, или пропал</w:t>
      </w:r>
      <w:r w:rsidR="00E75452" w:rsidRPr="008A7184">
        <w:rPr>
          <w:rFonts w:ascii="Arial" w:hAnsi="Arial" w:cs="Arial"/>
          <w:sz w:val="22"/>
          <w:szCs w:val="22"/>
        </w:rPr>
        <w:t>, в</w:t>
      </w:r>
      <w:r w:rsidRPr="008A7184">
        <w:rPr>
          <w:rFonts w:ascii="Arial" w:hAnsi="Arial" w:cs="Arial"/>
          <w:sz w:val="22"/>
          <w:szCs w:val="22"/>
        </w:rPr>
        <w:t xml:space="preserve">сё. Это настоящий дзэн: ты или сделал и прошёл по тонкому лезвию бритвы и взошёл, или ты не смог на этой бритве или лезвии меча </w:t>
      </w:r>
      <w:r w:rsidR="00A44D7D" w:rsidRPr="008A7184">
        <w:rPr>
          <w:rFonts w:ascii="Arial" w:hAnsi="Arial" w:cs="Arial"/>
          <w:sz w:val="22"/>
          <w:szCs w:val="22"/>
        </w:rPr>
        <w:t>ч</w:t>
      </w:r>
      <w:r w:rsidRPr="008A7184">
        <w:rPr>
          <w:rFonts w:ascii="Arial" w:hAnsi="Arial" w:cs="Arial"/>
          <w:sz w:val="22"/>
          <w:szCs w:val="22"/>
        </w:rPr>
        <w:t>ело устоять и свалился налево, направ</w:t>
      </w:r>
      <w:r w:rsidR="00A44D7D" w:rsidRPr="008A7184">
        <w:rPr>
          <w:rFonts w:ascii="Arial" w:hAnsi="Arial" w:cs="Arial"/>
          <w:sz w:val="22"/>
          <w:szCs w:val="22"/>
        </w:rPr>
        <w:t>о или тебя рассекло пополам. Ты </w:t>
      </w:r>
      <w:r w:rsidRPr="008A7184">
        <w:rPr>
          <w:rFonts w:ascii="Arial" w:hAnsi="Arial" w:cs="Arial"/>
          <w:sz w:val="22"/>
          <w:szCs w:val="22"/>
        </w:rPr>
        <w:t>так</w:t>
      </w:r>
      <w:r w:rsidR="00A44D7D" w:rsidRPr="008A7184">
        <w:rPr>
          <w:rFonts w:ascii="Arial" w:hAnsi="Arial" w:cs="Arial"/>
          <w:sz w:val="22"/>
          <w:szCs w:val="22"/>
        </w:rPr>
        <w:t>:</w:t>
      </w:r>
      <w:r w:rsidRPr="008A7184">
        <w:rPr>
          <w:rFonts w:ascii="Arial" w:hAnsi="Arial" w:cs="Arial"/>
          <w:sz w:val="22"/>
          <w:szCs w:val="22"/>
        </w:rPr>
        <w:t xml:space="preserve"> </w:t>
      </w:r>
      <w:r w:rsidR="006B5169" w:rsidRPr="008A7184">
        <w:rPr>
          <w:rFonts w:ascii="Arial" w:hAnsi="Arial" w:cs="Arial"/>
          <w:sz w:val="22"/>
          <w:szCs w:val="22"/>
        </w:rPr>
        <w:t>"</w:t>
      </w:r>
      <w:r w:rsidRPr="008A7184">
        <w:rPr>
          <w:rFonts w:ascii="Arial" w:hAnsi="Arial" w:cs="Arial"/>
          <w:sz w:val="22"/>
          <w:szCs w:val="22"/>
        </w:rPr>
        <w:t>А-а!</w:t>
      </w:r>
      <w:r w:rsidR="006B5169" w:rsidRPr="008A7184">
        <w:rPr>
          <w:rFonts w:ascii="Arial" w:hAnsi="Arial" w:cs="Arial"/>
          <w:sz w:val="22"/>
          <w:szCs w:val="22"/>
        </w:rPr>
        <w:t>"</w:t>
      </w:r>
      <w:r w:rsidR="00A44D7D" w:rsidRPr="008A7184">
        <w:rPr>
          <w:rFonts w:ascii="Arial" w:hAnsi="Arial" w:cs="Arial"/>
          <w:sz w:val="22"/>
          <w:szCs w:val="22"/>
        </w:rPr>
        <w:t>, – а</w:t>
      </w:r>
      <w:r w:rsidRPr="008A7184">
        <w:rPr>
          <w:rFonts w:ascii="Arial" w:hAnsi="Arial" w:cs="Arial"/>
          <w:sz w:val="22"/>
          <w:szCs w:val="22"/>
        </w:rPr>
        <w:t xml:space="preserve"> меч </w:t>
      </w:r>
      <w:r w:rsidR="00A44D7D" w:rsidRPr="008A7184">
        <w:rPr>
          <w:rFonts w:ascii="Arial" w:hAnsi="Arial" w:cs="Arial"/>
          <w:sz w:val="22"/>
          <w:szCs w:val="22"/>
        </w:rPr>
        <w:t>у ученика острый-острый, и тебя,</w:t>
      </w:r>
      <w:r w:rsidRPr="008A7184">
        <w:rPr>
          <w:rFonts w:ascii="Arial" w:hAnsi="Arial" w:cs="Arial"/>
          <w:sz w:val="22"/>
          <w:szCs w:val="22"/>
        </w:rPr>
        <w:t xml:space="preserve"> как пушинку</w:t>
      </w:r>
      <w:r w:rsidR="00A44D7D" w:rsidRPr="008A7184">
        <w:rPr>
          <w:rFonts w:ascii="Arial" w:hAnsi="Arial" w:cs="Arial"/>
          <w:sz w:val="22"/>
          <w:szCs w:val="22"/>
        </w:rPr>
        <w:t>, – н</w:t>
      </w:r>
      <w:r w:rsidRPr="008A7184">
        <w:rPr>
          <w:rFonts w:ascii="Arial" w:hAnsi="Arial" w:cs="Arial"/>
          <w:sz w:val="22"/>
          <w:szCs w:val="22"/>
        </w:rPr>
        <w:t xml:space="preserve">асквозь, вышибая Монаду из голов и доставляя на острие меча к Отцу, и говоря: </w:t>
      </w:r>
      <w:r w:rsidR="006B5169" w:rsidRPr="008A7184">
        <w:rPr>
          <w:rFonts w:ascii="Arial" w:hAnsi="Arial" w:cs="Arial"/>
          <w:sz w:val="22"/>
          <w:szCs w:val="22"/>
        </w:rPr>
        <w:t>"</w:t>
      </w:r>
      <w:r w:rsidRPr="008A7184">
        <w:rPr>
          <w:rFonts w:ascii="Arial" w:hAnsi="Arial" w:cs="Arial"/>
          <w:sz w:val="22"/>
          <w:szCs w:val="22"/>
        </w:rPr>
        <w:t>Вот она</w:t>
      </w:r>
      <w:r w:rsidR="00A44D7D" w:rsidRPr="008A7184">
        <w:rPr>
          <w:rFonts w:ascii="Arial" w:hAnsi="Arial" w:cs="Arial"/>
          <w:sz w:val="22"/>
          <w:szCs w:val="22"/>
        </w:rPr>
        <w:t>,</w:t>
      </w:r>
      <w:r w:rsidRPr="008A7184">
        <w:rPr>
          <w:rFonts w:ascii="Arial" w:hAnsi="Arial" w:cs="Arial"/>
          <w:sz w:val="22"/>
          <w:szCs w:val="22"/>
        </w:rPr>
        <w:t xml:space="preserve"> жизнь на кончике острия меча!</w:t>
      </w:r>
      <w:r w:rsidR="006B5169" w:rsidRPr="008A7184">
        <w:rPr>
          <w:rFonts w:ascii="Arial" w:hAnsi="Arial" w:cs="Arial"/>
          <w:sz w:val="22"/>
          <w:szCs w:val="22"/>
        </w:rPr>
        <w:t>"</w:t>
      </w:r>
      <w:r w:rsidRPr="008A7184">
        <w:rPr>
          <w:rFonts w:ascii="Arial" w:hAnsi="Arial" w:cs="Arial"/>
          <w:sz w:val="22"/>
          <w:szCs w:val="22"/>
        </w:rPr>
        <w:t xml:space="preserve">, почти как на кончике иглы. Монада называется. И всё это соответствует традициям 5-й расы.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В итоге, если мы начнём копаться в источниках и анализировать разные тексты между собою… А как говорили философы русского космизма, в том числе и ваш Сковорода украинский</w:t>
      </w:r>
      <w:r w:rsidR="00A44D7D" w:rsidRPr="008A7184">
        <w:rPr>
          <w:rFonts w:ascii="Arial" w:hAnsi="Arial" w:cs="Arial"/>
          <w:sz w:val="22"/>
          <w:szCs w:val="22"/>
        </w:rPr>
        <w:t>…</w:t>
      </w:r>
      <w:r w:rsidRPr="008A7184">
        <w:rPr>
          <w:rFonts w:ascii="Arial" w:hAnsi="Arial" w:cs="Arial"/>
          <w:sz w:val="22"/>
          <w:szCs w:val="22"/>
        </w:rPr>
        <w:t xml:space="preserve"> У вас тут Академия в честь Сковороды, кто не знает. Это тоже философия русского космизма, как это ни странно звучит, хотя он теперь чисто украинский космист, да? То есть главное </w:t>
      </w:r>
      <w:r w:rsidR="00DD3D3C" w:rsidRPr="008A7184">
        <w:rPr>
          <w:rFonts w:ascii="Arial" w:hAnsi="Arial" w:cs="Arial"/>
          <w:sz w:val="22"/>
          <w:szCs w:val="22"/>
        </w:rPr>
        <w:t xml:space="preserve">– </w:t>
      </w:r>
      <w:r w:rsidRPr="008A7184">
        <w:rPr>
          <w:rFonts w:ascii="Arial" w:hAnsi="Arial" w:cs="Arial"/>
          <w:sz w:val="22"/>
          <w:szCs w:val="22"/>
        </w:rPr>
        <w:t>сверить священные источники между собою, потому что в каждом источнике крупица истины. Если ты их не соберёшь и</w:t>
      </w:r>
      <w:r w:rsidR="00DD3D3C" w:rsidRPr="008A7184">
        <w:rPr>
          <w:rFonts w:ascii="Arial" w:hAnsi="Arial" w:cs="Arial"/>
          <w:sz w:val="22"/>
          <w:szCs w:val="22"/>
        </w:rPr>
        <w:t xml:space="preserve"> не сложишь свою мозаику истины </w:t>
      </w:r>
      <w:r w:rsidRPr="008A7184">
        <w:rPr>
          <w:rFonts w:ascii="Arial" w:hAnsi="Arial" w:cs="Arial"/>
          <w:sz w:val="22"/>
          <w:szCs w:val="22"/>
        </w:rPr>
        <w:t xml:space="preserve">– ты не в истине, и ты будешь следовать отдельной традиции, которая заведёт тебя в свой отдельный тупик. Таких людей так и называют: тупые. Потому что они сидят в отдельном тупике отдельной традиции и считают, что вот этот тупик – это манна небесная, здесь икона, на которую надо вечно молиться и этим взойдёшь, забывая, что тот, кто на иконе, тоже имеет свои пределы восхождения.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 xml:space="preserve">Ну, допустим, Гаутама Будда, сидящий в лотосе. Вас никогда не смущало, что лотос </w:t>
      </w:r>
      <w:r w:rsidR="00DD3D3C" w:rsidRPr="008A7184">
        <w:rPr>
          <w:rFonts w:ascii="Arial" w:hAnsi="Arial" w:cs="Arial"/>
          <w:sz w:val="22"/>
          <w:szCs w:val="22"/>
        </w:rPr>
        <w:t>–</w:t>
      </w:r>
      <w:r w:rsidRPr="008A7184">
        <w:rPr>
          <w:rFonts w:ascii="Arial" w:hAnsi="Arial" w:cs="Arial"/>
          <w:sz w:val="22"/>
          <w:szCs w:val="22"/>
        </w:rPr>
        <w:t xml:space="preserve"> это растение, которое плавает на воде и только на воде. И Будда сидел в лотосе, как Дюймовочка. Только Дюймовочка – это женский Будда, неудавшийся, поэтому Дюймовочка.  А если вы внимательно проанализируете что лотос на воде, и вспомните то, что я вам сейчас рассказывал, что </w:t>
      </w:r>
      <w:r w:rsidR="00DD3D3C" w:rsidRPr="008A7184">
        <w:rPr>
          <w:rFonts w:ascii="Arial" w:hAnsi="Arial" w:cs="Arial"/>
          <w:sz w:val="22"/>
          <w:szCs w:val="22"/>
        </w:rPr>
        <w:t xml:space="preserve">Атма </w:t>
      </w:r>
      <w:r w:rsidRPr="008A7184">
        <w:rPr>
          <w:rFonts w:ascii="Arial" w:hAnsi="Arial" w:cs="Arial"/>
          <w:sz w:val="22"/>
          <w:szCs w:val="22"/>
        </w:rPr>
        <w:t>– это астрал ангелов, получается, Будда в своём теле просветления попал в астрал ангелов и висел чуть выше их воды, поэтому он был такой святой, то есть взошёл в более высокий глобус. Поэтому когда мы говорим, что буддизм – это всего лишь 2-е Солнечное посвящение, это Посвящённый, мы не особо это рекламируем. Мы говорим, что просветление Будды – это всего лишь 2-е Солнечное посвящение, Посвящённый с традицией ученичества 5-й расы. Истинные и ярые буддисты (ярые – это те, которые отстаивают только буддизм всей плотной головой своей об стенку), они говорят:</w:t>
      </w:r>
    </w:p>
    <w:p w:rsidR="008B4179" w:rsidRPr="008A7184" w:rsidRDefault="00D77F78" w:rsidP="008B4179">
      <w:pPr>
        <w:ind w:firstLine="397"/>
        <w:jc w:val="both"/>
        <w:rPr>
          <w:rFonts w:ascii="Arial" w:hAnsi="Arial" w:cs="Arial"/>
          <w:sz w:val="22"/>
          <w:szCs w:val="22"/>
        </w:rPr>
      </w:pPr>
      <w:r w:rsidRPr="008A7184">
        <w:rPr>
          <w:rFonts w:ascii="Arial" w:hAnsi="Arial" w:cs="Arial"/>
          <w:sz w:val="22"/>
          <w:szCs w:val="22"/>
        </w:rPr>
        <w:t>–</w:t>
      </w:r>
      <w:r w:rsidR="008B4179" w:rsidRPr="008A7184">
        <w:rPr>
          <w:rFonts w:ascii="Arial" w:hAnsi="Arial" w:cs="Arial"/>
          <w:sz w:val="22"/>
          <w:szCs w:val="22"/>
        </w:rPr>
        <w:t xml:space="preserve"> Ты что</w:t>
      </w:r>
      <w:r w:rsidRPr="008A7184">
        <w:rPr>
          <w:rFonts w:ascii="Arial" w:hAnsi="Arial" w:cs="Arial"/>
          <w:sz w:val="22"/>
          <w:szCs w:val="22"/>
        </w:rPr>
        <w:t>?</w:t>
      </w:r>
      <w:r w:rsidR="008B4179" w:rsidRPr="008A7184">
        <w:rPr>
          <w:rFonts w:ascii="Arial" w:hAnsi="Arial" w:cs="Arial"/>
          <w:sz w:val="22"/>
          <w:szCs w:val="22"/>
        </w:rPr>
        <w:t xml:space="preserve"> </w:t>
      </w:r>
      <w:r w:rsidRPr="008A7184">
        <w:rPr>
          <w:rFonts w:ascii="Arial" w:hAnsi="Arial" w:cs="Arial"/>
          <w:sz w:val="22"/>
          <w:szCs w:val="22"/>
        </w:rPr>
        <w:t xml:space="preserve">Это </w:t>
      </w:r>
      <w:r w:rsidR="008B4179" w:rsidRPr="008A7184">
        <w:rPr>
          <w:rFonts w:ascii="Arial" w:hAnsi="Arial" w:cs="Arial"/>
          <w:sz w:val="22"/>
          <w:szCs w:val="22"/>
        </w:rPr>
        <w:t xml:space="preserve">великий Просветлённый!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 xml:space="preserve">Я говорю: </w:t>
      </w:r>
    </w:p>
    <w:p w:rsidR="00D77F78" w:rsidRPr="008A7184" w:rsidRDefault="00D77F78" w:rsidP="008B4179">
      <w:pPr>
        <w:ind w:firstLine="397"/>
        <w:jc w:val="both"/>
        <w:rPr>
          <w:rFonts w:ascii="Arial" w:hAnsi="Arial" w:cs="Arial"/>
          <w:sz w:val="22"/>
          <w:szCs w:val="22"/>
        </w:rPr>
      </w:pPr>
      <w:r w:rsidRPr="008A7184">
        <w:rPr>
          <w:rFonts w:ascii="Arial" w:hAnsi="Arial" w:cs="Arial"/>
          <w:sz w:val="22"/>
          <w:szCs w:val="22"/>
        </w:rPr>
        <w:t>–</w:t>
      </w:r>
      <w:r w:rsidR="008B4179" w:rsidRPr="008A7184">
        <w:rPr>
          <w:rFonts w:ascii="Arial" w:hAnsi="Arial" w:cs="Arial"/>
          <w:sz w:val="22"/>
          <w:szCs w:val="22"/>
        </w:rPr>
        <w:t xml:space="preserve"> Да, достигший </w:t>
      </w:r>
      <w:r w:rsidR="006B5169" w:rsidRPr="008A7184">
        <w:rPr>
          <w:rFonts w:ascii="Arial" w:hAnsi="Arial" w:cs="Arial"/>
          <w:sz w:val="22"/>
          <w:szCs w:val="22"/>
        </w:rPr>
        <w:t>"</w:t>
      </w:r>
      <w:r w:rsidR="008B4179" w:rsidRPr="008A7184">
        <w:rPr>
          <w:rFonts w:ascii="Arial" w:hAnsi="Arial" w:cs="Arial"/>
          <w:sz w:val="22"/>
          <w:szCs w:val="22"/>
        </w:rPr>
        <w:t>великого</w:t>
      </w:r>
      <w:r w:rsidR="006B5169" w:rsidRPr="008A7184">
        <w:rPr>
          <w:rFonts w:ascii="Arial" w:hAnsi="Arial" w:cs="Arial"/>
          <w:sz w:val="22"/>
          <w:szCs w:val="22"/>
        </w:rPr>
        <w:t>"</w:t>
      </w:r>
      <w:r w:rsidR="008B4179" w:rsidRPr="008A7184">
        <w:rPr>
          <w:rFonts w:ascii="Arial" w:hAnsi="Arial" w:cs="Arial"/>
          <w:sz w:val="22"/>
          <w:szCs w:val="22"/>
        </w:rPr>
        <w:t xml:space="preserve"> второго Солнечного посвящения и готовящийся к третьему</w:t>
      </w:r>
      <w:r w:rsidRPr="008A7184">
        <w:rPr>
          <w:rFonts w:ascii="Arial" w:hAnsi="Arial" w:cs="Arial"/>
          <w:sz w:val="22"/>
          <w:szCs w:val="22"/>
        </w:rPr>
        <w:t>.</w:t>
      </w:r>
      <w:r w:rsidR="008B4179" w:rsidRPr="008A7184">
        <w:rPr>
          <w:rFonts w:ascii="Arial" w:hAnsi="Arial" w:cs="Arial"/>
          <w:sz w:val="22"/>
          <w:szCs w:val="22"/>
        </w:rPr>
        <w:t xml:space="preserve"> </w:t>
      </w:r>
      <w:r w:rsidRPr="008A7184">
        <w:rPr>
          <w:rFonts w:ascii="Arial" w:hAnsi="Arial" w:cs="Arial"/>
          <w:sz w:val="22"/>
          <w:szCs w:val="22"/>
        </w:rPr>
        <w:t>Называется "</w:t>
      </w:r>
      <w:r w:rsidR="008B4179" w:rsidRPr="008A7184">
        <w:rPr>
          <w:rFonts w:ascii="Arial" w:hAnsi="Arial" w:cs="Arial"/>
          <w:sz w:val="22"/>
          <w:szCs w:val="22"/>
        </w:rPr>
        <w:t>Высший посвящённый</w:t>
      </w:r>
      <w:r w:rsidRPr="008A7184">
        <w:rPr>
          <w:rFonts w:ascii="Arial" w:hAnsi="Arial" w:cs="Arial"/>
          <w:sz w:val="22"/>
          <w:szCs w:val="22"/>
        </w:rPr>
        <w:t>"</w:t>
      </w:r>
      <w:r w:rsidR="008B4179" w:rsidRPr="008A7184">
        <w:rPr>
          <w:rFonts w:ascii="Arial" w:hAnsi="Arial" w:cs="Arial"/>
          <w:sz w:val="22"/>
          <w:szCs w:val="22"/>
        </w:rPr>
        <w:t xml:space="preserve">.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 xml:space="preserve">О нём вы можете прочесть у Фалеса Аргивянина. Это он там из лотоса выбежал и решил преодолеть Манас ангелов, за что и был наказан. Когда все глобусы прошёл, он понял, что дальше идти некуда. Поэтому попрощался с человечеством и стал стихийным духом. </w:t>
      </w:r>
      <w:r w:rsidR="006B5169" w:rsidRPr="008A7184">
        <w:rPr>
          <w:rFonts w:ascii="Arial" w:hAnsi="Arial" w:cs="Arial"/>
          <w:sz w:val="22"/>
          <w:szCs w:val="22"/>
        </w:rPr>
        <w:t>"</w:t>
      </w:r>
      <w:r w:rsidRPr="008A7184">
        <w:rPr>
          <w:rFonts w:ascii="Arial" w:hAnsi="Arial" w:cs="Arial"/>
          <w:sz w:val="22"/>
          <w:szCs w:val="22"/>
        </w:rPr>
        <w:t>Великое восхождение</w:t>
      </w:r>
      <w:r w:rsidR="006B5169" w:rsidRPr="008A7184">
        <w:rPr>
          <w:rFonts w:ascii="Arial" w:hAnsi="Arial" w:cs="Arial"/>
          <w:sz w:val="22"/>
          <w:szCs w:val="22"/>
        </w:rPr>
        <w:t>"</w:t>
      </w:r>
      <w:r w:rsidRPr="008A7184">
        <w:rPr>
          <w:rFonts w:ascii="Arial" w:hAnsi="Arial" w:cs="Arial"/>
          <w:sz w:val="22"/>
          <w:szCs w:val="22"/>
        </w:rPr>
        <w:t xml:space="preserve">! </w:t>
      </w:r>
      <w:r w:rsidR="00D77F78" w:rsidRPr="008A7184">
        <w:rPr>
          <w:rFonts w:ascii="Arial" w:hAnsi="Arial" w:cs="Arial"/>
          <w:sz w:val="22"/>
          <w:szCs w:val="22"/>
        </w:rPr>
        <w:t>Д</w:t>
      </w:r>
      <w:r w:rsidRPr="008A7184">
        <w:rPr>
          <w:rFonts w:ascii="Arial" w:hAnsi="Arial" w:cs="Arial"/>
          <w:sz w:val="22"/>
          <w:szCs w:val="22"/>
        </w:rPr>
        <w:t>ля него великое</w:t>
      </w:r>
      <w:r w:rsidR="00D77F78" w:rsidRPr="008A7184">
        <w:rPr>
          <w:rFonts w:ascii="Arial" w:hAnsi="Arial" w:cs="Arial"/>
          <w:sz w:val="22"/>
          <w:szCs w:val="22"/>
        </w:rPr>
        <w:t>:</w:t>
      </w:r>
      <w:r w:rsidRPr="008A7184">
        <w:rPr>
          <w:rFonts w:ascii="Arial" w:hAnsi="Arial" w:cs="Arial"/>
          <w:sz w:val="22"/>
          <w:szCs w:val="22"/>
        </w:rPr>
        <w:t xml:space="preserve"> гордыня </w:t>
      </w:r>
      <w:r w:rsidR="00D77F78" w:rsidRPr="008A7184">
        <w:rPr>
          <w:rFonts w:ascii="Arial" w:hAnsi="Arial" w:cs="Arial"/>
          <w:sz w:val="22"/>
          <w:szCs w:val="22"/>
        </w:rPr>
        <w:t>Большая Ментальная</w:t>
      </w:r>
      <w:r w:rsidRPr="008A7184">
        <w:rPr>
          <w:rFonts w:ascii="Arial" w:hAnsi="Arial" w:cs="Arial"/>
          <w:sz w:val="22"/>
          <w:szCs w:val="22"/>
        </w:rPr>
        <w:t>. Есть же гордыня физическая, а есть гордыня ментальная. Ментальная гордыня отрабатывается стихийным духом. Отработать пошёл мальчик, позажигал на физике. Как вам вот такой контекст 5-й расы?</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 xml:space="preserve">Поэтому когда говорят: </w:t>
      </w:r>
      <w:r w:rsidR="00E17F79" w:rsidRPr="008A7184">
        <w:rPr>
          <w:rFonts w:ascii="Arial" w:hAnsi="Arial" w:cs="Arial"/>
          <w:sz w:val="22"/>
          <w:szCs w:val="22"/>
        </w:rPr>
        <w:t xml:space="preserve">"Что </w:t>
      </w:r>
      <w:r w:rsidRPr="008A7184">
        <w:rPr>
          <w:rFonts w:ascii="Arial" w:hAnsi="Arial" w:cs="Arial"/>
          <w:sz w:val="22"/>
          <w:szCs w:val="22"/>
        </w:rPr>
        <w:t>ты к ангелам плохо относишься</w:t>
      </w:r>
      <w:r w:rsidR="00E17F79" w:rsidRPr="008A7184">
        <w:rPr>
          <w:rFonts w:ascii="Arial" w:hAnsi="Arial" w:cs="Arial"/>
          <w:sz w:val="22"/>
          <w:szCs w:val="22"/>
        </w:rPr>
        <w:t>?" –</w:t>
      </w:r>
      <w:r w:rsidRPr="008A7184">
        <w:rPr>
          <w:rFonts w:ascii="Arial" w:hAnsi="Arial" w:cs="Arial"/>
          <w:sz w:val="22"/>
          <w:szCs w:val="22"/>
        </w:rPr>
        <w:t xml:space="preserve"> Да хорошо я к ним отношусь</w:t>
      </w:r>
      <w:r w:rsidR="00E17F79" w:rsidRPr="008A7184">
        <w:rPr>
          <w:rFonts w:ascii="Arial" w:hAnsi="Arial" w:cs="Arial"/>
          <w:sz w:val="22"/>
          <w:szCs w:val="22"/>
        </w:rPr>
        <w:t>!</w:t>
      </w:r>
      <w:r w:rsidRPr="008A7184">
        <w:rPr>
          <w:rFonts w:ascii="Arial" w:hAnsi="Arial" w:cs="Arial"/>
          <w:sz w:val="22"/>
          <w:szCs w:val="22"/>
        </w:rPr>
        <w:t xml:space="preserve"> </w:t>
      </w:r>
      <w:r w:rsidR="00E17F79" w:rsidRPr="008A7184">
        <w:rPr>
          <w:rFonts w:ascii="Arial" w:hAnsi="Arial" w:cs="Arial"/>
          <w:sz w:val="22"/>
          <w:szCs w:val="22"/>
        </w:rPr>
        <w:t xml:space="preserve">Я </w:t>
      </w:r>
      <w:r w:rsidRPr="008A7184">
        <w:rPr>
          <w:rFonts w:ascii="Arial" w:hAnsi="Arial" w:cs="Arial"/>
          <w:sz w:val="22"/>
          <w:szCs w:val="22"/>
        </w:rPr>
        <w:t>люблю животных (</w:t>
      </w:r>
      <w:r w:rsidRPr="008A7184">
        <w:rPr>
          <w:rFonts w:ascii="Arial" w:hAnsi="Arial" w:cs="Arial"/>
          <w:i/>
          <w:sz w:val="22"/>
          <w:szCs w:val="22"/>
        </w:rPr>
        <w:t>смех в зале</w:t>
      </w:r>
      <w:r w:rsidRPr="008A7184">
        <w:rPr>
          <w:rFonts w:ascii="Arial" w:hAnsi="Arial" w:cs="Arial"/>
          <w:sz w:val="22"/>
          <w:szCs w:val="22"/>
        </w:rPr>
        <w:t>). Только если они не оформились в животное и это привидение прибегает</w:t>
      </w:r>
      <w:r w:rsidR="00E17F79" w:rsidRPr="008A7184">
        <w:rPr>
          <w:rFonts w:ascii="Arial" w:hAnsi="Arial" w:cs="Arial"/>
          <w:sz w:val="22"/>
          <w:szCs w:val="22"/>
        </w:rPr>
        <w:t xml:space="preserve">, </w:t>
      </w:r>
      <w:r w:rsidRPr="008A7184">
        <w:rPr>
          <w:rFonts w:ascii="Arial" w:hAnsi="Arial" w:cs="Arial"/>
          <w:sz w:val="22"/>
          <w:szCs w:val="22"/>
        </w:rPr>
        <w:t>я его сжигаю. Зачем плодить привидения в Метагалактике? Ну</w:t>
      </w:r>
      <w:r w:rsidR="00E17F79" w:rsidRPr="008A7184">
        <w:rPr>
          <w:rFonts w:ascii="Arial" w:hAnsi="Arial" w:cs="Arial"/>
          <w:sz w:val="22"/>
          <w:szCs w:val="22"/>
        </w:rPr>
        <w:t>,</w:t>
      </w:r>
      <w:r w:rsidRPr="008A7184">
        <w:rPr>
          <w:rFonts w:ascii="Arial" w:hAnsi="Arial" w:cs="Arial"/>
          <w:sz w:val="22"/>
          <w:szCs w:val="22"/>
        </w:rPr>
        <w:t xml:space="preserve"> согласитесь</w:t>
      </w:r>
      <w:r w:rsidR="00E17F79" w:rsidRPr="008A7184">
        <w:rPr>
          <w:rFonts w:ascii="Arial" w:hAnsi="Arial" w:cs="Arial"/>
          <w:sz w:val="22"/>
          <w:szCs w:val="22"/>
        </w:rPr>
        <w:t>,</w:t>
      </w:r>
      <w:r w:rsidRPr="008A7184">
        <w:rPr>
          <w:rFonts w:ascii="Arial" w:hAnsi="Arial" w:cs="Arial"/>
          <w:sz w:val="22"/>
          <w:szCs w:val="22"/>
        </w:rPr>
        <w:t xml:space="preserve"> вам же тоже не нравится, когда в вашем доме бегают привидения</w:t>
      </w:r>
      <w:r w:rsidR="00E17F79" w:rsidRPr="008A7184">
        <w:rPr>
          <w:rFonts w:ascii="Arial" w:hAnsi="Arial" w:cs="Arial"/>
          <w:sz w:val="22"/>
          <w:szCs w:val="22"/>
        </w:rPr>
        <w:t>?</w:t>
      </w:r>
      <w:r w:rsidRPr="008A7184">
        <w:rPr>
          <w:rFonts w:ascii="Arial" w:hAnsi="Arial" w:cs="Arial"/>
          <w:sz w:val="22"/>
          <w:szCs w:val="22"/>
        </w:rPr>
        <w:t xml:space="preserve"> Ну, когда собачка гавкает – это ладно</w:t>
      </w:r>
      <w:r w:rsidR="00E17F79" w:rsidRPr="008A7184">
        <w:rPr>
          <w:rFonts w:ascii="Arial" w:hAnsi="Arial" w:cs="Arial"/>
          <w:sz w:val="22"/>
          <w:szCs w:val="22"/>
        </w:rPr>
        <w:t>:</w:t>
      </w:r>
      <w:r w:rsidRPr="008A7184">
        <w:rPr>
          <w:rFonts w:ascii="Arial" w:hAnsi="Arial" w:cs="Arial"/>
          <w:sz w:val="22"/>
          <w:szCs w:val="22"/>
        </w:rPr>
        <w:t xml:space="preserve"> своё, родное</w:t>
      </w:r>
      <w:r w:rsidR="00E17F79" w:rsidRPr="008A7184">
        <w:rPr>
          <w:rFonts w:ascii="Arial" w:hAnsi="Arial" w:cs="Arial"/>
          <w:sz w:val="22"/>
          <w:szCs w:val="22"/>
        </w:rPr>
        <w:t>.</w:t>
      </w:r>
      <w:r w:rsidRPr="008A7184">
        <w:rPr>
          <w:rFonts w:ascii="Arial" w:hAnsi="Arial" w:cs="Arial"/>
          <w:sz w:val="22"/>
          <w:szCs w:val="22"/>
        </w:rPr>
        <w:t xml:space="preserve"> </w:t>
      </w:r>
      <w:r w:rsidR="00E17F79" w:rsidRPr="008A7184">
        <w:rPr>
          <w:rFonts w:ascii="Arial" w:hAnsi="Arial" w:cs="Arial"/>
          <w:sz w:val="22"/>
          <w:szCs w:val="22"/>
        </w:rPr>
        <w:t>Н</w:t>
      </w:r>
      <w:r w:rsidRPr="008A7184">
        <w:rPr>
          <w:rFonts w:ascii="Arial" w:hAnsi="Arial" w:cs="Arial"/>
          <w:sz w:val="22"/>
          <w:szCs w:val="22"/>
        </w:rPr>
        <w:t>о когда привидение бегает – это не очень хорошо. Вот мы вычистили нашу Планету от привидений космических, сохранив животный мир и переведя их в форму</w:t>
      </w:r>
      <w:r w:rsidR="00E17F79" w:rsidRPr="008A7184">
        <w:rPr>
          <w:rFonts w:ascii="Arial" w:hAnsi="Arial" w:cs="Arial"/>
          <w:sz w:val="22"/>
          <w:szCs w:val="22"/>
        </w:rPr>
        <w:t>.</w:t>
      </w:r>
      <w:r w:rsidRPr="008A7184">
        <w:rPr>
          <w:rFonts w:ascii="Arial" w:hAnsi="Arial" w:cs="Arial"/>
          <w:sz w:val="22"/>
          <w:szCs w:val="22"/>
        </w:rPr>
        <w:t xml:space="preserve"> </w:t>
      </w:r>
      <w:r w:rsidR="00E17F79" w:rsidRPr="008A7184">
        <w:rPr>
          <w:rFonts w:ascii="Arial" w:hAnsi="Arial" w:cs="Arial"/>
          <w:sz w:val="22"/>
          <w:szCs w:val="22"/>
        </w:rPr>
        <w:t>И </w:t>
      </w:r>
      <w:r w:rsidRPr="008A7184">
        <w:rPr>
          <w:rFonts w:ascii="Arial" w:hAnsi="Arial" w:cs="Arial"/>
          <w:sz w:val="22"/>
          <w:szCs w:val="22"/>
        </w:rPr>
        <w:t>теперь у нас животные будут появляться по присутствиям.</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Им это не нравится. Мы им сделали выбор: или в человека, или в животное, но привидений больше нет. А знаете</w:t>
      </w:r>
      <w:r w:rsidR="006352F2" w:rsidRPr="008A7184">
        <w:rPr>
          <w:rFonts w:ascii="Arial" w:hAnsi="Arial" w:cs="Arial"/>
          <w:sz w:val="22"/>
          <w:szCs w:val="22"/>
        </w:rPr>
        <w:t>,</w:t>
      </w:r>
      <w:r w:rsidRPr="008A7184">
        <w:rPr>
          <w:rFonts w:ascii="Arial" w:hAnsi="Arial" w:cs="Arial"/>
          <w:sz w:val="22"/>
          <w:szCs w:val="22"/>
        </w:rPr>
        <w:t xml:space="preserve"> почему? Потому что если привидения остаются в </w:t>
      </w:r>
      <w:r w:rsidR="00637F18" w:rsidRPr="008A7184">
        <w:rPr>
          <w:rFonts w:ascii="Arial" w:hAnsi="Arial" w:cs="Arial"/>
          <w:sz w:val="22"/>
          <w:szCs w:val="22"/>
        </w:rPr>
        <w:t>огне</w:t>
      </w:r>
      <w:r w:rsidRPr="008A7184">
        <w:rPr>
          <w:rFonts w:ascii="Arial" w:hAnsi="Arial" w:cs="Arial"/>
          <w:sz w:val="22"/>
          <w:szCs w:val="22"/>
        </w:rPr>
        <w:t xml:space="preserve">нном мире, наши с вами люди, приходящие на Синтез, в космос не попадают. То есть даже в Солнечную систему выйти не могут, потому что первые 7 Синтезов – это трансляция </w:t>
      </w:r>
      <w:r w:rsidR="000D3297" w:rsidRPr="008A7184">
        <w:rPr>
          <w:rFonts w:ascii="Arial" w:hAnsi="Arial" w:cs="Arial"/>
          <w:sz w:val="22"/>
          <w:szCs w:val="22"/>
        </w:rPr>
        <w:t>се</w:t>
      </w:r>
      <w:r w:rsidRPr="008A7184">
        <w:rPr>
          <w:rFonts w:ascii="Arial" w:hAnsi="Arial" w:cs="Arial"/>
          <w:sz w:val="22"/>
          <w:szCs w:val="22"/>
        </w:rPr>
        <w:t>ми планов в семь присутствий Планеты, пока не проходят Новое Рождение и не переходят присутствия Метагалактики. Потом мы накопили огонь, Новое Рождение спустили на 1-й Синтез, чтоб</w:t>
      </w:r>
      <w:r w:rsidR="006352F2" w:rsidRPr="008A7184">
        <w:rPr>
          <w:rFonts w:ascii="Arial" w:hAnsi="Arial" w:cs="Arial"/>
          <w:sz w:val="22"/>
          <w:szCs w:val="22"/>
        </w:rPr>
        <w:t xml:space="preserve"> в</w:t>
      </w:r>
      <w:r w:rsidRPr="008A7184">
        <w:rPr>
          <w:rFonts w:ascii="Arial" w:hAnsi="Arial" w:cs="Arial"/>
          <w:sz w:val="22"/>
          <w:szCs w:val="22"/>
        </w:rPr>
        <w:t>ы сразу переходили на присутствия Метагалактики. Ну, Новая эпоха началась –  теперь пора. Но даже стяжав новое Рождение, наши до сих пор мучаются семиплановостью с переходом на семь присутствий Планеты. Почему? Ангельские привидения мешают. Он же сидит на Синтезе, потом бежит в храм и молится привидению</w:t>
      </w:r>
      <w:r w:rsidR="000D3297" w:rsidRPr="008A7184">
        <w:rPr>
          <w:rFonts w:ascii="Arial" w:hAnsi="Arial" w:cs="Arial"/>
          <w:sz w:val="22"/>
          <w:szCs w:val="22"/>
        </w:rPr>
        <w:t xml:space="preserve">! И говорит: </w:t>
      </w:r>
      <w:r w:rsidR="006B5169" w:rsidRPr="008A7184">
        <w:rPr>
          <w:rFonts w:ascii="Arial" w:hAnsi="Arial" w:cs="Arial"/>
          <w:sz w:val="22"/>
          <w:szCs w:val="22"/>
        </w:rPr>
        <w:t>"</w:t>
      </w:r>
      <w:r w:rsidR="000D3297" w:rsidRPr="008A7184">
        <w:rPr>
          <w:rFonts w:ascii="Arial" w:hAnsi="Arial" w:cs="Arial"/>
          <w:sz w:val="22"/>
          <w:szCs w:val="22"/>
        </w:rPr>
        <w:t>О, </w:t>
      </w:r>
      <w:r w:rsidRPr="008A7184">
        <w:rPr>
          <w:rFonts w:ascii="Arial" w:hAnsi="Arial" w:cs="Arial"/>
          <w:sz w:val="22"/>
          <w:szCs w:val="22"/>
        </w:rPr>
        <w:t>привидение</w:t>
      </w:r>
      <w:r w:rsidR="000D3297" w:rsidRPr="008A7184">
        <w:rPr>
          <w:rFonts w:ascii="Arial" w:hAnsi="Arial" w:cs="Arial"/>
          <w:sz w:val="22"/>
          <w:szCs w:val="22"/>
        </w:rPr>
        <w:t>!</w:t>
      </w:r>
      <w:r w:rsidRPr="008A7184">
        <w:rPr>
          <w:rFonts w:ascii="Arial" w:hAnsi="Arial" w:cs="Arial"/>
          <w:sz w:val="22"/>
          <w:szCs w:val="22"/>
        </w:rPr>
        <w:t xml:space="preserve"> </w:t>
      </w:r>
      <w:r w:rsidR="000D3297" w:rsidRPr="008A7184">
        <w:rPr>
          <w:rFonts w:ascii="Arial" w:hAnsi="Arial" w:cs="Arial"/>
          <w:sz w:val="22"/>
          <w:szCs w:val="22"/>
        </w:rPr>
        <w:t xml:space="preserve">Спаси </w:t>
      </w:r>
      <w:r w:rsidRPr="008A7184">
        <w:rPr>
          <w:rFonts w:ascii="Arial" w:hAnsi="Arial" w:cs="Arial"/>
          <w:sz w:val="22"/>
          <w:szCs w:val="22"/>
        </w:rPr>
        <w:t>меня от Метагала</w:t>
      </w:r>
      <w:r w:rsidR="000D3297" w:rsidRPr="008A7184">
        <w:rPr>
          <w:rFonts w:ascii="Arial" w:hAnsi="Arial" w:cs="Arial"/>
          <w:sz w:val="22"/>
          <w:szCs w:val="22"/>
        </w:rPr>
        <w:t>ктического огня!</w:t>
      </w:r>
      <w:r w:rsidR="006B5169" w:rsidRPr="008A7184">
        <w:rPr>
          <w:rFonts w:ascii="Arial" w:hAnsi="Arial" w:cs="Arial"/>
          <w:sz w:val="22"/>
          <w:szCs w:val="22"/>
        </w:rPr>
        <w:t>"</w:t>
      </w:r>
      <w:r w:rsidR="000D3297" w:rsidRPr="008A7184">
        <w:rPr>
          <w:rFonts w:ascii="Arial" w:hAnsi="Arial" w:cs="Arial"/>
          <w:sz w:val="22"/>
          <w:szCs w:val="22"/>
        </w:rPr>
        <w:t> –</w:t>
      </w:r>
      <w:r w:rsidRPr="008A7184">
        <w:rPr>
          <w:rFonts w:ascii="Arial" w:hAnsi="Arial" w:cs="Arial"/>
          <w:sz w:val="22"/>
          <w:szCs w:val="22"/>
        </w:rPr>
        <w:lastRenderedPageBreak/>
        <w:t>Привидение приходит в ужас (</w:t>
      </w:r>
      <w:r w:rsidRPr="008A7184">
        <w:rPr>
          <w:rFonts w:ascii="Arial" w:hAnsi="Arial" w:cs="Arial"/>
          <w:i/>
          <w:sz w:val="22"/>
          <w:szCs w:val="22"/>
        </w:rPr>
        <w:t>смех в зале</w:t>
      </w:r>
      <w:r w:rsidRPr="008A7184">
        <w:rPr>
          <w:rFonts w:ascii="Arial" w:hAnsi="Arial" w:cs="Arial"/>
          <w:sz w:val="22"/>
          <w:szCs w:val="22"/>
        </w:rPr>
        <w:t>)</w:t>
      </w:r>
      <w:r w:rsidRPr="008A7184">
        <w:rPr>
          <w:rFonts w:ascii="Arial" w:hAnsi="Arial" w:cs="Arial"/>
          <w:i/>
          <w:sz w:val="22"/>
          <w:szCs w:val="22"/>
        </w:rPr>
        <w:t>,</w:t>
      </w:r>
      <w:r w:rsidRPr="008A7184">
        <w:rPr>
          <w:rFonts w:ascii="Arial" w:hAnsi="Arial" w:cs="Arial"/>
          <w:sz w:val="22"/>
          <w:szCs w:val="22"/>
        </w:rPr>
        <w:t xml:space="preserve"> линяет ещё быстрее, чем этот молящийся. А этот говорит: </w:t>
      </w:r>
      <w:r w:rsidR="006B5169" w:rsidRPr="008A7184">
        <w:rPr>
          <w:rFonts w:ascii="Arial" w:hAnsi="Arial" w:cs="Arial"/>
          <w:sz w:val="22"/>
          <w:szCs w:val="22"/>
        </w:rPr>
        <w:t>"</w:t>
      </w:r>
      <w:r w:rsidRPr="008A7184">
        <w:rPr>
          <w:rFonts w:ascii="Arial" w:hAnsi="Arial" w:cs="Arial"/>
          <w:sz w:val="22"/>
          <w:szCs w:val="22"/>
        </w:rPr>
        <w:t>И куда, и на кого ты меня, о Господи, покинул?</w:t>
      </w:r>
      <w:r w:rsidR="006B5169" w:rsidRPr="008A7184">
        <w:rPr>
          <w:rFonts w:ascii="Arial" w:hAnsi="Arial" w:cs="Arial"/>
          <w:sz w:val="22"/>
          <w:szCs w:val="22"/>
        </w:rPr>
        <w:t>"</w:t>
      </w:r>
    </w:p>
    <w:p w:rsidR="00851030" w:rsidRPr="008A7184" w:rsidRDefault="008B4179" w:rsidP="008B4179">
      <w:pPr>
        <w:ind w:firstLine="397"/>
        <w:jc w:val="both"/>
        <w:rPr>
          <w:rFonts w:ascii="Arial" w:hAnsi="Arial" w:cs="Arial"/>
          <w:sz w:val="22"/>
          <w:szCs w:val="22"/>
        </w:rPr>
      </w:pPr>
      <w:r w:rsidRPr="008A7184">
        <w:rPr>
          <w:rFonts w:ascii="Arial" w:hAnsi="Arial" w:cs="Arial"/>
          <w:sz w:val="22"/>
          <w:szCs w:val="22"/>
        </w:rPr>
        <w:t>Кто не верит, что ангелы были животные – основатели Рима Ромул и Рем вскормлены молоком волчицы. Ваши киевские историки тоже думают: на семи холмах, какая волчица здесь кормила кого, пока Киев не возник? Пытаются найти такие же традиции</w:t>
      </w:r>
      <w:r w:rsidR="00BE2B46" w:rsidRPr="008A7184">
        <w:rPr>
          <w:rFonts w:ascii="Arial" w:hAnsi="Arial" w:cs="Arial"/>
          <w:sz w:val="22"/>
          <w:szCs w:val="22"/>
        </w:rPr>
        <w:t xml:space="preserve"> (н</w:t>
      </w:r>
      <w:r w:rsidRPr="008A7184">
        <w:rPr>
          <w:rFonts w:ascii="Arial" w:hAnsi="Arial" w:cs="Arial"/>
          <w:sz w:val="22"/>
          <w:szCs w:val="22"/>
        </w:rPr>
        <w:t>у, новый Рим, украинский</w:t>
      </w:r>
      <w:r w:rsidR="00BE2B46" w:rsidRPr="008A7184">
        <w:rPr>
          <w:rFonts w:ascii="Arial" w:hAnsi="Arial" w:cs="Arial"/>
          <w:sz w:val="22"/>
          <w:szCs w:val="22"/>
        </w:rPr>
        <w:t>)</w:t>
      </w:r>
      <w:r w:rsidRPr="008A7184">
        <w:rPr>
          <w:rFonts w:ascii="Arial" w:hAnsi="Arial" w:cs="Arial"/>
          <w:sz w:val="22"/>
          <w:szCs w:val="22"/>
        </w:rPr>
        <w:t>.  Но волки, ладно</w:t>
      </w:r>
      <w:r w:rsidR="00834506" w:rsidRPr="008A7184">
        <w:rPr>
          <w:rFonts w:ascii="Arial" w:hAnsi="Arial" w:cs="Arial"/>
          <w:sz w:val="22"/>
          <w:szCs w:val="22"/>
        </w:rPr>
        <w:t>,</w:t>
      </w:r>
      <w:r w:rsidRPr="008A7184">
        <w:rPr>
          <w:rFonts w:ascii="Arial" w:hAnsi="Arial" w:cs="Arial"/>
          <w:sz w:val="22"/>
          <w:szCs w:val="22"/>
        </w:rPr>
        <w:t xml:space="preserve"> – это животные. Но если они были умнее и  вскармливали человека – это значит, ангелы вскармливали тех, кто строил Рим. Правильно, </w:t>
      </w:r>
      <w:r w:rsidR="00851030" w:rsidRPr="008A7184">
        <w:rPr>
          <w:rFonts w:ascii="Arial" w:hAnsi="Arial" w:cs="Arial"/>
          <w:sz w:val="22"/>
          <w:szCs w:val="22"/>
        </w:rPr>
        <w:t>"</w:t>
      </w:r>
      <w:r w:rsidRPr="008A7184">
        <w:rPr>
          <w:rFonts w:ascii="Arial" w:hAnsi="Arial" w:cs="Arial"/>
          <w:sz w:val="22"/>
          <w:szCs w:val="22"/>
        </w:rPr>
        <w:t>Рим</w:t>
      </w:r>
      <w:r w:rsidR="00851030" w:rsidRPr="008A7184">
        <w:rPr>
          <w:rFonts w:ascii="Arial" w:hAnsi="Arial" w:cs="Arial"/>
          <w:sz w:val="22"/>
          <w:szCs w:val="22"/>
        </w:rPr>
        <w:t>"</w:t>
      </w:r>
      <w:r w:rsidRPr="008A7184">
        <w:rPr>
          <w:rFonts w:ascii="Arial" w:hAnsi="Arial" w:cs="Arial"/>
          <w:sz w:val="22"/>
          <w:szCs w:val="22"/>
        </w:rPr>
        <w:t xml:space="preserve"> с другой транскрипцией </w:t>
      </w:r>
      <w:r w:rsidR="00851030" w:rsidRPr="008A7184">
        <w:rPr>
          <w:rFonts w:ascii="Arial" w:hAnsi="Arial" w:cs="Arial"/>
          <w:sz w:val="22"/>
          <w:szCs w:val="22"/>
        </w:rPr>
        <w:t>(</w:t>
      </w:r>
      <w:r w:rsidRPr="008A7184">
        <w:rPr>
          <w:rFonts w:ascii="Arial" w:hAnsi="Arial" w:cs="Arial"/>
          <w:sz w:val="22"/>
          <w:szCs w:val="22"/>
        </w:rPr>
        <w:t>святые слова</w:t>
      </w:r>
      <w:r w:rsidR="00851030" w:rsidRPr="008A7184">
        <w:rPr>
          <w:rFonts w:ascii="Arial" w:hAnsi="Arial" w:cs="Arial"/>
          <w:sz w:val="22"/>
          <w:szCs w:val="22"/>
        </w:rPr>
        <w:t>) – "</w:t>
      </w:r>
      <w:r w:rsidRPr="008A7184">
        <w:rPr>
          <w:rFonts w:ascii="Arial" w:hAnsi="Arial" w:cs="Arial"/>
          <w:sz w:val="22"/>
          <w:szCs w:val="22"/>
        </w:rPr>
        <w:t>мир</w:t>
      </w:r>
      <w:r w:rsidR="00851030" w:rsidRPr="008A7184">
        <w:rPr>
          <w:rFonts w:ascii="Arial" w:hAnsi="Arial" w:cs="Arial"/>
          <w:sz w:val="22"/>
          <w:szCs w:val="22"/>
        </w:rPr>
        <w:t>"</w:t>
      </w:r>
      <w:r w:rsidRPr="008A7184">
        <w:rPr>
          <w:rFonts w:ascii="Arial" w:hAnsi="Arial" w:cs="Arial"/>
          <w:sz w:val="22"/>
          <w:szCs w:val="22"/>
        </w:rPr>
        <w:t xml:space="preserve">. А мировое восприятие – это ангельское восприятие было. </w:t>
      </w:r>
    </w:p>
    <w:p w:rsidR="008B4179" w:rsidRPr="008A7184" w:rsidRDefault="008B4179" w:rsidP="008B4179">
      <w:pPr>
        <w:ind w:firstLine="397"/>
        <w:jc w:val="both"/>
        <w:rPr>
          <w:rFonts w:ascii="Arial" w:hAnsi="Arial" w:cs="Arial"/>
          <w:sz w:val="22"/>
          <w:szCs w:val="22"/>
        </w:rPr>
      </w:pPr>
      <w:r w:rsidRPr="008A7184">
        <w:rPr>
          <w:rFonts w:ascii="Arial" w:hAnsi="Arial" w:cs="Arial"/>
          <w:sz w:val="22"/>
          <w:szCs w:val="22"/>
        </w:rPr>
        <w:t>Сейчас оно у нас осталось вторым, как и положено</w:t>
      </w:r>
      <w:r w:rsidR="00834506" w:rsidRPr="008A7184">
        <w:rPr>
          <w:rFonts w:ascii="Arial" w:hAnsi="Arial" w:cs="Arial"/>
          <w:sz w:val="22"/>
          <w:szCs w:val="22"/>
        </w:rPr>
        <w:t>, –</w:t>
      </w:r>
      <w:r w:rsidRPr="008A7184">
        <w:rPr>
          <w:rFonts w:ascii="Arial" w:hAnsi="Arial" w:cs="Arial"/>
          <w:sz w:val="22"/>
          <w:szCs w:val="22"/>
        </w:rPr>
        <w:t xml:space="preserve"> эфирным, ибо с точки зрения Метагалактики весь наш </w:t>
      </w:r>
      <w:r w:rsidR="00637F18" w:rsidRPr="008A7184">
        <w:rPr>
          <w:rFonts w:ascii="Arial" w:hAnsi="Arial" w:cs="Arial"/>
          <w:sz w:val="22"/>
          <w:szCs w:val="22"/>
        </w:rPr>
        <w:t>огне</w:t>
      </w:r>
      <w:r w:rsidRPr="008A7184">
        <w:rPr>
          <w:rFonts w:ascii="Arial" w:hAnsi="Arial" w:cs="Arial"/>
          <w:sz w:val="22"/>
          <w:szCs w:val="22"/>
        </w:rPr>
        <w:t>нный мир – это всего лишь эфир космический. Только мы ушли из космоса Солнечной системы</w:t>
      </w:r>
      <w:r w:rsidR="00851030" w:rsidRPr="008A7184">
        <w:rPr>
          <w:rFonts w:ascii="Arial" w:hAnsi="Arial" w:cs="Arial"/>
          <w:sz w:val="22"/>
          <w:szCs w:val="22"/>
        </w:rPr>
        <w:t xml:space="preserve"> (</w:t>
      </w:r>
      <w:r w:rsidRPr="008A7184">
        <w:rPr>
          <w:rFonts w:ascii="Arial" w:hAnsi="Arial" w:cs="Arial"/>
          <w:sz w:val="22"/>
          <w:szCs w:val="22"/>
        </w:rPr>
        <w:t>она стала для нас Мамкой, а не Отцом</w:t>
      </w:r>
      <w:r w:rsidR="00851030" w:rsidRPr="008A7184">
        <w:rPr>
          <w:rFonts w:ascii="Arial" w:hAnsi="Arial" w:cs="Arial"/>
          <w:sz w:val="22"/>
          <w:szCs w:val="22"/>
        </w:rPr>
        <w:t>), а</w:t>
      </w:r>
      <w:r w:rsidR="00834506" w:rsidRPr="008A7184">
        <w:rPr>
          <w:rFonts w:ascii="Arial" w:hAnsi="Arial" w:cs="Arial"/>
          <w:sz w:val="22"/>
          <w:szCs w:val="22"/>
        </w:rPr>
        <w:t> </w:t>
      </w:r>
      <w:r w:rsidRPr="008A7184">
        <w:rPr>
          <w:rFonts w:ascii="Arial" w:hAnsi="Arial" w:cs="Arial"/>
          <w:sz w:val="22"/>
          <w:szCs w:val="22"/>
        </w:rPr>
        <w:t>перешли в Метагалактический, чтобы все привидения привести в чувство и воплотить в человечество. Хватит бегать и муч</w:t>
      </w:r>
      <w:r w:rsidR="00834506" w:rsidRPr="008A7184">
        <w:rPr>
          <w:rFonts w:ascii="Arial" w:hAnsi="Arial" w:cs="Arial"/>
          <w:sz w:val="22"/>
          <w:szCs w:val="22"/>
        </w:rPr>
        <w:t>и</w:t>
      </w:r>
      <w:r w:rsidRPr="008A7184">
        <w:rPr>
          <w:rFonts w:ascii="Arial" w:hAnsi="Arial" w:cs="Arial"/>
          <w:sz w:val="22"/>
          <w:szCs w:val="22"/>
        </w:rPr>
        <w:t>ться гибелью Фаэтона</w:t>
      </w:r>
      <w:r w:rsidR="00851030" w:rsidRPr="008A7184">
        <w:rPr>
          <w:rFonts w:ascii="Arial" w:hAnsi="Arial" w:cs="Arial"/>
          <w:sz w:val="22"/>
          <w:szCs w:val="22"/>
        </w:rPr>
        <w:t>!</w:t>
      </w:r>
    </w:p>
    <w:p w:rsidR="008B4179" w:rsidRPr="008A7184" w:rsidRDefault="008B4179" w:rsidP="00C50AED">
      <w:pPr>
        <w:spacing w:line="252" w:lineRule="auto"/>
        <w:ind w:firstLine="397"/>
        <w:jc w:val="both"/>
        <w:rPr>
          <w:rFonts w:ascii="Arial" w:hAnsi="Arial" w:cs="Arial"/>
          <w:sz w:val="22"/>
          <w:szCs w:val="22"/>
        </w:rPr>
      </w:pPr>
      <w:r w:rsidRPr="008A7184">
        <w:rPr>
          <w:rFonts w:ascii="Arial" w:hAnsi="Arial" w:cs="Arial"/>
          <w:sz w:val="22"/>
          <w:szCs w:val="22"/>
        </w:rPr>
        <w:t>Вот если вы внимательно проанализируете эти слова, сравните с разными святыми источниками, где крупицы этих истин разобраны и разбросаны</w:t>
      </w:r>
      <w:r w:rsidR="00851030" w:rsidRPr="008A7184">
        <w:rPr>
          <w:rFonts w:ascii="Arial" w:hAnsi="Arial" w:cs="Arial"/>
          <w:sz w:val="22"/>
          <w:szCs w:val="22"/>
        </w:rPr>
        <w:t xml:space="preserve"> –</w:t>
      </w:r>
      <w:r w:rsidRPr="008A7184">
        <w:rPr>
          <w:rFonts w:ascii="Arial" w:hAnsi="Arial" w:cs="Arial"/>
          <w:sz w:val="22"/>
          <w:szCs w:val="22"/>
        </w:rPr>
        <w:t xml:space="preserve"> разобраны и разбросаны в мелкотню, где вам дают мелкую фразу, а продолжение её вы должны найти в другом святом источнике. Потому что все древние тексты, где всё это было вместе записано, разодрали на кусочки, чтобы, не дай бог, человек не додумался, откуда он (в смысле из Метагалактики) и не преодолел привидений, которые любят вами командовать. Ну, привидения ж любят командовать: не отвампиришь – не выживешь, а жить-то хочется. А некоторые из них воплощаться даже не захотели</w:t>
      </w:r>
      <w:r w:rsidR="000D7C3C" w:rsidRPr="008A7184">
        <w:rPr>
          <w:rFonts w:ascii="Arial" w:hAnsi="Arial" w:cs="Arial"/>
          <w:sz w:val="22"/>
          <w:szCs w:val="22"/>
        </w:rPr>
        <w:t xml:space="preserve"> –</w:t>
      </w:r>
      <w:r w:rsidRPr="008A7184">
        <w:rPr>
          <w:rFonts w:ascii="Arial" w:hAnsi="Arial" w:cs="Arial"/>
          <w:sz w:val="22"/>
          <w:szCs w:val="22"/>
        </w:rPr>
        <w:t xml:space="preserve"> до наглости дошло</w:t>
      </w:r>
      <w:r w:rsidR="000D7C3C" w:rsidRPr="008A7184">
        <w:rPr>
          <w:rFonts w:ascii="Arial" w:hAnsi="Arial" w:cs="Arial"/>
          <w:sz w:val="22"/>
          <w:szCs w:val="22"/>
        </w:rPr>
        <w:t>, п</w:t>
      </w:r>
      <w:r w:rsidRPr="008A7184">
        <w:rPr>
          <w:rFonts w:ascii="Arial" w:hAnsi="Arial" w:cs="Arial"/>
          <w:sz w:val="22"/>
          <w:szCs w:val="22"/>
        </w:rPr>
        <w:t xml:space="preserve">ротив Воли Отца пошли. Отец говорит: </w:t>
      </w:r>
      <w:r w:rsidR="006B5169" w:rsidRPr="008A7184">
        <w:rPr>
          <w:rFonts w:ascii="Arial" w:hAnsi="Arial" w:cs="Arial"/>
          <w:sz w:val="22"/>
          <w:szCs w:val="22"/>
        </w:rPr>
        <w:t>"</w:t>
      </w:r>
      <w:r w:rsidRPr="008A7184">
        <w:rPr>
          <w:rFonts w:ascii="Arial" w:hAnsi="Arial" w:cs="Arial"/>
          <w:sz w:val="22"/>
          <w:szCs w:val="22"/>
        </w:rPr>
        <w:t>Воплощайся!</w:t>
      </w:r>
      <w:r w:rsidR="006B5169" w:rsidRPr="008A7184">
        <w:rPr>
          <w:rFonts w:ascii="Arial" w:hAnsi="Arial" w:cs="Arial"/>
          <w:sz w:val="22"/>
          <w:szCs w:val="22"/>
        </w:rPr>
        <w:t>"</w:t>
      </w:r>
      <w:r w:rsidRPr="008A7184">
        <w:rPr>
          <w:rFonts w:ascii="Arial" w:hAnsi="Arial" w:cs="Arial"/>
          <w:sz w:val="22"/>
          <w:szCs w:val="22"/>
        </w:rPr>
        <w:t xml:space="preserve"> </w:t>
      </w:r>
      <w:r w:rsidR="000D7C3C" w:rsidRPr="008A7184">
        <w:rPr>
          <w:rFonts w:ascii="Arial" w:hAnsi="Arial" w:cs="Arial"/>
          <w:sz w:val="22"/>
          <w:szCs w:val="22"/>
        </w:rPr>
        <w:t xml:space="preserve">– </w:t>
      </w:r>
      <w:r w:rsidRPr="008A7184">
        <w:rPr>
          <w:rFonts w:ascii="Arial" w:hAnsi="Arial" w:cs="Arial"/>
          <w:sz w:val="22"/>
          <w:szCs w:val="22"/>
        </w:rPr>
        <w:t xml:space="preserve">Они говорят: </w:t>
      </w:r>
      <w:r w:rsidR="006B5169" w:rsidRPr="008A7184">
        <w:rPr>
          <w:rFonts w:ascii="Arial" w:hAnsi="Arial" w:cs="Arial"/>
          <w:sz w:val="22"/>
          <w:szCs w:val="22"/>
        </w:rPr>
        <w:t>"</w:t>
      </w:r>
      <w:r w:rsidRPr="008A7184">
        <w:rPr>
          <w:rFonts w:ascii="Arial" w:hAnsi="Arial" w:cs="Arial"/>
          <w:sz w:val="22"/>
          <w:szCs w:val="22"/>
        </w:rPr>
        <w:t>Да мы привыкли быть ангелами, мы не хотим быть человеками или животными даже</w:t>
      </w:r>
      <w:r w:rsidR="006B5169" w:rsidRPr="008A7184">
        <w:rPr>
          <w:rFonts w:ascii="Arial" w:hAnsi="Arial" w:cs="Arial"/>
          <w:sz w:val="22"/>
          <w:szCs w:val="22"/>
        </w:rPr>
        <w:t>"</w:t>
      </w:r>
      <w:r w:rsidR="000D7C3C" w:rsidRPr="008A7184">
        <w:rPr>
          <w:rFonts w:ascii="Arial" w:hAnsi="Arial" w:cs="Arial"/>
          <w:sz w:val="22"/>
          <w:szCs w:val="22"/>
        </w:rPr>
        <w:t>, – н</w:t>
      </w:r>
      <w:r w:rsidRPr="008A7184">
        <w:rPr>
          <w:rFonts w:ascii="Arial" w:hAnsi="Arial" w:cs="Arial"/>
          <w:sz w:val="22"/>
          <w:szCs w:val="22"/>
        </w:rPr>
        <w:t>у, и навставляли им по первое число.</w:t>
      </w:r>
    </w:p>
    <w:p w:rsidR="005B615E" w:rsidRPr="008A7184" w:rsidRDefault="008B4179" w:rsidP="00C50AED">
      <w:pPr>
        <w:spacing w:line="252" w:lineRule="auto"/>
        <w:ind w:firstLine="397"/>
        <w:jc w:val="both"/>
        <w:rPr>
          <w:rFonts w:ascii="Arial" w:hAnsi="Arial" w:cs="Arial"/>
          <w:sz w:val="22"/>
          <w:szCs w:val="22"/>
        </w:rPr>
      </w:pPr>
      <w:r w:rsidRPr="008A7184">
        <w:rPr>
          <w:rFonts w:ascii="Arial" w:hAnsi="Arial" w:cs="Arial"/>
          <w:sz w:val="22"/>
          <w:szCs w:val="22"/>
        </w:rPr>
        <w:t>Вот в этом проблема. И у вас проблема сейчас в голове простая: вы какой традиции следуете? Осознайте, пожалуйста, что за эти годы Синтез создал новую традицию. Она называется просто</w:t>
      </w:r>
      <w:r w:rsidR="005B615E" w:rsidRPr="008A7184">
        <w:rPr>
          <w:rFonts w:ascii="Arial" w:hAnsi="Arial" w:cs="Arial"/>
          <w:sz w:val="22"/>
          <w:szCs w:val="22"/>
        </w:rPr>
        <w:t>:</w:t>
      </w:r>
      <w:r w:rsidRPr="008A7184">
        <w:rPr>
          <w:rFonts w:ascii="Arial" w:hAnsi="Arial" w:cs="Arial"/>
          <w:sz w:val="22"/>
          <w:szCs w:val="22"/>
        </w:rPr>
        <w:t xml:space="preserve"> Метагалактическая</w:t>
      </w:r>
      <w:r w:rsidR="005B615E" w:rsidRPr="008A7184">
        <w:rPr>
          <w:rFonts w:ascii="Arial" w:hAnsi="Arial" w:cs="Arial"/>
          <w:sz w:val="22"/>
          <w:szCs w:val="22"/>
        </w:rPr>
        <w:t xml:space="preserve"> –</w:t>
      </w:r>
      <w:r w:rsidRPr="008A7184">
        <w:rPr>
          <w:rFonts w:ascii="Arial" w:hAnsi="Arial" w:cs="Arial"/>
          <w:sz w:val="22"/>
          <w:szCs w:val="22"/>
        </w:rPr>
        <w:t xml:space="preserve"> осознание всех источников с точки зрения Метагалактики. Почему с точки зрения Метагалактики? Потому что Метагалактика – это Слово Изначально Вышестоящего Отца. А</w:t>
      </w:r>
      <w:r w:rsidR="00BE2B46" w:rsidRPr="008A7184">
        <w:rPr>
          <w:rFonts w:ascii="Arial" w:hAnsi="Arial" w:cs="Arial"/>
          <w:sz w:val="22"/>
          <w:szCs w:val="22"/>
        </w:rPr>
        <w:t> в </w:t>
      </w:r>
      <w:r w:rsidRPr="008A7184">
        <w:rPr>
          <w:rFonts w:ascii="Arial" w:hAnsi="Arial" w:cs="Arial"/>
          <w:sz w:val="22"/>
          <w:szCs w:val="22"/>
        </w:rPr>
        <w:t>Слове, как вы помните, есть огонь, дух, свет, энергия. Значит, эталонным для нас должен быть огонь Метагалактики, а не огонь, существующий на нашей Планете или в нашем с вами космосе.</w:t>
      </w:r>
    </w:p>
    <w:p w:rsidR="008B4179" w:rsidRPr="008A7184" w:rsidRDefault="008B4179" w:rsidP="00C50AED">
      <w:pPr>
        <w:spacing w:line="252" w:lineRule="auto"/>
        <w:ind w:firstLine="397"/>
        <w:jc w:val="both"/>
        <w:rPr>
          <w:rFonts w:ascii="Arial" w:hAnsi="Arial" w:cs="Arial"/>
          <w:sz w:val="22"/>
          <w:szCs w:val="22"/>
        </w:rPr>
      </w:pPr>
      <w:r w:rsidRPr="008A7184">
        <w:rPr>
          <w:rFonts w:ascii="Arial" w:hAnsi="Arial" w:cs="Arial"/>
          <w:sz w:val="22"/>
          <w:szCs w:val="22"/>
        </w:rPr>
        <w:t>Если вы узнаете, что такое космос –  это ограниченный некий объём, который вы можете воспринимать (ну, в 5-й расе в основном воспринимали Солнечную систему), воспринимать, не видя в телескопы, а чувственно, прожива</w:t>
      </w:r>
      <w:r w:rsidR="000D065D" w:rsidRPr="008A7184">
        <w:rPr>
          <w:rFonts w:ascii="Arial" w:hAnsi="Arial" w:cs="Arial"/>
          <w:sz w:val="22"/>
          <w:szCs w:val="22"/>
        </w:rPr>
        <w:t>нием</w:t>
      </w:r>
      <w:r w:rsidRPr="008A7184">
        <w:rPr>
          <w:rFonts w:ascii="Arial" w:hAnsi="Arial" w:cs="Arial"/>
          <w:sz w:val="22"/>
          <w:szCs w:val="22"/>
        </w:rPr>
        <w:t>. Почитайте все тексты 5-й расы</w:t>
      </w:r>
      <w:r w:rsidR="005B615E" w:rsidRPr="008A7184">
        <w:rPr>
          <w:rFonts w:ascii="Arial" w:hAnsi="Arial" w:cs="Arial"/>
          <w:sz w:val="22"/>
          <w:szCs w:val="22"/>
        </w:rPr>
        <w:t>:</w:t>
      </w:r>
      <w:r w:rsidRPr="008A7184">
        <w:rPr>
          <w:rFonts w:ascii="Arial" w:hAnsi="Arial" w:cs="Arial"/>
          <w:sz w:val="22"/>
          <w:szCs w:val="22"/>
        </w:rPr>
        <w:t xml:space="preserve"> проживания за Солнечную систему не выходили. </w:t>
      </w:r>
      <w:r w:rsidR="00D25CC8" w:rsidRPr="008A7184">
        <w:rPr>
          <w:rFonts w:ascii="Arial" w:hAnsi="Arial" w:cs="Arial"/>
          <w:sz w:val="22"/>
          <w:szCs w:val="22"/>
        </w:rPr>
        <w:t>А</w:t>
      </w:r>
      <w:r w:rsidRPr="008A7184">
        <w:rPr>
          <w:rFonts w:ascii="Arial" w:hAnsi="Arial" w:cs="Arial"/>
          <w:sz w:val="22"/>
          <w:szCs w:val="22"/>
        </w:rPr>
        <w:t xml:space="preserve">стрология только пыталась сказать, что звёзды влияют на вас, но вы их при этом не проживали, они просто на вас влияли: </w:t>
      </w:r>
      <w:r w:rsidR="006B5169" w:rsidRPr="008A7184">
        <w:rPr>
          <w:rFonts w:ascii="Arial" w:hAnsi="Arial" w:cs="Arial"/>
          <w:sz w:val="22"/>
          <w:szCs w:val="22"/>
        </w:rPr>
        <w:t>"</w:t>
      </w:r>
      <w:r w:rsidRPr="008A7184">
        <w:rPr>
          <w:rFonts w:ascii="Arial" w:hAnsi="Arial" w:cs="Arial"/>
          <w:sz w:val="22"/>
          <w:szCs w:val="22"/>
        </w:rPr>
        <w:t>Тук-тук, войдите!</w:t>
      </w:r>
      <w:r w:rsidR="006B5169" w:rsidRPr="008A7184">
        <w:rPr>
          <w:rFonts w:ascii="Arial" w:hAnsi="Arial" w:cs="Arial"/>
          <w:sz w:val="22"/>
          <w:szCs w:val="22"/>
        </w:rPr>
        <w:t>"</w:t>
      </w:r>
    </w:p>
    <w:p w:rsidR="00BF5393" w:rsidRPr="008A7184" w:rsidRDefault="008B4179" w:rsidP="00C50AED">
      <w:pPr>
        <w:spacing w:line="252" w:lineRule="auto"/>
        <w:ind w:firstLine="397"/>
        <w:jc w:val="both"/>
        <w:rPr>
          <w:rFonts w:ascii="Arial" w:hAnsi="Arial" w:cs="Arial"/>
          <w:sz w:val="22"/>
          <w:szCs w:val="22"/>
        </w:rPr>
      </w:pPr>
      <w:r w:rsidRPr="008A7184">
        <w:rPr>
          <w:rFonts w:ascii="Arial" w:hAnsi="Arial" w:cs="Arial"/>
          <w:sz w:val="22"/>
          <w:szCs w:val="22"/>
        </w:rPr>
        <w:t>Поэтому, пожалуйста, господа ведущие, я с удовольствием пообсуждаю с вами эти темы. Для этого со следующего года в вашем Изначальном Доме вводится Школа Синтеза. Согласно 20</w:t>
      </w:r>
      <w:r w:rsidR="005B615E" w:rsidRPr="008A7184">
        <w:rPr>
          <w:rFonts w:ascii="Arial" w:hAnsi="Arial" w:cs="Arial"/>
          <w:sz w:val="22"/>
          <w:szCs w:val="22"/>
        </w:rPr>
        <w:t> </w:t>
      </w:r>
      <w:r w:rsidRPr="008A7184">
        <w:rPr>
          <w:rFonts w:ascii="Arial" w:hAnsi="Arial" w:cs="Arial"/>
          <w:sz w:val="22"/>
          <w:szCs w:val="22"/>
        </w:rPr>
        <w:t>сообщению</w:t>
      </w:r>
      <w:r w:rsidR="00D25CC8" w:rsidRPr="008A7184">
        <w:rPr>
          <w:rStyle w:val="af3"/>
          <w:rFonts w:ascii="Arial" w:hAnsi="Arial" w:cs="Arial"/>
          <w:sz w:val="22"/>
          <w:szCs w:val="22"/>
        </w:rPr>
        <w:footnoteReference w:id="10"/>
      </w:r>
      <w:r w:rsidRPr="008A7184">
        <w:rPr>
          <w:rFonts w:ascii="Arial" w:hAnsi="Arial" w:cs="Arial"/>
          <w:sz w:val="22"/>
          <w:szCs w:val="22"/>
        </w:rPr>
        <w:t xml:space="preserve"> у нас Изначальный Дом будет делиться на четыре направления в синтезе их</w:t>
      </w:r>
      <w:r w:rsidR="00BF5393" w:rsidRPr="008A7184">
        <w:rPr>
          <w:rFonts w:ascii="Arial" w:hAnsi="Arial" w:cs="Arial"/>
          <w:sz w:val="22"/>
          <w:szCs w:val="22"/>
        </w:rPr>
        <w:t>:</w:t>
      </w:r>
    </w:p>
    <w:p w:rsidR="00BF5393" w:rsidRPr="008A7184" w:rsidRDefault="00BF5393" w:rsidP="00C50AED">
      <w:pPr>
        <w:numPr>
          <w:ilvl w:val="0"/>
          <w:numId w:val="32"/>
        </w:numPr>
        <w:spacing w:line="252" w:lineRule="auto"/>
        <w:jc w:val="both"/>
        <w:rPr>
          <w:rFonts w:ascii="Arial" w:hAnsi="Arial" w:cs="Arial"/>
          <w:sz w:val="22"/>
          <w:szCs w:val="22"/>
        </w:rPr>
      </w:pPr>
      <w:r w:rsidRPr="008A7184">
        <w:rPr>
          <w:rFonts w:ascii="Arial" w:hAnsi="Arial" w:cs="Arial"/>
          <w:sz w:val="22"/>
          <w:szCs w:val="22"/>
        </w:rPr>
        <w:t>э</w:t>
      </w:r>
      <w:r w:rsidR="008B4179" w:rsidRPr="008A7184">
        <w:rPr>
          <w:rFonts w:ascii="Arial" w:hAnsi="Arial" w:cs="Arial"/>
          <w:sz w:val="22"/>
          <w:szCs w:val="22"/>
        </w:rPr>
        <w:t xml:space="preserve">то </w:t>
      </w:r>
      <w:r w:rsidR="003D6CD4" w:rsidRPr="008A7184">
        <w:rPr>
          <w:rFonts w:ascii="Arial" w:hAnsi="Arial" w:cs="Arial"/>
          <w:sz w:val="22"/>
          <w:szCs w:val="22"/>
        </w:rPr>
        <w:t xml:space="preserve">– </w:t>
      </w:r>
      <w:r w:rsidR="008B4179" w:rsidRPr="008A7184">
        <w:rPr>
          <w:rFonts w:ascii="Arial" w:hAnsi="Arial" w:cs="Arial"/>
          <w:sz w:val="22"/>
          <w:szCs w:val="22"/>
        </w:rPr>
        <w:t xml:space="preserve">Дома Проявления продолжаем, </w:t>
      </w:r>
    </w:p>
    <w:p w:rsidR="00BF5393" w:rsidRPr="008A7184" w:rsidRDefault="008B4179" w:rsidP="00C50AED">
      <w:pPr>
        <w:numPr>
          <w:ilvl w:val="0"/>
          <w:numId w:val="32"/>
        </w:numPr>
        <w:tabs>
          <w:tab w:val="left" w:pos="426"/>
        </w:tabs>
        <w:spacing w:line="252" w:lineRule="auto"/>
        <w:jc w:val="both"/>
        <w:rPr>
          <w:rFonts w:ascii="Arial" w:hAnsi="Arial" w:cs="Arial"/>
          <w:sz w:val="22"/>
          <w:szCs w:val="22"/>
        </w:rPr>
      </w:pPr>
      <w:r w:rsidRPr="008A7184">
        <w:rPr>
          <w:rFonts w:ascii="Arial" w:hAnsi="Arial" w:cs="Arial"/>
          <w:sz w:val="22"/>
          <w:szCs w:val="22"/>
        </w:rPr>
        <w:t xml:space="preserve">это </w:t>
      </w:r>
      <w:r w:rsidR="003D6CD4" w:rsidRPr="008A7184">
        <w:rPr>
          <w:rFonts w:ascii="Arial" w:hAnsi="Arial" w:cs="Arial"/>
          <w:sz w:val="22"/>
          <w:szCs w:val="22"/>
        </w:rPr>
        <w:t xml:space="preserve">– </w:t>
      </w:r>
      <w:r w:rsidRPr="008A7184">
        <w:rPr>
          <w:rFonts w:ascii="Arial" w:hAnsi="Arial" w:cs="Arial"/>
          <w:sz w:val="22"/>
          <w:szCs w:val="22"/>
        </w:rPr>
        <w:t>Школа Синтеза, которая будет в каждом Доме ФА</w:t>
      </w:r>
      <w:r w:rsidR="00BF5393" w:rsidRPr="008A7184">
        <w:rPr>
          <w:rFonts w:ascii="Arial" w:hAnsi="Arial" w:cs="Arial"/>
          <w:sz w:val="22"/>
          <w:szCs w:val="22"/>
        </w:rPr>
        <w:t xml:space="preserve"> (</w:t>
      </w:r>
      <w:r w:rsidRPr="008A7184">
        <w:rPr>
          <w:rFonts w:ascii="Arial" w:hAnsi="Arial" w:cs="Arial"/>
          <w:sz w:val="22"/>
          <w:szCs w:val="22"/>
        </w:rPr>
        <w:t xml:space="preserve">у вас </w:t>
      </w:r>
      <w:r w:rsidR="00BF5393" w:rsidRPr="008A7184">
        <w:rPr>
          <w:rFonts w:ascii="Arial" w:hAnsi="Arial" w:cs="Arial"/>
          <w:sz w:val="22"/>
          <w:szCs w:val="22"/>
        </w:rPr>
        <w:t>–</w:t>
      </w:r>
      <w:r w:rsidRPr="008A7184">
        <w:rPr>
          <w:rFonts w:ascii="Arial" w:hAnsi="Arial" w:cs="Arial"/>
          <w:sz w:val="22"/>
          <w:szCs w:val="22"/>
        </w:rPr>
        <w:t>обязательно</w:t>
      </w:r>
      <w:r w:rsidR="00BF5393" w:rsidRPr="008A7184">
        <w:rPr>
          <w:rFonts w:ascii="Arial" w:hAnsi="Arial" w:cs="Arial"/>
          <w:sz w:val="22"/>
          <w:szCs w:val="22"/>
        </w:rPr>
        <w:t>)</w:t>
      </w:r>
      <w:r w:rsidR="003D6CD4" w:rsidRPr="008A7184">
        <w:rPr>
          <w:rFonts w:ascii="Arial" w:hAnsi="Arial" w:cs="Arial"/>
          <w:sz w:val="22"/>
          <w:szCs w:val="22"/>
        </w:rPr>
        <w:t>;</w:t>
      </w:r>
      <w:r w:rsidRPr="008A7184">
        <w:rPr>
          <w:rFonts w:ascii="Arial" w:hAnsi="Arial" w:cs="Arial"/>
          <w:sz w:val="22"/>
          <w:szCs w:val="22"/>
        </w:rPr>
        <w:t xml:space="preserve"> </w:t>
      </w:r>
    </w:p>
    <w:p w:rsidR="003D6CD4" w:rsidRPr="008A7184" w:rsidRDefault="003D6CD4" w:rsidP="00C50AED">
      <w:pPr>
        <w:numPr>
          <w:ilvl w:val="0"/>
          <w:numId w:val="32"/>
        </w:numPr>
        <w:spacing w:line="252" w:lineRule="auto"/>
        <w:jc w:val="both"/>
        <w:rPr>
          <w:rFonts w:ascii="Arial" w:hAnsi="Arial" w:cs="Arial"/>
          <w:sz w:val="22"/>
          <w:szCs w:val="22"/>
        </w:rPr>
      </w:pPr>
      <w:r w:rsidRPr="008A7184">
        <w:rPr>
          <w:rFonts w:ascii="Arial" w:hAnsi="Arial" w:cs="Arial"/>
          <w:sz w:val="22"/>
          <w:szCs w:val="22"/>
        </w:rPr>
        <w:t>э</w:t>
      </w:r>
      <w:r w:rsidR="008B4179" w:rsidRPr="008A7184">
        <w:rPr>
          <w:rFonts w:ascii="Arial" w:hAnsi="Arial" w:cs="Arial"/>
          <w:sz w:val="22"/>
          <w:szCs w:val="22"/>
        </w:rPr>
        <w:t xml:space="preserve">то </w:t>
      </w:r>
      <w:r w:rsidRPr="008A7184">
        <w:rPr>
          <w:rFonts w:ascii="Arial" w:hAnsi="Arial" w:cs="Arial"/>
          <w:sz w:val="22"/>
          <w:szCs w:val="22"/>
        </w:rPr>
        <w:t xml:space="preserve">– </w:t>
      </w:r>
      <w:r w:rsidR="008B4179" w:rsidRPr="008A7184">
        <w:rPr>
          <w:rFonts w:ascii="Arial" w:hAnsi="Arial" w:cs="Arial"/>
          <w:sz w:val="22"/>
          <w:szCs w:val="22"/>
        </w:rPr>
        <w:t>Центр Человека, где будут развиваться части человека и типы человека, там 16-ричные, 32-ричные. Это разные виды даже человека. Типы – это по количеству частей, виды – по стилю жизни</w:t>
      </w:r>
      <w:r w:rsidRPr="008A7184">
        <w:rPr>
          <w:rFonts w:ascii="Arial" w:hAnsi="Arial" w:cs="Arial"/>
          <w:sz w:val="22"/>
          <w:szCs w:val="22"/>
        </w:rPr>
        <w:t xml:space="preserve"> (</w:t>
      </w:r>
      <w:r w:rsidR="008B4179" w:rsidRPr="008A7184">
        <w:rPr>
          <w:rFonts w:ascii="Arial" w:hAnsi="Arial" w:cs="Arial"/>
          <w:sz w:val="22"/>
          <w:szCs w:val="22"/>
        </w:rPr>
        <w:t>я вам вчера рассказывал</w:t>
      </w:r>
      <w:r w:rsidRPr="008A7184">
        <w:rPr>
          <w:rFonts w:ascii="Arial" w:hAnsi="Arial" w:cs="Arial"/>
          <w:sz w:val="22"/>
          <w:szCs w:val="22"/>
        </w:rPr>
        <w:t>)</w:t>
      </w:r>
      <w:r w:rsidR="008B4179" w:rsidRPr="008A7184">
        <w:rPr>
          <w:rFonts w:ascii="Arial" w:hAnsi="Arial" w:cs="Arial"/>
          <w:sz w:val="22"/>
          <w:szCs w:val="22"/>
        </w:rPr>
        <w:t xml:space="preserve">. Жить 16-ю </w:t>
      </w:r>
      <w:r w:rsidRPr="008A7184">
        <w:rPr>
          <w:rFonts w:ascii="Arial" w:hAnsi="Arial" w:cs="Arial"/>
          <w:sz w:val="22"/>
          <w:szCs w:val="22"/>
        </w:rPr>
        <w:t>г</w:t>
      </w:r>
      <w:r w:rsidR="008B4179" w:rsidRPr="008A7184">
        <w:rPr>
          <w:rFonts w:ascii="Arial" w:hAnsi="Arial" w:cs="Arial"/>
          <w:sz w:val="22"/>
          <w:szCs w:val="22"/>
        </w:rPr>
        <w:t xml:space="preserve">алактиками или 32-мя </w:t>
      </w:r>
      <w:r w:rsidRPr="008A7184">
        <w:rPr>
          <w:rFonts w:ascii="Arial" w:hAnsi="Arial" w:cs="Arial"/>
          <w:sz w:val="22"/>
          <w:szCs w:val="22"/>
        </w:rPr>
        <w:t>м</w:t>
      </w:r>
      <w:r w:rsidR="008B4179" w:rsidRPr="008A7184">
        <w:rPr>
          <w:rFonts w:ascii="Arial" w:hAnsi="Arial" w:cs="Arial"/>
          <w:sz w:val="22"/>
          <w:szCs w:val="22"/>
        </w:rPr>
        <w:t>етагалактиками надо будет учиться</w:t>
      </w:r>
      <w:r w:rsidR="00B7268F" w:rsidRPr="008A7184">
        <w:rPr>
          <w:rFonts w:ascii="Arial" w:hAnsi="Arial" w:cs="Arial"/>
          <w:sz w:val="22"/>
          <w:szCs w:val="22"/>
        </w:rPr>
        <w:t xml:space="preserve"> – </w:t>
      </w:r>
      <w:r w:rsidR="008B4179" w:rsidRPr="008A7184">
        <w:rPr>
          <w:rFonts w:ascii="Arial" w:hAnsi="Arial" w:cs="Arial"/>
          <w:sz w:val="22"/>
          <w:szCs w:val="22"/>
        </w:rPr>
        <w:t>Центр Человека будет заниматься (хотя для окружающих это будет просто Центр Человека)</w:t>
      </w:r>
    </w:p>
    <w:p w:rsidR="003D6CD4" w:rsidRPr="008A7184" w:rsidRDefault="008B4179" w:rsidP="00C50AED">
      <w:pPr>
        <w:numPr>
          <w:ilvl w:val="0"/>
          <w:numId w:val="32"/>
        </w:numPr>
        <w:spacing w:line="252" w:lineRule="auto"/>
        <w:jc w:val="both"/>
        <w:rPr>
          <w:rFonts w:ascii="Arial" w:hAnsi="Arial" w:cs="Arial"/>
          <w:sz w:val="22"/>
          <w:szCs w:val="22"/>
        </w:rPr>
      </w:pPr>
      <w:r w:rsidRPr="008A7184">
        <w:rPr>
          <w:rFonts w:ascii="Arial" w:hAnsi="Arial" w:cs="Arial"/>
          <w:sz w:val="22"/>
          <w:szCs w:val="22"/>
        </w:rPr>
        <w:t>и Метагалактическая цивилизация</w:t>
      </w:r>
      <w:r w:rsidR="00B7268F" w:rsidRPr="008A7184">
        <w:rPr>
          <w:rFonts w:ascii="Arial" w:hAnsi="Arial" w:cs="Arial"/>
          <w:sz w:val="22"/>
          <w:szCs w:val="22"/>
        </w:rPr>
        <w:t>.</w:t>
      </w:r>
    </w:p>
    <w:p w:rsidR="008B4179" w:rsidRPr="008A7184" w:rsidRDefault="00B7268F" w:rsidP="00C50AED">
      <w:pPr>
        <w:spacing w:line="252" w:lineRule="auto"/>
        <w:jc w:val="both"/>
        <w:rPr>
          <w:rFonts w:ascii="Arial" w:hAnsi="Arial" w:cs="Arial"/>
          <w:sz w:val="22"/>
          <w:szCs w:val="22"/>
        </w:rPr>
      </w:pPr>
      <w:r w:rsidRPr="008A7184">
        <w:rPr>
          <w:rFonts w:ascii="Arial" w:hAnsi="Arial" w:cs="Arial"/>
          <w:sz w:val="22"/>
          <w:szCs w:val="22"/>
        </w:rPr>
        <w:t xml:space="preserve">Четыре </w:t>
      </w:r>
      <w:r w:rsidR="008B4179" w:rsidRPr="008A7184">
        <w:rPr>
          <w:rFonts w:ascii="Arial" w:hAnsi="Arial" w:cs="Arial"/>
          <w:sz w:val="22"/>
          <w:szCs w:val="22"/>
        </w:rPr>
        <w:t>направления, в которых мы себя ограничиваем сознательно, чтобы качественно их исполнить. Всё остальное, пожалуйста</w:t>
      </w:r>
      <w:r w:rsidRPr="008A7184">
        <w:rPr>
          <w:rFonts w:ascii="Arial" w:hAnsi="Arial" w:cs="Arial"/>
          <w:sz w:val="22"/>
          <w:szCs w:val="22"/>
        </w:rPr>
        <w:t>, –</w:t>
      </w:r>
      <w:r w:rsidR="008B4179" w:rsidRPr="008A7184">
        <w:rPr>
          <w:rFonts w:ascii="Arial" w:hAnsi="Arial" w:cs="Arial"/>
          <w:sz w:val="22"/>
          <w:szCs w:val="22"/>
        </w:rPr>
        <w:t xml:space="preserve"> в жизнь</w:t>
      </w:r>
      <w:r w:rsidRPr="008A7184">
        <w:rPr>
          <w:rFonts w:ascii="Arial" w:hAnsi="Arial" w:cs="Arial"/>
          <w:sz w:val="22"/>
          <w:szCs w:val="22"/>
        </w:rPr>
        <w:t>,</w:t>
      </w:r>
      <w:r w:rsidR="008B4179" w:rsidRPr="008A7184">
        <w:rPr>
          <w:rFonts w:ascii="Arial" w:hAnsi="Arial" w:cs="Arial"/>
          <w:sz w:val="22"/>
          <w:szCs w:val="22"/>
        </w:rPr>
        <w:t xml:space="preserve"> и сами развивайте.</w:t>
      </w:r>
    </w:p>
    <w:p w:rsidR="008B4179" w:rsidRPr="008A7184" w:rsidRDefault="008B4179" w:rsidP="00C50AED">
      <w:pPr>
        <w:spacing w:line="252" w:lineRule="auto"/>
        <w:ind w:firstLine="397"/>
        <w:jc w:val="both"/>
        <w:rPr>
          <w:rFonts w:ascii="Arial" w:hAnsi="Arial" w:cs="Arial"/>
          <w:sz w:val="22"/>
          <w:szCs w:val="22"/>
        </w:rPr>
      </w:pPr>
      <w:r w:rsidRPr="008A7184">
        <w:rPr>
          <w:rFonts w:ascii="Arial" w:hAnsi="Arial" w:cs="Arial"/>
          <w:sz w:val="22"/>
          <w:szCs w:val="22"/>
        </w:rPr>
        <w:t>Но вот Школа Синтеза будет заниматься не только изучением 32-х Синтезов, а будет собирать все источники 5-й расы с закладочками, в том числе и Коран, чтоб для особо умных, приходящих к нам…  Как мусульмане сейчас в Казани приходят к нам</w:t>
      </w:r>
      <w:r w:rsidR="00B7268F" w:rsidRPr="008A7184">
        <w:rPr>
          <w:rFonts w:ascii="Arial" w:hAnsi="Arial" w:cs="Arial"/>
          <w:sz w:val="22"/>
          <w:szCs w:val="22"/>
        </w:rPr>
        <w:t>.</w:t>
      </w:r>
      <w:r w:rsidRPr="008A7184">
        <w:rPr>
          <w:rFonts w:ascii="Arial" w:hAnsi="Arial" w:cs="Arial"/>
          <w:sz w:val="22"/>
          <w:szCs w:val="22"/>
        </w:rPr>
        <w:t xml:space="preserve"> </w:t>
      </w:r>
      <w:r w:rsidR="00B7268F" w:rsidRPr="008A7184">
        <w:rPr>
          <w:rFonts w:ascii="Arial" w:hAnsi="Arial" w:cs="Arial"/>
          <w:sz w:val="22"/>
          <w:szCs w:val="22"/>
        </w:rPr>
        <w:t xml:space="preserve">У </w:t>
      </w:r>
      <w:r w:rsidRPr="008A7184">
        <w:rPr>
          <w:rFonts w:ascii="Arial" w:hAnsi="Arial" w:cs="Arial"/>
          <w:sz w:val="22"/>
          <w:szCs w:val="22"/>
        </w:rPr>
        <w:t>нас там Дом Отца Казани есть, ведутся Синтезы. Они сидят на 1-м Синтезе, потеют, дрожат, потому</w:t>
      </w:r>
      <w:r w:rsidR="00B7268F" w:rsidRPr="008A7184">
        <w:rPr>
          <w:rFonts w:ascii="Arial" w:hAnsi="Arial" w:cs="Arial"/>
          <w:sz w:val="22"/>
          <w:szCs w:val="22"/>
        </w:rPr>
        <w:t xml:space="preserve"> что помнят, что в Коране огонь </w:t>
      </w:r>
      <w:r w:rsidRPr="008A7184">
        <w:rPr>
          <w:rFonts w:ascii="Arial" w:hAnsi="Arial" w:cs="Arial"/>
          <w:sz w:val="22"/>
          <w:szCs w:val="22"/>
        </w:rPr>
        <w:t xml:space="preserve">– это ад. Но они также помнят, что в Коране написано, что если пророк не преодолеет ад, он пред Аллахом не станет. Именно поэтому у православных Иисус спустился в </w:t>
      </w:r>
      <w:r w:rsidRPr="008A7184">
        <w:rPr>
          <w:rFonts w:ascii="Arial" w:hAnsi="Arial" w:cs="Arial"/>
          <w:sz w:val="22"/>
          <w:szCs w:val="22"/>
        </w:rPr>
        <w:lastRenderedPageBreak/>
        <w:t>ад, своим духом преодолел его и вернулся к Отцу. Ну, помните, сатану преодолевал, 40 дней в пустыне мучился</w:t>
      </w:r>
      <w:r w:rsidR="00B7268F" w:rsidRPr="008A7184">
        <w:rPr>
          <w:rFonts w:ascii="Arial" w:hAnsi="Arial" w:cs="Arial"/>
          <w:sz w:val="22"/>
          <w:szCs w:val="22"/>
        </w:rPr>
        <w:t>?</w:t>
      </w:r>
      <w:r w:rsidRPr="008A7184">
        <w:rPr>
          <w:rFonts w:ascii="Arial" w:hAnsi="Arial" w:cs="Arial"/>
          <w:sz w:val="22"/>
          <w:szCs w:val="22"/>
        </w:rPr>
        <w:t xml:space="preserve"> Так и настоящий пророк должен попасть в ад – прийти на Синтез (</w:t>
      </w:r>
      <w:r w:rsidRPr="008A7184">
        <w:rPr>
          <w:rFonts w:ascii="Arial" w:hAnsi="Arial" w:cs="Arial"/>
          <w:i/>
          <w:sz w:val="22"/>
          <w:szCs w:val="22"/>
        </w:rPr>
        <w:t>смех в зале</w:t>
      </w:r>
      <w:r w:rsidRPr="008A7184">
        <w:rPr>
          <w:rFonts w:ascii="Arial" w:hAnsi="Arial" w:cs="Arial"/>
          <w:sz w:val="22"/>
          <w:szCs w:val="22"/>
        </w:rPr>
        <w:t>), в ужасе взять огонь и, выйдя после Синтеза</w:t>
      </w:r>
      <w:r w:rsidR="008F54BF" w:rsidRPr="008A7184">
        <w:rPr>
          <w:rFonts w:ascii="Arial" w:hAnsi="Arial" w:cs="Arial"/>
          <w:sz w:val="22"/>
          <w:szCs w:val="22"/>
        </w:rPr>
        <w:t>,</w:t>
      </w:r>
      <w:r w:rsidRPr="008A7184">
        <w:rPr>
          <w:rFonts w:ascii="Arial" w:hAnsi="Arial" w:cs="Arial"/>
          <w:sz w:val="22"/>
          <w:szCs w:val="22"/>
        </w:rPr>
        <w:t xml:space="preserve"> почувствовать себя пророком (</w:t>
      </w:r>
      <w:r w:rsidRPr="008A7184">
        <w:rPr>
          <w:rFonts w:ascii="Arial" w:hAnsi="Arial" w:cs="Arial"/>
          <w:i/>
          <w:sz w:val="22"/>
          <w:szCs w:val="22"/>
        </w:rPr>
        <w:t>смех в зале</w:t>
      </w:r>
      <w:r w:rsidRPr="008A7184">
        <w:rPr>
          <w:rFonts w:ascii="Arial" w:hAnsi="Arial" w:cs="Arial"/>
          <w:sz w:val="22"/>
          <w:szCs w:val="22"/>
        </w:rPr>
        <w:t>).</w:t>
      </w:r>
    </w:p>
    <w:p w:rsidR="008B4179" w:rsidRPr="008A7184" w:rsidRDefault="008B4179" w:rsidP="00C50AED">
      <w:pPr>
        <w:spacing w:line="252" w:lineRule="auto"/>
        <w:ind w:firstLine="397"/>
        <w:jc w:val="both"/>
        <w:rPr>
          <w:rFonts w:ascii="Arial" w:hAnsi="Arial" w:cs="Arial"/>
          <w:sz w:val="22"/>
          <w:szCs w:val="22"/>
        </w:rPr>
      </w:pPr>
      <w:r w:rsidRPr="008A7184">
        <w:rPr>
          <w:rFonts w:ascii="Arial" w:hAnsi="Arial" w:cs="Arial"/>
          <w:sz w:val="22"/>
          <w:szCs w:val="22"/>
        </w:rPr>
        <w:t>Ну, после 14-ти Син</w:t>
      </w:r>
      <w:r w:rsidR="008F54BF" w:rsidRPr="008A7184">
        <w:rPr>
          <w:rFonts w:ascii="Arial" w:hAnsi="Arial" w:cs="Arial"/>
          <w:sz w:val="22"/>
          <w:szCs w:val="22"/>
        </w:rPr>
        <w:t xml:space="preserve">тезов можно. Я так и сказал: </w:t>
      </w:r>
      <w:r w:rsidR="006B5169" w:rsidRPr="008A7184">
        <w:rPr>
          <w:rFonts w:ascii="Arial" w:hAnsi="Arial" w:cs="Arial"/>
          <w:sz w:val="22"/>
          <w:szCs w:val="22"/>
        </w:rPr>
        <w:t>"</w:t>
      </w:r>
      <w:r w:rsidR="008F54BF" w:rsidRPr="008A7184">
        <w:rPr>
          <w:rFonts w:ascii="Arial" w:hAnsi="Arial" w:cs="Arial"/>
          <w:sz w:val="22"/>
          <w:szCs w:val="22"/>
        </w:rPr>
        <w:t>В </w:t>
      </w:r>
      <w:r w:rsidRPr="008A7184">
        <w:rPr>
          <w:rFonts w:ascii="Arial" w:hAnsi="Arial" w:cs="Arial"/>
          <w:sz w:val="22"/>
          <w:szCs w:val="22"/>
        </w:rPr>
        <w:t>мусульманской традиции…</w:t>
      </w:r>
      <w:r w:rsidR="006B5169" w:rsidRPr="008A7184">
        <w:rPr>
          <w:rFonts w:ascii="Arial" w:hAnsi="Arial" w:cs="Arial"/>
          <w:sz w:val="22"/>
          <w:szCs w:val="22"/>
        </w:rPr>
        <w:t>"</w:t>
      </w:r>
      <w:r w:rsidRPr="008A7184">
        <w:rPr>
          <w:rFonts w:ascii="Arial" w:hAnsi="Arial" w:cs="Arial"/>
          <w:sz w:val="22"/>
          <w:szCs w:val="22"/>
        </w:rPr>
        <w:t xml:space="preserve"> </w:t>
      </w:r>
      <w:r w:rsidR="008F54BF" w:rsidRPr="008A7184">
        <w:rPr>
          <w:rFonts w:ascii="Arial" w:hAnsi="Arial" w:cs="Arial"/>
          <w:sz w:val="22"/>
          <w:szCs w:val="22"/>
        </w:rPr>
        <w:t>Я</w:t>
      </w:r>
      <w:r w:rsidRPr="008A7184">
        <w:rPr>
          <w:rFonts w:ascii="Arial" w:hAnsi="Arial" w:cs="Arial"/>
          <w:sz w:val="22"/>
          <w:szCs w:val="22"/>
        </w:rPr>
        <w:t xml:space="preserve"> читаю в Астане, это Казахстан, там мусульманская традиция</w:t>
      </w:r>
      <w:r w:rsidR="008F54BF" w:rsidRPr="008A7184">
        <w:rPr>
          <w:rFonts w:ascii="Arial" w:hAnsi="Arial" w:cs="Arial"/>
          <w:sz w:val="22"/>
          <w:szCs w:val="22"/>
        </w:rPr>
        <w:t>.</w:t>
      </w:r>
      <w:r w:rsidRPr="008A7184">
        <w:rPr>
          <w:rFonts w:ascii="Arial" w:hAnsi="Arial" w:cs="Arial"/>
          <w:sz w:val="22"/>
          <w:szCs w:val="22"/>
        </w:rPr>
        <w:t xml:space="preserve"> </w:t>
      </w:r>
      <w:r w:rsidR="008F54BF" w:rsidRPr="008A7184">
        <w:rPr>
          <w:rFonts w:ascii="Arial" w:hAnsi="Arial" w:cs="Arial"/>
          <w:sz w:val="22"/>
          <w:szCs w:val="22"/>
        </w:rPr>
        <w:t xml:space="preserve">Я </w:t>
      </w:r>
      <w:r w:rsidRPr="008A7184">
        <w:rPr>
          <w:rFonts w:ascii="Arial" w:hAnsi="Arial" w:cs="Arial"/>
          <w:sz w:val="22"/>
          <w:szCs w:val="22"/>
        </w:rPr>
        <w:t xml:space="preserve">говорю: </w:t>
      </w:r>
      <w:r w:rsidR="006B5169" w:rsidRPr="008A7184">
        <w:rPr>
          <w:rFonts w:ascii="Arial" w:hAnsi="Arial" w:cs="Arial"/>
          <w:sz w:val="22"/>
          <w:szCs w:val="22"/>
        </w:rPr>
        <w:t>"</w:t>
      </w:r>
      <w:r w:rsidRPr="008A7184">
        <w:rPr>
          <w:rFonts w:ascii="Arial" w:hAnsi="Arial" w:cs="Arial"/>
          <w:sz w:val="22"/>
          <w:szCs w:val="22"/>
        </w:rPr>
        <w:t>Да нормально</w:t>
      </w:r>
      <w:r w:rsidR="008F54BF" w:rsidRPr="008A7184">
        <w:rPr>
          <w:rFonts w:ascii="Arial" w:hAnsi="Arial" w:cs="Arial"/>
          <w:sz w:val="22"/>
          <w:szCs w:val="22"/>
        </w:rPr>
        <w:t>!</w:t>
      </w:r>
      <w:r w:rsidRPr="008A7184">
        <w:rPr>
          <w:rFonts w:ascii="Arial" w:hAnsi="Arial" w:cs="Arial"/>
          <w:sz w:val="22"/>
          <w:szCs w:val="22"/>
        </w:rPr>
        <w:t xml:space="preserve"> </w:t>
      </w:r>
      <w:r w:rsidR="008F54BF" w:rsidRPr="008A7184">
        <w:rPr>
          <w:rFonts w:ascii="Arial" w:hAnsi="Arial" w:cs="Arial"/>
          <w:sz w:val="22"/>
          <w:szCs w:val="22"/>
        </w:rPr>
        <w:t>Г</w:t>
      </w:r>
      <w:r w:rsidRPr="008A7184">
        <w:rPr>
          <w:rFonts w:ascii="Arial" w:hAnsi="Arial" w:cs="Arial"/>
          <w:sz w:val="22"/>
          <w:szCs w:val="22"/>
        </w:rPr>
        <w:t>лавное – 14 отсиди</w:t>
      </w:r>
      <w:r w:rsidR="008F54BF" w:rsidRPr="008A7184">
        <w:rPr>
          <w:rFonts w:ascii="Arial" w:hAnsi="Arial" w:cs="Arial"/>
          <w:sz w:val="22"/>
          <w:szCs w:val="22"/>
        </w:rPr>
        <w:t xml:space="preserve"> (л</w:t>
      </w:r>
      <w:r w:rsidRPr="008A7184">
        <w:rPr>
          <w:rFonts w:ascii="Arial" w:hAnsi="Arial" w:cs="Arial"/>
          <w:sz w:val="22"/>
          <w:szCs w:val="22"/>
        </w:rPr>
        <w:t>учше 32</w:t>
      </w:r>
      <w:r w:rsidR="008F54BF" w:rsidRPr="008A7184">
        <w:rPr>
          <w:rFonts w:ascii="Arial" w:hAnsi="Arial" w:cs="Arial"/>
          <w:sz w:val="22"/>
          <w:szCs w:val="22"/>
        </w:rPr>
        <w:t>)</w:t>
      </w:r>
      <w:r w:rsidRPr="008A7184">
        <w:rPr>
          <w:rFonts w:ascii="Arial" w:hAnsi="Arial" w:cs="Arial"/>
          <w:sz w:val="22"/>
          <w:szCs w:val="22"/>
        </w:rPr>
        <w:t>, а потом, зная всё, что мы проходим, выйдешь и там точно будешь пророком. Главное, знай Коран</w:t>
      </w:r>
      <w:r w:rsidR="008F54BF" w:rsidRPr="008A7184">
        <w:rPr>
          <w:rFonts w:ascii="Arial" w:hAnsi="Arial" w:cs="Arial"/>
          <w:sz w:val="22"/>
          <w:szCs w:val="22"/>
        </w:rPr>
        <w:t>,</w:t>
      </w:r>
      <w:r w:rsidRPr="008A7184">
        <w:rPr>
          <w:rFonts w:ascii="Arial" w:hAnsi="Arial" w:cs="Arial"/>
          <w:sz w:val="22"/>
          <w:szCs w:val="22"/>
        </w:rPr>
        <w:t xml:space="preserve"> и умей комментировать Коран с точки зрения Синтеза. Всё</w:t>
      </w:r>
      <w:r w:rsidR="006B5169" w:rsidRPr="008A7184">
        <w:rPr>
          <w:rFonts w:ascii="Arial" w:hAnsi="Arial" w:cs="Arial"/>
          <w:sz w:val="22"/>
          <w:szCs w:val="22"/>
        </w:rPr>
        <w:t>"</w:t>
      </w:r>
      <w:r w:rsidRPr="008A7184">
        <w:rPr>
          <w:rFonts w:ascii="Arial" w:hAnsi="Arial" w:cs="Arial"/>
          <w:sz w:val="22"/>
          <w:szCs w:val="22"/>
        </w:rPr>
        <w:t>. У всех мулл и имамов даже (ну, имамы – это вообще святые люди у них), не только уши повянут (</w:t>
      </w:r>
      <w:r w:rsidRPr="008A7184">
        <w:rPr>
          <w:rFonts w:ascii="Arial" w:hAnsi="Arial" w:cs="Arial"/>
          <w:i/>
          <w:sz w:val="22"/>
          <w:szCs w:val="22"/>
        </w:rPr>
        <w:t>смех в зале</w:t>
      </w:r>
      <w:r w:rsidRPr="008A7184">
        <w:rPr>
          <w:rFonts w:ascii="Arial" w:hAnsi="Arial" w:cs="Arial"/>
          <w:sz w:val="22"/>
          <w:szCs w:val="22"/>
        </w:rPr>
        <w:t>). Но главное, при этом надо иметь хорошую физическую подготовку на всякий случай, желательно с боевыми искусствами, как положено ученику, и лёгкой атлетикой (</w:t>
      </w:r>
      <w:r w:rsidRPr="008A7184">
        <w:rPr>
          <w:rFonts w:ascii="Arial" w:hAnsi="Arial" w:cs="Arial"/>
          <w:i/>
          <w:sz w:val="22"/>
          <w:szCs w:val="22"/>
        </w:rPr>
        <w:t>смех в зале</w:t>
      </w:r>
      <w:r w:rsidRPr="008A7184">
        <w:rPr>
          <w:rFonts w:ascii="Arial" w:hAnsi="Arial" w:cs="Arial"/>
          <w:sz w:val="22"/>
          <w:szCs w:val="22"/>
        </w:rPr>
        <w:t>)</w:t>
      </w:r>
      <w:r w:rsidRPr="008A7184">
        <w:rPr>
          <w:rFonts w:ascii="Arial" w:hAnsi="Arial" w:cs="Arial"/>
          <w:i/>
          <w:sz w:val="22"/>
          <w:szCs w:val="22"/>
        </w:rPr>
        <w:t xml:space="preserve">. </w:t>
      </w:r>
      <w:r w:rsidRPr="008A7184">
        <w:rPr>
          <w:rFonts w:ascii="Arial" w:hAnsi="Arial" w:cs="Arial"/>
          <w:sz w:val="22"/>
          <w:szCs w:val="22"/>
        </w:rPr>
        <w:t>И если не помогает боевое искусство, то нужно знать, как быстро добежать до нужного места.  Ну, чего, бьют – беги, нормальная традиция. Вот в этом проблема.</w:t>
      </w:r>
    </w:p>
    <w:p w:rsidR="008B4179" w:rsidRPr="008A7184" w:rsidRDefault="008B4179" w:rsidP="00AC4E16">
      <w:pPr>
        <w:pStyle w:val="1"/>
        <w:ind w:left="397"/>
        <w:rPr>
          <w:sz w:val="22"/>
          <w:szCs w:val="22"/>
        </w:rPr>
      </w:pPr>
      <w:bookmarkStart w:id="30" w:name="_Toc271496661"/>
      <w:r w:rsidRPr="008A7184">
        <w:rPr>
          <w:sz w:val="22"/>
          <w:szCs w:val="22"/>
        </w:rPr>
        <w:t>Итоги ночной учёбы</w:t>
      </w:r>
      <w:bookmarkEnd w:id="30"/>
    </w:p>
    <w:p w:rsidR="005C5A10" w:rsidRPr="008A7184" w:rsidRDefault="005C5A10" w:rsidP="00D25CC8">
      <w:pPr>
        <w:pStyle w:val="2"/>
        <w:spacing w:before="0"/>
        <w:ind w:left="397"/>
        <w:rPr>
          <w:sz w:val="22"/>
          <w:szCs w:val="22"/>
        </w:rPr>
      </w:pPr>
      <w:bookmarkStart w:id="31" w:name="_Toc271496662"/>
      <w:r w:rsidRPr="008A7184">
        <w:rPr>
          <w:sz w:val="22"/>
          <w:szCs w:val="22"/>
        </w:rPr>
        <w:t xml:space="preserve">О просвещённости как </w:t>
      </w:r>
      <w:r w:rsidR="0066369F" w:rsidRPr="008A7184">
        <w:rPr>
          <w:sz w:val="22"/>
          <w:szCs w:val="22"/>
        </w:rPr>
        <w:t>основе мощи</w:t>
      </w:r>
      <w:bookmarkEnd w:id="31"/>
    </w:p>
    <w:p w:rsidR="00D72B49"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Ну и почему я это всё начал. Я бы вчера вам это откомментировал, благо у меня в</w:t>
      </w:r>
      <w:r w:rsidR="00AC4E16" w:rsidRPr="008A7184">
        <w:rPr>
          <w:rFonts w:ascii="Arial" w:hAnsi="Arial" w:cs="Arial"/>
          <w:sz w:val="22"/>
          <w:szCs w:val="22"/>
        </w:rPr>
        <w:t>чера было хорошее состояние. Но </w:t>
      </w:r>
      <w:r w:rsidRPr="008A7184">
        <w:rPr>
          <w:rFonts w:ascii="Arial" w:hAnsi="Arial" w:cs="Arial"/>
          <w:sz w:val="22"/>
          <w:szCs w:val="22"/>
        </w:rPr>
        <w:t>ночью, когда ваше Око начало с вами стыковаться, и у вас пошла учёба Око... Я такого не ожидал: оно посмотрело не в сторону Отца, а заглянуло внутрь вас. А так как Око – это 5-й горизонт, оно заглянуло в насыщенность вашего Совершенного Сердца. И если б у Ока были волосы</w:t>
      </w:r>
      <w:r w:rsidRPr="008A7184">
        <w:rPr>
          <w:rFonts w:ascii="Arial" w:hAnsi="Arial" w:cs="Arial"/>
          <w:i/>
          <w:sz w:val="22"/>
          <w:szCs w:val="22"/>
        </w:rPr>
        <w:t xml:space="preserve">… </w:t>
      </w:r>
      <w:r w:rsidRPr="008A7184">
        <w:rPr>
          <w:rFonts w:ascii="Arial" w:hAnsi="Arial" w:cs="Arial"/>
          <w:sz w:val="22"/>
          <w:szCs w:val="22"/>
        </w:rPr>
        <w:t>(</w:t>
      </w:r>
      <w:r w:rsidRPr="008A7184">
        <w:rPr>
          <w:rFonts w:ascii="Arial" w:hAnsi="Arial" w:cs="Arial"/>
          <w:i/>
          <w:sz w:val="22"/>
          <w:szCs w:val="22"/>
        </w:rPr>
        <w:t>смех в зале</w:t>
      </w:r>
      <w:r w:rsidRPr="008A7184">
        <w:rPr>
          <w:rFonts w:ascii="Arial" w:hAnsi="Arial" w:cs="Arial"/>
          <w:sz w:val="22"/>
          <w:szCs w:val="22"/>
        </w:rPr>
        <w:t>)  Нет, они б не дыбом стали, они б отпали, и оно стало лысым, было бы полностью Просветлённым Буддой сразу, гладким-гладким. Потом оно посмотрело на вашу Мощь. А Мощь вырастает в 5-й расе из чего? Вы никогда не поверите</w:t>
      </w:r>
      <w:r w:rsidR="00AC4E16" w:rsidRPr="008A7184">
        <w:rPr>
          <w:rFonts w:ascii="Arial" w:hAnsi="Arial" w:cs="Arial"/>
          <w:sz w:val="22"/>
          <w:szCs w:val="22"/>
        </w:rPr>
        <w:t>!</w:t>
      </w:r>
      <w:r w:rsidRPr="008A7184">
        <w:rPr>
          <w:rFonts w:ascii="Arial" w:hAnsi="Arial" w:cs="Arial"/>
          <w:sz w:val="22"/>
          <w:szCs w:val="22"/>
        </w:rPr>
        <w:t xml:space="preserve"> Вот из чего вырастает Мощь? Внимательно подумайте</w:t>
      </w:r>
      <w:r w:rsidR="00AC4E16" w:rsidRPr="008A7184">
        <w:rPr>
          <w:rFonts w:ascii="Arial" w:hAnsi="Arial" w:cs="Arial"/>
          <w:sz w:val="22"/>
          <w:szCs w:val="22"/>
        </w:rPr>
        <w:t>.</w:t>
      </w:r>
      <w:r w:rsidRPr="008A7184">
        <w:rPr>
          <w:rFonts w:ascii="Arial" w:hAnsi="Arial" w:cs="Arial"/>
          <w:sz w:val="22"/>
          <w:szCs w:val="22"/>
        </w:rPr>
        <w:t xml:space="preserve"> (</w:t>
      </w:r>
      <w:r w:rsidR="00AC4E16" w:rsidRPr="008A7184">
        <w:rPr>
          <w:rFonts w:ascii="Arial" w:hAnsi="Arial" w:cs="Arial"/>
          <w:sz w:val="22"/>
          <w:szCs w:val="22"/>
        </w:rPr>
        <w:t xml:space="preserve">Было </w:t>
      </w:r>
      <w:r w:rsidRPr="008A7184">
        <w:rPr>
          <w:rFonts w:ascii="Arial" w:hAnsi="Arial" w:cs="Arial"/>
          <w:sz w:val="22"/>
          <w:szCs w:val="22"/>
        </w:rPr>
        <w:t>даже такое министерство в Советском Союзе)</w:t>
      </w:r>
      <w:r w:rsidR="00AC4E16" w:rsidRPr="008A7184">
        <w:rPr>
          <w:rFonts w:ascii="Arial" w:hAnsi="Arial" w:cs="Arial"/>
          <w:sz w:val="22"/>
          <w:szCs w:val="22"/>
        </w:rPr>
        <w:t xml:space="preserve">. Из </w:t>
      </w:r>
      <w:r w:rsidRPr="008A7184">
        <w:rPr>
          <w:rFonts w:ascii="Arial" w:hAnsi="Arial" w:cs="Arial"/>
          <w:sz w:val="22"/>
          <w:szCs w:val="22"/>
        </w:rPr>
        <w:t>просвещённости</w:t>
      </w:r>
      <w:r w:rsidR="00D72B49" w:rsidRPr="008A7184">
        <w:rPr>
          <w:rFonts w:ascii="Arial" w:hAnsi="Arial" w:cs="Arial"/>
          <w:sz w:val="22"/>
          <w:szCs w:val="22"/>
        </w:rPr>
        <w:t xml:space="preserve">! </w:t>
      </w:r>
    </w:p>
    <w:p w:rsidR="002D25F1"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 xml:space="preserve">Ну, знание – сила. Сила на пятёрочке со смыслами. А мы вчера не проходили, что Мощь – это </w:t>
      </w:r>
      <w:r w:rsidR="005C5A10" w:rsidRPr="008A7184">
        <w:rPr>
          <w:rFonts w:ascii="Arial" w:hAnsi="Arial" w:cs="Arial"/>
          <w:sz w:val="22"/>
          <w:szCs w:val="22"/>
        </w:rPr>
        <w:t>м</w:t>
      </w:r>
      <w:r w:rsidRPr="008A7184">
        <w:rPr>
          <w:rFonts w:ascii="Arial" w:hAnsi="Arial" w:cs="Arial"/>
          <w:sz w:val="22"/>
          <w:szCs w:val="22"/>
        </w:rPr>
        <w:t>удр</w:t>
      </w:r>
      <w:r w:rsidR="00D72B49" w:rsidRPr="008A7184">
        <w:rPr>
          <w:rFonts w:ascii="Arial" w:hAnsi="Arial" w:cs="Arial"/>
          <w:sz w:val="22"/>
          <w:szCs w:val="22"/>
        </w:rPr>
        <w:t>ость 5-го горизонта, это Сын? И </w:t>
      </w:r>
      <w:r w:rsidRPr="008A7184">
        <w:rPr>
          <w:rFonts w:ascii="Arial" w:hAnsi="Arial" w:cs="Arial"/>
          <w:sz w:val="22"/>
          <w:szCs w:val="22"/>
        </w:rPr>
        <w:t xml:space="preserve">чтобы быть мощным, нужно быть просвещённым, то есть уметь свет Будди, свет Сына, проносить куда? – в энергию, и на этом строить новые смыслы. И тогда Мощь синтезирует универсально-образующие силы в пассионарность, понимаете? Есть просто силы, которые заполнены смыслом – это энергия. Но чтобы силы между собой синтезировались, что нужно? Вот что синтезирует силы, заполненные смыслами, между собою? Новая суть. И суть проникающая вниз… А мы с вами изучали, что смыслы складываются в суть на Будди. Но </w:t>
      </w:r>
      <w:r w:rsidR="00D72B49" w:rsidRPr="008A7184">
        <w:rPr>
          <w:rFonts w:ascii="Arial" w:hAnsi="Arial" w:cs="Arial"/>
          <w:sz w:val="22"/>
          <w:szCs w:val="22"/>
        </w:rPr>
        <w:t>если суть проникает вниз в  Мощь  </w:t>
      </w:r>
      <w:r w:rsidRPr="008A7184">
        <w:rPr>
          <w:rFonts w:ascii="Arial" w:hAnsi="Arial" w:cs="Arial"/>
          <w:sz w:val="22"/>
          <w:szCs w:val="22"/>
        </w:rPr>
        <w:t>– у вас несколько сил универсально-образующих синтезируется</w:t>
      </w:r>
      <w:r w:rsidR="00D72B49" w:rsidRPr="008A7184">
        <w:rPr>
          <w:rFonts w:ascii="Arial" w:hAnsi="Arial" w:cs="Arial"/>
          <w:sz w:val="22"/>
          <w:szCs w:val="22"/>
        </w:rPr>
        <w:t>,</w:t>
      </w:r>
      <w:r w:rsidRPr="008A7184">
        <w:rPr>
          <w:rFonts w:ascii="Arial" w:hAnsi="Arial" w:cs="Arial"/>
          <w:sz w:val="22"/>
          <w:szCs w:val="22"/>
        </w:rPr>
        <w:t xml:space="preserve"> и рождается пассионарность, энергоизбыточность</w:t>
      </w:r>
      <w:r w:rsidR="00D72B49" w:rsidRPr="008A7184">
        <w:rPr>
          <w:rFonts w:ascii="Arial" w:hAnsi="Arial" w:cs="Arial"/>
          <w:sz w:val="22"/>
          <w:szCs w:val="22"/>
        </w:rPr>
        <w:t>, и</w:t>
      </w:r>
      <w:r w:rsidRPr="008A7184">
        <w:rPr>
          <w:rFonts w:ascii="Arial" w:hAnsi="Arial" w:cs="Arial"/>
          <w:sz w:val="22"/>
          <w:szCs w:val="22"/>
        </w:rPr>
        <w:t xml:space="preserve"> вы становитесь мощными той сутью, которую несёте. Поэтому основа Мощи – это просвещение. Ну, а чтоб вы не думали, что я вам тут лапшу на уши вешаю, то в 16-ти профессиях образование – это тоже 13-я профессия</w:t>
      </w:r>
      <w:r w:rsidR="002D25F1" w:rsidRPr="008A7184">
        <w:rPr>
          <w:rFonts w:ascii="Arial" w:hAnsi="Arial" w:cs="Arial"/>
          <w:sz w:val="22"/>
          <w:szCs w:val="22"/>
        </w:rPr>
        <w:t>. (</w:t>
      </w:r>
      <w:r w:rsidRPr="008A7184">
        <w:rPr>
          <w:rFonts w:ascii="Arial" w:hAnsi="Arial" w:cs="Arial"/>
          <w:sz w:val="22"/>
          <w:szCs w:val="22"/>
        </w:rPr>
        <w:t>Ну, с профессиями мы не особо знакомы, но попробуем поверить</w:t>
      </w:r>
      <w:r w:rsidR="002D25F1" w:rsidRPr="008A7184">
        <w:rPr>
          <w:rFonts w:ascii="Arial" w:hAnsi="Arial" w:cs="Arial"/>
          <w:sz w:val="22"/>
          <w:szCs w:val="22"/>
        </w:rPr>
        <w:t>). То </w:t>
      </w:r>
      <w:r w:rsidRPr="008A7184">
        <w:rPr>
          <w:rFonts w:ascii="Arial" w:hAnsi="Arial" w:cs="Arial"/>
          <w:sz w:val="22"/>
          <w:szCs w:val="22"/>
        </w:rPr>
        <w:t xml:space="preserve">есть из вашей образованности рождается Мощь. </w:t>
      </w:r>
    </w:p>
    <w:p w:rsidR="00CD09B3"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 xml:space="preserve">Естественно, Око заглянуло в вашу образованность. Так как вы Синтезы изучаете, но никто не сказал, что вы глубоко в них вошли и окончательно поверили, Око не особо смотрит на то, на что вы не верите. Почему? Потому что для Око </w:t>
      </w:r>
      <w:r w:rsidR="002D25F1" w:rsidRPr="008A7184">
        <w:rPr>
          <w:rFonts w:ascii="Arial" w:hAnsi="Arial" w:cs="Arial"/>
          <w:sz w:val="22"/>
          <w:szCs w:val="22"/>
        </w:rPr>
        <w:t xml:space="preserve">вера </w:t>
      </w:r>
      <w:r w:rsidRPr="008A7184">
        <w:rPr>
          <w:rFonts w:ascii="Arial" w:hAnsi="Arial" w:cs="Arial"/>
          <w:sz w:val="22"/>
          <w:szCs w:val="22"/>
        </w:rPr>
        <w:t>– это физика. Помните, мы вчера проходили? И он</w:t>
      </w:r>
      <w:r w:rsidR="002D25F1" w:rsidRPr="008A7184">
        <w:rPr>
          <w:rFonts w:ascii="Arial" w:hAnsi="Arial" w:cs="Arial"/>
          <w:sz w:val="22"/>
          <w:szCs w:val="22"/>
        </w:rPr>
        <w:t>о</w:t>
      </w:r>
      <w:r w:rsidRPr="008A7184">
        <w:rPr>
          <w:rFonts w:ascii="Arial" w:hAnsi="Arial" w:cs="Arial"/>
          <w:sz w:val="22"/>
          <w:szCs w:val="22"/>
        </w:rPr>
        <w:t xml:space="preserve"> смотрит </w:t>
      </w:r>
      <w:r w:rsidR="002D25F1" w:rsidRPr="008A7184">
        <w:rPr>
          <w:rFonts w:ascii="Arial" w:hAnsi="Arial" w:cs="Arial"/>
          <w:sz w:val="22"/>
          <w:szCs w:val="22"/>
        </w:rPr>
        <w:t>физику, в которую вы верите. Вы </w:t>
      </w:r>
      <w:r w:rsidRPr="008A7184">
        <w:rPr>
          <w:rFonts w:ascii="Arial" w:hAnsi="Arial" w:cs="Arial"/>
          <w:sz w:val="22"/>
          <w:szCs w:val="22"/>
        </w:rPr>
        <w:t xml:space="preserve">верите в физику больше 5-й расы, как оказалось. </w:t>
      </w:r>
    </w:p>
    <w:p w:rsidR="008B4179"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Естественно, Око рвануло внутрь вас</w:t>
      </w:r>
      <w:r w:rsidR="00CD09B3" w:rsidRPr="008A7184">
        <w:rPr>
          <w:rFonts w:ascii="Arial" w:hAnsi="Arial" w:cs="Arial"/>
          <w:sz w:val="22"/>
          <w:szCs w:val="22"/>
        </w:rPr>
        <w:t>,</w:t>
      </w:r>
      <w:r w:rsidRPr="008A7184">
        <w:rPr>
          <w:rFonts w:ascii="Arial" w:hAnsi="Arial" w:cs="Arial"/>
          <w:sz w:val="22"/>
          <w:szCs w:val="22"/>
        </w:rPr>
        <w:t xml:space="preserve"> и по вере вашей отсмотрело вас. Но там оно пришло ещё в больший ужас</w:t>
      </w:r>
      <w:r w:rsidR="00CD09B3" w:rsidRPr="008A7184">
        <w:rPr>
          <w:rFonts w:ascii="Arial" w:hAnsi="Arial" w:cs="Arial"/>
          <w:sz w:val="22"/>
          <w:szCs w:val="22"/>
        </w:rPr>
        <w:t>, п</w:t>
      </w:r>
      <w:r w:rsidRPr="008A7184">
        <w:rPr>
          <w:rFonts w:ascii="Arial" w:hAnsi="Arial" w:cs="Arial"/>
          <w:sz w:val="22"/>
          <w:szCs w:val="22"/>
        </w:rPr>
        <w:t>отому что оно начало искать путь ученика 5-й расы и не нашло. Ну, только у некоторых, фрагмент.</w:t>
      </w:r>
    </w:p>
    <w:p w:rsidR="001645E7"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Традицию синтеза просвещённости</w:t>
      </w:r>
      <w:r w:rsidR="00CD09B3" w:rsidRPr="008A7184">
        <w:rPr>
          <w:rFonts w:ascii="Arial" w:hAnsi="Arial" w:cs="Arial"/>
          <w:sz w:val="22"/>
          <w:szCs w:val="22"/>
        </w:rPr>
        <w:t xml:space="preserve"> (</w:t>
      </w:r>
      <w:r w:rsidRPr="008A7184">
        <w:rPr>
          <w:rFonts w:ascii="Arial" w:hAnsi="Arial" w:cs="Arial"/>
          <w:sz w:val="22"/>
          <w:szCs w:val="22"/>
        </w:rPr>
        <w:t>мы ж в Синтезе её стяжали</w:t>
      </w:r>
      <w:r w:rsidR="00CD09B3" w:rsidRPr="008A7184">
        <w:rPr>
          <w:rFonts w:ascii="Arial" w:hAnsi="Arial" w:cs="Arial"/>
          <w:sz w:val="22"/>
          <w:szCs w:val="22"/>
        </w:rPr>
        <w:t>)</w:t>
      </w:r>
      <w:r w:rsidRPr="008A7184">
        <w:rPr>
          <w:rFonts w:ascii="Arial" w:hAnsi="Arial" w:cs="Arial"/>
          <w:sz w:val="22"/>
          <w:szCs w:val="22"/>
        </w:rPr>
        <w:t xml:space="preserve"> тоже не всегда нашло. Ну, только в отдельных научных направлениях: кто-то из вас химик, кто-то физик – это знает</w:t>
      </w:r>
      <w:r w:rsidR="00CD09B3" w:rsidRPr="008A7184">
        <w:rPr>
          <w:rFonts w:ascii="Arial" w:hAnsi="Arial" w:cs="Arial"/>
          <w:sz w:val="22"/>
          <w:szCs w:val="22"/>
        </w:rPr>
        <w:t>, "а</w:t>
      </w:r>
      <w:r w:rsidRPr="008A7184">
        <w:rPr>
          <w:rFonts w:ascii="Arial" w:hAnsi="Arial" w:cs="Arial"/>
          <w:sz w:val="22"/>
          <w:szCs w:val="22"/>
        </w:rPr>
        <w:t xml:space="preserve"> в остальном, прекрасная маркиза</w:t>
      </w:r>
      <w:r w:rsidR="00CD09B3" w:rsidRPr="008A7184">
        <w:rPr>
          <w:rFonts w:ascii="Arial" w:hAnsi="Arial" w:cs="Arial"/>
          <w:sz w:val="22"/>
          <w:szCs w:val="22"/>
        </w:rPr>
        <w:t>,</w:t>
      </w:r>
      <w:r w:rsidRPr="008A7184">
        <w:rPr>
          <w:rFonts w:ascii="Arial" w:hAnsi="Arial" w:cs="Arial"/>
          <w:sz w:val="22"/>
          <w:szCs w:val="22"/>
        </w:rPr>
        <w:t xml:space="preserve"> всё хорошо, всё хорошо</w:t>
      </w:r>
      <w:r w:rsidR="00CD09B3" w:rsidRPr="008A7184">
        <w:rPr>
          <w:rFonts w:ascii="Arial" w:hAnsi="Arial" w:cs="Arial"/>
          <w:sz w:val="22"/>
          <w:szCs w:val="22"/>
        </w:rPr>
        <w:t>"</w:t>
      </w:r>
      <w:r w:rsidR="001645E7" w:rsidRPr="008A7184">
        <w:rPr>
          <w:rFonts w:ascii="Arial" w:hAnsi="Arial" w:cs="Arial"/>
          <w:sz w:val="22"/>
          <w:szCs w:val="22"/>
        </w:rPr>
        <w:t>. Оно </w:t>
      </w:r>
      <w:r w:rsidRPr="008A7184">
        <w:rPr>
          <w:rFonts w:ascii="Arial" w:hAnsi="Arial" w:cs="Arial"/>
          <w:sz w:val="22"/>
          <w:szCs w:val="22"/>
        </w:rPr>
        <w:t xml:space="preserve">говорит: </w:t>
      </w:r>
      <w:r w:rsidR="006B5169" w:rsidRPr="008A7184">
        <w:rPr>
          <w:rFonts w:ascii="Arial" w:hAnsi="Arial" w:cs="Arial"/>
          <w:sz w:val="22"/>
          <w:szCs w:val="22"/>
        </w:rPr>
        <w:t>"</w:t>
      </w:r>
      <w:r w:rsidRPr="008A7184">
        <w:rPr>
          <w:rFonts w:ascii="Arial" w:hAnsi="Arial" w:cs="Arial"/>
          <w:sz w:val="22"/>
          <w:szCs w:val="22"/>
        </w:rPr>
        <w:t>Нет, не</w:t>
      </w:r>
      <w:r w:rsidR="001645E7" w:rsidRPr="008A7184">
        <w:rPr>
          <w:rFonts w:ascii="Arial" w:hAnsi="Arial" w:cs="Arial"/>
          <w:sz w:val="22"/>
          <w:szCs w:val="22"/>
        </w:rPr>
        <w:t xml:space="preserve"> </w:t>
      </w:r>
      <w:r w:rsidRPr="008A7184">
        <w:rPr>
          <w:rFonts w:ascii="Arial" w:hAnsi="Arial" w:cs="Arial"/>
          <w:sz w:val="22"/>
          <w:szCs w:val="22"/>
        </w:rPr>
        <w:t>хорошо! Как я буду смотреть в мир вот с этим?</w:t>
      </w:r>
      <w:r w:rsidR="006B5169" w:rsidRPr="008A7184">
        <w:rPr>
          <w:rFonts w:ascii="Arial" w:hAnsi="Arial" w:cs="Arial"/>
          <w:sz w:val="22"/>
          <w:szCs w:val="22"/>
        </w:rPr>
        <w:t>"</w:t>
      </w:r>
      <w:r w:rsidRPr="008A7184">
        <w:rPr>
          <w:rFonts w:ascii="Arial" w:hAnsi="Arial" w:cs="Arial"/>
          <w:sz w:val="22"/>
          <w:szCs w:val="22"/>
        </w:rPr>
        <w:t xml:space="preserve"> Ведь анализировать Око должно окружающий мир на основе вашей подготовки – Мощи вашего просветлённого ума, 12 – 13. Око так и сказало: </w:t>
      </w:r>
      <w:r w:rsidR="006B5169" w:rsidRPr="008A7184">
        <w:rPr>
          <w:rFonts w:ascii="Arial" w:hAnsi="Arial" w:cs="Arial"/>
          <w:sz w:val="22"/>
          <w:szCs w:val="22"/>
        </w:rPr>
        <w:t>"</w:t>
      </w:r>
      <w:r w:rsidRPr="008A7184">
        <w:rPr>
          <w:rFonts w:ascii="Arial" w:hAnsi="Arial" w:cs="Arial"/>
          <w:sz w:val="22"/>
          <w:szCs w:val="22"/>
        </w:rPr>
        <w:t>Где?</w:t>
      </w:r>
      <w:r w:rsidR="006B5169" w:rsidRPr="008A7184">
        <w:rPr>
          <w:rFonts w:ascii="Arial" w:hAnsi="Arial" w:cs="Arial"/>
          <w:sz w:val="22"/>
          <w:szCs w:val="22"/>
        </w:rPr>
        <w:t>"</w:t>
      </w:r>
      <w:r w:rsidRPr="008A7184">
        <w:rPr>
          <w:rFonts w:ascii="Arial" w:hAnsi="Arial" w:cs="Arial"/>
          <w:sz w:val="22"/>
          <w:szCs w:val="22"/>
        </w:rPr>
        <w:t xml:space="preserve">, вот так: </w:t>
      </w:r>
      <w:r w:rsidR="006B5169" w:rsidRPr="008A7184">
        <w:rPr>
          <w:rFonts w:ascii="Arial" w:hAnsi="Arial" w:cs="Arial"/>
          <w:sz w:val="22"/>
          <w:szCs w:val="22"/>
        </w:rPr>
        <w:t>"</w:t>
      </w:r>
      <w:r w:rsidRPr="008A7184">
        <w:rPr>
          <w:rFonts w:ascii="Arial" w:hAnsi="Arial" w:cs="Arial"/>
          <w:sz w:val="22"/>
          <w:szCs w:val="22"/>
        </w:rPr>
        <w:t>Где?</w:t>
      </w:r>
      <w:r w:rsidR="006B5169" w:rsidRPr="008A7184">
        <w:rPr>
          <w:rFonts w:ascii="Arial" w:hAnsi="Arial" w:cs="Arial"/>
          <w:sz w:val="22"/>
          <w:szCs w:val="22"/>
        </w:rPr>
        <w:t>"</w:t>
      </w:r>
      <w:r w:rsidRPr="008A7184">
        <w:rPr>
          <w:rFonts w:ascii="Arial" w:hAnsi="Arial" w:cs="Arial"/>
          <w:sz w:val="22"/>
          <w:szCs w:val="22"/>
        </w:rPr>
        <w:t xml:space="preserve"> </w:t>
      </w:r>
    </w:p>
    <w:p w:rsidR="001645E7"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И дальше что? И парадокс в том, что 70-80</w:t>
      </w:r>
      <w:r w:rsidR="001645E7" w:rsidRPr="008A7184">
        <w:rPr>
          <w:rFonts w:ascii="Arial" w:hAnsi="Arial" w:cs="Arial"/>
          <w:sz w:val="22"/>
          <w:szCs w:val="22"/>
        </w:rPr>
        <w:t> %</w:t>
      </w:r>
      <w:r w:rsidRPr="008A7184">
        <w:rPr>
          <w:rFonts w:ascii="Arial" w:hAnsi="Arial" w:cs="Arial"/>
          <w:sz w:val="22"/>
          <w:szCs w:val="22"/>
        </w:rPr>
        <w:t xml:space="preserve"> внутри себя ещё ориентируются на смыслы 5-й расы, но даже их не знают. Потому что </w:t>
      </w:r>
      <w:r w:rsidR="001645E7" w:rsidRPr="008A7184">
        <w:rPr>
          <w:rFonts w:ascii="Arial" w:hAnsi="Arial" w:cs="Arial"/>
          <w:sz w:val="22"/>
          <w:szCs w:val="22"/>
        </w:rPr>
        <w:t>о</w:t>
      </w:r>
      <w:r w:rsidRPr="008A7184">
        <w:rPr>
          <w:rFonts w:ascii="Arial" w:hAnsi="Arial" w:cs="Arial"/>
          <w:sz w:val="22"/>
          <w:szCs w:val="22"/>
        </w:rPr>
        <w:t xml:space="preserve">гонь Синтеза на 29-м предполагает синтез разных направлений 5-й расы хотя бы, а не следование одному из них. Потому что с точки зрения Око следование любому направлению – это тупик. Ну, в смысле: увидел Будду – убей Будду! Око это знает.  То есть преодолей его и выйди из тупика. По-другому скажу: перестань быть привидением в ангельском глобусе, убей Будду. Не понравилось. </w:t>
      </w:r>
    </w:p>
    <w:p w:rsidR="008B4179"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lastRenderedPageBreak/>
        <w:t>Ну, ладно это коаны, которые уходят в прошлое.</w:t>
      </w:r>
    </w:p>
    <w:p w:rsidR="00E72268" w:rsidRPr="008A7184" w:rsidRDefault="008B4179" w:rsidP="00C50AED">
      <w:pPr>
        <w:spacing w:line="245" w:lineRule="auto"/>
        <w:ind w:firstLine="397"/>
        <w:jc w:val="both"/>
        <w:rPr>
          <w:rFonts w:ascii="Arial" w:hAnsi="Arial" w:cs="Arial"/>
          <w:sz w:val="22"/>
          <w:szCs w:val="22"/>
        </w:rPr>
      </w:pPr>
      <w:r w:rsidRPr="008A7184">
        <w:rPr>
          <w:rFonts w:ascii="Arial" w:hAnsi="Arial" w:cs="Arial"/>
          <w:sz w:val="22"/>
          <w:szCs w:val="22"/>
        </w:rPr>
        <w:t>К сожалению, большинство массы ваших данных, как бы вы ни изучали Синтез, опираются на парадигму пятой расы. А мы когда-то вам говорили, что вы должны сами разработать собственную философию Синтеза, переосмыслить свой взгляд</w:t>
      </w:r>
      <w:r w:rsidR="001645E7" w:rsidRPr="008A7184">
        <w:rPr>
          <w:rFonts w:ascii="Arial" w:hAnsi="Arial" w:cs="Arial"/>
          <w:sz w:val="22"/>
          <w:szCs w:val="22"/>
        </w:rPr>
        <w:t xml:space="preserve">, не </w:t>
      </w:r>
      <w:r w:rsidRPr="008A7184">
        <w:rPr>
          <w:rFonts w:ascii="Arial" w:hAnsi="Arial" w:cs="Arial"/>
          <w:sz w:val="22"/>
          <w:szCs w:val="22"/>
        </w:rPr>
        <w:t>теоретически, а практически</w:t>
      </w:r>
      <w:r w:rsidR="001645E7" w:rsidRPr="008A7184">
        <w:rPr>
          <w:rFonts w:ascii="Arial" w:hAnsi="Arial" w:cs="Arial"/>
          <w:sz w:val="22"/>
          <w:szCs w:val="22"/>
        </w:rPr>
        <w:t>!</w:t>
      </w:r>
      <w:r w:rsidRPr="008A7184">
        <w:rPr>
          <w:rFonts w:ascii="Arial" w:hAnsi="Arial" w:cs="Arial"/>
          <w:sz w:val="22"/>
          <w:szCs w:val="22"/>
        </w:rPr>
        <w:t xml:space="preserve"> </w:t>
      </w:r>
      <w:r w:rsidR="001645E7" w:rsidRPr="008A7184">
        <w:rPr>
          <w:rFonts w:ascii="Arial" w:hAnsi="Arial" w:cs="Arial"/>
          <w:sz w:val="22"/>
          <w:szCs w:val="22"/>
        </w:rPr>
        <w:t xml:space="preserve">Теоретически </w:t>
      </w:r>
      <w:r w:rsidRPr="008A7184">
        <w:rPr>
          <w:rFonts w:ascii="Arial" w:hAnsi="Arial" w:cs="Arial"/>
          <w:sz w:val="22"/>
          <w:szCs w:val="22"/>
        </w:rPr>
        <w:t>вы</w:t>
      </w:r>
      <w:r w:rsidR="001645E7" w:rsidRPr="008A7184">
        <w:rPr>
          <w:rFonts w:ascii="Arial" w:hAnsi="Arial" w:cs="Arial"/>
          <w:sz w:val="22"/>
          <w:szCs w:val="22"/>
        </w:rPr>
        <w:t>,</w:t>
      </w:r>
      <w:r w:rsidRPr="008A7184">
        <w:rPr>
          <w:rFonts w:ascii="Arial" w:hAnsi="Arial" w:cs="Arial"/>
          <w:sz w:val="22"/>
          <w:szCs w:val="22"/>
        </w:rPr>
        <w:t xml:space="preserve"> может быть</w:t>
      </w:r>
      <w:r w:rsidR="001645E7" w:rsidRPr="008A7184">
        <w:rPr>
          <w:rFonts w:ascii="Arial" w:hAnsi="Arial" w:cs="Arial"/>
          <w:sz w:val="22"/>
          <w:szCs w:val="22"/>
        </w:rPr>
        <w:t>,</w:t>
      </w:r>
      <w:r w:rsidRPr="008A7184">
        <w:rPr>
          <w:rFonts w:ascii="Arial" w:hAnsi="Arial" w:cs="Arial"/>
          <w:sz w:val="22"/>
          <w:szCs w:val="22"/>
        </w:rPr>
        <w:t xml:space="preserve"> осмыслили. </w:t>
      </w:r>
    </w:p>
    <w:p w:rsidR="00327DD2" w:rsidRPr="008A7184" w:rsidRDefault="00327DD2" w:rsidP="00C50AED">
      <w:pPr>
        <w:pStyle w:val="2"/>
        <w:keepNext w:val="0"/>
        <w:spacing w:before="0" w:after="0" w:line="245" w:lineRule="auto"/>
        <w:ind w:firstLine="397"/>
        <w:jc w:val="both"/>
        <w:rPr>
          <w:sz w:val="22"/>
          <w:szCs w:val="22"/>
        </w:rPr>
      </w:pPr>
      <w:bookmarkStart w:id="32" w:name="_Toc271496663"/>
      <w:r w:rsidRPr="008A7184">
        <w:rPr>
          <w:sz w:val="22"/>
          <w:szCs w:val="22"/>
        </w:rPr>
        <w:t>О знаниях и мудрости</w:t>
      </w:r>
      <w:bookmarkEnd w:id="32"/>
    </w:p>
    <w:p w:rsidR="008B4179" w:rsidRPr="008A7184" w:rsidRDefault="008B4179" w:rsidP="00C50AED">
      <w:pPr>
        <w:spacing w:line="247" w:lineRule="auto"/>
        <w:ind w:firstLine="397"/>
        <w:jc w:val="both"/>
        <w:rPr>
          <w:rFonts w:ascii="Arial" w:hAnsi="Arial" w:cs="Arial"/>
          <w:sz w:val="22"/>
          <w:szCs w:val="22"/>
        </w:rPr>
      </w:pPr>
      <w:r w:rsidRPr="008A7184">
        <w:rPr>
          <w:rFonts w:ascii="Arial" w:hAnsi="Arial" w:cs="Arial"/>
          <w:sz w:val="22"/>
          <w:szCs w:val="22"/>
        </w:rPr>
        <w:t>Знаете в чём проблема? Есть знания, а есть мудрость – это разные вещи. Знания – это база данных</w:t>
      </w:r>
      <w:r w:rsidR="00E72268" w:rsidRPr="008A7184">
        <w:rPr>
          <w:rFonts w:ascii="Arial" w:hAnsi="Arial" w:cs="Arial"/>
          <w:sz w:val="22"/>
          <w:szCs w:val="22"/>
        </w:rPr>
        <w:t xml:space="preserve"> (как </w:t>
      </w:r>
      <w:r w:rsidRPr="008A7184">
        <w:rPr>
          <w:rFonts w:ascii="Arial" w:hAnsi="Arial" w:cs="Arial"/>
          <w:sz w:val="22"/>
          <w:szCs w:val="22"/>
        </w:rPr>
        <w:t>в компьютере</w:t>
      </w:r>
      <w:r w:rsidR="00E72268" w:rsidRPr="008A7184">
        <w:rPr>
          <w:rFonts w:ascii="Arial" w:hAnsi="Arial" w:cs="Arial"/>
          <w:sz w:val="22"/>
          <w:szCs w:val="22"/>
        </w:rPr>
        <w:t>:</w:t>
      </w:r>
      <w:r w:rsidRPr="008A7184">
        <w:rPr>
          <w:rFonts w:ascii="Arial" w:hAnsi="Arial" w:cs="Arial"/>
          <w:sz w:val="22"/>
          <w:szCs w:val="22"/>
        </w:rPr>
        <w:t xml:space="preserve"> вот вам вложили программу – это знания</w:t>
      </w:r>
      <w:r w:rsidR="00E72268" w:rsidRPr="008A7184">
        <w:rPr>
          <w:rFonts w:ascii="Arial" w:hAnsi="Arial" w:cs="Arial"/>
          <w:sz w:val="22"/>
          <w:szCs w:val="22"/>
        </w:rPr>
        <w:t>)</w:t>
      </w:r>
      <w:r w:rsidRPr="008A7184">
        <w:rPr>
          <w:rFonts w:ascii="Arial" w:hAnsi="Arial" w:cs="Arial"/>
          <w:sz w:val="22"/>
          <w:szCs w:val="22"/>
        </w:rPr>
        <w:t>, а мудрость – это то, что вы можете применить в деятельности</w:t>
      </w:r>
      <w:r w:rsidR="00E72268" w:rsidRPr="008A7184">
        <w:rPr>
          <w:rFonts w:ascii="Arial" w:hAnsi="Arial" w:cs="Arial"/>
          <w:sz w:val="22"/>
          <w:szCs w:val="22"/>
        </w:rPr>
        <w:t>, к</w:t>
      </w:r>
      <w:r w:rsidRPr="008A7184">
        <w:rPr>
          <w:rFonts w:ascii="Arial" w:hAnsi="Arial" w:cs="Arial"/>
          <w:sz w:val="22"/>
          <w:szCs w:val="22"/>
        </w:rPr>
        <w:t>огда не просто знания вы достаёте и логизируете, то есть логически осмысляете, а когда знания автоматически могут примениться в дееспособность какую</w:t>
      </w:r>
      <w:r w:rsidR="00E72268" w:rsidRPr="008A7184">
        <w:rPr>
          <w:rFonts w:ascii="Arial" w:hAnsi="Arial" w:cs="Arial"/>
          <w:sz w:val="22"/>
          <w:szCs w:val="22"/>
        </w:rPr>
        <w:noBreakHyphen/>
      </w:r>
      <w:r w:rsidRPr="008A7184">
        <w:rPr>
          <w:rFonts w:ascii="Arial" w:hAnsi="Arial" w:cs="Arial"/>
          <w:sz w:val="22"/>
          <w:szCs w:val="22"/>
        </w:rPr>
        <w:t>то. Грубо говоря, если я знаю Дхамму Созидания, я могу в неё выйти</w:t>
      </w:r>
      <w:r w:rsidR="00E72268" w:rsidRPr="008A7184">
        <w:rPr>
          <w:rFonts w:ascii="Arial" w:hAnsi="Arial" w:cs="Arial"/>
          <w:sz w:val="22"/>
          <w:szCs w:val="22"/>
        </w:rPr>
        <w:t>;</w:t>
      </w:r>
      <w:r w:rsidRPr="008A7184">
        <w:rPr>
          <w:rFonts w:ascii="Arial" w:hAnsi="Arial" w:cs="Arial"/>
          <w:sz w:val="22"/>
          <w:szCs w:val="22"/>
        </w:rPr>
        <w:t xml:space="preserve"> где я не знаю Дхамму Созидания</w:t>
      </w:r>
      <w:r w:rsidR="00E72268" w:rsidRPr="008A7184">
        <w:rPr>
          <w:rFonts w:ascii="Arial" w:hAnsi="Arial" w:cs="Arial"/>
          <w:sz w:val="22"/>
          <w:szCs w:val="22"/>
        </w:rPr>
        <w:t xml:space="preserve"> –</w:t>
      </w:r>
      <w:r w:rsidRPr="008A7184">
        <w:rPr>
          <w:rFonts w:ascii="Arial" w:hAnsi="Arial" w:cs="Arial"/>
          <w:sz w:val="22"/>
          <w:szCs w:val="22"/>
        </w:rPr>
        <w:t xml:space="preserve"> не буду вспоминать, как всё это там действует. А это органично мне присуще, я спокойно туда хожу</w:t>
      </w:r>
      <w:r w:rsidR="00C50AED" w:rsidRPr="008A7184">
        <w:rPr>
          <w:rFonts w:ascii="Arial" w:hAnsi="Arial" w:cs="Arial"/>
          <w:sz w:val="22"/>
          <w:szCs w:val="22"/>
        </w:rPr>
        <w:t>.</w:t>
      </w:r>
      <w:r w:rsidRPr="008A7184">
        <w:rPr>
          <w:rFonts w:ascii="Arial" w:hAnsi="Arial" w:cs="Arial"/>
          <w:sz w:val="22"/>
          <w:szCs w:val="22"/>
        </w:rPr>
        <w:t xml:space="preserve"> </w:t>
      </w:r>
      <w:r w:rsidR="00C50AED" w:rsidRPr="008A7184">
        <w:rPr>
          <w:rFonts w:ascii="Arial" w:hAnsi="Arial" w:cs="Arial"/>
          <w:sz w:val="22"/>
          <w:szCs w:val="22"/>
        </w:rPr>
        <w:t xml:space="preserve">Не </w:t>
      </w:r>
      <w:r w:rsidRPr="008A7184">
        <w:rPr>
          <w:rFonts w:ascii="Arial" w:hAnsi="Arial" w:cs="Arial"/>
          <w:sz w:val="22"/>
          <w:szCs w:val="22"/>
        </w:rPr>
        <w:t>вспоминаю, как она называется, кака</w:t>
      </w:r>
      <w:r w:rsidR="0035559B" w:rsidRPr="008A7184">
        <w:rPr>
          <w:rFonts w:ascii="Arial" w:hAnsi="Arial" w:cs="Arial"/>
          <w:sz w:val="22"/>
          <w:szCs w:val="22"/>
        </w:rPr>
        <w:t>я-то там сфера, а </w:t>
      </w:r>
      <w:r w:rsidRPr="008A7184">
        <w:rPr>
          <w:rFonts w:ascii="Arial" w:hAnsi="Arial" w:cs="Arial"/>
          <w:sz w:val="22"/>
          <w:szCs w:val="22"/>
        </w:rPr>
        <w:t>просто беру и действую с ней – вот это мудрость. Не вспоминаю, как мне стать в центре Дхаммы Созидания или что мне сделать, чтоб поставить туда кого-то, если я его погружаю или мираклево вывожу</w:t>
      </w:r>
      <w:r w:rsidR="0035559B" w:rsidRPr="008A7184">
        <w:rPr>
          <w:rFonts w:ascii="Arial" w:hAnsi="Arial" w:cs="Arial"/>
          <w:sz w:val="22"/>
          <w:szCs w:val="22"/>
        </w:rPr>
        <w:t>, а</w:t>
      </w:r>
      <w:r w:rsidRPr="008A7184">
        <w:rPr>
          <w:rFonts w:ascii="Arial" w:hAnsi="Arial" w:cs="Arial"/>
          <w:sz w:val="22"/>
          <w:szCs w:val="22"/>
        </w:rPr>
        <w:t xml:space="preserve"> просто вывожу, ставлю</w:t>
      </w:r>
      <w:r w:rsidR="0035559B" w:rsidRPr="008A7184">
        <w:rPr>
          <w:rFonts w:ascii="Arial" w:hAnsi="Arial" w:cs="Arial"/>
          <w:sz w:val="22"/>
          <w:szCs w:val="22"/>
        </w:rPr>
        <w:t>.</w:t>
      </w:r>
      <w:r w:rsidRPr="008A7184">
        <w:rPr>
          <w:rFonts w:ascii="Arial" w:hAnsi="Arial" w:cs="Arial"/>
          <w:sz w:val="22"/>
          <w:szCs w:val="22"/>
        </w:rPr>
        <w:t xml:space="preserve"> </w:t>
      </w:r>
      <w:r w:rsidR="0035559B" w:rsidRPr="008A7184">
        <w:rPr>
          <w:rFonts w:ascii="Arial" w:hAnsi="Arial" w:cs="Arial"/>
          <w:sz w:val="22"/>
          <w:szCs w:val="22"/>
        </w:rPr>
        <w:t xml:space="preserve">Потому </w:t>
      </w:r>
      <w:r w:rsidRPr="008A7184">
        <w:rPr>
          <w:rFonts w:ascii="Arial" w:hAnsi="Arial" w:cs="Arial"/>
          <w:sz w:val="22"/>
          <w:szCs w:val="22"/>
        </w:rPr>
        <w:t xml:space="preserve">что если бы я вспоминал, как мне туда вывести другого, я был бы зациклен на себе – это знание, а если я имею мудрость действия с Дхаммой Созидания, я не о себе думаю хорошем, а как другому помочь туда выйти. Дом Дхаммы Созидания – вот это мудрость. </w:t>
      </w:r>
    </w:p>
    <w:p w:rsidR="005E4653" w:rsidRPr="008A7184" w:rsidRDefault="008B4179" w:rsidP="00C50AED">
      <w:pPr>
        <w:spacing w:line="247" w:lineRule="auto"/>
        <w:ind w:firstLine="397"/>
        <w:jc w:val="both"/>
        <w:rPr>
          <w:rFonts w:ascii="Arial" w:hAnsi="Arial" w:cs="Arial"/>
          <w:sz w:val="22"/>
          <w:szCs w:val="22"/>
        </w:rPr>
      </w:pPr>
      <w:r w:rsidRPr="008A7184">
        <w:rPr>
          <w:rFonts w:ascii="Arial" w:hAnsi="Arial" w:cs="Arial"/>
          <w:sz w:val="22"/>
          <w:szCs w:val="22"/>
        </w:rPr>
        <w:t xml:space="preserve">И Око ориентируется на </w:t>
      </w:r>
      <w:r w:rsidR="001D1386" w:rsidRPr="008A7184">
        <w:rPr>
          <w:rFonts w:ascii="Arial" w:hAnsi="Arial" w:cs="Arial"/>
          <w:sz w:val="22"/>
          <w:szCs w:val="22"/>
        </w:rPr>
        <w:t>м</w:t>
      </w:r>
      <w:r w:rsidRPr="008A7184">
        <w:rPr>
          <w:rFonts w:ascii="Arial" w:hAnsi="Arial" w:cs="Arial"/>
          <w:sz w:val="22"/>
          <w:szCs w:val="22"/>
        </w:rPr>
        <w:t xml:space="preserve">ощь мудрости, потому что с точки зрения Ока </w:t>
      </w:r>
      <w:r w:rsidR="001D1386" w:rsidRPr="008A7184">
        <w:rPr>
          <w:rFonts w:ascii="Arial" w:hAnsi="Arial" w:cs="Arial"/>
          <w:sz w:val="22"/>
          <w:szCs w:val="22"/>
        </w:rPr>
        <w:t>м</w:t>
      </w:r>
      <w:r w:rsidRPr="008A7184">
        <w:rPr>
          <w:rFonts w:ascii="Arial" w:hAnsi="Arial" w:cs="Arial"/>
          <w:sz w:val="22"/>
          <w:szCs w:val="22"/>
        </w:rPr>
        <w:t xml:space="preserve">ощь – это мудрость, но </w:t>
      </w:r>
      <w:r w:rsidR="001D1386" w:rsidRPr="008A7184">
        <w:rPr>
          <w:rFonts w:ascii="Arial" w:hAnsi="Arial" w:cs="Arial"/>
          <w:sz w:val="22"/>
          <w:szCs w:val="22"/>
        </w:rPr>
        <w:t>м</w:t>
      </w:r>
      <w:r w:rsidRPr="008A7184">
        <w:rPr>
          <w:rFonts w:ascii="Arial" w:hAnsi="Arial" w:cs="Arial"/>
          <w:sz w:val="22"/>
          <w:szCs w:val="22"/>
        </w:rPr>
        <w:t xml:space="preserve">ощь просветлённая. И нам нужна философия Синтеза не поверхностных знаний, которыми вы якобы обладаете, а мудрости поведения или действий, которым вы следуете. И вот Око, проверяя </w:t>
      </w:r>
      <w:r w:rsidR="006B5169" w:rsidRPr="008A7184">
        <w:rPr>
          <w:rFonts w:ascii="Arial" w:hAnsi="Arial" w:cs="Arial"/>
          <w:sz w:val="22"/>
          <w:szCs w:val="22"/>
        </w:rPr>
        <w:t>"</w:t>
      </w:r>
      <w:r w:rsidRPr="008A7184">
        <w:rPr>
          <w:rFonts w:ascii="Arial" w:hAnsi="Arial" w:cs="Arial"/>
          <w:sz w:val="22"/>
          <w:szCs w:val="22"/>
        </w:rPr>
        <w:t>мущь</w:t>
      </w:r>
      <w:r w:rsidR="006B5169" w:rsidRPr="008A7184">
        <w:rPr>
          <w:rFonts w:ascii="Arial" w:hAnsi="Arial" w:cs="Arial"/>
          <w:sz w:val="22"/>
          <w:szCs w:val="22"/>
        </w:rPr>
        <w:t>"</w:t>
      </w:r>
      <w:r w:rsidR="001D1386" w:rsidRPr="008A7184">
        <w:rPr>
          <w:rFonts w:ascii="Arial" w:hAnsi="Arial" w:cs="Arial"/>
          <w:sz w:val="22"/>
          <w:szCs w:val="22"/>
        </w:rPr>
        <w:t xml:space="preserve"> (</w:t>
      </w:r>
      <w:r w:rsidR="001D1386" w:rsidRPr="008A7184">
        <w:rPr>
          <w:rFonts w:ascii="Arial" w:hAnsi="Arial" w:cs="Arial"/>
          <w:i/>
          <w:sz w:val="22"/>
          <w:szCs w:val="22"/>
        </w:rPr>
        <w:t>Ведущий оговорился</w:t>
      </w:r>
      <w:r w:rsidR="001D1386" w:rsidRPr="008A7184">
        <w:rPr>
          <w:rFonts w:ascii="Arial" w:hAnsi="Arial" w:cs="Arial"/>
          <w:sz w:val="22"/>
          <w:szCs w:val="22"/>
        </w:rPr>
        <w:t>)</w:t>
      </w:r>
      <w:r w:rsidRPr="008A7184">
        <w:rPr>
          <w:rFonts w:ascii="Arial" w:hAnsi="Arial" w:cs="Arial"/>
          <w:sz w:val="22"/>
          <w:szCs w:val="22"/>
        </w:rPr>
        <w:t>, Мощь вашу (</w:t>
      </w:r>
      <w:r w:rsidR="006B5169" w:rsidRPr="008A7184">
        <w:rPr>
          <w:rFonts w:ascii="Arial" w:hAnsi="Arial" w:cs="Arial"/>
          <w:sz w:val="22"/>
          <w:szCs w:val="22"/>
        </w:rPr>
        <w:t>"</w:t>
      </w:r>
      <w:r w:rsidRPr="008A7184">
        <w:rPr>
          <w:rFonts w:ascii="Arial" w:hAnsi="Arial" w:cs="Arial"/>
          <w:sz w:val="22"/>
          <w:szCs w:val="22"/>
        </w:rPr>
        <w:t>мущь</w:t>
      </w:r>
      <w:r w:rsidR="006B5169" w:rsidRPr="008A7184">
        <w:rPr>
          <w:rFonts w:ascii="Arial" w:hAnsi="Arial" w:cs="Arial"/>
          <w:sz w:val="22"/>
          <w:szCs w:val="22"/>
        </w:rPr>
        <w:t>"</w:t>
      </w:r>
      <w:r w:rsidRPr="008A7184">
        <w:rPr>
          <w:rFonts w:ascii="Arial" w:hAnsi="Arial" w:cs="Arial"/>
          <w:sz w:val="22"/>
          <w:szCs w:val="22"/>
        </w:rPr>
        <w:t xml:space="preserve"> вашу</w:t>
      </w:r>
      <w:r w:rsidR="005E5BE6" w:rsidRPr="008A7184">
        <w:rPr>
          <w:rFonts w:ascii="Arial" w:hAnsi="Arial" w:cs="Arial"/>
          <w:sz w:val="22"/>
          <w:szCs w:val="22"/>
        </w:rPr>
        <w:t>…</w:t>
      </w:r>
      <w:r w:rsidRPr="008A7184">
        <w:rPr>
          <w:rFonts w:ascii="Arial" w:hAnsi="Arial" w:cs="Arial"/>
          <w:sz w:val="22"/>
          <w:szCs w:val="22"/>
        </w:rPr>
        <w:t xml:space="preserve"> да, так и сказал: </w:t>
      </w:r>
      <w:r w:rsidR="006B5169" w:rsidRPr="008A7184">
        <w:rPr>
          <w:rFonts w:ascii="Arial" w:hAnsi="Arial" w:cs="Arial"/>
          <w:sz w:val="22"/>
          <w:szCs w:val="22"/>
        </w:rPr>
        <w:t>"</w:t>
      </w:r>
      <w:r w:rsidRPr="008A7184">
        <w:rPr>
          <w:rFonts w:ascii="Arial" w:hAnsi="Arial" w:cs="Arial"/>
          <w:sz w:val="22"/>
          <w:szCs w:val="22"/>
        </w:rPr>
        <w:t>мущь</w:t>
      </w:r>
      <w:r w:rsidR="006B5169" w:rsidRPr="008A7184">
        <w:rPr>
          <w:rFonts w:ascii="Arial" w:hAnsi="Arial" w:cs="Arial"/>
          <w:sz w:val="22"/>
          <w:szCs w:val="22"/>
        </w:rPr>
        <w:t>"</w:t>
      </w:r>
      <w:r w:rsidRPr="008A7184">
        <w:rPr>
          <w:rFonts w:ascii="Arial" w:hAnsi="Arial" w:cs="Arial"/>
          <w:sz w:val="22"/>
          <w:szCs w:val="22"/>
        </w:rPr>
        <w:t>)</w:t>
      </w:r>
      <w:r w:rsidR="00FD65B2" w:rsidRPr="008A7184">
        <w:rPr>
          <w:rFonts w:ascii="Arial" w:hAnsi="Arial" w:cs="Arial"/>
          <w:sz w:val="22"/>
          <w:szCs w:val="22"/>
        </w:rPr>
        <w:t>…</w:t>
      </w:r>
      <w:r w:rsidRPr="008A7184">
        <w:rPr>
          <w:rFonts w:ascii="Arial" w:hAnsi="Arial" w:cs="Arial"/>
          <w:sz w:val="22"/>
          <w:szCs w:val="22"/>
        </w:rPr>
        <w:t xml:space="preserve"> </w:t>
      </w:r>
      <w:r w:rsidR="00FD65B2" w:rsidRPr="008A7184">
        <w:rPr>
          <w:rFonts w:ascii="Arial" w:hAnsi="Arial" w:cs="Arial"/>
          <w:sz w:val="22"/>
          <w:szCs w:val="22"/>
        </w:rPr>
        <w:t xml:space="preserve">Получив </w:t>
      </w:r>
      <w:r w:rsidRPr="008A7184">
        <w:rPr>
          <w:rFonts w:ascii="Arial" w:hAnsi="Arial" w:cs="Arial"/>
          <w:sz w:val="22"/>
          <w:szCs w:val="22"/>
        </w:rPr>
        <w:t>Око из Синтеза Метагалактики, вы следуете парадигме</w:t>
      </w:r>
      <w:r w:rsidR="005E5BE6" w:rsidRPr="008A7184">
        <w:rPr>
          <w:rFonts w:ascii="Arial" w:hAnsi="Arial" w:cs="Arial"/>
          <w:sz w:val="22"/>
          <w:szCs w:val="22"/>
        </w:rPr>
        <w:t>,</w:t>
      </w:r>
      <w:r w:rsidRPr="008A7184">
        <w:rPr>
          <w:rFonts w:ascii="Arial" w:hAnsi="Arial" w:cs="Arial"/>
          <w:sz w:val="22"/>
          <w:szCs w:val="22"/>
        </w:rPr>
        <w:t xml:space="preserve"> или в голове у вас кусочки болтаются в основном пятой расы</w:t>
      </w:r>
      <w:r w:rsidR="005E5BE6" w:rsidRPr="008A7184">
        <w:rPr>
          <w:rFonts w:ascii="Arial" w:hAnsi="Arial" w:cs="Arial"/>
          <w:sz w:val="22"/>
          <w:szCs w:val="22"/>
        </w:rPr>
        <w:t>?</w:t>
      </w:r>
      <w:r w:rsidRPr="008A7184">
        <w:rPr>
          <w:rFonts w:ascii="Arial" w:hAnsi="Arial" w:cs="Arial"/>
          <w:sz w:val="22"/>
          <w:szCs w:val="22"/>
        </w:rPr>
        <w:t xml:space="preserve"> При этом Синтез вы знаете, но следование ему, я бы сказал, что </w:t>
      </w:r>
      <w:r w:rsidR="005E5BE6" w:rsidRPr="008A7184">
        <w:rPr>
          <w:rFonts w:ascii="Arial" w:hAnsi="Arial" w:cs="Arial"/>
          <w:sz w:val="22"/>
          <w:szCs w:val="22"/>
        </w:rPr>
        <w:t>30-40%</w:t>
      </w:r>
      <w:r w:rsidRPr="008A7184">
        <w:rPr>
          <w:rFonts w:ascii="Arial" w:hAnsi="Arial" w:cs="Arial"/>
          <w:sz w:val="22"/>
          <w:szCs w:val="22"/>
        </w:rPr>
        <w:t xml:space="preserve"> – это хорошо</w:t>
      </w:r>
      <w:r w:rsidR="005E5BE6" w:rsidRPr="008A7184">
        <w:rPr>
          <w:rFonts w:ascii="Arial" w:hAnsi="Arial" w:cs="Arial"/>
          <w:sz w:val="22"/>
          <w:szCs w:val="22"/>
        </w:rPr>
        <w:t>. 60-70 –</w:t>
      </w:r>
      <w:r w:rsidRPr="008A7184">
        <w:rPr>
          <w:rFonts w:ascii="Arial" w:hAnsi="Arial" w:cs="Arial"/>
          <w:sz w:val="22"/>
          <w:szCs w:val="22"/>
        </w:rPr>
        <w:t xml:space="preserve"> которые </w:t>
      </w:r>
      <w:r w:rsidR="005E5BE6" w:rsidRPr="008A7184">
        <w:rPr>
          <w:rFonts w:ascii="Arial" w:hAnsi="Arial" w:cs="Arial"/>
          <w:sz w:val="22"/>
          <w:szCs w:val="22"/>
        </w:rPr>
        <w:t>5-</w:t>
      </w:r>
      <w:r w:rsidRPr="008A7184">
        <w:rPr>
          <w:rFonts w:ascii="Arial" w:hAnsi="Arial" w:cs="Arial"/>
          <w:sz w:val="22"/>
          <w:szCs w:val="22"/>
        </w:rPr>
        <w:t xml:space="preserve">й расы, </w:t>
      </w:r>
      <w:r w:rsidR="005E5BE6" w:rsidRPr="008A7184">
        <w:rPr>
          <w:rFonts w:ascii="Arial" w:hAnsi="Arial" w:cs="Arial"/>
          <w:sz w:val="22"/>
          <w:szCs w:val="22"/>
        </w:rPr>
        <w:t>30-40 –</w:t>
      </w:r>
      <w:r w:rsidRPr="008A7184">
        <w:rPr>
          <w:rFonts w:ascii="Arial" w:hAnsi="Arial" w:cs="Arial"/>
          <w:sz w:val="22"/>
          <w:szCs w:val="22"/>
        </w:rPr>
        <w:t xml:space="preserve"> это Новой эпохи</w:t>
      </w:r>
      <w:r w:rsidR="005E4653" w:rsidRPr="008A7184">
        <w:rPr>
          <w:rFonts w:ascii="Arial" w:hAnsi="Arial" w:cs="Arial"/>
          <w:sz w:val="22"/>
          <w:szCs w:val="22"/>
        </w:rPr>
        <w:t>.</w:t>
      </w:r>
      <w:r w:rsidRPr="008A7184">
        <w:rPr>
          <w:rFonts w:ascii="Arial" w:hAnsi="Arial" w:cs="Arial"/>
          <w:sz w:val="22"/>
          <w:szCs w:val="22"/>
        </w:rPr>
        <w:t xml:space="preserve"> </w:t>
      </w:r>
      <w:r w:rsidR="005E4653" w:rsidRPr="008A7184">
        <w:rPr>
          <w:rFonts w:ascii="Arial" w:hAnsi="Arial" w:cs="Arial"/>
          <w:sz w:val="22"/>
          <w:szCs w:val="22"/>
        </w:rPr>
        <w:t>Э</w:t>
      </w:r>
      <w:r w:rsidRPr="008A7184">
        <w:rPr>
          <w:rFonts w:ascii="Arial" w:hAnsi="Arial" w:cs="Arial"/>
          <w:sz w:val="22"/>
          <w:szCs w:val="22"/>
        </w:rPr>
        <w:t>то хорошо на вот эти сто, сто двадцать человек</w:t>
      </w:r>
      <w:r w:rsidR="005E4653" w:rsidRPr="008A7184">
        <w:rPr>
          <w:rFonts w:ascii="Arial" w:hAnsi="Arial" w:cs="Arial"/>
          <w:sz w:val="22"/>
          <w:szCs w:val="22"/>
        </w:rPr>
        <w:t>,</w:t>
      </w:r>
      <w:r w:rsidRPr="008A7184">
        <w:rPr>
          <w:rFonts w:ascii="Arial" w:hAnsi="Arial" w:cs="Arial"/>
          <w:sz w:val="22"/>
          <w:szCs w:val="22"/>
        </w:rPr>
        <w:t xml:space="preserve"> это аж сорок человек. </w:t>
      </w:r>
    </w:p>
    <w:p w:rsidR="005E4653" w:rsidRPr="008A7184" w:rsidRDefault="008B4179" w:rsidP="00C50AED">
      <w:pPr>
        <w:spacing w:line="247" w:lineRule="auto"/>
        <w:ind w:firstLine="397"/>
        <w:jc w:val="both"/>
        <w:rPr>
          <w:rFonts w:ascii="Arial" w:hAnsi="Arial" w:cs="Arial"/>
          <w:sz w:val="22"/>
          <w:szCs w:val="22"/>
        </w:rPr>
      </w:pPr>
      <w:r w:rsidRPr="008A7184">
        <w:rPr>
          <w:rFonts w:ascii="Arial" w:hAnsi="Arial" w:cs="Arial"/>
          <w:sz w:val="22"/>
          <w:szCs w:val="22"/>
        </w:rPr>
        <w:t>Есть закон пятой расы – званых много, а дойдут (</w:t>
      </w:r>
      <w:r w:rsidRPr="008A7184">
        <w:rPr>
          <w:rFonts w:ascii="Arial" w:hAnsi="Arial" w:cs="Arial"/>
          <w:i/>
          <w:sz w:val="22"/>
          <w:szCs w:val="22"/>
        </w:rPr>
        <w:t>в зале что-то упало, смех</w:t>
      </w:r>
      <w:r w:rsidRPr="008A7184">
        <w:rPr>
          <w:rFonts w:ascii="Arial" w:hAnsi="Arial" w:cs="Arial"/>
          <w:sz w:val="22"/>
          <w:szCs w:val="22"/>
        </w:rPr>
        <w:t>)… единицы. Ну и что, что у вас 29-й Синтез</w:t>
      </w:r>
      <w:r w:rsidR="005E4653" w:rsidRPr="008A7184">
        <w:rPr>
          <w:rFonts w:ascii="Arial" w:hAnsi="Arial" w:cs="Arial"/>
          <w:sz w:val="22"/>
          <w:szCs w:val="22"/>
        </w:rPr>
        <w:t>?</w:t>
      </w:r>
      <w:r w:rsidRPr="008A7184">
        <w:rPr>
          <w:rFonts w:ascii="Arial" w:hAnsi="Arial" w:cs="Arial"/>
          <w:sz w:val="22"/>
          <w:szCs w:val="22"/>
        </w:rPr>
        <w:t xml:space="preserve"> </w:t>
      </w:r>
      <w:r w:rsidR="005E4653" w:rsidRPr="008A7184">
        <w:rPr>
          <w:rFonts w:ascii="Arial" w:hAnsi="Arial" w:cs="Arial"/>
          <w:sz w:val="22"/>
          <w:szCs w:val="22"/>
        </w:rPr>
        <w:t>Ну, </w:t>
      </w:r>
      <w:r w:rsidRPr="008A7184">
        <w:rPr>
          <w:rFonts w:ascii="Arial" w:hAnsi="Arial" w:cs="Arial"/>
          <w:sz w:val="22"/>
          <w:szCs w:val="22"/>
        </w:rPr>
        <w:t>закончится через три месяца этот круг. Мы говорим, что Синтез – это подготовка или переподготовка</w:t>
      </w:r>
      <w:r w:rsidR="005E4653" w:rsidRPr="008A7184">
        <w:rPr>
          <w:rFonts w:ascii="Arial" w:hAnsi="Arial" w:cs="Arial"/>
          <w:sz w:val="22"/>
          <w:szCs w:val="22"/>
        </w:rPr>
        <w:t>.</w:t>
      </w:r>
      <w:r w:rsidRPr="008A7184">
        <w:rPr>
          <w:rFonts w:ascii="Arial" w:hAnsi="Arial" w:cs="Arial"/>
          <w:sz w:val="22"/>
          <w:szCs w:val="22"/>
        </w:rPr>
        <w:t xml:space="preserve"> </w:t>
      </w:r>
      <w:r w:rsidR="005E4653" w:rsidRPr="008A7184">
        <w:rPr>
          <w:rFonts w:ascii="Arial" w:hAnsi="Arial" w:cs="Arial"/>
          <w:sz w:val="22"/>
          <w:szCs w:val="22"/>
        </w:rPr>
        <w:t xml:space="preserve">Выбор </w:t>
      </w:r>
      <w:r w:rsidRPr="008A7184">
        <w:rPr>
          <w:rFonts w:ascii="Arial" w:hAnsi="Arial" w:cs="Arial"/>
          <w:sz w:val="22"/>
          <w:szCs w:val="22"/>
        </w:rPr>
        <w:t>твой</w:t>
      </w:r>
      <w:r w:rsidR="005E4653" w:rsidRPr="008A7184">
        <w:rPr>
          <w:rFonts w:ascii="Arial" w:hAnsi="Arial" w:cs="Arial"/>
          <w:sz w:val="22"/>
          <w:szCs w:val="22"/>
        </w:rPr>
        <w:t>:</w:t>
      </w:r>
      <w:r w:rsidRPr="008A7184">
        <w:rPr>
          <w:rFonts w:ascii="Arial" w:hAnsi="Arial" w:cs="Arial"/>
          <w:sz w:val="22"/>
          <w:szCs w:val="22"/>
        </w:rPr>
        <w:t xml:space="preserve"> ты подготовился, но это потенциальная подготовка</w:t>
      </w:r>
      <w:r w:rsidR="005E4653" w:rsidRPr="008A7184">
        <w:rPr>
          <w:rFonts w:ascii="Arial" w:hAnsi="Arial" w:cs="Arial"/>
          <w:sz w:val="22"/>
          <w:szCs w:val="22"/>
        </w:rPr>
        <w:t>, а</w:t>
      </w:r>
      <w:r w:rsidRPr="008A7184">
        <w:rPr>
          <w:rFonts w:ascii="Arial" w:hAnsi="Arial" w:cs="Arial"/>
          <w:sz w:val="22"/>
          <w:szCs w:val="22"/>
        </w:rPr>
        <w:t xml:space="preserve"> дальше ты своим трудом </w:t>
      </w:r>
      <w:r w:rsidR="005E4653" w:rsidRPr="008A7184">
        <w:rPr>
          <w:rFonts w:ascii="Arial" w:hAnsi="Arial" w:cs="Arial"/>
          <w:sz w:val="22"/>
          <w:szCs w:val="22"/>
        </w:rPr>
        <w:t>ч</w:t>
      </w:r>
      <w:r w:rsidRPr="008A7184">
        <w:rPr>
          <w:rFonts w:ascii="Arial" w:hAnsi="Arial" w:cs="Arial"/>
          <w:sz w:val="22"/>
          <w:szCs w:val="22"/>
        </w:rPr>
        <w:t xml:space="preserve">ело должен развернуть эту потенцию в реальную возможность. </w:t>
      </w:r>
    </w:p>
    <w:p w:rsidR="008B4179" w:rsidRPr="008A7184" w:rsidRDefault="005E4653" w:rsidP="00C50AED">
      <w:pPr>
        <w:spacing w:line="247" w:lineRule="auto"/>
        <w:ind w:firstLine="397"/>
        <w:jc w:val="both"/>
        <w:rPr>
          <w:rFonts w:ascii="Arial" w:hAnsi="Arial" w:cs="Arial"/>
          <w:sz w:val="22"/>
          <w:szCs w:val="22"/>
        </w:rPr>
      </w:pPr>
      <w:r w:rsidRPr="008A7184">
        <w:rPr>
          <w:rFonts w:ascii="Arial" w:hAnsi="Arial" w:cs="Arial"/>
          <w:sz w:val="22"/>
          <w:szCs w:val="22"/>
        </w:rPr>
        <w:t>Потенция – это когда ты хочешь, но не всегда можешь, а </w:t>
      </w:r>
      <w:r w:rsidR="008B4179" w:rsidRPr="008A7184">
        <w:rPr>
          <w:rFonts w:ascii="Arial" w:hAnsi="Arial" w:cs="Arial"/>
          <w:sz w:val="22"/>
          <w:szCs w:val="22"/>
        </w:rPr>
        <w:t>реальная возможность – когда совмещаются и устремлённость</w:t>
      </w:r>
      <w:r w:rsidR="000D6C3C" w:rsidRPr="008A7184">
        <w:rPr>
          <w:rFonts w:ascii="Arial" w:hAnsi="Arial" w:cs="Arial"/>
          <w:sz w:val="22"/>
          <w:szCs w:val="22"/>
        </w:rPr>
        <w:t xml:space="preserve"> (в </w:t>
      </w:r>
      <w:r w:rsidR="008B4179" w:rsidRPr="008A7184">
        <w:rPr>
          <w:rFonts w:ascii="Arial" w:hAnsi="Arial" w:cs="Arial"/>
          <w:sz w:val="22"/>
          <w:szCs w:val="22"/>
        </w:rPr>
        <w:t>меньшей степени</w:t>
      </w:r>
      <w:r w:rsidR="000D6C3C" w:rsidRPr="008A7184">
        <w:rPr>
          <w:rFonts w:ascii="Arial" w:hAnsi="Arial" w:cs="Arial"/>
          <w:sz w:val="22"/>
          <w:szCs w:val="22"/>
        </w:rPr>
        <w:t xml:space="preserve"> –</w:t>
      </w:r>
      <w:r w:rsidR="008B4179" w:rsidRPr="008A7184">
        <w:rPr>
          <w:rFonts w:ascii="Arial" w:hAnsi="Arial" w:cs="Arial"/>
          <w:sz w:val="22"/>
          <w:szCs w:val="22"/>
        </w:rPr>
        <w:t xml:space="preserve"> желание</w:t>
      </w:r>
      <w:r w:rsidR="000D6C3C" w:rsidRPr="008A7184">
        <w:rPr>
          <w:rFonts w:ascii="Arial" w:hAnsi="Arial" w:cs="Arial"/>
          <w:sz w:val="22"/>
          <w:szCs w:val="22"/>
        </w:rPr>
        <w:t>)</w:t>
      </w:r>
      <w:r w:rsidR="008B4179" w:rsidRPr="008A7184">
        <w:rPr>
          <w:rFonts w:ascii="Arial" w:hAnsi="Arial" w:cs="Arial"/>
          <w:sz w:val="22"/>
          <w:szCs w:val="22"/>
        </w:rPr>
        <w:t>, и возможность это исполнить</w:t>
      </w:r>
      <w:r w:rsidR="000D6C3C" w:rsidRPr="008A7184">
        <w:rPr>
          <w:rFonts w:ascii="Arial" w:hAnsi="Arial" w:cs="Arial"/>
          <w:sz w:val="22"/>
          <w:szCs w:val="22"/>
        </w:rPr>
        <w:t>.</w:t>
      </w:r>
      <w:r w:rsidR="008B4179" w:rsidRPr="008A7184">
        <w:rPr>
          <w:rFonts w:ascii="Arial" w:hAnsi="Arial" w:cs="Arial"/>
          <w:sz w:val="22"/>
          <w:szCs w:val="22"/>
        </w:rPr>
        <w:t xml:space="preserve"> </w:t>
      </w:r>
      <w:r w:rsidR="000D6C3C" w:rsidRPr="008A7184">
        <w:rPr>
          <w:rFonts w:ascii="Arial" w:hAnsi="Arial" w:cs="Arial"/>
          <w:sz w:val="22"/>
          <w:szCs w:val="22"/>
        </w:rPr>
        <w:t xml:space="preserve">Тогда </w:t>
      </w:r>
      <w:r w:rsidR="008B4179" w:rsidRPr="008A7184">
        <w:rPr>
          <w:rFonts w:ascii="Arial" w:hAnsi="Arial" w:cs="Arial"/>
          <w:sz w:val="22"/>
          <w:szCs w:val="22"/>
        </w:rPr>
        <w:t xml:space="preserve">у тебя появляется удовлетворение жизнью. </w:t>
      </w:r>
    </w:p>
    <w:p w:rsidR="006529D4"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Так некоторые из вас не удовлетворены Синтезом потому, что вы знаете и потенциально на основе этих знаний хотите, ну там обладать в</w:t>
      </w:r>
      <w:r w:rsidR="000D6C3C" w:rsidRPr="008A7184">
        <w:rPr>
          <w:rFonts w:ascii="Arial" w:hAnsi="Arial" w:cs="Arial"/>
          <w:sz w:val="22"/>
          <w:szCs w:val="22"/>
        </w:rPr>
        <w:t>ú</w:t>
      </w:r>
      <w:r w:rsidRPr="008A7184">
        <w:rPr>
          <w:rFonts w:ascii="Arial" w:hAnsi="Arial" w:cs="Arial"/>
          <w:sz w:val="22"/>
          <w:szCs w:val="22"/>
        </w:rPr>
        <w:t xml:space="preserve">дением. А так как эти знания не перешли в </w:t>
      </w:r>
      <w:r w:rsidR="000D6C3C" w:rsidRPr="008A7184">
        <w:rPr>
          <w:rFonts w:ascii="Arial" w:hAnsi="Arial" w:cs="Arial"/>
          <w:sz w:val="22"/>
          <w:szCs w:val="22"/>
        </w:rPr>
        <w:t>м</w:t>
      </w:r>
      <w:r w:rsidRPr="008A7184">
        <w:rPr>
          <w:rFonts w:ascii="Arial" w:hAnsi="Arial" w:cs="Arial"/>
          <w:sz w:val="22"/>
          <w:szCs w:val="22"/>
        </w:rPr>
        <w:t>удрость и не стали динамическим движением вашим – устремлённость и желание не перерастают в возможность исполнения, в возможность реализации</w:t>
      </w:r>
      <w:r w:rsidR="000D6C3C" w:rsidRPr="008A7184">
        <w:rPr>
          <w:rFonts w:ascii="Arial" w:hAnsi="Arial" w:cs="Arial"/>
          <w:sz w:val="22"/>
          <w:szCs w:val="22"/>
        </w:rPr>
        <w:t>,</w:t>
      </w:r>
      <w:r w:rsidRPr="008A7184">
        <w:rPr>
          <w:rFonts w:ascii="Arial" w:hAnsi="Arial" w:cs="Arial"/>
          <w:sz w:val="22"/>
          <w:szCs w:val="22"/>
        </w:rPr>
        <w:t xml:space="preserve"> и вы мучаетесь этим. А мучаясь этим, вы ищете корень проблемы не в себе, как положено </w:t>
      </w:r>
      <w:r w:rsidR="000D6C3C" w:rsidRPr="008A7184">
        <w:rPr>
          <w:rFonts w:ascii="Arial" w:hAnsi="Arial" w:cs="Arial"/>
          <w:sz w:val="22"/>
          <w:szCs w:val="22"/>
        </w:rPr>
        <w:t>ч</w:t>
      </w:r>
      <w:r w:rsidRPr="008A7184">
        <w:rPr>
          <w:rFonts w:ascii="Arial" w:hAnsi="Arial" w:cs="Arial"/>
          <w:sz w:val="22"/>
          <w:szCs w:val="22"/>
        </w:rPr>
        <w:t xml:space="preserve">ело, а в других. </w:t>
      </w:r>
      <w:r w:rsidR="006B5169" w:rsidRPr="008A7184">
        <w:rPr>
          <w:rFonts w:ascii="Arial" w:hAnsi="Arial" w:cs="Arial"/>
          <w:sz w:val="22"/>
          <w:szCs w:val="22"/>
        </w:rPr>
        <w:t>"</w:t>
      </w:r>
      <w:r w:rsidRPr="008A7184">
        <w:rPr>
          <w:rFonts w:ascii="Arial" w:hAnsi="Arial" w:cs="Arial"/>
          <w:sz w:val="22"/>
          <w:szCs w:val="22"/>
        </w:rPr>
        <w:t>Не  правильно сказа-а-л!</w:t>
      </w:r>
      <w:r w:rsidR="006B5169" w:rsidRPr="008A7184">
        <w:rPr>
          <w:rFonts w:ascii="Arial" w:hAnsi="Arial" w:cs="Arial"/>
          <w:sz w:val="22"/>
          <w:szCs w:val="22"/>
        </w:rPr>
        <w:t>"</w:t>
      </w:r>
      <w:r w:rsidRPr="008A7184">
        <w:rPr>
          <w:rFonts w:ascii="Arial" w:hAnsi="Arial" w:cs="Arial"/>
          <w:sz w:val="22"/>
          <w:szCs w:val="22"/>
        </w:rPr>
        <w:t xml:space="preserve"> – значит, я попал в огонь ада, а ты попал туда только потому, что ты не сложил </w:t>
      </w:r>
      <w:r w:rsidR="000D6C3C" w:rsidRPr="008A7184">
        <w:rPr>
          <w:rFonts w:ascii="Arial" w:hAnsi="Arial" w:cs="Arial"/>
          <w:sz w:val="22"/>
          <w:szCs w:val="22"/>
        </w:rPr>
        <w:t>м</w:t>
      </w:r>
      <w:r w:rsidRPr="008A7184">
        <w:rPr>
          <w:rFonts w:ascii="Arial" w:hAnsi="Arial" w:cs="Arial"/>
          <w:sz w:val="22"/>
          <w:szCs w:val="22"/>
        </w:rPr>
        <w:t>удрость</w:t>
      </w:r>
      <w:r w:rsidR="000D6C3C" w:rsidRPr="008A7184">
        <w:rPr>
          <w:rFonts w:ascii="Arial" w:hAnsi="Arial" w:cs="Arial"/>
          <w:sz w:val="22"/>
          <w:szCs w:val="22"/>
        </w:rPr>
        <w:t>.</w:t>
      </w:r>
      <w:r w:rsidRPr="008A7184">
        <w:rPr>
          <w:rFonts w:ascii="Arial" w:hAnsi="Arial" w:cs="Arial"/>
          <w:sz w:val="22"/>
          <w:szCs w:val="22"/>
        </w:rPr>
        <w:t xml:space="preserve"> </w:t>
      </w:r>
      <w:r w:rsidR="000D6C3C" w:rsidRPr="008A7184">
        <w:rPr>
          <w:rFonts w:ascii="Arial" w:hAnsi="Arial" w:cs="Arial"/>
          <w:sz w:val="22"/>
          <w:szCs w:val="22"/>
        </w:rPr>
        <w:t xml:space="preserve">Ибо </w:t>
      </w:r>
      <w:r w:rsidRPr="008A7184">
        <w:rPr>
          <w:rFonts w:ascii="Arial" w:hAnsi="Arial" w:cs="Arial"/>
          <w:sz w:val="22"/>
          <w:szCs w:val="22"/>
        </w:rPr>
        <w:t>Аватар Синтеза, который к</w:t>
      </w:r>
      <w:r w:rsidR="00C50AED" w:rsidRPr="008A7184">
        <w:rPr>
          <w:rFonts w:ascii="Arial" w:hAnsi="Arial" w:cs="Arial"/>
          <w:sz w:val="22"/>
          <w:szCs w:val="22"/>
        </w:rPr>
        <w:t> </w:t>
      </w:r>
      <w:r w:rsidRPr="008A7184">
        <w:rPr>
          <w:rFonts w:ascii="Arial" w:hAnsi="Arial" w:cs="Arial"/>
          <w:sz w:val="22"/>
          <w:szCs w:val="22"/>
        </w:rPr>
        <w:t xml:space="preserve">нам пришёл – это Сын, это не Дочь. И в начале надо сложить </w:t>
      </w:r>
      <w:r w:rsidR="006529D4" w:rsidRPr="008A7184">
        <w:rPr>
          <w:rFonts w:ascii="Arial" w:hAnsi="Arial" w:cs="Arial"/>
          <w:sz w:val="22"/>
          <w:szCs w:val="22"/>
        </w:rPr>
        <w:t xml:space="preserve">мудрость </w:t>
      </w:r>
      <w:r w:rsidRPr="008A7184">
        <w:rPr>
          <w:rFonts w:ascii="Arial" w:hAnsi="Arial" w:cs="Arial"/>
          <w:sz w:val="22"/>
          <w:szCs w:val="22"/>
        </w:rPr>
        <w:t xml:space="preserve">Аватара Синтеза, и уже </w:t>
      </w:r>
      <w:r w:rsidR="006529D4" w:rsidRPr="008A7184">
        <w:rPr>
          <w:rFonts w:ascii="Arial" w:hAnsi="Arial" w:cs="Arial"/>
          <w:sz w:val="22"/>
          <w:szCs w:val="22"/>
        </w:rPr>
        <w:t xml:space="preserve">мудростью </w:t>
      </w:r>
      <w:r w:rsidRPr="008A7184">
        <w:rPr>
          <w:rFonts w:ascii="Arial" w:hAnsi="Arial" w:cs="Arial"/>
          <w:sz w:val="22"/>
          <w:szCs w:val="22"/>
        </w:rPr>
        <w:t xml:space="preserve">войти в </w:t>
      </w:r>
      <w:r w:rsidR="006529D4" w:rsidRPr="008A7184">
        <w:rPr>
          <w:rFonts w:ascii="Arial" w:hAnsi="Arial" w:cs="Arial"/>
          <w:sz w:val="22"/>
          <w:szCs w:val="22"/>
        </w:rPr>
        <w:t>волю</w:t>
      </w:r>
      <w:r w:rsidRPr="008A7184">
        <w:rPr>
          <w:rFonts w:ascii="Arial" w:hAnsi="Arial" w:cs="Arial"/>
          <w:sz w:val="22"/>
          <w:szCs w:val="22"/>
        </w:rPr>
        <w:t xml:space="preserve">. </w:t>
      </w:r>
    </w:p>
    <w:p w:rsidR="006529D4"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А у нас как? Я знаю, </w:t>
      </w:r>
      <w:r w:rsidR="006529D4" w:rsidRPr="008A7184">
        <w:rPr>
          <w:rFonts w:ascii="Arial" w:hAnsi="Arial" w:cs="Arial"/>
          <w:sz w:val="22"/>
          <w:szCs w:val="22"/>
        </w:rPr>
        <w:t xml:space="preserve">– </w:t>
      </w:r>
      <w:r w:rsidRPr="008A7184">
        <w:rPr>
          <w:rFonts w:ascii="Arial" w:hAnsi="Arial" w:cs="Arial"/>
          <w:sz w:val="22"/>
          <w:szCs w:val="22"/>
        </w:rPr>
        <w:t xml:space="preserve">сразу прусь в </w:t>
      </w:r>
      <w:r w:rsidR="00FD65B2" w:rsidRPr="008A7184">
        <w:rPr>
          <w:rFonts w:ascii="Arial" w:hAnsi="Arial" w:cs="Arial"/>
          <w:sz w:val="22"/>
          <w:szCs w:val="22"/>
        </w:rPr>
        <w:t>в</w:t>
      </w:r>
      <w:r w:rsidRPr="008A7184">
        <w:rPr>
          <w:rFonts w:ascii="Arial" w:hAnsi="Arial" w:cs="Arial"/>
          <w:sz w:val="22"/>
          <w:szCs w:val="22"/>
        </w:rPr>
        <w:t>олю</w:t>
      </w:r>
      <w:r w:rsidR="006529D4" w:rsidRPr="008A7184">
        <w:rPr>
          <w:rFonts w:ascii="Arial" w:hAnsi="Arial" w:cs="Arial"/>
          <w:sz w:val="22"/>
          <w:szCs w:val="22"/>
        </w:rPr>
        <w:t>.</w:t>
      </w:r>
      <w:r w:rsidRPr="008A7184">
        <w:rPr>
          <w:rFonts w:ascii="Arial" w:hAnsi="Arial" w:cs="Arial"/>
          <w:sz w:val="22"/>
          <w:szCs w:val="22"/>
        </w:rPr>
        <w:t xml:space="preserve"> Воля опирается на </w:t>
      </w:r>
      <w:r w:rsidR="006529D4" w:rsidRPr="008A7184">
        <w:rPr>
          <w:rFonts w:ascii="Arial" w:hAnsi="Arial" w:cs="Arial"/>
          <w:sz w:val="22"/>
          <w:szCs w:val="22"/>
        </w:rPr>
        <w:t>м</w:t>
      </w:r>
      <w:r w:rsidRPr="008A7184">
        <w:rPr>
          <w:rFonts w:ascii="Arial" w:hAnsi="Arial" w:cs="Arial"/>
          <w:sz w:val="22"/>
          <w:szCs w:val="22"/>
        </w:rPr>
        <w:t>удрость</w:t>
      </w:r>
      <w:r w:rsidR="006529D4" w:rsidRPr="008A7184">
        <w:rPr>
          <w:rFonts w:ascii="Arial" w:hAnsi="Arial" w:cs="Arial"/>
          <w:sz w:val="22"/>
          <w:szCs w:val="22"/>
        </w:rPr>
        <w:t>.</w:t>
      </w:r>
      <w:r w:rsidRPr="008A7184">
        <w:rPr>
          <w:rFonts w:ascii="Arial" w:hAnsi="Arial" w:cs="Arial"/>
          <w:sz w:val="22"/>
          <w:szCs w:val="22"/>
        </w:rPr>
        <w:t xml:space="preserve"> Мудрости нет</w:t>
      </w:r>
      <w:r w:rsidR="006529D4" w:rsidRPr="008A7184">
        <w:rPr>
          <w:rFonts w:ascii="Arial" w:hAnsi="Arial" w:cs="Arial"/>
          <w:sz w:val="22"/>
          <w:szCs w:val="22"/>
        </w:rPr>
        <w:t>,</w:t>
      </w:r>
      <w:r w:rsidRPr="008A7184">
        <w:rPr>
          <w:rFonts w:ascii="Arial" w:hAnsi="Arial" w:cs="Arial"/>
          <w:sz w:val="22"/>
          <w:szCs w:val="22"/>
        </w:rPr>
        <w:t xml:space="preserve"> и я прусь туда со</w:t>
      </w:r>
      <w:r w:rsidR="00FD65B2" w:rsidRPr="008A7184">
        <w:rPr>
          <w:rFonts w:ascii="Arial" w:hAnsi="Arial" w:cs="Arial"/>
          <w:sz w:val="22"/>
          <w:szCs w:val="22"/>
        </w:rPr>
        <w:t xml:space="preserve"> </w:t>
      </w:r>
      <w:r w:rsidRPr="008A7184">
        <w:rPr>
          <w:rFonts w:ascii="Arial" w:hAnsi="Arial" w:cs="Arial"/>
          <w:sz w:val="22"/>
          <w:szCs w:val="22"/>
        </w:rPr>
        <w:t>знанием</w:t>
      </w:r>
      <w:r w:rsidR="006529D4" w:rsidRPr="008A7184">
        <w:rPr>
          <w:rFonts w:ascii="Arial" w:hAnsi="Arial" w:cs="Arial"/>
          <w:sz w:val="22"/>
          <w:szCs w:val="22"/>
        </w:rPr>
        <w:t>.</w:t>
      </w:r>
      <w:r w:rsidRPr="008A7184">
        <w:rPr>
          <w:rFonts w:ascii="Arial" w:hAnsi="Arial" w:cs="Arial"/>
          <w:sz w:val="22"/>
          <w:szCs w:val="22"/>
        </w:rPr>
        <w:t xml:space="preserve"> </w:t>
      </w:r>
      <w:r w:rsidR="006529D4" w:rsidRPr="008A7184">
        <w:rPr>
          <w:rFonts w:ascii="Arial" w:hAnsi="Arial" w:cs="Arial"/>
          <w:sz w:val="22"/>
          <w:szCs w:val="22"/>
        </w:rPr>
        <w:t>Значит</w:t>
      </w:r>
      <w:r w:rsidRPr="008A7184">
        <w:rPr>
          <w:rFonts w:ascii="Arial" w:hAnsi="Arial" w:cs="Arial"/>
          <w:sz w:val="22"/>
          <w:szCs w:val="22"/>
        </w:rPr>
        <w:t xml:space="preserve">, </w:t>
      </w:r>
      <w:r w:rsidR="006529D4" w:rsidRPr="008A7184">
        <w:rPr>
          <w:rFonts w:ascii="Arial" w:hAnsi="Arial" w:cs="Arial"/>
          <w:sz w:val="22"/>
          <w:szCs w:val="22"/>
        </w:rPr>
        <w:t>в</w:t>
      </w:r>
      <w:r w:rsidRPr="008A7184">
        <w:rPr>
          <w:rFonts w:ascii="Arial" w:hAnsi="Arial" w:cs="Arial"/>
          <w:sz w:val="22"/>
          <w:szCs w:val="22"/>
        </w:rPr>
        <w:t xml:space="preserve">оля пытается из знаний достать маленькие кусочки </w:t>
      </w:r>
      <w:r w:rsidR="006529D4" w:rsidRPr="008A7184">
        <w:rPr>
          <w:rFonts w:ascii="Arial" w:hAnsi="Arial" w:cs="Arial"/>
          <w:sz w:val="22"/>
          <w:szCs w:val="22"/>
        </w:rPr>
        <w:t>м</w:t>
      </w:r>
      <w:r w:rsidRPr="008A7184">
        <w:rPr>
          <w:rFonts w:ascii="Arial" w:hAnsi="Arial" w:cs="Arial"/>
          <w:sz w:val="22"/>
          <w:szCs w:val="22"/>
        </w:rPr>
        <w:t xml:space="preserve">удрости. </w:t>
      </w:r>
    </w:p>
    <w:p w:rsidR="00714CBA"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И потом вы спрашиваете: ″А почему у меня ничего не получается?″ </w:t>
      </w:r>
      <w:r w:rsidR="006529D4" w:rsidRPr="008A7184">
        <w:rPr>
          <w:rFonts w:ascii="Arial" w:hAnsi="Arial" w:cs="Arial"/>
          <w:sz w:val="22"/>
          <w:szCs w:val="22"/>
        </w:rPr>
        <w:t xml:space="preserve">– </w:t>
      </w:r>
      <w:r w:rsidRPr="008A7184">
        <w:rPr>
          <w:rFonts w:ascii="Arial" w:hAnsi="Arial" w:cs="Arial"/>
          <w:sz w:val="22"/>
          <w:szCs w:val="22"/>
        </w:rPr>
        <w:t xml:space="preserve">Да потому, что вы своей </w:t>
      </w:r>
      <w:r w:rsidR="006529D4" w:rsidRPr="008A7184">
        <w:rPr>
          <w:rFonts w:ascii="Arial" w:hAnsi="Arial" w:cs="Arial"/>
          <w:sz w:val="22"/>
          <w:szCs w:val="22"/>
        </w:rPr>
        <w:t>в</w:t>
      </w:r>
      <w:r w:rsidRPr="008A7184">
        <w:rPr>
          <w:rFonts w:ascii="Arial" w:hAnsi="Arial" w:cs="Arial"/>
          <w:sz w:val="22"/>
          <w:szCs w:val="22"/>
        </w:rPr>
        <w:t>олей опираетесь на знания, а семёрка управляет четвёркой, поэтому она управляет знаниями, как хочет</w:t>
      </w:r>
      <w:r w:rsidR="00FD65B2" w:rsidRPr="008A7184">
        <w:rPr>
          <w:rFonts w:ascii="Arial" w:hAnsi="Arial" w:cs="Arial"/>
          <w:sz w:val="22"/>
          <w:szCs w:val="22"/>
        </w:rPr>
        <w:t xml:space="preserve"> –</w:t>
      </w:r>
      <w:r w:rsidRPr="008A7184">
        <w:rPr>
          <w:rFonts w:ascii="Arial" w:hAnsi="Arial" w:cs="Arial"/>
          <w:sz w:val="22"/>
          <w:szCs w:val="22"/>
        </w:rPr>
        <w:t xml:space="preserve"> </w:t>
      </w:r>
      <w:r w:rsidR="006529D4" w:rsidRPr="008A7184">
        <w:rPr>
          <w:rFonts w:ascii="Arial" w:hAnsi="Arial" w:cs="Arial"/>
          <w:sz w:val="22"/>
          <w:szCs w:val="22"/>
        </w:rPr>
        <w:t>воля</w:t>
      </w:r>
      <w:r w:rsidR="00FD65B2" w:rsidRPr="008A7184">
        <w:rPr>
          <w:rFonts w:ascii="Arial" w:hAnsi="Arial" w:cs="Arial"/>
          <w:sz w:val="22"/>
          <w:szCs w:val="22"/>
        </w:rPr>
        <w:t>!</w:t>
      </w:r>
      <w:r w:rsidR="006529D4" w:rsidRPr="008A7184">
        <w:rPr>
          <w:rFonts w:ascii="Arial" w:hAnsi="Arial" w:cs="Arial"/>
          <w:sz w:val="22"/>
          <w:szCs w:val="22"/>
        </w:rPr>
        <w:t xml:space="preserve"> </w:t>
      </w:r>
      <w:r w:rsidR="00FD65B2" w:rsidRPr="008A7184">
        <w:rPr>
          <w:rFonts w:ascii="Arial" w:hAnsi="Arial" w:cs="Arial"/>
          <w:sz w:val="22"/>
          <w:szCs w:val="22"/>
        </w:rPr>
        <w:t xml:space="preserve">И </w:t>
      </w:r>
      <w:r w:rsidR="006529D4" w:rsidRPr="008A7184">
        <w:rPr>
          <w:rFonts w:ascii="Arial" w:hAnsi="Arial" w:cs="Arial"/>
          <w:sz w:val="22"/>
          <w:szCs w:val="22"/>
        </w:rPr>
        <w:t>никто эту волю не построит, потому что воля не может управлять му</w:t>
      </w:r>
      <w:r w:rsidRPr="008A7184">
        <w:rPr>
          <w:rFonts w:ascii="Arial" w:hAnsi="Arial" w:cs="Arial"/>
          <w:sz w:val="22"/>
          <w:szCs w:val="22"/>
        </w:rPr>
        <w:t>дростью – она ей следует</w:t>
      </w:r>
      <w:r w:rsidR="006529D4" w:rsidRPr="008A7184">
        <w:rPr>
          <w:rFonts w:ascii="Arial" w:hAnsi="Arial" w:cs="Arial"/>
          <w:sz w:val="22"/>
          <w:szCs w:val="22"/>
        </w:rPr>
        <w:t>.</w:t>
      </w:r>
      <w:r w:rsidRPr="008A7184">
        <w:rPr>
          <w:rFonts w:ascii="Arial" w:hAnsi="Arial" w:cs="Arial"/>
          <w:sz w:val="22"/>
          <w:szCs w:val="22"/>
        </w:rPr>
        <w:t xml:space="preserve"> </w:t>
      </w:r>
      <w:r w:rsidR="006529D4" w:rsidRPr="008A7184">
        <w:rPr>
          <w:rFonts w:ascii="Arial" w:hAnsi="Arial" w:cs="Arial"/>
          <w:sz w:val="22"/>
          <w:szCs w:val="22"/>
        </w:rPr>
        <w:t xml:space="preserve">А </w:t>
      </w:r>
      <w:r w:rsidRPr="008A7184">
        <w:rPr>
          <w:rFonts w:ascii="Arial" w:hAnsi="Arial" w:cs="Arial"/>
          <w:sz w:val="22"/>
          <w:szCs w:val="22"/>
        </w:rPr>
        <w:t xml:space="preserve">знаниями она управлять может. И в итоге, если Воля начинает управлять знаниями, то без </w:t>
      </w:r>
      <w:r w:rsidR="00813ED6" w:rsidRPr="008A7184">
        <w:rPr>
          <w:rFonts w:ascii="Arial" w:hAnsi="Arial" w:cs="Arial"/>
          <w:sz w:val="22"/>
          <w:szCs w:val="22"/>
        </w:rPr>
        <w:t>м</w:t>
      </w:r>
      <w:r w:rsidRPr="008A7184">
        <w:rPr>
          <w:rFonts w:ascii="Arial" w:hAnsi="Arial" w:cs="Arial"/>
          <w:sz w:val="22"/>
          <w:szCs w:val="22"/>
        </w:rPr>
        <w:t>удрости это что называется? –  манипуляция. Манипуляция</w:t>
      </w:r>
      <w:r w:rsidR="00813ED6" w:rsidRPr="008A7184">
        <w:rPr>
          <w:rFonts w:ascii="Arial" w:hAnsi="Arial" w:cs="Arial"/>
          <w:sz w:val="22"/>
          <w:szCs w:val="22"/>
        </w:rPr>
        <w:t>!</w:t>
      </w:r>
      <w:r w:rsidRPr="008A7184">
        <w:rPr>
          <w:rFonts w:ascii="Arial" w:hAnsi="Arial" w:cs="Arial"/>
          <w:sz w:val="22"/>
          <w:szCs w:val="22"/>
        </w:rPr>
        <w:t xml:space="preserve"> И вы начинаете манипулировать знаниями о Синтезе, делая вид, что это настоящее выражение </w:t>
      </w:r>
      <w:r w:rsidR="00813ED6" w:rsidRPr="008A7184">
        <w:rPr>
          <w:rFonts w:ascii="Arial" w:hAnsi="Arial" w:cs="Arial"/>
          <w:sz w:val="22"/>
          <w:szCs w:val="22"/>
        </w:rPr>
        <w:t>в</w:t>
      </w:r>
      <w:r w:rsidRPr="008A7184">
        <w:rPr>
          <w:rFonts w:ascii="Arial" w:hAnsi="Arial" w:cs="Arial"/>
          <w:sz w:val="22"/>
          <w:szCs w:val="22"/>
        </w:rPr>
        <w:t>оли</w:t>
      </w:r>
      <w:r w:rsidR="00813ED6" w:rsidRPr="008A7184">
        <w:rPr>
          <w:rFonts w:ascii="Arial" w:hAnsi="Arial" w:cs="Arial"/>
          <w:sz w:val="22"/>
          <w:szCs w:val="22"/>
        </w:rPr>
        <w:t>, н</w:t>
      </w:r>
      <w:r w:rsidRPr="008A7184">
        <w:rPr>
          <w:rFonts w:ascii="Arial" w:hAnsi="Arial" w:cs="Arial"/>
          <w:sz w:val="22"/>
          <w:szCs w:val="22"/>
        </w:rPr>
        <w:t xml:space="preserve">о при этом не стяжав, не развернув, не накопив, не добившись ни </w:t>
      </w:r>
      <w:r w:rsidR="00813ED6" w:rsidRPr="008A7184">
        <w:rPr>
          <w:rFonts w:ascii="Arial" w:hAnsi="Arial" w:cs="Arial"/>
          <w:sz w:val="22"/>
          <w:szCs w:val="22"/>
        </w:rPr>
        <w:t>м</w:t>
      </w:r>
      <w:r w:rsidRPr="008A7184">
        <w:rPr>
          <w:rFonts w:ascii="Arial" w:hAnsi="Arial" w:cs="Arial"/>
          <w:sz w:val="22"/>
          <w:szCs w:val="22"/>
        </w:rPr>
        <w:t xml:space="preserve">удрости </w:t>
      </w:r>
      <w:r w:rsidR="00813ED6" w:rsidRPr="008A7184">
        <w:rPr>
          <w:rFonts w:ascii="Arial" w:hAnsi="Arial" w:cs="Arial"/>
          <w:sz w:val="22"/>
          <w:szCs w:val="22"/>
        </w:rPr>
        <w:t>5-</w:t>
      </w:r>
      <w:r w:rsidRPr="008A7184">
        <w:rPr>
          <w:rFonts w:ascii="Arial" w:hAnsi="Arial" w:cs="Arial"/>
          <w:sz w:val="22"/>
          <w:szCs w:val="22"/>
        </w:rPr>
        <w:t xml:space="preserve">й расы в пути </w:t>
      </w:r>
      <w:r w:rsidR="00813ED6" w:rsidRPr="008A7184">
        <w:rPr>
          <w:rFonts w:ascii="Arial" w:hAnsi="Arial" w:cs="Arial"/>
          <w:sz w:val="22"/>
          <w:szCs w:val="22"/>
        </w:rPr>
        <w:t>ч</w:t>
      </w:r>
      <w:r w:rsidRPr="008A7184">
        <w:rPr>
          <w:rFonts w:ascii="Arial" w:hAnsi="Arial" w:cs="Arial"/>
          <w:sz w:val="22"/>
          <w:szCs w:val="22"/>
        </w:rPr>
        <w:t>ело</w:t>
      </w:r>
      <w:r w:rsidR="00813ED6" w:rsidRPr="008A7184">
        <w:rPr>
          <w:rFonts w:ascii="Arial" w:hAnsi="Arial" w:cs="Arial"/>
          <w:sz w:val="22"/>
          <w:szCs w:val="22"/>
        </w:rPr>
        <w:t xml:space="preserve"> (сейчас </w:t>
      </w:r>
      <w:r w:rsidRPr="008A7184">
        <w:rPr>
          <w:rFonts w:ascii="Arial" w:hAnsi="Arial" w:cs="Arial"/>
          <w:sz w:val="22"/>
          <w:szCs w:val="22"/>
        </w:rPr>
        <w:t>затронь некоторых – так и не знаете</w:t>
      </w:r>
      <w:r w:rsidR="00813ED6" w:rsidRPr="008A7184">
        <w:rPr>
          <w:rFonts w:ascii="Arial" w:hAnsi="Arial" w:cs="Arial"/>
          <w:sz w:val="22"/>
          <w:szCs w:val="22"/>
        </w:rPr>
        <w:t>)</w:t>
      </w:r>
      <w:r w:rsidRPr="008A7184">
        <w:rPr>
          <w:rFonts w:ascii="Arial" w:hAnsi="Arial" w:cs="Arial"/>
          <w:sz w:val="22"/>
          <w:szCs w:val="22"/>
        </w:rPr>
        <w:t xml:space="preserve">, но и не следуя </w:t>
      </w:r>
      <w:r w:rsidR="00813ED6" w:rsidRPr="008A7184">
        <w:rPr>
          <w:rFonts w:ascii="Arial" w:hAnsi="Arial" w:cs="Arial"/>
          <w:sz w:val="22"/>
          <w:szCs w:val="22"/>
        </w:rPr>
        <w:t>м</w:t>
      </w:r>
      <w:r w:rsidRPr="008A7184">
        <w:rPr>
          <w:rFonts w:ascii="Arial" w:hAnsi="Arial" w:cs="Arial"/>
          <w:sz w:val="22"/>
          <w:szCs w:val="22"/>
        </w:rPr>
        <w:t xml:space="preserve">удрости </w:t>
      </w:r>
      <w:r w:rsidR="00813ED6" w:rsidRPr="008A7184">
        <w:rPr>
          <w:rFonts w:ascii="Arial" w:hAnsi="Arial" w:cs="Arial"/>
          <w:sz w:val="22"/>
          <w:szCs w:val="22"/>
        </w:rPr>
        <w:t>6-</w:t>
      </w:r>
      <w:r w:rsidRPr="008A7184">
        <w:rPr>
          <w:rFonts w:ascii="Arial" w:hAnsi="Arial" w:cs="Arial"/>
          <w:sz w:val="22"/>
          <w:szCs w:val="22"/>
        </w:rPr>
        <w:t xml:space="preserve">й расы пути </w:t>
      </w:r>
      <w:r w:rsidR="00813ED6" w:rsidRPr="008A7184">
        <w:rPr>
          <w:rFonts w:ascii="Arial" w:hAnsi="Arial" w:cs="Arial"/>
          <w:sz w:val="22"/>
          <w:szCs w:val="22"/>
        </w:rPr>
        <w:t>ч</w:t>
      </w:r>
      <w:r w:rsidRPr="008A7184">
        <w:rPr>
          <w:rFonts w:ascii="Arial" w:hAnsi="Arial" w:cs="Arial"/>
          <w:sz w:val="22"/>
          <w:szCs w:val="22"/>
        </w:rPr>
        <w:t>ело</w:t>
      </w:r>
      <w:r w:rsidR="00714CBA" w:rsidRPr="008A7184">
        <w:rPr>
          <w:rFonts w:ascii="Arial" w:hAnsi="Arial" w:cs="Arial"/>
          <w:sz w:val="22"/>
          <w:szCs w:val="22"/>
        </w:rPr>
        <w:t xml:space="preserve"> (</w:t>
      </w:r>
      <w:r w:rsidRPr="008A7184">
        <w:rPr>
          <w:rFonts w:ascii="Arial" w:hAnsi="Arial" w:cs="Arial"/>
          <w:sz w:val="22"/>
          <w:szCs w:val="22"/>
        </w:rPr>
        <w:t>потому что тоже</w:t>
      </w:r>
      <w:r w:rsidR="00714CBA" w:rsidRPr="008A7184">
        <w:rPr>
          <w:rFonts w:ascii="Arial" w:hAnsi="Arial" w:cs="Arial"/>
          <w:sz w:val="22"/>
          <w:szCs w:val="22"/>
        </w:rPr>
        <w:t>:</w:t>
      </w:r>
      <w:r w:rsidRPr="008A7184">
        <w:rPr>
          <w:rFonts w:ascii="Arial" w:hAnsi="Arial" w:cs="Arial"/>
          <w:sz w:val="22"/>
          <w:szCs w:val="22"/>
        </w:rPr>
        <w:t xml:space="preserve"> затронь</w:t>
      </w:r>
      <w:r w:rsidR="00714CBA" w:rsidRPr="008A7184">
        <w:rPr>
          <w:rFonts w:ascii="Arial" w:hAnsi="Arial" w:cs="Arial"/>
          <w:sz w:val="22"/>
          <w:szCs w:val="22"/>
        </w:rPr>
        <w:t xml:space="preserve"> –</w:t>
      </w:r>
      <w:r w:rsidRPr="008A7184">
        <w:rPr>
          <w:rFonts w:ascii="Arial" w:hAnsi="Arial" w:cs="Arial"/>
          <w:sz w:val="22"/>
          <w:szCs w:val="22"/>
        </w:rPr>
        <w:t xml:space="preserve"> в основном не знаете</w:t>
      </w:r>
      <w:r w:rsidR="00714CBA" w:rsidRPr="008A7184">
        <w:rPr>
          <w:rFonts w:ascii="Arial" w:hAnsi="Arial" w:cs="Arial"/>
          <w:sz w:val="22"/>
          <w:szCs w:val="22"/>
        </w:rPr>
        <w:t>)</w:t>
      </w:r>
      <w:r w:rsidRPr="008A7184">
        <w:rPr>
          <w:rFonts w:ascii="Arial" w:hAnsi="Arial" w:cs="Arial"/>
          <w:sz w:val="22"/>
          <w:szCs w:val="22"/>
        </w:rPr>
        <w:t xml:space="preserve">. </w:t>
      </w:r>
    </w:p>
    <w:p w:rsidR="008B417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Так где вы тогда? И ни в </w:t>
      </w:r>
      <w:r w:rsidR="00714CBA" w:rsidRPr="008A7184">
        <w:rPr>
          <w:rFonts w:ascii="Arial" w:hAnsi="Arial" w:cs="Arial"/>
          <w:sz w:val="22"/>
          <w:szCs w:val="22"/>
        </w:rPr>
        <w:t>5-й, и ни в 6-</w:t>
      </w:r>
      <w:r w:rsidRPr="008A7184">
        <w:rPr>
          <w:rFonts w:ascii="Arial" w:hAnsi="Arial" w:cs="Arial"/>
          <w:sz w:val="22"/>
          <w:szCs w:val="22"/>
        </w:rPr>
        <w:t>й. Застряли посередине? Как Винни-Пух</w:t>
      </w:r>
      <w:r w:rsidR="00714CBA" w:rsidRPr="008A7184">
        <w:rPr>
          <w:rFonts w:ascii="Arial" w:hAnsi="Arial" w:cs="Arial"/>
          <w:sz w:val="22"/>
          <w:szCs w:val="22"/>
        </w:rPr>
        <w:t>?</w:t>
      </w:r>
      <w:r w:rsidRPr="008A7184">
        <w:rPr>
          <w:rFonts w:ascii="Arial" w:hAnsi="Arial" w:cs="Arial"/>
          <w:sz w:val="22"/>
          <w:szCs w:val="22"/>
        </w:rPr>
        <w:t xml:space="preserve"> </w:t>
      </w:r>
      <w:r w:rsidR="00714CBA" w:rsidRPr="008A7184">
        <w:rPr>
          <w:rFonts w:ascii="Arial" w:hAnsi="Arial" w:cs="Arial"/>
          <w:sz w:val="22"/>
          <w:szCs w:val="22"/>
        </w:rPr>
        <w:t xml:space="preserve">Надо </w:t>
      </w:r>
      <w:r w:rsidRPr="008A7184">
        <w:rPr>
          <w:rFonts w:ascii="Arial" w:hAnsi="Arial" w:cs="Arial"/>
          <w:sz w:val="22"/>
          <w:szCs w:val="22"/>
        </w:rPr>
        <w:t>меньше кушать</w:t>
      </w:r>
      <w:r w:rsidR="000F7543" w:rsidRPr="008A7184">
        <w:rPr>
          <w:rFonts w:ascii="Arial" w:hAnsi="Arial" w:cs="Arial"/>
          <w:sz w:val="22"/>
          <w:szCs w:val="22"/>
        </w:rPr>
        <w:t>!</w:t>
      </w:r>
      <w:r w:rsidRPr="008A7184">
        <w:rPr>
          <w:rFonts w:ascii="Arial" w:hAnsi="Arial" w:cs="Arial"/>
          <w:sz w:val="22"/>
          <w:szCs w:val="22"/>
        </w:rPr>
        <w:t xml:space="preserve"> Вот в этом проблема. </w:t>
      </w:r>
    </w:p>
    <w:p w:rsidR="00BA75ED"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lastRenderedPageBreak/>
        <w:t>И когда Око посмотрело внутри вас, на что базироваться внутри вас, чтобы смотреть вокруг и оценивать окружающий мир с точки зрения Новой эпохи (понятно?), то вылезли вот эти все проблемы</w:t>
      </w:r>
      <w:r w:rsidR="003E5F7E" w:rsidRPr="008A7184">
        <w:rPr>
          <w:rFonts w:ascii="Arial" w:hAnsi="Arial" w:cs="Arial"/>
          <w:sz w:val="22"/>
          <w:szCs w:val="22"/>
        </w:rPr>
        <w:t xml:space="preserve"> –п</w:t>
      </w:r>
      <w:r w:rsidRPr="008A7184">
        <w:rPr>
          <w:rFonts w:ascii="Arial" w:hAnsi="Arial" w:cs="Arial"/>
          <w:sz w:val="22"/>
          <w:szCs w:val="22"/>
        </w:rPr>
        <w:t xml:space="preserve">роблемы непереосмысленности традиций 5-й расы, неосмысленности традиций 6-й расы, неглубокого восприятия даже того, что вы знаете, что вам нравится в Синтезе. </w:t>
      </w:r>
    </w:p>
    <w:p w:rsidR="00BA75ED"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Вы знаете, это вам нравится, но вы это осмыслили до какой-то глубины, что это стало вашей </w:t>
      </w:r>
      <w:r w:rsidR="00BA75ED" w:rsidRPr="008A7184">
        <w:rPr>
          <w:rFonts w:ascii="Arial" w:hAnsi="Arial" w:cs="Arial"/>
          <w:sz w:val="22"/>
          <w:szCs w:val="22"/>
        </w:rPr>
        <w:t>мудростью</w:t>
      </w:r>
      <w:r w:rsidRPr="008A7184">
        <w:rPr>
          <w:rFonts w:ascii="Arial" w:hAnsi="Arial" w:cs="Arial"/>
          <w:sz w:val="22"/>
          <w:szCs w:val="22"/>
        </w:rPr>
        <w:t xml:space="preserve">? </w:t>
      </w:r>
    </w:p>
    <w:p w:rsidR="00BA75ED"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Так вот</w:t>
      </w:r>
      <w:r w:rsidR="00BA75ED" w:rsidRPr="008A7184">
        <w:rPr>
          <w:rFonts w:ascii="Arial" w:hAnsi="Arial" w:cs="Arial"/>
          <w:sz w:val="22"/>
          <w:szCs w:val="22"/>
        </w:rPr>
        <w:t>,</w:t>
      </w:r>
      <w:r w:rsidR="007A008C" w:rsidRPr="008A7184">
        <w:rPr>
          <w:rFonts w:ascii="Arial" w:hAnsi="Arial" w:cs="Arial"/>
          <w:sz w:val="22"/>
          <w:szCs w:val="22"/>
        </w:rPr>
        <w:t xml:space="preserve"> </w:t>
      </w:r>
      <w:r w:rsidRPr="008A7184">
        <w:rPr>
          <w:rFonts w:ascii="Arial" w:hAnsi="Arial" w:cs="Arial"/>
          <w:sz w:val="22"/>
          <w:szCs w:val="22"/>
        </w:rPr>
        <w:t>посидеть и подумать, ну, подхьянить на эту тему так глубоко, что все мысли собрать в кучу</w:t>
      </w:r>
      <w:r w:rsidR="00BA75ED" w:rsidRPr="008A7184">
        <w:rPr>
          <w:rFonts w:ascii="Arial" w:hAnsi="Arial" w:cs="Arial"/>
          <w:sz w:val="22"/>
          <w:szCs w:val="22"/>
        </w:rPr>
        <w:t>.</w:t>
      </w:r>
      <w:r w:rsidRPr="008A7184">
        <w:rPr>
          <w:rFonts w:ascii="Arial" w:hAnsi="Arial" w:cs="Arial"/>
          <w:sz w:val="22"/>
          <w:szCs w:val="22"/>
        </w:rPr>
        <w:t xml:space="preserve"> </w:t>
      </w:r>
      <w:r w:rsidR="00BA75ED" w:rsidRPr="008A7184">
        <w:rPr>
          <w:rFonts w:ascii="Arial" w:hAnsi="Arial" w:cs="Arial"/>
          <w:sz w:val="22"/>
          <w:szCs w:val="22"/>
        </w:rPr>
        <w:t xml:space="preserve">Потом </w:t>
      </w:r>
      <w:r w:rsidRPr="008A7184">
        <w:rPr>
          <w:rFonts w:ascii="Arial" w:hAnsi="Arial" w:cs="Arial"/>
          <w:sz w:val="22"/>
          <w:szCs w:val="22"/>
        </w:rPr>
        <w:t>эта куча сжигается в вашем преображении и рождается суть или смысл на эту тему</w:t>
      </w:r>
      <w:r w:rsidR="00BA75ED" w:rsidRPr="008A7184">
        <w:rPr>
          <w:rFonts w:ascii="Arial" w:hAnsi="Arial" w:cs="Arial"/>
          <w:sz w:val="22"/>
          <w:szCs w:val="22"/>
        </w:rPr>
        <w:t xml:space="preserve"> – та </w:t>
      </w:r>
      <w:r w:rsidRPr="008A7184">
        <w:rPr>
          <w:rFonts w:ascii="Arial" w:hAnsi="Arial" w:cs="Arial"/>
          <w:sz w:val="22"/>
          <w:szCs w:val="22"/>
        </w:rPr>
        <w:t>суть или тот смысл, которому вы будете следовать. И все остальные мысли, которые прибегают от других уже, упираются на выработанный вами смысл, а лучше суть. А если у вас знания бегают в голове, вы не собрали их в кучу, не выбрали свой смысл – прибегают знания от соседа</w:t>
      </w:r>
      <w:r w:rsidR="00BA75ED" w:rsidRPr="008A7184">
        <w:rPr>
          <w:rFonts w:ascii="Arial" w:hAnsi="Arial" w:cs="Arial"/>
          <w:sz w:val="22"/>
          <w:szCs w:val="22"/>
        </w:rPr>
        <w:t xml:space="preserve"> –</w:t>
      </w:r>
      <w:r w:rsidRPr="008A7184">
        <w:rPr>
          <w:rFonts w:ascii="Arial" w:hAnsi="Arial" w:cs="Arial"/>
          <w:sz w:val="22"/>
          <w:szCs w:val="22"/>
        </w:rPr>
        <w:t xml:space="preserve"> такие же кошмарики как и у вас, и начинают два кошмарика долбить друг друга. И вы в кошмаре говорите: </w:t>
      </w:r>
      <w:r w:rsidR="006B5169" w:rsidRPr="008A7184">
        <w:rPr>
          <w:rFonts w:ascii="Arial" w:hAnsi="Arial" w:cs="Arial"/>
          <w:sz w:val="22"/>
          <w:szCs w:val="22"/>
        </w:rPr>
        <w:t>"</w:t>
      </w:r>
      <w:r w:rsidRPr="008A7184">
        <w:rPr>
          <w:rFonts w:ascii="Arial" w:hAnsi="Arial" w:cs="Arial"/>
          <w:sz w:val="22"/>
          <w:szCs w:val="22"/>
        </w:rPr>
        <w:t>О, боже! Где я? Что я и как со мною?</w:t>
      </w:r>
      <w:r w:rsidR="006B5169" w:rsidRPr="008A7184">
        <w:rPr>
          <w:rFonts w:ascii="Arial" w:hAnsi="Arial" w:cs="Arial"/>
          <w:sz w:val="22"/>
          <w:szCs w:val="22"/>
        </w:rPr>
        <w:t>"</w:t>
      </w:r>
      <w:r w:rsidRPr="008A7184">
        <w:rPr>
          <w:rFonts w:ascii="Arial" w:hAnsi="Arial" w:cs="Arial"/>
          <w:sz w:val="22"/>
          <w:szCs w:val="22"/>
        </w:rPr>
        <w:t xml:space="preserve"> Угу. </w:t>
      </w:r>
    </w:p>
    <w:p w:rsidR="007A008C"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И пока у вас не будет смысла и сути, эти кошмарики вас не покинут. И это что в 5-й расе, что в 6-й</w:t>
      </w:r>
      <w:r w:rsidR="007A008C" w:rsidRPr="008A7184">
        <w:rPr>
          <w:rFonts w:ascii="Arial" w:hAnsi="Arial" w:cs="Arial"/>
          <w:sz w:val="22"/>
          <w:szCs w:val="22"/>
        </w:rPr>
        <w:t>.</w:t>
      </w:r>
      <w:r w:rsidRPr="008A7184">
        <w:rPr>
          <w:rFonts w:ascii="Arial" w:hAnsi="Arial" w:cs="Arial"/>
          <w:sz w:val="22"/>
          <w:szCs w:val="22"/>
        </w:rPr>
        <w:t xml:space="preserve"> </w:t>
      </w:r>
      <w:r w:rsidR="007A008C" w:rsidRPr="008A7184">
        <w:rPr>
          <w:rFonts w:ascii="Arial" w:hAnsi="Arial" w:cs="Arial"/>
          <w:sz w:val="22"/>
          <w:szCs w:val="22"/>
        </w:rPr>
        <w:t xml:space="preserve">Да </w:t>
      </w:r>
      <w:r w:rsidRPr="008A7184">
        <w:rPr>
          <w:rFonts w:ascii="Arial" w:hAnsi="Arial" w:cs="Arial"/>
          <w:sz w:val="22"/>
          <w:szCs w:val="22"/>
        </w:rPr>
        <w:t>какая разница</w:t>
      </w:r>
      <w:r w:rsidR="007A008C" w:rsidRPr="008A7184">
        <w:rPr>
          <w:rFonts w:ascii="Arial" w:hAnsi="Arial" w:cs="Arial"/>
          <w:sz w:val="22"/>
          <w:szCs w:val="22"/>
        </w:rPr>
        <w:t xml:space="preserve">, где?  </w:t>
      </w:r>
      <w:r w:rsidRPr="008A7184">
        <w:rPr>
          <w:rFonts w:ascii="Arial" w:hAnsi="Arial" w:cs="Arial"/>
          <w:sz w:val="22"/>
          <w:szCs w:val="22"/>
        </w:rPr>
        <w:t>(</w:t>
      </w:r>
      <w:r w:rsidRPr="008A7184">
        <w:rPr>
          <w:rFonts w:ascii="Arial" w:hAnsi="Arial" w:cs="Arial"/>
          <w:i/>
          <w:sz w:val="22"/>
          <w:szCs w:val="22"/>
        </w:rPr>
        <w:t>раздаётся грохот</w:t>
      </w:r>
      <w:r w:rsidRPr="008A7184">
        <w:rPr>
          <w:rFonts w:ascii="Arial" w:hAnsi="Arial" w:cs="Arial"/>
          <w:sz w:val="22"/>
          <w:szCs w:val="22"/>
        </w:rPr>
        <w:t xml:space="preserve"> </w:t>
      </w:r>
      <w:r w:rsidRPr="008A7184">
        <w:rPr>
          <w:rFonts w:ascii="Arial" w:hAnsi="Arial" w:cs="Arial"/>
          <w:i/>
          <w:sz w:val="22"/>
          <w:szCs w:val="22"/>
        </w:rPr>
        <w:t>на улице</w:t>
      </w:r>
      <w:r w:rsidRPr="008A7184">
        <w:rPr>
          <w:rFonts w:ascii="Arial" w:hAnsi="Arial" w:cs="Arial"/>
          <w:sz w:val="22"/>
          <w:szCs w:val="22"/>
        </w:rPr>
        <w:t>). Да, да</w:t>
      </w:r>
      <w:r w:rsidR="007A008C" w:rsidRPr="008A7184">
        <w:rPr>
          <w:rFonts w:ascii="Arial" w:hAnsi="Arial" w:cs="Arial"/>
          <w:sz w:val="22"/>
          <w:szCs w:val="22"/>
        </w:rPr>
        <w:t>!</w:t>
      </w:r>
      <w:r w:rsidRPr="008A7184">
        <w:rPr>
          <w:rFonts w:ascii="Arial" w:hAnsi="Arial" w:cs="Arial"/>
          <w:sz w:val="22"/>
          <w:szCs w:val="22"/>
        </w:rPr>
        <w:t xml:space="preserve"> Вы, наконец</w:t>
      </w:r>
      <w:r w:rsidR="007A008C" w:rsidRPr="008A7184">
        <w:rPr>
          <w:rFonts w:ascii="Arial" w:hAnsi="Arial" w:cs="Arial"/>
          <w:sz w:val="22"/>
          <w:szCs w:val="22"/>
        </w:rPr>
        <w:t>-</w:t>
      </w:r>
      <w:r w:rsidRPr="008A7184">
        <w:rPr>
          <w:rFonts w:ascii="Arial" w:hAnsi="Arial" w:cs="Arial"/>
          <w:sz w:val="22"/>
          <w:szCs w:val="22"/>
        </w:rPr>
        <w:t>таки творчески осмыслили. У вас салют днём, да? (</w:t>
      </w:r>
      <w:r w:rsidRPr="008A7184">
        <w:rPr>
          <w:rFonts w:ascii="Arial" w:hAnsi="Arial" w:cs="Arial"/>
          <w:i/>
          <w:sz w:val="22"/>
          <w:szCs w:val="22"/>
        </w:rPr>
        <w:t>Ответы из зала</w:t>
      </w:r>
      <w:r w:rsidRPr="008A7184">
        <w:rPr>
          <w:rFonts w:ascii="Arial" w:hAnsi="Arial" w:cs="Arial"/>
          <w:sz w:val="22"/>
          <w:szCs w:val="22"/>
        </w:rPr>
        <w:t xml:space="preserve">) </w:t>
      </w:r>
    </w:p>
    <w:p w:rsidR="008B417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Нет, я понимаю, что парад начинается</w:t>
      </w:r>
      <w:r w:rsidR="007A008C" w:rsidRPr="008A7184">
        <w:rPr>
          <w:rFonts w:ascii="Arial" w:hAnsi="Arial" w:cs="Arial"/>
          <w:sz w:val="22"/>
          <w:szCs w:val="22"/>
        </w:rPr>
        <w:t>:</w:t>
      </w:r>
      <w:r w:rsidRPr="008A7184">
        <w:rPr>
          <w:rFonts w:ascii="Arial" w:hAnsi="Arial" w:cs="Arial"/>
          <w:sz w:val="22"/>
          <w:szCs w:val="22"/>
        </w:rPr>
        <w:t xml:space="preserve"> </w:t>
      </w:r>
      <w:r w:rsidR="007A008C" w:rsidRPr="008A7184">
        <w:rPr>
          <w:rFonts w:ascii="Arial" w:hAnsi="Arial" w:cs="Arial"/>
          <w:sz w:val="22"/>
          <w:szCs w:val="22"/>
        </w:rPr>
        <w:t>"</w:t>
      </w:r>
      <w:r w:rsidRPr="008A7184">
        <w:rPr>
          <w:rFonts w:ascii="Arial" w:hAnsi="Arial" w:cs="Arial"/>
          <w:sz w:val="22"/>
          <w:szCs w:val="22"/>
        </w:rPr>
        <w:t>пар ад</w:t>
      </w:r>
      <w:r w:rsidR="007A008C" w:rsidRPr="008A7184">
        <w:rPr>
          <w:rFonts w:ascii="Arial" w:hAnsi="Arial" w:cs="Arial"/>
          <w:sz w:val="22"/>
          <w:szCs w:val="22"/>
        </w:rPr>
        <w:t>"</w:t>
      </w:r>
      <w:r w:rsidRPr="008A7184">
        <w:rPr>
          <w:rFonts w:ascii="Arial" w:hAnsi="Arial" w:cs="Arial"/>
          <w:sz w:val="22"/>
          <w:szCs w:val="22"/>
        </w:rPr>
        <w:t xml:space="preserve"> начинает выпускать</w:t>
      </w:r>
      <w:r w:rsidR="007A008C" w:rsidRPr="008A7184">
        <w:rPr>
          <w:rFonts w:ascii="Arial" w:hAnsi="Arial" w:cs="Arial"/>
          <w:sz w:val="22"/>
          <w:szCs w:val="22"/>
        </w:rPr>
        <w:t>,  д</w:t>
      </w:r>
      <w:r w:rsidRPr="008A7184">
        <w:rPr>
          <w:rFonts w:ascii="Arial" w:hAnsi="Arial" w:cs="Arial"/>
          <w:sz w:val="22"/>
          <w:szCs w:val="22"/>
        </w:rPr>
        <w:t>а? (</w:t>
      </w:r>
      <w:r w:rsidRPr="008A7184">
        <w:rPr>
          <w:rFonts w:ascii="Arial" w:hAnsi="Arial" w:cs="Arial"/>
          <w:i/>
          <w:sz w:val="22"/>
          <w:szCs w:val="22"/>
        </w:rPr>
        <w:t>смех в зале</w:t>
      </w:r>
      <w:r w:rsidRPr="008A7184">
        <w:rPr>
          <w:rFonts w:ascii="Arial" w:hAnsi="Arial" w:cs="Arial"/>
          <w:sz w:val="22"/>
          <w:szCs w:val="22"/>
        </w:rPr>
        <w:t>) Не</w:t>
      </w:r>
      <w:r w:rsidR="007A008C" w:rsidRPr="008A7184">
        <w:rPr>
          <w:rFonts w:ascii="Arial" w:hAnsi="Arial" w:cs="Arial"/>
          <w:sz w:val="22"/>
          <w:szCs w:val="22"/>
        </w:rPr>
        <w:t>т</w:t>
      </w:r>
      <w:r w:rsidRPr="008A7184">
        <w:rPr>
          <w:rFonts w:ascii="Arial" w:hAnsi="Arial" w:cs="Arial"/>
          <w:sz w:val="22"/>
          <w:szCs w:val="22"/>
        </w:rPr>
        <w:t>-не</w:t>
      </w:r>
      <w:r w:rsidR="007A008C" w:rsidRPr="008A7184">
        <w:rPr>
          <w:rFonts w:ascii="Arial" w:hAnsi="Arial" w:cs="Arial"/>
          <w:sz w:val="22"/>
          <w:szCs w:val="22"/>
        </w:rPr>
        <w:t>т</w:t>
      </w:r>
      <w:r w:rsidRPr="008A7184">
        <w:rPr>
          <w:rFonts w:ascii="Arial" w:hAnsi="Arial" w:cs="Arial"/>
          <w:sz w:val="22"/>
          <w:szCs w:val="22"/>
        </w:rPr>
        <w:t xml:space="preserve"> я по-другому</w:t>
      </w:r>
      <w:r w:rsidR="0068495A" w:rsidRPr="008A7184">
        <w:rPr>
          <w:rFonts w:ascii="Arial" w:hAnsi="Arial" w:cs="Arial"/>
          <w:sz w:val="22"/>
          <w:szCs w:val="22"/>
        </w:rPr>
        <w:t>:</w:t>
      </w:r>
      <w:r w:rsidRPr="008A7184">
        <w:rPr>
          <w:rFonts w:ascii="Arial" w:hAnsi="Arial" w:cs="Arial"/>
          <w:sz w:val="22"/>
          <w:szCs w:val="22"/>
        </w:rPr>
        <w:t xml:space="preserve"> </w:t>
      </w:r>
      <w:r w:rsidR="0068495A" w:rsidRPr="008A7184">
        <w:rPr>
          <w:rFonts w:ascii="Arial" w:hAnsi="Arial" w:cs="Arial"/>
          <w:sz w:val="22"/>
          <w:szCs w:val="22"/>
        </w:rPr>
        <w:t>"</w:t>
      </w:r>
      <w:r w:rsidRPr="008A7184">
        <w:rPr>
          <w:rFonts w:ascii="Arial" w:hAnsi="Arial" w:cs="Arial"/>
          <w:sz w:val="22"/>
          <w:szCs w:val="22"/>
        </w:rPr>
        <w:t>Папа рад</w:t>
      </w:r>
      <w:r w:rsidR="0068495A" w:rsidRPr="008A7184">
        <w:rPr>
          <w:rFonts w:ascii="Arial" w:hAnsi="Arial" w:cs="Arial"/>
          <w:sz w:val="22"/>
          <w:szCs w:val="22"/>
        </w:rPr>
        <w:t>"</w:t>
      </w:r>
      <w:r w:rsidRPr="008A7184">
        <w:rPr>
          <w:rFonts w:ascii="Arial" w:hAnsi="Arial" w:cs="Arial"/>
          <w:sz w:val="22"/>
          <w:szCs w:val="22"/>
        </w:rPr>
        <w:t xml:space="preserve"> (</w:t>
      </w:r>
      <w:r w:rsidRPr="008A7184">
        <w:rPr>
          <w:rFonts w:ascii="Arial" w:hAnsi="Arial" w:cs="Arial"/>
          <w:i/>
          <w:sz w:val="22"/>
          <w:szCs w:val="22"/>
        </w:rPr>
        <w:t>смех в зале</w:t>
      </w:r>
      <w:r w:rsidRPr="008A7184">
        <w:rPr>
          <w:rFonts w:ascii="Arial" w:hAnsi="Arial" w:cs="Arial"/>
          <w:sz w:val="22"/>
          <w:szCs w:val="22"/>
        </w:rPr>
        <w:t>), что выпустили всё, что можно. Ну, раз парад, надо практику делать. Да, да, это долго, много болтали, много болтали.</w:t>
      </w:r>
    </w:p>
    <w:p w:rsidR="006B516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По-простому сообщаю: вы, получив Око, получили большую-большую проблему</w:t>
      </w:r>
      <w:r w:rsidR="0068495A" w:rsidRPr="008A7184">
        <w:rPr>
          <w:rFonts w:ascii="Arial" w:hAnsi="Arial" w:cs="Arial"/>
          <w:sz w:val="22"/>
          <w:szCs w:val="22"/>
        </w:rPr>
        <w:t>.</w:t>
      </w:r>
      <w:r w:rsidRPr="008A7184">
        <w:rPr>
          <w:rFonts w:ascii="Arial" w:hAnsi="Arial" w:cs="Arial"/>
          <w:sz w:val="22"/>
          <w:szCs w:val="22"/>
        </w:rPr>
        <w:t xml:space="preserve"> </w:t>
      </w:r>
      <w:r w:rsidR="0068495A" w:rsidRPr="008A7184">
        <w:rPr>
          <w:rFonts w:ascii="Arial" w:hAnsi="Arial" w:cs="Arial"/>
          <w:sz w:val="22"/>
          <w:szCs w:val="22"/>
        </w:rPr>
        <w:t xml:space="preserve">Очень </w:t>
      </w:r>
      <w:r w:rsidRPr="008A7184">
        <w:rPr>
          <w:rFonts w:ascii="Arial" w:hAnsi="Arial" w:cs="Arial"/>
          <w:sz w:val="22"/>
          <w:szCs w:val="22"/>
        </w:rPr>
        <w:t>большую</w:t>
      </w:r>
      <w:r w:rsidR="0068495A" w:rsidRPr="008A7184">
        <w:rPr>
          <w:rFonts w:ascii="Arial" w:hAnsi="Arial" w:cs="Arial"/>
          <w:sz w:val="22"/>
          <w:szCs w:val="22"/>
        </w:rPr>
        <w:t>"</w:t>
      </w:r>
      <w:r w:rsidRPr="008A7184">
        <w:rPr>
          <w:rFonts w:ascii="Arial" w:hAnsi="Arial" w:cs="Arial"/>
          <w:sz w:val="22"/>
          <w:szCs w:val="22"/>
        </w:rPr>
        <w:t xml:space="preserve"> Называется просто</w:t>
      </w:r>
      <w:r w:rsidR="0068495A" w:rsidRPr="008A7184">
        <w:rPr>
          <w:rFonts w:ascii="Arial" w:hAnsi="Arial" w:cs="Arial"/>
          <w:sz w:val="22"/>
          <w:szCs w:val="22"/>
        </w:rPr>
        <w:t>:</w:t>
      </w:r>
      <w:r w:rsidRPr="008A7184">
        <w:rPr>
          <w:rFonts w:ascii="Arial" w:hAnsi="Arial" w:cs="Arial"/>
          <w:sz w:val="22"/>
          <w:szCs w:val="22"/>
        </w:rPr>
        <w:t xml:space="preserve"> она будет видеть честно всё</w:t>
      </w:r>
      <w:r w:rsidR="0068495A" w:rsidRPr="008A7184">
        <w:rPr>
          <w:rFonts w:ascii="Arial" w:hAnsi="Arial" w:cs="Arial"/>
          <w:sz w:val="22"/>
          <w:szCs w:val="22"/>
        </w:rPr>
        <w:t>!</w:t>
      </w:r>
      <w:r w:rsidRPr="008A7184">
        <w:rPr>
          <w:rFonts w:ascii="Arial" w:hAnsi="Arial" w:cs="Arial"/>
          <w:sz w:val="22"/>
          <w:szCs w:val="22"/>
        </w:rPr>
        <w:t xml:space="preserve"> </w:t>
      </w:r>
      <w:r w:rsidR="0068495A" w:rsidRPr="008A7184">
        <w:rPr>
          <w:rFonts w:ascii="Arial" w:hAnsi="Arial" w:cs="Arial"/>
          <w:sz w:val="22"/>
          <w:szCs w:val="22"/>
        </w:rPr>
        <w:t xml:space="preserve">А </w:t>
      </w:r>
      <w:r w:rsidRPr="008A7184">
        <w:rPr>
          <w:rFonts w:ascii="Arial" w:hAnsi="Arial" w:cs="Arial"/>
          <w:sz w:val="22"/>
          <w:szCs w:val="22"/>
        </w:rPr>
        <w:t xml:space="preserve">самое интересное, что Око плевало на ваше мнение, потому что его создал Отец, а не вы. И ваше эго говорит: </w:t>
      </w:r>
      <w:r w:rsidR="0068495A" w:rsidRPr="008A7184">
        <w:rPr>
          <w:rFonts w:ascii="Arial" w:hAnsi="Arial" w:cs="Arial"/>
          <w:sz w:val="22"/>
          <w:szCs w:val="22"/>
        </w:rPr>
        <w:t>"</w:t>
      </w:r>
      <w:r w:rsidRPr="008A7184">
        <w:rPr>
          <w:rFonts w:ascii="Arial" w:hAnsi="Arial" w:cs="Arial"/>
          <w:sz w:val="22"/>
          <w:szCs w:val="22"/>
        </w:rPr>
        <w:t>Да ты моё!</w:t>
      </w:r>
      <w:r w:rsidR="0068495A" w:rsidRPr="008A7184">
        <w:rPr>
          <w:rFonts w:ascii="Arial" w:hAnsi="Arial" w:cs="Arial"/>
          <w:sz w:val="22"/>
          <w:szCs w:val="22"/>
        </w:rPr>
        <w:t>"</w:t>
      </w:r>
      <w:r w:rsidRPr="008A7184">
        <w:rPr>
          <w:rFonts w:ascii="Arial" w:hAnsi="Arial" w:cs="Arial"/>
          <w:sz w:val="22"/>
          <w:szCs w:val="22"/>
        </w:rPr>
        <w:t xml:space="preserve"> – </w:t>
      </w:r>
      <w:r w:rsidR="0068495A" w:rsidRPr="008A7184">
        <w:rPr>
          <w:rFonts w:ascii="Arial" w:hAnsi="Arial" w:cs="Arial"/>
          <w:sz w:val="22"/>
          <w:szCs w:val="22"/>
        </w:rPr>
        <w:t xml:space="preserve">Оно </w:t>
      </w:r>
      <w:r w:rsidRPr="008A7184">
        <w:rPr>
          <w:rFonts w:ascii="Arial" w:hAnsi="Arial" w:cs="Arial"/>
          <w:sz w:val="22"/>
          <w:szCs w:val="22"/>
        </w:rPr>
        <w:t>го</w:t>
      </w:r>
      <w:r w:rsidR="0068495A" w:rsidRPr="008A7184">
        <w:rPr>
          <w:rFonts w:ascii="Arial" w:hAnsi="Arial" w:cs="Arial"/>
          <w:sz w:val="22"/>
          <w:szCs w:val="22"/>
        </w:rPr>
        <w:t>ворит: "</w:t>
      </w:r>
      <w:r w:rsidRPr="008A7184">
        <w:rPr>
          <w:rFonts w:ascii="Arial" w:hAnsi="Arial" w:cs="Arial"/>
          <w:sz w:val="22"/>
          <w:szCs w:val="22"/>
        </w:rPr>
        <w:t>Ага, твоё. Но ты попробуй меня возьми!</w:t>
      </w:r>
      <w:r w:rsidR="0068495A" w:rsidRPr="008A7184">
        <w:rPr>
          <w:rFonts w:ascii="Arial" w:hAnsi="Arial" w:cs="Arial"/>
          <w:sz w:val="22"/>
          <w:szCs w:val="22"/>
        </w:rPr>
        <w:t xml:space="preserve">" </w:t>
      </w:r>
      <w:r w:rsidRPr="008A7184">
        <w:rPr>
          <w:rFonts w:ascii="Arial" w:hAnsi="Arial" w:cs="Arial"/>
          <w:sz w:val="22"/>
          <w:szCs w:val="22"/>
        </w:rPr>
        <w:t xml:space="preserve">Ну, как настоящая женщина, ну, Отца Дочь Метагалактики. Понятно? И </w:t>
      </w:r>
      <w:r w:rsidR="006B5169" w:rsidRPr="008A7184">
        <w:rPr>
          <w:rFonts w:ascii="Arial" w:hAnsi="Arial" w:cs="Arial"/>
          <w:sz w:val="22"/>
          <w:szCs w:val="22"/>
        </w:rPr>
        <w:t>с</w:t>
      </w:r>
      <w:r w:rsidRPr="008A7184">
        <w:rPr>
          <w:rFonts w:ascii="Arial" w:hAnsi="Arial" w:cs="Arial"/>
          <w:sz w:val="22"/>
          <w:szCs w:val="22"/>
        </w:rPr>
        <w:t xml:space="preserve">тандарты в Око идут из Синтеза и из </w:t>
      </w:r>
      <w:r w:rsidR="006B5169" w:rsidRPr="008A7184">
        <w:rPr>
          <w:rFonts w:ascii="Arial" w:hAnsi="Arial" w:cs="Arial"/>
          <w:sz w:val="22"/>
          <w:szCs w:val="22"/>
        </w:rPr>
        <w:t xml:space="preserve">огня Метагалактики. </w:t>
      </w:r>
    </w:p>
    <w:p w:rsidR="006B5169" w:rsidRPr="008A7184" w:rsidRDefault="006B5169" w:rsidP="00A1750F">
      <w:pPr>
        <w:spacing w:line="264" w:lineRule="auto"/>
        <w:ind w:firstLine="397"/>
        <w:jc w:val="both"/>
        <w:rPr>
          <w:rFonts w:ascii="Arial" w:hAnsi="Arial" w:cs="Arial"/>
          <w:sz w:val="22"/>
          <w:szCs w:val="22"/>
        </w:rPr>
      </w:pPr>
      <w:r w:rsidRPr="008A7184">
        <w:rPr>
          <w:rFonts w:ascii="Arial" w:hAnsi="Arial" w:cs="Arial"/>
          <w:sz w:val="22"/>
          <w:szCs w:val="22"/>
        </w:rPr>
        <w:t>В итоге</w:t>
      </w:r>
      <w:r w:rsidR="008B4179" w:rsidRPr="008A7184">
        <w:rPr>
          <w:rFonts w:ascii="Arial" w:hAnsi="Arial" w:cs="Arial"/>
          <w:sz w:val="22"/>
          <w:szCs w:val="22"/>
        </w:rPr>
        <w:t xml:space="preserve"> он</w:t>
      </w:r>
      <w:r w:rsidRPr="008A7184">
        <w:rPr>
          <w:rFonts w:ascii="Arial" w:hAnsi="Arial" w:cs="Arial"/>
          <w:sz w:val="22"/>
          <w:szCs w:val="22"/>
        </w:rPr>
        <w:t>о</w:t>
      </w:r>
      <w:r w:rsidR="008B4179" w:rsidRPr="008A7184">
        <w:rPr>
          <w:rFonts w:ascii="Arial" w:hAnsi="Arial" w:cs="Arial"/>
          <w:sz w:val="22"/>
          <w:szCs w:val="22"/>
        </w:rPr>
        <w:t xml:space="preserve"> будет вам показывать чем вы честно живёте, если вы будете воспринимать это, потому что это 29-я часть. Иногда хочется в ужасе закрыть глаза и уши, говорить: </w:t>
      </w:r>
      <w:r w:rsidRPr="008A7184">
        <w:rPr>
          <w:rFonts w:ascii="Arial" w:hAnsi="Arial" w:cs="Arial"/>
          <w:sz w:val="22"/>
          <w:szCs w:val="22"/>
        </w:rPr>
        <w:t>"</w:t>
      </w:r>
      <w:r w:rsidR="008B4179" w:rsidRPr="008A7184">
        <w:rPr>
          <w:rFonts w:ascii="Arial" w:hAnsi="Arial" w:cs="Arial"/>
          <w:sz w:val="22"/>
          <w:szCs w:val="22"/>
        </w:rPr>
        <w:t>Не говори мне</w:t>
      </w:r>
      <w:r w:rsidRPr="008A7184">
        <w:rPr>
          <w:rFonts w:ascii="Arial" w:hAnsi="Arial" w:cs="Arial"/>
          <w:sz w:val="22"/>
          <w:szCs w:val="22"/>
        </w:rPr>
        <w:t>! Я </w:t>
      </w:r>
      <w:r w:rsidR="008B4179" w:rsidRPr="008A7184">
        <w:rPr>
          <w:rFonts w:ascii="Arial" w:hAnsi="Arial" w:cs="Arial"/>
          <w:sz w:val="22"/>
          <w:szCs w:val="22"/>
        </w:rPr>
        <w:t>устал от своей совести, а от тебя тем более устал</w:t>
      </w:r>
      <w:r w:rsidRPr="008A7184">
        <w:rPr>
          <w:rFonts w:ascii="Arial" w:hAnsi="Arial" w:cs="Arial"/>
          <w:sz w:val="22"/>
          <w:szCs w:val="22"/>
        </w:rPr>
        <w:t>"</w:t>
      </w:r>
      <w:r w:rsidR="008B4179" w:rsidRPr="008A7184">
        <w:rPr>
          <w:rFonts w:ascii="Arial" w:hAnsi="Arial" w:cs="Arial"/>
          <w:sz w:val="22"/>
          <w:szCs w:val="22"/>
        </w:rPr>
        <w:t xml:space="preserve">. </w:t>
      </w:r>
      <w:r w:rsidRPr="008A7184">
        <w:rPr>
          <w:rFonts w:ascii="Arial" w:hAnsi="Arial" w:cs="Arial"/>
          <w:sz w:val="22"/>
          <w:szCs w:val="22"/>
        </w:rPr>
        <w:t xml:space="preserve">– </w:t>
      </w:r>
      <w:r w:rsidR="008B4179" w:rsidRPr="008A7184">
        <w:rPr>
          <w:rFonts w:ascii="Arial" w:hAnsi="Arial" w:cs="Arial"/>
          <w:sz w:val="22"/>
          <w:szCs w:val="22"/>
        </w:rPr>
        <w:t>Потому что даже совесть – это совместная вест</w:t>
      </w:r>
      <w:r w:rsidRPr="008A7184">
        <w:rPr>
          <w:rFonts w:ascii="Arial" w:hAnsi="Arial" w:cs="Arial"/>
          <w:sz w:val="22"/>
          <w:szCs w:val="22"/>
        </w:rPr>
        <w:t>ь, а Око смотрит и говорит: "Да </w:t>
      </w:r>
      <w:r w:rsidR="008B4179" w:rsidRPr="008A7184">
        <w:rPr>
          <w:rFonts w:ascii="Arial" w:hAnsi="Arial" w:cs="Arial"/>
          <w:sz w:val="22"/>
          <w:szCs w:val="22"/>
        </w:rPr>
        <w:t>ты такой!</w:t>
      </w:r>
      <w:r w:rsidRPr="008A7184">
        <w:rPr>
          <w:rFonts w:ascii="Arial" w:hAnsi="Arial" w:cs="Arial"/>
          <w:sz w:val="22"/>
          <w:szCs w:val="22"/>
        </w:rPr>
        <w:t>"</w:t>
      </w:r>
      <w:r w:rsidR="008B4179" w:rsidRPr="008A7184">
        <w:rPr>
          <w:rFonts w:ascii="Arial" w:hAnsi="Arial" w:cs="Arial"/>
          <w:sz w:val="22"/>
          <w:szCs w:val="22"/>
        </w:rPr>
        <w:t xml:space="preserve"> </w:t>
      </w:r>
      <w:r w:rsidRPr="008A7184">
        <w:rPr>
          <w:rFonts w:ascii="Arial" w:hAnsi="Arial" w:cs="Arial"/>
          <w:sz w:val="22"/>
          <w:szCs w:val="22"/>
        </w:rPr>
        <w:t>– н</w:t>
      </w:r>
      <w:r w:rsidR="008B4179" w:rsidRPr="008A7184">
        <w:rPr>
          <w:rFonts w:ascii="Arial" w:hAnsi="Arial" w:cs="Arial"/>
          <w:sz w:val="22"/>
          <w:szCs w:val="22"/>
        </w:rPr>
        <w:t>у, ты такой</w:t>
      </w:r>
      <w:r w:rsidRPr="008A7184">
        <w:rPr>
          <w:rFonts w:ascii="Arial" w:hAnsi="Arial" w:cs="Arial"/>
          <w:sz w:val="22"/>
          <w:szCs w:val="22"/>
        </w:rPr>
        <w:t>, в</w:t>
      </w:r>
      <w:r w:rsidR="008B4179" w:rsidRPr="008A7184">
        <w:rPr>
          <w:rFonts w:ascii="Arial" w:hAnsi="Arial" w:cs="Arial"/>
          <w:sz w:val="22"/>
          <w:szCs w:val="22"/>
        </w:rPr>
        <w:t xml:space="preserve">сё! </w:t>
      </w:r>
      <w:r w:rsidRPr="008A7184">
        <w:rPr>
          <w:rFonts w:ascii="Arial" w:hAnsi="Arial" w:cs="Arial"/>
          <w:sz w:val="22"/>
          <w:szCs w:val="22"/>
        </w:rPr>
        <w:t>…</w:t>
      </w:r>
      <w:r w:rsidR="008B4179" w:rsidRPr="008A7184">
        <w:rPr>
          <w:rFonts w:ascii="Arial" w:hAnsi="Arial" w:cs="Arial"/>
          <w:sz w:val="22"/>
          <w:szCs w:val="22"/>
        </w:rPr>
        <w:t>Если ты услышь какой, потому что говорит она языком Синтеза: честно, чётко и глубоко</w:t>
      </w:r>
      <w:r w:rsidRPr="008A7184">
        <w:rPr>
          <w:rFonts w:ascii="Arial" w:hAnsi="Arial" w:cs="Arial"/>
          <w:sz w:val="22"/>
          <w:szCs w:val="22"/>
        </w:rPr>
        <w:t xml:space="preserve">: "Ты </w:t>
      </w:r>
      <w:r w:rsidR="008B4179" w:rsidRPr="008A7184">
        <w:rPr>
          <w:rFonts w:ascii="Arial" w:hAnsi="Arial" w:cs="Arial"/>
          <w:sz w:val="22"/>
          <w:szCs w:val="22"/>
        </w:rPr>
        <w:t>такой</w:t>
      </w:r>
      <w:r w:rsidRPr="008A7184">
        <w:rPr>
          <w:rFonts w:ascii="Arial" w:hAnsi="Arial" w:cs="Arial"/>
          <w:sz w:val="22"/>
          <w:szCs w:val="22"/>
        </w:rPr>
        <w:t>"</w:t>
      </w:r>
      <w:r w:rsidR="008B4179" w:rsidRPr="008A7184">
        <w:rPr>
          <w:rFonts w:ascii="Arial" w:hAnsi="Arial" w:cs="Arial"/>
          <w:sz w:val="22"/>
          <w:szCs w:val="22"/>
        </w:rPr>
        <w:t xml:space="preserve">. </w:t>
      </w:r>
    </w:p>
    <w:p w:rsidR="008B417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И вот одна из сил ученичества 5-й расы </w:t>
      </w:r>
      <w:r w:rsidR="006B5169" w:rsidRPr="008A7184">
        <w:rPr>
          <w:rFonts w:ascii="Arial" w:hAnsi="Arial" w:cs="Arial"/>
          <w:sz w:val="22"/>
          <w:szCs w:val="22"/>
        </w:rPr>
        <w:t xml:space="preserve">– </w:t>
      </w:r>
      <w:r w:rsidRPr="008A7184">
        <w:rPr>
          <w:rFonts w:ascii="Arial" w:hAnsi="Arial" w:cs="Arial"/>
          <w:sz w:val="22"/>
          <w:szCs w:val="22"/>
        </w:rPr>
        <w:t xml:space="preserve">признать, что ты такой, чтоб преодолеть и взойти. Но при этом у нас некоторые: </w:t>
      </w:r>
      <w:r w:rsidR="006B5169" w:rsidRPr="008A7184">
        <w:rPr>
          <w:rFonts w:ascii="Arial" w:hAnsi="Arial" w:cs="Arial"/>
          <w:sz w:val="22"/>
          <w:szCs w:val="22"/>
        </w:rPr>
        <w:t>"</w:t>
      </w:r>
      <w:r w:rsidRPr="008A7184">
        <w:rPr>
          <w:rFonts w:ascii="Arial" w:hAnsi="Arial" w:cs="Arial"/>
          <w:sz w:val="22"/>
          <w:szCs w:val="22"/>
        </w:rPr>
        <w:t>Да, я такой, я немощный. Всё</w:t>
      </w:r>
      <w:r w:rsidR="006B5169" w:rsidRPr="008A7184">
        <w:rPr>
          <w:rFonts w:ascii="Arial" w:hAnsi="Arial" w:cs="Arial"/>
          <w:sz w:val="22"/>
          <w:szCs w:val="22"/>
        </w:rPr>
        <w:t>"</w:t>
      </w:r>
      <w:r w:rsidRPr="008A7184">
        <w:rPr>
          <w:rFonts w:ascii="Arial" w:hAnsi="Arial" w:cs="Arial"/>
          <w:sz w:val="22"/>
          <w:szCs w:val="22"/>
        </w:rPr>
        <w:t xml:space="preserve">. </w:t>
      </w:r>
      <w:r w:rsidR="006B5169" w:rsidRPr="008A7184">
        <w:rPr>
          <w:rFonts w:ascii="Arial" w:hAnsi="Arial" w:cs="Arial"/>
          <w:sz w:val="22"/>
          <w:szCs w:val="22"/>
        </w:rPr>
        <w:t xml:space="preserve">– </w:t>
      </w:r>
      <w:r w:rsidRPr="008A7184">
        <w:rPr>
          <w:rFonts w:ascii="Arial" w:hAnsi="Arial" w:cs="Arial"/>
          <w:sz w:val="22"/>
          <w:szCs w:val="22"/>
        </w:rPr>
        <w:t>А 5-я раса г</w:t>
      </w:r>
      <w:r w:rsidR="006B5169" w:rsidRPr="008A7184">
        <w:rPr>
          <w:rFonts w:ascii="Arial" w:hAnsi="Arial" w:cs="Arial"/>
          <w:sz w:val="22"/>
          <w:szCs w:val="22"/>
        </w:rPr>
        <w:t>оворит, преодолей и взойди! При </w:t>
      </w:r>
      <w:r w:rsidRPr="008A7184">
        <w:rPr>
          <w:rFonts w:ascii="Arial" w:hAnsi="Arial" w:cs="Arial"/>
          <w:sz w:val="22"/>
          <w:szCs w:val="22"/>
        </w:rPr>
        <w:t xml:space="preserve">чём здесь </w:t>
      </w:r>
      <w:r w:rsidR="006B5169" w:rsidRPr="008A7184">
        <w:rPr>
          <w:rFonts w:ascii="Arial" w:hAnsi="Arial" w:cs="Arial"/>
          <w:sz w:val="22"/>
          <w:szCs w:val="22"/>
        </w:rPr>
        <w:t>"</w:t>
      </w:r>
      <w:r w:rsidRPr="008A7184">
        <w:rPr>
          <w:rFonts w:ascii="Arial" w:hAnsi="Arial" w:cs="Arial"/>
          <w:sz w:val="22"/>
          <w:szCs w:val="22"/>
        </w:rPr>
        <w:t>немощный</w:t>
      </w:r>
      <w:r w:rsidR="006B5169" w:rsidRPr="008A7184">
        <w:rPr>
          <w:rFonts w:ascii="Arial" w:hAnsi="Arial" w:cs="Arial"/>
          <w:sz w:val="22"/>
          <w:szCs w:val="22"/>
        </w:rPr>
        <w:t>"</w:t>
      </w:r>
      <w:r w:rsidRPr="008A7184">
        <w:rPr>
          <w:rFonts w:ascii="Arial" w:hAnsi="Arial" w:cs="Arial"/>
          <w:sz w:val="22"/>
          <w:szCs w:val="22"/>
        </w:rPr>
        <w:t xml:space="preserve"> – преодолей и взойди</w:t>
      </w:r>
      <w:r w:rsidR="006B5169" w:rsidRPr="008A7184">
        <w:rPr>
          <w:rFonts w:ascii="Arial" w:hAnsi="Arial" w:cs="Arial"/>
          <w:sz w:val="22"/>
          <w:szCs w:val="22"/>
        </w:rPr>
        <w:t>!</w:t>
      </w:r>
    </w:p>
    <w:p w:rsidR="008B417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И вот мы сталкиваемся с простой вещью – без философии Синтеза, ещё раз</w:t>
      </w:r>
      <w:r w:rsidR="00507841" w:rsidRPr="008A7184">
        <w:rPr>
          <w:rFonts w:ascii="Arial" w:hAnsi="Arial" w:cs="Arial"/>
          <w:sz w:val="22"/>
          <w:szCs w:val="22"/>
        </w:rPr>
        <w:t>:</w:t>
      </w:r>
      <w:r w:rsidRPr="008A7184">
        <w:rPr>
          <w:rFonts w:ascii="Arial" w:hAnsi="Arial" w:cs="Arial"/>
          <w:sz w:val="22"/>
          <w:szCs w:val="22"/>
        </w:rPr>
        <w:t xml:space="preserve"> без переосмысления Синтеза, без глубины Синтеза вы дальше будете спотыкаться. И когда вы говорите</w:t>
      </w:r>
      <w:r w:rsidR="00507841" w:rsidRPr="008A7184">
        <w:rPr>
          <w:rFonts w:ascii="Arial" w:hAnsi="Arial" w:cs="Arial"/>
          <w:sz w:val="22"/>
          <w:szCs w:val="22"/>
        </w:rPr>
        <w:t>: "</w:t>
      </w:r>
      <w:r w:rsidRPr="008A7184">
        <w:rPr>
          <w:rFonts w:ascii="Arial" w:hAnsi="Arial" w:cs="Arial"/>
          <w:sz w:val="22"/>
          <w:szCs w:val="22"/>
        </w:rPr>
        <w:t>Дхамма Созидания должна что-то созидать</w:t>
      </w:r>
      <w:r w:rsidR="00507841" w:rsidRPr="008A7184">
        <w:rPr>
          <w:rFonts w:ascii="Arial" w:hAnsi="Arial" w:cs="Arial"/>
          <w:sz w:val="22"/>
          <w:szCs w:val="22"/>
        </w:rPr>
        <w:t>"</w:t>
      </w:r>
      <w:r w:rsidRPr="008A7184">
        <w:rPr>
          <w:rFonts w:ascii="Arial" w:hAnsi="Arial" w:cs="Arial"/>
          <w:sz w:val="22"/>
          <w:szCs w:val="22"/>
        </w:rPr>
        <w:t xml:space="preserve">, </w:t>
      </w:r>
      <w:r w:rsidR="00507841" w:rsidRPr="008A7184">
        <w:rPr>
          <w:rFonts w:ascii="Arial" w:hAnsi="Arial" w:cs="Arial"/>
          <w:sz w:val="22"/>
          <w:szCs w:val="22"/>
        </w:rPr>
        <w:t xml:space="preserve">– </w:t>
      </w:r>
      <w:r w:rsidRPr="008A7184">
        <w:rPr>
          <w:rFonts w:ascii="Arial" w:hAnsi="Arial" w:cs="Arial"/>
          <w:sz w:val="22"/>
          <w:szCs w:val="22"/>
        </w:rPr>
        <w:t xml:space="preserve">созидать она должна на основе </w:t>
      </w:r>
      <w:r w:rsidR="00507841" w:rsidRPr="008A7184">
        <w:rPr>
          <w:rFonts w:ascii="Arial" w:hAnsi="Arial" w:cs="Arial"/>
          <w:sz w:val="22"/>
          <w:szCs w:val="22"/>
        </w:rPr>
        <w:t>м</w:t>
      </w:r>
      <w:r w:rsidRPr="008A7184">
        <w:rPr>
          <w:rFonts w:ascii="Arial" w:hAnsi="Arial" w:cs="Arial"/>
          <w:sz w:val="22"/>
          <w:szCs w:val="22"/>
        </w:rPr>
        <w:t>удрости вашей. Если она будет созидать на чём-то другом, будет полный бардак в жизни.</w:t>
      </w:r>
    </w:p>
    <w:p w:rsidR="00507841" w:rsidRPr="008A7184" w:rsidRDefault="00507841" w:rsidP="00507841">
      <w:pPr>
        <w:pStyle w:val="2"/>
        <w:ind w:left="397"/>
        <w:rPr>
          <w:sz w:val="22"/>
          <w:szCs w:val="22"/>
        </w:rPr>
      </w:pPr>
      <w:bookmarkStart w:id="33" w:name="_Toc271496664"/>
      <w:r w:rsidRPr="008A7184">
        <w:rPr>
          <w:sz w:val="22"/>
          <w:szCs w:val="22"/>
        </w:rPr>
        <w:t>Анализ записей в Хум</w:t>
      </w:r>
      <w:bookmarkEnd w:id="33"/>
    </w:p>
    <w:p w:rsidR="00E650AA"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Ну и последняя ваша учёба – это Хум. Придя в ужас от Мощи, Око начало смотреть: что же у вас в Х</w:t>
      </w:r>
      <w:r w:rsidR="00E650AA" w:rsidRPr="008A7184">
        <w:rPr>
          <w:rFonts w:ascii="Arial" w:hAnsi="Arial" w:cs="Arial"/>
          <w:sz w:val="22"/>
          <w:szCs w:val="22"/>
        </w:rPr>
        <w:t>ум</w:t>
      </w:r>
      <w:r w:rsidRPr="008A7184">
        <w:rPr>
          <w:rFonts w:ascii="Arial" w:hAnsi="Arial" w:cs="Arial"/>
          <w:sz w:val="22"/>
          <w:szCs w:val="22"/>
        </w:rPr>
        <w:t xml:space="preserve"> позаписано. Так как в 5</w:t>
      </w:r>
      <w:r w:rsidR="00E650AA" w:rsidRPr="008A7184">
        <w:rPr>
          <w:rFonts w:ascii="Arial" w:hAnsi="Arial" w:cs="Arial"/>
          <w:sz w:val="22"/>
          <w:szCs w:val="22"/>
        </w:rPr>
        <w:noBreakHyphen/>
        <w:t>й </w:t>
      </w:r>
      <w:r w:rsidRPr="008A7184">
        <w:rPr>
          <w:rFonts w:ascii="Arial" w:hAnsi="Arial" w:cs="Arial"/>
          <w:sz w:val="22"/>
          <w:szCs w:val="22"/>
        </w:rPr>
        <w:t>расе Хума у многих не было, он был там, в Лотосах (</w:t>
      </w:r>
      <w:r w:rsidRPr="008A7184">
        <w:rPr>
          <w:rFonts w:ascii="Arial" w:hAnsi="Arial" w:cs="Arial"/>
          <w:i/>
          <w:sz w:val="22"/>
          <w:szCs w:val="22"/>
        </w:rPr>
        <w:t>грохот</w:t>
      </w:r>
      <w:r w:rsidRPr="008A7184">
        <w:rPr>
          <w:rFonts w:ascii="Arial" w:hAnsi="Arial" w:cs="Arial"/>
          <w:sz w:val="22"/>
          <w:szCs w:val="22"/>
        </w:rPr>
        <w:t xml:space="preserve"> </w:t>
      </w:r>
      <w:r w:rsidRPr="008A7184">
        <w:rPr>
          <w:rFonts w:ascii="Arial" w:hAnsi="Arial" w:cs="Arial"/>
          <w:i/>
          <w:sz w:val="22"/>
          <w:szCs w:val="22"/>
        </w:rPr>
        <w:t>салюта</w:t>
      </w:r>
      <w:r w:rsidRPr="008A7184">
        <w:rPr>
          <w:rFonts w:ascii="Arial" w:hAnsi="Arial" w:cs="Arial"/>
          <w:sz w:val="22"/>
          <w:szCs w:val="22"/>
        </w:rPr>
        <w:t>), то Хум вы уже получили с точки зрения 6-й расы. И этот наглый орган (</w:t>
      </w:r>
      <w:r w:rsidRPr="008A7184">
        <w:rPr>
          <w:rFonts w:ascii="Arial" w:hAnsi="Arial" w:cs="Arial"/>
          <w:i/>
          <w:sz w:val="22"/>
          <w:szCs w:val="22"/>
        </w:rPr>
        <w:t>смех в зале</w:t>
      </w:r>
      <w:r w:rsidRPr="008A7184">
        <w:rPr>
          <w:rFonts w:ascii="Arial" w:hAnsi="Arial" w:cs="Arial"/>
          <w:sz w:val="22"/>
          <w:szCs w:val="22"/>
        </w:rPr>
        <w:t>) ну</w:t>
      </w:r>
      <w:r w:rsidR="00E650AA" w:rsidRPr="008A7184">
        <w:rPr>
          <w:rFonts w:ascii="Arial" w:hAnsi="Arial" w:cs="Arial"/>
          <w:sz w:val="22"/>
          <w:szCs w:val="22"/>
        </w:rPr>
        <w:t>,</w:t>
      </w:r>
      <w:r w:rsidRPr="008A7184">
        <w:rPr>
          <w:rFonts w:ascii="Arial" w:hAnsi="Arial" w:cs="Arial"/>
          <w:sz w:val="22"/>
          <w:szCs w:val="22"/>
        </w:rPr>
        <w:t xml:space="preserve"> как есть такой чай </w:t>
      </w:r>
      <w:r w:rsidR="006B5169" w:rsidRPr="008A7184">
        <w:rPr>
          <w:rFonts w:ascii="Arial" w:hAnsi="Arial" w:cs="Arial"/>
          <w:sz w:val="22"/>
          <w:szCs w:val="22"/>
        </w:rPr>
        <w:t>"</w:t>
      </w:r>
      <w:r w:rsidRPr="008A7184">
        <w:rPr>
          <w:rFonts w:ascii="Arial" w:hAnsi="Arial" w:cs="Arial"/>
          <w:sz w:val="22"/>
          <w:szCs w:val="22"/>
        </w:rPr>
        <w:t>Наглый фрукт</w:t>
      </w:r>
      <w:r w:rsidR="006B5169" w:rsidRPr="008A7184">
        <w:rPr>
          <w:rFonts w:ascii="Arial" w:hAnsi="Arial" w:cs="Arial"/>
          <w:sz w:val="22"/>
          <w:szCs w:val="22"/>
        </w:rPr>
        <w:t>"</w:t>
      </w:r>
      <w:r w:rsidR="00E650AA" w:rsidRPr="008A7184">
        <w:rPr>
          <w:rFonts w:ascii="Arial" w:hAnsi="Arial" w:cs="Arial"/>
          <w:sz w:val="22"/>
          <w:szCs w:val="22"/>
        </w:rPr>
        <w:t>)</w:t>
      </w:r>
      <w:r w:rsidRPr="008A7184">
        <w:rPr>
          <w:rFonts w:ascii="Arial" w:hAnsi="Arial" w:cs="Arial"/>
          <w:sz w:val="22"/>
          <w:szCs w:val="22"/>
        </w:rPr>
        <w:t>, пишет только то, что касается 6-й расы (</w:t>
      </w:r>
      <w:r w:rsidRPr="008A7184">
        <w:rPr>
          <w:rFonts w:ascii="Arial" w:hAnsi="Arial" w:cs="Arial"/>
          <w:i/>
          <w:sz w:val="22"/>
          <w:szCs w:val="22"/>
        </w:rPr>
        <w:t>грохот</w:t>
      </w:r>
      <w:r w:rsidRPr="008A7184">
        <w:rPr>
          <w:rFonts w:ascii="Arial" w:hAnsi="Arial" w:cs="Arial"/>
          <w:sz w:val="22"/>
          <w:szCs w:val="22"/>
        </w:rPr>
        <w:t xml:space="preserve"> </w:t>
      </w:r>
      <w:r w:rsidRPr="008A7184">
        <w:rPr>
          <w:rFonts w:ascii="Arial" w:hAnsi="Arial" w:cs="Arial"/>
          <w:i/>
          <w:sz w:val="22"/>
          <w:szCs w:val="22"/>
        </w:rPr>
        <w:t>салюта</w:t>
      </w:r>
      <w:r w:rsidRPr="008A7184">
        <w:rPr>
          <w:rFonts w:ascii="Arial" w:hAnsi="Arial" w:cs="Arial"/>
          <w:sz w:val="22"/>
          <w:szCs w:val="22"/>
        </w:rPr>
        <w:t xml:space="preserve">) – ну, его корректива, что будет определяться им, потому что Новая эпоха ведётся Дочерью (понятно), а Воля и Дочь с точки зрения Ока – это Хум. </w:t>
      </w:r>
    </w:p>
    <w:p w:rsidR="00183472"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Вот есть у вас записи в Хум: </w:t>
      </w:r>
      <w:r w:rsidR="00E650AA" w:rsidRPr="008A7184">
        <w:rPr>
          <w:rFonts w:ascii="Arial" w:hAnsi="Arial" w:cs="Arial"/>
          <w:sz w:val="22"/>
          <w:szCs w:val="22"/>
        </w:rPr>
        <w:t>о</w:t>
      </w:r>
      <w:r w:rsidRPr="008A7184">
        <w:rPr>
          <w:rFonts w:ascii="Arial" w:hAnsi="Arial" w:cs="Arial"/>
          <w:sz w:val="22"/>
          <w:szCs w:val="22"/>
        </w:rPr>
        <w:t xml:space="preserve">гонь ученичества, </w:t>
      </w:r>
      <w:r w:rsidR="00E650AA" w:rsidRPr="008A7184">
        <w:rPr>
          <w:rFonts w:ascii="Arial" w:hAnsi="Arial" w:cs="Arial"/>
          <w:sz w:val="22"/>
          <w:szCs w:val="22"/>
        </w:rPr>
        <w:t>о</w:t>
      </w:r>
      <w:r w:rsidRPr="008A7184">
        <w:rPr>
          <w:rFonts w:ascii="Arial" w:hAnsi="Arial" w:cs="Arial"/>
          <w:sz w:val="22"/>
          <w:szCs w:val="22"/>
        </w:rPr>
        <w:t>гонь Владык – Око на него опирается, нет – не опирается. Есть у</w:t>
      </w:r>
      <w:r w:rsidR="005809A5" w:rsidRPr="008A7184">
        <w:rPr>
          <w:rFonts w:ascii="Arial" w:hAnsi="Arial" w:cs="Arial"/>
          <w:sz w:val="22"/>
          <w:szCs w:val="22"/>
        </w:rPr>
        <w:t xml:space="preserve"> вас записи в Хум, </w:t>
      </w:r>
      <w:r w:rsidRPr="008A7184">
        <w:rPr>
          <w:rFonts w:ascii="Arial" w:hAnsi="Arial" w:cs="Arial"/>
          <w:sz w:val="22"/>
          <w:szCs w:val="22"/>
        </w:rPr>
        <w:t>Око смотрит в Мощь</w:t>
      </w:r>
      <w:r w:rsidR="005809A5" w:rsidRPr="008A7184">
        <w:rPr>
          <w:rFonts w:ascii="Arial" w:hAnsi="Arial" w:cs="Arial"/>
          <w:sz w:val="22"/>
          <w:szCs w:val="22"/>
        </w:rPr>
        <w:t>.</w:t>
      </w:r>
      <w:r w:rsidRPr="008A7184">
        <w:rPr>
          <w:rFonts w:ascii="Arial" w:hAnsi="Arial" w:cs="Arial"/>
          <w:sz w:val="22"/>
          <w:szCs w:val="22"/>
        </w:rPr>
        <w:t xml:space="preserve"> </w:t>
      </w:r>
      <w:r w:rsidR="005809A5" w:rsidRPr="008A7184">
        <w:rPr>
          <w:rFonts w:ascii="Arial" w:hAnsi="Arial" w:cs="Arial"/>
          <w:sz w:val="22"/>
          <w:szCs w:val="22"/>
        </w:rPr>
        <w:t xml:space="preserve">Если мудрость </w:t>
      </w:r>
      <w:r w:rsidRPr="008A7184">
        <w:rPr>
          <w:rFonts w:ascii="Arial" w:hAnsi="Arial" w:cs="Arial"/>
          <w:sz w:val="22"/>
          <w:szCs w:val="22"/>
        </w:rPr>
        <w:t xml:space="preserve">есть и совмещается </w:t>
      </w:r>
      <w:r w:rsidR="005809A5" w:rsidRPr="008A7184">
        <w:rPr>
          <w:rFonts w:ascii="Arial" w:hAnsi="Arial" w:cs="Arial"/>
          <w:sz w:val="22"/>
          <w:szCs w:val="22"/>
        </w:rPr>
        <w:t>мудрость и воля,</w:t>
      </w:r>
      <w:r w:rsidRPr="008A7184">
        <w:rPr>
          <w:rFonts w:ascii="Arial" w:hAnsi="Arial" w:cs="Arial"/>
          <w:sz w:val="22"/>
          <w:szCs w:val="22"/>
        </w:rPr>
        <w:t xml:space="preserve"> он</w:t>
      </w:r>
      <w:r w:rsidR="005809A5" w:rsidRPr="008A7184">
        <w:rPr>
          <w:rFonts w:ascii="Arial" w:hAnsi="Arial" w:cs="Arial"/>
          <w:sz w:val="22"/>
          <w:szCs w:val="22"/>
        </w:rPr>
        <w:t>о</w:t>
      </w:r>
      <w:r w:rsidRPr="008A7184">
        <w:rPr>
          <w:rFonts w:ascii="Arial" w:hAnsi="Arial" w:cs="Arial"/>
          <w:sz w:val="22"/>
          <w:szCs w:val="22"/>
        </w:rPr>
        <w:t xml:space="preserve"> говорит: </w:t>
      </w:r>
      <w:r w:rsidR="006B5169" w:rsidRPr="008A7184">
        <w:rPr>
          <w:rFonts w:ascii="Arial" w:hAnsi="Arial" w:cs="Arial"/>
          <w:sz w:val="22"/>
          <w:szCs w:val="22"/>
        </w:rPr>
        <w:t>"</w:t>
      </w:r>
      <w:r w:rsidR="005809A5" w:rsidRPr="008A7184">
        <w:rPr>
          <w:rFonts w:ascii="Arial" w:hAnsi="Arial" w:cs="Arial"/>
          <w:sz w:val="22"/>
          <w:szCs w:val="22"/>
        </w:rPr>
        <w:t>Ну</w:t>
      </w:r>
      <w:r w:rsidRPr="008A7184">
        <w:rPr>
          <w:rFonts w:ascii="Arial" w:hAnsi="Arial" w:cs="Arial"/>
          <w:sz w:val="22"/>
          <w:szCs w:val="22"/>
        </w:rPr>
        <w:t xml:space="preserve"> ладно</w:t>
      </w:r>
      <w:r w:rsidR="005809A5" w:rsidRPr="008A7184">
        <w:rPr>
          <w:rFonts w:ascii="Arial" w:hAnsi="Arial" w:cs="Arial"/>
          <w:sz w:val="22"/>
          <w:szCs w:val="22"/>
        </w:rPr>
        <w:t>,</w:t>
      </w:r>
      <w:r w:rsidRPr="008A7184">
        <w:rPr>
          <w:rFonts w:ascii="Arial" w:hAnsi="Arial" w:cs="Arial"/>
          <w:sz w:val="22"/>
          <w:szCs w:val="22"/>
        </w:rPr>
        <w:t xml:space="preserve"> будем</w:t>
      </w:r>
      <w:r w:rsidR="005809A5" w:rsidRPr="008A7184">
        <w:rPr>
          <w:rFonts w:ascii="Arial" w:hAnsi="Arial" w:cs="Arial"/>
          <w:sz w:val="22"/>
          <w:szCs w:val="22"/>
        </w:rPr>
        <w:t>!"</w:t>
      </w:r>
      <w:r w:rsidRPr="008A7184">
        <w:rPr>
          <w:rFonts w:ascii="Arial" w:hAnsi="Arial" w:cs="Arial"/>
          <w:sz w:val="22"/>
          <w:szCs w:val="22"/>
        </w:rPr>
        <w:t xml:space="preserve"> </w:t>
      </w:r>
      <w:r w:rsidR="005809A5" w:rsidRPr="008A7184">
        <w:rPr>
          <w:rFonts w:ascii="Arial" w:hAnsi="Arial" w:cs="Arial"/>
          <w:sz w:val="22"/>
          <w:szCs w:val="22"/>
        </w:rPr>
        <w:t>(</w:t>
      </w:r>
      <w:r w:rsidRPr="008A7184">
        <w:rPr>
          <w:rFonts w:ascii="Arial" w:hAnsi="Arial" w:cs="Arial"/>
          <w:sz w:val="22"/>
          <w:szCs w:val="22"/>
        </w:rPr>
        <w:t>или будьмо</w:t>
      </w:r>
      <w:r w:rsidR="005809A5" w:rsidRPr="008A7184">
        <w:rPr>
          <w:rFonts w:ascii="Arial" w:hAnsi="Arial" w:cs="Arial"/>
          <w:sz w:val="22"/>
          <w:szCs w:val="22"/>
        </w:rPr>
        <w:t xml:space="preserve">, </w:t>
      </w:r>
      <w:r w:rsidRPr="008A7184">
        <w:rPr>
          <w:rFonts w:ascii="Arial" w:hAnsi="Arial" w:cs="Arial"/>
          <w:sz w:val="22"/>
          <w:szCs w:val="22"/>
        </w:rPr>
        <w:t xml:space="preserve">да? </w:t>
      </w:r>
      <w:r w:rsidR="005809A5" w:rsidRPr="008A7184">
        <w:rPr>
          <w:rFonts w:ascii="Arial" w:hAnsi="Arial" w:cs="Arial"/>
          <w:sz w:val="22"/>
          <w:szCs w:val="22"/>
        </w:rPr>
        <w:t xml:space="preserve">Как </w:t>
      </w:r>
      <w:r w:rsidRPr="008A7184">
        <w:rPr>
          <w:rFonts w:ascii="Arial" w:hAnsi="Arial" w:cs="Arial"/>
          <w:sz w:val="22"/>
          <w:szCs w:val="22"/>
        </w:rPr>
        <w:t xml:space="preserve">у вас там?), а если нет совмещения </w:t>
      </w:r>
      <w:r w:rsidR="00183472" w:rsidRPr="008A7184">
        <w:rPr>
          <w:rFonts w:ascii="Arial" w:hAnsi="Arial" w:cs="Arial"/>
          <w:sz w:val="22"/>
          <w:szCs w:val="22"/>
        </w:rPr>
        <w:t>мудрости и воли</w:t>
      </w:r>
      <w:r w:rsidRPr="008A7184">
        <w:rPr>
          <w:rFonts w:ascii="Arial" w:hAnsi="Arial" w:cs="Arial"/>
          <w:sz w:val="22"/>
          <w:szCs w:val="22"/>
        </w:rPr>
        <w:t>, он</w:t>
      </w:r>
      <w:r w:rsidR="00183472" w:rsidRPr="008A7184">
        <w:rPr>
          <w:rFonts w:ascii="Arial" w:hAnsi="Arial" w:cs="Arial"/>
          <w:sz w:val="22"/>
          <w:szCs w:val="22"/>
        </w:rPr>
        <w:t>о</w:t>
      </w:r>
      <w:r w:rsidRPr="008A7184">
        <w:rPr>
          <w:rFonts w:ascii="Arial" w:hAnsi="Arial" w:cs="Arial"/>
          <w:sz w:val="22"/>
          <w:szCs w:val="22"/>
        </w:rPr>
        <w:t xml:space="preserve"> говорит: </w:t>
      </w:r>
      <w:r w:rsidR="006B5169" w:rsidRPr="008A7184">
        <w:rPr>
          <w:rFonts w:ascii="Arial" w:hAnsi="Arial" w:cs="Arial"/>
          <w:sz w:val="22"/>
          <w:szCs w:val="22"/>
        </w:rPr>
        <w:t>"</w:t>
      </w:r>
      <w:r w:rsidRPr="008A7184">
        <w:rPr>
          <w:rFonts w:ascii="Arial" w:hAnsi="Arial" w:cs="Arial"/>
          <w:sz w:val="22"/>
          <w:szCs w:val="22"/>
        </w:rPr>
        <w:t>Низя. Низ-зя</w:t>
      </w:r>
      <w:r w:rsidR="006B5169" w:rsidRPr="008A7184">
        <w:rPr>
          <w:rFonts w:ascii="Arial" w:hAnsi="Arial" w:cs="Arial"/>
          <w:sz w:val="22"/>
          <w:szCs w:val="22"/>
        </w:rPr>
        <w:t>"</w:t>
      </w:r>
      <w:r w:rsidRPr="008A7184">
        <w:rPr>
          <w:rFonts w:ascii="Arial" w:hAnsi="Arial" w:cs="Arial"/>
          <w:sz w:val="22"/>
          <w:szCs w:val="22"/>
        </w:rPr>
        <w:t xml:space="preserve">. </w:t>
      </w:r>
      <w:r w:rsidR="00183472" w:rsidRPr="008A7184">
        <w:rPr>
          <w:rFonts w:ascii="Arial" w:hAnsi="Arial" w:cs="Arial"/>
          <w:sz w:val="22"/>
          <w:szCs w:val="22"/>
        </w:rPr>
        <w:t xml:space="preserve">– </w:t>
      </w:r>
      <w:r w:rsidRPr="008A7184">
        <w:rPr>
          <w:rFonts w:ascii="Arial" w:hAnsi="Arial" w:cs="Arial"/>
          <w:sz w:val="22"/>
          <w:szCs w:val="22"/>
        </w:rPr>
        <w:t>Почему? Сын и Дочь не едины собою в выражении Отца, то есть они проверяют друг друга</w:t>
      </w:r>
      <w:r w:rsidR="00183472" w:rsidRPr="008A7184">
        <w:rPr>
          <w:rFonts w:ascii="Arial" w:hAnsi="Arial" w:cs="Arial"/>
          <w:sz w:val="22"/>
          <w:szCs w:val="22"/>
        </w:rPr>
        <w:t>:</w:t>
      </w:r>
      <w:r w:rsidRPr="008A7184">
        <w:rPr>
          <w:rFonts w:ascii="Arial" w:hAnsi="Arial" w:cs="Arial"/>
          <w:sz w:val="22"/>
          <w:szCs w:val="22"/>
        </w:rPr>
        <w:t xml:space="preserve"> </w:t>
      </w:r>
      <w:r w:rsidR="00183472" w:rsidRPr="008A7184">
        <w:rPr>
          <w:rFonts w:ascii="Arial" w:hAnsi="Arial" w:cs="Arial"/>
          <w:sz w:val="22"/>
          <w:szCs w:val="22"/>
        </w:rPr>
        <w:t>мудрость с точки зрения материи, воля с точки</w:t>
      </w:r>
      <w:r w:rsidRPr="008A7184">
        <w:rPr>
          <w:rFonts w:ascii="Arial" w:hAnsi="Arial" w:cs="Arial"/>
          <w:sz w:val="22"/>
          <w:szCs w:val="22"/>
        </w:rPr>
        <w:t xml:space="preserve"> зрения огня. </w:t>
      </w:r>
    </w:p>
    <w:p w:rsidR="00286690"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В итоге учёба состоялась в том, что у вас взяли насыщенность Сердца, собрали всю Мощь, собрали весь Хум (записи там всё, что ещё есть), поставили в Око, ну и то, что я и говорил, произошло</w:t>
      </w:r>
      <w:r w:rsidR="00183472" w:rsidRPr="008A7184">
        <w:rPr>
          <w:rFonts w:ascii="Arial" w:hAnsi="Arial" w:cs="Arial"/>
          <w:sz w:val="22"/>
          <w:szCs w:val="22"/>
        </w:rPr>
        <w:t>:</w:t>
      </w:r>
      <w:r w:rsidRPr="008A7184">
        <w:rPr>
          <w:rFonts w:ascii="Arial" w:hAnsi="Arial" w:cs="Arial"/>
          <w:sz w:val="22"/>
          <w:szCs w:val="22"/>
        </w:rPr>
        <w:t xml:space="preserve"> оно пришло в ужас, потому что ему надо было совместить всё это, сложить всё это. И </w:t>
      </w:r>
      <w:r w:rsidRPr="008A7184">
        <w:rPr>
          <w:rFonts w:ascii="Arial" w:hAnsi="Arial" w:cs="Arial"/>
          <w:sz w:val="22"/>
          <w:szCs w:val="22"/>
        </w:rPr>
        <w:lastRenderedPageBreak/>
        <w:t>с одной стороны Око вошло</w:t>
      </w:r>
      <w:r w:rsidR="00183472" w:rsidRPr="008A7184">
        <w:rPr>
          <w:rFonts w:ascii="Arial" w:hAnsi="Arial" w:cs="Arial"/>
          <w:sz w:val="22"/>
          <w:szCs w:val="22"/>
        </w:rPr>
        <w:t xml:space="preserve"> –</w:t>
      </w:r>
      <w:r w:rsidRPr="008A7184">
        <w:rPr>
          <w:rFonts w:ascii="Arial" w:hAnsi="Arial" w:cs="Arial"/>
          <w:sz w:val="22"/>
          <w:szCs w:val="22"/>
        </w:rPr>
        <w:t xml:space="preserve"> приятное-приятное состояние было с утра, как будто вас вымыли, очистили внутри и снаружи – это Око начало взывать к Отцу и говорить: </w:t>
      </w:r>
      <w:r w:rsidR="006B5169" w:rsidRPr="008A7184">
        <w:rPr>
          <w:rFonts w:ascii="Arial" w:hAnsi="Arial" w:cs="Arial"/>
          <w:sz w:val="22"/>
          <w:szCs w:val="22"/>
        </w:rPr>
        <w:t>"</w:t>
      </w:r>
      <w:r w:rsidRPr="008A7184">
        <w:rPr>
          <w:rFonts w:ascii="Arial" w:hAnsi="Arial" w:cs="Arial"/>
          <w:sz w:val="22"/>
          <w:szCs w:val="22"/>
        </w:rPr>
        <w:t>Папа! Вот это надо привести в порядок, чтоб я здесь жило</w:t>
      </w:r>
      <w:r w:rsidR="006B5169" w:rsidRPr="008A7184">
        <w:rPr>
          <w:rFonts w:ascii="Arial" w:hAnsi="Arial" w:cs="Arial"/>
          <w:sz w:val="22"/>
          <w:szCs w:val="22"/>
        </w:rPr>
        <w:t>"</w:t>
      </w:r>
      <w:r w:rsidRPr="008A7184">
        <w:rPr>
          <w:rFonts w:ascii="Arial" w:hAnsi="Arial" w:cs="Arial"/>
          <w:sz w:val="22"/>
          <w:szCs w:val="22"/>
        </w:rPr>
        <w:t xml:space="preserve">. </w:t>
      </w:r>
    </w:p>
    <w:p w:rsidR="008B417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Я вчера намекал, что Око – это от Отца. И вас к утру привели в порядок</w:t>
      </w:r>
      <w:r w:rsidR="00183472" w:rsidRPr="008A7184">
        <w:rPr>
          <w:rFonts w:ascii="Arial" w:hAnsi="Arial" w:cs="Arial"/>
          <w:sz w:val="22"/>
          <w:szCs w:val="22"/>
        </w:rPr>
        <w:t>.</w:t>
      </w:r>
      <w:r w:rsidRPr="008A7184">
        <w:rPr>
          <w:rFonts w:ascii="Arial" w:hAnsi="Arial" w:cs="Arial"/>
          <w:sz w:val="22"/>
          <w:szCs w:val="22"/>
        </w:rPr>
        <w:t xml:space="preserve"> </w:t>
      </w:r>
      <w:r w:rsidR="00183472" w:rsidRPr="008A7184">
        <w:rPr>
          <w:rFonts w:ascii="Arial" w:hAnsi="Arial" w:cs="Arial"/>
          <w:sz w:val="22"/>
          <w:szCs w:val="22"/>
        </w:rPr>
        <w:t xml:space="preserve">Был </w:t>
      </w:r>
      <w:r w:rsidRPr="008A7184">
        <w:rPr>
          <w:rFonts w:ascii="Arial" w:hAnsi="Arial" w:cs="Arial"/>
          <w:sz w:val="22"/>
          <w:szCs w:val="22"/>
        </w:rPr>
        <w:t>полный ступор</w:t>
      </w:r>
      <w:r w:rsidR="007E49F2" w:rsidRPr="008A7184">
        <w:rPr>
          <w:rFonts w:ascii="Arial" w:hAnsi="Arial" w:cs="Arial"/>
          <w:sz w:val="22"/>
          <w:szCs w:val="22"/>
        </w:rPr>
        <w:t>.</w:t>
      </w:r>
      <w:r w:rsidRPr="008A7184">
        <w:rPr>
          <w:rFonts w:ascii="Arial" w:hAnsi="Arial" w:cs="Arial"/>
          <w:sz w:val="22"/>
          <w:szCs w:val="22"/>
        </w:rPr>
        <w:t xml:space="preserve"> </w:t>
      </w:r>
      <w:r w:rsidR="007E49F2" w:rsidRPr="008A7184">
        <w:rPr>
          <w:rFonts w:ascii="Arial" w:hAnsi="Arial" w:cs="Arial"/>
          <w:sz w:val="22"/>
          <w:szCs w:val="22"/>
        </w:rPr>
        <w:t>Чистый</w:t>
      </w:r>
      <w:r w:rsidRPr="008A7184">
        <w:rPr>
          <w:rFonts w:ascii="Arial" w:hAnsi="Arial" w:cs="Arial"/>
          <w:sz w:val="22"/>
          <w:szCs w:val="22"/>
        </w:rPr>
        <w:t>-чистый</w:t>
      </w:r>
      <w:r w:rsidR="007E49F2" w:rsidRPr="008A7184">
        <w:rPr>
          <w:rFonts w:ascii="Arial" w:hAnsi="Arial" w:cs="Arial"/>
          <w:sz w:val="22"/>
          <w:szCs w:val="22"/>
        </w:rPr>
        <w:t xml:space="preserve"> –</w:t>
      </w:r>
      <w:r w:rsidRPr="008A7184">
        <w:rPr>
          <w:rFonts w:ascii="Arial" w:hAnsi="Arial" w:cs="Arial"/>
          <w:sz w:val="22"/>
          <w:szCs w:val="22"/>
        </w:rPr>
        <w:t xml:space="preserve"> ощущение</w:t>
      </w:r>
      <w:r w:rsidR="007E49F2" w:rsidRPr="008A7184">
        <w:rPr>
          <w:rFonts w:ascii="Arial" w:hAnsi="Arial" w:cs="Arial"/>
          <w:sz w:val="22"/>
          <w:szCs w:val="22"/>
        </w:rPr>
        <w:t xml:space="preserve"> (если вы это</w:t>
      </w:r>
      <w:r w:rsidRPr="008A7184">
        <w:rPr>
          <w:rFonts w:ascii="Arial" w:hAnsi="Arial" w:cs="Arial"/>
          <w:sz w:val="22"/>
          <w:szCs w:val="22"/>
        </w:rPr>
        <w:t xml:space="preserve"> проживали</w:t>
      </w:r>
      <w:r w:rsidR="007E49F2" w:rsidRPr="008A7184">
        <w:rPr>
          <w:rFonts w:ascii="Arial" w:hAnsi="Arial" w:cs="Arial"/>
          <w:sz w:val="22"/>
          <w:szCs w:val="22"/>
        </w:rPr>
        <w:t>)</w:t>
      </w:r>
      <w:r w:rsidRPr="008A7184">
        <w:rPr>
          <w:rFonts w:ascii="Arial" w:hAnsi="Arial" w:cs="Arial"/>
          <w:sz w:val="22"/>
          <w:szCs w:val="22"/>
        </w:rPr>
        <w:t xml:space="preserve">. Некоторых </w:t>
      </w:r>
      <w:r w:rsidR="007E49F2" w:rsidRPr="008A7184">
        <w:rPr>
          <w:rFonts w:ascii="Arial" w:hAnsi="Arial" w:cs="Arial"/>
          <w:sz w:val="22"/>
          <w:szCs w:val="22"/>
        </w:rPr>
        <w:t>не с</w:t>
      </w:r>
      <w:r w:rsidRPr="008A7184">
        <w:rPr>
          <w:rFonts w:ascii="Arial" w:hAnsi="Arial" w:cs="Arial"/>
          <w:sz w:val="22"/>
          <w:szCs w:val="22"/>
        </w:rPr>
        <w:t>могли</w:t>
      </w:r>
      <w:r w:rsidR="007E49F2" w:rsidRPr="008A7184">
        <w:rPr>
          <w:rFonts w:ascii="Arial" w:hAnsi="Arial" w:cs="Arial"/>
          <w:sz w:val="22"/>
          <w:szCs w:val="22"/>
        </w:rPr>
        <w:t>,</w:t>
      </w:r>
      <w:r w:rsidRPr="008A7184">
        <w:rPr>
          <w:rFonts w:ascii="Arial" w:hAnsi="Arial" w:cs="Arial"/>
          <w:sz w:val="22"/>
          <w:szCs w:val="22"/>
        </w:rPr>
        <w:t xml:space="preserve"> не довели до чистоты – слишком много доведений</w:t>
      </w:r>
      <w:r w:rsidR="007E49F2" w:rsidRPr="008A7184">
        <w:rPr>
          <w:rFonts w:ascii="Arial" w:hAnsi="Arial" w:cs="Arial"/>
          <w:sz w:val="22"/>
          <w:szCs w:val="22"/>
        </w:rPr>
        <w:t xml:space="preserve">. Так </w:t>
      </w:r>
      <w:r w:rsidRPr="008A7184">
        <w:rPr>
          <w:rFonts w:ascii="Arial" w:hAnsi="Arial" w:cs="Arial"/>
          <w:sz w:val="22"/>
          <w:szCs w:val="22"/>
        </w:rPr>
        <w:t>что у вас ещё впереди два-три дня пока дойдёт. Если вы застряли наполовину, то утром вы встали в полном ужасе</w:t>
      </w:r>
      <w:r w:rsidR="007E49F2" w:rsidRPr="008A7184">
        <w:rPr>
          <w:rFonts w:ascii="Arial" w:hAnsi="Arial" w:cs="Arial"/>
          <w:sz w:val="22"/>
          <w:szCs w:val="22"/>
        </w:rPr>
        <w:t>.</w:t>
      </w:r>
      <w:r w:rsidRPr="008A7184">
        <w:rPr>
          <w:rFonts w:ascii="Arial" w:hAnsi="Arial" w:cs="Arial"/>
          <w:sz w:val="22"/>
          <w:szCs w:val="22"/>
        </w:rPr>
        <w:t xml:space="preserve"> </w:t>
      </w:r>
      <w:r w:rsidR="007E49F2" w:rsidRPr="008A7184">
        <w:rPr>
          <w:rFonts w:ascii="Arial" w:hAnsi="Arial" w:cs="Arial"/>
          <w:sz w:val="22"/>
          <w:szCs w:val="22"/>
        </w:rPr>
        <w:t>Ну</w:t>
      </w:r>
      <w:r w:rsidRPr="008A7184">
        <w:rPr>
          <w:rFonts w:ascii="Arial" w:hAnsi="Arial" w:cs="Arial"/>
          <w:sz w:val="22"/>
          <w:szCs w:val="22"/>
        </w:rPr>
        <w:t xml:space="preserve">, тогда вы ещё не закончили процесс. И это был первый шаг Око, который вас отстраивал. </w:t>
      </w:r>
    </w:p>
    <w:p w:rsidR="00564C3C" w:rsidRPr="008A7184" w:rsidRDefault="00152639" w:rsidP="00A1750F">
      <w:pPr>
        <w:spacing w:line="264" w:lineRule="auto"/>
        <w:ind w:firstLine="397"/>
        <w:jc w:val="both"/>
        <w:rPr>
          <w:rFonts w:ascii="Arial" w:hAnsi="Arial" w:cs="Arial"/>
          <w:sz w:val="22"/>
          <w:szCs w:val="22"/>
        </w:rPr>
      </w:pPr>
      <w:r w:rsidRPr="008A7184">
        <w:rPr>
          <w:rFonts w:ascii="Arial" w:hAnsi="Arial" w:cs="Arial"/>
          <w:sz w:val="22"/>
          <w:szCs w:val="22"/>
        </w:rPr>
        <w:t>Вот такая интересная учёба была.</w:t>
      </w:r>
      <w:r w:rsidR="008B4179" w:rsidRPr="008A7184">
        <w:rPr>
          <w:rFonts w:ascii="Arial" w:hAnsi="Arial" w:cs="Arial"/>
          <w:sz w:val="22"/>
          <w:szCs w:val="22"/>
        </w:rPr>
        <w:t xml:space="preserve"> </w:t>
      </w:r>
      <w:r w:rsidRPr="008A7184">
        <w:rPr>
          <w:rFonts w:ascii="Arial" w:hAnsi="Arial" w:cs="Arial"/>
          <w:sz w:val="22"/>
          <w:szCs w:val="22"/>
        </w:rPr>
        <w:t xml:space="preserve">Я </w:t>
      </w:r>
      <w:r w:rsidR="008B4179" w:rsidRPr="008A7184">
        <w:rPr>
          <w:rFonts w:ascii="Arial" w:hAnsi="Arial" w:cs="Arial"/>
          <w:sz w:val="22"/>
          <w:szCs w:val="22"/>
        </w:rPr>
        <w:t xml:space="preserve">сам не ожидал. Я думал с чем угодно будет учёба, а оказалось – с преодолением ваших накоплений. </w:t>
      </w:r>
    </w:p>
    <w:p w:rsidR="008B4179" w:rsidRPr="008A7184" w:rsidRDefault="008B4179"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Никогда не думал, что на 29-м Синтезе мы будем говорить об этом, а пришлось.… </w:t>
      </w:r>
    </w:p>
    <w:p w:rsidR="00E867BA" w:rsidRPr="008A7184" w:rsidRDefault="00E867BA" w:rsidP="00A1750F">
      <w:pPr>
        <w:spacing w:line="264" w:lineRule="auto"/>
        <w:ind w:firstLine="397"/>
        <w:jc w:val="both"/>
        <w:rPr>
          <w:rFonts w:ascii="Arial" w:hAnsi="Arial" w:cs="Arial"/>
          <w:sz w:val="22"/>
          <w:szCs w:val="22"/>
        </w:rPr>
      </w:pPr>
      <w:r w:rsidRPr="008A7184">
        <w:rPr>
          <w:rFonts w:ascii="Arial" w:hAnsi="Arial" w:cs="Arial"/>
          <w:sz w:val="22"/>
          <w:szCs w:val="22"/>
        </w:rPr>
        <w:t xml:space="preserve">Практика. </w:t>
      </w:r>
    </w:p>
    <w:p w:rsidR="00564C3C" w:rsidRPr="008A7184" w:rsidRDefault="008B4179" w:rsidP="00E867BA">
      <w:pPr>
        <w:ind w:firstLine="397"/>
        <w:jc w:val="both"/>
        <w:rPr>
          <w:rFonts w:ascii="Arial" w:hAnsi="Arial" w:cs="Arial"/>
          <w:sz w:val="22"/>
          <w:szCs w:val="22"/>
        </w:rPr>
      </w:pPr>
      <w:r w:rsidRPr="008A7184">
        <w:rPr>
          <w:rFonts w:ascii="Arial" w:hAnsi="Arial" w:cs="Arial"/>
          <w:sz w:val="22"/>
          <w:szCs w:val="22"/>
        </w:rPr>
        <w:t>Вначале воображаем. Вообразите Око, которое сейчас будет стоять вертикально как два заострённых кончика двух полукругов. Вот глаз заострённый</w:t>
      </w:r>
      <w:r w:rsidR="00152639" w:rsidRPr="008A7184">
        <w:rPr>
          <w:rFonts w:ascii="Arial" w:hAnsi="Arial" w:cs="Arial"/>
          <w:sz w:val="22"/>
          <w:szCs w:val="22"/>
        </w:rPr>
        <w:t>:</w:t>
      </w:r>
      <w:r w:rsidRPr="008A7184">
        <w:rPr>
          <w:rFonts w:ascii="Arial" w:hAnsi="Arial" w:cs="Arial"/>
          <w:sz w:val="22"/>
          <w:szCs w:val="22"/>
        </w:rPr>
        <w:t xml:space="preserve"> два полукруга, поставлен вертикально. Вообразили? Вообразите, что это не абстрактная, а реальная структура, имеющая внутри шар</w:t>
      </w:r>
      <w:r w:rsidR="00152639" w:rsidRPr="008A7184">
        <w:rPr>
          <w:rFonts w:ascii="Arial" w:hAnsi="Arial" w:cs="Arial"/>
          <w:sz w:val="22"/>
          <w:szCs w:val="22"/>
        </w:rPr>
        <w:t>:</w:t>
      </w:r>
      <w:r w:rsidRPr="008A7184">
        <w:rPr>
          <w:rFonts w:ascii="Arial" w:hAnsi="Arial" w:cs="Arial"/>
          <w:sz w:val="22"/>
          <w:szCs w:val="22"/>
        </w:rPr>
        <w:t xml:space="preserve"> с хрусталиком, со всеми делами</w:t>
      </w:r>
      <w:r w:rsidR="00EB74DE" w:rsidRPr="008A7184">
        <w:rPr>
          <w:rFonts w:ascii="Arial" w:hAnsi="Arial" w:cs="Arial"/>
          <w:sz w:val="22"/>
          <w:szCs w:val="22"/>
        </w:rPr>
        <w:t xml:space="preserve">, </w:t>
      </w:r>
      <w:r w:rsidRPr="008A7184">
        <w:rPr>
          <w:rFonts w:ascii="Arial" w:hAnsi="Arial" w:cs="Arial"/>
          <w:sz w:val="22"/>
          <w:szCs w:val="22"/>
        </w:rPr>
        <w:t>да? но только это</w:t>
      </w:r>
      <w:r w:rsidR="00EB74DE" w:rsidRPr="008A7184">
        <w:rPr>
          <w:rFonts w:ascii="Arial" w:hAnsi="Arial" w:cs="Arial"/>
          <w:sz w:val="22"/>
          <w:szCs w:val="22"/>
        </w:rPr>
        <w:t xml:space="preserve"> не глазное яблоко</w:t>
      </w:r>
      <w:r w:rsidR="00152639" w:rsidRPr="008A7184">
        <w:rPr>
          <w:rFonts w:ascii="Arial" w:hAnsi="Arial" w:cs="Arial"/>
          <w:sz w:val="22"/>
          <w:szCs w:val="22"/>
        </w:rPr>
        <w:t>,</w:t>
      </w:r>
      <w:r w:rsidR="00EB74DE" w:rsidRPr="008A7184">
        <w:rPr>
          <w:rFonts w:ascii="Arial" w:hAnsi="Arial" w:cs="Arial"/>
          <w:sz w:val="22"/>
          <w:szCs w:val="22"/>
        </w:rPr>
        <w:t xml:space="preserve"> там</w:t>
      </w:r>
      <w:r w:rsidR="00152639" w:rsidRPr="008A7184">
        <w:rPr>
          <w:rFonts w:ascii="Arial" w:hAnsi="Arial" w:cs="Arial"/>
          <w:sz w:val="22"/>
          <w:szCs w:val="22"/>
        </w:rPr>
        <w:t>,</w:t>
      </w:r>
      <w:r w:rsidR="00EB74DE" w:rsidRPr="008A7184">
        <w:rPr>
          <w:rFonts w:ascii="Arial" w:hAnsi="Arial" w:cs="Arial"/>
          <w:sz w:val="22"/>
          <w:szCs w:val="22"/>
        </w:rPr>
        <w:t xml:space="preserve"> со всеми…</w:t>
      </w:r>
      <w:r w:rsidRPr="008A7184">
        <w:rPr>
          <w:rFonts w:ascii="Arial" w:hAnsi="Arial" w:cs="Arial"/>
          <w:sz w:val="22"/>
          <w:szCs w:val="22"/>
        </w:rPr>
        <w:t xml:space="preserve"> но хрусталик там есть. </w:t>
      </w:r>
    </w:p>
    <w:p w:rsidR="00863AAF" w:rsidRPr="008A7184" w:rsidRDefault="008B4179" w:rsidP="00E867BA">
      <w:pPr>
        <w:ind w:firstLine="397"/>
        <w:jc w:val="both"/>
        <w:rPr>
          <w:rFonts w:ascii="Arial" w:hAnsi="Arial" w:cs="Arial"/>
          <w:sz w:val="22"/>
          <w:szCs w:val="22"/>
        </w:rPr>
      </w:pPr>
      <w:r w:rsidRPr="008A7184">
        <w:rPr>
          <w:rFonts w:ascii="Arial" w:hAnsi="Arial" w:cs="Arial"/>
          <w:sz w:val="22"/>
          <w:szCs w:val="22"/>
        </w:rPr>
        <w:t>И вообразите</w:t>
      </w:r>
      <w:r w:rsidR="00EB74DE" w:rsidRPr="008A7184">
        <w:rPr>
          <w:rFonts w:ascii="Arial" w:hAnsi="Arial" w:cs="Arial"/>
          <w:sz w:val="22"/>
          <w:szCs w:val="22"/>
        </w:rPr>
        <w:t>,</w:t>
      </w:r>
      <w:r w:rsidRPr="008A7184">
        <w:rPr>
          <w:rFonts w:ascii="Arial" w:hAnsi="Arial" w:cs="Arial"/>
          <w:sz w:val="22"/>
          <w:szCs w:val="22"/>
        </w:rPr>
        <w:t xml:space="preserve"> что сейчас, попадая в Зал, мы сейчас подготовимся и станем внутрь сферы, внутрь шара Ока, а вокруг этого шара будет вот это Око. И вы в</w:t>
      </w:r>
      <w:r w:rsidR="00564C3C" w:rsidRPr="008A7184">
        <w:rPr>
          <w:rFonts w:ascii="Arial" w:hAnsi="Arial" w:cs="Arial"/>
          <w:sz w:val="22"/>
          <w:szCs w:val="22"/>
        </w:rPr>
        <w:t>начале будете стоять на полу, а </w:t>
      </w:r>
      <w:r w:rsidRPr="008A7184">
        <w:rPr>
          <w:rFonts w:ascii="Arial" w:hAnsi="Arial" w:cs="Arial"/>
          <w:sz w:val="22"/>
          <w:szCs w:val="22"/>
        </w:rPr>
        <w:t>потом вас приподнимет над полом в Зале Отца, потому что остриё Ока будет упираться в пол, а стоять вы будете в шаре в центре ядра Ока. Понятно о чём я? Вот это вообразили?</w:t>
      </w:r>
    </w:p>
    <w:p w:rsidR="008B4179" w:rsidRPr="008A7184" w:rsidRDefault="008B4179" w:rsidP="00E867BA">
      <w:pPr>
        <w:ind w:firstLine="397"/>
        <w:jc w:val="both"/>
        <w:rPr>
          <w:rFonts w:ascii="Arial" w:hAnsi="Arial" w:cs="Arial"/>
          <w:sz w:val="22"/>
          <w:szCs w:val="22"/>
        </w:rPr>
      </w:pPr>
      <w:r w:rsidRPr="008A7184">
        <w:rPr>
          <w:rFonts w:ascii="Arial" w:hAnsi="Arial" w:cs="Arial"/>
          <w:sz w:val="22"/>
          <w:szCs w:val="22"/>
        </w:rPr>
        <w:t xml:space="preserve">Я бы хотел, чтобы вы это сделали в преддверии практики, чтоб там вы не путались. Я буду вас туда ставить, Отец вас будет там держать, Владыка вас туда направит. Дальше вы будете делать из этого места то, что скажет Отец. Но главное, чтоб вы сейчас вообразили где вы стоите, чтоб вы согласились с этим, потому что иногда приходится  ставить с помощью </w:t>
      </w:r>
      <w:r w:rsidR="00863AAF" w:rsidRPr="008A7184">
        <w:rPr>
          <w:rFonts w:ascii="Arial" w:hAnsi="Arial" w:cs="Arial"/>
          <w:sz w:val="22"/>
          <w:szCs w:val="22"/>
        </w:rPr>
        <w:t>о</w:t>
      </w:r>
      <w:r w:rsidRPr="008A7184">
        <w:rPr>
          <w:rFonts w:ascii="Arial" w:hAnsi="Arial" w:cs="Arial"/>
          <w:sz w:val="22"/>
          <w:szCs w:val="22"/>
        </w:rPr>
        <w:t>гня, а лучше сейчас это</w:t>
      </w:r>
      <w:r w:rsidR="00564C3C" w:rsidRPr="008A7184">
        <w:rPr>
          <w:rFonts w:ascii="Arial" w:hAnsi="Arial" w:cs="Arial"/>
          <w:sz w:val="22"/>
          <w:szCs w:val="22"/>
        </w:rPr>
        <w:t>го</w:t>
      </w:r>
      <w:r w:rsidRPr="008A7184">
        <w:rPr>
          <w:rFonts w:ascii="Arial" w:hAnsi="Arial" w:cs="Arial"/>
          <w:sz w:val="22"/>
          <w:szCs w:val="22"/>
        </w:rPr>
        <w:t xml:space="preserve"> не делать – вас направить</w:t>
      </w:r>
      <w:r w:rsidR="00863AAF" w:rsidRPr="008A7184">
        <w:rPr>
          <w:rFonts w:ascii="Arial" w:hAnsi="Arial" w:cs="Arial"/>
          <w:sz w:val="22"/>
          <w:szCs w:val="22"/>
        </w:rPr>
        <w:t>,</w:t>
      </w:r>
      <w:r w:rsidRPr="008A7184">
        <w:rPr>
          <w:rFonts w:ascii="Arial" w:hAnsi="Arial" w:cs="Arial"/>
          <w:sz w:val="22"/>
          <w:szCs w:val="22"/>
        </w:rPr>
        <w:t xml:space="preserve"> и чтоб вы сами стали. Это Око – оно слишком хрупкое и нежное, особенно когда новенькое. Запомнили? Вы стоите</w:t>
      </w:r>
      <w:r w:rsidR="00564C3C" w:rsidRPr="008A7184">
        <w:rPr>
          <w:rFonts w:ascii="Arial" w:hAnsi="Arial" w:cs="Arial"/>
          <w:sz w:val="22"/>
          <w:szCs w:val="22"/>
        </w:rPr>
        <w:t>.</w:t>
      </w:r>
      <w:r w:rsidRPr="008A7184">
        <w:rPr>
          <w:rFonts w:ascii="Arial" w:hAnsi="Arial" w:cs="Arial"/>
          <w:sz w:val="22"/>
          <w:szCs w:val="22"/>
        </w:rPr>
        <w:t xml:space="preserve"> </w:t>
      </w:r>
      <w:r w:rsidR="00564C3C" w:rsidRPr="008A7184">
        <w:rPr>
          <w:rFonts w:ascii="Arial" w:hAnsi="Arial" w:cs="Arial"/>
          <w:sz w:val="22"/>
          <w:szCs w:val="22"/>
        </w:rPr>
        <w:t>К</w:t>
      </w:r>
      <w:r w:rsidRPr="008A7184">
        <w:rPr>
          <w:rFonts w:ascii="Arial" w:hAnsi="Arial" w:cs="Arial"/>
          <w:sz w:val="22"/>
          <w:szCs w:val="22"/>
        </w:rPr>
        <w:t>огда говорю</w:t>
      </w:r>
      <w:r w:rsidR="00564C3C" w:rsidRPr="008A7184">
        <w:rPr>
          <w:rFonts w:ascii="Arial" w:hAnsi="Arial" w:cs="Arial"/>
          <w:sz w:val="22"/>
          <w:szCs w:val="22"/>
        </w:rPr>
        <w:t xml:space="preserve"> "</w:t>
      </w:r>
      <w:r w:rsidRPr="008A7184">
        <w:rPr>
          <w:rFonts w:ascii="Arial" w:hAnsi="Arial" w:cs="Arial"/>
          <w:sz w:val="22"/>
          <w:szCs w:val="22"/>
        </w:rPr>
        <w:t>в Око</w:t>
      </w:r>
      <w:r w:rsidR="00863AAF" w:rsidRPr="008A7184">
        <w:rPr>
          <w:rFonts w:ascii="Arial" w:hAnsi="Arial" w:cs="Arial"/>
          <w:sz w:val="22"/>
          <w:szCs w:val="22"/>
        </w:rPr>
        <w:t>"</w:t>
      </w:r>
      <w:r w:rsidRPr="008A7184">
        <w:rPr>
          <w:rFonts w:ascii="Arial" w:hAnsi="Arial" w:cs="Arial"/>
          <w:sz w:val="22"/>
          <w:szCs w:val="22"/>
        </w:rPr>
        <w:t xml:space="preserve">, </w:t>
      </w:r>
      <w:r w:rsidR="00564C3C" w:rsidRPr="008A7184">
        <w:rPr>
          <w:rFonts w:ascii="Arial" w:hAnsi="Arial" w:cs="Arial"/>
          <w:sz w:val="22"/>
          <w:szCs w:val="22"/>
        </w:rPr>
        <w:t xml:space="preserve">– </w:t>
      </w:r>
      <w:r w:rsidRPr="008A7184">
        <w:rPr>
          <w:rFonts w:ascii="Arial" w:hAnsi="Arial" w:cs="Arial"/>
          <w:sz w:val="22"/>
          <w:szCs w:val="22"/>
        </w:rPr>
        <w:t>вы становитесь в шар</w:t>
      </w:r>
      <w:r w:rsidR="00564C3C" w:rsidRPr="008A7184">
        <w:rPr>
          <w:rFonts w:ascii="Arial" w:hAnsi="Arial" w:cs="Arial"/>
          <w:sz w:val="22"/>
          <w:szCs w:val="22"/>
        </w:rPr>
        <w:t>.</w:t>
      </w:r>
      <w:r w:rsidRPr="008A7184">
        <w:rPr>
          <w:rFonts w:ascii="Arial" w:hAnsi="Arial" w:cs="Arial"/>
          <w:sz w:val="22"/>
          <w:szCs w:val="22"/>
        </w:rPr>
        <w:t xml:space="preserve"> </w:t>
      </w:r>
      <w:r w:rsidR="00564C3C" w:rsidRPr="008A7184">
        <w:rPr>
          <w:rFonts w:ascii="Arial" w:hAnsi="Arial" w:cs="Arial"/>
          <w:sz w:val="22"/>
          <w:szCs w:val="22"/>
        </w:rPr>
        <w:t>Ну</w:t>
      </w:r>
      <w:r w:rsidRPr="008A7184">
        <w:rPr>
          <w:rFonts w:ascii="Arial" w:hAnsi="Arial" w:cs="Arial"/>
          <w:sz w:val="22"/>
          <w:szCs w:val="22"/>
        </w:rPr>
        <w:t>, я скажу, что шар в центре Око, в ядро Око. Практика.</w:t>
      </w:r>
    </w:p>
    <w:p w:rsidR="00761F11" w:rsidRPr="008A7184" w:rsidRDefault="00863AAF" w:rsidP="00761F11">
      <w:pPr>
        <w:pStyle w:val="1"/>
        <w:ind w:left="397"/>
        <w:rPr>
          <w:sz w:val="22"/>
          <w:szCs w:val="22"/>
        </w:rPr>
      </w:pPr>
      <w:bookmarkStart w:id="34" w:name="_Toc271496665"/>
      <w:r w:rsidRPr="008A7184">
        <w:rPr>
          <w:sz w:val="22"/>
          <w:szCs w:val="22"/>
        </w:rPr>
        <w:t>Практика 6. Стяжание стандартов синтеза Ока</w:t>
      </w:r>
      <w:r w:rsidR="00761F11" w:rsidRPr="008A7184">
        <w:rPr>
          <w:sz w:val="22"/>
          <w:szCs w:val="22"/>
        </w:rPr>
        <w:t>, четырёх стандартов Ока</w:t>
      </w:r>
      <w:bookmarkEnd w:id="34"/>
    </w:p>
    <w:p w:rsidR="007A14AF" w:rsidRPr="004C0ADA" w:rsidRDefault="007A14AF" w:rsidP="008A7184">
      <w:pPr>
        <w:suppressAutoHyphens/>
        <w:spacing w:after="100" w:line="216" w:lineRule="auto"/>
        <w:jc w:val="both"/>
        <w:rPr>
          <w:color w:val="000000"/>
          <w:spacing w:val="-2"/>
        </w:rPr>
      </w:pPr>
      <w:r w:rsidRPr="004C0ADA">
        <w:rPr>
          <w:color w:val="000000"/>
          <w:spacing w:val="-2"/>
        </w:rPr>
        <w:t xml:space="preserve">Мы возжигаемся всем </w:t>
      </w:r>
      <w:r w:rsidRPr="004C0ADA">
        <w:rPr>
          <w:bCs/>
          <w:color w:val="000000"/>
          <w:spacing w:val="-2"/>
        </w:rPr>
        <w:t>накопленным огнём</w:t>
      </w:r>
      <w:r w:rsidRPr="004C0ADA">
        <w:rPr>
          <w:color w:val="000000"/>
          <w:spacing w:val="-2"/>
        </w:rPr>
        <w:t xml:space="preserve">, возжигаемся всем огнём частей в выражении синтеза частей каждым из нас, возжигаемся всей подготовкой </w:t>
      </w:r>
      <w:r w:rsidR="007F267E" w:rsidRPr="004C0ADA">
        <w:rPr>
          <w:color w:val="000000"/>
          <w:spacing w:val="-2"/>
        </w:rPr>
        <w:t>ч</w:t>
      </w:r>
      <w:r w:rsidRPr="004C0ADA">
        <w:rPr>
          <w:color w:val="000000"/>
          <w:spacing w:val="-2"/>
        </w:rPr>
        <w:t xml:space="preserve">ело каждого из нас, возжигая весь синтез наших посвящений, весь синтез наших статусов, весь синтез наших присутствий или/и </w:t>
      </w:r>
      <w:r w:rsidR="007F267E" w:rsidRPr="004C0ADA">
        <w:rPr>
          <w:color w:val="000000"/>
          <w:spacing w:val="-2"/>
        </w:rPr>
        <w:t>п</w:t>
      </w:r>
      <w:r w:rsidRPr="004C0ADA">
        <w:rPr>
          <w:color w:val="000000"/>
          <w:spacing w:val="-2"/>
        </w:rPr>
        <w:t>роявлений в синтезе условий Дома Изначально Вышестоящего Отца аматичности Метагалактики собою.</w:t>
      </w:r>
    </w:p>
    <w:p w:rsidR="007A14AF" w:rsidRPr="004C0ADA" w:rsidRDefault="007A14AF" w:rsidP="008A7184">
      <w:pPr>
        <w:suppressAutoHyphens/>
        <w:spacing w:after="100" w:line="216" w:lineRule="auto"/>
        <w:jc w:val="both"/>
        <w:rPr>
          <w:rFonts w:eastAsia="Verdana"/>
          <w:color w:val="000000"/>
        </w:rPr>
      </w:pPr>
      <w:r w:rsidRPr="004C0ADA">
        <w:rPr>
          <w:color w:val="000000"/>
          <w:spacing w:val="-2"/>
        </w:rPr>
        <w:t xml:space="preserve">И возжигаясь этим </w:t>
      </w:r>
      <w:r w:rsidR="007F267E" w:rsidRPr="004C0ADA">
        <w:rPr>
          <w:color w:val="000000"/>
          <w:spacing w:val="-2"/>
        </w:rPr>
        <w:t>о</w:t>
      </w:r>
      <w:r w:rsidRPr="004C0ADA">
        <w:rPr>
          <w:color w:val="000000"/>
          <w:spacing w:val="-2"/>
        </w:rPr>
        <w:t xml:space="preserve">гнём, мы возжигаемся </w:t>
      </w:r>
      <w:r w:rsidR="007F267E" w:rsidRPr="004C0ADA">
        <w:rPr>
          <w:color w:val="000000"/>
          <w:spacing w:val="-2"/>
        </w:rPr>
        <w:t>о</w:t>
      </w:r>
      <w:r w:rsidRPr="004C0ADA">
        <w:rPr>
          <w:color w:val="000000"/>
          <w:spacing w:val="-2"/>
        </w:rPr>
        <w:t>гнём</w:t>
      </w:r>
      <w:r w:rsidRPr="004C0ADA">
        <w:rPr>
          <w:bCs/>
          <w:color w:val="000000"/>
          <w:spacing w:val="-2"/>
        </w:rPr>
        <w:t xml:space="preserve"> Изначально </w:t>
      </w:r>
      <w:r w:rsidRPr="004C0ADA">
        <w:rPr>
          <w:bCs/>
          <w:color w:val="000000"/>
          <w:spacing w:val="-6"/>
        </w:rPr>
        <w:t xml:space="preserve">Вышестоящих ФА-Владык Кут Хуми </w:t>
      </w:r>
      <w:r w:rsidR="007F267E" w:rsidRPr="004C0ADA">
        <w:rPr>
          <w:bCs/>
          <w:color w:val="000000"/>
          <w:spacing w:val="-6"/>
        </w:rPr>
        <w:t>–</w:t>
      </w:r>
      <w:r w:rsidRPr="004C0ADA">
        <w:rPr>
          <w:bCs/>
          <w:color w:val="000000"/>
          <w:spacing w:val="-6"/>
        </w:rPr>
        <w:t xml:space="preserve"> Фаинь в </w:t>
      </w:r>
      <w:r w:rsidR="00637F18" w:rsidRPr="004C0ADA">
        <w:rPr>
          <w:bCs/>
          <w:color w:val="000000"/>
          <w:spacing w:val="-6"/>
        </w:rPr>
        <w:t>огне</w:t>
      </w:r>
      <w:r w:rsidRPr="004C0ADA">
        <w:rPr>
          <w:bCs/>
          <w:color w:val="000000"/>
          <w:spacing w:val="-6"/>
        </w:rPr>
        <w:t xml:space="preserve"> 29-го Синтеза ФА</w:t>
      </w:r>
      <w:r w:rsidR="001C7CBA" w:rsidRPr="004C0ADA">
        <w:rPr>
          <w:bCs/>
          <w:color w:val="000000"/>
          <w:spacing w:val="-6"/>
        </w:rPr>
        <w:t xml:space="preserve">, в </w:t>
      </w:r>
      <w:r w:rsidRPr="004C0ADA">
        <w:rPr>
          <w:bCs/>
          <w:color w:val="000000"/>
          <w:spacing w:val="-2"/>
        </w:rPr>
        <w:t xml:space="preserve">этом </w:t>
      </w:r>
      <w:r w:rsidR="007F267E" w:rsidRPr="004C0ADA">
        <w:rPr>
          <w:bCs/>
          <w:color w:val="000000"/>
          <w:spacing w:val="-2"/>
        </w:rPr>
        <w:t>о</w:t>
      </w:r>
      <w:r w:rsidRPr="004C0ADA">
        <w:rPr>
          <w:bCs/>
          <w:color w:val="000000"/>
          <w:spacing w:val="-2"/>
        </w:rPr>
        <w:t>гне синтезируемся с Изначально Вышестоящими ФА</w:t>
      </w:r>
      <w:r w:rsidR="007F267E" w:rsidRPr="004C0ADA">
        <w:rPr>
          <w:bCs/>
          <w:color w:val="000000"/>
          <w:spacing w:val="-2"/>
        </w:rPr>
        <w:noBreakHyphen/>
      </w:r>
      <w:r w:rsidRPr="004C0ADA">
        <w:rPr>
          <w:bCs/>
          <w:color w:val="000000"/>
          <w:spacing w:val="-2"/>
        </w:rPr>
        <w:t>Владыками Кут Хуми − Фаинь</w:t>
      </w:r>
      <w:r w:rsidR="001F106D" w:rsidRPr="004C0ADA">
        <w:rPr>
          <w:bCs/>
          <w:color w:val="000000"/>
          <w:spacing w:val="-2"/>
        </w:rPr>
        <w:t>,</w:t>
      </w:r>
      <w:r w:rsidRPr="004C0ADA">
        <w:rPr>
          <w:bCs/>
          <w:color w:val="000000"/>
          <w:spacing w:val="-2"/>
        </w:rPr>
        <w:t xml:space="preserve"> и </w:t>
      </w:r>
      <w:r w:rsidR="007F267E" w:rsidRPr="004C0ADA">
        <w:rPr>
          <w:bCs/>
          <w:color w:val="000000"/>
          <w:spacing w:val="-2"/>
        </w:rPr>
        <w:t>о</w:t>
      </w:r>
      <w:r w:rsidRPr="004C0ADA">
        <w:rPr>
          <w:bCs/>
          <w:color w:val="000000"/>
          <w:spacing w:val="-2"/>
        </w:rPr>
        <w:t xml:space="preserve">гнём переходим </w:t>
      </w:r>
      <w:r w:rsidR="007F267E" w:rsidRPr="004C0ADA">
        <w:rPr>
          <w:bCs/>
          <w:color w:val="000000"/>
          <w:spacing w:val="-2"/>
        </w:rPr>
        <w:t>в </w:t>
      </w:r>
      <w:r w:rsidR="001F106D" w:rsidRPr="004C0ADA">
        <w:rPr>
          <w:rFonts w:eastAsia="Verdana"/>
          <w:color w:val="000000"/>
        </w:rPr>
        <w:t>Зал</w:t>
      </w:r>
      <w:r w:rsidR="00E037BC" w:rsidRPr="004C0ADA">
        <w:rPr>
          <w:rFonts w:eastAsia="Verdana"/>
          <w:color w:val="000000"/>
        </w:rPr>
        <w:t xml:space="preserve"> </w:t>
      </w:r>
      <w:r w:rsidRPr="004C0ADA">
        <w:rPr>
          <w:rFonts w:eastAsia="Verdana"/>
          <w:color w:val="000000"/>
          <w:spacing w:val="-4"/>
        </w:rPr>
        <w:t>Дома ФА Дома ФА-Отца Метагалактики</w:t>
      </w:r>
      <w:r w:rsidRPr="004C0ADA">
        <w:rPr>
          <w:rFonts w:eastAsia="Verdana"/>
          <w:bCs/>
          <w:color w:val="000000"/>
          <w:spacing w:val="-4"/>
        </w:rPr>
        <w:t xml:space="preserve"> </w:t>
      </w:r>
      <w:r w:rsidRPr="004C0ADA">
        <w:rPr>
          <w:rFonts w:eastAsia="Verdana"/>
          <w:color w:val="000000"/>
          <w:spacing w:val="-4"/>
        </w:rPr>
        <w:t>32-проявленный явлено.</w:t>
      </w:r>
    </w:p>
    <w:p w:rsidR="007A14AF" w:rsidRPr="004C0ADA" w:rsidRDefault="007A14AF" w:rsidP="008A7184">
      <w:pPr>
        <w:suppressAutoHyphens/>
        <w:spacing w:after="100" w:line="216" w:lineRule="auto"/>
        <w:jc w:val="both"/>
        <w:rPr>
          <w:bCs/>
          <w:color w:val="000000"/>
          <w:spacing w:val="-2"/>
        </w:rPr>
      </w:pPr>
      <w:r w:rsidRPr="004C0ADA">
        <w:rPr>
          <w:rFonts w:eastAsia="Verdana"/>
          <w:color w:val="000000"/>
        </w:rPr>
        <w:t xml:space="preserve">Развёртываясь в Зале в форме </w:t>
      </w:r>
      <w:r w:rsidR="007F267E" w:rsidRPr="004C0ADA">
        <w:rPr>
          <w:rFonts w:eastAsia="Verdana"/>
          <w:color w:val="000000"/>
        </w:rPr>
        <w:t>ч</w:t>
      </w:r>
      <w:r w:rsidRPr="004C0ADA">
        <w:rPr>
          <w:rFonts w:eastAsia="Verdana"/>
          <w:color w:val="000000"/>
        </w:rPr>
        <w:t>е</w:t>
      </w:r>
      <w:r w:rsidRPr="004C0ADA">
        <w:rPr>
          <w:rFonts w:eastAsia="Verdana"/>
          <w:color w:val="000000"/>
        </w:rPr>
        <w:t xml:space="preserve">ло Сиаматического круга подготовки мы, синтезируясь с </w:t>
      </w:r>
      <w:r w:rsidRPr="004C0ADA">
        <w:rPr>
          <w:bCs/>
          <w:color w:val="000000"/>
          <w:spacing w:val="-2"/>
        </w:rPr>
        <w:t xml:space="preserve">ФА-Владыкой Кут Хуми, просим </w:t>
      </w:r>
      <w:r w:rsidRPr="004C0ADA">
        <w:rPr>
          <w:bCs/>
          <w:color w:val="000000"/>
          <w:spacing w:val="-2"/>
          <w:u w:val="single"/>
        </w:rPr>
        <w:t xml:space="preserve">направить каждого из нас на реализацию четверичности Ока в </w:t>
      </w:r>
      <w:r w:rsidRPr="004C0ADA">
        <w:rPr>
          <w:bCs/>
          <w:color w:val="000000"/>
          <w:spacing w:val="-4"/>
          <w:u w:val="single"/>
        </w:rPr>
        <w:t xml:space="preserve">подготовке Пути </w:t>
      </w:r>
      <w:r w:rsidR="007F267E" w:rsidRPr="004C0ADA">
        <w:rPr>
          <w:bCs/>
          <w:color w:val="000000"/>
          <w:spacing w:val="-4"/>
          <w:u w:val="single"/>
        </w:rPr>
        <w:t xml:space="preserve">Чело новой </w:t>
      </w:r>
      <w:r w:rsidRPr="004C0ADA">
        <w:rPr>
          <w:bCs/>
          <w:color w:val="000000"/>
          <w:spacing w:val="-4"/>
          <w:u w:val="single"/>
        </w:rPr>
        <w:t>эпохи</w:t>
      </w:r>
      <w:r w:rsidRPr="004C0ADA">
        <w:rPr>
          <w:bCs/>
          <w:color w:val="000000"/>
          <w:spacing w:val="-4"/>
        </w:rPr>
        <w:t xml:space="preserve"> каждым из нас и синтезом нас.</w:t>
      </w:r>
    </w:p>
    <w:p w:rsidR="007A14AF" w:rsidRPr="004C0ADA" w:rsidRDefault="007A14AF" w:rsidP="008A7184">
      <w:pPr>
        <w:suppressAutoHyphens/>
        <w:spacing w:after="100" w:line="216" w:lineRule="auto"/>
        <w:jc w:val="both"/>
        <w:rPr>
          <w:color w:val="000000"/>
          <w:spacing w:val="-2"/>
        </w:rPr>
      </w:pPr>
      <w:r w:rsidRPr="004C0ADA">
        <w:rPr>
          <w:bCs/>
          <w:color w:val="000000"/>
          <w:spacing w:val="-2"/>
        </w:rPr>
        <w:t xml:space="preserve">И возжигаясь этим </w:t>
      </w:r>
      <w:r w:rsidR="007F267E" w:rsidRPr="004C0ADA">
        <w:rPr>
          <w:bCs/>
          <w:color w:val="000000"/>
          <w:spacing w:val="-2"/>
        </w:rPr>
        <w:t>о</w:t>
      </w:r>
      <w:r w:rsidRPr="004C0ADA">
        <w:rPr>
          <w:bCs/>
          <w:color w:val="000000"/>
          <w:spacing w:val="-2"/>
        </w:rPr>
        <w:t xml:space="preserve">гнём, </w:t>
      </w:r>
      <w:r w:rsidRPr="004C0ADA">
        <w:rPr>
          <w:color w:val="000000"/>
          <w:spacing w:val="-2"/>
        </w:rPr>
        <w:t xml:space="preserve">мы синтезируемся с </w:t>
      </w:r>
      <w:r w:rsidRPr="004C0ADA">
        <w:rPr>
          <w:b/>
          <w:bCs/>
          <w:color w:val="000000"/>
          <w:spacing w:val="-2"/>
        </w:rPr>
        <w:t>Изначально Вышестоящим Отцом</w:t>
      </w:r>
      <w:r w:rsidRPr="004C0ADA">
        <w:rPr>
          <w:bCs/>
          <w:color w:val="000000"/>
          <w:spacing w:val="-2"/>
        </w:rPr>
        <w:t xml:space="preserve">. Возжигаясь Его </w:t>
      </w:r>
      <w:r w:rsidR="007F267E" w:rsidRPr="004C0ADA">
        <w:rPr>
          <w:bCs/>
          <w:color w:val="000000"/>
          <w:spacing w:val="-2"/>
        </w:rPr>
        <w:t>о</w:t>
      </w:r>
      <w:r w:rsidRPr="004C0ADA">
        <w:rPr>
          <w:bCs/>
          <w:color w:val="000000"/>
          <w:spacing w:val="-2"/>
        </w:rPr>
        <w:t xml:space="preserve">гнём, </w:t>
      </w:r>
      <w:r w:rsidRPr="004C0ADA">
        <w:rPr>
          <w:color w:val="000000"/>
          <w:spacing w:val="-2"/>
        </w:rPr>
        <w:t>развёртываемся в Зале Изначально Вышестоящего Отца 64-проявленном явлено.</w:t>
      </w:r>
    </w:p>
    <w:p w:rsidR="007A14AF" w:rsidRPr="004C0ADA" w:rsidRDefault="007A14AF" w:rsidP="008A7184">
      <w:pPr>
        <w:suppressAutoHyphens/>
        <w:spacing w:after="100" w:line="216" w:lineRule="auto"/>
        <w:jc w:val="both"/>
        <w:rPr>
          <w:color w:val="000000"/>
          <w:spacing w:val="-2"/>
        </w:rPr>
      </w:pPr>
      <w:r w:rsidRPr="004C0ADA">
        <w:rPr>
          <w:color w:val="000000"/>
          <w:spacing w:val="-2"/>
        </w:rPr>
        <w:t xml:space="preserve">Синтезируемся с Хум Изначально Вышестоящего Отца, </w:t>
      </w:r>
      <w:r w:rsidRPr="004C0ADA">
        <w:rPr>
          <w:bCs/>
          <w:color w:val="000000"/>
          <w:spacing w:val="-2"/>
        </w:rPr>
        <w:t xml:space="preserve">стяжаем и возжигаемся </w:t>
      </w:r>
      <w:r w:rsidRPr="004C0ADA">
        <w:rPr>
          <w:b/>
          <w:color w:val="000000"/>
          <w:spacing w:val="-2"/>
        </w:rPr>
        <w:t>И</w:t>
      </w:r>
      <w:r w:rsidRPr="004C0ADA">
        <w:rPr>
          <w:b/>
          <w:bCs/>
          <w:color w:val="000000"/>
          <w:spacing w:val="-2"/>
        </w:rPr>
        <w:t>значально Вышестоящим ФА</w:t>
      </w:r>
      <w:r w:rsidRPr="004C0ADA">
        <w:rPr>
          <w:color w:val="000000"/>
          <w:spacing w:val="-2"/>
        </w:rPr>
        <w:t xml:space="preserve"> и, прося </w:t>
      </w:r>
      <w:r w:rsidRPr="004C0ADA">
        <w:rPr>
          <w:color w:val="000000"/>
          <w:spacing w:val="-2"/>
          <w:u w:val="single"/>
        </w:rPr>
        <w:t>преобразить каждого из нас и синтез нас на выражение ФА Изначально Вышестоящего Отца собою всем Око каждым из нас и соорганизовать в новых условиях выражение ФА</w:t>
      </w:r>
      <w:r w:rsidR="00A9641E" w:rsidRPr="004C0ADA">
        <w:rPr>
          <w:color w:val="000000"/>
          <w:spacing w:val="-2"/>
          <w:u w:val="single"/>
        </w:rPr>
        <w:t>.</w:t>
      </w:r>
      <w:r w:rsidRPr="004C0ADA">
        <w:rPr>
          <w:color w:val="000000"/>
          <w:spacing w:val="-2"/>
        </w:rPr>
        <w:t>.</w:t>
      </w:r>
    </w:p>
    <w:p w:rsidR="007A14AF" w:rsidRPr="004C0ADA" w:rsidRDefault="007A14AF" w:rsidP="008A7184">
      <w:pPr>
        <w:suppressAutoHyphens/>
        <w:spacing w:after="100" w:line="216" w:lineRule="auto"/>
        <w:jc w:val="both"/>
        <w:rPr>
          <w:color w:val="000000"/>
          <w:spacing w:val="-2"/>
        </w:rPr>
      </w:pPr>
      <w:r w:rsidRPr="004C0ADA">
        <w:rPr>
          <w:color w:val="000000"/>
          <w:spacing w:val="-2"/>
        </w:rPr>
        <w:t xml:space="preserve">И выражая </w:t>
      </w:r>
      <w:r w:rsidR="0055328B" w:rsidRPr="004C0ADA">
        <w:rPr>
          <w:color w:val="000000"/>
          <w:spacing w:val="-2"/>
        </w:rPr>
        <w:t>о</w:t>
      </w:r>
      <w:r w:rsidRPr="004C0ADA">
        <w:rPr>
          <w:color w:val="000000"/>
          <w:spacing w:val="-2"/>
        </w:rPr>
        <w:t xml:space="preserve">гонь ФА собою, мы синтезируемся с </w:t>
      </w:r>
      <w:r w:rsidRPr="004C0ADA">
        <w:rPr>
          <w:bCs/>
          <w:color w:val="000000"/>
          <w:spacing w:val="-2"/>
        </w:rPr>
        <w:t>Изначально Вышестоящим Отцом и</w:t>
      </w:r>
      <w:r w:rsidR="0055328B" w:rsidRPr="004C0ADA">
        <w:rPr>
          <w:bCs/>
          <w:color w:val="000000"/>
          <w:spacing w:val="-2"/>
        </w:rPr>
        <w:t>,</w:t>
      </w:r>
      <w:r w:rsidRPr="004C0ADA">
        <w:rPr>
          <w:bCs/>
          <w:color w:val="000000"/>
          <w:spacing w:val="-2"/>
        </w:rPr>
        <w:t xml:space="preserve"> стяжая выражение всего Сердца</w:t>
      </w:r>
      <w:r w:rsidR="00265955" w:rsidRPr="004C0ADA">
        <w:rPr>
          <w:bCs/>
          <w:color w:val="000000"/>
          <w:spacing w:val="-2"/>
        </w:rPr>
        <w:t> –</w:t>
      </w:r>
      <w:r w:rsidRPr="004C0ADA">
        <w:rPr>
          <w:bCs/>
          <w:color w:val="000000"/>
          <w:spacing w:val="-2"/>
        </w:rPr>
        <w:t xml:space="preserve"> </w:t>
      </w:r>
      <w:r w:rsidRPr="004C0ADA">
        <w:rPr>
          <w:b/>
          <w:bCs/>
          <w:color w:val="000000"/>
          <w:spacing w:val="-2"/>
        </w:rPr>
        <w:t>Совершенного Сердца</w:t>
      </w:r>
      <w:r w:rsidRPr="004C0ADA">
        <w:rPr>
          <w:bCs/>
          <w:color w:val="000000"/>
          <w:spacing w:val="-2"/>
        </w:rPr>
        <w:t xml:space="preserve"> в синтезе всех </w:t>
      </w:r>
      <w:r w:rsidR="0055328B" w:rsidRPr="004C0ADA">
        <w:rPr>
          <w:bCs/>
          <w:color w:val="000000"/>
          <w:spacing w:val="-2"/>
        </w:rPr>
        <w:t>с</w:t>
      </w:r>
      <w:r w:rsidRPr="004C0ADA">
        <w:rPr>
          <w:bCs/>
          <w:color w:val="000000"/>
          <w:spacing w:val="-2"/>
        </w:rPr>
        <w:t xml:space="preserve">ердец каждым из нас в Око, стяжая </w:t>
      </w:r>
      <w:r w:rsidR="0055328B" w:rsidRPr="004C0ADA">
        <w:rPr>
          <w:b/>
          <w:bCs/>
          <w:color w:val="000000"/>
          <w:spacing w:val="-2"/>
        </w:rPr>
        <w:t>с</w:t>
      </w:r>
      <w:r w:rsidRPr="004C0ADA">
        <w:rPr>
          <w:b/>
          <w:bCs/>
          <w:color w:val="000000"/>
          <w:spacing w:val="-2"/>
        </w:rPr>
        <w:t>тандарты Синтеза</w:t>
      </w:r>
      <w:r w:rsidRPr="004C0ADA">
        <w:rPr>
          <w:bCs/>
          <w:color w:val="000000"/>
          <w:spacing w:val="-2"/>
        </w:rPr>
        <w:t xml:space="preserve"> </w:t>
      </w:r>
      <w:r w:rsidRPr="004C0ADA">
        <w:rPr>
          <w:b/>
          <w:bCs/>
          <w:color w:val="000000"/>
          <w:spacing w:val="-2"/>
        </w:rPr>
        <w:t>всеединством правил Любви</w:t>
      </w:r>
      <w:r w:rsidRPr="004C0ADA">
        <w:rPr>
          <w:bCs/>
          <w:color w:val="000000"/>
          <w:spacing w:val="-2"/>
        </w:rPr>
        <w:t xml:space="preserve"> в выражении ФА Новой эпохи всем Око нашим, и просим Изначально Вышестоящего Отца </w:t>
      </w:r>
      <w:r w:rsidRPr="004C0ADA">
        <w:rPr>
          <w:bCs/>
          <w:color w:val="000000"/>
          <w:spacing w:val="-2"/>
          <w:u w:val="single"/>
        </w:rPr>
        <w:t xml:space="preserve">преобразить Оком Совершенное Сердце в синтезе </w:t>
      </w:r>
      <w:r w:rsidR="0055328B" w:rsidRPr="004C0ADA">
        <w:rPr>
          <w:bCs/>
          <w:color w:val="000000"/>
          <w:spacing w:val="-2"/>
          <w:u w:val="single"/>
        </w:rPr>
        <w:t>с</w:t>
      </w:r>
      <w:r w:rsidRPr="004C0ADA">
        <w:rPr>
          <w:bCs/>
          <w:color w:val="000000"/>
          <w:spacing w:val="-2"/>
          <w:u w:val="single"/>
        </w:rPr>
        <w:t xml:space="preserve">ердец </w:t>
      </w:r>
      <w:r w:rsidR="0055328B" w:rsidRPr="004C0ADA">
        <w:rPr>
          <w:bCs/>
          <w:color w:val="000000"/>
          <w:spacing w:val="-2"/>
          <w:u w:val="single"/>
        </w:rPr>
        <w:t>с</w:t>
      </w:r>
      <w:r w:rsidRPr="004C0ADA">
        <w:rPr>
          <w:bCs/>
          <w:color w:val="000000"/>
          <w:spacing w:val="-2"/>
          <w:u w:val="single"/>
        </w:rPr>
        <w:t>тандартами Синтеза всеединством правил Любви выражением ФА</w:t>
      </w:r>
      <w:r w:rsidRPr="004C0ADA">
        <w:rPr>
          <w:bCs/>
          <w:color w:val="000000"/>
          <w:spacing w:val="-2"/>
        </w:rPr>
        <w:t xml:space="preserve"> в каждом из нас и в синтезе нас.</w:t>
      </w:r>
    </w:p>
    <w:p w:rsidR="007A14AF" w:rsidRPr="004C0ADA" w:rsidRDefault="007A14AF" w:rsidP="008A7184">
      <w:pPr>
        <w:suppressAutoHyphens/>
        <w:spacing w:after="80" w:line="216" w:lineRule="auto"/>
        <w:jc w:val="both"/>
        <w:rPr>
          <w:bCs/>
          <w:color w:val="000000"/>
          <w:spacing w:val="-2"/>
        </w:rPr>
      </w:pPr>
      <w:r w:rsidRPr="004C0ADA">
        <w:rPr>
          <w:bCs/>
          <w:color w:val="000000"/>
          <w:spacing w:val="-2"/>
        </w:rPr>
        <w:t xml:space="preserve">И раскрывая все </w:t>
      </w:r>
      <w:r w:rsidR="00676A08" w:rsidRPr="004C0ADA">
        <w:rPr>
          <w:bCs/>
          <w:color w:val="000000"/>
          <w:spacing w:val="-2"/>
        </w:rPr>
        <w:t>с</w:t>
      </w:r>
      <w:r w:rsidRPr="004C0ADA">
        <w:rPr>
          <w:bCs/>
          <w:color w:val="000000"/>
          <w:spacing w:val="-2"/>
        </w:rPr>
        <w:t xml:space="preserve">ердца наши, мы просим Отца </w:t>
      </w:r>
      <w:r w:rsidRPr="004C0ADA">
        <w:rPr>
          <w:bCs/>
          <w:color w:val="000000"/>
          <w:spacing w:val="-2"/>
          <w:u w:val="single"/>
        </w:rPr>
        <w:t>освободить нас от накоплений предыдущих эпох, не соответствующих новому восхождению нашему,</w:t>
      </w:r>
      <w:r w:rsidRPr="004C0ADA">
        <w:rPr>
          <w:bCs/>
          <w:color w:val="000000"/>
          <w:spacing w:val="-2"/>
        </w:rPr>
        <w:t xml:space="preserve"> и освобождаемся из </w:t>
      </w:r>
      <w:r w:rsidR="00676A08" w:rsidRPr="004C0ADA">
        <w:rPr>
          <w:bCs/>
          <w:color w:val="000000"/>
          <w:spacing w:val="-2"/>
        </w:rPr>
        <w:t>с</w:t>
      </w:r>
      <w:r w:rsidRPr="004C0ADA">
        <w:rPr>
          <w:bCs/>
          <w:color w:val="000000"/>
          <w:spacing w:val="-2"/>
        </w:rPr>
        <w:t>ердец наших от них.</w:t>
      </w:r>
    </w:p>
    <w:p w:rsidR="007A14AF" w:rsidRPr="004C0ADA" w:rsidRDefault="007A14AF" w:rsidP="008A7184">
      <w:pPr>
        <w:suppressAutoHyphens/>
        <w:spacing w:after="80" w:line="216" w:lineRule="auto"/>
        <w:jc w:val="both"/>
        <w:rPr>
          <w:bCs/>
          <w:color w:val="000000"/>
          <w:spacing w:val="-2"/>
        </w:rPr>
      </w:pPr>
      <w:r w:rsidRPr="004C0ADA">
        <w:rPr>
          <w:bCs/>
          <w:color w:val="000000"/>
          <w:spacing w:val="-2"/>
        </w:rPr>
        <w:lastRenderedPageBreak/>
        <w:t xml:space="preserve">И возжигаясь </w:t>
      </w:r>
      <w:r w:rsidR="00676A08" w:rsidRPr="004C0ADA">
        <w:rPr>
          <w:bCs/>
          <w:color w:val="000000"/>
          <w:spacing w:val="-2"/>
        </w:rPr>
        <w:t>о</w:t>
      </w:r>
      <w:r w:rsidRPr="004C0ADA">
        <w:rPr>
          <w:bCs/>
          <w:color w:val="000000"/>
          <w:spacing w:val="-2"/>
        </w:rPr>
        <w:t xml:space="preserve">гнём ФА, выраженным Око каждого из нас, мы насыщаем </w:t>
      </w:r>
      <w:r w:rsidR="00676A08" w:rsidRPr="004C0ADA">
        <w:rPr>
          <w:bCs/>
          <w:color w:val="000000"/>
          <w:spacing w:val="-2"/>
        </w:rPr>
        <w:t>с</w:t>
      </w:r>
      <w:r w:rsidRPr="004C0ADA">
        <w:rPr>
          <w:bCs/>
          <w:color w:val="000000"/>
          <w:spacing w:val="-2"/>
        </w:rPr>
        <w:t xml:space="preserve">ердца наши </w:t>
      </w:r>
      <w:r w:rsidR="00676A08" w:rsidRPr="004C0ADA">
        <w:rPr>
          <w:bCs/>
          <w:color w:val="000000"/>
          <w:spacing w:val="-2"/>
        </w:rPr>
        <w:t>с</w:t>
      </w:r>
      <w:r w:rsidRPr="004C0ADA">
        <w:rPr>
          <w:bCs/>
          <w:color w:val="000000"/>
          <w:spacing w:val="-2"/>
        </w:rPr>
        <w:t>тандартом Синтеза всеединства правил Любви каждым из нас.</w:t>
      </w:r>
    </w:p>
    <w:p w:rsidR="007A14AF" w:rsidRPr="004C0ADA" w:rsidRDefault="007A14AF" w:rsidP="008A7184">
      <w:pPr>
        <w:suppressAutoHyphens/>
        <w:spacing w:after="80" w:line="216" w:lineRule="auto"/>
        <w:jc w:val="both"/>
        <w:rPr>
          <w:bCs/>
          <w:color w:val="000000"/>
          <w:spacing w:val="-2"/>
        </w:rPr>
      </w:pPr>
      <w:r w:rsidRPr="004C0ADA">
        <w:rPr>
          <w:bCs/>
          <w:color w:val="000000"/>
          <w:spacing w:val="-2"/>
        </w:rPr>
        <w:t xml:space="preserve">И возжигаясь этим </w:t>
      </w:r>
      <w:r w:rsidR="00676A08" w:rsidRPr="004C0ADA">
        <w:rPr>
          <w:bCs/>
          <w:color w:val="000000"/>
          <w:spacing w:val="-2"/>
        </w:rPr>
        <w:t>о</w:t>
      </w:r>
      <w:r w:rsidRPr="004C0ADA">
        <w:rPr>
          <w:bCs/>
          <w:color w:val="000000"/>
          <w:spacing w:val="-2"/>
        </w:rPr>
        <w:t xml:space="preserve">гнём, синтезируясь с Изначально Вышестоящим Отцом, стяжаем </w:t>
      </w:r>
      <w:r w:rsidR="00676A08" w:rsidRPr="004C0ADA">
        <w:rPr>
          <w:b/>
          <w:bCs/>
          <w:color w:val="000000"/>
          <w:spacing w:val="-2"/>
        </w:rPr>
        <w:t>л</w:t>
      </w:r>
      <w:r w:rsidRPr="004C0ADA">
        <w:rPr>
          <w:b/>
          <w:bCs/>
          <w:color w:val="000000"/>
          <w:spacing w:val="-2"/>
        </w:rPr>
        <w:t>юбовь Ока</w:t>
      </w:r>
      <w:r w:rsidRPr="004C0ADA">
        <w:rPr>
          <w:bCs/>
          <w:color w:val="000000"/>
          <w:spacing w:val="-2"/>
        </w:rPr>
        <w:t xml:space="preserve"> в каждом из нас и в синтезе нас.</w:t>
      </w:r>
    </w:p>
    <w:p w:rsidR="007A14AF" w:rsidRPr="004C0ADA" w:rsidRDefault="007A14AF" w:rsidP="008A7184">
      <w:pPr>
        <w:suppressAutoHyphens/>
        <w:spacing w:after="80" w:line="216" w:lineRule="auto"/>
        <w:jc w:val="both"/>
        <w:rPr>
          <w:color w:val="000000"/>
          <w:spacing w:val="-2"/>
        </w:rPr>
      </w:pPr>
      <w:r w:rsidRPr="004C0ADA">
        <w:rPr>
          <w:bCs/>
          <w:color w:val="000000"/>
          <w:spacing w:val="-2"/>
        </w:rPr>
        <w:t xml:space="preserve">И эманируя этот </w:t>
      </w:r>
      <w:r w:rsidR="00676A08" w:rsidRPr="004C0ADA">
        <w:rPr>
          <w:bCs/>
          <w:color w:val="000000"/>
          <w:spacing w:val="-2"/>
        </w:rPr>
        <w:t>о</w:t>
      </w:r>
      <w:r w:rsidRPr="004C0ADA">
        <w:rPr>
          <w:bCs/>
          <w:color w:val="000000"/>
          <w:spacing w:val="-2"/>
        </w:rPr>
        <w:t xml:space="preserve">гонь собою, мы </w:t>
      </w:r>
      <w:r w:rsidRPr="004C0ADA">
        <w:rPr>
          <w:color w:val="000000"/>
          <w:spacing w:val="-2"/>
        </w:rPr>
        <w:t xml:space="preserve">синтезируемся с </w:t>
      </w:r>
      <w:r w:rsidRPr="004C0ADA">
        <w:rPr>
          <w:bCs/>
          <w:color w:val="000000"/>
          <w:spacing w:val="-2"/>
        </w:rPr>
        <w:t xml:space="preserve">Изначально Вышестоящим Отцом, возжигаемся </w:t>
      </w:r>
      <w:r w:rsidR="00676A08" w:rsidRPr="004C0ADA">
        <w:rPr>
          <w:bCs/>
          <w:color w:val="000000"/>
          <w:spacing w:val="-2"/>
          <w:u w:val="single"/>
        </w:rPr>
        <w:t>с</w:t>
      </w:r>
      <w:r w:rsidRPr="004C0ADA">
        <w:rPr>
          <w:bCs/>
          <w:color w:val="000000"/>
          <w:spacing w:val="-2"/>
          <w:u w:val="single"/>
        </w:rPr>
        <w:t>толпом Мощи Изначально Вышестоящего Отца</w:t>
      </w:r>
      <w:r w:rsidRPr="004C0ADA">
        <w:rPr>
          <w:bCs/>
          <w:color w:val="000000"/>
          <w:spacing w:val="-2"/>
        </w:rPr>
        <w:t xml:space="preserve"> в </w:t>
      </w:r>
      <w:r w:rsidR="00676A08" w:rsidRPr="004C0ADA">
        <w:rPr>
          <w:bCs/>
          <w:color w:val="000000"/>
          <w:spacing w:val="-2"/>
        </w:rPr>
        <w:t>с</w:t>
      </w:r>
      <w:r w:rsidRPr="004C0ADA">
        <w:rPr>
          <w:bCs/>
          <w:color w:val="000000"/>
          <w:spacing w:val="-2"/>
        </w:rPr>
        <w:t>толпе Мощи каждого из нас и, возжигая всю Мощь нашу, развёртываем в Око каждого из нас.</w:t>
      </w:r>
    </w:p>
    <w:p w:rsidR="007A14AF" w:rsidRPr="004C0ADA" w:rsidRDefault="007A14AF" w:rsidP="008A7184">
      <w:pPr>
        <w:suppressAutoHyphens/>
        <w:spacing w:after="80" w:line="216" w:lineRule="auto"/>
        <w:jc w:val="both"/>
        <w:rPr>
          <w:bCs/>
          <w:color w:val="000000"/>
          <w:spacing w:val="-2"/>
        </w:rPr>
      </w:pPr>
      <w:r w:rsidRPr="004C0ADA">
        <w:rPr>
          <w:bCs/>
          <w:color w:val="000000"/>
          <w:spacing w:val="-2"/>
        </w:rPr>
        <w:t xml:space="preserve">Синтезируясь с Изначально Вышестоящим Отцом и стяжая </w:t>
      </w:r>
      <w:r w:rsidRPr="004C0ADA">
        <w:rPr>
          <w:b/>
          <w:bCs/>
          <w:color w:val="000000"/>
          <w:spacing w:val="-2"/>
        </w:rPr>
        <w:t>выражение ФА</w:t>
      </w:r>
      <w:r w:rsidRPr="004C0ADA">
        <w:rPr>
          <w:bCs/>
          <w:color w:val="000000"/>
          <w:spacing w:val="-2"/>
        </w:rPr>
        <w:t xml:space="preserve"> в Око </w:t>
      </w:r>
      <w:r w:rsidRPr="004C0ADA">
        <w:rPr>
          <w:b/>
          <w:bCs/>
          <w:color w:val="000000"/>
          <w:spacing w:val="-2"/>
        </w:rPr>
        <w:t>Мощью</w:t>
      </w:r>
      <w:r w:rsidRPr="004C0ADA">
        <w:rPr>
          <w:bCs/>
          <w:color w:val="000000"/>
          <w:spacing w:val="-2"/>
        </w:rPr>
        <w:t xml:space="preserve"> каждого из нас </w:t>
      </w:r>
      <w:r w:rsidR="000F4BAC" w:rsidRPr="004C0ADA">
        <w:rPr>
          <w:b/>
          <w:bCs/>
          <w:color w:val="000000"/>
          <w:spacing w:val="-2"/>
        </w:rPr>
        <w:t>с</w:t>
      </w:r>
      <w:r w:rsidRPr="004C0ADA">
        <w:rPr>
          <w:b/>
          <w:bCs/>
          <w:color w:val="000000"/>
          <w:spacing w:val="-2"/>
        </w:rPr>
        <w:t>тандартами Синтеза пробуждённостью методов Мудрости</w:t>
      </w:r>
      <w:r w:rsidRPr="004C0ADA">
        <w:rPr>
          <w:bCs/>
          <w:color w:val="000000"/>
          <w:spacing w:val="-2"/>
        </w:rPr>
        <w:t xml:space="preserve"> Мощью каждого из нас и синтеза нас.</w:t>
      </w:r>
    </w:p>
    <w:p w:rsidR="007A14AF" w:rsidRPr="004C0ADA" w:rsidRDefault="007A14AF" w:rsidP="008A7184">
      <w:pPr>
        <w:suppressAutoHyphens/>
        <w:spacing w:after="80" w:line="216" w:lineRule="auto"/>
        <w:jc w:val="both"/>
        <w:rPr>
          <w:bCs/>
          <w:color w:val="000000"/>
          <w:spacing w:val="-2"/>
        </w:rPr>
      </w:pPr>
      <w:r w:rsidRPr="004C0ADA">
        <w:rPr>
          <w:bCs/>
          <w:color w:val="000000"/>
          <w:spacing w:val="-2"/>
        </w:rPr>
        <w:t xml:space="preserve">И возжигаясь этим </w:t>
      </w:r>
      <w:r w:rsidR="000F4BAC" w:rsidRPr="004C0ADA">
        <w:rPr>
          <w:bCs/>
          <w:color w:val="000000"/>
          <w:spacing w:val="-2"/>
        </w:rPr>
        <w:t>о</w:t>
      </w:r>
      <w:r w:rsidRPr="004C0ADA">
        <w:rPr>
          <w:bCs/>
          <w:color w:val="000000"/>
          <w:spacing w:val="-2"/>
        </w:rPr>
        <w:t xml:space="preserve">гнём, развёртывая Мощь собою, мы синтезируемся с Хум Изначально Вышестоящего Отца и стяжаем </w:t>
      </w:r>
      <w:r w:rsidR="000F4BAC" w:rsidRPr="004C0ADA">
        <w:rPr>
          <w:b/>
          <w:bCs/>
          <w:color w:val="000000"/>
          <w:spacing w:val="-2"/>
        </w:rPr>
        <w:t>м</w:t>
      </w:r>
      <w:r w:rsidRPr="004C0ADA">
        <w:rPr>
          <w:b/>
          <w:bCs/>
          <w:color w:val="000000"/>
          <w:spacing w:val="-2"/>
        </w:rPr>
        <w:t>удрость Ока</w:t>
      </w:r>
      <w:r w:rsidRPr="004C0ADA">
        <w:rPr>
          <w:bCs/>
          <w:color w:val="000000"/>
          <w:spacing w:val="-2"/>
        </w:rPr>
        <w:t xml:space="preserve"> пробуждённостью Мощи своею</w:t>
      </w:r>
      <w:r w:rsidR="000F4BAC" w:rsidRPr="004C0ADA">
        <w:rPr>
          <w:bCs/>
          <w:color w:val="000000"/>
          <w:spacing w:val="-2"/>
        </w:rPr>
        <w:t xml:space="preserve"> и </w:t>
      </w:r>
      <w:r w:rsidRPr="004C0ADA">
        <w:rPr>
          <w:bCs/>
          <w:color w:val="000000"/>
          <w:spacing w:val="-2"/>
        </w:rPr>
        <w:t xml:space="preserve">развёртываемся </w:t>
      </w:r>
      <w:r w:rsidR="000F4BAC" w:rsidRPr="004C0ADA">
        <w:rPr>
          <w:bCs/>
          <w:color w:val="000000"/>
          <w:spacing w:val="-2"/>
        </w:rPr>
        <w:t>м</w:t>
      </w:r>
      <w:r w:rsidRPr="004C0ADA">
        <w:rPr>
          <w:bCs/>
          <w:color w:val="000000"/>
          <w:spacing w:val="-2"/>
        </w:rPr>
        <w:t xml:space="preserve">ощью </w:t>
      </w:r>
      <w:r w:rsidR="000F4BAC" w:rsidRPr="004C0ADA">
        <w:rPr>
          <w:bCs/>
          <w:color w:val="000000"/>
          <w:spacing w:val="-2"/>
        </w:rPr>
        <w:t>м</w:t>
      </w:r>
      <w:r w:rsidRPr="004C0ADA">
        <w:rPr>
          <w:bCs/>
          <w:color w:val="000000"/>
          <w:spacing w:val="-2"/>
        </w:rPr>
        <w:t xml:space="preserve">удрости Ока в каждом из нас и в синтезе нас, прося Изначально Вышестоящего Отца </w:t>
      </w:r>
      <w:r w:rsidRPr="004C0ADA">
        <w:rPr>
          <w:bCs/>
          <w:color w:val="000000"/>
          <w:spacing w:val="-2"/>
          <w:u w:val="single"/>
        </w:rPr>
        <w:t>преобразить Мощь методами Мудрости Новой эпохи</w:t>
      </w:r>
      <w:r w:rsidRPr="004C0ADA">
        <w:rPr>
          <w:bCs/>
          <w:color w:val="000000"/>
          <w:spacing w:val="-2"/>
        </w:rPr>
        <w:t>.</w:t>
      </w:r>
    </w:p>
    <w:p w:rsidR="007A14AF" w:rsidRPr="004C0ADA" w:rsidRDefault="007A14AF" w:rsidP="008A7184">
      <w:pPr>
        <w:suppressAutoHyphens/>
        <w:spacing w:after="80" w:line="216" w:lineRule="auto"/>
        <w:jc w:val="both"/>
        <w:rPr>
          <w:bCs/>
          <w:color w:val="000000"/>
          <w:spacing w:val="-2"/>
        </w:rPr>
      </w:pPr>
      <w:r w:rsidRPr="004C0ADA">
        <w:rPr>
          <w:bCs/>
          <w:color w:val="000000"/>
          <w:spacing w:val="-2"/>
        </w:rPr>
        <w:t xml:space="preserve">И возжигаясь этим </w:t>
      </w:r>
      <w:r w:rsidR="000F4BAC" w:rsidRPr="004C0ADA">
        <w:rPr>
          <w:bCs/>
          <w:color w:val="000000"/>
          <w:spacing w:val="-2"/>
        </w:rPr>
        <w:t>о</w:t>
      </w:r>
      <w:r w:rsidRPr="004C0ADA">
        <w:rPr>
          <w:bCs/>
          <w:color w:val="000000"/>
          <w:spacing w:val="-2"/>
        </w:rPr>
        <w:t xml:space="preserve">гнём, мы </w:t>
      </w:r>
      <w:r w:rsidRPr="004C0ADA">
        <w:rPr>
          <w:color w:val="000000"/>
          <w:spacing w:val="-2"/>
        </w:rPr>
        <w:t xml:space="preserve">синтезируемся с </w:t>
      </w:r>
      <w:r w:rsidRPr="004C0ADA">
        <w:rPr>
          <w:bCs/>
          <w:color w:val="000000"/>
          <w:spacing w:val="-2"/>
        </w:rPr>
        <w:t xml:space="preserve">Изначально Вышестоящим Отцом и стяжаем </w:t>
      </w:r>
      <w:r w:rsidR="004F6204" w:rsidRPr="004C0ADA">
        <w:rPr>
          <w:b/>
          <w:bCs/>
          <w:color w:val="000000"/>
          <w:spacing w:val="-2"/>
        </w:rPr>
        <w:t>с</w:t>
      </w:r>
      <w:r w:rsidRPr="004C0ADA">
        <w:rPr>
          <w:b/>
          <w:bCs/>
          <w:color w:val="000000"/>
          <w:spacing w:val="-2"/>
        </w:rPr>
        <w:t>толп Хум Изначально Вышестоящего Отца</w:t>
      </w:r>
      <w:r w:rsidRPr="004C0ADA">
        <w:rPr>
          <w:bCs/>
          <w:color w:val="000000"/>
          <w:spacing w:val="-2"/>
        </w:rPr>
        <w:t xml:space="preserve"> в выражении </w:t>
      </w:r>
      <w:r w:rsidR="004F6204" w:rsidRPr="004C0ADA">
        <w:rPr>
          <w:bCs/>
          <w:color w:val="000000"/>
          <w:spacing w:val="-2"/>
        </w:rPr>
        <w:t>с</w:t>
      </w:r>
      <w:r w:rsidRPr="004C0ADA">
        <w:rPr>
          <w:bCs/>
          <w:color w:val="000000"/>
          <w:spacing w:val="-2"/>
        </w:rPr>
        <w:t xml:space="preserve">толпа Хум каждого из нас в возжигании </w:t>
      </w:r>
      <w:r w:rsidR="004F6204" w:rsidRPr="004C0ADA">
        <w:rPr>
          <w:bCs/>
          <w:color w:val="000000"/>
          <w:spacing w:val="-2"/>
          <w:u w:val="single"/>
        </w:rPr>
        <w:t>с</w:t>
      </w:r>
      <w:r w:rsidRPr="004C0ADA">
        <w:rPr>
          <w:bCs/>
          <w:color w:val="000000"/>
          <w:spacing w:val="-2"/>
          <w:u w:val="single"/>
        </w:rPr>
        <w:t>интез</w:t>
      </w:r>
      <w:r w:rsidR="004F6204" w:rsidRPr="004C0ADA">
        <w:rPr>
          <w:bCs/>
          <w:color w:val="000000"/>
          <w:spacing w:val="-2"/>
          <w:u w:val="single"/>
        </w:rPr>
        <w:t>-</w:t>
      </w:r>
      <w:r w:rsidRPr="004C0ADA">
        <w:rPr>
          <w:bCs/>
          <w:color w:val="000000"/>
          <w:spacing w:val="-2"/>
          <w:u w:val="single"/>
        </w:rPr>
        <w:t xml:space="preserve"> или ФА</w:t>
      </w:r>
      <w:r w:rsidR="004F6204" w:rsidRPr="004C0ADA">
        <w:rPr>
          <w:bCs/>
          <w:color w:val="000000"/>
          <w:spacing w:val="-2"/>
          <w:u w:val="single"/>
        </w:rPr>
        <w:t>-</w:t>
      </w:r>
      <w:r w:rsidRPr="004C0ADA">
        <w:rPr>
          <w:bCs/>
          <w:color w:val="000000"/>
          <w:spacing w:val="-2"/>
        </w:rPr>
        <w:t>Хум каждого из нас и развёртывании Хум в Око каждого из нас в возжигании ФА Изначально Вышестоящего Отца Хум каждого из нас.</w:t>
      </w:r>
    </w:p>
    <w:p w:rsidR="007A14AF" w:rsidRPr="004C0ADA" w:rsidRDefault="007A14AF" w:rsidP="008A7184">
      <w:pPr>
        <w:suppressAutoHyphens/>
        <w:spacing w:after="80" w:line="216" w:lineRule="auto"/>
        <w:jc w:val="both"/>
        <w:rPr>
          <w:color w:val="000000"/>
          <w:spacing w:val="-2"/>
        </w:rPr>
      </w:pPr>
      <w:r w:rsidRPr="004C0ADA">
        <w:rPr>
          <w:bCs/>
          <w:color w:val="000000"/>
          <w:spacing w:val="-2"/>
        </w:rPr>
        <w:t xml:space="preserve">И возжигаясь этим </w:t>
      </w:r>
      <w:r w:rsidR="004F6204" w:rsidRPr="004C0ADA">
        <w:rPr>
          <w:bCs/>
          <w:color w:val="000000"/>
          <w:spacing w:val="-2"/>
          <w:lang w:val="uk-UA"/>
        </w:rPr>
        <w:t>о</w:t>
      </w:r>
      <w:r w:rsidRPr="004C0ADA">
        <w:rPr>
          <w:bCs/>
          <w:color w:val="000000"/>
          <w:spacing w:val="-2"/>
          <w:lang w:val="uk-UA"/>
        </w:rPr>
        <w:t xml:space="preserve">гнём, </w:t>
      </w:r>
      <w:r w:rsidRPr="004C0ADA">
        <w:rPr>
          <w:bCs/>
          <w:color w:val="000000"/>
          <w:spacing w:val="-2"/>
        </w:rPr>
        <w:t xml:space="preserve">мы синтезируемся с Хум Изначально Вышестоящего Отца и стяжаем </w:t>
      </w:r>
      <w:r w:rsidR="004F6204" w:rsidRPr="004C0ADA">
        <w:rPr>
          <w:b/>
          <w:bCs/>
          <w:color w:val="000000"/>
          <w:spacing w:val="-2"/>
        </w:rPr>
        <w:t>с</w:t>
      </w:r>
      <w:r w:rsidRPr="004C0ADA">
        <w:rPr>
          <w:b/>
          <w:bCs/>
          <w:color w:val="000000"/>
          <w:spacing w:val="-2"/>
        </w:rPr>
        <w:t>тандарт</w:t>
      </w:r>
      <w:r w:rsidRPr="004C0ADA">
        <w:rPr>
          <w:b/>
          <w:bCs/>
          <w:color w:val="000000"/>
          <w:spacing w:val="-2"/>
          <w:lang w:val="uk-UA"/>
        </w:rPr>
        <w:t>ы</w:t>
      </w:r>
      <w:r w:rsidRPr="004C0ADA">
        <w:rPr>
          <w:b/>
          <w:bCs/>
          <w:color w:val="000000"/>
          <w:spacing w:val="-2"/>
        </w:rPr>
        <w:t xml:space="preserve"> Синтеза</w:t>
      </w:r>
      <w:r w:rsidRPr="004C0ADA">
        <w:rPr>
          <w:bCs/>
          <w:color w:val="000000"/>
          <w:spacing w:val="-2"/>
          <w:lang w:val="uk-UA"/>
        </w:rPr>
        <w:t xml:space="preserve"> </w:t>
      </w:r>
      <w:r w:rsidRPr="004C0ADA">
        <w:rPr>
          <w:b/>
          <w:bCs/>
          <w:color w:val="000000"/>
          <w:spacing w:val="-2"/>
          <w:lang w:val="uk-UA"/>
        </w:rPr>
        <w:t>законами Воли</w:t>
      </w:r>
      <w:r w:rsidRPr="004C0ADA">
        <w:rPr>
          <w:bCs/>
          <w:color w:val="000000"/>
          <w:spacing w:val="-2"/>
          <w:lang w:val="uk-UA"/>
        </w:rPr>
        <w:t xml:space="preserve"> </w:t>
      </w:r>
      <w:r w:rsidRPr="004C0ADA">
        <w:rPr>
          <w:bCs/>
          <w:color w:val="000000"/>
          <w:spacing w:val="-2"/>
          <w:u w:val="single"/>
          <w:lang w:val="uk-UA"/>
        </w:rPr>
        <w:t>ФА</w:t>
      </w:r>
      <w:r w:rsidRPr="004C0ADA">
        <w:rPr>
          <w:bCs/>
          <w:color w:val="000000"/>
          <w:spacing w:val="-2"/>
          <w:lang w:val="uk-UA"/>
        </w:rPr>
        <w:t xml:space="preserve"> Хум</w:t>
      </w:r>
      <w:r w:rsidRPr="004C0ADA">
        <w:rPr>
          <w:bCs/>
          <w:color w:val="000000"/>
          <w:spacing w:val="-2"/>
        </w:rPr>
        <w:t xml:space="preserve"> в выражении Ока каждым из нас</w:t>
      </w:r>
      <w:r w:rsidR="007378DE" w:rsidRPr="004C0ADA">
        <w:rPr>
          <w:bCs/>
          <w:color w:val="000000"/>
          <w:spacing w:val="-2"/>
        </w:rPr>
        <w:t xml:space="preserve"> и</w:t>
      </w:r>
      <w:r w:rsidRPr="004C0ADA">
        <w:rPr>
          <w:color w:val="000000"/>
          <w:spacing w:val="-2"/>
        </w:rPr>
        <w:t xml:space="preserve"> возжигаемся </w:t>
      </w:r>
      <w:r w:rsidR="007378DE" w:rsidRPr="004C0ADA">
        <w:rPr>
          <w:color w:val="000000"/>
          <w:spacing w:val="-2"/>
        </w:rPr>
        <w:t>с</w:t>
      </w:r>
      <w:r w:rsidRPr="004C0ADA">
        <w:rPr>
          <w:color w:val="000000"/>
          <w:spacing w:val="-2"/>
        </w:rPr>
        <w:t>тандартами Синтеза законов Воли Хум Ока каждого из нас.</w:t>
      </w:r>
    </w:p>
    <w:p w:rsidR="007A14AF" w:rsidRPr="004C0ADA" w:rsidRDefault="007A14AF" w:rsidP="008A7184">
      <w:pPr>
        <w:suppressAutoHyphens/>
        <w:spacing w:after="80" w:line="216" w:lineRule="auto"/>
        <w:jc w:val="both"/>
        <w:rPr>
          <w:color w:val="000000"/>
          <w:spacing w:val="-2"/>
        </w:rPr>
      </w:pPr>
      <w:r w:rsidRPr="004C0ADA">
        <w:rPr>
          <w:color w:val="000000"/>
          <w:spacing w:val="-2"/>
        </w:rPr>
        <w:t xml:space="preserve">Мы возжигаемся Око и, синтезируясь с Хум Изначально Вышестоящего Отца, стяжаем </w:t>
      </w:r>
      <w:r w:rsidR="007378DE" w:rsidRPr="004C0ADA">
        <w:rPr>
          <w:b/>
          <w:color w:val="000000"/>
          <w:spacing w:val="-2"/>
        </w:rPr>
        <w:t>в</w:t>
      </w:r>
      <w:r w:rsidRPr="004C0ADA">
        <w:rPr>
          <w:b/>
          <w:color w:val="000000"/>
          <w:spacing w:val="-2"/>
        </w:rPr>
        <w:t>олю Хум</w:t>
      </w:r>
      <w:r w:rsidRPr="004C0ADA">
        <w:rPr>
          <w:color w:val="000000"/>
          <w:spacing w:val="-2"/>
        </w:rPr>
        <w:t xml:space="preserve"> в Око каждого из нас.</w:t>
      </w:r>
    </w:p>
    <w:p w:rsidR="007A14AF" w:rsidRPr="004C0ADA" w:rsidRDefault="007A14AF" w:rsidP="008A7184">
      <w:pPr>
        <w:suppressAutoHyphens/>
        <w:spacing w:after="80" w:line="216" w:lineRule="auto"/>
        <w:jc w:val="both"/>
        <w:rPr>
          <w:color w:val="000000"/>
          <w:spacing w:val="-2"/>
        </w:rPr>
      </w:pPr>
      <w:r w:rsidRPr="004C0ADA">
        <w:rPr>
          <w:color w:val="000000"/>
          <w:spacing w:val="-2"/>
        </w:rPr>
        <w:t xml:space="preserve">И возжигаясь этим </w:t>
      </w:r>
      <w:r w:rsidR="007378DE" w:rsidRPr="004C0ADA">
        <w:rPr>
          <w:color w:val="000000"/>
          <w:spacing w:val="-2"/>
        </w:rPr>
        <w:t>о</w:t>
      </w:r>
      <w:r w:rsidRPr="004C0ADA">
        <w:rPr>
          <w:color w:val="000000"/>
          <w:spacing w:val="-2"/>
        </w:rPr>
        <w:t>гнём,</w:t>
      </w:r>
      <w:r w:rsidRPr="004C0ADA">
        <w:rPr>
          <w:bCs/>
          <w:color w:val="000000"/>
          <w:spacing w:val="-2"/>
        </w:rPr>
        <w:t xml:space="preserve"> мы синтезируемся с Хум Изначально Вышестоящего Отца и стяжаем</w:t>
      </w:r>
      <w:r w:rsidRPr="004C0ADA">
        <w:rPr>
          <w:color w:val="000000"/>
          <w:spacing w:val="-2"/>
        </w:rPr>
        <w:t xml:space="preserve"> </w:t>
      </w:r>
      <w:r w:rsidR="007378DE" w:rsidRPr="004C0ADA">
        <w:rPr>
          <w:b/>
          <w:color w:val="000000"/>
          <w:spacing w:val="-2"/>
        </w:rPr>
        <w:t>с</w:t>
      </w:r>
      <w:r w:rsidRPr="004C0ADA">
        <w:rPr>
          <w:b/>
          <w:color w:val="000000"/>
          <w:spacing w:val="-2"/>
        </w:rPr>
        <w:t>тандарты Синтеза Ока</w:t>
      </w:r>
      <w:r w:rsidRPr="004C0ADA">
        <w:rPr>
          <w:color w:val="000000"/>
          <w:spacing w:val="-2"/>
        </w:rPr>
        <w:t xml:space="preserve"> в </w:t>
      </w:r>
      <w:r w:rsidRPr="004C0ADA">
        <w:rPr>
          <w:color w:val="000000"/>
          <w:spacing w:val="-6"/>
        </w:rPr>
        <w:t>прямом его выражении Оком Отца каждым из нас и синтезом нас.</w:t>
      </w:r>
    </w:p>
    <w:p w:rsidR="007A14AF" w:rsidRPr="004C0ADA" w:rsidRDefault="007A14AF" w:rsidP="008A7184">
      <w:pPr>
        <w:suppressAutoHyphens/>
        <w:spacing w:after="80" w:line="216" w:lineRule="auto"/>
        <w:jc w:val="both"/>
        <w:rPr>
          <w:color w:val="000000"/>
          <w:spacing w:val="-2"/>
        </w:rPr>
      </w:pPr>
      <w:r w:rsidRPr="004C0ADA">
        <w:rPr>
          <w:color w:val="000000"/>
          <w:spacing w:val="-2"/>
        </w:rPr>
        <w:t xml:space="preserve">И возжигаясь этим </w:t>
      </w:r>
      <w:r w:rsidR="007378DE" w:rsidRPr="004C0ADA">
        <w:rPr>
          <w:color w:val="000000"/>
          <w:spacing w:val="-2"/>
        </w:rPr>
        <w:t>о</w:t>
      </w:r>
      <w:r w:rsidRPr="004C0ADA">
        <w:rPr>
          <w:color w:val="000000"/>
          <w:spacing w:val="-2"/>
        </w:rPr>
        <w:t>гнём в синтезе всего стяжённого возожжённого, мы развёртываем Око вокруг нас, приподнимаясь в Зале в сферу Ока и входя в его ядро.</w:t>
      </w:r>
    </w:p>
    <w:p w:rsidR="007A14AF" w:rsidRPr="004C0ADA" w:rsidRDefault="007A14AF" w:rsidP="008A7184">
      <w:pPr>
        <w:suppressAutoHyphens/>
        <w:spacing w:after="80" w:line="216" w:lineRule="auto"/>
        <w:jc w:val="both"/>
        <w:rPr>
          <w:color w:val="000000"/>
          <w:spacing w:val="-2"/>
        </w:rPr>
      </w:pPr>
      <w:r w:rsidRPr="004C0ADA">
        <w:rPr>
          <w:color w:val="000000"/>
          <w:spacing w:val="-2"/>
        </w:rPr>
        <w:t xml:space="preserve">Становясь в центре ядра Ока, мы синтезируемся с </w:t>
      </w:r>
      <w:r w:rsidR="00496149" w:rsidRPr="004C0ADA">
        <w:rPr>
          <w:b/>
          <w:color w:val="000000"/>
          <w:spacing w:val="-2"/>
        </w:rPr>
        <w:t>я</w:t>
      </w:r>
      <w:r w:rsidRPr="004C0ADA">
        <w:rPr>
          <w:b/>
          <w:color w:val="000000"/>
          <w:spacing w:val="-2"/>
        </w:rPr>
        <w:t>дром Ока Изначально Вышестоящего Отца</w:t>
      </w:r>
      <w:r w:rsidRPr="004C0ADA">
        <w:rPr>
          <w:color w:val="000000"/>
          <w:spacing w:val="-2"/>
        </w:rPr>
        <w:t xml:space="preserve"> и </w:t>
      </w:r>
      <w:r w:rsidRPr="004C0ADA">
        <w:rPr>
          <w:color w:val="000000"/>
          <w:spacing w:val="-2"/>
          <w:u w:val="single"/>
        </w:rPr>
        <w:t xml:space="preserve">получаем прямой Изначально Конкретный </w:t>
      </w:r>
      <w:r w:rsidR="001628B5" w:rsidRPr="004C0ADA">
        <w:rPr>
          <w:color w:val="000000"/>
          <w:spacing w:val="-2"/>
          <w:u w:val="single"/>
        </w:rPr>
        <w:t>о</w:t>
      </w:r>
      <w:r w:rsidRPr="004C0ADA">
        <w:rPr>
          <w:color w:val="000000"/>
          <w:spacing w:val="-2"/>
          <w:u w:val="single"/>
        </w:rPr>
        <w:t>гонь Изначально Вышестоящего Отца</w:t>
      </w:r>
      <w:r w:rsidRPr="004C0ADA">
        <w:rPr>
          <w:color w:val="000000"/>
          <w:spacing w:val="-2"/>
        </w:rPr>
        <w:t xml:space="preserve"> собою. И возжигаясь Изначально Конкретным </w:t>
      </w:r>
      <w:r w:rsidR="001628B5" w:rsidRPr="004C0ADA">
        <w:rPr>
          <w:color w:val="000000"/>
          <w:spacing w:val="-2"/>
        </w:rPr>
        <w:t>о</w:t>
      </w:r>
      <w:r w:rsidRPr="004C0ADA">
        <w:rPr>
          <w:color w:val="000000"/>
          <w:spacing w:val="-2"/>
        </w:rPr>
        <w:t xml:space="preserve">гнём Ока, мы, вспыхивая, преображаемся им в прямом выражении </w:t>
      </w:r>
      <w:r w:rsidRPr="004C0ADA">
        <w:rPr>
          <w:b/>
          <w:color w:val="000000"/>
          <w:spacing w:val="-2"/>
        </w:rPr>
        <w:t>ФА</w:t>
      </w:r>
      <w:r w:rsidRPr="004C0ADA">
        <w:rPr>
          <w:color w:val="000000"/>
          <w:spacing w:val="-2"/>
        </w:rPr>
        <w:t xml:space="preserve"> собою.</w:t>
      </w:r>
    </w:p>
    <w:p w:rsidR="007A14AF" w:rsidRPr="004C0ADA" w:rsidRDefault="007A14AF" w:rsidP="008A7184">
      <w:pPr>
        <w:suppressAutoHyphens/>
        <w:spacing w:after="80" w:line="216" w:lineRule="auto"/>
        <w:jc w:val="both"/>
        <w:rPr>
          <w:bCs/>
          <w:color w:val="000000"/>
          <w:spacing w:val="-2"/>
        </w:rPr>
      </w:pPr>
      <w:r w:rsidRPr="004C0ADA">
        <w:rPr>
          <w:color w:val="000000"/>
          <w:spacing w:val="-2"/>
        </w:rPr>
        <w:t xml:space="preserve">И возжигаясь этим </w:t>
      </w:r>
      <w:r w:rsidR="001628B5" w:rsidRPr="004C0ADA">
        <w:rPr>
          <w:color w:val="000000"/>
          <w:spacing w:val="-2"/>
        </w:rPr>
        <w:t>о</w:t>
      </w:r>
      <w:r w:rsidRPr="004C0ADA">
        <w:rPr>
          <w:color w:val="000000"/>
          <w:spacing w:val="-2"/>
        </w:rPr>
        <w:t>гнём,</w:t>
      </w:r>
      <w:r w:rsidRPr="004C0ADA">
        <w:rPr>
          <w:bCs/>
          <w:color w:val="000000"/>
          <w:spacing w:val="-2"/>
        </w:rPr>
        <w:t xml:space="preserve"> мы схлопываем Око каждым из нас, возжигаемся им на челе</w:t>
      </w:r>
      <w:r w:rsidR="001628B5" w:rsidRPr="004C0ADA">
        <w:rPr>
          <w:bCs/>
          <w:color w:val="000000"/>
          <w:spacing w:val="-2"/>
        </w:rPr>
        <w:t>.</w:t>
      </w:r>
    </w:p>
    <w:p w:rsidR="007A14AF" w:rsidRPr="004C0ADA" w:rsidRDefault="001628B5" w:rsidP="008A7184">
      <w:pPr>
        <w:suppressAutoHyphens/>
        <w:spacing w:line="216" w:lineRule="auto"/>
        <w:jc w:val="both"/>
        <w:rPr>
          <w:color w:val="000000"/>
          <w:spacing w:val="-2"/>
        </w:rPr>
      </w:pPr>
      <w:r w:rsidRPr="004C0ADA">
        <w:rPr>
          <w:bCs/>
          <w:color w:val="000000"/>
          <w:spacing w:val="-2"/>
        </w:rPr>
        <w:t>И</w:t>
      </w:r>
      <w:r w:rsidR="007A14AF" w:rsidRPr="004C0ADA">
        <w:rPr>
          <w:bCs/>
          <w:color w:val="000000"/>
          <w:spacing w:val="-2"/>
        </w:rPr>
        <w:t xml:space="preserve"> </w:t>
      </w:r>
      <w:r w:rsidR="007A14AF" w:rsidRPr="004C0ADA">
        <w:rPr>
          <w:color w:val="000000"/>
          <w:spacing w:val="-2"/>
        </w:rPr>
        <w:t xml:space="preserve">синтезируясь с Хум Изначально Вышестоящего Отца, стяжаем </w:t>
      </w:r>
      <w:r w:rsidR="007A14AF" w:rsidRPr="004C0ADA">
        <w:rPr>
          <w:b/>
          <w:color w:val="000000"/>
          <w:spacing w:val="-2"/>
        </w:rPr>
        <w:t xml:space="preserve">четыре </w:t>
      </w:r>
      <w:r w:rsidRPr="004C0ADA">
        <w:rPr>
          <w:b/>
          <w:color w:val="000000"/>
          <w:spacing w:val="-2"/>
        </w:rPr>
        <w:t>с</w:t>
      </w:r>
      <w:r w:rsidR="007A14AF" w:rsidRPr="004C0ADA">
        <w:rPr>
          <w:b/>
          <w:color w:val="000000"/>
          <w:spacing w:val="-2"/>
        </w:rPr>
        <w:t>тандарта Ока</w:t>
      </w:r>
      <w:r w:rsidR="007A14AF" w:rsidRPr="004C0ADA">
        <w:rPr>
          <w:color w:val="000000"/>
          <w:spacing w:val="-2"/>
        </w:rPr>
        <w:t xml:space="preserve"> в выражении Изначально Вышестоящего Отца нами:</w:t>
      </w:r>
    </w:p>
    <w:p w:rsidR="007A14AF" w:rsidRPr="004C0ADA" w:rsidRDefault="007A14AF" w:rsidP="008A7184">
      <w:pPr>
        <w:numPr>
          <w:ilvl w:val="0"/>
          <w:numId w:val="19"/>
        </w:numPr>
        <w:suppressAutoHyphens/>
        <w:autoSpaceDE w:val="0"/>
        <w:spacing w:line="216" w:lineRule="auto"/>
        <w:jc w:val="both"/>
        <w:rPr>
          <w:color w:val="000000"/>
          <w:spacing w:val="-2"/>
        </w:rPr>
      </w:pPr>
      <w:r w:rsidRPr="004C0ADA">
        <w:rPr>
          <w:color w:val="000000"/>
          <w:spacing w:val="-2"/>
        </w:rPr>
        <w:t xml:space="preserve">стяжая </w:t>
      </w:r>
      <w:r w:rsidR="00D42A93" w:rsidRPr="004C0ADA">
        <w:rPr>
          <w:b/>
          <w:color w:val="000000"/>
          <w:spacing w:val="-2"/>
        </w:rPr>
        <w:t>стандарт изначальности человека</w:t>
      </w:r>
      <w:r w:rsidR="00D42A93" w:rsidRPr="004C0ADA">
        <w:rPr>
          <w:color w:val="000000"/>
          <w:spacing w:val="-2"/>
        </w:rPr>
        <w:t xml:space="preserve"> </w:t>
      </w:r>
      <w:r w:rsidRPr="004C0ADA">
        <w:rPr>
          <w:color w:val="000000"/>
          <w:spacing w:val="-2"/>
        </w:rPr>
        <w:t>синтезом Изначально Вышестоящего Отца каждого из нас и возжигаемся им;</w:t>
      </w:r>
    </w:p>
    <w:p w:rsidR="007A14AF" w:rsidRPr="004C0ADA" w:rsidRDefault="007A14AF" w:rsidP="008A7184">
      <w:pPr>
        <w:numPr>
          <w:ilvl w:val="0"/>
          <w:numId w:val="19"/>
        </w:numPr>
        <w:suppressAutoHyphens/>
        <w:autoSpaceDE w:val="0"/>
        <w:spacing w:line="216" w:lineRule="auto"/>
        <w:jc w:val="both"/>
        <w:rPr>
          <w:color w:val="000000"/>
          <w:spacing w:val="-2"/>
        </w:rPr>
      </w:pPr>
      <w:r w:rsidRPr="004C0ADA">
        <w:rPr>
          <w:color w:val="000000"/>
          <w:spacing w:val="-2"/>
        </w:rPr>
        <w:t xml:space="preserve">стяжаем </w:t>
      </w:r>
      <w:r w:rsidR="00D42A93" w:rsidRPr="004C0ADA">
        <w:rPr>
          <w:b/>
          <w:color w:val="000000"/>
          <w:spacing w:val="-2"/>
        </w:rPr>
        <w:t>стандарт изначального чело</w:t>
      </w:r>
      <w:r w:rsidR="00D42A93" w:rsidRPr="004C0ADA">
        <w:rPr>
          <w:color w:val="000000"/>
          <w:spacing w:val="-2"/>
        </w:rPr>
        <w:t xml:space="preserve"> </w:t>
      </w:r>
      <w:r w:rsidRPr="004C0ADA">
        <w:rPr>
          <w:color w:val="000000"/>
          <w:spacing w:val="-2"/>
        </w:rPr>
        <w:t>в синтезе Изначально Вышестоящего Отца синтезом нас и возжигаемся им;</w:t>
      </w:r>
    </w:p>
    <w:p w:rsidR="007A14AF" w:rsidRPr="004C0ADA" w:rsidRDefault="007A14AF" w:rsidP="008A7184">
      <w:pPr>
        <w:numPr>
          <w:ilvl w:val="0"/>
          <w:numId w:val="19"/>
        </w:numPr>
        <w:suppressAutoHyphens/>
        <w:autoSpaceDE w:val="0"/>
        <w:spacing w:line="216" w:lineRule="auto"/>
        <w:jc w:val="both"/>
        <w:rPr>
          <w:color w:val="000000"/>
          <w:spacing w:val="-2"/>
        </w:rPr>
      </w:pPr>
      <w:r w:rsidRPr="004C0ADA">
        <w:rPr>
          <w:color w:val="000000"/>
          <w:spacing w:val="-2"/>
        </w:rPr>
        <w:t xml:space="preserve">стяжаем </w:t>
      </w:r>
      <w:r w:rsidR="00D42A93" w:rsidRPr="004C0ADA">
        <w:rPr>
          <w:b/>
          <w:color w:val="000000"/>
          <w:spacing w:val="-2"/>
        </w:rPr>
        <w:t>стандарт изначально вышестоящего ведущего чело</w:t>
      </w:r>
      <w:r w:rsidRPr="004C0ADA">
        <w:rPr>
          <w:color w:val="000000"/>
          <w:spacing w:val="-2"/>
        </w:rPr>
        <w:t xml:space="preserve"> в синтезе каждого из нас выражением Изначально Вышестоящего Отца и возжигаемся им;</w:t>
      </w:r>
    </w:p>
    <w:p w:rsidR="00D42A93" w:rsidRPr="004C0ADA" w:rsidRDefault="007A14AF" w:rsidP="008A7184">
      <w:pPr>
        <w:numPr>
          <w:ilvl w:val="0"/>
          <w:numId w:val="19"/>
        </w:numPr>
        <w:suppressAutoHyphens/>
        <w:autoSpaceDE w:val="0"/>
        <w:spacing w:line="216" w:lineRule="auto"/>
        <w:jc w:val="both"/>
        <w:rPr>
          <w:color w:val="000000"/>
          <w:spacing w:val="-2"/>
        </w:rPr>
      </w:pPr>
      <w:r w:rsidRPr="004C0ADA">
        <w:rPr>
          <w:color w:val="000000"/>
          <w:spacing w:val="-2"/>
        </w:rPr>
        <w:t xml:space="preserve">и стяжаем </w:t>
      </w:r>
      <w:r w:rsidR="00D42A93" w:rsidRPr="004C0ADA">
        <w:rPr>
          <w:b/>
          <w:color w:val="000000"/>
          <w:spacing w:val="-2"/>
        </w:rPr>
        <w:t>стандарт изначального ведущего</w:t>
      </w:r>
      <w:r w:rsidR="00D42A93" w:rsidRPr="004C0ADA">
        <w:rPr>
          <w:color w:val="000000"/>
          <w:spacing w:val="-2"/>
        </w:rPr>
        <w:t xml:space="preserve"> </w:t>
      </w:r>
      <w:r w:rsidRPr="004C0ADA">
        <w:rPr>
          <w:color w:val="000000"/>
          <w:spacing w:val="-2"/>
        </w:rPr>
        <w:t xml:space="preserve">в выражении Изначально Вышестоящего Отца собою, </w:t>
      </w:r>
    </w:p>
    <w:p w:rsidR="007A14AF" w:rsidRPr="004C0ADA" w:rsidRDefault="007A14AF" w:rsidP="008A7184">
      <w:pPr>
        <w:suppressAutoHyphens/>
        <w:autoSpaceDE w:val="0"/>
        <w:spacing w:after="80" w:line="216" w:lineRule="auto"/>
        <w:jc w:val="both"/>
        <w:rPr>
          <w:color w:val="000000"/>
          <w:spacing w:val="-2"/>
        </w:rPr>
      </w:pPr>
      <w:r w:rsidRPr="004C0ADA">
        <w:rPr>
          <w:color w:val="000000"/>
          <w:spacing w:val="-2"/>
        </w:rPr>
        <w:t xml:space="preserve">и, возжигаясь им, в синтезе выражений этих мы стяжаем </w:t>
      </w:r>
      <w:r w:rsidR="00D42A93" w:rsidRPr="004C0ADA">
        <w:rPr>
          <w:b/>
          <w:color w:val="000000"/>
          <w:spacing w:val="-2"/>
        </w:rPr>
        <w:t>с</w:t>
      </w:r>
      <w:r w:rsidRPr="004C0ADA">
        <w:rPr>
          <w:b/>
          <w:color w:val="000000"/>
          <w:spacing w:val="-2"/>
        </w:rPr>
        <w:t>тандарт ФА-</w:t>
      </w:r>
      <w:r w:rsidR="00D42A93" w:rsidRPr="004C0ADA">
        <w:rPr>
          <w:b/>
          <w:color w:val="000000"/>
          <w:spacing w:val="-2"/>
        </w:rPr>
        <w:t>с</w:t>
      </w:r>
      <w:r w:rsidRPr="004C0ADA">
        <w:rPr>
          <w:b/>
          <w:color w:val="000000"/>
          <w:spacing w:val="-2"/>
        </w:rPr>
        <w:t>отрудника Изначально Вышестоящего Отца</w:t>
      </w:r>
      <w:r w:rsidRPr="004C0ADA">
        <w:rPr>
          <w:color w:val="000000"/>
          <w:spacing w:val="-2"/>
        </w:rPr>
        <w:t xml:space="preserve"> и возжигаемся им.</w:t>
      </w:r>
    </w:p>
    <w:p w:rsidR="007A14AF" w:rsidRPr="004C0ADA" w:rsidRDefault="007A14AF" w:rsidP="008A7184">
      <w:pPr>
        <w:suppressAutoHyphens/>
        <w:spacing w:after="80" w:line="216" w:lineRule="auto"/>
        <w:jc w:val="both"/>
        <w:rPr>
          <w:color w:val="000000"/>
          <w:spacing w:val="-2"/>
        </w:rPr>
      </w:pPr>
      <w:r w:rsidRPr="004C0ADA">
        <w:rPr>
          <w:color w:val="000000"/>
          <w:spacing w:val="-2"/>
        </w:rPr>
        <w:t xml:space="preserve">И возжигаясь этим </w:t>
      </w:r>
      <w:r w:rsidR="00D42A93" w:rsidRPr="004C0ADA">
        <w:rPr>
          <w:color w:val="000000"/>
          <w:spacing w:val="-2"/>
        </w:rPr>
        <w:t>о</w:t>
      </w:r>
      <w:r w:rsidRPr="004C0ADA">
        <w:rPr>
          <w:color w:val="000000"/>
          <w:spacing w:val="-2"/>
        </w:rPr>
        <w:t xml:space="preserve">гнём, мы просим Изначально Вышестоящего Отца </w:t>
      </w:r>
      <w:r w:rsidRPr="004C0ADA">
        <w:rPr>
          <w:color w:val="000000"/>
          <w:spacing w:val="-2"/>
          <w:u w:val="single"/>
        </w:rPr>
        <w:t>соорганизовать Око каждого из нас на честное</w:t>
      </w:r>
      <w:r w:rsidR="00991B56" w:rsidRPr="004C0ADA">
        <w:rPr>
          <w:color w:val="000000"/>
          <w:spacing w:val="-2"/>
          <w:u w:val="single"/>
        </w:rPr>
        <w:t>,</w:t>
      </w:r>
      <w:r w:rsidRPr="004C0ADA">
        <w:rPr>
          <w:color w:val="000000"/>
          <w:spacing w:val="-2"/>
          <w:u w:val="single"/>
        </w:rPr>
        <w:t xml:space="preserve"> истинное, ясное и глубинное корректное выражение Изначально Вышестоящего Отца собою Оком каждого из нас</w:t>
      </w:r>
      <w:r w:rsidRPr="004C0ADA">
        <w:rPr>
          <w:color w:val="000000"/>
          <w:spacing w:val="-2"/>
        </w:rPr>
        <w:t>.</w:t>
      </w:r>
    </w:p>
    <w:p w:rsidR="007A14AF" w:rsidRPr="004C0ADA" w:rsidRDefault="007A14AF" w:rsidP="008A7184">
      <w:pPr>
        <w:suppressAutoHyphens/>
        <w:spacing w:after="80" w:line="216" w:lineRule="auto"/>
        <w:jc w:val="both"/>
        <w:rPr>
          <w:color w:val="000000"/>
          <w:spacing w:val="-2"/>
        </w:rPr>
      </w:pPr>
      <w:r w:rsidRPr="004C0ADA">
        <w:rPr>
          <w:color w:val="000000"/>
          <w:spacing w:val="-2"/>
        </w:rPr>
        <w:t xml:space="preserve">И возжигаясь этим </w:t>
      </w:r>
      <w:r w:rsidR="00991B56" w:rsidRPr="004C0ADA">
        <w:rPr>
          <w:color w:val="000000"/>
          <w:spacing w:val="-2"/>
        </w:rPr>
        <w:t>о</w:t>
      </w:r>
      <w:r w:rsidRPr="004C0ADA">
        <w:rPr>
          <w:color w:val="000000"/>
          <w:spacing w:val="-2"/>
        </w:rPr>
        <w:t xml:space="preserve">гнём, развёртываясь им, мы благодарим Изначально Вышестоящего Отца, </w:t>
      </w:r>
      <w:r w:rsidRPr="004C0ADA">
        <w:rPr>
          <w:bCs/>
          <w:color w:val="000000"/>
          <w:spacing w:val="-2"/>
        </w:rPr>
        <w:t>Изначально Вышестоящих ФА-Владык Кут Хуми − Фаинь.</w:t>
      </w:r>
    </w:p>
    <w:p w:rsidR="007A14AF" w:rsidRPr="004C0ADA" w:rsidRDefault="007A14AF" w:rsidP="008A7184">
      <w:pPr>
        <w:spacing w:after="80" w:line="216" w:lineRule="auto"/>
        <w:jc w:val="both"/>
        <w:rPr>
          <w:color w:val="000000"/>
          <w:spacing w:val="-2"/>
        </w:rPr>
      </w:pPr>
      <w:r w:rsidRPr="004C0ADA">
        <w:rPr>
          <w:color w:val="000000"/>
          <w:spacing w:val="-2"/>
        </w:rPr>
        <w:t>Возвращаемся в Физическое присутствие</w:t>
      </w:r>
      <w:r w:rsidR="00991B56" w:rsidRPr="004C0ADA">
        <w:rPr>
          <w:color w:val="000000"/>
          <w:spacing w:val="-2"/>
        </w:rPr>
        <w:t xml:space="preserve"> и</w:t>
      </w:r>
      <w:r w:rsidRPr="004C0ADA">
        <w:rPr>
          <w:color w:val="000000"/>
          <w:spacing w:val="-2"/>
        </w:rPr>
        <w:t xml:space="preserve"> эманируем всё стяжённое и возожжённое в Дом ФА-Отца Метагалактики</w:t>
      </w:r>
      <w:r w:rsidR="000E1D9C" w:rsidRPr="004C0ADA">
        <w:rPr>
          <w:color w:val="000000"/>
          <w:spacing w:val="-2"/>
        </w:rPr>
        <w:t xml:space="preserve"> </w:t>
      </w:r>
      <w:r w:rsidRPr="004C0ADA">
        <w:rPr>
          <w:color w:val="000000"/>
          <w:spacing w:val="-2"/>
        </w:rPr>
        <w:t>во все И</w:t>
      </w:r>
      <w:r w:rsidRPr="004C0ADA">
        <w:rPr>
          <w:color w:val="000000"/>
          <w:spacing w:val="-2"/>
        </w:rPr>
        <w:t>з</w:t>
      </w:r>
      <w:r w:rsidRPr="004C0ADA">
        <w:rPr>
          <w:color w:val="000000"/>
          <w:spacing w:val="-2"/>
        </w:rPr>
        <w:t>начальные Дома и Группы участников данной практики и Изначальный Дом каждого.</w:t>
      </w:r>
    </w:p>
    <w:p w:rsidR="00991B56" w:rsidRPr="004C0ADA" w:rsidRDefault="007A14AF" w:rsidP="008A7184">
      <w:pPr>
        <w:spacing w:after="80" w:line="216" w:lineRule="auto"/>
        <w:jc w:val="both"/>
        <w:rPr>
          <w:color w:val="000000"/>
          <w:spacing w:val="-2"/>
        </w:rPr>
      </w:pPr>
      <w:r w:rsidRPr="004C0ADA">
        <w:rPr>
          <w:color w:val="000000"/>
          <w:spacing w:val="-2"/>
        </w:rPr>
        <w:t xml:space="preserve">И выходим из практики.  </w:t>
      </w:r>
    </w:p>
    <w:p w:rsidR="00BA5719" w:rsidRPr="004C0ADA" w:rsidRDefault="007A14AF" w:rsidP="008A7184">
      <w:pPr>
        <w:spacing w:after="80" w:line="216" w:lineRule="auto"/>
        <w:jc w:val="both"/>
        <w:rPr>
          <w:color w:val="000000"/>
          <w:spacing w:val="-2"/>
        </w:rPr>
      </w:pPr>
      <w:r w:rsidRPr="004C0ADA">
        <w:rPr>
          <w:color w:val="000000"/>
          <w:spacing w:val="-2"/>
        </w:rPr>
        <w:t>Аминь.</w:t>
      </w:r>
    </w:p>
    <w:p w:rsidR="00D06C58" w:rsidRPr="008A7184" w:rsidRDefault="00D06C58" w:rsidP="00D06C58">
      <w:pPr>
        <w:pStyle w:val="1"/>
        <w:ind w:left="397"/>
        <w:rPr>
          <w:sz w:val="22"/>
          <w:szCs w:val="22"/>
        </w:rPr>
      </w:pPr>
      <w:bookmarkStart w:id="35" w:name="_Toc271496666"/>
      <w:r w:rsidRPr="008A7184">
        <w:rPr>
          <w:sz w:val="22"/>
          <w:szCs w:val="22"/>
        </w:rPr>
        <w:lastRenderedPageBreak/>
        <w:t>Комментарий практики 6</w:t>
      </w:r>
      <w:bookmarkEnd w:id="35"/>
    </w:p>
    <w:p w:rsidR="00436CD7" w:rsidRPr="008A7184" w:rsidRDefault="00BA5719" w:rsidP="00D06C58">
      <w:pPr>
        <w:ind w:firstLine="397"/>
        <w:jc w:val="both"/>
        <w:rPr>
          <w:rFonts w:ascii="Arial" w:hAnsi="Arial" w:cs="Arial"/>
          <w:sz w:val="22"/>
          <w:szCs w:val="22"/>
        </w:rPr>
      </w:pPr>
      <w:r w:rsidRPr="008A7184">
        <w:rPr>
          <w:rFonts w:ascii="Arial" w:hAnsi="Arial" w:cs="Arial"/>
          <w:sz w:val="22"/>
          <w:szCs w:val="22"/>
        </w:rPr>
        <w:t xml:space="preserve">Вот мы сейчас отстяжали Стандарты Ока, которые будут нас развивать. </w:t>
      </w:r>
    </w:p>
    <w:p w:rsidR="004177EA" w:rsidRPr="008A7184" w:rsidRDefault="00BA5719" w:rsidP="00436CD7">
      <w:pPr>
        <w:ind w:firstLine="397"/>
        <w:jc w:val="both"/>
        <w:rPr>
          <w:rFonts w:ascii="Arial" w:hAnsi="Arial" w:cs="Arial"/>
          <w:sz w:val="22"/>
          <w:szCs w:val="22"/>
        </w:rPr>
      </w:pPr>
      <w:r w:rsidRPr="008A7184">
        <w:rPr>
          <w:rFonts w:ascii="Arial" w:hAnsi="Arial" w:cs="Arial"/>
          <w:sz w:val="22"/>
          <w:szCs w:val="22"/>
        </w:rPr>
        <w:t xml:space="preserve">На перспективу было бы неплохо, если бы из синтеза этой практики вы сделали несколько практик, потому что необходимо научиться проживать различать отдельно </w:t>
      </w:r>
      <w:r w:rsidR="004177EA" w:rsidRPr="008A7184">
        <w:rPr>
          <w:rFonts w:ascii="Arial" w:hAnsi="Arial" w:cs="Arial"/>
          <w:sz w:val="22"/>
          <w:szCs w:val="22"/>
        </w:rPr>
        <w:t>п</w:t>
      </w:r>
      <w:r w:rsidRPr="008A7184">
        <w:rPr>
          <w:rFonts w:ascii="Arial" w:hAnsi="Arial" w:cs="Arial"/>
          <w:sz w:val="22"/>
          <w:szCs w:val="22"/>
        </w:rPr>
        <w:t>равила Любви</w:t>
      </w:r>
      <w:r w:rsidR="004177EA" w:rsidRPr="008A7184">
        <w:rPr>
          <w:rFonts w:ascii="Arial" w:hAnsi="Arial" w:cs="Arial"/>
          <w:sz w:val="22"/>
          <w:szCs w:val="22"/>
        </w:rPr>
        <w:t>,</w:t>
      </w:r>
      <w:r w:rsidRPr="008A7184">
        <w:rPr>
          <w:rFonts w:ascii="Arial" w:hAnsi="Arial" w:cs="Arial"/>
          <w:sz w:val="22"/>
          <w:szCs w:val="22"/>
        </w:rPr>
        <w:t xml:space="preserve"> и насыщенность Сердец</w:t>
      </w:r>
      <w:r w:rsidR="004177EA" w:rsidRPr="008A7184">
        <w:rPr>
          <w:rFonts w:ascii="Arial" w:hAnsi="Arial" w:cs="Arial"/>
          <w:sz w:val="22"/>
          <w:szCs w:val="22"/>
        </w:rPr>
        <w:t>,</w:t>
      </w:r>
      <w:r w:rsidRPr="008A7184">
        <w:rPr>
          <w:rFonts w:ascii="Arial" w:hAnsi="Arial" w:cs="Arial"/>
          <w:sz w:val="22"/>
          <w:szCs w:val="22"/>
        </w:rPr>
        <w:t xml:space="preserve"> и отдельно методы Мудрости </w:t>
      </w:r>
      <w:r w:rsidR="004177EA" w:rsidRPr="008A7184">
        <w:rPr>
          <w:rFonts w:ascii="Arial" w:hAnsi="Arial" w:cs="Arial"/>
          <w:sz w:val="22"/>
          <w:szCs w:val="22"/>
        </w:rPr>
        <w:t>с</w:t>
      </w:r>
      <w:r w:rsidRPr="008A7184">
        <w:rPr>
          <w:rFonts w:ascii="Arial" w:hAnsi="Arial" w:cs="Arial"/>
          <w:sz w:val="22"/>
          <w:szCs w:val="22"/>
        </w:rPr>
        <w:t>тандартами Синтеза</w:t>
      </w:r>
      <w:r w:rsidR="004177EA" w:rsidRPr="008A7184">
        <w:rPr>
          <w:rFonts w:ascii="Arial" w:hAnsi="Arial" w:cs="Arial"/>
          <w:sz w:val="22"/>
          <w:szCs w:val="22"/>
        </w:rPr>
        <w:t>,</w:t>
      </w:r>
      <w:r w:rsidRPr="008A7184">
        <w:rPr>
          <w:rFonts w:ascii="Arial" w:hAnsi="Arial" w:cs="Arial"/>
          <w:sz w:val="22"/>
          <w:szCs w:val="22"/>
        </w:rPr>
        <w:t xml:space="preserve"> и отдельно </w:t>
      </w:r>
      <w:r w:rsidR="004177EA" w:rsidRPr="008A7184">
        <w:rPr>
          <w:rFonts w:ascii="Arial" w:hAnsi="Arial" w:cs="Arial"/>
          <w:sz w:val="22"/>
          <w:szCs w:val="22"/>
        </w:rPr>
        <w:t>з</w:t>
      </w:r>
      <w:r w:rsidRPr="008A7184">
        <w:rPr>
          <w:rFonts w:ascii="Arial" w:hAnsi="Arial" w:cs="Arial"/>
          <w:sz w:val="22"/>
          <w:szCs w:val="22"/>
        </w:rPr>
        <w:t xml:space="preserve">аконы Воли, </w:t>
      </w:r>
      <w:r w:rsidR="004177EA" w:rsidRPr="008A7184">
        <w:rPr>
          <w:rFonts w:ascii="Arial" w:hAnsi="Arial" w:cs="Arial"/>
          <w:sz w:val="22"/>
          <w:szCs w:val="22"/>
        </w:rPr>
        <w:t>с</w:t>
      </w:r>
      <w:r w:rsidRPr="008A7184">
        <w:rPr>
          <w:rFonts w:ascii="Arial" w:hAnsi="Arial" w:cs="Arial"/>
          <w:sz w:val="22"/>
          <w:szCs w:val="22"/>
        </w:rPr>
        <w:t>тандарты Синтеза в целом</w:t>
      </w:r>
      <w:r w:rsidR="004177EA" w:rsidRPr="008A7184">
        <w:rPr>
          <w:rFonts w:ascii="Arial" w:hAnsi="Arial" w:cs="Arial"/>
          <w:sz w:val="22"/>
          <w:szCs w:val="22"/>
        </w:rPr>
        <w:t xml:space="preserve"> и</w:t>
      </w:r>
      <w:r w:rsidRPr="008A7184">
        <w:rPr>
          <w:rFonts w:ascii="Arial" w:hAnsi="Arial" w:cs="Arial"/>
          <w:sz w:val="22"/>
          <w:szCs w:val="22"/>
        </w:rPr>
        <w:t xml:space="preserve">, возжигаясь, войти в работу Ока. Потому что само по себе Око – это не только видение, это ещё и насыщение тем, что видит. </w:t>
      </w:r>
    </w:p>
    <w:p w:rsidR="00BA5719" w:rsidRPr="008A7184" w:rsidRDefault="00BA5719" w:rsidP="00436CD7">
      <w:pPr>
        <w:ind w:firstLine="397"/>
        <w:jc w:val="both"/>
        <w:rPr>
          <w:rFonts w:ascii="Arial" w:hAnsi="Arial" w:cs="Arial"/>
          <w:sz w:val="22"/>
          <w:szCs w:val="22"/>
        </w:rPr>
      </w:pPr>
      <w:r w:rsidRPr="008A7184">
        <w:rPr>
          <w:rFonts w:ascii="Arial" w:hAnsi="Arial" w:cs="Arial"/>
          <w:sz w:val="22"/>
          <w:szCs w:val="22"/>
        </w:rPr>
        <w:t>Помните, мы видим только то, что знаем? Нам надо насыщать Око, чтобы оно могло видеть. Но прежде чем насыщать Око некими видимыми внешними или внутренними выражениями, вначале надо утвердить в Око</w:t>
      </w:r>
      <w:r w:rsidR="00FE0F81" w:rsidRPr="008A7184">
        <w:rPr>
          <w:rFonts w:ascii="Arial" w:hAnsi="Arial" w:cs="Arial"/>
          <w:sz w:val="22"/>
          <w:szCs w:val="22"/>
        </w:rPr>
        <w:t xml:space="preserve"> (</w:t>
      </w:r>
      <w:r w:rsidRPr="008A7184">
        <w:rPr>
          <w:rFonts w:ascii="Arial" w:hAnsi="Arial" w:cs="Arial"/>
          <w:sz w:val="22"/>
          <w:szCs w:val="22"/>
        </w:rPr>
        <w:t>развернуть</w:t>
      </w:r>
      <w:r w:rsidR="00FE0F81" w:rsidRPr="008A7184">
        <w:rPr>
          <w:rFonts w:ascii="Arial" w:hAnsi="Arial" w:cs="Arial"/>
          <w:sz w:val="22"/>
          <w:szCs w:val="22"/>
        </w:rPr>
        <w:t>)</w:t>
      </w:r>
      <w:r w:rsidRPr="008A7184">
        <w:rPr>
          <w:rFonts w:ascii="Arial" w:hAnsi="Arial" w:cs="Arial"/>
          <w:sz w:val="22"/>
          <w:szCs w:val="22"/>
        </w:rPr>
        <w:t xml:space="preserve"> те правила, методы, законы, стандарты, которые управляют Новой эпохой, чтобы в Око был эталон видения</w:t>
      </w:r>
      <w:r w:rsidR="002E4C9D" w:rsidRPr="008A7184">
        <w:rPr>
          <w:rFonts w:ascii="Arial" w:hAnsi="Arial" w:cs="Arial"/>
          <w:sz w:val="22"/>
          <w:szCs w:val="22"/>
        </w:rPr>
        <w:t>.</w:t>
      </w:r>
      <w:r w:rsidRPr="008A7184">
        <w:rPr>
          <w:rFonts w:ascii="Arial" w:hAnsi="Arial" w:cs="Arial"/>
          <w:sz w:val="22"/>
          <w:szCs w:val="22"/>
        </w:rPr>
        <w:t xml:space="preserve"> </w:t>
      </w:r>
      <w:r w:rsidR="002E4C9D" w:rsidRPr="008A7184">
        <w:rPr>
          <w:rFonts w:ascii="Arial" w:hAnsi="Arial" w:cs="Arial"/>
          <w:sz w:val="22"/>
          <w:szCs w:val="22"/>
        </w:rPr>
        <w:t xml:space="preserve">Потому </w:t>
      </w:r>
      <w:r w:rsidRPr="008A7184">
        <w:rPr>
          <w:rFonts w:ascii="Arial" w:hAnsi="Arial" w:cs="Arial"/>
          <w:sz w:val="22"/>
          <w:szCs w:val="22"/>
        </w:rPr>
        <w:t>что очень часто важно не увидеть, а правильно оценить то, что ты видишь</w:t>
      </w:r>
      <w:r w:rsidR="002E4C9D" w:rsidRPr="008A7184">
        <w:rPr>
          <w:rFonts w:ascii="Arial" w:hAnsi="Arial" w:cs="Arial"/>
          <w:sz w:val="22"/>
          <w:szCs w:val="22"/>
        </w:rPr>
        <w:t>, т</w:t>
      </w:r>
      <w:r w:rsidRPr="008A7184">
        <w:rPr>
          <w:rFonts w:ascii="Arial" w:hAnsi="Arial" w:cs="Arial"/>
          <w:sz w:val="22"/>
          <w:szCs w:val="22"/>
        </w:rPr>
        <w:t>ак</w:t>
      </w:r>
      <w:r w:rsidR="002E4C9D" w:rsidRPr="008A7184">
        <w:rPr>
          <w:rFonts w:ascii="Arial" w:hAnsi="Arial" w:cs="Arial"/>
          <w:sz w:val="22"/>
          <w:szCs w:val="22"/>
        </w:rPr>
        <w:t xml:space="preserve"> </w:t>
      </w:r>
      <w:r w:rsidRPr="008A7184">
        <w:rPr>
          <w:rFonts w:ascii="Arial" w:hAnsi="Arial" w:cs="Arial"/>
          <w:sz w:val="22"/>
          <w:szCs w:val="22"/>
        </w:rPr>
        <w:t>же как очень часто главное увидеть деталь, которая поможет познать суть и</w:t>
      </w:r>
      <w:r w:rsidR="002E4C9D" w:rsidRPr="008A7184">
        <w:rPr>
          <w:rFonts w:ascii="Arial" w:hAnsi="Arial" w:cs="Arial"/>
          <w:sz w:val="22"/>
          <w:szCs w:val="22"/>
        </w:rPr>
        <w:t>ли смысл, а не видеть картину в </w:t>
      </w:r>
      <w:r w:rsidRPr="008A7184">
        <w:rPr>
          <w:rFonts w:ascii="Arial" w:hAnsi="Arial" w:cs="Arial"/>
          <w:sz w:val="22"/>
          <w:szCs w:val="22"/>
        </w:rPr>
        <w:t xml:space="preserve">целом. </w:t>
      </w:r>
      <w:r w:rsidR="002E4C9D" w:rsidRPr="008A7184">
        <w:rPr>
          <w:rFonts w:ascii="Arial" w:hAnsi="Arial" w:cs="Arial"/>
          <w:sz w:val="22"/>
          <w:szCs w:val="22"/>
        </w:rPr>
        <w:t xml:space="preserve">Проверяют </w:t>
      </w:r>
      <w:r w:rsidRPr="008A7184">
        <w:rPr>
          <w:rFonts w:ascii="Arial" w:hAnsi="Arial" w:cs="Arial"/>
          <w:sz w:val="22"/>
          <w:szCs w:val="22"/>
        </w:rPr>
        <w:t>ведь на мелочах</w:t>
      </w:r>
      <w:r w:rsidR="00782856" w:rsidRPr="008A7184">
        <w:rPr>
          <w:rFonts w:ascii="Arial" w:hAnsi="Arial" w:cs="Arial"/>
          <w:sz w:val="22"/>
          <w:szCs w:val="22"/>
        </w:rPr>
        <w:t xml:space="preserve"> –</w:t>
      </w:r>
      <w:r w:rsidRPr="008A7184">
        <w:rPr>
          <w:rFonts w:ascii="Arial" w:hAnsi="Arial" w:cs="Arial"/>
          <w:sz w:val="22"/>
          <w:szCs w:val="22"/>
        </w:rPr>
        <w:t xml:space="preserve"> </w:t>
      </w:r>
      <w:r w:rsidR="00782856" w:rsidRPr="008A7184">
        <w:rPr>
          <w:rFonts w:ascii="Arial" w:hAnsi="Arial" w:cs="Arial"/>
          <w:sz w:val="22"/>
          <w:szCs w:val="22"/>
        </w:rPr>
        <w:t xml:space="preserve">значит, </w:t>
      </w:r>
      <w:r w:rsidRPr="008A7184">
        <w:rPr>
          <w:rFonts w:ascii="Arial" w:hAnsi="Arial" w:cs="Arial"/>
          <w:sz w:val="22"/>
          <w:szCs w:val="22"/>
        </w:rPr>
        <w:t>элементы имеют очень большое значение.</w:t>
      </w:r>
    </w:p>
    <w:p w:rsidR="002A0972" w:rsidRPr="008A7184" w:rsidRDefault="002E4C9D" w:rsidP="00BA5719">
      <w:pPr>
        <w:ind w:firstLine="397"/>
        <w:jc w:val="both"/>
        <w:rPr>
          <w:rFonts w:ascii="Arial" w:hAnsi="Arial" w:cs="Arial"/>
          <w:sz w:val="22"/>
          <w:szCs w:val="22"/>
        </w:rPr>
      </w:pPr>
      <w:r w:rsidRPr="008A7184">
        <w:rPr>
          <w:rFonts w:ascii="Arial" w:hAnsi="Arial" w:cs="Arial"/>
          <w:sz w:val="22"/>
          <w:szCs w:val="22"/>
        </w:rPr>
        <w:t xml:space="preserve">И </w:t>
      </w:r>
      <w:r w:rsidR="00BA5719" w:rsidRPr="008A7184">
        <w:rPr>
          <w:rFonts w:ascii="Arial" w:hAnsi="Arial" w:cs="Arial"/>
          <w:sz w:val="22"/>
          <w:szCs w:val="22"/>
        </w:rPr>
        <w:t>вот эти основы в Око дают те парадоксы, что мы сейчас стяжали</w:t>
      </w:r>
      <w:r w:rsidRPr="008A7184">
        <w:rPr>
          <w:rFonts w:ascii="Arial" w:hAnsi="Arial" w:cs="Arial"/>
          <w:sz w:val="22"/>
          <w:szCs w:val="22"/>
        </w:rPr>
        <w:t>.</w:t>
      </w:r>
      <w:r w:rsidR="00BA5719" w:rsidRPr="008A7184">
        <w:rPr>
          <w:rFonts w:ascii="Arial" w:hAnsi="Arial" w:cs="Arial"/>
          <w:sz w:val="22"/>
          <w:szCs w:val="22"/>
        </w:rPr>
        <w:t xml:space="preserve"> </w:t>
      </w:r>
      <w:r w:rsidRPr="008A7184">
        <w:rPr>
          <w:rFonts w:ascii="Arial" w:hAnsi="Arial" w:cs="Arial"/>
          <w:sz w:val="22"/>
          <w:szCs w:val="22"/>
        </w:rPr>
        <w:t xml:space="preserve">То </w:t>
      </w:r>
      <w:r w:rsidR="00BA5719" w:rsidRPr="008A7184">
        <w:rPr>
          <w:rFonts w:ascii="Arial" w:hAnsi="Arial" w:cs="Arial"/>
          <w:sz w:val="22"/>
          <w:szCs w:val="22"/>
        </w:rPr>
        <w:t xml:space="preserve">есть мы пытались разработать четверицу частей в выражении соответствующих правил Любви, методов Мудрости и </w:t>
      </w:r>
      <w:r w:rsidRPr="008A7184">
        <w:rPr>
          <w:rFonts w:ascii="Arial" w:hAnsi="Arial" w:cs="Arial"/>
          <w:sz w:val="22"/>
          <w:szCs w:val="22"/>
        </w:rPr>
        <w:t>з</w:t>
      </w:r>
      <w:r w:rsidR="00BA5719" w:rsidRPr="008A7184">
        <w:rPr>
          <w:rFonts w:ascii="Arial" w:hAnsi="Arial" w:cs="Arial"/>
          <w:sz w:val="22"/>
          <w:szCs w:val="22"/>
        </w:rPr>
        <w:t>аконов Воли специально зафиксированных Отцом для Ока, чтобы оно различало</w:t>
      </w:r>
      <w:r w:rsidRPr="008A7184">
        <w:rPr>
          <w:rFonts w:ascii="Arial" w:hAnsi="Arial" w:cs="Arial"/>
          <w:sz w:val="22"/>
          <w:szCs w:val="22"/>
        </w:rPr>
        <w:t xml:space="preserve"> (</w:t>
      </w:r>
      <w:r w:rsidR="00BA5719" w:rsidRPr="008A7184">
        <w:rPr>
          <w:rFonts w:ascii="Arial" w:hAnsi="Arial" w:cs="Arial"/>
          <w:sz w:val="22"/>
          <w:szCs w:val="22"/>
        </w:rPr>
        <w:t>не только смотрело, а различало</w:t>
      </w:r>
      <w:r w:rsidR="002A0972" w:rsidRPr="008A7184">
        <w:rPr>
          <w:rFonts w:ascii="Arial" w:hAnsi="Arial" w:cs="Arial"/>
          <w:sz w:val="22"/>
          <w:szCs w:val="22"/>
        </w:rPr>
        <w:t>!)</w:t>
      </w:r>
      <w:r w:rsidR="00BA5719" w:rsidRPr="008A7184">
        <w:rPr>
          <w:rFonts w:ascii="Arial" w:hAnsi="Arial" w:cs="Arial"/>
          <w:sz w:val="22"/>
          <w:szCs w:val="22"/>
        </w:rPr>
        <w:t>, что есть что, кто есть кто, кто на что способен</w:t>
      </w:r>
      <w:r w:rsidR="002A0972" w:rsidRPr="008A7184">
        <w:rPr>
          <w:rFonts w:ascii="Arial" w:hAnsi="Arial" w:cs="Arial"/>
          <w:sz w:val="22"/>
          <w:szCs w:val="22"/>
        </w:rPr>
        <w:t>, и</w:t>
      </w:r>
      <w:r w:rsidR="00BA5719" w:rsidRPr="008A7184">
        <w:rPr>
          <w:rFonts w:ascii="Arial" w:hAnsi="Arial" w:cs="Arial"/>
          <w:sz w:val="22"/>
          <w:szCs w:val="22"/>
        </w:rPr>
        <w:t xml:space="preserve"> что с этим можно делать в дальнейшем</w:t>
      </w:r>
      <w:r w:rsidR="002A0972" w:rsidRPr="008A7184">
        <w:rPr>
          <w:rFonts w:ascii="Arial" w:hAnsi="Arial" w:cs="Arial"/>
          <w:sz w:val="22"/>
          <w:szCs w:val="22"/>
        </w:rPr>
        <w:t>,</w:t>
      </w:r>
      <w:r w:rsidR="00BA5719" w:rsidRPr="008A7184">
        <w:rPr>
          <w:rFonts w:ascii="Arial" w:hAnsi="Arial" w:cs="Arial"/>
          <w:sz w:val="22"/>
          <w:szCs w:val="22"/>
        </w:rPr>
        <w:t xml:space="preserve"> и на что мы способны, каждый из нас. </w:t>
      </w:r>
    </w:p>
    <w:p w:rsidR="00782856"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Естественно, мы это сделали в комплексе, потому что Отец так вёл практику, а самим надо попроживать фрагментарно. </w:t>
      </w:r>
    </w:p>
    <w:p w:rsidR="00D536B1" w:rsidRPr="008A7184" w:rsidRDefault="00BA5719" w:rsidP="00BA5719">
      <w:pPr>
        <w:ind w:firstLine="397"/>
        <w:jc w:val="both"/>
        <w:rPr>
          <w:rFonts w:ascii="Arial" w:hAnsi="Arial" w:cs="Arial"/>
          <w:sz w:val="22"/>
          <w:szCs w:val="22"/>
        </w:rPr>
      </w:pPr>
      <w:r w:rsidRPr="008A7184">
        <w:rPr>
          <w:rFonts w:ascii="Arial" w:hAnsi="Arial" w:cs="Arial"/>
          <w:sz w:val="22"/>
          <w:szCs w:val="22"/>
        </w:rPr>
        <w:t>Здесь ещё один такой он не плюс, не минус, но вы должны это знать. Когда мы шли в Сердце, была вся группа</w:t>
      </w:r>
      <w:r w:rsidR="002A0972" w:rsidRPr="008A7184">
        <w:rPr>
          <w:rFonts w:ascii="Arial" w:hAnsi="Arial" w:cs="Arial"/>
          <w:sz w:val="22"/>
          <w:szCs w:val="22"/>
        </w:rPr>
        <w:t>.</w:t>
      </w:r>
      <w:r w:rsidRPr="008A7184">
        <w:rPr>
          <w:rFonts w:ascii="Arial" w:hAnsi="Arial" w:cs="Arial"/>
          <w:sz w:val="22"/>
          <w:szCs w:val="22"/>
        </w:rPr>
        <w:t xml:space="preserve"> </w:t>
      </w:r>
      <w:r w:rsidR="002A0972" w:rsidRPr="008A7184">
        <w:rPr>
          <w:rFonts w:ascii="Arial" w:hAnsi="Arial" w:cs="Arial"/>
          <w:sz w:val="22"/>
          <w:szCs w:val="22"/>
        </w:rPr>
        <w:t xml:space="preserve">Когда </w:t>
      </w:r>
      <w:r w:rsidRPr="008A7184">
        <w:rPr>
          <w:rFonts w:ascii="Arial" w:hAnsi="Arial" w:cs="Arial"/>
          <w:sz w:val="22"/>
          <w:szCs w:val="22"/>
        </w:rPr>
        <w:t>мы дошли до Мощи, б</w:t>
      </w:r>
      <w:r w:rsidR="00782856" w:rsidRPr="008A7184">
        <w:rPr>
          <w:rFonts w:ascii="Arial" w:hAnsi="Arial" w:cs="Arial"/>
          <w:sz w:val="22"/>
          <w:szCs w:val="22"/>
        </w:rPr>
        <w:t>ó</w:t>
      </w:r>
      <w:r w:rsidRPr="008A7184">
        <w:rPr>
          <w:rFonts w:ascii="Arial" w:hAnsi="Arial" w:cs="Arial"/>
          <w:sz w:val="22"/>
          <w:szCs w:val="22"/>
        </w:rPr>
        <w:t>льшая часть группы потерялась</w:t>
      </w:r>
      <w:r w:rsidR="002A0972" w:rsidRPr="008A7184">
        <w:rPr>
          <w:rFonts w:ascii="Arial" w:hAnsi="Arial" w:cs="Arial"/>
          <w:sz w:val="22"/>
          <w:szCs w:val="22"/>
        </w:rPr>
        <w:t>.</w:t>
      </w:r>
      <w:r w:rsidRPr="008A7184">
        <w:rPr>
          <w:rFonts w:ascii="Arial" w:hAnsi="Arial" w:cs="Arial"/>
          <w:sz w:val="22"/>
          <w:szCs w:val="22"/>
        </w:rPr>
        <w:t xml:space="preserve"> </w:t>
      </w:r>
      <w:r w:rsidR="002A0972" w:rsidRPr="008A7184">
        <w:rPr>
          <w:rFonts w:ascii="Arial" w:hAnsi="Arial" w:cs="Arial"/>
          <w:sz w:val="22"/>
          <w:szCs w:val="22"/>
        </w:rPr>
        <w:t>Ну</w:t>
      </w:r>
      <w:r w:rsidRPr="008A7184">
        <w:rPr>
          <w:rFonts w:ascii="Arial" w:hAnsi="Arial" w:cs="Arial"/>
          <w:sz w:val="22"/>
          <w:szCs w:val="22"/>
        </w:rPr>
        <w:t>, понятно, что мы её собрали, встали, поставили</w:t>
      </w:r>
      <w:r w:rsidR="002A0972" w:rsidRPr="008A7184">
        <w:rPr>
          <w:rFonts w:ascii="Arial" w:hAnsi="Arial" w:cs="Arial"/>
          <w:sz w:val="22"/>
          <w:szCs w:val="22"/>
        </w:rPr>
        <w:t>.</w:t>
      </w:r>
      <w:r w:rsidRPr="008A7184">
        <w:rPr>
          <w:rFonts w:ascii="Arial" w:hAnsi="Arial" w:cs="Arial"/>
          <w:sz w:val="22"/>
          <w:szCs w:val="22"/>
        </w:rPr>
        <w:t xml:space="preserve"> </w:t>
      </w:r>
      <w:r w:rsidR="002A0972" w:rsidRPr="008A7184">
        <w:rPr>
          <w:rFonts w:ascii="Arial" w:hAnsi="Arial" w:cs="Arial"/>
          <w:sz w:val="22"/>
          <w:szCs w:val="22"/>
        </w:rPr>
        <w:t xml:space="preserve">Но </w:t>
      </w:r>
      <w:r w:rsidRPr="008A7184">
        <w:rPr>
          <w:rFonts w:ascii="Arial" w:hAnsi="Arial" w:cs="Arial"/>
          <w:sz w:val="22"/>
          <w:szCs w:val="22"/>
        </w:rPr>
        <w:t>когда мы собираем и ставим</w:t>
      </w:r>
      <w:r w:rsidR="002A0972" w:rsidRPr="008A7184">
        <w:rPr>
          <w:rFonts w:ascii="Arial" w:hAnsi="Arial" w:cs="Arial"/>
          <w:sz w:val="22"/>
          <w:szCs w:val="22"/>
        </w:rPr>
        <w:t>,</w:t>
      </w:r>
      <w:r w:rsidRPr="008A7184">
        <w:rPr>
          <w:rFonts w:ascii="Arial" w:hAnsi="Arial" w:cs="Arial"/>
          <w:sz w:val="22"/>
          <w:szCs w:val="22"/>
        </w:rPr>
        <w:t xml:space="preserve"> это значит идёт волевое действие Дома ФА</w:t>
      </w:r>
      <w:r w:rsidR="00DE69B7" w:rsidRPr="008A7184">
        <w:rPr>
          <w:rFonts w:ascii="Arial" w:hAnsi="Arial" w:cs="Arial"/>
          <w:sz w:val="22"/>
          <w:szCs w:val="22"/>
        </w:rPr>
        <w:t>-</w:t>
      </w:r>
      <w:r w:rsidRPr="008A7184">
        <w:rPr>
          <w:rFonts w:ascii="Arial" w:hAnsi="Arial" w:cs="Arial"/>
          <w:sz w:val="22"/>
          <w:szCs w:val="22"/>
        </w:rPr>
        <w:t>О</w:t>
      </w:r>
      <w:r w:rsidR="00DE69B7" w:rsidRPr="008A7184">
        <w:rPr>
          <w:rFonts w:ascii="Arial" w:hAnsi="Arial" w:cs="Arial"/>
          <w:sz w:val="22"/>
          <w:szCs w:val="22"/>
        </w:rPr>
        <w:t>тца Метагалактики</w:t>
      </w:r>
      <w:r w:rsidRPr="008A7184">
        <w:rPr>
          <w:rFonts w:ascii="Arial" w:hAnsi="Arial" w:cs="Arial"/>
          <w:sz w:val="22"/>
          <w:szCs w:val="22"/>
        </w:rPr>
        <w:t>, то есть вас огнём Д</w:t>
      </w:r>
      <w:r w:rsidR="00DE69B7" w:rsidRPr="008A7184">
        <w:rPr>
          <w:rFonts w:ascii="Arial" w:hAnsi="Arial" w:cs="Arial"/>
          <w:sz w:val="22"/>
          <w:szCs w:val="22"/>
        </w:rPr>
        <w:t xml:space="preserve">ома </w:t>
      </w:r>
      <w:r w:rsidRPr="008A7184">
        <w:rPr>
          <w:rFonts w:ascii="Arial" w:hAnsi="Arial" w:cs="Arial"/>
          <w:sz w:val="22"/>
          <w:szCs w:val="22"/>
        </w:rPr>
        <w:t>ФА</w:t>
      </w:r>
      <w:r w:rsidR="00DE69B7" w:rsidRPr="008A7184">
        <w:rPr>
          <w:rFonts w:ascii="Arial" w:hAnsi="Arial" w:cs="Arial"/>
          <w:sz w:val="22"/>
          <w:szCs w:val="22"/>
        </w:rPr>
        <w:noBreakHyphen/>
      </w:r>
      <w:r w:rsidRPr="008A7184">
        <w:rPr>
          <w:rFonts w:ascii="Arial" w:hAnsi="Arial" w:cs="Arial"/>
          <w:sz w:val="22"/>
          <w:szCs w:val="22"/>
        </w:rPr>
        <w:t>О</w:t>
      </w:r>
      <w:r w:rsidR="00DE69B7" w:rsidRPr="008A7184">
        <w:rPr>
          <w:rFonts w:ascii="Arial" w:hAnsi="Arial" w:cs="Arial"/>
          <w:sz w:val="22"/>
          <w:szCs w:val="22"/>
        </w:rPr>
        <w:t>тца Метагалакти</w:t>
      </w:r>
      <w:r w:rsidRPr="008A7184">
        <w:rPr>
          <w:rFonts w:ascii="Arial" w:hAnsi="Arial" w:cs="Arial"/>
          <w:sz w:val="22"/>
          <w:szCs w:val="22"/>
        </w:rPr>
        <w:t xml:space="preserve"> берут и ставят. Ну, процентов 56-60</w:t>
      </w:r>
      <w:r w:rsidR="00D536B1" w:rsidRPr="008A7184">
        <w:rPr>
          <w:rFonts w:ascii="Arial" w:hAnsi="Arial" w:cs="Arial"/>
          <w:sz w:val="22"/>
          <w:szCs w:val="22"/>
        </w:rPr>
        <w:t xml:space="preserve"> (</w:t>
      </w:r>
      <w:r w:rsidRPr="008A7184">
        <w:rPr>
          <w:rFonts w:ascii="Arial" w:hAnsi="Arial" w:cs="Arial"/>
          <w:sz w:val="22"/>
          <w:szCs w:val="22"/>
        </w:rPr>
        <w:t>62</w:t>
      </w:r>
      <w:r w:rsidR="00D536B1" w:rsidRPr="008A7184">
        <w:rPr>
          <w:rFonts w:ascii="Arial" w:hAnsi="Arial" w:cs="Arial"/>
          <w:sz w:val="22"/>
          <w:szCs w:val="22"/>
        </w:rPr>
        <w:t>,</w:t>
      </w:r>
      <w:r w:rsidRPr="008A7184">
        <w:rPr>
          <w:rFonts w:ascii="Arial" w:hAnsi="Arial" w:cs="Arial"/>
          <w:sz w:val="22"/>
          <w:szCs w:val="22"/>
        </w:rPr>
        <w:t xml:space="preserve"> Владыка говорит</w:t>
      </w:r>
      <w:r w:rsidR="00D536B1" w:rsidRPr="008A7184">
        <w:rPr>
          <w:rFonts w:ascii="Arial" w:hAnsi="Arial" w:cs="Arial"/>
          <w:sz w:val="22"/>
          <w:szCs w:val="22"/>
        </w:rPr>
        <w:t>)</w:t>
      </w:r>
      <w:r w:rsidRPr="008A7184">
        <w:rPr>
          <w:rFonts w:ascii="Arial" w:hAnsi="Arial" w:cs="Arial"/>
          <w:sz w:val="22"/>
          <w:szCs w:val="22"/>
        </w:rPr>
        <w:t xml:space="preserve">.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Остальные? Остальные стоят</w:t>
      </w:r>
      <w:r w:rsidR="00D536B1" w:rsidRPr="008A7184">
        <w:rPr>
          <w:rFonts w:ascii="Arial" w:hAnsi="Arial" w:cs="Arial"/>
          <w:sz w:val="22"/>
          <w:szCs w:val="22"/>
        </w:rPr>
        <w:t>,</w:t>
      </w:r>
      <w:r w:rsidRPr="008A7184">
        <w:rPr>
          <w:rFonts w:ascii="Arial" w:hAnsi="Arial" w:cs="Arial"/>
          <w:sz w:val="22"/>
          <w:szCs w:val="22"/>
        </w:rPr>
        <w:t xml:space="preserve"> 38</w:t>
      </w:r>
      <w:r w:rsidR="00D536B1" w:rsidRPr="008A7184">
        <w:rPr>
          <w:rFonts w:ascii="Arial" w:hAnsi="Arial" w:cs="Arial"/>
          <w:sz w:val="22"/>
          <w:szCs w:val="22"/>
        </w:rPr>
        <w:t>.</w:t>
      </w:r>
      <w:r w:rsidRPr="008A7184">
        <w:rPr>
          <w:rFonts w:ascii="Arial" w:hAnsi="Arial" w:cs="Arial"/>
          <w:sz w:val="22"/>
          <w:szCs w:val="22"/>
        </w:rPr>
        <w:t xml:space="preserve"> </w:t>
      </w:r>
      <w:r w:rsidR="00D536B1" w:rsidRPr="008A7184">
        <w:rPr>
          <w:rFonts w:ascii="Arial" w:hAnsi="Arial" w:cs="Arial"/>
          <w:sz w:val="22"/>
          <w:szCs w:val="22"/>
        </w:rPr>
        <w:t xml:space="preserve">А </w:t>
      </w:r>
      <w:r w:rsidRPr="008A7184">
        <w:rPr>
          <w:rFonts w:ascii="Arial" w:hAnsi="Arial" w:cs="Arial"/>
          <w:sz w:val="22"/>
          <w:szCs w:val="22"/>
        </w:rPr>
        <w:t>это значит, что когда</w:t>
      </w:r>
      <w:r w:rsidR="00D536B1" w:rsidRPr="008A7184">
        <w:rPr>
          <w:rFonts w:ascii="Arial" w:hAnsi="Arial" w:cs="Arial"/>
          <w:sz w:val="22"/>
          <w:szCs w:val="22"/>
        </w:rPr>
        <w:t xml:space="preserve"> вы будете делать сами практику… Я</w:t>
      </w:r>
      <w:r w:rsidRPr="008A7184">
        <w:rPr>
          <w:rFonts w:ascii="Arial" w:hAnsi="Arial" w:cs="Arial"/>
          <w:sz w:val="22"/>
          <w:szCs w:val="22"/>
        </w:rPr>
        <w:t xml:space="preserve"> не знаю кто в какой процент попал</w:t>
      </w:r>
      <w:r w:rsidR="00D536B1" w:rsidRPr="008A7184">
        <w:rPr>
          <w:rFonts w:ascii="Arial" w:hAnsi="Arial" w:cs="Arial"/>
          <w:sz w:val="22"/>
          <w:szCs w:val="22"/>
        </w:rPr>
        <w:t>,</w:t>
      </w:r>
      <w:r w:rsidRPr="008A7184">
        <w:rPr>
          <w:rFonts w:ascii="Arial" w:hAnsi="Arial" w:cs="Arial"/>
          <w:sz w:val="22"/>
          <w:szCs w:val="22"/>
        </w:rPr>
        <w:t xml:space="preserve"> вы должны были это проживать</w:t>
      </w:r>
      <w:r w:rsidR="00D536B1" w:rsidRPr="008A7184">
        <w:rPr>
          <w:rFonts w:ascii="Arial" w:hAnsi="Arial" w:cs="Arial"/>
          <w:sz w:val="22"/>
          <w:szCs w:val="22"/>
        </w:rPr>
        <w:t>.</w:t>
      </w:r>
      <w:r w:rsidRPr="008A7184">
        <w:rPr>
          <w:rFonts w:ascii="Arial" w:hAnsi="Arial" w:cs="Arial"/>
          <w:sz w:val="22"/>
          <w:szCs w:val="22"/>
        </w:rPr>
        <w:t xml:space="preserve"> </w:t>
      </w:r>
      <w:r w:rsidR="00D536B1" w:rsidRPr="008A7184">
        <w:rPr>
          <w:rFonts w:ascii="Arial" w:hAnsi="Arial" w:cs="Arial"/>
          <w:sz w:val="22"/>
          <w:szCs w:val="22"/>
        </w:rPr>
        <w:t xml:space="preserve">Даже </w:t>
      </w:r>
      <w:r w:rsidRPr="008A7184">
        <w:rPr>
          <w:rFonts w:ascii="Arial" w:hAnsi="Arial" w:cs="Arial"/>
          <w:sz w:val="22"/>
          <w:szCs w:val="22"/>
        </w:rPr>
        <w:t xml:space="preserve">в практике чувствовалось, что в Мощи </w:t>
      </w:r>
      <w:r w:rsidR="00D536B1" w:rsidRPr="008A7184">
        <w:rPr>
          <w:rFonts w:ascii="Arial" w:hAnsi="Arial" w:cs="Arial"/>
          <w:sz w:val="22"/>
          <w:szCs w:val="22"/>
        </w:rPr>
        <w:t xml:space="preserve">– </w:t>
      </w:r>
      <w:r w:rsidRPr="008A7184">
        <w:rPr>
          <w:rFonts w:ascii="Arial" w:hAnsi="Arial" w:cs="Arial"/>
          <w:sz w:val="22"/>
          <w:szCs w:val="22"/>
        </w:rPr>
        <w:t>раз</w:t>
      </w:r>
      <w:r w:rsidR="00D536B1" w:rsidRPr="008A7184">
        <w:rPr>
          <w:rFonts w:ascii="Arial" w:hAnsi="Arial" w:cs="Arial"/>
          <w:sz w:val="22"/>
          <w:szCs w:val="22"/>
        </w:rPr>
        <w:t>!</w:t>
      </w:r>
      <w:r w:rsidRPr="008A7184">
        <w:rPr>
          <w:rFonts w:ascii="Arial" w:hAnsi="Arial" w:cs="Arial"/>
          <w:sz w:val="22"/>
          <w:szCs w:val="22"/>
        </w:rPr>
        <w:t xml:space="preserve"> и как-то вот это всё проще стало. </w:t>
      </w:r>
    </w:p>
    <w:p w:rsidR="00025AC1" w:rsidRPr="008A7184" w:rsidRDefault="00BA5719" w:rsidP="00BA5719">
      <w:pPr>
        <w:ind w:firstLine="397"/>
        <w:jc w:val="both"/>
        <w:rPr>
          <w:rFonts w:ascii="Arial" w:hAnsi="Arial" w:cs="Arial"/>
          <w:sz w:val="22"/>
          <w:szCs w:val="22"/>
        </w:rPr>
      </w:pPr>
      <w:r w:rsidRPr="008A7184">
        <w:rPr>
          <w:rFonts w:ascii="Arial" w:hAnsi="Arial" w:cs="Arial"/>
          <w:sz w:val="22"/>
          <w:szCs w:val="22"/>
        </w:rPr>
        <w:t>Вы должны понимать, что делая эту практику методами Мудрости, допустим Мощь, вам п</w:t>
      </w:r>
      <w:r w:rsidR="00782856" w:rsidRPr="008A7184">
        <w:rPr>
          <w:rFonts w:ascii="Arial" w:hAnsi="Arial" w:cs="Arial"/>
          <w:sz w:val="22"/>
          <w:szCs w:val="22"/>
        </w:rPr>
        <w:t>ридётся эту Мощь вскрывать. Это </w:t>
      </w:r>
      <w:r w:rsidRPr="008A7184">
        <w:rPr>
          <w:rFonts w:ascii="Arial" w:hAnsi="Arial" w:cs="Arial"/>
          <w:sz w:val="22"/>
          <w:szCs w:val="22"/>
        </w:rPr>
        <w:t>не значит, что Мощь сразу недееспособна, тут более сложный закон. Мы ведь ходили в Око</w:t>
      </w:r>
      <w:r w:rsidR="00782856" w:rsidRPr="008A7184">
        <w:rPr>
          <w:rFonts w:ascii="Arial" w:hAnsi="Arial" w:cs="Arial"/>
          <w:sz w:val="22"/>
          <w:szCs w:val="22"/>
        </w:rPr>
        <w:t>.</w:t>
      </w:r>
      <w:r w:rsidRPr="008A7184">
        <w:rPr>
          <w:rFonts w:ascii="Arial" w:hAnsi="Arial" w:cs="Arial"/>
          <w:sz w:val="22"/>
          <w:szCs w:val="22"/>
        </w:rPr>
        <w:t xml:space="preserve"> </w:t>
      </w:r>
      <w:r w:rsidR="00782856" w:rsidRPr="008A7184">
        <w:rPr>
          <w:rFonts w:ascii="Arial" w:hAnsi="Arial" w:cs="Arial"/>
          <w:sz w:val="22"/>
          <w:szCs w:val="22"/>
        </w:rPr>
        <w:t xml:space="preserve">А </w:t>
      </w:r>
      <w:r w:rsidRPr="008A7184">
        <w:rPr>
          <w:rFonts w:ascii="Arial" w:hAnsi="Arial" w:cs="Arial"/>
          <w:sz w:val="22"/>
          <w:szCs w:val="22"/>
        </w:rPr>
        <w:t>значит</w:t>
      </w:r>
      <w:r w:rsidR="00025AC1" w:rsidRPr="008A7184">
        <w:rPr>
          <w:rFonts w:ascii="Arial" w:hAnsi="Arial" w:cs="Arial"/>
          <w:sz w:val="22"/>
          <w:szCs w:val="22"/>
        </w:rPr>
        <w:t>,</w:t>
      </w:r>
      <w:r w:rsidRPr="008A7184">
        <w:rPr>
          <w:rFonts w:ascii="Arial" w:hAnsi="Arial" w:cs="Arial"/>
          <w:sz w:val="22"/>
          <w:szCs w:val="22"/>
        </w:rPr>
        <w:t xml:space="preserve"> может быть</w:t>
      </w:r>
      <w:r w:rsidR="00025AC1" w:rsidRPr="008A7184">
        <w:rPr>
          <w:rFonts w:ascii="Arial" w:hAnsi="Arial" w:cs="Arial"/>
          <w:sz w:val="22"/>
          <w:szCs w:val="22"/>
        </w:rPr>
        <w:t>,</w:t>
      </w:r>
      <w:r w:rsidRPr="008A7184">
        <w:rPr>
          <w:rFonts w:ascii="Arial" w:hAnsi="Arial" w:cs="Arial"/>
          <w:sz w:val="22"/>
          <w:szCs w:val="22"/>
        </w:rPr>
        <w:t xml:space="preserve"> дееспособность Мощи не настолько глубокая, чтобы эту Мощь выразить Оком</w:t>
      </w:r>
      <w:r w:rsidR="00025AC1" w:rsidRPr="008A7184">
        <w:rPr>
          <w:rFonts w:ascii="Arial" w:hAnsi="Arial" w:cs="Arial"/>
          <w:sz w:val="22"/>
          <w:szCs w:val="22"/>
        </w:rPr>
        <w:t>, и</w:t>
      </w:r>
      <w:r w:rsidRPr="008A7184">
        <w:rPr>
          <w:rFonts w:ascii="Arial" w:hAnsi="Arial" w:cs="Arial"/>
          <w:sz w:val="22"/>
          <w:szCs w:val="22"/>
        </w:rPr>
        <w:t>ли методов Мудрости Новой эпохи у нас не так много, а в Око без них Мощь не входит</w:t>
      </w:r>
      <w:r w:rsidR="00025AC1" w:rsidRPr="008A7184">
        <w:rPr>
          <w:rFonts w:ascii="Arial" w:hAnsi="Arial" w:cs="Arial"/>
          <w:sz w:val="22"/>
          <w:szCs w:val="22"/>
        </w:rPr>
        <w:t>.</w:t>
      </w:r>
      <w:r w:rsidRPr="008A7184">
        <w:rPr>
          <w:rFonts w:ascii="Arial" w:hAnsi="Arial" w:cs="Arial"/>
          <w:sz w:val="22"/>
          <w:szCs w:val="22"/>
        </w:rPr>
        <w:t xml:space="preserve"> </w:t>
      </w:r>
      <w:r w:rsidR="00025AC1" w:rsidRPr="008A7184">
        <w:rPr>
          <w:rFonts w:ascii="Arial" w:hAnsi="Arial" w:cs="Arial"/>
          <w:sz w:val="22"/>
          <w:szCs w:val="22"/>
        </w:rPr>
        <w:t xml:space="preserve">То </w:t>
      </w:r>
      <w:r w:rsidRPr="008A7184">
        <w:rPr>
          <w:rFonts w:ascii="Arial" w:hAnsi="Arial" w:cs="Arial"/>
          <w:sz w:val="22"/>
          <w:szCs w:val="22"/>
        </w:rPr>
        <w:t xml:space="preserve">есть </w:t>
      </w:r>
      <w:r w:rsidR="00782856" w:rsidRPr="008A7184">
        <w:rPr>
          <w:rFonts w:ascii="Arial" w:hAnsi="Arial" w:cs="Arial"/>
          <w:sz w:val="22"/>
          <w:szCs w:val="22"/>
        </w:rPr>
        <w:t>"</w:t>
      </w:r>
      <w:r w:rsidRPr="008A7184">
        <w:rPr>
          <w:rFonts w:ascii="Arial" w:hAnsi="Arial" w:cs="Arial"/>
          <w:sz w:val="22"/>
          <w:szCs w:val="22"/>
        </w:rPr>
        <w:t>вообще Мощь</w:t>
      </w:r>
      <w:r w:rsidR="00782856" w:rsidRPr="008A7184">
        <w:rPr>
          <w:rFonts w:ascii="Arial" w:hAnsi="Arial" w:cs="Arial"/>
          <w:sz w:val="22"/>
          <w:szCs w:val="22"/>
        </w:rPr>
        <w:t>"</w:t>
      </w:r>
      <w:r w:rsidRPr="008A7184">
        <w:rPr>
          <w:rFonts w:ascii="Arial" w:hAnsi="Arial" w:cs="Arial"/>
          <w:sz w:val="22"/>
          <w:szCs w:val="22"/>
        </w:rPr>
        <w:t xml:space="preserve"> Око не нужна</w:t>
      </w:r>
      <w:r w:rsidR="00025AC1" w:rsidRPr="008A7184">
        <w:rPr>
          <w:rFonts w:ascii="Arial" w:hAnsi="Arial" w:cs="Arial"/>
          <w:sz w:val="22"/>
          <w:szCs w:val="22"/>
        </w:rPr>
        <w:t>,</w:t>
      </w:r>
      <w:r w:rsidRPr="008A7184">
        <w:rPr>
          <w:rFonts w:ascii="Arial" w:hAnsi="Arial" w:cs="Arial"/>
          <w:sz w:val="22"/>
          <w:szCs w:val="22"/>
        </w:rPr>
        <w:t xml:space="preserve"> Око нужна разработанная Мощь, организованная методами Мудрости</w:t>
      </w:r>
      <w:r w:rsidR="00025AC1" w:rsidRPr="008A7184">
        <w:rPr>
          <w:rFonts w:ascii="Arial" w:hAnsi="Arial" w:cs="Arial"/>
          <w:sz w:val="22"/>
          <w:szCs w:val="22"/>
        </w:rPr>
        <w:t>.</w:t>
      </w:r>
      <w:r w:rsidRPr="008A7184">
        <w:rPr>
          <w:rFonts w:ascii="Arial" w:hAnsi="Arial" w:cs="Arial"/>
          <w:sz w:val="22"/>
          <w:szCs w:val="22"/>
        </w:rPr>
        <w:t xml:space="preserve"> </w:t>
      </w:r>
      <w:r w:rsidR="00025AC1" w:rsidRPr="008A7184">
        <w:rPr>
          <w:rFonts w:ascii="Arial" w:hAnsi="Arial" w:cs="Arial"/>
          <w:sz w:val="22"/>
          <w:szCs w:val="22"/>
        </w:rPr>
        <w:t xml:space="preserve">И </w:t>
      </w:r>
      <w:r w:rsidRPr="008A7184">
        <w:rPr>
          <w:rFonts w:ascii="Arial" w:hAnsi="Arial" w:cs="Arial"/>
          <w:sz w:val="22"/>
          <w:szCs w:val="22"/>
        </w:rPr>
        <w:t xml:space="preserve">если у нас там </w:t>
      </w:r>
      <w:r w:rsidR="00025AC1" w:rsidRPr="008A7184">
        <w:rPr>
          <w:rFonts w:ascii="Arial" w:hAnsi="Arial" w:cs="Arial"/>
          <w:sz w:val="22"/>
          <w:szCs w:val="22"/>
        </w:rPr>
        <w:t>"</w:t>
      </w:r>
      <w:r w:rsidRPr="008A7184">
        <w:rPr>
          <w:rFonts w:ascii="Arial" w:hAnsi="Arial" w:cs="Arial"/>
          <w:sz w:val="22"/>
          <w:szCs w:val="22"/>
        </w:rPr>
        <w:t>у-у бицепс</w:t>
      </w:r>
      <w:r w:rsidR="00782856" w:rsidRPr="008A7184">
        <w:rPr>
          <w:rFonts w:ascii="Arial" w:hAnsi="Arial" w:cs="Arial"/>
          <w:sz w:val="22"/>
          <w:szCs w:val="22"/>
        </w:rPr>
        <w:t>ы</w:t>
      </w:r>
      <w:r w:rsidR="00025AC1" w:rsidRPr="008A7184">
        <w:rPr>
          <w:rFonts w:ascii="Arial" w:hAnsi="Arial" w:cs="Arial"/>
          <w:sz w:val="22"/>
          <w:szCs w:val="22"/>
        </w:rPr>
        <w:t>"</w:t>
      </w:r>
      <w:r w:rsidR="00782856" w:rsidRPr="008A7184">
        <w:rPr>
          <w:rFonts w:ascii="Arial" w:hAnsi="Arial" w:cs="Arial"/>
          <w:sz w:val="22"/>
          <w:szCs w:val="22"/>
        </w:rPr>
        <w:t>, а мозг</w:t>
      </w:r>
      <w:r w:rsidR="00680923" w:rsidRPr="008A7184">
        <w:rPr>
          <w:rFonts w:ascii="Arial" w:hAnsi="Arial" w:cs="Arial"/>
          <w:sz w:val="22"/>
          <w:szCs w:val="22"/>
        </w:rPr>
        <w:t>и</w:t>
      </w:r>
      <w:r w:rsidR="00782856" w:rsidRPr="008A7184">
        <w:rPr>
          <w:rFonts w:ascii="Arial" w:hAnsi="Arial" w:cs="Arial"/>
          <w:sz w:val="22"/>
          <w:szCs w:val="22"/>
        </w:rPr>
        <w:t xml:space="preserve"> не соображают</w:t>
      </w:r>
      <w:r w:rsidR="00680923" w:rsidRPr="008A7184">
        <w:rPr>
          <w:rFonts w:ascii="Arial" w:hAnsi="Arial" w:cs="Arial"/>
          <w:sz w:val="22"/>
          <w:szCs w:val="22"/>
        </w:rPr>
        <w:t xml:space="preserve">, то Око этого не надо, </w:t>
      </w:r>
      <w:r w:rsidR="00025AC1" w:rsidRPr="008A7184">
        <w:rPr>
          <w:rFonts w:ascii="Arial" w:hAnsi="Arial" w:cs="Arial"/>
          <w:sz w:val="22"/>
          <w:szCs w:val="22"/>
        </w:rPr>
        <w:t xml:space="preserve"> </w:t>
      </w:r>
      <w:r w:rsidRPr="008A7184">
        <w:rPr>
          <w:rFonts w:ascii="Arial" w:hAnsi="Arial" w:cs="Arial"/>
          <w:sz w:val="22"/>
          <w:szCs w:val="22"/>
        </w:rPr>
        <w:t xml:space="preserve">Око такие не интересуют. Нужна и сила </w:t>
      </w:r>
      <w:r w:rsidR="00680923" w:rsidRPr="008A7184">
        <w:rPr>
          <w:rFonts w:ascii="Arial" w:hAnsi="Arial" w:cs="Arial"/>
          <w:sz w:val="22"/>
          <w:szCs w:val="22"/>
        </w:rPr>
        <w:t xml:space="preserve">– </w:t>
      </w:r>
      <w:r w:rsidRPr="008A7184">
        <w:rPr>
          <w:rFonts w:ascii="Arial" w:hAnsi="Arial" w:cs="Arial"/>
          <w:sz w:val="22"/>
          <w:szCs w:val="22"/>
        </w:rPr>
        <w:t xml:space="preserve">Мощь, и разработанность её методами Мудрости. </w:t>
      </w:r>
    </w:p>
    <w:p w:rsidR="002C6E25" w:rsidRPr="008A7184" w:rsidRDefault="00BA5719" w:rsidP="00BA5719">
      <w:pPr>
        <w:ind w:firstLine="397"/>
        <w:jc w:val="both"/>
        <w:rPr>
          <w:rFonts w:ascii="Arial" w:hAnsi="Arial" w:cs="Arial"/>
          <w:sz w:val="22"/>
          <w:szCs w:val="22"/>
        </w:rPr>
      </w:pPr>
      <w:r w:rsidRPr="008A7184">
        <w:rPr>
          <w:rFonts w:ascii="Arial" w:hAnsi="Arial" w:cs="Arial"/>
          <w:sz w:val="22"/>
          <w:szCs w:val="22"/>
        </w:rPr>
        <w:t>Поэтому примерно 62</w:t>
      </w:r>
      <w:r w:rsidR="00680923" w:rsidRPr="008A7184">
        <w:rPr>
          <w:rFonts w:ascii="Arial" w:hAnsi="Arial" w:cs="Arial"/>
          <w:sz w:val="22"/>
          <w:szCs w:val="22"/>
        </w:rPr>
        <w:t> </w:t>
      </w:r>
      <w:r w:rsidRPr="008A7184">
        <w:rPr>
          <w:rFonts w:ascii="Arial" w:hAnsi="Arial" w:cs="Arial"/>
          <w:sz w:val="22"/>
          <w:szCs w:val="22"/>
        </w:rPr>
        <w:t>% группы пропало, когда мы вышли</w:t>
      </w:r>
      <w:r w:rsidR="00025AC1" w:rsidRPr="008A7184">
        <w:rPr>
          <w:rFonts w:ascii="Arial" w:hAnsi="Arial" w:cs="Arial"/>
          <w:sz w:val="22"/>
          <w:szCs w:val="22"/>
        </w:rPr>
        <w:t>.</w:t>
      </w:r>
      <w:r w:rsidRPr="008A7184">
        <w:rPr>
          <w:rFonts w:ascii="Arial" w:hAnsi="Arial" w:cs="Arial"/>
          <w:sz w:val="22"/>
          <w:szCs w:val="22"/>
        </w:rPr>
        <w:t xml:space="preserve"> </w:t>
      </w:r>
      <w:r w:rsidR="00025AC1" w:rsidRPr="008A7184">
        <w:rPr>
          <w:rFonts w:ascii="Arial" w:hAnsi="Arial" w:cs="Arial"/>
          <w:sz w:val="22"/>
          <w:szCs w:val="22"/>
        </w:rPr>
        <w:t xml:space="preserve">Потом </w:t>
      </w:r>
      <w:r w:rsidRPr="008A7184">
        <w:rPr>
          <w:rFonts w:ascii="Arial" w:hAnsi="Arial" w:cs="Arial"/>
          <w:sz w:val="22"/>
          <w:szCs w:val="22"/>
        </w:rPr>
        <w:t>этим огнём мы вас поставили</w:t>
      </w:r>
      <w:r w:rsidR="002C6E25" w:rsidRPr="008A7184">
        <w:rPr>
          <w:rFonts w:ascii="Arial" w:hAnsi="Arial" w:cs="Arial"/>
          <w:sz w:val="22"/>
          <w:szCs w:val="22"/>
        </w:rPr>
        <w:t>.</w:t>
      </w:r>
      <w:r w:rsidRPr="008A7184">
        <w:rPr>
          <w:rFonts w:ascii="Arial" w:hAnsi="Arial" w:cs="Arial"/>
          <w:sz w:val="22"/>
          <w:szCs w:val="22"/>
        </w:rPr>
        <w:t xml:space="preserve"> </w:t>
      </w:r>
      <w:r w:rsidR="002C6E25" w:rsidRPr="008A7184">
        <w:rPr>
          <w:rFonts w:ascii="Arial" w:hAnsi="Arial" w:cs="Arial"/>
          <w:sz w:val="22"/>
          <w:szCs w:val="22"/>
        </w:rPr>
        <w:t xml:space="preserve">Но </w:t>
      </w:r>
      <w:r w:rsidRPr="008A7184">
        <w:rPr>
          <w:rFonts w:ascii="Arial" w:hAnsi="Arial" w:cs="Arial"/>
          <w:sz w:val="22"/>
          <w:szCs w:val="22"/>
        </w:rPr>
        <w:t>когда мы вас держим, я подчёркиваю</w:t>
      </w:r>
      <w:r w:rsidR="002C6E25" w:rsidRPr="008A7184">
        <w:rPr>
          <w:rFonts w:ascii="Arial" w:hAnsi="Arial" w:cs="Arial"/>
          <w:sz w:val="22"/>
          <w:szCs w:val="22"/>
        </w:rPr>
        <w:t>:</w:t>
      </w:r>
      <w:r w:rsidRPr="008A7184">
        <w:rPr>
          <w:rFonts w:ascii="Arial" w:hAnsi="Arial" w:cs="Arial"/>
          <w:sz w:val="22"/>
          <w:szCs w:val="22"/>
        </w:rPr>
        <w:t xml:space="preserve"> для Ока это уже напряг</w:t>
      </w:r>
      <w:r w:rsidR="002C6E25" w:rsidRPr="008A7184">
        <w:rPr>
          <w:rFonts w:ascii="Arial" w:hAnsi="Arial" w:cs="Arial"/>
          <w:sz w:val="22"/>
          <w:szCs w:val="22"/>
        </w:rPr>
        <w:t xml:space="preserve"> (</w:t>
      </w:r>
      <w:r w:rsidRPr="008A7184">
        <w:rPr>
          <w:rFonts w:ascii="Arial" w:hAnsi="Arial" w:cs="Arial"/>
          <w:sz w:val="22"/>
          <w:szCs w:val="22"/>
        </w:rPr>
        <w:t>не для вашего Ока, а в целом</w:t>
      </w:r>
      <w:r w:rsidR="002C6E25" w:rsidRPr="008A7184">
        <w:rPr>
          <w:rFonts w:ascii="Arial" w:hAnsi="Arial" w:cs="Arial"/>
          <w:sz w:val="22"/>
          <w:szCs w:val="22"/>
        </w:rPr>
        <w:t xml:space="preserve">), </w:t>
      </w:r>
      <w:r w:rsidRPr="008A7184">
        <w:rPr>
          <w:rFonts w:ascii="Arial" w:hAnsi="Arial" w:cs="Arial"/>
          <w:sz w:val="22"/>
          <w:szCs w:val="22"/>
        </w:rPr>
        <w:t>и вы усваивали</w:t>
      </w:r>
      <w:r w:rsidR="00436CD7" w:rsidRPr="008A7184">
        <w:rPr>
          <w:rFonts w:ascii="Arial" w:hAnsi="Arial" w:cs="Arial"/>
          <w:sz w:val="22"/>
          <w:szCs w:val="22"/>
        </w:rPr>
        <w:t>,</w:t>
      </w:r>
      <w:r w:rsidRPr="008A7184">
        <w:rPr>
          <w:rFonts w:ascii="Arial" w:hAnsi="Arial" w:cs="Arial"/>
          <w:sz w:val="22"/>
          <w:szCs w:val="22"/>
        </w:rPr>
        <w:t xml:space="preserve"> грубо говоря, через Волю Отца, а не собственными возможностями.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Соответственно ваше Око в Мощи будет действовать Воле</w:t>
      </w:r>
      <w:r w:rsidR="00680923" w:rsidRPr="008A7184">
        <w:rPr>
          <w:rFonts w:ascii="Arial" w:hAnsi="Arial" w:cs="Arial"/>
          <w:sz w:val="22"/>
          <w:szCs w:val="22"/>
        </w:rPr>
        <w:t>й</w:t>
      </w:r>
      <w:r w:rsidRPr="008A7184">
        <w:rPr>
          <w:rFonts w:ascii="Arial" w:hAnsi="Arial" w:cs="Arial"/>
          <w:sz w:val="22"/>
          <w:szCs w:val="22"/>
        </w:rPr>
        <w:t xml:space="preserve"> Отца и </w:t>
      </w:r>
      <w:r w:rsidR="002C6E25" w:rsidRPr="008A7184">
        <w:rPr>
          <w:rFonts w:ascii="Arial" w:hAnsi="Arial" w:cs="Arial"/>
          <w:sz w:val="22"/>
          <w:szCs w:val="22"/>
        </w:rPr>
        <w:t>с</w:t>
      </w:r>
      <w:r w:rsidRPr="008A7184">
        <w:rPr>
          <w:rFonts w:ascii="Arial" w:hAnsi="Arial" w:cs="Arial"/>
          <w:sz w:val="22"/>
          <w:szCs w:val="22"/>
        </w:rPr>
        <w:t>тандартами Синтеза, методами Мудрости, несколько волевым эффектом Отца, чем собственно искренне следовать самостоятельно этому.</w:t>
      </w:r>
    </w:p>
    <w:p w:rsidR="00003075" w:rsidRPr="008A7184" w:rsidRDefault="00BA5719" w:rsidP="00BA5719">
      <w:pPr>
        <w:ind w:firstLine="397"/>
        <w:jc w:val="both"/>
        <w:rPr>
          <w:rFonts w:ascii="Arial" w:hAnsi="Arial" w:cs="Arial"/>
          <w:sz w:val="22"/>
          <w:szCs w:val="22"/>
        </w:rPr>
      </w:pPr>
      <w:r w:rsidRPr="008A7184">
        <w:rPr>
          <w:rFonts w:ascii="Arial" w:hAnsi="Arial" w:cs="Arial"/>
          <w:sz w:val="22"/>
          <w:szCs w:val="22"/>
        </w:rPr>
        <w:t>То</w:t>
      </w:r>
      <w:r w:rsidR="002C6E25" w:rsidRPr="008A7184">
        <w:rPr>
          <w:rFonts w:ascii="Arial" w:hAnsi="Arial" w:cs="Arial"/>
          <w:sz w:val="22"/>
          <w:szCs w:val="22"/>
        </w:rPr>
        <w:t xml:space="preserve"> </w:t>
      </w:r>
      <w:r w:rsidRPr="008A7184">
        <w:rPr>
          <w:rFonts w:ascii="Arial" w:hAnsi="Arial" w:cs="Arial"/>
          <w:sz w:val="22"/>
          <w:szCs w:val="22"/>
        </w:rPr>
        <w:t>же самое, когда мы выходим в Хум</w:t>
      </w:r>
      <w:r w:rsidR="00484B36" w:rsidRPr="008A7184">
        <w:rPr>
          <w:rFonts w:ascii="Arial" w:hAnsi="Arial" w:cs="Arial"/>
          <w:sz w:val="22"/>
          <w:szCs w:val="22"/>
        </w:rPr>
        <w:t>.</w:t>
      </w:r>
      <w:r w:rsidRPr="008A7184">
        <w:rPr>
          <w:rFonts w:ascii="Arial" w:hAnsi="Arial" w:cs="Arial"/>
          <w:sz w:val="22"/>
          <w:szCs w:val="22"/>
        </w:rPr>
        <w:t xml:space="preserve"> </w:t>
      </w:r>
      <w:r w:rsidR="00484B36" w:rsidRPr="008A7184">
        <w:rPr>
          <w:rFonts w:ascii="Arial" w:hAnsi="Arial" w:cs="Arial"/>
          <w:sz w:val="22"/>
          <w:szCs w:val="22"/>
        </w:rPr>
        <w:t xml:space="preserve">То </w:t>
      </w:r>
      <w:r w:rsidRPr="008A7184">
        <w:rPr>
          <w:rFonts w:ascii="Arial" w:hAnsi="Arial" w:cs="Arial"/>
          <w:sz w:val="22"/>
          <w:szCs w:val="22"/>
        </w:rPr>
        <w:t>же самое было</w:t>
      </w:r>
      <w:r w:rsidR="00876951" w:rsidRPr="008A7184">
        <w:rPr>
          <w:rFonts w:ascii="Arial" w:hAnsi="Arial" w:cs="Arial"/>
          <w:sz w:val="22"/>
          <w:szCs w:val="22"/>
        </w:rPr>
        <w:t>…</w:t>
      </w:r>
      <w:r w:rsidRPr="008A7184">
        <w:rPr>
          <w:rFonts w:ascii="Arial" w:hAnsi="Arial" w:cs="Arial"/>
          <w:sz w:val="22"/>
          <w:szCs w:val="22"/>
        </w:rPr>
        <w:t xml:space="preserve"> </w:t>
      </w:r>
      <w:r w:rsidR="00876951" w:rsidRPr="008A7184">
        <w:rPr>
          <w:rFonts w:ascii="Arial" w:hAnsi="Arial" w:cs="Arial"/>
          <w:sz w:val="22"/>
          <w:szCs w:val="22"/>
        </w:rPr>
        <w:t>И </w:t>
      </w:r>
      <w:r w:rsidRPr="008A7184">
        <w:rPr>
          <w:rFonts w:ascii="Arial" w:hAnsi="Arial" w:cs="Arial"/>
          <w:sz w:val="22"/>
          <w:szCs w:val="22"/>
        </w:rPr>
        <w:t>ещё меньшее количество чело стояло</w:t>
      </w:r>
      <w:r w:rsidR="00484B36" w:rsidRPr="008A7184">
        <w:rPr>
          <w:rFonts w:ascii="Arial" w:hAnsi="Arial" w:cs="Arial"/>
          <w:sz w:val="22"/>
          <w:szCs w:val="22"/>
        </w:rPr>
        <w:t xml:space="preserve"> –</w:t>
      </w:r>
      <w:r w:rsidRPr="008A7184">
        <w:rPr>
          <w:rFonts w:ascii="Arial" w:hAnsi="Arial" w:cs="Arial"/>
          <w:sz w:val="22"/>
          <w:szCs w:val="22"/>
        </w:rPr>
        <w:t xml:space="preserve"> процентов 15 стояло</w:t>
      </w:r>
      <w:r w:rsidR="00876951" w:rsidRPr="008A7184">
        <w:rPr>
          <w:rFonts w:ascii="Arial" w:hAnsi="Arial" w:cs="Arial"/>
          <w:sz w:val="22"/>
          <w:szCs w:val="22"/>
        </w:rPr>
        <w:t xml:space="preserve"> </w:t>
      </w:r>
      <w:r w:rsidR="00484B36" w:rsidRPr="008A7184">
        <w:rPr>
          <w:rFonts w:ascii="Arial" w:hAnsi="Arial" w:cs="Arial"/>
          <w:sz w:val="22"/>
          <w:szCs w:val="22"/>
        </w:rPr>
        <w:t>само</w:t>
      </w:r>
      <w:r w:rsidR="00876951" w:rsidRPr="008A7184">
        <w:rPr>
          <w:rFonts w:ascii="Arial" w:hAnsi="Arial" w:cs="Arial"/>
          <w:sz w:val="22"/>
          <w:szCs w:val="22"/>
        </w:rPr>
        <w:t>,</w:t>
      </w:r>
      <w:r w:rsidRPr="008A7184">
        <w:rPr>
          <w:rFonts w:ascii="Arial" w:hAnsi="Arial" w:cs="Arial"/>
          <w:sz w:val="22"/>
          <w:szCs w:val="22"/>
        </w:rPr>
        <w:t xml:space="preserve"> вышло</w:t>
      </w:r>
      <w:r w:rsidR="00484B36" w:rsidRPr="008A7184">
        <w:rPr>
          <w:rFonts w:ascii="Arial" w:hAnsi="Arial" w:cs="Arial"/>
          <w:sz w:val="22"/>
          <w:szCs w:val="22"/>
        </w:rPr>
        <w:t>.</w:t>
      </w:r>
      <w:r w:rsidRPr="008A7184">
        <w:rPr>
          <w:rFonts w:ascii="Arial" w:hAnsi="Arial" w:cs="Arial"/>
          <w:sz w:val="22"/>
          <w:szCs w:val="22"/>
        </w:rPr>
        <w:t xml:space="preserve"> </w:t>
      </w:r>
      <w:r w:rsidR="00484B36" w:rsidRPr="008A7184">
        <w:rPr>
          <w:rFonts w:ascii="Arial" w:hAnsi="Arial" w:cs="Arial"/>
          <w:sz w:val="22"/>
          <w:szCs w:val="22"/>
        </w:rPr>
        <w:t xml:space="preserve">В </w:t>
      </w:r>
      <w:r w:rsidRPr="008A7184">
        <w:rPr>
          <w:rFonts w:ascii="Arial" w:hAnsi="Arial" w:cs="Arial"/>
          <w:sz w:val="22"/>
          <w:szCs w:val="22"/>
        </w:rPr>
        <w:t>принципе это большой процент, я порадовался, но остальные 85 мы держали, естественно держали в Воле Отца, потому что Хум, входя в Око, должно иметь раскрытость, я бы даже так даже сказал. Хум в Око выворачивается наизнанку</w:t>
      </w:r>
      <w:r w:rsidR="00484B36" w:rsidRPr="008A7184">
        <w:rPr>
          <w:rFonts w:ascii="Arial" w:hAnsi="Arial" w:cs="Arial"/>
          <w:sz w:val="22"/>
          <w:szCs w:val="22"/>
        </w:rPr>
        <w:t>.</w:t>
      </w:r>
      <w:r w:rsidRPr="008A7184">
        <w:rPr>
          <w:rFonts w:ascii="Arial" w:hAnsi="Arial" w:cs="Arial"/>
          <w:sz w:val="22"/>
          <w:szCs w:val="22"/>
        </w:rPr>
        <w:t xml:space="preserve"> </w:t>
      </w:r>
      <w:r w:rsidR="00484B36" w:rsidRPr="008A7184">
        <w:rPr>
          <w:rFonts w:ascii="Arial" w:hAnsi="Arial" w:cs="Arial"/>
          <w:sz w:val="22"/>
          <w:szCs w:val="22"/>
        </w:rPr>
        <w:t>Вообразите</w:t>
      </w:r>
      <w:r w:rsidRPr="008A7184">
        <w:rPr>
          <w:rFonts w:ascii="Arial" w:hAnsi="Arial" w:cs="Arial"/>
          <w:sz w:val="22"/>
          <w:szCs w:val="22"/>
        </w:rPr>
        <w:t>, что оно выходит</w:t>
      </w:r>
      <w:r w:rsidR="00484B36" w:rsidRPr="008A7184">
        <w:rPr>
          <w:rFonts w:ascii="Arial" w:hAnsi="Arial" w:cs="Arial"/>
          <w:sz w:val="22"/>
          <w:szCs w:val="22"/>
        </w:rPr>
        <w:t>,</w:t>
      </w:r>
      <w:r w:rsidRPr="008A7184">
        <w:rPr>
          <w:rFonts w:ascii="Arial" w:hAnsi="Arial" w:cs="Arial"/>
          <w:sz w:val="22"/>
          <w:szCs w:val="22"/>
        </w:rPr>
        <w:t xml:space="preserve"> вот так</w:t>
      </w:r>
      <w:r w:rsidR="00876951" w:rsidRPr="008A7184">
        <w:rPr>
          <w:rFonts w:ascii="Arial" w:hAnsi="Arial" w:cs="Arial"/>
          <w:sz w:val="22"/>
          <w:szCs w:val="22"/>
        </w:rPr>
        <w:t>, и, знаете,</w:t>
      </w:r>
      <w:r w:rsidRPr="008A7184">
        <w:rPr>
          <w:rFonts w:ascii="Arial" w:hAnsi="Arial" w:cs="Arial"/>
          <w:sz w:val="22"/>
          <w:szCs w:val="22"/>
        </w:rPr>
        <w:t xml:space="preserve"> лент</w:t>
      </w:r>
      <w:r w:rsidR="00876951" w:rsidRPr="008A7184">
        <w:rPr>
          <w:rFonts w:ascii="Arial" w:hAnsi="Arial" w:cs="Arial"/>
          <w:sz w:val="22"/>
          <w:szCs w:val="22"/>
        </w:rPr>
        <w:t xml:space="preserve">а есть такая – </w:t>
      </w:r>
      <w:r w:rsidRPr="008A7184">
        <w:rPr>
          <w:rFonts w:ascii="Arial" w:hAnsi="Arial" w:cs="Arial"/>
          <w:sz w:val="22"/>
          <w:szCs w:val="22"/>
        </w:rPr>
        <w:t>расходится во все стороны, собирается тороидально и схлопывается в шар</w:t>
      </w:r>
      <w:r w:rsidR="002941AD" w:rsidRPr="008A7184">
        <w:rPr>
          <w:rFonts w:ascii="Arial" w:hAnsi="Arial" w:cs="Arial"/>
          <w:sz w:val="22"/>
          <w:szCs w:val="22"/>
        </w:rPr>
        <w:t>.</w:t>
      </w:r>
      <w:r w:rsidR="00003075" w:rsidRPr="008A7184">
        <w:rPr>
          <w:rFonts w:ascii="Arial" w:hAnsi="Arial" w:cs="Arial"/>
          <w:sz w:val="22"/>
          <w:szCs w:val="22"/>
        </w:rPr>
        <w:t xml:space="preserve"> </w:t>
      </w:r>
      <w:r w:rsidR="002941AD" w:rsidRPr="008A7184">
        <w:rPr>
          <w:rFonts w:ascii="Arial" w:hAnsi="Arial" w:cs="Arial"/>
          <w:sz w:val="22"/>
          <w:szCs w:val="22"/>
        </w:rPr>
        <w:t xml:space="preserve">И </w:t>
      </w:r>
      <w:r w:rsidRPr="008A7184">
        <w:rPr>
          <w:rFonts w:ascii="Arial" w:hAnsi="Arial" w:cs="Arial"/>
          <w:sz w:val="22"/>
          <w:szCs w:val="22"/>
        </w:rPr>
        <w:t>всё, что записано внутри</w:t>
      </w:r>
      <w:r w:rsidR="00003075" w:rsidRPr="008A7184">
        <w:rPr>
          <w:rFonts w:ascii="Arial" w:hAnsi="Arial" w:cs="Arial"/>
          <w:sz w:val="22"/>
          <w:szCs w:val="22"/>
        </w:rPr>
        <w:t xml:space="preserve">, </w:t>
      </w:r>
      <w:r w:rsidRPr="008A7184">
        <w:rPr>
          <w:rFonts w:ascii="Arial" w:hAnsi="Arial" w:cs="Arial"/>
          <w:sz w:val="22"/>
          <w:szCs w:val="22"/>
        </w:rPr>
        <w:t>становится наружу в центре Ока</w:t>
      </w:r>
      <w:r w:rsidR="00003075" w:rsidRPr="008A7184">
        <w:rPr>
          <w:rFonts w:ascii="Arial" w:hAnsi="Arial" w:cs="Arial"/>
          <w:sz w:val="22"/>
          <w:szCs w:val="22"/>
        </w:rPr>
        <w:t>.</w:t>
      </w:r>
      <w:r w:rsidRPr="008A7184">
        <w:rPr>
          <w:rFonts w:ascii="Arial" w:hAnsi="Arial" w:cs="Arial"/>
          <w:sz w:val="22"/>
          <w:szCs w:val="22"/>
        </w:rPr>
        <w:t xml:space="preserve"> </w:t>
      </w:r>
      <w:r w:rsidR="00003075" w:rsidRPr="008A7184">
        <w:rPr>
          <w:rFonts w:ascii="Arial" w:hAnsi="Arial" w:cs="Arial"/>
          <w:sz w:val="22"/>
          <w:szCs w:val="22"/>
        </w:rPr>
        <w:t xml:space="preserve">Вот </w:t>
      </w:r>
      <w:r w:rsidRPr="008A7184">
        <w:rPr>
          <w:rFonts w:ascii="Arial" w:hAnsi="Arial" w:cs="Arial"/>
          <w:sz w:val="22"/>
          <w:szCs w:val="22"/>
        </w:rPr>
        <w:t xml:space="preserve">это был Хум. </w:t>
      </w:r>
    </w:p>
    <w:p w:rsidR="00EC5CC8"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Естественно, </w:t>
      </w:r>
      <w:r w:rsidR="00003075" w:rsidRPr="008A7184">
        <w:rPr>
          <w:rFonts w:ascii="Arial" w:hAnsi="Arial" w:cs="Arial"/>
          <w:sz w:val="22"/>
          <w:szCs w:val="22"/>
        </w:rPr>
        <w:t>если вам не хватает собственной</w:t>
      </w:r>
      <w:r w:rsidRPr="008A7184">
        <w:rPr>
          <w:rFonts w:ascii="Arial" w:hAnsi="Arial" w:cs="Arial"/>
          <w:sz w:val="22"/>
          <w:szCs w:val="22"/>
        </w:rPr>
        <w:t xml:space="preserve"> наработанной воли</w:t>
      </w:r>
      <w:r w:rsidR="00003075" w:rsidRPr="008A7184">
        <w:rPr>
          <w:rFonts w:ascii="Arial" w:hAnsi="Arial" w:cs="Arial"/>
          <w:sz w:val="22"/>
          <w:szCs w:val="22"/>
        </w:rPr>
        <w:t>… Н</w:t>
      </w:r>
      <w:r w:rsidRPr="008A7184">
        <w:rPr>
          <w:rFonts w:ascii="Arial" w:hAnsi="Arial" w:cs="Arial"/>
          <w:sz w:val="22"/>
          <w:szCs w:val="22"/>
        </w:rPr>
        <w:t>е волевитости, которую иногда мы демонстрируем, не неких амбиций внешних как неправильной корректности</w:t>
      </w:r>
      <w:r w:rsidR="002941AD" w:rsidRPr="008A7184">
        <w:rPr>
          <w:rFonts w:ascii="Arial" w:hAnsi="Arial" w:cs="Arial"/>
          <w:sz w:val="22"/>
          <w:szCs w:val="22"/>
        </w:rPr>
        <w:t xml:space="preserve"> (</w:t>
      </w:r>
      <w:r w:rsidRPr="008A7184">
        <w:rPr>
          <w:rFonts w:ascii="Arial" w:hAnsi="Arial" w:cs="Arial"/>
          <w:sz w:val="22"/>
          <w:szCs w:val="22"/>
        </w:rPr>
        <w:t>некорректной воли</w:t>
      </w:r>
      <w:r w:rsidR="002941AD" w:rsidRPr="008A7184">
        <w:rPr>
          <w:rFonts w:ascii="Arial" w:hAnsi="Arial" w:cs="Arial"/>
          <w:sz w:val="22"/>
          <w:szCs w:val="22"/>
        </w:rPr>
        <w:t>, да?)</w:t>
      </w:r>
      <w:r w:rsidRPr="008A7184">
        <w:rPr>
          <w:rFonts w:ascii="Arial" w:hAnsi="Arial" w:cs="Arial"/>
          <w:sz w:val="22"/>
          <w:szCs w:val="22"/>
        </w:rPr>
        <w:t>, не свободы воли</w:t>
      </w:r>
      <w:r w:rsidR="00EC5CC8" w:rsidRPr="008A7184">
        <w:rPr>
          <w:rFonts w:ascii="Arial" w:hAnsi="Arial" w:cs="Arial"/>
          <w:sz w:val="22"/>
          <w:szCs w:val="22"/>
        </w:rPr>
        <w:t xml:space="preserve"> (</w:t>
      </w:r>
      <w:r w:rsidRPr="008A7184">
        <w:rPr>
          <w:rFonts w:ascii="Arial" w:hAnsi="Arial" w:cs="Arial"/>
          <w:sz w:val="22"/>
          <w:szCs w:val="22"/>
        </w:rPr>
        <w:t>Отец говорит: «Да она и так свободна»</w:t>
      </w:r>
      <w:r w:rsidR="00003075" w:rsidRPr="008A7184">
        <w:rPr>
          <w:rFonts w:ascii="Arial" w:hAnsi="Arial" w:cs="Arial"/>
          <w:sz w:val="22"/>
          <w:szCs w:val="22"/>
        </w:rPr>
        <w:t xml:space="preserve"> –</w:t>
      </w:r>
      <w:r w:rsidRPr="008A7184">
        <w:rPr>
          <w:rFonts w:ascii="Arial" w:hAnsi="Arial" w:cs="Arial"/>
          <w:sz w:val="22"/>
          <w:szCs w:val="22"/>
        </w:rPr>
        <w:t xml:space="preserve"> у Отца это аксиома</w:t>
      </w:r>
      <w:r w:rsidR="00EC5CC8" w:rsidRPr="008A7184">
        <w:rPr>
          <w:rFonts w:ascii="Arial" w:hAnsi="Arial" w:cs="Arial"/>
          <w:sz w:val="22"/>
          <w:szCs w:val="22"/>
        </w:rPr>
        <w:t>: н</w:t>
      </w:r>
      <w:r w:rsidRPr="008A7184">
        <w:rPr>
          <w:rFonts w:ascii="Arial" w:hAnsi="Arial" w:cs="Arial"/>
          <w:sz w:val="22"/>
          <w:szCs w:val="22"/>
        </w:rPr>
        <w:t>е надо показывать, что мы свободны в воле</w:t>
      </w:r>
      <w:r w:rsidR="00EC5CC8" w:rsidRPr="008A7184">
        <w:rPr>
          <w:rFonts w:ascii="Arial" w:hAnsi="Arial" w:cs="Arial"/>
          <w:sz w:val="22"/>
          <w:szCs w:val="22"/>
        </w:rPr>
        <w:t>)</w:t>
      </w:r>
      <w:r w:rsidRPr="008A7184">
        <w:rPr>
          <w:rFonts w:ascii="Arial" w:hAnsi="Arial" w:cs="Arial"/>
          <w:sz w:val="22"/>
          <w:szCs w:val="22"/>
        </w:rPr>
        <w:t xml:space="preserve"> а вот именно той вол</w:t>
      </w:r>
      <w:r w:rsidR="002941AD" w:rsidRPr="008A7184">
        <w:rPr>
          <w:rFonts w:ascii="Arial" w:hAnsi="Arial" w:cs="Arial"/>
          <w:sz w:val="22"/>
          <w:szCs w:val="22"/>
        </w:rPr>
        <w:t>и</w:t>
      </w:r>
      <w:r w:rsidRPr="008A7184">
        <w:rPr>
          <w:rFonts w:ascii="Arial" w:hAnsi="Arial" w:cs="Arial"/>
          <w:sz w:val="22"/>
          <w:szCs w:val="22"/>
        </w:rPr>
        <w:t xml:space="preserve">, где мы бескомпромиссно выполняем </w:t>
      </w:r>
      <w:r w:rsidR="002941AD" w:rsidRPr="008A7184">
        <w:rPr>
          <w:rFonts w:ascii="Arial" w:hAnsi="Arial" w:cs="Arial"/>
          <w:sz w:val="22"/>
          <w:szCs w:val="22"/>
        </w:rPr>
        <w:t>з</w:t>
      </w:r>
      <w:r w:rsidRPr="008A7184">
        <w:rPr>
          <w:rFonts w:ascii="Arial" w:hAnsi="Arial" w:cs="Arial"/>
          <w:sz w:val="22"/>
          <w:szCs w:val="22"/>
        </w:rPr>
        <w:t>аконы Отца. И тут даже воля не в виде преданности, когда мы преданно служим, это вхождение в волю или её выражение такое, внешнее, а именно воля как</w:t>
      </w:r>
      <w:r w:rsidR="00EC5CC8" w:rsidRPr="008A7184">
        <w:rPr>
          <w:rFonts w:ascii="Arial" w:hAnsi="Arial" w:cs="Arial"/>
          <w:sz w:val="22"/>
          <w:szCs w:val="22"/>
        </w:rPr>
        <w:t>…</w:t>
      </w:r>
      <w:r w:rsidRPr="008A7184">
        <w:rPr>
          <w:rFonts w:ascii="Arial" w:hAnsi="Arial" w:cs="Arial"/>
          <w:sz w:val="22"/>
          <w:szCs w:val="22"/>
        </w:rPr>
        <w:t xml:space="preserve"> во!</w:t>
      </w:r>
      <w:r w:rsidR="00EC5CC8" w:rsidRPr="008A7184">
        <w:rPr>
          <w:rFonts w:ascii="Arial" w:hAnsi="Arial" w:cs="Arial"/>
          <w:sz w:val="22"/>
          <w:szCs w:val="22"/>
        </w:rPr>
        <w:t xml:space="preserve"> </w:t>
      </w:r>
      <w:r w:rsidRPr="008A7184">
        <w:rPr>
          <w:rFonts w:ascii="Arial" w:hAnsi="Arial" w:cs="Arial"/>
          <w:sz w:val="22"/>
          <w:szCs w:val="22"/>
        </w:rPr>
        <w:t>принципиальность действий</w:t>
      </w:r>
      <w:r w:rsidR="00FF6346" w:rsidRPr="008A7184">
        <w:rPr>
          <w:rFonts w:ascii="Arial" w:hAnsi="Arial" w:cs="Arial"/>
          <w:sz w:val="22"/>
          <w:szCs w:val="22"/>
        </w:rPr>
        <w:t>.</w:t>
      </w:r>
      <w:r w:rsidRPr="008A7184">
        <w:rPr>
          <w:rFonts w:ascii="Arial" w:hAnsi="Arial" w:cs="Arial"/>
          <w:sz w:val="22"/>
          <w:szCs w:val="22"/>
        </w:rPr>
        <w:t xml:space="preserve"> Помните</w:t>
      </w:r>
      <w:r w:rsidR="00FF6346" w:rsidRPr="008A7184">
        <w:rPr>
          <w:rFonts w:ascii="Arial" w:hAnsi="Arial" w:cs="Arial"/>
          <w:sz w:val="22"/>
          <w:szCs w:val="22"/>
        </w:rPr>
        <w:t>,</w:t>
      </w:r>
      <w:r w:rsidRPr="008A7184">
        <w:rPr>
          <w:rFonts w:ascii="Arial" w:hAnsi="Arial" w:cs="Arial"/>
          <w:sz w:val="22"/>
          <w:szCs w:val="22"/>
        </w:rPr>
        <w:t xml:space="preserve"> </w:t>
      </w:r>
      <w:r w:rsidR="00FF6346" w:rsidRPr="008A7184">
        <w:rPr>
          <w:rFonts w:ascii="Arial" w:hAnsi="Arial" w:cs="Arial"/>
          <w:sz w:val="22"/>
          <w:szCs w:val="22"/>
        </w:rPr>
        <w:t>"</w:t>
      </w:r>
      <w:r w:rsidRPr="008A7184">
        <w:rPr>
          <w:rFonts w:ascii="Arial" w:hAnsi="Arial" w:cs="Arial"/>
          <w:sz w:val="22"/>
          <w:szCs w:val="22"/>
        </w:rPr>
        <w:t>и на том стоим</w:t>
      </w:r>
      <w:r w:rsidR="00FF6346" w:rsidRPr="008A7184">
        <w:rPr>
          <w:rFonts w:ascii="Arial" w:hAnsi="Arial" w:cs="Arial"/>
          <w:sz w:val="22"/>
          <w:szCs w:val="22"/>
        </w:rPr>
        <w:t>".</w:t>
      </w:r>
    </w:p>
    <w:p w:rsidR="002F37CD" w:rsidRPr="008A7184" w:rsidRDefault="00BA5719" w:rsidP="00BA5719">
      <w:pPr>
        <w:ind w:firstLine="397"/>
        <w:jc w:val="both"/>
        <w:rPr>
          <w:rFonts w:ascii="Arial" w:hAnsi="Arial" w:cs="Arial"/>
          <w:sz w:val="22"/>
          <w:szCs w:val="22"/>
        </w:rPr>
      </w:pPr>
      <w:r w:rsidRPr="008A7184">
        <w:rPr>
          <w:rFonts w:ascii="Arial" w:hAnsi="Arial" w:cs="Arial"/>
          <w:sz w:val="22"/>
          <w:szCs w:val="22"/>
        </w:rPr>
        <w:lastRenderedPageBreak/>
        <w:t>Вопрос ко всем: а на чём вы стоите? Есть знаменитое-знаменитое из предыдущих эпох: «</w:t>
      </w:r>
      <w:r w:rsidR="00EC5CC8" w:rsidRPr="008A7184">
        <w:rPr>
          <w:rFonts w:ascii="Arial" w:hAnsi="Arial" w:cs="Arial"/>
          <w:sz w:val="22"/>
          <w:szCs w:val="22"/>
        </w:rPr>
        <w:t>И на том стоим?». У Учителей 5</w:t>
      </w:r>
      <w:r w:rsidR="002F37CD" w:rsidRPr="008A7184">
        <w:rPr>
          <w:rFonts w:ascii="Arial" w:hAnsi="Arial" w:cs="Arial"/>
          <w:sz w:val="22"/>
          <w:szCs w:val="22"/>
        </w:rPr>
        <w:noBreakHyphen/>
      </w:r>
      <w:r w:rsidRPr="008A7184">
        <w:rPr>
          <w:rFonts w:ascii="Arial" w:hAnsi="Arial" w:cs="Arial"/>
          <w:sz w:val="22"/>
          <w:szCs w:val="22"/>
        </w:rPr>
        <w:t>й</w:t>
      </w:r>
      <w:r w:rsidR="002F37CD" w:rsidRPr="008A7184">
        <w:rPr>
          <w:rFonts w:ascii="Arial" w:hAnsi="Arial" w:cs="Arial"/>
          <w:sz w:val="22"/>
          <w:szCs w:val="22"/>
        </w:rPr>
        <w:t> </w:t>
      </w:r>
      <w:r w:rsidRPr="008A7184">
        <w:rPr>
          <w:rFonts w:ascii="Arial" w:hAnsi="Arial" w:cs="Arial"/>
          <w:sz w:val="22"/>
          <w:szCs w:val="22"/>
        </w:rPr>
        <w:t xml:space="preserve">расы была </w:t>
      </w:r>
      <w:r w:rsidR="00E24306" w:rsidRPr="008A7184">
        <w:rPr>
          <w:rFonts w:ascii="Arial" w:hAnsi="Arial" w:cs="Arial"/>
          <w:sz w:val="22"/>
          <w:szCs w:val="22"/>
        </w:rPr>
        <w:t xml:space="preserve">в этом принципе </w:t>
      </w:r>
      <w:r w:rsidRPr="008A7184">
        <w:rPr>
          <w:rFonts w:ascii="Arial" w:hAnsi="Arial" w:cs="Arial"/>
          <w:sz w:val="22"/>
          <w:szCs w:val="22"/>
        </w:rPr>
        <w:t>такая подпись: «Я сказал» для воспитания личности чело. Если чело надо повоспитывать, подпись: «Я сказал»</w:t>
      </w:r>
      <w:r w:rsidR="002F37CD" w:rsidRPr="008A7184">
        <w:rPr>
          <w:rFonts w:ascii="Arial" w:hAnsi="Arial" w:cs="Arial"/>
          <w:sz w:val="22"/>
          <w:szCs w:val="22"/>
        </w:rPr>
        <w:t>.</w:t>
      </w:r>
      <w:r w:rsidRPr="008A7184">
        <w:rPr>
          <w:rFonts w:ascii="Arial" w:hAnsi="Arial" w:cs="Arial"/>
          <w:sz w:val="22"/>
          <w:szCs w:val="22"/>
        </w:rPr>
        <w:t xml:space="preserve"> </w:t>
      </w:r>
      <w:r w:rsidR="002F37CD" w:rsidRPr="008A7184">
        <w:rPr>
          <w:rFonts w:ascii="Arial" w:hAnsi="Arial" w:cs="Arial"/>
          <w:sz w:val="22"/>
          <w:szCs w:val="22"/>
        </w:rPr>
        <w:t xml:space="preserve">– </w:t>
      </w:r>
      <w:r w:rsidRPr="008A7184">
        <w:rPr>
          <w:rFonts w:ascii="Arial" w:hAnsi="Arial" w:cs="Arial"/>
          <w:sz w:val="22"/>
          <w:szCs w:val="22"/>
        </w:rPr>
        <w:t>Личность извивается, всё, но если Владыка с</w:t>
      </w:r>
      <w:r w:rsidR="00E24306" w:rsidRPr="008A7184">
        <w:rPr>
          <w:rFonts w:ascii="Arial" w:hAnsi="Arial" w:cs="Arial"/>
          <w:sz w:val="22"/>
          <w:szCs w:val="22"/>
        </w:rPr>
        <w:t>казал: «Я </w:t>
      </w:r>
      <w:r w:rsidRPr="008A7184">
        <w:rPr>
          <w:rFonts w:ascii="Arial" w:hAnsi="Arial" w:cs="Arial"/>
          <w:sz w:val="22"/>
          <w:szCs w:val="22"/>
        </w:rPr>
        <w:t>сказал»</w:t>
      </w:r>
      <w:r w:rsidR="002F37CD" w:rsidRPr="008A7184">
        <w:rPr>
          <w:rFonts w:ascii="Arial" w:hAnsi="Arial" w:cs="Arial"/>
          <w:sz w:val="22"/>
          <w:szCs w:val="22"/>
        </w:rPr>
        <w:t>…</w:t>
      </w:r>
      <w:r w:rsidRPr="008A7184">
        <w:rPr>
          <w:rFonts w:ascii="Arial" w:hAnsi="Arial" w:cs="Arial"/>
          <w:sz w:val="22"/>
          <w:szCs w:val="22"/>
        </w:rPr>
        <w:t xml:space="preserve"> </w:t>
      </w:r>
      <w:r w:rsidR="002F37CD" w:rsidRPr="008A7184">
        <w:rPr>
          <w:rFonts w:ascii="Arial" w:hAnsi="Arial" w:cs="Arial"/>
          <w:sz w:val="22"/>
          <w:szCs w:val="22"/>
        </w:rPr>
        <w:t>То есть это </w:t>
      </w:r>
      <w:r w:rsidRPr="008A7184">
        <w:rPr>
          <w:rFonts w:ascii="Arial" w:hAnsi="Arial" w:cs="Arial"/>
          <w:sz w:val="22"/>
          <w:szCs w:val="22"/>
        </w:rPr>
        <w:t>аксиоматично,</w:t>
      </w:r>
      <w:r w:rsidR="00E24306" w:rsidRPr="008A7184">
        <w:rPr>
          <w:rFonts w:ascii="Arial" w:hAnsi="Arial" w:cs="Arial"/>
          <w:sz w:val="22"/>
          <w:szCs w:val="22"/>
        </w:rPr>
        <w:t xml:space="preserve"> и </w:t>
      </w:r>
      <w:r w:rsidRPr="008A7184">
        <w:rPr>
          <w:rFonts w:ascii="Arial" w:hAnsi="Arial" w:cs="Arial"/>
          <w:sz w:val="22"/>
          <w:szCs w:val="22"/>
        </w:rPr>
        <w:t>тебе нельзя думать ни вправо, ни влево, только так, как Владыка сказал. Это такое ж</w:t>
      </w:r>
      <w:r w:rsidR="002F37CD" w:rsidRPr="008A7184">
        <w:rPr>
          <w:rFonts w:ascii="Arial" w:hAnsi="Arial" w:cs="Arial"/>
          <w:sz w:val="22"/>
          <w:szCs w:val="22"/>
        </w:rPr>
        <w:t>ёсткое ограничение, чтоб наш</w:t>
      </w:r>
      <w:r w:rsidRPr="008A7184">
        <w:rPr>
          <w:rFonts w:ascii="Arial" w:hAnsi="Arial" w:cs="Arial"/>
          <w:sz w:val="22"/>
          <w:szCs w:val="22"/>
        </w:rPr>
        <w:t xml:space="preserve"> Разум или наш дух вош</w:t>
      </w:r>
      <w:r w:rsidR="00E24306" w:rsidRPr="008A7184">
        <w:rPr>
          <w:rFonts w:ascii="Arial" w:hAnsi="Arial" w:cs="Arial"/>
          <w:sz w:val="22"/>
          <w:szCs w:val="22"/>
        </w:rPr>
        <w:t>ёл</w:t>
      </w:r>
      <w:r w:rsidRPr="008A7184">
        <w:rPr>
          <w:rFonts w:ascii="Arial" w:hAnsi="Arial" w:cs="Arial"/>
          <w:sz w:val="22"/>
          <w:szCs w:val="22"/>
        </w:rPr>
        <w:t xml:space="preserve"> в правильное русло.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Если Владыка не сказал: «Я сказал», значит</w:t>
      </w:r>
      <w:r w:rsidR="002F37CD" w:rsidRPr="008A7184">
        <w:rPr>
          <w:rFonts w:ascii="Arial" w:hAnsi="Arial" w:cs="Arial"/>
          <w:sz w:val="22"/>
          <w:szCs w:val="22"/>
        </w:rPr>
        <w:t>,</w:t>
      </w:r>
      <w:r w:rsidRPr="008A7184">
        <w:rPr>
          <w:rFonts w:ascii="Arial" w:hAnsi="Arial" w:cs="Arial"/>
          <w:sz w:val="22"/>
          <w:szCs w:val="22"/>
        </w:rPr>
        <w:t xml:space="preserve"> ты мог поискать</w:t>
      </w:r>
      <w:r w:rsidR="002F37CD" w:rsidRPr="008A7184">
        <w:rPr>
          <w:rFonts w:ascii="Arial" w:hAnsi="Arial" w:cs="Arial"/>
          <w:sz w:val="22"/>
          <w:szCs w:val="22"/>
        </w:rPr>
        <w:t>:</w:t>
      </w:r>
      <w:r w:rsidRPr="008A7184">
        <w:rPr>
          <w:rFonts w:ascii="Arial" w:hAnsi="Arial" w:cs="Arial"/>
          <w:sz w:val="22"/>
          <w:szCs w:val="22"/>
        </w:rPr>
        <w:t xml:space="preserve"> а как это правильно выразить</w:t>
      </w:r>
      <w:r w:rsidR="002F37CD" w:rsidRPr="008A7184">
        <w:rPr>
          <w:rFonts w:ascii="Arial" w:hAnsi="Arial" w:cs="Arial"/>
          <w:sz w:val="22"/>
          <w:szCs w:val="22"/>
        </w:rPr>
        <w:t>?</w:t>
      </w:r>
      <w:r w:rsidRPr="008A7184">
        <w:rPr>
          <w:rFonts w:ascii="Arial" w:hAnsi="Arial" w:cs="Arial"/>
          <w:sz w:val="22"/>
          <w:szCs w:val="22"/>
        </w:rPr>
        <w:t xml:space="preserve"> Если Владыка сказал: «Я сказал», значит</w:t>
      </w:r>
      <w:r w:rsidR="00963EDE" w:rsidRPr="008A7184">
        <w:rPr>
          <w:rFonts w:ascii="Arial" w:hAnsi="Arial" w:cs="Arial"/>
          <w:sz w:val="22"/>
          <w:szCs w:val="22"/>
        </w:rPr>
        <w:t>,</w:t>
      </w:r>
      <w:r w:rsidRPr="008A7184">
        <w:rPr>
          <w:rFonts w:ascii="Arial" w:hAnsi="Arial" w:cs="Arial"/>
          <w:sz w:val="22"/>
          <w:szCs w:val="22"/>
        </w:rPr>
        <w:t xml:space="preserve"> выражать нужно так, как тебе сказали. Ты просто или не видишь, или не соображаешь, </w:t>
      </w:r>
      <w:r w:rsidR="00E24306" w:rsidRPr="008A7184">
        <w:rPr>
          <w:rFonts w:ascii="Arial" w:hAnsi="Arial" w:cs="Arial"/>
          <w:sz w:val="22"/>
          <w:szCs w:val="22"/>
        </w:rPr>
        <w:t>или</w:t>
      </w:r>
      <w:r w:rsidRPr="008A7184">
        <w:rPr>
          <w:rFonts w:ascii="Arial" w:hAnsi="Arial" w:cs="Arial"/>
          <w:sz w:val="22"/>
          <w:szCs w:val="22"/>
        </w:rPr>
        <w:t xml:space="preserve"> не складываешь, что ты </w:t>
      </w:r>
      <w:r w:rsidR="00963EDE" w:rsidRPr="008A7184">
        <w:rPr>
          <w:rFonts w:ascii="Arial" w:hAnsi="Arial" w:cs="Arial"/>
          <w:sz w:val="22"/>
          <w:szCs w:val="22"/>
        </w:rPr>
        <w:t xml:space="preserve">– </w:t>
      </w:r>
      <w:r w:rsidRPr="008A7184">
        <w:rPr>
          <w:rFonts w:ascii="Arial" w:hAnsi="Arial" w:cs="Arial"/>
          <w:sz w:val="22"/>
          <w:szCs w:val="22"/>
        </w:rPr>
        <w:t>часть более общей картины, которую видит Владыка</w:t>
      </w:r>
      <w:r w:rsidR="00963EDE" w:rsidRPr="008A7184">
        <w:rPr>
          <w:rFonts w:ascii="Arial" w:hAnsi="Arial" w:cs="Arial"/>
          <w:sz w:val="22"/>
          <w:szCs w:val="22"/>
        </w:rPr>
        <w:t>,</w:t>
      </w:r>
      <w:r w:rsidRPr="008A7184">
        <w:rPr>
          <w:rFonts w:ascii="Arial" w:hAnsi="Arial" w:cs="Arial"/>
          <w:sz w:val="22"/>
          <w:szCs w:val="22"/>
        </w:rPr>
        <w:t xml:space="preserve"> и ты исполняешь свою важную, необходимую, но ча</w:t>
      </w:r>
      <w:r w:rsidR="00963EDE" w:rsidRPr="008A7184">
        <w:rPr>
          <w:rFonts w:ascii="Arial" w:hAnsi="Arial" w:cs="Arial"/>
          <w:sz w:val="22"/>
          <w:szCs w:val="22"/>
        </w:rPr>
        <w:t>сть работы в общей палитре. Вот </w:t>
      </w:r>
      <w:r w:rsidRPr="008A7184">
        <w:rPr>
          <w:rFonts w:ascii="Arial" w:hAnsi="Arial" w:cs="Arial"/>
          <w:sz w:val="22"/>
          <w:szCs w:val="22"/>
        </w:rPr>
        <w:t>это принципиальное волевое «и на том стоим</w:t>
      </w:r>
      <w:r w:rsidR="00963EDE" w:rsidRPr="008A7184">
        <w:rPr>
          <w:rFonts w:ascii="Arial" w:hAnsi="Arial" w:cs="Arial"/>
          <w:sz w:val="22"/>
          <w:szCs w:val="22"/>
        </w:rPr>
        <w:t>"</w:t>
      </w:r>
      <w:r w:rsidRPr="008A7184">
        <w:rPr>
          <w:rFonts w:ascii="Arial" w:hAnsi="Arial" w:cs="Arial"/>
          <w:sz w:val="22"/>
          <w:szCs w:val="22"/>
        </w:rPr>
        <w:t xml:space="preserve"> или воля, которая выражается тем, что мы незыблемы в том, что мы делаем этой волей</w:t>
      </w:r>
      <w:r w:rsidR="00963EDE" w:rsidRPr="008A7184">
        <w:rPr>
          <w:rFonts w:ascii="Arial" w:hAnsi="Arial" w:cs="Arial"/>
          <w:sz w:val="22"/>
          <w:szCs w:val="22"/>
        </w:rPr>
        <w:t>.</w:t>
      </w:r>
      <w:r w:rsidRPr="008A7184">
        <w:rPr>
          <w:rFonts w:ascii="Arial" w:hAnsi="Arial" w:cs="Arial"/>
          <w:sz w:val="22"/>
          <w:szCs w:val="22"/>
        </w:rPr>
        <w:t xml:space="preserve"> </w:t>
      </w:r>
      <w:r w:rsidR="00963EDE" w:rsidRPr="008A7184">
        <w:rPr>
          <w:rFonts w:ascii="Arial" w:hAnsi="Arial" w:cs="Arial"/>
          <w:sz w:val="22"/>
          <w:szCs w:val="22"/>
        </w:rPr>
        <w:t>Незыблемы!</w:t>
      </w:r>
      <w:r w:rsidRPr="008A7184">
        <w:rPr>
          <w:rFonts w:ascii="Arial" w:hAnsi="Arial" w:cs="Arial"/>
          <w:sz w:val="22"/>
          <w:szCs w:val="22"/>
        </w:rPr>
        <w:t xml:space="preserve"> </w:t>
      </w:r>
      <w:r w:rsidR="00963EDE" w:rsidRPr="008A7184">
        <w:rPr>
          <w:rFonts w:ascii="Arial" w:hAnsi="Arial" w:cs="Arial"/>
          <w:sz w:val="22"/>
          <w:szCs w:val="22"/>
        </w:rPr>
        <w:t>Ну</w:t>
      </w:r>
      <w:r w:rsidRPr="008A7184">
        <w:rPr>
          <w:rFonts w:ascii="Arial" w:hAnsi="Arial" w:cs="Arial"/>
          <w:sz w:val="22"/>
          <w:szCs w:val="22"/>
        </w:rPr>
        <w:t>, как раньше говорили</w:t>
      </w:r>
      <w:r w:rsidR="00963EDE" w:rsidRPr="008A7184">
        <w:rPr>
          <w:rFonts w:ascii="Arial" w:hAnsi="Arial" w:cs="Arial"/>
          <w:sz w:val="22"/>
          <w:szCs w:val="22"/>
        </w:rPr>
        <w:t>,</w:t>
      </w:r>
      <w:r w:rsidRPr="008A7184">
        <w:rPr>
          <w:rFonts w:ascii="Arial" w:hAnsi="Arial" w:cs="Arial"/>
          <w:sz w:val="22"/>
          <w:szCs w:val="22"/>
        </w:rPr>
        <w:t xml:space="preserve"> </w:t>
      </w:r>
      <w:r w:rsidR="00963EDE" w:rsidRPr="008A7184">
        <w:rPr>
          <w:rFonts w:ascii="Arial" w:hAnsi="Arial" w:cs="Arial"/>
          <w:sz w:val="22"/>
          <w:szCs w:val="22"/>
        </w:rPr>
        <w:t>"</w:t>
      </w:r>
      <w:r w:rsidRPr="008A7184">
        <w:rPr>
          <w:rFonts w:ascii="Arial" w:hAnsi="Arial" w:cs="Arial"/>
          <w:sz w:val="22"/>
          <w:szCs w:val="22"/>
        </w:rPr>
        <w:t>непоколебимость</w:t>
      </w:r>
      <w:r w:rsidR="00963EDE" w:rsidRPr="008A7184">
        <w:rPr>
          <w:rFonts w:ascii="Arial" w:hAnsi="Arial" w:cs="Arial"/>
          <w:sz w:val="22"/>
          <w:szCs w:val="22"/>
        </w:rPr>
        <w:t>"</w:t>
      </w:r>
      <w:r w:rsidRPr="008A7184">
        <w:rPr>
          <w:rFonts w:ascii="Arial" w:hAnsi="Arial" w:cs="Arial"/>
          <w:sz w:val="22"/>
          <w:szCs w:val="22"/>
        </w:rPr>
        <w:t xml:space="preserve">.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Мне не очень нравится, это слово</w:t>
      </w:r>
      <w:r w:rsidR="008241F3" w:rsidRPr="008A7184">
        <w:rPr>
          <w:rFonts w:ascii="Arial" w:hAnsi="Arial" w:cs="Arial"/>
          <w:sz w:val="22"/>
          <w:szCs w:val="22"/>
        </w:rPr>
        <w:t xml:space="preserve"> (</w:t>
      </w:r>
      <w:r w:rsidRPr="008A7184">
        <w:rPr>
          <w:rFonts w:ascii="Arial" w:hAnsi="Arial" w:cs="Arial"/>
          <w:sz w:val="22"/>
          <w:szCs w:val="22"/>
        </w:rPr>
        <w:t>ассоциации</w:t>
      </w:r>
      <w:r w:rsidR="008241F3" w:rsidRPr="008A7184">
        <w:rPr>
          <w:rFonts w:ascii="Arial" w:hAnsi="Arial" w:cs="Arial"/>
          <w:sz w:val="22"/>
          <w:szCs w:val="22"/>
        </w:rPr>
        <w:t xml:space="preserve"> тут сложные</w:t>
      </w:r>
      <w:r w:rsidR="00664CA3" w:rsidRPr="008A7184">
        <w:rPr>
          <w:rFonts w:ascii="Arial" w:hAnsi="Arial" w:cs="Arial"/>
          <w:sz w:val="22"/>
          <w:szCs w:val="22"/>
        </w:rPr>
        <w:t>)</w:t>
      </w:r>
      <w:r w:rsidR="008241F3" w:rsidRPr="008A7184">
        <w:rPr>
          <w:rFonts w:ascii="Arial" w:hAnsi="Arial" w:cs="Arial"/>
          <w:sz w:val="22"/>
          <w:szCs w:val="22"/>
        </w:rPr>
        <w:t>, но </w:t>
      </w:r>
      <w:r w:rsidRPr="008A7184">
        <w:rPr>
          <w:rFonts w:ascii="Arial" w:hAnsi="Arial" w:cs="Arial"/>
          <w:sz w:val="22"/>
          <w:szCs w:val="22"/>
        </w:rPr>
        <w:t>незыблемость – это ещё глубже</w:t>
      </w:r>
      <w:r w:rsidR="008241F3" w:rsidRPr="008A7184">
        <w:rPr>
          <w:rFonts w:ascii="Arial" w:hAnsi="Arial" w:cs="Arial"/>
          <w:sz w:val="22"/>
          <w:szCs w:val="22"/>
        </w:rPr>
        <w:t>.</w:t>
      </w:r>
      <w:r w:rsidRPr="008A7184">
        <w:rPr>
          <w:rFonts w:ascii="Arial" w:hAnsi="Arial" w:cs="Arial"/>
          <w:sz w:val="22"/>
          <w:szCs w:val="22"/>
        </w:rPr>
        <w:t xml:space="preserve"> </w:t>
      </w:r>
      <w:r w:rsidR="008241F3" w:rsidRPr="008A7184">
        <w:rPr>
          <w:rFonts w:ascii="Arial" w:hAnsi="Arial" w:cs="Arial"/>
          <w:sz w:val="22"/>
          <w:szCs w:val="22"/>
        </w:rPr>
        <w:t xml:space="preserve">Потому </w:t>
      </w:r>
      <w:r w:rsidRPr="008A7184">
        <w:rPr>
          <w:rFonts w:ascii="Arial" w:hAnsi="Arial" w:cs="Arial"/>
          <w:sz w:val="22"/>
          <w:szCs w:val="22"/>
        </w:rPr>
        <w:t>что непоколебимость – относительный эффект, всегда найдётся мастер, который преодолеет</w:t>
      </w:r>
      <w:r w:rsidR="00664CA3" w:rsidRPr="008A7184">
        <w:rPr>
          <w:rFonts w:ascii="Arial" w:hAnsi="Arial" w:cs="Arial"/>
          <w:sz w:val="22"/>
          <w:szCs w:val="22"/>
        </w:rPr>
        <w:t>,</w:t>
      </w:r>
      <w:r w:rsidRPr="008A7184">
        <w:rPr>
          <w:rFonts w:ascii="Arial" w:hAnsi="Arial" w:cs="Arial"/>
          <w:sz w:val="22"/>
          <w:szCs w:val="22"/>
        </w:rPr>
        <w:t xml:space="preserve"> и этот кол</w:t>
      </w:r>
      <w:r w:rsidR="008241F3" w:rsidRPr="008A7184">
        <w:rPr>
          <w:rFonts w:ascii="Arial" w:hAnsi="Arial" w:cs="Arial"/>
          <w:sz w:val="22"/>
          <w:szCs w:val="22"/>
        </w:rPr>
        <w:t xml:space="preserve"> колом</w:t>
      </w:r>
      <w:r w:rsidRPr="008A7184">
        <w:rPr>
          <w:rFonts w:ascii="Arial" w:hAnsi="Arial" w:cs="Arial"/>
          <w:sz w:val="22"/>
          <w:szCs w:val="22"/>
        </w:rPr>
        <w:t xml:space="preserve"> сдвинет</w:t>
      </w:r>
      <w:r w:rsidR="00664CA3" w:rsidRPr="008A7184">
        <w:rPr>
          <w:rFonts w:ascii="Arial" w:hAnsi="Arial" w:cs="Arial"/>
          <w:sz w:val="22"/>
          <w:szCs w:val="22"/>
        </w:rPr>
        <w:t>.</w:t>
      </w:r>
      <w:r w:rsidRPr="008A7184">
        <w:rPr>
          <w:rFonts w:ascii="Arial" w:hAnsi="Arial" w:cs="Arial"/>
          <w:sz w:val="22"/>
          <w:szCs w:val="22"/>
        </w:rPr>
        <w:t xml:space="preserve"> </w:t>
      </w:r>
      <w:r w:rsidR="00664CA3" w:rsidRPr="008A7184">
        <w:rPr>
          <w:rFonts w:ascii="Arial" w:hAnsi="Arial" w:cs="Arial"/>
          <w:sz w:val="22"/>
          <w:szCs w:val="22"/>
        </w:rPr>
        <w:t xml:space="preserve">А </w:t>
      </w:r>
      <w:r w:rsidRPr="008A7184">
        <w:rPr>
          <w:rFonts w:ascii="Arial" w:hAnsi="Arial" w:cs="Arial"/>
          <w:sz w:val="22"/>
          <w:szCs w:val="22"/>
        </w:rPr>
        <w:t>незыблемость – это уже из тех вариантов, когда ты всегда в этом</w:t>
      </w:r>
      <w:r w:rsidR="00436CD7" w:rsidRPr="008A7184">
        <w:rPr>
          <w:rFonts w:ascii="Arial" w:hAnsi="Arial" w:cs="Arial"/>
          <w:sz w:val="22"/>
          <w:szCs w:val="22"/>
        </w:rPr>
        <w:t>,</w:t>
      </w:r>
      <w:r w:rsidR="00664CA3" w:rsidRPr="008A7184">
        <w:rPr>
          <w:rFonts w:ascii="Arial" w:hAnsi="Arial" w:cs="Arial"/>
          <w:sz w:val="22"/>
          <w:szCs w:val="22"/>
        </w:rPr>
        <w:t xml:space="preserve"> </w:t>
      </w:r>
      <w:r w:rsidRPr="008A7184">
        <w:rPr>
          <w:rFonts w:ascii="Arial" w:hAnsi="Arial" w:cs="Arial"/>
          <w:sz w:val="22"/>
          <w:szCs w:val="22"/>
        </w:rPr>
        <w:t xml:space="preserve">даже если ты колышешься, ты всё равно в этом, </w:t>
      </w:r>
      <w:r w:rsidR="00664CA3" w:rsidRPr="008A7184">
        <w:rPr>
          <w:rFonts w:ascii="Arial" w:hAnsi="Arial" w:cs="Arial"/>
          <w:sz w:val="22"/>
          <w:szCs w:val="22"/>
        </w:rPr>
        <w:t xml:space="preserve">– </w:t>
      </w:r>
      <w:r w:rsidRPr="008A7184">
        <w:rPr>
          <w:rFonts w:ascii="Arial" w:hAnsi="Arial" w:cs="Arial"/>
          <w:sz w:val="22"/>
          <w:szCs w:val="22"/>
        </w:rPr>
        <w:t>в этом хитрость. Ты можешь болтаться</w:t>
      </w:r>
      <w:r w:rsidR="00664CA3" w:rsidRPr="008A7184">
        <w:rPr>
          <w:rFonts w:ascii="Arial" w:hAnsi="Arial" w:cs="Arial"/>
          <w:sz w:val="22"/>
          <w:szCs w:val="22"/>
        </w:rPr>
        <w:t>,</w:t>
      </w:r>
      <w:r w:rsidRPr="008A7184">
        <w:rPr>
          <w:rFonts w:ascii="Arial" w:hAnsi="Arial" w:cs="Arial"/>
          <w:sz w:val="22"/>
          <w:szCs w:val="22"/>
        </w:rPr>
        <w:t xml:space="preserve"> как угодно, но быть в этом</w:t>
      </w:r>
      <w:r w:rsidR="00664CA3" w:rsidRPr="008A7184">
        <w:rPr>
          <w:rFonts w:ascii="Arial" w:hAnsi="Arial" w:cs="Arial"/>
          <w:sz w:val="22"/>
          <w:szCs w:val="22"/>
        </w:rPr>
        <w:t>,</w:t>
      </w:r>
      <w:r w:rsidRPr="008A7184">
        <w:rPr>
          <w:rFonts w:ascii="Arial" w:hAnsi="Arial" w:cs="Arial"/>
          <w:sz w:val="22"/>
          <w:szCs w:val="22"/>
        </w:rPr>
        <w:t xml:space="preserve"> и тогда Волю Отца ты исполняешь. А то, что ты не болтаешься, </w:t>
      </w:r>
      <w:r w:rsidR="008241F3" w:rsidRPr="008A7184">
        <w:rPr>
          <w:rFonts w:ascii="Arial" w:hAnsi="Arial" w:cs="Arial"/>
          <w:sz w:val="22"/>
          <w:szCs w:val="22"/>
        </w:rPr>
        <w:t>но</w:t>
      </w:r>
      <w:r w:rsidRPr="008A7184">
        <w:rPr>
          <w:rFonts w:ascii="Arial" w:hAnsi="Arial" w:cs="Arial"/>
          <w:sz w:val="22"/>
          <w:szCs w:val="22"/>
        </w:rPr>
        <w:t xml:space="preserve"> Волю Отца не исполняешь…</w:t>
      </w:r>
    </w:p>
    <w:p w:rsidR="008703D9" w:rsidRPr="008A7184" w:rsidRDefault="00BA5719" w:rsidP="00BA5719">
      <w:pPr>
        <w:ind w:firstLine="397"/>
        <w:jc w:val="both"/>
        <w:rPr>
          <w:rFonts w:ascii="Arial" w:hAnsi="Arial" w:cs="Arial"/>
          <w:sz w:val="22"/>
          <w:szCs w:val="22"/>
        </w:rPr>
      </w:pPr>
      <w:r w:rsidRPr="008A7184">
        <w:rPr>
          <w:rFonts w:ascii="Arial" w:hAnsi="Arial" w:cs="Arial"/>
          <w:sz w:val="22"/>
          <w:szCs w:val="22"/>
        </w:rPr>
        <w:t>Знаете, у нас было мно</w:t>
      </w:r>
      <w:r w:rsidR="007B56A9" w:rsidRPr="008A7184">
        <w:rPr>
          <w:rFonts w:ascii="Arial" w:hAnsi="Arial" w:cs="Arial"/>
          <w:sz w:val="22"/>
          <w:szCs w:val="22"/>
        </w:rPr>
        <w:t>го организованных учеников в 5-</w:t>
      </w:r>
      <w:r w:rsidRPr="008A7184">
        <w:rPr>
          <w:rFonts w:ascii="Arial" w:hAnsi="Arial" w:cs="Arial"/>
          <w:sz w:val="22"/>
          <w:szCs w:val="22"/>
        </w:rPr>
        <w:t>й расе, но они не восходили. Почему? Они были организованы, но ничего не исполняли. Их и колебать не надо, потому что незачем</w:t>
      </w:r>
      <w:r w:rsidR="008241F3" w:rsidRPr="008A7184">
        <w:rPr>
          <w:rFonts w:ascii="Arial" w:hAnsi="Arial" w:cs="Arial"/>
          <w:sz w:val="22"/>
          <w:szCs w:val="22"/>
        </w:rPr>
        <w:t>:</w:t>
      </w:r>
      <w:r w:rsidRPr="008A7184">
        <w:rPr>
          <w:rFonts w:ascii="Arial" w:hAnsi="Arial" w:cs="Arial"/>
          <w:sz w:val="22"/>
          <w:szCs w:val="22"/>
        </w:rPr>
        <w:t xml:space="preserve"> они и так ничего не делают</w:t>
      </w:r>
      <w:r w:rsidR="008241F3" w:rsidRPr="008A7184">
        <w:rPr>
          <w:rFonts w:ascii="Arial" w:hAnsi="Arial" w:cs="Arial"/>
          <w:sz w:val="22"/>
          <w:szCs w:val="22"/>
        </w:rPr>
        <w:t>.</w:t>
      </w:r>
      <w:r w:rsidRPr="008A7184">
        <w:rPr>
          <w:rFonts w:ascii="Arial" w:hAnsi="Arial" w:cs="Arial"/>
          <w:sz w:val="22"/>
          <w:szCs w:val="22"/>
        </w:rPr>
        <w:t xml:space="preserve"> </w:t>
      </w:r>
      <w:r w:rsidR="008241F3" w:rsidRPr="008A7184">
        <w:rPr>
          <w:rFonts w:ascii="Arial" w:hAnsi="Arial" w:cs="Arial"/>
          <w:sz w:val="22"/>
          <w:szCs w:val="22"/>
        </w:rPr>
        <w:t>Ну</w:t>
      </w:r>
      <w:r w:rsidRPr="008A7184">
        <w:rPr>
          <w:rFonts w:ascii="Arial" w:hAnsi="Arial" w:cs="Arial"/>
          <w:sz w:val="22"/>
          <w:szCs w:val="22"/>
        </w:rPr>
        <w:t xml:space="preserve"> очень организованны</w:t>
      </w:r>
      <w:r w:rsidR="008241F3" w:rsidRPr="008A7184">
        <w:rPr>
          <w:rFonts w:ascii="Arial" w:hAnsi="Arial" w:cs="Arial"/>
          <w:sz w:val="22"/>
          <w:szCs w:val="22"/>
        </w:rPr>
        <w:t>,</w:t>
      </w:r>
      <w:r w:rsidRPr="008A7184">
        <w:rPr>
          <w:rFonts w:ascii="Arial" w:hAnsi="Arial" w:cs="Arial"/>
          <w:sz w:val="22"/>
          <w:szCs w:val="22"/>
        </w:rPr>
        <w:t xml:space="preserve"> </w:t>
      </w:r>
      <w:r w:rsidR="008241F3" w:rsidRPr="008A7184">
        <w:rPr>
          <w:rFonts w:ascii="Arial" w:hAnsi="Arial" w:cs="Arial"/>
          <w:sz w:val="22"/>
          <w:szCs w:val="22"/>
        </w:rPr>
        <w:t>н</w:t>
      </w:r>
      <w:r w:rsidRPr="008A7184">
        <w:rPr>
          <w:rFonts w:ascii="Arial" w:hAnsi="Arial" w:cs="Arial"/>
          <w:sz w:val="22"/>
          <w:szCs w:val="22"/>
        </w:rPr>
        <w:t>у строги, ну правильны до безобразия</w:t>
      </w:r>
      <w:r w:rsidR="008703D9" w:rsidRPr="008A7184">
        <w:rPr>
          <w:rFonts w:ascii="Arial" w:hAnsi="Arial" w:cs="Arial"/>
          <w:sz w:val="22"/>
          <w:szCs w:val="22"/>
        </w:rPr>
        <w:t>!</w:t>
      </w:r>
      <w:r w:rsidRPr="008A7184">
        <w:rPr>
          <w:rFonts w:ascii="Arial" w:hAnsi="Arial" w:cs="Arial"/>
          <w:sz w:val="22"/>
          <w:szCs w:val="22"/>
        </w:rPr>
        <w:t xml:space="preserve"> </w:t>
      </w:r>
      <w:r w:rsidR="008703D9" w:rsidRPr="008A7184">
        <w:rPr>
          <w:rFonts w:ascii="Arial" w:hAnsi="Arial" w:cs="Arial"/>
          <w:sz w:val="22"/>
          <w:szCs w:val="22"/>
        </w:rPr>
        <w:t xml:space="preserve">Но </w:t>
      </w:r>
      <w:r w:rsidRPr="008A7184">
        <w:rPr>
          <w:rFonts w:ascii="Arial" w:hAnsi="Arial" w:cs="Arial"/>
          <w:sz w:val="22"/>
          <w:szCs w:val="22"/>
        </w:rPr>
        <w:t>так же безобразно не исполняют Волю Отца</w:t>
      </w:r>
      <w:r w:rsidR="00515423" w:rsidRPr="008A7184">
        <w:rPr>
          <w:rFonts w:ascii="Arial" w:hAnsi="Arial" w:cs="Arial"/>
          <w:sz w:val="22"/>
          <w:szCs w:val="22"/>
        </w:rPr>
        <w:t xml:space="preserve">. Ну, </w:t>
      </w:r>
      <w:r w:rsidRPr="008A7184">
        <w:rPr>
          <w:rFonts w:ascii="Arial" w:hAnsi="Arial" w:cs="Arial"/>
          <w:sz w:val="22"/>
          <w:szCs w:val="22"/>
        </w:rPr>
        <w:t>просто ничего не исполн</w:t>
      </w:r>
      <w:r w:rsidR="00515423" w:rsidRPr="008A7184">
        <w:rPr>
          <w:rFonts w:ascii="Arial" w:hAnsi="Arial" w:cs="Arial"/>
          <w:sz w:val="22"/>
          <w:szCs w:val="22"/>
        </w:rPr>
        <w:t>яют</w:t>
      </w:r>
      <w:r w:rsidR="008703D9" w:rsidRPr="008A7184">
        <w:rPr>
          <w:rFonts w:ascii="Arial" w:hAnsi="Arial" w:cs="Arial"/>
          <w:sz w:val="22"/>
          <w:szCs w:val="22"/>
        </w:rPr>
        <w:t>!</w:t>
      </w:r>
      <w:r w:rsidR="00515423" w:rsidRPr="008A7184">
        <w:rPr>
          <w:rFonts w:ascii="Arial" w:hAnsi="Arial" w:cs="Arial"/>
          <w:sz w:val="22"/>
          <w:szCs w:val="22"/>
        </w:rPr>
        <w:t xml:space="preserve"> </w:t>
      </w:r>
      <w:r w:rsidR="008703D9" w:rsidRPr="008A7184">
        <w:rPr>
          <w:rFonts w:ascii="Arial" w:hAnsi="Arial" w:cs="Arial"/>
          <w:sz w:val="22"/>
          <w:szCs w:val="22"/>
        </w:rPr>
        <w:t xml:space="preserve">Но </w:t>
      </w:r>
      <w:r w:rsidR="00515423" w:rsidRPr="008A7184">
        <w:rPr>
          <w:rFonts w:ascii="Arial" w:hAnsi="Arial" w:cs="Arial"/>
          <w:sz w:val="22"/>
          <w:szCs w:val="22"/>
        </w:rPr>
        <w:t>кричат, что они ученики</w:t>
      </w:r>
      <w:r w:rsidR="008703D9" w:rsidRPr="008A7184">
        <w:rPr>
          <w:rFonts w:ascii="Arial" w:hAnsi="Arial" w:cs="Arial"/>
          <w:sz w:val="22"/>
          <w:szCs w:val="22"/>
        </w:rPr>
        <w:t>.</w:t>
      </w:r>
    </w:p>
    <w:p w:rsidR="000C34E7" w:rsidRPr="008A7184" w:rsidRDefault="008703D9" w:rsidP="00BA5719">
      <w:pPr>
        <w:ind w:firstLine="397"/>
        <w:jc w:val="both"/>
        <w:rPr>
          <w:rFonts w:ascii="Arial" w:hAnsi="Arial" w:cs="Arial"/>
          <w:sz w:val="22"/>
          <w:szCs w:val="22"/>
        </w:rPr>
      </w:pPr>
      <w:r w:rsidRPr="008A7184">
        <w:rPr>
          <w:rFonts w:ascii="Arial" w:hAnsi="Arial" w:cs="Arial"/>
          <w:sz w:val="22"/>
          <w:szCs w:val="22"/>
        </w:rPr>
        <w:t>Э</w:t>
      </w:r>
      <w:r w:rsidR="00BA5719" w:rsidRPr="008A7184">
        <w:rPr>
          <w:rFonts w:ascii="Arial" w:hAnsi="Arial" w:cs="Arial"/>
          <w:sz w:val="22"/>
          <w:szCs w:val="22"/>
        </w:rPr>
        <w:t>то была проблема ученичества 5</w:t>
      </w:r>
      <w:r w:rsidR="00515423" w:rsidRPr="008A7184">
        <w:rPr>
          <w:rFonts w:ascii="Arial" w:hAnsi="Arial" w:cs="Arial"/>
          <w:sz w:val="22"/>
          <w:szCs w:val="22"/>
        </w:rPr>
        <w:t>-й</w:t>
      </w:r>
      <w:r w:rsidR="00BA5719" w:rsidRPr="008A7184">
        <w:rPr>
          <w:rFonts w:ascii="Arial" w:hAnsi="Arial" w:cs="Arial"/>
          <w:sz w:val="22"/>
          <w:szCs w:val="22"/>
        </w:rPr>
        <w:t xml:space="preserve"> расы, потому что ученики были у Учителей Мудрости и следовали только мудрости и считали, что если они следуют мудрости, то воля прикладывается, а воля не прикладывалась. И в итоге ученики начали теряться</w:t>
      </w:r>
      <w:r w:rsidR="00436CD7" w:rsidRPr="008A7184">
        <w:rPr>
          <w:rFonts w:ascii="Arial" w:hAnsi="Arial" w:cs="Arial"/>
          <w:sz w:val="22"/>
          <w:szCs w:val="22"/>
        </w:rPr>
        <w:t>,</w:t>
      </w:r>
      <w:r w:rsidR="00515423" w:rsidRPr="008A7184">
        <w:rPr>
          <w:rFonts w:ascii="Arial" w:hAnsi="Arial" w:cs="Arial"/>
          <w:sz w:val="22"/>
          <w:szCs w:val="22"/>
        </w:rPr>
        <w:t xml:space="preserve"> не </w:t>
      </w:r>
      <w:r w:rsidR="00BA5719" w:rsidRPr="008A7184">
        <w:rPr>
          <w:rFonts w:ascii="Arial" w:hAnsi="Arial" w:cs="Arial"/>
          <w:sz w:val="22"/>
          <w:szCs w:val="22"/>
        </w:rPr>
        <w:t>понимая</w:t>
      </w:r>
      <w:r w:rsidR="00515423" w:rsidRPr="008A7184">
        <w:rPr>
          <w:rFonts w:ascii="Arial" w:hAnsi="Arial" w:cs="Arial"/>
          <w:sz w:val="22"/>
          <w:szCs w:val="22"/>
        </w:rPr>
        <w:t>,</w:t>
      </w:r>
      <w:r w:rsidR="00BA5719" w:rsidRPr="008A7184">
        <w:rPr>
          <w:rFonts w:ascii="Arial" w:hAnsi="Arial" w:cs="Arial"/>
          <w:sz w:val="22"/>
          <w:szCs w:val="22"/>
        </w:rPr>
        <w:t xml:space="preserve"> где они, в чём они</w:t>
      </w:r>
      <w:r w:rsidRPr="008A7184">
        <w:rPr>
          <w:rFonts w:ascii="Arial" w:hAnsi="Arial" w:cs="Arial"/>
          <w:sz w:val="22"/>
          <w:szCs w:val="22"/>
        </w:rPr>
        <w:t>?</w:t>
      </w:r>
      <w:r w:rsidR="00BA5719" w:rsidRPr="008A7184">
        <w:rPr>
          <w:rFonts w:ascii="Arial" w:hAnsi="Arial" w:cs="Arial"/>
          <w:sz w:val="22"/>
          <w:szCs w:val="22"/>
        </w:rPr>
        <w:t xml:space="preserve"> </w:t>
      </w:r>
      <w:r w:rsidRPr="008A7184">
        <w:rPr>
          <w:rFonts w:ascii="Arial" w:hAnsi="Arial" w:cs="Arial"/>
          <w:sz w:val="22"/>
          <w:szCs w:val="22"/>
        </w:rPr>
        <w:t xml:space="preserve">Потому </w:t>
      </w:r>
      <w:r w:rsidR="00BA5719" w:rsidRPr="008A7184">
        <w:rPr>
          <w:rFonts w:ascii="Arial" w:hAnsi="Arial" w:cs="Arial"/>
          <w:sz w:val="22"/>
          <w:szCs w:val="22"/>
        </w:rPr>
        <w:t>что вроде бы дисциплина есть, вроде бы строго всё исполняю</w:t>
      </w:r>
      <w:r w:rsidR="00515423" w:rsidRPr="008A7184">
        <w:rPr>
          <w:rFonts w:ascii="Arial" w:hAnsi="Arial" w:cs="Arial"/>
          <w:sz w:val="22"/>
          <w:szCs w:val="22"/>
        </w:rPr>
        <w:t>т, вроде бы живут правильно, по </w:t>
      </w:r>
      <w:r w:rsidR="00BA5719" w:rsidRPr="008A7184">
        <w:rPr>
          <w:rFonts w:ascii="Arial" w:hAnsi="Arial" w:cs="Arial"/>
          <w:sz w:val="22"/>
          <w:szCs w:val="22"/>
        </w:rPr>
        <w:t>всем правилам, а ничего не происходит. Почему? А им никто ничего не поручал</w:t>
      </w:r>
      <w:r w:rsidRPr="008A7184">
        <w:rPr>
          <w:rFonts w:ascii="Arial" w:hAnsi="Arial" w:cs="Arial"/>
          <w:sz w:val="22"/>
          <w:szCs w:val="22"/>
        </w:rPr>
        <w:t>.</w:t>
      </w:r>
      <w:r w:rsidR="000C34E7" w:rsidRPr="008A7184">
        <w:rPr>
          <w:rFonts w:ascii="Arial" w:hAnsi="Arial" w:cs="Arial"/>
          <w:sz w:val="22"/>
          <w:szCs w:val="22"/>
        </w:rPr>
        <w:t xml:space="preserve"> </w:t>
      </w:r>
      <w:r w:rsidRPr="008A7184">
        <w:rPr>
          <w:rFonts w:ascii="Arial" w:hAnsi="Arial" w:cs="Arial"/>
          <w:sz w:val="22"/>
          <w:szCs w:val="22"/>
        </w:rPr>
        <w:t xml:space="preserve">У </w:t>
      </w:r>
      <w:r w:rsidR="00BA5719" w:rsidRPr="008A7184">
        <w:rPr>
          <w:rFonts w:ascii="Arial" w:hAnsi="Arial" w:cs="Arial"/>
          <w:sz w:val="22"/>
          <w:szCs w:val="22"/>
        </w:rPr>
        <w:t>них не было воли это исполнить</w:t>
      </w:r>
      <w:r w:rsidR="000C34E7" w:rsidRPr="008A7184">
        <w:rPr>
          <w:rFonts w:ascii="Arial" w:hAnsi="Arial" w:cs="Arial"/>
          <w:sz w:val="22"/>
          <w:szCs w:val="22"/>
        </w:rPr>
        <w:t>,</w:t>
      </w:r>
      <w:r w:rsidR="00BA5719" w:rsidRPr="008A7184">
        <w:rPr>
          <w:rFonts w:ascii="Arial" w:hAnsi="Arial" w:cs="Arial"/>
          <w:sz w:val="22"/>
          <w:szCs w:val="22"/>
        </w:rPr>
        <w:t xml:space="preserve"> и вообще они не стяжали ничего нового</w:t>
      </w:r>
      <w:r w:rsidRPr="008A7184">
        <w:rPr>
          <w:rFonts w:ascii="Arial" w:hAnsi="Arial" w:cs="Arial"/>
          <w:sz w:val="22"/>
          <w:szCs w:val="22"/>
        </w:rPr>
        <w:t>,</w:t>
      </w:r>
      <w:r w:rsidR="00BA5719" w:rsidRPr="008A7184">
        <w:rPr>
          <w:rFonts w:ascii="Arial" w:hAnsi="Arial" w:cs="Arial"/>
          <w:sz w:val="22"/>
          <w:szCs w:val="22"/>
        </w:rPr>
        <w:t xml:space="preserve"> в воле чтобы исполнить. </w:t>
      </w:r>
    </w:p>
    <w:p w:rsidR="002850D9" w:rsidRPr="008A7184" w:rsidRDefault="002850D9" w:rsidP="002850D9">
      <w:pPr>
        <w:pStyle w:val="1"/>
        <w:ind w:left="397"/>
        <w:rPr>
          <w:sz w:val="22"/>
          <w:szCs w:val="22"/>
        </w:rPr>
      </w:pPr>
      <w:bookmarkStart w:id="36" w:name="_Toc271496667"/>
      <w:r w:rsidRPr="008A7184">
        <w:rPr>
          <w:sz w:val="22"/>
          <w:szCs w:val="22"/>
        </w:rPr>
        <w:t>О духе веры</w:t>
      </w:r>
      <w:bookmarkEnd w:id="36"/>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А воля, когда стяжалась, даже в 5</w:t>
      </w:r>
      <w:r w:rsidR="00515423" w:rsidRPr="008A7184">
        <w:rPr>
          <w:rFonts w:ascii="Arial" w:hAnsi="Arial" w:cs="Arial"/>
          <w:sz w:val="22"/>
          <w:szCs w:val="22"/>
        </w:rPr>
        <w:t>-й</w:t>
      </w:r>
      <w:r w:rsidRPr="008A7184">
        <w:rPr>
          <w:rFonts w:ascii="Arial" w:hAnsi="Arial" w:cs="Arial"/>
          <w:sz w:val="22"/>
          <w:szCs w:val="22"/>
        </w:rPr>
        <w:t xml:space="preserve"> расе, она всегда стяжалась</w:t>
      </w:r>
      <w:r w:rsidR="000C34E7" w:rsidRPr="008A7184">
        <w:rPr>
          <w:rFonts w:ascii="Arial" w:hAnsi="Arial" w:cs="Arial"/>
          <w:sz w:val="22"/>
          <w:szCs w:val="22"/>
        </w:rPr>
        <w:t>…</w:t>
      </w:r>
      <w:r w:rsidRPr="008A7184">
        <w:rPr>
          <w:rFonts w:ascii="Arial" w:hAnsi="Arial" w:cs="Arial"/>
          <w:sz w:val="22"/>
          <w:szCs w:val="22"/>
        </w:rPr>
        <w:t xml:space="preserve"> </w:t>
      </w:r>
      <w:r w:rsidR="000C34E7" w:rsidRPr="008A7184">
        <w:rPr>
          <w:rFonts w:ascii="Arial" w:hAnsi="Arial" w:cs="Arial"/>
          <w:sz w:val="22"/>
          <w:szCs w:val="22"/>
        </w:rPr>
        <w:t>Помните,</w:t>
      </w:r>
      <w:r w:rsidRPr="008A7184">
        <w:rPr>
          <w:rFonts w:ascii="Arial" w:hAnsi="Arial" w:cs="Arial"/>
          <w:sz w:val="22"/>
          <w:szCs w:val="22"/>
        </w:rPr>
        <w:t xml:space="preserve"> </w:t>
      </w:r>
      <w:r w:rsidR="000C34E7" w:rsidRPr="008A7184">
        <w:rPr>
          <w:rFonts w:ascii="Arial" w:hAnsi="Arial" w:cs="Arial"/>
          <w:sz w:val="22"/>
          <w:szCs w:val="22"/>
        </w:rPr>
        <w:t>"</w:t>
      </w:r>
      <w:r w:rsidRPr="008A7184">
        <w:rPr>
          <w:rFonts w:ascii="Arial" w:hAnsi="Arial" w:cs="Arial"/>
          <w:sz w:val="22"/>
          <w:szCs w:val="22"/>
        </w:rPr>
        <w:t>новое идёт новыми путями</w:t>
      </w:r>
      <w:r w:rsidR="000C34E7" w:rsidRPr="008A7184">
        <w:rPr>
          <w:rFonts w:ascii="Arial" w:hAnsi="Arial" w:cs="Arial"/>
          <w:sz w:val="22"/>
          <w:szCs w:val="22"/>
        </w:rPr>
        <w:t>"</w:t>
      </w:r>
      <w:r w:rsidRPr="008A7184">
        <w:rPr>
          <w:rFonts w:ascii="Arial" w:hAnsi="Arial" w:cs="Arial"/>
          <w:sz w:val="22"/>
          <w:szCs w:val="22"/>
        </w:rPr>
        <w:t>? И чтоб войти в новое по</w:t>
      </w:r>
      <w:r w:rsidR="000C34E7" w:rsidRPr="008A7184">
        <w:rPr>
          <w:rFonts w:ascii="Arial" w:hAnsi="Arial" w:cs="Arial"/>
          <w:sz w:val="22"/>
          <w:szCs w:val="22"/>
        </w:rPr>
        <w:noBreakHyphen/>
      </w:r>
      <w:r w:rsidRPr="008A7184">
        <w:rPr>
          <w:rFonts w:ascii="Arial" w:hAnsi="Arial" w:cs="Arial"/>
          <w:sz w:val="22"/>
          <w:szCs w:val="22"/>
        </w:rPr>
        <w:t>новому, нужно суметь допустить своей мудростью, своей любовью</w:t>
      </w:r>
      <w:r w:rsidR="008703D9" w:rsidRPr="008A7184">
        <w:rPr>
          <w:rFonts w:ascii="Arial" w:hAnsi="Arial" w:cs="Arial"/>
          <w:sz w:val="22"/>
          <w:szCs w:val="22"/>
        </w:rPr>
        <w:t>, своей волей</w:t>
      </w:r>
      <w:r w:rsidRPr="008A7184">
        <w:rPr>
          <w:rFonts w:ascii="Arial" w:hAnsi="Arial" w:cs="Arial"/>
          <w:sz w:val="22"/>
          <w:szCs w:val="22"/>
        </w:rPr>
        <w:t xml:space="preserve"> это новое. А новое – ведь это непознанное, а непознанное – это то, чего мы не знаем, а значит</w:t>
      </w:r>
      <w:r w:rsidR="000C34E7" w:rsidRPr="008A7184">
        <w:rPr>
          <w:rFonts w:ascii="Arial" w:hAnsi="Arial" w:cs="Arial"/>
          <w:sz w:val="22"/>
          <w:szCs w:val="22"/>
        </w:rPr>
        <w:t>,</w:t>
      </w:r>
      <w:r w:rsidRPr="008A7184">
        <w:rPr>
          <w:rFonts w:ascii="Arial" w:hAnsi="Arial" w:cs="Arial"/>
          <w:sz w:val="22"/>
          <w:szCs w:val="22"/>
        </w:rPr>
        <w:t xml:space="preserve"> это страшно</w:t>
      </w:r>
      <w:r w:rsidR="00436CD7" w:rsidRPr="008A7184">
        <w:rPr>
          <w:rFonts w:ascii="Arial" w:hAnsi="Arial" w:cs="Arial"/>
          <w:sz w:val="22"/>
          <w:szCs w:val="22"/>
        </w:rPr>
        <w:t>.</w:t>
      </w:r>
      <w:r w:rsidRPr="008A7184">
        <w:rPr>
          <w:rFonts w:ascii="Arial" w:hAnsi="Arial" w:cs="Arial"/>
          <w:sz w:val="22"/>
          <w:szCs w:val="22"/>
        </w:rPr>
        <w:t xml:space="preserve"> Знаете такое</w:t>
      </w:r>
      <w:r w:rsidR="00D8265A" w:rsidRPr="008A7184">
        <w:rPr>
          <w:rFonts w:ascii="Arial" w:hAnsi="Arial" w:cs="Arial"/>
          <w:sz w:val="22"/>
          <w:szCs w:val="22"/>
        </w:rPr>
        <w:t>:</w:t>
      </w:r>
      <w:r w:rsidRPr="008A7184">
        <w:rPr>
          <w:rFonts w:ascii="Arial" w:hAnsi="Arial" w:cs="Arial"/>
          <w:sz w:val="22"/>
          <w:szCs w:val="22"/>
        </w:rPr>
        <w:t xml:space="preserve"> страшно допустить, а ещё страшнее исполнять непознанное и не знать</w:t>
      </w:r>
      <w:r w:rsidR="000C34E7" w:rsidRPr="008A7184">
        <w:rPr>
          <w:rFonts w:ascii="Arial" w:hAnsi="Arial" w:cs="Arial"/>
          <w:sz w:val="22"/>
          <w:szCs w:val="22"/>
        </w:rPr>
        <w:t>,</w:t>
      </w:r>
      <w:r w:rsidRPr="008A7184">
        <w:rPr>
          <w:rFonts w:ascii="Arial" w:hAnsi="Arial" w:cs="Arial"/>
          <w:sz w:val="22"/>
          <w:szCs w:val="22"/>
        </w:rPr>
        <w:t xml:space="preserve"> правильно ли это</w:t>
      </w:r>
      <w:r w:rsidR="000C34E7" w:rsidRPr="008A7184">
        <w:rPr>
          <w:rFonts w:ascii="Arial" w:hAnsi="Arial" w:cs="Arial"/>
          <w:sz w:val="22"/>
          <w:szCs w:val="22"/>
        </w:rPr>
        <w:t xml:space="preserve"> (в</w:t>
      </w:r>
      <w:r w:rsidRPr="008A7184">
        <w:rPr>
          <w:rFonts w:ascii="Arial" w:hAnsi="Arial" w:cs="Arial"/>
          <w:sz w:val="22"/>
          <w:szCs w:val="22"/>
        </w:rPr>
        <w:t>от что такое незыблемость воли</w:t>
      </w:r>
      <w:r w:rsidR="00D8265A" w:rsidRPr="008A7184">
        <w:rPr>
          <w:rFonts w:ascii="Arial" w:hAnsi="Arial" w:cs="Arial"/>
          <w:sz w:val="22"/>
          <w:szCs w:val="22"/>
        </w:rPr>
        <w:t>!</w:t>
      </w:r>
      <w:r w:rsidR="000C34E7" w:rsidRPr="008A7184">
        <w:rPr>
          <w:rFonts w:ascii="Arial" w:hAnsi="Arial" w:cs="Arial"/>
          <w:sz w:val="22"/>
          <w:szCs w:val="22"/>
        </w:rPr>
        <w:t>), и</w:t>
      </w:r>
      <w:r w:rsidRPr="008A7184">
        <w:rPr>
          <w:rFonts w:ascii="Arial" w:hAnsi="Arial" w:cs="Arial"/>
          <w:sz w:val="22"/>
          <w:szCs w:val="22"/>
        </w:rPr>
        <w:t xml:space="preserve"> узнать правильно ли это, только по итогам исполняемого. </w:t>
      </w:r>
    </w:p>
    <w:p w:rsidR="00550318" w:rsidRPr="008A7184" w:rsidRDefault="00BA5719" w:rsidP="00E867BA">
      <w:pPr>
        <w:spacing w:line="245" w:lineRule="auto"/>
        <w:ind w:firstLine="397"/>
        <w:jc w:val="both"/>
        <w:rPr>
          <w:rFonts w:ascii="Arial" w:hAnsi="Arial" w:cs="Arial"/>
          <w:sz w:val="22"/>
          <w:szCs w:val="22"/>
        </w:rPr>
      </w:pPr>
      <w:r w:rsidRPr="008A7184">
        <w:rPr>
          <w:rFonts w:ascii="Arial" w:hAnsi="Arial" w:cs="Arial"/>
          <w:sz w:val="22"/>
          <w:szCs w:val="22"/>
        </w:rPr>
        <w:t xml:space="preserve">И высшая проверка воли </w:t>
      </w:r>
      <w:r w:rsidR="00DB1E53" w:rsidRPr="008A7184">
        <w:rPr>
          <w:rFonts w:ascii="Arial" w:hAnsi="Arial" w:cs="Arial"/>
          <w:sz w:val="22"/>
          <w:szCs w:val="22"/>
        </w:rPr>
        <w:t xml:space="preserve">– </w:t>
      </w:r>
      <w:r w:rsidRPr="008A7184">
        <w:rPr>
          <w:rFonts w:ascii="Arial" w:hAnsi="Arial" w:cs="Arial"/>
          <w:sz w:val="22"/>
          <w:szCs w:val="22"/>
        </w:rPr>
        <w:t xml:space="preserve">любой, </w:t>
      </w:r>
      <w:r w:rsidR="00DB1E53" w:rsidRPr="008A7184">
        <w:rPr>
          <w:rFonts w:ascii="Arial" w:hAnsi="Arial" w:cs="Arial"/>
          <w:sz w:val="22"/>
          <w:szCs w:val="22"/>
        </w:rPr>
        <w:t xml:space="preserve">вот </w:t>
      </w:r>
      <w:r w:rsidRPr="008A7184">
        <w:rPr>
          <w:rFonts w:ascii="Arial" w:hAnsi="Arial" w:cs="Arial"/>
          <w:sz w:val="22"/>
          <w:szCs w:val="22"/>
        </w:rPr>
        <w:t>воли как духа – это когда ты исполняешь, но не знаешь</w:t>
      </w:r>
      <w:r w:rsidR="007C3CC9" w:rsidRPr="008A7184">
        <w:rPr>
          <w:rFonts w:ascii="Arial" w:hAnsi="Arial" w:cs="Arial"/>
          <w:sz w:val="22"/>
          <w:szCs w:val="22"/>
        </w:rPr>
        <w:t>,</w:t>
      </w:r>
      <w:r w:rsidRPr="008A7184">
        <w:rPr>
          <w:rFonts w:ascii="Arial" w:hAnsi="Arial" w:cs="Arial"/>
          <w:sz w:val="22"/>
          <w:szCs w:val="22"/>
        </w:rPr>
        <w:t xml:space="preserve"> правильно ли это. Это называется </w:t>
      </w:r>
      <w:r w:rsidR="007C3CC9" w:rsidRPr="008A7184">
        <w:rPr>
          <w:rFonts w:ascii="Arial" w:hAnsi="Arial" w:cs="Arial"/>
          <w:sz w:val="22"/>
          <w:szCs w:val="22"/>
        </w:rPr>
        <w:t>"</w:t>
      </w:r>
      <w:r w:rsidRPr="008A7184">
        <w:rPr>
          <w:rFonts w:ascii="Arial" w:hAnsi="Arial" w:cs="Arial"/>
          <w:sz w:val="22"/>
          <w:szCs w:val="22"/>
        </w:rPr>
        <w:t>исполнять всей верой твоею</w:t>
      </w:r>
      <w:r w:rsidR="007C3CC9" w:rsidRPr="008A7184">
        <w:rPr>
          <w:rFonts w:ascii="Arial" w:hAnsi="Arial" w:cs="Arial"/>
          <w:sz w:val="22"/>
          <w:szCs w:val="22"/>
        </w:rPr>
        <w:t>"</w:t>
      </w:r>
      <w:r w:rsidRPr="008A7184">
        <w:rPr>
          <w:rFonts w:ascii="Arial" w:hAnsi="Arial" w:cs="Arial"/>
          <w:sz w:val="22"/>
          <w:szCs w:val="22"/>
        </w:rPr>
        <w:t xml:space="preserve">. Понятно, что исполнение исполнению рознь, и на это исполнение должны направить </w:t>
      </w:r>
      <w:r w:rsidR="00DB1E53" w:rsidRPr="008A7184">
        <w:rPr>
          <w:rFonts w:ascii="Arial" w:hAnsi="Arial" w:cs="Arial"/>
          <w:sz w:val="22"/>
          <w:szCs w:val="22"/>
        </w:rPr>
        <w:t xml:space="preserve">или </w:t>
      </w:r>
      <w:r w:rsidRPr="008A7184">
        <w:rPr>
          <w:rFonts w:ascii="Arial" w:hAnsi="Arial" w:cs="Arial"/>
          <w:sz w:val="22"/>
          <w:szCs w:val="22"/>
        </w:rPr>
        <w:t>Учителя или Владыки, или ты должен войти осознанно в это, увидеть это, а может быть</w:t>
      </w:r>
      <w:r w:rsidR="00DB1E53" w:rsidRPr="008A7184">
        <w:rPr>
          <w:rFonts w:ascii="Arial" w:hAnsi="Arial" w:cs="Arial"/>
          <w:sz w:val="22"/>
          <w:szCs w:val="22"/>
        </w:rPr>
        <w:t>,</w:t>
      </w:r>
      <w:r w:rsidRPr="008A7184">
        <w:rPr>
          <w:rFonts w:ascii="Arial" w:hAnsi="Arial" w:cs="Arial"/>
          <w:sz w:val="22"/>
          <w:szCs w:val="22"/>
        </w:rPr>
        <w:t xml:space="preserve"> и сам найти этот метод в том или ином деле. </w:t>
      </w:r>
      <w:r w:rsidR="00550318" w:rsidRPr="008A7184">
        <w:rPr>
          <w:rFonts w:ascii="Arial" w:hAnsi="Arial" w:cs="Arial"/>
          <w:sz w:val="22"/>
          <w:szCs w:val="22"/>
        </w:rPr>
        <w:t>З</w:t>
      </w:r>
      <w:r w:rsidRPr="008A7184">
        <w:rPr>
          <w:rFonts w:ascii="Arial" w:hAnsi="Arial" w:cs="Arial"/>
          <w:sz w:val="22"/>
          <w:szCs w:val="22"/>
        </w:rPr>
        <w:t>десь даже не вопрос найти метод</w:t>
      </w:r>
      <w:r w:rsidR="00550318" w:rsidRPr="008A7184">
        <w:rPr>
          <w:rFonts w:ascii="Arial" w:hAnsi="Arial" w:cs="Arial"/>
          <w:sz w:val="22"/>
          <w:szCs w:val="22"/>
        </w:rPr>
        <w:t xml:space="preserve"> – подходов </w:t>
      </w:r>
      <w:r w:rsidRPr="008A7184">
        <w:rPr>
          <w:rFonts w:ascii="Arial" w:hAnsi="Arial" w:cs="Arial"/>
          <w:sz w:val="22"/>
          <w:szCs w:val="22"/>
        </w:rPr>
        <w:t>много, методов много, можно сейчас накидать несколько видов исполнения, один страшнее другого</w:t>
      </w:r>
      <w:r w:rsidR="00550318" w:rsidRPr="008A7184">
        <w:rPr>
          <w:rFonts w:ascii="Arial" w:hAnsi="Arial" w:cs="Arial"/>
          <w:sz w:val="22"/>
          <w:szCs w:val="22"/>
        </w:rPr>
        <w:t>.</w:t>
      </w:r>
      <w:r w:rsidRPr="008A7184">
        <w:rPr>
          <w:rFonts w:ascii="Arial" w:hAnsi="Arial" w:cs="Arial"/>
          <w:sz w:val="22"/>
          <w:szCs w:val="22"/>
        </w:rPr>
        <w:t xml:space="preserve"> </w:t>
      </w:r>
      <w:r w:rsidR="00550318" w:rsidRPr="008A7184">
        <w:rPr>
          <w:rFonts w:ascii="Arial" w:hAnsi="Arial" w:cs="Arial"/>
          <w:sz w:val="22"/>
          <w:szCs w:val="22"/>
        </w:rPr>
        <w:t xml:space="preserve">Вопрос </w:t>
      </w:r>
      <w:r w:rsidRPr="008A7184">
        <w:rPr>
          <w:rFonts w:ascii="Arial" w:hAnsi="Arial" w:cs="Arial"/>
          <w:sz w:val="22"/>
          <w:szCs w:val="22"/>
        </w:rPr>
        <w:t>в том, как в это потом войти. Но</w:t>
      </w:r>
      <w:r w:rsidR="00DB1E53" w:rsidRPr="008A7184">
        <w:rPr>
          <w:rFonts w:ascii="Arial" w:hAnsi="Arial" w:cs="Arial"/>
          <w:sz w:val="22"/>
          <w:szCs w:val="22"/>
        </w:rPr>
        <w:t>!</w:t>
      </w:r>
      <w:r w:rsidR="00550318" w:rsidRPr="008A7184">
        <w:rPr>
          <w:rFonts w:ascii="Arial" w:hAnsi="Arial" w:cs="Arial"/>
          <w:sz w:val="22"/>
          <w:szCs w:val="22"/>
        </w:rPr>
        <w:t> </w:t>
      </w:r>
      <w:r w:rsidRPr="008A7184">
        <w:rPr>
          <w:rFonts w:ascii="Arial" w:hAnsi="Arial" w:cs="Arial"/>
          <w:sz w:val="22"/>
          <w:szCs w:val="22"/>
        </w:rPr>
        <w:t xml:space="preserve">исполнить-то придётся тем, кто исполняет. </w:t>
      </w:r>
    </w:p>
    <w:p w:rsidR="00BA5719" w:rsidRPr="008A7184" w:rsidRDefault="00BA5719" w:rsidP="00E867BA">
      <w:pPr>
        <w:spacing w:line="245" w:lineRule="auto"/>
        <w:ind w:firstLine="397"/>
        <w:jc w:val="both"/>
        <w:rPr>
          <w:rFonts w:ascii="Arial" w:hAnsi="Arial" w:cs="Arial"/>
          <w:sz w:val="22"/>
          <w:szCs w:val="22"/>
        </w:rPr>
      </w:pPr>
      <w:r w:rsidRPr="008A7184">
        <w:rPr>
          <w:rFonts w:ascii="Arial" w:hAnsi="Arial" w:cs="Arial"/>
          <w:sz w:val="22"/>
          <w:szCs w:val="22"/>
        </w:rPr>
        <w:t>И вот Хум, когда входило в Око, она опиралась только на незыблемость исполнения</w:t>
      </w:r>
      <w:r w:rsidR="00B06763" w:rsidRPr="008A7184">
        <w:rPr>
          <w:rFonts w:ascii="Arial" w:hAnsi="Arial" w:cs="Arial"/>
          <w:sz w:val="22"/>
          <w:szCs w:val="22"/>
        </w:rPr>
        <w:t>, т</w:t>
      </w:r>
      <w:r w:rsidRPr="008A7184">
        <w:rPr>
          <w:rFonts w:ascii="Arial" w:hAnsi="Arial" w:cs="Arial"/>
          <w:sz w:val="22"/>
          <w:szCs w:val="22"/>
        </w:rPr>
        <w:t>о есть на то, что вы готовы были исполнять невзирая ни на что</w:t>
      </w:r>
      <w:r w:rsidR="00B06763" w:rsidRPr="008A7184">
        <w:rPr>
          <w:rFonts w:ascii="Arial" w:hAnsi="Arial" w:cs="Arial"/>
          <w:sz w:val="22"/>
          <w:szCs w:val="22"/>
        </w:rPr>
        <w:t>,</w:t>
      </w:r>
      <w:r w:rsidRPr="008A7184">
        <w:rPr>
          <w:rFonts w:ascii="Arial" w:hAnsi="Arial" w:cs="Arial"/>
          <w:sz w:val="22"/>
          <w:szCs w:val="22"/>
        </w:rPr>
        <w:t xml:space="preserve"> и то, чт</w:t>
      </w:r>
      <w:r w:rsidR="00B06763" w:rsidRPr="008A7184">
        <w:rPr>
          <w:rFonts w:ascii="Arial" w:hAnsi="Arial" w:cs="Arial"/>
          <w:sz w:val="22"/>
          <w:szCs w:val="22"/>
        </w:rPr>
        <w:t>о соответствовало Воле Отца, не</w:t>
      </w:r>
      <w:r w:rsidRPr="008A7184">
        <w:rPr>
          <w:rFonts w:ascii="Arial" w:hAnsi="Arial" w:cs="Arial"/>
          <w:sz w:val="22"/>
          <w:szCs w:val="22"/>
        </w:rPr>
        <w:t xml:space="preserve">взирая ни на что, </w:t>
      </w:r>
      <w:r w:rsidR="00C8589F" w:rsidRPr="008A7184">
        <w:rPr>
          <w:rFonts w:ascii="Arial" w:hAnsi="Arial" w:cs="Arial"/>
          <w:sz w:val="22"/>
          <w:szCs w:val="22"/>
        </w:rPr>
        <w:t xml:space="preserve">– </w:t>
      </w:r>
      <w:r w:rsidRPr="008A7184">
        <w:rPr>
          <w:rFonts w:ascii="Arial" w:hAnsi="Arial" w:cs="Arial"/>
          <w:sz w:val="22"/>
          <w:szCs w:val="22"/>
        </w:rPr>
        <w:t>его выраженному могуществу, как говорили чело. Если в Хум этого не находилось, Хум терял</w:t>
      </w:r>
      <w:r w:rsidR="00C8589F" w:rsidRPr="008A7184">
        <w:rPr>
          <w:rFonts w:ascii="Arial" w:hAnsi="Arial" w:cs="Arial"/>
          <w:sz w:val="22"/>
          <w:szCs w:val="22"/>
        </w:rPr>
        <w:t>ся</w:t>
      </w:r>
      <w:r w:rsidRPr="008A7184">
        <w:rPr>
          <w:rFonts w:ascii="Arial" w:hAnsi="Arial" w:cs="Arial"/>
          <w:sz w:val="22"/>
          <w:szCs w:val="22"/>
        </w:rPr>
        <w:t xml:space="preserve">. Записей в Хум могло быть много, а незыблемости воли </w:t>
      </w:r>
      <w:r w:rsidR="00B06763" w:rsidRPr="008A7184">
        <w:rPr>
          <w:rFonts w:ascii="Arial" w:hAnsi="Arial" w:cs="Arial"/>
          <w:sz w:val="22"/>
          <w:szCs w:val="22"/>
        </w:rPr>
        <w:t>– минимум из них. Вот </w:t>
      </w:r>
      <w:r w:rsidRPr="008A7184">
        <w:rPr>
          <w:rFonts w:ascii="Arial" w:hAnsi="Arial" w:cs="Arial"/>
          <w:sz w:val="22"/>
          <w:szCs w:val="22"/>
        </w:rPr>
        <w:t>поэтому, может быть, Хум вы и проживаете, и звучит – да, как часть Хум работает, но как только он входит в Око, он выражает незыблемость воли. И на том стоим, и всей верой делаем только то, что для нас не</w:t>
      </w:r>
      <w:r w:rsidR="002278D5" w:rsidRPr="008A7184">
        <w:rPr>
          <w:rFonts w:ascii="Arial" w:hAnsi="Arial" w:cs="Arial"/>
          <w:sz w:val="22"/>
          <w:szCs w:val="22"/>
        </w:rPr>
        <w:t xml:space="preserve"> </w:t>
      </w:r>
      <w:r w:rsidRPr="008A7184">
        <w:rPr>
          <w:rFonts w:ascii="Arial" w:hAnsi="Arial" w:cs="Arial"/>
          <w:sz w:val="22"/>
          <w:szCs w:val="22"/>
        </w:rPr>
        <w:t xml:space="preserve">познано, но познавая всей мудростью, любовью, духом воли нашу, мы входим в новый </w:t>
      </w:r>
      <w:r w:rsidR="002278D5" w:rsidRPr="008A7184">
        <w:rPr>
          <w:rFonts w:ascii="Arial" w:hAnsi="Arial" w:cs="Arial"/>
          <w:sz w:val="22"/>
          <w:szCs w:val="22"/>
        </w:rPr>
        <w:t>с</w:t>
      </w:r>
      <w:r w:rsidRPr="008A7184">
        <w:rPr>
          <w:rFonts w:ascii="Arial" w:hAnsi="Arial" w:cs="Arial"/>
          <w:sz w:val="22"/>
          <w:szCs w:val="22"/>
        </w:rPr>
        <w:t xml:space="preserve">интез. </w:t>
      </w:r>
    </w:p>
    <w:p w:rsidR="002278D5" w:rsidRPr="008A7184" w:rsidRDefault="00BA5719" w:rsidP="00E867BA">
      <w:pPr>
        <w:spacing w:line="245" w:lineRule="auto"/>
        <w:ind w:firstLine="397"/>
        <w:jc w:val="both"/>
        <w:rPr>
          <w:rFonts w:ascii="Arial" w:hAnsi="Arial" w:cs="Arial"/>
          <w:sz w:val="22"/>
          <w:szCs w:val="22"/>
        </w:rPr>
      </w:pPr>
      <w:r w:rsidRPr="008A7184">
        <w:rPr>
          <w:rFonts w:ascii="Arial" w:hAnsi="Arial" w:cs="Arial"/>
          <w:sz w:val="22"/>
          <w:szCs w:val="22"/>
        </w:rPr>
        <w:t>Вот этих накоплений очень часто нет. Потому что</w:t>
      </w:r>
      <w:r w:rsidR="002278D5" w:rsidRPr="008A7184">
        <w:rPr>
          <w:rFonts w:ascii="Arial" w:hAnsi="Arial" w:cs="Arial"/>
          <w:sz w:val="22"/>
          <w:szCs w:val="22"/>
        </w:rPr>
        <w:t>,</w:t>
      </w:r>
      <w:r w:rsidRPr="008A7184">
        <w:rPr>
          <w:rFonts w:ascii="Arial" w:hAnsi="Arial" w:cs="Arial"/>
          <w:sz w:val="22"/>
          <w:szCs w:val="22"/>
        </w:rPr>
        <w:t xml:space="preserve"> изучая </w:t>
      </w:r>
      <w:r w:rsidR="002278D5" w:rsidRPr="008A7184">
        <w:rPr>
          <w:rFonts w:ascii="Arial" w:hAnsi="Arial" w:cs="Arial"/>
          <w:sz w:val="22"/>
          <w:szCs w:val="22"/>
        </w:rPr>
        <w:t>с</w:t>
      </w:r>
      <w:r w:rsidRPr="008A7184">
        <w:rPr>
          <w:rFonts w:ascii="Arial" w:hAnsi="Arial" w:cs="Arial"/>
          <w:sz w:val="22"/>
          <w:szCs w:val="22"/>
        </w:rPr>
        <w:t>интез по Синтезам ФА, мы ищем</w:t>
      </w:r>
      <w:r w:rsidR="002278D5" w:rsidRPr="008A7184">
        <w:rPr>
          <w:rFonts w:ascii="Arial" w:hAnsi="Arial" w:cs="Arial"/>
          <w:sz w:val="22"/>
          <w:szCs w:val="22"/>
        </w:rPr>
        <w:t>,</w:t>
      </w:r>
      <w:r w:rsidRPr="008A7184">
        <w:rPr>
          <w:rFonts w:ascii="Arial" w:hAnsi="Arial" w:cs="Arial"/>
          <w:sz w:val="22"/>
          <w:szCs w:val="22"/>
        </w:rPr>
        <w:t xml:space="preserve"> как делать правильно, кто-то должен сказать, как делать правильно</w:t>
      </w:r>
      <w:r w:rsidR="00436CD7" w:rsidRPr="008A7184">
        <w:rPr>
          <w:rFonts w:ascii="Arial" w:hAnsi="Arial" w:cs="Arial"/>
          <w:sz w:val="22"/>
          <w:szCs w:val="22"/>
        </w:rPr>
        <w:t>.</w:t>
      </w:r>
      <w:r w:rsidRPr="008A7184">
        <w:rPr>
          <w:rFonts w:ascii="Arial" w:hAnsi="Arial" w:cs="Arial"/>
          <w:sz w:val="22"/>
          <w:szCs w:val="22"/>
        </w:rPr>
        <w:t xml:space="preserve"> Это поиск мудрости. Виталик, Алёна, Лена должны определить</w:t>
      </w:r>
      <w:r w:rsidR="002278D5" w:rsidRPr="008A7184">
        <w:rPr>
          <w:rFonts w:ascii="Arial" w:hAnsi="Arial" w:cs="Arial"/>
          <w:sz w:val="22"/>
          <w:szCs w:val="22"/>
        </w:rPr>
        <w:t>,</w:t>
      </w:r>
      <w:r w:rsidRPr="008A7184">
        <w:rPr>
          <w:rFonts w:ascii="Arial" w:hAnsi="Arial" w:cs="Arial"/>
          <w:sz w:val="22"/>
          <w:szCs w:val="22"/>
        </w:rPr>
        <w:t xml:space="preserve"> как сделать правильно. В Синтезе такого нет</w:t>
      </w:r>
      <w:r w:rsidR="002278D5" w:rsidRPr="008A7184">
        <w:rPr>
          <w:rFonts w:ascii="Arial" w:hAnsi="Arial" w:cs="Arial"/>
          <w:sz w:val="22"/>
          <w:szCs w:val="22"/>
        </w:rPr>
        <w:t>!</w:t>
      </w:r>
      <w:r w:rsidRPr="008A7184">
        <w:rPr>
          <w:rFonts w:ascii="Arial" w:hAnsi="Arial" w:cs="Arial"/>
          <w:sz w:val="22"/>
          <w:szCs w:val="22"/>
        </w:rPr>
        <w:t xml:space="preserve"> </w:t>
      </w:r>
      <w:r w:rsidR="002278D5" w:rsidRPr="008A7184">
        <w:rPr>
          <w:rFonts w:ascii="Arial" w:hAnsi="Arial" w:cs="Arial"/>
          <w:sz w:val="22"/>
          <w:szCs w:val="22"/>
        </w:rPr>
        <w:t xml:space="preserve">Мы </w:t>
      </w:r>
      <w:r w:rsidRPr="008A7184">
        <w:rPr>
          <w:rFonts w:ascii="Arial" w:hAnsi="Arial" w:cs="Arial"/>
          <w:sz w:val="22"/>
          <w:szCs w:val="22"/>
        </w:rPr>
        <w:t>не должны определять</w:t>
      </w:r>
      <w:r w:rsidR="002278D5" w:rsidRPr="008A7184">
        <w:rPr>
          <w:rFonts w:ascii="Arial" w:hAnsi="Arial" w:cs="Arial"/>
          <w:sz w:val="22"/>
          <w:szCs w:val="22"/>
        </w:rPr>
        <w:t>,</w:t>
      </w:r>
      <w:r w:rsidRPr="008A7184">
        <w:rPr>
          <w:rFonts w:ascii="Arial" w:hAnsi="Arial" w:cs="Arial"/>
          <w:sz w:val="22"/>
          <w:szCs w:val="22"/>
        </w:rPr>
        <w:t xml:space="preserve"> как сделать правильно</w:t>
      </w:r>
      <w:r w:rsidR="002278D5" w:rsidRPr="008A7184">
        <w:rPr>
          <w:rFonts w:ascii="Arial" w:hAnsi="Arial" w:cs="Arial"/>
          <w:sz w:val="22"/>
          <w:szCs w:val="22"/>
        </w:rPr>
        <w:t>.</w:t>
      </w:r>
      <w:r w:rsidRPr="008A7184">
        <w:rPr>
          <w:rFonts w:ascii="Arial" w:hAnsi="Arial" w:cs="Arial"/>
          <w:sz w:val="22"/>
          <w:szCs w:val="22"/>
        </w:rPr>
        <w:t xml:space="preserve"> </w:t>
      </w:r>
      <w:r w:rsidR="002278D5" w:rsidRPr="008A7184">
        <w:rPr>
          <w:rFonts w:ascii="Arial" w:hAnsi="Arial" w:cs="Arial"/>
          <w:sz w:val="22"/>
          <w:szCs w:val="22"/>
        </w:rPr>
        <w:t xml:space="preserve">Вы </w:t>
      </w:r>
      <w:r w:rsidRPr="008A7184">
        <w:rPr>
          <w:rFonts w:ascii="Arial" w:hAnsi="Arial" w:cs="Arial"/>
          <w:sz w:val="22"/>
          <w:szCs w:val="22"/>
        </w:rPr>
        <w:t>должны своей мудростью найти</w:t>
      </w:r>
      <w:r w:rsidR="002278D5" w:rsidRPr="008A7184">
        <w:rPr>
          <w:rFonts w:ascii="Arial" w:hAnsi="Arial" w:cs="Arial"/>
          <w:sz w:val="22"/>
          <w:szCs w:val="22"/>
        </w:rPr>
        <w:t>,</w:t>
      </w:r>
      <w:r w:rsidRPr="008A7184">
        <w:rPr>
          <w:rFonts w:ascii="Arial" w:hAnsi="Arial" w:cs="Arial"/>
          <w:sz w:val="22"/>
          <w:szCs w:val="22"/>
        </w:rPr>
        <w:t xml:space="preserve"> как сделать </w:t>
      </w:r>
      <w:r w:rsidRPr="008A7184">
        <w:rPr>
          <w:rFonts w:ascii="Arial" w:hAnsi="Arial" w:cs="Arial"/>
          <w:sz w:val="22"/>
          <w:szCs w:val="22"/>
        </w:rPr>
        <w:lastRenderedPageBreak/>
        <w:t>правильно</w:t>
      </w:r>
      <w:r w:rsidR="00436CD7" w:rsidRPr="008A7184">
        <w:rPr>
          <w:rFonts w:ascii="Arial" w:hAnsi="Arial" w:cs="Arial"/>
          <w:sz w:val="22"/>
          <w:szCs w:val="22"/>
        </w:rPr>
        <w:t>,</w:t>
      </w:r>
      <w:r w:rsidRPr="008A7184">
        <w:rPr>
          <w:rFonts w:ascii="Arial" w:hAnsi="Arial" w:cs="Arial"/>
          <w:sz w:val="22"/>
          <w:szCs w:val="22"/>
        </w:rPr>
        <w:t xml:space="preserve"> тогда у вас возникает незыблемость воли, хотя бы чуть-чуть на основе вашей мудрости. И вот этого незыблемого волевого не хватает</w:t>
      </w:r>
      <w:r w:rsidR="002278D5" w:rsidRPr="008A7184">
        <w:rPr>
          <w:rFonts w:ascii="Arial" w:hAnsi="Arial" w:cs="Arial"/>
          <w:sz w:val="22"/>
          <w:szCs w:val="22"/>
        </w:rPr>
        <w:t>.</w:t>
      </w:r>
      <w:r w:rsidRPr="008A7184">
        <w:rPr>
          <w:rFonts w:ascii="Arial" w:hAnsi="Arial" w:cs="Arial"/>
          <w:sz w:val="22"/>
          <w:szCs w:val="22"/>
        </w:rPr>
        <w:t xml:space="preserve"> </w:t>
      </w:r>
    </w:p>
    <w:p w:rsidR="00E62DFD" w:rsidRPr="008A7184" w:rsidRDefault="002278D5" w:rsidP="00E867BA">
      <w:pPr>
        <w:spacing w:line="245" w:lineRule="auto"/>
        <w:ind w:firstLine="397"/>
        <w:jc w:val="both"/>
        <w:rPr>
          <w:rFonts w:ascii="Arial" w:hAnsi="Arial" w:cs="Arial"/>
          <w:sz w:val="22"/>
          <w:szCs w:val="22"/>
        </w:rPr>
      </w:pPr>
      <w:r w:rsidRPr="008A7184">
        <w:rPr>
          <w:rFonts w:ascii="Arial" w:hAnsi="Arial" w:cs="Arial"/>
          <w:sz w:val="22"/>
          <w:szCs w:val="22"/>
        </w:rPr>
        <w:t xml:space="preserve">Вы </w:t>
      </w:r>
      <w:r w:rsidR="00BA5719" w:rsidRPr="008A7184">
        <w:rPr>
          <w:rFonts w:ascii="Arial" w:hAnsi="Arial" w:cs="Arial"/>
          <w:sz w:val="22"/>
          <w:szCs w:val="22"/>
        </w:rPr>
        <w:t>скажете:</w:t>
      </w:r>
      <w:r w:rsidR="00E62DFD" w:rsidRPr="008A7184">
        <w:rPr>
          <w:rFonts w:ascii="Arial" w:hAnsi="Arial" w:cs="Arial"/>
          <w:sz w:val="22"/>
          <w:szCs w:val="22"/>
        </w:rPr>
        <w:t xml:space="preserve"> "Я </w:t>
      </w:r>
      <w:r w:rsidR="00BA5719" w:rsidRPr="008A7184">
        <w:rPr>
          <w:rFonts w:ascii="Arial" w:hAnsi="Arial" w:cs="Arial"/>
          <w:sz w:val="22"/>
          <w:szCs w:val="22"/>
        </w:rPr>
        <w:t xml:space="preserve">со всей верой действую, </w:t>
      </w:r>
      <w:r w:rsidR="00C8589F" w:rsidRPr="008A7184">
        <w:rPr>
          <w:rFonts w:ascii="Arial" w:hAnsi="Arial" w:cs="Arial"/>
          <w:sz w:val="22"/>
          <w:szCs w:val="22"/>
        </w:rPr>
        <w:t>незыблемость</w:t>
      </w:r>
      <w:r w:rsidR="00BA5719" w:rsidRPr="008A7184">
        <w:rPr>
          <w:rFonts w:ascii="Arial" w:hAnsi="Arial" w:cs="Arial"/>
          <w:sz w:val="22"/>
          <w:szCs w:val="22"/>
        </w:rPr>
        <w:t xml:space="preserve"> есть</w:t>
      </w:r>
      <w:r w:rsidR="00E62DFD" w:rsidRPr="008A7184">
        <w:rPr>
          <w:rFonts w:ascii="Arial" w:hAnsi="Arial" w:cs="Arial"/>
          <w:sz w:val="22"/>
          <w:szCs w:val="22"/>
        </w:rPr>
        <w:t>"</w:t>
      </w:r>
      <w:r w:rsidR="00C8589F" w:rsidRPr="008A7184">
        <w:rPr>
          <w:rFonts w:ascii="Arial" w:hAnsi="Arial" w:cs="Arial"/>
          <w:sz w:val="22"/>
          <w:szCs w:val="22"/>
        </w:rPr>
        <w:t>. –</w:t>
      </w:r>
      <w:r w:rsidR="00BA5719" w:rsidRPr="008A7184">
        <w:rPr>
          <w:rFonts w:ascii="Arial" w:hAnsi="Arial" w:cs="Arial"/>
          <w:sz w:val="22"/>
          <w:szCs w:val="22"/>
        </w:rPr>
        <w:t>Нет, вера вере рознь</w:t>
      </w:r>
      <w:r w:rsidR="00E62DFD" w:rsidRPr="008A7184">
        <w:rPr>
          <w:rFonts w:ascii="Arial" w:hAnsi="Arial" w:cs="Arial"/>
          <w:sz w:val="22"/>
          <w:szCs w:val="22"/>
        </w:rPr>
        <w:t>: р</w:t>
      </w:r>
      <w:r w:rsidR="00BA5719" w:rsidRPr="008A7184">
        <w:rPr>
          <w:rFonts w:ascii="Arial" w:hAnsi="Arial" w:cs="Arial"/>
          <w:sz w:val="22"/>
          <w:szCs w:val="22"/>
        </w:rPr>
        <w:t>азная глубина веры, разная физичность веры</w:t>
      </w:r>
      <w:r w:rsidR="00E62DFD" w:rsidRPr="008A7184">
        <w:rPr>
          <w:rFonts w:ascii="Arial" w:hAnsi="Arial" w:cs="Arial"/>
          <w:sz w:val="22"/>
          <w:szCs w:val="22"/>
        </w:rPr>
        <w:t>. В</w:t>
      </w:r>
      <w:r w:rsidR="00BA5719" w:rsidRPr="008A7184">
        <w:rPr>
          <w:rFonts w:ascii="Arial" w:hAnsi="Arial" w:cs="Arial"/>
          <w:sz w:val="22"/>
          <w:szCs w:val="22"/>
        </w:rPr>
        <w:t xml:space="preserve">ера ведь опирается на мудрость вашей сознательности. </w:t>
      </w:r>
    </w:p>
    <w:p w:rsidR="00BA5719" w:rsidRPr="008A7184" w:rsidRDefault="00BA5719" w:rsidP="00E867BA">
      <w:pPr>
        <w:spacing w:line="245" w:lineRule="auto"/>
        <w:ind w:firstLine="397"/>
        <w:jc w:val="both"/>
        <w:rPr>
          <w:rFonts w:ascii="Arial" w:hAnsi="Arial" w:cs="Arial"/>
          <w:sz w:val="22"/>
          <w:szCs w:val="22"/>
        </w:rPr>
      </w:pPr>
      <w:r w:rsidRPr="008A7184">
        <w:rPr>
          <w:rFonts w:ascii="Arial" w:hAnsi="Arial" w:cs="Arial"/>
          <w:sz w:val="22"/>
          <w:szCs w:val="22"/>
        </w:rPr>
        <w:t>Вот вы чётко сознательны, сознательны в вере</w:t>
      </w:r>
      <w:r w:rsidR="00E62DFD" w:rsidRPr="008A7184">
        <w:rPr>
          <w:rFonts w:ascii="Arial" w:hAnsi="Arial" w:cs="Arial"/>
          <w:sz w:val="22"/>
          <w:szCs w:val="22"/>
        </w:rPr>
        <w:t>.</w:t>
      </w:r>
      <w:r w:rsidRPr="008A7184">
        <w:rPr>
          <w:rFonts w:ascii="Arial" w:hAnsi="Arial" w:cs="Arial"/>
          <w:sz w:val="22"/>
          <w:szCs w:val="22"/>
        </w:rPr>
        <w:t xml:space="preserve"> </w:t>
      </w:r>
      <w:r w:rsidR="00E62DFD" w:rsidRPr="008A7184">
        <w:rPr>
          <w:rFonts w:ascii="Arial" w:hAnsi="Arial" w:cs="Arial"/>
          <w:sz w:val="22"/>
          <w:szCs w:val="22"/>
        </w:rPr>
        <w:t xml:space="preserve">Можно </w:t>
      </w:r>
      <w:r w:rsidRPr="008A7184">
        <w:rPr>
          <w:rFonts w:ascii="Arial" w:hAnsi="Arial" w:cs="Arial"/>
          <w:sz w:val="22"/>
          <w:szCs w:val="22"/>
        </w:rPr>
        <w:t>сказать, что вера у вас есть? Очень часто нельзя. Знаете такое: вы можете быть сознательны</w:t>
      </w:r>
      <w:r w:rsidR="000D7CBD" w:rsidRPr="008A7184">
        <w:rPr>
          <w:rFonts w:ascii="Arial" w:hAnsi="Arial" w:cs="Arial"/>
          <w:sz w:val="22"/>
          <w:szCs w:val="22"/>
        </w:rPr>
        <w:t>м</w:t>
      </w:r>
      <w:r w:rsidRPr="008A7184">
        <w:rPr>
          <w:rFonts w:ascii="Arial" w:hAnsi="Arial" w:cs="Arial"/>
          <w:sz w:val="22"/>
          <w:szCs w:val="22"/>
        </w:rPr>
        <w:t xml:space="preserve"> в вере, но не быть при этом верующим. Сознательным в вере</w:t>
      </w:r>
      <w:r w:rsidR="000D7CBD" w:rsidRPr="008A7184">
        <w:rPr>
          <w:rFonts w:ascii="Arial" w:hAnsi="Arial" w:cs="Arial"/>
          <w:sz w:val="22"/>
          <w:szCs w:val="22"/>
        </w:rPr>
        <w:t xml:space="preserve"> – </w:t>
      </w:r>
      <w:r w:rsidRPr="008A7184">
        <w:rPr>
          <w:rFonts w:ascii="Arial" w:hAnsi="Arial" w:cs="Arial"/>
          <w:sz w:val="22"/>
          <w:szCs w:val="22"/>
        </w:rPr>
        <w:t>это 22</w:t>
      </w:r>
      <w:r w:rsidR="00443B3E" w:rsidRPr="008A7184">
        <w:rPr>
          <w:rFonts w:ascii="Arial" w:hAnsi="Arial" w:cs="Arial"/>
          <w:sz w:val="22"/>
          <w:szCs w:val="22"/>
        </w:rPr>
        <w:t>-я</w:t>
      </w:r>
      <w:r w:rsidRPr="008A7184">
        <w:rPr>
          <w:rFonts w:ascii="Arial" w:hAnsi="Arial" w:cs="Arial"/>
          <w:sz w:val="22"/>
          <w:szCs w:val="22"/>
        </w:rPr>
        <w:t xml:space="preserve"> часть Сознани</w:t>
      </w:r>
      <w:r w:rsidR="000D7CBD" w:rsidRPr="008A7184">
        <w:rPr>
          <w:rFonts w:ascii="Arial" w:hAnsi="Arial" w:cs="Arial"/>
          <w:sz w:val="22"/>
          <w:szCs w:val="22"/>
        </w:rPr>
        <w:t>я</w:t>
      </w:r>
      <w:r w:rsidRPr="008A7184">
        <w:rPr>
          <w:rFonts w:ascii="Arial" w:hAnsi="Arial" w:cs="Arial"/>
          <w:sz w:val="22"/>
          <w:szCs w:val="22"/>
        </w:rPr>
        <w:t>. Сознание как 14</w:t>
      </w:r>
      <w:r w:rsidR="00443B3E" w:rsidRPr="008A7184">
        <w:rPr>
          <w:rFonts w:ascii="Arial" w:hAnsi="Arial" w:cs="Arial"/>
          <w:sz w:val="22"/>
          <w:szCs w:val="22"/>
        </w:rPr>
        <w:t>-е</w:t>
      </w:r>
      <w:r w:rsidRPr="008A7184">
        <w:rPr>
          <w:rFonts w:ascii="Arial" w:hAnsi="Arial" w:cs="Arial"/>
          <w:sz w:val="22"/>
          <w:szCs w:val="22"/>
        </w:rPr>
        <w:t xml:space="preserve"> присутствие и 22</w:t>
      </w:r>
      <w:r w:rsidR="00443B3E" w:rsidRPr="008A7184">
        <w:rPr>
          <w:rFonts w:ascii="Arial" w:hAnsi="Arial" w:cs="Arial"/>
          <w:sz w:val="22"/>
          <w:szCs w:val="22"/>
        </w:rPr>
        <w:t>-я</w:t>
      </w:r>
      <w:r w:rsidRPr="008A7184">
        <w:rPr>
          <w:rFonts w:ascii="Arial" w:hAnsi="Arial" w:cs="Arial"/>
          <w:sz w:val="22"/>
          <w:szCs w:val="22"/>
        </w:rPr>
        <w:t xml:space="preserve"> присутственность</w:t>
      </w:r>
      <w:r w:rsidR="00443B3E" w:rsidRPr="008A7184">
        <w:rPr>
          <w:rFonts w:ascii="Arial" w:hAnsi="Arial" w:cs="Arial"/>
          <w:sz w:val="22"/>
          <w:szCs w:val="22"/>
        </w:rPr>
        <w:t>.</w:t>
      </w:r>
      <w:r w:rsidRPr="008A7184">
        <w:rPr>
          <w:rFonts w:ascii="Arial" w:hAnsi="Arial" w:cs="Arial"/>
          <w:sz w:val="22"/>
          <w:szCs w:val="22"/>
        </w:rPr>
        <w:t xml:space="preserve"> </w:t>
      </w:r>
    </w:p>
    <w:p w:rsidR="00DE50FE" w:rsidRPr="008A7184" w:rsidRDefault="00BA5719" w:rsidP="00E867BA">
      <w:pPr>
        <w:spacing w:line="245" w:lineRule="auto"/>
        <w:ind w:firstLine="397"/>
        <w:jc w:val="both"/>
        <w:rPr>
          <w:rFonts w:ascii="Arial" w:hAnsi="Arial" w:cs="Arial"/>
          <w:sz w:val="22"/>
          <w:szCs w:val="22"/>
        </w:rPr>
      </w:pPr>
      <w:r w:rsidRPr="008A7184">
        <w:rPr>
          <w:rFonts w:ascii="Arial" w:hAnsi="Arial" w:cs="Arial"/>
          <w:sz w:val="22"/>
          <w:szCs w:val="22"/>
        </w:rPr>
        <w:t>И вы сознательно выполняете ту веру, в которую вы сознательно поверили и знаете, что вы сознательно идёте Синтезом</w:t>
      </w:r>
      <w:r w:rsidR="00443B3E" w:rsidRPr="008A7184">
        <w:rPr>
          <w:rFonts w:ascii="Arial" w:hAnsi="Arial" w:cs="Arial"/>
          <w:sz w:val="22"/>
          <w:szCs w:val="22"/>
        </w:rPr>
        <w:t>,</w:t>
      </w:r>
      <w:r w:rsidRPr="008A7184">
        <w:rPr>
          <w:rFonts w:ascii="Arial" w:hAnsi="Arial" w:cs="Arial"/>
          <w:sz w:val="22"/>
          <w:szCs w:val="22"/>
        </w:rPr>
        <w:t xml:space="preserve"> и вера у вас есть, потому что вы сознательны в этом, но состояние веры у в</w:t>
      </w:r>
      <w:r w:rsidR="00443B3E" w:rsidRPr="008A7184">
        <w:rPr>
          <w:rFonts w:ascii="Arial" w:hAnsi="Arial" w:cs="Arial"/>
          <w:sz w:val="22"/>
          <w:szCs w:val="22"/>
        </w:rPr>
        <w:t>ас не </w:t>
      </w:r>
      <w:r w:rsidRPr="008A7184">
        <w:rPr>
          <w:rFonts w:ascii="Arial" w:hAnsi="Arial" w:cs="Arial"/>
          <w:sz w:val="22"/>
          <w:szCs w:val="22"/>
        </w:rPr>
        <w:t xml:space="preserve">возникает. </w:t>
      </w:r>
    </w:p>
    <w:p w:rsidR="00794B41"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Знаете, иногда встречае</w:t>
      </w:r>
      <w:r w:rsidR="000D7CBD" w:rsidRPr="008A7184">
        <w:rPr>
          <w:rFonts w:ascii="Arial" w:hAnsi="Arial" w:cs="Arial"/>
          <w:sz w:val="22"/>
          <w:szCs w:val="22"/>
        </w:rPr>
        <w:t>шь</w:t>
      </w:r>
      <w:r w:rsidRPr="008A7184">
        <w:rPr>
          <w:rFonts w:ascii="Arial" w:hAnsi="Arial" w:cs="Arial"/>
          <w:sz w:val="22"/>
          <w:szCs w:val="22"/>
        </w:rPr>
        <w:t>ся с ведущим</w:t>
      </w:r>
      <w:r w:rsidR="00DE50FE" w:rsidRPr="008A7184">
        <w:rPr>
          <w:rFonts w:ascii="Arial" w:hAnsi="Arial" w:cs="Arial"/>
          <w:sz w:val="22"/>
          <w:szCs w:val="22"/>
        </w:rPr>
        <w:t>… С</w:t>
      </w:r>
      <w:r w:rsidRPr="008A7184">
        <w:rPr>
          <w:rFonts w:ascii="Arial" w:hAnsi="Arial" w:cs="Arial"/>
          <w:sz w:val="22"/>
          <w:szCs w:val="22"/>
        </w:rPr>
        <w:t xml:space="preserve"> чело это сложнее заметить</w:t>
      </w:r>
      <w:r w:rsidR="00DE50FE" w:rsidRPr="008A7184">
        <w:rPr>
          <w:rFonts w:ascii="Arial" w:hAnsi="Arial" w:cs="Arial"/>
          <w:sz w:val="22"/>
          <w:szCs w:val="22"/>
        </w:rPr>
        <w:t>.</w:t>
      </w:r>
      <w:r w:rsidRPr="008A7184">
        <w:rPr>
          <w:rFonts w:ascii="Arial" w:hAnsi="Arial" w:cs="Arial"/>
          <w:sz w:val="22"/>
          <w:szCs w:val="22"/>
        </w:rPr>
        <w:t xml:space="preserve"> </w:t>
      </w:r>
      <w:r w:rsidR="00DE50FE" w:rsidRPr="008A7184">
        <w:rPr>
          <w:rFonts w:ascii="Arial" w:hAnsi="Arial" w:cs="Arial"/>
          <w:sz w:val="22"/>
          <w:szCs w:val="22"/>
        </w:rPr>
        <w:t xml:space="preserve">Очень </w:t>
      </w:r>
      <w:r w:rsidRPr="008A7184">
        <w:rPr>
          <w:rFonts w:ascii="Arial" w:hAnsi="Arial" w:cs="Arial"/>
          <w:sz w:val="22"/>
          <w:szCs w:val="22"/>
        </w:rPr>
        <w:t>легко, легче это заметить у ведущего: говорит он правильно, действовать пытается искренне правильно, обсуждаем вроде бы вещи синтеза тоже какие-то правильные</w:t>
      </w:r>
      <w:r w:rsidR="00DE50FE" w:rsidRPr="008A7184">
        <w:rPr>
          <w:rFonts w:ascii="Arial" w:hAnsi="Arial" w:cs="Arial"/>
          <w:sz w:val="22"/>
          <w:szCs w:val="22"/>
        </w:rPr>
        <w:t>.</w:t>
      </w:r>
      <w:r w:rsidRPr="008A7184">
        <w:rPr>
          <w:rFonts w:ascii="Arial" w:hAnsi="Arial" w:cs="Arial"/>
          <w:sz w:val="22"/>
          <w:szCs w:val="22"/>
        </w:rPr>
        <w:t xml:space="preserve"> </w:t>
      </w:r>
      <w:r w:rsidR="00DE50FE" w:rsidRPr="008A7184">
        <w:rPr>
          <w:rFonts w:ascii="Arial" w:hAnsi="Arial" w:cs="Arial"/>
          <w:sz w:val="22"/>
          <w:szCs w:val="22"/>
        </w:rPr>
        <w:t xml:space="preserve">Но – </w:t>
      </w:r>
      <w:r w:rsidRPr="008A7184">
        <w:rPr>
          <w:rFonts w:ascii="Arial" w:hAnsi="Arial" w:cs="Arial"/>
          <w:sz w:val="22"/>
          <w:szCs w:val="22"/>
        </w:rPr>
        <w:t>полное ощущение формализма работы</w:t>
      </w:r>
      <w:r w:rsidR="00DE50FE" w:rsidRPr="008A7184">
        <w:rPr>
          <w:rFonts w:ascii="Arial" w:hAnsi="Arial" w:cs="Arial"/>
          <w:sz w:val="22"/>
          <w:szCs w:val="22"/>
        </w:rPr>
        <w:t xml:space="preserve"> – нет </w:t>
      </w:r>
      <w:r w:rsidRPr="008A7184">
        <w:rPr>
          <w:rFonts w:ascii="Arial" w:hAnsi="Arial" w:cs="Arial"/>
          <w:sz w:val="22"/>
          <w:szCs w:val="22"/>
        </w:rPr>
        <w:t xml:space="preserve">какого-то состояния, нет того, что тебя затянуло, затронуло, ввело в дух </w:t>
      </w:r>
      <w:r w:rsidR="00DE50FE" w:rsidRPr="008A7184">
        <w:rPr>
          <w:rFonts w:ascii="Arial" w:hAnsi="Arial" w:cs="Arial"/>
          <w:sz w:val="22"/>
          <w:szCs w:val="22"/>
        </w:rPr>
        <w:t xml:space="preserve">– </w:t>
      </w:r>
      <w:r w:rsidRPr="008A7184">
        <w:rPr>
          <w:rFonts w:ascii="Arial" w:hAnsi="Arial" w:cs="Arial"/>
          <w:sz w:val="22"/>
          <w:szCs w:val="22"/>
        </w:rPr>
        <w:t xml:space="preserve">всё такое поверхностное. Это </w:t>
      </w:r>
      <w:r w:rsidR="00794B41" w:rsidRPr="008A7184">
        <w:rPr>
          <w:rFonts w:ascii="Arial" w:hAnsi="Arial" w:cs="Arial"/>
          <w:sz w:val="22"/>
          <w:szCs w:val="22"/>
        </w:rPr>
        <w:t xml:space="preserve">– </w:t>
      </w:r>
      <w:r w:rsidRPr="008A7184">
        <w:rPr>
          <w:rFonts w:ascii="Arial" w:hAnsi="Arial" w:cs="Arial"/>
          <w:sz w:val="22"/>
          <w:szCs w:val="22"/>
        </w:rPr>
        <w:t>сознательность веры. Это, когда до сознательности мы допрыгали, интеллектом чуть-чуть попреодолевали</w:t>
      </w:r>
      <w:r w:rsidR="00794B41" w:rsidRPr="008A7184">
        <w:rPr>
          <w:rFonts w:ascii="Arial" w:hAnsi="Arial" w:cs="Arial"/>
          <w:sz w:val="22"/>
          <w:szCs w:val="22"/>
        </w:rPr>
        <w:t>…</w:t>
      </w:r>
    </w:p>
    <w:p w:rsidR="002850D9" w:rsidRPr="008A7184" w:rsidRDefault="00227E43" w:rsidP="00637323">
      <w:pPr>
        <w:spacing w:line="233" w:lineRule="auto"/>
        <w:ind w:firstLine="397"/>
        <w:jc w:val="both"/>
        <w:rPr>
          <w:rFonts w:ascii="Arial" w:hAnsi="Arial" w:cs="Arial"/>
          <w:sz w:val="22"/>
          <w:szCs w:val="22"/>
        </w:rPr>
      </w:pPr>
      <w:r w:rsidRPr="008A7184">
        <w:rPr>
          <w:rFonts w:ascii="Arial" w:hAnsi="Arial" w:cs="Arial"/>
          <w:sz w:val="22"/>
          <w:szCs w:val="22"/>
        </w:rPr>
        <w:t>А, е</w:t>
      </w:r>
      <w:r w:rsidR="00794B41" w:rsidRPr="008A7184">
        <w:rPr>
          <w:rFonts w:ascii="Arial" w:hAnsi="Arial" w:cs="Arial"/>
          <w:sz w:val="22"/>
          <w:szCs w:val="22"/>
        </w:rPr>
        <w:t xml:space="preserve">сть </w:t>
      </w:r>
      <w:r w:rsidR="00BA5719" w:rsidRPr="008A7184">
        <w:rPr>
          <w:rFonts w:ascii="Arial" w:hAnsi="Arial" w:cs="Arial"/>
          <w:sz w:val="22"/>
          <w:szCs w:val="22"/>
        </w:rPr>
        <w:t>ещё интеллектуальная вера</w:t>
      </w:r>
      <w:r w:rsidR="00794B41" w:rsidRPr="008A7184">
        <w:rPr>
          <w:rFonts w:ascii="Arial" w:hAnsi="Arial" w:cs="Arial"/>
          <w:sz w:val="22"/>
          <w:szCs w:val="22"/>
        </w:rPr>
        <w:t>. "</w:t>
      </w:r>
      <w:r w:rsidR="00BA5719" w:rsidRPr="008A7184">
        <w:rPr>
          <w:rFonts w:ascii="Arial" w:hAnsi="Arial" w:cs="Arial"/>
          <w:sz w:val="22"/>
          <w:szCs w:val="22"/>
        </w:rPr>
        <w:t>Я верю, потому что знаю, что это правильно. Вот я сам себе доказал, что это правильно</w:t>
      </w:r>
      <w:r w:rsidR="00794B41" w:rsidRPr="008A7184">
        <w:rPr>
          <w:rFonts w:ascii="Arial" w:hAnsi="Arial" w:cs="Arial"/>
          <w:sz w:val="22"/>
          <w:szCs w:val="22"/>
        </w:rPr>
        <w:t>,</w:t>
      </w:r>
      <w:r w:rsidR="00BA5719" w:rsidRPr="008A7184">
        <w:rPr>
          <w:rFonts w:ascii="Arial" w:hAnsi="Arial" w:cs="Arial"/>
          <w:sz w:val="22"/>
          <w:szCs w:val="22"/>
        </w:rPr>
        <w:t xml:space="preserve"> и верю только в то, что я доказал себе, что это правильно</w:t>
      </w:r>
      <w:r w:rsidR="00794B41" w:rsidRPr="008A7184">
        <w:rPr>
          <w:rFonts w:ascii="Arial" w:hAnsi="Arial" w:cs="Arial"/>
          <w:sz w:val="22"/>
          <w:szCs w:val="22"/>
        </w:rPr>
        <w:t>" – и</w:t>
      </w:r>
      <w:r w:rsidR="00BA5719" w:rsidRPr="008A7184">
        <w:rPr>
          <w:rFonts w:ascii="Arial" w:hAnsi="Arial" w:cs="Arial"/>
          <w:sz w:val="22"/>
          <w:szCs w:val="22"/>
        </w:rPr>
        <w:t xml:space="preserve">нтеллектуальная вера. И здесь не возникает, раньше говорили </w:t>
      </w:r>
      <w:r w:rsidR="00794B41" w:rsidRPr="008A7184">
        <w:rPr>
          <w:rFonts w:ascii="Arial" w:hAnsi="Arial" w:cs="Arial"/>
          <w:sz w:val="22"/>
          <w:szCs w:val="22"/>
        </w:rPr>
        <w:t>"</w:t>
      </w:r>
      <w:r w:rsidR="00BA5719" w:rsidRPr="008A7184">
        <w:rPr>
          <w:rFonts w:ascii="Arial" w:hAnsi="Arial" w:cs="Arial"/>
          <w:sz w:val="22"/>
          <w:szCs w:val="22"/>
        </w:rPr>
        <w:t>чувство веры</w:t>
      </w:r>
      <w:r w:rsidR="00794B41" w:rsidRPr="008A7184">
        <w:rPr>
          <w:rFonts w:ascii="Arial" w:hAnsi="Arial" w:cs="Arial"/>
          <w:sz w:val="22"/>
          <w:szCs w:val="22"/>
        </w:rPr>
        <w:t>"</w:t>
      </w:r>
      <w:r w:rsidR="00BA5719" w:rsidRPr="008A7184">
        <w:rPr>
          <w:rFonts w:ascii="Arial" w:hAnsi="Arial" w:cs="Arial"/>
          <w:sz w:val="22"/>
          <w:szCs w:val="22"/>
        </w:rPr>
        <w:t xml:space="preserve">, а я бы сказал, что нет в этом </w:t>
      </w:r>
      <w:r w:rsidR="00246C09" w:rsidRPr="008A7184">
        <w:rPr>
          <w:rFonts w:ascii="Arial" w:hAnsi="Arial" w:cs="Arial"/>
          <w:sz w:val="22"/>
          <w:szCs w:val="22"/>
        </w:rPr>
        <w:t xml:space="preserve">духа веры. И </w:t>
      </w:r>
      <w:r w:rsidR="00BA5719" w:rsidRPr="008A7184">
        <w:rPr>
          <w:rFonts w:ascii="Arial" w:hAnsi="Arial" w:cs="Arial"/>
          <w:sz w:val="22"/>
          <w:szCs w:val="22"/>
        </w:rPr>
        <w:t xml:space="preserve">посмотрев на Око вашего Дома, я бы сказал, что у вас нет </w:t>
      </w:r>
      <w:r w:rsidR="00246C09" w:rsidRPr="008A7184">
        <w:rPr>
          <w:rFonts w:ascii="Arial" w:hAnsi="Arial" w:cs="Arial"/>
          <w:sz w:val="22"/>
          <w:szCs w:val="22"/>
        </w:rPr>
        <w:t>духа в</w:t>
      </w:r>
      <w:r w:rsidR="00BA5719" w:rsidRPr="008A7184">
        <w:rPr>
          <w:rFonts w:ascii="Arial" w:hAnsi="Arial" w:cs="Arial"/>
          <w:sz w:val="22"/>
          <w:szCs w:val="22"/>
        </w:rPr>
        <w:t xml:space="preserve">еры в целом у всех. </w:t>
      </w:r>
    </w:p>
    <w:p w:rsidR="00D764DF"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Только не надо говорить</w:t>
      </w:r>
      <w:r w:rsidR="00246C09" w:rsidRPr="008A7184">
        <w:rPr>
          <w:rFonts w:ascii="Arial" w:hAnsi="Arial" w:cs="Arial"/>
          <w:sz w:val="22"/>
          <w:szCs w:val="22"/>
        </w:rPr>
        <w:t>:</w:t>
      </w:r>
      <w:r w:rsidRPr="008A7184">
        <w:rPr>
          <w:rFonts w:ascii="Arial" w:hAnsi="Arial" w:cs="Arial"/>
          <w:sz w:val="22"/>
          <w:szCs w:val="22"/>
        </w:rPr>
        <w:t xml:space="preserve"> </w:t>
      </w:r>
      <w:r w:rsidR="00246C09" w:rsidRPr="008A7184">
        <w:rPr>
          <w:rFonts w:ascii="Arial" w:hAnsi="Arial" w:cs="Arial"/>
          <w:sz w:val="22"/>
          <w:szCs w:val="22"/>
        </w:rPr>
        <w:t>"Ах</w:t>
      </w:r>
      <w:r w:rsidRPr="008A7184">
        <w:rPr>
          <w:rFonts w:ascii="Arial" w:hAnsi="Arial" w:cs="Arial"/>
          <w:sz w:val="22"/>
          <w:szCs w:val="22"/>
        </w:rPr>
        <w:t>, трагедия</w:t>
      </w:r>
      <w:r w:rsidR="00246C09" w:rsidRPr="008A7184">
        <w:rPr>
          <w:rFonts w:ascii="Arial" w:hAnsi="Arial" w:cs="Arial"/>
          <w:sz w:val="22"/>
          <w:szCs w:val="22"/>
        </w:rPr>
        <w:t>", –</w:t>
      </w:r>
      <w:r w:rsidRPr="008A7184">
        <w:rPr>
          <w:rFonts w:ascii="Arial" w:hAnsi="Arial" w:cs="Arial"/>
          <w:sz w:val="22"/>
          <w:szCs w:val="22"/>
        </w:rPr>
        <w:t xml:space="preserve"> преодолениями мы растём. Сложилось так, как сложилось. Я ж не знаю</w:t>
      </w:r>
      <w:r w:rsidR="00246C09" w:rsidRPr="008A7184">
        <w:rPr>
          <w:rFonts w:ascii="Arial" w:hAnsi="Arial" w:cs="Arial"/>
          <w:sz w:val="22"/>
          <w:szCs w:val="22"/>
        </w:rPr>
        <w:t>,</w:t>
      </w:r>
      <w:r w:rsidRPr="008A7184">
        <w:rPr>
          <w:rFonts w:ascii="Arial" w:hAnsi="Arial" w:cs="Arial"/>
          <w:sz w:val="22"/>
          <w:szCs w:val="22"/>
        </w:rPr>
        <w:t xml:space="preserve"> какими путями должна восходить Дхамма Созидания Отца в материи</w:t>
      </w:r>
      <w:r w:rsidR="00246C09" w:rsidRPr="008A7184">
        <w:rPr>
          <w:rFonts w:ascii="Arial" w:hAnsi="Arial" w:cs="Arial"/>
          <w:sz w:val="22"/>
          <w:szCs w:val="22"/>
        </w:rPr>
        <w:t>.</w:t>
      </w:r>
      <w:r w:rsidRPr="008A7184">
        <w:rPr>
          <w:rFonts w:ascii="Arial" w:hAnsi="Arial" w:cs="Arial"/>
          <w:sz w:val="22"/>
          <w:szCs w:val="22"/>
        </w:rPr>
        <w:t xml:space="preserve"> </w:t>
      </w:r>
      <w:r w:rsidR="00246C09" w:rsidRPr="008A7184">
        <w:rPr>
          <w:rFonts w:ascii="Arial" w:hAnsi="Arial" w:cs="Arial"/>
          <w:sz w:val="22"/>
          <w:szCs w:val="22"/>
        </w:rPr>
        <w:t>Понятно</w:t>
      </w:r>
      <w:r w:rsidRPr="008A7184">
        <w:rPr>
          <w:rFonts w:ascii="Arial" w:hAnsi="Arial" w:cs="Arial"/>
          <w:sz w:val="22"/>
          <w:szCs w:val="22"/>
        </w:rPr>
        <w:t xml:space="preserve">, да? Пути Господни неисповедимы. Поэтому тут нельзя сказать ни </w:t>
      </w:r>
      <w:r w:rsidR="00246C09" w:rsidRPr="008A7184">
        <w:rPr>
          <w:rFonts w:ascii="Arial" w:hAnsi="Arial" w:cs="Arial"/>
          <w:sz w:val="22"/>
          <w:szCs w:val="22"/>
        </w:rPr>
        <w:t>"</w:t>
      </w:r>
      <w:r w:rsidRPr="008A7184">
        <w:rPr>
          <w:rFonts w:ascii="Arial" w:hAnsi="Arial" w:cs="Arial"/>
          <w:sz w:val="22"/>
          <w:szCs w:val="22"/>
        </w:rPr>
        <w:t>плохо</w:t>
      </w:r>
      <w:r w:rsidR="00246C09" w:rsidRPr="008A7184">
        <w:rPr>
          <w:rFonts w:ascii="Arial" w:hAnsi="Arial" w:cs="Arial"/>
          <w:sz w:val="22"/>
          <w:szCs w:val="22"/>
        </w:rPr>
        <w:t>"</w:t>
      </w:r>
      <w:r w:rsidRPr="008A7184">
        <w:rPr>
          <w:rFonts w:ascii="Arial" w:hAnsi="Arial" w:cs="Arial"/>
          <w:sz w:val="22"/>
          <w:szCs w:val="22"/>
        </w:rPr>
        <w:t xml:space="preserve">, ни </w:t>
      </w:r>
      <w:r w:rsidR="00246C09" w:rsidRPr="008A7184">
        <w:rPr>
          <w:rFonts w:ascii="Arial" w:hAnsi="Arial" w:cs="Arial"/>
          <w:sz w:val="22"/>
          <w:szCs w:val="22"/>
        </w:rPr>
        <w:t>"</w:t>
      </w:r>
      <w:r w:rsidRPr="008A7184">
        <w:rPr>
          <w:rFonts w:ascii="Arial" w:hAnsi="Arial" w:cs="Arial"/>
          <w:sz w:val="22"/>
          <w:szCs w:val="22"/>
        </w:rPr>
        <w:t>хорошо</w:t>
      </w:r>
      <w:r w:rsidR="00246C09" w:rsidRPr="008A7184">
        <w:rPr>
          <w:rFonts w:ascii="Arial" w:hAnsi="Arial" w:cs="Arial"/>
          <w:sz w:val="22"/>
          <w:szCs w:val="22"/>
        </w:rPr>
        <w:t>".</w:t>
      </w:r>
      <w:r w:rsidRPr="008A7184">
        <w:rPr>
          <w:rFonts w:ascii="Arial" w:hAnsi="Arial" w:cs="Arial"/>
          <w:sz w:val="22"/>
          <w:szCs w:val="22"/>
        </w:rPr>
        <w:t xml:space="preserve"> </w:t>
      </w:r>
      <w:r w:rsidR="00246C09" w:rsidRPr="008A7184">
        <w:rPr>
          <w:rFonts w:ascii="Arial" w:hAnsi="Arial" w:cs="Arial"/>
          <w:sz w:val="22"/>
          <w:szCs w:val="22"/>
        </w:rPr>
        <w:t xml:space="preserve">Я </w:t>
      </w:r>
      <w:r w:rsidRPr="008A7184">
        <w:rPr>
          <w:rFonts w:ascii="Arial" w:hAnsi="Arial" w:cs="Arial"/>
          <w:sz w:val="22"/>
          <w:szCs w:val="22"/>
        </w:rPr>
        <w:t>сразу скажу</w:t>
      </w:r>
      <w:r w:rsidR="002850D9" w:rsidRPr="008A7184">
        <w:rPr>
          <w:rFonts w:ascii="Arial" w:hAnsi="Arial" w:cs="Arial"/>
          <w:sz w:val="22"/>
          <w:szCs w:val="22"/>
        </w:rPr>
        <w:t>:</w:t>
      </w:r>
      <w:r w:rsidRPr="008A7184">
        <w:rPr>
          <w:rFonts w:ascii="Arial" w:hAnsi="Arial" w:cs="Arial"/>
          <w:sz w:val="22"/>
          <w:szCs w:val="22"/>
        </w:rPr>
        <w:t xml:space="preserve"> не оценива</w:t>
      </w:r>
      <w:r w:rsidR="002850D9" w:rsidRPr="008A7184">
        <w:rPr>
          <w:rFonts w:ascii="Arial" w:hAnsi="Arial" w:cs="Arial"/>
          <w:sz w:val="22"/>
          <w:szCs w:val="22"/>
        </w:rPr>
        <w:t xml:space="preserve">йте. Но </w:t>
      </w:r>
      <w:r w:rsidRPr="008A7184">
        <w:rPr>
          <w:rFonts w:ascii="Arial" w:hAnsi="Arial" w:cs="Arial"/>
          <w:sz w:val="22"/>
          <w:szCs w:val="22"/>
        </w:rPr>
        <w:t>вот формализм выражения Синтеза, интеллектуализм его возможностей, умность позиций, может быть, даже мощь непознанного, которое интригует – это далеко не вера, которая создаёт дух как основу вашей жизни и какой мы и взойдём, и можем войти в новое, то есть познать его.</w:t>
      </w:r>
    </w:p>
    <w:p w:rsidR="00BA5719"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Знаете, иногда начинаешь какое-то дело</w:t>
      </w:r>
      <w:r w:rsidR="002850D9" w:rsidRPr="008A7184">
        <w:rPr>
          <w:rFonts w:ascii="Arial" w:hAnsi="Arial" w:cs="Arial"/>
          <w:sz w:val="22"/>
          <w:szCs w:val="22"/>
        </w:rPr>
        <w:t xml:space="preserve"> –</w:t>
      </w:r>
      <w:r w:rsidRPr="008A7184">
        <w:rPr>
          <w:rFonts w:ascii="Arial" w:hAnsi="Arial" w:cs="Arial"/>
          <w:sz w:val="22"/>
          <w:szCs w:val="22"/>
        </w:rPr>
        <w:t xml:space="preserve"> комплексуешь, блокируешься, потом преодолеваешь блоки, потом перегораешь пару раз, чтоб начать, потом соглашаешься:</w:t>
      </w:r>
      <w:r w:rsidR="00D764DF" w:rsidRPr="008A7184">
        <w:rPr>
          <w:rFonts w:ascii="Arial" w:hAnsi="Arial" w:cs="Arial"/>
          <w:sz w:val="22"/>
          <w:szCs w:val="22"/>
        </w:rPr>
        <w:t xml:space="preserve"> "Да, </w:t>
      </w:r>
      <w:r w:rsidRPr="008A7184">
        <w:rPr>
          <w:rFonts w:ascii="Arial" w:hAnsi="Arial" w:cs="Arial"/>
          <w:sz w:val="22"/>
          <w:szCs w:val="22"/>
        </w:rPr>
        <w:t>я это сделаю</w:t>
      </w:r>
      <w:r w:rsidR="00D764DF" w:rsidRPr="008A7184">
        <w:rPr>
          <w:rFonts w:ascii="Arial" w:hAnsi="Arial" w:cs="Arial"/>
          <w:sz w:val="22"/>
          <w:szCs w:val="22"/>
        </w:rPr>
        <w:t>.</w:t>
      </w:r>
      <w:r w:rsidRPr="008A7184">
        <w:rPr>
          <w:rFonts w:ascii="Arial" w:hAnsi="Arial" w:cs="Arial"/>
          <w:sz w:val="22"/>
          <w:szCs w:val="22"/>
        </w:rPr>
        <w:t xml:space="preserve"> </w:t>
      </w:r>
      <w:r w:rsidR="00D764DF" w:rsidRPr="008A7184">
        <w:rPr>
          <w:rFonts w:ascii="Arial" w:hAnsi="Arial" w:cs="Arial"/>
          <w:sz w:val="22"/>
          <w:szCs w:val="22"/>
        </w:rPr>
        <w:t>Вижу</w:t>
      </w:r>
      <w:r w:rsidRPr="008A7184">
        <w:rPr>
          <w:rFonts w:ascii="Arial" w:hAnsi="Arial" w:cs="Arial"/>
          <w:sz w:val="22"/>
          <w:szCs w:val="22"/>
        </w:rPr>
        <w:t>, что это правильно</w:t>
      </w:r>
      <w:r w:rsidR="00D764DF" w:rsidRPr="008A7184">
        <w:rPr>
          <w:rFonts w:ascii="Arial" w:hAnsi="Arial" w:cs="Arial"/>
          <w:sz w:val="22"/>
          <w:szCs w:val="22"/>
        </w:rPr>
        <w:t>", а</w:t>
      </w:r>
      <w:r w:rsidRPr="008A7184">
        <w:rPr>
          <w:rFonts w:ascii="Arial" w:hAnsi="Arial" w:cs="Arial"/>
          <w:sz w:val="22"/>
          <w:szCs w:val="22"/>
        </w:rPr>
        <w:t xml:space="preserve"> духа уже нет. В итоге искренне</w:t>
      </w:r>
      <w:r w:rsidR="00AB2C91" w:rsidRPr="008A7184">
        <w:rPr>
          <w:rFonts w:ascii="Arial" w:hAnsi="Arial" w:cs="Arial"/>
          <w:sz w:val="22"/>
          <w:szCs w:val="22"/>
        </w:rPr>
        <w:t>е</w:t>
      </w:r>
      <w:r w:rsidRPr="008A7184">
        <w:rPr>
          <w:rFonts w:ascii="Arial" w:hAnsi="Arial" w:cs="Arial"/>
          <w:sz w:val="22"/>
          <w:szCs w:val="22"/>
        </w:rPr>
        <w:t>, всласть, от всей души исполнение этого дела не получается. И ты сам чувствуешь, что вроде бы всё сделал</w:t>
      </w:r>
      <w:r w:rsidR="00D764DF" w:rsidRPr="008A7184">
        <w:rPr>
          <w:rFonts w:ascii="Arial" w:hAnsi="Arial" w:cs="Arial"/>
          <w:sz w:val="22"/>
          <w:szCs w:val="22"/>
        </w:rPr>
        <w:t>,</w:t>
      </w:r>
      <w:r w:rsidRPr="008A7184">
        <w:rPr>
          <w:rFonts w:ascii="Arial" w:hAnsi="Arial" w:cs="Arial"/>
          <w:sz w:val="22"/>
          <w:szCs w:val="22"/>
        </w:rPr>
        <w:t xml:space="preserve"> как надо, по правилам</w:t>
      </w:r>
      <w:r w:rsidR="00D764DF" w:rsidRPr="008A7184">
        <w:rPr>
          <w:rFonts w:ascii="Arial" w:hAnsi="Arial" w:cs="Arial"/>
          <w:sz w:val="22"/>
          <w:szCs w:val="22"/>
        </w:rPr>
        <w:t xml:space="preserve"> (</w:t>
      </w:r>
      <w:r w:rsidRPr="008A7184">
        <w:rPr>
          <w:rFonts w:ascii="Arial" w:hAnsi="Arial" w:cs="Arial"/>
          <w:sz w:val="22"/>
          <w:szCs w:val="22"/>
        </w:rPr>
        <w:t>любви</w:t>
      </w:r>
      <w:r w:rsidR="00AB2C91" w:rsidRPr="008A7184">
        <w:rPr>
          <w:rFonts w:ascii="Arial" w:hAnsi="Arial" w:cs="Arial"/>
          <w:sz w:val="22"/>
          <w:szCs w:val="22"/>
        </w:rPr>
        <w:t>!</w:t>
      </w:r>
      <w:r w:rsidR="00D764DF" w:rsidRPr="008A7184">
        <w:rPr>
          <w:rFonts w:ascii="Arial" w:hAnsi="Arial" w:cs="Arial"/>
          <w:sz w:val="22"/>
          <w:szCs w:val="22"/>
        </w:rPr>
        <w:t>)</w:t>
      </w:r>
      <w:r w:rsidRPr="008A7184">
        <w:rPr>
          <w:rFonts w:ascii="Arial" w:hAnsi="Arial" w:cs="Arial"/>
          <w:sz w:val="22"/>
          <w:szCs w:val="22"/>
        </w:rPr>
        <w:t>, по методам</w:t>
      </w:r>
      <w:r w:rsidR="00D764DF" w:rsidRPr="008A7184">
        <w:rPr>
          <w:rFonts w:ascii="Arial" w:hAnsi="Arial" w:cs="Arial"/>
          <w:sz w:val="22"/>
          <w:szCs w:val="22"/>
        </w:rPr>
        <w:t xml:space="preserve"> (</w:t>
      </w:r>
      <w:r w:rsidRPr="008A7184">
        <w:rPr>
          <w:rFonts w:ascii="Arial" w:hAnsi="Arial" w:cs="Arial"/>
          <w:sz w:val="22"/>
          <w:szCs w:val="22"/>
        </w:rPr>
        <w:t>мудрости</w:t>
      </w:r>
      <w:r w:rsidR="00AB2C91" w:rsidRPr="008A7184">
        <w:rPr>
          <w:rFonts w:ascii="Arial" w:hAnsi="Arial" w:cs="Arial"/>
          <w:sz w:val="22"/>
          <w:szCs w:val="22"/>
        </w:rPr>
        <w:t>!</w:t>
      </w:r>
      <w:r w:rsidR="00D764DF" w:rsidRPr="008A7184">
        <w:rPr>
          <w:rFonts w:ascii="Arial" w:hAnsi="Arial" w:cs="Arial"/>
          <w:sz w:val="22"/>
          <w:szCs w:val="22"/>
        </w:rPr>
        <w:t>)</w:t>
      </w:r>
      <w:r w:rsidRPr="008A7184">
        <w:rPr>
          <w:rFonts w:ascii="Arial" w:hAnsi="Arial" w:cs="Arial"/>
          <w:sz w:val="22"/>
          <w:szCs w:val="22"/>
        </w:rPr>
        <w:t>, потому что твоя мудрость знает, что эти методы к этому приведут</w:t>
      </w:r>
      <w:r w:rsidR="00D764DF" w:rsidRPr="008A7184">
        <w:rPr>
          <w:rFonts w:ascii="Arial" w:hAnsi="Arial" w:cs="Arial"/>
          <w:sz w:val="22"/>
          <w:szCs w:val="22"/>
        </w:rPr>
        <w:t>.</w:t>
      </w:r>
      <w:r w:rsidRPr="008A7184">
        <w:rPr>
          <w:rFonts w:ascii="Arial" w:hAnsi="Arial" w:cs="Arial"/>
          <w:sz w:val="22"/>
          <w:szCs w:val="22"/>
        </w:rPr>
        <w:t xml:space="preserve"> </w:t>
      </w:r>
      <w:r w:rsidR="00D764DF" w:rsidRPr="008A7184">
        <w:rPr>
          <w:rFonts w:ascii="Arial" w:hAnsi="Arial" w:cs="Arial"/>
          <w:sz w:val="22"/>
          <w:szCs w:val="22"/>
        </w:rPr>
        <w:t xml:space="preserve">И </w:t>
      </w:r>
      <w:r w:rsidRPr="008A7184">
        <w:rPr>
          <w:rFonts w:ascii="Arial" w:hAnsi="Arial" w:cs="Arial"/>
          <w:sz w:val="22"/>
          <w:szCs w:val="22"/>
        </w:rPr>
        <w:t>методы приводят к этому, но тебе самому иногда противно оттого, что ты эти методы прив</w:t>
      </w:r>
      <w:r w:rsidR="00AB2C91" w:rsidRPr="008A7184">
        <w:rPr>
          <w:rFonts w:ascii="Arial" w:hAnsi="Arial" w:cs="Arial"/>
          <w:sz w:val="22"/>
          <w:szCs w:val="22"/>
        </w:rPr>
        <w:t>ели</w:t>
      </w:r>
      <w:r w:rsidRPr="008A7184">
        <w:rPr>
          <w:rFonts w:ascii="Arial" w:hAnsi="Arial" w:cs="Arial"/>
          <w:sz w:val="22"/>
          <w:szCs w:val="22"/>
        </w:rPr>
        <w:t xml:space="preserve"> к этому, потому что нет в этом искренности свободы, </w:t>
      </w:r>
      <w:r w:rsidR="00F3319A" w:rsidRPr="008A7184">
        <w:rPr>
          <w:rFonts w:ascii="Arial" w:hAnsi="Arial" w:cs="Arial"/>
          <w:sz w:val="22"/>
          <w:szCs w:val="22"/>
        </w:rPr>
        <w:t>духа веры</w:t>
      </w:r>
      <w:r w:rsidRPr="008A7184">
        <w:rPr>
          <w:rFonts w:ascii="Arial" w:hAnsi="Arial" w:cs="Arial"/>
          <w:sz w:val="22"/>
          <w:szCs w:val="22"/>
        </w:rPr>
        <w:t>, искристости жизни</w:t>
      </w:r>
      <w:r w:rsidR="00F3319A" w:rsidRPr="008A7184">
        <w:rPr>
          <w:rFonts w:ascii="Arial" w:hAnsi="Arial" w:cs="Arial"/>
          <w:sz w:val="22"/>
          <w:szCs w:val="22"/>
        </w:rPr>
        <w:t>.</w:t>
      </w:r>
      <w:r w:rsidRPr="008A7184">
        <w:rPr>
          <w:rFonts w:ascii="Arial" w:hAnsi="Arial" w:cs="Arial"/>
          <w:sz w:val="22"/>
          <w:szCs w:val="22"/>
        </w:rPr>
        <w:t xml:space="preserve"> </w:t>
      </w:r>
      <w:r w:rsidR="00F3319A" w:rsidRPr="008A7184">
        <w:rPr>
          <w:rFonts w:ascii="Arial" w:hAnsi="Arial" w:cs="Arial"/>
          <w:sz w:val="22"/>
          <w:szCs w:val="22"/>
        </w:rPr>
        <w:t>Н</w:t>
      </w:r>
      <w:r w:rsidRPr="008A7184">
        <w:rPr>
          <w:rFonts w:ascii="Arial" w:hAnsi="Arial" w:cs="Arial"/>
          <w:sz w:val="22"/>
          <w:szCs w:val="22"/>
        </w:rPr>
        <w:t>у</w:t>
      </w:r>
      <w:r w:rsidR="00AB2C91" w:rsidRPr="008A7184">
        <w:rPr>
          <w:rFonts w:ascii="Arial" w:hAnsi="Arial" w:cs="Arial"/>
          <w:sz w:val="22"/>
          <w:szCs w:val="22"/>
        </w:rPr>
        <w:t>,</w:t>
      </w:r>
      <w:r w:rsidRPr="008A7184">
        <w:rPr>
          <w:rFonts w:ascii="Arial" w:hAnsi="Arial" w:cs="Arial"/>
          <w:sz w:val="22"/>
          <w:szCs w:val="22"/>
        </w:rPr>
        <w:t xml:space="preserve"> нет</w:t>
      </w:r>
      <w:r w:rsidR="00AB2C91" w:rsidRPr="008A7184">
        <w:rPr>
          <w:rFonts w:ascii="Arial" w:hAnsi="Arial" w:cs="Arial"/>
          <w:sz w:val="22"/>
          <w:szCs w:val="22"/>
        </w:rPr>
        <w:t xml:space="preserve"> в этом</w:t>
      </w:r>
      <w:r w:rsidR="00F3319A" w:rsidRPr="008A7184">
        <w:rPr>
          <w:rFonts w:ascii="Arial" w:hAnsi="Arial" w:cs="Arial"/>
          <w:sz w:val="22"/>
          <w:szCs w:val="22"/>
        </w:rPr>
        <w:t>!</w:t>
      </w:r>
      <w:r w:rsidRPr="008A7184">
        <w:rPr>
          <w:rFonts w:ascii="Arial" w:hAnsi="Arial" w:cs="Arial"/>
          <w:sz w:val="22"/>
          <w:szCs w:val="22"/>
        </w:rPr>
        <w:t xml:space="preserve"> </w:t>
      </w:r>
    </w:p>
    <w:p w:rsidR="00AB2C91"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Я вчера тут вечером проводил Молодёжный Совет Д</w:t>
      </w:r>
      <w:r w:rsidR="00AB2C91" w:rsidRPr="008A7184">
        <w:rPr>
          <w:rFonts w:ascii="Arial" w:hAnsi="Arial" w:cs="Arial"/>
          <w:sz w:val="22"/>
          <w:szCs w:val="22"/>
        </w:rPr>
        <w:t>ома Фа-Отца Метагалактики</w:t>
      </w:r>
      <w:r w:rsidR="004443CC" w:rsidRPr="008A7184">
        <w:rPr>
          <w:rFonts w:ascii="Arial" w:hAnsi="Arial" w:cs="Arial"/>
          <w:sz w:val="22"/>
          <w:szCs w:val="22"/>
        </w:rPr>
        <w:t xml:space="preserve"> </w:t>
      </w:r>
      <w:r w:rsidRPr="008A7184">
        <w:rPr>
          <w:rFonts w:ascii="Arial" w:hAnsi="Arial" w:cs="Arial"/>
          <w:sz w:val="22"/>
          <w:szCs w:val="22"/>
        </w:rPr>
        <w:t xml:space="preserve"> </w:t>
      </w:r>
      <w:r w:rsidR="004443CC" w:rsidRPr="008A7184">
        <w:rPr>
          <w:rFonts w:ascii="Arial" w:hAnsi="Arial" w:cs="Arial"/>
          <w:sz w:val="22"/>
          <w:szCs w:val="22"/>
        </w:rPr>
        <w:t xml:space="preserve">(он </w:t>
      </w:r>
      <w:r w:rsidRPr="008A7184">
        <w:rPr>
          <w:rFonts w:ascii="Arial" w:hAnsi="Arial" w:cs="Arial"/>
          <w:sz w:val="22"/>
          <w:szCs w:val="22"/>
        </w:rPr>
        <w:t>здесь, у вас фиксируется</w:t>
      </w:r>
      <w:r w:rsidR="00F3319A" w:rsidRPr="008A7184">
        <w:rPr>
          <w:rFonts w:ascii="Arial" w:hAnsi="Arial" w:cs="Arial"/>
          <w:sz w:val="22"/>
          <w:szCs w:val="22"/>
        </w:rPr>
        <w:t xml:space="preserve"> э</w:t>
      </w:r>
      <w:r w:rsidRPr="008A7184">
        <w:rPr>
          <w:rFonts w:ascii="Arial" w:hAnsi="Arial" w:cs="Arial"/>
          <w:sz w:val="22"/>
          <w:szCs w:val="22"/>
        </w:rPr>
        <w:t>то моя дополнительная работа в Киеве</w:t>
      </w:r>
      <w:r w:rsidR="00F3319A" w:rsidRPr="008A7184">
        <w:rPr>
          <w:rFonts w:ascii="Arial" w:hAnsi="Arial" w:cs="Arial"/>
          <w:sz w:val="22"/>
          <w:szCs w:val="22"/>
        </w:rPr>
        <w:t>)</w:t>
      </w:r>
      <w:r w:rsidR="004443CC" w:rsidRPr="008A7184">
        <w:rPr>
          <w:rFonts w:ascii="Arial" w:hAnsi="Arial" w:cs="Arial"/>
          <w:sz w:val="22"/>
          <w:szCs w:val="22"/>
        </w:rPr>
        <w:t>,</w:t>
      </w:r>
      <w:r w:rsidRPr="008A7184">
        <w:rPr>
          <w:rFonts w:ascii="Arial" w:hAnsi="Arial" w:cs="Arial"/>
          <w:sz w:val="22"/>
          <w:szCs w:val="22"/>
        </w:rPr>
        <w:t xml:space="preserve"> и посмотрел тоже на Совете: горел вначале, а сейчас начинается работа. </w:t>
      </w:r>
      <w:r w:rsidR="004443CC" w:rsidRPr="008A7184">
        <w:rPr>
          <w:rFonts w:ascii="Arial" w:hAnsi="Arial" w:cs="Arial"/>
          <w:sz w:val="22"/>
          <w:szCs w:val="22"/>
        </w:rPr>
        <w:t>С</w:t>
      </w:r>
      <w:r w:rsidRPr="008A7184">
        <w:rPr>
          <w:rFonts w:ascii="Arial" w:hAnsi="Arial" w:cs="Arial"/>
          <w:sz w:val="22"/>
          <w:szCs w:val="22"/>
        </w:rPr>
        <w:t xml:space="preserve">оответственно там новые </w:t>
      </w:r>
      <w:r w:rsidR="004443CC" w:rsidRPr="008A7184">
        <w:rPr>
          <w:rFonts w:ascii="Arial" w:hAnsi="Arial" w:cs="Arial"/>
          <w:sz w:val="22"/>
          <w:szCs w:val="22"/>
        </w:rPr>
        <w:t>стандарты</w:t>
      </w:r>
      <w:r w:rsidRPr="008A7184">
        <w:rPr>
          <w:rFonts w:ascii="Arial" w:hAnsi="Arial" w:cs="Arial"/>
          <w:sz w:val="22"/>
          <w:szCs w:val="22"/>
        </w:rPr>
        <w:t>, н</w:t>
      </w:r>
      <w:r w:rsidR="004443CC" w:rsidRPr="008A7184">
        <w:rPr>
          <w:rFonts w:ascii="Arial" w:hAnsi="Arial" w:cs="Arial"/>
          <w:sz w:val="22"/>
          <w:szCs w:val="22"/>
        </w:rPr>
        <w:t>овые требования, нов</w:t>
      </w:r>
      <w:r w:rsidR="00AB2C91" w:rsidRPr="008A7184">
        <w:rPr>
          <w:rFonts w:ascii="Arial" w:hAnsi="Arial" w:cs="Arial"/>
          <w:sz w:val="22"/>
          <w:szCs w:val="22"/>
        </w:rPr>
        <w:t>ые</w:t>
      </w:r>
      <w:r w:rsidR="004443CC" w:rsidRPr="008A7184">
        <w:rPr>
          <w:rFonts w:ascii="Arial" w:hAnsi="Arial" w:cs="Arial"/>
          <w:sz w:val="22"/>
          <w:szCs w:val="22"/>
        </w:rPr>
        <w:t xml:space="preserve"> работ</w:t>
      </w:r>
      <w:r w:rsidR="00AB2C91" w:rsidRPr="008A7184">
        <w:rPr>
          <w:rFonts w:ascii="Arial" w:hAnsi="Arial" w:cs="Arial"/>
          <w:sz w:val="22"/>
          <w:szCs w:val="22"/>
        </w:rPr>
        <w:t>ы</w:t>
      </w:r>
      <w:r w:rsidR="004443CC" w:rsidRPr="008A7184">
        <w:rPr>
          <w:rFonts w:ascii="Arial" w:hAnsi="Arial" w:cs="Arial"/>
          <w:sz w:val="22"/>
          <w:szCs w:val="22"/>
        </w:rPr>
        <w:t>. И</w:t>
      </w:r>
      <w:r w:rsidRPr="008A7184">
        <w:rPr>
          <w:rFonts w:ascii="Arial" w:hAnsi="Arial" w:cs="Arial"/>
          <w:sz w:val="22"/>
          <w:szCs w:val="22"/>
        </w:rPr>
        <w:t>, естественно, раз Молодёжный Совет</w:t>
      </w:r>
      <w:r w:rsidR="004443CC" w:rsidRPr="008A7184">
        <w:rPr>
          <w:rFonts w:ascii="Arial" w:hAnsi="Arial" w:cs="Arial"/>
          <w:sz w:val="22"/>
          <w:szCs w:val="22"/>
        </w:rPr>
        <w:t>,</w:t>
      </w:r>
      <w:r w:rsidRPr="008A7184">
        <w:rPr>
          <w:rFonts w:ascii="Arial" w:hAnsi="Arial" w:cs="Arial"/>
          <w:sz w:val="22"/>
          <w:szCs w:val="22"/>
        </w:rPr>
        <w:t xml:space="preserve"> надо ограничиться молодёжью</w:t>
      </w:r>
      <w:r w:rsidR="00AB2C91" w:rsidRPr="008A7184">
        <w:rPr>
          <w:rFonts w:ascii="Arial" w:hAnsi="Arial" w:cs="Arial"/>
          <w:sz w:val="22"/>
          <w:szCs w:val="22"/>
        </w:rPr>
        <w:t>, с</w:t>
      </w:r>
      <w:r w:rsidR="004443CC" w:rsidRPr="008A7184">
        <w:rPr>
          <w:rFonts w:ascii="Arial" w:hAnsi="Arial" w:cs="Arial"/>
          <w:sz w:val="22"/>
          <w:szCs w:val="22"/>
        </w:rPr>
        <w:t>ъезд готов</w:t>
      </w:r>
      <w:r w:rsidR="00AB2C91" w:rsidRPr="008A7184">
        <w:rPr>
          <w:rFonts w:ascii="Arial" w:hAnsi="Arial" w:cs="Arial"/>
          <w:sz w:val="22"/>
          <w:szCs w:val="22"/>
        </w:rPr>
        <w:t>ят</w:t>
      </w:r>
      <w:r w:rsidR="004443CC" w:rsidRPr="008A7184">
        <w:rPr>
          <w:rFonts w:ascii="Arial" w:hAnsi="Arial" w:cs="Arial"/>
          <w:sz w:val="22"/>
          <w:szCs w:val="22"/>
        </w:rPr>
        <w:t>…</w:t>
      </w:r>
    </w:p>
    <w:p w:rsidR="00464AFF" w:rsidRPr="008A7184" w:rsidRDefault="004443CC"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Ой, а к нам приходят ведущие, которые говорят, что мы хотим у вас, потому что у вас зажигают»</w:t>
      </w:r>
      <w:r w:rsidR="00436CD7" w:rsidRPr="008A7184">
        <w:rPr>
          <w:rFonts w:ascii="Arial" w:hAnsi="Arial" w:cs="Arial"/>
          <w:sz w:val="22"/>
          <w:szCs w:val="22"/>
        </w:rPr>
        <w:t>.</w:t>
      </w:r>
      <w:r w:rsidR="00464AFF" w:rsidRPr="008A7184">
        <w:rPr>
          <w:rFonts w:ascii="Arial" w:hAnsi="Arial" w:cs="Arial"/>
          <w:sz w:val="22"/>
          <w:szCs w:val="22"/>
        </w:rPr>
        <w:t xml:space="preserve"> – </w:t>
      </w:r>
      <w:r w:rsidR="00BA5719" w:rsidRPr="008A7184">
        <w:rPr>
          <w:rFonts w:ascii="Arial" w:hAnsi="Arial" w:cs="Arial"/>
          <w:sz w:val="22"/>
          <w:szCs w:val="22"/>
        </w:rPr>
        <w:t>Ну, понятно, что молодёжь зажигает</w:t>
      </w:r>
      <w:r w:rsidR="00464AFF" w:rsidRPr="008A7184">
        <w:rPr>
          <w:rFonts w:ascii="Arial" w:hAnsi="Arial" w:cs="Arial"/>
          <w:sz w:val="22"/>
          <w:szCs w:val="22"/>
        </w:rPr>
        <w:t>.</w:t>
      </w:r>
      <w:r w:rsidR="00BA5719" w:rsidRPr="008A7184">
        <w:rPr>
          <w:rFonts w:ascii="Arial" w:hAnsi="Arial" w:cs="Arial"/>
          <w:sz w:val="22"/>
          <w:szCs w:val="22"/>
        </w:rPr>
        <w:t xml:space="preserve"> </w:t>
      </w:r>
      <w:r w:rsidR="00464AFF" w:rsidRPr="008A7184">
        <w:rPr>
          <w:rFonts w:ascii="Arial" w:hAnsi="Arial" w:cs="Arial"/>
          <w:sz w:val="22"/>
          <w:szCs w:val="22"/>
        </w:rPr>
        <w:t xml:space="preserve">Она </w:t>
      </w:r>
      <w:r w:rsidR="00BA5719" w:rsidRPr="008A7184">
        <w:rPr>
          <w:rFonts w:ascii="Arial" w:hAnsi="Arial" w:cs="Arial"/>
          <w:sz w:val="22"/>
          <w:szCs w:val="22"/>
        </w:rPr>
        <w:t>везде зажигает</w:t>
      </w:r>
      <w:r w:rsidR="00464AFF" w:rsidRPr="008A7184">
        <w:rPr>
          <w:rFonts w:ascii="Arial" w:hAnsi="Arial" w:cs="Arial"/>
          <w:sz w:val="22"/>
          <w:szCs w:val="22"/>
        </w:rPr>
        <w:t>.</w:t>
      </w:r>
      <w:r w:rsidR="00BA5719" w:rsidRPr="008A7184">
        <w:rPr>
          <w:rFonts w:ascii="Arial" w:hAnsi="Arial" w:cs="Arial"/>
          <w:sz w:val="22"/>
          <w:szCs w:val="22"/>
        </w:rPr>
        <w:t xml:space="preserve"> </w:t>
      </w:r>
      <w:r w:rsidR="00464AFF" w:rsidRPr="008A7184">
        <w:rPr>
          <w:rFonts w:ascii="Arial" w:hAnsi="Arial" w:cs="Arial"/>
          <w:sz w:val="22"/>
          <w:szCs w:val="22"/>
        </w:rPr>
        <w:t xml:space="preserve">Куда </w:t>
      </w:r>
      <w:r w:rsidR="00BA5719" w:rsidRPr="008A7184">
        <w:rPr>
          <w:rFonts w:ascii="Arial" w:hAnsi="Arial" w:cs="Arial"/>
          <w:sz w:val="22"/>
          <w:szCs w:val="22"/>
        </w:rPr>
        <w:t>не пойди, она везде зажигает:</w:t>
      </w:r>
      <w:r w:rsidR="00464AFF" w:rsidRPr="008A7184">
        <w:rPr>
          <w:rFonts w:ascii="Arial" w:hAnsi="Arial" w:cs="Arial"/>
          <w:sz w:val="22"/>
          <w:szCs w:val="22"/>
        </w:rPr>
        <w:t xml:space="preserve"> </w:t>
      </w:r>
      <w:r w:rsidR="00BA5719" w:rsidRPr="008A7184">
        <w:rPr>
          <w:rFonts w:ascii="Arial" w:hAnsi="Arial" w:cs="Arial"/>
          <w:sz w:val="22"/>
          <w:szCs w:val="22"/>
        </w:rPr>
        <w:t>на улицах зажигает, только дай возможность, на дискотеках</w:t>
      </w:r>
      <w:r w:rsidR="00464AFF" w:rsidRPr="008A7184">
        <w:rPr>
          <w:rFonts w:ascii="Arial" w:hAnsi="Arial" w:cs="Arial"/>
          <w:sz w:val="22"/>
          <w:szCs w:val="22"/>
        </w:rPr>
        <w:t>.</w:t>
      </w:r>
    </w:p>
    <w:p w:rsidR="00A13B6F" w:rsidRPr="008A7184" w:rsidRDefault="00464AFF" w:rsidP="00BA5719">
      <w:pPr>
        <w:ind w:firstLine="397"/>
        <w:jc w:val="both"/>
        <w:rPr>
          <w:rFonts w:ascii="Arial" w:hAnsi="Arial" w:cs="Arial"/>
          <w:sz w:val="22"/>
          <w:szCs w:val="22"/>
        </w:rPr>
      </w:pPr>
      <w:r w:rsidRPr="008A7184">
        <w:rPr>
          <w:rFonts w:ascii="Arial" w:hAnsi="Arial" w:cs="Arial"/>
          <w:sz w:val="22"/>
          <w:szCs w:val="22"/>
        </w:rPr>
        <w:t>Н</w:t>
      </w:r>
      <w:r w:rsidR="00BA5719" w:rsidRPr="008A7184">
        <w:rPr>
          <w:rFonts w:ascii="Arial" w:hAnsi="Arial" w:cs="Arial"/>
          <w:sz w:val="22"/>
          <w:szCs w:val="22"/>
        </w:rPr>
        <w:t>о здесь в другом вопрос</w:t>
      </w:r>
      <w:r w:rsidRPr="008A7184">
        <w:rPr>
          <w:rFonts w:ascii="Arial" w:hAnsi="Arial" w:cs="Arial"/>
          <w:sz w:val="22"/>
          <w:szCs w:val="22"/>
        </w:rPr>
        <w:t>.</w:t>
      </w:r>
      <w:r w:rsidR="00BA5719" w:rsidRPr="008A7184">
        <w:rPr>
          <w:rFonts w:ascii="Arial" w:hAnsi="Arial" w:cs="Arial"/>
          <w:sz w:val="22"/>
          <w:szCs w:val="22"/>
        </w:rPr>
        <w:t xml:space="preserve"> </w:t>
      </w:r>
      <w:r w:rsidRPr="008A7184">
        <w:rPr>
          <w:rFonts w:ascii="Arial" w:hAnsi="Arial" w:cs="Arial"/>
          <w:sz w:val="22"/>
          <w:szCs w:val="22"/>
        </w:rPr>
        <w:t>М</w:t>
      </w:r>
      <w:r w:rsidR="00BA5719" w:rsidRPr="008A7184">
        <w:rPr>
          <w:rFonts w:ascii="Arial" w:hAnsi="Arial" w:cs="Arial"/>
          <w:sz w:val="22"/>
          <w:szCs w:val="22"/>
        </w:rPr>
        <w:t xml:space="preserve">ы все в душе молоды, всех можем записать в молодёжь, не вопрос. Но создавалось это хотя бы для подростков, для </w:t>
      </w:r>
      <w:r w:rsidR="008810B6" w:rsidRPr="008A7184">
        <w:rPr>
          <w:rFonts w:ascii="Arial" w:hAnsi="Arial" w:cs="Arial"/>
          <w:sz w:val="22"/>
          <w:szCs w:val="22"/>
        </w:rPr>
        <w:t xml:space="preserve">юношей, </w:t>
      </w:r>
      <w:r w:rsidR="00BA5719" w:rsidRPr="008A7184">
        <w:rPr>
          <w:rFonts w:ascii="Arial" w:hAnsi="Arial" w:cs="Arial"/>
          <w:sz w:val="22"/>
          <w:szCs w:val="22"/>
        </w:rPr>
        <w:t>девушек, которые не встроились в жизнь, чтобы Синтез помогал им по-иному отстроить жизнь. Ладно</w:t>
      </w:r>
      <w:r w:rsidRPr="008A7184">
        <w:rPr>
          <w:rFonts w:ascii="Arial" w:hAnsi="Arial" w:cs="Arial"/>
          <w:sz w:val="22"/>
          <w:szCs w:val="22"/>
        </w:rPr>
        <w:t>,</w:t>
      </w:r>
      <w:r w:rsidR="00BA5719" w:rsidRPr="008A7184">
        <w:rPr>
          <w:rFonts w:ascii="Arial" w:hAnsi="Arial" w:cs="Arial"/>
          <w:sz w:val="22"/>
          <w:szCs w:val="22"/>
        </w:rPr>
        <w:t xml:space="preserve"> там наши взросленькие почувствовали искристость, прибежали. А в чём проблема? Один ведущий честно сказал, </w:t>
      </w:r>
      <w:r w:rsidR="00C11CF8" w:rsidRPr="008A7184">
        <w:rPr>
          <w:rFonts w:ascii="Arial" w:hAnsi="Arial" w:cs="Arial"/>
          <w:sz w:val="22"/>
          <w:szCs w:val="22"/>
        </w:rPr>
        <w:t xml:space="preserve">– чело </w:t>
      </w:r>
      <w:r w:rsidR="00BA5719" w:rsidRPr="008A7184">
        <w:rPr>
          <w:rFonts w:ascii="Arial" w:hAnsi="Arial" w:cs="Arial"/>
          <w:sz w:val="22"/>
          <w:szCs w:val="22"/>
        </w:rPr>
        <w:t>приход</w:t>
      </w:r>
      <w:r w:rsidR="00C11CF8" w:rsidRPr="008A7184">
        <w:rPr>
          <w:rFonts w:ascii="Arial" w:hAnsi="Arial" w:cs="Arial"/>
          <w:sz w:val="22"/>
          <w:szCs w:val="22"/>
        </w:rPr>
        <w:t>и</w:t>
      </w:r>
      <w:r w:rsidR="00BA5719" w:rsidRPr="008A7184">
        <w:rPr>
          <w:rFonts w:ascii="Arial" w:hAnsi="Arial" w:cs="Arial"/>
          <w:sz w:val="22"/>
          <w:szCs w:val="22"/>
        </w:rPr>
        <w:t xml:space="preserve">т на занятие и говорит: «Я не чувствую вот той искристости у </w:t>
      </w:r>
      <w:r w:rsidR="00C11CF8" w:rsidRPr="008A7184">
        <w:rPr>
          <w:rFonts w:ascii="Arial" w:hAnsi="Arial" w:cs="Arial"/>
          <w:sz w:val="22"/>
          <w:szCs w:val="22"/>
        </w:rPr>
        <w:t xml:space="preserve">ведущих огня </w:t>
      </w:r>
      <w:r w:rsidR="00BA5719" w:rsidRPr="008A7184">
        <w:rPr>
          <w:rFonts w:ascii="Arial" w:hAnsi="Arial" w:cs="Arial"/>
          <w:sz w:val="22"/>
          <w:szCs w:val="22"/>
        </w:rPr>
        <w:t>Домов проявления, как на вашем занятии</w:t>
      </w:r>
      <w:r w:rsidR="00C11CF8" w:rsidRPr="008A7184">
        <w:rPr>
          <w:rFonts w:ascii="Arial" w:hAnsi="Arial" w:cs="Arial"/>
          <w:sz w:val="22"/>
          <w:szCs w:val="22"/>
        </w:rPr>
        <w:t>.</w:t>
      </w:r>
      <w:r w:rsidR="00BA5719" w:rsidRPr="008A7184">
        <w:rPr>
          <w:rFonts w:ascii="Arial" w:hAnsi="Arial" w:cs="Arial"/>
          <w:sz w:val="22"/>
          <w:szCs w:val="22"/>
        </w:rPr>
        <w:t xml:space="preserve"> </w:t>
      </w:r>
      <w:r w:rsidR="00C11CF8" w:rsidRPr="008A7184">
        <w:rPr>
          <w:rFonts w:ascii="Arial" w:hAnsi="Arial" w:cs="Arial"/>
          <w:sz w:val="22"/>
          <w:szCs w:val="22"/>
        </w:rPr>
        <w:t xml:space="preserve">Поэтому, </w:t>
      </w:r>
      <w:r w:rsidR="00BA5719" w:rsidRPr="008A7184">
        <w:rPr>
          <w:rFonts w:ascii="Arial" w:hAnsi="Arial" w:cs="Arial"/>
          <w:sz w:val="22"/>
          <w:szCs w:val="22"/>
        </w:rPr>
        <w:t>можно</w:t>
      </w:r>
      <w:r w:rsidR="00C11CF8" w:rsidRPr="008A7184">
        <w:rPr>
          <w:rFonts w:ascii="Arial" w:hAnsi="Arial" w:cs="Arial"/>
          <w:sz w:val="22"/>
          <w:szCs w:val="22"/>
        </w:rPr>
        <w:t>,</w:t>
      </w:r>
      <w:r w:rsidR="00BA5719" w:rsidRPr="008A7184">
        <w:rPr>
          <w:rFonts w:ascii="Arial" w:hAnsi="Arial" w:cs="Arial"/>
          <w:sz w:val="22"/>
          <w:szCs w:val="22"/>
        </w:rPr>
        <w:t xml:space="preserve"> я к вам буду ходить?» </w:t>
      </w:r>
      <w:r w:rsidR="00C11CF8" w:rsidRPr="008A7184">
        <w:rPr>
          <w:rFonts w:ascii="Arial" w:hAnsi="Arial" w:cs="Arial"/>
          <w:sz w:val="22"/>
          <w:szCs w:val="22"/>
        </w:rPr>
        <w:t>– ч</w:t>
      </w:r>
      <w:r w:rsidR="00BA5719" w:rsidRPr="008A7184">
        <w:rPr>
          <w:rFonts w:ascii="Arial" w:hAnsi="Arial" w:cs="Arial"/>
          <w:sz w:val="22"/>
          <w:szCs w:val="22"/>
        </w:rPr>
        <w:t>ело не молодёжь, но попросился к ним</w:t>
      </w:r>
      <w:r w:rsidR="00C11CF8" w:rsidRPr="008A7184">
        <w:rPr>
          <w:rFonts w:ascii="Arial" w:hAnsi="Arial" w:cs="Arial"/>
          <w:sz w:val="22"/>
          <w:szCs w:val="22"/>
        </w:rPr>
        <w:t>.</w:t>
      </w:r>
      <w:r w:rsidR="00BA5719" w:rsidRPr="008A7184">
        <w:rPr>
          <w:rFonts w:ascii="Arial" w:hAnsi="Arial" w:cs="Arial"/>
          <w:sz w:val="22"/>
          <w:szCs w:val="22"/>
        </w:rPr>
        <w:t xml:space="preserve"> </w:t>
      </w:r>
      <w:r w:rsidR="00C11CF8" w:rsidRPr="008A7184">
        <w:rPr>
          <w:rFonts w:ascii="Arial" w:hAnsi="Arial" w:cs="Arial"/>
          <w:sz w:val="22"/>
          <w:szCs w:val="22"/>
        </w:rPr>
        <w:t xml:space="preserve">Ему </w:t>
      </w:r>
      <w:r w:rsidR="00BA5719" w:rsidRPr="008A7184">
        <w:rPr>
          <w:rFonts w:ascii="Arial" w:hAnsi="Arial" w:cs="Arial"/>
          <w:sz w:val="22"/>
          <w:szCs w:val="22"/>
        </w:rPr>
        <w:t>не хватает по жизни зажигательности</w:t>
      </w:r>
      <w:r w:rsidR="00C11CF8" w:rsidRPr="008A7184">
        <w:rPr>
          <w:rFonts w:ascii="Arial" w:hAnsi="Arial" w:cs="Arial"/>
          <w:sz w:val="22"/>
          <w:szCs w:val="22"/>
        </w:rPr>
        <w:t>.</w:t>
      </w:r>
      <w:r w:rsidR="00BA5719" w:rsidRPr="008A7184">
        <w:rPr>
          <w:rFonts w:ascii="Arial" w:hAnsi="Arial" w:cs="Arial"/>
          <w:sz w:val="22"/>
          <w:szCs w:val="22"/>
        </w:rPr>
        <w:t xml:space="preserve"> </w:t>
      </w:r>
      <w:r w:rsidR="00C11CF8" w:rsidRPr="008A7184">
        <w:rPr>
          <w:rFonts w:ascii="Arial" w:hAnsi="Arial" w:cs="Arial"/>
          <w:sz w:val="22"/>
          <w:szCs w:val="22"/>
        </w:rPr>
        <w:t xml:space="preserve">Вот </w:t>
      </w:r>
      <w:r w:rsidR="00BA5719" w:rsidRPr="008A7184">
        <w:rPr>
          <w:rFonts w:ascii="Arial" w:hAnsi="Arial" w:cs="Arial"/>
          <w:sz w:val="22"/>
          <w:szCs w:val="22"/>
        </w:rPr>
        <w:t>это я уловил, но мы решали вопрос возрастных ограничений</w:t>
      </w:r>
      <w:r w:rsidR="00A13B6F" w:rsidRPr="008A7184">
        <w:rPr>
          <w:rFonts w:ascii="Arial" w:hAnsi="Arial" w:cs="Arial"/>
          <w:sz w:val="22"/>
          <w:szCs w:val="22"/>
        </w:rPr>
        <w:t>,</w:t>
      </w:r>
      <w:r w:rsidR="00BA5719" w:rsidRPr="008A7184">
        <w:rPr>
          <w:rFonts w:ascii="Arial" w:hAnsi="Arial" w:cs="Arial"/>
          <w:sz w:val="22"/>
          <w:szCs w:val="22"/>
        </w:rPr>
        <w:t xml:space="preserve"> и весь Совет Молодёжи сопротивлялся, когда я говорил, что надо ограничиться молодёжью</w:t>
      </w:r>
      <w:r w:rsidR="00A13B6F" w:rsidRPr="008A7184">
        <w:rPr>
          <w:rFonts w:ascii="Arial" w:hAnsi="Arial" w:cs="Arial"/>
          <w:sz w:val="22"/>
          <w:szCs w:val="22"/>
        </w:rPr>
        <w:t>.</w:t>
      </w:r>
    </w:p>
    <w:p w:rsidR="008810B6"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А что называть молодёжью? </w:t>
      </w:r>
      <w:r w:rsidR="008810B6" w:rsidRPr="008A7184">
        <w:rPr>
          <w:rFonts w:ascii="Arial" w:hAnsi="Arial" w:cs="Arial"/>
          <w:sz w:val="22"/>
          <w:szCs w:val="22"/>
        </w:rPr>
        <w:t>О</w:t>
      </w:r>
      <w:r w:rsidRPr="008A7184">
        <w:rPr>
          <w:rFonts w:ascii="Arial" w:hAnsi="Arial" w:cs="Arial"/>
          <w:sz w:val="22"/>
          <w:szCs w:val="22"/>
        </w:rPr>
        <w:t>казалась</w:t>
      </w:r>
      <w:r w:rsidR="008810B6" w:rsidRPr="008A7184">
        <w:rPr>
          <w:rFonts w:ascii="Arial" w:hAnsi="Arial" w:cs="Arial"/>
          <w:sz w:val="22"/>
          <w:szCs w:val="22"/>
        </w:rPr>
        <w:t>, –</w:t>
      </w:r>
      <w:r w:rsidRPr="008A7184">
        <w:rPr>
          <w:rFonts w:ascii="Arial" w:hAnsi="Arial" w:cs="Arial"/>
          <w:sz w:val="22"/>
          <w:szCs w:val="22"/>
        </w:rPr>
        <w:t xml:space="preserve"> целая проблема</w:t>
      </w:r>
      <w:r w:rsidR="008810B6" w:rsidRPr="008A7184">
        <w:rPr>
          <w:rFonts w:ascii="Arial" w:hAnsi="Arial" w:cs="Arial"/>
          <w:sz w:val="22"/>
          <w:szCs w:val="22"/>
        </w:rPr>
        <w:t>!</w:t>
      </w:r>
      <w:r w:rsidR="00A13B6F" w:rsidRPr="008A7184">
        <w:rPr>
          <w:rFonts w:ascii="Arial" w:hAnsi="Arial" w:cs="Arial"/>
          <w:sz w:val="22"/>
          <w:szCs w:val="22"/>
        </w:rPr>
        <w:t xml:space="preserve"> </w:t>
      </w:r>
      <w:r w:rsidR="008810B6" w:rsidRPr="008A7184">
        <w:rPr>
          <w:rFonts w:ascii="Arial" w:hAnsi="Arial" w:cs="Arial"/>
          <w:sz w:val="22"/>
          <w:szCs w:val="22"/>
        </w:rPr>
        <w:t xml:space="preserve">И </w:t>
      </w:r>
      <w:r w:rsidRPr="008A7184">
        <w:rPr>
          <w:rFonts w:ascii="Arial" w:hAnsi="Arial" w:cs="Arial"/>
          <w:sz w:val="22"/>
          <w:szCs w:val="22"/>
        </w:rPr>
        <w:t>вот они привели мне этот пример. И вот сейчас, когда мы занимались Око, я решил посмотреть</w:t>
      </w:r>
      <w:r w:rsidR="00A13B6F" w:rsidRPr="008A7184">
        <w:rPr>
          <w:rFonts w:ascii="Arial" w:hAnsi="Arial" w:cs="Arial"/>
          <w:sz w:val="22"/>
          <w:szCs w:val="22"/>
        </w:rPr>
        <w:t>,</w:t>
      </w:r>
      <w:r w:rsidRPr="008A7184">
        <w:rPr>
          <w:rFonts w:ascii="Arial" w:hAnsi="Arial" w:cs="Arial"/>
          <w:sz w:val="22"/>
          <w:szCs w:val="22"/>
        </w:rPr>
        <w:t xml:space="preserve"> почему</w:t>
      </w:r>
      <w:r w:rsidR="00A13B6F" w:rsidRPr="008A7184">
        <w:rPr>
          <w:rFonts w:ascii="Arial" w:hAnsi="Arial" w:cs="Arial"/>
          <w:sz w:val="22"/>
          <w:szCs w:val="22"/>
        </w:rPr>
        <w:t>.</w:t>
      </w:r>
      <w:r w:rsidRPr="008A7184">
        <w:rPr>
          <w:rFonts w:ascii="Arial" w:hAnsi="Arial" w:cs="Arial"/>
          <w:sz w:val="22"/>
          <w:szCs w:val="22"/>
        </w:rPr>
        <w:t xml:space="preserve"> </w:t>
      </w:r>
      <w:r w:rsidR="00A13B6F" w:rsidRPr="008A7184">
        <w:rPr>
          <w:rFonts w:ascii="Arial" w:hAnsi="Arial" w:cs="Arial"/>
          <w:sz w:val="22"/>
          <w:szCs w:val="22"/>
        </w:rPr>
        <w:t xml:space="preserve">Ну, </w:t>
      </w:r>
      <w:r w:rsidRPr="008A7184">
        <w:rPr>
          <w:rFonts w:ascii="Arial" w:hAnsi="Arial" w:cs="Arial"/>
          <w:sz w:val="22"/>
          <w:szCs w:val="22"/>
        </w:rPr>
        <w:t>я примерно понял</w:t>
      </w:r>
      <w:r w:rsidR="00A13B6F" w:rsidRPr="008A7184">
        <w:rPr>
          <w:rFonts w:ascii="Arial" w:hAnsi="Arial" w:cs="Arial"/>
          <w:sz w:val="22"/>
          <w:szCs w:val="22"/>
        </w:rPr>
        <w:t xml:space="preserve">. Ну, </w:t>
      </w:r>
      <w:r w:rsidRPr="008A7184">
        <w:rPr>
          <w:rFonts w:ascii="Arial" w:hAnsi="Arial" w:cs="Arial"/>
          <w:sz w:val="22"/>
          <w:szCs w:val="22"/>
        </w:rPr>
        <w:t>мало ли</w:t>
      </w:r>
      <w:r w:rsidR="00A13B6F" w:rsidRPr="008A7184">
        <w:rPr>
          <w:rFonts w:ascii="Arial" w:hAnsi="Arial" w:cs="Arial"/>
          <w:sz w:val="22"/>
          <w:szCs w:val="22"/>
        </w:rPr>
        <w:t xml:space="preserve">, </w:t>
      </w:r>
      <w:r w:rsidRPr="008A7184">
        <w:rPr>
          <w:rFonts w:ascii="Arial" w:hAnsi="Arial" w:cs="Arial"/>
          <w:sz w:val="22"/>
          <w:szCs w:val="22"/>
        </w:rPr>
        <w:t xml:space="preserve">один-два </w:t>
      </w:r>
      <w:r w:rsidR="00A13B6F" w:rsidRPr="008A7184">
        <w:rPr>
          <w:rFonts w:ascii="Arial" w:hAnsi="Arial" w:cs="Arial"/>
          <w:sz w:val="22"/>
          <w:szCs w:val="22"/>
        </w:rPr>
        <w:t xml:space="preserve">ведущих огня </w:t>
      </w:r>
      <w:r w:rsidRPr="008A7184">
        <w:rPr>
          <w:rFonts w:ascii="Arial" w:hAnsi="Arial" w:cs="Arial"/>
          <w:sz w:val="22"/>
          <w:szCs w:val="22"/>
        </w:rPr>
        <w:t>(</w:t>
      </w:r>
      <w:r w:rsidRPr="008A7184">
        <w:rPr>
          <w:rFonts w:ascii="Arial" w:hAnsi="Arial" w:cs="Arial"/>
          <w:i/>
          <w:sz w:val="22"/>
          <w:szCs w:val="22"/>
        </w:rPr>
        <w:t>в зале что-то падает, смех в зале</w:t>
      </w:r>
      <w:r w:rsidRPr="008A7184">
        <w:rPr>
          <w:rFonts w:ascii="Arial" w:hAnsi="Arial" w:cs="Arial"/>
          <w:sz w:val="22"/>
          <w:szCs w:val="22"/>
        </w:rPr>
        <w:t>). Да</w:t>
      </w:r>
      <w:r w:rsidR="008D3709" w:rsidRPr="008A7184">
        <w:rPr>
          <w:rFonts w:ascii="Arial" w:hAnsi="Arial" w:cs="Arial"/>
          <w:sz w:val="22"/>
          <w:szCs w:val="22"/>
        </w:rPr>
        <w:t>,</w:t>
      </w:r>
      <w:r w:rsidRPr="008A7184">
        <w:rPr>
          <w:rFonts w:ascii="Arial" w:hAnsi="Arial" w:cs="Arial"/>
          <w:sz w:val="22"/>
          <w:szCs w:val="22"/>
        </w:rPr>
        <w:t xml:space="preserve"> вот так один-два </w:t>
      </w:r>
      <w:r w:rsidR="008D3709" w:rsidRPr="008A7184">
        <w:rPr>
          <w:rFonts w:ascii="Arial" w:hAnsi="Arial" w:cs="Arial"/>
          <w:sz w:val="22"/>
          <w:szCs w:val="22"/>
        </w:rPr>
        <w:t xml:space="preserve">ведущих огня </w:t>
      </w:r>
      <w:r w:rsidRPr="008A7184">
        <w:rPr>
          <w:rFonts w:ascii="Arial" w:hAnsi="Arial" w:cs="Arial"/>
          <w:sz w:val="22"/>
          <w:szCs w:val="22"/>
        </w:rPr>
        <w:t>падают, стучат железом и не зажигают чело</w:t>
      </w:r>
      <w:r w:rsidR="008D3709" w:rsidRPr="008A7184">
        <w:rPr>
          <w:rFonts w:ascii="Arial" w:hAnsi="Arial" w:cs="Arial"/>
          <w:sz w:val="22"/>
          <w:szCs w:val="22"/>
        </w:rPr>
        <w:t>.</w:t>
      </w:r>
      <w:r w:rsidRPr="008A7184">
        <w:rPr>
          <w:rFonts w:ascii="Arial" w:hAnsi="Arial" w:cs="Arial"/>
          <w:sz w:val="22"/>
          <w:szCs w:val="22"/>
        </w:rPr>
        <w:t xml:space="preserve"> </w:t>
      </w:r>
      <w:r w:rsidR="008D3709" w:rsidRPr="008A7184">
        <w:rPr>
          <w:rFonts w:ascii="Arial" w:hAnsi="Arial" w:cs="Arial"/>
          <w:sz w:val="22"/>
          <w:szCs w:val="22"/>
        </w:rPr>
        <w:t xml:space="preserve">Но </w:t>
      </w:r>
      <w:r w:rsidRPr="008A7184">
        <w:rPr>
          <w:rFonts w:ascii="Arial" w:hAnsi="Arial" w:cs="Arial"/>
          <w:sz w:val="22"/>
          <w:szCs w:val="22"/>
        </w:rPr>
        <w:t xml:space="preserve">когда я сейчас ваше Око </w:t>
      </w:r>
      <w:r w:rsidRPr="008A7184">
        <w:rPr>
          <w:rFonts w:ascii="Arial" w:hAnsi="Arial" w:cs="Arial"/>
          <w:sz w:val="22"/>
          <w:szCs w:val="22"/>
        </w:rPr>
        <w:lastRenderedPageBreak/>
        <w:t>посмотрел, коллективное</w:t>
      </w:r>
      <w:r w:rsidR="008D3709" w:rsidRPr="008A7184">
        <w:rPr>
          <w:rFonts w:ascii="Arial" w:hAnsi="Arial" w:cs="Arial"/>
          <w:sz w:val="22"/>
          <w:szCs w:val="22"/>
        </w:rPr>
        <w:t xml:space="preserve"> (</w:t>
      </w:r>
      <w:r w:rsidRPr="008A7184">
        <w:rPr>
          <w:rFonts w:ascii="Arial" w:hAnsi="Arial" w:cs="Arial"/>
          <w:sz w:val="22"/>
          <w:szCs w:val="22"/>
        </w:rPr>
        <w:t>то есть вы как бы работали с индивидуальны</w:t>
      </w:r>
      <w:r w:rsidR="008D3709" w:rsidRPr="008A7184">
        <w:rPr>
          <w:rFonts w:ascii="Arial" w:hAnsi="Arial" w:cs="Arial"/>
          <w:sz w:val="22"/>
          <w:szCs w:val="22"/>
        </w:rPr>
        <w:t>м</w:t>
      </w:r>
      <w:r w:rsidRPr="008A7184">
        <w:rPr>
          <w:rFonts w:ascii="Arial" w:hAnsi="Arial" w:cs="Arial"/>
          <w:sz w:val="22"/>
          <w:szCs w:val="22"/>
        </w:rPr>
        <w:t xml:space="preserve">, </w:t>
      </w:r>
      <w:r w:rsidR="008810B6" w:rsidRPr="008A7184">
        <w:rPr>
          <w:rFonts w:ascii="Arial" w:hAnsi="Arial" w:cs="Arial"/>
          <w:sz w:val="22"/>
          <w:szCs w:val="22"/>
        </w:rPr>
        <w:t>а</w:t>
      </w:r>
      <w:r w:rsidRPr="008A7184">
        <w:rPr>
          <w:rFonts w:ascii="Arial" w:hAnsi="Arial" w:cs="Arial"/>
          <w:sz w:val="22"/>
          <w:szCs w:val="22"/>
        </w:rPr>
        <w:t xml:space="preserve"> складывалось коллективное Око Дома ФА</w:t>
      </w:r>
      <w:r w:rsidR="008D3709" w:rsidRPr="008A7184">
        <w:rPr>
          <w:rFonts w:ascii="Arial" w:hAnsi="Arial" w:cs="Arial"/>
          <w:sz w:val="22"/>
          <w:szCs w:val="22"/>
        </w:rPr>
        <w:t>),</w:t>
      </w:r>
      <w:r w:rsidRPr="008A7184">
        <w:rPr>
          <w:rFonts w:ascii="Arial" w:hAnsi="Arial" w:cs="Arial"/>
          <w:sz w:val="22"/>
          <w:szCs w:val="22"/>
        </w:rPr>
        <w:t xml:space="preserve"> я понял, что в общем-то чело правильно увидел</w:t>
      </w:r>
      <w:r w:rsidR="008D3709" w:rsidRPr="008A7184">
        <w:rPr>
          <w:rFonts w:ascii="Arial" w:hAnsi="Arial" w:cs="Arial"/>
          <w:sz w:val="22"/>
          <w:szCs w:val="22"/>
        </w:rPr>
        <w:t>.</w:t>
      </w:r>
      <w:r w:rsidRPr="008A7184">
        <w:rPr>
          <w:rFonts w:ascii="Arial" w:hAnsi="Arial" w:cs="Arial"/>
          <w:sz w:val="22"/>
          <w:szCs w:val="22"/>
        </w:rPr>
        <w:t xml:space="preserve"> </w:t>
      </w:r>
      <w:r w:rsidR="008D3709" w:rsidRPr="008A7184">
        <w:rPr>
          <w:rFonts w:ascii="Arial" w:hAnsi="Arial" w:cs="Arial"/>
          <w:sz w:val="22"/>
          <w:szCs w:val="22"/>
        </w:rPr>
        <w:t>Знаете</w:t>
      </w:r>
      <w:r w:rsidR="008810B6" w:rsidRPr="008A7184">
        <w:rPr>
          <w:rFonts w:ascii="Arial" w:hAnsi="Arial" w:cs="Arial"/>
          <w:sz w:val="22"/>
          <w:szCs w:val="22"/>
        </w:rPr>
        <w:t>,</w:t>
      </w:r>
      <w:r w:rsidR="008D3709" w:rsidRPr="008A7184">
        <w:rPr>
          <w:rFonts w:ascii="Arial" w:hAnsi="Arial" w:cs="Arial"/>
          <w:sz w:val="22"/>
          <w:szCs w:val="22"/>
        </w:rPr>
        <w:t xml:space="preserve"> </w:t>
      </w:r>
      <w:r w:rsidRPr="008A7184">
        <w:rPr>
          <w:rFonts w:ascii="Arial" w:hAnsi="Arial" w:cs="Arial"/>
          <w:sz w:val="22"/>
          <w:szCs w:val="22"/>
        </w:rPr>
        <w:t>такое</w:t>
      </w:r>
      <w:r w:rsidR="008D3709" w:rsidRPr="008A7184">
        <w:rPr>
          <w:rFonts w:ascii="Arial" w:hAnsi="Arial" w:cs="Arial"/>
          <w:sz w:val="22"/>
          <w:szCs w:val="22"/>
        </w:rPr>
        <w:t>:</w:t>
      </w:r>
      <w:r w:rsidRPr="008A7184">
        <w:rPr>
          <w:rFonts w:ascii="Arial" w:hAnsi="Arial" w:cs="Arial"/>
          <w:sz w:val="22"/>
          <w:szCs w:val="22"/>
        </w:rPr>
        <w:t xml:space="preserve"> нет </w:t>
      </w:r>
      <w:r w:rsidR="008D3709" w:rsidRPr="008A7184">
        <w:rPr>
          <w:rFonts w:ascii="Arial" w:hAnsi="Arial" w:cs="Arial"/>
          <w:sz w:val="22"/>
          <w:szCs w:val="22"/>
        </w:rPr>
        <w:t>д</w:t>
      </w:r>
      <w:r w:rsidRPr="008A7184">
        <w:rPr>
          <w:rFonts w:ascii="Arial" w:hAnsi="Arial" w:cs="Arial"/>
          <w:sz w:val="22"/>
          <w:szCs w:val="22"/>
        </w:rPr>
        <w:t>уха деятельности Дома</w:t>
      </w:r>
      <w:r w:rsidR="004308C0" w:rsidRPr="008A7184">
        <w:rPr>
          <w:rFonts w:ascii="Arial" w:hAnsi="Arial" w:cs="Arial"/>
          <w:sz w:val="22"/>
          <w:szCs w:val="22"/>
        </w:rPr>
        <w:t>,</w:t>
      </w:r>
      <w:r w:rsidRPr="008A7184">
        <w:rPr>
          <w:rFonts w:ascii="Arial" w:hAnsi="Arial" w:cs="Arial"/>
          <w:sz w:val="22"/>
          <w:szCs w:val="22"/>
        </w:rPr>
        <w:t xml:space="preserve"> </w:t>
      </w:r>
      <w:r w:rsidR="004308C0" w:rsidRPr="008A7184">
        <w:rPr>
          <w:rFonts w:ascii="Arial" w:hAnsi="Arial" w:cs="Arial"/>
          <w:sz w:val="22"/>
          <w:szCs w:val="22"/>
        </w:rPr>
        <w:t>духа жизни.</w:t>
      </w:r>
      <w:r w:rsidRPr="008A7184">
        <w:rPr>
          <w:rFonts w:ascii="Arial" w:hAnsi="Arial" w:cs="Arial"/>
          <w:sz w:val="22"/>
          <w:szCs w:val="22"/>
        </w:rPr>
        <w:t xml:space="preserve"> </w:t>
      </w:r>
      <w:r w:rsidR="004308C0" w:rsidRPr="008A7184">
        <w:rPr>
          <w:rFonts w:ascii="Arial" w:hAnsi="Arial" w:cs="Arial"/>
          <w:sz w:val="22"/>
          <w:szCs w:val="22"/>
        </w:rPr>
        <w:t>Нет,</w:t>
      </w:r>
      <w:r w:rsidRPr="008A7184">
        <w:rPr>
          <w:rFonts w:ascii="Arial" w:hAnsi="Arial" w:cs="Arial"/>
          <w:sz w:val="22"/>
          <w:szCs w:val="22"/>
        </w:rPr>
        <w:t xml:space="preserve"> не в Доме</w:t>
      </w:r>
      <w:r w:rsidR="004308C0" w:rsidRPr="008A7184">
        <w:rPr>
          <w:rFonts w:ascii="Arial" w:hAnsi="Arial" w:cs="Arial"/>
          <w:sz w:val="22"/>
          <w:szCs w:val="22"/>
        </w:rPr>
        <w:t xml:space="preserve"> –</w:t>
      </w:r>
      <w:r w:rsidRPr="008A7184">
        <w:rPr>
          <w:rFonts w:ascii="Arial" w:hAnsi="Arial" w:cs="Arial"/>
          <w:sz w:val="22"/>
          <w:szCs w:val="22"/>
        </w:rPr>
        <w:t xml:space="preserve"> жизнь есть в Доме</w:t>
      </w:r>
      <w:r w:rsidR="004308C0" w:rsidRPr="008A7184">
        <w:rPr>
          <w:rFonts w:ascii="Arial" w:hAnsi="Arial" w:cs="Arial"/>
          <w:sz w:val="22"/>
          <w:szCs w:val="22"/>
        </w:rPr>
        <w:t>:</w:t>
      </w:r>
      <w:r w:rsidRPr="008A7184">
        <w:rPr>
          <w:rFonts w:ascii="Arial" w:hAnsi="Arial" w:cs="Arial"/>
          <w:sz w:val="22"/>
          <w:szCs w:val="22"/>
        </w:rPr>
        <w:t xml:space="preserve"> мы живём</w:t>
      </w:r>
      <w:r w:rsidR="00436CD7" w:rsidRPr="008A7184">
        <w:rPr>
          <w:rFonts w:ascii="Arial" w:hAnsi="Arial" w:cs="Arial"/>
          <w:sz w:val="22"/>
          <w:szCs w:val="22"/>
        </w:rPr>
        <w:t>,</w:t>
      </w:r>
      <w:r w:rsidRPr="008A7184">
        <w:rPr>
          <w:rFonts w:ascii="Arial" w:hAnsi="Arial" w:cs="Arial"/>
          <w:sz w:val="22"/>
          <w:szCs w:val="22"/>
        </w:rPr>
        <w:t xml:space="preserve"> мы действуем, но вот это тот дух, что исходит из </w:t>
      </w:r>
      <w:r w:rsidR="004308C0" w:rsidRPr="008A7184">
        <w:rPr>
          <w:rFonts w:ascii="Arial" w:hAnsi="Arial" w:cs="Arial"/>
          <w:sz w:val="22"/>
          <w:szCs w:val="22"/>
        </w:rPr>
        <w:t>духа веры –</w:t>
      </w:r>
      <w:r w:rsidRPr="008A7184">
        <w:rPr>
          <w:rFonts w:ascii="Arial" w:hAnsi="Arial" w:cs="Arial"/>
          <w:sz w:val="22"/>
          <w:szCs w:val="22"/>
        </w:rPr>
        <w:t xml:space="preserve"> духа искреннего существовани</w:t>
      </w:r>
      <w:r w:rsidR="004308C0" w:rsidRPr="008A7184">
        <w:rPr>
          <w:rFonts w:ascii="Arial" w:hAnsi="Arial" w:cs="Arial"/>
          <w:sz w:val="22"/>
          <w:szCs w:val="22"/>
        </w:rPr>
        <w:t>я</w:t>
      </w:r>
      <w:r w:rsidRPr="008A7184">
        <w:rPr>
          <w:rFonts w:ascii="Arial" w:hAnsi="Arial" w:cs="Arial"/>
          <w:sz w:val="22"/>
          <w:szCs w:val="22"/>
        </w:rPr>
        <w:t xml:space="preserve"> и искренности того, чем ты живёшь и действуешь.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Только я тут не о фанатизме – это сумашествие, это не дух</w:t>
      </w:r>
      <w:r w:rsidR="00E73417" w:rsidRPr="008A7184">
        <w:rPr>
          <w:rFonts w:ascii="Arial" w:hAnsi="Arial" w:cs="Arial"/>
          <w:sz w:val="22"/>
          <w:szCs w:val="22"/>
        </w:rPr>
        <w:t xml:space="preserve"> (ф</w:t>
      </w:r>
      <w:r w:rsidRPr="008A7184">
        <w:rPr>
          <w:rFonts w:ascii="Arial" w:hAnsi="Arial" w:cs="Arial"/>
          <w:sz w:val="22"/>
          <w:szCs w:val="22"/>
        </w:rPr>
        <w:t>анатизм – это полная зацикленность на этом так, что ты не выйдешь из этого</w:t>
      </w:r>
      <w:r w:rsidR="00E73417" w:rsidRPr="008A7184">
        <w:rPr>
          <w:rFonts w:ascii="Arial" w:hAnsi="Arial" w:cs="Arial"/>
          <w:sz w:val="22"/>
          <w:szCs w:val="22"/>
        </w:rPr>
        <w:t>)</w:t>
      </w:r>
      <w:r w:rsidRPr="008A7184">
        <w:rPr>
          <w:rFonts w:ascii="Arial" w:hAnsi="Arial" w:cs="Arial"/>
          <w:sz w:val="22"/>
          <w:szCs w:val="22"/>
        </w:rPr>
        <w:t xml:space="preserve">, а здесь имеется </w:t>
      </w:r>
      <w:r w:rsidR="00E73417" w:rsidRPr="008A7184">
        <w:rPr>
          <w:rFonts w:ascii="Arial" w:hAnsi="Arial" w:cs="Arial"/>
          <w:sz w:val="22"/>
          <w:szCs w:val="22"/>
        </w:rPr>
        <w:t>(</w:t>
      </w:r>
      <w:r w:rsidR="00E73417" w:rsidRPr="008A7184">
        <w:rPr>
          <w:rFonts w:ascii="Arial" w:hAnsi="Arial" w:cs="Arial"/>
          <w:i/>
          <w:sz w:val="22"/>
          <w:szCs w:val="22"/>
        </w:rPr>
        <w:t>в виду</w:t>
      </w:r>
      <w:r w:rsidR="00E73417" w:rsidRPr="008A7184">
        <w:rPr>
          <w:rFonts w:ascii="Arial" w:hAnsi="Arial" w:cs="Arial"/>
          <w:sz w:val="22"/>
          <w:szCs w:val="22"/>
        </w:rPr>
        <w:t xml:space="preserve">) </w:t>
      </w:r>
      <w:r w:rsidRPr="008A7184">
        <w:rPr>
          <w:rFonts w:ascii="Arial" w:hAnsi="Arial" w:cs="Arial"/>
          <w:sz w:val="22"/>
          <w:szCs w:val="22"/>
        </w:rPr>
        <w:t xml:space="preserve">именно </w:t>
      </w:r>
      <w:r w:rsidR="00E73417" w:rsidRPr="008A7184">
        <w:rPr>
          <w:rFonts w:ascii="Arial" w:hAnsi="Arial" w:cs="Arial"/>
          <w:sz w:val="22"/>
          <w:szCs w:val="22"/>
        </w:rPr>
        <w:t xml:space="preserve">дух веры, </w:t>
      </w:r>
      <w:r w:rsidRPr="008A7184">
        <w:rPr>
          <w:rFonts w:ascii="Arial" w:hAnsi="Arial" w:cs="Arial"/>
          <w:sz w:val="22"/>
          <w:szCs w:val="22"/>
        </w:rPr>
        <w:t xml:space="preserve">который вам присущ. </w:t>
      </w:r>
    </w:p>
    <w:p w:rsidR="00E73417"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Если у </w:t>
      </w:r>
      <w:r w:rsidR="00E73417" w:rsidRPr="008A7184">
        <w:rPr>
          <w:rFonts w:ascii="Arial" w:hAnsi="Arial" w:cs="Arial"/>
          <w:sz w:val="22"/>
          <w:szCs w:val="22"/>
        </w:rPr>
        <w:t xml:space="preserve">ведущих огня духа веры </w:t>
      </w:r>
      <w:r w:rsidRPr="008A7184">
        <w:rPr>
          <w:rFonts w:ascii="Arial" w:hAnsi="Arial" w:cs="Arial"/>
          <w:sz w:val="22"/>
          <w:szCs w:val="22"/>
        </w:rPr>
        <w:t xml:space="preserve">нет, нет спонтанности и искренности, </w:t>
      </w:r>
      <w:r w:rsidR="00E73417" w:rsidRPr="008A7184">
        <w:rPr>
          <w:rFonts w:ascii="Arial" w:hAnsi="Arial" w:cs="Arial"/>
          <w:sz w:val="22"/>
          <w:szCs w:val="22"/>
        </w:rPr>
        <w:t xml:space="preserve">– </w:t>
      </w:r>
      <w:r w:rsidRPr="008A7184">
        <w:rPr>
          <w:rFonts w:ascii="Arial" w:hAnsi="Arial" w:cs="Arial"/>
          <w:sz w:val="22"/>
          <w:szCs w:val="22"/>
        </w:rPr>
        <w:t>вы неинтересны чело</w:t>
      </w:r>
      <w:r w:rsidR="00E73417" w:rsidRPr="008A7184">
        <w:rPr>
          <w:rFonts w:ascii="Arial" w:hAnsi="Arial" w:cs="Arial"/>
          <w:sz w:val="22"/>
          <w:szCs w:val="22"/>
        </w:rPr>
        <w:t>.</w:t>
      </w:r>
      <w:r w:rsidRPr="008A7184">
        <w:rPr>
          <w:rFonts w:ascii="Arial" w:hAnsi="Arial" w:cs="Arial"/>
          <w:sz w:val="22"/>
          <w:szCs w:val="22"/>
        </w:rPr>
        <w:t xml:space="preserve"> </w:t>
      </w:r>
      <w:r w:rsidR="00E73417" w:rsidRPr="008A7184">
        <w:rPr>
          <w:rFonts w:ascii="Arial" w:hAnsi="Arial" w:cs="Arial"/>
          <w:sz w:val="22"/>
          <w:szCs w:val="22"/>
        </w:rPr>
        <w:t xml:space="preserve">Мы </w:t>
      </w:r>
      <w:r w:rsidRPr="008A7184">
        <w:rPr>
          <w:rFonts w:ascii="Arial" w:hAnsi="Arial" w:cs="Arial"/>
          <w:sz w:val="22"/>
          <w:szCs w:val="22"/>
        </w:rPr>
        <w:t xml:space="preserve">это говорили много лет, а теперь ваш Дом до этого дошёл. </w:t>
      </w:r>
    </w:p>
    <w:p w:rsidR="00045104"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Если учесть, что для Ока Вера </w:t>
      </w:r>
      <w:r w:rsidR="00E73417" w:rsidRPr="008A7184">
        <w:rPr>
          <w:rFonts w:ascii="Arial" w:hAnsi="Arial" w:cs="Arial"/>
          <w:sz w:val="22"/>
          <w:szCs w:val="22"/>
        </w:rPr>
        <w:t xml:space="preserve">– </w:t>
      </w:r>
      <w:r w:rsidRPr="008A7184">
        <w:rPr>
          <w:rFonts w:ascii="Arial" w:hAnsi="Arial" w:cs="Arial"/>
          <w:sz w:val="22"/>
          <w:szCs w:val="22"/>
        </w:rPr>
        <w:t>это физика, то для Дхаммы Созидания, которую выражает ваш Дом, Вера – это жизненность</w:t>
      </w:r>
      <w:r w:rsidR="00E73417" w:rsidRPr="008A7184">
        <w:rPr>
          <w:rFonts w:ascii="Arial" w:hAnsi="Arial" w:cs="Arial"/>
          <w:sz w:val="22"/>
          <w:szCs w:val="22"/>
        </w:rPr>
        <w:t xml:space="preserve"> (</w:t>
      </w:r>
      <w:r w:rsidRPr="008A7184">
        <w:rPr>
          <w:rFonts w:ascii="Arial" w:hAnsi="Arial" w:cs="Arial"/>
          <w:sz w:val="22"/>
          <w:szCs w:val="22"/>
        </w:rPr>
        <w:t>мы прошлый раз проходили</w:t>
      </w:r>
      <w:r w:rsidR="00E73417" w:rsidRPr="008A7184">
        <w:rPr>
          <w:rFonts w:ascii="Arial" w:hAnsi="Arial" w:cs="Arial"/>
          <w:sz w:val="22"/>
          <w:szCs w:val="22"/>
        </w:rPr>
        <w:t>)</w:t>
      </w:r>
      <w:r w:rsidRPr="008A7184">
        <w:rPr>
          <w:rFonts w:ascii="Arial" w:hAnsi="Arial" w:cs="Arial"/>
          <w:sz w:val="22"/>
          <w:szCs w:val="22"/>
        </w:rPr>
        <w:t xml:space="preserve">. И если у вас не будет </w:t>
      </w:r>
      <w:r w:rsidR="00E73417" w:rsidRPr="008A7184">
        <w:rPr>
          <w:rFonts w:ascii="Arial" w:hAnsi="Arial" w:cs="Arial"/>
          <w:sz w:val="22"/>
          <w:szCs w:val="22"/>
        </w:rPr>
        <w:t>духа веры</w:t>
      </w:r>
      <w:r w:rsidRPr="008A7184">
        <w:rPr>
          <w:rFonts w:ascii="Arial" w:hAnsi="Arial" w:cs="Arial"/>
          <w:sz w:val="22"/>
          <w:szCs w:val="22"/>
        </w:rPr>
        <w:t xml:space="preserve">, искренности </w:t>
      </w:r>
      <w:r w:rsidR="00E73417" w:rsidRPr="008A7184">
        <w:rPr>
          <w:rFonts w:ascii="Arial" w:hAnsi="Arial" w:cs="Arial"/>
          <w:sz w:val="22"/>
          <w:szCs w:val="22"/>
        </w:rPr>
        <w:t>в</w:t>
      </w:r>
      <w:r w:rsidRPr="008A7184">
        <w:rPr>
          <w:rFonts w:ascii="Arial" w:hAnsi="Arial" w:cs="Arial"/>
          <w:sz w:val="22"/>
          <w:szCs w:val="22"/>
        </w:rPr>
        <w:t>еры, тут призывы не помогут</w:t>
      </w:r>
      <w:r w:rsidR="00045104" w:rsidRPr="008A7184">
        <w:rPr>
          <w:rFonts w:ascii="Arial" w:hAnsi="Arial" w:cs="Arial"/>
          <w:sz w:val="22"/>
          <w:szCs w:val="22"/>
        </w:rPr>
        <w:t xml:space="preserve"> (я </w:t>
      </w:r>
      <w:r w:rsidRPr="008A7184">
        <w:rPr>
          <w:rFonts w:ascii="Arial" w:hAnsi="Arial" w:cs="Arial"/>
          <w:sz w:val="22"/>
          <w:szCs w:val="22"/>
        </w:rPr>
        <w:t>могу любые лозунги сейчас написать правильные и глубокие</w:t>
      </w:r>
      <w:r w:rsidR="00045104" w:rsidRPr="008A7184">
        <w:rPr>
          <w:rFonts w:ascii="Arial" w:hAnsi="Arial" w:cs="Arial"/>
          <w:sz w:val="22"/>
          <w:szCs w:val="22"/>
        </w:rPr>
        <w:t>) – э</w:t>
      </w:r>
      <w:r w:rsidRPr="008A7184">
        <w:rPr>
          <w:rFonts w:ascii="Arial" w:hAnsi="Arial" w:cs="Arial"/>
          <w:sz w:val="22"/>
          <w:szCs w:val="22"/>
        </w:rPr>
        <w:t>то надо воспитать собою, это органично надо в себе взрастить</w:t>
      </w:r>
      <w:r w:rsidR="00045104" w:rsidRPr="008A7184">
        <w:rPr>
          <w:rFonts w:ascii="Arial" w:hAnsi="Arial" w:cs="Arial"/>
          <w:sz w:val="22"/>
          <w:szCs w:val="22"/>
        </w:rPr>
        <w:t>.</w:t>
      </w:r>
      <w:r w:rsidRPr="008A7184">
        <w:rPr>
          <w:rFonts w:ascii="Arial" w:hAnsi="Arial" w:cs="Arial"/>
          <w:sz w:val="22"/>
          <w:szCs w:val="22"/>
        </w:rPr>
        <w:t xml:space="preserve"> </w:t>
      </w:r>
      <w:r w:rsidR="00045104" w:rsidRPr="008A7184">
        <w:rPr>
          <w:rFonts w:ascii="Arial" w:hAnsi="Arial" w:cs="Arial"/>
          <w:sz w:val="22"/>
          <w:szCs w:val="22"/>
        </w:rPr>
        <w:t>Органично</w:t>
      </w:r>
      <w:r w:rsidRPr="008A7184">
        <w:rPr>
          <w:rFonts w:ascii="Arial" w:hAnsi="Arial" w:cs="Arial"/>
          <w:sz w:val="22"/>
          <w:szCs w:val="22"/>
        </w:rPr>
        <w:t>, неформально</w:t>
      </w:r>
      <w:r w:rsidR="00045104" w:rsidRPr="008A7184">
        <w:rPr>
          <w:rFonts w:ascii="Arial" w:hAnsi="Arial" w:cs="Arial"/>
          <w:sz w:val="22"/>
          <w:szCs w:val="22"/>
        </w:rPr>
        <w:t>!</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 Если вы не решите вопрос с духом </w:t>
      </w:r>
      <w:r w:rsidR="00045104" w:rsidRPr="008A7184">
        <w:rPr>
          <w:rFonts w:ascii="Arial" w:hAnsi="Arial" w:cs="Arial"/>
          <w:sz w:val="22"/>
          <w:szCs w:val="22"/>
        </w:rPr>
        <w:t>в</w:t>
      </w:r>
      <w:r w:rsidRPr="008A7184">
        <w:rPr>
          <w:rFonts w:ascii="Arial" w:hAnsi="Arial" w:cs="Arial"/>
          <w:sz w:val="22"/>
          <w:szCs w:val="22"/>
        </w:rPr>
        <w:t xml:space="preserve">еры, вы не будете чувствовать жизненность вашей Дхаммы Созидания, потому что </w:t>
      </w:r>
      <w:r w:rsidR="00045104" w:rsidRPr="008A7184">
        <w:rPr>
          <w:rFonts w:ascii="Arial" w:hAnsi="Arial" w:cs="Arial"/>
          <w:sz w:val="22"/>
          <w:szCs w:val="22"/>
        </w:rPr>
        <w:t>в</w:t>
      </w:r>
      <w:r w:rsidRPr="008A7184">
        <w:rPr>
          <w:rFonts w:ascii="Arial" w:hAnsi="Arial" w:cs="Arial"/>
          <w:sz w:val="22"/>
          <w:szCs w:val="22"/>
        </w:rPr>
        <w:t xml:space="preserve">ера для вашего Дома – это жизнь. Я, при этом, не говорю, что у вас веры вообще нет, но вот духа </w:t>
      </w:r>
      <w:r w:rsidR="00045B4B" w:rsidRPr="008A7184">
        <w:rPr>
          <w:rFonts w:ascii="Arial" w:hAnsi="Arial" w:cs="Arial"/>
          <w:sz w:val="22"/>
          <w:szCs w:val="22"/>
        </w:rPr>
        <w:t>в</w:t>
      </w:r>
      <w:r w:rsidRPr="008A7184">
        <w:rPr>
          <w:rFonts w:ascii="Arial" w:hAnsi="Arial" w:cs="Arial"/>
          <w:sz w:val="22"/>
          <w:szCs w:val="22"/>
        </w:rPr>
        <w:t>еры как 22-й части… Есть вообще вера, воспитанная из 5-й расы</w:t>
      </w:r>
      <w:r w:rsidR="00045104" w:rsidRPr="008A7184">
        <w:rPr>
          <w:rFonts w:ascii="Arial" w:hAnsi="Arial" w:cs="Arial"/>
          <w:sz w:val="22"/>
          <w:szCs w:val="22"/>
        </w:rPr>
        <w:t>,</w:t>
      </w:r>
      <w:r w:rsidRPr="008A7184">
        <w:rPr>
          <w:rFonts w:ascii="Arial" w:hAnsi="Arial" w:cs="Arial"/>
          <w:sz w:val="22"/>
          <w:szCs w:val="22"/>
        </w:rPr>
        <w:t xml:space="preserve"> вы ею следуете. Но взошла ли эта </w:t>
      </w:r>
      <w:r w:rsidR="00045104" w:rsidRPr="008A7184">
        <w:rPr>
          <w:rFonts w:ascii="Arial" w:hAnsi="Arial" w:cs="Arial"/>
          <w:sz w:val="22"/>
          <w:szCs w:val="22"/>
        </w:rPr>
        <w:t>в</w:t>
      </w:r>
      <w:r w:rsidRPr="008A7184">
        <w:rPr>
          <w:rFonts w:ascii="Arial" w:hAnsi="Arial" w:cs="Arial"/>
          <w:sz w:val="22"/>
          <w:szCs w:val="22"/>
        </w:rPr>
        <w:t xml:space="preserve">ера на глубину 22-х выражений? Познала или эта </w:t>
      </w:r>
      <w:r w:rsidR="00045104" w:rsidRPr="008A7184">
        <w:rPr>
          <w:rFonts w:ascii="Arial" w:hAnsi="Arial" w:cs="Arial"/>
          <w:sz w:val="22"/>
          <w:szCs w:val="22"/>
        </w:rPr>
        <w:t xml:space="preserve">вера дух нового учения, </w:t>
      </w:r>
      <w:r w:rsidRPr="008A7184">
        <w:rPr>
          <w:rFonts w:ascii="Arial" w:hAnsi="Arial" w:cs="Arial"/>
          <w:sz w:val="22"/>
          <w:szCs w:val="22"/>
        </w:rPr>
        <w:t xml:space="preserve">можно сказать, дух </w:t>
      </w:r>
      <w:r w:rsidR="00FC18CB" w:rsidRPr="008A7184">
        <w:rPr>
          <w:rFonts w:ascii="Arial" w:hAnsi="Arial" w:cs="Arial"/>
          <w:sz w:val="22"/>
          <w:szCs w:val="22"/>
        </w:rPr>
        <w:t xml:space="preserve">Синтеза </w:t>
      </w:r>
      <w:r w:rsidRPr="008A7184">
        <w:rPr>
          <w:rFonts w:ascii="Arial" w:hAnsi="Arial" w:cs="Arial"/>
          <w:sz w:val="22"/>
          <w:szCs w:val="22"/>
        </w:rPr>
        <w:t>собой?</w:t>
      </w:r>
      <w:r w:rsidRPr="008A7184">
        <w:rPr>
          <w:rFonts w:ascii="Arial" w:hAnsi="Arial" w:cs="Arial"/>
          <w:b/>
          <w:sz w:val="22"/>
          <w:szCs w:val="22"/>
        </w:rPr>
        <w:t xml:space="preserve"> </w:t>
      </w:r>
      <w:r w:rsidRPr="008A7184">
        <w:rPr>
          <w:rFonts w:ascii="Arial" w:hAnsi="Arial" w:cs="Arial"/>
          <w:sz w:val="22"/>
          <w:szCs w:val="22"/>
        </w:rPr>
        <w:t>Или она слегка формальна</w:t>
      </w:r>
      <w:r w:rsidR="00045B4B" w:rsidRPr="008A7184">
        <w:rPr>
          <w:rFonts w:ascii="Arial" w:hAnsi="Arial" w:cs="Arial"/>
          <w:sz w:val="22"/>
          <w:szCs w:val="22"/>
        </w:rPr>
        <w:t xml:space="preserve"> и</w:t>
      </w:r>
      <w:r w:rsidRPr="008A7184">
        <w:rPr>
          <w:rFonts w:ascii="Arial" w:hAnsi="Arial" w:cs="Arial"/>
          <w:sz w:val="22"/>
          <w:szCs w:val="22"/>
        </w:rPr>
        <w:t xml:space="preserve"> опирается на то, что </w:t>
      </w:r>
      <w:r w:rsidR="00FC18CB" w:rsidRPr="008A7184">
        <w:rPr>
          <w:rFonts w:ascii="Arial" w:hAnsi="Arial" w:cs="Arial"/>
          <w:sz w:val="22"/>
          <w:szCs w:val="22"/>
        </w:rPr>
        <w:t>"</w:t>
      </w:r>
      <w:r w:rsidRPr="008A7184">
        <w:rPr>
          <w:rFonts w:ascii="Arial" w:hAnsi="Arial" w:cs="Arial"/>
          <w:sz w:val="22"/>
          <w:szCs w:val="22"/>
        </w:rPr>
        <w:t>я верю в то, что вижу, только потому, что знаю, что это полезно</w:t>
      </w:r>
      <w:r w:rsidR="00FC18CB" w:rsidRPr="008A7184">
        <w:rPr>
          <w:rFonts w:ascii="Arial" w:hAnsi="Arial" w:cs="Arial"/>
          <w:sz w:val="22"/>
          <w:szCs w:val="22"/>
        </w:rPr>
        <w:t>"? –</w:t>
      </w:r>
      <w:r w:rsidRPr="008A7184">
        <w:rPr>
          <w:rFonts w:ascii="Arial" w:hAnsi="Arial" w:cs="Arial"/>
          <w:sz w:val="22"/>
          <w:szCs w:val="22"/>
        </w:rPr>
        <w:t xml:space="preserve"> Вот  это такая, сознательная или интеллектуальная, я бы сказал, что вот это была разумная </w:t>
      </w:r>
      <w:r w:rsidR="00045B4B" w:rsidRPr="008A7184">
        <w:rPr>
          <w:rFonts w:ascii="Arial" w:hAnsi="Arial" w:cs="Arial"/>
          <w:sz w:val="22"/>
          <w:szCs w:val="22"/>
        </w:rPr>
        <w:t>в</w:t>
      </w:r>
      <w:r w:rsidRPr="008A7184">
        <w:rPr>
          <w:rFonts w:ascii="Arial" w:hAnsi="Arial" w:cs="Arial"/>
          <w:sz w:val="22"/>
          <w:szCs w:val="22"/>
        </w:rPr>
        <w:t>ера</w:t>
      </w:r>
      <w:r w:rsidR="00FC18CB" w:rsidRPr="008A7184">
        <w:rPr>
          <w:rFonts w:ascii="Arial" w:hAnsi="Arial" w:cs="Arial"/>
          <w:sz w:val="22"/>
          <w:szCs w:val="22"/>
        </w:rPr>
        <w:t>.</w:t>
      </w:r>
      <w:r w:rsidRPr="008A7184">
        <w:rPr>
          <w:rFonts w:ascii="Arial" w:hAnsi="Arial" w:cs="Arial"/>
          <w:sz w:val="22"/>
          <w:szCs w:val="22"/>
        </w:rPr>
        <w:t xml:space="preserve"> </w:t>
      </w:r>
      <w:r w:rsidR="00FC18CB" w:rsidRPr="008A7184">
        <w:rPr>
          <w:rFonts w:ascii="Arial" w:hAnsi="Arial" w:cs="Arial"/>
          <w:sz w:val="22"/>
          <w:szCs w:val="22"/>
        </w:rPr>
        <w:t xml:space="preserve">"Надо </w:t>
      </w:r>
      <w:r w:rsidRPr="008A7184">
        <w:rPr>
          <w:rFonts w:ascii="Arial" w:hAnsi="Arial" w:cs="Arial"/>
          <w:sz w:val="22"/>
          <w:szCs w:val="22"/>
        </w:rPr>
        <w:t>ходить на Синтез</w:t>
      </w:r>
      <w:r w:rsidR="00FC18CB" w:rsidRPr="008A7184">
        <w:rPr>
          <w:rFonts w:ascii="Arial" w:hAnsi="Arial" w:cs="Arial"/>
          <w:sz w:val="22"/>
          <w:szCs w:val="22"/>
        </w:rPr>
        <w:t>.</w:t>
      </w:r>
      <w:r w:rsidRPr="008A7184">
        <w:rPr>
          <w:rFonts w:ascii="Arial" w:hAnsi="Arial" w:cs="Arial"/>
          <w:sz w:val="22"/>
          <w:szCs w:val="22"/>
        </w:rPr>
        <w:t xml:space="preserve"> Отец говорит, что он меня зажигает</w:t>
      </w:r>
      <w:r w:rsidR="00FC18CB" w:rsidRPr="008A7184">
        <w:rPr>
          <w:rFonts w:ascii="Arial" w:hAnsi="Arial" w:cs="Arial"/>
          <w:sz w:val="22"/>
          <w:szCs w:val="22"/>
        </w:rPr>
        <w:t>.</w:t>
      </w:r>
      <w:r w:rsidRPr="008A7184">
        <w:rPr>
          <w:rFonts w:ascii="Arial" w:hAnsi="Arial" w:cs="Arial"/>
          <w:sz w:val="22"/>
          <w:szCs w:val="22"/>
        </w:rPr>
        <w:t xml:space="preserve"> </w:t>
      </w:r>
      <w:r w:rsidR="00FC18CB" w:rsidRPr="008A7184">
        <w:rPr>
          <w:rFonts w:ascii="Arial" w:hAnsi="Arial" w:cs="Arial"/>
          <w:sz w:val="22"/>
          <w:szCs w:val="22"/>
        </w:rPr>
        <w:t>Я </w:t>
      </w:r>
      <w:r w:rsidRPr="008A7184">
        <w:rPr>
          <w:rFonts w:ascii="Arial" w:hAnsi="Arial" w:cs="Arial"/>
          <w:sz w:val="22"/>
          <w:szCs w:val="22"/>
        </w:rPr>
        <w:t xml:space="preserve">получаю заряд огня, огнефа полезны после смерти </w:t>
      </w:r>
      <w:r w:rsidRPr="008A7184">
        <w:rPr>
          <w:rFonts w:ascii="Arial" w:hAnsi="Arial" w:cs="Arial"/>
          <w:i/>
          <w:sz w:val="22"/>
          <w:szCs w:val="22"/>
        </w:rPr>
        <w:t>(хохот в зале)</w:t>
      </w:r>
      <w:r w:rsidR="00FC18CB" w:rsidRPr="008A7184">
        <w:rPr>
          <w:rFonts w:ascii="Arial" w:hAnsi="Arial" w:cs="Arial"/>
          <w:i/>
          <w:sz w:val="22"/>
          <w:szCs w:val="22"/>
        </w:rPr>
        <w:t>.</w:t>
      </w:r>
      <w:r w:rsidRPr="008A7184">
        <w:rPr>
          <w:rFonts w:ascii="Arial" w:hAnsi="Arial" w:cs="Arial"/>
          <w:i/>
          <w:sz w:val="22"/>
          <w:szCs w:val="22"/>
        </w:rPr>
        <w:t xml:space="preserve"> </w:t>
      </w:r>
      <w:r w:rsidR="00FC18CB" w:rsidRPr="008A7184">
        <w:rPr>
          <w:rFonts w:ascii="Arial" w:hAnsi="Arial" w:cs="Arial"/>
          <w:sz w:val="22"/>
          <w:szCs w:val="22"/>
        </w:rPr>
        <w:t xml:space="preserve">Ходить </w:t>
      </w:r>
      <w:r w:rsidRPr="008A7184">
        <w:rPr>
          <w:rFonts w:ascii="Arial" w:hAnsi="Arial" w:cs="Arial"/>
          <w:sz w:val="22"/>
          <w:szCs w:val="22"/>
        </w:rPr>
        <w:t>буду</w:t>
      </w:r>
      <w:r w:rsidR="00045B4B" w:rsidRPr="008A7184">
        <w:rPr>
          <w:rFonts w:ascii="Arial" w:hAnsi="Arial" w:cs="Arial"/>
          <w:sz w:val="22"/>
          <w:szCs w:val="22"/>
        </w:rPr>
        <w:t>:</w:t>
      </w:r>
      <w:r w:rsidRPr="008A7184">
        <w:rPr>
          <w:rFonts w:ascii="Arial" w:hAnsi="Arial" w:cs="Arial"/>
          <w:sz w:val="22"/>
          <w:szCs w:val="22"/>
        </w:rPr>
        <w:t xml:space="preserve"> пригодится</w:t>
      </w:r>
      <w:r w:rsidR="00045B4B" w:rsidRPr="008A7184">
        <w:rPr>
          <w:rFonts w:ascii="Arial" w:hAnsi="Arial" w:cs="Arial"/>
          <w:sz w:val="22"/>
          <w:szCs w:val="22"/>
        </w:rPr>
        <w:t xml:space="preserve">!" – </w:t>
      </w:r>
      <w:r w:rsidRPr="008A7184">
        <w:rPr>
          <w:rFonts w:ascii="Arial" w:hAnsi="Arial" w:cs="Arial"/>
          <w:sz w:val="22"/>
          <w:szCs w:val="22"/>
        </w:rPr>
        <w:t>Н</w:t>
      </w:r>
      <w:r w:rsidR="00045B4B" w:rsidRPr="008A7184">
        <w:rPr>
          <w:rFonts w:ascii="Arial" w:hAnsi="Arial" w:cs="Arial"/>
          <w:sz w:val="22"/>
          <w:szCs w:val="22"/>
        </w:rPr>
        <w:t>у</w:t>
      </w:r>
      <w:r w:rsidRPr="008A7184">
        <w:rPr>
          <w:rFonts w:ascii="Arial" w:hAnsi="Arial" w:cs="Arial"/>
          <w:sz w:val="22"/>
          <w:szCs w:val="22"/>
        </w:rPr>
        <w:t xml:space="preserve">, согласитесь, что пригодится! </w:t>
      </w:r>
      <w:r w:rsidR="00045B4B" w:rsidRPr="008A7184">
        <w:rPr>
          <w:rFonts w:ascii="Arial" w:hAnsi="Arial" w:cs="Arial"/>
          <w:sz w:val="22"/>
          <w:szCs w:val="22"/>
        </w:rPr>
        <w:t>"</w:t>
      </w:r>
      <w:r w:rsidRPr="008A7184">
        <w:rPr>
          <w:rFonts w:ascii="Arial" w:hAnsi="Arial" w:cs="Arial"/>
          <w:sz w:val="22"/>
          <w:szCs w:val="22"/>
        </w:rPr>
        <w:t>Авось, поможет</w:t>
      </w:r>
      <w:r w:rsidR="00045B4B" w:rsidRPr="008A7184">
        <w:rPr>
          <w:rFonts w:ascii="Arial" w:hAnsi="Arial" w:cs="Arial"/>
          <w:sz w:val="22"/>
          <w:szCs w:val="22"/>
        </w:rPr>
        <w:t>"</w:t>
      </w:r>
      <w:r w:rsidRPr="008A7184">
        <w:rPr>
          <w:rFonts w:ascii="Arial" w:hAnsi="Arial" w:cs="Arial"/>
          <w:sz w:val="22"/>
          <w:szCs w:val="22"/>
        </w:rPr>
        <w:t xml:space="preserve">, </w:t>
      </w:r>
      <w:r w:rsidR="00045B4B" w:rsidRPr="008A7184">
        <w:rPr>
          <w:rFonts w:ascii="Arial" w:hAnsi="Arial" w:cs="Arial"/>
          <w:sz w:val="22"/>
          <w:szCs w:val="22"/>
        </w:rPr>
        <w:t xml:space="preserve">– </w:t>
      </w:r>
      <w:r w:rsidRPr="008A7184">
        <w:rPr>
          <w:rFonts w:ascii="Arial" w:hAnsi="Arial" w:cs="Arial"/>
          <w:sz w:val="22"/>
          <w:szCs w:val="22"/>
        </w:rPr>
        <w:t>после этого мы идём в это. Ну, и начинается славянское «авось»</w:t>
      </w:r>
      <w:r w:rsidR="00F73698" w:rsidRPr="008A7184">
        <w:rPr>
          <w:rFonts w:ascii="Arial" w:hAnsi="Arial" w:cs="Arial"/>
          <w:sz w:val="22"/>
          <w:szCs w:val="22"/>
        </w:rPr>
        <w:t xml:space="preserve"> (</w:t>
      </w:r>
      <w:r w:rsidRPr="008A7184">
        <w:rPr>
          <w:rFonts w:ascii="Arial" w:hAnsi="Arial" w:cs="Arial"/>
          <w:sz w:val="22"/>
          <w:szCs w:val="22"/>
        </w:rPr>
        <w:t>Юнону оставляем, как юность, сбоку</w:t>
      </w:r>
      <w:r w:rsidR="00F73698" w:rsidRPr="008A7184">
        <w:rPr>
          <w:rFonts w:ascii="Arial" w:hAnsi="Arial" w:cs="Arial"/>
          <w:sz w:val="22"/>
          <w:szCs w:val="22"/>
        </w:rPr>
        <w:t>)</w:t>
      </w:r>
      <w:r w:rsidRPr="008A7184">
        <w:rPr>
          <w:rFonts w:ascii="Arial" w:hAnsi="Arial" w:cs="Arial"/>
          <w:sz w:val="22"/>
          <w:szCs w:val="22"/>
        </w:rPr>
        <w:t xml:space="preserve">. Авось. Вот эта проблема, которая у вас вырастает. </w:t>
      </w:r>
    </w:p>
    <w:p w:rsidR="00F27E24" w:rsidRPr="008A7184" w:rsidRDefault="00BA5719" w:rsidP="00BA5719">
      <w:pPr>
        <w:tabs>
          <w:tab w:val="left" w:pos="709"/>
        </w:tabs>
        <w:ind w:firstLine="397"/>
        <w:jc w:val="both"/>
        <w:rPr>
          <w:rFonts w:ascii="Arial" w:hAnsi="Arial" w:cs="Arial"/>
          <w:sz w:val="22"/>
          <w:szCs w:val="22"/>
        </w:rPr>
      </w:pPr>
      <w:r w:rsidRPr="008A7184">
        <w:rPr>
          <w:rFonts w:ascii="Arial" w:hAnsi="Arial" w:cs="Arial"/>
          <w:sz w:val="22"/>
          <w:szCs w:val="22"/>
        </w:rPr>
        <w:t>И когда мы синтезировали Око, то Око в синтезе ваших выражений рождало одну главную проблему. Я больше ожидал с Дхаммой Созидания что-нибудь</w:t>
      </w:r>
      <w:r w:rsidR="00F73698" w:rsidRPr="008A7184">
        <w:rPr>
          <w:rFonts w:ascii="Arial" w:hAnsi="Arial" w:cs="Arial"/>
          <w:sz w:val="22"/>
          <w:szCs w:val="22"/>
        </w:rPr>
        <w:t xml:space="preserve"> (</w:t>
      </w:r>
      <w:r w:rsidRPr="008A7184">
        <w:rPr>
          <w:rFonts w:ascii="Arial" w:hAnsi="Arial" w:cs="Arial"/>
          <w:sz w:val="22"/>
          <w:szCs w:val="22"/>
        </w:rPr>
        <w:t>вы ж</w:t>
      </w:r>
      <w:r w:rsidR="00F73698" w:rsidRPr="008A7184">
        <w:rPr>
          <w:rFonts w:ascii="Arial" w:hAnsi="Arial" w:cs="Arial"/>
          <w:sz w:val="22"/>
          <w:szCs w:val="22"/>
        </w:rPr>
        <w:t xml:space="preserve"> всё-таки</w:t>
      </w:r>
      <w:r w:rsidRPr="008A7184">
        <w:rPr>
          <w:rFonts w:ascii="Arial" w:hAnsi="Arial" w:cs="Arial"/>
          <w:sz w:val="22"/>
          <w:szCs w:val="22"/>
        </w:rPr>
        <w:t xml:space="preserve"> Дом Дхаммы Созидания</w:t>
      </w:r>
      <w:r w:rsidR="00F73698" w:rsidRPr="008A7184">
        <w:rPr>
          <w:rFonts w:ascii="Arial" w:hAnsi="Arial" w:cs="Arial"/>
          <w:sz w:val="22"/>
          <w:szCs w:val="22"/>
        </w:rPr>
        <w:t>),</w:t>
      </w:r>
      <w:r w:rsidRPr="008A7184">
        <w:rPr>
          <w:rFonts w:ascii="Arial" w:hAnsi="Arial" w:cs="Arial"/>
          <w:sz w:val="22"/>
          <w:szCs w:val="22"/>
        </w:rPr>
        <w:t xml:space="preserve"> ещё с чем-то там</w:t>
      </w:r>
      <w:r w:rsidR="00F73698" w:rsidRPr="008A7184">
        <w:rPr>
          <w:rFonts w:ascii="Arial" w:hAnsi="Arial" w:cs="Arial"/>
          <w:sz w:val="22"/>
          <w:szCs w:val="22"/>
        </w:rPr>
        <w:t xml:space="preserve"> –</w:t>
      </w:r>
      <w:r w:rsidRPr="008A7184">
        <w:rPr>
          <w:rFonts w:ascii="Arial" w:hAnsi="Arial" w:cs="Arial"/>
          <w:sz w:val="22"/>
          <w:szCs w:val="22"/>
        </w:rPr>
        <w:t xml:space="preserve"> главную проблему, над чем ваше Око в синтезе должно биться. Нет</w:t>
      </w:r>
      <w:r w:rsidR="00F27E24" w:rsidRPr="008A7184">
        <w:rPr>
          <w:rFonts w:ascii="Arial" w:hAnsi="Arial" w:cs="Arial"/>
          <w:sz w:val="22"/>
          <w:szCs w:val="22"/>
        </w:rPr>
        <w:t xml:space="preserve">, </w:t>
      </w:r>
      <w:r w:rsidR="00F27E24" w:rsidRPr="008A7184">
        <w:rPr>
          <w:rFonts w:ascii="Arial" w:hAnsi="Arial" w:cs="Arial"/>
          <w:sz w:val="22"/>
          <w:szCs w:val="22"/>
          <w:u w:val="single"/>
        </w:rPr>
        <w:t>у</w:t>
      </w:r>
      <w:r w:rsidRPr="008A7184">
        <w:rPr>
          <w:rFonts w:ascii="Arial" w:hAnsi="Arial" w:cs="Arial"/>
          <w:sz w:val="22"/>
          <w:szCs w:val="22"/>
          <w:u w:val="single"/>
        </w:rPr>
        <w:t xml:space="preserve"> вас главная проблема – это дух Веры</w:t>
      </w:r>
      <w:r w:rsidRPr="008A7184">
        <w:rPr>
          <w:rFonts w:ascii="Arial" w:hAnsi="Arial" w:cs="Arial"/>
          <w:sz w:val="22"/>
          <w:szCs w:val="22"/>
        </w:rPr>
        <w:t xml:space="preserve">. </w:t>
      </w:r>
    </w:p>
    <w:p w:rsidR="00494A7E" w:rsidRPr="008A7184" w:rsidRDefault="00BA5719" w:rsidP="00BA5719">
      <w:pPr>
        <w:tabs>
          <w:tab w:val="left" w:pos="709"/>
        </w:tabs>
        <w:ind w:firstLine="397"/>
        <w:jc w:val="both"/>
        <w:rPr>
          <w:rFonts w:ascii="Arial" w:hAnsi="Arial" w:cs="Arial"/>
          <w:sz w:val="22"/>
          <w:szCs w:val="22"/>
        </w:rPr>
      </w:pPr>
      <w:r w:rsidRPr="008A7184">
        <w:rPr>
          <w:rFonts w:ascii="Arial" w:hAnsi="Arial" w:cs="Arial"/>
          <w:sz w:val="22"/>
          <w:szCs w:val="22"/>
        </w:rPr>
        <w:t>И вот здесь нельзя это, знаете, такое, и на самотёк пустить, но и нельзя, чтоб вам кто-то это организовал. Если это организует Ведущий и Соведущий, это будет заорганизовано</w:t>
      </w:r>
      <w:r w:rsidR="00F27E24" w:rsidRPr="008A7184">
        <w:rPr>
          <w:rFonts w:ascii="Arial" w:hAnsi="Arial" w:cs="Arial"/>
          <w:sz w:val="22"/>
          <w:szCs w:val="22"/>
        </w:rPr>
        <w:t>. "Прозаседавшиеся в</w:t>
      </w:r>
      <w:r w:rsidRPr="008A7184">
        <w:rPr>
          <w:rFonts w:ascii="Arial" w:hAnsi="Arial" w:cs="Arial"/>
          <w:sz w:val="22"/>
          <w:szCs w:val="22"/>
        </w:rPr>
        <w:t>ерой</w:t>
      </w:r>
      <w:r w:rsidR="00F27E24" w:rsidRPr="008A7184">
        <w:rPr>
          <w:rFonts w:ascii="Arial" w:hAnsi="Arial" w:cs="Arial"/>
          <w:sz w:val="22"/>
          <w:szCs w:val="22"/>
        </w:rPr>
        <w:t>" – в</w:t>
      </w:r>
      <w:r w:rsidRPr="008A7184">
        <w:rPr>
          <w:rFonts w:ascii="Arial" w:hAnsi="Arial" w:cs="Arial"/>
          <w:sz w:val="22"/>
          <w:szCs w:val="22"/>
        </w:rPr>
        <w:t>от т</w:t>
      </w:r>
      <w:r w:rsidR="008F193E" w:rsidRPr="008A7184">
        <w:rPr>
          <w:rFonts w:ascii="Arial" w:hAnsi="Arial" w:cs="Arial"/>
          <w:sz w:val="22"/>
          <w:szCs w:val="22"/>
        </w:rPr>
        <w:t>акой ужас верящего заседания. А </w:t>
      </w:r>
      <w:r w:rsidRPr="008A7184">
        <w:rPr>
          <w:rFonts w:ascii="Arial" w:hAnsi="Arial" w:cs="Arial"/>
          <w:sz w:val="22"/>
          <w:szCs w:val="22"/>
        </w:rPr>
        <w:t xml:space="preserve">мы привыкли, что нам сверху кто-то даёт. А вот здесь придётся вот это дух </w:t>
      </w:r>
      <w:r w:rsidR="008F193E" w:rsidRPr="008A7184">
        <w:rPr>
          <w:rFonts w:ascii="Arial" w:hAnsi="Arial" w:cs="Arial"/>
          <w:sz w:val="22"/>
          <w:szCs w:val="22"/>
        </w:rPr>
        <w:t>в</w:t>
      </w:r>
      <w:r w:rsidRPr="008A7184">
        <w:rPr>
          <w:rFonts w:ascii="Arial" w:hAnsi="Arial" w:cs="Arial"/>
          <w:sz w:val="22"/>
          <w:szCs w:val="22"/>
        </w:rPr>
        <w:t xml:space="preserve">еры искать и воспитывать самому. Причём очень часто у нас бывают такие социальные фишки: </w:t>
      </w:r>
      <w:r w:rsidR="008F193E" w:rsidRPr="008A7184">
        <w:rPr>
          <w:rFonts w:ascii="Arial" w:hAnsi="Arial" w:cs="Arial"/>
          <w:sz w:val="22"/>
          <w:szCs w:val="22"/>
        </w:rPr>
        <w:t xml:space="preserve">"Вот </w:t>
      </w:r>
      <w:r w:rsidRPr="008A7184">
        <w:rPr>
          <w:rFonts w:ascii="Arial" w:hAnsi="Arial" w:cs="Arial"/>
          <w:sz w:val="22"/>
          <w:szCs w:val="22"/>
        </w:rPr>
        <w:t>кто-то там неправильно действует, значит, я не верю, потому что вот тот кто-то неправильно действует, или я не понимаю, как он</w:t>
      </w:r>
      <w:r w:rsidR="008F193E" w:rsidRPr="008A7184">
        <w:rPr>
          <w:rFonts w:ascii="Arial" w:hAnsi="Arial" w:cs="Arial"/>
          <w:sz w:val="22"/>
          <w:szCs w:val="22"/>
        </w:rPr>
        <w:t xml:space="preserve"> (</w:t>
      </w:r>
      <w:r w:rsidRPr="008A7184">
        <w:rPr>
          <w:rFonts w:ascii="Arial" w:hAnsi="Arial" w:cs="Arial"/>
          <w:sz w:val="22"/>
          <w:szCs w:val="22"/>
        </w:rPr>
        <w:t>она, они</w:t>
      </w:r>
      <w:r w:rsidR="008F193E" w:rsidRPr="008A7184">
        <w:rPr>
          <w:rFonts w:ascii="Arial" w:hAnsi="Arial" w:cs="Arial"/>
          <w:sz w:val="22"/>
          <w:szCs w:val="22"/>
        </w:rPr>
        <w:t>)</w:t>
      </w:r>
      <w:r w:rsidRPr="008A7184">
        <w:rPr>
          <w:rFonts w:ascii="Arial" w:hAnsi="Arial" w:cs="Arial"/>
          <w:sz w:val="22"/>
          <w:szCs w:val="22"/>
        </w:rPr>
        <w:t xml:space="preserve"> действуют, значит, я не верю, потому что именно они действуют</w:t>
      </w:r>
      <w:r w:rsidR="008F193E" w:rsidRPr="008A7184">
        <w:rPr>
          <w:rFonts w:ascii="Arial" w:hAnsi="Arial" w:cs="Arial"/>
          <w:sz w:val="22"/>
          <w:szCs w:val="22"/>
        </w:rPr>
        <w:t>"</w:t>
      </w:r>
      <w:r w:rsidRPr="008A7184">
        <w:rPr>
          <w:rFonts w:ascii="Arial" w:hAnsi="Arial" w:cs="Arial"/>
          <w:sz w:val="22"/>
          <w:szCs w:val="22"/>
        </w:rPr>
        <w:t xml:space="preserve">. </w:t>
      </w:r>
      <w:r w:rsidR="008F193E" w:rsidRPr="008A7184">
        <w:rPr>
          <w:rFonts w:ascii="Arial" w:hAnsi="Arial" w:cs="Arial"/>
          <w:sz w:val="22"/>
          <w:szCs w:val="22"/>
        </w:rPr>
        <w:t xml:space="preserve">– </w:t>
      </w:r>
      <w:r w:rsidRPr="008A7184">
        <w:rPr>
          <w:rFonts w:ascii="Arial" w:hAnsi="Arial" w:cs="Arial"/>
          <w:sz w:val="22"/>
          <w:szCs w:val="22"/>
        </w:rPr>
        <w:t>А при чём здесь они</w:t>
      </w:r>
      <w:r w:rsidR="008F193E" w:rsidRPr="008A7184">
        <w:rPr>
          <w:rFonts w:ascii="Arial" w:hAnsi="Arial" w:cs="Arial"/>
          <w:sz w:val="22"/>
          <w:szCs w:val="22"/>
        </w:rPr>
        <w:t>, е</w:t>
      </w:r>
      <w:r w:rsidRPr="008A7184">
        <w:rPr>
          <w:rFonts w:ascii="Arial" w:hAnsi="Arial" w:cs="Arial"/>
          <w:sz w:val="22"/>
          <w:szCs w:val="22"/>
        </w:rPr>
        <w:t>сли вера твоя</w:t>
      </w:r>
      <w:r w:rsidR="008F193E" w:rsidRPr="008A7184">
        <w:rPr>
          <w:rFonts w:ascii="Arial" w:hAnsi="Arial" w:cs="Arial"/>
          <w:sz w:val="22"/>
          <w:szCs w:val="22"/>
        </w:rPr>
        <w:t>?</w:t>
      </w:r>
      <w:r w:rsidRPr="008A7184">
        <w:rPr>
          <w:rFonts w:ascii="Arial" w:hAnsi="Arial" w:cs="Arial"/>
          <w:sz w:val="22"/>
          <w:szCs w:val="22"/>
        </w:rPr>
        <w:t xml:space="preserve">  Каждый из нас</w:t>
      </w:r>
      <w:r w:rsidR="008F193E" w:rsidRPr="008A7184">
        <w:rPr>
          <w:rFonts w:ascii="Arial" w:hAnsi="Arial" w:cs="Arial"/>
          <w:sz w:val="22"/>
          <w:szCs w:val="22"/>
        </w:rPr>
        <w:t xml:space="preserve"> (и я</w:t>
      </w:r>
      <w:r w:rsidRPr="008A7184">
        <w:rPr>
          <w:rFonts w:ascii="Arial" w:hAnsi="Arial" w:cs="Arial"/>
          <w:sz w:val="22"/>
          <w:szCs w:val="22"/>
        </w:rPr>
        <w:t xml:space="preserve"> в том числе</w:t>
      </w:r>
      <w:r w:rsidR="008F193E" w:rsidRPr="008A7184">
        <w:rPr>
          <w:rFonts w:ascii="Arial" w:hAnsi="Arial" w:cs="Arial"/>
          <w:sz w:val="22"/>
          <w:szCs w:val="22"/>
        </w:rPr>
        <w:t>)</w:t>
      </w:r>
      <w:r w:rsidRPr="008A7184">
        <w:rPr>
          <w:rFonts w:ascii="Arial" w:hAnsi="Arial" w:cs="Arial"/>
          <w:sz w:val="22"/>
          <w:szCs w:val="22"/>
        </w:rPr>
        <w:t xml:space="preserve"> может ошибаться. Мы вначале человек, ну и так далее. А вера </w:t>
      </w:r>
      <w:r w:rsidR="008F193E" w:rsidRPr="008A7184">
        <w:rPr>
          <w:rFonts w:ascii="Arial" w:hAnsi="Arial" w:cs="Arial"/>
          <w:sz w:val="22"/>
          <w:szCs w:val="22"/>
        </w:rPr>
        <w:t>–</w:t>
      </w:r>
      <w:r w:rsidRPr="008A7184">
        <w:rPr>
          <w:rFonts w:ascii="Arial" w:hAnsi="Arial" w:cs="Arial"/>
          <w:sz w:val="22"/>
          <w:szCs w:val="22"/>
        </w:rPr>
        <w:t xml:space="preserve"> это не ориентировка на других, в этом её проблема</w:t>
      </w:r>
      <w:r w:rsidR="00EE26EC" w:rsidRPr="008A7184">
        <w:rPr>
          <w:rFonts w:ascii="Arial" w:hAnsi="Arial" w:cs="Arial"/>
          <w:sz w:val="22"/>
          <w:szCs w:val="22"/>
        </w:rPr>
        <w:t>.</w:t>
      </w:r>
      <w:r w:rsidRPr="008A7184">
        <w:rPr>
          <w:rFonts w:ascii="Arial" w:hAnsi="Arial" w:cs="Arial"/>
          <w:sz w:val="22"/>
          <w:szCs w:val="22"/>
        </w:rPr>
        <w:t xml:space="preserve"> </w:t>
      </w:r>
      <w:r w:rsidR="00EE26EC" w:rsidRPr="008A7184">
        <w:rPr>
          <w:rFonts w:ascii="Arial" w:hAnsi="Arial" w:cs="Arial"/>
          <w:sz w:val="22"/>
          <w:szCs w:val="22"/>
        </w:rPr>
        <w:t xml:space="preserve">А </w:t>
      </w:r>
      <w:r w:rsidRPr="008A7184">
        <w:rPr>
          <w:rFonts w:ascii="Arial" w:hAnsi="Arial" w:cs="Arial"/>
          <w:sz w:val="22"/>
          <w:szCs w:val="22"/>
        </w:rPr>
        <w:t xml:space="preserve">нас приучили ориентироваться на других. </w:t>
      </w:r>
    </w:p>
    <w:p w:rsidR="00BA5719" w:rsidRPr="008A7184" w:rsidRDefault="00BA5719" w:rsidP="00637323">
      <w:pPr>
        <w:tabs>
          <w:tab w:val="left" w:pos="709"/>
        </w:tabs>
        <w:spacing w:line="245" w:lineRule="auto"/>
        <w:ind w:firstLine="397"/>
        <w:jc w:val="both"/>
        <w:rPr>
          <w:rFonts w:ascii="Arial" w:hAnsi="Arial" w:cs="Arial"/>
          <w:sz w:val="22"/>
          <w:szCs w:val="22"/>
        </w:rPr>
      </w:pPr>
      <w:r w:rsidRPr="008A7184">
        <w:rPr>
          <w:rFonts w:ascii="Arial" w:hAnsi="Arial" w:cs="Arial"/>
          <w:sz w:val="22"/>
          <w:szCs w:val="22"/>
        </w:rPr>
        <w:t>Даже в 5-й расе мы ориентировались на лидеров</w:t>
      </w:r>
      <w:r w:rsidR="00494A7E" w:rsidRPr="008A7184">
        <w:rPr>
          <w:rFonts w:ascii="Arial" w:hAnsi="Arial" w:cs="Arial"/>
          <w:sz w:val="22"/>
          <w:szCs w:val="22"/>
        </w:rPr>
        <w:t xml:space="preserve"> –</w:t>
      </w:r>
      <w:r w:rsidRPr="008A7184">
        <w:rPr>
          <w:rFonts w:ascii="Arial" w:hAnsi="Arial" w:cs="Arial"/>
          <w:sz w:val="22"/>
          <w:szCs w:val="22"/>
        </w:rPr>
        <w:t xml:space="preserve"> Мухаммед, Иисус, Учителя, но вершину веры любой Учитель Мудрости воспитывал как собственную Веру. Вон, Фалеса </w:t>
      </w:r>
      <w:r w:rsidR="00494A7E" w:rsidRPr="008A7184">
        <w:rPr>
          <w:rFonts w:ascii="Arial" w:hAnsi="Arial" w:cs="Arial"/>
          <w:sz w:val="22"/>
          <w:szCs w:val="22"/>
        </w:rPr>
        <w:t>Аргивянина откройте –</w:t>
      </w:r>
      <w:r w:rsidRPr="008A7184">
        <w:rPr>
          <w:rFonts w:ascii="Arial" w:hAnsi="Arial" w:cs="Arial"/>
          <w:sz w:val="22"/>
          <w:szCs w:val="22"/>
        </w:rPr>
        <w:t xml:space="preserve"> там интересно</w:t>
      </w:r>
      <w:r w:rsidR="00494A7E" w:rsidRPr="008A7184">
        <w:rPr>
          <w:rFonts w:ascii="Arial" w:hAnsi="Arial" w:cs="Arial"/>
          <w:sz w:val="22"/>
          <w:szCs w:val="22"/>
        </w:rPr>
        <w:t>,</w:t>
      </w:r>
      <w:r w:rsidRPr="008A7184">
        <w:rPr>
          <w:rFonts w:ascii="Arial" w:hAnsi="Arial" w:cs="Arial"/>
          <w:sz w:val="22"/>
          <w:szCs w:val="22"/>
        </w:rPr>
        <w:t xml:space="preserve"> когда Гераклит</w:t>
      </w:r>
      <w:r w:rsidR="00494A7E" w:rsidRPr="008A7184">
        <w:rPr>
          <w:rFonts w:ascii="Arial" w:hAnsi="Arial" w:cs="Arial"/>
          <w:sz w:val="22"/>
          <w:szCs w:val="22"/>
        </w:rPr>
        <w:t>,</w:t>
      </w:r>
      <w:r w:rsidRPr="008A7184">
        <w:rPr>
          <w:rFonts w:ascii="Arial" w:hAnsi="Arial" w:cs="Arial"/>
          <w:sz w:val="22"/>
          <w:szCs w:val="22"/>
        </w:rPr>
        <w:t xml:space="preserve"> отправлял Фалеса на поиски Иисуса, он говорит: «</w:t>
      </w:r>
      <w:r w:rsidR="00494A7E" w:rsidRPr="008A7184">
        <w:rPr>
          <w:rFonts w:ascii="Arial" w:hAnsi="Arial" w:cs="Arial"/>
          <w:sz w:val="22"/>
          <w:szCs w:val="22"/>
        </w:rPr>
        <w:t>Г</w:t>
      </w:r>
      <w:r w:rsidRPr="008A7184">
        <w:rPr>
          <w:rFonts w:ascii="Arial" w:hAnsi="Arial" w:cs="Arial"/>
          <w:sz w:val="22"/>
          <w:szCs w:val="22"/>
        </w:rPr>
        <w:t xml:space="preserve">де ж я найду его, Учитель?» </w:t>
      </w:r>
      <w:r w:rsidR="00494A7E" w:rsidRPr="008A7184">
        <w:rPr>
          <w:rFonts w:ascii="Arial" w:hAnsi="Arial" w:cs="Arial"/>
          <w:sz w:val="22"/>
          <w:szCs w:val="22"/>
        </w:rPr>
        <w:t xml:space="preserve">– </w:t>
      </w:r>
      <w:r w:rsidRPr="008A7184">
        <w:rPr>
          <w:rFonts w:ascii="Arial" w:hAnsi="Arial" w:cs="Arial"/>
          <w:sz w:val="22"/>
          <w:szCs w:val="22"/>
        </w:rPr>
        <w:t>Он говорит: «Собственной мудростью найдёшь». Т</w:t>
      </w:r>
      <w:r w:rsidR="00494A7E" w:rsidRPr="008A7184">
        <w:rPr>
          <w:rFonts w:ascii="Arial" w:hAnsi="Arial" w:cs="Arial"/>
          <w:sz w:val="22"/>
          <w:szCs w:val="22"/>
        </w:rPr>
        <w:t xml:space="preserve">о </w:t>
      </w:r>
      <w:r w:rsidRPr="008A7184">
        <w:rPr>
          <w:rFonts w:ascii="Arial" w:hAnsi="Arial" w:cs="Arial"/>
          <w:sz w:val="22"/>
          <w:szCs w:val="22"/>
        </w:rPr>
        <w:t>е</w:t>
      </w:r>
      <w:r w:rsidR="00494A7E" w:rsidRPr="008A7184">
        <w:rPr>
          <w:rFonts w:ascii="Arial" w:hAnsi="Arial" w:cs="Arial"/>
          <w:sz w:val="22"/>
          <w:szCs w:val="22"/>
        </w:rPr>
        <w:t>сть</w:t>
      </w:r>
      <w:r w:rsidRPr="008A7184">
        <w:rPr>
          <w:rFonts w:ascii="Arial" w:hAnsi="Arial" w:cs="Arial"/>
          <w:sz w:val="22"/>
          <w:szCs w:val="22"/>
        </w:rPr>
        <w:t xml:space="preserve"> </w:t>
      </w:r>
      <w:r w:rsidR="00CB1C02" w:rsidRPr="008A7184">
        <w:rPr>
          <w:rFonts w:ascii="Arial" w:hAnsi="Arial" w:cs="Arial"/>
          <w:sz w:val="22"/>
          <w:szCs w:val="22"/>
        </w:rPr>
        <w:t>"</w:t>
      </w:r>
      <w:r w:rsidRPr="008A7184">
        <w:rPr>
          <w:rFonts w:ascii="Arial" w:hAnsi="Arial" w:cs="Arial"/>
          <w:sz w:val="22"/>
          <w:szCs w:val="22"/>
        </w:rPr>
        <w:t xml:space="preserve">собственной </w:t>
      </w:r>
      <w:r w:rsidR="00CB1C02" w:rsidRPr="008A7184">
        <w:rPr>
          <w:rFonts w:ascii="Arial" w:hAnsi="Arial" w:cs="Arial"/>
          <w:sz w:val="22"/>
          <w:szCs w:val="22"/>
        </w:rPr>
        <w:t>в</w:t>
      </w:r>
      <w:r w:rsidRPr="008A7184">
        <w:rPr>
          <w:rFonts w:ascii="Arial" w:hAnsi="Arial" w:cs="Arial"/>
          <w:sz w:val="22"/>
          <w:szCs w:val="22"/>
        </w:rPr>
        <w:t>ерой дойдёшь</w:t>
      </w:r>
      <w:r w:rsidR="00CB1C02" w:rsidRPr="008A7184">
        <w:rPr>
          <w:rFonts w:ascii="Arial" w:hAnsi="Arial" w:cs="Arial"/>
          <w:sz w:val="22"/>
          <w:szCs w:val="22"/>
        </w:rPr>
        <w:t>"</w:t>
      </w:r>
      <w:r w:rsidRPr="008A7184">
        <w:rPr>
          <w:rFonts w:ascii="Arial" w:hAnsi="Arial" w:cs="Arial"/>
          <w:sz w:val="22"/>
          <w:szCs w:val="22"/>
        </w:rPr>
        <w:t xml:space="preserve">, </w:t>
      </w:r>
      <w:r w:rsidR="00CB1C02" w:rsidRPr="008A7184">
        <w:rPr>
          <w:rFonts w:ascii="Arial" w:hAnsi="Arial" w:cs="Arial"/>
          <w:sz w:val="22"/>
          <w:szCs w:val="22"/>
        </w:rPr>
        <w:t>–</w:t>
      </w:r>
      <w:r w:rsidRPr="008A7184">
        <w:rPr>
          <w:rFonts w:ascii="Arial" w:hAnsi="Arial" w:cs="Arial"/>
          <w:sz w:val="22"/>
          <w:szCs w:val="22"/>
        </w:rPr>
        <w:t xml:space="preserve"> перевожу на язык более простой. Ну,</w:t>
      </w:r>
      <w:r w:rsidR="00CB1C02" w:rsidRPr="008A7184">
        <w:rPr>
          <w:rFonts w:ascii="Arial" w:hAnsi="Arial" w:cs="Arial"/>
          <w:sz w:val="22"/>
          <w:szCs w:val="22"/>
        </w:rPr>
        <w:t> </w:t>
      </w:r>
      <w:r w:rsidRPr="008A7184">
        <w:rPr>
          <w:rFonts w:ascii="Arial" w:hAnsi="Arial" w:cs="Arial"/>
          <w:sz w:val="22"/>
          <w:szCs w:val="22"/>
        </w:rPr>
        <w:t>по</w:t>
      </w:r>
      <w:r w:rsidR="00CB1C02" w:rsidRPr="008A7184">
        <w:rPr>
          <w:rFonts w:ascii="Arial" w:hAnsi="Arial" w:cs="Arial"/>
          <w:sz w:val="22"/>
          <w:szCs w:val="22"/>
        </w:rPr>
        <w:noBreakHyphen/>
      </w:r>
      <w:r w:rsidRPr="008A7184">
        <w:rPr>
          <w:rFonts w:ascii="Arial" w:hAnsi="Arial" w:cs="Arial"/>
          <w:sz w:val="22"/>
          <w:szCs w:val="22"/>
        </w:rPr>
        <w:t>нашему</w:t>
      </w:r>
      <w:r w:rsidR="00CB1C02" w:rsidRPr="008A7184">
        <w:rPr>
          <w:rFonts w:ascii="Arial" w:hAnsi="Arial" w:cs="Arial"/>
          <w:sz w:val="22"/>
          <w:szCs w:val="22"/>
        </w:rPr>
        <w:t xml:space="preserve"> – </w:t>
      </w:r>
      <w:r w:rsidRPr="008A7184">
        <w:rPr>
          <w:rFonts w:ascii="Arial" w:hAnsi="Arial" w:cs="Arial"/>
          <w:sz w:val="22"/>
          <w:szCs w:val="22"/>
        </w:rPr>
        <w:t>условиями Дома Отца, тебя доведут. Но если ты будешь верить, что они тебя ведут по поручению Учителя, если ты будешь верить, что ты несёшь приветствие Фиванской школы новому Учителю! А если ты не будешь в это верить? Тебя и в повозку не посадят, не подтянут, и  многие дела ты не сделаешь по ходу этого пути, ибо не бывает у чело просто дойти, там, до Иисуса. Обычно по условиям Дома нужно по ходу исполнить много дополнительных и важных дел для восхождения тебя, других, жизни, и только потом ты достигаешь Учителя, и приветствуешь его. Вот это дух Веры.</w:t>
      </w:r>
    </w:p>
    <w:p w:rsidR="00B95C47" w:rsidRPr="008A7184" w:rsidRDefault="00B95C47" w:rsidP="00637323">
      <w:pPr>
        <w:pStyle w:val="2"/>
        <w:spacing w:line="245" w:lineRule="auto"/>
        <w:ind w:left="397"/>
        <w:rPr>
          <w:sz w:val="22"/>
          <w:szCs w:val="22"/>
        </w:rPr>
      </w:pPr>
      <w:bookmarkStart w:id="37" w:name="_Toc271496668"/>
      <w:r w:rsidRPr="008A7184">
        <w:rPr>
          <w:sz w:val="22"/>
          <w:szCs w:val="22"/>
        </w:rPr>
        <w:t>О парадоксе простоты</w:t>
      </w:r>
      <w:bookmarkEnd w:id="37"/>
    </w:p>
    <w:p w:rsidR="00826E4E" w:rsidRPr="008A7184" w:rsidRDefault="00BA5719" w:rsidP="00637323">
      <w:pPr>
        <w:spacing w:line="245" w:lineRule="auto"/>
        <w:ind w:firstLine="397"/>
        <w:jc w:val="both"/>
        <w:rPr>
          <w:rFonts w:ascii="Arial" w:hAnsi="Arial" w:cs="Arial"/>
          <w:sz w:val="22"/>
          <w:szCs w:val="22"/>
        </w:rPr>
      </w:pPr>
      <w:r w:rsidRPr="008A7184">
        <w:rPr>
          <w:rFonts w:ascii="Arial" w:hAnsi="Arial" w:cs="Arial"/>
          <w:sz w:val="22"/>
          <w:szCs w:val="22"/>
        </w:rPr>
        <w:t xml:space="preserve">И у нас в </w:t>
      </w:r>
      <w:r w:rsidR="006C176D" w:rsidRPr="008A7184">
        <w:rPr>
          <w:rFonts w:ascii="Arial" w:hAnsi="Arial" w:cs="Arial"/>
          <w:sz w:val="22"/>
          <w:szCs w:val="22"/>
        </w:rPr>
        <w:t xml:space="preserve">Синтезе </w:t>
      </w:r>
      <w:r w:rsidRPr="008A7184">
        <w:rPr>
          <w:rFonts w:ascii="Arial" w:hAnsi="Arial" w:cs="Arial"/>
          <w:sz w:val="22"/>
          <w:szCs w:val="22"/>
        </w:rPr>
        <w:t>есть такой сложный парадокс</w:t>
      </w:r>
      <w:r w:rsidR="006C176D" w:rsidRPr="008A7184">
        <w:rPr>
          <w:rFonts w:ascii="Arial" w:hAnsi="Arial" w:cs="Arial"/>
          <w:sz w:val="22"/>
          <w:szCs w:val="22"/>
        </w:rPr>
        <w:t>.</w:t>
      </w:r>
      <w:r w:rsidRPr="008A7184">
        <w:rPr>
          <w:rFonts w:ascii="Arial" w:hAnsi="Arial" w:cs="Arial"/>
          <w:sz w:val="22"/>
          <w:szCs w:val="22"/>
        </w:rPr>
        <w:t xml:space="preserve"> </w:t>
      </w:r>
      <w:r w:rsidR="006C176D" w:rsidRPr="008A7184">
        <w:rPr>
          <w:rFonts w:ascii="Arial" w:hAnsi="Arial" w:cs="Arial"/>
          <w:sz w:val="22"/>
          <w:szCs w:val="22"/>
        </w:rPr>
        <w:t xml:space="preserve">Он </w:t>
      </w:r>
      <w:r w:rsidRPr="008A7184">
        <w:rPr>
          <w:rFonts w:ascii="Arial" w:hAnsi="Arial" w:cs="Arial"/>
          <w:sz w:val="22"/>
          <w:szCs w:val="22"/>
        </w:rPr>
        <w:t xml:space="preserve">вас вышибает, он вас замучил уже. </w:t>
      </w:r>
      <w:r w:rsidR="006C176D" w:rsidRPr="008A7184">
        <w:rPr>
          <w:rFonts w:ascii="Arial" w:hAnsi="Arial" w:cs="Arial"/>
          <w:sz w:val="22"/>
          <w:szCs w:val="22"/>
        </w:rPr>
        <w:t xml:space="preserve">Это парадокс простоты. </w:t>
      </w:r>
      <w:r w:rsidRPr="008A7184">
        <w:rPr>
          <w:rFonts w:ascii="Arial" w:hAnsi="Arial" w:cs="Arial"/>
          <w:sz w:val="22"/>
          <w:szCs w:val="22"/>
        </w:rPr>
        <w:t>Синтез открыт настолько, что «прост, как валенок». Он всё рассказывает просто</w:t>
      </w:r>
      <w:r w:rsidR="006C176D" w:rsidRPr="008A7184">
        <w:rPr>
          <w:rFonts w:ascii="Arial" w:hAnsi="Arial" w:cs="Arial"/>
          <w:sz w:val="22"/>
          <w:szCs w:val="22"/>
        </w:rPr>
        <w:t>.</w:t>
      </w:r>
      <w:r w:rsidRPr="008A7184">
        <w:rPr>
          <w:rFonts w:ascii="Arial" w:hAnsi="Arial" w:cs="Arial"/>
          <w:sz w:val="22"/>
          <w:szCs w:val="22"/>
        </w:rPr>
        <w:t xml:space="preserve"> </w:t>
      </w:r>
      <w:r w:rsidR="006C176D" w:rsidRPr="008A7184">
        <w:rPr>
          <w:rFonts w:ascii="Arial" w:hAnsi="Arial" w:cs="Arial"/>
          <w:sz w:val="22"/>
          <w:szCs w:val="22"/>
        </w:rPr>
        <w:t xml:space="preserve">Всё </w:t>
      </w:r>
      <w:r w:rsidRPr="008A7184">
        <w:rPr>
          <w:rFonts w:ascii="Arial" w:hAnsi="Arial" w:cs="Arial"/>
          <w:sz w:val="22"/>
          <w:szCs w:val="22"/>
        </w:rPr>
        <w:t>легко</w:t>
      </w:r>
      <w:r w:rsidR="006C176D" w:rsidRPr="008A7184">
        <w:rPr>
          <w:rFonts w:ascii="Arial" w:hAnsi="Arial" w:cs="Arial"/>
          <w:sz w:val="22"/>
          <w:szCs w:val="22"/>
        </w:rPr>
        <w:t>.</w:t>
      </w:r>
      <w:r w:rsidRPr="008A7184">
        <w:rPr>
          <w:rFonts w:ascii="Arial" w:hAnsi="Arial" w:cs="Arial"/>
          <w:sz w:val="22"/>
          <w:szCs w:val="22"/>
        </w:rPr>
        <w:t xml:space="preserve"> </w:t>
      </w:r>
      <w:r w:rsidR="006C176D" w:rsidRPr="008A7184">
        <w:rPr>
          <w:rFonts w:ascii="Arial" w:hAnsi="Arial" w:cs="Arial"/>
          <w:sz w:val="22"/>
          <w:szCs w:val="22"/>
        </w:rPr>
        <w:t xml:space="preserve">Всё </w:t>
      </w:r>
      <w:r w:rsidRPr="008A7184">
        <w:rPr>
          <w:rFonts w:ascii="Arial" w:hAnsi="Arial" w:cs="Arial"/>
          <w:sz w:val="22"/>
          <w:szCs w:val="22"/>
        </w:rPr>
        <w:t xml:space="preserve">легко настолько, что всё свободно. </w:t>
      </w:r>
      <w:r w:rsidR="006C176D" w:rsidRPr="008A7184">
        <w:rPr>
          <w:rFonts w:ascii="Arial" w:hAnsi="Arial" w:cs="Arial"/>
          <w:sz w:val="22"/>
          <w:szCs w:val="22"/>
        </w:rPr>
        <w:t>В</w:t>
      </w:r>
      <w:r w:rsidRPr="008A7184">
        <w:rPr>
          <w:rFonts w:ascii="Arial" w:hAnsi="Arial" w:cs="Arial"/>
          <w:sz w:val="22"/>
          <w:szCs w:val="22"/>
        </w:rPr>
        <w:t xml:space="preserve">ы ж просили у Отца всю 5-ю расу </w:t>
      </w:r>
      <w:r w:rsidRPr="008A7184">
        <w:rPr>
          <w:rFonts w:ascii="Arial" w:hAnsi="Arial" w:cs="Arial"/>
          <w:sz w:val="22"/>
          <w:szCs w:val="22"/>
        </w:rPr>
        <w:lastRenderedPageBreak/>
        <w:t>свободы воли</w:t>
      </w:r>
      <w:r w:rsidR="006C176D" w:rsidRPr="008A7184">
        <w:rPr>
          <w:rFonts w:ascii="Arial" w:hAnsi="Arial" w:cs="Arial"/>
          <w:sz w:val="22"/>
          <w:szCs w:val="22"/>
        </w:rPr>
        <w:t>? –</w:t>
      </w:r>
      <w:r w:rsidRPr="008A7184">
        <w:rPr>
          <w:rFonts w:ascii="Arial" w:hAnsi="Arial" w:cs="Arial"/>
          <w:sz w:val="22"/>
          <w:szCs w:val="22"/>
        </w:rPr>
        <w:t xml:space="preserve"> И вам сейчас дают </w:t>
      </w:r>
      <w:r w:rsidR="006C176D" w:rsidRPr="008A7184">
        <w:rPr>
          <w:rFonts w:ascii="Arial" w:hAnsi="Arial" w:cs="Arial"/>
          <w:sz w:val="22"/>
          <w:szCs w:val="22"/>
        </w:rPr>
        <w:t xml:space="preserve">Синтез </w:t>
      </w:r>
      <w:r w:rsidRPr="008A7184">
        <w:rPr>
          <w:rFonts w:ascii="Arial" w:hAnsi="Arial" w:cs="Arial"/>
          <w:sz w:val="22"/>
          <w:szCs w:val="22"/>
        </w:rPr>
        <w:t>совершенно свободный, совершенно прост</w:t>
      </w:r>
      <w:r w:rsidR="006C176D" w:rsidRPr="008A7184">
        <w:rPr>
          <w:rFonts w:ascii="Arial" w:hAnsi="Arial" w:cs="Arial"/>
          <w:sz w:val="22"/>
          <w:szCs w:val="22"/>
        </w:rPr>
        <w:t>о</w:t>
      </w:r>
      <w:r w:rsidRPr="008A7184">
        <w:rPr>
          <w:rFonts w:ascii="Arial" w:hAnsi="Arial" w:cs="Arial"/>
          <w:sz w:val="22"/>
          <w:szCs w:val="22"/>
        </w:rPr>
        <w:t xml:space="preserve">. Бери </w:t>
      </w:r>
      <w:r w:rsidR="006C176D" w:rsidRPr="008A7184">
        <w:rPr>
          <w:rFonts w:ascii="Arial" w:hAnsi="Arial" w:cs="Arial"/>
          <w:sz w:val="22"/>
          <w:szCs w:val="22"/>
        </w:rPr>
        <w:t>–</w:t>
      </w:r>
      <w:r w:rsidRPr="008A7184">
        <w:rPr>
          <w:rFonts w:ascii="Arial" w:hAnsi="Arial" w:cs="Arial"/>
          <w:sz w:val="22"/>
          <w:szCs w:val="22"/>
        </w:rPr>
        <w:t xml:space="preserve"> не хочу, только бери. Но, после этого, взяв, ты должен так же просто всё делать. </w:t>
      </w:r>
    </w:p>
    <w:p w:rsidR="00631D43" w:rsidRPr="008A7184" w:rsidRDefault="00BA5719" w:rsidP="00637323">
      <w:pPr>
        <w:spacing w:line="245" w:lineRule="auto"/>
        <w:ind w:firstLine="397"/>
        <w:jc w:val="both"/>
        <w:rPr>
          <w:rFonts w:ascii="Arial" w:hAnsi="Arial" w:cs="Arial"/>
          <w:sz w:val="22"/>
          <w:szCs w:val="22"/>
        </w:rPr>
      </w:pPr>
      <w:r w:rsidRPr="008A7184">
        <w:rPr>
          <w:rFonts w:ascii="Arial" w:hAnsi="Arial" w:cs="Arial"/>
          <w:sz w:val="22"/>
          <w:szCs w:val="22"/>
        </w:rPr>
        <w:t xml:space="preserve">А просто </w:t>
      </w:r>
      <w:r w:rsidR="00826E4E" w:rsidRPr="008A7184">
        <w:rPr>
          <w:rFonts w:ascii="Arial" w:hAnsi="Arial" w:cs="Arial"/>
          <w:sz w:val="22"/>
          <w:szCs w:val="22"/>
        </w:rPr>
        <w:t>–</w:t>
      </w:r>
      <w:r w:rsidRPr="008A7184">
        <w:rPr>
          <w:rFonts w:ascii="Arial" w:hAnsi="Arial" w:cs="Arial"/>
          <w:sz w:val="22"/>
          <w:szCs w:val="22"/>
        </w:rPr>
        <w:t xml:space="preserve"> это когда у тебя есть дух </w:t>
      </w:r>
      <w:r w:rsidR="00826E4E" w:rsidRPr="008A7184">
        <w:rPr>
          <w:rFonts w:ascii="Arial" w:hAnsi="Arial" w:cs="Arial"/>
          <w:sz w:val="22"/>
          <w:szCs w:val="22"/>
        </w:rPr>
        <w:t>в</w:t>
      </w:r>
      <w:r w:rsidRPr="008A7184">
        <w:rPr>
          <w:rFonts w:ascii="Arial" w:hAnsi="Arial" w:cs="Arial"/>
          <w:sz w:val="22"/>
          <w:szCs w:val="22"/>
        </w:rPr>
        <w:t>еры. И тогда у тебя рождается простота</w:t>
      </w:r>
      <w:r w:rsidR="00FE5162" w:rsidRPr="008A7184">
        <w:rPr>
          <w:rFonts w:ascii="Arial" w:hAnsi="Arial" w:cs="Arial"/>
          <w:sz w:val="22"/>
          <w:szCs w:val="22"/>
        </w:rPr>
        <w:t xml:space="preserve"> (п</w:t>
      </w:r>
      <w:r w:rsidRPr="008A7184">
        <w:rPr>
          <w:rFonts w:ascii="Arial" w:hAnsi="Arial" w:cs="Arial"/>
          <w:sz w:val="22"/>
          <w:szCs w:val="22"/>
        </w:rPr>
        <w:t xml:space="preserve">омните, как первый </w:t>
      </w:r>
      <w:r w:rsidR="00826E4E" w:rsidRPr="008A7184">
        <w:rPr>
          <w:rFonts w:ascii="Arial" w:hAnsi="Arial" w:cs="Arial"/>
          <w:sz w:val="22"/>
          <w:szCs w:val="22"/>
        </w:rPr>
        <w:t>з</w:t>
      </w:r>
      <w:r w:rsidRPr="008A7184">
        <w:rPr>
          <w:rFonts w:ascii="Arial" w:hAnsi="Arial" w:cs="Arial"/>
          <w:sz w:val="22"/>
          <w:szCs w:val="22"/>
        </w:rPr>
        <w:t>акон Отца?</w:t>
      </w:r>
      <w:r w:rsidR="00FE5162" w:rsidRPr="008A7184">
        <w:rPr>
          <w:rFonts w:ascii="Arial" w:hAnsi="Arial" w:cs="Arial"/>
          <w:sz w:val="22"/>
          <w:szCs w:val="22"/>
        </w:rPr>
        <w:t>), и</w:t>
      </w:r>
      <w:r w:rsidRPr="008A7184">
        <w:rPr>
          <w:rFonts w:ascii="Arial" w:hAnsi="Arial" w:cs="Arial"/>
          <w:sz w:val="22"/>
          <w:szCs w:val="22"/>
        </w:rPr>
        <w:t xml:space="preserve"> у тебя вдруг всё начинает складываться</w:t>
      </w:r>
      <w:r w:rsidR="00826E4E" w:rsidRPr="008A7184">
        <w:rPr>
          <w:rFonts w:ascii="Arial" w:hAnsi="Arial" w:cs="Arial"/>
          <w:sz w:val="22"/>
          <w:szCs w:val="22"/>
        </w:rPr>
        <w:t>.</w:t>
      </w:r>
      <w:r w:rsidRPr="008A7184">
        <w:rPr>
          <w:rFonts w:ascii="Arial" w:hAnsi="Arial" w:cs="Arial"/>
          <w:sz w:val="22"/>
          <w:szCs w:val="22"/>
        </w:rPr>
        <w:t xml:space="preserve"> </w:t>
      </w:r>
      <w:r w:rsidR="00826E4E" w:rsidRPr="008A7184">
        <w:rPr>
          <w:rFonts w:ascii="Arial" w:hAnsi="Arial" w:cs="Arial"/>
          <w:sz w:val="22"/>
          <w:szCs w:val="22"/>
        </w:rPr>
        <w:t xml:space="preserve">Огнём </w:t>
      </w:r>
      <w:r w:rsidRPr="008A7184">
        <w:rPr>
          <w:rFonts w:ascii="Arial" w:hAnsi="Arial" w:cs="Arial"/>
          <w:sz w:val="22"/>
          <w:szCs w:val="22"/>
        </w:rPr>
        <w:t>Отца тебе помогают, и ты резко взошёл, сложил, преобразился, поменялся. Но как только простота синтеза, его свобода, натыкается на твои внутренние сложности, твои накопления</w:t>
      </w:r>
      <w:r w:rsidR="007E4853" w:rsidRPr="008A7184">
        <w:rPr>
          <w:rFonts w:ascii="Arial" w:hAnsi="Arial" w:cs="Arial"/>
          <w:sz w:val="22"/>
          <w:szCs w:val="22"/>
        </w:rPr>
        <w:t>, и</w:t>
      </w:r>
      <w:r w:rsidRPr="008A7184">
        <w:rPr>
          <w:rFonts w:ascii="Arial" w:hAnsi="Arial" w:cs="Arial"/>
          <w:sz w:val="22"/>
          <w:szCs w:val="22"/>
        </w:rPr>
        <w:t xml:space="preserve"> вдруг они не оказываются простыми… Ну, а кто у нас мыслил о простоте в предыдущую эпоху? Не знали</w:t>
      </w:r>
      <w:r w:rsidR="00FE5162" w:rsidRPr="008A7184">
        <w:rPr>
          <w:rFonts w:ascii="Arial" w:hAnsi="Arial" w:cs="Arial"/>
          <w:sz w:val="22"/>
          <w:szCs w:val="22"/>
        </w:rPr>
        <w:t xml:space="preserve"> ж</w:t>
      </w:r>
      <w:r w:rsidRPr="008A7184">
        <w:rPr>
          <w:rFonts w:ascii="Arial" w:hAnsi="Arial" w:cs="Arial"/>
          <w:sz w:val="22"/>
          <w:szCs w:val="22"/>
        </w:rPr>
        <w:t xml:space="preserve"> так</w:t>
      </w:r>
      <w:r w:rsidR="00FE5162" w:rsidRPr="008A7184">
        <w:rPr>
          <w:rFonts w:ascii="Arial" w:hAnsi="Arial" w:cs="Arial"/>
          <w:sz w:val="22"/>
          <w:szCs w:val="22"/>
        </w:rPr>
        <w:t>их</w:t>
      </w:r>
      <w:r w:rsidRPr="008A7184">
        <w:rPr>
          <w:rFonts w:ascii="Arial" w:hAnsi="Arial" w:cs="Arial"/>
          <w:sz w:val="22"/>
          <w:szCs w:val="22"/>
        </w:rPr>
        <w:t xml:space="preserve"> закон</w:t>
      </w:r>
      <w:r w:rsidR="00FE5162" w:rsidRPr="008A7184">
        <w:rPr>
          <w:rFonts w:ascii="Arial" w:hAnsi="Arial" w:cs="Arial"/>
          <w:sz w:val="22"/>
          <w:szCs w:val="22"/>
        </w:rPr>
        <w:t>ов</w:t>
      </w:r>
      <w:r w:rsidRPr="008A7184">
        <w:rPr>
          <w:rFonts w:ascii="Arial" w:hAnsi="Arial" w:cs="Arial"/>
          <w:sz w:val="22"/>
          <w:szCs w:val="22"/>
        </w:rPr>
        <w:t xml:space="preserve">. </w:t>
      </w:r>
      <w:r w:rsidR="00FE5162" w:rsidRPr="008A7184">
        <w:rPr>
          <w:rFonts w:ascii="Arial" w:hAnsi="Arial" w:cs="Arial"/>
          <w:sz w:val="22"/>
          <w:szCs w:val="22"/>
        </w:rPr>
        <w:t>Ну, п</w:t>
      </w:r>
      <w:r w:rsidRPr="008A7184">
        <w:rPr>
          <w:rFonts w:ascii="Arial" w:hAnsi="Arial" w:cs="Arial"/>
          <w:sz w:val="22"/>
          <w:szCs w:val="22"/>
        </w:rPr>
        <w:t>ро-сто-та</w:t>
      </w:r>
      <w:r w:rsidR="00FE5162" w:rsidRPr="008A7184">
        <w:rPr>
          <w:rFonts w:ascii="Arial" w:hAnsi="Arial" w:cs="Arial"/>
          <w:sz w:val="22"/>
          <w:szCs w:val="22"/>
        </w:rPr>
        <w:t xml:space="preserve"> – </w:t>
      </w:r>
      <w:r w:rsidRPr="008A7184">
        <w:rPr>
          <w:rFonts w:ascii="Arial" w:hAnsi="Arial" w:cs="Arial"/>
          <w:sz w:val="22"/>
          <w:szCs w:val="22"/>
        </w:rPr>
        <w:t>«</w:t>
      </w:r>
      <w:r w:rsidR="00FE5162" w:rsidRPr="008A7184">
        <w:rPr>
          <w:rFonts w:ascii="Arial" w:hAnsi="Arial" w:cs="Arial"/>
          <w:sz w:val="22"/>
          <w:szCs w:val="22"/>
        </w:rPr>
        <w:t>проявленность</w:t>
      </w:r>
      <w:r w:rsidRPr="008A7184">
        <w:rPr>
          <w:rFonts w:ascii="Arial" w:hAnsi="Arial" w:cs="Arial"/>
          <w:sz w:val="22"/>
          <w:szCs w:val="22"/>
        </w:rPr>
        <w:t>» «ста» «тар». Ну, о сотне не будем говорить, тут всё понятно</w:t>
      </w:r>
      <w:r w:rsidR="007E4853" w:rsidRPr="008A7184">
        <w:rPr>
          <w:rFonts w:ascii="Arial" w:hAnsi="Arial" w:cs="Arial"/>
          <w:sz w:val="22"/>
          <w:szCs w:val="22"/>
        </w:rPr>
        <w:t>:</w:t>
      </w:r>
      <w:r w:rsidRPr="008A7184">
        <w:rPr>
          <w:rFonts w:ascii="Arial" w:hAnsi="Arial" w:cs="Arial"/>
          <w:sz w:val="22"/>
          <w:szCs w:val="22"/>
        </w:rPr>
        <w:t xml:space="preserve"> у нас одно присутствие за сотню. А проявленность ста? Понятно. Сотня – это выражение </w:t>
      </w:r>
      <w:r w:rsidR="007E4853" w:rsidRPr="008A7184">
        <w:rPr>
          <w:rFonts w:ascii="Arial" w:hAnsi="Arial" w:cs="Arial"/>
          <w:sz w:val="22"/>
          <w:szCs w:val="22"/>
        </w:rPr>
        <w:t>з</w:t>
      </w:r>
      <w:r w:rsidRPr="008A7184">
        <w:rPr>
          <w:rFonts w:ascii="Arial" w:hAnsi="Arial" w:cs="Arial"/>
          <w:sz w:val="22"/>
          <w:szCs w:val="22"/>
        </w:rPr>
        <w:t xml:space="preserve">акона Отца, это выражение Отца, Его Дух! А </w:t>
      </w:r>
      <w:r w:rsidR="007E4853" w:rsidRPr="008A7184">
        <w:rPr>
          <w:rFonts w:ascii="Arial" w:hAnsi="Arial" w:cs="Arial"/>
          <w:sz w:val="22"/>
          <w:szCs w:val="22"/>
        </w:rPr>
        <w:t>"т</w:t>
      </w:r>
      <w:r w:rsidRPr="008A7184">
        <w:rPr>
          <w:rFonts w:ascii="Arial" w:hAnsi="Arial" w:cs="Arial"/>
          <w:sz w:val="22"/>
          <w:szCs w:val="22"/>
        </w:rPr>
        <w:t>ара</w:t>
      </w:r>
      <w:r w:rsidR="007E4853" w:rsidRPr="008A7184">
        <w:rPr>
          <w:rFonts w:ascii="Arial" w:hAnsi="Arial" w:cs="Arial"/>
          <w:sz w:val="22"/>
          <w:szCs w:val="22"/>
        </w:rPr>
        <w:t xml:space="preserve">" – </w:t>
      </w:r>
      <w:r w:rsidRPr="008A7184">
        <w:rPr>
          <w:rFonts w:ascii="Arial" w:hAnsi="Arial" w:cs="Arial"/>
          <w:sz w:val="22"/>
          <w:szCs w:val="22"/>
        </w:rPr>
        <w:t>это как раз Владычица</w:t>
      </w:r>
      <w:r w:rsidR="00631D43" w:rsidRPr="008A7184">
        <w:rPr>
          <w:rFonts w:ascii="Arial" w:hAnsi="Arial" w:cs="Arial"/>
          <w:sz w:val="22"/>
          <w:szCs w:val="22"/>
        </w:rPr>
        <w:t xml:space="preserve"> –</w:t>
      </w:r>
      <w:r w:rsidRPr="008A7184">
        <w:rPr>
          <w:rFonts w:ascii="Arial" w:hAnsi="Arial" w:cs="Arial"/>
          <w:sz w:val="22"/>
          <w:szCs w:val="22"/>
        </w:rPr>
        <w:t xml:space="preserve"> Дочь, несущая дух. </w:t>
      </w:r>
    </w:p>
    <w:p w:rsidR="00BA5719" w:rsidRPr="008A7184" w:rsidRDefault="00BA5719" w:rsidP="00637323">
      <w:pPr>
        <w:spacing w:line="245" w:lineRule="auto"/>
        <w:ind w:firstLine="397"/>
        <w:jc w:val="both"/>
        <w:rPr>
          <w:rFonts w:ascii="Arial" w:hAnsi="Arial" w:cs="Arial"/>
          <w:sz w:val="22"/>
          <w:szCs w:val="22"/>
        </w:rPr>
      </w:pPr>
      <w:r w:rsidRPr="008A7184">
        <w:rPr>
          <w:rFonts w:ascii="Arial" w:hAnsi="Arial" w:cs="Arial"/>
          <w:sz w:val="22"/>
          <w:szCs w:val="22"/>
        </w:rPr>
        <w:t xml:space="preserve">И вот если у вас внутренние сложности, то когда синтез натыкается на ваши внутренние сложности, вы это совмещаете, и начинаете </w:t>
      </w:r>
      <w:r w:rsidR="00A3409F" w:rsidRPr="008A7184">
        <w:rPr>
          <w:rFonts w:ascii="Arial" w:hAnsi="Arial" w:cs="Arial"/>
          <w:sz w:val="22"/>
          <w:szCs w:val="22"/>
        </w:rPr>
        <w:t xml:space="preserve">синтез </w:t>
      </w:r>
      <w:r w:rsidRPr="008A7184">
        <w:rPr>
          <w:rFonts w:ascii="Arial" w:hAnsi="Arial" w:cs="Arial"/>
          <w:sz w:val="22"/>
          <w:szCs w:val="22"/>
        </w:rPr>
        <w:t>видеть не в сво</w:t>
      </w:r>
      <w:r w:rsidR="00637323" w:rsidRPr="008A7184">
        <w:rPr>
          <w:rFonts w:ascii="Arial" w:hAnsi="Arial" w:cs="Arial"/>
          <w:sz w:val="22"/>
          <w:szCs w:val="22"/>
        </w:rPr>
        <w:t>боде выражения, не силой Отца в </w:t>
      </w:r>
      <w:r w:rsidRPr="008A7184">
        <w:rPr>
          <w:rFonts w:ascii="Arial" w:hAnsi="Arial" w:cs="Arial"/>
          <w:sz w:val="22"/>
          <w:szCs w:val="22"/>
        </w:rPr>
        <w:t xml:space="preserve">огне простоты, а со всеми сложностями, комплексами, блоками, зажимами, пережимами и всем остальным, которым вы обладаете. Потом говорите: «Синтез не вводит в дух </w:t>
      </w:r>
      <w:r w:rsidR="00A3409F" w:rsidRPr="008A7184">
        <w:rPr>
          <w:rFonts w:ascii="Arial" w:hAnsi="Arial" w:cs="Arial"/>
          <w:sz w:val="22"/>
          <w:szCs w:val="22"/>
        </w:rPr>
        <w:t>веры</w:t>
      </w:r>
      <w:r w:rsidRPr="008A7184">
        <w:rPr>
          <w:rFonts w:ascii="Arial" w:hAnsi="Arial" w:cs="Arial"/>
          <w:sz w:val="22"/>
          <w:szCs w:val="22"/>
        </w:rPr>
        <w:t xml:space="preserve">, потому что мои блоки мне же мешают». </w:t>
      </w:r>
      <w:r w:rsidR="00A3409F" w:rsidRPr="008A7184">
        <w:rPr>
          <w:rFonts w:ascii="Arial" w:hAnsi="Arial" w:cs="Arial"/>
          <w:sz w:val="22"/>
          <w:szCs w:val="22"/>
        </w:rPr>
        <w:t xml:space="preserve">– </w:t>
      </w:r>
      <w:r w:rsidRPr="008A7184">
        <w:rPr>
          <w:rFonts w:ascii="Arial" w:hAnsi="Arial" w:cs="Arial"/>
          <w:sz w:val="22"/>
          <w:szCs w:val="22"/>
        </w:rPr>
        <w:t xml:space="preserve">Ему легче видеть, </w:t>
      </w:r>
      <w:r w:rsidR="00A3409F" w:rsidRPr="008A7184">
        <w:rPr>
          <w:rFonts w:ascii="Arial" w:hAnsi="Arial" w:cs="Arial"/>
          <w:sz w:val="22"/>
          <w:szCs w:val="22"/>
        </w:rPr>
        <w:t>"</w:t>
      </w:r>
      <w:r w:rsidRPr="008A7184">
        <w:rPr>
          <w:rFonts w:ascii="Arial" w:hAnsi="Arial" w:cs="Arial"/>
          <w:sz w:val="22"/>
          <w:szCs w:val="22"/>
        </w:rPr>
        <w:t xml:space="preserve">что </w:t>
      </w:r>
      <w:r w:rsidR="00A3409F" w:rsidRPr="008A7184">
        <w:rPr>
          <w:rFonts w:ascii="Arial" w:hAnsi="Arial" w:cs="Arial"/>
          <w:sz w:val="22"/>
          <w:szCs w:val="22"/>
        </w:rPr>
        <w:t xml:space="preserve">Синтез </w:t>
      </w:r>
      <w:r w:rsidRPr="008A7184">
        <w:rPr>
          <w:rFonts w:ascii="Arial" w:hAnsi="Arial" w:cs="Arial"/>
          <w:sz w:val="22"/>
          <w:szCs w:val="22"/>
        </w:rPr>
        <w:t>не вводит</w:t>
      </w:r>
      <w:r w:rsidR="00A3409F" w:rsidRPr="008A7184">
        <w:rPr>
          <w:rFonts w:ascii="Arial" w:hAnsi="Arial" w:cs="Arial"/>
          <w:sz w:val="22"/>
          <w:szCs w:val="22"/>
        </w:rPr>
        <w:t>"</w:t>
      </w:r>
      <w:r w:rsidRPr="008A7184">
        <w:rPr>
          <w:rFonts w:ascii="Arial" w:hAnsi="Arial" w:cs="Arial"/>
          <w:sz w:val="22"/>
          <w:szCs w:val="22"/>
        </w:rPr>
        <w:t>, чем</w:t>
      </w:r>
      <w:r w:rsidR="00A3409F" w:rsidRPr="008A7184">
        <w:rPr>
          <w:rFonts w:ascii="Arial" w:hAnsi="Arial" w:cs="Arial"/>
          <w:sz w:val="22"/>
          <w:szCs w:val="22"/>
        </w:rPr>
        <w:t xml:space="preserve"> "</w:t>
      </w:r>
      <w:r w:rsidRPr="008A7184">
        <w:rPr>
          <w:rFonts w:ascii="Arial" w:hAnsi="Arial" w:cs="Arial"/>
          <w:sz w:val="22"/>
          <w:szCs w:val="22"/>
        </w:rPr>
        <w:t>что мои блоки мешают</w:t>
      </w:r>
      <w:r w:rsidR="00A3409F" w:rsidRPr="008A7184">
        <w:rPr>
          <w:rFonts w:ascii="Arial" w:hAnsi="Arial" w:cs="Arial"/>
          <w:sz w:val="22"/>
          <w:szCs w:val="22"/>
        </w:rPr>
        <w:t>", н</w:t>
      </w:r>
      <w:r w:rsidRPr="008A7184">
        <w:rPr>
          <w:rFonts w:ascii="Arial" w:hAnsi="Arial" w:cs="Arial"/>
          <w:sz w:val="22"/>
          <w:szCs w:val="22"/>
        </w:rPr>
        <w:t xml:space="preserve">е видя, что пока ты не преодолеешь своих сложностей, простоты не будет, Отца! А без простоты духа </w:t>
      </w:r>
      <w:r w:rsidR="00A3409F" w:rsidRPr="008A7184">
        <w:rPr>
          <w:rFonts w:ascii="Arial" w:hAnsi="Arial" w:cs="Arial"/>
          <w:sz w:val="22"/>
          <w:szCs w:val="22"/>
        </w:rPr>
        <w:t>веры не будет. Вершина сложности –</w:t>
      </w:r>
      <w:r w:rsidRPr="008A7184">
        <w:rPr>
          <w:rFonts w:ascii="Arial" w:hAnsi="Arial" w:cs="Arial"/>
          <w:sz w:val="22"/>
          <w:szCs w:val="22"/>
        </w:rPr>
        <w:t xml:space="preserve">это новая простота. </w:t>
      </w:r>
    </w:p>
    <w:p w:rsidR="002331F5" w:rsidRPr="008A7184" w:rsidRDefault="00BA5719" w:rsidP="00BA5719">
      <w:pPr>
        <w:ind w:firstLine="397"/>
        <w:jc w:val="both"/>
        <w:rPr>
          <w:rFonts w:ascii="Arial" w:hAnsi="Arial" w:cs="Arial"/>
          <w:sz w:val="22"/>
          <w:szCs w:val="22"/>
        </w:rPr>
      </w:pPr>
      <w:r w:rsidRPr="008A7184">
        <w:rPr>
          <w:rFonts w:ascii="Arial" w:hAnsi="Arial" w:cs="Arial"/>
          <w:sz w:val="22"/>
          <w:szCs w:val="22"/>
        </w:rPr>
        <w:t>Когда учёный ищет новый закон, он мучается</w:t>
      </w:r>
      <w:r w:rsidR="00A3409F" w:rsidRPr="008A7184">
        <w:rPr>
          <w:rFonts w:ascii="Arial" w:hAnsi="Arial" w:cs="Arial"/>
          <w:sz w:val="22"/>
          <w:szCs w:val="22"/>
        </w:rPr>
        <w:t xml:space="preserve">: для </w:t>
      </w:r>
      <w:r w:rsidRPr="008A7184">
        <w:rPr>
          <w:rFonts w:ascii="Arial" w:hAnsi="Arial" w:cs="Arial"/>
          <w:sz w:val="22"/>
          <w:szCs w:val="22"/>
        </w:rPr>
        <w:t>него это сложно. Когда он этот закон нашёл и убедил человечество, что это закон</w:t>
      </w:r>
      <w:r w:rsidR="002331F5" w:rsidRPr="008A7184">
        <w:rPr>
          <w:rFonts w:ascii="Arial" w:hAnsi="Arial" w:cs="Arial"/>
          <w:sz w:val="22"/>
          <w:szCs w:val="22"/>
        </w:rPr>
        <w:t>…</w:t>
      </w:r>
      <w:r w:rsidRPr="008A7184">
        <w:rPr>
          <w:rFonts w:ascii="Arial" w:hAnsi="Arial" w:cs="Arial"/>
          <w:sz w:val="22"/>
          <w:szCs w:val="22"/>
        </w:rPr>
        <w:t xml:space="preserve"> </w:t>
      </w:r>
      <w:r w:rsidR="002331F5" w:rsidRPr="008A7184">
        <w:rPr>
          <w:rFonts w:ascii="Arial" w:hAnsi="Arial" w:cs="Arial"/>
          <w:sz w:val="22"/>
          <w:szCs w:val="22"/>
        </w:rPr>
        <w:t>Ну</w:t>
      </w:r>
      <w:r w:rsidRPr="008A7184">
        <w:rPr>
          <w:rFonts w:ascii="Arial" w:hAnsi="Arial" w:cs="Arial"/>
          <w:sz w:val="22"/>
          <w:szCs w:val="22"/>
        </w:rPr>
        <w:t xml:space="preserve">, как Теория относительности. Сейчас в школе изучают Теорию относительности, и ученики говорят: «Это просто». А вы вообразите физику столетней давности, когда весь физический мир говорил, что эта </w:t>
      </w:r>
      <w:r w:rsidR="002331F5" w:rsidRPr="008A7184">
        <w:rPr>
          <w:rFonts w:ascii="Arial" w:hAnsi="Arial" w:cs="Arial"/>
          <w:sz w:val="22"/>
          <w:szCs w:val="22"/>
        </w:rPr>
        <w:t xml:space="preserve">теория </w:t>
      </w:r>
      <w:r w:rsidRPr="008A7184">
        <w:rPr>
          <w:rFonts w:ascii="Arial" w:hAnsi="Arial" w:cs="Arial"/>
          <w:sz w:val="22"/>
          <w:szCs w:val="22"/>
        </w:rPr>
        <w:t>относительности не имеет никаких физических оснований, что она опасна, что  никто</w:t>
      </w:r>
      <w:r w:rsidR="002331F5" w:rsidRPr="008A7184">
        <w:rPr>
          <w:rFonts w:ascii="Arial" w:hAnsi="Arial" w:cs="Arial"/>
          <w:sz w:val="22"/>
          <w:szCs w:val="22"/>
        </w:rPr>
        <w:t>,</w:t>
      </w:r>
      <w:r w:rsidRPr="008A7184">
        <w:rPr>
          <w:rFonts w:ascii="Arial" w:hAnsi="Arial" w:cs="Arial"/>
          <w:sz w:val="22"/>
          <w:szCs w:val="22"/>
        </w:rPr>
        <w:t xml:space="preserve"> там… И вообще, этот самоучка, выскочка, физик Эйнштейн, который имел двойки по математике в школе</w:t>
      </w:r>
      <w:r w:rsidR="002331F5" w:rsidRPr="008A7184">
        <w:rPr>
          <w:rFonts w:ascii="Arial" w:hAnsi="Arial" w:cs="Arial"/>
          <w:sz w:val="22"/>
          <w:szCs w:val="22"/>
        </w:rPr>
        <w:t xml:space="preserve"> – это ужас! Как он вообще</w:t>
      </w:r>
      <w:r w:rsidRPr="008A7184">
        <w:rPr>
          <w:rFonts w:ascii="Arial" w:hAnsi="Arial" w:cs="Arial"/>
          <w:sz w:val="22"/>
          <w:szCs w:val="22"/>
        </w:rPr>
        <w:t xml:space="preserve"> мог одной статьёй обосновать такой закон! Не мог! </w:t>
      </w:r>
      <w:r w:rsidR="002331F5" w:rsidRPr="008A7184">
        <w:rPr>
          <w:rFonts w:ascii="Arial" w:hAnsi="Arial" w:cs="Arial"/>
          <w:sz w:val="22"/>
          <w:szCs w:val="22"/>
        </w:rPr>
        <w:t xml:space="preserve"> – </w:t>
      </w:r>
      <w:r w:rsidRPr="008A7184">
        <w:rPr>
          <w:rFonts w:ascii="Arial" w:hAnsi="Arial" w:cs="Arial"/>
          <w:sz w:val="22"/>
          <w:szCs w:val="22"/>
        </w:rPr>
        <w:t xml:space="preserve">Сейчас об этом забывают, раньше все статьи на это были нацелены. И человечество преодолевало свои комплексы и сложности, чтобы познать веру в закон относительности. Ведь закон – это закон воли.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Так и каждый из вас, познавая дух </w:t>
      </w:r>
      <w:r w:rsidR="002331F5" w:rsidRPr="008A7184">
        <w:rPr>
          <w:rFonts w:ascii="Arial" w:hAnsi="Arial" w:cs="Arial"/>
          <w:sz w:val="22"/>
          <w:szCs w:val="22"/>
        </w:rPr>
        <w:t>в</w:t>
      </w:r>
      <w:r w:rsidRPr="008A7184">
        <w:rPr>
          <w:rFonts w:ascii="Arial" w:hAnsi="Arial" w:cs="Arial"/>
          <w:sz w:val="22"/>
          <w:szCs w:val="22"/>
        </w:rPr>
        <w:t xml:space="preserve">еры, преодолевает какие-то свои законы и какие-то свои сложности. Вы это видите? А очень часто, сталкиваясь со своими сложностями и начиная их преодолевать, вы не преодолеваете свои сложности, а «прячете голову в песок», и говорите: «Синтез нам поможет». </w:t>
      </w:r>
      <w:r w:rsidR="002331F5" w:rsidRPr="008A7184">
        <w:rPr>
          <w:rFonts w:ascii="Arial" w:hAnsi="Arial" w:cs="Arial"/>
          <w:sz w:val="22"/>
          <w:szCs w:val="22"/>
        </w:rPr>
        <w:t xml:space="preserve">– </w:t>
      </w:r>
      <w:r w:rsidRPr="008A7184">
        <w:rPr>
          <w:rFonts w:ascii="Arial" w:hAnsi="Arial" w:cs="Arial"/>
          <w:sz w:val="22"/>
          <w:szCs w:val="22"/>
        </w:rPr>
        <w:t>Он поможет, когда-нибудь</w:t>
      </w:r>
      <w:r w:rsidR="002331F5" w:rsidRPr="008A7184">
        <w:rPr>
          <w:rFonts w:ascii="Arial" w:hAnsi="Arial" w:cs="Arial"/>
          <w:sz w:val="22"/>
          <w:szCs w:val="22"/>
        </w:rPr>
        <w:t>, н</w:t>
      </w:r>
      <w:r w:rsidRPr="008A7184">
        <w:rPr>
          <w:rFonts w:ascii="Arial" w:hAnsi="Arial" w:cs="Arial"/>
          <w:sz w:val="22"/>
          <w:szCs w:val="22"/>
        </w:rPr>
        <w:t xml:space="preserve">о сложности-то у вас останутся. Ценность не в том, чтобы сказать, что </w:t>
      </w:r>
      <w:r w:rsidR="002331F5" w:rsidRPr="008A7184">
        <w:rPr>
          <w:rFonts w:ascii="Arial" w:hAnsi="Arial" w:cs="Arial"/>
          <w:sz w:val="22"/>
          <w:szCs w:val="22"/>
        </w:rPr>
        <w:t>С</w:t>
      </w:r>
      <w:r w:rsidRPr="008A7184">
        <w:rPr>
          <w:rFonts w:ascii="Arial" w:hAnsi="Arial" w:cs="Arial"/>
          <w:sz w:val="22"/>
          <w:szCs w:val="22"/>
        </w:rPr>
        <w:t>интез нам поможет, а ценность в том, чтобы мы эти сложности преодолели, и не только синтезом</w:t>
      </w:r>
      <w:r w:rsidR="004D11D5" w:rsidRPr="008A7184">
        <w:rPr>
          <w:rFonts w:ascii="Arial" w:hAnsi="Arial" w:cs="Arial"/>
          <w:sz w:val="22"/>
          <w:szCs w:val="22"/>
        </w:rPr>
        <w:t xml:space="preserve"> –</w:t>
      </w:r>
      <w:r w:rsidRPr="008A7184">
        <w:rPr>
          <w:rFonts w:ascii="Arial" w:hAnsi="Arial" w:cs="Arial"/>
          <w:sz w:val="22"/>
          <w:szCs w:val="22"/>
        </w:rPr>
        <w:t xml:space="preserve"> всем, чем можем. А потом уже</w:t>
      </w:r>
      <w:r w:rsidR="004D11D5" w:rsidRPr="008A7184">
        <w:rPr>
          <w:rFonts w:ascii="Arial" w:hAnsi="Arial" w:cs="Arial"/>
          <w:sz w:val="22"/>
          <w:szCs w:val="22"/>
        </w:rPr>
        <w:t>,</w:t>
      </w:r>
      <w:r w:rsidRPr="008A7184">
        <w:rPr>
          <w:rFonts w:ascii="Arial" w:hAnsi="Arial" w:cs="Arial"/>
          <w:sz w:val="22"/>
          <w:szCs w:val="22"/>
        </w:rPr>
        <w:t xml:space="preserve"> применившись какими-то законами </w:t>
      </w:r>
      <w:r w:rsidR="004D11D5" w:rsidRPr="008A7184">
        <w:rPr>
          <w:rFonts w:ascii="Arial" w:hAnsi="Arial" w:cs="Arial"/>
          <w:sz w:val="22"/>
          <w:szCs w:val="22"/>
        </w:rPr>
        <w:t>Синтеза</w:t>
      </w:r>
      <w:r w:rsidRPr="008A7184">
        <w:rPr>
          <w:rFonts w:ascii="Arial" w:hAnsi="Arial" w:cs="Arial"/>
          <w:sz w:val="22"/>
          <w:szCs w:val="22"/>
        </w:rPr>
        <w:t>, упростили  не вниз</w:t>
      </w:r>
      <w:r w:rsidR="004D11D5" w:rsidRPr="008A7184">
        <w:rPr>
          <w:rFonts w:ascii="Arial" w:hAnsi="Arial" w:cs="Arial"/>
          <w:sz w:val="22"/>
          <w:szCs w:val="22"/>
        </w:rPr>
        <w:t xml:space="preserve"> – когда</w:t>
      </w:r>
      <w:r w:rsidRPr="008A7184">
        <w:rPr>
          <w:rFonts w:ascii="Arial" w:hAnsi="Arial" w:cs="Arial"/>
          <w:sz w:val="22"/>
          <w:szCs w:val="22"/>
        </w:rPr>
        <w:t xml:space="preserve"> говорим, «всё просто, и нам ничего не надо», а вверх. </w:t>
      </w:r>
    </w:p>
    <w:p w:rsidR="006643AD" w:rsidRPr="008A7184" w:rsidRDefault="00BA5719" w:rsidP="00BA5719">
      <w:pPr>
        <w:ind w:firstLine="397"/>
        <w:jc w:val="both"/>
        <w:rPr>
          <w:rFonts w:ascii="Arial" w:hAnsi="Arial" w:cs="Arial"/>
          <w:sz w:val="22"/>
          <w:szCs w:val="22"/>
        </w:rPr>
      </w:pPr>
      <w:r w:rsidRPr="008A7184">
        <w:rPr>
          <w:rFonts w:ascii="Arial" w:hAnsi="Arial" w:cs="Arial"/>
          <w:sz w:val="22"/>
          <w:szCs w:val="22"/>
        </w:rPr>
        <w:t>Вот есть простота снизу, когда сложность ты отодвинул</w:t>
      </w:r>
      <w:r w:rsidR="004D11D5" w:rsidRPr="008A7184">
        <w:rPr>
          <w:rFonts w:ascii="Arial" w:hAnsi="Arial" w:cs="Arial"/>
          <w:sz w:val="22"/>
          <w:szCs w:val="22"/>
        </w:rPr>
        <w:t xml:space="preserve"> –</w:t>
      </w:r>
      <w:r w:rsidRPr="008A7184">
        <w:rPr>
          <w:rFonts w:ascii="Arial" w:hAnsi="Arial" w:cs="Arial"/>
          <w:sz w:val="22"/>
          <w:szCs w:val="22"/>
        </w:rPr>
        <w:t xml:space="preserve"> прост, как стёклышко. А есть простота вверх, когда ты, преодолев сложности, преодолев свои принципы, своё неверие, своё предубеждение, неумение, ещё что-то, взошёл в более высокую простоту и познал более высокое выражение Духа Отца, а потом уже </w:t>
      </w:r>
      <w:r w:rsidR="004D11D5" w:rsidRPr="008A7184">
        <w:rPr>
          <w:rFonts w:ascii="Arial" w:hAnsi="Arial" w:cs="Arial"/>
          <w:sz w:val="22"/>
          <w:szCs w:val="22"/>
        </w:rPr>
        <w:t xml:space="preserve">Синтезом </w:t>
      </w:r>
      <w:r w:rsidRPr="008A7184">
        <w:rPr>
          <w:rFonts w:ascii="Arial" w:hAnsi="Arial" w:cs="Arial"/>
          <w:sz w:val="22"/>
          <w:szCs w:val="22"/>
        </w:rPr>
        <w:t xml:space="preserve">это объяснил. </w:t>
      </w:r>
    </w:p>
    <w:p w:rsidR="00326872" w:rsidRPr="008A7184" w:rsidRDefault="00BA5719" w:rsidP="00BA5719">
      <w:pPr>
        <w:ind w:firstLine="397"/>
        <w:jc w:val="both"/>
        <w:rPr>
          <w:rFonts w:ascii="Arial" w:hAnsi="Arial" w:cs="Arial"/>
          <w:sz w:val="22"/>
          <w:szCs w:val="22"/>
        </w:rPr>
      </w:pPr>
      <w:r w:rsidRPr="008A7184">
        <w:rPr>
          <w:rFonts w:ascii="Arial" w:hAnsi="Arial" w:cs="Arial"/>
          <w:sz w:val="22"/>
          <w:szCs w:val="22"/>
        </w:rPr>
        <w:t>И вот простота простоте рознь. Есть простота, которая отодвигает сложности, и вы всё упрощаете до</w:t>
      </w:r>
      <w:r w:rsidR="006643AD" w:rsidRPr="008A7184">
        <w:rPr>
          <w:rFonts w:ascii="Arial" w:hAnsi="Arial" w:cs="Arial"/>
          <w:sz w:val="22"/>
          <w:szCs w:val="22"/>
        </w:rPr>
        <w:t>нельзя, и потом не восходите. А </w:t>
      </w:r>
      <w:r w:rsidRPr="008A7184">
        <w:rPr>
          <w:rFonts w:ascii="Arial" w:hAnsi="Arial" w:cs="Arial"/>
          <w:sz w:val="22"/>
          <w:szCs w:val="22"/>
        </w:rPr>
        <w:t>есть другая простота, когда вы, видя свою сложность, преодолеваете её</w:t>
      </w:r>
      <w:r w:rsidR="006643AD" w:rsidRPr="008A7184">
        <w:rPr>
          <w:rFonts w:ascii="Arial" w:hAnsi="Arial" w:cs="Arial"/>
          <w:sz w:val="22"/>
          <w:szCs w:val="22"/>
        </w:rPr>
        <w:t>:</w:t>
      </w:r>
      <w:r w:rsidRPr="008A7184">
        <w:rPr>
          <w:rFonts w:ascii="Arial" w:hAnsi="Arial" w:cs="Arial"/>
          <w:sz w:val="22"/>
          <w:szCs w:val="22"/>
        </w:rPr>
        <w:t xml:space="preserve"> концентрируетесь на этом преодолении, входите во что-то новое, непознанное, опасное может быть</w:t>
      </w:r>
      <w:r w:rsidR="006643AD" w:rsidRPr="008A7184">
        <w:rPr>
          <w:rFonts w:ascii="Arial" w:hAnsi="Arial" w:cs="Arial"/>
          <w:sz w:val="22"/>
          <w:szCs w:val="22"/>
        </w:rPr>
        <w:t>,</w:t>
      </w:r>
      <w:r w:rsidRPr="008A7184">
        <w:rPr>
          <w:rFonts w:ascii="Arial" w:hAnsi="Arial" w:cs="Arial"/>
          <w:sz w:val="22"/>
          <w:szCs w:val="22"/>
        </w:rPr>
        <w:t xml:space="preserve"> для вас, страшное</w:t>
      </w:r>
      <w:r w:rsidR="006643AD" w:rsidRPr="008A7184">
        <w:rPr>
          <w:rFonts w:ascii="Arial" w:hAnsi="Arial" w:cs="Arial"/>
          <w:sz w:val="22"/>
          <w:szCs w:val="22"/>
        </w:rPr>
        <w:t>;</w:t>
      </w:r>
      <w:r w:rsidRPr="008A7184">
        <w:rPr>
          <w:rFonts w:ascii="Arial" w:hAnsi="Arial" w:cs="Arial"/>
          <w:sz w:val="22"/>
          <w:szCs w:val="22"/>
        </w:rPr>
        <w:t xml:space="preserve"> соорганизуетесь с условиями, в которых никогда не были, и складываете более высокую простоту</w:t>
      </w:r>
      <w:r w:rsidR="006643AD" w:rsidRPr="008A7184">
        <w:rPr>
          <w:rFonts w:ascii="Arial" w:hAnsi="Arial" w:cs="Arial"/>
          <w:sz w:val="22"/>
          <w:szCs w:val="22"/>
        </w:rPr>
        <w:t xml:space="preserve"> с более высоким законом. И </w:t>
      </w:r>
      <w:r w:rsidRPr="008A7184">
        <w:rPr>
          <w:rFonts w:ascii="Arial" w:hAnsi="Arial" w:cs="Arial"/>
          <w:sz w:val="22"/>
          <w:szCs w:val="22"/>
        </w:rPr>
        <w:t xml:space="preserve">вот на этих более высоких видах простоты, складывается дух </w:t>
      </w:r>
      <w:r w:rsidR="006643AD" w:rsidRPr="008A7184">
        <w:rPr>
          <w:rFonts w:ascii="Arial" w:hAnsi="Arial" w:cs="Arial"/>
          <w:sz w:val="22"/>
          <w:szCs w:val="22"/>
        </w:rPr>
        <w:t>в</w:t>
      </w:r>
      <w:r w:rsidRPr="008A7184">
        <w:rPr>
          <w:rFonts w:ascii="Arial" w:hAnsi="Arial" w:cs="Arial"/>
          <w:sz w:val="22"/>
          <w:szCs w:val="22"/>
        </w:rPr>
        <w:t>еры</w:t>
      </w:r>
      <w:r w:rsidR="006643AD" w:rsidRPr="008A7184">
        <w:rPr>
          <w:rFonts w:ascii="Arial" w:hAnsi="Arial" w:cs="Arial"/>
          <w:sz w:val="22"/>
          <w:szCs w:val="22"/>
        </w:rPr>
        <w:t>. Н</w:t>
      </w:r>
      <w:r w:rsidRPr="008A7184">
        <w:rPr>
          <w:rFonts w:ascii="Arial" w:hAnsi="Arial" w:cs="Arial"/>
          <w:sz w:val="22"/>
          <w:szCs w:val="22"/>
        </w:rPr>
        <w:t>а видах простоты, преодолевшей вашу сложность, заблокированность</w:t>
      </w:r>
      <w:r w:rsidR="006643AD" w:rsidRPr="008A7184">
        <w:rPr>
          <w:rFonts w:ascii="Arial" w:hAnsi="Arial" w:cs="Arial"/>
          <w:sz w:val="22"/>
          <w:szCs w:val="22"/>
        </w:rPr>
        <w:t xml:space="preserve"> </w:t>
      </w:r>
      <w:r w:rsidRPr="008A7184">
        <w:rPr>
          <w:rFonts w:ascii="Arial" w:hAnsi="Arial" w:cs="Arial"/>
          <w:sz w:val="22"/>
          <w:szCs w:val="22"/>
        </w:rPr>
        <w:t>или ещё там что-то</w:t>
      </w:r>
      <w:r w:rsidR="006643AD" w:rsidRPr="008A7184">
        <w:rPr>
          <w:rFonts w:ascii="Arial" w:hAnsi="Arial" w:cs="Arial"/>
          <w:sz w:val="22"/>
          <w:szCs w:val="22"/>
        </w:rPr>
        <w:t xml:space="preserve"> (</w:t>
      </w:r>
      <w:r w:rsidRPr="008A7184">
        <w:rPr>
          <w:rFonts w:ascii="Arial" w:hAnsi="Arial" w:cs="Arial"/>
          <w:sz w:val="22"/>
          <w:szCs w:val="22"/>
        </w:rPr>
        <w:t>накопления</w:t>
      </w:r>
      <w:r w:rsidR="006643AD" w:rsidRPr="008A7184">
        <w:rPr>
          <w:rFonts w:ascii="Arial" w:hAnsi="Arial" w:cs="Arial"/>
          <w:sz w:val="22"/>
          <w:szCs w:val="22"/>
        </w:rPr>
        <w:t>)</w:t>
      </w:r>
      <w:r w:rsidRPr="008A7184">
        <w:rPr>
          <w:rFonts w:ascii="Arial" w:hAnsi="Arial" w:cs="Arial"/>
          <w:sz w:val="22"/>
          <w:szCs w:val="22"/>
        </w:rPr>
        <w:t xml:space="preserve">.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А на простоте, которая отодвинула сложность, и сказала: </w:t>
      </w:r>
    </w:p>
    <w:p w:rsidR="00BA5719" w:rsidRPr="008A7184" w:rsidRDefault="00326872"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Это сложно, это умно, это заумно, это непонятно. А дайте нам простенько, на самом простом языке.</w:t>
      </w:r>
    </w:p>
    <w:p w:rsidR="00BA5719" w:rsidRPr="008A7184" w:rsidRDefault="00326872"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Ну что, тупоголовые, семь присутствий выучили?</w:t>
      </w:r>
    </w:p>
    <w:p w:rsidR="00BA5719" w:rsidRPr="008A7184" w:rsidRDefault="00BA5719" w:rsidP="00BA5719">
      <w:pPr>
        <w:ind w:firstLine="397"/>
        <w:jc w:val="both"/>
        <w:rPr>
          <w:rFonts w:ascii="Arial" w:hAnsi="Arial" w:cs="Arial"/>
          <w:sz w:val="22"/>
          <w:szCs w:val="22"/>
        </w:rPr>
      </w:pPr>
      <w:r w:rsidRPr="008A7184">
        <w:rPr>
          <w:rFonts w:ascii="Arial" w:hAnsi="Arial" w:cs="Arial"/>
          <w:i/>
          <w:sz w:val="22"/>
          <w:szCs w:val="22"/>
        </w:rPr>
        <w:t>(Ведущий произносит  тупо и решительно).</w:t>
      </w:r>
    </w:p>
    <w:p w:rsidR="00BA5719" w:rsidRPr="008A7184" w:rsidRDefault="00326872"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Да-а. </w:t>
      </w:r>
    </w:p>
    <w:p w:rsidR="00BA5719" w:rsidRPr="008A7184" w:rsidRDefault="00326872" w:rsidP="00BA5719">
      <w:pPr>
        <w:ind w:firstLine="397"/>
        <w:jc w:val="both"/>
        <w:rPr>
          <w:rFonts w:ascii="Arial" w:hAnsi="Arial" w:cs="Arial"/>
          <w:i/>
          <w:sz w:val="22"/>
          <w:szCs w:val="22"/>
        </w:rPr>
      </w:pPr>
      <w:r w:rsidRPr="008A7184">
        <w:rPr>
          <w:rFonts w:ascii="Arial" w:hAnsi="Arial" w:cs="Arial"/>
          <w:sz w:val="22"/>
          <w:szCs w:val="22"/>
        </w:rPr>
        <w:t>–</w:t>
      </w:r>
      <w:r w:rsidR="00BA5719" w:rsidRPr="008A7184">
        <w:rPr>
          <w:rFonts w:ascii="Arial" w:hAnsi="Arial" w:cs="Arial"/>
          <w:sz w:val="22"/>
          <w:szCs w:val="22"/>
        </w:rPr>
        <w:t xml:space="preserve"> Ну, значит, в новую эпоху пошли. Стали яйцеголовыми</w:t>
      </w:r>
      <w:r w:rsidR="00BA5719" w:rsidRPr="008A7184">
        <w:rPr>
          <w:rFonts w:ascii="Arial" w:hAnsi="Arial" w:cs="Arial"/>
          <w:i/>
          <w:sz w:val="22"/>
          <w:szCs w:val="22"/>
        </w:rPr>
        <w:t xml:space="preserve">.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Вот давайте молиться семи присутствиям. Самый простой</w:t>
      </w:r>
      <w:r w:rsidR="00326872" w:rsidRPr="008A7184">
        <w:rPr>
          <w:rFonts w:ascii="Arial" w:hAnsi="Arial" w:cs="Arial"/>
          <w:sz w:val="22"/>
          <w:szCs w:val="22"/>
        </w:rPr>
        <w:t>… Все </w:t>
      </w:r>
      <w:r w:rsidRPr="008A7184">
        <w:rPr>
          <w:rFonts w:ascii="Arial" w:hAnsi="Arial" w:cs="Arial"/>
          <w:sz w:val="22"/>
          <w:szCs w:val="22"/>
        </w:rPr>
        <w:t>сложности отодвинули</w:t>
      </w:r>
      <w:r w:rsidR="00326872" w:rsidRPr="008A7184">
        <w:rPr>
          <w:rFonts w:ascii="Arial" w:hAnsi="Arial" w:cs="Arial"/>
          <w:sz w:val="22"/>
          <w:szCs w:val="22"/>
        </w:rPr>
        <w:t xml:space="preserve"> –</w:t>
      </w:r>
      <w:r w:rsidRPr="008A7184">
        <w:rPr>
          <w:rFonts w:ascii="Arial" w:hAnsi="Arial" w:cs="Arial"/>
          <w:sz w:val="22"/>
          <w:szCs w:val="22"/>
        </w:rPr>
        <w:t xml:space="preserve"> простота. И духа </w:t>
      </w:r>
      <w:r w:rsidR="00326872" w:rsidRPr="008A7184">
        <w:rPr>
          <w:rFonts w:ascii="Arial" w:hAnsi="Arial" w:cs="Arial"/>
          <w:sz w:val="22"/>
          <w:szCs w:val="22"/>
        </w:rPr>
        <w:t>в</w:t>
      </w:r>
      <w:r w:rsidRPr="008A7184">
        <w:rPr>
          <w:rFonts w:ascii="Arial" w:hAnsi="Arial" w:cs="Arial"/>
          <w:sz w:val="22"/>
          <w:szCs w:val="22"/>
        </w:rPr>
        <w:t>еры в этом нет</w:t>
      </w:r>
      <w:r w:rsidR="00326872" w:rsidRPr="008A7184">
        <w:rPr>
          <w:rFonts w:ascii="Arial" w:hAnsi="Arial" w:cs="Arial"/>
          <w:sz w:val="22"/>
          <w:szCs w:val="22"/>
        </w:rPr>
        <w:t>,</w:t>
      </w:r>
      <w:r w:rsidRPr="008A7184">
        <w:rPr>
          <w:rFonts w:ascii="Arial" w:hAnsi="Arial" w:cs="Arial"/>
          <w:sz w:val="22"/>
          <w:szCs w:val="22"/>
        </w:rPr>
        <w:t xml:space="preserve"> </w:t>
      </w:r>
      <w:r w:rsidR="00326872" w:rsidRPr="008A7184">
        <w:rPr>
          <w:rFonts w:ascii="Arial" w:hAnsi="Arial" w:cs="Arial"/>
          <w:sz w:val="22"/>
          <w:szCs w:val="22"/>
        </w:rPr>
        <w:t>п</w:t>
      </w:r>
      <w:r w:rsidRPr="008A7184">
        <w:rPr>
          <w:rFonts w:ascii="Arial" w:hAnsi="Arial" w:cs="Arial"/>
          <w:sz w:val="22"/>
          <w:szCs w:val="22"/>
        </w:rPr>
        <w:t xml:space="preserve">отому что мы согласились с собственной  глупостью и расписались в собственной глупости. Ведь дух вначале строится на мудрости. </w:t>
      </w:r>
    </w:p>
    <w:p w:rsidR="006E6B5D"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 Знаете, мы забываем, что в начале энергия, потом свет, только потом дух, и уже потом огонь. Даже когда мы стяжает огонь у Отца, он пришёл, и чтобы у нас усвоиться, мы его отдаём. Мы его отдали. Дальше что начинается? Потом начинается, что этот огонь раскручивается  у нас </w:t>
      </w:r>
      <w:r w:rsidRPr="008A7184">
        <w:rPr>
          <w:rFonts w:ascii="Arial" w:hAnsi="Arial" w:cs="Arial"/>
          <w:sz w:val="22"/>
          <w:szCs w:val="22"/>
        </w:rPr>
        <w:lastRenderedPageBreak/>
        <w:t>в начале энергией</w:t>
      </w:r>
      <w:r w:rsidR="006E6B5D" w:rsidRPr="008A7184">
        <w:rPr>
          <w:rFonts w:ascii="Arial" w:hAnsi="Arial" w:cs="Arial"/>
          <w:sz w:val="22"/>
          <w:szCs w:val="22"/>
        </w:rPr>
        <w:t xml:space="preserve"> –</w:t>
      </w:r>
      <w:r w:rsidRPr="008A7184">
        <w:rPr>
          <w:rFonts w:ascii="Arial" w:hAnsi="Arial" w:cs="Arial"/>
          <w:sz w:val="22"/>
          <w:szCs w:val="22"/>
        </w:rPr>
        <w:t xml:space="preserve"> это усвоение пошло. Если дальше энергии пойти не можешь, огонь скажет: «Ну, подожду».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Ещё раз. Мы стяжали огонь у Отца, он в вас вошёл. Чтобы он усвоился, закрепился, мы его отдали</w:t>
      </w:r>
      <w:r w:rsidR="006E6B5D" w:rsidRPr="008A7184">
        <w:rPr>
          <w:rFonts w:ascii="Arial" w:hAnsi="Arial" w:cs="Arial"/>
          <w:sz w:val="22"/>
          <w:szCs w:val="22"/>
        </w:rPr>
        <w:t>.</w:t>
      </w:r>
      <w:r w:rsidRPr="008A7184">
        <w:rPr>
          <w:rFonts w:ascii="Arial" w:hAnsi="Arial" w:cs="Arial"/>
          <w:sz w:val="22"/>
          <w:szCs w:val="22"/>
        </w:rPr>
        <w:t xml:space="preserve"> </w:t>
      </w:r>
      <w:r w:rsidR="006E6B5D" w:rsidRPr="008A7184">
        <w:rPr>
          <w:rFonts w:ascii="Arial" w:hAnsi="Arial" w:cs="Arial"/>
          <w:sz w:val="22"/>
          <w:szCs w:val="22"/>
        </w:rPr>
        <w:t xml:space="preserve">Когда </w:t>
      </w:r>
      <w:r w:rsidRPr="008A7184">
        <w:rPr>
          <w:rFonts w:ascii="Arial" w:hAnsi="Arial" w:cs="Arial"/>
          <w:sz w:val="22"/>
          <w:szCs w:val="22"/>
        </w:rPr>
        <w:t>мы отдаём, он раскрывается. Он раскрылся, и п</w:t>
      </w:r>
      <w:r w:rsidR="006E6B5D" w:rsidRPr="008A7184">
        <w:rPr>
          <w:rFonts w:ascii="Arial" w:hAnsi="Arial" w:cs="Arial"/>
          <w:sz w:val="22"/>
          <w:szCs w:val="22"/>
        </w:rPr>
        <w:t>отом начинается его усвоение. И </w:t>
      </w:r>
      <w:r w:rsidRPr="008A7184">
        <w:rPr>
          <w:rFonts w:ascii="Arial" w:hAnsi="Arial" w:cs="Arial"/>
          <w:sz w:val="22"/>
          <w:szCs w:val="22"/>
        </w:rPr>
        <w:t xml:space="preserve">первое усвоение огня, в лучшем случае, </w:t>
      </w:r>
      <w:r w:rsidR="006E6B5D" w:rsidRPr="008A7184">
        <w:rPr>
          <w:rFonts w:ascii="Arial" w:hAnsi="Arial" w:cs="Arial"/>
          <w:sz w:val="22"/>
          <w:szCs w:val="22"/>
        </w:rPr>
        <w:t xml:space="preserve">– </w:t>
      </w:r>
      <w:r w:rsidRPr="008A7184">
        <w:rPr>
          <w:rFonts w:ascii="Arial" w:hAnsi="Arial" w:cs="Arial"/>
          <w:sz w:val="22"/>
          <w:szCs w:val="22"/>
        </w:rPr>
        <w:t>это энергия. Можно снизу по Слову Отца пойти: вначале поле, потом содержание этого огня, если есть</w:t>
      </w:r>
      <w:r w:rsidR="006E6B5D" w:rsidRPr="008A7184">
        <w:rPr>
          <w:rFonts w:ascii="Arial" w:hAnsi="Arial" w:cs="Arial"/>
          <w:sz w:val="22"/>
          <w:szCs w:val="22"/>
        </w:rPr>
        <w:t xml:space="preserve"> (</w:t>
      </w:r>
      <w:r w:rsidRPr="008A7184">
        <w:rPr>
          <w:rFonts w:ascii="Arial" w:hAnsi="Arial" w:cs="Arial"/>
          <w:sz w:val="22"/>
          <w:szCs w:val="22"/>
        </w:rPr>
        <w:t>т</w:t>
      </w:r>
      <w:r w:rsidR="006E6B5D" w:rsidRPr="008A7184">
        <w:rPr>
          <w:rFonts w:ascii="Arial" w:hAnsi="Arial" w:cs="Arial"/>
          <w:sz w:val="22"/>
          <w:szCs w:val="22"/>
        </w:rPr>
        <w:t>о есть</w:t>
      </w:r>
      <w:r w:rsidRPr="008A7184">
        <w:rPr>
          <w:rFonts w:ascii="Arial" w:hAnsi="Arial" w:cs="Arial"/>
          <w:sz w:val="22"/>
          <w:szCs w:val="22"/>
        </w:rPr>
        <w:t xml:space="preserve"> соображалка на  тему огня</w:t>
      </w:r>
      <w:r w:rsidR="006E6B5D" w:rsidRPr="008A7184">
        <w:rPr>
          <w:rFonts w:ascii="Arial" w:hAnsi="Arial" w:cs="Arial"/>
          <w:sz w:val="22"/>
          <w:szCs w:val="22"/>
        </w:rPr>
        <w:t>)</w:t>
      </w:r>
      <w:r w:rsidRPr="008A7184">
        <w:rPr>
          <w:rFonts w:ascii="Arial" w:hAnsi="Arial" w:cs="Arial"/>
          <w:sz w:val="22"/>
          <w:szCs w:val="22"/>
        </w:rPr>
        <w:t>, потом форма этого огня</w:t>
      </w:r>
      <w:r w:rsidR="006E6B5D" w:rsidRPr="008A7184">
        <w:rPr>
          <w:rFonts w:ascii="Arial" w:hAnsi="Arial" w:cs="Arial"/>
          <w:sz w:val="22"/>
          <w:szCs w:val="22"/>
        </w:rPr>
        <w:t xml:space="preserve"> (</w:t>
      </w:r>
      <w:r w:rsidRPr="008A7184">
        <w:rPr>
          <w:rFonts w:ascii="Arial" w:hAnsi="Arial" w:cs="Arial"/>
          <w:sz w:val="22"/>
          <w:szCs w:val="22"/>
        </w:rPr>
        <w:t>вы должны знать, откуда он, от кого он, с какого присутствия</w:t>
      </w:r>
      <w:r w:rsidR="006E6B5D" w:rsidRPr="008A7184">
        <w:rPr>
          <w:rFonts w:ascii="Arial" w:hAnsi="Arial" w:cs="Arial"/>
          <w:sz w:val="22"/>
          <w:szCs w:val="22"/>
        </w:rPr>
        <w:t>)</w:t>
      </w:r>
      <w:r w:rsidRPr="008A7184">
        <w:rPr>
          <w:rFonts w:ascii="Arial" w:hAnsi="Arial" w:cs="Arial"/>
          <w:sz w:val="22"/>
          <w:szCs w:val="22"/>
        </w:rPr>
        <w:t>, потом огнеобразы этого огня</w:t>
      </w:r>
      <w:r w:rsidR="006E6B5D" w:rsidRPr="008A7184">
        <w:rPr>
          <w:rFonts w:ascii="Arial" w:hAnsi="Arial" w:cs="Arial"/>
          <w:sz w:val="22"/>
          <w:szCs w:val="22"/>
        </w:rPr>
        <w:t xml:space="preserve"> –</w:t>
      </w:r>
      <w:r w:rsidRPr="008A7184">
        <w:rPr>
          <w:rFonts w:ascii="Arial" w:hAnsi="Arial" w:cs="Arial"/>
          <w:sz w:val="22"/>
          <w:szCs w:val="22"/>
        </w:rPr>
        <w:t xml:space="preserve"> он сложился. А потом начинается: вначале энергия огня, если любви хватило, и начали вырабатывать мудрость</w:t>
      </w:r>
      <w:r w:rsidR="00983215" w:rsidRPr="008A7184">
        <w:rPr>
          <w:rFonts w:ascii="Arial" w:hAnsi="Arial" w:cs="Arial"/>
          <w:sz w:val="22"/>
          <w:szCs w:val="22"/>
        </w:rPr>
        <w:t xml:space="preserve"> –</w:t>
      </w:r>
      <w:r w:rsidRPr="008A7184">
        <w:rPr>
          <w:rFonts w:ascii="Arial" w:hAnsi="Arial" w:cs="Arial"/>
          <w:sz w:val="22"/>
          <w:szCs w:val="22"/>
        </w:rPr>
        <w:t xml:space="preserve"> пошёл свет огня</w:t>
      </w:r>
      <w:r w:rsidR="00983215" w:rsidRPr="008A7184">
        <w:rPr>
          <w:rFonts w:ascii="Arial" w:hAnsi="Arial" w:cs="Arial"/>
          <w:sz w:val="22"/>
          <w:szCs w:val="22"/>
        </w:rPr>
        <w:t>.</w:t>
      </w:r>
      <w:r w:rsidRPr="008A7184">
        <w:rPr>
          <w:rFonts w:ascii="Arial" w:hAnsi="Arial" w:cs="Arial"/>
          <w:sz w:val="22"/>
          <w:szCs w:val="22"/>
        </w:rPr>
        <w:t xml:space="preserve"> </w:t>
      </w:r>
      <w:r w:rsidR="00983215" w:rsidRPr="008A7184">
        <w:rPr>
          <w:rFonts w:ascii="Arial" w:hAnsi="Arial" w:cs="Arial"/>
          <w:sz w:val="22"/>
          <w:szCs w:val="22"/>
        </w:rPr>
        <w:t xml:space="preserve">Потом, </w:t>
      </w:r>
      <w:r w:rsidRPr="008A7184">
        <w:rPr>
          <w:rFonts w:ascii="Arial" w:hAnsi="Arial" w:cs="Arial"/>
          <w:sz w:val="22"/>
          <w:szCs w:val="22"/>
        </w:rPr>
        <w:t>если в этом свете достаточно записанной мудрости на эту тему, пошёл дух огня</w:t>
      </w:r>
      <w:r w:rsidR="00983215" w:rsidRPr="008A7184">
        <w:rPr>
          <w:rFonts w:ascii="Arial" w:hAnsi="Arial" w:cs="Arial"/>
          <w:sz w:val="22"/>
          <w:szCs w:val="22"/>
        </w:rPr>
        <w:t>.</w:t>
      </w:r>
      <w:r w:rsidRPr="008A7184">
        <w:rPr>
          <w:rFonts w:ascii="Arial" w:hAnsi="Arial" w:cs="Arial"/>
          <w:sz w:val="22"/>
          <w:szCs w:val="22"/>
        </w:rPr>
        <w:t xml:space="preserve"> </w:t>
      </w:r>
      <w:r w:rsidR="00983215" w:rsidRPr="008A7184">
        <w:rPr>
          <w:rFonts w:ascii="Arial" w:hAnsi="Arial" w:cs="Arial"/>
          <w:sz w:val="22"/>
          <w:szCs w:val="22"/>
        </w:rPr>
        <w:t xml:space="preserve">И </w:t>
      </w:r>
      <w:r w:rsidRPr="008A7184">
        <w:rPr>
          <w:rFonts w:ascii="Arial" w:hAnsi="Arial" w:cs="Arial"/>
          <w:sz w:val="22"/>
          <w:szCs w:val="22"/>
        </w:rPr>
        <w:t xml:space="preserve">если достаточная воля исполнения его, пришёл собственно сам огонь. И вот только тогда вы его усвоили.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У нас был парадокс в одном Изначальном Доме. Ведущая </w:t>
      </w:r>
      <w:r w:rsidR="00983215" w:rsidRPr="008A7184">
        <w:rPr>
          <w:rFonts w:ascii="Arial" w:hAnsi="Arial" w:cs="Arial"/>
          <w:sz w:val="22"/>
          <w:szCs w:val="22"/>
        </w:rPr>
        <w:t xml:space="preserve">Изначального Дома </w:t>
      </w:r>
      <w:r w:rsidRPr="008A7184">
        <w:rPr>
          <w:rFonts w:ascii="Arial" w:hAnsi="Arial" w:cs="Arial"/>
          <w:sz w:val="22"/>
          <w:szCs w:val="22"/>
        </w:rPr>
        <w:t xml:space="preserve">звонит мне в ужасе, говорит: «Виталик, я не знаю, что делать». </w:t>
      </w:r>
      <w:r w:rsidR="00983215" w:rsidRPr="008A7184">
        <w:rPr>
          <w:rFonts w:ascii="Arial" w:hAnsi="Arial" w:cs="Arial"/>
          <w:sz w:val="22"/>
          <w:szCs w:val="22"/>
        </w:rPr>
        <w:t xml:space="preserve">– </w:t>
      </w:r>
      <w:r w:rsidRPr="008A7184">
        <w:rPr>
          <w:rFonts w:ascii="Arial" w:hAnsi="Arial" w:cs="Arial"/>
          <w:sz w:val="22"/>
          <w:szCs w:val="22"/>
        </w:rPr>
        <w:t xml:space="preserve"> Я говорю: «Что случилось?» </w:t>
      </w:r>
      <w:r w:rsidR="00983215" w:rsidRPr="008A7184">
        <w:rPr>
          <w:rFonts w:ascii="Arial" w:hAnsi="Arial" w:cs="Arial"/>
          <w:sz w:val="22"/>
          <w:szCs w:val="22"/>
        </w:rPr>
        <w:t xml:space="preserve">– </w:t>
      </w:r>
      <w:r w:rsidRPr="008A7184">
        <w:rPr>
          <w:rFonts w:ascii="Arial" w:hAnsi="Arial" w:cs="Arial"/>
          <w:sz w:val="22"/>
          <w:szCs w:val="22"/>
        </w:rPr>
        <w:t xml:space="preserve">Сидят Совет Ведущих Огня, и она начала их тестировать, у кого есть огонь, по вот этому методу. Она пришла в ужас, потому что огня ни у кого не было. Сидит Ведущий  Огня, говорит: </w:t>
      </w:r>
    </w:p>
    <w:p w:rsidR="00BA5719" w:rsidRPr="008A7184" w:rsidRDefault="00983215"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У меня огонь.</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Она тестирует, выходит к Владыке, Владыка ей подтверждает, Владыка говорит: </w:t>
      </w:r>
    </w:p>
    <w:p w:rsidR="00BA5719" w:rsidRPr="008A7184" w:rsidRDefault="00983215"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Это, всего лишь энергия.</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Второй Ведущий мудро ей что-то заявляет</w:t>
      </w:r>
      <w:r w:rsidR="00983215" w:rsidRPr="008A7184">
        <w:rPr>
          <w:rFonts w:ascii="Arial" w:hAnsi="Arial" w:cs="Arial"/>
          <w:sz w:val="22"/>
          <w:szCs w:val="22"/>
        </w:rPr>
        <w:t>.</w:t>
      </w:r>
      <w:r w:rsidRPr="008A7184">
        <w:rPr>
          <w:rFonts w:ascii="Arial" w:hAnsi="Arial" w:cs="Arial"/>
          <w:sz w:val="22"/>
          <w:szCs w:val="22"/>
        </w:rPr>
        <w:t xml:space="preserve"> </w:t>
      </w:r>
      <w:r w:rsidR="00983215" w:rsidRPr="008A7184">
        <w:rPr>
          <w:rFonts w:ascii="Arial" w:hAnsi="Arial" w:cs="Arial"/>
          <w:sz w:val="22"/>
          <w:szCs w:val="22"/>
        </w:rPr>
        <w:t xml:space="preserve">Она </w:t>
      </w:r>
      <w:r w:rsidRPr="008A7184">
        <w:rPr>
          <w:rFonts w:ascii="Arial" w:hAnsi="Arial" w:cs="Arial"/>
          <w:sz w:val="22"/>
          <w:szCs w:val="22"/>
        </w:rPr>
        <w:t>смотрит на него</w:t>
      </w:r>
      <w:r w:rsidR="00983215" w:rsidRPr="008A7184">
        <w:rPr>
          <w:rFonts w:ascii="Arial" w:hAnsi="Arial" w:cs="Arial"/>
          <w:sz w:val="22"/>
          <w:szCs w:val="22"/>
        </w:rPr>
        <w:t> –</w:t>
      </w:r>
      <w:r w:rsidRPr="008A7184">
        <w:rPr>
          <w:rFonts w:ascii="Arial" w:hAnsi="Arial" w:cs="Arial"/>
          <w:sz w:val="22"/>
          <w:szCs w:val="22"/>
        </w:rPr>
        <w:t xml:space="preserve"> а у него свет, огня нет. Она у него спрашивает: </w:t>
      </w:r>
    </w:p>
    <w:p w:rsidR="00BA5719" w:rsidRPr="008A7184" w:rsidRDefault="00983215"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Ты в огне?</w:t>
      </w:r>
    </w:p>
    <w:p w:rsidR="00BA5719" w:rsidRPr="008A7184" w:rsidRDefault="00983215" w:rsidP="00BA5719">
      <w:pPr>
        <w:ind w:firstLine="397"/>
        <w:jc w:val="both"/>
        <w:rPr>
          <w:rFonts w:ascii="Arial" w:hAnsi="Arial" w:cs="Arial"/>
          <w:sz w:val="22"/>
          <w:szCs w:val="22"/>
        </w:rPr>
      </w:pPr>
      <w:r w:rsidRPr="008A7184">
        <w:rPr>
          <w:rFonts w:ascii="Arial" w:hAnsi="Arial" w:cs="Arial"/>
          <w:sz w:val="22"/>
          <w:szCs w:val="22"/>
        </w:rPr>
        <w:t>– </w:t>
      </w:r>
      <w:r w:rsidR="00BA5719" w:rsidRPr="008A7184">
        <w:rPr>
          <w:rFonts w:ascii="Arial" w:hAnsi="Arial" w:cs="Arial"/>
          <w:sz w:val="22"/>
          <w:szCs w:val="22"/>
        </w:rPr>
        <w:t>Да, в огне, я с Владыкой синтезировался, слился, огонь задержал собою.</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Она выходит к Владыке, и говорит: </w:t>
      </w:r>
    </w:p>
    <w:p w:rsidR="00BA5719" w:rsidRPr="008A7184" w:rsidRDefault="00AB65BE"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Так что, я с ума сошла? У него что, свет?</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Владыка говорит:</w:t>
      </w:r>
    </w:p>
    <w:p w:rsidR="00BA5719" w:rsidRPr="008A7184" w:rsidRDefault="00AB65BE"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Свет у него.</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В духе никого не оказалось, в огне тем более. Она говорит:</w:t>
      </w:r>
    </w:p>
    <w:p w:rsidR="00BA5719" w:rsidRPr="008A7184" w:rsidRDefault="00AB65BE"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Что мне делать с этим Советом? Они все в материи.</w:t>
      </w:r>
      <w:r w:rsidRPr="008A7184">
        <w:rPr>
          <w:rFonts w:ascii="Arial" w:hAnsi="Arial" w:cs="Arial"/>
          <w:sz w:val="22"/>
          <w:szCs w:val="22"/>
        </w:rPr>
        <w:t xml:space="preserve"> –</w:t>
      </w:r>
      <w:r w:rsidR="00382012" w:rsidRPr="008A7184">
        <w:rPr>
          <w:rFonts w:ascii="Arial" w:hAnsi="Arial" w:cs="Arial"/>
          <w:sz w:val="22"/>
          <w:szCs w:val="22"/>
        </w:rPr>
        <w:t xml:space="preserve"> (</w:t>
      </w:r>
      <w:r w:rsidRPr="008A7184">
        <w:rPr>
          <w:rFonts w:ascii="Arial" w:hAnsi="Arial" w:cs="Arial"/>
          <w:sz w:val="22"/>
          <w:szCs w:val="22"/>
        </w:rPr>
        <w:t>п</w:t>
      </w:r>
      <w:r w:rsidR="00BA5719" w:rsidRPr="008A7184">
        <w:rPr>
          <w:rFonts w:ascii="Arial" w:hAnsi="Arial" w:cs="Arial"/>
          <w:sz w:val="22"/>
          <w:szCs w:val="22"/>
        </w:rPr>
        <w:t xml:space="preserve">отому что энергия, свет </w:t>
      </w:r>
      <w:r w:rsidRPr="008A7184">
        <w:rPr>
          <w:rFonts w:ascii="Arial" w:hAnsi="Arial" w:cs="Arial"/>
          <w:sz w:val="22"/>
          <w:szCs w:val="22"/>
        </w:rPr>
        <w:t>–</w:t>
      </w:r>
      <w:r w:rsidR="00BA5719" w:rsidRPr="008A7184">
        <w:rPr>
          <w:rFonts w:ascii="Arial" w:hAnsi="Arial" w:cs="Arial"/>
          <w:sz w:val="22"/>
          <w:szCs w:val="22"/>
        </w:rPr>
        <w:t xml:space="preserve"> в материи</w:t>
      </w:r>
      <w:r w:rsidR="00382012" w:rsidRPr="008A7184">
        <w:rPr>
          <w:rFonts w:ascii="Arial" w:hAnsi="Arial" w:cs="Arial"/>
          <w:sz w:val="22"/>
          <w:szCs w:val="22"/>
        </w:rPr>
        <w:t>)</w:t>
      </w:r>
      <w:r w:rsidR="00BA5719" w:rsidRPr="008A7184">
        <w:rPr>
          <w:rFonts w:ascii="Arial" w:hAnsi="Arial" w:cs="Arial"/>
          <w:sz w:val="22"/>
          <w:szCs w:val="22"/>
        </w:rPr>
        <w:t xml:space="preserve">.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Я говорю:</w:t>
      </w:r>
    </w:p>
    <w:p w:rsidR="00BA5719" w:rsidRPr="008A7184" w:rsidRDefault="00AB65BE"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Как, что? Преодолевать. Найти, почему они не доходят до огня.</w:t>
      </w:r>
    </w:p>
    <w:p w:rsidR="00AB65BE"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Вам могу подсказать: у них не было духа </w:t>
      </w:r>
      <w:r w:rsidR="00AB65BE" w:rsidRPr="008A7184">
        <w:rPr>
          <w:rFonts w:ascii="Arial" w:hAnsi="Arial" w:cs="Arial"/>
          <w:sz w:val="22"/>
          <w:szCs w:val="22"/>
        </w:rPr>
        <w:t>в</w:t>
      </w:r>
      <w:r w:rsidRPr="008A7184">
        <w:rPr>
          <w:rFonts w:ascii="Arial" w:hAnsi="Arial" w:cs="Arial"/>
          <w:sz w:val="22"/>
          <w:szCs w:val="22"/>
        </w:rPr>
        <w:t xml:space="preserve">еры. Потому что из мудрости в дух, из методов в законы, ты переходишь только </w:t>
      </w:r>
      <w:r w:rsidR="00AB65BE" w:rsidRPr="008A7184">
        <w:rPr>
          <w:rFonts w:ascii="Arial" w:hAnsi="Arial" w:cs="Arial"/>
          <w:sz w:val="22"/>
          <w:szCs w:val="22"/>
        </w:rPr>
        <w:t>в</w:t>
      </w:r>
      <w:r w:rsidRPr="008A7184">
        <w:rPr>
          <w:rFonts w:ascii="Arial" w:hAnsi="Arial" w:cs="Arial"/>
          <w:sz w:val="22"/>
          <w:szCs w:val="22"/>
        </w:rPr>
        <w:t xml:space="preserve">ерой. Знаете, почему? Потому что воля – это Дочь, Дочь </w:t>
      </w:r>
      <w:r w:rsidR="00AB65BE" w:rsidRPr="008A7184">
        <w:rPr>
          <w:rFonts w:ascii="Arial" w:hAnsi="Arial" w:cs="Arial"/>
          <w:sz w:val="22"/>
          <w:szCs w:val="22"/>
        </w:rPr>
        <w:t>–</w:t>
      </w:r>
      <w:r w:rsidRPr="008A7184">
        <w:rPr>
          <w:rFonts w:ascii="Arial" w:hAnsi="Arial" w:cs="Arial"/>
          <w:sz w:val="22"/>
          <w:szCs w:val="22"/>
        </w:rPr>
        <w:t xml:space="preserve"> это третий принцип, третья эволюция </w:t>
      </w:r>
      <w:r w:rsidR="00AB65BE" w:rsidRPr="008A7184">
        <w:rPr>
          <w:rFonts w:ascii="Arial" w:hAnsi="Arial" w:cs="Arial"/>
          <w:sz w:val="22"/>
          <w:szCs w:val="22"/>
        </w:rPr>
        <w:t>–</w:t>
      </w:r>
      <w:r w:rsidRPr="008A7184">
        <w:rPr>
          <w:rFonts w:ascii="Arial" w:hAnsi="Arial" w:cs="Arial"/>
          <w:sz w:val="22"/>
          <w:szCs w:val="22"/>
        </w:rPr>
        <w:t xml:space="preserve"> это Универсумная эволюция</w:t>
      </w:r>
      <w:r w:rsidR="00AB65BE" w:rsidRPr="008A7184">
        <w:rPr>
          <w:rFonts w:ascii="Arial" w:hAnsi="Arial" w:cs="Arial"/>
          <w:sz w:val="22"/>
          <w:szCs w:val="22"/>
        </w:rPr>
        <w:t>.</w:t>
      </w:r>
      <w:r w:rsidRPr="008A7184">
        <w:rPr>
          <w:rFonts w:ascii="Arial" w:hAnsi="Arial" w:cs="Arial"/>
          <w:sz w:val="22"/>
          <w:szCs w:val="22"/>
        </w:rPr>
        <w:t xml:space="preserve"> </w:t>
      </w:r>
      <w:r w:rsidR="00AB65BE" w:rsidRPr="008A7184">
        <w:rPr>
          <w:rFonts w:ascii="Arial" w:hAnsi="Arial" w:cs="Arial"/>
          <w:sz w:val="22"/>
          <w:szCs w:val="22"/>
        </w:rPr>
        <w:t>А</w:t>
      </w:r>
      <w:r w:rsidRPr="008A7184">
        <w:rPr>
          <w:rFonts w:ascii="Arial" w:hAnsi="Arial" w:cs="Arial"/>
          <w:sz w:val="22"/>
          <w:szCs w:val="22"/>
        </w:rPr>
        <w:t xml:space="preserve"> для Универсумной эволюции мудрость </w:t>
      </w:r>
      <w:r w:rsidR="00AB65BE" w:rsidRPr="008A7184">
        <w:rPr>
          <w:rFonts w:ascii="Arial" w:hAnsi="Arial" w:cs="Arial"/>
          <w:sz w:val="22"/>
          <w:szCs w:val="22"/>
        </w:rPr>
        <w:t>–</w:t>
      </w:r>
      <w:r w:rsidRPr="008A7184">
        <w:rPr>
          <w:rFonts w:ascii="Arial" w:hAnsi="Arial" w:cs="Arial"/>
          <w:sz w:val="22"/>
          <w:szCs w:val="22"/>
        </w:rPr>
        <w:t xml:space="preserve"> это только Вера. И переход Веры в Изъявленность есть переход из мудрости в волю. </w:t>
      </w:r>
    </w:p>
    <w:p w:rsidR="0053786D"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И для Дочери: нет Веры – из света и мудрости в дух не перейдёшь. Так же, как </w:t>
      </w:r>
      <w:r w:rsidR="00AB65BE" w:rsidRPr="008A7184">
        <w:rPr>
          <w:rFonts w:ascii="Arial" w:hAnsi="Arial" w:cs="Arial"/>
          <w:sz w:val="22"/>
          <w:szCs w:val="22"/>
        </w:rPr>
        <w:t>для Сына: нет Мощи исполненного</w:t>
      </w:r>
      <w:r w:rsidRPr="008A7184">
        <w:rPr>
          <w:rFonts w:ascii="Arial" w:hAnsi="Arial" w:cs="Arial"/>
          <w:sz w:val="22"/>
          <w:szCs w:val="22"/>
        </w:rPr>
        <w:t xml:space="preserve"> </w:t>
      </w:r>
      <w:r w:rsidR="00AB65BE" w:rsidRPr="008A7184">
        <w:rPr>
          <w:rFonts w:ascii="Arial" w:hAnsi="Arial" w:cs="Arial"/>
          <w:sz w:val="22"/>
          <w:szCs w:val="22"/>
        </w:rPr>
        <w:t>–</w:t>
      </w:r>
      <w:r w:rsidRPr="008A7184">
        <w:rPr>
          <w:rFonts w:ascii="Arial" w:hAnsi="Arial" w:cs="Arial"/>
          <w:sz w:val="22"/>
          <w:szCs w:val="22"/>
        </w:rPr>
        <w:t>Метагалактическая эволюция, любовь, энергия</w:t>
      </w:r>
      <w:r w:rsidR="002B5D89" w:rsidRPr="008A7184">
        <w:rPr>
          <w:rFonts w:ascii="Arial" w:hAnsi="Arial" w:cs="Arial"/>
          <w:sz w:val="22"/>
          <w:szCs w:val="22"/>
        </w:rPr>
        <w:t>.</w:t>
      </w:r>
      <w:r w:rsidRPr="008A7184">
        <w:rPr>
          <w:rFonts w:ascii="Arial" w:hAnsi="Arial" w:cs="Arial"/>
          <w:sz w:val="22"/>
          <w:szCs w:val="22"/>
        </w:rPr>
        <w:t xml:space="preserve"> </w:t>
      </w:r>
      <w:r w:rsidR="002B5D89" w:rsidRPr="008A7184">
        <w:rPr>
          <w:rFonts w:ascii="Arial" w:hAnsi="Arial" w:cs="Arial"/>
          <w:sz w:val="22"/>
          <w:szCs w:val="22"/>
        </w:rPr>
        <w:t xml:space="preserve">В </w:t>
      </w:r>
      <w:r w:rsidRPr="008A7184">
        <w:rPr>
          <w:rFonts w:ascii="Arial" w:hAnsi="Arial" w:cs="Arial"/>
          <w:sz w:val="22"/>
          <w:szCs w:val="22"/>
        </w:rPr>
        <w:t>мудрость Сознания не перейдёшь. Так же, как, внимание</w:t>
      </w:r>
      <w:r w:rsidR="002B5D89" w:rsidRPr="008A7184">
        <w:rPr>
          <w:rFonts w:ascii="Arial" w:hAnsi="Arial" w:cs="Arial"/>
          <w:sz w:val="22"/>
          <w:szCs w:val="22"/>
        </w:rPr>
        <w:t>: д</w:t>
      </w:r>
      <w:r w:rsidRPr="008A7184">
        <w:rPr>
          <w:rFonts w:ascii="Arial" w:hAnsi="Arial" w:cs="Arial"/>
          <w:sz w:val="22"/>
          <w:szCs w:val="22"/>
        </w:rPr>
        <w:t>ля любви и Матери: нет активного Синтезобраза</w:t>
      </w:r>
      <w:r w:rsidR="002B5D89" w:rsidRPr="008A7184">
        <w:rPr>
          <w:rFonts w:ascii="Arial" w:hAnsi="Arial" w:cs="Arial"/>
          <w:sz w:val="22"/>
          <w:szCs w:val="22"/>
        </w:rPr>
        <w:t xml:space="preserve"> –</w:t>
      </w:r>
      <w:r w:rsidRPr="008A7184">
        <w:rPr>
          <w:rFonts w:ascii="Arial" w:hAnsi="Arial" w:cs="Arial"/>
          <w:sz w:val="22"/>
          <w:szCs w:val="22"/>
        </w:rPr>
        <w:t xml:space="preserve"> любовь универсально-образующих сил всем сердцем не познаешь. Т</w:t>
      </w:r>
      <w:r w:rsidR="002B5D89" w:rsidRPr="008A7184">
        <w:rPr>
          <w:rFonts w:ascii="Arial" w:hAnsi="Arial" w:cs="Arial"/>
          <w:sz w:val="22"/>
          <w:szCs w:val="22"/>
        </w:rPr>
        <w:t>о есть</w:t>
      </w:r>
      <w:r w:rsidRPr="008A7184">
        <w:rPr>
          <w:rFonts w:ascii="Arial" w:hAnsi="Arial" w:cs="Arial"/>
          <w:sz w:val="22"/>
          <w:szCs w:val="22"/>
        </w:rPr>
        <w:t xml:space="preserve"> за счёт нижестоящего входит в вышестоящее. Планетарная эволюция</w:t>
      </w:r>
      <w:r w:rsidR="002B5D89" w:rsidRPr="008A7184">
        <w:rPr>
          <w:rFonts w:ascii="Arial" w:hAnsi="Arial" w:cs="Arial"/>
          <w:sz w:val="22"/>
          <w:szCs w:val="22"/>
        </w:rPr>
        <w:t xml:space="preserve"> –</w:t>
      </w:r>
      <w:r w:rsidRPr="008A7184">
        <w:rPr>
          <w:rFonts w:ascii="Arial" w:hAnsi="Arial" w:cs="Arial"/>
          <w:sz w:val="22"/>
          <w:szCs w:val="22"/>
        </w:rPr>
        <w:t xml:space="preserve"> Мать, любовь. Синтезобраз вводит в любовь</w:t>
      </w:r>
      <w:r w:rsidR="0053786D" w:rsidRPr="008A7184">
        <w:rPr>
          <w:rFonts w:ascii="Arial" w:hAnsi="Arial" w:cs="Arial"/>
          <w:sz w:val="22"/>
          <w:szCs w:val="22"/>
        </w:rPr>
        <w:t>, б</w:t>
      </w:r>
      <w:r w:rsidRPr="008A7184">
        <w:rPr>
          <w:rFonts w:ascii="Arial" w:hAnsi="Arial" w:cs="Arial"/>
          <w:sz w:val="22"/>
          <w:szCs w:val="22"/>
        </w:rPr>
        <w:t xml:space="preserve">егая по присутствиям и сливая разные тела и части в синтезе. </w:t>
      </w:r>
    </w:p>
    <w:p w:rsidR="0053786D" w:rsidRPr="008A7184" w:rsidRDefault="00BA5719" w:rsidP="00BA5719">
      <w:pPr>
        <w:ind w:firstLine="397"/>
        <w:jc w:val="both"/>
        <w:rPr>
          <w:rFonts w:ascii="Arial" w:hAnsi="Arial" w:cs="Arial"/>
          <w:sz w:val="22"/>
          <w:szCs w:val="22"/>
        </w:rPr>
      </w:pPr>
      <w:r w:rsidRPr="008A7184">
        <w:rPr>
          <w:rFonts w:ascii="Arial" w:hAnsi="Arial" w:cs="Arial"/>
          <w:sz w:val="22"/>
          <w:szCs w:val="22"/>
        </w:rPr>
        <w:t>В Метагалактической эволюции</w:t>
      </w:r>
      <w:r w:rsidR="0053786D" w:rsidRPr="008A7184">
        <w:rPr>
          <w:rFonts w:ascii="Arial" w:hAnsi="Arial" w:cs="Arial"/>
          <w:sz w:val="22"/>
          <w:szCs w:val="22"/>
        </w:rPr>
        <w:t xml:space="preserve"> –</w:t>
      </w:r>
      <w:r w:rsidRPr="008A7184">
        <w:rPr>
          <w:rFonts w:ascii="Arial" w:hAnsi="Arial" w:cs="Arial"/>
          <w:sz w:val="22"/>
          <w:szCs w:val="22"/>
        </w:rPr>
        <w:t xml:space="preserve"> Сын. </w:t>
      </w:r>
      <w:r w:rsidR="0053786D" w:rsidRPr="008A7184">
        <w:rPr>
          <w:rFonts w:ascii="Arial" w:hAnsi="Arial" w:cs="Arial"/>
          <w:sz w:val="22"/>
          <w:szCs w:val="22"/>
        </w:rPr>
        <w:t>Т</w:t>
      </w:r>
      <w:r w:rsidRPr="008A7184">
        <w:rPr>
          <w:rFonts w:ascii="Arial" w:hAnsi="Arial" w:cs="Arial"/>
          <w:sz w:val="22"/>
          <w:szCs w:val="22"/>
        </w:rPr>
        <w:t xml:space="preserve">олько </w:t>
      </w:r>
      <w:r w:rsidR="0053786D" w:rsidRPr="008A7184">
        <w:rPr>
          <w:rFonts w:ascii="Arial" w:hAnsi="Arial" w:cs="Arial"/>
          <w:sz w:val="22"/>
          <w:szCs w:val="22"/>
        </w:rPr>
        <w:t>м</w:t>
      </w:r>
      <w:r w:rsidRPr="008A7184">
        <w:rPr>
          <w:rFonts w:ascii="Arial" w:hAnsi="Arial" w:cs="Arial"/>
          <w:sz w:val="22"/>
          <w:szCs w:val="22"/>
        </w:rPr>
        <w:t xml:space="preserve">ощь любви вводит в мудрость </w:t>
      </w:r>
      <w:r w:rsidR="0053786D" w:rsidRPr="008A7184">
        <w:rPr>
          <w:rFonts w:ascii="Arial" w:hAnsi="Arial" w:cs="Arial"/>
          <w:sz w:val="22"/>
          <w:szCs w:val="22"/>
        </w:rPr>
        <w:t>о</w:t>
      </w:r>
      <w:r w:rsidRPr="008A7184">
        <w:rPr>
          <w:rFonts w:ascii="Arial" w:hAnsi="Arial" w:cs="Arial"/>
          <w:sz w:val="22"/>
          <w:szCs w:val="22"/>
        </w:rPr>
        <w:t xml:space="preserve">сознания. У всех есть любовь? А </w:t>
      </w:r>
      <w:r w:rsidR="0053786D" w:rsidRPr="008A7184">
        <w:rPr>
          <w:rFonts w:ascii="Arial" w:hAnsi="Arial" w:cs="Arial"/>
          <w:sz w:val="22"/>
          <w:szCs w:val="22"/>
        </w:rPr>
        <w:t>м</w:t>
      </w:r>
      <w:r w:rsidRPr="008A7184">
        <w:rPr>
          <w:rFonts w:ascii="Arial" w:hAnsi="Arial" w:cs="Arial"/>
          <w:sz w:val="22"/>
          <w:szCs w:val="22"/>
        </w:rPr>
        <w:t>ощь любви есть? Это не любовь к соседу, ладно? Мощь любви как ваше внутреннее начало</w:t>
      </w:r>
      <w:r w:rsidR="0053786D" w:rsidRPr="008A7184">
        <w:rPr>
          <w:rFonts w:ascii="Arial" w:hAnsi="Arial" w:cs="Arial"/>
          <w:sz w:val="22"/>
          <w:szCs w:val="22"/>
        </w:rPr>
        <w:t>?</w:t>
      </w:r>
      <w:r w:rsidRPr="008A7184">
        <w:rPr>
          <w:rFonts w:ascii="Arial" w:hAnsi="Arial" w:cs="Arial"/>
          <w:sz w:val="22"/>
          <w:szCs w:val="22"/>
        </w:rPr>
        <w:t xml:space="preserve"> Не того, кого ты любишь.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Обычно говорят:</w:t>
      </w:r>
    </w:p>
    <w:p w:rsidR="00BA5719" w:rsidRPr="008A7184" w:rsidRDefault="0053786D"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У тебя есть любовь?</w:t>
      </w:r>
    </w:p>
    <w:p w:rsidR="00BA5719" w:rsidRPr="008A7184" w:rsidRDefault="0053786D" w:rsidP="00BA5719">
      <w:pPr>
        <w:ind w:firstLine="397"/>
        <w:jc w:val="both"/>
        <w:rPr>
          <w:rFonts w:ascii="Arial" w:hAnsi="Arial" w:cs="Arial"/>
          <w:sz w:val="22"/>
          <w:szCs w:val="22"/>
        </w:rPr>
      </w:pPr>
      <w:r w:rsidRPr="008A7184">
        <w:rPr>
          <w:rFonts w:ascii="Arial" w:hAnsi="Arial" w:cs="Arial"/>
          <w:sz w:val="22"/>
          <w:szCs w:val="22"/>
        </w:rPr>
        <w:t>–</w:t>
      </w:r>
      <w:r w:rsidR="00BA5719" w:rsidRPr="008A7184">
        <w:rPr>
          <w:rFonts w:ascii="Arial" w:hAnsi="Arial" w:cs="Arial"/>
          <w:sz w:val="22"/>
          <w:szCs w:val="22"/>
        </w:rPr>
        <w:t xml:space="preserve"> Да, да, я люблю, там, Ивана Ивановича, или Марью Петровну.</w:t>
      </w:r>
    </w:p>
    <w:p w:rsidR="00A54C1F"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Вопрос не кого ты любишь, ты можешь любить кого угодно. Вопрос </w:t>
      </w:r>
      <w:r w:rsidR="00A54C1F" w:rsidRPr="008A7184">
        <w:rPr>
          <w:rFonts w:ascii="Arial" w:hAnsi="Arial" w:cs="Arial"/>
          <w:sz w:val="22"/>
          <w:szCs w:val="22"/>
        </w:rPr>
        <w:t>м</w:t>
      </w:r>
      <w:r w:rsidRPr="008A7184">
        <w:rPr>
          <w:rFonts w:ascii="Arial" w:hAnsi="Arial" w:cs="Arial"/>
          <w:sz w:val="22"/>
          <w:szCs w:val="22"/>
        </w:rPr>
        <w:t>ощи любви, звуча</w:t>
      </w:r>
      <w:r w:rsidR="00A54C1F" w:rsidRPr="008A7184">
        <w:rPr>
          <w:rFonts w:ascii="Arial" w:hAnsi="Arial" w:cs="Arial"/>
          <w:sz w:val="22"/>
          <w:szCs w:val="22"/>
        </w:rPr>
        <w:t>щей в тебе. Любовь</w:t>
      </w:r>
      <w:r w:rsidRPr="008A7184">
        <w:rPr>
          <w:rFonts w:ascii="Arial" w:hAnsi="Arial" w:cs="Arial"/>
          <w:sz w:val="22"/>
          <w:szCs w:val="22"/>
        </w:rPr>
        <w:t xml:space="preserve"> как состояние. Тебя могут не любить, а ты своей любовью можешь преодолеть, зажечь, или исполнить всё, что нужно. Вот это </w:t>
      </w:r>
      <w:r w:rsidR="00A54C1F" w:rsidRPr="008A7184">
        <w:rPr>
          <w:rFonts w:ascii="Arial" w:hAnsi="Arial" w:cs="Arial"/>
          <w:sz w:val="22"/>
          <w:szCs w:val="22"/>
        </w:rPr>
        <w:t>м</w:t>
      </w:r>
      <w:r w:rsidRPr="008A7184">
        <w:rPr>
          <w:rFonts w:ascii="Arial" w:hAnsi="Arial" w:cs="Arial"/>
          <w:sz w:val="22"/>
          <w:szCs w:val="22"/>
        </w:rPr>
        <w:t xml:space="preserve">ощь любви. </w:t>
      </w:r>
    </w:p>
    <w:p w:rsidR="00A54C1F" w:rsidRPr="008A7184" w:rsidRDefault="00BA5719" w:rsidP="00BA5719">
      <w:pPr>
        <w:ind w:firstLine="397"/>
        <w:jc w:val="both"/>
        <w:rPr>
          <w:rFonts w:ascii="Arial" w:hAnsi="Arial" w:cs="Arial"/>
          <w:sz w:val="22"/>
          <w:szCs w:val="22"/>
        </w:rPr>
      </w:pPr>
      <w:r w:rsidRPr="008A7184">
        <w:rPr>
          <w:rFonts w:ascii="Arial" w:hAnsi="Arial" w:cs="Arial"/>
          <w:sz w:val="22"/>
          <w:szCs w:val="22"/>
        </w:rPr>
        <w:t>Тебя могут не понимать в любви, но ты своей любовью и это преодолеешь. А если же ты любишь, там, Ивана Ивановича или Марью Петровну, то когда тебя не понимает Иван Иванович в любви, ты ломаешься, и говоришь: «Вах-вах-вах! Он меня не понимает, я к нему со всей любовью»</w:t>
      </w:r>
      <w:r w:rsidR="00A54C1F" w:rsidRPr="008A7184">
        <w:rPr>
          <w:rFonts w:ascii="Arial" w:hAnsi="Arial" w:cs="Arial"/>
          <w:sz w:val="22"/>
          <w:szCs w:val="22"/>
        </w:rPr>
        <w:t xml:space="preserve">. – И </w:t>
      </w:r>
      <w:r w:rsidRPr="008A7184">
        <w:rPr>
          <w:rFonts w:ascii="Arial" w:hAnsi="Arial" w:cs="Arial"/>
          <w:sz w:val="22"/>
          <w:szCs w:val="22"/>
        </w:rPr>
        <w:t xml:space="preserve">у человека нет </w:t>
      </w:r>
      <w:r w:rsidR="00A54C1F" w:rsidRPr="008A7184">
        <w:rPr>
          <w:rFonts w:ascii="Arial" w:hAnsi="Arial" w:cs="Arial"/>
          <w:sz w:val="22"/>
          <w:szCs w:val="22"/>
        </w:rPr>
        <w:t xml:space="preserve">мощи </w:t>
      </w:r>
      <w:r w:rsidRPr="008A7184">
        <w:rPr>
          <w:rFonts w:ascii="Arial" w:hAnsi="Arial" w:cs="Arial"/>
          <w:sz w:val="22"/>
          <w:szCs w:val="22"/>
        </w:rPr>
        <w:t>любви</w:t>
      </w:r>
      <w:r w:rsidR="00A54C1F" w:rsidRPr="008A7184">
        <w:rPr>
          <w:rFonts w:ascii="Arial" w:hAnsi="Arial" w:cs="Arial"/>
          <w:sz w:val="22"/>
          <w:szCs w:val="22"/>
        </w:rPr>
        <w:t>.</w:t>
      </w:r>
      <w:r w:rsidRPr="008A7184">
        <w:rPr>
          <w:rFonts w:ascii="Arial" w:hAnsi="Arial" w:cs="Arial"/>
          <w:sz w:val="22"/>
          <w:szCs w:val="22"/>
        </w:rPr>
        <w:t xml:space="preserve"> </w:t>
      </w:r>
      <w:r w:rsidR="00A54C1F" w:rsidRPr="008A7184">
        <w:rPr>
          <w:rFonts w:ascii="Arial" w:hAnsi="Arial" w:cs="Arial"/>
          <w:sz w:val="22"/>
          <w:szCs w:val="22"/>
        </w:rPr>
        <w:t xml:space="preserve">Он </w:t>
      </w:r>
      <w:r w:rsidRPr="008A7184">
        <w:rPr>
          <w:rFonts w:ascii="Arial" w:hAnsi="Arial" w:cs="Arial"/>
          <w:sz w:val="22"/>
          <w:szCs w:val="22"/>
        </w:rPr>
        <w:t xml:space="preserve">привык сравнивать любовь на соседей. Это не </w:t>
      </w:r>
      <w:r w:rsidR="00A54C1F" w:rsidRPr="008A7184">
        <w:rPr>
          <w:rFonts w:ascii="Arial" w:hAnsi="Arial" w:cs="Arial"/>
          <w:sz w:val="22"/>
          <w:szCs w:val="22"/>
        </w:rPr>
        <w:t>м</w:t>
      </w:r>
      <w:r w:rsidRPr="008A7184">
        <w:rPr>
          <w:rFonts w:ascii="Arial" w:hAnsi="Arial" w:cs="Arial"/>
          <w:sz w:val="22"/>
          <w:szCs w:val="22"/>
        </w:rPr>
        <w:t>ощь, это поверхностная любовь</w:t>
      </w:r>
      <w:r w:rsidR="00A54C1F" w:rsidRPr="008A7184">
        <w:rPr>
          <w:rFonts w:ascii="Arial" w:hAnsi="Arial" w:cs="Arial"/>
          <w:sz w:val="22"/>
          <w:szCs w:val="22"/>
        </w:rPr>
        <w:t>:</w:t>
      </w:r>
      <w:r w:rsidRPr="008A7184">
        <w:rPr>
          <w:rFonts w:ascii="Arial" w:hAnsi="Arial" w:cs="Arial"/>
          <w:sz w:val="22"/>
          <w:szCs w:val="22"/>
        </w:rPr>
        <w:t xml:space="preserve"> соседи, ведь, извне</w:t>
      </w:r>
      <w:r w:rsidR="00A54C1F" w:rsidRPr="008A7184">
        <w:rPr>
          <w:rFonts w:ascii="Arial" w:hAnsi="Arial" w:cs="Arial"/>
          <w:sz w:val="22"/>
          <w:szCs w:val="22"/>
        </w:rPr>
        <w:t>.</w:t>
      </w:r>
      <w:r w:rsidRPr="008A7184">
        <w:rPr>
          <w:rFonts w:ascii="Arial" w:hAnsi="Arial" w:cs="Arial"/>
          <w:sz w:val="22"/>
          <w:szCs w:val="22"/>
        </w:rPr>
        <w:t xml:space="preserve"> А надо жить собственной мудростью. Вот </w:t>
      </w:r>
      <w:r w:rsidR="00A54C1F" w:rsidRPr="008A7184">
        <w:rPr>
          <w:rFonts w:ascii="Arial" w:hAnsi="Arial" w:cs="Arial"/>
          <w:sz w:val="22"/>
          <w:szCs w:val="22"/>
        </w:rPr>
        <w:t>м</w:t>
      </w:r>
      <w:r w:rsidRPr="008A7184">
        <w:rPr>
          <w:rFonts w:ascii="Arial" w:hAnsi="Arial" w:cs="Arial"/>
          <w:sz w:val="22"/>
          <w:szCs w:val="22"/>
        </w:rPr>
        <w:t xml:space="preserve">ощь любви, которая входит в мудрость Сознательности. Сын. </w:t>
      </w:r>
    </w:p>
    <w:p w:rsidR="00DF24A8"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Потом третья эволюция – Универсум. Вера мудрости создаёт дух воли </w:t>
      </w:r>
      <w:r w:rsidR="00A54C1F" w:rsidRPr="008A7184">
        <w:rPr>
          <w:rFonts w:ascii="Arial" w:hAnsi="Arial" w:cs="Arial"/>
          <w:sz w:val="22"/>
          <w:szCs w:val="22"/>
        </w:rPr>
        <w:t>–</w:t>
      </w:r>
      <w:r w:rsidRPr="008A7184">
        <w:rPr>
          <w:rFonts w:ascii="Arial" w:hAnsi="Arial" w:cs="Arial"/>
          <w:sz w:val="22"/>
          <w:szCs w:val="22"/>
        </w:rPr>
        <w:t xml:space="preserve">  </w:t>
      </w:r>
      <w:r w:rsidR="00DF24A8" w:rsidRPr="008A7184">
        <w:rPr>
          <w:rFonts w:ascii="Arial" w:hAnsi="Arial" w:cs="Arial"/>
          <w:sz w:val="22"/>
          <w:szCs w:val="22"/>
        </w:rPr>
        <w:t>Изъявленность</w:t>
      </w:r>
      <w:r w:rsidRPr="008A7184">
        <w:rPr>
          <w:rFonts w:ascii="Arial" w:hAnsi="Arial" w:cs="Arial"/>
          <w:sz w:val="22"/>
          <w:szCs w:val="22"/>
        </w:rPr>
        <w:t>. Дух</w:t>
      </w:r>
      <w:r w:rsidR="00DF24A8" w:rsidRPr="008A7184">
        <w:rPr>
          <w:rFonts w:ascii="Arial" w:hAnsi="Arial" w:cs="Arial"/>
          <w:sz w:val="22"/>
          <w:szCs w:val="22"/>
        </w:rPr>
        <w:t xml:space="preserve"> – ве</w:t>
      </w:r>
      <w:r w:rsidRPr="008A7184">
        <w:rPr>
          <w:rFonts w:ascii="Arial" w:hAnsi="Arial" w:cs="Arial"/>
          <w:sz w:val="22"/>
          <w:szCs w:val="22"/>
        </w:rPr>
        <w:t>дь</w:t>
      </w:r>
      <w:r w:rsidR="00DF24A8" w:rsidRPr="008A7184">
        <w:rPr>
          <w:rFonts w:ascii="Arial" w:hAnsi="Arial" w:cs="Arial"/>
          <w:sz w:val="22"/>
          <w:szCs w:val="22"/>
        </w:rPr>
        <w:t xml:space="preserve"> </w:t>
      </w:r>
      <w:r w:rsidRPr="008A7184">
        <w:rPr>
          <w:rFonts w:ascii="Arial" w:hAnsi="Arial" w:cs="Arial"/>
          <w:sz w:val="22"/>
          <w:szCs w:val="22"/>
        </w:rPr>
        <w:t xml:space="preserve">это накопленность контуров частей. Дух прячется в контурах частей, в Изъявленности. </w:t>
      </w:r>
      <w:r w:rsidRPr="008A7184">
        <w:rPr>
          <w:rFonts w:ascii="Arial" w:hAnsi="Arial" w:cs="Arial"/>
          <w:sz w:val="22"/>
          <w:szCs w:val="22"/>
        </w:rPr>
        <w:lastRenderedPageBreak/>
        <w:t xml:space="preserve">Может быть, не все эту тему знают, она недавно у нас возникла. Изъявленность строится контурами частей с насыщенным духом. Хотя, по-моему, я практику с вами эту проводил.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Ну, и последний шаг, когда мы доходим до Единой эволюции, 32</w:t>
      </w:r>
      <w:r w:rsidR="00DF24A8" w:rsidRPr="008A7184">
        <w:rPr>
          <w:rFonts w:ascii="Arial" w:hAnsi="Arial" w:cs="Arial"/>
          <w:sz w:val="22"/>
          <w:szCs w:val="22"/>
        </w:rPr>
        <w:noBreakHyphen/>
      </w:r>
      <w:r w:rsidRPr="008A7184">
        <w:rPr>
          <w:rFonts w:ascii="Arial" w:hAnsi="Arial" w:cs="Arial"/>
          <w:sz w:val="22"/>
          <w:szCs w:val="22"/>
        </w:rPr>
        <w:t>ричной, и нам  надо познать собственно синтез. Синтез опирается на что? Самое хитрое. На дух Выявленности. Выявление – 31-я часть. Так же, как на мудрость Веры мы входим в дух Изъявленности, так же в Единой эволюции, четвёрка, Отец, мы опираемся на Выявленность духа, чтоб войти в синтез Изначального Дома</w:t>
      </w:r>
      <w:r w:rsidR="00B82B2D" w:rsidRPr="008A7184">
        <w:rPr>
          <w:rFonts w:ascii="Arial" w:hAnsi="Arial" w:cs="Arial"/>
          <w:sz w:val="22"/>
          <w:szCs w:val="22"/>
        </w:rPr>
        <w:t xml:space="preserve"> –</w:t>
      </w:r>
      <w:r w:rsidRPr="008A7184">
        <w:rPr>
          <w:rFonts w:ascii="Arial" w:hAnsi="Arial" w:cs="Arial"/>
          <w:sz w:val="22"/>
          <w:szCs w:val="22"/>
        </w:rPr>
        <w:t xml:space="preserve"> собственно в чистый огонь, в чистый синтез.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И когда мы сейчас стяжали стандарты, мы говорили, нам непонятны стандарты. Вот Око следует в простоте своей, я бы сказал, в базе своей, вот этим четырём главным  стандартам. И если у тебя духа </w:t>
      </w:r>
      <w:r w:rsidR="00B82B2D" w:rsidRPr="008A7184">
        <w:rPr>
          <w:rFonts w:ascii="Arial" w:hAnsi="Arial" w:cs="Arial"/>
          <w:sz w:val="22"/>
          <w:szCs w:val="22"/>
        </w:rPr>
        <w:t xml:space="preserve">Веры </w:t>
      </w:r>
      <w:r w:rsidRPr="008A7184">
        <w:rPr>
          <w:rFonts w:ascii="Arial" w:hAnsi="Arial" w:cs="Arial"/>
          <w:sz w:val="22"/>
          <w:szCs w:val="22"/>
        </w:rPr>
        <w:t xml:space="preserve">не сложилось, то выявленности духа твоей работы в синтезе разных частей Выявление не наблюдает, а значит, огонь </w:t>
      </w:r>
      <w:r w:rsidR="00B82B2D" w:rsidRPr="008A7184">
        <w:rPr>
          <w:rFonts w:ascii="Arial" w:hAnsi="Arial" w:cs="Arial"/>
          <w:sz w:val="22"/>
          <w:szCs w:val="22"/>
        </w:rPr>
        <w:t xml:space="preserve">Синтеза </w:t>
      </w:r>
      <w:r w:rsidRPr="008A7184">
        <w:rPr>
          <w:rFonts w:ascii="Arial" w:hAnsi="Arial" w:cs="Arial"/>
          <w:sz w:val="22"/>
          <w:szCs w:val="22"/>
        </w:rPr>
        <w:t>в Изначальном Доме у тебя не складывается. И ты вообще в огне</w:t>
      </w:r>
      <w:r w:rsidR="00B82B2D" w:rsidRPr="008A7184">
        <w:rPr>
          <w:rFonts w:ascii="Arial" w:hAnsi="Arial" w:cs="Arial"/>
          <w:sz w:val="22"/>
          <w:szCs w:val="22"/>
        </w:rPr>
        <w:t xml:space="preserve"> (то есть</w:t>
      </w:r>
      <w:r w:rsidRPr="008A7184">
        <w:rPr>
          <w:rFonts w:ascii="Arial" w:hAnsi="Arial" w:cs="Arial"/>
          <w:sz w:val="22"/>
          <w:szCs w:val="22"/>
        </w:rPr>
        <w:t xml:space="preserve"> огонь к тебе приходит, и тебя трогает</w:t>
      </w:r>
      <w:r w:rsidR="00B82B2D" w:rsidRPr="008A7184">
        <w:rPr>
          <w:rFonts w:ascii="Arial" w:hAnsi="Arial" w:cs="Arial"/>
          <w:sz w:val="22"/>
          <w:szCs w:val="22"/>
        </w:rPr>
        <w:t>)</w:t>
      </w:r>
      <w:r w:rsidRPr="008A7184">
        <w:rPr>
          <w:rFonts w:ascii="Arial" w:hAnsi="Arial" w:cs="Arial"/>
          <w:sz w:val="22"/>
          <w:szCs w:val="22"/>
        </w:rPr>
        <w:t xml:space="preserve">, а конкретно, сам, ты огонь не проживаешь. Потому что, взяв огонь на Синтезе, и отэманировав, ты начинаешь бежать: вначале энергия, потом свет,  потом, допустим, дух, и ты застрял. И ты чувствуешь, что это от огня, но ты не можешь разобраться, что это не огонь. Потому что ты чувствуешь,  что это от огня тебя заполнила энергия, от огня тебя заполнил свет. И подсознательно ты чувствуешь, что это огонь, но это не тот чистый огонь, до которого надо ещё дойти. И вот в тот момент, когда ты ищешь и начинаешь доходить, у тебя дух </w:t>
      </w:r>
      <w:r w:rsidR="008F255B" w:rsidRPr="008A7184">
        <w:rPr>
          <w:rFonts w:ascii="Arial" w:hAnsi="Arial" w:cs="Arial"/>
          <w:sz w:val="22"/>
          <w:szCs w:val="22"/>
        </w:rPr>
        <w:t>в</w:t>
      </w:r>
      <w:r w:rsidRPr="008A7184">
        <w:rPr>
          <w:rFonts w:ascii="Arial" w:hAnsi="Arial" w:cs="Arial"/>
          <w:sz w:val="22"/>
          <w:szCs w:val="22"/>
        </w:rPr>
        <w:t>еры рождается и просыпается.</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А когда ты просто слепо говоришь: "Это от огня, это тоже огонь", а пришла энергия</w:t>
      </w:r>
      <w:r w:rsidR="008F255B" w:rsidRPr="008A7184">
        <w:rPr>
          <w:rFonts w:ascii="Arial" w:hAnsi="Arial" w:cs="Arial"/>
          <w:sz w:val="22"/>
          <w:szCs w:val="22"/>
        </w:rPr>
        <w:t>,</w:t>
      </w:r>
      <w:r w:rsidRPr="008A7184">
        <w:rPr>
          <w:rFonts w:ascii="Arial" w:hAnsi="Arial" w:cs="Arial"/>
          <w:sz w:val="22"/>
          <w:szCs w:val="22"/>
        </w:rPr>
        <w:t xml:space="preserve"> пришёл свет – "И это огонь", и дух пришёл –  "Тоже огонь, всё. Вообще, я всегда в огне. Вы что не замечаете</w:t>
      </w:r>
      <w:r w:rsidR="008F255B" w:rsidRPr="008A7184">
        <w:rPr>
          <w:rFonts w:ascii="Arial" w:hAnsi="Arial" w:cs="Arial"/>
          <w:sz w:val="22"/>
          <w:szCs w:val="22"/>
        </w:rPr>
        <w:t>?!</w:t>
      </w:r>
      <w:r w:rsidRPr="008A7184">
        <w:rPr>
          <w:rFonts w:ascii="Arial" w:hAnsi="Arial" w:cs="Arial"/>
          <w:sz w:val="22"/>
          <w:szCs w:val="22"/>
        </w:rPr>
        <w:t xml:space="preserve"> – я весь в огне. У меня аксиома – я в огне, я всегда с Отцом. Отец всегда во мне, и я всегда в огне" – </w:t>
      </w:r>
      <w:r w:rsidR="008F255B" w:rsidRPr="008A7184">
        <w:rPr>
          <w:rFonts w:ascii="Arial" w:hAnsi="Arial" w:cs="Arial"/>
          <w:sz w:val="22"/>
          <w:szCs w:val="22"/>
        </w:rPr>
        <w:t>а</w:t>
      </w:r>
      <w:r w:rsidRPr="008A7184">
        <w:rPr>
          <w:rFonts w:ascii="Arial" w:hAnsi="Arial" w:cs="Arial"/>
          <w:sz w:val="22"/>
          <w:szCs w:val="22"/>
        </w:rPr>
        <w:t xml:space="preserve">ссоциации сами добавите. Ну, "гасподний" огонь. Всё. Увидели? </w:t>
      </w:r>
    </w:p>
    <w:p w:rsidR="00C543A7" w:rsidRPr="008A7184" w:rsidRDefault="00BA5719" w:rsidP="00BA5719">
      <w:pPr>
        <w:ind w:firstLine="397"/>
        <w:jc w:val="both"/>
        <w:rPr>
          <w:rFonts w:ascii="Arial" w:hAnsi="Arial" w:cs="Arial"/>
          <w:sz w:val="22"/>
          <w:szCs w:val="22"/>
        </w:rPr>
      </w:pPr>
      <w:r w:rsidRPr="008A7184">
        <w:rPr>
          <w:rFonts w:ascii="Arial" w:hAnsi="Arial" w:cs="Arial"/>
          <w:sz w:val="22"/>
          <w:szCs w:val="22"/>
        </w:rPr>
        <w:t xml:space="preserve">И вот  Око, взяв эти стандарты, сейчас на вас начинает так смотреть, хотя бы в самом простом варианте. Мы получаем огонь, мы входим в огонь, поэтому мы постоянно заявляем, что надо быть в коллективных практиках, чтоб прожить огонь, потому что на коллектив приходит прямой огонь, и ты можешь в него войти. </w:t>
      </w:r>
    </w:p>
    <w:p w:rsidR="00C543A7" w:rsidRPr="008A7184" w:rsidRDefault="00BA5719" w:rsidP="00BA5719">
      <w:pPr>
        <w:ind w:firstLine="397"/>
        <w:jc w:val="both"/>
        <w:rPr>
          <w:rFonts w:ascii="Arial" w:hAnsi="Arial" w:cs="Arial"/>
          <w:sz w:val="22"/>
          <w:szCs w:val="22"/>
        </w:rPr>
      </w:pPr>
      <w:r w:rsidRPr="008A7184">
        <w:rPr>
          <w:rFonts w:ascii="Arial" w:hAnsi="Arial" w:cs="Arial"/>
          <w:sz w:val="22"/>
          <w:szCs w:val="22"/>
        </w:rPr>
        <w:t>Потом, когда ты его отэманировал, ты должен сам дойти до огня. А вот это мало кто умеет. Поэтому многие из вас прибегают второй, третий раз на Сиаматику на Синтез</w:t>
      </w:r>
      <w:r w:rsidR="00C543A7" w:rsidRPr="008A7184">
        <w:rPr>
          <w:rFonts w:ascii="Arial" w:hAnsi="Arial" w:cs="Arial"/>
          <w:sz w:val="22"/>
          <w:szCs w:val="22"/>
        </w:rPr>
        <w:t>, потому</w:t>
      </w:r>
      <w:r w:rsidRPr="008A7184">
        <w:rPr>
          <w:rFonts w:ascii="Arial" w:hAnsi="Arial" w:cs="Arial"/>
          <w:sz w:val="22"/>
          <w:szCs w:val="22"/>
        </w:rPr>
        <w:t xml:space="preserve"> что здесь входят в практику, и вы получаете коллективный реальный огонь. Потому что сам Синтез есть огонь. Но как только вы отэманировали огонь после практики, отдали</w:t>
      </w:r>
      <w:r w:rsidR="00C543A7" w:rsidRPr="008A7184">
        <w:rPr>
          <w:rFonts w:ascii="Arial" w:hAnsi="Arial" w:cs="Arial"/>
          <w:sz w:val="22"/>
          <w:szCs w:val="22"/>
        </w:rPr>
        <w:t xml:space="preserve"> </w:t>
      </w:r>
      <w:r w:rsidRPr="008A7184">
        <w:rPr>
          <w:rFonts w:ascii="Arial" w:hAnsi="Arial" w:cs="Arial"/>
          <w:sz w:val="22"/>
          <w:szCs w:val="22"/>
        </w:rPr>
        <w:t xml:space="preserve">– вы должны до этого огня дойти сами. Даже не повторяя практику, просто дойти. </w:t>
      </w:r>
    </w:p>
    <w:p w:rsidR="00BA5719" w:rsidRPr="008A7184" w:rsidRDefault="00BA5719" w:rsidP="00BA5719">
      <w:pPr>
        <w:ind w:firstLine="397"/>
        <w:jc w:val="both"/>
        <w:rPr>
          <w:rFonts w:ascii="Arial" w:hAnsi="Arial" w:cs="Arial"/>
          <w:sz w:val="22"/>
          <w:szCs w:val="22"/>
        </w:rPr>
      </w:pPr>
      <w:r w:rsidRPr="008A7184">
        <w:rPr>
          <w:rFonts w:ascii="Arial" w:hAnsi="Arial" w:cs="Arial"/>
          <w:sz w:val="22"/>
          <w:szCs w:val="22"/>
        </w:rPr>
        <w:t>Если вы доходите до этого огня лично, у вас рас</w:t>
      </w:r>
      <w:r w:rsidR="00C543A7" w:rsidRPr="008A7184">
        <w:rPr>
          <w:rFonts w:ascii="Arial" w:hAnsi="Arial" w:cs="Arial"/>
          <w:sz w:val="22"/>
          <w:szCs w:val="22"/>
        </w:rPr>
        <w:t>тится дух веры. А </w:t>
      </w:r>
      <w:r w:rsidRPr="008A7184">
        <w:rPr>
          <w:rFonts w:ascii="Arial" w:hAnsi="Arial" w:cs="Arial"/>
          <w:sz w:val="22"/>
          <w:szCs w:val="22"/>
        </w:rPr>
        <w:t xml:space="preserve">если вы считаете: " А, он теперь сам дойдёт" – у вас духа веры нет. Он у вас сам запишется. Вот сейчас, в конце </w:t>
      </w:r>
      <w:r w:rsidR="00C543A7" w:rsidRPr="008A7184">
        <w:rPr>
          <w:rFonts w:ascii="Arial" w:hAnsi="Arial" w:cs="Arial"/>
          <w:sz w:val="22"/>
          <w:szCs w:val="22"/>
        </w:rPr>
        <w:t>Синтеза</w:t>
      </w:r>
      <w:r w:rsidRPr="008A7184">
        <w:rPr>
          <w:rFonts w:ascii="Arial" w:hAnsi="Arial" w:cs="Arial"/>
          <w:sz w:val="22"/>
          <w:szCs w:val="22"/>
        </w:rPr>
        <w:t xml:space="preserve">, мы </w:t>
      </w:r>
      <w:r w:rsidR="00C543A7" w:rsidRPr="008A7184">
        <w:rPr>
          <w:rFonts w:ascii="Arial" w:hAnsi="Arial" w:cs="Arial"/>
          <w:sz w:val="22"/>
          <w:szCs w:val="22"/>
        </w:rPr>
        <w:t xml:space="preserve">огнефа </w:t>
      </w:r>
      <w:r w:rsidRPr="008A7184">
        <w:rPr>
          <w:rFonts w:ascii="Arial" w:hAnsi="Arial" w:cs="Arial"/>
          <w:sz w:val="22"/>
          <w:szCs w:val="22"/>
        </w:rPr>
        <w:t>запишем. Да, огонь у вас запишется. Но при этом (</w:t>
      </w:r>
      <w:r w:rsidRPr="008A7184">
        <w:rPr>
          <w:rFonts w:ascii="Arial" w:hAnsi="Arial" w:cs="Arial"/>
          <w:i/>
          <w:sz w:val="22"/>
          <w:szCs w:val="22"/>
        </w:rPr>
        <w:t>чих в зале</w:t>
      </w:r>
      <w:r w:rsidRPr="008A7184">
        <w:rPr>
          <w:rFonts w:ascii="Arial" w:hAnsi="Arial" w:cs="Arial"/>
          <w:sz w:val="22"/>
          <w:szCs w:val="22"/>
        </w:rPr>
        <w:t>. – Точно, он запишется)</w:t>
      </w:r>
      <w:r w:rsidR="00C543A7" w:rsidRPr="008A7184">
        <w:rPr>
          <w:rFonts w:ascii="Arial" w:hAnsi="Arial" w:cs="Arial"/>
          <w:sz w:val="22"/>
          <w:szCs w:val="22"/>
        </w:rPr>
        <w:t>.</w:t>
      </w:r>
      <w:r w:rsidRPr="008A7184">
        <w:rPr>
          <w:rFonts w:ascii="Arial" w:hAnsi="Arial" w:cs="Arial"/>
          <w:sz w:val="22"/>
          <w:szCs w:val="22"/>
        </w:rPr>
        <w:t xml:space="preserve"> </w:t>
      </w:r>
      <w:r w:rsidR="00C543A7" w:rsidRPr="008A7184">
        <w:rPr>
          <w:rFonts w:ascii="Arial" w:hAnsi="Arial" w:cs="Arial"/>
          <w:sz w:val="22"/>
          <w:szCs w:val="22"/>
        </w:rPr>
        <w:t xml:space="preserve">Но </w:t>
      </w:r>
      <w:r w:rsidRPr="008A7184">
        <w:rPr>
          <w:rFonts w:ascii="Arial" w:hAnsi="Arial" w:cs="Arial"/>
          <w:sz w:val="22"/>
          <w:szCs w:val="22"/>
        </w:rPr>
        <w:t xml:space="preserve">записавшись, это не значит, что вы его будете проживать, что вы будете им пользоваться, что вы до него дошли. </w:t>
      </w:r>
    </w:p>
    <w:p w:rsidR="00D7299D" w:rsidRPr="008A7184" w:rsidRDefault="00BA5719" w:rsidP="00BA5719">
      <w:pPr>
        <w:ind w:firstLine="397"/>
        <w:jc w:val="both"/>
        <w:rPr>
          <w:rFonts w:ascii="Arial" w:hAnsi="Arial" w:cs="Arial"/>
          <w:sz w:val="22"/>
          <w:szCs w:val="22"/>
        </w:rPr>
      </w:pPr>
      <w:r w:rsidRPr="008A7184">
        <w:rPr>
          <w:rFonts w:ascii="Arial" w:hAnsi="Arial" w:cs="Arial"/>
          <w:sz w:val="22"/>
          <w:szCs w:val="22"/>
        </w:rPr>
        <w:t>Вот я как мог, прокомментировал ваше состояние Дома. Вам надо дорабатывать дух веры, преодолевая поверхностный интеллектуализм</w:t>
      </w:r>
      <w:r w:rsidR="00D7299D" w:rsidRPr="008A7184">
        <w:rPr>
          <w:rFonts w:ascii="Arial" w:hAnsi="Arial" w:cs="Arial"/>
          <w:sz w:val="22"/>
          <w:szCs w:val="22"/>
        </w:rPr>
        <w:t xml:space="preserve"> </w:t>
      </w:r>
      <w:r w:rsidRPr="008A7184">
        <w:rPr>
          <w:rFonts w:ascii="Arial" w:hAnsi="Arial" w:cs="Arial"/>
          <w:sz w:val="22"/>
          <w:szCs w:val="22"/>
        </w:rPr>
        <w:t>или глубокий интеллектуализм, который для духа является поверхностным</w:t>
      </w:r>
      <w:r w:rsidR="00D7299D" w:rsidRPr="008A7184">
        <w:rPr>
          <w:rFonts w:ascii="Arial" w:hAnsi="Arial" w:cs="Arial"/>
          <w:sz w:val="22"/>
          <w:szCs w:val="22"/>
        </w:rPr>
        <w:t>.</w:t>
      </w:r>
    </w:p>
    <w:p w:rsidR="00BA5719" w:rsidRPr="008A7184" w:rsidRDefault="00D7299D" w:rsidP="00BA5719">
      <w:pPr>
        <w:ind w:firstLine="397"/>
        <w:jc w:val="both"/>
        <w:rPr>
          <w:rFonts w:ascii="Arial" w:hAnsi="Arial" w:cs="Arial"/>
          <w:sz w:val="22"/>
          <w:szCs w:val="22"/>
        </w:rPr>
      </w:pPr>
      <w:r w:rsidRPr="008A7184">
        <w:rPr>
          <w:rFonts w:ascii="Arial" w:hAnsi="Arial" w:cs="Arial"/>
          <w:sz w:val="22"/>
          <w:szCs w:val="22"/>
        </w:rPr>
        <w:t xml:space="preserve">Сознательность </w:t>
      </w:r>
      <w:r w:rsidR="00BA5719" w:rsidRPr="008A7184">
        <w:rPr>
          <w:rFonts w:ascii="Arial" w:hAnsi="Arial" w:cs="Arial"/>
          <w:sz w:val="22"/>
          <w:szCs w:val="22"/>
        </w:rPr>
        <w:t>веры</w:t>
      </w:r>
      <w:r w:rsidRPr="008A7184">
        <w:rPr>
          <w:rFonts w:ascii="Arial" w:hAnsi="Arial" w:cs="Arial"/>
          <w:sz w:val="22"/>
          <w:szCs w:val="22"/>
        </w:rPr>
        <w:t xml:space="preserve"> –</w:t>
      </w:r>
      <w:r w:rsidR="00BA5719" w:rsidRPr="008A7184">
        <w:rPr>
          <w:rFonts w:ascii="Arial" w:hAnsi="Arial" w:cs="Arial"/>
          <w:sz w:val="22"/>
          <w:szCs w:val="22"/>
        </w:rPr>
        <w:t xml:space="preserve"> когда вы осознаёте, что вы верите, идёте, но не живёте этим, ну и так далее. У каждого Дома своя проблема. У вас появляется эта. На этом этапе. Причём, я подчёркиваю</w:t>
      </w:r>
      <w:r w:rsidRPr="008A7184">
        <w:rPr>
          <w:rFonts w:ascii="Arial" w:hAnsi="Arial" w:cs="Arial"/>
          <w:sz w:val="22"/>
          <w:szCs w:val="22"/>
        </w:rPr>
        <w:t>:</w:t>
      </w:r>
      <w:r w:rsidR="00BA5719" w:rsidRPr="008A7184">
        <w:rPr>
          <w:rFonts w:ascii="Arial" w:hAnsi="Arial" w:cs="Arial"/>
          <w:sz w:val="22"/>
          <w:szCs w:val="22"/>
        </w:rPr>
        <w:t xml:space="preserve"> для Дхаммы Созидания, которая стала вашей, и вашим условием развития, вера – это жизнь. Жизнеспособность! Если вы не войдёте в веру, или в дух веры, через вас Дхамма Созидания будет нежизнеспособна. Я думаю, о результатах и печальных последствиях этого лучше даже не рассказывать. И у вас коллективная ответственность за это.</w:t>
      </w:r>
    </w:p>
    <w:p w:rsidR="00AD6564" w:rsidRPr="008A7184" w:rsidRDefault="00F512C3" w:rsidP="00F512C3">
      <w:pPr>
        <w:pStyle w:val="2"/>
        <w:ind w:left="397"/>
        <w:rPr>
          <w:sz w:val="22"/>
          <w:szCs w:val="22"/>
        </w:rPr>
      </w:pPr>
      <w:bookmarkStart w:id="38" w:name="_Toc271496669"/>
      <w:r w:rsidRPr="008A7184">
        <w:rPr>
          <w:sz w:val="22"/>
          <w:szCs w:val="22"/>
        </w:rPr>
        <w:t>Об условии дееспособности Ока</w:t>
      </w:r>
      <w:bookmarkEnd w:id="38"/>
      <w:r w:rsidR="00BA5719" w:rsidRPr="008A7184">
        <w:rPr>
          <w:sz w:val="22"/>
          <w:szCs w:val="22"/>
        </w:rPr>
        <w:t xml:space="preserve"> </w:t>
      </w:r>
    </w:p>
    <w:p w:rsidR="00AD6564"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Ну а почему я об этом завёл речь? Кто-то уже устал от этой философии, я перевожу слово "фило-софия" – любовь-мудрость или любовь мудрость – философия</w:t>
      </w:r>
      <w:r w:rsidR="00AD6564" w:rsidRPr="008A7184">
        <w:rPr>
          <w:rFonts w:ascii="Arial" w:hAnsi="Arial" w:cs="Arial"/>
          <w:sz w:val="22"/>
          <w:szCs w:val="22"/>
        </w:rPr>
        <w:t>.</w:t>
      </w:r>
      <w:r w:rsidRPr="008A7184">
        <w:rPr>
          <w:rFonts w:ascii="Arial" w:hAnsi="Arial" w:cs="Arial"/>
          <w:sz w:val="22"/>
          <w:szCs w:val="22"/>
        </w:rPr>
        <w:t xml:space="preserve"> </w:t>
      </w:r>
      <w:r w:rsidR="00AD6564" w:rsidRPr="008A7184">
        <w:rPr>
          <w:rFonts w:ascii="Arial" w:hAnsi="Arial" w:cs="Arial"/>
          <w:sz w:val="22"/>
          <w:szCs w:val="22"/>
        </w:rPr>
        <w:t xml:space="preserve">Но </w:t>
      </w:r>
      <w:r w:rsidRPr="008A7184">
        <w:rPr>
          <w:rFonts w:ascii="Arial" w:hAnsi="Arial" w:cs="Arial"/>
          <w:sz w:val="22"/>
          <w:szCs w:val="22"/>
        </w:rPr>
        <w:t>вначале любовь. Значит, сама по себе философия, где находится? У Матери. То есть, это любовь, переходящая в мудрость – в этом</w:t>
      </w:r>
      <w:r w:rsidR="00AD6564" w:rsidRPr="008A7184">
        <w:rPr>
          <w:rFonts w:ascii="Arial" w:hAnsi="Arial" w:cs="Arial"/>
          <w:sz w:val="22"/>
          <w:szCs w:val="22"/>
        </w:rPr>
        <w:t xml:space="preserve"> проблема философии. А её видят</w:t>
      </w:r>
      <w:r w:rsidRPr="008A7184">
        <w:rPr>
          <w:rFonts w:ascii="Arial" w:hAnsi="Arial" w:cs="Arial"/>
          <w:sz w:val="22"/>
          <w:szCs w:val="22"/>
        </w:rPr>
        <w:t xml:space="preserve"> как мудрость, а мудрость </w:t>
      </w:r>
      <w:r w:rsidR="00AD6564" w:rsidRPr="008A7184">
        <w:rPr>
          <w:rFonts w:ascii="Arial" w:hAnsi="Arial" w:cs="Arial"/>
          <w:sz w:val="22"/>
          <w:szCs w:val="22"/>
        </w:rPr>
        <w:t xml:space="preserve">– </w:t>
      </w:r>
      <w:r w:rsidRPr="008A7184">
        <w:rPr>
          <w:rFonts w:ascii="Arial" w:hAnsi="Arial" w:cs="Arial"/>
          <w:sz w:val="22"/>
          <w:szCs w:val="22"/>
        </w:rPr>
        <w:t>это уже не философия</w:t>
      </w:r>
      <w:r w:rsidR="00AD6564" w:rsidRPr="008A7184">
        <w:rPr>
          <w:rFonts w:ascii="Arial" w:hAnsi="Arial" w:cs="Arial"/>
          <w:sz w:val="22"/>
          <w:szCs w:val="22"/>
        </w:rPr>
        <w:t>, э</w:t>
      </w:r>
      <w:r w:rsidRPr="008A7184">
        <w:rPr>
          <w:rFonts w:ascii="Arial" w:hAnsi="Arial" w:cs="Arial"/>
          <w:sz w:val="22"/>
          <w:szCs w:val="22"/>
        </w:rPr>
        <w:t xml:space="preserve">то уже наука, концепция, это </w:t>
      </w:r>
      <w:r w:rsidR="00AD6564" w:rsidRPr="008A7184">
        <w:rPr>
          <w:rFonts w:ascii="Arial" w:hAnsi="Arial" w:cs="Arial"/>
          <w:sz w:val="22"/>
          <w:szCs w:val="22"/>
        </w:rPr>
        <w:t xml:space="preserve">– </w:t>
      </w:r>
      <w:r w:rsidRPr="008A7184">
        <w:rPr>
          <w:rFonts w:ascii="Arial" w:hAnsi="Arial" w:cs="Arial"/>
          <w:sz w:val="22"/>
          <w:szCs w:val="22"/>
        </w:rPr>
        <w:t xml:space="preserve">дальше. А </w:t>
      </w:r>
      <w:r w:rsidR="00AD6564" w:rsidRPr="008A7184">
        <w:rPr>
          <w:rFonts w:ascii="Arial" w:hAnsi="Arial" w:cs="Arial"/>
          <w:sz w:val="22"/>
          <w:szCs w:val="22"/>
        </w:rPr>
        <w:t>"</w:t>
      </w:r>
      <w:r w:rsidRPr="008A7184">
        <w:rPr>
          <w:rFonts w:ascii="Arial" w:hAnsi="Arial" w:cs="Arial"/>
          <w:sz w:val="22"/>
          <w:szCs w:val="22"/>
        </w:rPr>
        <w:t>фило-софия</w:t>
      </w:r>
      <w:r w:rsidR="00AD6564" w:rsidRPr="008A7184">
        <w:rPr>
          <w:rFonts w:ascii="Arial" w:hAnsi="Arial" w:cs="Arial"/>
          <w:sz w:val="22"/>
          <w:szCs w:val="22"/>
        </w:rPr>
        <w:t>"</w:t>
      </w:r>
      <w:r w:rsidRPr="008A7184">
        <w:rPr>
          <w:rFonts w:ascii="Arial" w:hAnsi="Arial" w:cs="Arial"/>
          <w:sz w:val="22"/>
          <w:szCs w:val="22"/>
        </w:rPr>
        <w:t xml:space="preserve"> – это любовь</w:t>
      </w:r>
      <w:r w:rsidR="00AD6564" w:rsidRPr="008A7184">
        <w:rPr>
          <w:rFonts w:ascii="Arial" w:hAnsi="Arial" w:cs="Arial"/>
          <w:sz w:val="22"/>
          <w:szCs w:val="22"/>
        </w:rPr>
        <w:t>,</w:t>
      </w:r>
      <w:r w:rsidRPr="008A7184">
        <w:rPr>
          <w:rFonts w:ascii="Arial" w:hAnsi="Arial" w:cs="Arial"/>
          <w:sz w:val="22"/>
          <w:szCs w:val="22"/>
        </w:rPr>
        <w:t xml:space="preserve"> выражающая мудрость, или входящая в неё. </w:t>
      </w:r>
    </w:p>
    <w:p w:rsidR="00BA5719"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 xml:space="preserve">И когда мы говорили, что каждый из вас должен сложить философию Синтеза – это ваша любовь, входящая в мудрость Синтеза. Причём, не знаниями, а в мудрость применённого, выраженного вами синтеза. Вот тогда у вас складывается философия Синтеза. И философия </w:t>
      </w:r>
      <w:r w:rsidR="00AD6564" w:rsidRPr="008A7184">
        <w:rPr>
          <w:rFonts w:ascii="Arial" w:hAnsi="Arial" w:cs="Arial"/>
          <w:sz w:val="22"/>
          <w:szCs w:val="22"/>
        </w:rPr>
        <w:t xml:space="preserve">Синтеза </w:t>
      </w:r>
      <w:r w:rsidRPr="008A7184">
        <w:rPr>
          <w:rFonts w:ascii="Arial" w:hAnsi="Arial" w:cs="Arial"/>
          <w:sz w:val="22"/>
          <w:szCs w:val="22"/>
        </w:rPr>
        <w:t xml:space="preserve">записывается в ваше  Око. Вот какая у вас философия </w:t>
      </w:r>
      <w:r w:rsidR="00AD6564" w:rsidRPr="008A7184">
        <w:rPr>
          <w:rFonts w:ascii="Arial" w:hAnsi="Arial" w:cs="Arial"/>
          <w:sz w:val="22"/>
          <w:szCs w:val="22"/>
        </w:rPr>
        <w:t xml:space="preserve">Синтеза </w:t>
      </w:r>
      <w:r w:rsidRPr="008A7184">
        <w:rPr>
          <w:rFonts w:ascii="Arial" w:hAnsi="Arial" w:cs="Arial"/>
          <w:sz w:val="22"/>
          <w:szCs w:val="22"/>
        </w:rPr>
        <w:t xml:space="preserve">– такое у вас  Око. </w:t>
      </w:r>
    </w:p>
    <w:p w:rsidR="00AE7FA6"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 xml:space="preserve">И вот дух веры – вера как мудрость, философию Синтеза заряжает. </w:t>
      </w:r>
    </w:p>
    <w:p w:rsidR="00BA5719"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lastRenderedPageBreak/>
        <w:t xml:space="preserve">Ещё раз: дух веры философию Синтеза заряжает, и  Око становится дееспособным. А если философия Синтеза у вас есть, вы нафилософствовали, вы сложили, но духа веры у вас нет, то заряжать философию Синтеза нечем, и  Око становится недееспособным. </w:t>
      </w:r>
    </w:p>
    <w:p w:rsidR="00BA5719" w:rsidRPr="008A7184" w:rsidRDefault="00BA5719" w:rsidP="00637323">
      <w:pPr>
        <w:spacing w:line="233" w:lineRule="auto"/>
        <w:ind w:firstLine="397"/>
        <w:jc w:val="both"/>
        <w:rPr>
          <w:rFonts w:ascii="Arial" w:hAnsi="Arial" w:cs="Arial"/>
          <w:sz w:val="22"/>
          <w:szCs w:val="22"/>
        </w:rPr>
      </w:pPr>
      <w:r w:rsidRPr="008A7184">
        <w:rPr>
          <w:rFonts w:ascii="Arial" w:hAnsi="Arial" w:cs="Arial"/>
          <w:sz w:val="22"/>
          <w:szCs w:val="22"/>
        </w:rPr>
        <w:t>Можно сравнить так, что философия синтеза – это прекрасная машина. Вы сложили философию Синтеза – нашли свою машину, свою модель, цвет вам нравится. Но без топлива машина не едет</w:t>
      </w:r>
      <w:r w:rsidR="00AE7FA6" w:rsidRPr="008A7184">
        <w:rPr>
          <w:rFonts w:ascii="Arial" w:hAnsi="Arial" w:cs="Arial"/>
          <w:sz w:val="22"/>
          <w:szCs w:val="22"/>
        </w:rPr>
        <w:t>.</w:t>
      </w:r>
      <w:r w:rsidRPr="008A7184">
        <w:rPr>
          <w:rFonts w:ascii="Arial" w:hAnsi="Arial" w:cs="Arial"/>
          <w:sz w:val="22"/>
          <w:szCs w:val="22"/>
        </w:rPr>
        <w:t xml:space="preserve"> </w:t>
      </w:r>
      <w:r w:rsidR="00AE7FA6" w:rsidRPr="008A7184">
        <w:rPr>
          <w:rFonts w:ascii="Arial" w:hAnsi="Arial" w:cs="Arial"/>
          <w:b/>
          <w:sz w:val="22"/>
          <w:szCs w:val="22"/>
        </w:rPr>
        <w:t xml:space="preserve"> </w:t>
      </w:r>
      <w:r w:rsidR="00AE7FA6" w:rsidRPr="008A7184">
        <w:rPr>
          <w:rFonts w:ascii="Arial" w:hAnsi="Arial" w:cs="Arial"/>
          <w:sz w:val="22"/>
          <w:szCs w:val="22"/>
        </w:rPr>
        <w:t>И</w:t>
      </w:r>
      <w:r w:rsidR="00AE7FA6" w:rsidRPr="008A7184">
        <w:rPr>
          <w:rFonts w:ascii="Arial" w:hAnsi="Arial" w:cs="Arial"/>
          <w:b/>
          <w:sz w:val="22"/>
          <w:szCs w:val="22"/>
        </w:rPr>
        <w:t> </w:t>
      </w:r>
      <w:r w:rsidRPr="008A7184">
        <w:rPr>
          <w:rFonts w:ascii="Arial" w:hAnsi="Arial" w:cs="Arial"/>
          <w:sz w:val="22"/>
          <w:szCs w:val="22"/>
        </w:rPr>
        <w:t>пока вы не зальёте нужный ей бензин, причём подходящий под эту модель, машина не поедет, какая б красивая, идеальная она ни была. Это вам краном доставят машину в квартиру или в гараж, и вы будете ходить облизываться, любоваться: "Ах, какая машина! Ах, какая красивая! И там посижу, и под ней полежу, и на ней посижу" – это философия Синтеза. Но машина при этом не едет. Вы нюхаете резину, говорите: "Ах, какая резина", но машина при этом не едет. Вы так (</w:t>
      </w:r>
      <w:r w:rsidR="00405982" w:rsidRPr="008A7184">
        <w:rPr>
          <w:rFonts w:ascii="Arial" w:hAnsi="Arial" w:cs="Arial"/>
          <w:i/>
          <w:sz w:val="22"/>
          <w:szCs w:val="22"/>
        </w:rPr>
        <w:t>В.С</w:t>
      </w:r>
      <w:r w:rsidR="00405982" w:rsidRPr="008A7184">
        <w:rPr>
          <w:rFonts w:ascii="Arial" w:hAnsi="Arial" w:cs="Arial"/>
          <w:sz w:val="22"/>
          <w:szCs w:val="22"/>
        </w:rPr>
        <w:t xml:space="preserve">. </w:t>
      </w:r>
      <w:r w:rsidRPr="008A7184">
        <w:rPr>
          <w:rFonts w:ascii="Arial" w:hAnsi="Arial" w:cs="Arial"/>
          <w:i/>
          <w:sz w:val="22"/>
          <w:szCs w:val="22"/>
        </w:rPr>
        <w:t>изображает, как ездит машина</w:t>
      </w:r>
      <w:r w:rsidRPr="008A7184">
        <w:rPr>
          <w:rFonts w:ascii="Arial" w:hAnsi="Arial" w:cs="Arial"/>
          <w:sz w:val="22"/>
          <w:szCs w:val="22"/>
        </w:rPr>
        <w:t>), как приятно, но машина стоит на месте</w:t>
      </w:r>
      <w:r w:rsidR="00405982" w:rsidRPr="008A7184">
        <w:rPr>
          <w:rFonts w:ascii="Arial" w:hAnsi="Arial" w:cs="Arial"/>
          <w:sz w:val="22"/>
          <w:szCs w:val="22"/>
        </w:rPr>
        <w:t>, п</w:t>
      </w:r>
      <w:r w:rsidRPr="008A7184">
        <w:rPr>
          <w:rFonts w:ascii="Arial" w:hAnsi="Arial" w:cs="Arial"/>
          <w:sz w:val="22"/>
          <w:szCs w:val="22"/>
        </w:rPr>
        <w:t xml:space="preserve">отому что нет духа веры, чтоб завести её, и ваша философия Синтеза поехала. </w:t>
      </w:r>
    </w:p>
    <w:p w:rsidR="00BA5719" w:rsidRPr="008A7184" w:rsidRDefault="00BA5719" w:rsidP="00513B37">
      <w:pPr>
        <w:spacing w:line="233" w:lineRule="auto"/>
        <w:ind w:firstLine="397"/>
        <w:jc w:val="both"/>
        <w:rPr>
          <w:rFonts w:ascii="Arial" w:hAnsi="Arial" w:cs="Arial"/>
          <w:sz w:val="22"/>
          <w:szCs w:val="22"/>
        </w:rPr>
      </w:pPr>
      <w:r w:rsidRPr="008A7184">
        <w:rPr>
          <w:rFonts w:ascii="Arial" w:hAnsi="Arial" w:cs="Arial"/>
          <w:sz w:val="22"/>
          <w:szCs w:val="22"/>
        </w:rPr>
        <w:t>Вот то же самое сейчас у вас происходит в  Око. И  Око будет вызывать у вас философствование. И как только мы сейчас практику стяжали</w:t>
      </w:r>
      <w:r w:rsidR="00405982" w:rsidRPr="008A7184">
        <w:rPr>
          <w:rFonts w:ascii="Arial" w:hAnsi="Arial" w:cs="Arial"/>
          <w:sz w:val="22"/>
          <w:szCs w:val="22"/>
        </w:rPr>
        <w:t xml:space="preserve"> –</w:t>
      </w:r>
      <w:r w:rsidRPr="008A7184">
        <w:rPr>
          <w:rFonts w:ascii="Arial" w:hAnsi="Arial" w:cs="Arial"/>
          <w:sz w:val="22"/>
          <w:szCs w:val="22"/>
        </w:rPr>
        <w:t xml:space="preserve"> заметьте: Владыка даёт тему философствования. И вот если у вас есть дух веры, на это фи</w:t>
      </w:r>
      <w:r w:rsidR="00405982" w:rsidRPr="008A7184">
        <w:rPr>
          <w:rFonts w:ascii="Arial" w:hAnsi="Arial" w:cs="Arial"/>
          <w:sz w:val="22"/>
          <w:szCs w:val="22"/>
        </w:rPr>
        <w:t xml:space="preserve">лософствование вы возожглись. </w:t>
      </w:r>
    </w:p>
    <w:p w:rsidR="00BA5719" w:rsidRPr="008A7184" w:rsidRDefault="00BA5719" w:rsidP="00513B37">
      <w:pPr>
        <w:spacing w:line="233" w:lineRule="auto"/>
        <w:ind w:firstLine="397"/>
        <w:jc w:val="both"/>
        <w:rPr>
          <w:rFonts w:ascii="Arial" w:hAnsi="Arial" w:cs="Arial"/>
          <w:sz w:val="22"/>
          <w:szCs w:val="22"/>
        </w:rPr>
      </w:pPr>
      <w:r w:rsidRPr="008A7184">
        <w:rPr>
          <w:rFonts w:ascii="Arial" w:hAnsi="Arial" w:cs="Arial"/>
          <w:sz w:val="22"/>
          <w:szCs w:val="22"/>
        </w:rPr>
        <w:t xml:space="preserve">Философия зажигает, если дух веры есть. И тогда ты погружаешься этим духом в осознание философии, притягиваешь свои мысли, свои взгляды, свои головерсумы, у тебя начинает это бурлить, и ты складываешь больше, чем я сказал. Почему? </w:t>
      </w:r>
      <w:r w:rsidR="00405982" w:rsidRPr="008A7184">
        <w:rPr>
          <w:rFonts w:ascii="Arial" w:hAnsi="Arial" w:cs="Arial"/>
          <w:sz w:val="22"/>
          <w:szCs w:val="22"/>
        </w:rPr>
        <w:t>Т</w:t>
      </w:r>
      <w:r w:rsidRPr="008A7184">
        <w:rPr>
          <w:rFonts w:ascii="Arial" w:hAnsi="Arial" w:cs="Arial"/>
          <w:sz w:val="22"/>
          <w:szCs w:val="22"/>
        </w:rPr>
        <w:t>ебе ж огонь от Владыки идёт напрямую</w:t>
      </w:r>
      <w:r w:rsidR="00D21ACB" w:rsidRPr="008A7184">
        <w:rPr>
          <w:rFonts w:ascii="Arial" w:hAnsi="Arial" w:cs="Arial"/>
          <w:sz w:val="22"/>
          <w:szCs w:val="22"/>
        </w:rPr>
        <w:t xml:space="preserve"> – и</w:t>
      </w:r>
      <w:r w:rsidRPr="008A7184">
        <w:rPr>
          <w:rFonts w:ascii="Arial" w:hAnsi="Arial" w:cs="Arial"/>
          <w:sz w:val="22"/>
          <w:szCs w:val="22"/>
        </w:rPr>
        <w:t xml:space="preserve"> на то, что я говорю, у тебя должны возникнуть собственные мысли для депозиции образа, который ты должен успевать за время моего общения сложить по</w:t>
      </w:r>
      <w:r w:rsidR="00D21ACB" w:rsidRPr="008A7184">
        <w:rPr>
          <w:rFonts w:ascii="Arial" w:hAnsi="Arial" w:cs="Arial"/>
          <w:sz w:val="22"/>
          <w:szCs w:val="22"/>
        </w:rPr>
        <w:noBreakHyphen/>
      </w:r>
      <w:r w:rsidRPr="008A7184">
        <w:rPr>
          <w:rFonts w:ascii="Arial" w:hAnsi="Arial" w:cs="Arial"/>
          <w:sz w:val="22"/>
          <w:szCs w:val="22"/>
        </w:rPr>
        <w:t xml:space="preserve">другому. Потому что каждому из вас Владыка сейчас даёт ваш вариант философии </w:t>
      </w:r>
      <w:r w:rsidR="00D21ACB" w:rsidRPr="008A7184">
        <w:rPr>
          <w:rFonts w:ascii="Arial" w:hAnsi="Arial" w:cs="Arial"/>
          <w:sz w:val="22"/>
          <w:szCs w:val="22"/>
        </w:rPr>
        <w:t xml:space="preserve">Синтеза </w:t>
      </w:r>
      <w:r w:rsidRPr="008A7184">
        <w:rPr>
          <w:rFonts w:ascii="Arial" w:hAnsi="Arial" w:cs="Arial"/>
          <w:sz w:val="22"/>
          <w:szCs w:val="22"/>
        </w:rPr>
        <w:t>и духа веры. А если у вас духа веры нет, и вы не погружаетесь в это, и не ищете более высоких выражений из этих слов, – вам становится скучно, грустно и даже в некоторых голова начинает побаливать.</w:t>
      </w:r>
    </w:p>
    <w:p w:rsidR="00D21ACB" w:rsidRPr="008A7184" w:rsidRDefault="00BA5719" w:rsidP="00513B37">
      <w:pPr>
        <w:spacing w:line="233" w:lineRule="auto"/>
        <w:ind w:firstLine="397"/>
        <w:jc w:val="both"/>
        <w:rPr>
          <w:rFonts w:ascii="Arial" w:hAnsi="Arial" w:cs="Arial"/>
          <w:sz w:val="22"/>
          <w:szCs w:val="22"/>
        </w:rPr>
      </w:pPr>
      <w:r w:rsidRPr="008A7184">
        <w:rPr>
          <w:rFonts w:ascii="Arial" w:hAnsi="Arial" w:cs="Arial"/>
          <w:sz w:val="22"/>
          <w:szCs w:val="22"/>
        </w:rPr>
        <w:t xml:space="preserve"> И возвращаемся к предыдущему. Есть отодвинутая сложность и простота в виде принципа. Это когда я говорю о философии </w:t>
      </w:r>
      <w:r w:rsidR="00D21ACB" w:rsidRPr="008A7184">
        <w:rPr>
          <w:rFonts w:ascii="Arial" w:hAnsi="Arial" w:cs="Arial"/>
          <w:sz w:val="22"/>
          <w:szCs w:val="22"/>
        </w:rPr>
        <w:t>Синтеза</w:t>
      </w:r>
      <w:r w:rsidRPr="008A7184">
        <w:rPr>
          <w:rFonts w:ascii="Arial" w:hAnsi="Arial" w:cs="Arial"/>
          <w:sz w:val="22"/>
          <w:szCs w:val="22"/>
        </w:rPr>
        <w:t>, вы начинаете: "Моя твоя не понимэ, но согласна" – это вы сложность философии Синтеза отодвинули, ду</w:t>
      </w:r>
      <w:r w:rsidR="00D21ACB" w:rsidRPr="008A7184">
        <w:rPr>
          <w:rFonts w:ascii="Arial" w:hAnsi="Arial" w:cs="Arial"/>
          <w:sz w:val="22"/>
          <w:szCs w:val="22"/>
        </w:rPr>
        <w:t>х веры послали, и говорите: "Да </w:t>
      </w:r>
      <w:r w:rsidRPr="008A7184">
        <w:rPr>
          <w:rFonts w:ascii="Arial" w:hAnsi="Arial" w:cs="Arial"/>
          <w:sz w:val="22"/>
          <w:szCs w:val="22"/>
        </w:rPr>
        <w:t xml:space="preserve">всё просто, хватит болтать! Практику давай". </w:t>
      </w:r>
    </w:p>
    <w:p w:rsidR="004D058A"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А есть философия Синтеза, когда у вас наворачивается своя философия, взгляд, позиция, осознанность – и вы, преодолевая сложность, пытаетесь найти сейчас в зале дух веры, сложить более высокую простоту, и свою сложность преобразить</w:t>
      </w:r>
      <w:r w:rsidR="00D21ACB" w:rsidRPr="008A7184">
        <w:rPr>
          <w:rFonts w:ascii="Arial" w:hAnsi="Arial" w:cs="Arial"/>
          <w:sz w:val="22"/>
          <w:szCs w:val="22"/>
        </w:rPr>
        <w:t xml:space="preserve"> (м</w:t>
      </w:r>
      <w:r w:rsidRPr="008A7184">
        <w:rPr>
          <w:rFonts w:ascii="Arial" w:hAnsi="Arial" w:cs="Arial"/>
          <w:sz w:val="22"/>
          <w:szCs w:val="22"/>
        </w:rPr>
        <w:t>ы ведь сейчас в зале этим занимаемся</w:t>
      </w:r>
      <w:r w:rsidR="004D058A" w:rsidRPr="008A7184">
        <w:rPr>
          <w:rFonts w:ascii="Arial" w:hAnsi="Arial" w:cs="Arial"/>
          <w:sz w:val="22"/>
          <w:szCs w:val="22"/>
        </w:rPr>
        <w:t>, т</w:t>
      </w:r>
      <w:r w:rsidRPr="008A7184">
        <w:rPr>
          <w:rFonts w:ascii="Arial" w:hAnsi="Arial" w:cs="Arial"/>
          <w:sz w:val="22"/>
          <w:szCs w:val="22"/>
        </w:rPr>
        <w:t>олько мы занимались в практике, а теперь я попытался вас реально завести</w:t>
      </w:r>
      <w:r w:rsidR="004D058A" w:rsidRPr="008A7184">
        <w:rPr>
          <w:rFonts w:ascii="Arial" w:hAnsi="Arial" w:cs="Arial"/>
          <w:sz w:val="22"/>
          <w:szCs w:val="22"/>
        </w:rPr>
        <w:t>)</w:t>
      </w:r>
      <w:r w:rsidRPr="008A7184">
        <w:rPr>
          <w:rFonts w:ascii="Arial" w:hAnsi="Arial" w:cs="Arial"/>
          <w:sz w:val="22"/>
          <w:szCs w:val="22"/>
        </w:rPr>
        <w:t>, и вспыхнуть простотой</w:t>
      </w:r>
      <w:r w:rsidR="004D058A" w:rsidRPr="008A7184">
        <w:rPr>
          <w:rFonts w:ascii="Arial" w:hAnsi="Arial" w:cs="Arial"/>
          <w:sz w:val="22"/>
          <w:szCs w:val="22"/>
        </w:rPr>
        <w:t xml:space="preserve">, </w:t>
      </w:r>
      <w:r w:rsidRPr="008A7184">
        <w:rPr>
          <w:rFonts w:ascii="Arial" w:hAnsi="Arial" w:cs="Arial"/>
          <w:sz w:val="22"/>
          <w:szCs w:val="22"/>
        </w:rPr>
        <w:t xml:space="preserve">силой веры вашей философии </w:t>
      </w:r>
      <w:r w:rsidR="004D058A" w:rsidRPr="008A7184">
        <w:rPr>
          <w:rFonts w:ascii="Arial" w:hAnsi="Arial" w:cs="Arial"/>
          <w:sz w:val="22"/>
          <w:szCs w:val="22"/>
        </w:rPr>
        <w:t>Синтеза</w:t>
      </w:r>
      <w:r w:rsidRPr="008A7184">
        <w:rPr>
          <w:rFonts w:ascii="Arial" w:hAnsi="Arial" w:cs="Arial"/>
          <w:sz w:val="22"/>
          <w:szCs w:val="22"/>
        </w:rPr>
        <w:t xml:space="preserve">. </w:t>
      </w:r>
    </w:p>
    <w:p w:rsidR="004D058A"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Ответ залу: не удалось. Не-не-не, я не шучу</w:t>
      </w:r>
      <w:r w:rsidR="004D058A" w:rsidRPr="008A7184">
        <w:rPr>
          <w:rFonts w:ascii="Arial" w:hAnsi="Arial" w:cs="Arial"/>
          <w:sz w:val="22"/>
          <w:szCs w:val="22"/>
        </w:rPr>
        <w:t>.</w:t>
      </w:r>
      <w:r w:rsidRPr="008A7184">
        <w:rPr>
          <w:rFonts w:ascii="Arial" w:hAnsi="Arial" w:cs="Arial"/>
          <w:sz w:val="22"/>
          <w:szCs w:val="22"/>
        </w:rPr>
        <w:t xml:space="preserve"> </w:t>
      </w:r>
      <w:r w:rsidR="004D058A" w:rsidRPr="008A7184">
        <w:rPr>
          <w:rFonts w:ascii="Arial" w:hAnsi="Arial" w:cs="Arial"/>
          <w:sz w:val="22"/>
          <w:szCs w:val="22"/>
        </w:rPr>
        <w:t xml:space="preserve">Не </w:t>
      </w:r>
      <w:r w:rsidRPr="008A7184">
        <w:rPr>
          <w:rFonts w:ascii="Arial" w:hAnsi="Arial" w:cs="Arial"/>
          <w:sz w:val="22"/>
          <w:szCs w:val="22"/>
        </w:rPr>
        <w:t>потому, что я там плохо веду, или вы плохо себя ведёте. Вопрос не я плохой, не вы плохие – зал неподъёмный, а краном, я быть сейчас не хочу. В  Око нельзя быть краном</w:t>
      </w:r>
      <w:r w:rsidR="004D058A" w:rsidRPr="008A7184">
        <w:rPr>
          <w:rFonts w:ascii="Arial" w:hAnsi="Arial" w:cs="Arial"/>
          <w:sz w:val="22"/>
          <w:szCs w:val="22"/>
        </w:rPr>
        <w:t xml:space="preserve"> –</w:t>
      </w:r>
      <w:r w:rsidRPr="008A7184">
        <w:rPr>
          <w:rFonts w:ascii="Arial" w:hAnsi="Arial" w:cs="Arial"/>
          <w:sz w:val="22"/>
          <w:szCs w:val="22"/>
        </w:rPr>
        <w:t xml:space="preserve"> только чуть-чуть, чтоб поддержать. Око</w:t>
      </w:r>
      <w:r w:rsidR="004D058A" w:rsidRPr="008A7184">
        <w:rPr>
          <w:rFonts w:ascii="Arial" w:hAnsi="Arial" w:cs="Arial"/>
          <w:sz w:val="22"/>
          <w:szCs w:val="22"/>
        </w:rPr>
        <w:t xml:space="preserve"> –</w:t>
      </w:r>
      <w:r w:rsidRPr="008A7184">
        <w:rPr>
          <w:rFonts w:ascii="Arial" w:hAnsi="Arial" w:cs="Arial"/>
          <w:sz w:val="22"/>
          <w:szCs w:val="22"/>
        </w:rPr>
        <w:t xml:space="preserve"> только самостоятельно! Я не могу поднять сейчас, как это мы привыкли на Синтезе</w:t>
      </w:r>
      <w:r w:rsidR="004D058A" w:rsidRPr="008A7184">
        <w:rPr>
          <w:rFonts w:ascii="Arial" w:hAnsi="Arial" w:cs="Arial"/>
          <w:sz w:val="22"/>
          <w:szCs w:val="22"/>
        </w:rPr>
        <w:t>,</w:t>
      </w:r>
      <w:r w:rsidRPr="008A7184">
        <w:rPr>
          <w:rFonts w:ascii="Arial" w:hAnsi="Arial" w:cs="Arial"/>
          <w:sz w:val="22"/>
          <w:szCs w:val="22"/>
        </w:rPr>
        <w:t xml:space="preserve"> и поставить в  Око. Я не могу взять философию </w:t>
      </w:r>
      <w:r w:rsidR="004D058A" w:rsidRPr="008A7184">
        <w:rPr>
          <w:rFonts w:ascii="Arial" w:hAnsi="Arial" w:cs="Arial"/>
          <w:sz w:val="22"/>
          <w:szCs w:val="22"/>
        </w:rPr>
        <w:t xml:space="preserve">Синтеза </w:t>
      </w:r>
      <w:r w:rsidRPr="008A7184">
        <w:rPr>
          <w:rFonts w:ascii="Arial" w:hAnsi="Arial" w:cs="Arial"/>
          <w:sz w:val="22"/>
          <w:szCs w:val="22"/>
        </w:rPr>
        <w:t>свою, и впечатать</w:t>
      </w:r>
      <w:r w:rsidR="004D058A" w:rsidRPr="008A7184">
        <w:rPr>
          <w:rFonts w:ascii="Arial" w:hAnsi="Arial" w:cs="Arial"/>
          <w:sz w:val="22"/>
          <w:szCs w:val="22"/>
        </w:rPr>
        <w:t xml:space="preserve"> – н</w:t>
      </w:r>
      <w:r w:rsidRPr="008A7184">
        <w:rPr>
          <w:rFonts w:ascii="Arial" w:hAnsi="Arial" w:cs="Arial"/>
          <w:sz w:val="22"/>
          <w:szCs w:val="22"/>
        </w:rPr>
        <w:t xml:space="preserve">е имею права. В  Око это недоступно. </w:t>
      </w:r>
    </w:p>
    <w:p w:rsidR="00BA5719"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Вам Отец может только дать Изначально Конкретный огонь</w:t>
      </w:r>
      <w:r w:rsidR="0005298A" w:rsidRPr="008A7184">
        <w:rPr>
          <w:rFonts w:ascii="Arial" w:hAnsi="Arial" w:cs="Arial"/>
          <w:sz w:val="22"/>
          <w:szCs w:val="22"/>
        </w:rPr>
        <w:t>.</w:t>
      </w:r>
      <w:r w:rsidRPr="008A7184">
        <w:rPr>
          <w:rFonts w:ascii="Arial" w:hAnsi="Arial" w:cs="Arial"/>
          <w:sz w:val="22"/>
          <w:szCs w:val="22"/>
        </w:rPr>
        <w:t xml:space="preserve"> </w:t>
      </w:r>
      <w:r w:rsidR="0005298A" w:rsidRPr="008A7184">
        <w:rPr>
          <w:rFonts w:ascii="Arial" w:hAnsi="Arial" w:cs="Arial"/>
          <w:sz w:val="22"/>
          <w:szCs w:val="22"/>
        </w:rPr>
        <w:t xml:space="preserve">Он </w:t>
      </w:r>
      <w:r w:rsidRPr="008A7184">
        <w:rPr>
          <w:rFonts w:ascii="Arial" w:hAnsi="Arial" w:cs="Arial"/>
          <w:sz w:val="22"/>
          <w:szCs w:val="22"/>
        </w:rPr>
        <w:t>вам дал, а разработать вы его можете только са-мо-сто-я-те-ль-но. Око – это классная вещь: всё сам! Мы можем подвести, подержать, вывести, а дальше – сам, это твои накопления. Можем помочь преодолеть накопления</w:t>
      </w:r>
      <w:r w:rsidR="0005298A" w:rsidRPr="008A7184">
        <w:rPr>
          <w:rFonts w:ascii="Arial" w:hAnsi="Arial" w:cs="Arial"/>
          <w:sz w:val="22"/>
          <w:szCs w:val="22"/>
        </w:rPr>
        <w:t>.</w:t>
      </w:r>
      <w:r w:rsidRPr="008A7184">
        <w:rPr>
          <w:rFonts w:ascii="Arial" w:hAnsi="Arial" w:cs="Arial"/>
          <w:sz w:val="22"/>
          <w:szCs w:val="22"/>
        </w:rPr>
        <w:t xml:space="preserve"> </w:t>
      </w:r>
      <w:r w:rsidR="0005298A" w:rsidRPr="008A7184">
        <w:rPr>
          <w:rFonts w:ascii="Arial" w:hAnsi="Arial" w:cs="Arial"/>
          <w:sz w:val="22"/>
          <w:szCs w:val="22"/>
        </w:rPr>
        <w:t>Но,</w:t>
      </w:r>
      <w:r w:rsidRPr="008A7184">
        <w:rPr>
          <w:rFonts w:ascii="Arial" w:hAnsi="Arial" w:cs="Arial"/>
          <w:sz w:val="22"/>
          <w:szCs w:val="22"/>
        </w:rPr>
        <w:t xml:space="preserve"> преодолев, ты должен в Око войти, и дойти сам. </w:t>
      </w:r>
    </w:p>
    <w:p w:rsidR="00BA5719"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 xml:space="preserve">И вот вы ощущаете, что Синтез какой-то не такой. Почему? Потому что вы привыкли, что </w:t>
      </w:r>
      <w:r w:rsidR="0005298A" w:rsidRPr="008A7184">
        <w:rPr>
          <w:rFonts w:ascii="Arial" w:hAnsi="Arial" w:cs="Arial"/>
          <w:sz w:val="22"/>
          <w:szCs w:val="22"/>
        </w:rPr>
        <w:t xml:space="preserve">Синтез </w:t>
      </w:r>
      <w:r w:rsidRPr="008A7184">
        <w:rPr>
          <w:rFonts w:ascii="Arial" w:hAnsi="Arial" w:cs="Arial"/>
          <w:sz w:val="22"/>
          <w:szCs w:val="22"/>
        </w:rPr>
        <w:t xml:space="preserve">берёт, ставит: "На!" – Чувствуешь что взял – пошёл, довольный. А тут я уже второй-третий час болтаю – ты в практике чувствуешь, что куда-то вошёл, но сидишь третий час, и ощущаешь, что не взял. </w:t>
      </w:r>
      <w:r w:rsidR="0005298A" w:rsidRPr="008A7184">
        <w:rPr>
          <w:rFonts w:ascii="Arial" w:hAnsi="Arial" w:cs="Arial"/>
          <w:sz w:val="22"/>
          <w:szCs w:val="22"/>
        </w:rPr>
        <w:t>"</w:t>
      </w:r>
      <w:r w:rsidRPr="008A7184">
        <w:rPr>
          <w:rFonts w:ascii="Arial" w:hAnsi="Arial" w:cs="Arial"/>
          <w:sz w:val="22"/>
          <w:szCs w:val="22"/>
        </w:rPr>
        <w:t>Как обманули</w:t>
      </w:r>
      <w:r w:rsidR="0005298A" w:rsidRPr="008A7184">
        <w:rPr>
          <w:rFonts w:ascii="Arial" w:hAnsi="Arial" w:cs="Arial"/>
          <w:sz w:val="22"/>
          <w:szCs w:val="22"/>
        </w:rPr>
        <w:t>"</w:t>
      </w:r>
      <w:r w:rsidRPr="008A7184">
        <w:rPr>
          <w:rFonts w:ascii="Arial" w:hAnsi="Arial" w:cs="Arial"/>
          <w:sz w:val="22"/>
          <w:szCs w:val="22"/>
        </w:rPr>
        <w:t xml:space="preserve"> (</w:t>
      </w:r>
      <w:r w:rsidRPr="008A7184">
        <w:rPr>
          <w:rFonts w:ascii="Arial" w:hAnsi="Arial" w:cs="Arial"/>
          <w:i/>
          <w:sz w:val="22"/>
          <w:szCs w:val="22"/>
        </w:rPr>
        <w:t>смех в зале</w:t>
      </w:r>
      <w:r w:rsidRPr="008A7184">
        <w:rPr>
          <w:rFonts w:ascii="Arial" w:hAnsi="Arial" w:cs="Arial"/>
          <w:sz w:val="22"/>
          <w:szCs w:val="22"/>
        </w:rPr>
        <w:t>): 28 Синтезов брал, на 29-м не дают. Причём первый день ещё давали, на второй перестали</w:t>
      </w:r>
      <w:r w:rsidR="0005298A" w:rsidRPr="008A7184">
        <w:rPr>
          <w:rFonts w:ascii="Arial" w:hAnsi="Arial" w:cs="Arial"/>
          <w:sz w:val="22"/>
          <w:szCs w:val="22"/>
        </w:rPr>
        <w:t>"</w:t>
      </w:r>
      <w:r w:rsidRPr="008A7184">
        <w:rPr>
          <w:rFonts w:ascii="Arial" w:hAnsi="Arial" w:cs="Arial"/>
          <w:sz w:val="22"/>
          <w:szCs w:val="22"/>
        </w:rPr>
        <w:t xml:space="preserve">. Вы меня поняли? </w:t>
      </w:r>
    </w:p>
    <w:p w:rsidR="0005298A"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Всё, философствовать заканчиваем</w:t>
      </w:r>
      <w:r w:rsidR="0005298A" w:rsidRPr="008A7184">
        <w:rPr>
          <w:rFonts w:ascii="Arial" w:hAnsi="Arial" w:cs="Arial"/>
          <w:sz w:val="22"/>
          <w:szCs w:val="22"/>
        </w:rPr>
        <w:t>, х</w:t>
      </w:r>
      <w:r w:rsidRPr="008A7184">
        <w:rPr>
          <w:rFonts w:ascii="Arial" w:hAnsi="Arial" w:cs="Arial"/>
          <w:sz w:val="22"/>
          <w:szCs w:val="22"/>
        </w:rPr>
        <w:t>отя внутренняя философия в  Око у вас будет продолжаться. Мы стяжали Око, и он</w:t>
      </w:r>
      <w:r w:rsidR="0005298A" w:rsidRPr="008A7184">
        <w:rPr>
          <w:rFonts w:ascii="Arial" w:hAnsi="Arial" w:cs="Arial"/>
          <w:sz w:val="22"/>
          <w:szCs w:val="22"/>
        </w:rPr>
        <w:t>о</w:t>
      </w:r>
      <w:r w:rsidRPr="008A7184">
        <w:rPr>
          <w:rFonts w:ascii="Arial" w:hAnsi="Arial" w:cs="Arial"/>
          <w:sz w:val="22"/>
          <w:szCs w:val="22"/>
        </w:rPr>
        <w:t xml:space="preserve"> будет заставлять вас философствовать. </w:t>
      </w:r>
    </w:p>
    <w:p w:rsidR="00BA5719" w:rsidRPr="008A7184" w:rsidRDefault="0005298A" w:rsidP="00D9661A">
      <w:pPr>
        <w:spacing w:line="228" w:lineRule="auto"/>
        <w:ind w:firstLine="397"/>
        <w:jc w:val="both"/>
        <w:rPr>
          <w:rFonts w:ascii="Arial" w:hAnsi="Arial" w:cs="Arial"/>
          <w:sz w:val="22"/>
          <w:szCs w:val="22"/>
        </w:rPr>
      </w:pPr>
      <w:r w:rsidRPr="008A7184">
        <w:rPr>
          <w:rFonts w:ascii="Arial" w:hAnsi="Arial" w:cs="Arial"/>
          <w:sz w:val="22"/>
          <w:szCs w:val="22"/>
        </w:rPr>
        <w:t xml:space="preserve">А </w:t>
      </w:r>
      <w:r w:rsidR="00BA5719" w:rsidRPr="008A7184">
        <w:rPr>
          <w:rFonts w:ascii="Arial" w:hAnsi="Arial" w:cs="Arial"/>
          <w:sz w:val="22"/>
          <w:szCs w:val="22"/>
        </w:rPr>
        <w:t xml:space="preserve">напоследок напомню, у нас же это 29 </w:t>
      </w:r>
      <w:r w:rsidR="00FC1B13" w:rsidRPr="008A7184">
        <w:rPr>
          <w:rFonts w:ascii="Arial" w:hAnsi="Arial" w:cs="Arial"/>
          <w:sz w:val="22"/>
          <w:szCs w:val="22"/>
        </w:rPr>
        <w:t>Синтез.</w:t>
      </w:r>
      <w:r w:rsidR="00BA5719" w:rsidRPr="008A7184">
        <w:rPr>
          <w:rFonts w:ascii="Arial" w:hAnsi="Arial" w:cs="Arial"/>
          <w:sz w:val="22"/>
          <w:szCs w:val="22"/>
        </w:rPr>
        <w:t xml:space="preserve"> </w:t>
      </w:r>
      <w:r w:rsidR="00FC1B13" w:rsidRPr="008A7184">
        <w:rPr>
          <w:rFonts w:ascii="Arial" w:hAnsi="Arial" w:cs="Arial"/>
          <w:sz w:val="22"/>
          <w:szCs w:val="22"/>
        </w:rPr>
        <w:t xml:space="preserve">Я </w:t>
      </w:r>
      <w:r w:rsidR="00BA5719" w:rsidRPr="008A7184">
        <w:rPr>
          <w:rFonts w:ascii="Arial" w:hAnsi="Arial" w:cs="Arial"/>
          <w:sz w:val="22"/>
          <w:szCs w:val="22"/>
        </w:rPr>
        <w:t>вчера намекал, что у нас осталось четыре Синтеза</w:t>
      </w:r>
      <w:r w:rsidR="00FC1B13" w:rsidRPr="008A7184">
        <w:rPr>
          <w:rFonts w:ascii="Arial" w:hAnsi="Arial" w:cs="Arial"/>
          <w:sz w:val="22"/>
          <w:szCs w:val="22"/>
        </w:rPr>
        <w:t>.</w:t>
      </w:r>
      <w:r w:rsidR="00BA5719" w:rsidRPr="008A7184">
        <w:rPr>
          <w:rFonts w:ascii="Arial" w:hAnsi="Arial" w:cs="Arial"/>
          <w:sz w:val="22"/>
          <w:szCs w:val="22"/>
        </w:rPr>
        <w:t xml:space="preserve"> </w:t>
      </w:r>
      <w:r w:rsidR="00FC1B13" w:rsidRPr="008A7184">
        <w:rPr>
          <w:rFonts w:ascii="Arial" w:hAnsi="Arial" w:cs="Arial"/>
          <w:sz w:val="22"/>
          <w:szCs w:val="22"/>
        </w:rPr>
        <w:t>Ну,</w:t>
      </w:r>
      <w:r w:rsidR="00BA5719" w:rsidRPr="008A7184">
        <w:rPr>
          <w:rFonts w:ascii="Arial" w:hAnsi="Arial" w:cs="Arial"/>
          <w:sz w:val="22"/>
          <w:szCs w:val="22"/>
        </w:rPr>
        <w:t xml:space="preserve"> этого уже нет</w:t>
      </w:r>
      <w:r w:rsidR="00FC1B13" w:rsidRPr="008A7184">
        <w:rPr>
          <w:rFonts w:ascii="Arial" w:hAnsi="Arial" w:cs="Arial"/>
          <w:sz w:val="22"/>
          <w:szCs w:val="22"/>
        </w:rPr>
        <w:t>,</w:t>
      </w:r>
      <w:r w:rsidR="00BA5719" w:rsidRPr="008A7184">
        <w:rPr>
          <w:rFonts w:ascii="Arial" w:hAnsi="Arial" w:cs="Arial"/>
          <w:sz w:val="22"/>
          <w:szCs w:val="22"/>
        </w:rPr>
        <w:t xml:space="preserve"> – три. Последние два – у нас экзамен–31-й, 32-й. Но с учётом того, что в новой эпохе – четверица, первичные экзамены, вхождение в них, начинаются с четырёх Синтезов, то есть с 29-го. Ну, а у вас "сам бог велел", как некоторые ведущие говорят. (</w:t>
      </w:r>
      <w:r w:rsidR="00BA5719" w:rsidRPr="008A7184">
        <w:rPr>
          <w:rFonts w:ascii="Arial" w:hAnsi="Arial" w:cs="Arial"/>
          <w:i/>
          <w:sz w:val="22"/>
          <w:szCs w:val="22"/>
        </w:rPr>
        <w:t>Смех в зале</w:t>
      </w:r>
      <w:r w:rsidR="00BA5719" w:rsidRPr="008A7184">
        <w:rPr>
          <w:rFonts w:ascii="Arial" w:hAnsi="Arial" w:cs="Arial"/>
          <w:sz w:val="22"/>
          <w:szCs w:val="22"/>
        </w:rPr>
        <w:t>). Ну, это в смысле, что у вас 28-й Синтез – ваш полный Дом</w:t>
      </w:r>
      <w:r w:rsidR="00FC1B13" w:rsidRPr="008A7184">
        <w:rPr>
          <w:rFonts w:ascii="Arial" w:hAnsi="Arial" w:cs="Arial"/>
          <w:sz w:val="22"/>
          <w:szCs w:val="22"/>
        </w:rPr>
        <w:t>,</w:t>
      </w:r>
      <w:r w:rsidR="00BA5719" w:rsidRPr="008A7184">
        <w:rPr>
          <w:rFonts w:ascii="Arial" w:hAnsi="Arial" w:cs="Arial"/>
          <w:sz w:val="22"/>
          <w:szCs w:val="22"/>
        </w:rPr>
        <w:t xml:space="preserve"> Дхамма Созидания</w:t>
      </w:r>
      <w:r w:rsidR="00FC1B13" w:rsidRPr="008A7184">
        <w:rPr>
          <w:rFonts w:ascii="Arial" w:hAnsi="Arial" w:cs="Arial"/>
          <w:sz w:val="22"/>
          <w:szCs w:val="22"/>
        </w:rPr>
        <w:t>, а</w:t>
      </w:r>
      <w:r w:rsidR="00BA5719" w:rsidRPr="008A7184">
        <w:rPr>
          <w:rFonts w:ascii="Arial" w:hAnsi="Arial" w:cs="Arial"/>
          <w:sz w:val="22"/>
          <w:szCs w:val="22"/>
        </w:rPr>
        <w:t xml:space="preserve"> с 29-го вас надо проверять, на что вы способны. Полный </w:t>
      </w:r>
      <w:r w:rsidR="0010239B" w:rsidRPr="008A7184">
        <w:rPr>
          <w:rFonts w:ascii="Arial" w:hAnsi="Arial" w:cs="Arial"/>
          <w:sz w:val="22"/>
          <w:szCs w:val="22"/>
        </w:rPr>
        <w:t xml:space="preserve">синтез </w:t>
      </w:r>
      <w:r w:rsidR="00BA5719" w:rsidRPr="008A7184">
        <w:rPr>
          <w:rFonts w:ascii="Arial" w:hAnsi="Arial" w:cs="Arial"/>
          <w:sz w:val="22"/>
          <w:szCs w:val="22"/>
        </w:rPr>
        <w:t>был прошлый</w:t>
      </w:r>
      <w:r w:rsidR="0010239B" w:rsidRPr="008A7184">
        <w:rPr>
          <w:rFonts w:ascii="Arial" w:hAnsi="Arial" w:cs="Arial"/>
          <w:sz w:val="22"/>
          <w:szCs w:val="22"/>
        </w:rPr>
        <w:t>, а</w:t>
      </w:r>
      <w:r w:rsidR="00BA5719" w:rsidRPr="008A7184">
        <w:rPr>
          <w:rFonts w:ascii="Arial" w:hAnsi="Arial" w:cs="Arial"/>
          <w:sz w:val="22"/>
          <w:szCs w:val="22"/>
        </w:rPr>
        <w:t xml:space="preserve"> сейчас и развитие идёт, и на что вы способны. Так что</w:t>
      </w:r>
      <w:r w:rsidR="0010239B" w:rsidRPr="008A7184">
        <w:rPr>
          <w:rFonts w:ascii="Arial" w:hAnsi="Arial" w:cs="Arial"/>
          <w:sz w:val="22"/>
          <w:szCs w:val="22"/>
        </w:rPr>
        <w:t>,</w:t>
      </w:r>
      <w:r w:rsidR="00BA5719" w:rsidRPr="008A7184">
        <w:rPr>
          <w:rFonts w:ascii="Arial" w:hAnsi="Arial" w:cs="Arial"/>
          <w:sz w:val="22"/>
          <w:szCs w:val="22"/>
        </w:rPr>
        <w:t xml:space="preserve"> наполовину это экзамен. Полный экзамен – это 31. Но 29, 30 – это наполовину экзамен. Причём 29 – это экзамен за Маму, хотя у ФА</w:t>
      </w:r>
      <w:r w:rsidR="00BA5719" w:rsidRPr="008A7184">
        <w:rPr>
          <w:rFonts w:ascii="Arial" w:hAnsi="Arial" w:cs="Arial"/>
          <w:sz w:val="22"/>
          <w:szCs w:val="22"/>
        </w:rPr>
        <w:noBreakHyphen/>
        <w:t>Дочери. Здесь посвящения Мамы. Ну, можно напомнить, что у ФА-Дочери сейчас служит Мать Планеты</w:t>
      </w:r>
      <w:r w:rsidR="0010239B" w:rsidRPr="008A7184">
        <w:rPr>
          <w:rFonts w:ascii="Arial" w:hAnsi="Arial" w:cs="Arial"/>
          <w:sz w:val="22"/>
          <w:szCs w:val="22"/>
        </w:rPr>
        <w:t xml:space="preserve">. </w:t>
      </w:r>
      <w:r w:rsidR="00BA5719" w:rsidRPr="008A7184">
        <w:rPr>
          <w:rFonts w:ascii="Arial" w:hAnsi="Arial" w:cs="Arial"/>
          <w:sz w:val="22"/>
          <w:szCs w:val="22"/>
        </w:rPr>
        <w:t>А, кстати: Изначально Вышестоящая Мать Планеты – так она в статусе поднялась</w:t>
      </w:r>
      <w:r w:rsidR="0010239B" w:rsidRPr="008A7184">
        <w:rPr>
          <w:rFonts w:ascii="Arial" w:hAnsi="Arial" w:cs="Arial"/>
          <w:sz w:val="22"/>
          <w:szCs w:val="22"/>
        </w:rPr>
        <w:t xml:space="preserve"> (б</w:t>
      </w:r>
      <w:r w:rsidR="00BA5719" w:rsidRPr="008A7184">
        <w:rPr>
          <w:rFonts w:ascii="Arial" w:hAnsi="Arial" w:cs="Arial"/>
          <w:sz w:val="22"/>
          <w:szCs w:val="22"/>
        </w:rPr>
        <w:t>ыла ФА-Мать</w:t>
      </w:r>
      <w:r w:rsidR="0010239B" w:rsidRPr="008A7184">
        <w:rPr>
          <w:rFonts w:ascii="Arial" w:hAnsi="Arial" w:cs="Arial"/>
          <w:sz w:val="22"/>
          <w:szCs w:val="22"/>
        </w:rPr>
        <w:t>)</w:t>
      </w:r>
      <w:r w:rsidR="00BA5719" w:rsidRPr="008A7184">
        <w:rPr>
          <w:rFonts w:ascii="Arial" w:hAnsi="Arial" w:cs="Arial"/>
          <w:sz w:val="22"/>
          <w:szCs w:val="22"/>
        </w:rPr>
        <w:t xml:space="preserve">. Если различаете, это разные вещи, очень интересно. Так что минимум – за Мамку Планеты вы эти два дня отогреваетесь на Синтезе. </w:t>
      </w:r>
    </w:p>
    <w:p w:rsidR="00BA5719"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lastRenderedPageBreak/>
        <w:t>Вдохновились? Поэтому наполовину Синтез, наполовину экзамен. Поэтому</w:t>
      </w:r>
      <w:r w:rsidR="0010239B" w:rsidRPr="008A7184">
        <w:rPr>
          <w:rFonts w:ascii="Arial" w:hAnsi="Arial" w:cs="Arial"/>
          <w:sz w:val="22"/>
          <w:szCs w:val="22"/>
        </w:rPr>
        <w:t>,</w:t>
      </w:r>
      <w:r w:rsidRPr="008A7184">
        <w:rPr>
          <w:rFonts w:ascii="Arial" w:hAnsi="Arial" w:cs="Arial"/>
          <w:sz w:val="22"/>
          <w:szCs w:val="22"/>
        </w:rPr>
        <w:t xml:space="preserve"> оттестировав вас, я вам сообщаю</w:t>
      </w:r>
      <w:r w:rsidR="0010239B" w:rsidRPr="008A7184">
        <w:rPr>
          <w:rFonts w:ascii="Arial" w:hAnsi="Arial" w:cs="Arial"/>
          <w:sz w:val="22"/>
          <w:szCs w:val="22"/>
        </w:rPr>
        <w:t>:</w:t>
      </w:r>
      <w:r w:rsidRPr="008A7184">
        <w:rPr>
          <w:rFonts w:ascii="Arial" w:hAnsi="Arial" w:cs="Arial"/>
          <w:sz w:val="22"/>
          <w:szCs w:val="22"/>
        </w:rPr>
        <w:t xml:space="preserve"> ваша проблемка, с точки зрения ФА</w:t>
      </w:r>
      <w:r w:rsidR="0010239B" w:rsidRPr="008A7184">
        <w:rPr>
          <w:rFonts w:ascii="Arial" w:hAnsi="Arial" w:cs="Arial"/>
          <w:sz w:val="22"/>
          <w:szCs w:val="22"/>
        </w:rPr>
        <w:t>-</w:t>
      </w:r>
      <w:r w:rsidRPr="008A7184">
        <w:rPr>
          <w:rFonts w:ascii="Arial" w:hAnsi="Arial" w:cs="Arial"/>
          <w:sz w:val="22"/>
          <w:szCs w:val="22"/>
        </w:rPr>
        <w:t>Дочери Метагалактики и Матери – дух веры, и решайте её, пожалуйста. Причём, решать вы должны и каждый самостоятельно, и коллективно, только не забалтывая и обсуждая, а накапливая эту веру и этот дух. А то у вас интеллектуально-сознательная, понятно? болтовня о Синтезе в массовом явлении</w:t>
      </w:r>
      <w:r w:rsidR="006D6859" w:rsidRPr="008A7184">
        <w:rPr>
          <w:rFonts w:ascii="Arial" w:hAnsi="Arial" w:cs="Arial"/>
          <w:sz w:val="22"/>
          <w:szCs w:val="22"/>
        </w:rPr>
        <w:t>:</w:t>
      </w:r>
      <w:r w:rsidRPr="008A7184">
        <w:rPr>
          <w:rFonts w:ascii="Arial" w:hAnsi="Arial" w:cs="Arial"/>
          <w:sz w:val="22"/>
          <w:szCs w:val="22"/>
        </w:rPr>
        <w:t xml:space="preserve"> </w:t>
      </w:r>
      <w:r w:rsidR="006D6859" w:rsidRPr="008A7184">
        <w:rPr>
          <w:rFonts w:ascii="Arial" w:hAnsi="Arial" w:cs="Arial"/>
          <w:sz w:val="22"/>
          <w:szCs w:val="22"/>
        </w:rPr>
        <w:t>б</w:t>
      </w:r>
      <w:r w:rsidRPr="008A7184">
        <w:rPr>
          <w:rFonts w:ascii="Arial" w:hAnsi="Arial" w:cs="Arial"/>
          <w:sz w:val="22"/>
          <w:szCs w:val="22"/>
        </w:rPr>
        <w:t>-р-р-р – и на месте. Так в тупик очень быстро зайдёте. Ну, всё.</w:t>
      </w:r>
    </w:p>
    <w:p w:rsidR="00BA5719"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Практика.</w:t>
      </w:r>
    </w:p>
    <w:p w:rsidR="00BA5719"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Как говорит Владыка: "Мало получить Синтез, надо знать, что с ним делать". Поэтому мы с вами не время теряли, а узнавали, что с ним делать.</w:t>
      </w:r>
    </w:p>
    <w:p w:rsidR="00BA5719" w:rsidRPr="008A7184" w:rsidRDefault="00BA5719" w:rsidP="00D9661A">
      <w:pPr>
        <w:spacing w:line="228" w:lineRule="auto"/>
        <w:ind w:firstLine="397"/>
        <w:jc w:val="both"/>
        <w:rPr>
          <w:rFonts w:ascii="Arial" w:hAnsi="Arial" w:cs="Arial"/>
          <w:sz w:val="22"/>
          <w:szCs w:val="22"/>
        </w:rPr>
      </w:pPr>
      <w:r w:rsidRPr="008A7184">
        <w:rPr>
          <w:rFonts w:ascii="Arial" w:hAnsi="Arial" w:cs="Arial"/>
          <w:sz w:val="22"/>
          <w:szCs w:val="22"/>
        </w:rPr>
        <w:t>Практика без объяснений. Око, естественно.</w:t>
      </w:r>
    </w:p>
    <w:p w:rsidR="00BA5719" w:rsidRPr="008A7184" w:rsidRDefault="00BA5719" w:rsidP="005C1B3F">
      <w:pPr>
        <w:pStyle w:val="1"/>
        <w:ind w:left="397"/>
        <w:rPr>
          <w:spacing w:val="6"/>
          <w:sz w:val="22"/>
          <w:szCs w:val="22"/>
        </w:rPr>
      </w:pPr>
      <w:bookmarkStart w:id="39" w:name="_Toc271496670"/>
      <w:r w:rsidRPr="008A7184">
        <w:rPr>
          <w:spacing w:val="6"/>
          <w:sz w:val="22"/>
          <w:szCs w:val="22"/>
        </w:rPr>
        <w:t>Практика</w:t>
      </w:r>
      <w:r w:rsidR="005C1B3F" w:rsidRPr="008A7184">
        <w:rPr>
          <w:spacing w:val="6"/>
          <w:sz w:val="22"/>
          <w:szCs w:val="22"/>
        </w:rPr>
        <w:t xml:space="preserve"> 7. Око</w:t>
      </w:r>
      <w:bookmarkEnd w:id="39"/>
    </w:p>
    <w:p w:rsidR="005C1B3F" w:rsidRPr="004C0ADA" w:rsidRDefault="005C1B3F" w:rsidP="00D9661A">
      <w:pPr>
        <w:spacing w:after="80" w:line="216" w:lineRule="auto"/>
        <w:jc w:val="both"/>
      </w:pPr>
      <w:r w:rsidRPr="004C0ADA">
        <w:t xml:space="preserve">Мы возжигаемся всем накопленным Огнём, возжигаемся Око на челе каждого из нас, возжигаемся всей философией Синтеза в Стандартах его, в Законах Воли, в Методах Мудрости и Правилах Любви в каждом из нас. </w:t>
      </w:r>
    </w:p>
    <w:p w:rsidR="005C1B3F" w:rsidRPr="004C0ADA" w:rsidRDefault="005C1B3F" w:rsidP="00D9661A">
      <w:pPr>
        <w:spacing w:after="80" w:line="216" w:lineRule="auto"/>
        <w:jc w:val="both"/>
      </w:pPr>
      <w:r w:rsidRPr="004C0ADA">
        <w:t xml:space="preserve">Возжигаясь Огнём Око из Физического присутствия, синтезируемся с Изначально Вышестоящим Отцом,  стяжая Дух Веры Изначально Вышестоящего Отца каждому из нас. </w:t>
      </w:r>
    </w:p>
    <w:p w:rsidR="005C1B3F" w:rsidRPr="004C0ADA" w:rsidRDefault="005C1B3F" w:rsidP="00D9661A">
      <w:pPr>
        <w:spacing w:after="80" w:line="216" w:lineRule="auto"/>
        <w:jc w:val="both"/>
      </w:pPr>
      <w:r w:rsidRPr="004C0ADA">
        <w:t>И возжигаясь Духом Веры Изначально Вышестоящего Отца в нас и нами, мы синтезируемся с Изначально Вышестоящими ФА-Владыками Кут Хуми – Фаинь. Возжигаясь их Огнём, развёртываемся в </w:t>
      </w:r>
      <w:r w:rsidRPr="004C0ADA">
        <w:rPr>
          <w:u w:val="single"/>
        </w:rPr>
        <w:t>Зале Дома ФА Дома ФА-Отца Метагалактики 32-проявленном явлено</w:t>
      </w:r>
      <w:r w:rsidRPr="004C0ADA">
        <w:t xml:space="preserve">. </w:t>
      </w:r>
    </w:p>
    <w:p w:rsidR="005C1B3F" w:rsidRPr="004C0ADA" w:rsidRDefault="005C1B3F" w:rsidP="00D9661A">
      <w:pPr>
        <w:spacing w:after="80" w:line="216" w:lineRule="auto"/>
        <w:jc w:val="both"/>
        <w:rPr>
          <w:u w:val="single"/>
        </w:rPr>
      </w:pPr>
      <w:r w:rsidRPr="004C0ADA">
        <w:t xml:space="preserve">Выражая Дух Веры Изначально Вышестоящего Отца собою, мы синтезируемся с Изначально Вышестоящим ФА-Владыкой Кут Хуми и стяжаем </w:t>
      </w:r>
      <w:r w:rsidRPr="004C0ADA">
        <w:rPr>
          <w:u w:val="single"/>
        </w:rPr>
        <w:t xml:space="preserve">условия развития Духа Веры </w:t>
      </w:r>
      <w:r w:rsidRPr="004C0ADA">
        <w:t xml:space="preserve">каждым из нас. Стяжаем </w:t>
      </w:r>
      <w:r w:rsidRPr="004C0ADA">
        <w:rPr>
          <w:u w:val="single"/>
        </w:rPr>
        <w:t>условия выражения, стяжания, разработки и развёртки философии Синтеза  для и в целях дееспособности Око каждым из  нас и стяжаем обновление в восхождении Синтезом в выражении Око каждым из нас.</w:t>
      </w:r>
    </w:p>
    <w:p w:rsidR="005C1B3F" w:rsidRPr="004C0ADA" w:rsidRDefault="005C1B3F" w:rsidP="00D9661A">
      <w:pPr>
        <w:spacing w:after="80" w:line="216" w:lineRule="auto"/>
        <w:jc w:val="both"/>
      </w:pPr>
      <w:r w:rsidRPr="004C0ADA">
        <w:t xml:space="preserve">И возжигаясь этим Огнём,  мы синтезируемся с Изначально Вышестоящим Отцом, возжигаемся Его Огнём, развёртываемся в </w:t>
      </w:r>
      <w:r w:rsidRPr="004C0ADA">
        <w:rPr>
          <w:u w:val="single"/>
        </w:rPr>
        <w:t xml:space="preserve">Зале Изначально Вышестоящего Отца 64-проявленном явлено. </w:t>
      </w:r>
      <w:r w:rsidRPr="004C0ADA">
        <w:t>Синтезируемся с Хум Изначально Вышестоящего Отца, стяжая и возжигаясь Изначально Вышестоящим ФА.</w:t>
      </w:r>
    </w:p>
    <w:p w:rsidR="005C1B3F" w:rsidRPr="004C0ADA" w:rsidRDefault="005C1B3F" w:rsidP="00D9661A">
      <w:pPr>
        <w:spacing w:after="80" w:line="216" w:lineRule="auto"/>
        <w:jc w:val="both"/>
      </w:pPr>
      <w:r w:rsidRPr="004C0ADA">
        <w:t xml:space="preserve">И прося </w:t>
      </w:r>
      <w:r w:rsidRPr="004C0ADA">
        <w:rPr>
          <w:u w:val="single"/>
        </w:rPr>
        <w:t>преобразить каждого из нас и синтез нас, м</w:t>
      </w:r>
      <w:r w:rsidRPr="004C0ADA">
        <w:t>ы синтезируемся с Изначально Вышестоящей ФА</w:t>
      </w:r>
      <w:r w:rsidRPr="004C0ADA">
        <w:noBreakHyphen/>
        <w:t xml:space="preserve">Дочерью Метагалактики. Переходим в </w:t>
      </w:r>
      <w:r w:rsidRPr="004C0ADA">
        <w:rPr>
          <w:u w:val="single"/>
        </w:rPr>
        <w:t>Зал Око</w:t>
      </w:r>
      <w:r w:rsidRPr="004C0ADA">
        <w:t xml:space="preserve"> </w:t>
      </w:r>
      <w:r w:rsidRPr="004C0ADA">
        <w:rPr>
          <w:u w:val="single"/>
        </w:rPr>
        <w:t>Изначально Вышестоящего Отца</w:t>
      </w:r>
      <w:r w:rsidRPr="004C0ADA">
        <w:t xml:space="preserve">. Входим в Огонь Око Изначально Вышестоящей ФА-Дочери Метагалактики. И из Огня Око синтезируемся с Изначально Вышестоящим Отцом и просим </w:t>
      </w:r>
      <w:r w:rsidRPr="004C0ADA">
        <w:rPr>
          <w:u w:val="single"/>
        </w:rPr>
        <w:t>зажечь Око в его дееспособном выражении каждым из нас</w:t>
      </w:r>
      <w:r w:rsidRPr="004C0ADA">
        <w:t xml:space="preserve">. </w:t>
      </w:r>
    </w:p>
    <w:p w:rsidR="005C1B3F" w:rsidRPr="004C0ADA" w:rsidRDefault="005C1B3F" w:rsidP="00D9661A">
      <w:pPr>
        <w:spacing w:after="80" w:line="216" w:lineRule="auto"/>
        <w:jc w:val="both"/>
      </w:pPr>
      <w:r w:rsidRPr="004C0ADA">
        <w:t>И максимально впитывая Огонь Око всем синтезом нашим, мы эманируем этот Огонь собою, концентрируя его в Око каждого из нас. Синтезируя в Огне Око Изначально Конкретный Огонь и Огонь Око Изначально Вышестоящей ФА-Дочери Метагалактики в каждом из нас, мы возжигаем ядро Око.</w:t>
      </w:r>
    </w:p>
    <w:p w:rsidR="005C1B3F" w:rsidRPr="004C0ADA" w:rsidRDefault="005C1B3F" w:rsidP="00D9661A">
      <w:pPr>
        <w:spacing w:after="80" w:line="216" w:lineRule="auto"/>
        <w:jc w:val="both"/>
      </w:pPr>
      <w:r w:rsidRPr="004C0ADA">
        <w:t xml:space="preserve">И в этом Огне в синтезе с ФА-Дочерью Метагалактики мы возвращаемся в Зал Изначально Вышестоящего Отца. И синтезируясь с Око Изначально Вышестоящего Отца, </w:t>
      </w:r>
      <w:r w:rsidRPr="004C0ADA">
        <w:rPr>
          <w:u w:val="single"/>
        </w:rPr>
        <w:t>стяжаем прямой Огонь действующего Око Изначально Вышестоящего Отца, фиксацию дееспособности Око каждым из нас соответствующим Огнём     Изначально Вышестоящего Отца в нас и нами.</w:t>
      </w:r>
      <w:r w:rsidRPr="004C0ADA">
        <w:t xml:space="preserve"> </w:t>
      </w:r>
    </w:p>
    <w:p w:rsidR="005C1B3F" w:rsidRPr="004C0ADA" w:rsidRDefault="005C1B3F" w:rsidP="00D9661A">
      <w:pPr>
        <w:spacing w:after="80" w:line="216" w:lineRule="auto"/>
        <w:jc w:val="both"/>
      </w:pPr>
      <w:r w:rsidRPr="004C0ADA">
        <w:t xml:space="preserve">И возжигаясь этим Огнём, мы синтезируемся с Хум Изначально Вышестоящего Отца и стяжаем ФА действующее звучащего Око в выражении каждого из нас собою. И возжигаясь ФА, преображаемся им. </w:t>
      </w:r>
    </w:p>
    <w:p w:rsidR="005C1B3F" w:rsidRPr="004C0ADA" w:rsidRDefault="005C1B3F" w:rsidP="00D9661A">
      <w:pPr>
        <w:tabs>
          <w:tab w:val="left" w:pos="15120"/>
          <w:tab w:val="left" w:pos="15300"/>
          <w:tab w:val="left" w:pos="15480"/>
        </w:tabs>
        <w:suppressAutoHyphens/>
        <w:spacing w:after="80" w:line="216" w:lineRule="auto"/>
        <w:jc w:val="both"/>
      </w:pPr>
      <w:r w:rsidRPr="004C0ADA">
        <w:t>И в этом Огне мы благодарим Изначально Вышестоящего Отца, Изначально Вышестоящую ФА-Дочь Метагалактики, Изначально Вышестоящих ФА</w:t>
      </w:r>
      <w:r w:rsidRPr="004C0ADA">
        <w:noBreakHyphen/>
        <w:t>Владык Кут Хуми</w:t>
      </w:r>
      <w:r w:rsidRPr="004C0ADA">
        <w:rPr>
          <w:lang w:val="uk-UA"/>
        </w:rPr>
        <w:t> </w:t>
      </w:r>
      <w:r w:rsidRPr="004C0ADA">
        <w:t>– Фаинь.</w:t>
      </w:r>
    </w:p>
    <w:p w:rsidR="005C1B3F" w:rsidRPr="004C0ADA" w:rsidRDefault="005C1B3F" w:rsidP="00D9661A">
      <w:pPr>
        <w:tabs>
          <w:tab w:val="left" w:pos="15120"/>
          <w:tab w:val="left" w:pos="15300"/>
          <w:tab w:val="left" w:pos="15480"/>
        </w:tabs>
        <w:suppressAutoHyphens/>
        <w:spacing w:after="80" w:line="216" w:lineRule="auto"/>
        <w:jc w:val="both"/>
      </w:pPr>
      <w:r w:rsidRPr="004C0ADA">
        <w:t>Возвращаемся в Физическое присутствие и эманируем всё стяжённое и возожжённое в Дом ФА-Отца Метагалактики, в 28</w:t>
      </w:r>
      <w:r w:rsidR="00513B37" w:rsidRPr="004C0ADA">
        <w:noBreakHyphen/>
      </w:r>
      <w:r w:rsidRPr="004C0ADA">
        <w:t>й Дом ФА - Киев,</w:t>
      </w:r>
      <w:r w:rsidRPr="004C0ADA">
        <w:rPr>
          <w:color w:val="000000"/>
          <w:spacing w:val="-2"/>
        </w:rPr>
        <w:t xml:space="preserve"> во все Изначальные Дома и Группы участников данной практики и </w:t>
      </w:r>
      <w:r w:rsidRPr="004C0ADA">
        <w:t>Изначальный Дом каждого.</w:t>
      </w:r>
    </w:p>
    <w:p w:rsidR="005C1B3F" w:rsidRPr="004C0ADA" w:rsidRDefault="005C1B3F" w:rsidP="00D9661A">
      <w:pPr>
        <w:spacing w:after="80" w:line="216" w:lineRule="auto"/>
        <w:jc w:val="both"/>
      </w:pPr>
      <w:r w:rsidRPr="004C0ADA">
        <w:t>И выходим из практики. Аминь.</w:t>
      </w:r>
    </w:p>
    <w:p w:rsidR="005C1B3F" w:rsidRPr="004C0ADA" w:rsidRDefault="005C1B3F" w:rsidP="005C1B3F">
      <w:pPr>
        <w:spacing w:before="53"/>
        <w:jc w:val="right"/>
        <w:rPr>
          <w:rFonts w:ascii="Verdana" w:hAnsi="Verdana"/>
          <w:i/>
          <w:sz w:val="16"/>
          <w:szCs w:val="16"/>
        </w:rPr>
      </w:pPr>
    </w:p>
    <w:p w:rsidR="005C1B3F" w:rsidRPr="00D9661A" w:rsidRDefault="005C1B3F" w:rsidP="00D9661A">
      <w:pPr>
        <w:spacing w:line="228" w:lineRule="auto"/>
        <w:ind w:firstLine="397"/>
        <w:jc w:val="both"/>
        <w:rPr>
          <w:rFonts w:ascii="Arial" w:hAnsi="Arial" w:cs="Arial"/>
          <w:sz w:val="22"/>
          <w:szCs w:val="22"/>
        </w:rPr>
      </w:pPr>
      <w:r w:rsidRPr="00D9661A">
        <w:rPr>
          <w:rFonts w:ascii="Arial" w:hAnsi="Arial" w:cs="Arial"/>
          <w:sz w:val="22"/>
          <w:szCs w:val="22"/>
        </w:rPr>
        <w:t>Одна подсказка, и перерыв. Вы не должны забывать, что ФА</w:t>
      </w:r>
      <w:r w:rsidR="006D6859" w:rsidRPr="00D9661A">
        <w:rPr>
          <w:rFonts w:ascii="Arial" w:hAnsi="Arial" w:cs="Arial"/>
          <w:sz w:val="22"/>
          <w:szCs w:val="22"/>
        </w:rPr>
        <w:noBreakHyphen/>
      </w:r>
      <w:r w:rsidRPr="00D9661A">
        <w:rPr>
          <w:rFonts w:ascii="Arial" w:hAnsi="Arial" w:cs="Arial"/>
          <w:sz w:val="22"/>
          <w:szCs w:val="22"/>
        </w:rPr>
        <w:t>Дочь Метагалактики до Изначально Конкретного огня владела Изначальной Волей. Изначальная Воля перешла сейчас к Майтрей</w:t>
      </w:r>
      <w:r w:rsidR="006D6859" w:rsidRPr="00D9661A">
        <w:rPr>
          <w:rFonts w:ascii="Arial" w:hAnsi="Arial" w:cs="Arial"/>
          <w:sz w:val="22"/>
          <w:szCs w:val="22"/>
        </w:rPr>
        <w:t>е</w:t>
      </w:r>
      <w:r w:rsidRPr="00D9661A">
        <w:rPr>
          <w:rFonts w:ascii="Arial" w:hAnsi="Arial" w:cs="Arial"/>
          <w:sz w:val="22"/>
          <w:szCs w:val="22"/>
        </w:rPr>
        <w:t>, к ФА-Майтрей</w:t>
      </w:r>
      <w:r w:rsidR="006D6859" w:rsidRPr="00D9661A">
        <w:rPr>
          <w:rFonts w:ascii="Arial" w:hAnsi="Arial" w:cs="Arial"/>
          <w:sz w:val="22"/>
          <w:szCs w:val="22"/>
        </w:rPr>
        <w:t>е</w:t>
      </w:r>
      <w:r w:rsidRPr="00D9661A">
        <w:rPr>
          <w:rFonts w:ascii="Arial" w:hAnsi="Arial" w:cs="Arial"/>
          <w:sz w:val="22"/>
          <w:szCs w:val="22"/>
        </w:rPr>
        <w:t xml:space="preserve"> Метагалактики</w:t>
      </w:r>
      <w:r w:rsidR="006D6859" w:rsidRPr="00D9661A">
        <w:rPr>
          <w:rFonts w:ascii="Arial" w:hAnsi="Arial" w:cs="Arial"/>
          <w:sz w:val="22"/>
          <w:szCs w:val="22"/>
        </w:rPr>
        <w:t>,</w:t>
      </w:r>
      <w:r w:rsidRPr="00D9661A">
        <w:rPr>
          <w:rFonts w:ascii="Arial" w:hAnsi="Arial" w:cs="Arial"/>
          <w:sz w:val="22"/>
          <w:szCs w:val="22"/>
        </w:rPr>
        <w:t xml:space="preserve"> и стала центровкой Ока. Т</w:t>
      </w:r>
      <w:r w:rsidR="006D6859" w:rsidRPr="00D9661A">
        <w:rPr>
          <w:rFonts w:ascii="Arial" w:hAnsi="Arial" w:cs="Arial"/>
          <w:sz w:val="22"/>
          <w:szCs w:val="22"/>
        </w:rPr>
        <w:t>о есть</w:t>
      </w:r>
      <w:r w:rsidRPr="00D9661A">
        <w:rPr>
          <w:rFonts w:ascii="Arial" w:hAnsi="Arial" w:cs="Arial"/>
          <w:sz w:val="22"/>
          <w:szCs w:val="22"/>
        </w:rPr>
        <w:t xml:space="preserve"> если Око </w:t>
      </w:r>
      <w:r w:rsidR="006D6859" w:rsidRPr="00D9661A">
        <w:rPr>
          <w:rFonts w:ascii="Arial" w:hAnsi="Arial" w:cs="Arial"/>
          <w:sz w:val="22"/>
          <w:szCs w:val="22"/>
        </w:rPr>
        <w:t>– пять</w:t>
      </w:r>
      <w:r w:rsidRPr="00D9661A">
        <w:rPr>
          <w:rFonts w:ascii="Arial" w:hAnsi="Arial" w:cs="Arial"/>
          <w:sz w:val="22"/>
          <w:szCs w:val="22"/>
        </w:rPr>
        <w:t xml:space="preserve">, то Изначальная Воля в центровке – это ФА-Майтрейя Метагалактики. А ФА-Майтрейя </w:t>
      </w:r>
      <w:r w:rsidRPr="00D9661A">
        <w:rPr>
          <w:rFonts w:ascii="Arial" w:hAnsi="Arial" w:cs="Arial"/>
          <w:sz w:val="22"/>
          <w:szCs w:val="22"/>
        </w:rPr>
        <w:lastRenderedPageBreak/>
        <w:t xml:space="preserve">Метагалактики </w:t>
      </w:r>
      <w:r w:rsidR="006D6859" w:rsidRPr="00D9661A">
        <w:rPr>
          <w:rFonts w:ascii="Arial" w:hAnsi="Arial" w:cs="Arial"/>
          <w:sz w:val="22"/>
          <w:szCs w:val="22"/>
        </w:rPr>
        <w:t xml:space="preserve">– </w:t>
      </w:r>
      <w:r w:rsidRPr="00D9661A">
        <w:rPr>
          <w:rFonts w:ascii="Arial" w:hAnsi="Arial" w:cs="Arial"/>
          <w:sz w:val="22"/>
          <w:szCs w:val="22"/>
        </w:rPr>
        <w:t xml:space="preserve">это Провидение, </w:t>
      </w:r>
      <w:r w:rsidR="006D6859" w:rsidRPr="00D9661A">
        <w:rPr>
          <w:rFonts w:ascii="Arial" w:hAnsi="Arial" w:cs="Arial"/>
          <w:sz w:val="22"/>
          <w:szCs w:val="22"/>
        </w:rPr>
        <w:t>то есть</w:t>
      </w:r>
      <w:r w:rsidRPr="00D9661A">
        <w:rPr>
          <w:rFonts w:ascii="Arial" w:hAnsi="Arial" w:cs="Arial"/>
          <w:sz w:val="22"/>
          <w:szCs w:val="22"/>
        </w:rPr>
        <w:t xml:space="preserve"> судьба. В итоге когда мы возжигаемся огнём Око, вспыхивая, она в первую очередь проверяет вас ещё на исполнение Изначальной Воли, чтобы правильно выразить Изначально Конкретный огонь.</w:t>
      </w:r>
    </w:p>
    <w:p w:rsidR="005C1B3F" w:rsidRPr="00D9661A" w:rsidRDefault="005C1B3F" w:rsidP="00D9661A">
      <w:pPr>
        <w:spacing w:line="228" w:lineRule="auto"/>
        <w:ind w:firstLine="397"/>
        <w:jc w:val="both"/>
        <w:rPr>
          <w:rFonts w:ascii="Arial" w:hAnsi="Arial" w:cs="Arial"/>
          <w:sz w:val="22"/>
          <w:szCs w:val="22"/>
        </w:rPr>
      </w:pPr>
      <w:r w:rsidRPr="00D9661A">
        <w:rPr>
          <w:rFonts w:ascii="Arial" w:hAnsi="Arial" w:cs="Arial"/>
          <w:sz w:val="22"/>
          <w:szCs w:val="22"/>
        </w:rPr>
        <w:t xml:space="preserve">Ну, соответственно, опирается на ваше Провидение и на мудрость ФА-Майтрейи. Просто это надо сообщить, тут нет ни темы, ничего. Надо разбираться самим. </w:t>
      </w:r>
    </w:p>
    <w:p w:rsidR="005A0CE0" w:rsidRPr="00D9661A" w:rsidRDefault="005C1B3F" w:rsidP="00D9661A">
      <w:pPr>
        <w:spacing w:line="228" w:lineRule="auto"/>
        <w:ind w:firstLine="397"/>
        <w:jc w:val="both"/>
        <w:rPr>
          <w:rFonts w:ascii="Arial" w:hAnsi="Arial" w:cs="Arial"/>
          <w:sz w:val="22"/>
          <w:szCs w:val="22"/>
        </w:rPr>
      </w:pPr>
      <w:r w:rsidRPr="00D9661A">
        <w:rPr>
          <w:rFonts w:ascii="Arial" w:hAnsi="Arial" w:cs="Arial"/>
          <w:sz w:val="22"/>
          <w:szCs w:val="22"/>
        </w:rPr>
        <w:t xml:space="preserve">И второе. Мы стяжали какой-то Специальный огонь у Отца, чтоб наше Око возожглось. Он названия не имеет. Вот в конце, когда мы возожглись огнём Ока ФА-Дочери, вышли в зал, слились с Оком Отца, и Отец дал, </w:t>
      </w:r>
      <w:r w:rsidR="00961C83" w:rsidRPr="00D9661A">
        <w:rPr>
          <w:rFonts w:ascii="Arial" w:hAnsi="Arial" w:cs="Arial"/>
          <w:sz w:val="22"/>
          <w:szCs w:val="22"/>
        </w:rPr>
        <w:t xml:space="preserve">ну, как </w:t>
      </w:r>
      <w:r w:rsidRPr="00D9661A">
        <w:rPr>
          <w:rFonts w:ascii="Arial" w:hAnsi="Arial" w:cs="Arial"/>
          <w:sz w:val="22"/>
          <w:szCs w:val="22"/>
        </w:rPr>
        <w:t>крупицу огня</w:t>
      </w:r>
      <w:r w:rsidR="00961C83" w:rsidRPr="00D9661A">
        <w:rPr>
          <w:rFonts w:ascii="Arial" w:hAnsi="Arial" w:cs="Arial"/>
          <w:sz w:val="22"/>
          <w:szCs w:val="22"/>
        </w:rPr>
        <w:t xml:space="preserve"> такую</w:t>
      </w:r>
      <w:r w:rsidRPr="00D9661A">
        <w:rPr>
          <w:rFonts w:ascii="Arial" w:hAnsi="Arial" w:cs="Arial"/>
          <w:sz w:val="22"/>
          <w:szCs w:val="22"/>
        </w:rPr>
        <w:t>, чтоб Око стало дееспособным. Я спросил у Отца, как назвать этот огонь, в практике</w:t>
      </w:r>
      <w:r w:rsidR="00961C83" w:rsidRPr="00D9661A">
        <w:rPr>
          <w:rFonts w:ascii="Arial" w:hAnsi="Arial" w:cs="Arial"/>
          <w:sz w:val="22"/>
          <w:szCs w:val="22"/>
        </w:rPr>
        <w:t> </w:t>
      </w:r>
      <w:r w:rsidR="00977C44" w:rsidRPr="00D9661A">
        <w:rPr>
          <w:rFonts w:ascii="Arial" w:hAnsi="Arial" w:cs="Arial"/>
          <w:sz w:val="22"/>
          <w:szCs w:val="22"/>
        </w:rPr>
        <w:t>–</w:t>
      </w:r>
      <w:r w:rsidRPr="00D9661A">
        <w:rPr>
          <w:rFonts w:ascii="Arial" w:hAnsi="Arial" w:cs="Arial"/>
          <w:sz w:val="22"/>
          <w:szCs w:val="22"/>
        </w:rPr>
        <w:t xml:space="preserve"> так, у кого будут вопросы. Огонь неназываем, выдаёт огонь только Отец. Всё понятно. Ну, одна из тайн Ока, называется. Всё. </w:t>
      </w:r>
    </w:p>
    <w:p w:rsidR="005C1B3F" w:rsidRPr="00D9661A" w:rsidRDefault="005A0CE0" w:rsidP="00D9661A">
      <w:pPr>
        <w:spacing w:line="228" w:lineRule="auto"/>
        <w:ind w:firstLine="397"/>
        <w:jc w:val="both"/>
        <w:rPr>
          <w:rFonts w:ascii="Arial" w:hAnsi="Arial" w:cs="Arial"/>
          <w:sz w:val="22"/>
          <w:szCs w:val="22"/>
        </w:rPr>
      </w:pPr>
      <w:r w:rsidRPr="00D9661A">
        <w:rPr>
          <w:rFonts w:ascii="Arial" w:hAnsi="Arial" w:cs="Arial"/>
          <w:sz w:val="22"/>
          <w:szCs w:val="22"/>
        </w:rPr>
        <w:t>Э</w:t>
      </w:r>
      <w:r w:rsidR="005C1B3F" w:rsidRPr="00D9661A">
        <w:rPr>
          <w:rFonts w:ascii="Arial" w:hAnsi="Arial" w:cs="Arial"/>
          <w:sz w:val="22"/>
          <w:szCs w:val="22"/>
        </w:rPr>
        <w:t>тот огонь, который мы сейчас получили, как маленькая точка, он стал в центр ядра Ока, где мы были с вами, и зажёг его дееспособность в синтезе Изначально Конкретного огня, стяжённого  предыдущей практикой, со всеми стандартами, и огня Ока, стяжённого этой практикой в объяснении Философии синтеза. Только вот этот ряд Изначальной Воли вызывал тот огонь, который активировал у вас Око как дееспособный орган. Теперь независимо от дееспособности ваших частей</w:t>
      </w:r>
      <w:r w:rsidRPr="00D9661A">
        <w:rPr>
          <w:rFonts w:ascii="Arial" w:hAnsi="Arial" w:cs="Arial"/>
          <w:sz w:val="22"/>
          <w:szCs w:val="22"/>
        </w:rPr>
        <w:t xml:space="preserve"> (</w:t>
      </w:r>
      <w:r w:rsidR="005C1B3F" w:rsidRPr="00D9661A">
        <w:rPr>
          <w:rFonts w:ascii="Arial" w:hAnsi="Arial" w:cs="Arial"/>
          <w:sz w:val="22"/>
          <w:szCs w:val="22"/>
        </w:rPr>
        <w:t>хоть пять частей</w:t>
      </w:r>
      <w:r w:rsidRPr="00D9661A">
        <w:rPr>
          <w:rFonts w:ascii="Arial" w:hAnsi="Arial" w:cs="Arial"/>
          <w:sz w:val="22"/>
          <w:szCs w:val="22"/>
        </w:rPr>
        <w:t>)</w:t>
      </w:r>
      <w:r w:rsidR="005C1B3F" w:rsidRPr="00D9661A">
        <w:rPr>
          <w:rFonts w:ascii="Arial" w:hAnsi="Arial" w:cs="Arial"/>
          <w:sz w:val="22"/>
          <w:szCs w:val="22"/>
        </w:rPr>
        <w:t xml:space="preserve"> Око у вас будет всё равно сиять дееспособным</w:t>
      </w:r>
      <w:r w:rsidRPr="00D9661A">
        <w:rPr>
          <w:rFonts w:ascii="Arial" w:hAnsi="Arial" w:cs="Arial"/>
          <w:sz w:val="22"/>
          <w:szCs w:val="22"/>
        </w:rPr>
        <w:t>.</w:t>
      </w:r>
      <w:r w:rsidR="005C1B3F" w:rsidRPr="00D9661A">
        <w:rPr>
          <w:rFonts w:ascii="Arial" w:hAnsi="Arial" w:cs="Arial"/>
          <w:sz w:val="22"/>
          <w:szCs w:val="22"/>
        </w:rPr>
        <w:t xml:space="preserve"> </w:t>
      </w:r>
      <w:r w:rsidRPr="00D9661A">
        <w:rPr>
          <w:rFonts w:ascii="Arial" w:hAnsi="Arial" w:cs="Arial"/>
          <w:sz w:val="22"/>
          <w:szCs w:val="22"/>
        </w:rPr>
        <w:t xml:space="preserve">Оно </w:t>
      </w:r>
      <w:r w:rsidR="005C1B3F" w:rsidRPr="00D9661A">
        <w:rPr>
          <w:rFonts w:ascii="Arial" w:hAnsi="Arial" w:cs="Arial"/>
          <w:sz w:val="22"/>
          <w:szCs w:val="22"/>
        </w:rPr>
        <w:t>стало стандартным</w:t>
      </w:r>
      <w:r w:rsidRPr="00D9661A">
        <w:rPr>
          <w:rFonts w:ascii="Arial" w:hAnsi="Arial" w:cs="Arial"/>
          <w:sz w:val="22"/>
          <w:szCs w:val="22"/>
        </w:rPr>
        <w:t xml:space="preserve"> (</w:t>
      </w:r>
      <w:r w:rsidR="005C1B3F" w:rsidRPr="00D9661A">
        <w:rPr>
          <w:rFonts w:ascii="Arial" w:hAnsi="Arial" w:cs="Arial"/>
          <w:sz w:val="22"/>
          <w:szCs w:val="22"/>
        </w:rPr>
        <w:t>есть такое понятие</w:t>
      </w:r>
      <w:r w:rsidRPr="00D9661A">
        <w:rPr>
          <w:rFonts w:ascii="Arial" w:hAnsi="Arial" w:cs="Arial"/>
          <w:sz w:val="22"/>
          <w:szCs w:val="22"/>
        </w:rPr>
        <w:t>), то есть</w:t>
      </w:r>
      <w:r w:rsidR="005C1B3F" w:rsidRPr="00D9661A">
        <w:rPr>
          <w:rFonts w:ascii="Arial" w:hAnsi="Arial" w:cs="Arial"/>
          <w:sz w:val="22"/>
          <w:szCs w:val="22"/>
        </w:rPr>
        <w:t xml:space="preserve"> оно не  может ни свернуться, ни развернуться, но будет развиваться</w:t>
      </w:r>
      <w:r w:rsidR="005F5DE8" w:rsidRPr="00D9661A">
        <w:rPr>
          <w:rFonts w:ascii="Arial" w:hAnsi="Arial" w:cs="Arial"/>
          <w:sz w:val="22"/>
          <w:szCs w:val="22"/>
        </w:rPr>
        <w:t>,</w:t>
      </w:r>
      <w:r w:rsidRPr="00D9661A">
        <w:rPr>
          <w:rFonts w:ascii="Arial" w:hAnsi="Arial" w:cs="Arial"/>
          <w:sz w:val="22"/>
          <w:szCs w:val="22"/>
        </w:rPr>
        <w:t xml:space="preserve"> </w:t>
      </w:r>
      <w:r w:rsidR="005C1B3F" w:rsidRPr="00D9661A">
        <w:rPr>
          <w:rFonts w:ascii="Arial" w:hAnsi="Arial" w:cs="Arial"/>
          <w:sz w:val="22"/>
          <w:szCs w:val="22"/>
        </w:rPr>
        <w:t>когда</w:t>
      </w:r>
      <w:r w:rsidRPr="00D9661A">
        <w:rPr>
          <w:rFonts w:ascii="Arial" w:hAnsi="Arial" w:cs="Arial"/>
          <w:sz w:val="22"/>
          <w:szCs w:val="22"/>
        </w:rPr>
        <w:t>,</w:t>
      </w:r>
      <w:r w:rsidR="005C1B3F" w:rsidRPr="00D9661A">
        <w:rPr>
          <w:rFonts w:ascii="Arial" w:hAnsi="Arial" w:cs="Arial"/>
          <w:sz w:val="22"/>
          <w:szCs w:val="22"/>
        </w:rPr>
        <w:t xml:space="preserve"> естественно</w:t>
      </w:r>
      <w:r w:rsidRPr="00D9661A">
        <w:rPr>
          <w:rFonts w:ascii="Arial" w:hAnsi="Arial" w:cs="Arial"/>
          <w:sz w:val="22"/>
          <w:szCs w:val="22"/>
        </w:rPr>
        <w:t>,</w:t>
      </w:r>
      <w:r w:rsidR="005C1B3F" w:rsidRPr="00D9661A">
        <w:rPr>
          <w:rFonts w:ascii="Arial" w:hAnsi="Arial" w:cs="Arial"/>
          <w:sz w:val="22"/>
          <w:szCs w:val="22"/>
        </w:rPr>
        <w:t xml:space="preserve"> 29</w:t>
      </w:r>
      <w:r w:rsidRPr="00D9661A">
        <w:rPr>
          <w:rFonts w:ascii="Arial" w:hAnsi="Arial" w:cs="Arial"/>
          <w:sz w:val="22"/>
          <w:szCs w:val="22"/>
        </w:rPr>
        <w:t xml:space="preserve"> </w:t>
      </w:r>
      <w:r w:rsidR="005C1B3F" w:rsidRPr="00D9661A">
        <w:rPr>
          <w:rFonts w:ascii="Arial" w:hAnsi="Arial" w:cs="Arial"/>
          <w:sz w:val="22"/>
          <w:szCs w:val="22"/>
        </w:rPr>
        <w:t xml:space="preserve">частей будет, но оно будет фиксировано-дееспособным. Для меня это тоже новость, я хотел бы с вами поделиться, чтоб вы это зафиксировали,  и будем смотреть, что будет дальше. </w:t>
      </w:r>
    </w:p>
    <w:p w:rsidR="008070F1" w:rsidRPr="00D9661A" w:rsidRDefault="005C1B3F" w:rsidP="00D9661A">
      <w:pPr>
        <w:spacing w:line="228" w:lineRule="auto"/>
        <w:ind w:firstLine="397"/>
        <w:jc w:val="both"/>
        <w:rPr>
          <w:rFonts w:ascii="Arial" w:hAnsi="Arial" w:cs="Arial"/>
          <w:sz w:val="22"/>
          <w:szCs w:val="22"/>
        </w:rPr>
      </w:pPr>
      <w:r w:rsidRPr="00D9661A">
        <w:rPr>
          <w:rFonts w:ascii="Arial" w:hAnsi="Arial" w:cs="Arial"/>
          <w:sz w:val="22"/>
          <w:szCs w:val="22"/>
        </w:rPr>
        <w:t>Сейчас 20 минут первого. Перерыв.</w:t>
      </w:r>
    </w:p>
    <w:p w:rsidR="00B04DEE" w:rsidRPr="004C0ADA" w:rsidRDefault="00EB74DE" w:rsidP="008070F1">
      <w:pPr>
        <w:ind w:firstLine="397"/>
        <w:jc w:val="both"/>
        <w:rPr>
          <w:rFonts w:ascii="Franklin Gothic Book" w:hAnsi="Franklin Gothic Book"/>
          <w:sz w:val="22"/>
          <w:szCs w:val="22"/>
        </w:rPr>
      </w:pPr>
      <w:r w:rsidRPr="004C0ADA">
        <w:rPr>
          <w:rFonts w:ascii="Franklin Gothic Book" w:hAnsi="Franklin Gothic Book"/>
          <w:sz w:val="22"/>
          <w:szCs w:val="22"/>
        </w:rPr>
        <w:br w:type="page"/>
      </w:r>
    </w:p>
    <w:p w:rsidR="00B04DEE" w:rsidRPr="00D9661A" w:rsidRDefault="00DC04B9" w:rsidP="00EB74DE">
      <w:pPr>
        <w:pStyle w:val="1"/>
        <w:jc w:val="right"/>
        <w:rPr>
          <w:sz w:val="22"/>
          <w:szCs w:val="22"/>
        </w:rPr>
      </w:pPr>
      <w:bookmarkStart w:id="40" w:name="_Toc271496671"/>
      <w:r w:rsidRPr="00D9661A">
        <w:rPr>
          <w:sz w:val="22"/>
          <w:szCs w:val="22"/>
        </w:rPr>
        <w:t>День второй, часть вторая</w:t>
      </w:r>
      <w:bookmarkEnd w:id="40"/>
      <w:r w:rsidR="00B04DEE" w:rsidRPr="00D9661A">
        <w:rPr>
          <w:sz w:val="22"/>
          <w:szCs w:val="22"/>
        </w:rPr>
        <w:t xml:space="preserve">                                 </w:t>
      </w:r>
    </w:p>
    <w:p w:rsidR="00B04DEE" w:rsidRPr="00D9661A" w:rsidRDefault="00B04DEE" w:rsidP="00B04DEE">
      <w:pPr>
        <w:rPr>
          <w:rFonts w:ascii="Arial" w:hAnsi="Arial" w:cs="Arial"/>
          <w:sz w:val="20"/>
          <w:szCs w:val="20"/>
        </w:rPr>
      </w:pPr>
    </w:p>
    <w:p w:rsidR="00622D38" w:rsidRPr="00D9661A" w:rsidRDefault="00AA116A" w:rsidP="00622D38">
      <w:pPr>
        <w:pStyle w:val="1"/>
        <w:ind w:left="397"/>
        <w:rPr>
          <w:sz w:val="22"/>
          <w:szCs w:val="22"/>
        </w:rPr>
      </w:pPr>
      <w:bookmarkStart w:id="41" w:name="_Toc271496672"/>
      <w:r w:rsidRPr="00D9661A">
        <w:rPr>
          <w:sz w:val="22"/>
          <w:szCs w:val="22"/>
        </w:rPr>
        <w:t>Как выглядит</w:t>
      </w:r>
      <w:r w:rsidR="00622D38" w:rsidRPr="00D9661A">
        <w:rPr>
          <w:sz w:val="22"/>
          <w:szCs w:val="22"/>
        </w:rPr>
        <w:t xml:space="preserve">  Око</w:t>
      </w:r>
      <w:bookmarkEnd w:id="41"/>
    </w:p>
    <w:p w:rsidR="008244C0" w:rsidRPr="00D9661A" w:rsidRDefault="00B04DEE" w:rsidP="00DC04B9">
      <w:pPr>
        <w:suppressLineNumbers/>
        <w:suppressAutoHyphens/>
        <w:ind w:firstLine="397"/>
        <w:jc w:val="both"/>
        <w:rPr>
          <w:rFonts w:ascii="Arial" w:hAnsi="Arial" w:cs="Arial"/>
          <w:sz w:val="22"/>
          <w:szCs w:val="22"/>
        </w:rPr>
      </w:pPr>
      <w:r w:rsidRPr="00D9661A">
        <w:rPr>
          <w:rFonts w:ascii="Arial" w:hAnsi="Arial" w:cs="Arial"/>
          <w:sz w:val="22"/>
          <w:szCs w:val="22"/>
        </w:rPr>
        <w:t>Мы продолжаем нашу работу. Сейчас мы выйдем на тренинг, когда все соберутся. Вчера Владыка сказал</w:t>
      </w:r>
      <w:r w:rsidR="005E5242" w:rsidRPr="00D9661A">
        <w:rPr>
          <w:rFonts w:ascii="Arial" w:hAnsi="Arial" w:cs="Arial"/>
          <w:sz w:val="22"/>
          <w:szCs w:val="22"/>
        </w:rPr>
        <w:t>,</w:t>
      </w:r>
      <w:r w:rsidRPr="00D9661A">
        <w:rPr>
          <w:rFonts w:ascii="Arial" w:hAnsi="Arial" w:cs="Arial"/>
          <w:sz w:val="22"/>
          <w:szCs w:val="22"/>
        </w:rPr>
        <w:t xml:space="preserve"> помните</w:t>
      </w:r>
      <w:r w:rsidR="00E451F6" w:rsidRPr="00D9661A">
        <w:rPr>
          <w:rFonts w:ascii="Arial" w:hAnsi="Arial" w:cs="Arial"/>
          <w:sz w:val="22"/>
          <w:szCs w:val="22"/>
        </w:rPr>
        <w:t>,</w:t>
      </w:r>
      <w:r w:rsidRPr="00D9661A">
        <w:rPr>
          <w:rFonts w:ascii="Arial" w:hAnsi="Arial" w:cs="Arial"/>
          <w:sz w:val="22"/>
          <w:szCs w:val="22"/>
        </w:rPr>
        <w:t xml:space="preserve"> </w:t>
      </w:r>
      <w:r w:rsidR="006B5169" w:rsidRPr="00D9661A">
        <w:rPr>
          <w:rFonts w:ascii="Arial" w:hAnsi="Arial" w:cs="Arial"/>
          <w:sz w:val="22"/>
          <w:szCs w:val="22"/>
        </w:rPr>
        <w:t>"</w:t>
      </w:r>
      <w:r w:rsidRPr="00D9661A">
        <w:rPr>
          <w:rFonts w:ascii="Arial" w:hAnsi="Arial" w:cs="Arial"/>
          <w:sz w:val="22"/>
          <w:szCs w:val="22"/>
        </w:rPr>
        <w:t>Тему и тренинг</w:t>
      </w:r>
      <w:r w:rsidR="006B5169" w:rsidRPr="00D9661A">
        <w:rPr>
          <w:rFonts w:ascii="Arial" w:hAnsi="Arial" w:cs="Arial"/>
          <w:sz w:val="22"/>
          <w:szCs w:val="22"/>
        </w:rPr>
        <w:t>"</w:t>
      </w:r>
      <w:r w:rsidR="005E5242" w:rsidRPr="00D9661A">
        <w:rPr>
          <w:rFonts w:ascii="Arial" w:hAnsi="Arial" w:cs="Arial"/>
          <w:sz w:val="22"/>
          <w:szCs w:val="22"/>
        </w:rPr>
        <w:t>?</w:t>
      </w:r>
      <w:r w:rsidRPr="00D9661A">
        <w:rPr>
          <w:rFonts w:ascii="Arial" w:hAnsi="Arial" w:cs="Arial"/>
          <w:sz w:val="22"/>
          <w:szCs w:val="22"/>
        </w:rPr>
        <w:t xml:space="preserve"> </w:t>
      </w:r>
      <w:r w:rsidR="008244C0" w:rsidRPr="00D9661A">
        <w:rPr>
          <w:rFonts w:ascii="Arial" w:hAnsi="Arial" w:cs="Arial"/>
          <w:sz w:val="22"/>
          <w:szCs w:val="22"/>
        </w:rPr>
        <w:t xml:space="preserve">Вот </w:t>
      </w:r>
      <w:r w:rsidRPr="00D9661A">
        <w:rPr>
          <w:rFonts w:ascii="Arial" w:hAnsi="Arial" w:cs="Arial"/>
          <w:sz w:val="22"/>
          <w:szCs w:val="22"/>
        </w:rPr>
        <w:t>мы дошли до тренинга</w:t>
      </w:r>
      <w:r w:rsidR="008244C0" w:rsidRPr="00D9661A">
        <w:rPr>
          <w:rFonts w:ascii="Arial" w:hAnsi="Arial" w:cs="Arial"/>
          <w:sz w:val="22"/>
          <w:szCs w:val="22"/>
        </w:rPr>
        <w:t>.</w:t>
      </w:r>
      <w:r w:rsidRPr="00D9661A">
        <w:rPr>
          <w:rFonts w:ascii="Arial" w:hAnsi="Arial" w:cs="Arial"/>
          <w:sz w:val="22"/>
          <w:szCs w:val="22"/>
        </w:rPr>
        <w:t xml:space="preserve"> </w:t>
      </w:r>
      <w:r w:rsidR="008244C0" w:rsidRPr="00D9661A">
        <w:rPr>
          <w:rFonts w:ascii="Arial" w:hAnsi="Arial" w:cs="Arial"/>
          <w:sz w:val="22"/>
          <w:szCs w:val="22"/>
        </w:rPr>
        <w:t xml:space="preserve">Он </w:t>
      </w:r>
      <w:r w:rsidRPr="00D9661A">
        <w:rPr>
          <w:rFonts w:ascii="Arial" w:hAnsi="Arial" w:cs="Arial"/>
          <w:sz w:val="22"/>
          <w:szCs w:val="22"/>
        </w:rPr>
        <w:t>небольшой, но, я думаю, вам будет полезно</w:t>
      </w:r>
      <w:r w:rsidR="008244C0" w:rsidRPr="00D9661A">
        <w:rPr>
          <w:rFonts w:ascii="Arial" w:hAnsi="Arial" w:cs="Arial"/>
          <w:sz w:val="22"/>
          <w:szCs w:val="22"/>
        </w:rPr>
        <w:t>.</w:t>
      </w:r>
    </w:p>
    <w:p w:rsidR="00B04DEE" w:rsidRPr="00D9661A" w:rsidRDefault="008244C0" w:rsidP="00DC04B9">
      <w:pPr>
        <w:suppressLineNumbers/>
        <w:suppressAutoHyphens/>
        <w:ind w:firstLine="397"/>
        <w:jc w:val="both"/>
        <w:rPr>
          <w:rFonts w:ascii="Arial" w:hAnsi="Arial" w:cs="Arial"/>
          <w:sz w:val="22"/>
          <w:szCs w:val="22"/>
        </w:rPr>
      </w:pPr>
      <w:r w:rsidRPr="00D9661A">
        <w:rPr>
          <w:rFonts w:ascii="Arial" w:hAnsi="Arial" w:cs="Arial"/>
          <w:sz w:val="22"/>
          <w:szCs w:val="22"/>
        </w:rPr>
        <w:t>А</w:t>
      </w:r>
      <w:r w:rsidR="00B04DEE" w:rsidRPr="00D9661A">
        <w:rPr>
          <w:rFonts w:ascii="Arial" w:hAnsi="Arial" w:cs="Arial"/>
          <w:sz w:val="22"/>
          <w:szCs w:val="22"/>
        </w:rPr>
        <w:t xml:space="preserve"> пока все собираются, попробуем нарисовать Око. </w:t>
      </w:r>
    </w:p>
    <w:p w:rsidR="00625A3F" w:rsidRPr="004C0ADA" w:rsidRDefault="00625A3F" w:rsidP="005F4572">
      <w:pPr>
        <w:suppressLineNumbers/>
        <w:suppressAutoHyphens/>
        <w:ind w:firstLine="1701"/>
        <w:jc w:val="both"/>
      </w:pPr>
      <w:r w:rsidRPr="004C0ADA">
        <w:object w:dxaOrig="4316" w:dyaOrig="5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189pt" o:ole="">
            <v:imagedata r:id="rId9" o:title=""/>
          </v:shape>
          <o:OLEObject Type="Embed" ProgID="Photoshop.Image.12" ShapeID="_x0000_i1025" DrawAspect="Content" ObjectID="_1617019711" r:id="rId10">
            <o:FieldCodes>\s</o:FieldCodes>
          </o:OLEObject>
        </w:object>
      </w:r>
    </w:p>
    <w:p w:rsidR="00625A3F" w:rsidRPr="004C0ADA" w:rsidRDefault="00625A3F" w:rsidP="00DC04B9">
      <w:pPr>
        <w:suppressLineNumbers/>
        <w:suppressAutoHyphens/>
        <w:ind w:firstLine="397"/>
        <w:jc w:val="both"/>
        <w:rPr>
          <w:rFonts w:ascii="Franklin Gothic Book" w:hAnsi="Franklin Gothic Book"/>
          <w:sz w:val="22"/>
          <w:szCs w:val="22"/>
        </w:rPr>
      </w:pPr>
    </w:p>
    <w:p w:rsidR="00204C3B" w:rsidRPr="00D9661A" w:rsidRDefault="00B04DEE" w:rsidP="00DC04B9">
      <w:pPr>
        <w:suppressLineNumbers/>
        <w:suppressAutoHyphens/>
        <w:ind w:firstLine="397"/>
        <w:jc w:val="both"/>
        <w:rPr>
          <w:rFonts w:ascii="Arial" w:hAnsi="Arial" w:cs="Arial"/>
          <w:sz w:val="22"/>
          <w:szCs w:val="22"/>
        </w:rPr>
      </w:pPr>
      <w:r w:rsidRPr="00D9661A">
        <w:rPr>
          <w:rFonts w:ascii="Arial" w:hAnsi="Arial" w:cs="Arial"/>
          <w:sz w:val="22"/>
          <w:szCs w:val="22"/>
        </w:rPr>
        <w:t>Значит, вообразите (вы извините, тут доска такая, что даже если попытаться хорошо, она еле пишет), вообразите объёмную фигуру примерно вот такого размера</w:t>
      </w:r>
      <w:r w:rsidR="00447EB6" w:rsidRPr="00D9661A">
        <w:rPr>
          <w:rFonts w:ascii="Arial" w:hAnsi="Arial" w:cs="Arial"/>
          <w:sz w:val="22"/>
          <w:szCs w:val="22"/>
        </w:rPr>
        <w:t>,</w:t>
      </w:r>
      <w:r w:rsidR="00204C3B" w:rsidRPr="00D9661A">
        <w:rPr>
          <w:rFonts w:ascii="Arial" w:hAnsi="Arial" w:cs="Arial"/>
          <w:sz w:val="22"/>
          <w:szCs w:val="22"/>
        </w:rPr>
        <w:t xml:space="preserve"> </w:t>
      </w:r>
      <w:r w:rsidR="00447EB6" w:rsidRPr="00D9661A">
        <w:rPr>
          <w:rFonts w:ascii="Arial" w:hAnsi="Arial" w:cs="Arial"/>
          <w:sz w:val="22"/>
          <w:szCs w:val="22"/>
        </w:rPr>
        <w:t>н</w:t>
      </w:r>
      <w:r w:rsidR="00204C3B" w:rsidRPr="00D9661A">
        <w:rPr>
          <w:rFonts w:ascii="Arial" w:hAnsi="Arial" w:cs="Arial"/>
          <w:sz w:val="22"/>
          <w:szCs w:val="22"/>
        </w:rPr>
        <w:t>у</w:t>
      </w:r>
      <w:r w:rsidRPr="00D9661A">
        <w:rPr>
          <w:rFonts w:ascii="Arial" w:hAnsi="Arial" w:cs="Arial"/>
          <w:sz w:val="22"/>
          <w:szCs w:val="22"/>
        </w:rPr>
        <w:t>, может быть иногда сфера чуть больше бывает</w:t>
      </w:r>
      <w:r w:rsidR="00204C3B" w:rsidRPr="00D9661A">
        <w:rPr>
          <w:rFonts w:ascii="Arial" w:hAnsi="Arial" w:cs="Arial"/>
          <w:sz w:val="22"/>
          <w:szCs w:val="22"/>
        </w:rPr>
        <w:t>. И</w:t>
      </w:r>
      <w:r w:rsidRPr="00D9661A">
        <w:rPr>
          <w:rFonts w:ascii="Arial" w:hAnsi="Arial" w:cs="Arial"/>
          <w:sz w:val="22"/>
          <w:szCs w:val="22"/>
        </w:rPr>
        <w:t xml:space="preserve"> когда мы стояли в Зале Отца, вначале это висело здесь</w:t>
      </w:r>
      <w:r w:rsidR="00204C3B" w:rsidRPr="00D9661A">
        <w:rPr>
          <w:rFonts w:ascii="Arial" w:hAnsi="Arial" w:cs="Arial"/>
          <w:sz w:val="22"/>
          <w:szCs w:val="22"/>
        </w:rPr>
        <w:t xml:space="preserve"> (</w:t>
      </w:r>
      <w:r w:rsidR="00466044" w:rsidRPr="00D9661A">
        <w:rPr>
          <w:rFonts w:ascii="Arial" w:hAnsi="Arial" w:cs="Arial"/>
          <w:i/>
          <w:sz w:val="22"/>
          <w:szCs w:val="22"/>
        </w:rPr>
        <w:t>над головой</w:t>
      </w:r>
      <w:r w:rsidR="00204C3B" w:rsidRPr="00D9661A">
        <w:rPr>
          <w:rFonts w:ascii="Arial" w:hAnsi="Arial" w:cs="Arial"/>
          <w:sz w:val="22"/>
          <w:szCs w:val="22"/>
        </w:rPr>
        <w:t>).</w:t>
      </w:r>
      <w:r w:rsidRPr="00D9661A">
        <w:rPr>
          <w:rFonts w:ascii="Arial" w:hAnsi="Arial" w:cs="Arial"/>
          <w:sz w:val="22"/>
          <w:szCs w:val="22"/>
        </w:rPr>
        <w:t xml:space="preserve"> </w:t>
      </w:r>
    </w:p>
    <w:p w:rsidR="00B04DEE" w:rsidRPr="00C97B59" w:rsidRDefault="00204C3B" w:rsidP="00DC04B9">
      <w:pPr>
        <w:suppressLineNumbers/>
        <w:suppressAutoHyphens/>
        <w:ind w:firstLine="397"/>
        <w:jc w:val="both"/>
        <w:rPr>
          <w:rFonts w:ascii="Arial" w:hAnsi="Arial" w:cs="Arial"/>
          <w:sz w:val="22"/>
          <w:szCs w:val="22"/>
        </w:rPr>
      </w:pPr>
      <w:r w:rsidRPr="00D9661A">
        <w:rPr>
          <w:rFonts w:ascii="Arial" w:hAnsi="Arial" w:cs="Arial"/>
          <w:sz w:val="22"/>
          <w:szCs w:val="22"/>
        </w:rPr>
        <w:t xml:space="preserve">Иногда </w:t>
      </w:r>
      <w:r w:rsidR="00B04DEE" w:rsidRPr="00D9661A">
        <w:rPr>
          <w:rFonts w:ascii="Arial" w:hAnsi="Arial" w:cs="Arial"/>
          <w:sz w:val="22"/>
          <w:szCs w:val="22"/>
        </w:rPr>
        <w:t>это Око висит не вертикально, а боком</w:t>
      </w:r>
      <w:r w:rsidRPr="00D9661A">
        <w:rPr>
          <w:rFonts w:ascii="Arial" w:hAnsi="Arial" w:cs="Arial"/>
          <w:sz w:val="22"/>
          <w:szCs w:val="22"/>
        </w:rPr>
        <w:t>.</w:t>
      </w:r>
      <w:r w:rsidR="00B04DEE" w:rsidRPr="00D9661A">
        <w:rPr>
          <w:rFonts w:ascii="Arial" w:hAnsi="Arial" w:cs="Arial"/>
          <w:sz w:val="22"/>
          <w:szCs w:val="22"/>
        </w:rPr>
        <w:t xml:space="preserve"> </w:t>
      </w:r>
      <w:r w:rsidRPr="00D9661A">
        <w:rPr>
          <w:rFonts w:ascii="Arial" w:hAnsi="Arial" w:cs="Arial"/>
          <w:sz w:val="22"/>
          <w:szCs w:val="22"/>
        </w:rPr>
        <w:t xml:space="preserve">Это </w:t>
      </w:r>
      <w:r w:rsidR="00B04DEE" w:rsidRPr="00D9661A">
        <w:rPr>
          <w:rFonts w:ascii="Arial" w:hAnsi="Arial" w:cs="Arial"/>
          <w:sz w:val="22"/>
          <w:szCs w:val="22"/>
        </w:rPr>
        <w:t xml:space="preserve">зависит от качества ваших посвящений и статусов. Оно может быть вертикальным или боковым, но я считаю, лично я, что лучше, если оно вертикально. Почему? Отец – Мать, ты идёшь к Отцу. Если мы поведём его горизонтально, оно, конечно, будет напоминать наш глаз и некоторым это приятней, но тогда справа и слева стоит Сын и Дочь. То есть, ты или идёшь путём </w:t>
      </w:r>
      <w:r w:rsidR="00B04DEE" w:rsidRPr="00C97B59">
        <w:rPr>
          <w:rFonts w:ascii="Arial" w:hAnsi="Arial" w:cs="Arial"/>
          <w:sz w:val="22"/>
          <w:szCs w:val="22"/>
        </w:rPr>
        <w:t xml:space="preserve">Отца-Матери или Сына-Дочери. Скорее всего, Око так фиксирует два вида пути: Отца-Матери, Сына-Дочери. </w:t>
      </w:r>
    </w:p>
    <w:p w:rsidR="00B04DEE" w:rsidRPr="00C97B59" w:rsidRDefault="003449E0" w:rsidP="00DC04B9">
      <w:pPr>
        <w:suppressLineNumbers/>
        <w:suppressAutoHyphens/>
        <w:ind w:firstLine="397"/>
        <w:jc w:val="both"/>
        <w:rPr>
          <w:rFonts w:ascii="Arial" w:hAnsi="Arial" w:cs="Arial"/>
          <w:sz w:val="22"/>
          <w:szCs w:val="22"/>
        </w:rPr>
      </w:pPr>
      <w:r>
        <w:rPr>
          <w:rFonts w:ascii="Arial" w:hAnsi="Arial" w:cs="Arial"/>
          <w:noProof/>
          <w:sz w:val="22"/>
          <w:szCs w:val="22"/>
        </w:rPr>
        <w:drawing>
          <wp:anchor distT="0" distB="0" distL="114300" distR="114300" simplePos="0" relativeHeight="251657216" behindDoc="1" locked="0" layoutInCell="1" allowOverlap="1">
            <wp:simplePos x="0" y="0"/>
            <wp:positionH relativeFrom="column">
              <wp:posOffset>-54610</wp:posOffset>
            </wp:positionH>
            <wp:positionV relativeFrom="paragraph">
              <wp:posOffset>26035</wp:posOffset>
            </wp:positionV>
            <wp:extent cx="1280160" cy="1130300"/>
            <wp:effectExtent l="19050" t="0" r="0" b="0"/>
            <wp:wrapTight wrapText="bothSides">
              <wp:wrapPolygon edited="0">
                <wp:start x="-321" y="364"/>
                <wp:lineTo x="-321" y="21115"/>
                <wp:lineTo x="21536" y="21115"/>
                <wp:lineTo x="21536" y="364"/>
                <wp:lineTo x="-321" y="364"/>
              </wp:wrapPolygon>
            </wp:wrapTight>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srcRect t="-1746" r="-1511" b="-1746"/>
                    <a:stretch>
                      <a:fillRect/>
                    </a:stretch>
                  </pic:blipFill>
                  <pic:spPr bwMode="auto">
                    <a:xfrm>
                      <a:off x="0" y="0"/>
                      <a:ext cx="1280160" cy="1130300"/>
                    </a:xfrm>
                    <a:prstGeom prst="rect">
                      <a:avLst/>
                    </a:prstGeom>
                    <a:noFill/>
                    <a:ln w="9525">
                      <a:noFill/>
                      <a:miter lim="800000"/>
                      <a:headEnd/>
                      <a:tailEnd/>
                    </a:ln>
                  </pic:spPr>
                </pic:pic>
              </a:graphicData>
            </a:graphic>
          </wp:anchor>
        </w:drawing>
      </w:r>
      <w:r w:rsidR="00B04DEE" w:rsidRPr="00C97B59">
        <w:rPr>
          <w:rFonts w:ascii="Arial" w:hAnsi="Arial" w:cs="Arial"/>
          <w:sz w:val="22"/>
          <w:szCs w:val="22"/>
        </w:rPr>
        <w:t xml:space="preserve">Есть ещё посвящение, связанное с Оком, тогда добавляется знаменитый треугольник, но треугольник, выражая Око (знаете, как портал Ока), не является самим Око. А то наши чело некоторые по храмам походили, посмотрели треугольник Око и сказали: </w:t>
      </w:r>
      <w:r w:rsidR="006B5169" w:rsidRPr="00C97B59">
        <w:rPr>
          <w:rFonts w:ascii="Arial" w:hAnsi="Arial" w:cs="Arial"/>
          <w:sz w:val="22"/>
          <w:szCs w:val="22"/>
        </w:rPr>
        <w:t>"</w:t>
      </w:r>
      <w:r w:rsidR="00B04DEE" w:rsidRPr="00C97B59">
        <w:rPr>
          <w:rFonts w:ascii="Arial" w:hAnsi="Arial" w:cs="Arial"/>
          <w:sz w:val="22"/>
          <w:szCs w:val="22"/>
        </w:rPr>
        <w:t>Треугольник</w:t>
      </w:r>
      <w:r w:rsidR="006B5169" w:rsidRPr="00C97B59">
        <w:rPr>
          <w:rFonts w:ascii="Arial" w:hAnsi="Arial" w:cs="Arial"/>
          <w:sz w:val="22"/>
          <w:szCs w:val="22"/>
        </w:rPr>
        <w:t>"</w:t>
      </w:r>
      <w:r w:rsidR="00B04DEE" w:rsidRPr="00C97B59">
        <w:rPr>
          <w:rFonts w:ascii="Arial" w:hAnsi="Arial" w:cs="Arial"/>
          <w:sz w:val="22"/>
          <w:szCs w:val="22"/>
        </w:rPr>
        <w:t>. Нет, Око – это не треугольник. Если вы посмотрите более глубоко в треугольники, как они там разрисованы, то вы увидите там глазик. Очень часто просто рисуют глаз</w:t>
      </w:r>
      <w:r w:rsidR="00622D38" w:rsidRPr="00C97B59">
        <w:rPr>
          <w:rFonts w:ascii="Arial" w:hAnsi="Arial" w:cs="Arial"/>
          <w:sz w:val="22"/>
          <w:szCs w:val="22"/>
        </w:rPr>
        <w:t>,</w:t>
      </w:r>
      <w:r w:rsidR="00B04DEE" w:rsidRPr="00C97B59">
        <w:rPr>
          <w:rFonts w:ascii="Arial" w:hAnsi="Arial" w:cs="Arial"/>
          <w:sz w:val="22"/>
          <w:szCs w:val="22"/>
        </w:rPr>
        <w:t xml:space="preserve"> такой, человеческий, но в древних эзотерических треугольниках (знаете, у нас иногда символы потеряны), рисовали вот такой глаз вертикальный внутри треугольника</w:t>
      </w:r>
      <w:r w:rsidR="00622D38" w:rsidRPr="00C97B59">
        <w:rPr>
          <w:rFonts w:ascii="Arial" w:hAnsi="Arial" w:cs="Arial"/>
          <w:sz w:val="22"/>
          <w:szCs w:val="22"/>
        </w:rPr>
        <w:t>,</w:t>
      </w:r>
      <w:r w:rsidR="00B04DEE" w:rsidRPr="00C97B59">
        <w:rPr>
          <w:rFonts w:ascii="Arial" w:hAnsi="Arial" w:cs="Arial"/>
          <w:sz w:val="22"/>
          <w:szCs w:val="22"/>
        </w:rPr>
        <w:t xml:space="preserve"> и треугольник прямо начинался с вершины. </w:t>
      </w:r>
    </w:p>
    <w:p w:rsidR="00B04DEE" w:rsidRPr="00C97B59" w:rsidRDefault="00B04DEE" w:rsidP="001E0E65">
      <w:pPr>
        <w:suppressLineNumbers/>
        <w:suppressAutoHyphens/>
        <w:spacing w:before="120"/>
        <w:ind w:firstLine="397"/>
        <w:jc w:val="both"/>
        <w:rPr>
          <w:rFonts w:ascii="Arial" w:hAnsi="Arial" w:cs="Arial"/>
          <w:sz w:val="22"/>
          <w:szCs w:val="22"/>
        </w:rPr>
      </w:pPr>
      <w:r w:rsidRPr="00C97B59">
        <w:rPr>
          <w:rFonts w:ascii="Arial" w:hAnsi="Arial" w:cs="Arial"/>
          <w:sz w:val="22"/>
          <w:szCs w:val="22"/>
        </w:rPr>
        <w:t>Вот, кстати, насчёт символического эзотеризма. Тут я рассказывал вам о традициях  мусульманской, христианской</w:t>
      </w:r>
      <w:r w:rsidR="00622D38" w:rsidRPr="00C97B59">
        <w:rPr>
          <w:rFonts w:ascii="Arial" w:hAnsi="Arial" w:cs="Arial"/>
          <w:sz w:val="22"/>
          <w:szCs w:val="22"/>
        </w:rPr>
        <w:t>.</w:t>
      </w:r>
      <w:r w:rsidRPr="00C97B59">
        <w:rPr>
          <w:rFonts w:ascii="Arial" w:hAnsi="Arial" w:cs="Arial"/>
          <w:sz w:val="22"/>
          <w:szCs w:val="22"/>
        </w:rPr>
        <w:t xml:space="preserve"> </w:t>
      </w:r>
      <w:r w:rsidR="008D6932" w:rsidRPr="00C97B59">
        <w:rPr>
          <w:rFonts w:ascii="Arial" w:hAnsi="Arial" w:cs="Arial"/>
          <w:sz w:val="22"/>
          <w:szCs w:val="22"/>
        </w:rPr>
        <w:t xml:space="preserve">Ребята </w:t>
      </w:r>
      <w:r w:rsidRPr="00C97B59">
        <w:rPr>
          <w:rFonts w:ascii="Arial" w:hAnsi="Arial" w:cs="Arial"/>
          <w:sz w:val="22"/>
          <w:szCs w:val="22"/>
        </w:rPr>
        <w:t>подошли</w:t>
      </w:r>
      <w:r w:rsidR="00B41032" w:rsidRPr="00C97B59">
        <w:rPr>
          <w:rFonts w:ascii="Arial" w:hAnsi="Arial" w:cs="Arial"/>
          <w:sz w:val="22"/>
          <w:szCs w:val="22"/>
        </w:rPr>
        <w:t>. Б</w:t>
      </w:r>
      <w:r w:rsidRPr="00C97B59">
        <w:rPr>
          <w:rFonts w:ascii="Arial" w:hAnsi="Arial" w:cs="Arial"/>
          <w:sz w:val="22"/>
          <w:szCs w:val="22"/>
        </w:rPr>
        <w:t xml:space="preserve">ыли в </w:t>
      </w:r>
      <w:r w:rsidR="00B41032" w:rsidRPr="00C97B59">
        <w:rPr>
          <w:rFonts w:ascii="Arial" w:hAnsi="Arial" w:cs="Arial"/>
          <w:sz w:val="22"/>
          <w:szCs w:val="22"/>
        </w:rPr>
        <w:t xml:space="preserve">Шарм-Эль-Шейхе </w:t>
      </w:r>
      <w:r w:rsidRPr="00C97B59">
        <w:rPr>
          <w:rFonts w:ascii="Arial" w:hAnsi="Arial" w:cs="Arial"/>
          <w:sz w:val="22"/>
          <w:szCs w:val="22"/>
        </w:rPr>
        <w:t>или где там, проездом ехали</w:t>
      </w:r>
      <w:r w:rsidR="00B41032" w:rsidRPr="00C97B59">
        <w:rPr>
          <w:rFonts w:ascii="Arial" w:hAnsi="Arial" w:cs="Arial"/>
          <w:sz w:val="22"/>
          <w:szCs w:val="22"/>
        </w:rPr>
        <w:t>,</w:t>
      </w:r>
      <w:r w:rsidRPr="00C97B59">
        <w:rPr>
          <w:rFonts w:ascii="Arial" w:hAnsi="Arial" w:cs="Arial"/>
          <w:sz w:val="22"/>
          <w:szCs w:val="22"/>
        </w:rPr>
        <w:t xml:space="preserve"> и разговаривали с арабом, который знает Коран. Просто сейчас подошли на перерыве, говорят: </w:t>
      </w:r>
      <w:r w:rsidR="006B5169" w:rsidRPr="00C97B59">
        <w:rPr>
          <w:rFonts w:ascii="Arial" w:hAnsi="Arial" w:cs="Arial"/>
          <w:sz w:val="22"/>
          <w:szCs w:val="22"/>
        </w:rPr>
        <w:t>"</w:t>
      </w:r>
      <w:r w:rsidRPr="00C97B59">
        <w:rPr>
          <w:rFonts w:ascii="Arial" w:hAnsi="Arial" w:cs="Arial"/>
          <w:sz w:val="22"/>
          <w:szCs w:val="22"/>
        </w:rPr>
        <w:t>Чё ты выступаешь? – всё нормально</w:t>
      </w:r>
      <w:r w:rsidR="006B5169" w:rsidRPr="00C97B59">
        <w:rPr>
          <w:rFonts w:ascii="Arial" w:hAnsi="Arial" w:cs="Arial"/>
          <w:sz w:val="22"/>
          <w:szCs w:val="22"/>
        </w:rPr>
        <w:t>"</w:t>
      </w:r>
      <w:r w:rsidRPr="00C97B59">
        <w:rPr>
          <w:rFonts w:ascii="Arial" w:hAnsi="Arial" w:cs="Arial"/>
          <w:sz w:val="22"/>
          <w:szCs w:val="22"/>
        </w:rPr>
        <w:t xml:space="preserve">. А у настоящих мусульман, кто глубоко верит, Коран надо знать наизусть. Так вот, они  у него спросили насчёт этой фразы </w:t>
      </w:r>
      <w:r w:rsidR="006B5169" w:rsidRPr="00C97B59">
        <w:rPr>
          <w:rFonts w:ascii="Arial" w:hAnsi="Arial" w:cs="Arial"/>
          <w:sz w:val="22"/>
          <w:szCs w:val="22"/>
        </w:rPr>
        <w:t>"</w:t>
      </w:r>
      <w:r w:rsidRPr="00C97B59">
        <w:rPr>
          <w:rFonts w:ascii="Arial" w:hAnsi="Arial" w:cs="Arial"/>
          <w:sz w:val="22"/>
          <w:szCs w:val="22"/>
        </w:rPr>
        <w:t xml:space="preserve">и праведник войдёт в </w:t>
      </w:r>
      <w:r w:rsidR="008D6932" w:rsidRPr="00C97B59">
        <w:rPr>
          <w:rFonts w:ascii="Arial" w:hAnsi="Arial" w:cs="Arial"/>
          <w:sz w:val="22"/>
          <w:szCs w:val="22"/>
        </w:rPr>
        <w:t>о</w:t>
      </w:r>
      <w:r w:rsidRPr="00C97B59">
        <w:rPr>
          <w:rFonts w:ascii="Arial" w:hAnsi="Arial" w:cs="Arial"/>
          <w:sz w:val="22"/>
          <w:szCs w:val="22"/>
        </w:rPr>
        <w:t>гонь…</w:t>
      </w:r>
      <w:r w:rsidR="006B5169" w:rsidRPr="00C97B59">
        <w:rPr>
          <w:rFonts w:ascii="Arial" w:hAnsi="Arial" w:cs="Arial"/>
          <w:sz w:val="22"/>
          <w:szCs w:val="22"/>
        </w:rPr>
        <w:t>"</w:t>
      </w:r>
      <w:r w:rsidRPr="00C97B59">
        <w:rPr>
          <w:rFonts w:ascii="Arial" w:hAnsi="Arial" w:cs="Arial"/>
          <w:sz w:val="22"/>
          <w:szCs w:val="22"/>
        </w:rPr>
        <w:t xml:space="preserve"> – никаких противоречий</w:t>
      </w:r>
      <w:r w:rsidR="008D6932" w:rsidRPr="00C97B59">
        <w:rPr>
          <w:rFonts w:ascii="Arial" w:hAnsi="Arial" w:cs="Arial"/>
          <w:sz w:val="22"/>
          <w:szCs w:val="22"/>
        </w:rPr>
        <w:t>!</w:t>
      </w:r>
      <w:r w:rsidRPr="00C97B59">
        <w:rPr>
          <w:rFonts w:ascii="Arial" w:hAnsi="Arial" w:cs="Arial"/>
          <w:sz w:val="22"/>
          <w:szCs w:val="22"/>
        </w:rPr>
        <w:t xml:space="preserve"> </w:t>
      </w:r>
      <w:r w:rsidR="008D6932" w:rsidRPr="00C97B59">
        <w:rPr>
          <w:rFonts w:ascii="Arial" w:hAnsi="Arial" w:cs="Arial"/>
          <w:sz w:val="22"/>
          <w:szCs w:val="22"/>
        </w:rPr>
        <w:t xml:space="preserve">Он </w:t>
      </w:r>
      <w:r w:rsidRPr="00C97B59">
        <w:rPr>
          <w:rFonts w:ascii="Arial" w:hAnsi="Arial" w:cs="Arial"/>
          <w:sz w:val="22"/>
          <w:szCs w:val="22"/>
        </w:rPr>
        <w:t>эту фразу знает. Вот, ребята в зале сидят, наши ведущие</w:t>
      </w:r>
      <w:r w:rsidR="008D6932" w:rsidRPr="00C97B59">
        <w:rPr>
          <w:rFonts w:ascii="Arial" w:hAnsi="Arial" w:cs="Arial"/>
          <w:sz w:val="22"/>
          <w:szCs w:val="22"/>
        </w:rPr>
        <w:t>.</w:t>
      </w:r>
      <w:r w:rsidRPr="00C97B59">
        <w:rPr>
          <w:rFonts w:ascii="Arial" w:hAnsi="Arial" w:cs="Arial"/>
          <w:sz w:val="22"/>
          <w:szCs w:val="22"/>
        </w:rPr>
        <w:t xml:space="preserve"> </w:t>
      </w:r>
      <w:r w:rsidR="008D6932" w:rsidRPr="00C97B59">
        <w:rPr>
          <w:rFonts w:ascii="Arial" w:hAnsi="Arial" w:cs="Arial"/>
          <w:sz w:val="22"/>
          <w:szCs w:val="22"/>
        </w:rPr>
        <w:t>Причём</w:t>
      </w:r>
      <w:r w:rsidR="00F77F1C" w:rsidRPr="00C97B59">
        <w:rPr>
          <w:rFonts w:ascii="Arial" w:hAnsi="Arial" w:cs="Arial"/>
          <w:sz w:val="22"/>
          <w:szCs w:val="22"/>
        </w:rPr>
        <w:t>,</w:t>
      </w:r>
      <w:r w:rsidRPr="00C97B59">
        <w:rPr>
          <w:rFonts w:ascii="Arial" w:hAnsi="Arial" w:cs="Arial"/>
          <w:sz w:val="22"/>
          <w:szCs w:val="22"/>
        </w:rPr>
        <w:t xml:space="preserve"> Ведущая Изначального Дома, Ведущая Синтез и Ведущая </w:t>
      </w:r>
      <w:r w:rsidR="00637F18" w:rsidRPr="00C97B59">
        <w:rPr>
          <w:rFonts w:ascii="Arial" w:hAnsi="Arial" w:cs="Arial"/>
          <w:sz w:val="22"/>
          <w:szCs w:val="22"/>
        </w:rPr>
        <w:t>огня</w:t>
      </w:r>
      <w:r w:rsidRPr="00C97B59">
        <w:rPr>
          <w:rFonts w:ascii="Arial" w:hAnsi="Arial" w:cs="Arial"/>
          <w:sz w:val="22"/>
          <w:szCs w:val="22"/>
        </w:rPr>
        <w:t xml:space="preserve">, то есть </w:t>
      </w:r>
      <w:r w:rsidR="00AA116A" w:rsidRPr="00C97B59">
        <w:rPr>
          <w:rFonts w:ascii="Arial" w:hAnsi="Arial" w:cs="Arial"/>
          <w:sz w:val="22"/>
          <w:szCs w:val="22"/>
        </w:rPr>
        <w:t>наши чело подготовленные</w:t>
      </w:r>
      <w:r w:rsidRPr="00C97B59">
        <w:rPr>
          <w:rFonts w:ascii="Arial" w:hAnsi="Arial" w:cs="Arial"/>
          <w:sz w:val="22"/>
          <w:szCs w:val="22"/>
        </w:rPr>
        <w:t xml:space="preserve">. Они ходили с ним (там самолёт задержали), разговаривали о мусульманском варианте с точки зрения Синтеза. Ну, вот сейчас подошли на перерыве и говорят: </w:t>
      </w:r>
      <w:r w:rsidR="006B5169" w:rsidRPr="00C97B59">
        <w:rPr>
          <w:rFonts w:ascii="Arial" w:hAnsi="Arial" w:cs="Arial"/>
          <w:sz w:val="22"/>
          <w:szCs w:val="22"/>
        </w:rPr>
        <w:t>"</w:t>
      </w:r>
      <w:r w:rsidRPr="00C97B59">
        <w:rPr>
          <w:rFonts w:ascii="Arial" w:hAnsi="Arial" w:cs="Arial"/>
          <w:sz w:val="22"/>
          <w:szCs w:val="22"/>
        </w:rPr>
        <w:t>Можно, конечно, искать, но мы говорили с человеком, который занимается этой традицией, у него эта фраза не вызывает противоречия, он это знает</w:t>
      </w:r>
      <w:r w:rsidR="006B5169" w:rsidRPr="00C97B59">
        <w:rPr>
          <w:rFonts w:ascii="Arial" w:hAnsi="Arial" w:cs="Arial"/>
          <w:sz w:val="22"/>
          <w:szCs w:val="22"/>
        </w:rPr>
        <w:t>"</w:t>
      </w:r>
      <w:r w:rsidRPr="00C97B59">
        <w:rPr>
          <w:rFonts w:ascii="Arial" w:hAnsi="Arial" w:cs="Arial"/>
          <w:sz w:val="22"/>
          <w:szCs w:val="22"/>
        </w:rPr>
        <w:t xml:space="preserve">. И они с ним на эту тему разговаривали. Вот вам ответы ещё одного человека уже из зала, когда я объяснял вам, что у вас тут происходит. Поэтому надо уметь читать и глубже воспринимать. </w:t>
      </w:r>
    </w:p>
    <w:p w:rsidR="00F77F1C" w:rsidRPr="00C97B59" w:rsidRDefault="00B04DEE" w:rsidP="00DC04B9">
      <w:pPr>
        <w:suppressLineNumbers/>
        <w:suppressAutoHyphens/>
        <w:ind w:firstLine="397"/>
        <w:jc w:val="both"/>
        <w:rPr>
          <w:rFonts w:ascii="Arial" w:hAnsi="Arial" w:cs="Arial"/>
          <w:sz w:val="22"/>
          <w:szCs w:val="22"/>
        </w:rPr>
      </w:pPr>
      <w:r w:rsidRPr="00C97B59">
        <w:rPr>
          <w:rFonts w:ascii="Arial" w:hAnsi="Arial" w:cs="Arial"/>
          <w:sz w:val="22"/>
          <w:szCs w:val="22"/>
        </w:rPr>
        <w:lastRenderedPageBreak/>
        <w:t xml:space="preserve">То же самое будет с Око. Многие говорят, что Око должно быть повёрнуто. Настоящий знак Око на челе у вас по вертикали. </w:t>
      </w:r>
    </w:p>
    <w:p w:rsidR="00A53718" w:rsidRPr="00C97B59" w:rsidRDefault="00B04DEE" w:rsidP="00DC04B9">
      <w:pPr>
        <w:suppressLineNumbers/>
        <w:suppressAutoHyphens/>
        <w:ind w:firstLine="397"/>
        <w:jc w:val="both"/>
        <w:rPr>
          <w:rFonts w:ascii="Arial" w:hAnsi="Arial" w:cs="Arial"/>
          <w:sz w:val="22"/>
          <w:szCs w:val="22"/>
        </w:rPr>
      </w:pPr>
      <w:r w:rsidRPr="00C97B59">
        <w:rPr>
          <w:rFonts w:ascii="Arial" w:hAnsi="Arial" w:cs="Arial"/>
          <w:sz w:val="22"/>
          <w:szCs w:val="22"/>
        </w:rPr>
        <w:t>Дальше идём</w:t>
      </w:r>
      <w:r w:rsidR="00F77F1C" w:rsidRPr="00C97B59">
        <w:rPr>
          <w:rFonts w:ascii="Arial" w:hAnsi="Arial" w:cs="Arial"/>
          <w:sz w:val="22"/>
          <w:szCs w:val="22"/>
        </w:rPr>
        <w:t>.</w:t>
      </w:r>
      <w:r w:rsidRPr="00C97B59">
        <w:rPr>
          <w:rFonts w:ascii="Arial" w:hAnsi="Arial" w:cs="Arial"/>
          <w:sz w:val="22"/>
          <w:szCs w:val="22"/>
        </w:rPr>
        <w:t xml:space="preserve"> </w:t>
      </w:r>
      <w:r w:rsidR="00F77F1C" w:rsidRPr="00C97B59">
        <w:rPr>
          <w:rFonts w:ascii="Arial" w:hAnsi="Arial" w:cs="Arial"/>
          <w:sz w:val="22"/>
          <w:szCs w:val="22"/>
        </w:rPr>
        <w:t>Вообразите</w:t>
      </w:r>
      <w:r w:rsidRPr="00C97B59">
        <w:rPr>
          <w:rFonts w:ascii="Arial" w:hAnsi="Arial" w:cs="Arial"/>
          <w:sz w:val="22"/>
          <w:szCs w:val="22"/>
        </w:rPr>
        <w:t xml:space="preserve">, что это стоит здесь </w:t>
      </w:r>
      <w:r w:rsidRPr="00C97B59">
        <w:rPr>
          <w:rFonts w:ascii="Arial" w:hAnsi="Arial" w:cs="Arial"/>
          <w:i/>
          <w:sz w:val="22"/>
          <w:szCs w:val="22"/>
        </w:rPr>
        <w:t>(</w:t>
      </w:r>
      <w:r w:rsidR="00B109F1" w:rsidRPr="00C97B59">
        <w:rPr>
          <w:rFonts w:ascii="Arial" w:hAnsi="Arial" w:cs="Arial"/>
          <w:i/>
          <w:sz w:val="22"/>
          <w:szCs w:val="22"/>
        </w:rPr>
        <w:t>над головой, ближе ко лбу</w:t>
      </w:r>
      <w:r w:rsidRPr="00C97B59">
        <w:rPr>
          <w:rFonts w:ascii="Arial" w:hAnsi="Arial" w:cs="Arial"/>
          <w:i/>
          <w:sz w:val="22"/>
          <w:szCs w:val="22"/>
        </w:rPr>
        <w:t>)</w:t>
      </w:r>
      <w:r w:rsidR="00F77F1C" w:rsidRPr="00C97B59">
        <w:rPr>
          <w:rFonts w:ascii="Arial" w:hAnsi="Arial" w:cs="Arial"/>
          <w:sz w:val="22"/>
          <w:szCs w:val="22"/>
        </w:rPr>
        <w:t>.</w:t>
      </w:r>
      <w:r w:rsidRPr="00C97B59">
        <w:rPr>
          <w:rFonts w:ascii="Arial" w:hAnsi="Arial" w:cs="Arial"/>
          <w:sz w:val="22"/>
          <w:szCs w:val="22"/>
        </w:rPr>
        <w:t xml:space="preserve"> </w:t>
      </w:r>
      <w:r w:rsidR="00F77F1C" w:rsidRPr="00C97B59">
        <w:rPr>
          <w:rFonts w:ascii="Arial" w:hAnsi="Arial" w:cs="Arial"/>
          <w:sz w:val="22"/>
          <w:szCs w:val="22"/>
        </w:rPr>
        <w:t xml:space="preserve">Иногда </w:t>
      </w:r>
      <w:r w:rsidRPr="00C97B59">
        <w:rPr>
          <w:rFonts w:ascii="Arial" w:hAnsi="Arial" w:cs="Arial"/>
          <w:sz w:val="22"/>
          <w:szCs w:val="22"/>
        </w:rPr>
        <w:t>видится с треугольником, но чаще всего без него. Когда разворачивается эта фигура, вас вначале заполняет не вот эта сфера (или как оно там, развёрнута</w:t>
      </w:r>
      <w:r w:rsidR="00F77F1C" w:rsidRPr="00C97B59">
        <w:rPr>
          <w:rFonts w:ascii="Arial" w:hAnsi="Arial" w:cs="Arial"/>
          <w:sz w:val="22"/>
          <w:szCs w:val="22"/>
        </w:rPr>
        <w:t>я сфера), а вот сфера внутри. И </w:t>
      </w:r>
      <w:r w:rsidRPr="00C97B59">
        <w:rPr>
          <w:rFonts w:ascii="Arial" w:hAnsi="Arial" w:cs="Arial"/>
          <w:sz w:val="22"/>
          <w:szCs w:val="22"/>
        </w:rPr>
        <w:t>вы очень часто видите Око как сферу внутри. Это вы входите в центральное звено Око, минуя собственно фигуру, вот в эту центральную часть</w:t>
      </w:r>
      <w:r w:rsidR="00A53718" w:rsidRPr="00C97B59">
        <w:rPr>
          <w:rFonts w:ascii="Arial" w:hAnsi="Arial" w:cs="Arial"/>
          <w:sz w:val="22"/>
          <w:szCs w:val="22"/>
        </w:rPr>
        <w:t>,</w:t>
      </w:r>
      <w:r w:rsidRPr="00C97B59">
        <w:rPr>
          <w:rFonts w:ascii="Arial" w:hAnsi="Arial" w:cs="Arial"/>
          <w:sz w:val="22"/>
          <w:szCs w:val="22"/>
        </w:rPr>
        <w:t xml:space="preserve"> и тогда вы видите сферически.</w:t>
      </w:r>
      <w:r w:rsidR="00A53718" w:rsidRPr="00C97B59">
        <w:rPr>
          <w:rFonts w:ascii="Arial" w:hAnsi="Arial" w:cs="Arial"/>
          <w:sz w:val="22"/>
          <w:szCs w:val="22"/>
        </w:rPr>
        <w:t xml:space="preserve"> Но </w:t>
      </w:r>
      <w:r w:rsidRPr="00C97B59">
        <w:rPr>
          <w:rFonts w:ascii="Arial" w:hAnsi="Arial" w:cs="Arial"/>
          <w:sz w:val="22"/>
          <w:szCs w:val="22"/>
        </w:rPr>
        <w:t>по</w:t>
      </w:r>
      <w:r w:rsidR="00A53718" w:rsidRPr="00C97B59">
        <w:rPr>
          <w:rFonts w:ascii="Arial" w:hAnsi="Arial" w:cs="Arial"/>
          <w:sz w:val="22"/>
          <w:szCs w:val="22"/>
        </w:rPr>
        <w:noBreakHyphen/>
      </w:r>
      <w:r w:rsidRPr="00C97B59">
        <w:rPr>
          <w:rFonts w:ascii="Arial" w:hAnsi="Arial" w:cs="Arial"/>
          <w:sz w:val="22"/>
          <w:szCs w:val="22"/>
        </w:rPr>
        <w:t xml:space="preserve">настоящему вы начинаете… </w:t>
      </w:r>
      <w:r w:rsidRPr="00C97B59">
        <w:rPr>
          <w:rFonts w:ascii="Arial" w:hAnsi="Arial" w:cs="Arial"/>
          <w:i/>
          <w:sz w:val="22"/>
          <w:szCs w:val="22"/>
        </w:rPr>
        <w:t>(показывает)</w:t>
      </w:r>
      <w:r w:rsidRPr="00C97B59">
        <w:rPr>
          <w:rFonts w:ascii="Arial" w:hAnsi="Arial" w:cs="Arial"/>
          <w:sz w:val="22"/>
          <w:szCs w:val="22"/>
        </w:rPr>
        <w:t xml:space="preserve"> вот это физика, вы зависаете внутри Ока, становясь вот сюда</w:t>
      </w:r>
      <w:r w:rsidR="00A53718" w:rsidRPr="00C97B59">
        <w:rPr>
          <w:rFonts w:ascii="Arial" w:hAnsi="Arial" w:cs="Arial"/>
          <w:sz w:val="22"/>
          <w:szCs w:val="22"/>
        </w:rPr>
        <w:t xml:space="preserve"> – в </w:t>
      </w:r>
      <w:r w:rsidRPr="00C97B59">
        <w:rPr>
          <w:rFonts w:ascii="Arial" w:hAnsi="Arial" w:cs="Arial"/>
          <w:sz w:val="22"/>
          <w:szCs w:val="22"/>
        </w:rPr>
        <w:t>буквальном смысле вас приподнимает</w:t>
      </w:r>
      <w:r w:rsidR="00A53718" w:rsidRPr="00C97B59">
        <w:rPr>
          <w:rFonts w:ascii="Arial" w:hAnsi="Arial" w:cs="Arial"/>
          <w:sz w:val="22"/>
          <w:szCs w:val="22"/>
        </w:rPr>
        <w:t>,</w:t>
      </w:r>
      <w:r w:rsidRPr="00C97B59">
        <w:rPr>
          <w:rFonts w:ascii="Arial" w:hAnsi="Arial" w:cs="Arial"/>
          <w:sz w:val="22"/>
          <w:szCs w:val="22"/>
        </w:rPr>
        <w:t xml:space="preserve"> и тогда упор на пол имеет вот эта точка</w:t>
      </w:r>
      <w:r w:rsidR="00A63AA3" w:rsidRPr="00C97B59">
        <w:rPr>
          <w:rFonts w:ascii="Arial" w:hAnsi="Arial" w:cs="Arial"/>
          <w:sz w:val="22"/>
          <w:szCs w:val="22"/>
        </w:rPr>
        <w:t xml:space="preserve"> (</w:t>
      </w:r>
      <w:r w:rsidR="00A63AA3" w:rsidRPr="00C97B59">
        <w:rPr>
          <w:rFonts w:ascii="Arial" w:hAnsi="Arial" w:cs="Arial"/>
          <w:i/>
          <w:sz w:val="22"/>
          <w:szCs w:val="22"/>
        </w:rPr>
        <w:t>нижняя</w:t>
      </w:r>
      <w:r w:rsidR="00A63AA3" w:rsidRPr="00C97B59">
        <w:rPr>
          <w:rFonts w:ascii="Arial" w:hAnsi="Arial" w:cs="Arial"/>
          <w:sz w:val="22"/>
          <w:szCs w:val="22"/>
        </w:rPr>
        <w:t>)</w:t>
      </w:r>
      <w:r w:rsidR="00A53718" w:rsidRPr="00C97B59">
        <w:rPr>
          <w:rFonts w:ascii="Arial" w:hAnsi="Arial" w:cs="Arial"/>
          <w:sz w:val="22"/>
          <w:szCs w:val="22"/>
        </w:rPr>
        <w:t>.</w:t>
      </w:r>
      <w:r w:rsidRPr="00C97B59">
        <w:rPr>
          <w:rFonts w:ascii="Arial" w:hAnsi="Arial" w:cs="Arial"/>
          <w:sz w:val="22"/>
          <w:szCs w:val="22"/>
        </w:rPr>
        <w:t xml:space="preserve"> </w:t>
      </w:r>
      <w:r w:rsidR="00A53718" w:rsidRPr="00C97B59">
        <w:rPr>
          <w:rFonts w:ascii="Arial" w:hAnsi="Arial" w:cs="Arial"/>
          <w:sz w:val="22"/>
          <w:szCs w:val="22"/>
        </w:rPr>
        <w:t xml:space="preserve">Вот </w:t>
      </w:r>
      <w:r w:rsidRPr="00C97B59">
        <w:rPr>
          <w:rFonts w:ascii="Arial" w:hAnsi="Arial" w:cs="Arial"/>
          <w:sz w:val="22"/>
          <w:szCs w:val="22"/>
        </w:rPr>
        <w:t>эта точка символизирует Мать</w:t>
      </w:r>
      <w:r w:rsidR="00A53718" w:rsidRPr="00C97B59">
        <w:rPr>
          <w:rFonts w:ascii="Arial" w:hAnsi="Arial" w:cs="Arial"/>
          <w:sz w:val="22"/>
          <w:szCs w:val="22"/>
        </w:rPr>
        <w:t>,</w:t>
      </w:r>
      <w:r w:rsidRPr="00C97B59">
        <w:rPr>
          <w:rFonts w:ascii="Arial" w:hAnsi="Arial" w:cs="Arial"/>
          <w:sz w:val="22"/>
          <w:szCs w:val="22"/>
        </w:rPr>
        <w:t xml:space="preserve"> и в практике мы висели вот здесь</w:t>
      </w:r>
      <w:r w:rsidR="00A63AA3" w:rsidRPr="00C97B59">
        <w:rPr>
          <w:rFonts w:ascii="Arial" w:hAnsi="Arial" w:cs="Arial"/>
          <w:sz w:val="22"/>
          <w:szCs w:val="22"/>
        </w:rPr>
        <w:t xml:space="preserve"> (</w:t>
      </w:r>
      <w:r w:rsidR="00A63AA3" w:rsidRPr="00C97B59">
        <w:rPr>
          <w:rFonts w:ascii="Arial" w:hAnsi="Arial" w:cs="Arial"/>
          <w:i/>
          <w:sz w:val="22"/>
          <w:szCs w:val="22"/>
        </w:rPr>
        <w:t>внутри центральной сферы</w:t>
      </w:r>
      <w:r w:rsidR="00A63AA3" w:rsidRPr="00C97B59">
        <w:rPr>
          <w:rFonts w:ascii="Arial" w:hAnsi="Arial" w:cs="Arial"/>
          <w:sz w:val="22"/>
          <w:szCs w:val="22"/>
        </w:rPr>
        <w:t>)</w:t>
      </w:r>
      <w:r w:rsidRPr="00C97B59">
        <w:rPr>
          <w:rFonts w:ascii="Arial" w:hAnsi="Arial" w:cs="Arial"/>
          <w:sz w:val="22"/>
          <w:szCs w:val="22"/>
        </w:rPr>
        <w:t xml:space="preserve">. </w:t>
      </w:r>
    </w:p>
    <w:p w:rsidR="00B04DEE" w:rsidRPr="00C97B59" w:rsidRDefault="00B04DEE" w:rsidP="00DC04B9">
      <w:pPr>
        <w:suppressLineNumbers/>
        <w:suppressAutoHyphens/>
        <w:ind w:firstLine="397"/>
        <w:jc w:val="both"/>
        <w:rPr>
          <w:rFonts w:ascii="Arial" w:hAnsi="Arial" w:cs="Arial"/>
          <w:sz w:val="22"/>
          <w:szCs w:val="22"/>
        </w:rPr>
      </w:pPr>
      <w:r w:rsidRPr="00C97B59">
        <w:rPr>
          <w:rFonts w:ascii="Arial" w:hAnsi="Arial" w:cs="Arial"/>
          <w:sz w:val="22"/>
          <w:szCs w:val="22"/>
        </w:rPr>
        <w:t xml:space="preserve">А вот эта точка в центре – это ядро. Это плотное…, ну для меня это был плотный сгусток </w:t>
      </w:r>
      <w:r w:rsidR="00A53718" w:rsidRPr="00C97B59">
        <w:rPr>
          <w:rFonts w:ascii="Arial" w:hAnsi="Arial" w:cs="Arial"/>
          <w:sz w:val="22"/>
          <w:szCs w:val="22"/>
        </w:rPr>
        <w:t>о</w:t>
      </w:r>
      <w:r w:rsidRPr="00C97B59">
        <w:rPr>
          <w:rFonts w:ascii="Arial" w:hAnsi="Arial" w:cs="Arial"/>
          <w:sz w:val="22"/>
          <w:szCs w:val="22"/>
        </w:rPr>
        <w:t xml:space="preserve">гня </w:t>
      </w:r>
      <w:r w:rsidRPr="00C97B59">
        <w:rPr>
          <w:rFonts w:ascii="Arial" w:hAnsi="Arial" w:cs="Arial"/>
          <w:i/>
          <w:sz w:val="22"/>
          <w:szCs w:val="22"/>
        </w:rPr>
        <w:t>(чих в зале</w:t>
      </w:r>
      <w:r w:rsidR="00A53718" w:rsidRPr="00C97B59">
        <w:rPr>
          <w:rFonts w:ascii="Arial" w:hAnsi="Arial" w:cs="Arial"/>
          <w:i/>
          <w:sz w:val="22"/>
          <w:szCs w:val="22"/>
        </w:rPr>
        <w:t>. – С</w:t>
      </w:r>
      <w:r w:rsidRPr="00C97B59">
        <w:rPr>
          <w:rFonts w:ascii="Arial" w:hAnsi="Arial" w:cs="Arial"/>
          <w:sz w:val="22"/>
          <w:szCs w:val="22"/>
        </w:rPr>
        <w:t>пасибо, точно</w:t>
      </w:r>
      <w:r w:rsidR="00A53718" w:rsidRPr="00C97B59">
        <w:rPr>
          <w:rFonts w:ascii="Arial" w:hAnsi="Arial" w:cs="Arial"/>
          <w:sz w:val="22"/>
          <w:szCs w:val="22"/>
        </w:rPr>
        <w:t>!</w:t>
      </w:r>
      <w:r w:rsidRPr="00C97B59">
        <w:rPr>
          <w:rFonts w:ascii="Arial" w:hAnsi="Arial" w:cs="Arial"/>
          <w:sz w:val="22"/>
          <w:szCs w:val="22"/>
        </w:rPr>
        <w:t>), причём, он немного был</w:t>
      </w:r>
      <w:r w:rsidR="00A53718" w:rsidRPr="00C97B59">
        <w:rPr>
          <w:rFonts w:ascii="Arial" w:hAnsi="Arial" w:cs="Arial"/>
          <w:sz w:val="22"/>
          <w:szCs w:val="22"/>
        </w:rPr>
        <w:t xml:space="preserve">, </w:t>
      </w:r>
      <w:r w:rsidRPr="00C97B59">
        <w:rPr>
          <w:rFonts w:ascii="Arial" w:hAnsi="Arial" w:cs="Arial"/>
          <w:sz w:val="22"/>
          <w:szCs w:val="22"/>
        </w:rPr>
        <w:t>я бы сказал</w:t>
      </w:r>
      <w:r w:rsidR="00A53718" w:rsidRPr="00C97B59">
        <w:rPr>
          <w:rFonts w:ascii="Arial" w:hAnsi="Arial" w:cs="Arial"/>
          <w:sz w:val="22"/>
          <w:szCs w:val="22"/>
        </w:rPr>
        <w:t>,</w:t>
      </w:r>
      <w:r w:rsidRPr="00C97B59">
        <w:rPr>
          <w:rFonts w:ascii="Arial" w:hAnsi="Arial" w:cs="Arial"/>
          <w:sz w:val="22"/>
          <w:szCs w:val="22"/>
        </w:rPr>
        <w:t xml:space="preserve"> бесформенный, немного квадратного типа (для меня). То есть, не сам квадрат, а вот ощущение от плотности </w:t>
      </w:r>
      <w:r w:rsidR="009B6FB8" w:rsidRPr="00C97B59">
        <w:rPr>
          <w:rFonts w:ascii="Arial" w:hAnsi="Arial" w:cs="Arial"/>
          <w:sz w:val="22"/>
          <w:szCs w:val="22"/>
        </w:rPr>
        <w:t>о</w:t>
      </w:r>
      <w:r w:rsidRPr="00C97B59">
        <w:rPr>
          <w:rFonts w:ascii="Arial" w:hAnsi="Arial" w:cs="Arial"/>
          <w:sz w:val="22"/>
          <w:szCs w:val="22"/>
        </w:rPr>
        <w:t xml:space="preserve">гня – квадратное. </w:t>
      </w:r>
    </w:p>
    <w:p w:rsidR="00E270B2" w:rsidRPr="00C97B59" w:rsidRDefault="00B04DEE" w:rsidP="00DC04B9">
      <w:pPr>
        <w:suppressLineNumbers/>
        <w:suppressAutoHyphens/>
        <w:ind w:firstLine="397"/>
        <w:jc w:val="both"/>
        <w:rPr>
          <w:rFonts w:ascii="Arial" w:hAnsi="Arial" w:cs="Arial"/>
          <w:sz w:val="22"/>
          <w:szCs w:val="22"/>
        </w:rPr>
      </w:pPr>
      <w:r w:rsidRPr="00C97B59">
        <w:rPr>
          <w:rFonts w:ascii="Arial" w:hAnsi="Arial" w:cs="Arial"/>
          <w:sz w:val="22"/>
          <w:szCs w:val="22"/>
        </w:rPr>
        <w:t xml:space="preserve">Поэтому, я бы сказал, что здесь разные формы могут быть в виде сгустка </w:t>
      </w:r>
      <w:r w:rsidR="009B6FB8" w:rsidRPr="00C97B59">
        <w:rPr>
          <w:rFonts w:ascii="Arial" w:hAnsi="Arial" w:cs="Arial"/>
          <w:sz w:val="22"/>
          <w:szCs w:val="22"/>
        </w:rPr>
        <w:t>о</w:t>
      </w:r>
      <w:r w:rsidRPr="00C97B59">
        <w:rPr>
          <w:rFonts w:ascii="Arial" w:hAnsi="Arial" w:cs="Arial"/>
          <w:sz w:val="22"/>
          <w:szCs w:val="22"/>
        </w:rPr>
        <w:t>гня. Но когда я в него стал в практике, он был примерно… ну поквадратней, естественно, моего объёма, то есть вот он чуть выше моего роста был. Но это, я подчёркиваю</w:t>
      </w:r>
      <w:r w:rsidR="00E270B2" w:rsidRPr="00C97B59">
        <w:rPr>
          <w:rFonts w:ascii="Arial" w:hAnsi="Arial" w:cs="Arial"/>
          <w:sz w:val="22"/>
          <w:szCs w:val="22"/>
        </w:rPr>
        <w:t>:</w:t>
      </w:r>
      <w:r w:rsidRPr="00C97B59">
        <w:rPr>
          <w:rFonts w:ascii="Arial" w:hAnsi="Arial" w:cs="Arial"/>
          <w:sz w:val="22"/>
          <w:szCs w:val="22"/>
        </w:rPr>
        <w:t xml:space="preserve"> мой сгусток. У каждого из вас есть свой сгусток и свои размеры. </w:t>
      </w:r>
    </w:p>
    <w:p w:rsidR="00B04DEE" w:rsidRPr="00C97B59" w:rsidRDefault="003449E0" w:rsidP="00DC04B9">
      <w:pPr>
        <w:suppressLineNumbers/>
        <w:suppressAutoHyphens/>
        <w:ind w:firstLine="397"/>
        <w:jc w:val="both"/>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-46355</wp:posOffset>
            </wp:positionH>
            <wp:positionV relativeFrom="paragraph">
              <wp:posOffset>20320</wp:posOffset>
            </wp:positionV>
            <wp:extent cx="1691640" cy="2204720"/>
            <wp:effectExtent l="19050" t="0" r="3810" b="0"/>
            <wp:wrapSquare wrapText="bothSides"/>
            <wp:docPr id="83" name="Рисунок 83"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Без имени-2"/>
                    <pic:cNvPicPr>
                      <a:picLocks noChangeAspect="1" noChangeArrowheads="1"/>
                    </pic:cNvPicPr>
                  </pic:nvPicPr>
                  <pic:blipFill>
                    <a:blip r:embed="rId12" cstate="print"/>
                    <a:srcRect/>
                    <a:stretch>
                      <a:fillRect/>
                    </a:stretch>
                  </pic:blipFill>
                  <pic:spPr bwMode="auto">
                    <a:xfrm>
                      <a:off x="0" y="0"/>
                      <a:ext cx="1691640" cy="2204720"/>
                    </a:xfrm>
                    <a:prstGeom prst="rect">
                      <a:avLst/>
                    </a:prstGeom>
                    <a:noFill/>
                    <a:ln w="9525">
                      <a:noFill/>
                      <a:miter lim="800000"/>
                      <a:headEnd/>
                      <a:tailEnd/>
                    </a:ln>
                  </pic:spPr>
                </pic:pic>
              </a:graphicData>
            </a:graphic>
          </wp:anchor>
        </w:drawing>
      </w:r>
      <w:r w:rsidR="00B04DEE" w:rsidRPr="00C97B59">
        <w:rPr>
          <w:rFonts w:ascii="Arial" w:hAnsi="Arial" w:cs="Arial"/>
          <w:sz w:val="22"/>
          <w:szCs w:val="22"/>
        </w:rPr>
        <w:t>Когда Око компактифицируется – это видится в виде точки</w:t>
      </w:r>
      <w:r w:rsidR="009B6FB8" w:rsidRPr="00C97B59">
        <w:rPr>
          <w:rFonts w:ascii="Arial" w:hAnsi="Arial" w:cs="Arial"/>
          <w:sz w:val="22"/>
          <w:szCs w:val="22"/>
        </w:rPr>
        <w:t>.</w:t>
      </w:r>
      <w:r w:rsidR="00B04DEE" w:rsidRPr="00C97B59">
        <w:rPr>
          <w:rFonts w:ascii="Arial" w:hAnsi="Arial" w:cs="Arial"/>
          <w:sz w:val="22"/>
          <w:szCs w:val="22"/>
        </w:rPr>
        <w:t xml:space="preserve"> </w:t>
      </w:r>
      <w:r w:rsidR="009B6FB8" w:rsidRPr="00C97B59">
        <w:rPr>
          <w:rFonts w:ascii="Arial" w:hAnsi="Arial" w:cs="Arial"/>
          <w:sz w:val="22"/>
          <w:szCs w:val="22"/>
        </w:rPr>
        <w:t xml:space="preserve">Когда Око </w:t>
      </w:r>
      <w:r w:rsidR="00B04DEE" w:rsidRPr="00C97B59">
        <w:rPr>
          <w:rFonts w:ascii="Arial" w:hAnsi="Arial" w:cs="Arial"/>
          <w:sz w:val="22"/>
          <w:szCs w:val="22"/>
        </w:rPr>
        <w:t xml:space="preserve">развёртывается – это видится как плотный, я бы сказал даже, вещественный </w:t>
      </w:r>
      <w:r w:rsidR="009B6FB8" w:rsidRPr="00C97B59">
        <w:rPr>
          <w:rFonts w:ascii="Arial" w:hAnsi="Arial" w:cs="Arial"/>
          <w:sz w:val="22"/>
          <w:szCs w:val="22"/>
        </w:rPr>
        <w:t>о</w:t>
      </w:r>
      <w:r w:rsidR="00B04DEE" w:rsidRPr="00C97B59">
        <w:rPr>
          <w:rFonts w:ascii="Arial" w:hAnsi="Arial" w:cs="Arial"/>
          <w:sz w:val="22"/>
          <w:szCs w:val="22"/>
        </w:rPr>
        <w:t>гонь, в который ты становишься легко</w:t>
      </w:r>
      <w:r w:rsidR="009B6FB8" w:rsidRPr="00C97B59">
        <w:rPr>
          <w:rFonts w:ascii="Arial" w:hAnsi="Arial" w:cs="Arial"/>
          <w:sz w:val="22"/>
          <w:szCs w:val="22"/>
        </w:rPr>
        <w:t>.</w:t>
      </w:r>
      <w:r w:rsidR="00B04DEE" w:rsidRPr="00C97B59">
        <w:rPr>
          <w:rFonts w:ascii="Arial" w:hAnsi="Arial" w:cs="Arial"/>
          <w:sz w:val="22"/>
          <w:szCs w:val="22"/>
        </w:rPr>
        <w:t xml:space="preserve"> </w:t>
      </w:r>
      <w:r w:rsidR="009B6FB8" w:rsidRPr="00C97B59">
        <w:rPr>
          <w:rFonts w:ascii="Arial" w:hAnsi="Arial" w:cs="Arial"/>
          <w:sz w:val="22"/>
          <w:szCs w:val="22"/>
        </w:rPr>
        <w:t xml:space="preserve">То </w:t>
      </w:r>
      <w:r w:rsidR="00B04DEE" w:rsidRPr="00C97B59">
        <w:rPr>
          <w:rFonts w:ascii="Arial" w:hAnsi="Arial" w:cs="Arial"/>
          <w:sz w:val="22"/>
          <w:szCs w:val="22"/>
        </w:rPr>
        <w:t xml:space="preserve">есть там ты не ощущаешь этого (знаете, как в воде, сквозь воду), но при этом, когда ты приближаешься, чтобы стать, такое ощущение, что перед тобой плотная материя. Даже иногда надо не побояться войти в плотный </w:t>
      </w:r>
      <w:r w:rsidR="009B6FB8" w:rsidRPr="00C97B59">
        <w:rPr>
          <w:rFonts w:ascii="Arial" w:hAnsi="Arial" w:cs="Arial"/>
          <w:sz w:val="22"/>
          <w:szCs w:val="22"/>
        </w:rPr>
        <w:t>огонь</w:t>
      </w:r>
      <w:r w:rsidR="00B04DEE" w:rsidRPr="00C97B59">
        <w:rPr>
          <w:rFonts w:ascii="Arial" w:hAnsi="Arial" w:cs="Arial"/>
          <w:sz w:val="22"/>
          <w:szCs w:val="22"/>
        </w:rPr>
        <w:t xml:space="preserve">, чтоб стать в ядре Ока. </w:t>
      </w:r>
    </w:p>
    <w:p w:rsidR="00637F18" w:rsidRPr="00C97B59" w:rsidRDefault="00B04DEE" w:rsidP="00DC04B9">
      <w:pPr>
        <w:suppressLineNumbers/>
        <w:suppressAutoHyphens/>
        <w:ind w:firstLine="397"/>
        <w:jc w:val="both"/>
        <w:rPr>
          <w:rFonts w:ascii="Arial" w:hAnsi="Arial" w:cs="Arial"/>
          <w:sz w:val="22"/>
          <w:szCs w:val="22"/>
        </w:rPr>
      </w:pPr>
      <w:r w:rsidRPr="00C97B59">
        <w:rPr>
          <w:rFonts w:ascii="Arial" w:hAnsi="Arial" w:cs="Arial"/>
          <w:sz w:val="22"/>
          <w:szCs w:val="22"/>
        </w:rPr>
        <w:t>Когда ты стал в ядро Ока, соответственно вот эта сфера, вообще громадная</w:t>
      </w:r>
      <w:r w:rsidR="009B6FB8" w:rsidRPr="00C97B59">
        <w:rPr>
          <w:rFonts w:ascii="Arial" w:hAnsi="Arial" w:cs="Arial"/>
          <w:sz w:val="22"/>
          <w:szCs w:val="22"/>
        </w:rPr>
        <w:t>, –</w:t>
      </w:r>
      <w:r w:rsidRPr="00C97B59">
        <w:rPr>
          <w:rFonts w:ascii="Arial" w:hAnsi="Arial" w:cs="Arial"/>
          <w:sz w:val="22"/>
          <w:szCs w:val="22"/>
        </w:rPr>
        <w:t xml:space="preserve"> вокруг тебя, а само Око – ещё громаднее. Соответственно плотный </w:t>
      </w:r>
      <w:r w:rsidR="009B6FB8" w:rsidRPr="00C97B59">
        <w:rPr>
          <w:rFonts w:ascii="Arial" w:hAnsi="Arial" w:cs="Arial"/>
          <w:sz w:val="22"/>
          <w:szCs w:val="22"/>
        </w:rPr>
        <w:t xml:space="preserve">огонь </w:t>
      </w:r>
      <w:r w:rsidRPr="00C97B59">
        <w:rPr>
          <w:rFonts w:ascii="Arial" w:hAnsi="Arial" w:cs="Arial"/>
          <w:sz w:val="22"/>
          <w:szCs w:val="22"/>
        </w:rPr>
        <w:t>заполняется в ядро Ока, вот в эту точку</w:t>
      </w:r>
      <w:r w:rsidR="00637F18" w:rsidRPr="00C97B59">
        <w:rPr>
          <w:rFonts w:ascii="Arial" w:hAnsi="Arial" w:cs="Arial"/>
          <w:sz w:val="22"/>
          <w:szCs w:val="22"/>
        </w:rPr>
        <w:t>.</w:t>
      </w:r>
      <w:r w:rsidRPr="00C97B59">
        <w:rPr>
          <w:rFonts w:ascii="Arial" w:hAnsi="Arial" w:cs="Arial"/>
          <w:sz w:val="22"/>
          <w:szCs w:val="22"/>
        </w:rPr>
        <w:t xml:space="preserve"> </w:t>
      </w:r>
      <w:r w:rsidR="00637F18" w:rsidRPr="00C97B59">
        <w:rPr>
          <w:rFonts w:ascii="Arial" w:hAnsi="Arial" w:cs="Arial"/>
          <w:sz w:val="22"/>
          <w:szCs w:val="22"/>
        </w:rPr>
        <w:t xml:space="preserve">Вот </w:t>
      </w:r>
      <w:r w:rsidRPr="00C97B59">
        <w:rPr>
          <w:rFonts w:ascii="Arial" w:hAnsi="Arial" w:cs="Arial"/>
          <w:sz w:val="22"/>
          <w:szCs w:val="22"/>
        </w:rPr>
        <w:t>эта сфера, получается, чем заполнена? Духом</w:t>
      </w:r>
      <w:r w:rsidR="00637F18" w:rsidRPr="00C97B59">
        <w:rPr>
          <w:rFonts w:ascii="Arial" w:hAnsi="Arial" w:cs="Arial"/>
          <w:sz w:val="22"/>
          <w:szCs w:val="22"/>
        </w:rPr>
        <w:t>.</w:t>
      </w:r>
      <w:r w:rsidRPr="00C97B59">
        <w:rPr>
          <w:rFonts w:ascii="Arial" w:hAnsi="Arial" w:cs="Arial"/>
          <w:sz w:val="22"/>
          <w:szCs w:val="22"/>
        </w:rPr>
        <w:t xml:space="preserve"> </w:t>
      </w:r>
      <w:r w:rsidR="00637F18" w:rsidRPr="00C97B59">
        <w:rPr>
          <w:rFonts w:ascii="Arial" w:hAnsi="Arial" w:cs="Arial"/>
          <w:sz w:val="22"/>
          <w:szCs w:val="22"/>
        </w:rPr>
        <w:t xml:space="preserve">Вот </w:t>
      </w:r>
      <w:r w:rsidRPr="00C97B59">
        <w:rPr>
          <w:rFonts w:ascii="Arial" w:hAnsi="Arial" w:cs="Arial"/>
          <w:sz w:val="22"/>
          <w:szCs w:val="22"/>
        </w:rPr>
        <w:t>эта сфера, чем заполнена? Светом</w:t>
      </w:r>
      <w:r w:rsidR="00637F18" w:rsidRPr="00C97B59">
        <w:rPr>
          <w:rFonts w:ascii="Arial" w:hAnsi="Arial" w:cs="Arial"/>
          <w:sz w:val="22"/>
          <w:szCs w:val="22"/>
        </w:rPr>
        <w:t>.</w:t>
      </w:r>
      <w:r w:rsidRPr="00C97B59">
        <w:rPr>
          <w:rFonts w:ascii="Arial" w:hAnsi="Arial" w:cs="Arial"/>
          <w:sz w:val="22"/>
          <w:szCs w:val="22"/>
        </w:rPr>
        <w:t xml:space="preserve"> </w:t>
      </w:r>
      <w:r w:rsidR="00637F18" w:rsidRPr="00C97B59">
        <w:rPr>
          <w:rFonts w:ascii="Arial" w:hAnsi="Arial" w:cs="Arial"/>
          <w:sz w:val="22"/>
          <w:szCs w:val="22"/>
        </w:rPr>
        <w:t xml:space="preserve">А </w:t>
      </w:r>
      <w:r w:rsidRPr="00C97B59">
        <w:rPr>
          <w:rFonts w:ascii="Arial" w:hAnsi="Arial" w:cs="Arial"/>
          <w:sz w:val="22"/>
          <w:szCs w:val="22"/>
        </w:rPr>
        <w:t xml:space="preserve">само Око вот здесь (если вот так к нему прижать руку) напряжённо вибрирует энергией.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Напряжённо вибрирует – это не в смысле, что его трясёт, а энергия настолько плотная, что твоя рука от этой энергии начинает просто дрожать</w:t>
      </w:r>
      <w:r w:rsidR="00113F32" w:rsidRPr="00C97B59">
        <w:rPr>
          <w:rFonts w:ascii="Arial" w:hAnsi="Arial" w:cs="Arial"/>
          <w:sz w:val="22"/>
          <w:szCs w:val="22"/>
        </w:rPr>
        <w:t xml:space="preserve"> (</w:t>
      </w:r>
      <w:r w:rsidRPr="00C97B59">
        <w:rPr>
          <w:rFonts w:ascii="Arial" w:hAnsi="Arial" w:cs="Arial"/>
          <w:sz w:val="22"/>
          <w:szCs w:val="22"/>
        </w:rPr>
        <w:t>от плотности энергии</w:t>
      </w:r>
      <w:r w:rsidR="00113F32" w:rsidRPr="00C97B59">
        <w:rPr>
          <w:rFonts w:ascii="Arial" w:hAnsi="Arial" w:cs="Arial"/>
          <w:sz w:val="22"/>
          <w:szCs w:val="22"/>
        </w:rPr>
        <w:t>)</w:t>
      </w:r>
      <w:r w:rsidRPr="00C97B59">
        <w:rPr>
          <w:rFonts w:ascii="Arial" w:hAnsi="Arial" w:cs="Arial"/>
          <w:sz w:val="22"/>
          <w:szCs w:val="22"/>
        </w:rPr>
        <w:t xml:space="preserve">, ты не выдерживаешь силу энергии.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Когда мы заполнились </w:t>
      </w:r>
      <w:r w:rsidR="00637F18" w:rsidRPr="00C97B59">
        <w:rPr>
          <w:rFonts w:ascii="Arial" w:hAnsi="Arial" w:cs="Arial"/>
          <w:sz w:val="22"/>
          <w:szCs w:val="22"/>
        </w:rPr>
        <w:t xml:space="preserve">огнём </w:t>
      </w:r>
      <w:r w:rsidRPr="00C97B59">
        <w:rPr>
          <w:rFonts w:ascii="Arial" w:hAnsi="Arial" w:cs="Arial"/>
          <w:sz w:val="22"/>
          <w:szCs w:val="22"/>
        </w:rPr>
        <w:t xml:space="preserve">Изначально Конкретным вчера (вернее, сегодня с утра, да?... </w:t>
      </w:r>
      <w:r w:rsidR="00113F32" w:rsidRPr="00C97B59">
        <w:rPr>
          <w:rFonts w:ascii="Arial" w:hAnsi="Arial" w:cs="Arial"/>
          <w:sz w:val="22"/>
          <w:szCs w:val="22"/>
        </w:rPr>
        <w:t>или</w:t>
      </w:r>
      <w:r w:rsidRPr="00C97B59">
        <w:rPr>
          <w:rFonts w:ascii="Arial" w:hAnsi="Arial" w:cs="Arial"/>
          <w:sz w:val="22"/>
          <w:szCs w:val="22"/>
        </w:rPr>
        <w:t xml:space="preserve"> вчера</w:t>
      </w:r>
      <w:r w:rsidR="00113F32" w:rsidRPr="00C97B59">
        <w:rPr>
          <w:rFonts w:ascii="Arial" w:hAnsi="Arial" w:cs="Arial"/>
          <w:sz w:val="22"/>
          <w:szCs w:val="22"/>
        </w:rPr>
        <w:t>?</w:t>
      </w:r>
      <w:r w:rsidRPr="00C97B59">
        <w:rPr>
          <w:rFonts w:ascii="Arial" w:hAnsi="Arial" w:cs="Arial"/>
          <w:sz w:val="22"/>
          <w:szCs w:val="22"/>
        </w:rPr>
        <w:t xml:space="preserve">) он вошёл в ядро, но когда мы у Дочери заполнились </w:t>
      </w:r>
      <w:r w:rsidR="00637F18" w:rsidRPr="00C97B59">
        <w:rPr>
          <w:rFonts w:ascii="Arial" w:hAnsi="Arial" w:cs="Arial"/>
          <w:sz w:val="22"/>
          <w:szCs w:val="22"/>
        </w:rPr>
        <w:t xml:space="preserve">огнём </w:t>
      </w:r>
      <w:r w:rsidRPr="00C97B59">
        <w:rPr>
          <w:rFonts w:ascii="Arial" w:hAnsi="Arial" w:cs="Arial"/>
          <w:sz w:val="22"/>
          <w:szCs w:val="22"/>
        </w:rPr>
        <w:t xml:space="preserve">Ока, этот </w:t>
      </w:r>
      <w:r w:rsidR="00637F18" w:rsidRPr="00C97B59">
        <w:rPr>
          <w:rFonts w:ascii="Arial" w:hAnsi="Arial" w:cs="Arial"/>
          <w:sz w:val="22"/>
          <w:szCs w:val="22"/>
        </w:rPr>
        <w:t xml:space="preserve">огонь </w:t>
      </w:r>
      <w:r w:rsidRPr="00C97B59">
        <w:rPr>
          <w:rFonts w:ascii="Arial" w:hAnsi="Arial" w:cs="Arial"/>
          <w:sz w:val="22"/>
          <w:szCs w:val="22"/>
        </w:rPr>
        <w:t xml:space="preserve">проник в основную сферу, так выразимся, в большую сферу. И когда Изначально Конкретный </w:t>
      </w:r>
      <w:r w:rsidR="00637F18" w:rsidRPr="00C97B59">
        <w:rPr>
          <w:rFonts w:ascii="Arial" w:hAnsi="Arial" w:cs="Arial"/>
          <w:sz w:val="22"/>
          <w:szCs w:val="22"/>
        </w:rPr>
        <w:t>огонь</w:t>
      </w:r>
      <w:r w:rsidRPr="00C97B59">
        <w:rPr>
          <w:rFonts w:ascii="Arial" w:hAnsi="Arial" w:cs="Arial"/>
          <w:sz w:val="22"/>
          <w:szCs w:val="22"/>
        </w:rPr>
        <w:t xml:space="preserve"> внутри сложился с </w:t>
      </w:r>
      <w:r w:rsidR="00637F18" w:rsidRPr="00C97B59">
        <w:rPr>
          <w:rFonts w:ascii="Arial" w:hAnsi="Arial" w:cs="Arial"/>
          <w:sz w:val="22"/>
          <w:szCs w:val="22"/>
        </w:rPr>
        <w:t>огнём</w:t>
      </w:r>
      <w:r w:rsidRPr="00C97B59">
        <w:rPr>
          <w:rFonts w:ascii="Arial" w:hAnsi="Arial" w:cs="Arial"/>
          <w:sz w:val="22"/>
          <w:szCs w:val="22"/>
        </w:rPr>
        <w:t xml:space="preserve"> Ока снаружи, это вспыхнуло, перемешалось</w:t>
      </w:r>
      <w:r w:rsidR="00FC3387" w:rsidRPr="00C97B59">
        <w:rPr>
          <w:rFonts w:ascii="Arial" w:hAnsi="Arial" w:cs="Arial"/>
          <w:sz w:val="22"/>
          <w:szCs w:val="22"/>
        </w:rPr>
        <w:t>,</w:t>
      </w:r>
      <w:r w:rsidRPr="00C97B59">
        <w:rPr>
          <w:rFonts w:ascii="Arial" w:hAnsi="Arial" w:cs="Arial"/>
          <w:sz w:val="22"/>
          <w:szCs w:val="22"/>
        </w:rPr>
        <w:t xml:space="preserve"> и вот вся эта среда (вот эта) стала однородно белой</w:t>
      </w:r>
      <w:r w:rsidR="00FC3387" w:rsidRPr="00C97B59">
        <w:rPr>
          <w:rFonts w:ascii="Arial" w:hAnsi="Arial" w:cs="Arial"/>
          <w:sz w:val="22"/>
          <w:szCs w:val="22"/>
        </w:rPr>
        <w:t xml:space="preserve"> –</w:t>
      </w:r>
      <w:r w:rsidRPr="00C97B59">
        <w:rPr>
          <w:rFonts w:ascii="Arial" w:hAnsi="Arial" w:cs="Arial"/>
          <w:sz w:val="22"/>
          <w:szCs w:val="22"/>
        </w:rPr>
        <w:t xml:space="preserve"> ярко-белым </w:t>
      </w:r>
      <w:r w:rsidR="00637F18" w:rsidRPr="00C97B59">
        <w:rPr>
          <w:rFonts w:ascii="Arial" w:hAnsi="Arial" w:cs="Arial"/>
          <w:sz w:val="22"/>
          <w:szCs w:val="22"/>
        </w:rPr>
        <w:t>огнём</w:t>
      </w:r>
      <w:r w:rsidRPr="00C97B59">
        <w:rPr>
          <w:rFonts w:ascii="Arial" w:hAnsi="Arial" w:cs="Arial"/>
          <w:sz w:val="22"/>
          <w:szCs w:val="22"/>
        </w:rPr>
        <w:t xml:space="preserve"> при смешении Изначально Конкретного и </w:t>
      </w:r>
      <w:r w:rsidR="00637F18" w:rsidRPr="00C97B59">
        <w:rPr>
          <w:rFonts w:ascii="Arial" w:hAnsi="Arial" w:cs="Arial"/>
          <w:sz w:val="22"/>
          <w:szCs w:val="22"/>
        </w:rPr>
        <w:t>огня</w:t>
      </w:r>
      <w:r w:rsidRPr="00C97B59">
        <w:rPr>
          <w:rFonts w:ascii="Arial" w:hAnsi="Arial" w:cs="Arial"/>
          <w:sz w:val="22"/>
          <w:szCs w:val="22"/>
        </w:rPr>
        <w:t xml:space="preserve"> Ока. И вот потом в эту ярко-белую среду Отец выделил из себя крупицу </w:t>
      </w:r>
      <w:r w:rsidR="00637F18" w:rsidRPr="00C97B59">
        <w:rPr>
          <w:rFonts w:ascii="Arial" w:hAnsi="Arial" w:cs="Arial"/>
          <w:sz w:val="22"/>
          <w:szCs w:val="22"/>
        </w:rPr>
        <w:t>огня</w:t>
      </w:r>
      <w:r w:rsidRPr="00C97B59">
        <w:rPr>
          <w:rFonts w:ascii="Arial" w:hAnsi="Arial" w:cs="Arial"/>
          <w:sz w:val="22"/>
          <w:szCs w:val="22"/>
        </w:rPr>
        <w:t xml:space="preserve">, и сквозь среду эта крупица </w:t>
      </w:r>
      <w:r w:rsidR="00637F18" w:rsidRPr="00C97B59">
        <w:rPr>
          <w:rFonts w:ascii="Arial" w:hAnsi="Arial" w:cs="Arial"/>
          <w:sz w:val="22"/>
          <w:szCs w:val="22"/>
        </w:rPr>
        <w:t>огня</w:t>
      </w:r>
      <w:r w:rsidRPr="00C97B59">
        <w:rPr>
          <w:rFonts w:ascii="Arial" w:hAnsi="Arial" w:cs="Arial"/>
          <w:sz w:val="22"/>
          <w:szCs w:val="22"/>
        </w:rPr>
        <w:t xml:space="preserve"> стала в глубине ядра Ока</w:t>
      </w:r>
      <w:r w:rsidR="00651111" w:rsidRPr="00C97B59">
        <w:rPr>
          <w:rFonts w:ascii="Arial" w:hAnsi="Arial" w:cs="Arial"/>
          <w:sz w:val="22"/>
          <w:szCs w:val="22"/>
        </w:rPr>
        <w:t>.</w:t>
      </w:r>
      <w:r w:rsidRPr="00C97B59">
        <w:rPr>
          <w:rFonts w:ascii="Arial" w:hAnsi="Arial" w:cs="Arial"/>
          <w:sz w:val="22"/>
          <w:szCs w:val="22"/>
        </w:rPr>
        <w:t xml:space="preserve"> </w:t>
      </w:r>
      <w:r w:rsidR="00651111" w:rsidRPr="00C97B59">
        <w:rPr>
          <w:rFonts w:ascii="Arial" w:hAnsi="Arial" w:cs="Arial"/>
          <w:sz w:val="22"/>
          <w:szCs w:val="22"/>
        </w:rPr>
        <w:t xml:space="preserve">То </w:t>
      </w:r>
      <w:r w:rsidRPr="00C97B59">
        <w:rPr>
          <w:rFonts w:ascii="Arial" w:hAnsi="Arial" w:cs="Arial"/>
          <w:sz w:val="22"/>
          <w:szCs w:val="22"/>
        </w:rPr>
        <w:t xml:space="preserve">есть, в центре вот этого плотного </w:t>
      </w:r>
      <w:r w:rsidR="00637F18" w:rsidRPr="00C97B59">
        <w:rPr>
          <w:rFonts w:ascii="Arial" w:hAnsi="Arial" w:cs="Arial"/>
          <w:sz w:val="22"/>
          <w:szCs w:val="22"/>
        </w:rPr>
        <w:t>огня</w:t>
      </w:r>
      <w:r w:rsidR="00651111" w:rsidRPr="00C97B59">
        <w:rPr>
          <w:rFonts w:ascii="Arial" w:hAnsi="Arial" w:cs="Arial"/>
          <w:sz w:val="22"/>
          <w:szCs w:val="22"/>
        </w:rPr>
        <w:t>, г</w:t>
      </w:r>
      <w:r w:rsidR="00FC3387" w:rsidRPr="00C97B59">
        <w:rPr>
          <w:rFonts w:ascii="Arial" w:hAnsi="Arial" w:cs="Arial"/>
          <w:sz w:val="22"/>
          <w:szCs w:val="22"/>
        </w:rPr>
        <w:t>де</w:t>
      </w:r>
      <w:r w:rsidRPr="00C97B59">
        <w:rPr>
          <w:rFonts w:ascii="Arial" w:hAnsi="Arial" w:cs="Arial"/>
          <w:sz w:val="22"/>
          <w:szCs w:val="22"/>
        </w:rPr>
        <w:t xml:space="preserve">-то вот здесь висела такая вот маленькая крупица. И вот эта маленькая крупица оживляет Око, делает его живым. Увидели? Увидели. </w:t>
      </w:r>
    </w:p>
    <w:p w:rsidR="00B04DEE" w:rsidRPr="00C97B59" w:rsidRDefault="00B04DEE" w:rsidP="00E1565B">
      <w:pPr>
        <w:suppressLineNumbers/>
        <w:tabs>
          <w:tab w:val="left" w:pos="330"/>
        </w:tabs>
        <w:suppressAutoHyphens/>
        <w:ind w:firstLine="397"/>
        <w:jc w:val="both"/>
        <w:rPr>
          <w:rFonts w:ascii="Arial" w:hAnsi="Arial" w:cs="Arial"/>
          <w:sz w:val="22"/>
          <w:szCs w:val="22"/>
        </w:rPr>
      </w:pPr>
      <w:r w:rsidRPr="00C97B59">
        <w:rPr>
          <w:rFonts w:ascii="Arial" w:hAnsi="Arial" w:cs="Arial"/>
          <w:sz w:val="22"/>
          <w:szCs w:val="22"/>
        </w:rPr>
        <w:t xml:space="preserve">Владыка сказал вам рассказать (на перерыве сказал рассказать), потому что некоторые видели, некоторые видели части Ока, некоторые сомневаются: </w:t>
      </w:r>
      <w:r w:rsidR="006B5169" w:rsidRPr="00C97B59">
        <w:rPr>
          <w:rFonts w:ascii="Arial" w:hAnsi="Arial" w:cs="Arial"/>
          <w:sz w:val="22"/>
          <w:szCs w:val="22"/>
        </w:rPr>
        <w:t>"</w:t>
      </w:r>
      <w:r w:rsidRPr="00C97B59">
        <w:rPr>
          <w:rFonts w:ascii="Arial" w:hAnsi="Arial" w:cs="Arial"/>
          <w:sz w:val="22"/>
          <w:szCs w:val="22"/>
        </w:rPr>
        <w:t>Как это?</w:t>
      </w:r>
      <w:r w:rsidR="006B5169" w:rsidRPr="00C97B59">
        <w:rPr>
          <w:rFonts w:ascii="Arial" w:hAnsi="Arial" w:cs="Arial"/>
          <w:sz w:val="22"/>
          <w:szCs w:val="22"/>
        </w:rPr>
        <w:t>"</w:t>
      </w:r>
      <w:r w:rsidRPr="00C97B59">
        <w:rPr>
          <w:rFonts w:ascii="Arial" w:hAnsi="Arial" w:cs="Arial"/>
          <w:sz w:val="22"/>
          <w:szCs w:val="22"/>
        </w:rPr>
        <w:t xml:space="preserve"> </w:t>
      </w:r>
      <w:r w:rsidR="00FC3387" w:rsidRPr="00C97B59">
        <w:rPr>
          <w:rFonts w:ascii="Arial" w:hAnsi="Arial" w:cs="Arial"/>
          <w:sz w:val="22"/>
          <w:szCs w:val="22"/>
        </w:rPr>
        <w:t xml:space="preserve">– </w:t>
      </w:r>
      <w:r w:rsidRPr="00C97B59">
        <w:rPr>
          <w:rFonts w:ascii="Arial" w:hAnsi="Arial" w:cs="Arial"/>
          <w:sz w:val="22"/>
          <w:szCs w:val="22"/>
        </w:rPr>
        <w:t xml:space="preserve">Вот так. </w:t>
      </w:r>
    </w:p>
    <w:p w:rsidR="00651111" w:rsidRPr="00C97B59" w:rsidRDefault="00B04DEE" w:rsidP="00E1565B">
      <w:pPr>
        <w:suppressLineNumbers/>
        <w:tabs>
          <w:tab w:val="left" w:pos="330"/>
        </w:tabs>
        <w:suppressAutoHyphens/>
        <w:ind w:firstLine="397"/>
        <w:jc w:val="both"/>
        <w:rPr>
          <w:rFonts w:ascii="Arial" w:hAnsi="Arial" w:cs="Arial"/>
          <w:sz w:val="22"/>
          <w:szCs w:val="22"/>
        </w:rPr>
      </w:pPr>
      <w:r w:rsidRPr="00C97B59">
        <w:rPr>
          <w:rFonts w:ascii="Arial" w:hAnsi="Arial" w:cs="Arial"/>
          <w:sz w:val="22"/>
          <w:szCs w:val="22"/>
        </w:rPr>
        <w:t xml:space="preserve">Всё остальное… Вы спрашиваете: </w:t>
      </w:r>
      <w:r w:rsidR="006B5169" w:rsidRPr="00C97B59">
        <w:rPr>
          <w:rFonts w:ascii="Arial" w:hAnsi="Arial" w:cs="Arial"/>
          <w:sz w:val="22"/>
          <w:szCs w:val="22"/>
        </w:rPr>
        <w:t>"</w:t>
      </w:r>
      <w:r w:rsidRPr="00C97B59">
        <w:rPr>
          <w:rFonts w:ascii="Arial" w:hAnsi="Arial" w:cs="Arial"/>
          <w:sz w:val="22"/>
          <w:szCs w:val="22"/>
        </w:rPr>
        <w:t>Чем видит?</w:t>
      </w:r>
      <w:r w:rsidR="006B5169" w:rsidRPr="00C97B59">
        <w:rPr>
          <w:rFonts w:ascii="Arial" w:hAnsi="Arial" w:cs="Arial"/>
          <w:sz w:val="22"/>
          <w:szCs w:val="22"/>
        </w:rPr>
        <w:t>"</w:t>
      </w:r>
      <w:r w:rsidRPr="00C97B59">
        <w:rPr>
          <w:rFonts w:ascii="Arial" w:hAnsi="Arial" w:cs="Arial"/>
          <w:sz w:val="22"/>
          <w:szCs w:val="22"/>
        </w:rPr>
        <w:t xml:space="preserve"> Любой вид </w:t>
      </w:r>
      <w:r w:rsidR="00637F18" w:rsidRPr="00C97B59">
        <w:rPr>
          <w:rFonts w:ascii="Arial" w:hAnsi="Arial" w:cs="Arial"/>
          <w:sz w:val="22"/>
          <w:szCs w:val="22"/>
        </w:rPr>
        <w:t>огня</w:t>
      </w:r>
      <w:r w:rsidRPr="00C97B59">
        <w:rPr>
          <w:rFonts w:ascii="Arial" w:hAnsi="Arial" w:cs="Arial"/>
          <w:sz w:val="22"/>
          <w:szCs w:val="22"/>
        </w:rPr>
        <w:t xml:space="preserve">, </w:t>
      </w:r>
      <w:r w:rsidR="00FC3387" w:rsidRPr="00C97B59">
        <w:rPr>
          <w:rFonts w:ascii="Arial" w:hAnsi="Arial" w:cs="Arial"/>
          <w:sz w:val="22"/>
          <w:szCs w:val="22"/>
        </w:rPr>
        <w:t xml:space="preserve">духа, света, энергии </w:t>
      </w:r>
      <w:r w:rsidRPr="00C97B59">
        <w:rPr>
          <w:rFonts w:ascii="Arial" w:hAnsi="Arial" w:cs="Arial"/>
          <w:sz w:val="22"/>
          <w:szCs w:val="22"/>
        </w:rPr>
        <w:t>имеет внутренние записи. При определённой разработке Ока</w:t>
      </w:r>
      <w:r w:rsidR="00FC3387" w:rsidRPr="00C97B59">
        <w:rPr>
          <w:rFonts w:ascii="Arial" w:hAnsi="Arial" w:cs="Arial"/>
          <w:sz w:val="22"/>
          <w:szCs w:val="22"/>
        </w:rPr>
        <w:t>,</w:t>
      </w:r>
      <w:r w:rsidRPr="00C97B59">
        <w:rPr>
          <w:rFonts w:ascii="Arial" w:hAnsi="Arial" w:cs="Arial"/>
          <w:sz w:val="22"/>
          <w:szCs w:val="22"/>
        </w:rPr>
        <w:t xml:space="preserve"> изнутри вот этих стенок фиксируются</w:t>
      </w:r>
      <w:r w:rsidR="00042434" w:rsidRPr="00C97B59">
        <w:rPr>
          <w:rFonts w:ascii="Arial" w:hAnsi="Arial" w:cs="Arial"/>
          <w:sz w:val="22"/>
          <w:szCs w:val="22"/>
        </w:rPr>
        <w:t xml:space="preserve"> записи. При</w:t>
      </w:r>
      <w:r w:rsidR="00042434" w:rsidRPr="00C97B59">
        <w:rPr>
          <w:rFonts w:ascii="Arial" w:hAnsi="Arial" w:cs="Arial"/>
          <w:sz w:val="22"/>
          <w:szCs w:val="22"/>
          <w:lang w:val="en-US"/>
        </w:rPr>
        <w:t> </w:t>
      </w:r>
      <w:r w:rsidR="00042434" w:rsidRPr="00C97B59">
        <w:rPr>
          <w:rFonts w:ascii="Arial" w:hAnsi="Arial" w:cs="Arial"/>
          <w:sz w:val="22"/>
          <w:szCs w:val="22"/>
        </w:rPr>
        <w:t>определённой глубине задач</w:t>
      </w:r>
      <w:r w:rsidRPr="00C97B59">
        <w:rPr>
          <w:rFonts w:ascii="Arial" w:hAnsi="Arial" w:cs="Arial"/>
          <w:sz w:val="22"/>
          <w:szCs w:val="22"/>
        </w:rPr>
        <w:t xml:space="preserve">, которые вам поручили, чтоб вы исполняли и видели, как эту задачу... </w:t>
      </w:r>
    </w:p>
    <w:p w:rsidR="0014464A" w:rsidRPr="00C97B59" w:rsidRDefault="00B04DEE" w:rsidP="00E1565B">
      <w:pPr>
        <w:suppressLineNumbers/>
        <w:tabs>
          <w:tab w:val="left" w:pos="330"/>
        </w:tabs>
        <w:suppressAutoHyphens/>
        <w:ind w:firstLine="397"/>
        <w:jc w:val="both"/>
        <w:rPr>
          <w:rFonts w:ascii="Arial" w:hAnsi="Arial" w:cs="Arial"/>
          <w:sz w:val="22"/>
          <w:szCs w:val="22"/>
        </w:rPr>
      </w:pPr>
      <w:r w:rsidRPr="00C97B59">
        <w:rPr>
          <w:rFonts w:ascii="Arial" w:hAnsi="Arial" w:cs="Arial"/>
          <w:sz w:val="22"/>
          <w:szCs w:val="22"/>
        </w:rPr>
        <w:t>Так, мне поручили, чтоб я фиксировал и развивал Синтез – задача, да? Ведущие Синтеза, – ваше поручение тоже</w:t>
      </w:r>
      <w:r w:rsidR="00042434" w:rsidRPr="00C97B59">
        <w:rPr>
          <w:rFonts w:ascii="Arial" w:hAnsi="Arial" w:cs="Arial"/>
          <w:sz w:val="22"/>
          <w:szCs w:val="22"/>
        </w:rPr>
        <w:t>. И</w:t>
      </w:r>
      <w:r w:rsidRPr="00C97B59">
        <w:rPr>
          <w:rFonts w:ascii="Arial" w:hAnsi="Arial" w:cs="Arial"/>
          <w:sz w:val="22"/>
          <w:szCs w:val="22"/>
        </w:rPr>
        <w:t xml:space="preserve"> вот здесь, внутри Ока записываются задачи, которыми ты живёшь, ну</w:t>
      </w:r>
      <w:r w:rsidR="00042434" w:rsidRPr="00C97B59">
        <w:rPr>
          <w:rFonts w:ascii="Arial" w:hAnsi="Arial" w:cs="Arial"/>
          <w:sz w:val="22"/>
          <w:szCs w:val="22"/>
        </w:rPr>
        <w:t xml:space="preserve"> как маленький такой значок. Но </w:t>
      </w:r>
      <w:r w:rsidRPr="00C97B59">
        <w:rPr>
          <w:rFonts w:ascii="Arial" w:hAnsi="Arial" w:cs="Arial"/>
          <w:sz w:val="22"/>
          <w:szCs w:val="22"/>
        </w:rPr>
        <w:t xml:space="preserve">этот маленький значок позволяет тебе глубже видеть, чувствовать Синтез, по-иному ему учиться. Ведущие </w:t>
      </w:r>
      <w:r w:rsidR="00637F18" w:rsidRPr="00C97B59">
        <w:rPr>
          <w:rFonts w:ascii="Arial" w:hAnsi="Arial" w:cs="Arial"/>
          <w:sz w:val="22"/>
          <w:szCs w:val="22"/>
        </w:rPr>
        <w:t>огня</w:t>
      </w:r>
      <w:r w:rsidR="00042434" w:rsidRPr="00C97B59">
        <w:rPr>
          <w:rFonts w:ascii="Arial" w:hAnsi="Arial" w:cs="Arial"/>
          <w:sz w:val="22"/>
          <w:szCs w:val="22"/>
        </w:rPr>
        <w:t>, вы получили поручение </w:t>
      </w:r>
      <w:r w:rsidRPr="00C97B59">
        <w:rPr>
          <w:rFonts w:ascii="Arial" w:hAnsi="Arial" w:cs="Arial"/>
          <w:sz w:val="22"/>
          <w:szCs w:val="22"/>
        </w:rPr>
        <w:t>– здесь значок</w:t>
      </w:r>
      <w:r w:rsidR="00651111" w:rsidRPr="00C97B59">
        <w:rPr>
          <w:rFonts w:ascii="Arial" w:hAnsi="Arial" w:cs="Arial"/>
          <w:sz w:val="22"/>
          <w:szCs w:val="22"/>
        </w:rPr>
        <w:t>:</w:t>
      </w:r>
      <w:r w:rsidRPr="00C97B59">
        <w:rPr>
          <w:rFonts w:ascii="Arial" w:hAnsi="Arial" w:cs="Arial"/>
          <w:sz w:val="22"/>
          <w:szCs w:val="22"/>
        </w:rPr>
        <w:t xml:space="preserve"> </w:t>
      </w:r>
      <w:r w:rsidR="006B5169" w:rsidRPr="00C97B59">
        <w:rPr>
          <w:rFonts w:ascii="Arial" w:hAnsi="Arial" w:cs="Arial"/>
          <w:sz w:val="22"/>
          <w:szCs w:val="22"/>
        </w:rPr>
        <w:t>"</w:t>
      </w:r>
      <w:r w:rsidRPr="00C97B59">
        <w:rPr>
          <w:rFonts w:ascii="Arial" w:hAnsi="Arial" w:cs="Arial"/>
          <w:sz w:val="22"/>
          <w:szCs w:val="22"/>
        </w:rPr>
        <w:t xml:space="preserve">ведение </w:t>
      </w:r>
      <w:r w:rsidR="00637F18" w:rsidRPr="00C97B59">
        <w:rPr>
          <w:rFonts w:ascii="Arial" w:hAnsi="Arial" w:cs="Arial"/>
          <w:sz w:val="22"/>
          <w:szCs w:val="22"/>
        </w:rPr>
        <w:t>огнём</w:t>
      </w:r>
      <w:r w:rsidR="006B5169" w:rsidRPr="00C97B59">
        <w:rPr>
          <w:rFonts w:ascii="Arial" w:hAnsi="Arial" w:cs="Arial"/>
          <w:sz w:val="22"/>
          <w:szCs w:val="22"/>
        </w:rPr>
        <w:t>"</w:t>
      </w:r>
      <w:r w:rsidRPr="00C97B59">
        <w:rPr>
          <w:rFonts w:ascii="Arial" w:hAnsi="Arial" w:cs="Arial"/>
          <w:sz w:val="22"/>
          <w:szCs w:val="22"/>
        </w:rPr>
        <w:t xml:space="preserve">. Око тут же реагирует на то, как вы ведёте </w:t>
      </w:r>
      <w:r w:rsidR="00637F18" w:rsidRPr="00C97B59">
        <w:rPr>
          <w:rFonts w:ascii="Arial" w:hAnsi="Arial" w:cs="Arial"/>
          <w:sz w:val="22"/>
          <w:szCs w:val="22"/>
        </w:rPr>
        <w:t>огонь</w:t>
      </w:r>
      <w:r w:rsidRPr="00C97B59">
        <w:rPr>
          <w:rFonts w:ascii="Arial" w:hAnsi="Arial" w:cs="Arial"/>
          <w:sz w:val="22"/>
          <w:szCs w:val="22"/>
        </w:rPr>
        <w:t xml:space="preserve">, как вы его складываете </w:t>
      </w:r>
      <w:r w:rsidRPr="00C97B59">
        <w:rPr>
          <w:rFonts w:ascii="Arial" w:hAnsi="Arial" w:cs="Arial"/>
          <w:i/>
          <w:sz w:val="22"/>
          <w:szCs w:val="22"/>
        </w:rPr>
        <w:t>(чих в зале</w:t>
      </w:r>
      <w:r w:rsidR="0014464A" w:rsidRPr="00C97B59">
        <w:rPr>
          <w:rFonts w:ascii="Arial" w:hAnsi="Arial" w:cs="Arial"/>
          <w:i/>
          <w:sz w:val="22"/>
          <w:szCs w:val="22"/>
        </w:rPr>
        <w:t xml:space="preserve">. </w:t>
      </w:r>
      <w:r w:rsidR="0014464A" w:rsidRPr="00C97B59">
        <w:rPr>
          <w:rFonts w:ascii="Arial" w:hAnsi="Arial" w:cs="Arial"/>
          <w:sz w:val="22"/>
          <w:szCs w:val="22"/>
        </w:rPr>
        <w:t>–</w:t>
      </w:r>
      <w:r w:rsidR="00651111" w:rsidRPr="00C97B59">
        <w:rPr>
          <w:rFonts w:ascii="Arial" w:hAnsi="Arial" w:cs="Arial"/>
          <w:sz w:val="22"/>
          <w:szCs w:val="22"/>
        </w:rPr>
        <w:t xml:space="preserve"> </w:t>
      </w:r>
      <w:r w:rsidR="0014464A" w:rsidRPr="00C97B59">
        <w:rPr>
          <w:rFonts w:ascii="Arial" w:hAnsi="Arial" w:cs="Arial"/>
          <w:sz w:val="22"/>
          <w:szCs w:val="22"/>
        </w:rPr>
        <w:t>Т</w:t>
      </w:r>
      <w:r w:rsidRPr="00C97B59">
        <w:rPr>
          <w:rFonts w:ascii="Arial" w:hAnsi="Arial" w:cs="Arial"/>
          <w:sz w:val="22"/>
          <w:szCs w:val="22"/>
        </w:rPr>
        <w:t>очно</w:t>
      </w:r>
      <w:r w:rsidR="0014464A" w:rsidRPr="00C97B59">
        <w:rPr>
          <w:rFonts w:ascii="Arial" w:hAnsi="Arial" w:cs="Arial"/>
          <w:sz w:val="22"/>
          <w:szCs w:val="22"/>
        </w:rPr>
        <w:t>)</w:t>
      </w:r>
      <w:r w:rsidRPr="00C97B59">
        <w:rPr>
          <w:rFonts w:ascii="Arial" w:hAnsi="Arial" w:cs="Arial"/>
          <w:sz w:val="22"/>
          <w:szCs w:val="22"/>
        </w:rPr>
        <w:t xml:space="preserve">, и помогает вам увидеть этот </w:t>
      </w:r>
      <w:r w:rsidR="00637F18" w:rsidRPr="00C97B59">
        <w:rPr>
          <w:rFonts w:ascii="Arial" w:hAnsi="Arial" w:cs="Arial"/>
          <w:sz w:val="22"/>
          <w:szCs w:val="22"/>
        </w:rPr>
        <w:t>огонь</w:t>
      </w:r>
      <w:r w:rsidR="0014464A" w:rsidRPr="00C97B59">
        <w:rPr>
          <w:rFonts w:ascii="Arial" w:hAnsi="Arial" w:cs="Arial"/>
          <w:sz w:val="22"/>
          <w:szCs w:val="22"/>
        </w:rPr>
        <w:t>.</w:t>
      </w:r>
      <w:r w:rsidRPr="00C97B59">
        <w:rPr>
          <w:rFonts w:ascii="Arial" w:hAnsi="Arial" w:cs="Arial"/>
          <w:sz w:val="22"/>
          <w:szCs w:val="22"/>
        </w:rPr>
        <w:t xml:space="preserve"> </w:t>
      </w:r>
      <w:r w:rsidR="0014464A" w:rsidRPr="00C97B59">
        <w:rPr>
          <w:rFonts w:ascii="Arial" w:hAnsi="Arial" w:cs="Arial"/>
          <w:sz w:val="22"/>
          <w:szCs w:val="22"/>
        </w:rPr>
        <w:t xml:space="preserve">То </w:t>
      </w:r>
      <w:r w:rsidRPr="00C97B59">
        <w:rPr>
          <w:rFonts w:ascii="Arial" w:hAnsi="Arial" w:cs="Arial"/>
          <w:sz w:val="22"/>
          <w:szCs w:val="22"/>
        </w:rPr>
        <w:t xml:space="preserve">есть, то, что не увидят чело, ведущие </w:t>
      </w:r>
      <w:r w:rsidR="00637F18" w:rsidRPr="00C97B59">
        <w:rPr>
          <w:rFonts w:ascii="Arial" w:hAnsi="Arial" w:cs="Arial"/>
          <w:sz w:val="22"/>
          <w:szCs w:val="22"/>
        </w:rPr>
        <w:t>огня</w:t>
      </w:r>
      <w:r w:rsidRPr="00C97B59">
        <w:rPr>
          <w:rFonts w:ascii="Arial" w:hAnsi="Arial" w:cs="Arial"/>
          <w:sz w:val="22"/>
          <w:szCs w:val="22"/>
        </w:rPr>
        <w:t xml:space="preserve"> </w:t>
      </w:r>
      <w:r w:rsidR="00637F18" w:rsidRPr="00C97B59">
        <w:rPr>
          <w:rFonts w:ascii="Arial" w:hAnsi="Arial" w:cs="Arial"/>
          <w:sz w:val="22"/>
          <w:szCs w:val="22"/>
        </w:rPr>
        <w:t>огнём</w:t>
      </w:r>
      <w:r w:rsidRPr="00C97B59">
        <w:rPr>
          <w:rFonts w:ascii="Arial" w:hAnsi="Arial" w:cs="Arial"/>
          <w:sz w:val="22"/>
          <w:szCs w:val="22"/>
        </w:rPr>
        <w:t xml:space="preserve"> увидят. </w:t>
      </w:r>
    </w:p>
    <w:p w:rsidR="00B27678" w:rsidRPr="00C97B59" w:rsidRDefault="00B04DEE"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Вот поэтому мы вам даём иерархию разных ведений</w:t>
      </w:r>
      <w:r w:rsidR="00651111" w:rsidRPr="00C97B59">
        <w:rPr>
          <w:rFonts w:ascii="Arial" w:hAnsi="Arial" w:cs="Arial"/>
          <w:sz w:val="22"/>
          <w:szCs w:val="22"/>
        </w:rPr>
        <w:t>!</w:t>
      </w:r>
      <w:r w:rsidRPr="00C97B59">
        <w:rPr>
          <w:rFonts w:ascii="Arial" w:hAnsi="Arial" w:cs="Arial"/>
          <w:sz w:val="22"/>
          <w:szCs w:val="22"/>
        </w:rPr>
        <w:t xml:space="preserve"> </w:t>
      </w:r>
      <w:r w:rsidR="00651111" w:rsidRPr="00C97B59">
        <w:rPr>
          <w:rFonts w:ascii="Arial" w:hAnsi="Arial" w:cs="Arial"/>
          <w:sz w:val="22"/>
          <w:szCs w:val="22"/>
        </w:rPr>
        <w:t xml:space="preserve">Потому </w:t>
      </w:r>
      <w:r w:rsidRPr="00C97B59">
        <w:rPr>
          <w:rFonts w:ascii="Arial" w:hAnsi="Arial" w:cs="Arial"/>
          <w:sz w:val="22"/>
          <w:szCs w:val="22"/>
        </w:rPr>
        <w:t>что это записывается в Око, вот изнутри вот этой сферы</w:t>
      </w:r>
      <w:r w:rsidR="0014464A" w:rsidRPr="00C97B59">
        <w:rPr>
          <w:rFonts w:ascii="Arial" w:hAnsi="Arial" w:cs="Arial"/>
          <w:sz w:val="22"/>
          <w:szCs w:val="22"/>
        </w:rPr>
        <w:t>,</w:t>
      </w:r>
      <w:r w:rsidRPr="00C97B59">
        <w:rPr>
          <w:rFonts w:ascii="Arial" w:hAnsi="Arial" w:cs="Arial"/>
          <w:sz w:val="22"/>
          <w:szCs w:val="22"/>
        </w:rPr>
        <w:t xml:space="preserve"> и после этого ваше Око и все нижестоящие части начинают реагировать </w:t>
      </w:r>
      <w:r w:rsidRPr="00C97B59">
        <w:rPr>
          <w:rFonts w:ascii="Arial" w:hAnsi="Arial" w:cs="Arial"/>
          <w:sz w:val="22"/>
          <w:szCs w:val="22"/>
        </w:rPr>
        <w:lastRenderedPageBreak/>
        <w:t xml:space="preserve">с учётом того, чем вы действуете. Вот поэтому, когда ко мне подходят ведущие и говорят: </w:t>
      </w:r>
      <w:r w:rsidR="006B5169" w:rsidRPr="00C97B59">
        <w:rPr>
          <w:rFonts w:ascii="Arial" w:hAnsi="Arial" w:cs="Arial"/>
          <w:sz w:val="22"/>
          <w:szCs w:val="22"/>
        </w:rPr>
        <w:t>"</w:t>
      </w:r>
      <w:r w:rsidRPr="00C97B59">
        <w:rPr>
          <w:rFonts w:ascii="Arial" w:hAnsi="Arial" w:cs="Arial"/>
          <w:sz w:val="22"/>
          <w:szCs w:val="22"/>
        </w:rPr>
        <w:t>А чело нужно стяжать поручение?</w:t>
      </w:r>
      <w:r w:rsidR="006B5169" w:rsidRPr="00C97B59">
        <w:rPr>
          <w:rFonts w:ascii="Arial" w:hAnsi="Arial" w:cs="Arial"/>
          <w:sz w:val="22"/>
          <w:szCs w:val="22"/>
        </w:rPr>
        <w:t>"</w:t>
      </w:r>
      <w:r w:rsidR="00B109F1" w:rsidRPr="00C97B59">
        <w:rPr>
          <w:rFonts w:ascii="Arial" w:hAnsi="Arial" w:cs="Arial"/>
          <w:sz w:val="22"/>
          <w:szCs w:val="22"/>
        </w:rPr>
        <w:t> –</w:t>
      </w:r>
      <w:r w:rsidR="0014464A" w:rsidRPr="00C97B59">
        <w:rPr>
          <w:rFonts w:ascii="Arial" w:hAnsi="Arial" w:cs="Arial"/>
          <w:sz w:val="22"/>
          <w:szCs w:val="22"/>
        </w:rPr>
        <w:t xml:space="preserve"> </w:t>
      </w:r>
      <w:r w:rsidRPr="00C97B59">
        <w:rPr>
          <w:rFonts w:ascii="Arial" w:hAnsi="Arial" w:cs="Arial"/>
          <w:sz w:val="22"/>
          <w:szCs w:val="22"/>
        </w:rPr>
        <w:t xml:space="preserve">Да всё свободно, необязательно, но я всегда говорю: </w:t>
      </w:r>
      <w:r w:rsidR="006B5169" w:rsidRPr="00C97B59">
        <w:rPr>
          <w:rFonts w:ascii="Arial" w:hAnsi="Arial" w:cs="Arial"/>
          <w:sz w:val="22"/>
          <w:szCs w:val="22"/>
        </w:rPr>
        <w:t>"</w:t>
      </w:r>
      <w:r w:rsidRPr="00C97B59">
        <w:rPr>
          <w:rFonts w:ascii="Arial" w:hAnsi="Arial" w:cs="Arial"/>
          <w:sz w:val="22"/>
          <w:szCs w:val="22"/>
        </w:rPr>
        <w:t>Лучше стяжать</w:t>
      </w:r>
      <w:r w:rsidR="006B5169" w:rsidRPr="00C97B59">
        <w:rPr>
          <w:rFonts w:ascii="Arial" w:hAnsi="Arial" w:cs="Arial"/>
          <w:sz w:val="22"/>
          <w:szCs w:val="22"/>
        </w:rPr>
        <w:t>"</w:t>
      </w:r>
      <w:r w:rsidR="0014464A" w:rsidRPr="00C97B59">
        <w:rPr>
          <w:rFonts w:ascii="Arial" w:hAnsi="Arial" w:cs="Arial"/>
          <w:sz w:val="22"/>
          <w:szCs w:val="22"/>
        </w:rPr>
        <w:t>. Не </w:t>
      </w:r>
      <w:r w:rsidRPr="00C97B59">
        <w:rPr>
          <w:rFonts w:ascii="Arial" w:hAnsi="Arial" w:cs="Arial"/>
          <w:sz w:val="22"/>
          <w:szCs w:val="22"/>
        </w:rPr>
        <w:t>потому, что я хочу всех под Владыку подвязать, а потому, что когда чело стяжает у Владыки поручение</w:t>
      </w:r>
      <w:r w:rsidR="0014464A" w:rsidRPr="00C97B59">
        <w:rPr>
          <w:rFonts w:ascii="Arial" w:hAnsi="Arial" w:cs="Arial"/>
          <w:sz w:val="22"/>
          <w:szCs w:val="22"/>
        </w:rPr>
        <w:t>,</w:t>
      </w:r>
      <w:r w:rsidRPr="00C97B59">
        <w:rPr>
          <w:rFonts w:ascii="Arial" w:hAnsi="Arial" w:cs="Arial"/>
          <w:sz w:val="22"/>
          <w:szCs w:val="22"/>
        </w:rPr>
        <w:t xml:space="preserve"> и Владыка говорит: </w:t>
      </w:r>
      <w:r w:rsidR="006B5169" w:rsidRPr="00C97B59">
        <w:rPr>
          <w:rFonts w:ascii="Arial" w:hAnsi="Arial" w:cs="Arial"/>
          <w:sz w:val="22"/>
          <w:szCs w:val="22"/>
        </w:rPr>
        <w:t>"</w:t>
      </w:r>
      <w:r w:rsidRPr="00C97B59">
        <w:rPr>
          <w:rFonts w:ascii="Arial" w:hAnsi="Arial" w:cs="Arial"/>
          <w:sz w:val="22"/>
          <w:szCs w:val="22"/>
        </w:rPr>
        <w:t>Поручил</w:t>
      </w:r>
      <w:r w:rsidR="006B5169" w:rsidRPr="00C97B59">
        <w:rPr>
          <w:rFonts w:ascii="Arial" w:hAnsi="Arial" w:cs="Arial"/>
          <w:sz w:val="22"/>
          <w:szCs w:val="22"/>
        </w:rPr>
        <w:t>"</w:t>
      </w:r>
      <w:r w:rsidRPr="00C97B59">
        <w:rPr>
          <w:rFonts w:ascii="Arial" w:hAnsi="Arial" w:cs="Arial"/>
          <w:sz w:val="22"/>
          <w:szCs w:val="22"/>
        </w:rPr>
        <w:t xml:space="preserve">, – в Око записывается знак поручения, вот здесь изнутри. И соответственно на это поручение чело получает специфический направленный </w:t>
      </w:r>
      <w:r w:rsidR="00637F18" w:rsidRPr="00C97B59">
        <w:rPr>
          <w:rFonts w:ascii="Arial" w:hAnsi="Arial" w:cs="Arial"/>
          <w:sz w:val="22"/>
          <w:szCs w:val="22"/>
        </w:rPr>
        <w:t>огонь</w:t>
      </w:r>
      <w:r w:rsidR="00B27678" w:rsidRPr="00C97B59">
        <w:rPr>
          <w:rFonts w:ascii="Arial" w:hAnsi="Arial" w:cs="Arial"/>
          <w:sz w:val="22"/>
          <w:szCs w:val="22"/>
        </w:rPr>
        <w:t xml:space="preserve"> и </w:t>
      </w:r>
      <w:r w:rsidRPr="00C97B59">
        <w:rPr>
          <w:rFonts w:ascii="Arial" w:hAnsi="Arial" w:cs="Arial"/>
          <w:sz w:val="22"/>
          <w:szCs w:val="22"/>
        </w:rPr>
        <w:t>ФА-Владыки, в случае чего – ФА-Отца Метагалактики</w:t>
      </w:r>
      <w:r w:rsidR="0014464A" w:rsidRPr="00C97B59">
        <w:rPr>
          <w:rFonts w:ascii="Arial" w:hAnsi="Arial" w:cs="Arial"/>
          <w:sz w:val="22"/>
          <w:szCs w:val="22"/>
        </w:rPr>
        <w:t xml:space="preserve"> –</w:t>
      </w:r>
      <w:r w:rsidRPr="00C97B59">
        <w:rPr>
          <w:rFonts w:ascii="Arial" w:hAnsi="Arial" w:cs="Arial"/>
          <w:sz w:val="22"/>
          <w:szCs w:val="22"/>
        </w:rPr>
        <w:t xml:space="preserve"> вплоть до того, что по этому поручению его Око, или в координации с Оком Отца, этому чело ещё и условия подтянутся на исполнение поручения</w:t>
      </w:r>
      <w:r w:rsidR="00B27678" w:rsidRPr="00C97B59">
        <w:rPr>
          <w:rFonts w:ascii="Arial" w:hAnsi="Arial" w:cs="Arial"/>
          <w:sz w:val="22"/>
          <w:szCs w:val="22"/>
        </w:rPr>
        <w:t>.</w:t>
      </w:r>
      <w:r w:rsidRPr="00C97B59">
        <w:rPr>
          <w:rFonts w:ascii="Arial" w:hAnsi="Arial" w:cs="Arial"/>
          <w:sz w:val="22"/>
          <w:szCs w:val="22"/>
        </w:rPr>
        <w:t xml:space="preserve"> </w:t>
      </w:r>
      <w:r w:rsidR="00B27678" w:rsidRPr="00C97B59">
        <w:rPr>
          <w:rFonts w:ascii="Arial" w:hAnsi="Arial" w:cs="Arial"/>
          <w:sz w:val="22"/>
          <w:szCs w:val="22"/>
        </w:rPr>
        <w:t xml:space="preserve">Даже </w:t>
      </w:r>
      <w:r w:rsidRPr="00C97B59">
        <w:rPr>
          <w:rFonts w:ascii="Arial" w:hAnsi="Arial" w:cs="Arial"/>
          <w:sz w:val="22"/>
          <w:szCs w:val="22"/>
        </w:rPr>
        <w:t>помощь в нужный момент придёт в</w:t>
      </w:r>
      <w:r w:rsidR="005217F3" w:rsidRPr="00C97B59">
        <w:rPr>
          <w:rFonts w:ascii="Arial" w:hAnsi="Arial" w:cs="Arial"/>
          <w:sz w:val="22"/>
          <w:szCs w:val="22"/>
        </w:rPr>
        <w:t xml:space="preserve"> виде чело или ведущих. То есть</w:t>
      </w:r>
      <w:r w:rsidRPr="00C97B59">
        <w:rPr>
          <w:rFonts w:ascii="Arial" w:hAnsi="Arial" w:cs="Arial"/>
          <w:sz w:val="22"/>
          <w:szCs w:val="22"/>
        </w:rPr>
        <w:t xml:space="preserve"> мы случайно оказываемся в том месте, чтобы помочь этим чело или ведущим (любой из нас), или нас вместе условия сводят специально </w:t>
      </w:r>
      <w:r w:rsidR="005217F3" w:rsidRPr="00C97B59">
        <w:rPr>
          <w:rFonts w:ascii="Arial" w:hAnsi="Arial" w:cs="Arial"/>
          <w:sz w:val="22"/>
          <w:szCs w:val="22"/>
        </w:rPr>
        <w:t>в этом месте, здесь, сегодня, в </w:t>
      </w:r>
      <w:r w:rsidRPr="00C97B59">
        <w:rPr>
          <w:rFonts w:ascii="Arial" w:hAnsi="Arial" w:cs="Arial"/>
          <w:sz w:val="22"/>
          <w:szCs w:val="22"/>
        </w:rPr>
        <w:t>эту минуту, чтобы мы в этот момент</w:t>
      </w:r>
      <w:r w:rsidR="005217F3" w:rsidRPr="00C97B59">
        <w:rPr>
          <w:rFonts w:ascii="Arial" w:hAnsi="Arial" w:cs="Arial"/>
          <w:sz w:val="22"/>
          <w:szCs w:val="22"/>
        </w:rPr>
        <w:t xml:space="preserve"> сделали практику. </w:t>
      </w:r>
    </w:p>
    <w:p w:rsidR="00B04DEE" w:rsidRPr="00C97B59" w:rsidRDefault="005217F3"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Главное – не </w:t>
      </w:r>
      <w:r w:rsidR="00B04DEE" w:rsidRPr="00C97B59">
        <w:rPr>
          <w:rFonts w:ascii="Arial" w:hAnsi="Arial" w:cs="Arial"/>
          <w:sz w:val="22"/>
          <w:szCs w:val="22"/>
        </w:rPr>
        <w:t>упустить минут</w:t>
      </w:r>
      <w:r w:rsidR="00B27678" w:rsidRPr="00C97B59">
        <w:rPr>
          <w:rFonts w:ascii="Arial" w:hAnsi="Arial" w:cs="Arial"/>
          <w:sz w:val="22"/>
          <w:szCs w:val="22"/>
        </w:rPr>
        <w:t>у</w:t>
      </w:r>
      <w:r w:rsidR="00B04DEE" w:rsidRPr="00C97B59">
        <w:rPr>
          <w:rFonts w:ascii="Arial" w:hAnsi="Arial" w:cs="Arial"/>
          <w:sz w:val="22"/>
          <w:szCs w:val="22"/>
        </w:rPr>
        <w:t xml:space="preserve"> и осознать, зачем нас свели вместе</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 xml:space="preserve">Сделать </w:t>
      </w:r>
      <w:r w:rsidR="00B04DEE" w:rsidRPr="00C97B59">
        <w:rPr>
          <w:rFonts w:ascii="Arial" w:hAnsi="Arial" w:cs="Arial"/>
          <w:sz w:val="22"/>
          <w:szCs w:val="22"/>
        </w:rPr>
        <w:t>эту практику</w:t>
      </w:r>
      <w:r w:rsidRPr="00C97B59">
        <w:rPr>
          <w:rFonts w:ascii="Arial" w:hAnsi="Arial" w:cs="Arial"/>
          <w:sz w:val="22"/>
          <w:szCs w:val="22"/>
        </w:rPr>
        <w:t>!</w:t>
      </w:r>
      <w:r w:rsidR="00B04DEE" w:rsidRPr="00C97B59">
        <w:rPr>
          <w:rFonts w:ascii="Arial" w:hAnsi="Arial" w:cs="Arial"/>
          <w:sz w:val="22"/>
          <w:szCs w:val="22"/>
        </w:rPr>
        <w:t xml:space="preserve"> А то ж мы: </w:t>
      </w:r>
      <w:r w:rsidR="006B5169" w:rsidRPr="00C97B59">
        <w:rPr>
          <w:rFonts w:ascii="Arial" w:hAnsi="Arial" w:cs="Arial"/>
          <w:sz w:val="22"/>
          <w:szCs w:val="22"/>
        </w:rPr>
        <w:t>"</w:t>
      </w:r>
      <w:r w:rsidR="00B04DEE" w:rsidRPr="00C97B59">
        <w:rPr>
          <w:rFonts w:ascii="Arial" w:hAnsi="Arial" w:cs="Arial"/>
          <w:sz w:val="22"/>
          <w:szCs w:val="22"/>
        </w:rPr>
        <w:t>Та мы случайно встретились</w:t>
      </w:r>
      <w:r w:rsidR="006B5169" w:rsidRPr="00C97B59">
        <w:rPr>
          <w:rFonts w:ascii="Arial" w:hAnsi="Arial" w:cs="Arial"/>
          <w:sz w:val="22"/>
          <w:szCs w:val="22"/>
        </w:rPr>
        <w:t>"</w:t>
      </w:r>
      <w:r w:rsidR="00B04DEE" w:rsidRPr="00C97B59">
        <w:rPr>
          <w:rFonts w:ascii="Arial" w:hAnsi="Arial" w:cs="Arial"/>
          <w:sz w:val="22"/>
          <w:szCs w:val="22"/>
        </w:rPr>
        <w:t xml:space="preserve">. </w:t>
      </w:r>
      <w:r w:rsidR="00B27678" w:rsidRPr="00C97B59">
        <w:rPr>
          <w:rFonts w:ascii="Arial" w:hAnsi="Arial" w:cs="Arial"/>
          <w:sz w:val="22"/>
          <w:szCs w:val="22"/>
        </w:rPr>
        <w:t>– "</w:t>
      </w:r>
      <w:r w:rsidR="00B04DEE" w:rsidRPr="00C97B59">
        <w:rPr>
          <w:rFonts w:ascii="Arial" w:hAnsi="Arial" w:cs="Arial"/>
          <w:sz w:val="22"/>
          <w:szCs w:val="22"/>
        </w:rPr>
        <w:t>Здрасьте</w:t>
      </w:r>
      <w:r w:rsidR="00B27678" w:rsidRPr="00C97B59">
        <w:rPr>
          <w:rFonts w:ascii="Arial" w:hAnsi="Arial" w:cs="Arial"/>
          <w:sz w:val="22"/>
          <w:szCs w:val="22"/>
        </w:rPr>
        <w:t>"</w:t>
      </w:r>
      <w:r w:rsidR="00B04DEE" w:rsidRPr="00C97B59">
        <w:rPr>
          <w:rFonts w:ascii="Arial" w:hAnsi="Arial" w:cs="Arial"/>
          <w:sz w:val="22"/>
          <w:szCs w:val="22"/>
        </w:rPr>
        <w:t xml:space="preserve">, поболтали двадцать минут, разошлись. Иногда просто случайно поболтали, а иногда ты чувствуешь огонь, что не случайно – Владыка свёл. </w:t>
      </w:r>
    </w:p>
    <w:p w:rsidR="00B04DEE" w:rsidRPr="00C97B59" w:rsidRDefault="00B27678"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w:t>
      </w:r>
      <w:r w:rsidR="00B04DEE" w:rsidRPr="00C97B59">
        <w:rPr>
          <w:rFonts w:ascii="Arial" w:hAnsi="Arial" w:cs="Arial"/>
          <w:sz w:val="22"/>
          <w:szCs w:val="22"/>
        </w:rPr>
        <w:t>А, Владыка свёл</w:t>
      </w:r>
      <w:r w:rsidRPr="00C97B59">
        <w:rPr>
          <w:rFonts w:ascii="Arial" w:hAnsi="Arial" w:cs="Arial"/>
          <w:sz w:val="22"/>
          <w:szCs w:val="22"/>
        </w:rPr>
        <w:t xml:space="preserve">!.. – </w:t>
      </w:r>
      <w:r w:rsidR="00821637" w:rsidRPr="00C97B59">
        <w:rPr>
          <w:rFonts w:ascii="Arial" w:hAnsi="Arial" w:cs="Arial"/>
          <w:sz w:val="22"/>
          <w:szCs w:val="22"/>
        </w:rPr>
        <w:t>э</w:t>
      </w:r>
      <w:r w:rsidR="00B04DEE" w:rsidRPr="00C97B59">
        <w:rPr>
          <w:rFonts w:ascii="Arial" w:hAnsi="Arial" w:cs="Arial"/>
          <w:sz w:val="22"/>
          <w:szCs w:val="22"/>
        </w:rPr>
        <w:t>то  не работа. Зачем свёл</w:t>
      </w:r>
      <w:r w:rsidR="00821637" w:rsidRPr="00C97B59">
        <w:rPr>
          <w:rFonts w:ascii="Arial" w:hAnsi="Arial" w:cs="Arial"/>
          <w:sz w:val="22"/>
          <w:szCs w:val="22"/>
        </w:rPr>
        <w:t>?</w:t>
      </w:r>
      <w:r w:rsidR="00B04DEE" w:rsidRPr="00C97B59">
        <w:rPr>
          <w:rFonts w:ascii="Arial" w:hAnsi="Arial" w:cs="Arial"/>
          <w:sz w:val="22"/>
          <w:szCs w:val="22"/>
        </w:rPr>
        <w:t xml:space="preserve"> что вот здесь вы делаете? Ну, хотя бы столп возожгите вдвоём и расходитесь</w:t>
      </w:r>
      <w:r w:rsidR="00821637" w:rsidRPr="00C97B59">
        <w:rPr>
          <w:rFonts w:ascii="Arial" w:hAnsi="Arial" w:cs="Arial"/>
          <w:sz w:val="22"/>
          <w:szCs w:val="22"/>
        </w:rPr>
        <w:t>.</w:t>
      </w:r>
      <w:r w:rsidR="00B04DEE" w:rsidRPr="00C97B59">
        <w:rPr>
          <w:rFonts w:ascii="Arial" w:hAnsi="Arial" w:cs="Arial"/>
          <w:sz w:val="22"/>
          <w:szCs w:val="22"/>
        </w:rPr>
        <w:t xml:space="preserve"> </w:t>
      </w:r>
      <w:r w:rsidR="00821637" w:rsidRPr="00C97B59">
        <w:rPr>
          <w:rFonts w:ascii="Arial" w:hAnsi="Arial" w:cs="Arial"/>
          <w:sz w:val="22"/>
          <w:szCs w:val="22"/>
        </w:rPr>
        <w:t xml:space="preserve">Болтая </w:t>
      </w:r>
      <w:r w:rsidR="00B04DEE" w:rsidRPr="00C97B59">
        <w:rPr>
          <w:rFonts w:ascii="Arial" w:hAnsi="Arial" w:cs="Arial"/>
          <w:sz w:val="22"/>
          <w:szCs w:val="22"/>
        </w:rPr>
        <w:t>о своём</w:t>
      </w:r>
      <w:r w:rsidR="00821637" w:rsidRPr="00C97B59">
        <w:rPr>
          <w:rFonts w:ascii="Arial" w:hAnsi="Arial" w:cs="Arial"/>
          <w:sz w:val="22"/>
          <w:szCs w:val="22"/>
        </w:rPr>
        <w:t>!</w:t>
      </w:r>
      <w:r w:rsidR="00B04DEE" w:rsidRPr="00C97B59">
        <w:rPr>
          <w:rFonts w:ascii="Arial" w:hAnsi="Arial" w:cs="Arial"/>
          <w:sz w:val="22"/>
          <w:szCs w:val="22"/>
        </w:rPr>
        <w:t xml:space="preserve"> Болтая о сумочках, возжигаем столп</w:t>
      </w:r>
      <w:r w:rsidR="004C1317" w:rsidRPr="00C97B59">
        <w:rPr>
          <w:rFonts w:ascii="Arial" w:hAnsi="Arial" w:cs="Arial"/>
          <w:sz w:val="22"/>
          <w:szCs w:val="22"/>
        </w:rPr>
        <w:t>!</w:t>
      </w:r>
      <w:r w:rsidR="00B04DEE" w:rsidRPr="00C97B59">
        <w:rPr>
          <w:rFonts w:ascii="Arial" w:hAnsi="Arial" w:cs="Arial"/>
          <w:sz w:val="22"/>
          <w:szCs w:val="22"/>
        </w:rPr>
        <w:t xml:space="preserve"> </w:t>
      </w:r>
      <w:r w:rsidR="00B04DEE" w:rsidRPr="00C97B59">
        <w:rPr>
          <w:rFonts w:ascii="Arial" w:hAnsi="Arial" w:cs="Arial"/>
          <w:i/>
          <w:sz w:val="22"/>
          <w:szCs w:val="22"/>
        </w:rPr>
        <w:t>(</w:t>
      </w:r>
      <w:r w:rsidR="004C1317" w:rsidRPr="00C97B59">
        <w:rPr>
          <w:rFonts w:ascii="Arial" w:hAnsi="Arial" w:cs="Arial"/>
          <w:i/>
          <w:sz w:val="22"/>
          <w:szCs w:val="22"/>
        </w:rPr>
        <w:t xml:space="preserve">Смех </w:t>
      </w:r>
      <w:r w:rsidR="00B04DEE" w:rsidRPr="00C97B59">
        <w:rPr>
          <w:rFonts w:ascii="Arial" w:hAnsi="Arial" w:cs="Arial"/>
          <w:i/>
          <w:sz w:val="22"/>
          <w:szCs w:val="22"/>
        </w:rPr>
        <w:t>в зале)</w:t>
      </w:r>
      <w:r w:rsidR="00B04DEE" w:rsidRPr="00C97B59">
        <w:rPr>
          <w:rFonts w:ascii="Arial" w:hAnsi="Arial" w:cs="Arial"/>
          <w:sz w:val="22"/>
          <w:szCs w:val="22"/>
        </w:rPr>
        <w:t>. У Ока всё во всём, он</w:t>
      </w:r>
      <w:r w:rsidR="004C1317" w:rsidRPr="00C97B59">
        <w:rPr>
          <w:rFonts w:ascii="Arial" w:hAnsi="Arial" w:cs="Arial"/>
          <w:sz w:val="22"/>
          <w:szCs w:val="22"/>
        </w:rPr>
        <w:t>о</w:t>
      </w:r>
      <w:r w:rsidR="00B04DEE" w:rsidRPr="00C97B59">
        <w:rPr>
          <w:rFonts w:ascii="Arial" w:hAnsi="Arial" w:cs="Arial"/>
          <w:sz w:val="22"/>
          <w:szCs w:val="22"/>
        </w:rPr>
        <w:t xml:space="preserve"> и сумочку примет с огнём</w:t>
      </w:r>
      <w:r w:rsidR="004C1317" w:rsidRPr="00C97B59">
        <w:rPr>
          <w:rFonts w:ascii="Arial" w:hAnsi="Arial" w:cs="Arial"/>
          <w:sz w:val="22"/>
          <w:szCs w:val="22"/>
        </w:rPr>
        <w:t xml:space="preserve"> –</w:t>
      </w:r>
      <w:r w:rsidR="00B04DEE" w:rsidRPr="00C97B59">
        <w:rPr>
          <w:rFonts w:ascii="Arial" w:hAnsi="Arial" w:cs="Arial"/>
          <w:sz w:val="22"/>
          <w:szCs w:val="22"/>
        </w:rPr>
        <w:t xml:space="preserve"> главное, чтобы огонь был. </w:t>
      </w:r>
    </w:p>
    <w:p w:rsidR="0086248E" w:rsidRPr="00C97B59" w:rsidRDefault="0086248E" w:rsidP="00AA6AB8">
      <w:pPr>
        <w:pStyle w:val="1"/>
        <w:spacing w:line="233" w:lineRule="auto"/>
        <w:ind w:left="397"/>
        <w:rPr>
          <w:sz w:val="22"/>
          <w:szCs w:val="22"/>
        </w:rPr>
      </w:pPr>
      <w:bookmarkStart w:id="42" w:name="_Toc271496673"/>
      <w:r w:rsidRPr="00C97B59">
        <w:rPr>
          <w:sz w:val="22"/>
          <w:szCs w:val="22"/>
        </w:rPr>
        <w:t>Око и огненная материальность каждого</w:t>
      </w:r>
      <w:bookmarkEnd w:id="42"/>
    </w:p>
    <w:p w:rsidR="00CA72C4" w:rsidRPr="00C97B59" w:rsidRDefault="00B04DEE"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Чем отличается Око, чем оно ценное? Для не</w:t>
      </w:r>
      <w:r w:rsidR="004C1317" w:rsidRPr="00C97B59">
        <w:rPr>
          <w:rFonts w:ascii="Arial" w:hAnsi="Arial" w:cs="Arial"/>
          <w:sz w:val="22"/>
          <w:szCs w:val="22"/>
        </w:rPr>
        <w:t>го</w:t>
      </w:r>
      <w:r w:rsidRPr="00C97B59">
        <w:rPr>
          <w:rFonts w:ascii="Arial" w:hAnsi="Arial" w:cs="Arial"/>
          <w:sz w:val="22"/>
          <w:szCs w:val="22"/>
        </w:rPr>
        <w:t xml:space="preserve"> что огонь, что материя – это однородная среда. Вот если у нас с вами: это – огонь, это – материя</w:t>
      </w:r>
      <w:r w:rsidR="004C1317" w:rsidRPr="00C97B59">
        <w:rPr>
          <w:rFonts w:ascii="Arial" w:hAnsi="Arial" w:cs="Arial"/>
          <w:sz w:val="22"/>
          <w:szCs w:val="22"/>
        </w:rPr>
        <w:t xml:space="preserve">, </w:t>
      </w:r>
      <w:r w:rsidRPr="00C97B59">
        <w:rPr>
          <w:rFonts w:ascii="Arial" w:hAnsi="Arial" w:cs="Arial"/>
          <w:sz w:val="22"/>
          <w:szCs w:val="22"/>
        </w:rPr>
        <w:t xml:space="preserve">да? </w:t>
      </w:r>
      <w:r w:rsidR="004C1317" w:rsidRPr="00C97B59">
        <w:rPr>
          <w:rFonts w:ascii="Arial" w:hAnsi="Arial" w:cs="Arial"/>
          <w:sz w:val="22"/>
          <w:szCs w:val="22"/>
        </w:rPr>
        <w:t xml:space="preserve">Это </w:t>
      </w:r>
      <w:r w:rsidRPr="00C97B59">
        <w:rPr>
          <w:rFonts w:ascii="Arial" w:hAnsi="Arial" w:cs="Arial"/>
          <w:sz w:val="22"/>
          <w:szCs w:val="22"/>
        </w:rPr>
        <w:t>– Отец, это – Мать</w:t>
      </w:r>
      <w:r w:rsidR="004C1317" w:rsidRPr="00C97B59">
        <w:rPr>
          <w:rFonts w:ascii="Arial" w:hAnsi="Arial" w:cs="Arial"/>
          <w:sz w:val="22"/>
          <w:szCs w:val="22"/>
        </w:rPr>
        <w:t>;</w:t>
      </w:r>
      <w:r w:rsidRPr="00C97B59">
        <w:rPr>
          <w:rFonts w:ascii="Arial" w:hAnsi="Arial" w:cs="Arial"/>
          <w:sz w:val="22"/>
          <w:szCs w:val="22"/>
        </w:rPr>
        <w:t xml:space="preserve"> Око – всё</w:t>
      </w:r>
      <w:r w:rsidR="004C1317" w:rsidRPr="00C97B59">
        <w:rPr>
          <w:rFonts w:ascii="Arial" w:hAnsi="Arial" w:cs="Arial"/>
          <w:sz w:val="22"/>
          <w:szCs w:val="22"/>
        </w:rPr>
        <w:t>:</w:t>
      </w:r>
      <w:r w:rsidRPr="00C97B59">
        <w:rPr>
          <w:rFonts w:ascii="Arial" w:hAnsi="Arial" w:cs="Arial"/>
          <w:sz w:val="22"/>
          <w:szCs w:val="22"/>
        </w:rPr>
        <w:t xml:space="preserve"> </w:t>
      </w:r>
      <w:r w:rsidR="004C1317" w:rsidRPr="00C97B59">
        <w:rPr>
          <w:rFonts w:ascii="Arial" w:hAnsi="Arial" w:cs="Arial"/>
          <w:sz w:val="22"/>
          <w:szCs w:val="22"/>
        </w:rPr>
        <w:t xml:space="preserve">вот </w:t>
      </w:r>
      <w:r w:rsidRPr="00C97B59">
        <w:rPr>
          <w:rFonts w:ascii="Arial" w:hAnsi="Arial" w:cs="Arial"/>
          <w:sz w:val="22"/>
          <w:szCs w:val="22"/>
        </w:rPr>
        <w:t xml:space="preserve">это – Отец, точка, вот это – Мать, точка, а вот это вместе всё в синтезе </w:t>
      </w:r>
      <w:r w:rsidR="00CA72C4" w:rsidRPr="00C97B59">
        <w:rPr>
          <w:rFonts w:ascii="Arial" w:hAnsi="Arial" w:cs="Arial"/>
          <w:sz w:val="22"/>
          <w:szCs w:val="22"/>
        </w:rPr>
        <w:t xml:space="preserve">– </w:t>
      </w:r>
      <w:r w:rsidRPr="00C97B59">
        <w:rPr>
          <w:rFonts w:ascii="Arial" w:hAnsi="Arial" w:cs="Arial"/>
          <w:sz w:val="22"/>
          <w:szCs w:val="22"/>
        </w:rPr>
        <w:t xml:space="preserve">и огонь, и материя. </w:t>
      </w:r>
      <w:r w:rsidR="00821637" w:rsidRPr="00C97B59">
        <w:rPr>
          <w:rFonts w:ascii="Arial" w:hAnsi="Arial" w:cs="Arial"/>
          <w:sz w:val="22"/>
          <w:szCs w:val="22"/>
        </w:rPr>
        <w:t xml:space="preserve"> </w:t>
      </w:r>
    </w:p>
    <w:p w:rsidR="00B04DEE" w:rsidRPr="00C97B59" w:rsidRDefault="00B04DEE"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Понятно, что плотная материя занижается сюда</w:t>
      </w:r>
      <w:r w:rsidR="00CA72C4" w:rsidRPr="00C97B59">
        <w:rPr>
          <w:rFonts w:ascii="Arial" w:hAnsi="Arial" w:cs="Arial"/>
          <w:sz w:val="22"/>
          <w:szCs w:val="22"/>
        </w:rPr>
        <w:t>.</w:t>
      </w:r>
      <w:r w:rsidRPr="00C97B59">
        <w:rPr>
          <w:rFonts w:ascii="Arial" w:hAnsi="Arial" w:cs="Arial"/>
          <w:sz w:val="22"/>
          <w:szCs w:val="22"/>
        </w:rPr>
        <w:t xml:space="preserve"> </w:t>
      </w:r>
      <w:r w:rsidR="00CA72C4" w:rsidRPr="00C97B59">
        <w:rPr>
          <w:rFonts w:ascii="Arial" w:hAnsi="Arial" w:cs="Arial"/>
          <w:sz w:val="22"/>
          <w:szCs w:val="22"/>
        </w:rPr>
        <w:t xml:space="preserve">Там </w:t>
      </w:r>
      <w:r w:rsidRPr="00C97B59">
        <w:rPr>
          <w:rFonts w:ascii="Arial" w:hAnsi="Arial" w:cs="Arial"/>
          <w:sz w:val="22"/>
          <w:szCs w:val="22"/>
        </w:rPr>
        <w:t xml:space="preserve">самый, там высокий </w:t>
      </w:r>
      <w:r w:rsidR="00637F18" w:rsidRPr="00C97B59">
        <w:rPr>
          <w:rFonts w:ascii="Arial" w:hAnsi="Arial" w:cs="Arial"/>
          <w:sz w:val="22"/>
          <w:szCs w:val="22"/>
        </w:rPr>
        <w:t>огонь</w:t>
      </w:r>
      <w:r w:rsidRPr="00C97B59">
        <w:rPr>
          <w:rFonts w:ascii="Arial" w:hAnsi="Arial" w:cs="Arial"/>
          <w:sz w:val="22"/>
          <w:szCs w:val="22"/>
        </w:rPr>
        <w:t>, разреженный, идёт сюда, но самый качественный огонь идёт в ядро, здесь. И вот он</w:t>
      </w:r>
      <w:r w:rsidR="00CA72C4" w:rsidRPr="00C97B59">
        <w:rPr>
          <w:rFonts w:ascii="Arial" w:hAnsi="Arial" w:cs="Arial"/>
          <w:sz w:val="22"/>
          <w:szCs w:val="22"/>
        </w:rPr>
        <w:t>о</w:t>
      </w:r>
      <w:r w:rsidRPr="00C97B59">
        <w:rPr>
          <w:rFonts w:ascii="Arial" w:hAnsi="Arial" w:cs="Arial"/>
          <w:sz w:val="22"/>
          <w:szCs w:val="22"/>
        </w:rPr>
        <w:t xml:space="preserve"> вместе живёт и тем и другим, он</w:t>
      </w:r>
      <w:r w:rsidR="00CA72C4" w:rsidRPr="00C97B59">
        <w:rPr>
          <w:rFonts w:ascii="Arial" w:hAnsi="Arial" w:cs="Arial"/>
          <w:sz w:val="22"/>
          <w:szCs w:val="22"/>
        </w:rPr>
        <w:t>о</w:t>
      </w:r>
      <w:r w:rsidRPr="00C97B59">
        <w:rPr>
          <w:rFonts w:ascii="Arial" w:hAnsi="Arial" w:cs="Arial"/>
          <w:sz w:val="22"/>
          <w:szCs w:val="22"/>
        </w:rPr>
        <w:t xml:space="preserve"> как бы вам показывает синтез огня и материи, синтез ОМ. Ваше Око живёт синтезом огня и материи. Если у вас более бурный огонь, он поможет вам преодолеть любую материю, если у вас более бурная материя, она поможет вам преодолеть любой огонь – в этом Око. </w:t>
      </w:r>
    </w:p>
    <w:p w:rsidR="00AA6AB8" w:rsidRPr="00C97B59" w:rsidRDefault="00B04DEE"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 xml:space="preserve">Вы скажете: </w:t>
      </w:r>
      <w:r w:rsidR="006B5169" w:rsidRPr="00C97B59">
        <w:rPr>
          <w:rFonts w:ascii="Arial" w:hAnsi="Arial" w:cs="Arial"/>
          <w:sz w:val="22"/>
          <w:szCs w:val="22"/>
        </w:rPr>
        <w:t>"</w:t>
      </w:r>
      <w:r w:rsidRPr="00C97B59">
        <w:rPr>
          <w:rFonts w:ascii="Arial" w:hAnsi="Arial" w:cs="Arial"/>
          <w:sz w:val="22"/>
          <w:szCs w:val="22"/>
        </w:rPr>
        <w:t xml:space="preserve">Как материя преодолеет любой </w:t>
      </w:r>
      <w:r w:rsidR="00637F18" w:rsidRPr="00C97B59">
        <w:rPr>
          <w:rFonts w:ascii="Arial" w:hAnsi="Arial" w:cs="Arial"/>
          <w:sz w:val="22"/>
          <w:szCs w:val="22"/>
        </w:rPr>
        <w:t>огонь</w:t>
      </w:r>
      <w:r w:rsidRPr="00C97B59">
        <w:rPr>
          <w:rFonts w:ascii="Arial" w:hAnsi="Arial" w:cs="Arial"/>
          <w:sz w:val="22"/>
          <w:szCs w:val="22"/>
        </w:rPr>
        <w:t>?</w:t>
      </w:r>
      <w:r w:rsidR="006B5169" w:rsidRPr="00C97B59">
        <w:rPr>
          <w:rFonts w:ascii="Arial" w:hAnsi="Arial" w:cs="Arial"/>
          <w:sz w:val="22"/>
          <w:szCs w:val="22"/>
        </w:rPr>
        <w:t>"</w:t>
      </w:r>
      <w:r w:rsidRPr="00C97B59">
        <w:rPr>
          <w:rFonts w:ascii="Arial" w:hAnsi="Arial" w:cs="Arial"/>
          <w:sz w:val="22"/>
          <w:szCs w:val="22"/>
        </w:rPr>
        <w:t xml:space="preserve"> А она его заматериализует</w:t>
      </w:r>
      <w:r w:rsidR="0056532F" w:rsidRPr="00C97B59">
        <w:rPr>
          <w:rFonts w:ascii="Arial" w:hAnsi="Arial" w:cs="Arial"/>
          <w:sz w:val="22"/>
          <w:szCs w:val="22"/>
        </w:rPr>
        <w:t>!</w:t>
      </w:r>
      <w:r w:rsidRPr="00C97B59">
        <w:rPr>
          <w:rFonts w:ascii="Arial" w:hAnsi="Arial" w:cs="Arial"/>
          <w:sz w:val="22"/>
          <w:szCs w:val="22"/>
        </w:rPr>
        <w:t xml:space="preserve"> Знаете, такое: </w:t>
      </w:r>
    </w:p>
    <w:p w:rsidR="00AA6AB8" w:rsidRPr="00C97B59" w:rsidRDefault="00AA6AB8"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w:t>
      </w:r>
      <w:r w:rsidR="00B04DEE" w:rsidRPr="00C97B59">
        <w:rPr>
          <w:rFonts w:ascii="Arial" w:hAnsi="Arial" w:cs="Arial"/>
          <w:sz w:val="22"/>
          <w:szCs w:val="22"/>
        </w:rPr>
        <w:t>Давай мне</w:t>
      </w:r>
      <w:r w:rsidR="00362995" w:rsidRPr="00C97B59">
        <w:rPr>
          <w:rFonts w:ascii="Arial" w:hAnsi="Arial" w:cs="Arial"/>
          <w:sz w:val="22"/>
          <w:szCs w:val="22"/>
        </w:rPr>
        <w:t>!..</w:t>
      </w:r>
      <w:r w:rsidR="00B04DEE" w:rsidRPr="00C97B59">
        <w:rPr>
          <w:rFonts w:ascii="Arial" w:hAnsi="Arial" w:cs="Arial"/>
          <w:sz w:val="22"/>
          <w:szCs w:val="22"/>
        </w:rPr>
        <w:t xml:space="preserve"> </w:t>
      </w:r>
      <w:r w:rsidR="00362995" w:rsidRPr="00C97B59">
        <w:rPr>
          <w:rFonts w:ascii="Arial" w:hAnsi="Arial" w:cs="Arial"/>
          <w:sz w:val="22"/>
          <w:szCs w:val="22"/>
        </w:rPr>
        <w:t>Д</w:t>
      </w:r>
      <w:r w:rsidR="00B04DEE" w:rsidRPr="00C97B59">
        <w:rPr>
          <w:rFonts w:ascii="Arial" w:hAnsi="Arial" w:cs="Arial"/>
          <w:sz w:val="22"/>
          <w:szCs w:val="22"/>
        </w:rPr>
        <w:t>авай мне</w:t>
      </w:r>
      <w:r w:rsidR="00362995" w:rsidRPr="00C97B59">
        <w:rPr>
          <w:rFonts w:ascii="Arial" w:hAnsi="Arial" w:cs="Arial"/>
          <w:sz w:val="22"/>
          <w:szCs w:val="22"/>
        </w:rPr>
        <w:t>!</w:t>
      </w:r>
      <w:r w:rsidR="00B04DEE" w:rsidRPr="00C97B59">
        <w:rPr>
          <w:rFonts w:ascii="Arial" w:hAnsi="Arial" w:cs="Arial"/>
          <w:sz w:val="22"/>
          <w:szCs w:val="22"/>
        </w:rPr>
        <w:t xml:space="preserve"> </w:t>
      </w:r>
      <w:r w:rsidR="00362995" w:rsidRPr="00C97B59">
        <w:rPr>
          <w:rFonts w:ascii="Arial" w:hAnsi="Arial" w:cs="Arial"/>
          <w:sz w:val="22"/>
          <w:szCs w:val="22"/>
        </w:rPr>
        <w:t xml:space="preserve">Я </w:t>
      </w:r>
      <w:r w:rsidR="00B04DEE" w:rsidRPr="00C97B59">
        <w:rPr>
          <w:rFonts w:ascii="Arial" w:hAnsi="Arial" w:cs="Arial"/>
          <w:sz w:val="22"/>
          <w:szCs w:val="22"/>
        </w:rPr>
        <w:t>усвою всё</w:t>
      </w:r>
      <w:r w:rsidRPr="00C97B59">
        <w:rPr>
          <w:rFonts w:ascii="Arial" w:hAnsi="Arial" w:cs="Arial"/>
          <w:sz w:val="22"/>
          <w:szCs w:val="22"/>
        </w:rPr>
        <w:t>.</w:t>
      </w:r>
      <w:r w:rsidR="00B04DEE" w:rsidRPr="00C97B59">
        <w:rPr>
          <w:rFonts w:ascii="Arial" w:hAnsi="Arial" w:cs="Arial"/>
          <w:sz w:val="22"/>
          <w:szCs w:val="22"/>
        </w:rPr>
        <w:t xml:space="preserve"> </w:t>
      </w:r>
    </w:p>
    <w:p w:rsidR="00AA6AB8" w:rsidRPr="00C97B59" w:rsidRDefault="00CA72C4"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 xml:space="preserve">– </w:t>
      </w:r>
      <w:r w:rsidR="00B04DEE" w:rsidRPr="00C97B59">
        <w:rPr>
          <w:rFonts w:ascii="Arial" w:hAnsi="Arial" w:cs="Arial"/>
          <w:sz w:val="22"/>
          <w:szCs w:val="22"/>
        </w:rPr>
        <w:t xml:space="preserve">Всё, а дальше что? </w:t>
      </w:r>
    </w:p>
    <w:p w:rsidR="00B04DEE" w:rsidRPr="00C97B59" w:rsidRDefault="00AA6AB8"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О</w:t>
      </w:r>
      <w:r w:rsidR="00637F18" w:rsidRPr="00C97B59">
        <w:rPr>
          <w:rFonts w:ascii="Arial" w:hAnsi="Arial" w:cs="Arial"/>
          <w:sz w:val="22"/>
          <w:szCs w:val="22"/>
        </w:rPr>
        <w:t>гонь</w:t>
      </w:r>
      <w:r w:rsidR="00B04DEE" w:rsidRPr="00C97B59">
        <w:rPr>
          <w:rFonts w:ascii="Arial" w:hAnsi="Arial" w:cs="Arial"/>
          <w:sz w:val="22"/>
          <w:szCs w:val="22"/>
        </w:rPr>
        <w:t xml:space="preserve"> надо отдавать, материя скажет: </w:t>
      </w:r>
    </w:p>
    <w:p w:rsidR="00B04DEE" w:rsidRPr="00C97B59" w:rsidRDefault="00CA72C4"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w:t>
      </w:r>
      <w:r w:rsidR="00B04DEE" w:rsidRPr="00C97B59">
        <w:rPr>
          <w:rFonts w:ascii="Arial" w:hAnsi="Arial" w:cs="Arial"/>
          <w:sz w:val="22"/>
          <w:szCs w:val="22"/>
        </w:rPr>
        <w:t xml:space="preserve"> Не отдам. </w:t>
      </w:r>
    </w:p>
    <w:p w:rsidR="00B04DEE" w:rsidRPr="00C97B59" w:rsidRDefault="00B04DEE"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 Отдавай</w:t>
      </w:r>
      <w:r w:rsidR="00113F32" w:rsidRPr="00C97B59">
        <w:rPr>
          <w:rFonts w:ascii="Arial" w:hAnsi="Arial" w:cs="Arial"/>
          <w:sz w:val="22"/>
          <w:szCs w:val="22"/>
        </w:rPr>
        <w:t>!</w:t>
      </w:r>
      <w:r w:rsidRPr="00C97B59">
        <w:rPr>
          <w:rFonts w:ascii="Arial" w:hAnsi="Arial" w:cs="Arial"/>
          <w:sz w:val="22"/>
          <w:szCs w:val="22"/>
        </w:rPr>
        <w:t xml:space="preserve"> </w:t>
      </w:r>
    </w:p>
    <w:p w:rsidR="00B04DEE" w:rsidRPr="00C97B59" w:rsidRDefault="00B04DEE" w:rsidP="00AA6AB8">
      <w:pPr>
        <w:suppressLineNumbers/>
        <w:tabs>
          <w:tab w:val="left" w:pos="330"/>
        </w:tabs>
        <w:suppressAutoHyphens/>
        <w:spacing w:line="233" w:lineRule="auto"/>
        <w:ind w:firstLine="397"/>
        <w:jc w:val="both"/>
        <w:rPr>
          <w:rFonts w:ascii="Arial" w:hAnsi="Arial" w:cs="Arial"/>
          <w:sz w:val="22"/>
          <w:szCs w:val="22"/>
        </w:rPr>
      </w:pPr>
      <w:r w:rsidRPr="00C97B59">
        <w:rPr>
          <w:rFonts w:ascii="Arial" w:hAnsi="Arial" w:cs="Arial"/>
          <w:sz w:val="22"/>
          <w:szCs w:val="22"/>
        </w:rPr>
        <w:t xml:space="preserve">– Не отдам. </w:t>
      </w:r>
    </w:p>
    <w:p w:rsidR="00B04DEE" w:rsidRPr="00C97B59" w:rsidRDefault="00B04DEE" w:rsidP="00E1565B">
      <w:pPr>
        <w:suppressLineNumbers/>
        <w:tabs>
          <w:tab w:val="left" w:pos="330"/>
        </w:tabs>
        <w:suppressAutoHyphens/>
        <w:ind w:firstLine="397"/>
        <w:jc w:val="both"/>
        <w:rPr>
          <w:rFonts w:ascii="Arial" w:hAnsi="Arial" w:cs="Arial"/>
          <w:sz w:val="22"/>
          <w:szCs w:val="22"/>
          <w:u w:val="single"/>
        </w:rPr>
      </w:pPr>
      <w:r w:rsidRPr="00C97B59">
        <w:rPr>
          <w:rFonts w:ascii="Arial" w:hAnsi="Arial" w:cs="Arial"/>
          <w:sz w:val="22"/>
          <w:szCs w:val="22"/>
        </w:rPr>
        <w:t xml:space="preserve">И когда </w:t>
      </w:r>
      <w:r w:rsidR="00637F18" w:rsidRPr="00C97B59">
        <w:rPr>
          <w:rFonts w:ascii="Arial" w:hAnsi="Arial" w:cs="Arial"/>
          <w:sz w:val="22"/>
          <w:szCs w:val="22"/>
        </w:rPr>
        <w:t>огонь</w:t>
      </w:r>
      <w:r w:rsidRPr="00C97B59">
        <w:rPr>
          <w:rFonts w:ascii="Arial" w:hAnsi="Arial" w:cs="Arial"/>
          <w:sz w:val="22"/>
          <w:szCs w:val="22"/>
        </w:rPr>
        <w:t xml:space="preserve"> будет стоять в этой материи до-о-о-лго, до-о-о-лго, до-о-о-лго…, он что сделает? Заматериализуется. И вы вполне спокойно можете стяжать следующий огонь, потому что этот превратился в вещество</w:t>
      </w:r>
      <w:r w:rsidR="00B77E0B" w:rsidRPr="00C97B59">
        <w:rPr>
          <w:rFonts w:ascii="Arial" w:hAnsi="Arial" w:cs="Arial"/>
          <w:sz w:val="22"/>
          <w:szCs w:val="22"/>
        </w:rPr>
        <w:t>.</w:t>
      </w:r>
      <w:r w:rsidRPr="00C97B59">
        <w:rPr>
          <w:rFonts w:ascii="Arial" w:hAnsi="Arial" w:cs="Arial"/>
          <w:sz w:val="22"/>
          <w:szCs w:val="22"/>
        </w:rPr>
        <w:t xml:space="preserve"> </w:t>
      </w:r>
      <w:r w:rsidR="00B77E0B" w:rsidRPr="00C97B59">
        <w:rPr>
          <w:rFonts w:ascii="Arial" w:hAnsi="Arial" w:cs="Arial"/>
          <w:sz w:val="22"/>
          <w:szCs w:val="22"/>
        </w:rPr>
        <w:t xml:space="preserve">Очень </w:t>
      </w:r>
      <w:r w:rsidRPr="00C97B59">
        <w:rPr>
          <w:rFonts w:ascii="Arial" w:hAnsi="Arial" w:cs="Arial"/>
          <w:sz w:val="22"/>
          <w:szCs w:val="22"/>
        </w:rPr>
        <w:t>часто уплотнённый огонь переходит в вещество. И вот эти переходы огня в вещество и даже вещества в огонь, только более низкого</w:t>
      </w:r>
      <w:r w:rsidR="00B77E0B" w:rsidRPr="00C97B59">
        <w:rPr>
          <w:rFonts w:ascii="Arial" w:hAnsi="Arial" w:cs="Arial"/>
          <w:sz w:val="22"/>
          <w:szCs w:val="22"/>
        </w:rPr>
        <w:t>…</w:t>
      </w:r>
      <w:r w:rsidRPr="00C97B59">
        <w:rPr>
          <w:rFonts w:ascii="Arial" w:hAnsi="Arial" w:cs="Arial"/>
          <w:sz w:val="22"/>
          <w:szCs w:val="22"/>
        </w:rPr>
        <w:t xml:space="preserve">, но всё равно огонь – есть принцип Ока. </w:t>
      </w:r>
      <w:r w:rsidRPr="00C97B59">
        <w:rPr>
          <w:rFonts w:ascii="Arial" w:hAnsi="Arial" w:cs="Arial"/>
          <w:sz w:val="22"/>
          <w:szCs w:val="22"/>
          <w:u w:val="single"/>
        </w:rPr>
        <w:t xml:space="preserve">Переходы </w:t>
      </w:r>
      <w:r w:rsidR="00637F18" w:rsidRPr="00C97B59">
        <w:rPr>
          <w:rFonts w:ascii="Arial" w:hAnsi="Arial" w:cs="Arial"/>
          <w:sz w:val="22"/>
          <w:szCs w:val="22"/>
          <w:u w:val="single"/>
        </w:rPr>
        <w:t>огня</w:t>
      </w:r>
      <w:r w:rsidRPr="00C97B59">
        <w:rPr>
          <w:rFonts w:ascii="Arial" w:hAnsi="Arial" w:cs="Arial"/>
          <w:sz w:val="22"/>
          <w:szCs w:val="22"/>
          <w:u w:val="single"/>
        </w:rPr>
        <w:t xml:space="preserve"> в вещество и вещества в </w:t>
      </w:r>
      <w:r w:rsidR="00637F18" w:rsidRPr="00C97B59">
        <w:rPr>
          <w:rFonts w:ascii="Arial" w:hAnsi="Arial" w:cs="Arial"/>
          <w:sz w:val="22"/>
          <w:szCs w:val="22"/>
          <w:u w:val="single"/>
        </w:rPr>
        <w:t>огонь</w:t>
      </w:r>
      <w:r w:rsidRPr="00C97B59">
        <w:rPr>
          <w:rFonts w:ascii="Arial" w:hAnsi="Arial" w:cs="Arial"/>
          <w:sz w:val="22"/>
          <w:szCs w:val="22"/>
          <w:u w:val="single"/>
        </w:rPr>
        <w:t xml:space="preserve"> есть принцип Ока. </w:t>
      </w:r>
    </w:p>
    <w:p w:rsidR="00B6357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Ну, например:  вот у нас сейчас 29-й Синтез, мы стоим в огне 29-го присутствия</w:t>
      </w:r>
      <w:r w:rsidR="00B6357E" w:rsidRPr="00C97B59">
        <w:rPr>
          <w:rFonts w:ascii="Arial" w:hAnsi="Arial" w:cs="Arial"/>
          <w:sz w:val="22"/>
          <w:szCs w:val="22"/>
        </w:rPr>
        <w:t>.</w:t>
      </w:r>
      <w:r w:rsidRPr="00C97B59">
        <w:rPr>
          <w:rFonts w:ascii="Arial" w:hAnsi="Arial" w:cs="Arial"/>
          <w:sz w:val="22"/>
          <w:szCs w:val="22"/>
        </w:rPr>
        <w:t xml:space="preserve"> </w:t>
      </w:r>
      <w:r w:rsidR="00B6357E" w:rsidRPr="00C97B59">
        <w:rPr>
          <w:rFonts w:ascii="Arial" w:hAnsi="Arial" w:cs="Arial"/>
          <w:sz w:val="22"/>
          <w:szCs w:val="22"/>
        </w:rPr>
        <w:t xml:space="preserve">Но </w:t>
      </w:r>
      <w:r w:rsidRPr="00C97B59">
        <w:rPr>
          <w:rFonts w:ascii="Arial" w:hAnsi="Arial" w:cs="Arial"/>
          <w:sz w:val="22"/>
          <w:szCs w:val="22"/>
        </w:rPr>
        <w:t>с точки зрения 29-го проявления, огонь которого тоже на нас идёт (вчера в Око нам Отец это зафиксировал), наше 29 присутствие Метагалактики – это полное вещество</w:t>
      </w:r>
      <w:r w:rsidR="00B6357E" w:rsidRPr="00C97B59">
        <w:rPr>
          <w:rFonts w:ascii="Arial" w:hAnsi="Arial" w:cs="Arial"/>
          <w:sz w:val="22"/>
          <w:szCs w:val="22"/>
        </w:rPr>
        <w:t>. Н</w:t>
      </w:r>
      <w:r w:rsidRPr="00C97B59">
        <w:rPr>
          <w:rFonts w:ascii="Arial" w:hAnsi="Arial" w:cs="Arial"/>
          <w:sz w:val="22"/>
          <w:szCs w:val="22"/>
        </w:rPr>
        <w:t>у, согласитесь. Пр</w:t>
      </w:r>
      <w:r w:rsidR="000C483C" w:rsidRPr="00C97B59">
        <w:rPr>
          <w:rFonts w:ascii="Arial" w:hAnsi="Arial" w:cs="Arial"/>
          <w:sz w:val="22"/>
          <w:szCs w:val="22"/>
        </w:rPr>
        <w:t>и этом для нас это полный огонь.</w:t>
      </w:r>
      <w:r w:rsidRPr="00C97B59">
        <w:rPr>
          <w:rFonts w:ascii="Arial" w:hAnsi="Arial" w:cs="Arial"/>
          <w:sz w:val="22"/>
          <w:szCs w:val="22"/>
        </w:rPr>
        <w:t xml:space="preserve"> </w:t>
      </w:r>
      <w:r w:rsidR="000C483C" w:rsidRPr="00C97B59">
        <w:rPr>
          <w:rFonts w:ascii="Arial" w:hAnsi="Arial" w:cs="Arial"/>
          <w:sz w:val="22"/>
          <w:szCs w:val="22"/>
        </w:rPr>
        <w:t xml:space="preserve">Для </w:t>
      </w:r>
      <w:r w:rsidRPr="00C97B59">
        <w:rPr>
          <w:rFonts w:ascii="Arial" w:hAnsi="Arial" w:cs="Arial"/>
          <w:sz w:val="22"/>
          <w:szCs w:val="22"/>
        </w:rPr>
        <w:t>29-го проявления – это вещество, только</w:t>
      </w:r>
      <w:r w:rsidR="000C483C" w:rsidRPr="00C97B59">
        <w:rPr>
          <w:rFonts w:ascii="Arial" w:hAnsi="Arial" w:cs="Arial"/>
          <w:sz w:val="22"/>
          <w:szCs w:val="22"/>
        </w:rPr>
        <w:t>,</w:t>
      </w:r>
      <w:r w:rsidRPr="00C97B59">
        <w:rPr>
          <w:rFonts w:ascii="Arial" w:hAnsi="Arial" w:cs="Arial"/>
          <w:sz w:val="22"/>
          <w:szCs w:val="22"/>
        </w:rPr>
        <w:t xml:space="preserve"> такое</w:t>
      </w:r>
      <w:r w:rsidR="000C483C" w:rsidRPr="00C97B59">
        <w:rPr>
          <w:rFonts w:ascii="Arial" w:hAnsi="Arial" w:cs="Arial"/>
          <w:sz w:val="22"/>
          <w:szCs w:val="22"/>
        </w:rPr>
        <w:t>,</w:t>
      </w:r>
      <w:r w:rsidRPr="00C97B59">
        <w:rPr>
          <w:rFonts w:ascii="Arial" w:hAnsi="Arial" w:cs="Arial"/>
          <w:sz w:val="22"/>
          <w:szCs w:val="22"/>
        </w:rPr>
        <w:t xml:space="preserve"> огненное. Только это не магма (ладно? не путайте), это огненное вещество</w:t>
      </w:r>
      <w:r w:rsidR="000C483C" w:rsidRPr="00C97B59">
        <w:rPr>
          <w:rFonts w:ascii="Arial" w:hAnsi="Arial" w:cs="Arial"/>
          <w:sz w:val="22"/>
          <w:szCs w:val="22"/>
        </w:rPr>
        <w:t>.</w:t>
      </w:r>
      <w:r w:rsidRPr="00C97B59">
        <w:rPr>
          <w:rFonts w:ascii="Arial" w:hAnsi="Arial" w:cs="Arial"/>
          <w:sz w:val="22"/>
          <w:szCs w:val="22"/>
        </w:rPr>
        <w:t xml:space="preserve"> </w:t>
      </w:r>
      <w:r w:rsidR="000C483C" w:rsidRPr="00C97B59">
        <w:rPr>
          <w:rFonts w:ascii="Arial" w:hAnsi="Arial" w:cs="Arial"/>
          <w:sz w:val="22"/>
          <w:szCs w:val="22"/>
        </w:rPr>
        <w:t>Знаете</w:t>
      </w:r>
      <w:r w:rsidRPr="00C97B59">
        <w:rPr>
          <w:rFonts w:ascii="Arial" w:hAnsi="Arial" w:cs="Arial"/>
          <w:sz w:val="22"/>
          <w:szCs w:val="22"/>
        </w:rPr>
        <w:t>, как вот ртуть</w:t>
      </w:r>
      <w:r w:rsidR="000C483C" w:rsidRPr="00C97B59">
        <w:rPr>
          <w:rFonts w:ascii="Arial" w:hAnsi="Arial" w:cs="Arial"/>
          <w:sz w:val="22"/>
          <w:szCs w:val="22"/>
        </w:rPr>
        <w:t xml:space="preserve"> – </w:t>
      </w:r>
      <w:r w:rsidRPr="00C97B59">
        <w:rPr>
          <w:rFonts w:ascii="Arial" w:hAnsi="Arial" w:cs="Arial"/>
          <w:sz w:val="22"/>
          <w:szCs w:val="22"/>
        </w:rPr>
        <w:t xml:space="preserve">это жидкий кристалл.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Вот есть огненное вещество, можно сказать, похожее на ртуть</w:t>
      </w:r>
      <w:r w:rsidR="000C483C" w:rsidRPr="00C97B59">
        <w:rPr>
          <w:rFonts w:ascii="Arial" w:hAnsi="Arial" w:cs="Arial"/>
          <w:sz w:val="22"/>
          <w:szCs w:val="22"/>
        </w:rPr>
        <w:t>.</w:t>
      </w:r>
      <w:r w:rsidRPr="00C97B59">
        <w:rPr>
          <w:rFonts w:ascii="Arial" w:hAnsi="Arial" w:cs="Arial"/>
          <w:sz w:val="22"/>
          <w:szCs w:val="22"/>
        </w:rPr>
        <w:t xml:space="preserve"> </w:t>
      </w:r>
      <w:r w:rsidR="000C483C" w:rsidRPr="00C97B59">
        <w:rPr>
          <w:rFonts w:ascii="Arial" w:hAnsi="Arial" w:cs="Arial"/>
          <w:sz w:val="22"/>
          <w:szCs w:val="22"/>
        </w:rPr>
        <w:t xml:space="preserve">Это </w:t>
      </w:r>
      <w:r w:rsidRPr="00C97B59">
        <w:rPr>
          <w:rFonts w:ascii="Arial" w:hAnsi="Arial" w:cs="Arial"/>
          <w:sz w:val="22"/>
          <w:szCs w:val="22"/>
        </w:rPr>
        <w:t>такой материализованный огонь</w:t>
      </w:r>
      <w:r w:rsidR="000C483C" w:rsidRPr="00C97B59">
        <w:rPr>
          <w:rFonts w:ascii="Arial" w:hAnsi="Arial" w:cs="Arial"/>
          <w:sz w:val="22"/>
          <w:szCs w:val="22"/>
        </w:rPr>
        <w:t>.</w:t>
      </w:r>
      <w:r w:rsidRPr="00C97B59">
        <w:rPr>
          <w:rFonts w:ascii="Arial" w:hAnsi="Arial" w:cs="Arial"/>
          <w:sz w:val="22"/>
          <w:szCs w:val="22"/>
        </w:rPr>
        <w:t xml:space="preserve"> </w:t>
      </w:r>
      <w:r w:rsidR="000C483C" w:rsidRPr="00C97B59">
        <w:rPr>
          <w:rFonts w:ascii="Arial" w:hAnsi="Arial" w:cs="Arial"/>
          <w:sz w:val="22"/>
          <w:szCs w:val="22"/>
        </w:rPr>
        <w:t xml:space="preserve">Это </w:t>
      </w:r>
      <w:r w:rsidRPr="00C97B59">
        <w:rPr>
          <w:rFonts w:ascii="Arial" w:hAnsi="Arial" w:cs="Arial"/>
          <w:sz w:val="22"/>
          <w:szCs w:val="22"/>
        </w:rPr>
        <w:t>не матери</w:t>
      </w:r>
      <w:r w:rsidR="00B6357E" w:rsidRPr="00C97B59">
        <w:rPr>
          <w:rFonts w:ascii="Arial" w:hAnsi="Arial" w:cs="Arial"/>
          <w:sz w:val="22"/>
          <w:szCs w:val="22"/>
        </w:rPr>
        <w:t>я, это не лава, а</w:t>
      </w:r>
      <w:r w:rsidR="00B6357E" w:rsidRPr="00C97B59">
        <w:rPr>
          <w:rFonts w:ascii="Arial" w:hAnsi="Arial" w:cs="Arial"/>
          <w:sz w:val="22"/>
          <w:szCs w:val="22"/>
          <w:lang w:val="en-US"/>
        </w:rPr>
        <w:t> </w:t>
      </w:r>
      <w:r w:rsidRPr="00C97B59">
        <w:rPr>
          <w:rFonts w:ascii="Arial" w:hAnsi="Arial" w:cs="Arial"/>
          <w:sz w:val="22"/>
          <w:szCs w:val="22"/>
        </w:rPr>
        <w:t>жидкое вещество. Ну, в общем, наша наука сейчас открывает новые состояния материи</w:t>
      </w:r>
      <w:r w:rsidR="000C483C" w:rsidRPr="00C97B59">
        <w:rPr>
          <w:rFonts w:ascii="Arial" w:hAnsi="Arial" w:cs="Arial"/>
          <w:sz w:val="22"/>
          <w:szCs w:val="22"/>
        </w:rPr>
        <w:t>.</w:t>
      </w:r>
      <w:r w:rsidRPr="00C97B59">
        <w:rPr>
          <w:rFonts w:ascii="Arial" w:hAnsi="Arial" w:cs="Arial"/>
          <w:sz w:val="22"/>
          <w:szCs w:val="22"/>
        </w:rPr>
        <w:t xml:space="preserve"> </w:t>
      </w:r>
      <w:r w:rsidR="000C483C" w:rsidRPr="00C97B59">
        <w:rPr>
          <w:rFonts w:ascii="Arial" w:hAnsi="Arial" w:cs="Arial"/>
          <w:sz w:val="22"/>
          <w:szCs w:val="22"/>
        </w:rPr>
        <w:t xml:space="preserve">Мы </w:t>
      </w:r>
      <w:r w:rsidRPr="00C97B59">
        <w:rPr>
          <w:rFonts w:ascii="Arial" w:hAnsi="Arial" w:cs="Arial"/>
          <w:sz w:val="22"/>
          <w:szCs w:val="22"/>
        </w:rPr>
        <w:t xml:space="preserve">когда-нибудь познаем, что </w:t>
      </w:r>
      <w:r w:rsidR="00B6357E" w:rsidRPr="00C97B59">
        <w:rPr>
          <w:rFonts w:ascii="Arial" w:hAnsi="Arial" w:cs="Arial"/>
          <w:sz w:val="22"/>
          <w:szCs w:val="22"/>
        </w:rPr>
        <w:t>é</w:t>
      </w:r>
      <w:r w:rsidRPr="00C97B59">
        <w:rPr>
          <w:rFonts w:ascii="Arial" w:hAnsi="Arial" w:cs="Arial"/>
          <w:sz w:val="22"/>
          <w:szCs w:val="22"/>
        </w:rPr>
        <w:t xml:space="preserve">сть жидкий огонь. До плазмы мы уже добрались, осталось добраться до жидкого огня. Если мы найдём состояние вещества в виде жидкого огня – это будет идеальное топливо </w:t>
      </w:r>
      <w:r w:rsidR="00B6357E" w:rsidRPr="00C97B59">
        <w:rPr>
          <w:rFonts w:ascii="Arial" w:hAnsi="Arial" w:cs="Arial"/>
          <w:sz w:val="22"/>
          <w:szCs w:val="22"/>
        </w:rPr>
        <w:t>для любых видов транспорта. Ну,</w:t>
      </w:r>
      <w:r w:rsidR="00B6357E" w:rsidRPr="00C97B59">
        <w:rPr>
          <w:rFonts w:ascii="Arial" w:hAnsi="Arial" w:cs="Arial"/>
          <w:sz w:val="22"/>
          <w:szCs w:val="22"/>
          <w:lang w:val="en-US"/>
        </w:rPr>
        <w:t> </w:t>
      </w:r>
      <w:r w:rsidRPr="00C97B59">
        <w:rPr>
          <w:rFonts w:ascii="Arial" w:hAnsi="Arial" w:cs="Arial"/>
          <w:sz w:val="22"/>
          <w:szCs w:val="22"/>
        </w:rPr>
        <w:t xml:space="preserve">можно сказать </w:t>
      </w:r>
      <w:r w:rsidR="006B5169" w:rsidRPr="00C97B59">
        <w:rPr>
          <w:rFonts w:ascii="Arial" w:hAnsi="Arial" w:cs="Arial"/>
          <w:sz w:val="22"/>
          <w:szCs w:val="22"/>
        </w:rPr>
        <w:t>"</w:t>
      </w:r>
      <w:r w:rsidRPr="00C97B59">
        <w:rPr>
          <w:rFonts w:ascii="Arial" w:hAnsi="Arial" w:cs="Arial"/>
          <w:sz w:val="22"/>
          <w:szCs w:val="22"/>
        </w:rPr>
        <w:t>материализованный огонь</w:t>
      </w:r>
      <w:r w:rsidR="006B5169" w:rsidRPr="00C97B59">
        <w:rPr>
          <w:rFonts w:ascii="Arial" w:hAnsi="Arial" w:cs="Arial"/>
          <w:sz w:val="22"/>
          <w:szCs w:val="22"/>
        </w:rPr>
        <w:t>"</w:t>
      </w:r>
      <w:r w:rsidRPr="00C97B59">
        <w:rPr>
          <w:rFonts w:ascii="Arial" w:hAnsi="Arial" w:cs="Arial"/>
          <w:sz w:val="22"/>
          <w:szCs w:val="22"/>
        </w:rPr>
        <w:t xml:space="preserve">, он видится как жидкий </w:t>
      </w:r>
      <w:r w:rsidR="00637F18" w:rsidRPr="00C97B59">
        <w:rPr>
          <w:rFonts w:ascii="Arial" w:hAnsi="Arial" w:cs="Arial"/>
          <w:sz w:val="22"/>
          <w:szCs w:val="22"/>
        </w:rPr>
        <w:t>огонь</w:t>
      </w:r>
      <w:r w:rsidRPr="00C97B59">
        <w:rPr>
          <w:rFonts w:ascii="Arial" w:hAnsi="Arial" w:cs="Arial"/>
          <w:sz w:val="22"/>
          <w:szCs w:val="22"/>
        </w:rPr>
        <w:t xml:space="preserve">, когда с ним сталкиваешься по присутствиям.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Или другой вариант: у нас 29-й Синтез – </w:t>
      </w:r>
      <w:r w:rsidR="005A6AB9" w:rsidRPr="00C97B59">
        <w:rPr>
          <w:rFonts w:ascii="Arial" w:hAnsi="Arial" w:cs="Arial"/>
          <w:sz w:val="22"/>
          <w:szCs w:val="22"/>
        </w:rPr>
        <w:t>32</w:t>
      </w:r>
      <w:r w:rsidRPr="00C97B59">
        <w:rPr>
          <w:rFonts w:ascii="Arial" w:hAnsi="Arial" w:cs="Arial"/>
          <w:sz w:val="22"/>
          <w:szCs w:val="22"/>
        </w:rPr>
        <w:t xml:space="preserve"> управляет </w:t>
      </w:r>
      <w:r w:rsidR="005A6AB9" w:rsidRPr="00C97B59">
        <w:rPr>
          <w:rFonts w:ascii="Arial" w:hAnsi="Arial" w:cs="Arial"/>
          <w:sz w:val="22"/>
          <w:szCs w:val="22"/>
        </w:rPr>
        <w:t>29</w:t>
      </w:r>
      <w:r w:rsidR="00B6357E" w:rsidRPr="00C97B59">
        <w:rPr>
          <w:rFonts w:ascii="Arial" w:hAnsi="Arial" w:cs="Arial"/>
          <w:sz w:val="22"/>
          <w:szCs w:val="22"/>
        </w:rPr>
        <w:t>.</w:t>
      </w:r>
      <w:r w:rsidRPr="00C97B59">
        <w:rPr>
          <w:rFonts w:ascii="Arial" w:hAnsi="Arial" w:cs="Arial"/>
          <w:sz w:val="22"/>
          <w:szCs w:val="22"/>
        </w:rPr>
        <w:t xml:space="preserve">  </w:t>
      </w:r>
      <w:r w:rsidR="005A6AB9" w:rsidRPr="00C97B59">
        <w:rPr>
          <w:rFonts w:ascii="Arial" w:hAnsi="Arial" w:cs="Arial"/>
          <w:sz w:val="22"/>
          <w:szCs w:val="22"/>
        </w:rPr>
        <w:t>Огонь </w:t>
      </w:r>
      <w:r w:rsidRPr="00C97B59">
        <w:rPr>
          <w:rFonts w:ascii="Arial" w:hAnsi="Arial" w:cs="Arial"/>
          <w:sz w:val="22"/>
          <w:szCs w:val="22"/>
        </w:rPr>
        <w:t>32-го присутствия – это совсем не то, что огонь 29-го, даже в Метагалактике</w:t>
      </w:r>
      <w:r w:rsidR="00357130" w:rsidRPr="00C97B59">
        <w:rPr>
          <w:rFonts w:ascii="Arial" w:hAnsi="Arial" w:cs="Arial"/>
          <w:sz w:val="22"/>
          <w:szCs w:val="22"/>
        </w:rPr>
        <w:t>.</w:t>
      </w:r>
      <w:r w:rsidRPr="00C97B59">
        <w:rPr>
          <w:rFonts w:ascii="Arial" w:hAnsi="Arial" w:cs="Arial"/>
          <w:sz w:val="22"/>
          <w:szCs w:val="22"/>
        </w:rPr>
        <w:t xml:space="preserve"> </w:t>
      </w:r>
      <w:r w:rsidR="00357130" w:rsidRPr="00C97B59">
        <w:rPr>
          <w:rFonts w:ascii="Arial" w:hAnsi="Arial" w:cs="Arial"/>
          <w:sz w:val="22"/>
          <w:szCs w:val="22"/>
        </w:rPr>
        <w:t xml:space="preserve">И </w:t>
      </w:r>
      <w:r w:rsidRPr="00C97B59">
        <w:rPr>
          <w:rFonts w:ascii="Arial" w:hAnsi="Arial" w:cs="Arial"/>
          <w:sz w:val="22"/>
          <w:szCs w:val="22"/>
        </w:rPr>
        <w:t>огонь 32-го присутствия управляет 29-м</w:t>
      </w:r>
      <w:r w:rsidR="00357130" w:rsidRPr="00C97B59">
        <w:rPr>
          <w:rFonts w:ascii="Arial" w:hAnsi="Arial" w:cs="Arial"/>
          <w:sz w:val="22"/>
          <w:szCs w:val="22"/>
        </w:rPr>
        <w:t>.</w:t>
      </w:r>
      <w:r w:rsidRPr="00C97B59">
        <w:rPr>
          <w:rFonts w:ascii="Arial" w:hAnsi="Arial" w:cs="Arial"/>
          <w:sz w:val="22"/>
          <w:szCs w:val="22"/>
        </w:rPr>
        <w:t xml:space="preserve"> </w:t>
      </w:r>
      <w:r w:rsidR="00357130" w:rsidRPr="00C97B59">
        <w:rPr>
          <w:rFonts w:ascii="Arial" w:hAnsi="Arial" w:cs="Arial"/>
          <w:sz w:val="22"/>
          <w:szCs w:val="22"/>
        </w:rPr>
        <w:t>Управляя</w:t>
      </w:r>
      <w:r w:rsidRPr="00C97B59">
        <w:rPr>
          <w:rFonts w:ascii="Arial" w:hAnsi="Arial" w:cs="Arial"/>
          <w:sz w:val="22"/>
          <w:szCs w:val="22"/>
        </w:rPr>
        <w:t xml:space="preserve">, считает огонь 29-го присутствия каким? </w:t>
      </w:r>
      <w:r w:rsidR="00357130" w:rsidRPr="00C97B59">
        <w:rPr>
          <w:rFonts w:ascii="Arial" w:hAnsi="Arial" w:cs="Arial"/>
          <w:sz w:val="22"/>
          <w:szCs w:val="22"/>
        </w:rPr>
        <w:t>Вещественным</w:t>
      </w:r>
      <w:r w:rsidR="005A6AB9" w:rsidRPr="00C97B59">
        <w:rPr>
          <w:rFonts w:ascii="Arial" w:hAnsi="Arial" w:cs="Arial"/>
          <w:sz w:val="22"/>
          <w:szCs w:val="22"/>
        </w:rPr>
        <w:t>.</w:t>
      </w:r>
      <w:r w:rsidRPr="00C97B59">
        <w:rPr>
          <w:rFonts w:ascii="Arial" w:hAnsi="Arial" w:cs="Arial"/>
          <w:sz w:val="22"/>
          <w:szCs w:val="22"/>
        </w:rPr>
        <w:t xml:space="preserve"> </w:t>
      </w:r>
      <w:r w:rsidR="005A6AB9" w:rsidRPr="00C97B59">
        <w:rPr>
          <w:rFonts w:ascii="Arial" w:hAnsi="Arial" w:cs="Arial"/>
          <w:sz w:val="22"/>
          <w:szCs w:val="22"/>
        </w:rPr>
        <w:t xml:space="preserve">То </w:t>
      </w:r>
      <w:r w:rsidRPr="00C97B59">
        <w:rPr>
          <w:rFonts w:ascii="Arial" w:hAnsi="Arial" w:cs="Arial"/>
          <w:sz w:val="22"/>
          <w:szCs w:val="22"/>
        </w:rPr>
        <w:t xml:space="preserve">есть, огнём, но уже материализованным, слишком плотным для его утончённого величества 32-го огня. Тогда, вы </w:t>
      </w:r>
      <w:r w:rsidRPr="00C97B59">
        <w:rPr>
          <w:rFonts w:ascii="Arial" w:hAnsi="Arial" w:cs="Arial"/>
          <w:sz w:val="22"/>
          <w:szCs w:val="22"/>
        </w:rPr>
        <w:lastRenderedPageBreak/>
        <w:t xml:space="preserve">представьте, что он будет считать о </w:t>
      </w:r>
      <w:r w:rsidR="005A6AB9" w:rsidRPr="00C97B59">
        <w:rPr>
          <w:rFonts w:ascii="Arial" w:hAnsi="Arial" w:cs="Arial"/>
          <w:sz w:val="22"/>
          <w:szCs w:val="22"/>
        </w:rPr>
        <w:t>1-</w:t>
      </w:r>
      <w:r w:rsidRPr="00C97B59">
        <w:rPr>
          <w:rFonts w:ascii="Arial" w:hAnsi="Arial" w:cs="Arial"/>
          <w:sz w:val="22"/>
          <w:szCs w:val="22"/>
        </w:rPr>
        <w:t xml:space="preserve">м, </w:t>
      </w:r>
      <w:r w:rsidR="005A6AB9" w:rsidRPr="00C97B59">
        <w:rPr>
          <w:rFonts w:ascii="Arial" w:hAnsi="Arial" w:cs="Arial"/>
          <w:sz w:val="22"/>
          <w:szCs w:val="22"/>
        </w:rPr>
        <w:t>2-м</w:t>
      </w:r>
      <w:r w:rsidRPr="00C97B59">
        <w:rPr>
          <w:rFonts w:ascii="Arial" w:hAnsi="Arial" w:cs="Arial"/>
          <w:sz w:val="22"/>
          <w:szCs w:val="22"/>
        </w:rPr>
        <w:t xml:space="preserve">м, </w:t>
      </w:r>
      <w:r w:rsidR="005A6AB9" w:rsidRPr="00C97B59">
        <w:rPr>
          <w:rFonts w:ascii="Arial" w:hAnsi="Arial" w:cs="Arial"/>
          <w:sz w:val="22"/>
          <w:szCs w:val="22"/>
        </w:rPr>
        <w:t>8-</w:t>
      </w:r>
      <w:r w:rsidR="00357130" w:rsidRPr="00C97B59">
        <w:rPr>
          <w:rFonts w:ascii="Arial" w:hAnsi="Arial" w:cs="Arial"/>
          <w:sz w:val="22"/>
          <w:szCs w:val="22"/>
        </w:rPr>
        <w:t>м</w:t>
      </w:r>
      <w:r w:rsidRPr="00C97B59">
        <w:rPr>
          <w:rFonts w:ascii="Arial" w:hAnsi="Arial" w:cs="Arial"/>
          <w:sz w:val="22"/>
          <w:szCs w:val="22"/>
        </w:rPr>
        <w:t xml:space="preserve"> присутствии, если 29-е для него уже плотноватенько будет. </w:t>
      </w:r>
    </w:p>
    <w:p w:rsidR="005A6AB9"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 xml:space="preserve">И вот здесь возникает такое понятие как </w:t>
      </w:r>
      <w:r w:rsidR="006B5169" w:rsidRPr="00C97B59">
        <w:rPr>
          <w:rFonts w:ascii="Arial" w:hAnsi="Arial" w:cs="Arial"/>
          <w:sz w:val="22"/>
          <w:szCs w:val="22"/>
        </w:rPr>
        <w:t>"</w:t>
      </w:r>
      <w:r w:rsidRPr="00C97B59">
        <w:rPr>
          <w:rFonts w:ascii="Arial" w:hAnsi="Arial" w:cs="Arial"/>
          <w:sz w:val="22"/>
          <w:szCs w:val="22"/>
        </w:rPr>
        <w:t>плотность огня</w:t>
      </w:r>
      <w:r w:rsidR="006B5169" w:rsidRPr="00C97B59">
        <w:rPr>
          <w:rFonts w:ascii="Arial" w:hAnsi="Arial" w:cs="Arial"/>
          <w:sz w:val="22"/>
          <w:szCs w:val="22"/>
        </w:rPr>
        <w:t>"</w:t>
      </w:r>
      <w:r w:rsidRPr="00C97B59">
        <w:rPr>
          <w:rFonts w:ascii="Arial" w:hAnsi="Arial" w:cs="Arial"/>
          <w:sz w:val="22"/>
          <w:szCs w:val="22"/>
        </w:rPr>
        <w:t xml:space="preserve">. Чем ниже присутствие, тем выше плотность огня вплоть до уплотнения в вещество, ну, то, что я говорю </w:t>
      </w:r>
      <w:r w:rsidR="006B5169" w:rsidRPr="00C97B59">
        <w:rPr>
          <w:rFonts w:ascii="Arial" w:hAnsi="Arial" w:cs="Arial"/>
          <w:sz w:val="22"/>
          <w:szCs w:val="22"/>
        </w:rPr>
        <w:t>"</w:t>
      </w:r>
      <w:r w:rsidRPr="00C97B59">
        <w:rPr>
          <w:rFonts w:ascii="Arial" w:hAnsi="Arial" w:cs="Arial"/>
          <w:sz w:val="22"/>
          <w:szCs w:val="22"/>
        </w:rPr>
        <w:t>жидкий огонь</w:t>
      </w:r>
      <w:r w:rsidR="006B5169" w:rsidRPr="00C97B59">
        <w:rPr>
          <w:rFonts w:ascii="Arial" w:hAnsi="Arial" w:cs="Arial"/>
          <w:sz w:val="22"/>
          <w:szCs w:val="22"/>
        </w:rPr>
        <w:t>"</w:t>
      </w:r>
      <w:r w:rsidRPr="00C97B59">
        <w:rPr>
          <w:rFonts w:ascii="Arial" w:hAnsi="Arial" w:cs="Arial"/>
          <w:sz w:val="22"/>
          <w:szCs w:val="22"/>
        </w:rPr>
        <w:t xml:space="preserve"> или </w:t>
      </w:r>
      <w:r w:rsidR="006B5169" w:rsidRPr="00C97B59">
        <w:rPr>
          <w:rFonts w:ascii="Arial" w:hAnsi="Arial" w:cs="Arial"/>
          <w:sz w:val="22"/>
          <w:szCs w:val="22"/>
        </w:rPr>
        <w:t>"</w:t>
      </w:r>
      <w:r w:rsidRPr="00C97B59">
        <w:rPr>
          <w:rFonts w:ascii="Arial" w:hAnsi="Arial" w:cs="Arial"/>
          <w:sz w:val="22"/>
          <w:szCs w:val="22"/>
        </w:rPr>
        <w:t>огненная материя</w:t>
      </w:r>
      <w:r w:rsidR="006B5169" w:rsidRPr="00C97B59">
        <w:rPr>
          <w:rFonts w:ascii="Arial" w:hAnsi="Arial" w:cs="Arial"/>
          <w:sz w:val="22"/>
          <w:szCs w:val="22"/>
        </w:rPr>
        <w:t>"</w:t>
      </w:r>
      <w:r w:rsidRPr="00C97B59">
        <w:rPr>
          <w:rFonts w:ascii="Arial" w:hAnsi="Arial" w:cs="Arial"/>
          <w:sz w:val="22"/>
          <w:szCs w:val="22"/>
        </w:rPr>
        <w:t>. Чем выше огонь по присутствиям, тем он более</w:t>
      </w:r>
      <w:r w:rsidR="00A53976" w:rsidRPr="00C97B59">
        <w:rPr>
          <w:rFonts w:ascii="Arial" w:hAnsi="Arial" w:cs="Arial"/>
          <w:sz w:val="22"/>
          <w:szCs w:val="22"/>
        </w:rPr>
        <w:t>…</w:t>
      </w:r>
      <w:r w:rsidRPr="00C97B59">
        <w:rPr>
          <w:rFonts w:ascii="Arial" w:hAnsi="Arial" w:cs="Arial"/>
          <w:sz w:val="22"/>
          <w:szCs w:val="22"/>
        </w:rPr>
        <w:t xml:space="preserve"> ну, в нашей голове легче сказать </w:t>
      </w:r>
      <w:r w:rsidR="00A53976" w:rsidRPr="00C97B59">
        <w:rPr>
          <w:rFonts w:ascii="Arial" w:hAnsi="Arial" w:cs="Arial"/>
          <w:sz w:val="22"/>
          <w:szCs w:val="22"/>
        </w:rPr>
        <w:t>"</w:t>
      </w:r>
      <w:r w:rsidRPr="00C97B59">
        <w:rPr>
          <w:rFonts w:ascii="Arial" w:hAnsi="Arial" w:cs="Arial"/>
          <w:sz w:val="22"/>
          <w:szCs w:val="22"/>
        </w:rPr>
        <w:t>разреженне</w:t>
      </w:r>
      <w:r w:rsidR="005A6AB9" w:rsidRPr="00C97B59">
        <w:rPr>
          <w:rFonts w:ascii="Arial" w:hAnsi="Arial" w:cs="Arial"/>
          <w:sz w:val="22"/>
          <w:szCs w:val="22"/>
        </w:rPr>
        <w:t>й</w:t>
      </w:r>
      <w:r w:rsidR="00A53976" w:rsidRPr="00C97B59">
        <w:rPr>
          <w:rFonts w:ascii="Arial" w:hAnsi="Arial" w:cs="Arial"/>
          <w:sz w:val="22"/>
          <w:szCs w:val="22"/>
        </w:rPr>
        <w:t>"</w:t>
      </w:r>
      <w:r w:rsidRPr="00C97B59">
        <w:rPr>
          <w:rFonts w:ascii="Arial" w:hAnsi="Arial" w:cs="Arial"/>
          <w:sz w:val="22"/>
          <w:szCs w:val="22"/>
        </w:rPr>
        <w:t xml:space="preserve">, а правильней сказать – </w:t>
      </w:r>
      <w:r w:rsidR="00A53976" w:rsidRPr="00C97B59">
        <w:rPr>
          <w:rFonts w:ascii="Arial" w:hAnsi="Arial" w:cs="Arial"/>
          <w:sz w:val="22"/>
          <w:szCs w:val="22"/>
        </w:rPr>
        <w:t>"</w:t>
      </w:r>
      <w:r w:rsidRPr="00C97B59">
        <w:rPr>
          <w:rFonts w:ascii="Arial" w:hAnsi="Arial" w:cs="Arial"/>
          <w:sz w:val="22"/>
          <w:szCs w:val="22"/>
        </w:rPr>
        <w:t>тем он больше утончённее</w:t>
      </w:r>
      <w:r w:rsidR="00A53976" w:rsidRPr="00C97B59">
        <w:rPr>
          <w:rFonts w:ascii="Arial" w:hAnsi="Arial" w:cs="Arial"/>
          <w:sz w:val="22"/>
          <w:szCs w:val="22"/>
        </w:rPr>
        <w:t>"</w:t>
      </w:r>
      <w:r w:rsidRPr="00C97B59">
        <w:rPr>
          <w:rFonts w:ascii="Arial" w:hAnsi="Arial" w:cs="Arial"/>
          <w:sz w:val="22"/>
          <w:szCs w:val="22"/>
        </w:rPr>
        <w:t xml:space="preserve">, я бы сказал, </w:t>
      </w:r>
      <w:r w:rsidR="00A53976" w:rsidRPr="00C97B59">
        <w:rPr>
          <w:rFonts w:ascii="Arial" w:hAnsi="Arial" w:cs="Arial"/>
          <w:sz w:val="22"/>
          <w:szCs w:val="22"/>
        </w:rPr>
        <w:t>"</w:t>
      </w:r>
      <w:r w:rsidRPr="00C97B59">
        <w:rPr>
          <w:rFonts w:ascii="Arial" w:hAnsi="Arial" w:cs="Arial"/>
          <w:sz w:val="22"/>
          <w:szCs w:val="22"/>
        </w:rPr>
        <w:t>изысканнее</w:t>
      </w:r>
      <w:r w:rsidR="00A53976" w:rsidRPr="00C97B59">
        <w:rPr>
          <w:rFonts w:ascii="Arial" w:hAnsi="Arial" w:cs="Arial"/>
          <w:sz w:val="22"/>
          <w:szCs w:val="22"/>
        </w:rPr>
        <w:t>". Н</w:t>
      </w:r>
      <w:r w:rsidR="005A6AB9" w:rsidRPr="00C97B59">
        <w:rPr>
          <w:rFonts w:ascii="Arial" w:hAnsi="Arial" w:cs="Arial"/>
          <w:sz w:val="22"/>
          <w:szCs w:val="22"/>
        </w:rPr>
        <w:t>е </w:t>
      </w:r>
      <w:r w:rsidRPr="00C97B59">
        <w:rPr>
          <w:rFonts w:ascii="Arial" w:hAnsi="Arial" w:cs="Arial"/>
          <w:sz w:val="22"/>
          <w:szCs w:val="22"/>
        </w:rPr>
        <w:t>разреженн</w:t>
      </w:r>
      <w:r w:rsidR="005A6AB9" w:rsidRPr="00C97B59">
        <w:rPr>
          <w:rFonts w:ascii="Arial" w:hAnsi="Arial" w:cs="Arial"/>
          <w:sz w:val="22"/>
          <w:szCs w:val="22"/>
        </w:rPr>
        <w:t>ее</w:t>
      </w:r>
      <w:r w:rsidR="00A53976" w:rsidRPr="00C97B59">
        <w:rPr>
          <w:rFonts w:ascii="Arial" w:hAnsi="Arial" w:cs="Arial"/>
          <w:sz w:val="22"/>
          <w:szCs w:val="22"/>
        </w:rPr>
        <w:t xml:space="preserve"> – </w:t>
      </w:r>
      <w:r w:rsidRPr="00C97B59">
        <w:rPr>
          <w:rFonts w:ascii="Arial" w:hAnsi="Arial" w:cs="Arial"/>
          <w:sz w:val="22"/>
          <w:szCs w:val="22"/>
        </w:rPr>
        <w:t>плотность там может быть великой</w:t>
      </w:r>
      <w:r w:rsidR="005A6AB9" w:rsidRPr="00C97B59">
        <w:rPr>
          <w:rFonts w:ascii="Arial" w:hAnsi="Arial" w:cs="Arial"/>
          <w:sz w:val="22"/>
          <w:szCs w:val="22"/>
        </w:rPr>
        <w:t>… Вы </w:t>
      </w:r>
      <w:r w:rsidRPr="00C97B59">
        <w:rPr>
          <w:rFonts w:ascii="Arial" w:hAnsi="Arial" w:cs="Arial"/>
          <w:sz w:val="22"/>
          <w:szCs w:val="22"/>
        </w:rPr>
        <w:t xml:space="preserve">представляете, плотность остается такой же, а качество этой плотности меняется – вот это огонь. </w:t>
      </w:r>
    </w:p>
    <w:p w:rsidR="00A563E9"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Мы как привыкли? Чем выше качество, тем разреженнее плотность и всё остальное, ну газ</w:t>
      </w:r>
      <w:r w:rsidR="00414311" w:rsidRPr="00C97B59">
        <w:rPr>
          <w:rFonts w:ascii="Arial" w:hAnsi="Arial" w:cs="Arial"/>
          <w:sz w:val="22"/>
          <w:szCs w:val="22"/>
        </w:rPr>
        <w:t>ообразное состояние вещества. А </w:t>
      </w:r>
      <w:r w:rsidRPr="00C97B59">
        <w:rPr>
          <w:rFonts w:ascii="Arial" w:hAnsi="Arial" w:cs="Arial"/>
          <w:sz w:val="22"/>
          <w:szCs w:val="22"/>
        </w:rPr>
        <w:t>вот здесь плотность что здесь, что здесь, что здесь одинакова</w:t>
      </w:r>
      <w:r w:rsidR="00A53976" w:rsidRPr="00C97B59">
        <w:rPr>
          <w:rFonts w:ascii="Arial" w:hAnsi="Arial" w:cs="Arial"/>
          <w:sz w:val="22"/>
          <w:szCs w:val="22"/>
        </w:rPr>
        <w:t>.</w:t>
      </w:r>
      <w:r w:rsidRPr="00C97B59">
        <w:rPr>
          <w:rFonts w:ascii="Arial" w:hAnsi="Arial" w:cs="Arial"/>
          <w:sz w:val="22"/>
          <w:szCs w:val="22"/>
        </w:rPr>
        <w:t xml:space="preserve"> </w:t>
      </w:r>
      <w:r w:rsidR="00A53976" w:rsidRPr="00C97B59">
        <w:rPr>
          <w:rFonts w:ascii="Arial" w:hAnsi="Arial" w:cs="Arial"/>
          <w:sz w:val="22"/>
          <w:szCs w:val="22"/>
        </w:rPr>
        <w:t>Но</w:t>
      </w:r>
      <w:r w:rsidR="00414311" w:rsidRPr="00C97B59">
        <w:rPr>
          <w:rFonts w:ascii="Arial" w:hAnsi="Arial" w:cs="Arial"/>
          <w:sz w:val="22"/>
          <w:szCs w:val="22"/>
        </w:rPr>
        <w:t> </w:t>
      </w:r>
      <w:r w:rsidRPr="00C97B59">
        <w:rPr>
          <w:rFonts w:ascii="Arial" w:hAnsi="Arial" w:cs="Arial"/>
          <w:sz w:val="22"/>
          <w:szCs w:val="22"/>
        </w:rPr>
        <w:t>здесь – плотный огонь, становящийся жидкой материей, здесь – плотный огонь уже жидкое вещество (ну</w:t>
      </w:r>
      <w:r w:rsidR="00A53976" w:rsidRPr="00C97B59">
        <w:rPr>
          <w:rFonts w:ascii="Arial" w:hAnsi="Arial" w:cs="Arial"/>
          <w:sz w:val="22"/>
          <w:szCs w:val="22"/>
        </w:rPr>
        <w:t>,</w:t>
      </w:r>
      <w:r w:rsidRPr="00C97B59">
        <w:rPr>
          <w:rFonts w:ascii="Arial" w:hAnsi="Arial" w:cs="Arial"/>
          <w:sz w:val="22"/>
          <w:szCs w:val="22"/>
        </w:rPr>
        <w:t xml:space="preserve"> это </w:t>
      </w:r>
      <w:r w:rsidR="006B5169" w:rsidRPr="00C97B59">
        <w:rPr>
          <w:rFonts w:ascii="Arial" w:hAnsi="Arial" w:cs="Arial"/>
          <w:sz w:val="22"/>
          <w:szCs w:val="22"/>
        </w:rPr>
        <w:t>"</w:t>
      </w:r>
      <w:r w:rsidRPr="00C97B59">
        <w:rPr>
          <w:rFonts w:ascii="Arial" w:hAnsi="Arial" w:cs="Arial"/>
          <w:sz w:val="22"/>
          <w:szCs w:val="22"/>
        </w:rPr>
        <w:t>жидкий огонь</w:t>
      </w:r>
      <w:r w:rsidR="006B5169" w:rsidRPr="00C97B59">
        <w:rPr>
          <w:rFonts w:ascii="Arial" w:hAnsi="Arial" w:cs="Arial"/>
          <w:sz w:val="22"/>
          <w:szCs w:val="22"/>
        </w:rPr>
        <w:t>"</w:t>
      </w:r>
      <w:r w:rsidRPr="00C97B59">
        <w:rPr>
          <w:rFonts w:ascii="Arial" w:hAnsi="Arial" w:cs="Arial"/>
          <w:sz w:val="22"/>
          <w:szCs w:val="22"/>
        </w:rPr>
        <w:t xml:space="preserve">), здесь </w:t>
      </w:r>
      <w:r w:rsidR="00A53976" w:rsidRPr="00C97B59">
        <w:rPr>
          <w:rFonts w:ascii="Arial" w:hAnsi="Arial" w:cs="Arial"/>
          <w:sz w:val="22"/>
          <w:szCs w:val="22"/>
        </w:rPr>
        <w:t xml:space="preserve">– </w:t>
      </w:r>
      <w:r w:rsidRPr="00C97B59">
        <w:rPr>
          <w:rFonts w:ascii="Arial" w:hAnsi="Arial" w:cs="Arial"/>
          <w:sz w:val="22"/>
          <w:szCs w:val="22"/>
        </w:rPr>
        <w:t>такой же плотности огонь, но уже в более свободном состоянии, а здесь вообще, такой же плотности огонь, но лёгкий</w:t>
      </w:r>
      <w:r w:rsidR="00A563E9" w:rsidRPr="00C97B59">
        <w:rPr>
          <w:rFonts w:ascii="Arial" w:hAnsi="Arial" w:cs="Arial"/>
          <w:sz w:val="22"/>
          <w:szCs w:val="22"/>
        </w:rPr>
        <w:t>.</w:t>
      </w:r>
      <w:r w:rsidRPr="00C97B59">
        <w:rPr>
          <w:rFonts w:ascii="Arial" w:hAnsi="Arial" w:cs="Arial"/>
          <w:sz w:val="22"/>
          <w:szCs w:val="22"/>
        </w:rPr>
        <w:t xml:space="preserve"> </w:t>
      </w:r>
      <w:r w:rsidR="00A563E9" w:rsidRPr="00C97B59">
        <w:rPr>
          <w:rFonts w:ascii="Arial" w:hAnsi="Arial" w:cs="Arial"/>
          <w:sz w:val="22"/>
          <w:szCs w:val="22"/>
        </w:rPr>
        <w:t xml:space="preserve">То </w:t>
      </w:r>
      <w:r w:rsidRPr="00C97B59">
        <w:rPr>
          <w:rFonts w:ascii="Arial" w:hAnsi="Arial" w:cs="Arial"/>
          <w:sz w:val="22"/>
          <w:szCs w:val="22"/>
        </w:rPr>
        <w:t xml:space="preserve">есть такое качество изменённости огня. И </w:t>
      </w:r>
      <w:r w:rsidRPr="00C97B59">
        <w:rPr>
          <w:rFonts w:ascii="Arial" w:hAnsi="Arial" w:cs="Arial"/>
          <w:sz w:val="22"/>
          <w:szCs w:val="22"/>
          <w:u w:val="single"/>
        </w:rPr>
        <w:t>Око следит за качеством изменённости огня, которым ты владеешь</w:t>
      </w:r>
      <w:r w:rsidRPr="00C97B59">
        <w:rPr>
          <w:rFonts w:ascii="Arial" w:hAnsi="Arial" w:cs="Arial"/>
          <w:sz w:val="22"/>
          <w:szCs w:val="22"/>
        </w:rPr>
        <w:t xml:space="preserve">. </w:t>
      </w:r>
    </w:p>
    <w:p w:rsidR="00B04DEE"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И когда мы с вами добиваемся многоприсутственности</w:t>
      </w:r>
      <w:r w:rsidR="001C793E" w:rsidRPr="00C97B59">
        <w:rPr>
          <w:rFonts w:ascii="Arial" w:hAnsi="Arial" w:cs="Arial"/>
          <w:sz w:val="22"/>
          <w:szCs w:val="22"/>
        </w:rPr>
        <w:t xml:space="preserve">, </w:t>
      </w:r>
      <w:r w:rsidRPr="00C97B59">
        <w:rPr>
          <w:rFonts w:ascii="Arial" w:hAnsi="Arial" w:cs="Arial"/>
          <w:sz w:val="22"/>
          <w:szCs w:val="22"/>
        </w:rPr>
        <w:t>то есть когда мы синтезируем собою физически</w:t>
      </w:r>
      <w:r w:rsidR="008E0D70" w:rsidRPr="00C97B59">
        <w:rPr>
          <w:rFonts w:ascii="Arial" w:hAnsi="Arial" w:cs="Arial"/>
          <w:sz w:val="22"/>
          <w:szCs w:val="22"/>
        </w:rPr>
        <w:t>, н</w:t>
      </w:r>
      <w:r w:rsidR="00A563E9" w:rsidRPr="00C97B59">
        <w:rPr>
          <w:rFonts w:ascii="Arial" w:hAnsi="Arial" w:cs="Arial"/>
          <w:sz w:val="22"/>
          <w:szCs w:val="22"/>
        </w:rPr>
        <w:t>у</w:t>
      </w:r>
      <w:r w:rsidR="001C793E" w:rsidRPr="00C97B59">
        <w:rPr>
          <w:rFonts w:ascii="Arial" w:hAnsi="Arial" w:cs="Arial"/>
          <w:sz w:val="22"/>
          <w:szCs w:val="22"/>
        </w:rPr>
        <w:t>,</w:t>
      </w:r>
      <w:r w:rsidRPr="00C97B59">
        <w:rPr>
          <w:rFonts w:ascii="Arial" w:hAnsi="Arial" w:cs="Arial"/>
          <w:sz w:val="22"/>
          <w:szCs w:val="22"/>
        </w:rPr>
        <w:t xml:space="preserve"> допустим</w:t>
      </w:r>
      <w:r w:rsidR="00A563E9" w:rsidRPr="00C97B59">
        <w:rPr>
          <w:rFonts w:ascii="Arial" w:hAnsi="Arial" w:cs="Arial"/>
          <w:sz w:val="22"/>
          <w:szCs w:val="22"/>
        </w:rPr>
        <w:t>,</w:t>
      </w:r>
      <w:r w:rsidRPr="00C97B59">
        <w:rPr>
          <w:rFonts w:ascii="Arial" w:hAnsi="Arial" w:cs="Arial"/>
          <w:sz w:val="22"/>
          <w:szCs w:val="22"/>
        </w:rPr>
        <w:t xml:space="preserve"> синтез</w:t>
      </w:r>
      <w:r w:rsidR="008E0D70" w:rsidRPr="00C97B59">
        <w:rPr>
          <w:rFonts w:ascii="Arial" w:hAnsi="Arial" w:cs="Arial"/>
          <w:sz w:val="22"/>
          <w:szCs w:val="22"/>
        </w:rPr>
        <w:t>-</w:t>
      </w:r>
      <w:r w:rsidR="00A563E9" w:rsidRPr="00C97B59">
        <w:rPr>
          <w:rFonts w:ascii="Arial" w:hAnsi="Arial" w:cs="Arial"/>
          <w:sz w:val="22"/>
          <w:szCs w:val="22"/>
        </w:rPr>
        <w:t xml:space="preserve"> 12</w:t>
      </w:r>
      <w:r w:rsidR="00A563E9" w:rsidRPr="00C97B59">
        <w:rPr>
          <w:rFonts w:ascii="Arial" w:hAnsi="Arial" w:cs="Arial"/>
          <w:sz w:val="22"/>
          <w:szCs w:val="22"/>
        </w:rPr>
        <w:noBreakHyphen/>
      </w:r>
      <w:r w:rsidRPr="00C97B59">
        <w:rPr>
          <w:rFonts w:ascii="Arial" w:hAnsi="Arial" w:cs="Arial"/>
          <w:sz w:val="22"/>
          <w:szCs w:val="22"/>
        </w:rPr>
        <w:t>присутственност</w:t>
      </w:r>
      <w:r w:rsidR="003B7548" w:rsidRPr="00C97B59">
        <w:rPr>
          <w:rFonts w:ascii="Arial" w:hAnsi="Arial" w:cs="Arial"/>
          <w:sz w:val="22"/>
          <w:szCs w:val="22"/>
        </w:rPr>
        <w:t>ь</w:t>
      </w:r>
      <w:r w:rsidR="00A563E9" w:rsidRPr="00C97B59">
        <w:rPr>
          <w:rFonts w:ascii="Arial" w:hAnsi="Arial" w:cs="Arial"/>
          <w:sz w:val="22"/>
          <w:szCs w:val="22"/>
        </w:rPr>
        <w:t xml:space="preserve">: </w:t>
      </w:r>
      <w:r w:rsidRPr="00C97B59">
        <w:rPr>
          <w:rFonts w:ascii="Arial" w:hAnsi="Arial" w:cs="Arial"/>
          <w:sz w:val="22"/>
          <w:szCs w:val="22"/>
        </w:rPr>
        <w:t>вот я стою</w:t>
      </w:r>
      <w:r w:rsidR="001C793E" w:rsidRPr="00C97B59">
        <w:rPr>
          <w:rFonts w:ascii="Arial" w:hAnsi="Arial" w:cs="Arial"/>
          <w:sz w:val="22"/>
          <w:szCs w:val="22"/>
        </w:rPr>
        <w:t>,</w:t>
      </w:r>
      <w:r w:rsidRPr="00C97B59">
        <w:rPr>
          <w:rFonts w:ascii="Arial" w:hAnsi="Arial" w:cs="Arial"/>
          <w:sz w:val="22"/>
          <w:szCs w:val="22"/>
        </w:rPr>
        <w:t xml:space="preserve"> и в синтезе двенадцати присутствий</w:t>
      </w:r>
      <w:r w:rsidR="001C793E" w:rsidRPr="00C97B59">
        <w:rPr>
          <w:rFonts w:ascii="Arial" w:hAnsi="Arial" w:cs="Arial"/>
          <w:sz w:val="22"/>
          <w:szCs w:val="22"/>
        </w:rPr>
        <w:t>…</w:t>
      </w:r>
      <w:r w:rsidRPr="00C97B59">
        <w:rPr>
          <w:rFonts w:ascii="Arial" w:hAnsi="Arial" w:cs="Arial"/>
          <w:sz w:val="22"/>
          <w:szCs w:val="22"/>
        </w:rPr>
        <w:t xml:space="preserve"> </w:t>
      </w:r>
      <w:r w:rsidR="00A563E9" w:rsidRPr="00C97B59">
        <w:rPr>
          <w:rFonts w:ascii="Arial" w:hAnsi="Arial" w:cs="Arial"/>
          <w:sz w:val="22"/>
          <w:szCs w:val="22"/>
        </w:rPr>
        <w:t xml:space="preserve">Это </w:t>
      </w:r>
      <w:r w:rsidRPr="00C97B59">
        <w:rPr>
          <w:rFonts w:ascii="Arial" w:hAnsi="Arial" w:cs="Arial"/>
          <w:sz w:val="22"/>
          <w:szCs w:val="22"/>
        </w:rPr>
        <w:t xml:space="preserve">не значит, что я живу </w:t>
      </w:r>
      <w:r w:rsidR="00A563E9" w:rsidRPr="00C97B59">
        <w:rPr>
          <w:rFonts w:ascii="Arial" w:hAnsi="Arial" w:cs="Arial"/>
          <w:sz w:val="22"/>
          <w:szCs w:val="22"/>
        </w:rPr>
        <w:t>15-</w:t>
      </w:r>
      <w:r w:rsidRPr="00C97B59">
        <w:rPr>
          <w:rFonts w:ascii="Arial" w:hAnsi="Arial" w:cs="Arial"/>
          <w:sz w:val="22"/>
          <w:szCs w:val="22"/>
        </w:rPr>
        <w:t xml:space="preserve">мерностью </w:t>
      </w:r>
      <w:r w:rsidR="00A563E9" w:rsidRPr="00C97B59">
        <w:rPr>
          <w:rFonts w:ascii="Arial" w:hAnsi="Arial" w:cs="Arial"/>
          <w:sz w:val="22"/>
          <w:szCs w:val="22"/>
        </w:rPr>
        <w:t>12</w:t>
      </w:r>
      <w:r w:rsidR="00115FF9" w:rsidRPr="00C97B59">
        <w:rPr>
          <w:rFonts w:ascii="Arial" w:hAnsi="Arial" w:cs="Arial"/>
          <w:sz w:val="22"/>
          <w:szCs w:val="22"/>
        </w:rPr>
        <w:noBreakHyphen/>
      </w:r>
      <w:r w:rsidR="00A563E9" w:rsidRPr="00C97B59">
        <w:rPr>
          <w:rFonts w:ascii="Arial" w:hAnsi="Arial" w:cs="Arial"/>
          <w:sz w:val="22"/>
          <w:szCs w:val="22"/>
        </w:rPr>
        <w:t>го</w:t>
      </w:r>
      <w:r w:rsidR="00115FF9" w:rsidRPr="00C97B59">
        <w:rPr>
          <w:rFonts w:ascii="Arial" w:hAnsi="Arial" w:cs="Arial"/>
          <w:sz w:val="22"/>
          <w:szCs w:val="22"/>
        </w:rPr>
        <w:t> </w:t>
      </w:r>
      <w:r w:rsidR="00A563E9" w:rsidRPr="00C97B59">
        <w:rPr>
          <w:rFonts w:ascii="Arial" w:hAnsi="Arial" w:cs="Arial"/>
          <w:sz w:val="22"/>
          <w:szCs w:val="22"/>
        </w:rPr>
        <w:t>присутствия. Я</w:t>
      </w:r>
      <w:r w:rsidRPr="00C97B59">
        <w:rPr>
          <w:rFonts w:ascii="Arial" w:hAnsi="Arial" w:cs="Arial"/>
          <w:sz w:val="22"/>
          <w:szCs w:val="22"/>
        </w:rPr>
        <w:t xml:space="preserve"> вообще учусь этим жить, потому что моя </w:t>
      </w:r>
      <w:r w:rsidR="00115FF9" w:rsidRPr="00C97B59">
        <w:rPr>
          <w:rFonts w:ascii="Arial" w:hAnsi="Arial" w:cs="Arial"/>
          <w:sz w:val="22"/>
          <w:szCs w:val="22"/>
        </w:rPr>
        <w:t>15</w:t>
      </w:r>
      <w:r w:rsidR="00115FF9" w:rsidRPr="00C97B59">
        <w:rPr>
          <w:rFonts w:ascii="Arial" w:hAnsi="Arial" w:cs="Arial"/>
          <w:sz w:val="22"/>
          <w:szCs w:val="22"/>
        </w:rPr>
        <w:noBreakHyphen/>
      </w:r>
      <w:r w:rsidRPr="00C97B59">
        <w:rPr>
          <w:rFonts w:ascii="Arial" w:hAnsi="Arial" w:cs="Arial"/>
          <w:sz w:val="22"/>
          <w:szCs w:val="22"/>
        </w:rPr>
        <w:t>мерность должна стыковаться с окружающей средой</w:t>
      </w:r>
      <w:r w:rsidR="00115FF9" w:rsidRPr="00C97B59">
        <w:rPr>
          <w:rFonts w:ascii="Arial" w:hAnsi="Arial" w:cs="Arial"/>
          <w:sz w:val="22"/>
          <w:szCs w:val="22"/>
        </w:rPr>
        <w:t xml:space="preserve"> (</w:t>
      </w:r>
      <w:r w:rsidRPr="00C97B59">
        <w:rPr>
          <w:rFonts w:ascii="Arial" w:hAnsi="Arial" w:cs="Arial"/>
          <w:sz w:val="22"/>
          <w:szCs w:val="22"/>
        </w:rPr>
        <w:t>очень часто это невозможно</w:t>
      </w:r>
      <w:r w:rsidR="00115FF9" w:rsidRPr="00C97B59">
        <w:rPr>
          <w:rFonts w:ascii="Arial" w:hAnsi="Arial" w:cs="Arial"/>
          <w:sz w:val="22"/>
          <w:szCs w:val="22"/>
        </w:rPr>
        <w:t>)</w:t>
      </w:r>
      <w:r w:rsidRPr="00C97B59">
        <w:rPr>
          <w:rFonts w:ascii="Arial" w:hAnsi="Arial" w:cs="Arial"/>
          <w:sz w:val="22"/>
          <w:szCs w:val="22"/>
        </w:rPr>
        <w:t>. Но</w:t>
      </w:r>
      <w:r w:rsidR="003B7548" w:rsidRPr="00C97B59">
        <w:rPr>
          <w:rFonts w:ascii="Arial" w:hAnsi="Arial" w:cs="Arial"/>
          <w:sz w:val="22"/>
          <w:szCs w:val="22"/>
        </w:rPr>
        <w:t>!</w:t>
      </w:r>
      <w:r w:rsidRPr="00C97B59">
        <w:rPr>
          <w:rFonts w:ascii="Arial" w:hAnsi="Arial" w:cs="Arial"/>
          <w:sz w:val="22"/>
          <w:szCs w:val="22"/>
        </w:rPr>
        <w:t xml:space="preserve"> если у меня здесь синтез </w:t>
      </w:r>
      <w:r w:rsidR="00115FF9" w:rsidRPr="00C97B59">
        <w:rPr>
          <w:rFonts w:ascii="Arial" w:hAnsi="Arial" w:cs="Arial"/>
          <w:sz w:val="22"/>
          <w:szCs w:val="22"/>
        </w:rPr>
        <w:t>15-</w:t>
      </w:r>
      <w:r w:rsidRPr="00C97B59">
        <w:rPr>
          <w:rFonts w:ascii="Arial" w:hAnsi="Arial" w:cs="Arial"/>
          <w:sz w:val="22"/>
          <w:szCs w:val="22"/>
        </w:rPr>
        <w:t>ти п</w:t>
      </w:r>
      <w:r w:rsidR="00115FF9" w:rsidRPr="00C97B59">
        <w:rPr>
          <w:rFonts w:ascii="Arial" w:hAnsi="Arial" w:cs="Arial"/>
          <w:sz w:val="22"/>
          <w:szCs w:val="22"/>
        </w:rPr>
        <w:t>рисутствий, то </w:t>
      </w:r>
      <w:r w:rsidRPr="00C97B59">
        <w:rPr>
          <w:rFonts w:ascii="Arial" w:hAnsi="Arial" w:cs="Arial"/>
          <w:sz w:val="22"/>
          <w:szCs w:val="22"/>
        </w:rPr>
        <w:t xml:space="preserve">огонь, который в этом теле гуляет, соответствует огню по плотности и качеству </w:t>
      </w:r>
      <w:r w:rsidR="00115FF9" w:rsidRPr="00C97B59">
        <w:rPr>
          <w:rFonts w:ascii="Arial" w:hAnsi="Arial" w:cs="Arial"/>
          <w:sz w:val="22"/>
          <w:szCs w:val="22"/>
        </w:rPr>
        <w:t>15-</w:t>
      </w:r>
      <w:r w:rsidRPr="00C97B59">
        <w:rPr>
          <w:rFonts w:ascii="Arial" w:hAnsi="Arial" w:cs="Arial"/>
          <w:sz w:val="22"/>
          <w:szCs w:val="22"/>
        </w:rPr>
        <w:t xml:space="preserve">го присутствия. </w:t>
      </w:r>
    </w:p>
    <w:p w:rsidR="008E0D70"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Соответственно огонь первого присутствия для пятнадцатого… Ну, если двенадцатого</w:t>
      </w:r>
      <w:r w:rsidR="00115FF9" w:rsidRPr="00C97B59">
        <w:rPr>
          <w:rFonts w:ascii="Arial" w:hAnsi="Arial" w:cs="Arial"/>
          <w:sz w:val="22"/>
          <w:szCs w:val="22"/>
        </w:rPr>
        <w:t xml:space="preserve"> –</w:t>
      </w:r>
      <w:r w:rsidRPr="00C97B59">
        <w:rPr>
          <w:rFonts w:ascii="Arial" w:hAnsi="Arial" w:cs="Arial"/>
          <w:sz w:val="22"/>
          <w:szCs w:val="22"/>
        </w:rPr>
        <w:t xml:space="preserve"> то это значит огонь двенадцатого присутствия</w:t>
      </w:r>
      <w:r w:rsidR="00115FF9" w:rsidRPr="00C97B59">
        <w:rPr>
          <w:rFonts w:ascii="Arial" w:hAnsi="Arial" w:cs="Arial"/>
          <w:sz w:val="22"/>
          <w:szCs w:val="22"/>
        </w:rPr>
        <w:t>;</w:t>
      </w:r>
      <w:r w:rsidRPr="00C97B59">
        <w:rPr>
          <w:rFonts w:ascii="Arial" w:hAnsi="Arial" w:cs="Arial"/>
          <w:sz w:val="22"/>
          <w:szCs w:val="22"/>
        </w:rPr>
        <w:t xml:space="preserve"> если десятого</w:t>
      </w:r>
      <w:r w:rsidR="00115FF9" w:rsidRPr="00C97B59">
        <w:rPr>
          <w:rFonts w:ascii="Arial" w:hAnsi="Arial" w:cs="Arial"/>
          <w:sz w:val="22"/>
          <w:szCs w:val="22"/>
        </w:rPr>
        <w:t xml:space="preserve"> –</w:t>
      </w:r>
      <w:r w:rsidRPr="00C97B59">
        <w:rPr>
          <w:rFonts w:ascii="Arial" w:hAnsi="Arial" w:cs="Arial"/>
          <w:sz w:val="22"/>
          <w:szCs w:val="22"/>
        </w:rPr>
        <w:t xml:space="preserve"> то  огонь  десятого, в синтезе. Ну, и вот считайте</w:t>
      </w:r>
      <w:r w:rsidR="00115FF9" w:rsidRPr="00C97B59">
        <w:rPr>
          <w:rFonts w:ascii="Arial" w:hAnsi="Arial" w:cs="Arial"/>
          <w:sz w:val="22"/>
          <w:szCs w:val="22"/>
        </w:rPr>
        <w:t>:</w:t>
      </w:r>
      <w:r w:rsidRPr="00C97B59">
        <w:rPr>
          <w:rFonts w:ascii="Arial" w:hAnsi="Arial" w:cs="Arial"/>
          <w:sz w:val="22"/>
          <w:szCs w:val="22"/>
        </w:rPr>
        <w:t xml:space="preserve"> если у меня пятнадцатое – значит двенадцатое присутствие для меня полная материя, если у меня огонь двенадцатого присутствия – для меня девятое присутствие</w:t>
      </w:r>
      <w:r w:rsidR="00115FF9" w:rsidRPr="00C97B59">
        <w:rPr>
          <w:rFonts w:ascii="Arial" w:hAnsi="Arial" w:cs="Arial"/>
          <w:sz w:val="22"/>
          <w:szCs w:val="22"/>
        </w:rPr>
        <w:t xml:space="preserve"> – </w:t>
      </w:r>
      <w:r w:rsidRPr="00C97B59">
        <w:rPr>
          <w:rFonts w:ascii="Arial" w:hAnsi="Arial" w:cs="Arial"/>
          <w:sz w:val="22"/>
          <w:szCs w:val="22"/>
        </w:rPr>
        <w:t>это огненная материя. И вот синтез</w:t>
      </w:r>
      <w:r w:rsidR="008E0D70" w:rsidRPr="00C97B59">
        <w:rPr>
          <w:rFonts w:ascii="Arial" w:hAnsi="Arial" w:cs="Arial"/>
          <w:sz w:val="22"/>
          <w:szCs w:val="22"/>
        </w:rPr>
        <w:t>-</w:t>
      </w:r>
      <w:r w:rsidRPr="00C97B59">
        <w:rPr>
          <w:rFonts w:ascii="Arial" w:hAnsi="Arial" w:cs="Arial"/>
          <w:sz w:val="22"/>
          <w:szCs w:val="22"/>
        </w:rPr>
        <w:t xml:space="preserve">присутственность отличается разной плотностью и качественным состоянием огня, который ты носишь собою. </w:t>
      </w:r>
    </w:p>
    <w:p w:rsidR="00F56239"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Вот поэтому мы старались постоянно повышать качество огня</w:t>
      </w:r>
      <w:r w:rsidR="008E0D70" w:rsidRPr="00C97B59">
        <w:rPr>
          <w:rFonts w:ascii="Arial" w:hAnsi="Arial" w:cs="Arial"/>
          <w:sz w:val="22"/>
          <w:szCs w:val="22"/>
        </w:rPr>
        <w:t xml:space="preserve">, </w:t>
      </w:r>
      <w:r w:rsidRPr="00C97B59">
        <w:rPr>
          <w:rFonts w:ascii="Arial" w:hAnsi="Arial" w:cs="Arial"/>
          <w:sz w:val="22"/>
          <w:szCs w:val="22"/>
        </w:rPr>
        <w:t xml:space="preserve"> и</w:t>
      </w:r>
      <w:r w:rsidR="008E0D70" w:rsidRPr="00C97B59">
        <w:rPr>
          <w:rFonts w:ascii="Arial" w:hAnsi="Arial" w:cs="Arial"/>
          <w:sz w:val="22"/>
          <w:szCs w:val="22"/>
        </w:rPr>
        <w:t xml:space="preserve"> </w:t>
      </w:r>
      <w:r w:rsidRPr="00C97B59">
        <w:rPr>
          <w:rFonts w:ascii="Arial" w:hAnsi="Arial" w:cs="Arial"/>
          <w:sz w:val="22"/>
          <w:szCs w:val="22"/>
        </w:rPr>
        <w:t>когда присутствия закончились, мы начали искать, где ещё более высокое качество</w:t>
      </w:r>
      <w:r w:rsidR="008E0D70" w:rsidRPr="00C97B59">
        <w:rPr>
          <w:rFonts w:ascii="Arial" w:hAnsi="Arial" w:cs="Arial"/>
          <w:sz w:val="22"/>
          <w:szCs w:val="22"/>
        </w:rPr>
        <w:t>,</w:t>
      </w:r>
      <w:r w:rsidRPr="00C97B59">
        <w:rPr>
          <w:rFonts w:ascii="Arial" w:hAnsi="Arial" w:cs="Arial"/>
          <w:sz w:val="22"/>
          <w:szCs w:val="22"/>
        </w:rPr>
        <w:t xml:space="preserve"> и вышли на проявления</w:t>
      </w:r>
      <w:r w:rsidR="00F56239" w:rsidRPr="00C97B59">
        <w:rPr>
          <w:rFonts w:ascii="Arial" w:hAnsi="Arial" w:cs="Arial"/>
          <w:sz w:val="22"/>
          <w:szCs w:val="22"/>
        </w:rPr>
        <w:t xml:space="preserve"> –</w:t>
      </w:r>
      <w:r w:rsidRPr="00C97B59">
        <w:rPr>
          <w:rFonts w:ascii="Arial" w:hAnsi="Arial" w:cs="Arial"/>
          <w:sz w:val="22"/>
          <w:szCs w:val="22"/>
        </w:rPr>
        <w:t xml:space="preserve"> на изменённое состояние огня. При этом это остаётся огнём. </w:t>
      </w:r>
    </w:p>
    <w:p w:rsidR="00F56239"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У нас в голове как? есть огонь и материя</w:t>
      </w:r>
      <w:r w:rsidR="00F56239" w:rsidRPr="00C97B59">
        <w:rPr>
          <w:rFonts w:ascii="Arial" w:hAnsi="Arial" w:cs="Arial"/>
          <w:sz w:val="22"/>
          <w:szCs w:val="22"/>
        </w:rPr>
        <w:t>.</w:t>
      </w:r>
      <w:r w:rsidRPr="00C97B59">
        <w:rPr>
          <w:rFonts w:ascii="Arial" w:hAnsi="Arial" w:cs="Arial"/>
          <w:sz w:val="22"/>
          <w:szCs w:val="22"/>
        </w:rPr>
        <w:t xml:space="preserve"> </w:t>
      </w:r>
      <w:r w:rsidR="00F56239" w:rsidRPr="00C97B59">
        <w:rPr>
          <w:rFonts w:ascii="Arial" w:hAnsi="Arial" w:cs="Arial"/>
          <w:sz w:val="22"/>
          <w:szCs w:val="22"/>
        </w:rPr>
        <w:t xml:space="preserve">А </w:t>
      </w:r>
      <w:r w:rsidRPr="00C97B59">
        <w:rPr>
          <w:rFonts w:ascii="Arial" w:hAnsi="Arial" w:cs="Arial"/>
          <w:sz w:val="22"/>
          <w:szCs w:val="22"/>
        </w:rPr>
        <w:t xml:space="preserve">есть – изначальность и проявленность. </w:t>
      </w:r>
      <w:r w:rsidRPr="00C97B59">
        <w:rPr>
          <w:rFonts w:ascii="Arial" w:hAnsi="Arial" w:cs="Arial"/>
          <w:sz w:val="22"/>
          <w:szCs w:val="22"/>
          <w:u w:val="single"/>
        </w:rPr>
        <w:t>Изначальность – то, что от Отца, а проявленность – это разные виды огненности или огня, стыкуемые между собою</w:t>
      </w:r>
      <w:r w:rsidRPr="00C97B59">
        <w:rPr>
          <w:rFonts w:ascii="Arial" w:hAnsi="Arial" w:cs="Arial"/>
          <w:sz w:val="22"/>
          <w:szCs w:val="22"/>
        </w:rPr>
        <w:t>. И вот это разные виды огня, огненности, это синтез</w:t>
      </w:r>
      <w:r w:rsidR="001C2210" w:rsidRPr="00C97B59">
        <w:rPr>
          <w:rFonts w:ascii="Arial" w:hAnsi="Arial" w:cs="Arial"/>
          <w:sz w:val="22"/>
          <w:szCs w:val="22"/>
        </w:rPr>
        <w:t xml:space="preserve"> (</w:t>
      </w:r>
      <w:r w:rsidRPr="00C97B59">
        <w:rPr>
          <w:rFonts w:ascii="Arial" w:hAnsi="Arial" w:cs="Arial"/>
          <w:sz w:val="22"/>
          <w:szCs w:val="22"/>
        </w:rPr>
        <w:t>в нашем языке</w:t>
      </w:r>
      <w:r w:rsidR="001C2210" w:rsidRPr="00C97B59">
        <w:rPr>
          <w:rFonts w:ascii="Arial" w:hAnsi="Arial" w:cs="Arial"/>
          <w:sz w:val="22"/>
          <w:szCs w:val="22"/>
        </w:rPr>
        <w:t>)</w:t>
      </w:r>
      <w:r w:rsidRPr="00C97B59">
        <w:rPr>
          <w:rFonts w:ascii="Arial" w:hAnsi="Arial" w:cs="Arial"/>
          <w:sz w:val="22"/>
          <w:szCs w:val="22"/>
        </w:rPr>
        <w:t xml:space="preserve"> огня и материи. Можно назвать по-другому</w:t>
      </w:r>
      <w:r w:rsidR="001C2210" w:rsidRPr="00C97B59">
        <w:rPr>
          <w:rFonts w:ascii="Arial" w:hAnsi="Arial" w:cs="Arial"/>
          <w:sz w:val="22"/>
          <w:szCs w:val="22"/>
        </w:rPr>
        <w:t>:</w:t>
      </w:r>
      <w:r w:rsidRPr="00C97B59">
        <w:rPr>
          <w:rFonts w:ascii="Arial" w:hAnsi="Arial" w:cs="Arial"/>
          <w:sz w:val="22"/>
          <w:szCs w:val="22"/>
        </w:rPr>
        <w:t xml:space="preserve"> это разная проявленность синтеза огня и материи. И Око конкретно фиксирует, какой лично у тебя синтез огня и материи, то есть </w:t>
      </w:r>
      <w:r w:rsidRPr="00C97B59">
        <w:rPr>
          <w:rFonts w:ascii="Arial" w:hAnsi="Arial" w:cs="Arial"/>
          <w:sz w:val="22"/>
          <w:szCs w:val="22"/>
          <w:u w:val="single"/>
        </w:rPr>
        <w:t>лично твоя проявленность</w:t>
      </w:r>
      <w:r w:rsidRPr="00C97B59">
        <w:rPr>
          <w:rFonts w:ascii="Arial" w:hAnsi="Arial" w:cs="Arial"/>
          <w:sz w:val="22"/>
          <w:szCs w:val="22"/>
        </w:rPr>
        <w:t xml:space="preserve"> произошла</w:t>
      </w:r>
      <w:r w:rsidR="00F56239" w:rsidRPr="00C97B59">
        <w:rPr>
          <w:rFonts w:ascii="Arial" w:hAnsi="Arial" w:cs="Arial"/>
          <w:sz w:val="22"/>
          <w:szCs w:val="22"/>
        </w:rPr>
        <w:t>, и</w:t>
      </w:r>
      <w:r w:rsidRPr="00C97B59">
        <w:rPr>
          <w:rFonts w:ascii="Arial" w:hAnsi="Arial" w:cs="Arial"/>
          <w:sz w:val="22"/>
          <w:szCs w:val="22"/>
        </w:rPr>
        <w:t xml:space="preserve"> фиксируя на проявленности твоих возможностей в синтезе огня и материи, в синтезе вырабатывания твоей огненности материи, Око фиксирует базу. </w:t>
      </w:r>
    </w:p>
    <w:p w:rsidR="00C61C50"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Куда б ты не пошёл, если в твоём Око зафиксирована вот эта проявленность материи, ты будешь стяжать именно такой тип огня, ты будешь ж</w:t>
      </w:r>
      <w:r w:rsidR="001C2210" w:rsidRPr="00C97B59">
        <w:rPr>
          <w:rFonts w:ascii="Arial" w:hAnsi="Arial" w:cs="Arial"/>
          <w:sz w:val="22"/>
          <w:szCs w:val="22"/>
        </w:rPr>
        <w:t>ить именно таким типом огня. То есть</w:t>
      </w:r>
      <w:r w:rsidRPr="00C97B59">
        <w:rPr>
          <w:rFonts w:ascii="Arial" w:hAnsi="Arial" w:cs="Arial"/>
          <w:sz w:val="22"/>
          <w:szCs w:val="22"/>
        </w:rPr>
        <w:t xml:space="preserve"> я могу выйти в </w:t>
      </w:r>
      <w:r w:rsidR="00C61C50" w:rsidRPr="00C97B59">
        <w:rPr>
          <w:rFonts w:ascii="Arial" w:hAnsi="Arial" w:cs="Arial"/>
          <w:sz w:val="22"/>
          <w:szCs w:val="22"/>
        </w:rPr>
        <w:t>5-</w:t>
      </w:r>
      <w:r w:rsidRPr="00C97B59">
        <w:rPr>
          <w:rFonts w:ascii="Arial" w:hAnsi="Arial" w:cs="Arial"/>
          <w:sz w:val="22"/>
          <w:szCs w:val="22"/>
        </w:rPr>
        <w:t>е присутствие, но если у меня зафиксирована огненная материя, д</w:t>
      </w:r>
      <w:r w:rsidR="001C2210" w:rsidRPr="00C97B59">
        <w:rPr>
          <w:rFonts w:ascii="Arial" w:hAnsi="Arial" w:cs="Arial"/>
          <w:sz w:val="22"/>
          <w:szCs w:val="22"/>
        </w:rPr>
        <w:t>опустим, Единого проявления, то</w:t>
      </w:r>
      <w:r w:rsidRPr="00C97B59">
        <w:rPr>
          <w:rFonts w:ascii="Arial" w:hAnsi="Arial" w:cs="Arial"/>
          <w:sz w:val="22"/>
          <w:szCs w:val="22"/>
        </w:rPr>
        <w:t xml:space="preserve"> что на </w:t>
      </w:r>
      <w:r w:rsidR="001C2210" w:rsidRPr="00C97B59">
        <w:rPr>
          <w:rFonts w:ascii="Arial" w:hAnsi="Arial" w:cs="Arial"/>
          <w:sz w:val="22"/>
          <w:szCs w:val="22"/>
        </w:rPr>
        <w:t>5-</w:t>
      </w:r>
      <w:r w:rsidRPr="00C97B59">
        <w:rPr>
          <w:rFonts w:ascii="Arial" w:hAnsi="Arial" w:cs="Arial"/>
          <w:sz w:val="22"/>
          <w:szCs w:val="22"/>
        </w:rPr>
        <w:t xml:space="preserve">м присутствии у меня будет среда огня Единого проявления, что на </w:t>
      </w:r>
      <w:r w:rsidR="001C2210" w:rsidRPr="00C97B59">
        <w:rPr>
          <w:rFonts w:ascii="Arial" w:hAnsi="Arial" w:cs="Arial"/>
          <w:sz w:val="22"/>
          <w:szCs w:val="22"/>
        </w:rPr>
        <w:t>64-</w:t>
      </w:r>
      <w:r w:rsidRPr="00C97B59">
        <w:rPr>
          <w:rFonts w:ascii="Arial" w:hAnsi="Arial" w:cs="Arial"/>
          <w:sz w:val="22"/>
          <w:szCs w:val="22"/>
        </w:rPr>
        <w:t>м, потому что Метагалактическое проявление ниже, чем Единое. И куда б я н</w:t>
      </w:r>
      <w:r w:rsidR="00C61C50" w:rsidRPr="00C97B59">
        <w:rPr>
          <w:rFonts w:ascii="Arial" w:hAnsi="Arial" w:cs="Arial"/>
          <w:sz w:val="22"/>
          <w:szCs w:val="22"/>
        </w:rPr>
        <w:t>и</w:t>
      </w:r>
      <w:r w:rsidRPr="00C97B59">
        <w:rPr>
          <w:rFonts w:ascii="Arial" w:hAnsi="Arial" w:cs="Arial"/>
          <w:sz w:val="22"/>
          <w:szCs w:val="22"/>
        </w:rPr>
        <w:t xml:space="preserve"> пошёл, у меня огненность не нарушается. </w:t>
      </w:r>
    </w:p>
    <w:p w:rsidR="00B04DEE" w:rsidRPr="00C97B59" w:rsidRDefault="00B04DEE" w:rsidP="002009E3">
      <w:pPr>
        <w:suppressLineNumbers/>
        <w:suppressAutoHyphens/>
        <w:spacing w:line="245" w:lineRule="auto"/>
        <w:ind w:firstLine="397"/>
        <w:jc w:val="both"/>
        <w:rPr>
          <w:rFonts w:ascii="Arial" w:hAnsi="Arial" w:cs="Arial"/>
          <w:sz w:val="22"/>
          <w:szCs w:val="22"/>
        </w:rPr>
      </w:pPr>
      <w:r w:rsidRPr="00C97B59">
        <w:rPr>
          <w:rFonts w:ascii="Arial" w:hAnsi="Arial" w:cs="Arial"/>
          <w:sz w:val="22"/>
          <w:szCs w:val="22"/>
        </w:rPr>
        <w:t xml:space="preserve">Я при этом могу соорганизоваться с огнём </w:t>
      </w:r>
      <w:r w:rsidR="00C61C50" w:rsidRPr="00C97B59">
        <w:rPr>
          <w:rFonts w:ascii="Arial" w:hAnsi="Arial" w:cs="Arial"/>
          <w:sz w:val="22"/>
          <w:szCs w:val="22"/>
        </w:rPr>
        <w:t>5-</w:t>
      </w:r>
      <w:r w:rsidRPr="00C97B59">
        <w:rPr>
          <w:rFonts w:ascii="Arial" w:hAnsi="Arial" w:cs="Arial"/>
          <w:sz w:val="22"/>
          <w:szCs w:val="22"/>
        </w:rPr>
        <w:t>го присутствия второго проявления (потому что вышестоящий огонь Единого проявления включает все нижестоящие как часть)</w:t>
      </w:r>
      <w:r w:rsidR="00F157A0" w:rsidRPr="00C97B59">
        <w:rPr>
          <w:rFonts w:ascii="Arial" w:hAnsi="Arial" w:cs="Arial"/>
          <w:sz w:val="22"/>
          <w:szCs w:val="22"/>
        </w:rPr>
        <w:t>, н</w:t>
      </w:r>
      <w:r w:rsidR="00C61C50" w:rsidRPr="00C97B59">
        <w:rPr>
          <w:rFonts w:ascii="Arial" w:hAnsi="Arial" w:cs="Arial"/>
          <w:sz w:val="22"/>
          <w:szCs w:val="22"/>
        </w:rPr>
        <w:t xml:space="preserve">о </w:t>
      </w:r>
      <w:r w:rsidRPr="00C97B59">
        <w:rPr>
          <w:rFonts w:ascii="Arial" w:hAnsi="Arial" w:cs="Arial"/>
          <w:sz w:val="22"/>
          <w:szCs w:val="22"/>
        </w:rPr>
        <w:t>при этом, если мы с вами  вдвоём, втроём, вдесятером, сотней сейчас, сидя на физике, начинаем стяжать у Отца что-то новое (ну, то же Око)</w:t>
      </w:r>
      <w:r w:rsidR="00F157A0" w:rsidRPr="00C97B59">
        <w:rPr>
          <w:rFonts w:ascii="Arial" w:hAnsi="Arial" w:cs="Arial"/>
          <w:sz w:val="22"/>
          <w:szCs w:val="22"/>
        </w:rPr>
        <w:t>… К</w:t>
      </w:r>
      <w:r w:rsidRPr="00C97B59">
        <w:rPr>
          <w:rFonts w:ascii="Arial" w:hAnsi="Arial" w:cs="Arial"/>
          <w:sz w:val="22"/>
          <w:szCs w:val="22"/>
        </w:rPr>
        <w:t>аждый из нас сидит в своей проявленности огня, в своём синтезе огня и материи, в своём огненном веществе, огненной материальности</w:t>
      </w:r>
      <w:r w:rsidR="00F157A0" w:rsidRPr="00C97B59">
        <w:rPr>
          <w:rFonts w:ascii="Arial" w:hAnsi="Arial" w:cs="Arial"/>
          <w:sz w:val="22"/>
          <w:szCs w:val="22"/>
        </w:rPr>
        <w:t>. О</w:t>
      </w:r>
      <w:r w:rsidRPr="00C97B59">
        <w:rPr>
          <w:rFonts w:ascii="Arial" w:hAnsi="Arial" w:cs="Arial"/>
          <w:sz w:val="22"/>
          <w:szCs w:val="22"/>
        </w:rPr>
        <w:t>ко уже конкретно зафиксировало, что на данный момент ты сидишь в такой огненной материальности</w:t>
      </w:r>
      <w:r w:rsidR="00C61C50" w:rsidRPr="00C97B59">
        <w:rPr>
          <w:rFonts w:ascii="Arial" w:hAnsi="Arial" w:cs="Arial"/>
          <w:sz w:val="22"/>
          <w:szCs w:val="22"/>
        </w:rPr>
        <w:t>.</w:t>
      </w:r>
      <w:r w:rsidRPr="00C97B59">
        <w:rPr>
          <w:rFonts w:ascii="Arial" w:hAnsi="Arial" w:cs="Arial"/>
          <w:sz w:val="22"/>
          <w:szCs w:val="22"/>
        </w:rPr>
        <w:t xml:space="preserve"> </w:t>
      </w:r>
      <w:r w:rsidR="00C61C50" w:rsidRPr="00C97B59">
        <w:rPr>
          <w:rFonts w:ascii="Arial" w:hAnsi="Arial" w:cs="Arial"/>
          <w:sz w:val="22"/>
          <w:szCs w:val="22"/>
        </w:rPr>
        <w:t xml:space="preserve">И </w:t>
      </w:r>
      <w:r w:rsidRPr="00C97B59">
        <w:rPr>
          <w:rFonts w:ascii="Arial" w:hAnsi="Arial" w:cs="Arial"/>
          <w:sz w:val="22"/>
          <w:szCs w:val="22"/>
        </w:rPr>
        <w:t>когда мы с вами вместе стяжаем Око, с одной стороны</w:t>
      </w:r>
      <w:r w:rsidR="00C61C50" w:rsidRPr="00C97B59">
        <w:rPr>
          <w:rFonts w:ascii="Arial" w:hAnsi="Arial" w:cs="Arial"/>
          <w:sz w:val="22"/>
          <w:szCs w:val="22"/>
        </w:rPr>
        <w:t xml:space="preserve"> –</w:t>
      </w:r>
      <w:r w:rsidRPr="00C97B59">
        <w:rPr>
          <w:rFonts w:ascii="Arial" w:hAnsi="Arial" w:cs="Arial"/>
          <w:sz w:val="22"/>
          <w:szCs w:val="22"/>
        </w:rPr>
        <w:t xml:space="preserve"> Око для всех одина</w:t>
      </w:r>
      <w:r w:rsidR="00C61C50" w:rsidRPr="00C97B59">
        <w:rPr>
          <w:rFonts w:ascii="Arial" w:hAnsi="Arial" w:cs="Arial"/>
          <w:sz w:val="22"/>
          <w:szCs w:val="22"/>
        </w:rPr>
        <w:t>ково</w:t>
      </w:r>
      <w:r w:rsidRPr="00C97B59">
        <w:rPr>
          <w:rFonts w:ascii="Arial" w:hAnsi="Arial" w:cs="Arial"/>
          <w:sz w:val="22"/>
          <w:szCs w:val="22"/>
        </w:rPr>
        <w:t xml:space="preserve"> как форма, как объект или субъект</w:t>
      </w:r>
      <w:r w:rsidR="006A11E3" w:rsidRPr="00C97B59">
        <w:rPr>
          <w:rFonts w:ascii="Arial" w:hAnsi="Arial" w:cs="Arial"/>
          <w:sz w:val="22"/>
          <w:szCs w:val="22"/>
        </w:rPr>
        <w:t>;</w:t>
      </w:r>
      <w:r w:rsidRPr="00C97B59">
        <w:rPr>
          <w:rFonts w:ascii="Arial" w:hAnsi="Arial" w:cs="Arial"/>
          <w:sz w:val="22"/>
          <w:szCs w:val="22"/>
        </w:rPr>
        <w:t xml:space="preserve"> а вещество, из которого оно состоит, </w:t>
      </w:r>
      <w:r w:rsidR="002C391A" w:rsidRPr="00C97B59">
        <w:rPr>
          <w:rFonts w:ascii="Arial" w:hAnsi="Arial" w:cs="Arial"/>
          <w:sz w:val="22"/>
          <w:szCs w:val="22"/>
        </w:rPr>
        <w:t xml:space="preserve">– </w:t>
      </w:r>
      <w:r w:rsidRPr="00C97B59">
        <w:rPr>
          <w:rFonts w:ascii="Arial" w:hAnsi="Arial" w:cs="Arial"/>
          <w:sz w:val="22"/>
          <w:szCs w:val="22"/>
        </w:rPr>
        <w:t>совершенно разное, потому что я стяжаю в состоянии собственной огненной материальности, фиксируемой Изначальной Конкретностью Ока</w:t>
      </w:r>
      <w:r w:rsidR="002C391A" w:rsidRPr="00C97B59">
        <w:rPr>
          <w:rFonts w:ascii="Arial" w:hAnsi="Arial" w:cs="Arial"/>
          <w:sz w:val="22"/>
          <w:szCs w:val="22"/>
        </w:rPr>
        <w:t>; л</w:t>
      </w:r>
      <w:r w:rsidR="0086248E" w:rsidRPr="00C97B59">
        <w:rPr>
          <w:rFonts w:ascii="Arial" w:hAnsi="Arial" w:cs="Arial"/>
          <w:sz w:val="22"/>
          <w:szCs w:val="22"/>
        </w:rPr>
        <w:t xml:space="preserve">юбой </w:t>
      </w:r>
      <w:r w:rsidRPr="00C97B59">
        <w:rPr>
          <w:rFonts w:ascii="Arial" w:hAnsi="Arial" w:cs="Arial"/>
          <w:sz w:val="22"/>
          <w:szCs w:val="22"/>
        </w:rPr>
        <w:t>из вас фиксирует в состоянии своей собственной огненной материальности, зафиксированной Око. Если в зале находится чело выше меня по подготовке и у него огненная материальность более высокая, всё равно</w:t>
      </w:r>
      <w:r w:rsidR="002C391A" w:rsidRPr="00C97B59">
        <w:rPr>
          <w:rFonts w:ascii="Arial" w:hAnsi="Arial" w:cs="Arial"/>
          <w:sz w:val="22"/>
          <w:szCs w:val="22"/>
        </w:rPr>
        <w:t>:</w:t>
      </w:r>
      <w:r w:rsidRPr="00C97B59">
        <w:rPr>
          <w:rFonts w:ascii="Arial" w:hAnsi="Arial" w:cs="Arial"/>
          <w:sz w:val="22"/>
          <w:szCs w:val="22"/>
        </w:rPr>
        <w:t xml:space="preserve"> я веду, а он стяжает с учетом своей о</w:t>
      </w:r>
      <w:r w:rsidR="0086248E" w:rsidRPr="00C97B59">
        <w:rPr>
          <w:rFonts w:ascii="Arial" w:hAnsi="Arial" w:cs="Arial"/>
          <w:sz w:val="22"/>
          <w:szCs w:val="22"/>
        </w:rPr>
        <w:t>гненной материальности. То есть</w:t>
      </w:r>
      <w:r w:rsidRPr="00C97B59">
        <w:rPr>
          <w:rFonts w:ascii="Arial" w:hAnsi="Arial" w:cs="Arial"/>
          <w:sz w:val="22"/>
          <w:szCs w:val="22"/>
        </w:rPr>
        <w:t xml:space="preserve"> огненная вещественность, огненная материальность даже не </w:t>
      </w:r>
      <w:r w:rsidRPr="00C97B59">
        <w:rPr>
          <w:rFonts w:ascii="Arial" w:hAnsi="Arial" w:cs="Arial"/>
          <w:sz w:val="22"/>
          <w:szCs w:val="22"/>
        </w:rPr>
        <w:lastRenderedPageBreak/>
        <w:t>зависит от того, кто ведёт, потому что Око – это единица собою</w:t>
      </w:r>
      <w:r w:rsidR="002C391A" w:rsidRPr="00C97B59">
        <w:rPr>
          <w:rFonts w:ascii="Arial" w:hAnsi="Arial" w:cs="Arial"/>
          <w:sz w:val="22"/>
          <w:szCs w:val="22"/>
        </w:rPr>
        <w:t>. Э</w:t>
      </w:r>
      <w:r w:rsidRPr="00C97B59">
        <w:rPr>
          <w:rFonts w:ascii="Arial" w:hAnsi="Arial" w:cs="Arial"/>
          <w:sz w:val="22"/>
          <w:szCs w:val="22"/>
        </w:rPr>
        <w:t xml:space="preserve">то только твоё, твоя огненная материальность. </w:t>
      </w:r>
    </w:p>
    <w:p w:rsidR="00441598" w:rsidRPr="00C97B59" w:rsidRDefault="00B04DEE"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Поэтому, когда мы вступаем в какие-то контакты огненные (вот собираемся на практику), если мы синтезируемся между собой, у нас складывается среда уравновешенной огненной материальности</w:t>
      </w:r>
      <w:r w:rsidR="0030078E" w:rsidRPr="00C97B59">
        <w:rPr>
          <w:rFonts w:ascii="Arial" w:hAnsi="Arial" w:cs="Arial"/>
          <w:sz w:val="22"/>
          <w:szCs w:val="22"/>
        </w:rPr>
        <w:t>, н</w:t>
      </w:r>
      <w:r w:rsidRPr="00C97B59">
        <w:rPr>
          <w:rFonts w:ascii="Arial" w:hAnsi="Arial" w:cs="Arial"/>
          <w:sz w:val="22"/>
          <w:szCs w:val="22"/>
        </w:rPr>
        <w:t>у, или синтезируемся с Владыкой – Владыка складывает</w:t>
      </w:r>
      <w:r w:rsidR="0030078E" w:rsidRPr="00C97B59">
        <w:rPr>
          <w:rFonts w:ascii="Arial" w:hAnsi="Arial" w:cs="Arial"/>
          <w:sz w:val="22"/>
          <w:szCs w:val="22"/>
        </w:rPr>
        <w:t xml:space="preserve"> (и </w:t>
      </w:r>
      <w:r w:rsidRPr="00C97B59">
        <w:rPr>
          <w:rFonts w:ascii="Arial" w:hAnsi="Arial" w:cs="Arial"/>
          <w:sz w:val="22"/>
          <w:szCs w:val="22"/>
        </w:rPr>
        <w:t>так</w:t>
      </w:r>
      <w:r w:rsidR="0030078E" w:rsidRPr="00C97B59">
        <w:rPr>
          <w:rFonts w:ascii="Arial" w:hAnsi="Arial" w:cs="Arial"/>
          <w:sz w:val="22"/>
          <w:szCs w:val="22"/>
        </w:rPr>
        <w:t>, и </w:t>
      </w:r>
      <w:r w:rsidRPr="00C97B59">
        <w:rPr>
          <w:rFonts w:ascii="Arial" w:hAnsi="Arial" w:cs="Arial"/>
          <w:sz w:val="22"/>
          <w:szCs w:val="22"/>
        </w:rPr>
        <w:t>так</w:t>
      </w:r>
      <w:r w:rsidR="0030078E" w:rsidRPr="00C97B59">
        <w:rPr>
          <w:rFonts w:ascii="Arial" w:hAnsi="Arial" w:cs="Arial"/>
          <w:sz w:val="22"/>
          <w:szCs w:val="22"/>
        </w:rPr>
        <w:t xml:space="preserve"> </w:t>
      </w:r>
      <w:r w:rsidRPr="00C97B59">
        <w:rPr>
          <w:rFonts w:ascii="Arial" w:hAnsi="Arial" w:cs="Arial"/>
          <w:sz w:val="22"/>
          <w:szCs w:val="22"/>
        </w:rPr>
        <w:t xml:space="preserve"> у нас есть</w:t>
      </w:r>
      <w:r w:rsidR="00441598" w:rsidRPr="00C97B59">
        <w:rPr>
          <w:rFonts w:ascii="Arial" w:hAnsi="Arial" w:cs="Arial"/>
          <w:sz w:val="22"/>
          <w:szCs w:val="22"/>
        </w:rPr>
        <w:t>,</w:t>
      </w:r>
      <w:r w:rsidRPr="00C97B59">
        <w:rPr>
          <w:rFonts w:ascii="Arial" w:hAnsi="Arial" w:cs="Arial"/>
          <w:sz w:val="22"/>
          <w:szCs w:val="22"/>
        </w:rPr>
        <w:t xml:space="preserve"> разные практики</w:t>
      </w:r>
      <w:r w:rsidR="0030078E" w:rsidRPr="00C97B59">
        <w:rPr>
          <w:rFonts w:ascii="Arial" w:hAnsi="Arial" w:cs="Arial"/>
          <w:sz w:val="22"/>
          <w:szCs w:val="22"/>
        </w:rPr>
        <w:t>).</w:t>
      </w:r>
      <w:r w:rsidRPr="00C97B59">
        <w:rPr>
          <w:rFonts w:ascii="Arial" w:hAnsi="Arial" w:cs="Arial"/>
          <w:sz w:val="22"/>
          <w:szCs w:val="22"/>
        </w:rPr>
        <w:t xml:space="preserve"> </w:t>
      </w:r>
      <w:r w:rsidR="0030078E" w:rsidRPr="00C97B59">
        <w:rPr>
          <w:rFonts w:ascii="Arial" w:hAnsi="Arial" w:cs="Arial"/>
          <w:sz w:val="22"/>
          <w:szCs w:val="22"/>
        </w:rPr>
        <w:t xml:space="preserve">И </w:t>
      </w:r>
      <w:r w:rsidRPr="00C97B59">
        <w:rPr>
          <w:rFonts w:ascii="Arial" w:hAnsi="Arial" w:cs="Arial"/>
          <w:sz w:val="22"/>
          <w:szCs w:val="22"/>
        </w:rPr>
        <w:t>вот в этот момент начинается взаимопомощь как фактор эволюции. Если открыт кто-то к кому-то, то огненные материальности вступают в реакцию</w:t>
      </w:r>
      <w:r w:rsidR="0030078E" w:rsidRPr="00C97B59">
        <w:rPr>
          <w:rFonts w:ascii="Arial" w:hAnsi="Arial" w:cs="Arial"/>
          <w:sz w:val="22"/>
          <w:szCs w:val="22"/>
        </w:rPr>
        <w:t xml:space="preserve"> (</w:t>
      </w:r>
      <w:r w:rsidRPr="00C97B59">
        <w:rPr>
          <w:rFonts w:ascii="Arial" w:hAnsi="Arial" w:cs="Arial"/>
          <w:sz w:val="22"/>
          <w:szCs w:val="22"/>
        </w:rPr>
        <w:t>во вполне химическую</w:t>
      </w:r>
      <w:r w:rsidR="0030078E" w:rsidRPr="00C97B59">
        <w:rPr>
          <w:rFonts w:ascii="Arial" w:hAnsi="Arial" w:cs="Arial"/>
          <w:sz w:val="22"/>
          <w:szCs w:val="22"/>
        </w:rPr>
        <w:t>),</w:t>
      </w:r>
      <w:r w:rsidRPr="00C97B59">
        <w:rPr>
          <w:rFonts w:ascii="Arial" w:hAnsi="Arial" w:cs="Arial"/>
          <w:sz w:val="22"/>
          <w:szCs w:val="22"/>
        </w:rPr>
        <w:t xml:space="preserve"> и через состояние открытости ты впитываешь огненную материальность другого человека</w:t>
      </w:r>
      <w:r w:rsidR="0030078E" w:rsidRPr="00C97B59">
        <w:rPr>
          <w:rFonts w:ascii="Arial" w:hAnsi="Arial" w:cs="Arial"/>
          <w:sz w:val="22"/>
          <w:szCs w:val="22"/>
        </w:rPr>
        <w:t>,</w:t>
      </w:r>
      <w:r w:rsidRPr="00C97B59">
        <w:rPr>
          <w:rFonts w:ascii="Arial" w:hAnsi="Arial" w:cs="Arial"/>
          <w:sz w:val="22"/>
          <w:szCs w:val="22"/>
        </w:rPr>
        <w:t xml:space="preserve"> и начинается смесь и рост более высокой огненности</w:t>
      </w:r>
      <w:r w:rsidR="0030078E" w:rsidRPr="00C97B59">
        <w:rPr>
          <w:rFonts w:ascii="Arial" w:hAnsi="Arial" w:cs="Arial"/>
          <w:sz w:val="22"/>
          <w:szCs w:val="22"/>
        </w:rPr>
        <w:t>.</w:t>
      </w:r>
      <w:r w:rsidRPr="00C97B59">
        <w:rPr>
          <w:rFonts w:ascii="Arial" w:hAnsi="Arial" w:cs="Arial"/>
          <w:sz w:val="22"/>
          <w:szCs w:val="22"/>
        </w:rPr>
        <w:t xml:space="preserve"> </w:t>
      </w:r>
      <w:r w:rsidR="0030078E" w:rsidRPr="00C97B59">
        <w:rPr>
          <w:rFonts w:ascii="Arial" w:hAnsi="Arial" w:cs="Arial"/>
          <w:sz w:val="22"/>
          <w:szCs w:val="22"/>
        </w:rPr>
        <w:t xml:space="preserve">И </w:t>
      </w:r>
      <w:r w:rsidRPr="00C97B59">
        <w:rPr>
          <w:rFonts w:ascii="Arial" w:hAnsi="Arial" w:cs="Arial"/>
          <w:sz w:val="22"/>
          <w:szCs w:val="22"/>
        </w:rPr>
        <w:t xml:space="preserve">в практике, естественно, тоже стяжаешь повыше. </w:t>
      </w:r>
    </w:p>
    <w:p w:rsidR="00B04DEE" w:rsidRPr="00C97B59" w:rsidRDefault="00B04DEE"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Если идёт закрытость или если есть контакт, но он внешний</w:t>
      </w:r>
      <w:r w:rsidR="00441598" w:rsidRPr="00C97B59">
        <w:rPr>
          <w:rFonts w:ascii="Arial" w:hAnsi="Arial" w:cs="Arial"/>
          <w:sz w:val="22"/>
          <w:szCs w:val="22"/>
        </w:rPr>
        <w:t>:</w:t>
      </w:r>
      <w:r w:rsidRPr="00C97B59">
        <w:rPr>
          <w:rFonts w:ascii="Arial" w:hAnsi="Arial" w:cs="Arial"/>
          <w:sz w:val="22"/>
          <w:szCs w:val="22"/>
        </w:rPr>
        <w:t xml:space="preserve"> </w:t>
      </w:r>
      <w:r w:rsidR="00AB0000" w:rsidRPr="00C97B59">
        <w:rPr>
          <w:rFonts w:ascii="Arial" w:hAnsi="Arial" w:cs="Arial"/>
          <w:sz w:val="22"/>
          <w:szCs w:val="22"/>
        </w:rPr>
        <w:t>"Н</w:t>
      </w:r>
      <w:r w:rsidRPr="00C97B59">
        <w:rPr>
          <w:rFonts w:ascii="Arial" w:hAnsi="Arial" w:cs="Arial"/>
          <w:sz w:val="22"/>
          <w:szCs w:val="22"/>
        </w:rPr>
        <w:t>у надо</w:t>
      </w:r>
      <w:r w:rsidR="00441598" w:rsidRPr="00C97B59">
        <w:rPr>
          <w:rFonts w:ascii="Arial" w:hAnsi="Arial" w:cs="Arial"/>
          <w:sz w:val="22"/>
          <w:szCs w:val="22"/>
        </w:rPr>
        <w:t xml:space="preserve"> – ну, откроюсь. В</w:t>
      </w:r>
      <w:r w:rsidRPr="00C97B59">
        <w:rPr>
          <w:rFonts w:ascii="Arial" w:hAnsi="Arial" w:cs="Arial"/>
          <w:sz w:val="22"/>
          <w:szCs w:val="22"/>
        </w:rPr>
        <w:t>от, я открылся тебе</w:t>
      </w:r>
      <w:r w:rsidR="006B5169" w:rsidRPr="00C97B59">
        <w:rPr>
          <w:rFonts w:ascii="Arial" w:hAnsi="Arial" w:cs="Arial"/>
          <w:sz w:val="22"/>
          <w:szCs w:val="22"/>
        </w:rPr>
        <w:t>"</w:t>
      </w:r>
      <w:r w:rsidR="00441598" w:rsidRPr="00C97B59">
        <w:rPr>
          <w:rFonts w:ascii="Arial" w:hAnsi="Arial" w:cs="Arial"/>
          <w:sz w:val="22"/>
          <w:szCs w:val="22"/>
        </w:rPr>
        <w:t>, –</w:t>
      </w:r>
      <w:r w:rsidR="00AB0000" w:rsidRPr="00C97B59">
        <w:rPr>
          <w:rFonts w:ascii="Arial" w:hAnsi="Arial" w:cs="Arial"/>
          <w:i/>
          <w:sz w:val="22"/>
          <w:szCs w:val="22"/>
        </w:rPr>
        <w:t xml:space="preserve"> </w:t>
      </w:r>
      <w:r w:rsidRPr="00C97B59">
        <w:rPr>
          <w:rFonts w:ascii="Arial" w:hAnsi="Arial" w:cs="Arial"/>
          <w:sz w:val="22"/>
          <w:szCs w:val="22"/>
        </w:rPr>
        <w:t>а внутри нет состояния огненного синтеза, огненной материальности между собою, то мы сидим, внешне улыбаясь, формально входя в практику</w:t>
      </w:r>
      <w:r w:rsidR="00441598" w:rsidRPr="00C97B59">
        <w:rPr>
          <w:rFonts w:ascii="Arial" w:hAnsi="Arial" w:cs="Arial"/>
          <w:sz w:val="22"/>
          <w:szCs w:val="22"/>
        </w:rPr>
        <w:t>,</w:t>
      </w:r>
      <w:r w:rsidRPr="00C97B59">
        <w:rPr>
          <w:rFonts w:ascii="Arial" w:hAnsi="Arial" w:cs="Arial"/>
          <w:sz w:val="22"/>
          <w:szCs w:val="22"/>
        </w:rPr>
        <w:t xml:space="preserve"> Владыка где-то там, может быть, нас синтезирует, а физически огненная материальность в нас не меняется. В итоге мы не помогаем друг другу сложить то более высокое, ради чего мы вместе собрались</w:t>
      </w:r>
      <w:r w:rsidR="00CF223E" w:rsidRPr="00C97B59">
        <w:rPr>
          <w:rFonts w:ascii="Arial" w:hAnsi="Arial" w:cs="Arial"/>
          <w:sz w:val="22"/>
          <w:szCs w:val="22"/>
        </w:rPr>
        <w:t>.</w:t>
      </w:r>
      <w:r w:rsidRPr="00C97B59">
        <w:rPr>
          <w:rFonts w:ascii="Arial" w:hAnsi="Arial" w:cs="Arial"/>
          <w:sz w:val="22"/>
          <w:szCs w:val="22"/>
        </w:rPr>
        <w:t xml:space="preserve"> </w:t>
      </w:r>
      <w:r w:rsidR="00CF223E" w:rsidRPr="00C97B59">
        <w:rPr>
          <w:rFonts w:ascii="Arial" w:hAnsi="Arial" w:cs="Arial"/>
          <w:sz w:val="22"/>
          <w:szCs w:val="22"/>
        </w:rPr>
        <w:t>Мы </w:t>
      </w:r>
      <w:r w:rsidRPr="00C97B59">
        <w:rPr>
          <w:rFonts w:ascii="Arial" w:hAnsi="Arial" w:cs="Arial"/>
          <w:sz w:val="22"/>
          <w:szCs w:val="22"/>
        </w:rPr>
        <w:t>мешаем друг другу. Ну да, во Владыке</w:t>
      </w:r>
      <w:r w:rsidR="00444999" w:rsidRPr="00C97B59">
        <w:rPr>
          <w:rFonts w:ascii="Arial" w:hAnsi="Arial" w:cs="Arial"/>
          <w:sz w:val="22"/>
          <w:szCs w:val="22"/>
        </w:rPr>
        <w:t>,</w:t>
      </w:r>
      <w:r w:rsidRPr="00C97B59">
        <w:rPr>
          <w:rFonts w:ascii="Arial" w:hAnsi="Arial" w:cs="Arial"/>
          <w:sz w:val="22"/>
          <w:szCs w:val="22"/>
        </w:rPr>
        <w:t xml:space="preserve"> в Отце мы все едины</w:t>
      </w:r>
      <w:r w:rsidR="00444999" w:rsidRPr="00C97B59">
        <w:rPr>
          <w:rFonts w:ascii="Arial" w:hAnsi="Arial" w:cs="Arial"/>
          <w:sz w:val="22"/>
          <w:szCs w:val="22"/>
        </w:rPr>
        <w:t>.</w:t>
      </w:r>
      <w:r w:rsidRPr="00C97B59">
        <w:rPr>
          <w:rFonts w:ascii="Arial" w:hAnsi="Arial" w:cs="Arial"/>
          <w:sz w:val="22"/>
          <w:szCs w:val="22"/>
        </w:rPr>
        <w:t xml:space="preserve"> </w:t>
      </w:r>
      <w:r w:rsidR="00444999" w:rsidRPr="00C97B59">
        <w:rPr>
          <w:rFonts w:ascii="Arial" w:hAnsi="Arial" w:cs="Arial"/>
          <w:sz w:val="22"/>
          <w:szCs w:val="22"/>
        </w:rPr>
        <w:t xml:space="preserve">Важно </w:t>
      </w:r>
      <w:r w:rsidRPr="00C97B59">
        <w:rPr>
          <w:rFonts w:ascii="Arial" w:hAnsi="Arial" w:cs="Arial"/>
          <w:sz w:val="22"/>
          <w:szCs w:val="22"/>
        </w:rPr>
        <w:t>быть не в Отце единым, а вот здесь физически</w:t>
      </w:r>
      <w:r w:rsidR="00444999" w:rsidRPr="00C97B59">
        <w:rPr>
          <w:rFonts w:ascii="Arial" w:hAnsi="Arial" w:cs="Arial"/>
          <w:sz w:val="22"/>
          <w:szCs w:val="22"/>
        </w:rPr>
        <w:t>!</w:t>
      </w:r>
      <w:r w:rsidRPr="00C97B59">
        <w:rPr>
          <w:rFonts w:ascii="Arial" w:hAnsi="Arial" w:cs="Arial"/>
          <w:sz w:val="22"/>
          <w:szCs w:val="22"/>
        </w:rPr>
        <w:t xml:space="preserve"> выразить единство Отцом. </w:t>
      </w:r>
    </w:p>
    <w:p w:rsidR="00B04DEE" w:rsidRPr="00C97B59" w:rsidRDefault="00B04DEE"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 xml:space="preserve">Что такое </w:t>
      </w:r>
      <w:r w:rsidRPr="00C97B59">
        <w:rPr>
          <w:rFonts w:ascii="Arial" w:hAnsi="Arial" w:cs="Arial"/>
          <w:sz w:val="22"/>
          <w:szCs w:val="22"/>
          <w:u w:val="single"/>
        </w:rPr>
        <w:t>физически выразить единство Отцом</w:t>
      </w:r>
      <w:r w:rsidRPr="00C97B59">
        <w:rPr>
          <w:rFonts w:ascii="Arial" w:hAnsi="Arial" w:cs="Arial"/>
          <w:sz w:val="22"/>
          <w:szCs w:val="22"/>
        </w:rPr>
        <w:t xml:space="preserve">? Это войти в синтез огненной материальности между собою. </w:t>
      </w:r>
    </w:p>
    <w:p w:rsidR="00B04DEE" w:rsidRPr="00C97B59" w:rsidRDefault="00B04DEE"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И задача Синтеза (одн</w:t>
      </w:r>
      <w:r w:rsidR="00CF223E" w:rsidRPr="00C97B59">
        <w:rPr>
          <w:rFonts w:ascii="Arial" w:hAnsi="Arial" w:cs="Arial"/>
          <w:sz w:val="22"/>
          <w:szCs w:val="22"/>
        </w:rPr>
        <w:t>а</w:t>
      </w:r>
      <w:r w:rsidRPr="00C97B59">
        <w:rPr>
          <w:rFonts w:ascii="Arial" w:hAnsi="Arial" w:cs="Arial"/>
          <w:sz w:val="22"/>
          <w:szCs w:val="22"/>
        </w:rPr>
        <w:t xml:space="preserve"> из главных)…  Заметьте, Изначальный Синтез у нас у ФА-Аватара – это 28, а дальше идёт Изначальная Конкретность. Значит, Изначальная Конкретность – это уже дальше Синтеза. А то иногда приходят наши </w:t>
      </w:r>
      <w:r w:rsidR="006B5169" w:rsidRPr="00C97B59">
        <w:rPr>
          <w:rFonts w:ascii="Arial" w:hAnsi="Arial" w:cs="Arial"/>
          <w:sz w:val="22"/>
          <w:szCs w:val="22"/>
        </w:rPr>
        <w:t>"</w:t>
      </w:r>
      <w:r w:rsidRPr="00C97B59">
        <w:rPr>
          <w:rFonts w:ascii="Arial" w:hAnsi="Arial" w:cs="Arial"/>
          <w:sz w:val="22"/>
          <w:szCs w:val="22"/>
        </w:rPr>
        <w:t>крутые перцы</w:t>
      </w:r>
      <w:r w:rsidR="006B5169" w:rsidRPr="00C97B59">
        <w:rPr>
          <w:rFonts w:ascii="Arial" w:hAnsi="Arial" w:cs="Arial"/>
          <w:sz w:val="22"/>
          <w:szCs w:val="22"/>
        </w:rPr>
        <w:t>"</w:t>
      </w:r>
      <w:r w:rsidR="00CF223E" w:rsidRPr="00C97B59">
        <w:rPr>
          <w:rFonts w:ascii="Arial" w:hAnsi="Arial" w:cs="Arial"/>
          <w:sz w:val="22"/>
          <w:szCs w:val="22"/>
        </w:rPr>
        <w:t xml:space="preserve"> -</w:t>
      </w:r>
      <w:r w:rsidRPr="00C97B59">
        <w:rPr>
          <w:rFonts w:ascii="Arial" w:hAnsi="Arial" w:cs="Arial"/>
          <w:sz w:val="22"/>
          <w:szCs w:val="22"/>
        </w:rPr>
        <w:t xml:space="preserve"> интеллектуалы, и говорят: </w:t>
      </w:r>
    </w:p>
    <w:p w:rsidR="00B04DEE" w:rsidRPr="00C97B59" w:rsidRDefault="00444999"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w:t>
      </w:r>
      <w:r w:rsidR="00B04DEE" w:rsidRPr="00C97B59">
        <w:rPr>
          <w:rFonts w:ascii="Arial" w:hAnsi="Arial" w:cs="Arial"/>
          <w:sz w:val="22"/>
          <w:szCs w:val="22"/>
        </w:rPr>
        <w:t xml:space="preserve"> А вот у вас только Синтез – выше ничего нет!</w:t>
      </w:r>
    </w:p>
    <w:p w:rsidR="00B04DEE" w:rsidRPr="00C97B59" w:rsidRDefault="00444999"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w:t>
      </w:r>
      <w:r w:rsidR="00B04DEE" w:rsidRPr="00C97B59">
        <w:rPr>
          <w:rFonts w:ascii="Arial" w:hAnsi="Arial" w:cs="Arial"/>
          <w:sz w:val="22"/>
          <w:szCs w:val="22"/>
        </w:rPr>
        <w:t xml:space="preserve"> Ну</w:t>
      </w:r>
      <w:r w:rsidR="00CF223E" w:rsidRPr="00C97B59">
        <w:rPr>
          <w:rFonts w:ascii="Arial" w:hAnsi="Arial" w:cs="Arial"/>
          <w:sz w:val="22"/>
          <w:szCs w:val="22"/>
        </w:rPr>
        <w:t>,</w:t>
      </w:r>
      <w:r w:rsidR="00B04DEE" w:rsidRPr="00C97B59">
        <w:rPr>
          <w:rFonts w:ascii="Arial" w:hAnsi="Arial" w:cs="Arial"/>
          <w:sz w:val="22"/>
          <w:szCs w:val="22"/>
        </w:rPr>
        <w:t xml:space="preserve"> как же</w:t>
      </w:r>
      <w:r w:rsidR="00CF223E" w:rsidRPr="00C97B59">
        <w:rPr>
          <w:rFonts w:ascii="Arial" w:hAnsi="Arial" w:cs="Arial"/>
          <w:sz w:val="22"/>
          <w:szCs w:val="22"/>
        </w:rPr>
        <w:t>?</w:t>
      </w:r>
      <w:r w:rsidR="00B04DEE" w:rsidRPr="00C97B59">
        <w:rPr>
          <w:rFonts w:ascii="Arial" w:hAnsi="Arial" w:cs="Arial"/>
          <w:sz w:val="22"/>
          <w:szCs w:val="22"/>
        </w:rPr>
        <w:t xml:space="preserve"> </w:t>
      </w:r>
      <w:r w:rsidR="00CF223E" w:rsidRPr="00C97B59">
        <w:rPr>
          <w:rFonts w:ascii="Arial" w:hAnsi="Arial" w:cs="Arial"/>
          <w:sz w:val="22"/>
          <w:szCs w:val="22"/>
        </w:rPr>
        <w:t xml:space="preserve">А </w:t>
      </w:r>
      <w:r w:rsidR="00B04DEE" w:rsidRPr="00C97B59">
        <w:rPr>
          <w:rFonts w:ascii="Arial" w:hAnsi="Arial" w:cs="Arial"/>
          <w:sz w:val="22"/>
          <w:szCs w:val="22"/>
        </w:rPr>
        <w:t xml:space="preserve">Конкретность? Это дальше Синтеза (смотрите, открытие зала: </w:t>
      </w:r>
      <w:r w:rsidR="006B5169" w:rsidRPr="00C97B59">
        <w:rPr>
          <w:rFonts w:ascii="Arial" w:hAnsi="Arial" w:cs="Arial"/>
          <w:sz w:val="22"/>
          <w:szCs w:val="22"/>
        </w:rPr>
        <w:t>"</w:t>
      </w:r>
      <w:r w:rsidR="00B04DEE" w:rsidRPr="00C97B59">
        <w:rPr>
          <w:rFonts w:ascii="Arial" w:hAnsi="Arial" w:cs="Arial"/>
          <w:sz w:val="22"/>
          <w:szCs w:val="22"/>
        </w:rPr>
        <w:t>А мы так не думали</w:t>
      </w:r>
      <w:r w:rsidR="006B5169" w:rsidRPr="00C97B59">
        <w:rPr>
          <w:rFonts w:ascii="Arial" w:hAnsi="Arial" w:cs="Arial"/>
          <w:sz w:val="22"/>
          <w:szCs w:val="22"/>
        </w:rPr>
        <w:t>"</w:t>
      </w:r>
      <w:r w:rsidR="00B04DEE" w:rsidRPr="00C97B59">
        <w:rPr>
          <w:rFonts w:ascii="Arial" w:hAnsi="Arial" w:cs="Arial"/>
          <w:sz w:val="22"/>
          <w:szCs w:val="22"/>
        </w:rPr>
        <w:t>), а Проявленность – это дальше Конкретности, а Явленность – это вообще то, что управляет Изначальным Синтезом</w:t>
      </w:r>
      <w:r w:rsidRPr="00C97B59">
        <w:rPr>
          <w:rFonts w:ascii="Arial" w:hAnsi="Arial" w:cs="Arial"/>
          <w:sz w:val="22"/>
          <w:szCs w:val="22"/>
        </w:rPr>
        <w:t>. О</w:t>
      </w:r>
      <w:r w:rsidR="00B04DEE" w:rsidRPr="00C97B59">
        <w:rPr>
          <w:rFonts w:ascii="Arial" w:hAnsi="Arial" w:cs="Arial"/>
          <w:sz w:val="22"/>
          <w:szCs w:val="22"/>
        </w:rPr>
        <w:t>казывается, Синтез ещё и управляется</w:t>
      </w:r>
      <w:r w:rsidRPr="00C97B59">
        <w:rPr>
          <w:rFonts w:ascii="Arial" w:hAnsi="Arial" w:cs="Arial"/>
          <w:sz w:val="22"/>
          <w:szCs w:val="22"/>
        </w:rPr>
        <w:t>!</w:t>
      </w:r>
      <w:r w:rsidR="00CF223E"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Ну </w:t>
      </w:r>
      <w:r w:rsidR="00B04DEE" w:rsidRPr="00C97B59">
        <w:rPr>
          <w:rFonts w:ascii="Arial" w:hAnsi="Arial" w:cs="Arial"/>
          <w:sz w:val="22"/>
          <w:szCs w:val="22"/>
        </w:rPr>
        <w:t>да, помните</w:t>
      </w:r>
      <w:r w:rsidR="003E23CE" w:rsidRPr="00C97B59">
        <w:rPr>
          <w:rFonts w:ascii="Arial" w:hAnsi="Arial" w:cs="Arial"/>
          <w:sz w:val="22"/>
          <w:szCs w:val="22"/>
        </w:rPr>
        <w:t>,</w:t>
      </w:r>
      <w:r w:rsidR="00B04DEE" w:rsidRPr="00C97B59">
        <w:rPr>
          <w:rFonts w:ascii="Arial" w:hAnsi="Arial" w:cs="Arial"/>
          <w:sz w:val="22"/>
          <w:szCs w:val="22"/>
        </w:rPr>
        <w:t xml:space="preserve"> </w:t>
      </w:r>
      <w:r w:rsidR="006B5169" w:rsidRPr="00C97B59">
        <w:rPr>
          <w:rFonts w:ascii="Arial" w:hAnsi="Arial" w:cs="Arial"/>
          <w:sz w:val="22"/>
          <w:szCs w:val="22"/>
        </w:rPr>
        <w:t>"</w:t>
      </w:r>
      <w:r w:rsidR="00B04DEE" w:rsidRPr="00C97B59">
        <w:rPr>
          <w:rFonts w:ascii="Arial" w:hAnsi="Arial" w:cs="Arial"/>
          <w:sz w:val="22"/>
          <w:szCs w:val="22"/>
        </w:rPr>
        <w:t>явился – не запылился</w:t>
      </w:r>
      <w:r w:rsidR="006B5169" w:rsidRPr="00C97B59">
        <w:rPr>
          <w:rFonts w:ascii="Arial" w:hAnsi="Arial" w:cs="Arial"/>
          <w:sz w:val="22"/>
          <w:szCs w:val="22"/>
        </w:rPr>
        <w:t>"</w:t>
      </w:r>
      <w:r w:rsidR="003E23CE" w:rsidRPr="00C97B59">
        <w:rPr>
          <w:rFonts w:ascii="Arial" w:hAnsi="Arial" w:cs="Arial"/>
          <w:sz w:val="22"/>
          <w:szCs w:val="22"/>
        </w:rPr>
        <w:t>?</w:t>
      </w:r>
      <w:r w:rsidR="00B04DEE" w:rsidRPr="00C97B59">
        <w:rPr>
          <w:rFonts w:ascii="Arial" w:hAnsi="Arial" w:cs="Arial"/>
          <w:sz w:val="22"/>
          <w:szCs w:val="22"/>
        </w:rPr>
        <w:t xml:space="preserve"> </w:t>
      </w:r>
      <w:r w:rsidR="003E23CE" w:rsidRPr="00C97B59">
        <w:rPr>
          <w:rFonts w:ascii="Arial" w:hAnsi="Arial" w:cs="Arial"/>
          <w:sz w:val="22"/>
          <w:szCs w:val="22"/>
        </w:rPr>
        <w:t xml:space="preserve">Хочешь </w:t>
      </w:r>
      <w:r w:rsidR="00B04DEE" w:rsidRPr="00C97B59">
        <w:rPr>
          <w:rFonts w:ascii="Arial" w:hAnsi="Arial" w:cs="Arial"/>
          <w:sz w:val="22"/>
          <w:szCs w:val="22"/>
        </w:rPr>
        <w:t xml:space="preserve">– синтезируйся, не хочешь – отправляй обратно. </w:t>
      </w:r>
    </w:p>
    <w:p w:rsidR="00B04DEE" w:rsidRPr="00C97B59" w:rsidRDefault="00B04DEE" w:rsidP="002009E3">
      <w:pPr>
        <w:suppressLineNumbers/>
        <w:suppressAutoHyphens/>
        <w:spacing w:line="252" w:lineRule="auto"/>
        <w:ind w:firstLine="397"/>
        <w:jc w:val="both"/>
        <w:rPr>
          <w:rFonts w:ascii="Arial" w:hAnsi="Arial" w:cs="Arial"/>
          <w:sz w:val="22"/>
          <w:szCs w:val="22"/>
        </w:rPr>
      </w:pPr>
      <w:r w:rsidRPr="00C97B59">
        <w:rPr>
          <w:rFonts w:ascii="Arial" w:hAnsi="Arial" w:cs="Arial"/>
          <w:sz w:val="22"/>
          <w:szCs w:val="22"/>
        </w:rPr>
        <w:t xml:space="preserve">И вот дальше </w:t>
      </w:r>
      <w:r w:rsidR="00F0683C" w:rsidRPr="00C97B59">
        <w:rPr>
          <w:rFonts w:ascii="Arial" w:hAnsi="Arial" w:cs="Arial"/>
          <w:sz w:val="22"/>
          <w:szCs w:val="22"/>
        </w:rPr>
        <w:t xml:space="preserve">– </w:t>
      </w:r>
      <w:r w:rsidRPr="00C97B59">
        <w:rPr>
          <w:rFonts w:ascii="Arial" w:hAnsi="Arial" w:cs="Arial"/>
          <w:sz w:val="22"/>
          <w:szCs w:val="22"/>
        </w:rPr>
        <w:t>ещё Изначальность, куда Синтез входит как часть, иначе Синтез не выражался бы в материи. Но в чём суть Синтеза? Суть Синтеза видит Изначальная Конкретность</w:t>
      </w:r>
      <w:r w:rsidR="00F0683C" w:rsidRPr="00C97B59">
        <w:rPr>
          <w:rFonts w:ascii="Arial" w:hAnsi="Arial" w:cs="Arial"/>
          <w:sz w:val="22"/>
          <w:szCs w:val="22"/>
        </w:rPr>
        <w:t>.</w:t>
      </w:r>
      <w:r w:rsidRPr="00C97B59">
        <w:rPr>
          <w:rFonts w:ascii="Arial" w:hAnsi="Arial" w:cs="Arial"/>
          <w:sz w:val="22"/>
          <w:szCs w:val="22"/>
        </w:rPr>
        <w:t xml:space="preserve"> </w:t>
      </w:r>
      <w:r w:rsidR="00F0683C" w:rsidRPr="00C97B59">
        <w:rPr>
          <w:rFonts w:ascii="Arial" w:hAnsi="Arial" w:cs="Arial"/>
          <w:sz w:val="22"/>
          <w:szCs w:val="22"/>
        </w:rPr>
        <w:t xml:space="preserve">Суть </w:t>
      </w:r>
      <w:r w:rsidRPr="00C97B59">
        <w:rPr>
          <w:rFonts w:ascii="Arial" w:hAnsi="Arial" w:cs="Arial"/>
          <w:sz w:val="22"/>
          <w:szCs w:val="22"/>
        </w:rPr>
        <w:t>Синтеза в сложении вначале во мне синтеза огня и материи и развёртывание Изначальной Ко</w:t>
      </w:r>
      <w:r w:rsidR="00CF223E" w:rsidRPr="00C97B59">
        <w:rPr>
          <w:rFonts w:ascii="Arial" w:hAnsi="Arial" w:cs="Arial"/>
          <w:sz w:val="22"/>
          <w:szCs w:val="22"/>
        </w:rPr>
        <w:t>нкретностью огненной материи, в </w:t>
      </w:r>
      <w:r w:rsidRPr="00C97B59">
        <w:rPr>
          <w:rFonts w:ascii="Arial" w:hAnsi="Arial" w:cs="Arial"/>
          <w:sz w:val="22"/>
          <w:szCs w:val="22"/>
        </w:rPr>
        <w:t xml:space="preserve">которую должны встроиться все мои части. Поэтому количество частей у нас у всех одинаковое, а качество этих частей – разное. </w:t>
      </w:r>
    </w:p>
    <w:p w:rsidR="00292887" w:rsidRPr="00C97B59" w:rsidRDefault="001B11C0" w:rsidP="00E1565B">
      <w:pPr>
        <w:pStyle w:val="2"/>
        <w:ind w:left="397"/>
        <w:rPr>
          <w:sz w:val="22"/>
          <w:szCs w:val="22"/>
        </w:rPr>
      </w:pPr>
      <w:bookmarkStart w:id="43" w:name="_Toc271496674"/>
      <w:r w:rsidRPr="00C97B59">
        <w:rPr>
          <w:sz w:val="22"/>
          <w:szCs w:val="22"/>
        </w:rPr>
        <w:t>О</w:t>
      </w:r>
      <w:r w:rsidR="00292887" w:rsidRPr="00C97B59">
        <w:rPr>
          <w:sz w:val="22"/>
          <w:szCs w:val="22"/>
        </w:rPr>
        <w:t>гненная матери</w:t>
      </w:r>
      <w:r w:rsidRPr="00C97B59">
        <w:rPr>
          <w:sz w:val="22"/>
          <w:szCs w:val="22"/>
        </w:rPr>
        <w:t>альность проявлений</w:t>
      </w:r>
      <w:bookmarkEnd w:id="43"/>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есть однотипная огненная материя</w:t>
      </w:r>
      <w:r w:rsidR="00292887" w:rsidRPr="00C97B59">
        <w:rPr>
          <w:rFonts w:ascii="Arial" w:hAnsi="Arial" w:cs="Arial"/>
          <w:sz w:val="22"/>
          <w:szCs w:val="22"/>
        </w:rPr>
        <w:t>.</w:t>
      </w:r>
      <w:r w:rsidRPr="00C97B59">
        <w:rPr>
          <w:rFonts w:ascii="Arial" w:hAnsi="Arial" w:cs="Arial"/>
          <w:sz w:val="22"/>
          <w:szCs w:val="22"/>
        </w:rPr>
        <w:t xml:space="preserve"> Допустим, стяжаю я ФА</w:t>
      </w:r>
      <w:r w:rsidR="00F0683C" w:rsidRPr="00C97B59">
        <w:rPr>
          <w:rFonts w:ascii="Arial" w:hAnsi="Arial" w:cs="Arial"/>
          <w:sz w:val="22"/>
          <w:szCs w:val="22"/>
        </w:rPr>
        <w:noBreakHyphen/>
      </w:r>
      <w:r w:rsidRPr="00C97B59">
        <w:rPr>
          <w:rFonts w:ascii="Arial" w:hAnsi="Arial" w:cs="Arial"/>
          <w:sz w:val="22"/>
          <w:szCs w:val="22"/>
        </w:rPr>
        <w:t>16-рицу</w:t>
      </w:r>
      <w:r w:rsidR="00F0683C" w:rsidRPr="00C97B59">
        <w:rPr>
          <w:rFonts w:ascii="Arial" w:hAnsi="Arial" w:cs="Arial"/>
          <w:sz w:val="22"/>
          <w:szCs w:val="22"/>
        </w:rPr>
        <w:t>.</w:t>
      </w:r>
      <w:r w:rsidRPr="00C97B59">
        <w:rPr>
          <w:rFonts w:ascii="Arial" w:hAnsi="Arial" w:cs="Arial"/>
          <w:sz w:val="22"/>
          <w:szCs w:val="22"/>
        </w:rPr>
        <w:t xml:space="preserve"> Для Метагалактики и её присутствий есть свой тип как вершина синтеза огня и материи, своя огненная материальность</w:t>
      </w:r>
      <w:r w:rsidR="00F0683C" w:rsidRPr="00C97B59">
        <w:rPr>
          <w:rFonts w:ascii="Arial" w:hAnsi="Arial" w:cs="Arial"/>
          <w:sz w:val="22"/>
          <w:szCs w:val="22"/>
        </w:rPr>
        <w:t>,</w:t>
      </w:r>
      <w:r w:rsidRPr="00C97B59">
        <w:rPr>
          <w:rFonts w:ascii="Arial" w:hAnsi="Arial" w:cs="Arial"/>
          <w:sz w:val="22"/>
          <w:szCs w:val="22"/>
        </w:rPr>
        <w:t xml:space="preserve"> и она достигается примерно всеми одинаково. То есть ФА-16-рица как базовая огненная материальность в стандарте даётся у всех, но потом начинается синтез</w:t>
      </w:r>
      <w:r w:rsidR="00A740F7" w:rsidRPr="00C97B59">
        <w:rPr>
          <w:rFonts w:ascii="Arial" w:hAnsi="Arial" w:cs="Arial"/>
          <w:sz w:val="22"/>
          <w:szCs w:val="22"/>
        </w:rPr>
        <w:t>-</w:t>
      </w:r>
      <w:r w:rsidRPr="00C97B59">
        <w:rPr>
          <w:rFonts w:ascii="Arial" w:hAnsi="Arial" w:cs="Arial"/>
          <w:sz w:val="22"/>
          <w:szCs w:val="22"/>
        </w:rPr>
        <w:t>присутственность и растёт плотное качество этой огненной материальности по-разному, в зависимости от наших накоплений</w:t>
      </w:r>
      <w:r w:rsidR="00A740F7" w:rsidRPr="00C97B59">
        <w:rPr>
          <w:rFonts w:ascii="Arial" w:hAnsi="Arial" w:cs="Arial"/>
          <w:sz w:val="22"/>
          <w:szCs w:val="22"/>
        </w:rPr>
        <w:t>.</w:t>
      </w:r>
      <w:r w:rsidRPr="00C97B59">
        <w:rPr>
          <w:rFonts w:ascii="Arial" w:hAnsi="Arial" w:cs="Arial"/>
          <w:sz w:val="22"/>
          <w:szCs w:val="22"/>
        </w:rPr>
        <w:t xml:space="preserve"> </w:t>
      </w:r>
      <w:r w:rsidR="00A740F7" w:rsidRPr="00C97B59">
        <w:rPr>
          <w:rFonts w:ascii="Arial" w:hAnsi="Arial" w:cs="Arial"/>
          <w:sz w:val="22"/>
          <w:szCs w:val="22"/>
        </w:rPr>
        <w:t xml:space="preserve">Но </w:t>
      </w:r>
      <w:r w:rsidRPr="00C97B59">
        <w:rPr>
          <w:rFonts w:ascii="Arial" w:hAnsi="Arial" w:cs="Arial"/>
          <w:sz w:val="22"/>
          <w:szCs w:val="22"/>
        </w:rPr>
        <w:t xml:space="preserve">всё равно это примерно как-то ограничено 64-мя присутствиями.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Но, как только мы попадаем в Универсум и стяжаем ФА</w:t>
      </w:r>
      <w:r w:rsidR="00A740F7" w:rsidRPr="00C97B59">
        <w:rPr>
          <w:rFonts w:ascii="Arial" w:hAnsi="Arial" w:cs="Arial"/>
          <w:sz w:val="22"/>
          <w:szCs w:val="22"/>
        </w:rPr>
        <w:noBreakHyphen/>
      </w:r>
      <w:r w:rsidRPr="00C97B59">
        <w:rPr>
          <w:rFonts w:ascii="Arial" w:hAnsi="Arial" w:cs="Arial"/>
          <w:sz w:val="22"/>
          <w:szCs w:val="22"/>
        </w:rPr>
        <w:t>32</w:t>
      </w:r>
      <w:r w:rsidR="00A740F7" w:rsidRPr="00C97B59">
        <w:rPr>
          <w:rFonts w:ascii="Arial" w:hAnsi="Arial" w:cs="Arial"/>
          <w:sz w:val="22"/>
          <w:szCs w:val="22"/>
        </w:rPr>
        <w:noBreakHyphen/>
      </w:r>
      <w:r w:rsidRPr="00C97B59">
        <w:rPr>
          <w:rFonts w:ascii="Arial" w:hAnsi="Arial" w:cs="Arial"/>
          <w:sz w:val="22"/>
          <w:szCs w:val="22"/>
        </w:rPr>
        <w:t xml:space="preserve">рицу... Казалось бы, части те же самые, но мы вчера помним тему: у ФА-16-рицы </w:t>
      </w:r>
      <w:r w:rsidR="00A740F7" w:rsidRPr="00C97B59">
        <w:rPr>
          <w:rFonts w:ascii="Arial" w:hAnsi="Arial" w:cs="Arial"/>
          <w:sz w:val="22"/>
          <w:szCs w:val="22"/>
        </w:rPr>
        <w:t>г</w:t>
      </w:r>
      <w:r w:rsidRPr="00C97B59">
        <w:rPr>
          <w:rFonts w:ascii="Arial" w:hAnsi="Arial" w:cs="Arial"/>
          <w:sz w:val="22"/>
          <w:szCs w:val="22"/>
        </w:rPr>
        <w:t xml:space="preserve">алактика входит, у ФА-32-рицы – </w:t>
      </w:r>
      <w:r w:rsidR="00A740F7" w:rsidRPr="00C97B59">
        <w:rPr>
          <w:rFonts w:ascii="Arial" w:hAnsi="Arial" w:cs="Arial"/>
          <w:sz w:val="22"/>
          <w:szCs w:val="22"/>
        </w:rPr>
        <w:t>метагалактика (</w:t>
      </w:r>
      <w:r w:rsidR="00A740F7" w:rsidRPr="00C97B59">
        <w:rPr>
          <w:rFonts w:ascii="Arial" w:hAnsi="Arial" w:cs="Arial"/>
          <w:i/>
          <w:sz w:val="22"/>
          <w:szCs w:val="22"/>
        </w:rPr>
        <w:t>входит)</w:t>
      </w:r>
      <w:r w:rsidR="00A740F7" w:rsidRPr="00C97B59">
        <w:rPr>
          <w:rFonts w:ascii="Arial" w:hAnsi="Arial" w:cs="Arial"/>
          <w:sz w:val="22"/>
          <w:szCs w:val="22"/>
        </w:rPr>
        <w:t xml:space="preserve"> </w:t>
      </w:r>
      <w:r w:rsidRPr="00C97B59">
        <w:rPr>
          <w:rFonts w:ascii="Arial" w:hAnsi="Arial" w:cs="Arial"/>
          <w:sz w:val="22"/>
          <w:szCs w:val="22"/>
        </w:rPr>
        <w:t>в каждую часть</w:t>
      </w:r>
      <w:r w:rsidR="00A740F7" w:rsidRPr="00C97B59">
        <w:rPr>
          <w:rFonts w:ascii="Arial" w:hAnsi="Arial" w:cs="Arial"/>
          <w:sz w:val="22"/>
          <w:szCs w:val="22"/>
        </w:rPr>
        <w:t>.</w:t>
      </w:r>
      <w:r w:rsidRPr="00C97B59">
        <w:rPr>
          <w:rFonts w:ascii="Arial" w:hAnsi="Arial" w:cs="Arial"/>
          <w:sz w:val="22"/>
          <w:szCs w:val="22"/>
        </w:rPr>
        <w:t xml:space="preserve"> </w:t>
      </w:r>
      <w:r w:rsidR="00A740F7" w:rsidRPr="00C97B59">
        <w:rPr>
          <w:rFonts w:ascii="Arial" w:hAnsi="Arial" w:cs="Arial"/>
          <w:sz w:val="22"/>
          <w:szCs w:val="22"/>
        </w:rPr>
        <w:t>Соответственно</w:t>
      </w:r>
      <w:r w:rsidRPr="00C97B59">
        <w:rPr>
          <w:rFonts w:ascii="Arial" w:hAnsi="Arial" w:cs="Arial"/>
          <w:sz w:val="22"/>
          <w:szCs w:val="22"/>
        </w:rPr>
        <w:t xml:space="preserve"> огненная материальность в Универсуме иная</w:t>
      </w:r>
      <w:r w:rsidR="00A740F7" w:rsidRPr="00C97B59">
        <w:rPr>
          <w:rFonts w:ascii="Arial" w:hAnsi="Arial" w:cs="Arial"/>
          <w:sz w:val="22"/>
          <w:szCs w:val="22"/>
        </w:rPr>
        <w:t>.</w:t>
      </w:r>
      <w:r w:rsidRPr="00C97B59">
        <w:rPr>
          <w:rFonts w:ascii="Arial" w:hAnsi="Arial" w:cs="Arial"/>
          <w:sz w:val="22"/>
          <w:szCs w:val="22"/>
        </w:rPr>
        <w:t xml:space="preserve"> </w:t>
      </w:r>
      <w:r w:rsidR="00A740F7" w:rsidRPr="00C97B59">
        <w:rPr>
          <w:rFonts w:ascii="Arial" w:hAnsi="Arial" w:cs="Arial"/>
          <w:sz w:val="22"/>
          <w:szCs w:val="22"/>
        </w:rPr>
        <w:t>И</w:t>
      </w:r>
      <w:r w:rsidRPr="00C97B59">
        <w:rPr>
          <w:rFonts w:ascii="Arial" w:hAnsi="Arial" w:cs="Arial"/>
          <w:sz w:val="22"/>
          <w:szCs w:val="22"/>
        </w:rPr>
        <w:t>, стяжая вроде</w:t>
      </w:r>
      <w:r w:rsidR="00A740F7" w:rsidRPr="00C97B59">
        <w:rPr>
          <w:rFonts w:ascii="Arial" w:hAnsi="Arial" w:cs="Arial"/>
          <w:sz w:val="22"/>
          <w:szCs w:val="22"/>
        </w:rPr>
        <w:t xml:space="preserve"> </w:t>
      </w:r>
      <w:r w:rsidRPr="00C97B59">
        <w:rPr>
          <w:rFonts w:ascii="Arial" w:hAnsi="Arial" w:cs="Arial"/>
          <w:sz w:val="22"/>
          <w:szCs w:val="22"/>
        </w:rPr>
        <w:t xml:space="preserve">бы те же самые части, ты получаешь </w:t>
      </w:r>
      <w:r w:rsidR="00C50284" w:rsidRPr="00C97B59">
        <w:rPr>
          <w:rFonts w:ascii="Arial" w:hAnsi="Arial" w:cs="Arial"/>
          <w:sz w:val="22"/>
          <w:szCs w:val="22"/>
        </w:rPr>
        <w:t>к</w:t>
      </w:r>
      <w:r w:rsidRPr="00C97B59">
        <w:rPr>
          <w:rFonts w:ascii="Arial" w:hAnsi="Arial" w:cs="Arial"/>
          <w:sz w:val="22"/>
          <w:szCs w:val="22"/>
        </w:rPr>
        <w:t>онкретность Универсума в его огненной материальности</w:t>
      </w:r>
      <w:r w:rsidR="00C50284" w:rsidRPr="00C97B59">
        <w:rPr>
          <w:rFonts w:ascii="Arial" w:hAnsi="Arial" w:cs="Arial"/>
          <w:sz w:val="22"/>
          <w:szCs w:val="22"/>
        </w:rPr>
        <w:t>: и</w:t>
      </w:r>
      <w:r w:rsidRPr="00C97B59">
        <w:rPr>
          <w:rFonts w:ascii="Arial" w:hAnsi="Arial" w:cs="Arial"/>
          <w:sz w:val="22"/>
          <w:szCs w:val="22"/>
        </w:rPr>
        <w:t xml:space="preserve">мея, вроде бы, то же самое физическое тело (звучит одинаково), огненная материальность, которая заполняет ядра твоих клеток, ядра твоих огнеобразов совершенно иная, по типу ядра твоего Ока.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Вот в ядре Ока закладывается эталон (ну, как закладывается? – ты можешь стяжать и развивать) той огненной материальности, которой ты обладаешь. Не огнём и материей,  а вот синтезом их, проявленностью, которую ты несёшь собою. И вот я сложил, допустим, свою ФА-32-рицу, сложил своих 128 32-риц в синтезе ФА</w:t>
      </w:r>
      <w:r w:rsidR="00C50284" w:rsidRPr="00C97B59">
        <w:rPr>
          <w:rFonts w:ascii="Arial" w:hAnsi="Arial" w:cs="Arial"/>
          <w:sz w:val="22"/>
          <w:szCs w:val="22"/>
        </w:rPr>
        <w:noBreakHyphen/>
      </w:r>
      <w:r w:rsidRPr="00C97B59">
        <w:rPr>
          <w:rFonts w:ascii="Arial" w:hAnsi="Arial" w:cs="Arial"/>
          <w:sz w:val="22"/>
          <w:szCs w:val="22"/>
        </w:rPr>
        <w:t>32</w:t>
      </w:r>
      <w:r w:rsidR="00C50284" w:rsidRPr="00C97B59">
        <w:rPr>
          <w:rFonts w:ascii="Arial" w:hAnsi="Arial" w:cs="Arial"/>
          <w:sz w:val="22"/>
          <w:szCs w:val="22"/>
        </w:rPr>
        <w:noBreakHyphen/>
      </w:r>
      <w:r w:rsidRPr="00C97B59">
        <w:rPr>
          <w:rFonts w:ascii="Arial" w:hAnsi="Arial" w:cs="Arial"/>
          <w:sz w:val="22"/>
          <w:szCs w:val="22"/>
        </w:rPr>
        <w:t>рицы (ну</w:t>
      </w:r>
      <w:r w:rsidR="00C50284" w:rsidRPr="00C97B59">
        <w:rPr>
          <w:rFonts w:ascii="Arial" w:hAnsi="Arial" w:cs="Arial"/>
          <w:sz w:val="22"/>
          <w:szCs w:val="22"/>
        </w:rPr>
        <w:t>,</w:t>
      </w:r>
      <w:r w:rsidRPr="00C97B59">
        <w:rPr>
          <w:rFonts w:ascii="Arial" w:hAnsi="Arial" w:cs="Arial"/>
          <w:sz w:val="22"/>
          <w:szCs w:val="22"/>
        </w:rPr>
        <w:t xml:space="preserve"> там 192 – это уже в развитии)</w:t>
      </w:r>
      <w:r w:rsidR="008711B3" w:rsidRPr="00C97B59">
        <w:rPr>
          <w:rFonts w:ascii="Arial" w:hAnsi="Arial" w:cs="Arial"/>
          <w:sz w:val="22"/>
          <w:szCs w:val="22"/>
        </w:rPr>
        <w:t>,</w:t>
      </w:r>
      <w:r w:rsidRPr="00C97B59">
        <w:rPr>
          <w:rFonts w:ascii="Arial" w:hAnsi="Arial" w:cs="Arial"/>
          <w:sz w:val="22"/>
          <w:szCs w:val="22"/>
        </w:rPr>
        <w:t xml:space="preserve"> и у меня начинает развиваться ФА-32-рица</w:t>
      </w:r>
      <w:r w:rsidR="00C50284" w:rsidRPr="00C97B59">
        <w:rPr>
          <w:rFonts w:ascii="Arial" w:hAnsi="Arial" w:cs="Arial"/>
          <w:sz w:val="22"/>
          <w:szCs w:val="22"/>
        </w:rPr>
        <w:t xml:space="preserve"> </w:t>
      </w:r>
      <w:r w:rsidRPr="00C97B59">
        <w:rPr>
          <w:rFonts w:ascii="Arial" w:hAnsi="Arial" w:cs="Arial"/>
          <w:sz w:val="22"/>
          <w:szCs w:val="22"/>
        </w:rPr>
        <w:t>вроде бы одна, но в выражении синтеза огненной проявленности</w:t>
      </w:r>
      <w:r w:rsidR="00C50284" w:rsidRPr="00C97B59">
        <w:rPr>
          <w:rFonts w:ascii="Arial" w:hAnsi="Arial" w:cs="Arial"/>
          <w:sz w:val="22"/>
          <w:szCs w:val="22"/>
        </w:rPr>
        <w:t>:</w:t>
      </w:r>
      <w:r w:rsidRPr="00C97B59">
        <w:rPr>
          <w:rFonts w:ascii="Arial" w:hAnsi="Arial" w:cs="Arial"/>
          <w:sz w:val="22"/>
          <w:szCs w:val="22"/>
        </w:rPr>
        <w:t xml:space="preserve"> я должен суметь ФА-32-рицей выразить синтез 128-ми огненных проявленностей Универсума. При этом я несу эталон огненной проявленности Универсума.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lastRenderedPageBreak/>
        <w:t>Потом то же самое мы будем делать в Едином. И так до… минимум Сиаматики</w:t>
      </w:r>
      <w:r w:rsidR="00C50284" w:rsidRPr="00C97B59">
        <w:rPr>
          <w:rFonts w:ascii="Arial" w:hAnsi="Arial" w:cs="Arial"/>
          <w:sz w:val="22"/>
          <w:szCs w:val="22"/>
        </w:rPr>
        <w:t>.</w:t>
      </w:r>
      <w:r w:rsidRPr="00C97B59">
        <w:rPr>
          <w:rFonts w:ascii="Arial" w:hAnsi="Arial" w:cs="Arial"/>
          <w:sz w:val="22"/>
          <w:szCs w:val="22"/>
        </w:rPr>
        <w:t xml:space="preserve"> </w:t>
      </w:r>
      <w:r w:rsidR="00C50284" w:rsidRPr="00C97B59">
        <w:rPr>
          <w:rFonts w:ascii="Arial" w:hAnsi="Arial" w:cs="Arial"/>
          <w:sz w:val="22"/>
          <w:szCs w:val="22"/>
        </w:rPr>
        <w:t xml:space="preserve">То </w:t>
      </w:r>
      <w:r w:rsidRPr="00C97B59">
        <w:rPr>
          <w:rFonts w:ascii="Arial" w:hAnsi="Arial" w:cs="Arial"/>
          <w:sz w:val="22"/>
          <w:szCs w:val="22"/>
        </w:rPr>
        <w:t xml:space="preserve">есть, пока мы знаем, что </w:t>
      </w:r>
      <w:r w:rsidR="00637F18" w:rsidRPr="00C97B59">
        <w:rPr>
          <w:rFonts w:ascii="Arial" w:hAnsi="Arial" w:cs="Arial"/>
          <w:sz w:val="22"/>
          <w:szCs w:val="22"/>
        </w:rPr>
        <w:t>огне</w:t>
      </w:r>
      <w:r w:rsidRPr="00C97B59">
        <w:rPr>
          <w:rFonts w:ascii="Arial" w:hAnsi="Arial" w:cs="Arial"/>
          <w:sz w:val="22"/>
          <w:szCs w:val="22"/>
        </w:rPr>
        <w:t>нная проявленность существует в 8-ми проявлениях. Почему в 8-ми? Так у нас материя 8-рична</w:t>
      </w:r>
      <w:r w:rsidR="00FA728D" w:rsidRPr="00C97B59">
        <w:rPr>
          <w:rFonts w:ascii="Arial" w:hAnsi="Arial" w:cs="Arial"/>
          <w:sz w:val="22"/>
          <w:szCs w:val="22"/>
        </w:rPr>
        <w:t>!</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Но есть е</w:t>
      </w:r>
      <w:r w:rsidR="00FA728D" w:rsidRPr="00C97B59">
        <w:rPr>
          <w:rFonts w:ascii="Arial" w:hAnsi="Arial" w:cs="Arial"/>
          <w:sz w:val="22"/>
          <w:szCs w:val="22"/>
        </w:rPr>
        <w:t>щ</w:t>
      </w:r>
      <w:r w:rsidRPr="00C97B59">
        <w:rPr>
          <w:rFonts w:ascii="Arial" w:hAnsi="Arial" w:cs="Arial"/>
          <w:sz w:val="22"/>
          <w:szCs w:val="22"/>
        </w:rPr>
        <w:t>ё одна фишка. Мы ведь знаем, что части Отца – по проявлениям. И кто несёт принцип огненной материальности, где огонь становится материей? Отец</w:t>
      </w:r>
      <w:r w:rsidR="008711B3" w:rsidRPr="00C97B59">
        <w:rPr>
          <w:rFonts w:ascii="Arial" w:hAnsi="Arial" w:cs="Arial"/>
          <w:sz w:val="22"/>
          <w:szCs w:val="22"/>
        </w:rPr>
        <w:t>!</w:t>
      </w:r>
      <w:r w:rsidRPr="00C97B59">
        <w:rPr>
          <w:rFonts w:ascii="Arial" w:hAnsi="Arial" w:cs="Arial"/>
          <w:sz w:val="22"/>
          <w:szCs w:val="22"/>
        </w:rPr>
        <w:t xml:space="preserve"> И когда мы говорим, что Универсум выражает Душу Изначально Вышестоящего Отца</w:t>
      </w:r>
      <w:r w:rsidR="00487DD4" w:rsidRPr="00C97B59">
        <w:rPr>
          <w:rFonts w:ascii="Arial" w:hAnsi="Arial" w:cs="Arial"/>
          <w:sz w:val="22"/>
          <w:szCs w:val="22"/>
        </w:rPr>
        <w:t>… Душа</w:t>
      </w:r>
      <w:r w:rsidR="00487DD4" w:rsidRPr="00C97B59">
        <w:rPr>
          <w:rFonts w:ascii="Arial" w:hAnsi="Arial" w:cs="Arial"/>
          <w:sz w:val="22"/>
          <w:szCs w:val="22"/>
          <w:lang w:val="en-US"/>
        </w:rPr>
        <w:t> </w:t>
      </w:r>
      <w:r w:rsidR="00F63783" w:rsidRPr="00C97B59">
        <w:rPr>
          <w:rFonts w:ascii="Arial" w:hAnsi="Arial" w:cs="Arial"/>
          <w:sz w:val="22"/>
          <w:szCs w:val="22"/>
        </w:rPr>
        <w:t>–</w:t>
      </w:r>
      <w:r w:rsidR="00487DD4" w:rsidRPr="00C97B59">
        <w:rPr>
          <w:rFonts w:ascii="Arial" w:hAnsi="Arial" w:cs="Arial"/>
          <w:sz w:val="22"/>
          <w:szCs w:val="22"/>
        </w:rPr>
        <w:t xml:space="preserve"> </w:t>
      </w:r>
      <w:r w:rsidRPr="00C97B59">
        <w:rPr>
          <w:rFonts w:ascii="Arial" w:hAnsi="Arial" w:cs="Arial"/>
          <w:sz w:val="22"/>
          <w:szCs w:val="22"/>
        </w:rPr>
        <w:t>это Изначальная Явленность, которая несёт принцип вот этой Изначальной Явленности</w:t>
      </w:r>
      <w:r w:rsidR="00144CAC" w:rsidRPr="00C97B59">
        <w:rPr>
          <w:rFonts w:ascii="Arial" w:hAnsi="Arial" w:cs="Arial"/>
          <w:sz w:val="22"/>
          <w:szCs w:val="22"/>
        </w:rPr>
        <w:t xml:space="preserve"> о</w:t>
      </w:r>
      <w:r w:rsidR="00F63783" w:rsidRPr="00C97B59">
        <w:rPr>
          <w:rFonts w:ascii="Arial" w:hAnsi="Arial" w:cs="Arial"/>
          <w:sz w:val="22"/>
          <w:szCs w:val="22"/>
        </w:rPr>
        <w:t>гненн</w:t>
      </w:r>
      <w:r w:rsidR="00144CAC" w:rsidRPr="00C97B59">
        <w:rPr>
          <w:rFonts w:ascii="Arial" w:hAnsi="Arial" w:cs="Arial"/>
          <w:sz w:val="22"/>
          <w:szCs w:val="22"/>
        </w:rPr>
        <w:t>ой</w:t>
      </w:r>
      <w:r w:rsidR="00F63783" w:rsidRPr="00C97B59">
        <w:rPr>
          <w:rFonts w:ascii="Arial" w:hAnsi="Arial" w:cs="Arial"/>
          <w:sz w:val="22"/>
          <w:szCs w:val="22"/>
        </w:rPr>
        <w:t xml:space="preserve"> </w:t>
      </w:r>
      <w:r w:rsidRPr="00C97B59">
        <w:rPr>
          <w:rFonts w:ascii="Arial" w:hAnsi="Arial" w:cs="Arial"/>
          <w:sz w:val="22"/>
          <w:szCs w:val="22"/>
        </w:rPr>
        <w:t>матери</w:t>
      </w:r>
      <w:r w:rsidR="00144CAC" w:rsidRPr="00C97B59">
        <w:rPr>
          <w:rFonts w:ascii="Arial" w:hAnsi="Arial" w:cs="Arial"/>
          <w:sz w:val="22"/>
          <w:szCs w:val="22"/>
        </w:rPr>
        <w:t>и</w:t>
      </w:r>
      <w:r w:rsidRPr="00C97B59">
        <w:rPr>
          <w:rFonts w:ascii="Arial" w:hAnsi="Arial" w:cs="Arial"/>
          <w:sz w:val="22"/>
          <w:szCs w:val="22"/>
        </w:rPr>
        <w:t xml:space="preserve"> для проявленности</w:t>
      </w:r>
      <w:r w:rsidR="00144CAC" w:rsidRPr="00C97B59">
        <w:rPr>
          <w:rFonts w:ascii="Arial" w:hAnsi="Arial" w:cs="Arial"/>
          <w:sz w:val="22"/>
          <w:szCs w:val="22"/>
        </w:rPr>
        <w:t>.</w:t>
      </w:r>
      <w:r w:rsidRPr="00C97B59">
        <w:rPr>
          <w:rFonts w:ascii="Arial" w:hAnsi="Arial" w:cs="Arial"/>
          <w:sz w:val="22"/>
          <w:szCs w:val="22"/>
        </w:rPr>
        <w:t xml:space="preserve"> </w:t>
      </w:r>
      <w:r w:rsidR="00144CAC" w:rsidRPr="00C97B59">
        <w:rPr>
          <w:rFonts w:ascii="Arial" w:hAnsi="Arial" w:cs="Arial"/>
          <w:sz w:val="22"/>
          <w:szCs w:val="22"/>
        </w:rPr>
        <w:t>И </w:t>
      </w:r>
      <w:r w:rsidRPr="00C97B59">
        <w:rPr>
          <w:rFonts w:ascii="Arial" w:hAnsi="Arial" w:cs="Arial"/>
          <w:sz w:val="22"/>
          <w:szCs w:val="22"/>
        </w:rPr>
        <w:t xml:space="preserve">Универсумное </w:t>
      </w:r>
      <w:r w:rsidR="00F63783" w:rsidRPr="00C97B59">
        <w:rPr>
          <w:rFonts w:ascii="Arial" w:hAnsi="Arial" w:cs="Arial"/>
          <w:sz w:val="22"/>
          <w:szCs w:val="22"/>
        </w:rPr>
        <w:t>п</w:t>
      </w:r>
      <w:r w:rsidRPr="00C97B59">
        <w:rPr>
          <w:rFonts w:ascii="Arial" w:hAnsi="Arial" w:cs="Arial"/>
          <w:sz w:val="22"/>
          <w:szCs w:val="22"/>
        </w:rPr>
        <w:t xml:space="preserve">роявление несёт огненную материю по тому типу, который являет Душа Изначально Вышестоящего Отца как </w:t>
      </w:r>
      <w:r w:rsidR="00FA728D" w:rsidRPr="00C97B59">
        <w:rPr>
          <w:rFonts w:ascii="Arial" w:hAnsi="Arial" w:cs="Arial"/>
          <w:sz w:val="22"/>
          <w:szCs w:val="22"/>
        </w:rPr>
        <w:t>тр</w:t>
      </w:r>
      <w:r w:rsidR="00F63783" w:rsidRPr="00C97B59">
        <w:rPr>
          <w:rFonts w:ascii="Arial" w:hAnsi="Arial" w:cs="Arial"/>
          <w:sz w:val="22"/>
          <w:szCs w:val="22"/>
        </w:rPr>
        <w:t>е</w:t>
      </w:r>
      <w:r w:rsidR="00FA728D" w:rsidRPr="00C97B59">
        <w:rPr>
          <w:rFonts w:ascii="Arial" w:hAnsi="Arial" w:cs="Arial"/>
          <w:sz w:val="22"/>
          <w:szCs w:val="22"/>
        </w:rPr>
        <w:t>ть</w:t>
      </w:r>
      <w:r w:rsidRPr="00C97B59">
        <w:rPr>
          <w:rFonts w:ascii="Arial" w:hAnsi="Arial" w:cs="Arial"/>
          <w:sz w:val="22"/>
          <w:szCs w:val="22"/>
        </w:rPr>
        <w:t xml:space="preserve">е </w:t>
      </w:r>
      <w:r w:rsidR="00F63783" w:rsidRPr="00C97B59">
        <w:rPr>
          <w:rFonts w:ascii="Arial" w:hAnsi="Arial" w:cs="Arial"/>
          <w:sz w:val="22"/>
          <w:szCs w:val="22"/>
        </w:rPr>
        <w:t xml:space="preserve">Его </w:t>
      </w:r>
      <w:r w:rsidRPr="00C97B59">
        <w:rPr>
          <w:rFonts w:ascii="Arial" w:hAnsi="Arial" w:cs="Arial"/>
          <w:sz w:val="22"/>
          <w:szCs w:val="22"/>
        </w:rPr>
        <w:t>выражение собою</w:t>
      </w:r>
      <w:r w:rsidR="00F63783" w:rsidRPr="00C97B59">
        <w:rPr>
          <w:rFonts w:ascii="Arial" w:hAnsi="Arial" w:cs="Arial"/>
          <w:sz w:val="22"/>
          <w:szCs w:val="22"/>
        </w:rPr>
        <w:t>. С</w:t>
      </w:r>
      <w:r w:rsidRPr="00C97B59">
        <w:rPr>
          <w:rFonts w:ascii="Arial" w:hAnsi="Arial" w:cs="Arial"/>
          <w:sz w:val="22"/>
          <w:szCs w:val="22"/>
        </w:rPr>
        <w:t>оответственно</w:t>
      </w:r>
      <w:r w:rsidR="00F63783" w:rsidRPr="00C97B59">
        <w:rPr>
          <w:rFonts w:ascii="Arial" w:hAnsi="Arial" w:cs="Arial"/>
          <w:sz w:val="22"/>
          <w:szCs w:val="22"/>
        </w:rPr>
        <w:t xml:space="preserve"> – </w:t>
      </w:r>
      <w:r w:rsidRPr="00C97B59">
        <w:rPr>
          <w:rFonts w:ascii="Arial" w:hAnsi="Arial" w:cs="Arial"/>
          <w:sz w:val="22"/>
          <w:szCs w:val="22"/>
        </w:rPr>
        <w:t>концентрацию огненной материальности Души Изначально Вышестоящего Отца</w:t>
      </w:r>
      <w:r w:rsidR="007715B0" w:rsidRPr="00C97B59">
        <w:rPr>
          <w:rFonts w:ascii="Arial" w:hAnsi="Arial" w:cs="Arial"/>
          <w:sz w:val="22"/>
          <w:szCs w:val="22"/>
        </w:rPr>
        <w:t xml:space="preserve">. Ведь </w:t>
      </w:r>
      <w:r w:rsidRPr="00C97B59">
        <w:rPr>
          <w:rFonts w:ascii="Arial" w:hAnsi="Arial" w:cs="Arial"/>
          <w:sz w:val="22"/>
          <w:szCs w:val="22"/>
        </w:rPr>
        <w:t xml:space="preserve">Отец – это </w:t>
      </w:r>
      <w:r w:rsidR="00637F18" w:rsidRPr="00C97B59">
        <w:rPr>
          <w:rFonts w:ascii="Arial" w:hAnsi="Arial" w:cs="Arial"/>
          <w:sz w:val="22"/>
          <w:szCs w:val="22"/>
        </w:rPr>
        <w:t>огонь</w:t>
      </w:r>
      <w:r w:rsidRPr="00C97B59">
        <w:rPr>
          <w:rFonts w:ascii="Arial" w:hAnsi="Arial" w:cs="Arial"/>
          <w:sz w:val="22"/>
          <w:szCs w:val="22"/>
        </w:rPr>
        <w:t xml:space="preserve">, но Душа у него – это </w:t>
      </w:r>
      <w:r w:rsidR="00487DD4" w:rsidRPr="00C97B59">
        <w:rPr>
          <w:rFonts w:ascii="Arial" w:hAnsi="Arial" w:cs="Arial"/>
          <w:sz w:val="22"/>
          <w:szCs w:val="22"/>
        </w:rPr>
        <w:t>часть</w:t>
      </w:r>
      <w:r w:rsidRPr="00C97B59">
        <w:rPr>
          <w:rFonts w:ascii="Arial" w:hAnsi="Arial" w:cs="Arial"/>
          <w:sz w:val="22"/>
          <w:szCs w:val="22"/>
        </w:rPr>
        <w:t>, то есть материя. Но для нас Отец –</w:t>
      </w:r>
      <w:r w:rsidR="00487DD4" w:rsidRPr="00C97B59">
        <w:rPr>
          <w:rFonts w:ascii="Arial" w:hAnsi="Arial" w:cs="Arial"/>
          <w:sz w:val="22"/>
          <w:szCs w:val="22"/>
        </w:rPr>
        <w:t xml:space="preserve"> это </w:t>
      </w:r>
      <w:r w:rsidR="00637F18" w:rsidRPr="00C97B59">
        <w:rPr>
          <w:rFonts w:ascii="Arial" w:hAnsi="Arial" w:cs="Arial"/>
          <w:sz w:val="22"/>
          <w:szCs w:val="22"/>
        </w:rPr>
        <w:t>огонь</w:t>
      </w:r>
      <w:r w:rsidR="00487DD4" w:rsidRPr="00C97B59">
        <w:rPr>
          <w:rFonts w:ascii="Arial" w:hAnsi="Arial" w:cs="Arial"/>
          <w:sz w:val="22"/>
          <w:szCs w:val="22"/>
        </w:rPr>
        <w:t>.</w:t>
      </w:r>
      <w:r w:rsidRPr="00C97B59">
        <w:rPr>
          <w:rFonts w:ascii="Arial" w:hAnsi="Arial" w:cs="Arial"/>
          <w:sz w:val="22"/>
          <w:szCs w:val="22"/>
        </w:rPr>
        <w:t xml:space="preserve"> </w:t>
      </w:r>
      <w:r w:rsidR="00487DD4" w:rsidRPr="00C97B59">
        <w:rPr>
          <w:rFonts w:ascii="Arial" w:hAnsi="Arial" w:cs="Arial"/>
          <w:sz w:val="22"/>
          <w:szCs w:val="22"/>
        </w:rPr>
        <w:t>Значит</w:t>
      </w:r>
      <w:r w:rsidRPr="00C97B59">
        <w:rPr>
          <w:rFonts w:ascii="Arial" w:hAnsi="Arial" w:cs="Arial"/>
          <w:sz w:val="22"/>
          <w:szCs w:val="22"/>
        </w:rPr>
        <w:t xml:space="preserve">, это и есть огненная материальность.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вот Душа является (Изначально Вышестоящего Отца), изначально является</w:t>
      </w:r>
      <w:r w:rsidR="007715B0" w:rsidRPr="00C97B59">
        <w:rPr>
          <w:rFonts w:ascii="Arial" w:hAnsi="Arial" w:cs="Arial"/>
          <w:sz w:val="22"/>
          <w:szCs w:val="22"/>
        </w:rPr>
        <w:t>,</w:t>
      </w:r>
      <w:r w:rsidRPr="00C97B59">
        <w:rPr>
          <w:rFonts w:ascii="Arial" w:hAnsi="Arial" w:cs="Arial"/>
          <w:sz w:val="22"/>
          <w:szCs w:val="22"/>
        </w:rPr>
        <w:t xml:space="preserve"> и её эманациями растягивается Универсумное проявление, где огненная проявленность отстраивает широту Универсумного проявления. Потом включается Изначальная Конкретность, которая фиксирует, какой тип огненной материальности принадлежит Универсуму</w:t>
      </w:r>
      <w:r w:rsidR="00C8634F" w:rsidRPr="00C97B59">
        <w:rPr>
          <w:rFonts w:ascii="Arial" w:hAnsi="Arial" w:cs="Arial"/>
          <w:sz w:val="22"/>
          <w:szCs w:val="22"/>
        </w:rPr>
        <w:t xml:space="preserve">, </w:t>
      </w:r>
      <w:r w:rsidR="007715B0" w:rsidRPr="00C97B59">
        <w:rPr>
          <w:rFonts w:ascii="Arial" w:hAnsi="Arial" w:cs="Arial"/>
          <w:sz w:val="22"/>
          <w:szCs w:val="22"/>
        </w:rPr>
        <w:t xml:space="preserve">то есть </w:t>
      </w:r>
      <w:r w:rsidRPr="00C97B59">
        <w:rPr>
          <w:rFonts w:ascii="Arial" w:hAnsi="Arial" w:cs="Arial"/>
          <w:sz w:val="22"/>
          <w:szCs w:val="22"/>
        </w:rPr>
        <w:t>из какой огненной материальности будут строиться части и всё сущее в Универсуме</w:t>
      </w:r>
      <w:r w:rsidR="007715B0" w:rsidRPr="00C97B59">
        <w:rPr>
          <w:rFonts w:ascii="Arial" w:hAnsi="Arial" w:cs="Arial"/>
          <w:sz w:val="22"/>
          <w:szCs w:val="22"/>
        </w:rPr>
        <w:t>. А </w:t>
      </w:r>
      <w:r w:rsidRPr="00C97B59">
        <w:rPr>
          <w:rFonts w:ascii="Arial" w:hAnsi="Arial" w:cs="Arial"/>
          <w:sz w:val="22"/>
          <w:szCs w:val="22"/>
        </w:rPr>
        <w:t>потом включается Изначальный Синтез, который это всё разрабатывает ФА-Аватаром по присутствиям, вышестоящим присутствиям</w:t>
      </w:r>
      <w:r w:rsidR="00CA4DDF" w:rsidRPr="00C97B59">
        <w:rPr>
          <w:rFonts w:ascii="Arial" w:hAnsi="Arial" w:cs="Arial"/>
          <w:sz w:val="22"/>
          <w:szCs w:val="22"/>
        </w:rPr>
        <w:t>,</w:t>
      </w:r>
      <w:r w:rsidRPr="00C97B59">
        <w:rPr>
          <w:rFonts w:ascii="Arial" w:hAnsi="Arial" w:cs="Arial"/>
          <w:sz w:val="22"/>
          <w:szCs w:val="22"/>
        </w:rPr>
        <w:t xml:space="preserve"> в синтезе частей живых существ и присутствий (вчера биосферу помните? – это об этом, ну, как минимум)</w:t>
      </w:r>
      <w:r w:rsidR="00CA4DDF" w:rsidRPr="00C97B59">
        <w:rPr>
          <w:rFonts w:ascii="Arial" w:hAnsi="Arial" w:cs="Arial"/>
          <w:sz w:val="22"/>
          <w:szCs w:val="22"/>
        </w:rPr>
        <w:t>.</w:t>
      </w:r>
      <w:r w:rsidRPr="00C97B59">
        <w:rPr>
          <w:rFonts w:ascii="Arial" w:hAnsi="Arial" w:cs="Arial"/>
          <w:sz w:val="22"/>
          <w:szCs w:val="22"/>
        </w:rPr>
        <w:t xml:space="preserve"> </w:t>
      </w:r>
      <w:r w:rsidR="00CA4DDF" w:rsidRPr="00C97B59">
        <w:rPr>
          <w:rFonts w:ascii="Arial" w:hAnsi="Arial" w:cs="Arial"/>
          <w:sz w:val="22"/>
          <w:szCs w:val="22"/>
        </w:rPr>
        <w:t xml:space="preserve">А </w:t>
      </w:r>
      <w:r w:rsidRPr="00C97B59">
        <w:rPr>
          <w:rFonts w:ascii="Arial" w:hAnsi="Arial" w:cs="Arial"/>
          <w:sz w:val="22"/>
          <w:szCs w:val="22"/>
        </w:rPr>
        <w:t>потом уже пошла Изначальная Воля как дееспособность, организация жизни</w:t>
      </w:r>
      <w:r w:rsidR="00CA4DDF" w:rsidRPr="00C97B59">
        <w:rPr>
          <w:rFonts w:ascii="Arial" w:hAnsi="Arial" w:cs="Arial"/>
          <w:sz w:val="22"/>
          <w:szCs w:val="22"/>
        </w:rPr>
        <w:t>;</w:t>
      </w:r>
      <w:r w:rsidRPr="00C97B59">
        <w:rPr>
          <w:rFonts w:ascii="Arial" w:hAnsi="Arial" w:cs="Arial"/>
          <w:sz w:val="22"/>
          <w:szCs w:val="22"/>
        </w:rPr>
        <w:t xml:space="preserve"> Изначальная Мудрость – как всё существует, Изначальная Любовь – как в слиянии всё это должно быть вместе организовано. Но это уже так</w:t>
      </w:r>
      <w:r w:rsidR="00CA4DDF" w:rsidRPr="00C97B59">
        <w:rPr>
          <w:rFonts w:ascii="Arial" w:hAnsi="Arial" w:cs="Arial"/>
          <w:sz w:val="22"/>
          <w:szCs w:val="22"/>
        </w:rPr>
        <w:t>,</w:t>
      </w:r>
      <w:r w:rsidRPr="00C97B59">
        <w:rPr>
          <w:rFonts w:ascii="Arial" w:hAnsi="Arial" w:cs="Arial"/>
          <w:sz w:val="22"/>
          <w:szCs w:val="22"/>
        </w:rPr>
        <w:t xml:space="preserve"> детали ниже.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в </w:t>
      </w:r>
      <w:r w:rsidRPr="00C97B59">
        <w:rPr>
          <w:rFonts w:ascii="Arial" w:hAnsi="Arial" w:cs="Arial"/>
          <w:sz w:val="22"/>
          <w:szCs w:val="22"/>
          <w:u w:val="single"/>
        </w:rPr>
        <w:t xml:space="preserve">каждом проявлении – своя часть Отца, которая даёт свой тип огненной </w:t>
      </w:r>
      <w:r w:rsidR="00C8634F" w:rsidRPr="00C97B59">
        <w:rPr>
          <w:rFonts w:ascii="Arial" w:hAnsi="Arial" w:cs="Arial"/>
          <w:sz w:val="22"/>
          <w:szCs w:val="22"/>
          <w:u w:val="single"/>
        </w:rPr>
        <w:t>материальности –</w:t>
      </w:r>
      <w:r w:rsidRPr="00C97B59">
        <w:rPr>
          <w:rFonts w:ascii="Arial" w:hAnsi="Arial" w:cs="Arial"/>
          <w:sz w:val="22"/>
          <w:szCs w:val="22"/>
          <w:u w:val="single"/>
        </w:rPr>
        <w:t xml:space="preserve"> материальности части Отца огнём</w:t>
      </w:r>
      <w:r w:rsidRPr="00C97B59">
        <w:rPr>
          <w:rFonts w:ascii="Arial" w:hAnsi="Arial" w:cs="Arial"/>
          <w:sz w:val="22"/>
          <w:szCs w:val="22"/>
        </w:rPr>
        <w:t xml:space="preserve">, потому что сам по себе Отец есть огонь для нас, прямой и чистый. </w:t>
      </w:r>
    </w:p>
    <w:p w:rsidR="00D51434"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вот Изначальная Конкретность и фиксирует тот эталон огненной материальности, который вы сами стяжали (наработали), или получили от Отца. Вам сейч</w:t>
      </w:r>
      <w:r w:rsidR="00CA4DDF" w:rsidRPr="00C97B59">
        <w:rPr>
          <w:rFonts w:ascii="Arial" w:hAnsi="Arial" w:cs="Arial"/>
          <w:sz w:val="22"/>
          <w:szCs w:val="22"/>
        </w:rPr>
        <w:t xml:space="preserve">ас </w:t>
      </w:r>
      <w:r w:rsidR="00936A7E" w:rsidRPr="00C97B59">
        <w:rPr>
          <w:rFonts w:ascii="Arial" w:hAnsi="Arial" w:cs="Arial"/>
          <w:sz w:val="22"/>
          <w:szCs w:val="22"/>
        </w:rPr>
        <w:t xml:space="preserve">(до перерыва) </w:t>
      </w:r>
      <w:r w:rsidR="00CA4DDF" w:rsidRPr="00C97B59">
        <w:rPr>
          <w:rFonts w:ascii="Arial" w:hAnsi="Arial" w:cs="Arial"/>
          <w:sz w:val="22"/>
          <w:szCs w:val="22"/>
        </w:rPr>
        <w:t>ещё и дали от Отца эталон, к </w:t>
      </w:r>
      <w:r w:rsidRPr="00C97B59">
        <w:rPr>
          <w:rFonts w:ascii="Arial" w:hAnsi="Arial" w:cs="Arial"/>
          <w:sz w:val="22"/>
          <w:szCs w:val="22"/>
        </w:rPr>
        <w:t>которому вы будете тянуться. Поэтому была такая философия Синтеза – мы пытались разработать у вас, растеребить Око, чтобы эталон взять повыше. Но это не отменяет того, что даже если Отец вам поставил эталон</w:t>
      </w:r>
      <w:r w:rsidR="00936A7E" w:rsidRPr="00C97B59">
        <w:rPr>
          <w:rFonts w:ascii="Arial" w:hAnsi="Arial" w:cs="Arial"/>
          <w:sz w:val="22"/>
          <w:szCs w:val="22"/>
        </w:rPr>
        <w:t xml:space="preserve">… </w:t>
      </w:r>
    </w:p>
    <w:p w:rsidR="00B04DEE" w:rsidRPr="00C97B59" w:rsidRDefault="00936A7E" w:rsidP="00E1565B">
      <w:pPr>
        <w:suppressLineNumbers/>
        <w:suppressAutoHyphens/>
        <w:ind w:firstLine="397"/>
        <w:jc w:val="both"/>
        <w:rPr>
          <w:rFonts w:ascii="Arial" w:hAnsi="Arial" w:cs="Arial"/>
          <w:sz w:val="22"/>
          <w:szCs w:val="22"/>
        </w:rPr>
      </w:pPr>
      <w:r w:rsidRPr="00C97B59">
        <w:rPr>
          <w:rFonts w:ascii="Arial" w:hAnsi="Arial" w:cs="Arial"/>
          <w:sz w:val="22"/>
          <w:szCs w:val="22"/>
        </w:rPr>
        <w:t>П</w:t>
      </w:r>
      <w:r w:rsidR="00B04DEE" w:rsidRPr="00C97B59">
        <w:rPr>
          <w:rFonts w:ascii="Arial" w:hAnsi="Arial" w:cs="Arial"/>
          <w:sz w:val="22"/>
          <w:szCs w:val="22"/>
        </w:rPr>
        <w:t>омните, я сказал, что огонь, который он вам поставил, мы не называем. Почему? А мы не знаем, какой эталон огненной материальности какого проявления Отец лично вам зафиксировал</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То есть</w:t>
      </w:r>
      <w:r w:rsidR="00B04DEE" w:rsidRPr="00C97B59">
        <w:rPr>
          <w:rFonts w:ascii="Arial" w:hAnsi="Arial" w:cs="Arial"/>
          <w:sz w:val="22"/>
          <w:szCs w:val="22"/>
        </w:rPr>
        <w:t xml:space="preserve"> он фактически дал вам задание дотянуться в перспективе веков до выражения физического какой-то огненной проявленности</w:t>
      </w:r>
      <w:r w:rsidR="00CE3029" w:rsidRPr="00C97B59">
        <w:rPr>
          <w:rFonts w:ascii="Arial" w:hAnsi="Arial" w:cs="Arial"/>
          <w:sz w:val="22"/>
          <w:szCs w:val="22"/>
        </w:rPr>
        <w:t xml:space="preserve"> (может</w:t>
      </w:r>
      <w:r w:rsidR="00B04DEE" w:rsidRPr="00C97B59">
        <w:rPr>
          <w:rFonts w:ascii="Arial" w:hAnsi="Arial" w:cs="Arial"/>
          <w:sz w:val="22"/>
          <w:szCs w:val="22"/>
        </w:rPr>
        <w:t xml:space="preserve">, </w:t>
      </w:r>
      <w:r w:rsidR="006B5169" w:rsidRPr="00C97B59">
        <w:rPr>
          <w:rFonts w:ascii="Arial" w:hAnsi="Arial" w:cs="Arial"/>
          <w:sz w:val="22"/>
          <w:szCs w:val="22"/>
        </w:rPr>
        <w:t>"</w:t>
      </w:r>
      <w:r w:rsidR="00B04DEE" w:rsidRPr="00C97B59">
        <w:rPr>
          <w:rFonts w:ascii="Arial" w:hAnsi="Arial" w:cs="Arial"/>
          <w:sz w:val="22"/>
          <w:szCs w:val="22"/>
        </w:rPr>
        <w:t>в перспективе лет</w:t>
      </w:r>
      <w:r w:rsidR="006B5169" w:rsidRPr="00C97B59">
        <w:rPr>
          <w:rFonts w:ascii="Arial" w:hAnsi="Arial" w:cs="Arial"/>
          <w:sz w:val="22"/>
          <w:szCs w:val="22"/>
        </w:rPr>
        <w:t>"</w:t>
      </w:r>
      <w:r w:rsidR="00CE3029" w:rsidRPr="00C97B59">
        <w:rPr>
          <w:rFonts w:ascii="Arial" w:hAnsi="Arial" w:cs="Arial"/>
          <w:sz w:val="22"/>
          <w:szCs w:val="22"/>
        </w:rPr>
        <w:t xml:space="preserve">, </w:t>
      </w:r>
      <w:r w:rsidR="00B04DEE" w:rsidRPr="00C97B59">
        <w:rPr>
          <w:rFonts w:ascii="Arial" w:hAnsi="Arial" w:cs="Arial"/>
          <w:sz w:val="22"/>
          <w:szCs w:val="22"/>
        </w:rPr>
        <w:t>я не знаю</w:t>
      </w:r>
      <w:r w:rsidR="00CE3029" w:rsidRPr="00C97B59">
        <w:rPr>
          <w:rFonts w:ascii="Arial" w:hAnsi="Arial" w:cs="Arial"/>
          <w:sz w:val="22"/>
          <w:szCs w:val="22"/>
        </w:rPr>
        <w:t xml:space="preserve"> – </w:t>
      </w:r>
      <w:r w:rsidR="00B04DEE" w:rsidRPr="00C97B59">
        <w:rPr>
          <w:rFonts w:ascii="Arial" w:hAnsi="Arial" w:cs="Arial"/>
          <w:sz w:val="22"/>
          <w:szCs w:val="22"/>
        </w:rPr>
        <w:t>планы Отца неисповедимы)</w:t>
      </w:r>
      <w:r w:rsidR="00CE3029" w:rsidRPr="00C97B59">
        <w:rPr>
          <w:rFonts w:ascii="Arial" w:hAnsi="Arial" w:cs="Arial"/>
          <w:sz w:val="22"/>
          <w:szCs w:val="22"/>
        </w:rPr>
        <w:t>.</w:t>
      </w:r>
      <w:r w:rsidR="00B04DEE" w:rsidRPr="00C97B59">
        <w:rPr>
          <w:rFonts w:ascii="Arial" w:hAnsi="Arial" w:cs="Arial"/>
          <w:sz w:val="22"/>
          <w:szCs w:val="22"/>
        </w:rPr>
        <w:t xml:space="preserve"> </w:t>
      </w:r>
      <w:r w:rsidR="00CE3029" w:rsidRPr="00C97B59">
        <w:rPr>
          <w:rFonts w:ascii="Arial" w:hAnsi="Arial" w:cs="Arial"/>
          <w:sz w:val="22"/>
          <w:szCs w:val="22"/>
        </w:rPr>
        <w:t xml:space="preserve">Но </w:t>
      </w:r>
      <w:r w:rsidR="00B04DEE" w:rsidRPr="00C97B59">
        <w:rPr>
          <w:rFonts w:ascii="Arial" w:hAnsi="Arial" w:cs="Arial"/>
          <w:sz w:val="22"/>
          <w:szCs w:val="22"/>
        </w:rPr>
        <w:t>обязательно этот огонь соответствует какой-то сверхзадаче, которую Отец вам уже, может быть, поручил, просто мы е</w:t>
      </w:r>
      <w:r w:rsidR="00D51434" w:rsidRPr="00C97B59">
        <w:rPr>
          <w:rFonts w:ascii="Arial" w:hAnsi="Arial" w:cs="Arial"/>
          <w:sz w:val="22"/>
          <w:szCs w:val="22"/>
        </w:rPr>
        <w:t>ё</w:t>
      </w:r>
      <w:r w:rsidR="00B04DEE" w:rsidRPr="00C97B59">
        <w:rPr>
          <w:rFonts w:ascii="Arial" w:hAnsi="Arial" w:cs="Arial"/>
          <w:sz w:val="22"/>
          <w:szCs w:val="22"/>
        </w:rPr>
        <w:t xml:space="preserve"> не знаем, или подводит к этому поручению. У вас это, скорей всего, уже хоть как-то заложено, потому что подобное притягивает подобное.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эта огненная материальность (допустим, выразимости какой-то части Отца собою, то есть осуществление её своей жизнью) фиксируется в Око, фиксируется в ядро, и вот к этой эталонной огненности, </w:t>
      </w:r>
      <w:r w:rsidR="00637F18" w:rsidRPr="00C97B59">
        <w:rPr>
          <w:rFonts w:ascii="Arial" w:hAnsi="Arial" w:cs="Arial"/>
          <w:sz w:val="22"/>
          <w:szCs w:val="22"/>
        </w:rPr>
        <w:t>огне</w:t>
      </w:r>
      <w:r w:rsidRPr="00C97B59">
        <w:rPr>
          <w:rFonts w:ascii="Arial" w:hAnsi="Arial" w:cs="Arial"/>
          <w:sz w:val="22"/>
          <w:szCs w:val="22"/>
        </w:rPr>
        <w:t>нной материальности вы начинаете подтягиваться. Увидели? Увидели.</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Пока мы более-менее свободно работаем с двумя видами огненной материальности –  Метагалактической и Универсумной и, нарабатывая их, развиваем через синтез</w:t>
      </w:r>
      <w:r w:rsidR="00FA1E50" w:rsidRPr="00C97B59">
        <w:rPr>
          <w:rFonts w:ascii="Arial" w:hAnsi="Arial" w:cs="Arial"/>
          <w:sz w:val="22"/>
          <w:szCs w:val="22"/>
        </w:rPr>
        <w:t>-</w:t>
      </w:r>
      <w:r w:rsidRPr="00C97B59">
        <w:rPr>
          <w:rFonts w:ascii="Arial" w:hAnsi="Arial" w:cs="Arial"/>
          <w:sz w:val="22"/>
          <w:szCs w:val="22"/>
        </w:rPr>
        <w:t xml:space="preserve">присутственность </w:t>
      </w:r>
      <w:r w:rsidR="00D51434" w:rsidRPr="00C97B59">
        <w:rPr>
          <w:rFonts w:ascii="Arial" w:hAnsi="Arial" w:cs="Arial"/>
          <w:sz w:val="22"/>
          <w:szCs w:val="22"/>
        </w:rPr>
        <w:t>(ну, с </w:t>
      </w:r>
      <w:r w:rsidRPr="00C97B59">
        <w:rPr>
          <w:rFonts w:ascii="Arial" w:hAnsi="Arial" w:cs="Arial"/>
          <w:sz w:val="22"/>
          <w:szCs w:val="22"/>
        </w:rPr>
        <w:t>переменным успехом</w:t>
      </w:r>
      <w:r w:rsidR="00D51434" w:rsidRPr="00C97B59">
        <w:rPr>
          <w:rFonts w:ascii="Arial" w:hAnsi="Arial" w:cs="Arial"/>
          <w:sz w:val="22"/>
          <w:szCs w:val="22"/>
        </w:rPr>
        <w:t>)</w:t>
      </w:r>
      <w:r w:rsidRPr="00C97B59">
        <w:rPr>
          <w:rFonts w:ascii="Arial" w:hAnsi="Arial" w:cs="Arial"/>
          <w:sz w:val="22"/>
          <w:szCs w:val="22"/>
        </w:rPr>
        <w:t>. Но Изначально Вышестоящий человек нарабатывает это по проявлениям</w:t>
      </w:r>
      <w:r w:rsidR="00FA1E50" w:rsidRPr="00C97B59">
        <w:rPr>
          <w:rFonts w:ascii="Arial" w:hAnsi="Arial" w:cs="Arial"/>
          <w:sz w:val="22"/>
          <w:szCs w:val="22"/>
        </w:rPr>
        <w:t>,</w:t>
      </w:r>
      <w:r w:rsidRPr="00C97B59">
        <w:rPr>
          <w:rFonts w:ascii="Arial" w:hAnsi="Arial" w:cs="Arial"/>
          <w:sz w:val="22"/>
          <w:szCs w:val="22"/>
        </w:rPr>
        <w:t xml:space="preserve"> и нарабатывает это выражение через синтез</w:t>
      </w:r>
      <w:r w:rsidR="00FA1E50" w:rsidRPr="00C97B59">
        <w:rPr>
          <w:rFonts w:ascii="Arial" w:hAnsi="Arial" w:cs="Arial"/>
          <w:sz w:val="22"/>
          <w:szCs w:val="22"/>
        </w:rPr>
        <w:t>-</w:t>
      </w:r>
      <w:r w:rsidRPr="00C97B59">
        <w:rPr>
          <w:rFonts w:ascii="Arial" w:hAnsi="Arial" w:cs="Arial"/>
          <w:sz w:val="22"/>
          <w:szCs w:val="22"/>
        </w:rPr>
        <w:t xml:space="preserve">проявленность. Вот это ФА-сотрудники, это попытка войти в </w:t>
      </w:r>
      <w:r w:rsidR="00FA1E50" w:rsidRPr="00C97B59">
        <w:rPr>
          <w:rFonts w:ascii="Arial" w:hAnsi="Arial" w:cs="Arial"/>
          <w:sz w:val="22"/>
          <w:szCs w:val="22"/>
        </w:rPr>
        <w:t xml:space="preserve">изначально вышестоящего </w:t>
      </w:r>
      <w:r w:rsidRPr="00C97B59">
        <w:rPr>
          <w:rFonts w:ascii="Arial" w:hAnsi="Arial" w:cs="Arial"/>
          <w:sz w:val="22"/>
          <w:szCs w:val="22"/>
        </w:rPr>
        <w:t xml:space="preserve">человека. </w:t>
      </w:r>
      <w:r w:rsidR="006B5169" w:rsidRPr="00C97B59">
        <w:rPr>
          <w:rFonts w:ascii="Arial" w:hAnsi="Arial" w:cs="Arial"/>
          <w:sz w:val="22"/>
          <w:szCs w:val="22"/>
        </w:rPr>
        <w:t>"</w:t>
      </w:r>
      <w:r w:rsidRPr="00C97B59">
        <w:rPr>
          <w:rFonts w:ascii="Arial" w:hAnsi="Arial" w:cs="Arial"/>
          <w:sz w:val="22"/>
          <w:szCs w:val="22"/>
        </w:rPr>
        <w:t>Попытка</w:t>
      </w:r>
      <w:r w:rsidR="006B5169" w:rsidRPr="00C97B59">
        <w:rPr>
          <w:rFonts w:ascii="Arial" w:hAnsi="Arial" w:cs="Arial"/>
          <w:sz w:val="22"/>
          <w:szCs w:val="22"/>
        </w:rPr>
        <w:t>"</w:t>
      </w:r>
      <w:r w:rsidR="00FA1E50" w:rsidRPr="00C97B59">
        <w:rPr>
          <w:rFonts w:ascii="Arial" w:hAnsi="Arial" w:cs="Arial"/>
          <w:sz w:val="22"/>
          <w:szCs w:val="22"/>
        </w:rPr>
        <w:t xml:space="preserve"> –</w:t>
      </w:r>
      <w:r w:rsidRPr="00C97B59">
        <w:rPr>
          <w:rFonts w:ascii="Arial" w:hAnsi="Arial" w:cs="Arial"/>
          <w:sz w:val="22"/>
          <w:szCs w:val="22"/>
        </w:rPr>
        <w:t xml:space="preserve"> потому что части, когда заработают, это будет уже </w:t>
      </w:r>
      <w:r w:rsidR="00FA1E50" w:rsidRPr="00C97B59">
        <w:rPr>
          <w:rFonts w:ascii="Arial" w:hAnsi="Arial" w:cs="Arial"/>
          <w:sz w:val="22"/>
          <w:szCs w:val="22"/>
        </w:rPr>
        <w:t xml:space="preserve">изначально вышестоящий </w:t>
      </w:r>
      <w:r w:rsidRPr="00C97B59">
        <w:rPr>
          <w:rFonts w:ascii="Arial" w:hAnsi="Arial" w:cs="Arial"/>
          <w:sz w:val="22"/>
          <w:szCs w:val="22"/>
        </w:rPr>
        <w:t>человек</w:t>
      </w:r>
      <w:r w:rsidR="00F947E6" w:rsidRPr="00C97B59">
        <w:rPr>
          <w:rFonts w:ascii="Arial" w:hAnsi="Arial" w:cs="Arial"/>
          <w:sz w:val="22"/>
          <w:szCs w:val="22"/>
        </w:rPr>
        <w:t>, –</w:t>
      </w:r>
      <w:r w:rsidRPr="00C97B59">
        <w:rPr>
          <w:rFonts w:ascii="Arial" w:hAnsi="Arial" w:cs="Arial"/>
          <w:sz w:val="22"/>
          <w:szCs w:val="22"/>
        </w:rPr>
        <w:t xml:space="preserve"> переключение. Но мы ищем и пытаемся это сложить. Увидели? Увидели. </w:t>
      </w:r>
    </w:p>
    <w:p w:rsidR="003C2A35"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Это не значит, что мы не притягиваемся к Единой материи</w:t>
      </w:r>
      <w:r w:rsidR="00FA1E50" w:rsidRPr="00C97B59">
        <w:rPr>
          <w:rFonts w:ascii="Arial" w:hAnsi="Arial" w:cs="Arial"/>
          <w:sz w:val="22"/>
          <w:szCs w:val="22"/>
        </w:rPr>
        <w:t>. Вот </w:t>
      </w:r>
      <w:r w:rsidRPr="00C97B59">
        <w:rPr>
          <w:rFonts w:ascii="Arial" w:hAnsi="Arial" w:cs="Arial"/>
          <w:sz w:val="22"/>
          <w:szCs w:val="22"/>
        </w:rPr>
        <w:t>там мы сейчас нарабатываем Единую огненную материальность</w:t>
      </w:r>
      <w:r w:rsidR="00F947E6" w:rsidRPr="00C97B59">
        <w:rPr>
          <w:rFonts w:ascii="Arial" w:hAnsi="Arial" w:cs="Arial"/>
          <w:sz w:val="22"/>
          <w:szCs w:val="22"/>
        </w:rPr>
        <w:t>.</w:t>
      </w:r>
      <w:r w:rsidRPr="00C97B59">
        <w:rPr>
          <w:rFonts w:ascii="Arial" w:hAnsi="Arial" w:cs="Arial"/>
          <w:sz w:val="22"/>
          <w:szCs w:val="22"/>
        </w:rPr>
        <w:t xml:space="preserve"> </w:t>
      </w:r>
      <w:r w:rsidR="00F947E6" w:rsidRPr="00C97B59">
        <w:rPr>
          <w:rFonts w:ascii="Arial" w:hAnsi="Arial" w:cs="Arial"/>
          <w:sz w:val="22"/>
          <w:szCs w:val="22"/>
        </w:rPr>
        <w:t xml:space="preserve">Во </w:t>
      </w:r>
      <w:r w:rsidRPr="00C97B59">
        <w:rPr>
          <w:rFonts w:ascii="Arial" w:hAnsi="Arial" w:cs="Arial"/>
          <w:sz w:val="22"/>
          <w:szCs w:val="22"/>
        </w:rPr>
        <w:t xml:space="preserve">Всеединстве нарабатываем единую огненную материальность. То есть, когда мы сказали, что Метагалактика будет выражать 8 проявлений, вчера (так как 64 проявления в стандарте), то </w:t>
      </w:r>
      <w:r w:rsidR="003C2A35" w:rsidRPr="00C97B59">
        <w:rPr>
          <w:rFonts w:ascii="Arial" w:hAnsi="Arial" w:cs="Arial"/>
          <w:sz w:val="22"/>
          <w:szCs w:val="22"/>
        </w:rPr>
        <w:t xml:space="preserve">для нас с вами </w:t>
      </w:r>
      <w:r w:rsidRPr="00C97B59">
        <w:rPr>
          <w:rFonts w:ascii="Arial" w:hAnsi="Arial" w:cs="Arial"/>
          <w:sz w:val="22"/>
          <w:szCs w:val="22"/>
        </w:rPr>
        <w:t>этих видов огненной материальности минимум восемь появляется</w:t>
      </w:r>
      <w:r w:rsidR="003C2A35" w:rsidRPr="00C97B59">
        <w:rPr>
          <w:rFonts w:ascii="Arial" w:hAnsi="Arial" w:cs="Arial"/>
          <w:sz w:val="22"/>
          <w:szCs w:val="22"/>
        </w:rPr>
        <w:t>. О</w:t>
      </w:r>
      <w:r w:rsidRPr="00C97B59">
        <w:rPr>
          <w:rFonts w:ascii="Arial" w:hAnsi="Arial" w:cs="Arial"/>
          <w:sz w:val="22"/>
          <w:szCs w:val="22"/>
        </w:rPr>
        <w:t>т пяти до восьми</w:t>
      </w:r>
      <w:r w:rsidR="003C2A35" w:rsidRPr="00C97B59">
        <w:rPr>
          <w:rFonts w:ascii="Arial" w:hAnsi="Arial" w:cs="Arial"/>
          <w:sz w:val="22"/>
          <w:szCs w:val="22"/>
        </w:rPr>
        <w:t>:</w:t>
      </w:r>
      <w:r w:rsidRPr="00C97B59">
        <w:rPr>
          <w:rFonts w:ascii="Arial" w:hAnsi="Arial" w:cs="Arial"/>
          <w:sz w:val="22"/>
          <w:szCs w:val="22"/>
        </w:rPr>
        <w:t xml:space="preserve"> пять мы уже осваиваем, до</w:t>
      </w:r>
      <w:r w:rsidR="00070BD1" w:rsidRPr="00C97B59">
        <w:rPr>
          <w:rFonts w:ascii="Arial" w:hAnsi="Arial" w:cs="Arial"/>
          <w:sz w:val="22"/>
          <w:szCs w:val="22"/>
        </w:rPr>
        <w:t> </w:t>
      </w:r>
      <w:r w:rsidRPr="00C97B59">
        <w:rPr>
          <w:rFonts w:ascii="Arial" w:hAnsi="Arial" w:cs="Arial"/>
          <w:sz w:val="22"/>
          <w:szCs w:val="22"/>
        </w:rPr>
        <w:t>восьми надо ещё дотянуться</w:t>
      </w:r>
      <w:r w:rsidR="003C2A35" w:rsidRPr="00C97B59">
        <w:rPr>
          <w:rFonts w:ascii="Arial" w:hAnsi="Arial" w:cs="Arial"/>
          <w:sz w:val="22"/>
          <w:szCs w:val="22"/>
        </w:rPr>
        <w:t>, н</w:t>
      </w:r>
      <w:r w:rsidRPr="00C97B59">
        <w:rPr>
          <w:rFonts w:ascii="Arial" w:hAnsi="Arial" w:cs="Arial"/>
          <w:sz w:val="22"/>
          <w:szCs w:val="22"/>
        </w:rPr>
        <w:t xml:space="preserve">о перспективы Владыка нам подтвердил </w:t>
      </w:r>
      <w:r w:rsidR="00F947E6" w:rsidRPr="00C97B59">
        <w:rPr>
          <w:rFonts w:ascii="Arial" w:hAnsi="Arial" w:cs="Arial"/>
          <w:sz w:val="22"/>
          <w:szCs w:val="22"/>
        </w:rPr>
        <w:t>эти</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соответственно вообразите, что вы здесь ФА-64-ричный человек</w:t>
      </w:r>
      <w:r w:rsidR="003C2A35" w:rsidRPr="00C97B59">
        <w:rPr>
          <w:rFonts w:ascii="Arial" w:hAnsi="Arial" w:cs="Arial"/>
          <w:sz w:val="22"/>
          <w:szCs w:val="22"/>
        </w:rPr>
        <w:t>, в</w:t>
      </w:r>
      <w:r w:rsidRPr="00C97B59">
        <w:rPr>
          <w:rFonts w:ascii="Arial" w:hAnsi="Arial" w:cs="Arial"/>
          <w:sz w:val="22"/>
          <w:szCs w:val="22"/>
        </w:rPr>
        <w:t>от вы сейчас стяжали</w:t>
      </w:r>
      <w:r w:rsidR="003C2A35" w:rsidRPr="00C97B59">
        <w:rPr>
          <w:rFonts w:ascii="Arial" w:hAnsi="Arial" w:cs="Arial"/>
          <w:sz w:val="22"/>
          <w:szCs w:val="22"/>
        </w:rPr>
        <w:t xml:space="preserve"> (</w:t>
      </w:r>
      <w:r w:rsidRPr="00C97B59">
        <w:rPr>
          <w:rFonts w:ascii="Arial" w:hAnsi="Arial" w:cs="Arial"/>
          <w:sz w:val="22"/>
          <w:szCs w:val="22"/>
        </w:rPr>
        <w:t>ну, допустим, вы второй раз переподготавливаетесь</w:t>
      </w:r>
      <w:r w:rsidR="00F0766C" w:rsidRPr="00C97B59">
        <w:rPr>
          <w:rFonts w:ascii="Arial" w:hAnsi="Arial" w:cs="Arial"/>
          <w:sz w:val="22"/>
          <w:szCs w:val="22"/>
        </w:rPr>
        <w:t xml:space="preserve"> –</w:t>
      </w:r>
      <w:r w:rsidRPr="00C97B59">
        <w:rPr>
          <w:rFonts w:ascii="Arial" w:hAnsi="Arial" w:cs="Arial"/>
          <w:sz w:val="22"/>
          <w:szCs w:val="22"/>
        </w:rPr>
        <w:t xml:space="preserve"> есть в зале такие, есть)</w:t>
      </w:r>
      <w:r w:rsidR="00F0766C" w:rsidRPr="00C97B59">
        <w:rPr>
          <w:rFonts w:ascii="Arial" w:hAnsi="Arial" w:cs="Arial"/>
          <w:sz w:val="22"/>
          <w:szCs w:val="22"/>
        </w:rPr>
        <w:t>.</w:t>
      </w:r>
      <w:r w:rsidRPr="00C97B59">
        <w:rPr>
          <w:rFonts w:ascii="Arial" w:hAnsi="Arial" w:cs="Arial"/>
          <w:sz w:val="22"/>
          <w:szCs w:val="22"/>
        </w:rPr>
        <w:t xml:space="preserve"> </w:t>
      </w:r>
      <w:r w:rsidR="00F947E6" w:rsidRPr="00C97B59">
        <w:rPr>
          <w:rFonts w:ascii="Arial" w:hAnsi="Arial" w:cs="Arial"/>
          <w:sz w:val="22"/>
          <w:szCs w:val="22"/>
        </w:rPr>
        <w:t>Так п</w:t>
      </w:r>
      <w:r w:rsidRPr="00C97B59">
        <w:rPr>
          <w:rFonts w:ascii="Arial" w:hAnsi="Arial" w:cs="Arial"/>
          <w:sz w:val="22"/>
          <w:szCs w:val="22"/>
        </w:rPr>
        <w:t>ринцип у вас огненной материальности – Единый. И здесь ФА-16-ричные – принцип огненной материальности  Метагалактический, здесь ФА</w:t>
      </w:r>
      <w:r w:rsidR="008C008D" w:rsidRPr="00C97B59">
        <w:rPr>
          <w:rFonts w:ascii="Arial" w:hAnsi="Arial" w:cs="Arial"/>
          <w:sz w:val="22"/>
          <w:szCs w:val="22"/>
        </w:rPr>
        <w:noBreakHyphen/>
      </w:r>
      <w:r w:rsidRPr="00C97B59">
        <w:rPr>
          <w:rFonts w:ascii="Arial" w:hAnsi="Arial" w:cs="Arial"/>
          <w:sz w:val="22"/>
          <w:szCs w:val="22"/>
        </w:rPr>
        <w:t xml:space="preserve">32-ричные – принцип огненной материальности – Универсумный, и </w:t>
      </w:r>
      <w:r w:rsidRPr="00C97B59">
        <w:rPr>
          <w:rFonts w:ascii="Arial" w:hAnsi="Arial" w:cs="Arial"/>
          <w:sz w:val="22"/>
          <w:szCs w:val="22"/>
        </w:rPr>
        <w:lastRenderedPageBreak/>
        <w:t xml:space="preserve">здесь есть те, которые без всего этого – фактически Планетарный принцип огненной материальности.  </w:t>
      </w:r>
    </w:p>
    <w:p w:rsidR="00CF7D6B" w:rsidRPr="00C97B59" w:rsidRDefault="00B04DEE" w:rsidP="002009E3">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 xml:space="preserve">И вы сейчас стяжали Око, и вошли туда с </w:t>
      </w:r>
      <w:r w:rsidR="008C008D" w:rsidRPr="00C97B59">
        <w:rPr>
          <w:rFonts w:ascii="Arial" w:hAnsi="Arial" w:cs="Arial"/>
          <w:sz w:val="22"/>
          <w:szCs w:val="22"/>
        </w:rPr>
        <w:t>четырёх</w:t>
      </w:r>
      <w:r w:rsidRPr="00C97B59">
        <w:rPr>
          <w:rFonts w:ascii="Arial" w:hAnsi="Arial" w:cs="Arial"/>
          <w:sz w:val="22"/>
          <w:szCs w:val="22"/>
        </w:rPr>
        <w:t xml:space="preserve"> типов огненной материальности – Планетарной, Метагалактической, Универсумной и Единой. Если учесть, что здесь есть ещё и ФА</w:t>
      </w:r>
      <w:r w:rsidR="008C008D" w:rsidRPr="00C97B59">
        <w:rPr>
          <w:rFonts w:ascii="Arial" w:hAnsi="Arial" w:cs="Arial"/>
          <w:sz w:val="22"/>
          <w:szCs w:val="22"/>
        </w:rPr>
        <w:noBreakHyphen/>
      </w:r>
      <w:r w:rsidRPr="00C97B59">
        <w:rPr>
          <w:rFonts w:ascii="Arial" w:hAnsi="Arial" w:cs="Arial"/>
          <w:sz w:val="22"/>
          <w:szCs w:val="22"/>
        </w:rPr>
        <w:t>сотрудники</w:t>
      </w:r>
      <w:r w:rsidR="00CF7D6B" w:rsidRPr="00C97B59">
        <w:rPr>
          <w:rFonts w:ascii="Arial" w:hAnsi="Arial" w:cs="Arial"/>
          <w:sz w:val="22"/>
          <w:szCs w:val="22"/>
        </w:rPr>
        <w:t>,</w:t>
      </w:r>
      <w:r w:rsidRPr="00C97B59">
        <w:rPr>
          <w:rFonts w:ascii="Arial" w:hAnsi="Arial" w:cs="Arial"/>
          <w:sz w:val="22"/>
          <w:szCs w:val="22"/>
        </w:rPr>
        <w:t xml:space="preserve"> и идёт фиксация ещё и там (если сложится, если получится), то ещё и пятый тип идёт огненной материальности – многопроявленный… </w:t>
      </w:r>
      <w:r w:rsidR="00413294" w:rsidRPr="00C97B59">
        <w:rPr>
          <w:rFonts w:ascii="Arial" w:hAnsi="Arial" w:cs="Arial"/>
          <w:sz w:val="22"/>
          <w:szCs w:val="22"/>
        </w:rPr>
        <w:t>Идёт</w:t>
      </w:r>
      <w:r w:rsidRPr="00C97B59">
        <w:rPr>
          <w:rFonts w:ascii="Arial" w:hAnsi="Arial" w:cs="Arial"/>
          <w:sz w:val="22"/>
          <w:szCs w:val="22"/>
        </w:rPr>
        <w:t xml:space="preserve">-идёт-идёт. Это не для ФА-64-ричных - это кто сознательно более-менее работает </w:t>
      </w:r>
      <w:r w:rsidR="00413294" w:rsidRPr="00C97B59">
        <w:rPr>
          <w:rFonts w:ascii="Arial" w:hAnsi="Arial" w:cs="Arial"/>
          <w:sz w:val="22"/>
          <w:szCs w:val="22"/>
        </w:rPr>
        <w:t>восе</w:t>
      </w:r>
      <w:r w:rsidRPr="00C97B59">
        <w:rPr>
          <w:rFonts w:ascii="Arial" w:hAnsi="Arial" w:cs="Arial"/>
          <w:sz w:val="22"/>
          <w:szCs w:val="22"/>
        </w:rPr>
        <w:t>мью и</w:t>
      </w:r>
      <w:r w:rsidR="00413294" w:rsidRPr="00C97B59">
        <w:rPr>
          <w:rFonts w:ascii="Arial" w:hAnsi="Arial" w:cs="Arial"/>
          <w:sz w:val="22"/>
          <w:szCs w:val="22"/>
        </w:rPr>
        <w:t>ли более частями по проявлениям</w:t>
      </w:r>
      <w:r w:rsidRPr="00C97B59">
        <w:rPr>
          <w:rFonts w:ascii="Arial" w:hAnsi="Arial" w:cs="Arial"/>
          <w:sz w:val="22"/>
          <w:szCs w:val="22"/>
        </w:rPr>
        <w:t xml:space="preserve"> или учится этому</w:t>
      </w:r>
      <w:r w:rsidR="00CF7D6B" w:rsidRPr="00C97B59">
        <w:rPr>
          <w:rFonts w:ascii="Arial" w:hAnsi="Arial" w:cs="Arial"/>
          <w:sz w:val="22"/>
          <w:szCs w:val="22"/>
        </w:rPr>
        <w:t xml:space="preserve">. </w:t>
      </w:r>
      <w:r w:rsidR="00413294" w:rsidRPr="00C97B59">
        <w:rPr>
          <w:rFonts w:ascii="Arial" w:hAnsi="Arial" w:cs="Arial"/>
          <w:sz w:val="22"/>
          <w:szCs w:val="22"/>
        </w:rPr>
        <w:t>Н</w:t>
      </w:r>
      <w:r w:rsidRPr="00C97B59">
        <w:rPr>
          <w:rFonts w:ascii="Arial" w:hAnsi="Arial" w:cs="Arial"/>
          <w:sz w:val="22"/>
          <w:szCs w:val="22"/>
        </w:rPr>
        <w:t>икто ж не отменяет, что мы должны этому учиться</w:t>
      </w:r>
      <w:r w:rsidR="00413294" w:rsidRPr="00C97B59">
        <w:rPr>
          <w:rFonts w:ascii="Arial" w:hAnsi="Arial" w:cs="Arial"/>
          <w:sz w:val="22"/>
          <w:szCs w:val="22"/>
        </w:rPr>
        <w:t>.</w:t>
      </w:r>
      <w:r w:rsidRPr="00C97B59">
        <w:rPr>
          <w:rFonts w:ascii="Arial" w:hAnsi="Arial" w:cs="Arial"/>
          <w:sz w:val="22"/>
          <w:szCs w:val="22"/>
        </w:rPr>
        <w:t xml:space="preserve"> </w:t>
      </w:r>
      <w:r w:rsidR="00413294" w:rsidRPr="00C97B59">
        <w:rPr>
          <w:rFonts w:ascii="Arial" w:hAnsi="Arial" w:cs="Arial"/>
          <w:sz w:val="22"/>
          <w:szCs w:val="22"/>
        </w:rPr>
        <w:t xml:space="preserve">А </w:t>
      </w:r>
      <w:r w:rsidRPr="00C97B59">
        <w:rPr>
          <w:rFonts w:ascii="Arial" w:hAnsi="Arial" w:cs="Arial"/>
          <w:sz w:val="22"/>
          <w:szCs w:val="22"/>
        </w:rPr>
        <w:t>то мы стяжали</w:t>
      </w:r>
      <w:r w:rsidR="00413294" w:rsidRPr="00C97B59">
        <w:rPr>
          <w:rFonts w:ascii="Arial" w:hAnsi="Arial" w:cs="Arial"/>
          <w:sz w:val="22"/>
          <w:szCs w:val="22"/>
        </w:rPr>
        <w:t>,</w:t>
      </w:r>
      <w:r w:rsidRPr="00C97B59">
        <w:rPr>
          <w:rFonts w:ascii="Arial" w:hAnsi="Arial" w:cs="Arial"/>
          <w:sz w:val="22"/>
          <w:szCs w:val="22"/>
        </w:rPr>
        <w:t xml:space="preserve"> и оно само там колошматиться. А если ты упорно этому учишься, то, в принципе, этот элемент идёт</w:t>
      </w:r>
      <w:r w:rsidR="00413294" w:rsidRPr="00C97B59">
        <w:rPr>
          <w:rFonts w:ascii="Arial" w:hAnsi="Arial" w:cs="Arial"/>
          <w:sz w:val="22"/>
          <w:szCs w:val="22"/>
        </w:rPr>
        <w:t>.</w:t>
      </w:r>
      <w:r w:rsidRPr="00C97B59">
        <w:rPr>
          <w:rFonts w:ascii="Arial" w:hAnsi="Arial" w:cs="Arial"/>
          <w:sz w:val="22"/>
          <w:szCs w:val="22"/>
        </w:rPr>
        <w:t xml:space="preserve"> </w:t>
      </w:r>
      <w:r w:rsidR="00413294" w:rsidRPr="00C97B59">
        <w:rPr>
          <w:rFonts w:ascii="Arial" w:hAnsi="Arial" w:cs="Arial"/>
          <w:sz w:val="22"/>
          <w:szCs w:val="22"/>
        </w:rPr>
        <w:t xml:space="preserve">Даже </w:t>
      </w:r>
      <w:r w:rsidRPr="00C97B59">
        <w:rPr>
          <w:rFonts w:ascii="Arial" w:hAnsi="Arial" w:cs="Arial"/>
          <w:sz w:val="22"/>
          <w:szCs w:val="22"/>
        </w:rPr>
        <w:t xml:space="preserve">если он не разработан, но уже идёт. </w:t>
      </w:r>
    </w:p>
    <w:p w:rsidR="00B04DEE" w:rsidRPr="00C97B59" w:rsidRDefault="00B04DEE" w:rsidP="002009E3">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И вот вы стяжали, казалось бы, одинаково Око за эти два дня, а по структуре огня, по вещественности огня</w:t>
      </w:r>
      <w:r w:rsidR="00CF7D6B" w:rsidRPr="00C97B59">
        <w:rPr>
          <w:rFonts w:ascii="Arial" w:hAnsi="Arial" w:cs="Arial"/>
          <w:sz w:val="22"/>
          <w:szCs w:val="22"/>
        </w:rPr>
        <w:t>,</w:t>
      </w:r>
      <w:r w:rsidRPr="00C97B59">
        <w:rPr>
          <w:rFonts w:ascii="Arial" w:hAnsi="Arial" w:cs="Arial"/>
          <w:sz w:val="22"/>
          <w:szCs w:val="22"/>
        </w:rPr>
        <w:t xml:space="preserve"> оно оказывается совершенно разным. И вот это состояние вещественности огня будет теперь совершенно разным во всех ваших частях. </w:t>
      </w:r>
    </w:p>
    <w:p w:rsidR="00CF7D6B" w:rsidRPr="00C97B59" w:rsidRDefault="00B04DEE" w:rsidP="002009E3">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Пока вы не дошли до 29-й части</w:t>
      </w:r>
      <w:r w:rsidR="00413294" w:rsidRPr="00C97B59">
        <w:rPr>
          <w:rFonts w:ascii="Arial" w:hAnsi="Arial" w:cs="Arial"/>
          <w:sz w:val="22"/>
          <w:szCs w:val="22"/>
        </w:rPr>
        <w:t>, это был закрытый тип работ. У </w:t>
      </w:r>
      <w:r w:rsidRPr="00C97B59">
        <w:rPr>
          <w:rFonts w:ascii="Arial" w:hAnsi="Arial" w:cs="Arial"/>
          <w:sz w:val="22"/>
          <w:szCs w:val="22"/>
        </w:rPr>
        <w:t xml:space="preserve">вас была огненная материальность, но мало кто что там </w:t>
      </w:r>
      <w:r w:rsidR="00CF7D6B" w:rsidRPr="00C97B59">
        <w:rPr>
          <w:rFonts w:ascii="Arial" w:hAnsi="Arial" w:cs="Arial"/>
          <w:sz w:val="22"/>
          <w:szCs w:val="22"/>
        </w:rPr>
        <w:t>это..</w:t>
      </w:r>
      <w:r w:rsidR="00413294" w:rsidRPr="00C97B59">
        <w:rPr>
          <w:rFonts w:ascii="Arial" w:hAnsi="Arial" w:cs="Arial"/>
          <w:sz w:val="22"/>
          <w:szCs w:val="22"/>
        </w:rPr>
        <w:t>.</w:t>
      </w:r>
      <w:r w:rsidRPr="00C97B59">
        <w:rPr>
          <w:rFonts w:ascii="Arial" w:hAnsi="Arial" w:cs="Arial"/>
          <w:sz w:val="22"/>
          <w:szCs w:val="22"/>
        </w:rPr>
        <w:t xml:space="preserve"> </w:t>
      </w:r>
      <w:r w:rsidR="00413294" w:rsidRPr="00C97B59">
        <w:rPr>
          <w:rFonts w:ascii="Arial" w:hAnsi="Arial" w:cs="Arial"/>
          <w:sz w:val="22"/>
          <w:szCs w:val="22"/>
        </w:rPr>
        <w:t>Но </w:t>
      </w:r>
      <w:r w:rsidRPr="00C97B59">
        <w:rPr>
          <w:rFonts w:ascii="Arial" w:hAnsi="Arial" w:cs="Arial"/>
          <w:sz w:val="22"/>
          <w:szCs w:val="22"/>
        </w:rPr>
        <w:t>когда вы дошли до 29-го синтеза, стяжали Око</w:t>
      </w:r>
      <w:r w:rsidR="00D239C6" w:rsidRPr="00C97B59">
        <w:rPr>
          <w:rFonts w:ascii="Arial" w:hAnsi="Arial" w:cs="Arial"/>
          <w:sz w:val="22"/>
          <w:szCs w:val="22"/>
        </w:rPr>
        <w:t>?</w:t>
      </w:r>
      <w:r w:rsidRPr="00C97B59">
        <w:rPr>
          <w:rFonts w:ascii="Arial" w:hAnsi="Arial" w:cs="Arial"/>
          <w:sz w:val="22"/>
          <w:szCs w:val="22"/>
        </w:rPr>
        <w:t xml:space="preserve"> и вам Отец в последней практике дал эталон огненной материальности – всё</w:t>
      </w:r>
      <w:r w:rsidR="00CF7D6B" w:rsidRPr="00C97B59">
        <w:rPr>
          <w:rFonts w:ascii="Arial" w:hAnsi="Arial" w:cs="Arial"/>
          <w:sz w:val="22"/>
          <w:szCs w:val="22"/>
        </w:rPr>
        <w:t>:</w:t>
      </w:r>
      <w:r w:rsidRPr="00C97B59">
        <w:rPr>
          <w:rFonts w:ascii="Arial" w:hAnsi="Arial" w:cs="Arial"/>
          <w:sz w:val="22"/>
          <w:szCs w:val="22"/>
        </w:rPr>
        <w:t xml:space="preserve"> вы чётко включились в работу развития огненной материальности всеми частями</w:t>
      </w:r>
      <w:r w:rsidR="00D239C6" w:rsidRPr="00C97B59">
        <w:rPr>
          <w:rFonts w:ascii="Arial" w:hAnsi="Arial" w:cs="Arial"/>
          <w:sz w:val="22"/>
          <w:szCs w:val="22"/>
        </w:rPr>
        <w:t>.</w:t>
      </w:r>
      <w:r w:rsidRPr="00C97B59">
        <w:rPr>
          <w:rFonts w:ascii="Arial" w:hAnsi="Arial" w:cs="Arial"/>
          <w:sz w:val="22"/>
          <w:szCs w:val="22"/>
        </w:rPr>
        <w:t xml:space="preserve"> </w:t>
      </w:r>
    </w:p>
    <w:p w:rsidR="00B04DEE" w:rsidRPr="00C97B59" w:rsidRDefault="00D239C6" w:rsidP="002009E3">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 xml:space="preserve">Все </w:t>
      </w:r>
      <w:r w:rsidR="00B04DEE" w:rsidRPr="00C97B59">
        <w:rPr>
          <w:rFonts w:ascii="Arial" w:hAnsi="Arial" w:cs="Arial"/>
          <w:sz w:val="22"/>
          <w:szCs w:val="22"/>
        </w:rPr>
        <w:t>ваши части отстроятся на этом. В принципе, они уже строятся, но не явно, а теперь вы будете явно различать – огненность одного отличается от огненности другого</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Знаете,</w:t>
      </w:r>
      <w:r w:rsidR="00B04DEE" w:rsidRPr="00C97B59">
        <w:rPr>
          <w:rFonts w:ascii="Arial" w:hAnsi="Arial" w:cs="Arial"/>
          <w:sz w:val="22"/>
          <w:szCs w:val="22"/>
        </w:rPr>
        <w:t xml:space="preserve"> </w:t>
      </w:r>
      <w:r w:rsidR="006B5169" w:rsidRPr="00C97B59">
        <w:rPr>
          <w:rFonts w:ascii="Arial" w:hAnsi="Arial" w:cs="Arial"/>
          <w:sz w:val="22"/>
          <w:szCs w:val="22"/>
        </w:rPr>
        <w:t>"</w:t>
      </w:r>
      <w:r w:rsidR="00B04DEE" w:rsidRPr="00C97B59">
        <w:rPr>
          <w:rFonts w:ascii="Arial" w:hAnsi="Arial" w:cs="Arial"/>
          <w:sz w:val="22"/>
          <w:szCs w:val="22"/>
        </w:rPr>
        <w:t>моя твоя не понимэ</w:t>
      </w:r>
      <w:r w:rsidR="006B5169" w:rsidRPr="00C97B59">
        <w:rPr>
          <w:rFonts w:ascii="Arial" w:hAnsi="Arial" w:cs="Arial"/>
          <w:sz w:val="22"/>
          <w:szCs w:val="22"/>
        </w:rPr>
        <w:t>"</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 xml:space="preserve">– </w:t>
      </w:r>
      <w:r w:rsidR="00B04DEE" w:rsidRPr="00C97B59">
        <w:rPr>
          <w:rFonts w:ascii="Arial" w:hAnsi="Arial" w:cs="Arial"/>
          <w:sz w:val="22"/>
          <w:szCs w:val="22"/>
        </w:rPr>
        <w:t>Два тела просто вот так, руками сожмутся: вместе одно и то же стяжали, но от одного будет идти одна огненность, от другого – другая</w:t>
      </w:r>
      <w:r w:rsidR="007D6F6B" w:rsidRPr="00C97B59">
        <w:rPr>
          <w:rFonts w:ascii="Arial" w:hAnsi="Arial" w:cs="Arial"/>
          <w:sz w:val="22"/>
          <w:szCs w:val="22"/>
        </w:rPr>
        <w:t>.</w:t>
      </w:r>
      <w:r w:rsidRPr="00C97B59">
        <w:rPr>
          <w:rFonts w:ascii="Arial" w:hAnsi="Arial" w:cs="Arial"/>
          <w:sz w:val="22"/>
          <w:szCs w:val="22"/>
        </w:rPr>
        <w:t xml:space="preserve"> </w:t>
      </w:r>
      <w:r w:rsidR="007D6F6B" w:rsidRPr="00C97B59">
        <w:rPr>
          <w:rFonts w:ascii="Arial" w:hAnsi="Arial" w:cs="Arial"/>
          <w:sz w:val="22"/>
          <w:szCs w:val="22"/>
        </w:rPr>
        <w:t xml:space="preserve">И </w:t>
      </w:r>
      <w:r w:rsidR="00B04DEE" w:rsidRPr="00C97B59">
        <w:rPr>
          <w:rFonts w:ascii="Arial" w:hAnsi="Arial" w:cs="Arial"/>
          <w:sz w:val="22"/>
          <w:szCs w:val="22"/>
        </w:rPr>
        <w:t>соответственно, большая огненность будет прожигать меньшую</w:t>
      </w:r>
      <w:r w:rsidR="001A7E8A" w:rsidRPr="00C97B59">
        <w:rPr>
          <w:rFonts w:ascii="Arial" w:hAnsi="Arial" w:cs="Arial"/>
          <w:sz w:val="22"/>
          <w:szCs w:val="22"/>
        </w:rPr>
        <w:t xml:space="preserve"> (</w:t>
      </w:r>
      <w:r w:rsidR="00B04DEE" w:rsidRPr="00C97B59">
        <w:rPr>
          <w:rFonts w:ascii="Arial" w:hAnsi="Arial" w:cs="Arial"/>
          <w:sz w:val="22"/>
          <w:szCs w:val="22"/>
        </w:rPr>
        <w:t>особенно, если это связано с проявлени</w:t>
      </w:r>
      <w:r w:rsidR="001A7E8A" w:rsidRPr="00C97B59">
        <w:rPr>
          <w:rFonts w:ascii="Arial" w:hAnsi="Arial" w:cs="Arial"/>
          <w:sz w:val="22"/>
          <w:szCs w:val="22"/>
        </w:rPr>
        <w:t>я</w:t>
      </w:r>
      <w:r w:rsidR="00B04DEE" w:rsidRPr="00C97B59">
        <w:rPr>
          <w:rFonts w:ascii="Arial" w:hAnsi="Arial" w:cs="Arial"/>
          <w:sz w:val="22"/>
          <w:szCs w:val="22"/>
        </w:rPr>
        <w:t>ми</w:t>
      </w:r>
      <w:r w:rsidR="001A7E8A" w:rsidRPr="00C97B59">
        <w:rPr>
          <w:rFonts w:ascii="Arial" w:hAnsi="Arial" w:cs="Arial"/>
          <w:sz w:val="22"/>
          <w:szCs w:val="22"/>
        </w:rPr>
        <w:t>)</w:t>
      </w:r>
      <w:r w:rsidR="00B04DEE" w:rsidRPr="00C97B59">
        <w:rPr>
          <w:rFonts w:ascii="Arial" w:hAnsi="Arial" w:cs="Arial"/>
          <w:sz w:val="22"/>
          <w:szCs w:val="22"/>
        </w:rPr>
        <w:t xml:space="preserve"> просто вот прикосновени</w:t>
      </w:r>
      <w:r w:rsidR="007D6F6B" w:rsidRPr="00C97B59">
        <w:rPr>
          <w:rFonts w:ascii="Arial" w:hAnsi="Arial" w:cs="Arial"/>
          <w:sz w:val="22"/>
          <w:szCs w:val="22"/>
        </w:rPr>
        <w:t>е</w:t>
      </w:r>
      <w:r w:rsidR="00B04DEE" w:rsidRPr="00C97B59">
        <w:rPr>
          <w:rFonts w:ascii="Arial" w:hAnsi="Arial" w:cs="Arial"/>
          <w:sz w:val="22"/>
          <w:szCs w:val="22"/>
        </w:rPr>
        <w:t xml:space="preserve">. Вот такая интересная жизнь начинается. </w:t>
      </w:r>
    </w:p>
    <w:p w:rsidR="004F020A" w:rsidRPr="00C97B59" w:rsidRDefault="004F020A" w:rsidP="002009E3">
      <w:pPr>
        <w:pStyle w:val="1"/>
        <w:spacing w:line="235" w:lineRule="auto"/>
        <w:ind w:left="397"/>
        <w:rPr>
          <w:sz w:val="22"/>
          <w:szCs w:val="22"/>
        </w:rPr>
      </w:pPr>
      <w:bookmarkStart w:id="44" w:name="_Toc271496675"/>
      <w:r w:rsidRPr="00C97B59">
        <w:rPr>
          <w:sz w:val="22"/>
          <w:szCs w:val="22"/>
        </w:rPr>
        <w:t>О принципе Изначальной Конкретности</w:t>
      </w:r>
      <w:bookmarkEnd w:id="44"/>
      <w:r w:rsidRPr="00C97B59">
        <w:rPr>
          <w:sz w:val="22"/>
          <w:szCs w:val="22"/>
        </w:rPr>
        <w:t xml:space="preserve"> </w:t>
      </w:r>
    </w:p>
    <w:p w:rsidR="00B04DEE" w:rsidRPr="00C97B59" w:rsidRDefault="00320EF4" w:rsidP="002009E3">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И</w:t>
      </w:r>
      <w:r w:rsidR="00B04DEE" w:rsidRPr="00C97B59">
        <w:rPr>
          <w:rFonts w:ascii="Arial" w:hAnsi="Arial" w:cs="Arial"/>
          <w:sz w:val="22"/>
          <w:szCs w:val="22"/>
        </w:rPr>
        <w:t xml:space="preserve"> тут мы вспомним последнее. У нас 4 типа выражения человека</w:t>
      </w:r>
      <w:r w:rsidR="007D6F6B" w:rsidRPr="00C97B59">
        <w:rPr>
          <w:rFonts w:ascii="Arial" w:hAnsi="Arial" w:cs="Arial"/>
          <w:sz w:val="22"/>
          <w:szCs w:val="22"/>
        </w:rPr>
        <w:t xml:space="preserve">. Ну, </w:t>
      </w:r>
      <w:r w:rsidR="00B04DEE" w:rsidRPr="00C97B59">
        <w:rPr>
          <w:rFonts w:ascii="Arial" w:hAnsi="Arial" w:cs="Arial"/>
          <w:sz w:val="22"/>
          <w:szCs w:val="22"/>
        </w:rPr>
        <w:t>понятно</w:t>
      </w:r>
      <w:r w:rsidR="007D6F6B" w:rsidRPr="00C97B59">
        <w:rPr>
          <w:rFonts w:ascii="Arial" w:hAnsi="Arial" w:cs="Arial"/>
          <w:sz w:val="22"/>
          <w:szCs w:val="22"/>
        </w:rPr>
        <w:t>:</w:t>
      </w:r>
      <w:r w:rsidR="00B04DEE" w:rsidRPr="00C97B59">
        <w:rPr>
          <w:rFonts w:ascii="Arial" w:hAnsi="Arial" w:cs="Arial"/>
          <w:sz w:val="22"/>
          <w:szCs w:val="22"/>
        </w:rPr>
        <w:t xml:space="preserve"> 4 мира, 4-рица, но у нас ещё есть </w:t>
      </w:r>
      <w:r w:rsidR="001A7E8A" w:rsidRPr="00C97B59">
        <w:rPr>
          <w:rFonts w:ascii="Arial" w:hAnsi="Arial" w:cs="Arial"/>
          <w:sz w:val="22"/>
          <w:szCs w:val="22"/>
        </w:rPr>
        <w:t xml:space="preserve">индивид, личность, индивидуальность </w:t>
      </w:r>
      <w:r w:rsidR="00B04DEE" w:rsidRPr="00C97B59">
        <w:rPr>
          <w:rFonts w:ascii="Arial" w:hAnsi="Arial" w:cs="Arial"/>
          <w:sz w:val="22"/>
          <w:szCs w:val="22"/>
        </w:rPr>
        <w:t xml:space="preserve">и </w:t>
      </w:r>
      <w:r w:rsidR="00637F18" w:rsidRPr="00C97B59">
        <w:rPr>
          <w:rFonts w:ascii="Arial" w:hAnsi="Arial" w:cs="Arial"/>
          <w:sz w:val="22"/>
          <w:szCs w:val="22"/>
        </w:rPr>
        <w:t>огне</w:t>
      </w:r>
      <w:r w:rsidR="00B04DEE" w:rsidRPr="00C97B59">
        <w:rPr>
          <w:rFonts w:ascii="Arial" w:hAnsi="Arial" w:cs="Arial"/>
          <w:sz w:val="22"/>
          <w:szCs w:val="22"/>
        </w:rPr>
        <w:t xml:space="preserve">нность. И у большинства из нас до сих пор загадка – что такое </w:t>
      </w:r>
      <w:r w:rsidR="00637F18" w:rsidRPr="00C97B59">
        <w:rPr>
          <w:rFonts w:ascii="Arial" w:hAnsi="Arial" w:cs="Arial"/>
          <w:sz w:val="22"/>
          <w:szCs w:val="22"/>
        </w:rPr>
        <w:t>огне</w:t>
      </w:r>
      <w:r w:rsidR="00B04DEE" w:rsidRPr="00C97B59">
        <w:rPr>
          <w:rFonts w:ascii="Arial" w:hAnsi="Arial" w:cs="Arial"/>
          <w:sz w:val="22"/>
          <w:szCs w:val="22"/>
        </w:rPr>
        <w:t xml:space="preserve">нность? С </w:t>
      </w:r>
      <w:r w:rsidR="003C04E0" w:rsidRPr="00C97B59">
        <w:rPr>
          <w:rFonts w:ascii="Arial" w:hAnsi="Arial" w:cs="Arial"/>
          <w:sz w:val="22"/>
          <w:szCs w:val="22"/>
        </w:rPr>
        <w:t xml:space="preserve">индивидуальностью </w:t>
      </w:r>
      <w:r w:rsidR="00B04DEE" w:rsidRPr="00C97B59">
        <w:rPr>
          <w:rFonts w:ascii="Arial" w:hAnsi="Arial" w:cs="Arial"/>
          <w:sz w:val="22"/>
          <w:szCs w:val="22"/>
        </w:rPr>
        <w:t xml:space="preserve">ещё хоть как-то – </w:t>
      </w:r>
      <w:r w:rsidR="006B5169" w:rsidRPr="00C97B59">
        <w:rPr>
          <w:rFonts w:ascii="Arial" w:hAnsi="Arial" w:cs="Arial"/>
          <w:sz w:val="22"/>
          <w:szCs w:val="22"/>
        </w:rPr>
        <w:t>"</w:t>
      </w:r>
      <w:r w:rsidR="00B04DEE" w:rsidRPr="00C97B59">
        <w:rPr>
          <w:rFonts w:ascii="Arial" w:hAnsi="Arial" w:cs="Arial"/>
          <w:sz w:val="22"/>
          <w:szCs w:val="22"/>
        </w:rPr>
        <w:t>мы индивидуальны, потому что нам так хочется</w:t>
      </w:r>
      <w:r w:rsidR="006B5169" w:rsidRPr="00C97B59">
        <w:rPr>
          <w:rFonts w:ascii="Arial" w:hAnsi="Arial" w:cs="Arial"/>
          <w:sz w:val="22"/>
          <w:szCs w:val="22"/>
        </w:rPr>
        <w:t>"</w:t>
      </w:r>
      <w:r w:rsidR="00B04DEE" w:rsidRPr="00C97B59">
        <w:rPr>
          <w:rFonts w:ascii="Arial" w:hAnsi="Arial" w:cs="Arial"/>
          <w:sz w:val="22"/>
          <w:szCs w:val="22"/>
        </w:rPr>
        <w:t>, да?</w:t>
      </w:r>
      <w:r w:rsidR="003C04E0" w:rsidRPr="00C97B59">
        <w:rPr>
          <w:rFonts w:ascii="Arial" w:hAnsi="Arial" w:cs="Arial"/>
          <w:sz w:val="22"/>
          <w:szCs w:val="22"/>
        </w:rPr>
        <w:t xml:space="preserve"> </w:t>
      </w:r>
      <w:r w:rsidR="007D6F6B" w:rsidRPr="00C97B59">
        <w:rPr>
          <w:rFonts w:ascii="Arial" w:hAnsi="Arial" w:cs="Arial"/>
          <w:sz w:val="22"/>
          <w:szCs w:val="22"/>
        </w:rPr>
        <w:t>–</w:t>
      </w:r>
      <w:r w:rsidR="00B04DEE" w:rsidRPr="00C97B59">
        <w:rPr>
          <w:rFonts w:ascii="Arial" w:hAnsi="Arial" w:cs="Arial"/>
          <w:sz w:val="22"/>
          <w:szCs w:val="22"/>
        </w:rPr>
        <w:t xml:space="preserve"> это </w:t>
      </w:r>
      <w:r w:rsidR="003C04E0" w:rsidRPr="00C97B59">
        <w:rPr>
          <w:rFonts w:ascii="Arial" w:hAnsi="Arial" w:cs="Arial"/>
          <w:sz w:val="22"/>
          <w:szCs w:val="22"/>
        </w:rPr>
        <w:t xml:space="preserve">индивидуум </w:t>
      </w:r>
      <w:r w:rsidR="00B04DEE" w:rsidRPr="00C97B59">
        <w:rPr>
          <w:rFonts w:ascii="Arial" w:hAnsi="Arial" w:cs="Arial"/>
          <w:sz w:val="22"/>
          <w:szCs w:val="22"/>
        </w:rPr>
        <w:t xml:space="preserve">так обычно заявляет. Ну, </w:t>
      </w:r>
      <w:r w:rsidR="003C04E0" w:rsidRPr="00C97B59">
        <w:rPr>
          <w:rFonts w:ascii="Arial" w:hAnsi="Arial" w:cs="Arial"/>
          <w:sz w:val="22"/>
          <w:szCs w:val="22"/>
        </w:rPr>
        <w:t xml:space="preserve">индивидуальность </w:t>
      </w:r>
      <w:r w:rsidR="00B04DEE" w:rsidRPr="00C97B59">
        <w:rPr>
          <w:rFonts w:ascii="Arial" w:hAnsi="Arial" w:cs="Arial"/>
          <w:sz w:val="22"/>
          <w:szCs w:val="22"/>
        </w:rPr>
        <w:t xml:space="preserve">– хоть как-то, а </w:t>
      </w:r>
      <w:r w:rsidR="00637F18" w:rsidRPr="00C97B59">
        <w:rPr>
          <w:rFonts w:ascii="Arial" w:hAnsi="Arial" w:cs="Arial"/>
          <w:sz w:val="22"/>
          <w:szCs w:val="22"/>
        </w:rPr>
        <w:t>огне</w:t>
      </w:r>
      <w:r w:rsidR="00B04DEE" w:rsidRPr="00C97B59">
        <w:rPr>
          <w:rFonts w:ascii="Arial" w:hAnsi="Arial" w:cs="Arial"/>
          <w:sz w:val="22"/>
          <w:szCs w:val="22"/>
        </w:rPr>
        <w:t xml:space="preserve">нность – это что? </w:t>
      </w:r>
    </w:p>
    <w:p w:rsidR="00B04DEE" w:rsidRPr="00C97B59" w:rsidRDefault="00B04DEE" w:rsidP="002009E3">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 xml:space="preserve">А </w:t>
      </w:r>
      <w:r w:rsidR="00637F18" w:rsidRPr="00C97B59">
        <w:rPr>
          <w:rFonts w:ascii="Arial" w:hAnsi="Arial" w:cs="Arial"/>
          <w:sz w:val="22"/>
          <w:szCs w:val="22"/>
          <w:u w:val="single"/>
        </w:rPr>
        <w:t>огне</w:t>
      </w:r>
      <w:r w:rsidRPr="00C97B59">
        <w:rPr>
          <w:rFonts w:ascii="Arial" w:hAnsi="Arial" w:cs="Arial"/>
          <w:sz w:val="22"/>
          <w:szCs w:val="22"/>
          <w:u w:val="single"/>
        </w:rPr>
        <w:t>нность – это умение нести свою огненную материальность и выражать её</w:t>
      </w:r>
      <w:r w:rsidR="007D6F6B" w:rsidRPr="00C97B59">
        <w:rPr>
          <w:rFonts w:ascii="Arial" w:hAnsi="Arial" w:cs="Arial"/>
          <w:sz w:val="22"/>
          <w:szCs w:val="22"/>
          <w:u w:val="single"/>
        </w:rPr>
        <w:t>,</w:t>
      </w:r>
      <w:r w:rsidRPr="00C97B59">
        <w:rPr>
          <w:rFonts w:ascii="Arial" w:hAnsi="Arial" w:cs="Arial"/>
          <w:sz w:val="22"/>
          <w:szCs w:val="22"/>
          <w:u w:val="single"/>
        </w:rPr>
        <w:t xml:space="preserve"> гд</w:t>
      </w:r>
      <w:r w:rsidR="003C04E0" w:rsidRPr="00C97B59">
        <w:rPr>
          <w:rFonts w:ascii="Arial" w:hAnsi="Arial" w:cs="Arial"/>
          <w:sz w:val="22"/>
          <w:szCs w:val="22"/>
          <w:u w:val="single"/>
        </w:rPr>
        <w:t>е бы то ни было</w:t>
      </w:r>
      <w:r w:rsidR="007D6F6B" w:rsidRPr="00C97B59">
        <w:rPr>
          <w:rFonts w:ascii="Arial" w:hAnsi="Arial" w:cs="Arial"/>
          <w:sz w:val="22"/>
          <w:szCs w:val="22"/>
          <w:u w:val="single"/>
        </w:rPr>
        <w:t xml:space="preserve">, </w:t>
      </w:r>
      <w:r w:rsidR="003C04E0" w:rsidRPr="00C97B59">
        <w:rPr>
          <w:rFonts w:ascii="Arial" w:hAnsi="Arial" w:cs="Arial"/>
          <w:sz w:val="22"/>
          <w:szCs w:val="22"/>
          <w:u w:val="single"/>
        </w:rPr>
        <w:t>везде</w:t>
      </w:r>
      <w:r w:rsidR="003C04E0" w:rsidRPr="00C97B59">
        <w:rPr>
          <w:rFonts w:ascii="Arial" w:hAnsi="Arial" w:cs="Arial"/>
          <w:sz w:val="22"/>
          <w:szCs w:val="22"/>
        </w:rPr>
        <w:t xml:space="preserve">. То есть </w:t>
      </w:r>
      <w:r w:rsidRPr="00C97B59">
        <w:rPr>
          <w:rFonts w:ascii="Arial" w:hAnsi="Arial" w:cs="Arial"/>
          <w:sz w:val="22"/>
          <w:szCs w:val="22"/>
        </w:rPr>
        <w:t>суметь соорганизовать свою огненную материальность где бы то ни было, с чем бы то ни было, в чём бы то ни было</w:t>
      </w:r>
      <w:r w:rsidR="003C04E0" w:rsidRPr="00C97B59">
        <w:rPr>
          <w:rFonts w:ascii="Arial" w:hAnsi="Arial" w:cs="Arial"/>
          <w:sz w:val="22"/>
          <w:szCs w:val="22"/>
        </w:rPr>
        <w:t xml:space="preserve"> – как угодно, в общем. То </w:t>
      </w:r>
      <w:r w:rsidRPr="00C97B59">
        <w:rPr>
          <w:rFonts w:ascii="Arial" w:hAnsi="Arial" w:cs="Arial"/>
          <w:sz w:val="22"/>
          <w:szCs w:val="22"/>
        </w:rPr>
        <w:t xml:space="preserve">есть – применить её на благо развития или отдельного человека, или всех, или в целом Планеты или Метагалактики. </w:t>
      </w:r>
      <w:r w:rsidR="008D4574" w:rsidRPr="00C97B59">
        <w:rPr>
          <w:rFonts w:ascii="Arial" w:hAnsi="Arial" w:cs="Arial"/>
          <w:sz w:val="22"/>
          <w:szCs w:val="22"/>
        </w:rPr>
        <w:t>Вот это – огненность. Отсюда и нести огненность своих частей собою.</w:t>
      </w:r>
    </w:p>
    <w:p w:rsidR="00B04DEE" w:rsidRPr="00C97B59" w:rsidRDefault="008D4574"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То </w:t>
      </w:r>
      <w:r w:rsidR="00B04DEE" w:rsidRPr="00C97B59">
        <w:rPr>
          <w:rFonts w:ascii="Arial" w:hAnsi="Arial" w:cs="Arial"/>
          <w:sz w:val="22"/>
          <w:szCs w:val="22"/>
        </w:rPr>
        <w:t xml:space="preserve">есть твои части в </w:t>
      </w:r>
      <w:r w:rsidR="00637F18" w:rsidRPr="00C97B59">
        <w:rPr>
          <w:rFonts w:ascii="Arial" w:hAnsi="Arial" w:cs="Arial"/>
          <w:sz w:val="22"/>
          <w:szCs w:val="22"/>
        </w:rPr>
        <w:t>огне</w:t>
      </w:r>
      <w:r w:rsidR="008F6B34" w:rsidRPr="00C97B59">
        <w:rPr>
          <w:rFonts w:ascii="Arial" w:hAnsi="Arial" w:cs="Arial"/>
          <w:sz w:val="22"/>
          <w:szCs w:val="22"/>
        </w:rPr>
        <w:t>? Д</w:t>
      </w:r>
      <w:r w:rsidR="00B04DEE" w:rsidRPr="00C97B59">
        <w:rPr>
          <w:rFonts w:ascii="Arial" w:hAnsi="Arial" w:cs="Arial"/>
          <w:sz w:val="22"/>
          <w:szCs w:val="22"/>
        </w:rPr>
        <w:t>а</w:t>
      </w:r>
      <w:r w:rsidR="008F6B34" w:rsidRPr="00C97B59">
        <w:rPr>
          <w:rFonts w:ascii="Arial" w:hAnsi="Arial" w:cs="Arial"/>
          <w:sz w:val="22"/>
          <w:szCs w:val="22"/>
        </w:rPr>
        <w:t xml:space="preserve">, </w:t>
      </w:r>
      <w:r w:rsidR="00B04DEE" w:rsidRPr="00C97B59">
        <w:rPr>
          <w:rFonts w:ascii="Arial" w:hAnsi="Arial" w:cs="Arial"/>
          <w:sz w:val="22"/>
          <w:szCs w:val="22"/>
        </w:rPr>
        <w:t>мы их возжигаем сейчас в практике</w:t>
      </w:r>
      <w:r w:rsidR="008F6B34" w:rsidRPr="00C97B59">
        <w:rPr>
          <w:rFonts w:ascii="Arial" w:hAnsi="Arial" w:cs="Arial"/>
          <w:sz w:val="22"/>
          <w:szCs w:val="22"/>
        </w:rPr>
        <w:t>.</w:t>
      </w:r>
      <w:r w:rsidR="00B04DEE" w:rsidRPr="00C97B59">
        <w:rPr>
          <w:rFonts w:ascii="Arial" w:hAnsi="Arial" w:cs="Arial"/>
          <w:sz w:val="22"/>
          <w:szCs w:val="22"/>
        </w:rPr>
        <w:t xml:space="preserve"> </w:t>
      </w:r>
      <w:r w:rsidR="008F6B34" w:rsidRPr="00C97B59">
        <w:rPr>
          <w:rFonts w:ascii="Arial" w:hAnsi="Arial" w:cs="Arial"/>
          <w:sz w:val="22"/>
          <w:szCs w:val="22"/>
        </w:rPr>
        <w:t xml:space="preserve">Но </w:t>
      </w:r>
      <w:r w:rsidR="00B04DEE" w:rsidRPr="00C97B59">
        <w:rPr>
          <w:rFonts w:ascii="Arial" w:hAnsi="Arial" w:cs="Arial"/>
          <w:sz w:val="22"/>
          <w:szCs w:val="22"/>
        </w:rPr>
        <w:t>ты сейчас выходишь</w:t>
      </w:r>
      <w:r w:rsidR="008F6B34" w:rsidRPr="00C97B59">
        <w:rPr>
          <w:rFonts w:ascii="Arial" w:hAnsi="Arial" w:cs="Arial"/>
          <w:sz w:val="22"/>
          <w:szCs w:val="22"/>
        </w:rPr>
        <w:t>.</w:t>
      </w:r>
      <w:r w:rsidR="00B04DEE" w:rsidRPr="00C97B59">
        <w:rPr>
          <w:rFonts w:ascii="Arial" w:hAnsi="Arial" w:cs="Arial"/>
          <w:sz w:val="22"/>
          <w:szCs w:val="22"/>
        </w:rPr>
        <w:t xml:space="preserve"> </w:t>
      </w:r>
      <w:r w:rsidR="008F6B34" w:rsidRPr="00C97B59">
        <w:rPr>
          <w:rFonts w:ascii="Arial" w:hAnsi="Arial" w:cs="Arial"/>
          <w:sz w:val="22"/>
          <w:szCs w:val="22"/>
        </w:rPr>
        <w:t>В</w:t>
      </w:r>
      <w:r w:rsidR="00B04DEE" w:rsidRPr="00C97B59">
        <w:rPr>
          <w:rFonts w:ascii="Arial" w:hAnsi="Arial" w:cs="Arial"/>
          <w:sz w:val="22"/>
          <w:szCs w:val="22"/>
        </w:rPr>
        <w:t xml:space="preserve">от праздник 9-го </w:t>
      </w:r>
      <w:r w:rsidR="001A0153" w:rsidRPr="00C97B59">
        <w:rPr>
          <w:rFonts w:ascii="Arial" w:hAnsi="Arial" w:cs="Arial"/>
          <w:sz w:val="22"/>
          <w:szCs w:val="22"/>
        </w:rPr>
        <w:t>Мая</w:t>
      </w:r>
      <w:r w:rsidR="008F6B34" w:rsidRPr="00C97B59">
        <w:rPr>
          <w:rFonts w:ascii="Arial" w:hAnsi="Arial" w:cs="Arial"/>
          <w:sz w:val="22"/>
          <w:szCs w:val="22"/>
        </w:rPr>
        <w:t>.</w:t>
      </w:r>
      <w:r w:rsidR="00B04DEE" w:rsidRPr="00C97B59">
        <w:rPr>
          <w:rFonts w:ascii="Arial" w:hAnsi="Arial" w:cs="Arial"/>
          <w:sz w:val="22"/>
          <w:szCs w:val="22"/>
        </w:rPr>
        <w:t xml:space="preserve"> </w:t>
      </w:r>
      <w:r w:rsidR="008F6B34" w:rsidRPr="00C97B59">
        <w:rPr>
          <w:rFonts w:ascii="Arial" w:hAnsi="Arial" w:cs="Arial"/>
          <w:sz w:val="22"/>
          <w:szCs w:val="22"/>
        </w:rPr>
        <w:t xml:space="preserve">Ты </w:t>
      </w:r>
      <w:r w:rsidR="00B04DEE" w:rsidRPr="00C97B59">
        <w:rPr>
          <w:rFonts w:ascii="Arial" w:hAnsi="Arial" w:cs="Arial"/>
          <w:sz w:val="22"/>
          <w:szCs w:val="22"/>
        </w:rPr>
        <w:t>идёшь мимо толпы</w:t>
      </w:r>
      <w:r w:rsidR="001A0153" w:rsidRPr="00C97B59">
        <w:rPr>
          <w:rFonts w:ascii="Arial" w:hAnsi="Arial" w:cs="Arial"/>
          <w:sz w:val="22"/>
          <w:szCs w:val="22"/>
        </w:rPr>
        <w:t>.</w:t>
      </w:r>
      <w:r w:rsidR="00B04DEE" w:rsidRPr="00C97B59">
        <w:rPr>
          <w:rFonts w:ascii="Arial" w:hAnsi="Arial" w:cs="Arial"/>
          <w:sz w:val="22"/>
          <w:szCs w:val="22"/>
        </w:rPr>
        <w:t xml:space="preserve"> </w:t>
      </w:r>
      <w:r w:rsidR="001A0153" w:rsidRPr="00C97B59">
        <w:rPr>
          <w:rFonts w:ascii="Arial" w:hAnsi="Arial" w:cs="Arial"/>
          <w:sz w:val="22"/>
          <w:szCs w:val="22"/>
        </w:rPr>
        <w:t xml:space="preserve">Она </w:t>
      </w:r>
      <w:r w:rsidR="00B04DEE" w:rsidRPr="00C97B59">
        <w:rPr>
          <w:rFonts w:ascii="Arial" w:hAnsi="Arial" w:cs="Arial"/>
          <w:sz w:val="22"/>
          <w:szCs w:val="22"/>
        </w:rPr>
        <w:t xml:space="preserve">радостная (радостная – значит, открытая), а </w:t>
      </w:r>
      <w:r w:rsidR="001A0153" w:rsidRPr="00C97B59">
        <w:rPr>
          <w:rFonts w:ascii="Arial" w:hAnsi="Arial" w:cs="Arial"/>
          <w:sz w:val="22"/>
          <w:szCs w:val="22"/>
        </w:rPr>
        <w:t>ты просто возжегся огнём частей</w:t>
      </w:r>
      <w:r w:rsidR="00093D5A" w:rsidRPr="00C97B59">
        <w:rPr>
          <w:rFonts w:ascii="Arial" w:hAnsi="Arial" w:cs="Arial"/>
          <w:sz w:val="22"/>
          <w:szCs w:val="22"/>
        </w:rPr>
        <w:t xml:space="preserve"> (ты</w:t>
      </w:r>
      <w:r w:rsidR="00B04DEE" w:rsidRPr="00C97B59">
        <w:rPr>
          <w:rFonts w:ascii="Arial" w:hAnsi="Arial" w:cs="Arial"/>
          <w:sz w:val="22"/>
          <w:szCs w:val="22"/>
        </w:rPr>
        <w:t xml:space="preserve"> не эманируешь</w:t>
      </w:r>
      <w:r w:rsidR="001A0153" w:rsidRPr="00C97B59">
        <w:rPr>
          <w:rFonts w:ascii="Arial" w:hAnsi="Arial" w:cs="Arial"/>
          <w:sz w:val="22"/>
          <w:szCs w:val="22"/>
        </w:rPr>
        <w:t xml:space="preserve"> –</w:t>
      </w:r>
      <w:r w:rsidR="00B04DEE" w:rsidRPr="00C97B59">
        <w:rPr>
          <w:rFonts w:ascii="Arial" w:hAnsi="Arial" w:cs="Arial"/>
          <w:sz w:val="22"/>
          <w:szCs w:val="22"/>
        </w:rPr>
        <w:t xml:space="preserve"> он просто вьётся вокруг тебя, потому что ты возожжён</w:t>
      </w:r>
      <w:r w:rsidR="00093D5A" w:rsidRPr="00C97B59">
        <w:rPr>
          <w:rFonts w:ascii="Arial" w:hAnsi="Arial" w:cs="Arial"/>
          <w:sz w:val="22"/>
          <w:szCs w:val="22"/>
        </w:rPr>
        <w:t>)</w:t>
      </w:r>
      <w:r w:rsidR="00B04DEE" w:rsidRPr="00C97B59">
        <w:rPr>
          <w:rFonts w:ascii="Arial" w:hAnsi="Arial" w:cs="Arial"/>
          <w:sz w:val="22"/>
          <w:szCs w:val="22"/>
        </w:rPr>
        <w:t>, и все радостные начинают заряжаться</w:t>
      </w:r>
      <w:r w:rsidR="00093D5A" w:rsidRPr="00C97B59">
        <w:rPr>
          <w:rFonts w:ascii="Arial" w:hAnsi="Arial" w:cs="Arial"/>
          <w:sz w:val="22"/>
          <w:szCs w:val="22"/>
        </w:rPr>
        <w:t xml:space="preserve">, потому </w:t>
      </w:r>
      <w:r w:rsidR="00B04DEE" w:rsidRPr="00C97B59">
        <w:rPr>
          <w:rFonts w:ascii="Arial" w:hAnsi="Arial" w:cs="Arial"/>
          <w:sz w:val="22"/>
          <w:szCs w:val="22"/>
        </w:rPr>
        <w:t>что у тебя</w:t>
      </w:r>
      <w:r w:rsidR="00093D5A" w:rsidRPr="00C97B59">
        <w:rPr>
          <w:rFonts w:ascii="Arial" w:hAnsi="Arial" w:cs="Arial"/>
          <w:sz w:val="22"/>
          <w:szCs w:val="22"/>
        </w:rPr>
        <w:t xml:space="preserve"> </w:t>
      </w:r>
      <w:r w:rsidR="00B04DEE" w:rsidRPr="00C97B59">
        <w:rPr>
          <w:rFonts w:ascii="Arial" w:hAnsi="Arial" w:cs="Arial"/>
          <w:sz w:val="22"/>
          <w:szCs w:val="22"/>
        </w:rPr>
        <w:t>ведь огонь-то может быть в большом поле</w:t>
      </w:r>
      <w:r w:rsidR="00093D5A" w:rsidRPr="00C97B59">
        <w:rPr>
          <w:rFonts w:ascii="Arial" w:hAnsi="Arial" w:cs="Arial"/>
          <w:sz w:val="22"/>
          <w:szCs w:val="22"/>
        </w:rPr>
        <w:t>.</w:t>
      </w:r>
      <w:r w:rsidR="00B04DEE" w:rsidRPr="00C97B59">
        <w:rPr>
          <w:rFonts w:ascii="Arial" w:hAnsi="Arial" w:cs="Arial"/>
          <w:sz w:val="22"/>
          <w:szCs w:val="22"/>
        </w:rPr>
        <w:t xml:space="preserve"> </w:t>
      </w:r>
      <w:r w:rsidR="00093D5A" w:rsidRPr="00C97B59">
        <w:rPr>
          <w:rFonts w:ascii="Arial" w:hAnsi="Arial" w:cs="Arial"/>
          <w:sz w:val="22"/>
          <w:szCs w:val="22"/>
        </w:rPr>
        <w:t xml:space="preserve">И </w:t>
      </w:r>
      <w:r w:rsidR="00B04DEE" w:rsidRPr="00C97B59">
        <w:rPr>
          <w:rFonts w:ascii="Arial" w:hAnsi="Arial" w:cs="Arial"/>
          <w:sz w:val="22"/>
          <w:szCs w:val="22"/>
        </w:rPr>
        <w:t xml:space="preserve">не надо им направлять огонь – задолбишь, называется. Вдруг они воспринимают </w:t>
      </w:r>
      <w:r w:rsidR="00093D5A" w:rsidRPr="00C97B59">
        <w:rPr>
          <w:rFonts w:ascii="Arial" w:hAnsi="Arial" w:cs="Arial"/>
          <w:sz w:val="22"/>
          <w:szCs w:val="22"/>
        </w:rPr>
        <w:t>дух, свет, энергию?</w:t>
      </w:r>
      <w:r w:rsidR="00B04DEE" w:rsidRPr="00C97B59">
        <w:rPr>
          <w:rFonts w:ascii="Arial" w:hAnsi="Arial" w:cs="Arial"/>
          <w:sz w:val="22"/>
          <w:szCs w:val="22"/>
        </w:rPr>
        <w:t xml:space="preserve"> </w:t>
      </w:r>
      <w:r w:rsidR="00093D5A" w:rsidRPr="00C97B59">
        <w:rPr>
          <w:rFonts w:ascii="Arial" w:hAnsi="Arial" w:cs="Arial"/>
          <w:sz w:val="22"/>
          <w:szCs w:val="22"/>
        </w:rPr>
        <w:t xml:space="preserve">Но </w:t>
      </w:r>
      <w:r w:rsidR="00B04DEE" w:rsidRPr="00C97B59">
        <w:rPr>
          <w:rFonts w:ascii="Arial" w:hAnsi="Arial" w:cs="Arial"/>
          <w:sz w:val="22"/>
          <w:szCs w:val="22"/>
        </w:rPr>
        <w:t xml:space="preserve">если они вдруг воспримут хоть фрагментик </w:t>
      </w:r>
      <w:r w:rsidR="00637F18" w:rsidRPr="00C97B59">
        <w:rPr>
          <w:rFonts w:ascii="Arial" w:hAnsi="Arial" w:cs="Arial"/>
          <w:sz w:val="22"/>
          <w:szCs w:val="22"/>
        </w:rPr>
        <w:t>огня</w:t>
      </w:r>
      <w:r w:rsidR="00B04DEE" w:rsidRPr="00C97B59">
        <w:rPr>
          <w:rFonts w:ascii="Arial" w:hAnsi="Arial" w:cs="Arial"/>
          <w:sz w:val="22"/>
          <w:szCs w:val="22"/>
        </w:rPr>
        <w:t xml:space="preserve"> – он перейдет у них в </w:t>
      </w:r>
      <w:r w:rsidR="00093D5A" w:rsidRPr="00C97B59">
        <w:rPr>
          <w:rFonts w:ascii="Arial" w:hAnsi="Arial" w:cs="Arial"/>
          <w:sz w:val="22"/>
          <w:szCs w:val="22"/>
        </w:rPr>
        <w:t>дух, св</w:t>
      </w:r>
      <w:r w:rsidR="00B04DEE" w:rsidRPr="00C97B59">
        <w:rPr>
          <w:rFonts w:ascii="Arial" w:hAnsi="Arial" w:cs="Arial"/>
          <w:sz w:val="22"/>
          <w:szCs w:val="22"/>
        </w:rPr>
        <w:t>ет</w:t>
      </w:r>
      <w:r w:rsidR="00C07A05" w:rsidRPr="00C97B59">
        <w:rPr>
          <w:rFonts w:ascii="Arial" w:hAnsi="Arial" w:cs="Arial"/>
          <w:sz w:val="22"/>
          <w:szCs w:val="22"/>
        </w:rPr>
        <w:t>.</w:t>
      </w:r>
      <w:r w:rsidR="00B04DEE" w:rsidRPr="00C97B59">
        <w:rPr>
          <w:rFonts w:ascii="Arial" w:hAnsi="Arial" w:cs="Arial"/>
          <w:sz w:val="22"/>
          <w:szCs w:val="22"/>
        </w:rPr>
        <w:t xml:space="preserve"> </w:t>
      </w:r>
      <w:r w:rsidR="00C07A05" w:rsidRPr="00C97B59">
        <w:rPr>
          <w:rFonts w:ascii="Arial" w:hAnsi="Arial" w:cs="Arial"/>
          <w:sz w:val="22"/>
          <w:szCs w:val="22"/>
        </w:rPr>
        <w:t xml:space="preserve">Лишь </w:t>
      </w:r>
      <w:r w:rsidR="00B04DEE" w:rsidRPr="00C97B59">
        <w:rPr>
          <w:rFonts w:ascii="Arial" w:hAnsi="Arial" w:cs="Arial"/>
          <w:sz w:val="22"/>
          <w:szCs w:val="22"/>
        </w:rPr>
        <w:t>бы усвоили,</w:t>
      </w:r>
      <w:r w:rsidR="00C07A05" w:rsidRPr="00C97B59">
        <w:rPr>
          <w:rFonts w:ascii="Arial" w:hAnsi="Arial" w:cs="Arial"/>
          <w:sz w:val="22"/>
          <w:szCs w:val="22"/>
        </w:rPr>
        <w:t xml:space="preserve"> – </w:t>
      </w:r>
      <w:r w:rsidR="00B04DEE" w:rsidRPr="00C97B59">
        <w:rPr>
          <w:rFonts w:ascii="Arial" w:hAnsi="Arial" w:cs="Arial"/>
          <w:sz w:val="22"/>
          <w:szCs w:val="22"/>
        </w:rPr>
        <w:t>там уже Владыки и Отец включаться</w:t>
      </w:r>
      <w:r w:rsidR="00C07A05" w:rsidRPr="00C97B59">
        <w:rPr>
          <w:rFonts w:ascii="Arial" w:hAnsi="Arial" w:cs="Arial"/>
          <w:sz w:val="22"/>
          <w:szCs w:val="22"/>
        </w:rPr>
        <w:t>. В</w:t>
      </w:r>
      <w:r w:rsidR="00B04DEE" w:rsidRPr="00C97B59">
        <w:rPr>
          <w:rFonts w:ascii="Arial" w:hAnsi="Arial" w:cs="Arial"/>
          <w:sz w:val="22"/>
          <w:szCs w:val="22"/>
        </w:rPr>
        <w:t xml:space="preserve">от это тоже </w:t>
      </w:r>
      <w:r w:rsidR="00637F18" w:rsidRPr="00C97B59">
        <w:rPr>
          <w:rFonts w:ascii="Arial" w:hAnsi="Arial" w:cs="Arial"/>
          <w:sz w:val="22"/>
          <w:szCs w:val="22"/>
        </w:rPr>
        <w:t>огне</w:t>
      </w:r>
      <w:r w:rsidR="00B04DEE" w:rsidRPr="00C97B59">
        <w:rPr>
          <w:rFonts w:ascii="Arial" w:hAnsi="Arial" w:cs="Arial"/>
          <w:sz w:val="22"/>
          <w:szCs w:val="22"/>
        </w:rPr>
        <w:t xml:space="preserve">нность. </w:t>
      </w:r>
    </w:p>
    <w:p w:rsidR="00C07A05"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Единственное, я предупреждаю (это уже из опыта, есть такая сложность) – не всякий процесс выдерживает прямую вашу огненность. То есть некоторые пр</w:t>
      </w:r>
      <w:r w:rsidR="00C07A05" w:rsidRPr="00C97B59">
        <w:rPr>
          <w:rFonts w:ascii="Arial" w:hAnsi="Arial" w:cs="Arial"/>
          <w:sz w:val="22"/>
          <w:szCs w:val="22"/>
        </w:rPr>
        <w:t>оцессы выдерживают чуть-чуть её</w:t>
      </w:r>
      <w:r w:rsidRPr="00C97B59">
        <w:rPr>
          <w:rFonts w:ascii="Arial" w:hAnsi="Arial" w:cs="Arial"/>
          <w:sz w:val="22"/>
          <w:szCs w:val="22"/>
        </w:rPr>
        <w:t xml:space="preserve">…  </w:t>
      </w:r>
    </w:p>
    <w:p w:rsidR="00965506"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Так</w:t>
      </w:r>
      <w:r w:rsidR="00C07A05" w:rsidRPr="00C97B59">
        <w:rPr>
          <w:rFonts w:ascii="Arial" w:hAnsi="Arial" w:cs="Arial"/>
          <w:sz w:val="22"/>
          <w:szCs w:val="22"/>
        </w:rPr>
        <w:t>…</w:t>
      </w:r>
      <w:r w:rsidRPr="00C97B59">
        <w:rPr>
          <w:rFonts w:ascii="Arial" w:hAnsi="Arial" w:cs="Arial"/>
          <w:sz w:val="22"/>
          <w:szCs w:val="22"/>
        </w:rPr>
        <w:t xml:space="preserve"> вы должны съесть чашку супа</w:t>
      </w:r>
      <w:r w:rsidR="00C07A05" w:rsidRPr="00C97B59">
        <w:rPr>
          <w:rFonts w:ascii="Arial" w:hAnsi="Arial" w:cs="Arial"/>
          <w:sz w:val="22"/>
          <w:szCs w:val="22"/>
        </w:rPr>
        <w:t>.</w:t>
      </w:r>
      <w:r w:rsidRPr="00C97B59">
        <w:rPr>
          <w:rFonts w:ascii="Arial" w:hAnsi="Arial" w:cs="Arial"/>
          <w:sz w:val="22"/>
          <w:szCs w:val="22"/>
        </w:rPr>
        <w:t xml:space="preserve"> </w:t>
      </w:r>
      <w:r w:rsidR="00C07A05" w:rsidRPr="00C97B59">
        <w:rPr>
          <w:rFonts w:ascii="Arial" w:hAnsi="Arial" w:cs="Arial"/>
          <w:sz w:val="22"/>
          <w:szCs w:val="22"/>
        </w:rPr>
        <w:t xml:space="preserve">Съели </w:t>
      </w:r>
      <w:r w:rsidRPr="00C97B59">
        <w:rPr>
          <w:rFonts w:ascii="Arial" w:hAnsi="Arial" w:cs="Arial"/>
          <w:sz w:val="22"/>
          <w:szCs w:val="22"/>
        </w:rPr>
        <w:t xml:space="preserve">две ложки в огненности – всё! весь остальной суп вы уже в ней есть не можете, потому что он не выдерживает объёма огненности.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То есть вы вошли в процесс деятельности какой-то</w:t>
      </w:r>
      <w:r w:rsidR="00C07A05" w:rsidRPr="00C97B59">
        <w:rPr>
          <w:rFonts w:ascii="Arial" w:hAnsi="Arial" w:cs="Arial"/>
          <w:sz w:val="22"/>
          <w:szCs w:val="22"/>
        </w:rPr>
        <w:t>.</w:t>
      </w:r>
      <w:r w:rsidRPr="00C97B59">
        <w:rPr>
          <w:rFonts w:ascii="Arial" w:hAnsi="Arial" w:cs="Arial"/>
          <w:sz w:val="22"/>
          <w:szCs w:val="22"/>
        </w:rPr>
        <w:t xml:space="preserve"> </w:t>
      </w:r>
      <w:r w:rsidR="00C07A05" w:rsidRPr="00C97B59">
        <w:rPr>
          <w:rFonts w:ascii="Arial" w:hAnsi="Arial" w:cs="Arial"/>
          <w:sz w:val="22"/>
          <w:szCs w:val="22"/>
        </w:rPr>
        <w:t xml:space="preserve">Вы </w:t>
      </w:r>
      <w:r w:rsidRPr="00C97B59">
        <w:rPr>
          <w:rFonts w:ascii="Arial" w:hAnsi="Arial" w:cs="Arial"/>
          <w:sz w:val="22"/>
          <w:szCs w:val="22"/>
        </w:rPr>
        <w:t>считаете, что вся практика будет в вашей огненности</w:t>
      </w:r>
      <w:r w:rsidR="00C07A05" w:rsidRPr="00C97B59">
        <w:rPr>
          <w:rFonts w:ascii="Arial" w:hAnsi="Arial" w:cs="Arial"/>
          <w:sz w:val="22"/>
          <w:szCs w:val="22"/>
        </w:rPr>
        <w:t xml:space="preserve">, в огненной материальности, а </w:t>
      </w:r>
      <w:r w:rsidR="00965506" w:rsidRPr="00C97B59">
        <w:rPr>
          <w:rFonts w:ascii="Arial" w:hAnsi="Arial" w:cs="Arial"/>
          <w:sz w:val="22"/>
          <w:szCs w:val="22"/>
        </w:rPr>
        <w:t xml:space="preserve">получается – </w:t>
      </w:r>
      <w:r w:rsidRPr="00C97B59">
        <w:rPr>
          <w:rFonts w:ascii="Arial" w:hAnsi="Arial" w:cs="Arial"/>
          <w:sz w:val="22"/>
          <w:szCs w:val="22"/>
        </w:rPr>
        <w:t>чуть-чуть, потому что огненная материальность в эту практику, или в это действие помещается в пару секунд, и потом сразу н</w:t>
      </w:r>
      <w:r w:rsidR="00965506" w:rsidRPr="00C97B59">
        <w:rPr>
          <w:rFonts w:ascii="Arial" w:hAnsi="Arial" w:cs="Arial"/>
          <w:sz w:val="22"/>
          <w:szCs w:val="22"/>
        </w:rPr>
        <w:t>ачинает включаться усвоение. Вы </w:t>
      </w:r>
      <w:r w:rsidRPr="00C97B59">
        <w:rPr>
          <w:rFonts w:ascii="Arial" w:hAnsi="Arial" w:cs="Arial"/>
          <w:sz w:val="22"/>
          <w:szCs w:val="22"/>
        </w:rPr>
        <w:t>продолжанете пытаться отдавать, а там уже полное усвоение, потому что больше не помещается. И в итоге вы хотели сделать процесс в огненной материальности всей практики, а процесс получился на полминуты в практике, и остальные 5-6-8 минут практики – то уже как  усвоение огненной материальности. Вроде и практика идёт, ты до пика доходишь, а огненную материальность уже не несеш</w:t>
      </w:r>
      <w:r w:rsidR="00965506" w:rsidRPr="00C97B59">
        <w:rPr>
          <w:rFonts w:ascii="Arial" w:hAnsi="Arial" w:cs="Arial"/>
          <w:sz w:val="22"/>
          <w:szCs w:val="22"/>
        </w:rPr>
        <w:t>ь</w:t>
      </w:r>
      <w:r w:rsidRPr="00C97B59">
        <w:rPr>
          <w:rFonts w:ascii="Arial" w:hAnsi="Arial" w:cs="Arial"/>
          <w:sz w:val="22"/>
          <w:szCs w:val="22"/>
        </w:rPr>
        <w:t>, ты уже дорабатываешь её. И вот здесь возникает ощущение, когда огненность пиково началась, а потом начинается доработка. Ты ждеш</w:t>
      </w:r>
      <w:r w:rsidR="00965506" w:rsidRPr="00C97B59">
        <w:rPr>
          <w:rFonts w:ascii="Arial" w:hAnsi="Arial" w:cs="Arial"/>
          <w:sz w:val="22"/>
          <w:szCs w:val="22"/>
        </w:rPr>
        <w:t>ь</w:t>
      </w:r>
      <w:r w:rsidRPr="00C97B59">
        <w:rPr>
          <w:rFonts w:ascii="Arial" w:hAnsi="Arial" w:cs="Arial"/>
          <w:sz w:val="22"/>
          <w:szCs w:val="22"/>
        </w:rPr>
        <w:t xml:space="preserve">  пика дальше, к концу практики, а пик прошёл в тот момент, когда огненная материальность усвоилась. И дальше уже идёт пик практики, но с усвоением твоей огненной </w:t>
      </w:r>
      <w:r w:rsidRPr="00C97B59">
        <w:rPr>
          <w:rFonts w:ascii="Arial" w:hAnsi="Arial" w:cs="Arial"/>
          <w:sz w:val="22"/>
          <w:szCs w:val="22"/>
        </w:rPr>
        <w:lastRenderedPageBreak/>
        <w:t xml:space="preserve">материальности и твой организм теряется и думает: </w:t>
      </w:r>
      <w:r w:rsidR="006B5169" w:rsidRPr="00C97B59">
        <w:rPr>
          <w:rFonts w:ascii="Arial" w:hAnsi="Arial" w:cs="Arial"/>
          <w:sz w:val="22"/>
          <w:szCs w:val="22"/>
        </w:rPr>
        <w:t>"</w:t>
      </w:r>
      <w:r w:rsidRPr="00C97B59">
        <w:rPr>
          <w:rFonts w:ascii="Arial" w:hAnsi="Arial" w:cs="Arial"/>
          <w:sz w:val="22"/>
          <w:szCs w:val="22"/>
        </w:rPr>
        <w:t>Что это такое?</w:t>
      </w:r>
      <w:r w:rsidR="006B5169" w:rsidRPr="00C97B59">
        <w:rPr>
          <w:rFonts w:ascii="Arial" w:hAnsi="Arial" w:cs="Arial"/>
          <w:sz w:val="22"/>
          <w:szCs w:val="22"/>
        </w:rPr>
        <w:t>"</w:t>
      </w:r>
      <w:r w:rsidRPr="00C97B59">
        <w:rPr>
          <w:rFonts w:ascii="Arial" w:hAnsi="Arial" w:cs="Arial"/>
          <w:sz w:val="22"/>
          <w:szCs w:val="22"/>
        </w:rPr>
        <w:t xml:space="preserve">, потому что он привык, что пик – так пик огненной материальности.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Поэтому не всякий процесс, не всякое дело, не всякая практика, не всякое взаимодействие берёт огненную материальность так, как вы представляли, желали. То есть</w:t>
      </w:r>
      <w:r w:rsidR="00731FB7" w:rsidRPr="00C97B59">
        <w:rPr>
          <w:rFonts w:ascii="Arial" w:hAnsi="Arial" w:cs="Arial"/>
          <w:sz w:val="22"/>
          <w:szCs w:val="22"/>
        </w:rPr>
        <w:t xml:space="preserve"> </w:t>
      </w:r>
      <w:r w:rsidRPr="00C97B59">
        <w:rPr>
          <w:rFonts w:ascii="Arial" w:hAnsi="Arial" w:cs="Arial"/>
          <w:sz w:val="22"/>
          <w:szCs w:val="22"/>
        </w:rPr>
        <w:t xml:space="preserve">это очень утончённая </w:t>
      </w:r>
      <w:r w:rsidR="00731FB7" w:rsidRPr="00C97B59">
        <w:rPr>
          <w:rFonts w:ascii="Arial" w:hAnsi="Arial" w:cs="Arial"/>
          <w:sz w:val="22"/>
          <w:szCs w:val="22"/>
        </w:rPr>
        <w:t>Соорганизация.</w:t>
      </w:r>
      <w:r w:rsidRPr="00C97B59">
        <w:rPr>
          <w:rFonts w:ascii="Arial" w:hAnsi="Arial" w:cs="Arial"/>
          <w:sz w:val="22"/>
          <w:szCs w:val="22"/>
        </w:rPr>
        <w:t xml:space="preserve">  </w:t>
      </w:r>
      <w:r w:rsidR="00731FB7" w:rsidRPr="00C97B59">
        <w:rPr>
          <w:rFonts w:ascii="Arial" w:hAnsi="Arial" w:cs="Arial"/>
          <w:sz w:val="22"/>
          <w:szCs w:val="22"/>
        </w:rPr>
        <w:t xml:space="preserve">Она </w:t>
      </w:r>
      <w:r w:rsidRPr="00C97B59">
        <w:rPr>
          <w:rFonts w:ascii="Arial" w:hAnsi="Arial" w:cs="Arial"/>
          <w:sz w:val="22"/>
          <w:szCs w:val="22"/>
        </w:rPr>
        <w:t>берёт, насколько может, а дальше этот процесс надо развивать, расширять, чтобы туда больше вносить огненной материальности</w:t>
      </w:r>
      <w:r w:rsidR="00731FB7" w:rsidRPr="00C97B59">
        <w:rPr>
          <w:rFonts w:ascii="Arial" w:hAnsi="Arial" w:cs="Arial"/>
          <w:sz w:val="22"/>
          <w:szCs w:val="22"/>
        </w:rPr>
        <w:t>.</w:t>
      </w:r>
      <w:r w:rsidRPr="00C97B59">
        <w:rPr>
          <w:rFonts w:ascii="Arial" w:hAnsi="Arial" w:cs="Arial"/>
          <w:sz w:val="22"/>
          <w:szCs w:val="22"/>
        </w:rPr>
        <w:t xml:space="preserve"> </w:t>
      </w:r>
      <w:r w:rsidR="00731FB7" w:rsidRPr="00C97B59">
        <w:rPr>
          <w:rFonts w:ascii="Arial" w:hAnsi="Arial" w:cs="Arial"/>
          <w:sz w:val="22"/>
          <w:szCs w:val="22"/>
        </w:rPr>
        <w:t>Но</w:t>
      </w:r>
      <w:r w:rsidRPr="00C97B59">
        <w:rPr>
          <w:rFonts w:ascii="Arial" w:hAnsi="Arial" w:cs="Arial"/>
          <w:sz w:val="22"/>
          <w:szCs w:val="22"/>
        </w:rPr>
        <w:t>, опять же,  если т</w:t>
      </w:r>
      <w:r w:rsidR="00731FB7" w:rsidRPr="00C97B59">
        <w:rPr>
          <w:rFonts w:ascii="Arial" w:hAnsi="Arial" w:cs="Arial"/>
          <w:sz w:val="22"/>
          <w:szCs w:val="22"/>
        </w:rPr>
        <w:t>ы видишь, как, и если группа, с </w:t>
      </w:r>
      <w:r w:rsidRPr="00C97B59">
        <w:rPr>
          <w:rFonts w:ascii="Arial" w:hAnsi="Arial" w:cs="Arial"/>
          <w:sz w:val="22"/>
          <w:szCs w:val="22"/>
        </w:rPr>
        <w:t xml:space="preserve">которой ты этим занимаешься </w:t>
      </w:r>
      <w:r w:rsidRPr="00C97B59">
        <w:rPr>
          <w:rFonts w:ascii="Arial" w:hAnsi="Arial" w:cs="Arial"/>
          <w:i/>
          <w:sz w:val="22"/>
          <w:szCs w:val="22"/>
        </w:rPr>
        <w:t>(чих в</w:t>
      </w:r>
      <w:r w:rsidR="00731FB7" w:rsidRPr="00C97B59">
        <w:rPr>
          <w:rFonts w:ascii="Arial" w:hAnsi="Arial" w:cs="Arial"/>
          <w:i/>
          <w:sz w:val="22"/>
          <w:szCs w:val="22"/>
        </w:rPr>
        <w:t xml:space="preserve"> </w:t>
      </w:r>
      <w:r w:rsidRPr="00C97B59">
        <w:rPr>
          <w:rFonts w:ascii="Arial" w:hAnsi="Arial" w:cs="Arial"/>
          <w:i/>
          <w:sz w:val="22"/>
          <w:szCs w:val="22"/>
        </w:rPr>
        <w:t>зале</w:t>
      </w:r>
      <w:r w:rsidR="008338CC" w:rsidRPr="00C97B59">
        <w:rPr>
          <w:rFonts w:ascii="Arial" w:hAnsi="Arial" w:cs="Arial"/>
          <w:i/>
          <w:sz w:val="22"/>
          <w:szCs w:val="22"/>
        </w:rPr>
        <w:t xml:space="preserve">. – </w:t>
      </w:r>
      <w:r w:rsidR="008338CC" w:rsidRPr="00C97B59">
        <w:rPr>
          <w:rFonts w:ascii="Arial" w:hAnsi="Arial" w:cs="Arial"/>
          <w:sz w:val="22"/>
          <w:szCs w:val="22"/>
        </w:rPr>
        <w:t>С</w:t>
      </w:r>
      <w:r w:rsidRPr="00C97B59">
        <w:rPr>
          <w:rFonts w:ascii="Arial" w:hAnsi="Arial" w:cs="Arial"/>
          <w:sz w:val="22"/>
          <w:szCs w:val="22"/>
        </w:rPr>
        <w:t>пасибо, точно</w:t>
      </w:r>
      <w:r w:rsidR="008338CC" w:rsidRPr="00C97B59">
        <w:rPr>
          <w:rFonts w:ascii="Arial" w:hAnsi="Arial" w:cs="Arial"/>
          <w:sz w:val="22"/>
          <w:szCs w:val="22"/>
        </w:rPr>
        <w:t>!</w:t>
      </w:r>
      <w:r w:rsidR="00731FB7" w:rsidRPr="00C97B59">
        <w:rPr>
          <w:rFonts w:ascii="Arial" w:hAnsi="Arial" w:cs="Arial"/>
          <w:i/>
          <w:sz w:val="22"/>
          <w:szCs w:val="22"/>
        </w:rPr>
        <w:t>)</w:t>
      </w:r>
      <w:r w:rsidRPr="00C97B59">
        <w:rPr>
          <w:rFonts w:ascii="Arial" w:hAnsi="Arial" w:cs="Arial"/>
          <w:sz w:val="22"/>
          <w:szCs w:val="22"/>
        </w:rPr>
        <w:t>, согласна на эту огненную материальность</w:t>
      </w:r>
      <w:r w:rsidR="008338CC" w:rsidRPr="00C97B59">
        <w:rPr>
          <w:rFonts w:ascii="Arial" w:hAnsi="Arial" w:cs="Arial"/>
          <w:sz w:val="22"/>
          <w:szCs w:val="22"/>
        </w:rPr>
        <w:t>,</w:t>
      </w:r>
      <w:r w:rsidRPr="00C97B59">
        <w:rPr>
          <w:rFonts w:ascii="Arial" w:hAnsi="Arial" w:cs="Arial"/>
          <w:sz w:val="22"/>
          <w:szCs w:val="22"/>
        </w:rPr>
        <w:t xml:space="preserve"> и вы вместе её стяжаете, в неё входите.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Ну, допустим</w:t>
      </w:r>
      <w:r w:rsidR="008338CC" w:rsidRPr="00C97B59">
        <w:rPr>
          <w:rFonts w:ascii="Arial" w:hAnsi="Arial" w:cs="Arial"/>
          <w:sz w:val="22"/>
          <w:szCs w:val="22"/>
        </w:rPr>
        <w:t>… В</w:t>
      </w:r>
      <w:r w:rsidRPr="00C97B59">
        <w:rPr>
          <w:rFonts w:ascii="Arial" w:hAnsi="Arial" w:cs="Arial"/>
          <w:sz w:val="22"/>
          <w:szCs w:val="22"/>
        </w:rPr>
        <w:t>ы сидите</w:t>
      </w:r>
      <w:r w:rsidR="008338CC" w:rsidRPr="00C97B59">
        <w:rPr>
          <w:rFonts w:ascii="Arial" w:hAnsi="Arial" w:cs="Arial"/>
          <w:sz w:val="22"/>
          <w:szCs w:val="22"/>
        </w:rPr>
        <w:t>:</w:t>
      </w:r>
      <w:r w:rsidRPr="00C97B59">
        <w:rPr>
          <w:rFonts w:ascii="Arial" w:hAnsi="Arial" w:cs="Arial"/>
          <w:sz w:val="22"/>
          <w:szCs w:val="22"/>
        </w:rPr>
        <w:t xml:space="preserve"> </w:t>
      </w:r>
      <w:r w:rsidR="006B5169" w:rsidRPr="00C97B59">
        <w:rPr>
          <w:rFonts w:ascii="Arial" w:hAnsi="Arial" w:cs="Arial"/>
          <w:sz w:val="22"/>
          <w:szCs w:val="22"/>
        </w:rPr>
        <w:t>"</w:t>
      </w:r>
      <w:r w:rsidR="008338CC" w:rsidRPr="00C97B59">
        <w:rPr>
          <w:rFonts w:ascii="Arial" w:hAnsi="Arial" w:cs="Arial"/>
          <w:sz w:val="22"/>
          <w:szCs w:val="22"/>
        </w:rPr>
        <w:t xml:space="preserve">А </w:t>
      </w:r>
      <w:r w:rsidRPr="00C97B59">
        <w:rPr>
          <w:rFonts w:ascii="Arial" w:hAnsi="Arial" w:cs="Arial"/>
          <w:sz w:val="22"/>
          <w:szCs w:val="22"/>
        </w:rPr>
        <w:t>как мы это применим?</w:t>
      </w:r>
      <w:r w:rsidR="006B5169" w:rsidRPr="00C97B59">
        <w:rPr>
          <w:rFonts w:ascii="Arial" w:hAnsi="Arial" w:cs="Arial"/>
          <w:sz w:val="22"/>
          <w:szCs w:val="22"/>
        </w:rPr>
        <w:t>"</w:t>
      </w:r>
      <w:r w:rsidR="008338CC" w:rsidRPr="00C97B59">
        <w:rPr>
          <w:rFonts w:ascii="Arial" w:hAnsi="Arial" w:cs="Arial"/>
          <w:sz w:val="22"/>
          <w:szCs w:val="22"/>
        </w:rPr>
        <w:t xml:space="preserve"> –</w:t>
      </w:r>
      <w:r w:rsidRPr="00C97B59">
        <w:rPr>
          <w:rFonts w:ascii="Arial" w:hAnsi="Arial" w:cs="Arial"/>
          <w:sz w:val="22"/>
          <w:szCs w:val="22"/>
        </w:rPr>
        <w:t xml:space="preserve"> </w:t>
      </w:r>
      <w:r w:rsidR="00DE1C38" w:rsidRPr="00C97B59">
        <w:rPr>
          <w:rFonts w:ascii="Arial" w:hAnsi="Arial" w:cs="Arial"/>
          <w:sz w:val="22"/>
          <w:szCs w:val="22"/>
        </w:rPr>
        <w:t>Да </w:t>
      </w:r>
      <w:r w:rsidRPr="00C97B59">
        <w:rPr>
          <w:rFonts w:ascii="Arial" w:hAnsi="Arial" w:cs="Arial"/>
          <w:sz w:val="22"/>
          <w:szCs w:val="22"/>
        </w:rPr>
        <w:t>просто</w:t>
      </w:r>
      <w:r w:rsidR="008338CC" w:rsidRPr="00C97B59">
        <w:rPr>
          <w:rFonts w:ascii="Arial" w:hAnsi="Arial" w:cs="Arial"/>
          <w:sz w:val="22"/>
          <w:szCs w:val="22"/>
        </w:rPr>
        <w:t>! –</w:t>
      </w:r>
      <w:r w:rsidRPr="00C97B59">
        <w:rPr>
          <w:rFonts w:ascii="Arial" w:hAnsi="Arial" w:cs="Arial"/>
          <w:sz w:val="22"/>
          <w:szCs w:val="22"/>
        </w:rPr>
        <w:t xml:space="preserve"> ведущий </w:t>
      </w:r>
      <w:r w:rsidR="00637F18" w:rsidRPr="00C97B59">
        <w:rPr>
          <w:rFonts w:ascii="Arial" w:hAnsi="Arial" w:cs="Arial"/>
          <w:sz w:val="22"/>
          <w:szCs w:val="22"/>
        </w:rPr>
        <w:t>огня</w:t>
      </w:r>
      <w:r w:rsidRPr="00C97B59">
        <w:rPr>
          <w:rFonts w:ascii="Arial" w:hAnsi="Arial" w:cs="Arial"/>
          <w:sz w:val="22"/>
          <w:szCs w:val="22"/>
        </w:rPr>
        <w:t xml:space="preserve"> выходит на свои присутствия Единые</w:t>
      </w:r>
      <w:r w:rsidR="008338CC" w:rsidRPr="00C97B59">
        <w:rPr>
          <w:rFonts w:ascii="Arial" w:hAnsi="Arial" w:cs="Arial"/>
          <w:sz w:val="22"/>
          <w:szCs w:val="22"/>
        </w:rPr>
        <w:t>,</w:t>
      </w:r>
      <w:r w:rsidRPr="00C97B59">
        <w:rPr>
          <w:rFonts w:ascii="Arial" w:hAnsi="Arial" w:cs="Arial"/>
          <w:sz w:val="22"/>
          <w:szCs w:val="22"/>
        </w:rPr>
        <w:t xml:space="preserve"> и у каждого из вас по 4 типа огненной материальности   (ну, четыре ж присутствия).  256-ричная огненная материальность – первый огонь, 255-ти, </w:t>
      </w:r>
      <w:r w:rsidR="00F36C11" w:rsidRPr="00C97B59">
        <w:rPr>
          <w:rFonts w:ascii="Arial" w:hAnsi="Arial" w:cs="Arial"/>
          <w:sz w:val="22"/>
          <w:szCs w:val="22"/>
        </w:rPr>
        <w:t>-четырё</w:t>
      </w:r>
      <w:r w:rsidRPr="00C97B59">
        <w:rPr>
          <w:rFonts w:ascii="Arial" w:hAnsi="Arial" w:cs="Arial"/>
          <w:sz w:val="22"/>
          <w:szCs w:val="22"/>
        </w:rPr>
        <w:t xml:space="preserve">х, </w:t>
      </w:r>
      <w:r w:rsidR="00F36C11" w:rsidRPr="00C97B59">
        <w:rPr>
          <w:rFonts w:ascii="Arial" w:hAnsi="Arial" w:cs="Arial"/>
          <w:sz w:val="22"/>
          <w:szCs w:val="22"/>
        </w:rPr>
        <w:t>-трё</w:t>
      </w:r>
      <w:r w:rsidRPr="00C97B59">
        <w:rPr>
          <w:rFonts w:ascii="Arial" w:hAnsi="Arial" w:cs="Arial"/>
          <w:sz w:val="22"/>
          <w:szCs w:val="22"/>
        </w:rPr>
        <w:t>х – это ж надо синтезировать 256 присутствий, если сможешь. Понятно, реально физически выразить сразу ты не сможешь синтез присутствий, но стремиться выражать его собою ты можеш</w:t>
      </w:r>
      <w:r w:rsidR="00F36C11" w:rsidRPr="00C97B59">
        <w:rPr>
          <w:rFonts w:ascii="Arial" w:hAnsi="Arial" w:cs="Arial"/>
          <w:sz w:val="22"/>
          <w:szCs w:val="22"/>
        </w:rPr>
        <w:t>ь.</w:t>
      </w:r>
      <w:r w:rsidRPr="00C97B59">
        <w:rPr>
          <w:rFonts w:ascii="Arial" w:hAnsi="Arial" w:cs="Arial"/>
          <w:sz w:val="22"/>
          <w:szCs w:val="22"/>
        </w:rPr>
        <w:t xml:space="preserve"> </w:t>
      </w:r>
      <w:r w:rsidR="00F36C11" w:rsidRPr="00C97B59">
        <w:rPr>
          <w:rFonts w:ascii="Arial" w:hAnsi="Arial" w:cs="Arial"/>
          <w:sz w:val="22"/>
          <w:szCs w:val="22"/>
        </w:rPr>
        <w:t xml:space="preserve">Это </w:t>
      </w:r>
      <w:r w:rsidRPr="00C97B59">
        <w:rPr>
          <w:rFonts w:ascii="Arial" w:hAnsi="Arial" w:cs="Arial"/>
          <w:sz w:val="22"/>
          <w:szCs w:val="22"/>
        </w:rPr>
        <w:t xml:space="preserve">должно быть складываемо тобою. И учиться этому надо. </w:t>
      </w:r>
    </w:p>
    <w:p w:rsidR="0047459D"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Другой вариант. Вы работаете с какой-то частью, возжигаете Чашу. Все ли сферы Чаши в нужной вам </w:t>
      </w:r>
      <w:r w:rsidR="00637F18" w:rsidRPr="00C97B59">
        <w:rPr>
          <w:rFonts w:ascii="Arial" w:hAnsi="Arial" w:cs="Arial"/>
          <w:sz w:val="22"/>
          <w:szCs w:val="22"/>
        </w:rPr>
        <w:t>огне</w:t>
      </w:r>
      <w:r w:rsidRPr="00C97B59">
        <w:rPr>
          <w:rFonts w:ascii="Arial" w:hAnsi="Arial" w:cs="Arial"/>
          <w:sz w:val="22"/>
          <w:szCs w:val="22"/>
        </w:rPr>
        <w:t xml:space="preserve">нной материальности? </w:t>
      </w:r>
      <w:r w:rsidR="00F36C11" w:rsidRPr="00C97B59">
        <w:rPr>
          <w:rFonts w:ascii="Arial" w:hAnsi="Arial" w:cs="Arial"/>
          <w:sz w:val="22"/>
          <w:szCs w:val="22"/>
        </w:rPr>
        <w:t xml:space="preserve">А </w:t>
      </w:r>
      <w:r w:rsidRPr="00C97B59">
        <w:rPr>
          <w:rFonts w:ascii="Arial" w:hAnsi="Arial" w:cs="Arial"/>
          <w:sz w:val="22"/>
          <w:szCs w:val="22"/>
        </w:rPr>
        <w:t>все ли сферы ментального тела (это почти о</w:t>
      </w:r>
      <w:r w:rsidR="0047459D" w:rsidRPr="00C97B59">
        <w:rPr>
          <w:rFonts w:ascii="Arial" w:hAnsi="Arial" w:cs="Arial"/>
          <w:sz w:val="22"/>
          <w:szCs w:val="22"/>
        </w:rPr>
        <w:t>дно и тоже, но все-таки разное),</w:t>
      </w:r>
      <w:r w:rsidRPr="00C97B59">
        <w:rPr>
          <w:rFonts w:ascii="Arial" w:hAnsi="Arial" w:cs="Arial"/>
          <w:sz w:val="22"/>
          <w:szCs w:val="22"/>
        </w:rPr>
        <w:t xml:space="preserve"> все ли части ментального присутствия у вас в нужной огненной материальности? </w:t>
      </w:r>
      <w:r w:rsidR="0047459D" w:rsidRPr="00C97B59">
        <w:rPr>
          <w:rFonts w:ascii="Arial" w:hAnsi="Arial" w:cs="Arial"/>
          <w:sz w:val="22"/>
          <w:szCs w:val="22"/>
        </w:rPr>
        <w:t>М</w:t>
      </w:r>
      <w:r w:rsidRPr="00C97B59">
        <w:rPr>
          <w:rFonts w:ascii="Arial" w:hAnsi="Arial" w:cs="Arial"/>
          <w:sz w:val="22"/>
          <w:szCs w:val="22"/>
        </w:rPr>
        <w:t>ожет</w:t>
      </w:r>
      <w:r w:rsidR="0047459D" w:rsidRPr="00C97B59">
        <w:rPr>
          <w:rFonts w:ascii="Arial" w:hAnsi="Arial" w:cs="Arial"/>
          <w:sz w:val="22"/>
          <w:szCs w:val="22"/>
        </w:rPr>
        <w:t>,</w:t>
      </w:r>
      <w:r w:rsidRPr="00C97B59">
        <w:rPr>
          <w:rFonts w:ascii="Arial" w:hAnsi="Arial" w:cs="Arial"/>
          <w:sz w:val="22"/>
          <w:szCs w:val="22"/>
        </w:rPr>
        <w:t xml:space="preserve"> поэтому и огонь не всегда проживаете</w:t>
      </w:r>
      <w:r w:rsidR="0047459D" w:rsidRPr="00C97B59">
        <w:rPr>
          <w:rFonts w:ascii="Arial" w:hAnsi="Arial" w:cs="Arial"/>
          <w:sz w:val="22"/>
          <w:szCs w:val="22"/>
        </w:rPr>
        <w:t>?</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То есть, огненная материальность должна зарядить, преобразить, я бы даже сказал, перестроить в каких-то моментах</w:t>
      </w:r>
      <w:r w:rsidR="0047459D" w:rsidRPr="00C97B59">
        <w:rPr>
          <w:rFonts w:ascii="Arial" w:hAnsi="Arial" w:cs="Arial"/>
          <w:sz w:val="22"/>
          <w:szCs w:val="22"/>
        </w:rPr>
        <w:t>.</w:t>
      </w:r>
      <w:r w:rsidRPr="00C97B59">
        <w:rPr>
          <w:rFonts w:ascii="Arial" w:hAnsi="Arial" w:cs="Arial"/>
          <w:sz w:val="22"/>
          <w:szCs w:val="22"/>
        </w:rPr>
        <w:t xml:space="preserve"> </w:t>
      </w:r>
      <w:r w:rsidR="0047459D" w:rsidRPr="00C97B59">
        <w:rPr>
          <w:rFonts w:ascii="Arial" w:hAnsi="Arial" w:cs="Arial"/>
          <w:sz w:val="22"/>
          <w:szCs w:val="22"/>
        </w:rPr>
        <w:t xml:space="preserve">Именно </w:t>
      </w:r>
      <w:r w:rsidR="006B5169" w:rsidRPr="00C97B59">
        <w:rPr>
          <w:rFonts w:ascii="Arial" w:hAnsi="Arial" w:cs="Arial"/>
          <w:sz w:val="22"/>
          <w:szCs w:val="22"/>
        </w:rPr>
        <w:t>"</w:t>
      </w:r>
      <w:r w:rsidRPr="00C97B59">
        <w:rPr>
          <w:rFonts w:ascii="Arial" w:hAnsi="Arial" w:cs="Arial"/>
          <w:sz w:val="22"/>
          <w:szCs w:val="22"/>
        </w:rPr>
        <w:t>перестроить</w:t>
      </w:r>
      <w:r w:rsidR="006B5169" w:rsidRPr="00C97B59">
        <w:rPr>
          <w:rFonts w:ascii="Arial" w:hAnsi="Arial" w:cs="Arial"/>
          <w:sz w:val="22"/>
          <w:szCs w:val="22"/>
        </w:rPr>
        <w:t>"</w:t>
      </w:r>
      <w:r w:rsidRPr="00C97B59">
        <w:rPr>
          <w:rFonts w:ascii="Arial" w:hAnsi="Arial" w:cs="Arial"/>
          <w:sz w:val="22"/>
          <w:szCs w:val="22"/>
        </w:rPr>
        <w:t>, потому что, когда входит огненная материальность, иногда более простые… ну, или я по-другому скажу</w:t>
      </w:r>
      <w:r w:rsidR="0047459D" w:rsidRPr="00C97B59">
        <w:rPr>
          <w:rFonts w:ascii="Arial" w:hAnsi="Arial" w:cs="Arial"/>
          <w:sz w:val="22"/>
          <w:szCs w:val="22"/>
        </w:rPr>
        <w:t>:</w:t>
      </w:r>
      <w:r w:rsidRPr="00C97B59">
        <w:rPr>
          <w:rFonts w:ascii="Arial" w:hAnsi="Arial" w:cs="Arial"/>
          <w:sz w:val="22"/>
          <w:szCs w:val="22"/>
        </w:rPr>
        <w:t xml:space="preserve"> </w:t>
      </w:r>
      <w:r w:rsidR="006B5169" w:rsidRPr="00C97B59">
        <w:rPr>
          <w:rFonts w:ascii="Arial" w:hAnsi="Arial" w:cs="Arial"/>
          <w:sz w:val="22"/>
          <w:szCs w:val="22"/>
        </w:rPr>
        <w:t>"</w:t>
      </w:r>
      <w:r w:rsidRPr="00C97B59">
        <w:rPr>
          <w:rFonts w:ascii="Arial" w:hAnsi="Arial" w:cs="Arial"/>
          <w:sz w:val="22"/>
          <w:szCs w:val="22"/>
        </w:rPr>
        <w:t>менее организованные формы</w:t>
      </w:r>
      <w:r w:rsidR="006B5169" w:rsidRPr="00C97B59">
        <w:rPr>
          <w:rFonts w:ascii="Arial" w:hAnsi="Arial" w:cs="Arial"/>
          <w:sz w:val="22"/>
          <w:szCs w:val="22"/>
        </w:rPr>
        <w:t>"</w:t>
      </w:r>
      <w:r w:rsidRPr="00C97B59">
        <w:rPr>
          <w:rFonts w:ascii="Arial" w:hAnsi="Arial" w:cs="Arial"/>
          <w:sz w:val="22"/>
          <w:szCs w:val="22"/>
        </w:rPr>
        <w:t xml:space="preserve"> твою огненную материальность не выдерживают. И они считают, что не сложилось, не получилось только потому, что они не чувствуют, что входила огненная материальность</w:t>
      </w:r>
      <w:r w:rsidR="0047459D" w:rsidRPr="00C97B59">
        <w:rPr>
          <w:rFonts w:ascii="Arial" w:hAnsi="Arial" w:cs="Arial"/>
          <w:sz w:val="22"/>
          <w:szCs w:val="22"/>
        </w:rPr>
        <w:t>,</w:t>
      </w:r>
      <w:r w:rsidRPr="00C97B59">
        <w:rPr>
          <w:rFonts w:ascii="Arial" w:hAnsi="Arial" w:cs="Arial"/>
          <w:sz w:val="22"/>
          <w:szCs w:val="22"/>
        </w:rPr>
        <w:t xml:space="preserve"> и надо было переструктурироваться. А не переструктурировавшись, огненная материальность остановилась там, куда дошла, чтоб не нарушить остальные жизненные процессы. </w:t>
      </w:r>
      <w:r w:rsidR="0047459D" w:rsidRPr="00C97B59">
        <w:rPr>
          <w:rFonts w:ascii="Arial" w:hAnsi="Arial" w:cs="Arial"/>
          <w:sz w:val="22"/>
          <w:szCs w:val="22"/>
        </w:rPr>
        <w:t xml:space="preserve">В </w:t>
      </w:r>
      <w:r w:rsidRPr="00C97B59">
        <w:rPr>
          <w:rFonts w:ascii="Arial" w:hAnsi="Arial" w:cs="Arial"/>
          <w:sz w:val="22"/>
          <w:szCs w:val="22"/>
        </w:rPr>
        <w:t xml:space="preserve">общем, вы увидели.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жизнь </w:t>
      </w:r>
      <w:r w:rsidR="00637F18" w:rsidRPr="00C97B59">
        <w:rPr>
          <w:rFonts w:ascii="Arial" w:hAnsi="Arial" w:cs="Arial"/>
          <w:sz w:val="22"/>
          <w:szCs w:val="22"/>
        </w:rPr>
        <w:t>огне</w:t>
      </w:r>
      <w:r w:rsidRPr="00C97B59">
        <w:rPr>
          <w:rFonts w:ascii="Arial" w:hAnsi="Arial" w:cs="Arial"/>
          <w:sz w:val="22"/>
          <w:szCs w:val="22"/>
        </w:rPr>
        <w:t xml:space="preserve">нного человека, который несёт </w:t>
      </w:r>
      <w:r w:rsidR="00637F18" w:rsidRPr="00C97B59">
        <w:rPr>
          <w:rFonts w:ascii="Arial" w:hAnsi="Arial" w:cs="Arial"/>
          <w:sz w:val="22"/>
          <w:szCs w:val="22"/>
        </w:rPr>
        <w:t>огне</w:t>
      </w:r>
      <w:r w:rsidRPr="00C97B59">
        <w:rPr>
          <w:rFonts w:ascii="Arial" w:hAnsi="Arial" w:cs="Arial"/>
          <w:sz w:val="22"/>
          <w:szCs w:val="22"/>
        </w:rPr>
        <w:t xml:space="preserve">нность (не </w:t>
      </w:r>
      <w:r w:rsidR="00320EF4" w:rsidRPr="00C97B59">
        <w:rPr>
          <w:rFonts w:ascii="Arial" w:hAnsi="Arial" w:cs="Arial"/>
          <w:sz w:val="22"/>
          <w:szCs w:val="22"/>
        </w:rPr>
        <w:t xml:space="preserve">индивидуальность, не личность, </w:t>
      </w:r>
      <w:r w:rsidRPr="00C97B59">
        <w:rPr>
          <w:rFonts w:ascii="Arial" w:hAnsi="Arial" w:cs="Arial"/>
          <w:sz w:val="22"/>
          <w:szCs w:val="22"/>
        </w:rPr>
        <w:t xml:space="preserve">а </w:t>
      </w:r>
      <w:r w:rsidR="00637F18" w:rsidRPr="00C97B59">
        <w:rPr>
          <w:rFonts w:ascii="Arial" w:hAnsi="Arial" w:cs="Arial"/>
          <w:sz w:val="22"/>
          <w:szCs w:val="22"/>
        </w:rPr>
        <w:t>огне</w:t>
      </w:r>
      <w:r w:rsidRPr="00C97B59">
        <w:rPr>
          <w:rFonts w:ascii="Arial" w:hAnsi="Arial" w:cs="Arial"/>
          <w:sz w:val="22"/>
          <w:szCs w:val="22"/>
        </w:rPr>
        <w:t xml:space="preserve">нность), строиться на этом. Помните? – </w:t>
      </w:r>
      <w:r w:rsidR="006B5169" w:rsidRPr="00C97B59">
        <w:rPr>
          <w:rFonts w:ascii="Arial" w:hAnsi="Arial" w:cs="Arial"/>
          <w:sz w:val="22"/>
          <w:szCs w:val="22"/>
        </w:rPr>
        <w:t>"</w:t>
      </w:r>
      <w:r w:rsidRPr="00C97B59">
        <w:rPr>
          <w:rFonts w:ascii="Arial" w:hAnsi="Arial" w:cs="Arial"/>
          <w:sz w:val="22"/>
          <w:szCs w:val="22"/>
        </w:rPr>
        <w:t xml:space="preserve">Носить </w:t>
      </w:r>
      <w:r w:rsidR="00637F18" w:rsidRPr="00C97B59">
        <w:rPr>
          <w:rFonts w:ascii="Arial" w:hAnsi="Arial" w:cs="Arial"/>
          <w:sz w:val="22"/>
          <w:szCs w:val="22"/>
        </w:rPr>
        <w:t>огонь</w:t>
      </w:r>
      <w:r w:rsidRPr="00C97B59">
        <w:rPr>
          <w:rFonts w:ascii="Arial" w:hAnsi="Arial" w:cs="Arial"/>
          <w:sz w:val="22"/>
          <w:szCs w:val="22"/>
        </w:rPr>
        <w:t xml:space="preserve"> всегда, носить </w:t>
      </w:r>
      <w:r w:rsidR="00637F18" w:rsidRPr="00C97B59">
        <w:rPr>
          <w:rFonts w:ascii="Arial" w:hAnsi="Arial" w:cs="Arial"/>
          <w:sz w:val="22"/>
          <w:szCs w:val="22"/>
        </w:rPr>
        <w:t>огонь</w:t>
      </w:r>
      <w:r w:rsidRPr="00C97B59">
        <w:rPr>
          <w:rFonts w:ascii="Arial" w:hAnsi="Arial" w:cs="Arial"/>
          <w:sz w:val="22"/>
          <w:szCs w:val="22"/>
        </w:rPr>
        <w:t xml:space="preserve"> везде… </w:t>
      </w:r>
      <w:r w:rsidRPr="00C97B59">
        <w:rPr>
          <w:rFonts w:ascii="Arial" w:hAnsi="Arial" w:cs="Arial"/>
          <w:i/>
          <w:sz w:val="22"/>
          <w:szCs w:val="22"/>
        </w:rPr>
        <w:t>(</w:t>
      </w:r>
      <w:r w:rsidR="00320EF4" w:rsidRPr="00C97B59">
        <w:rPr>
          <w:rFonts w:ascii="Arial" w:hAnsi="Arial" w:cs="Arial"/>
          <w:i/>
          <w:sz w:val="22"/>
          <w:szCs w:val="22"/>
        </w:rPr>
        <w:t xml:space="preserve">В.С. </w:t>
      </w:r>
      <w:r w:rsidRPr="00C97B59">
        <w:rPr>
          <w:rFonts w:ascii="Arial" w:hAnsi="Arial" w:cs="Arial"/>
          <w:i/>
          <w:sz w:val="22"/>
          <w:szCs w:val="22"/>
        </w:rPr>
        <w:t>смеётся)</w:t>
      </w:r>
      <w:r w:rsidRPr="00C97B59">
        <w:rPr>
          <w:rFonts w:ascii="Arial" w:hAnsi="Arial" w:cs="Arial"/>
          <w:sz w:val="22"/>
          <w:szCs w:val="22"/>
        </w:rPr>
        <w:t xml:space="preserve"> – вот жизнь моя… </w:t>
      </w:r>
      <w:r w:rsidR="006B5169" w:rsidRPr="00C97B59">
        <w:rPr>
          <w:rFonts w:ascii="Arial" w:hAnsi="Arial" w:cs="Arial"/>
          <w:sz w:val="22"/>
          <w:szCs w:val="22"/>
        </w:rPr>
        <w:t>"</w:t>
      </w:r>
      <w:r w:rsidRPr="00C97B59">
        <w:rPr>
          <w:rFonts w:ascii="Arial" w:hAnsi="Arial" w:cs="Arial"/>
          <w:sz w:val="22"/>
          <w:szCs w:val="22"/>
        </w:rPr>
        <w:t xml:space="preserve"> </w:t>
      </w:r>
      <w:r w:rsidR="00320EF4" w:rsidRPr="00C97B59">
        <w:rPr>
          <w:rFonts w:ascii="Arial" w:hAnsi="Arial" w:cs="Arial"/>
          <w:sz w:val="22"/>
          <w:szCs w:val="22"/>
        </w:rPr>
        <w:t xml:space="preserve">– </w:t>
      </w:r>
      <w:r w:rsidRPr="00C97B59">
        <w:rPr>
          <w:rFonts w:ascii="Arial" w:hAnsi="Arial" w:cs="Arial"/>
          <w:sz w:val="22"/>
          <w:szCs w:val="22"/>
        </w:rPr>
        <w:t>не Солнца), и ещё кого-нибудь…</w:t>
      </w:r>
      <w:r w:rsidR="00320EF4" w:rsidRPr="00C97B59">
        <w:rPr>
          <w:rFonts w:ascii="Arial" w:hAnsi="Arial" w:cs="Arial"/>
          <w:sz w:val="22"/>
          <w:szCs w:val="22"/>
        </w:rPr>
        <w:t xml:space="preserve"> –</w:t>
      </w:r>
      <w:r w:rsidR="00AF0367" w:rsidRPr="00C97B59">
        <w:rPr>
          <w:rFonts w:ascii="Arial" w:hAnsi="Arial" w:cs="Arial"/>
          <w:sz w:val="22"/>
          <w:szCs w:val="22"/>
        </w:rPr>
        <w:t xml:space="preserve"> и</w:t>
      </w:r>
      <w:r w:rsidR="00AF0367" w:rsidRPr="00C97B59">
        <w:rPr>
          <w:rFonts w:ascii="Arial" w:hAnsi="Arial" w:cs="Arial"/>
          <w:sz w:val="22"/>
          <w:szCs w:val="22"/>
          <w:lang w:val="en-US"/>
        </w:rPr>
        <w:t> </w:t>
      </w:r>
      <w:r w:rsidRPr="00C97B59">
        <w:rPr>
          <w:rFonts w:ascii="Arial" w:hAnsi="Arial" w:cs="Arial"/>
          <w:sz w:val="22"/>
          <w:szCs w:val="22"/>
        </w:rPr>
        <w:t>Метагалактики</w:t>
      </w:r>
      <w:r w:rsidR="00320EF4" w:rsidRPr="00C97B59">
        <w:rPr>
          <w:rFonts w:ascii="Arial" w:hAnsi="Arial" w:cs="Arial"/>
          <w:sz w:val="22"/>
          <w:szCs w:val="22"/>
        </w:rPr>
        <w:t>!</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w:t>
      </w:r>
      <w:r w:rsidRPr="00C97B59">
        <w:rPr>
          <w:rFonts w:ascii="Arial" w:hAnsi="Arial" w:cs="Arial"/>
          <w:sz w:val="22"/>
          <w:szCs w:val="22"/>
          <w:u w:val="single"/>
        </w:rPr>
        <w:t>этот принцип называется</w:t>
      </w:r>
      <w:r w:rsidRPr="00C97B59">
        <w:rPr>
          <w:rFonts w:ascii="Arial" w:hAnsi="Arial" w:cs="Arial"/>
          <w:b/>
          <w:sz w:val="22"/>
          <w:szCs w:val="22"/>
          <w:u w:val="single"/>
        </w:rPr>
        <w:t xml:space="preserve"> </w:t>
      </w:r>
      <w:r w:rsidRPr="00C97B59">
        <w:rPr>
          <w:rFonts w:ascii="Arial" w:hAnsi="Arial" w:cs="Arial"/>
          <w:sz w:val="22"/>
          <w:szCs w:val="22"/>
          <w:u w:val="single"/>
        </w:rPr>
        <w:t>принципом Изначальной Конкретности – строение каждой части, каждой системы, каждого выражения в соответствующей огненной материальности</w:t>
      </w:r>
      <w:r w:rsidRPr="00C97B59">
        <w:rPr>
          <w:rFonts w:ascii="Arial" w:hAnsi="Arial" w:cs="Arial"/>
          <w:b/>
          <w:sz w:val="22"/>
          <w:szCs w:val="22"/>
        </w:rPr>
        <w:t>.</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Я подчёркиваю: мерности присутствий можно привлекать для осознания, но мерность – это чистая материя, это пространство</w:t>
      </w:r>
      <w:r w:rsidR="00AE5501" w:rsidRPr="00C97B59">
        <w:rPr>
          <w:rFonts w:ascii="Arial" w:hAnsi="Arial" w:cs="Arial"/>
          <w:sz w:val="22"/>
          <w:szCs w:val="22"/>
        </w:rPr>
        <w:t>.</w:t>
      </w:r>
      <w:r w:rsidRPr="00C97B59">
        <w:rPr>
          <w:rFonts w:ascii="Arial" w:hAnsi="Arial" w:cs="Arial"/>
          <w:sz w:val="22"/>
          <w:szCs w:val="22"/>
        </w:rPr>
        <w:t xml:space="preserve"> </w:t>
      </w:r>
      <w:r w:rsidR="00AE5501" w:rsidRPr="00C97B59">
        <w:rPr>
          <w:rFonts w:ascii="Arial" w:hAnsi="Arial" w:cs="Arial"/>
          <w:sz w:val="22"/>
          <w:szCs w:val="22"/>
        </w:rPr>
        <w:t>К </w:t>
      </w:r>
      <w:r w:rsidRPr="00C97B59">
        <w:rPr>
          <w:rFonts w:ascii="Arial" w:hAnsi="Arial" w:cs="Arial"/>
          <w:sz w:val="22"/>
          <w:szCs w:val="22"/>
        </w:rPr>
        <w:t xml:space="preserve">огненной материальности это не имеет никакого отношения. Давайте так: пространство – это энергия, время – это свет, вырабатываемый огнём (ну, для осознания). Из этого всего где-то дальше строится </w:t>
      </w:r>
      <w:r w:rsidR="00AE5501" w:rsidRPr="00C97B59">
        <w:rPr>
          <w:rFonts w:ascii="Arial" w:hAnsi="Arial" w:cs="Arial"/>
          <w:sz w:val="22"/>
          <w:szCs w:val="22"/>
        </w:rPr>
        <w:t xml:space="preserve">материя, складывается дух </w:t>
      </w:r>
      <w:r w:rsidRPr="00C97B59">
        <w:rPr>
          <w:rFonts w:ascii="Arial" w:hAnsi="Arial" w:cs="Arial"/>
          <w:sz w:val="22"/>
          <w:szCs w:val="22"/>
        </w:rPr>
        <w:t xml:space="preserve">как движение материи и </w:t>
      </w:r>
      <w:r w:rsidR="00637F18" w:rsidRPr="00C97B59">
        <w:rPr>
          <w:rFonts w:ascii="Arial" w:hAnsi="Arial" w:cs="Arial"/>
          <w:sz w:val="22"/>
          <w:szCs w:val="22"/>
        </w:rPr>
        <w:t>огонь</w:t>
      </w:r>
      <w:r w:rsidRPr="00C97B59">
        <w:rPr>
          <w:rFonts w:ascii="Arial" w:hAnsi="Arial" w:cs="Arial"/>
          <w:sz w:val="22"/>
          <w:szCs w:val="22"/>
        </w:rPr>
        <w:t xml:space="preserve"> как фиксация её возможностей. И вот где-то ещё глубже складывается огненная материя. Поэтому мерности пространства и течение времени – это то, что на поверхности, а огненная материя – то, что в глубине составляет структурность всего, что мы имеем, то есть, основу всего</w:t>
      </w:r>
      <w:r w:rsidR="00637F18" w:rsidRPr="00C97B59">
        <w:rPr>
          <w:rFonts w:ascii="Arial" w:hAnsi="Arial" w:cs="Arial"/>
          <w:sz w:val="22"/>
          <w:szCs w:val="22"/>
        </w:rPr>
        <w:t>. Огне</w:t>
      </w:r>
      <w:r w:rsidRPr="00C97B59">
        <w:rPr>
          <w:rFonts w:ascii="Arial" w:hAnsi="Arial" w:cs="Arial"/>
          <w:sz w:val="22"/>
          <w:szCs w:val="22"/>
        </w:rPr>
        <w:t>нная материя – это то, из чего состоит всё во всем, но, прежде всего, из этого состоит Отец и его части</w:t>
      </w:r>
      <w:r w:rsidR="00B2168A" w:rsidRPr="00C97B59">
        <w:rPr>
          <w:rFonts w:ascii="Arial" w:hAnsi="Arial" w:cs="Arial"/>
          <w:sz w:val="22"/>
          <w:szCs w:val="22"/>
        </w:rPr>
        <w:t>,</w:t>
      </w:r>
      <w:r w:rsidRPr="00C97B59">
        <w:rPr>
          <w:rFonts w:ascii="Arial" w:hAnsi="Arial" w:cs="Arial"/>
          <w:sz w:val="22"/>
          <w:szCs w:val="22"/>
        </w:rPr>
        <w:t xml:space="preserve"> и мы по образу и подобию Отца как выразители его. Это надо уметь воспитывать и развивать собою.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ещё такой момент</w:t>
      </w:r>
      <w:r w:rsidR="00637F18" w:rsidRPr="00C97B59">
        <w:rPr>
          <w:rFonts w:ascii="Arial" w:hAnsi="Arial" w:cs="Arial"/>
          <w:sz w:val="22"/>
          <w:szCs w:val="22"/>
        </w:rPr>
        <w:t>. Огне</w:t>
      </w:r>
      <w:r w:rsidRPr="00C97B59">
        <w:rPr>
          <w:rFonts w:ascii="Arial" w:hAnsi="Arial" w:cs="Arial"/>
          <w:sz w:val="22"/>
          <w:szCs w:val="22"/>
        </w:rPr>
        <w:t xml:space="preserve">нность очень часто похожа на личностность, потому что </w:t>
      </w:r>
      <w:r w:rsidR="00B2168A" w:rsidRPr="00C97B59">
        <w:rPr>
          <w:rFonts w:ascii="Arial" w:hAnsi="Arial" w:cs="Arial"/>
          <w:sz w:val="22"/>
          <w:szCs w:val="22"/>
        </w:rPr>
        <w:t>индивид – это энергия, любовь</w:t>
      </w:r>
      <w:r w:rsidRPr="00C97B59">
        <w:rPr>
          <w:rFonts w:ascii="Arial" w:hAnsi="Arial" w:cs="Arial"/>
          <w:sz w:val="22"/>
          <w:szCs w:val="22"/>
        </w:rPr>
        <w:t xml:space="preserve">. Кстати те, кто стремится только к </w:t>
      </w:r>
      <w:r w:rsidR="00B2168A" w:rsidRPr="00C97B59">
        <w:rPr>
          <w:rFonts w:ascii="Arial" w:hAnsi="Arial" w:cs="Arial"/>
          <w:sz w:val="22"/>
          <w:szCs w:val="22"/>
        </w:rPr>
        <w:t>любви, живут только как индивиды</w:t>
      </w:r>
      <w:r w:rsidRPr="00C97B59">
        <w:rPr>
          <w:rFonts w:ascii="Arial" w:hAnsi="Arial" w:cs="Arial"/>
          <w:sz w:val="22"/>
          <w:szCs w:val="22"/>
        </w:rPr>
        <w:t xml:space="preserve">. Это не значит, что </w:t>
      </w:r>
      <w:r w:rsidR="00B2168A" w:rsidRPr="00C97B59">
        <w:rPr>
          <w:rFonts w:ascii="Arial" w:hAnsi="Arial" w:cs="Arial"/>
          <w:sz w:val="22"/>
          <w:szCs w:val="22"/>
        </w:rPr>
        <w:t>любви не надо иметь или не желать её, но просто, если только любовь – это индивид</w:t>
      </w:r>
      <w:r w:rsidRPr="00C97B59">
        <w:rPr>
          <w:rFonts w:ascii="Arial" w:hAnsi="Arial" w:cs="Arial"/>
          <w:sz w:val="22"/>
          <w:szCs w:val="22"/>
        </w:rPr>
        <w:t xml:space="preserve">, ты себя ограничиваешь этим. Соответственно </w:t>
      </w:r>
      <w:r w:rsidR="00B2168A" w:rsidRPr="00C97B59">
        <w:rPr>
          <w:rFonts w:ascii="Arial" w:hAnsi="Arial" w:cs="Arial"/>
          <w:sz w:val="22"/>
          <w:szCs w:val="22"/>
        </w:rPr>
        <w:t>личность – это больше мудрость-свет</w:t>
      </w:r>
      <w:r w:rsidRPr="00C97B59">
        <w:rPr>
          <w:rFonts w:ascii="Arial" w:hAnsi="Arial" w:cs="Arial"/>
          <w:sz w:val="22"/>
          <w:szCs w:val="22"/>
        </w:rPr>
        <w:t xml:space="preserve">, это активное внешнее начало. Индивид – это внутреннее начало, такое, пассивное немного, потому что </w:t>
      </w:r>
      <w:r w:rsidR="00B2168A" w:rsidRPr="00C97B59">
        <w:rPr>
          <w:rFonts w:ascii="Arial" w:hAnsi="Arial" w:cs="Arial"/>
          <w:sz w:val="22"/>
          <w:szCs w:val="22"/>
        </w:rPr>
        <w:t xml:space="preserve">Мать-любовь </w:t>
      </w:r>
      <w:r w:rsidRPr="00C97B59">
        <w:rPr>
          <w:rFonts w:ascii="Arial" w:hAnsi="Arial" w:cs="Arial"/>
          <w:sz w:val="22"/>
          <w:szCs w:val="22"/>
        </w:rPr>
        <w:t xml:space="preserve">– это пассивность, да, да, да! А </w:t>
      </w:r>
      <w:r w:rsidR="00B2168A" w:rsidRPr="00C97B59">
        <w:rPr>
          <w:rFonts w:ascii="Arial" w:hAnsi="Arial" w:cs="Arial"/>
          <w:sz w:val="22"/>
          <w:szCs w:val="22"/>
        </w:rPr>
        <w:t>л</w:t>
      </w:r>
      <w:r w:rsidRPr="00C97B59">
        <w:rPr>
          <w:rFonts w:ascii="Arial" w:hAnsi="Arial" w:cs="Arial"/>
          <w:sz w:val="22"/>
          <w:szCs w:val="22"/>
        </w:rPr>
        <w:t>ичность – это внешнее активное начало</w:t>
      </w:r>
      <w:r w:rsidR="00B2168A" w:rsidRPr="00C97B59">
        <w:rPr>
          <w:rFonts w:ascii="Arial" w:hAnsi="Arial" w:cs="Arial"/>
          <w:sz w:val="22"/>
          <w:szCs w:val="22"/>
        </w:rPr>
        <w:t xml:space="preserve"> –</w:t>
      </w:r>
      <w:r w:rsidRPr="00C97B59">
        <w:rPr>
          <w:rFonts w:ascii="Arial" w:hAnsi="Arial" w:cs="Arial"/>
          <w:sz w:val="22"/>
          <w:szCs w:val="22"/>
        </w:rPr>
        <w:t xml:space="preserve"> лидерское, но световое</w:t>
      </w:r>
      <w:r w:rsidR="00B2168A" w:rsidRPr="00C97B59">
        <w:rPr>
          <w:rFonts w:ascii="Arial" w:hAnsi="Arial" w:cs="Arial"/>
          <w:sz w:val="22"/>
          <w:szCs w:val="22"/>
        </w:rPr>
        <w:t xml:space="preserve">, </w:t>
      </w:r>
      <w:r w:rsidRPr="00C97B59">
        <w:rPr>
          <w:rFonts w:ascii="Arial" w:hAnsi="Arial" w:cs="Arial"/>
          <w:sz w:val="22"/>
          <w:szCs w:val="22"/>
        </w:rPr>
        <w:t xml:space="preserve">и Мудрость.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Потом идёт </w:t>
      </w:r>
      <w:r w:rsidR="00B2168A" w:rsidRPr="00C97B59">
        <w:rPr>
          <w:rFonts w:ascii="Arial" w:hAnsi="Arial" w:cs="Arial"/>
          <w:sz w:val="22"/>
          <w:szCs w:val="22"/>
        </w:rPr>
        <w:t>и</w:t>
      </w:r>
      <w:r w:rsidRPr="00C97B59">
        <w:rPr>
          <w:rFonts w:ascii="Arial" w:hAnsi="Arial" w:cs="Arial"/>
          <w:sz w:val="22"/>
          <w:szCs w:val="22"/>
        </w:rPr>
        <w:t xml:space="preserve">ндивидуальность – опять пассивное начало, тебя должны оценить, насколько ты индивидуален. Ты ходишь, красуешься, показываешься – тебя должны оценить. То есть, если ты сам себя оценил – это не </w:t>
      </w:r>
      <w:r w:rsidR="00F9717B" w:rsidRPr="00C97B59">
        <w:rPr>
          <w:rFonts w:ascii="Arial" w:hAnsi="Arial" w:cs="Arial"/>
          <w:sz w:val="22"/>
          <w:szCs w:val="22"/>
        </w:rPr>
        <w:t>индивидуальность, это личность</w:t>
      </w:r>
      <w:r w:rsidRPr="00C97B59">
        <w:rPr>
          <w:rFonts w:ascii="Arial" w:hAnsi="Arial" w:cs="Arial"/>
          <w:sz w:val="22"/>
          <w:szCs w:val="22"/>
        </w:rPr>
        <w:t xml:space="preserve">. Тебя должны оценить, потому что </w:t>
      </w:r>
      <w:r w:rsidR="00F9717B" w:rsidRPr="00C97B59">
        <w:rPr>
          <w:rFonts w:ascii="Arial" w:hAnsi="Arial" w:cs="Arial"/>
          <w:sz w:val="22"/>
          <w:szCs w:val="22"/>
        </w:rPr>
        <w:t>и</w:t>
      </w:r>
      <w:r w:rsidRPr="00C97B59">
        <w:rPr>
          <w:rFonts w:ascii="Arial" w:hAnsi="Arial" w:cs="Arial"/>
          <w:sz w:val="22"/>
          <w:szCs w:val="22"/>
        </w:rPr>
        <w:t xml:space="preserve">ндивидуальность – это когда ты через других проявляешь свои возможности. Можешь не ходить, не красоваться, но тебя или оценили, или сложили, или увидели – вот это </w:t>
      </w:r>
      <w:r w:rsidR="00F9717B" w:rsidRPr="00C97B59">
        <w:rPr>
          <w:rFonts w:ascii="Arial" w:hAnsi="Arial" w:cs="Arial"/>
          <w:sz w:val="22"/>
          <w:szCs w:val="22"/>
        </w:rPr>
        <w:t>и</w:t>
      </w:r>
      <w:r w:rsidRPr="00C97B59">
        <w:rPr>
          <w:rFonts w:ascii="Arial" w:hAnsi="Arial" w:cs="Arial"/>
          <w:sz w:val="22"/>
          <w:szCs w:val="22"/>
        </w:rPr>
        <w:t xml:space="preserve">ндивидуальность.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Соответственно </w:t>
      </w:r>
      <w:r w:rsidR="00F9717B" w:rsidRPr="00C97B59">
        <w:rPr>
          <w:rFonts w:ascii="Arial" w:hAnsi="Arial" w:cs="Arial"/>
          <w:sz w:val="22"/>
          <w:szCs w:val="22"/>
        </w:rPr>
        <w:t xml:space="preserve">индивидуальность как индивид </w:t>
      </w:r>
      <w:r w:rsidRPr="00C97B59">
        <w:rPr>
          <w:rFonts w:ascii="Arial" w:hAnsi="Arial" w:cs="Arial"/>
          <w:sz w:val="22"/>
          <w:szCs w:val="22"/>
        </w:rPr>
        <w:t>– это пассивно</w:t>
      </w:r>
      <w:r w:rsidR="00F9717B" w:rsidRPr="00C97B59">
        <w:rPr>
          <w:rFonts w:ascii="Arial" w:hAnsi="Arial" w:cs="Arial"/>
          <w:sz w:val="22"/>
          <w:szCs w:val="22"/>
        </w:rPr>
        <w:t>-</w:t>
      </w:r>
      <w:r w:rsidRPr="00C97B59">
        <w:rPr>
          <w:rFonts w:ascii="Arial" w:hAnsi="Arial" w:cs="Arial"/>
          <w:sz w:val="22"/>
          <w:szCs w:val="22"/>
        </w:rPr>
        <w:t xml:space="preserve">внутренне, то есть, зависящее от реакций извне. А </w:t>
      </w:r>
      <w:r w:rsidR="00637F18" w:rsidRPr="00C97B59">
        <w:rPr>
          <w:rFonts w:ascii="Arial" w:hAnsi="Arial" w:cs="Arial"/>
          <w:sz w:val="22"/>
          <w:szCs w:val="22"/>
        </w:rPr>
        <w:t>огне</w:t>
      </w:r>
      <w:r w:rsidRPr="00C97B59">
        <w:rPr>
          <w:rFonts w:ascii="Arial" w:hAnsi="Arial" w:cs="Arial"/>
          <w:sz w:val="22"/>
          <w:szCs w:val="22"/>
        </w:rPr>
        <w:t xml:space="preserve">нность, как и </w:t>
      </w:r>
      <w:r w:rsidR="00F9717B" w:rsidRPr="00C97B59">
        <w:rPr>
          <w:rFonts w:ascii="Arial" w:hAnsi="Arial" w:cs="Arial"/>
          <w:sz w:val="22"/>
          <w:szCs w:val="22"/>
        </w:rPr>
        <w:t>л</w:t>
      </w:r>
      <w:r w:rsidRPr="00C97B59">
        <w:rPr>
          <w:rFonts w:ascii="Arial" w:hAnsi="Arial" w:cs="Arial"/>
          <w:sz w:val="22"/>
          <w:szCs w:val="22"/>
        </w:rPr>
        <w:t xml:space="preserve">ичность – это активно внешне, яньски, и так же, как </w:t>
      </w:r>
      <w:r w:rsidR="00F9717B" w:rsidRPr="00C97B59">
        <w:rPr>
          <w:rFonts w:ascii="Arial" w:hAnsi="Arial" w:cs="Arial"/>
          <w:sz w:val="22"/>
          <w:szCs w:val="22"/>
        </w:rPr>
        <w:t>личность буром прёт своею мудростью и светом.</w:t>
      </w:r>
      <w:r w:rsidRPr="00C97B59">
        <w:rPr>
          <w:rFonts w:ascii="Arial" w:hAnsi="Arial" w:cs="Arial"/>
          <w:sz w:val="22"/>
          <w:szCs w:val="22"/>
        </w:rPr>
        <w:t xml:space="preserve"> </w:t>
      </w:r>
      <w:r w:rsidR="00F9717B" w:rsidRPr="00C97B59">
        <w:rPr>
          <w:rFonts w:ascii="Arial" w:hAnsi="Arial" w:cs="Arial"/>
          <w:sz w:val="22"/>
          <w:szCs w:val="22"/>
        </w:rPr>
        <w:t xml:space="preserve">Огненность </w:t>
      </w:r>
      <w:r w:rsidRPr="00C97B59">
        <w:rPr>
          <w:rFonts w:ascii="Arial" w:hAnsi="Arial" w:cs="Arial"/>
          <w:sz w:val="22"/>
          <w:szCs w:val="22"/>
        </w:rPr>
        <w:t xml:space="preserve">буром прёт своим </w:t>
      </w:r>
      <w:r w:rsidR="00637F18" w:rsidRPr="00C97B59">
        <w:rPr>
          <w:rFonts w:ascii="Arial" w:hAnsi="Arial" w:cs="Arial"/>
          <w:sz w:val="22"/>
          <w:szCs w:val="22"/>
        </w:rPr>
        <w:t>огнём</w:t>
      </w:r>
      <w:r w:rsidRPr="00C97B59">
        <w:rPr>
          <w:rFonts w:ascii="Arial" w:hAnsi="Arial" w:cs="Arial"/>
          <w:sz w:val="22"/>
          <w:szCs w:val="22"/>
        </w:rPr>
        <w:t xml:space="preserve"> и Синтезом. Но вначале люди воспринимают </w:t>
      </w:r>
      <w:r w:rsidR="00637F18" w:rsidRPr="00C97B59">
        <w:rPr>
          <w:rFonts w:ascii="Arial" w:hAnsi="Arial" w:cs="Arial"/>
          <w:sz w:val="22"/>
          <w:szCs w:val="22"/>
        </w:rPr>
        <w:t>огонь</w:t>
      </w:r>
      <w:r w:rsidRPr="00C97B59">
        <w:rPr>
          <w:rFonts w:ascii="Arial" w:hAnsi="Arial" w:cs="Arial"/>
          <w:sz w:val="22"/>
          <w:szCs w:val="22"/>
        </w:rPr>
        <w:t xml:space="preserve"> как </w:t>
      </w:r>
      <w:r w:rsidR="00893A0E" w:rsidRPr="00C97B59">
        <w:rPr>
          <w:rFonts w:ascii="Arial" w:hAnsi="Arial" w:cs="Arial"/>
          <w:sz w:val="22"/>
          <w:szCs w:val="22"/>
        </w:rPr>
        <w:t>мудрость (ну, синтез  как мудрость</w:t>
      </w:r>
      <w:r w:rsidRPr="00C97B59">
        <w:rPr>
          <w:rFonts w:ascii="Arial" w:hAnsi="Arial" w:cs="Arial"/>
          <w:sz w:val="22"/>
          <w:szCs w:val="22"/>
        </w:rPr>
        <w:t xml:space="preserve">), в </w:t>
      </w:r>
      <w:r w:rsidRPr="00C97B59">
        <w:rPr>
          <w:rFonts w:ascii="Arial" w:hAnsi="Arial" w:cs="Arial"/>
          <w:sz w:val="22"/>
          <w:szCs w:val="22"/>
        </w:rPr>
        <w:lastRenderedPageBreak/>
        <w:t xml:space="preserve">худшем случае </w:t>
      </w:r>
      <w:r w:rsidR="00893A0E" w:rsidRPr="00C97B59">
        <w:rPr>
          <w:rFonts w:ascii="Arial" w:hAnsi="Arial" w:cs="Arial"/>
          <w:sz w:val="22"/>
          <w:szCs w:val="22"/>
        </w:rPr>
        <w:t xml:space="preserve">– </w:t>
      </w:r>
      <w:r w:rsidRPr="00C97B59">
        <w:rPr>
          <w:rFonts w:ascii="Arial" w:hAnsi="Arial" w:cs="Arial"/>
          <w:sz w:val="22"/>
          <w:szCs w:val="22"/>
        </w:rPr>
        <w:t xml:space="preserve">как </w:t>
      </w:r>
      <w:r w:rsidR="00893A0E" w:rsidRPr="00C97B59">
        <w:rPr>
          <w:rFonts w:ascii="Arial" w:hAnsi="Arial" w:cs="Arial"/>
          <w:sz w:val="22"/>
          <w:szCs w:val="22"/>
        </w:rPr>
        <w:t>волю, потому что синтез сам по себе включает и мудрость и волю и только выше воли появляется синтез</w:t>
      </w:r>
      <w:r w:rsidRPr="00C97B59">
        <w:rPr>
          <w:rFonts w:ascii="Arial" w:hAnsi="Arial" w:cs="Arial"/>
          <w:sz w:val="22"/>
          <w:szCs w:val="22"/>
        </w:rPr>
        <w:t>.</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Когда мне говорят: </w:t>
      </w:r>
      <w:r w:rsidR="006B5169" w:rsidRPr="00C97B59">
        <w:rPr>
          <w:rFonts w:ascii="Arial" w:hAnsi="Arial" w:cs="Arial"/>
          <w:sz w:val="22"/>
          <w:szCs w:val="22"/>
        </w:rPr>
        <w:t>"</w:t>
      </w:r>
      <w:r w:rsidRPr="00C97B59">
        <w:rPr>
          <w:rFonts w:ascii="Arial" w:hAnsi="Arial" w:cs="Arial"/>
          <w:sz w:val="22"/>
          <w:szCs w:val="22"/>
        </w:rPr>
        <w:t>Я занимаюсь Синтезом, но у меня нет воли</w:t>
      </w:r>
      <w:r w:rsidR="006B5169" w:rsidRPr="00C97B59">
        <w:rPr>
          <w:rFonts w:ascii="Arial" w:hAnsi="Arial" w:cs="Arial"/>
          <w:sz w:val="22"/>
          <w:szCs w:val="22"/>
        </w:rPr>
        <w:t>"</w:t>
      </w:r>
      <w:r w:rsidR="00893A0E" w:rsidRPr="00C97B59">
        <w:rPr>
          <w:rFonts w:ascii="Arial" w:hAnsi="Arial" w:cs="Arial"/>
          <w:sz w:val="22"/>
          <w:szCs w:val="22"/>
        </w:rPr>
        <w:t>, –</w:t>
      </w:r>
      <w:r w:rsidRPr="00C97B59">
        <w:rPr>
          <w:rFonts w:ascii="Arial" w:hAnsi="Arial" w:cs="Arial"/>
          <w:sz w:val="22"/>
          <w:szCs w:val="22"/>
        </w:rPr>
        <w:t xml:space="preserve">я начинаю смеяться и говорить: </w:t>
      </w:r>
      <w:r w:rsidR="006B5169" w:rsidRPr="00C97B59">
        <w:rPr>
          <w:rFonts w:ascii="Arial" w:hAnsi="Arial" w:cs="Arial"/>
          <w:sz w:val="22"/>
          <w:szCs w:val="22"/>
        </w:rPr>
        <w:t>"</w:t>
      </w:r>
      <w:r w:rsidRPr="00C97B59">
        <w:rPr>
          <w:rFonts w:ascii="Arial" w:hAnsi="Arial" w:cs="Arial"/>
          <w:sz w:val="22"/>
          <w:szCs w:val="22"/>
        </w:rPr>
        <w:t xml:space="preserve">Тогда у тебя нет </w:t>
      </w:r>
      <w:r w:rsidR="00893A0E" w:rsidRPr="00C97B59">
        <w:rPr>
          <w:rFonts w:ascii="Arial" w:hAnsi="Arial" w:cs="Arial"/>
          <w:sz w:val="22"/>
          <w:szCs w:val="22"/>
        </w:rPr>
        <w:t>с</w:t>
      </w:r>
      <w:r w:rsidRPr="00C97B59">
        <w:rPr>
          <w:rFonts w:ascii="Arial" w:hAnsi="Arial" w:cs="Arial"/>
          <w:sz w:val="22"/>
          <w:szCs w:val="22"/>
        </w:rPr>
        <w:t>интеза</w:t>
      </w:r>
      <w:r w:rsidR="006B5169" w:rsidRPr="00C97B59">
        <w:rPr>
          <w:rFonts w:ascii="Arial" w:hAnsi="Arial" w:cs="Arial"/>
          <w:sz w:val="22"/>
          <w:szCs w:val="22"/>
        </w:rPr>
        <w:t>"</w:t>
      </w:r>
      <w:r w:rsidRPr="00C97B59">
        <w:rPr>
          <w:rFonts w:ascii="Arial" w:hAnsi="Arial" w:cs="Arial"/>
          <w:sz w:val="22"/>
          <w:szCs w:val="22"/>
        </w:rPr>
        <w:t xml:space="preserve">. Потому что вначале </w:t>
      </w:r>
      <w:r w:rsidR="00893A0E" w:rsidRPr="00C97B59">
        <w:rPr>
          <w:rFonts w:ascii="Arial" w:hAnsi="Arial" w:cs="Arial"/>
          <w:sz w:val="22"/>
          <w:szCs w:val="22"/>
        </w:rPr>
        <w:t>мудрость, потом воля, а потом синтез</w:t>
      </w:r>
      <w:r w:rsidRPr="00C97B59">
        <w:rPr>
          <w:rFonts w:ascii="Arial" w:hAnsi="Arial" w:cs="Arial"/>
          <w:sz w:val="22"/>
          <w:szCs w:val="22"/>
        </w:rPr>
        <w:t xml:space="preserve">. Но когда люди видят </w:t>
      </w:r>
      <w:r w:rsidR="00893A0E" w:rsidRPr="00C97B59">
        <w:rPr>
          <w:rFonts w:ascii="Arial" w:hAnsi="Arial" w:cs="Arial"/>
          <w:sz w:val="22"/>
          <w:szCs w:val="22"/>
        </w:rPr>
        <w:t xml:space="preserve">синтез </w:t>
      </w:r>
      <w:r w:rsidRPr="00C97B59">
        <w:rPr>
          <w:rFonts w:ascii="Arial" w:hAnsi="Arial" w:cs="Arial"/>
          <w:sz w:val="22"/>
          <w:szCs w:val="22"/>
        </w:rPr>
        <w:t xml:space="preserve">в яркости его, они называют: </w:t>
      </w:r>
      <w:r w:rsidR="006B5169" w:rsidRPr="00C97B59">
        <w:rPr>
          <w:rFonts w:ascii="Arial" w:hAnsi="Arial" w:cs="Arial"/>
          <w:sz w:val="22"/>
          <w:szCs w:val="22"/>
        </w:rPr>
        <w:t>"</w:t>
      </w:r>
      <w:r w:rsidRPr="00C97B59">
        <w:rPr>
          <w:rFonts w:ascii="Arial" w:hAnsi="Arial" w:cs="Arial"/>
          <w:sz w:val="22"/>
          <w:szCs w:val="22"/>
        </w:rPr>
        <w:t>Это ж бешенство</w:t>
      </w:r>
      <w:r w:rsidR="006B5169" w:rsidRPr="00C97B59">
        <w:rPr>
          <w:rFonts w:ascii="Arial" w:hAnsi="Arial" w:cs="Arial"/>
          <w:sz w:val="22"/>
          <w:szCs w:val="22"/>
        </w:rPr>
        <w:t>"</w:t>
      </w:r>
      <w:r w:rsidRPr="00C97B59">
        <w:rPr>
          <w:rFonts w:ascii="Arial" w:hAnsi="Arial" w:cs="Arial"/>
          <w:sz w:val="22"/>
          <w:szCs w:val="22"/>
        </w:rPr>
        <w:t xml:space="preserve">. </w:t>
      </w:r>
      <w:r w:rsidR="00893A0E" w:rsidRPr="00C97B59">
        <w:rPr>
          <w:rFonts w:ascii="Arial" w:hAnsi="Arial" w:cs="Arial"/>
          <w:sz w:val="22"/>
          <w:szCs w:val="22"/>
        </w:rPr>
        <w:t>П</w:t>
      </w:r>
      <w:r w:rsidRPr="00C97B59">
        <w:rPr>
          <w:rFonts w:ascii="Arial" w:hAnsi="Arial" w:cs="Arial"/>
          <w:sz w:val="22"/>
          <w:szCs w:val="22"/>
        </w:rPr>
        <w:t xml:space="preserve">отому что, если </w:t>
      </w:r>
      <w:r w:rsidR="00893A0E" w:rsidRPr="00C97B59">
        <w:rPr>
          <w:rFonts w:ascii="Arial" w:hAnsi="Arial" w:cs="Arial"/>
          <w:sz w:val="22"/>
          <w:szCs w:val="22"/>
        </w:rPr>
        <w:t>в</w:t>
      </w:r>
      <w:r w:rsidRPr="00C97B59">
        <w:rPr>
          <w:rFonts w:ascii="Arial" w:hAnsi="Arial" w:cs="Arial"/>
          <w:sz w:val="22"/>
          <w:szCs w:val="22"/>
        </w:rPr>
        <w:t xml:space="preserve">оля </w:t>
      </w:r>
      <w:r w:rsidR="00893A0E" w:rsidRPr="00C97B59">
        <w:rPr>
          <w:rFonts w:ascii="Arial" w:hAnsi="Arial" w:cs="Arial"/>
          <w:sz w:val="22"/>
          <w:szCs w:val="22"/>
        </w:rPr>
        <w:t>неорганизованна,</w:t>
      </w:r>
      <w:r w:rsidRPr="00C97B59">
        <w:rPr>
          <w:rFonts w:ascii="Arial" w:hAnsi="Arial" w:cs="Arial"/>
          <w:sz w:val="22"/>
          <w:szCs w:val="22"/>
        </w:rPr>
        <w:t xml:space="preserve"> или человек не успевает за тобою организовать </w:t>
      </w:r>
      <w:r w:rsidR="00893A0E" w:rsidRPr="00C97B59">
        <w:rPr>
          <w:rFonts w:ascii="Arial" w:hAnsi="Arial" w:cs="Arial"/>
          <w:sz w:val="22"/>
          <w:szCs w:val="22"/>
        </w:rPr>
        <w:t>волю</w:t>
      </w:r>
      <w:r w:rsidRPr="00C97B59">
        <w:rPr>
          <w:rFonts w:ascii="Arial" w:hAnsi="Arial" w:cs="Arial"/>
          <w:sz w:val="22"/>
          <w:szCs w:val="22"/>
        </w:rPr>
        <w:t xml:space="preserve">, чтобы выразить синтез, он называет неорганизованную </w:t>
      </w:r>
      <w:r w:rsidR="00893A0E" w:rsidRPr="00C97B59">
        <w:rPr>
          <w:rFonts w:ascii="Arial" w:hAnsi="Arial" w:cs="Arial"/>
          <w:sz w:val="22"/>
          <w:szCs w:val="22"/>
        </w:rPr>
        <w:t>в</w:t>
      </w:r>
      <w:r w:rsidRPr="00C97B59">
        <w:rPr>
          <w:rFonts w:ascii="Arial" w:hAnsi="Arial" w:cs="Arial"/>
          <w:sz w:val="22"/>
          <w:szCs w:val="22"/>
        </w:rPr>
        <w:t xml:space="preserve">олю бешенством, хотя это очень часто всего лишь </w:t>
      </w:r>
      <w:r w:rsidR="00893A0E" w:rsidRPr="00C97B59">
        <w:rPr>
          <w:rFonts w:ascii="Arial" w:hAnsi="Arial" w:cs="Arial"/>
          <w:sz w:val="22"/>
          <w:szCs w:val="22"/>
        </w:rPr>
        <w:t>воля синтеза</w:t>
      </w:r>
      <w:r w:rsidRPr="00C97B59">
        <w:rPr>
          <w:rFonts w:ascii="Arial" w:hAnsi="Arial" w:cs="Arial"/>
          <w:sz w:val="22"/>
          <w:szCs w:val="22"/>
        </w:rPr>
        <w:t xml:space="preserve">. Просто человек своей </w:t>
      </w:r>
      <w:r w:rsidR="00893A0E" w:rsidRPr="00C97B59">
        <w:rPr>
          <w:rFonts w:ascii="Arial" w:hAnsi="Arial" w:cs="Arial"/>
          <w:sz w:val="22"/>
          <w:szCs w:val="22"/>
        </w:rPr>
        <w:t>волей не успевает обрабатывать ту волю, которую синтез даёт</w:t>
      </w:r>
      <w:r w:rsidRPr="00C97B59">
        <w:rPr>
          <w:rFonts w:ascii="Arial" w:hAnsi="Arial" w:cs="Arial"/>
          <w:sz w:val="22"/>
          <w:szCs w:val="22"/>
        </w:rPr>
        <w:t xml:space="preserve"> </w:t>
      </w:r>
      <w:r w:rsidRPr="00C97B59">
        <w:rPr>
          <w:rFonts w:ascii="Arial" w:hAnsi="Arial" w:cs="Arial"/>
          <w:i/>
          <w:sz w:val="22"/>
          <w:szCs w:val="22"/>
        </w:rPr>
        <w:t>(</w:t>
      </w:r>
      <w:r w:rsidR="006A5E70" w:rsidRPr="00C97B59">
        <w:rPr>
          <w:rFonts w:ascii="Arial" w:hAnsi="Arial" w:cs="Arial"/>
          <w:i/>
          <w:sz w:val="22"/>
          <w:szCs w:val="22"/>
        </w:rPr>
        <w:t xml:space="preserve">Кто-то громко </w:t>
      </w:r>
      <w:r w:rsidRPr="00C97B59">
        <w:rPr>
          <w:rFonts w:ascii="Arial" w:hAnsi="Arial" w:cs="Arial"/>
          <w:i/>
          <w:sz w:val="22"/>
          <w:szCs w:val="22"/>
        </w:rPr>
        <w:t>чихнул</w:t>
      </w:r>
      <w:r w:rsidR="006A5E70" w:rsidRPr="00C97B59">
        <w:rPr>
          <w:rFonts w:ascii="Arial" w:hAnsi="Arial" w:cs="Arial"/>
          <w:i/>
          <w:sz w:val="22"/>
          <w:szCs w:val="22"/>
        </w:rPr>
        <w:t xml:space="preserve">, </w:t>
      </w:r>
      <w:r w:rsidRPr="00C97B59">
        <w:rPr>
          <w:rFonts w:ascii="Arial" w:hAnsi="Arial" w:cs="Arial"/>
          <w:i/>
          <w:sz w:val="22"/>
          <w:szCs w:val="22"/>
        </w:rPr>
        <w:t>смех в зале</w:t>
      </w:r>
      <w:r w:rsidR="006A5E70" w:rsidRPr="00C97B59">
        <w:rPr>
          <w:rFonts w:ascii="Arial" w:hAnsi="Arial" w:cs="Arial"/>
          <w:i/>
          <w:sz w:val="22"/>
          <w:szCs w:val="22"/>
        </w:rPr>
        <w:t>. – С</w:t>
      </w:r>
      <w:r w:rsidRPr="00C97B59">
        <w:rPr>
          <w:rFonts w:ascii="Arial" w:hAnsi="Arial" w:cs="Arial"/>
          <w:sz w:val="22"/>
          <w:szCs w:val="22"/>
        </w:rPr>
        <w:t>пасибо, точно</w:t>
      </w:r>
      <w:r w:rsidR="006A5E70" w:rsidRPr="00C97B59">
        <w:rPr>
          <w:rFonts w:ascii="Arial" w:hAnsi="Arial" w:cs="Arial"/>
          <w:sz w:val="22"/>
          <w:szCs w:val="22"/>
        </w:rPr>
        <w:t>!</w:t>
      </w:r>
      <w:r w:rsidRPr="00C97B59">
        <w:rPr>
          <w:rFonts w:ascii="Arial" w:hAnsi="Arial" w:cs="Arial"/>
          <w:sz w:val="22"/>
          <w:szCs w:val="22"/>
        </w:rPr>
        <w:t xml:space="preserve"> </w:t>
      </w:r>
      <w:r w:rsidR="006A5E70" w:rsidRPr="00C97B59">
        <w:rPr>
          <w:rFonts w:ascii="Arial" w:hAnsi="Arial" w:cs="Arial"/>
          <w:sz w:val="22"/>
          <w:szCs w:val="22"/>
        </w:rPr>
        <w:t>Главное</w:t>
      </w:r>
      <w:r w:rsidRPr="00C97B59">
        <w:rPr>
          <w:rFonts w:ascii="Arial" w:hAnsi="Arial" w:cs="Arial"/>
          <w:sz w:val="22"/>
          <w:szCs w:val="22"/>
        </w:rPr>
        <w:t>, как глубоко</w:t>
      </w:r>
      <w:r w:rsidR="006A5E70" w:rsidRPr="00C97B59">
        <w:rPr>
          <w:rFonts w:ascii="Arial" w:hAnsi="Arial" w:cs="Arial"/>
          <w:sz w:val="22"/>
          <w:szCs w:val="22"/>
        </w:rPr>
        <w:t>! –С</w:t>
      </w:r>
      <w:r w:rsidRPr="00C97B59">
        <w:rPr>
          <w:rFonts w:ascii="Arial" w:hAnsi="Arial" w:cs="Arial"/>
          <w:i/>
          <w:sz w:val="22"/>
          <w:szCs w:val="22"/>
        </w:rPr>
        <w:t>мех в зале)</w:t>
      </w:r>
      <w:r w:rsidR="006A5E70" w:rsidRPr="00C97B59">
        <w:rPr>
          <w:rFonts w:ascii="Arial" w:hAnsi="Arial" w:cs="Arial"/>
          <w:sz w:val="22"/>
          <w:szCs w:val="22"/>
        </w:rPr>
        <w:t>.</w:t>
      </w:r>
      <w:r w:rsidRPr="00C97B59">
        <w:rPr>
          <w:rFonts w:ascii="Arial" w:hAnsi="Arial" w:cs="Arial"/>
          <w:i/>
          <w:sz w:val="22"/>
          <w:szCs w:val="22"/>
        </w:rPr>
        <w:t xml:space="preserve"> </w:t>
      </w:r>
      <w:r w:rsidR="006A5E70" w:rsidRPr="00C97B59">
        <w:rPr>
          <w:rFonts w:ascii="Arial" w:hAnsi="Arial" w:cs="Arial"/>
          <w:sz w:val="22"/>
          <w:szCs w:val="22"/>
        </w:rPr>
        <w:t xml:space="preserve">И </w:t>
      </w:r>
      <w:r w:rsidRPr="00C97B59">
        <w:rPr>
          <w:rFonts w:ascii="Arial" w:hAnsi="Arial" w:cs="Arial"/>
          <w:sz w:val="22"/>
          <w:szCs w:val="22"/>
        </w:rPr>
        <w:t xml:space="preserve">некоторые из вас на это, извините, спотыкаются, не успевая отрабатывать </w:t>
      </w:r>
      <w:r w:rsidR="006A5E70" w:rsidRPr="00C97B59">
        <w:rPr>
          <w:rFonts w:ascii="Arial" w:hAnsi="Arial" w:cs="Arial"/>
          <w:sz w:val="22"/>
          <w:szCs w:val="22"/>
        </w:rPr>
        <w:t xml:space="preserve">волю ведущих </w:t>
      </w:r>
      <w:r w:rsidRPr="00C97B59">
        <w:rPr>
          <w:rFonts w:ascii="Arial" w:hAnsi="Arial" w:cs="Arial"/>
          <w:sz w:val="22"/>
          <w:szCs w:val="22"/>
        </w:rPr>
        <w:t>или кого-то</w:t>
      </w:r>
      <w:r w:rsidR="006A5E70" w:rsidRPr="00C97B59">
        <w:rPr>
          <w:rFonts w:ascii="Arial" w:hAnsi="Arial" w:cs="Arial"/>
          <w:sz w:val="22"/>
          <w:szCs w:val="22"/>
        </w:rPr>
        <w:t>.</w:t>
      </w:r>
      <w:r w:rsidRPr="00C97B59">
        <w:rPr>
          <w:rFonts w:ascii="Arial" w:hAnsi="Arial" w:cs="Arial"/>
          <w:sz w:val="22"/>
          <w:szCs w:val="22"/>
        </w:rPr>
        <w:t xml:space="preserve"> </w:t>
      </w:r>
      <w:r w:rsidR="006A5E70" w:rsidRPr="00C97B59">
        <w:rPr>
          <w:rFonts w:ascii="Arial" w:hAnsi="Arial" w:cs="Arial"/>
          <w:sz w:val="22"/>
          <w:szCs w:val="22"/>
        </w:rPr>
        <w:t xml:space="preserve">Вы </w:t>
      </w:r>
      <w:r w:rsidRPr="00C97B59">
        <w:rPr>
          <w:rFonts w:ascii="Arial" w:hAnsi="Arial" w:cs="Arial"/>
          <w:sz w:val="22"/>
          <w:szCs w:val="22"/>
        </w:rPr>
        <w:t xml:space="preserve">считаете это бешенством, хотя вы просто не видите более высокого принципа </w:t>
      </w:r>
      <w:r w:rsidR="006A5E70" w:rsidRPr="00C97B59">
        <w:rPr>
          <w:rFonts w:ascii="Arial" w:hAnsi="Arial" w:cs="Arial"/>
          <w:sz w:val="22"/>
          <w:szCs w:val="22"/>
        </w:rPr>
        <w:t>в</w:t>
      </w:r>
      <w:r w:rsidRPr="00C97B59">
        <w:rPr>
          <w:rFonts w:ascii="Arial" w:hAnsi="Arial" w:cs="Arial"/>
          <w:sz w:val="22"/>
          <w:szCs w:val="22"/>
        </w:rPr>
        <w:t>оли, то есть более высокой огненности.</w:t>
      </w:r>
    </w:p>
    <w:p w:rsidR="00E414A9"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Ну, а теперь </w:t>
      </w:r>
      <w:r w:rsidR="006A5E70" w:rsidRPr="00C97B59">
        <w:rPr>
          <w:rFonts w:ascii="Arial" w:hAnsi="Arial" w:cs="Arial"/>
          <w:sz w:val="22"/>
          <w:szCs w:val="22"/>
        </w:rPr>
        <w:t>в</w:t>
      </w:r>
      <w:r w:rsidRPr="00C97B59">
        <w:rPr>
          <w:rFonts w:ascii="Arial" w:hAnsi="Arial" w:cs="Arial"/>
          <w:sz w:val="22"/>
          <w:szCs w:val="22"/>
        </w:rPr>
        <w:t xml:space="preserve">оля… </w:t>
      </w:r>
      <w:r w:rsidR="006A5E70" w:rsidRPr="00C97B59">
        <w:rPr>
          <w:rFonts w:ascii="Arial" w:hAnsi="Arial" w:cs="Arial"/>
          <w:sz w:val="22"/>
          <w:szCs w:val="22"/>
        </w:rPr>
        <w:t>Э</w:t>
      </w:r>
      <w:r w:rsidRPr="00C97B59">
        <w:rPr>
          <w:rFonts w:ascii="Arial" w:hAnsi="Arial" w:cs="Arial"/>
          <w:sz w:val="22"/>
          <w:szCs w:val="22"/>
        </w:rPr>
        <w:t>то всё об Око</w:t>
      </w:r>
      <w:r w:rsidR="006A5E70" w:rsidRPr="00C97B59">
        <w:rPr>
          <w:rFonts w:ascii="Arial" w:hAnsi="Arial" w:cs="Arial"/>
          <w:sz w:val="22"/>
          <w:szCs w:val="22"/>
        </w:rPr>
        <w:t xml:space="preserve"> (</w:t>
      </w:r>
      <w:r w:rsidRPr="00C97B59">
        <w:rPr>
          <w:rFonts w:ascii="Arial" w:hAnsi="Arial" w:cs="Arial"/>
          <w:sz w:val="22"/>
          <w:szCs w:val="22"/>
        </w:rPr>
        <w:t xml:space="preserve">я не отключился, я так уже, применяюсь чуть-чуть). </w:t>
      </w:r>
    </w:p>
    <w:p w:rsidR="00E414A9" w:rsidRPr="00C97B59" w:rsidRDefault="00E414A9" w:rsidP="00E1565B">
      <w:pPr>
        <w:suppressLineNumbers/>
        <w:suppressAutoHyphens/>
        <w:ind w:firstLine="397"/>
        <w:jc w:val="both"/>
        <w:rPr>
          <w:rFonts w:ascii="Arial" w:hAnsi="Arial" w:cs="Arial"/>
          <w:i/>
          <w:sz w:val="22"/>
          <w:szCs w:val="22"/>
        </w:rPr>
      </w:pPr>
      <w:r w:rsidRPr="00C97B59">
        <w:rPr>
          <w:rFonts w:ascii="Arial" w:hAnsi="Arial" w:cs="Arial"/>
          <w:sz w:val="22"/>
          <w:szCs w:val="22"/>
        </w:rPr>
        <w:t>Е</w:t>
      </w:r>
      <w:r w:rsidR="00B04DEE" w:rsidRPr="00C97B59">
        <w:rPr>
          <w:rFonts w:ascii="Arial" w:hAnsi="Arial" w:cs="Arial"/>
          <w:sz w:val="22"/>
          <w:szCs w:val="22"/>
        </w:rPr>
        <w:t>сть ещё такой вариант, изысканный: человек больше весь в любви, больше индивид, то есть внутри себя спрятан (</w:t>
      </w:r>
      <w:r w:rsidR="006B5169" w:rsidRPr="00C97B59">
        <w:rPr>
          <w:rFonts w:ascii="Arial" w:hAnsi="Arial" w:cs="Arial"/>
          <w:sz w:val="22"/>
          <w:szCs w:val="22"/>
        </w:rPr>
        <w:t>"</w:t>
      </w:r>
      <w:r w:rsidR="00B04DEE" w:rsidRPr="00C97B59">
        <w:rPr>
          <w:rFonts w:ascii="Arial" w:hAnsi="Arial" w:cs="Arial"/>
          <w:sz w:val="22"/>
          <w:szCs w:val="22"/>
        </w:rPr>
        <w:t>попробуй, найди внешне</w:t>
      </w:r>
      <w:r w:rsidR="006B5169" w:rsidRPr="00C97B59">
        <w:rPr>
          <w:rFonts w:ascii="Arial" w:hAnsi="Arial" w:cs="Arial"/>
          <w:sz w:val="22"/>
          <w:szCs w:val="22"/>
        </w:rPr>
        <w:t>"</w:t>
      </w:r>
      <w:r w:rsidR="00B04DEE" w:rsidRPr="00C97B59">
        <w:rPr>
          <w:rFonts w:ascii="Arial" w:hAnsi="Arial" w:cs="Arial"/>
          <w:sz w:val="22"/>
          <w:szCs w:val="22"/>
        </w:rPr>
        <w:t>, называется), но он как индивид фиксирует и энергию, и свет, и дух, и огонь</w:t>
      </w:r>
      <w:r w:rsidRPr="00C97B59">
        <w:rPr>
          <w:rFonts w:ascii="Arial" w:hAnsi="Arial" w:cs="Arial"/>
          <w:sz w:val="22"/>
          <w:szCs w:val="22"/>
        </w:rPr>
        <w:t xml:space="preserve"> –</w:t>
      </w:r>
      <w:r w:rsidR="00B04DEE" w:rsidRPr="00C97B59">
        <w:rPr>
          <w:rFonts w:ascii="Arial" w:hAnsi="Arial" w:cs="Arial"/>
          <w:sz w:val="22"/>
          <w:szCs w:val="22"/>
        </w:rPr>
        <w:t xml:space="preserve"> всё во всём. То есть он чуть-чуть личность</w:t>
      </w:r>
      <w:r w:rsidRPr="00C97B59">
        <w:rPr>
          <w:rFonts w:ascii="Arial" w:hAnsi="Arial" w:cs="Arial"/>
          <w:sz w:val="22"/>
          <w:szCs w:val="22"/>
        </w:rPr>
        <w:t>, но</w:t>
      </w:r>
      <w:r w:rsidR="00B04DEE" w:rsidRPr="00C97B59">
        <w:rPr>
          <w:rFonts w:ascii="Arial" w:hAnsi="Arial" w:cs="Arial"/>
          <w:sz w:val="22"/>
          <w:szCs w:val="22"/>
        </w:rPr>
        <w:t xml:space="preserve"> так</w:t>
      </w:r>
      <w:r w:rsidRPr="00C97B59">
        <w:rPr>
          <w:rFonts w:ascii="Arial" w:hAnsi="Arial" w:cs="Arial"/>
          <w:sz w:val="22"/>
          <w:szCs w:val="22"/>
        </w:rPr>
        <w:t>:</w:t>
      </w:r>
      <w:r w:rsidR="00B04DEE" w:rsidRPr="00C97B59">
        <w:rPr>
          <w:rFonts w:ascii="Arial" w:hAnsi="Arial" w:cs="Arial"/>
          <w:sz w:val="22"/>
          <w:szCs w:val="22"/>
        </w:rPr>
        <w:t xml:space="preserve"> внешне только показал</w:t>
      </w:r>
      <w:r w:rsidRPr="00C97B59">
        <w:rPr>
          <w:rFonts w:ascii="Arial" w:hAnsi="Arial" w:cs="Arial"/>
          <w:sz w:val="22"/>
          <w:szCs w:val="22"/>
        </w:rPr>
        <w:t xml:space="preserve"> –</w:t>
      </w:r>
      <w:r w:rsidR="00B04DEE" w:rsidRPr="00C97B59">
        <w:rPr>
          <w:rFonts w:ascii="Arial" w:hAnsi="Arial" w:cs="Arial"/>
          <w:sz w:val="22"/>
          <w:szCs w:val="22"/>
        </w:rPr>
        <w:t xml:space="preserve"> и тут же спрятал</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 xml:space="preserve">То </w:t>
      </w:r>
      <w:r w:rsidR="00B04DEE" w:rsidRPr="00C97B59">
        <w:rPr>
          <w:rFonts w:ascii="Arial" w:hAnsi="Arial" w:cs="Arial"/>
          <w:sz w:val="22"/>
          <w:szCs w:val="22"/>
        </w:rPr>
        <w:t>есть, если сильно достать, он покажет.</w:t>
      </w:r>
      <w:r w:rsidR="00B04DEE" w:rsidRPr="00C97B59">
        <w:rPr>
          <w:rFonts w:ascii="Arial" w:hAnsi="Arial" w:cs="Arial"/>
          <w:color w:val="00FFFF"/>
          <w:sz w:val="22"/>
          <w:szCs w:val="22"/>
        </w:rPr>
        <w:t xml:space="preserve"> </w:t>
      </w:r>
      <w:r w:rsidR="00B04DEE" w:rsidRPr="00C97B59">
        <w:rPr>
          <w:rFonts w:ascii="Arial" w:hAnsi="Arial" w:cs="Arial"/>
          <w:i/>
          <w:sz w:val="22"/>
          <w:szCs w:val="22"/>
        </w:rPr>
        <w:t>(</w:t>
      </w:r>
      <w:r w:rsidRPr="00C97B59">
        <w:rPr>
          <w:rFonts w:ascii="Arial" w:hAnsi="Arial" w:cs="Arial"/>
          <w:i/>
          <w:sz w:val="22"/>
          <w:szCs w:val="22"/>
        </w:rPr>
        <w:t xml:space="preserve">Смех </w:t>
      </w:r>
      <w:r w:rsidR="00B04DEE" w:rsidRPr="00C97B59">
        <w:rPr>
          <w:rFonts w:ascii="Arial" w:hAnsi="Arial" w:cs="Arial"/>
          <w:i/>
          <w:sz w:val="22"/>
          <w:szCs w:val="22"/>
        </w:rPr>
        <w:t xml:space="preserve">в зале) </w:t>
      </w:r>
      <w:r w:rsidR="00B04DEE" w:rsidRPr="00C97B59">
        <w:rPr>
          <w:rFonts w:ascii="Arial" w:hAnsi="Arial" w:cs="Arial"/>
          <w:sz w:val="22"/>
          <w:szCs w:val="22"/>
        </w:rPr>
        <w:t>Он чаще сам себе трясёт перед зеркалом, чем другим на улице (ну, кулачками)</w:t>
      </w:r>
      <w:r w:rsidR="00B04DEE" w:rsidRPr="00C97B59">
        <w:rPr>
          <w:rFonts w:ascii="Arial" w:hAnsi="Arial" w:cs="Arial"/>
          <w:color w:val="00FFFF"/>
          <w:sz w:val="22"/>
          <w:szCs w:val="22"/>
        </w:rPr>
        <w:t xml:space="preserve"> </w:t>
      </w:r>
      <w:r w:rsidR="00B04DEE" w:rsidRPr="00C97B59">
        <w:rPr>
          <w:rFonts w:ascii="Arial" w:hAnsi="Arial" w:cs="Arial"/>
          <w:i/>
          <w:sz w:val="22"/>
          <w:szCs w:val="22"/>
        </w:rPr>
        <w:t>(смех в зале).</w:t>
      </w:r>
    </w:p>
    <w:p w:rsidR="00AA4BC4"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i/>
          <w:sz w:val="22"/>
          <w:szCs w:val="22"/>
        </w:rPr>
        <w:t xml:space="preserve"> </w:t>
      </w:r>
      <w:r w:rsidRPr="00C97B59">
        <w:rPr>
          <w:rFonts w:ascii="Arial" w:hAnsi="Arial" w:cs="Arial"/>
          <w:sz w:val="22"/>
          <w:szCs w:val="22"/>
        </w:rPr>
        <w:t xml:space="preserve">Такой же индивид есть индивидуальность, он </w:t>
      </w:r>
      <w:r w:rsidRPr="00C97B59">
        <w:rPr>
          <w:rFonts w:ascii="Arial" w:hAnsi="Arial" w:cs="Arial"/>
          <w:i/>
          <w:sz w:val="22"/>
          <w:szCs w:val="22"/>
        </w:rPr>
        <w:t>(демонстрирует)</w:t>
      </w:r>
      <w:r w:rsidRPr="00C97B59">
        <w:rPr>
          <w:rFonts w:ascii="Arial" w:hAnsi="Arial" w:cs="Arial"/>
          <w:sz w:val="22"/>
          <w:szCs w:val="22"/>
        </w:rPr>
        <w:t xml:space="preserve"> … </w:t>
      </w:r>
      <w:r w:rsidR="00AA4BC4" w:rsidRPr="00C97B59">
        <w:rPr>
          <w:rFonts w:ascii="Arial" w:hAnsi="Arial" w:cs="Arial"/>
          <w:sz w:val="22"/>
          <w:szCs w:val="22"/>
        </w:rPr>
        <w:t xml:space="preserve">Это </w:t>
      </w:r>
      <w:r w:rsidRPr="00C97B59">
        <w:rPr>
          <w:rFonts w:ascii="Arial" w:hAnsi="Arial" w:cs="Arial"/>
          <w:sz w:val="22"/>
          <w:szCs w:val="22"/>
        </w:rPr>
        <w:t>индивид сам в себе, но индивидуальность</w:t>
      </w:r>
      <w:r w:rsidR="00AA4BC4" w:rsidRPr="00C97B59">
        <w:rPr>
          <w:rFonts w:ascii="Arial" w:hAnsi="Arial" w:cs="Arial"/>
          <w:sz w:val="22"/>
          <w:szCs w:val="22"/>
        </w:rPr>
        <w:t>:</w:t>
      </w:r>
      <w:r w:rsidRPr="00C97B59">
        <w:rPr>
          <w:rFonts w:ascii="Arial" w:hAnsi="Arial" w:cs="Arial"/>
          <w:sz w:val="22"/>
          <w:szCs w:val="22"/>
        </w:rPr>
        <w:t xml:space="preserve"> люди сразу запомнят, что ты делаешь с залом.</w:t>
      </w:r>
      <w:r w:rsidRPr="00C97B59">
        <w:rPr>
          <w:rFonts w:ascii="Arial" w:hAnsi="Arial" w:cs="Arial"/>
          <w:color w:val="00FFFF"/>
          <w:sz w:val="22"/>
          <w:szCs w:val="22"/>
        </w:rPr>
        <w:t xml:space="preserve"> </w:t>
      </w:r>
      <w:r w:rsidRPr="00C97B59">
        <w:rPr>
          <w:rFonts w:ascii="Arial" w:hAnsi="Arial" w:cs="Arial"/>
          <w:sz w:val="22"/>
          <w:szCs w:val="22"/>
        </w:rPr>
        <w:t xml:space="preserve"> Я серьёзно</w:t>
      </w:r>
      <w:r w:rsidR="00BA0285" w:rsidRPr="00C97B59">
        <w:rPr>
          <w:rFonts w:ascii="Arial" w:hAnsi="Arial" w:cs="Arial"/>
          <w:sz w:val="22"/>
          <w:szCs w:val="22"/>
        </w:rPr>
        <w:t>.</w:t>
      </w:r>
      <w:r w:rsidRPr="00C97B59">
        <w:rPr>
          <w:rFonts w:ascii="Arial" w:hAnsi="Arial" w:cs="Arial"/>
          <w:sz w:val="22"/>
          <w:szCs w:val="22"/>
        </w:rPr>
        <w:t xml:space="preserve"> </w:t>
      </w:r>
      <w:r w:rsidR="00BA0285" w:rsidRPr="00C97B59">
        <w:rPr>
          <w:rFonts w:ascii="Arial" w:hAnsi="Arial" w:cs="Arial"/>
          <w:sz w:val="22"/>
          <w:szCs w:val="22"/>
        </w:rPr>
        <w:t xml:space="preserve">То </w:t>
      </w:r>
      <w:r w:rsidRPr="00C97B59">
        <w:rPr>
          <w:rFonts w:ascii="Arial" w:hAnsi="Arial" w:cs="Arial"/>
          <w:sz w:val="22"/>
          <w:szCs w:val="22"/>
        </w:rPr>
        <w:t>есть это такой индивид на уровне индивидуальности</w:t>
      </w:r>
      <w:r w:rsidR="00A65975" w:rsidRPr="00C97B59">
        <w:rPr>
          <w:rFonts w:ascii="Arial" w:hAnsi="Arial" w:cs="Arial"/>
          <w:sz w:val="22"/>
          <w:szCs w:val="22"/>
        </w:rPr>
        <w:t>.</w:t>
      </w:r>
      <w:r w:rsidRPr="00C97B59">
        <w:rPr>
          <w:rFonts w:ascii="Arial" w:hAnsi="Arial" w:cs="Arial"/>
          <w:sz w:val="22"/>
          <w:szCs w:val="22"/>
        </w:rPr>
        <w:t xml:space="preserve"> </w:t>
      </w:r>
      <w:r w:rsidR="00A65975" w:rsidRPr="00C97B59">
        <w:rPr>
          <w:rFonts w:ascii="Arial" w:hAnsi="Arial" w:cs="Arial"/>
          <w:sz w:val="22"/>
          <w:szCs w:val="22"/>
        </w:rPr>
        <w:t xml:space="preserve">То </w:t>
      </w:r>
      <w:r w:rsidRPr="00C97B59">
        <w:rPr>
          <w:rFonts w:ascii="Arial" w:hAnsi="Arial" w:cs="Arial"/>
          <w:sz w:val="22"/>
          <w:szCs w:val="22"/>
        </w:rPr>
        <w:t>есть ты свою волю имеешь, но выразить её не имеешь возможности, и ты покажешь, что это твоя воля, но она больше такая, закрытая. У индивида она не внешняя, а внутренняя</w:t>
      </w:r>
      <w:r w:rsidR="00AA4BC4" w:rsidRPr="00C97B59">
        <w:rPr>
          <w:rFonts w:ascii="Arial" w:hAnsi="Arial" w:cs="Arial"/>
          <w:sz w:val="22"/>
          <w:szCs w:val="22"/>
        </w:rPr>
        <w:t xml:space="preserve">, </w:t>
      </w:r>
      <w:r w:rsidRPr="00C97B59">
        <w:rPr>
          <w:rFonts w:ascii="Arial" w:hAnsi="Arial" w:cs="Arial"/>
          <w:sz w:val="22"/>
          <w:szCs w:val="22"/>
        </w:rPr>
        <w:t xml:space="preserve">заблокированная.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Ну, и есть такая огненность индивида – он горит </w:t>
      </w:r>
      <w:r w:rsidRPr="00C97B59">
        <w:rPr>
          <w:rFonts w:ascii="Arial" w:hAnsi="Arial" w:cs="Arial"/>
          <w:i/>
          <w:sz w:val="22"/>
          <w:szCs w:val="22"/>
        </w:rPr>
        <w:t>(демонстрирует, вызывая смех в зале),</w:t>
      </w:r>
      <w:r w:rsidRPr="00C97B59">
        <w:rPr>
          <w:rFonts w:ascii="Arial" w:hAnsi="Arial" w:cs="Arial"/>
          <w:sz w:val="22"/>
          <w:szCs w:val="22"/>
        </w:rPr>
        <w:t xml:space="preserve"> всё! </w:t>
      </w:r>
    </w:p>
    <w:p w:rsidR="00CD0460" w:rsidRPr="00C97B59" w:rsidRDefault="00CD0460" w:rsidP="00E1565B">
      <w:pPr>
        <w:pStyle w:val="3"/>
        <w:keepNext w:val="0"/>
        <w:suppressLineNumbers/>
        <w:suppressAutoHyphens/>
        <w:spacing w:before="120" w:after="0"/>
        <w:ind w:firstLine="397"/>
        <w:jc w:val="both"/>
        <w:rPr>
          <w:b w:val="0"/>
          <w:i/>
          <w:sz w:val="22"/>
          <w:szCs w:val="22"/>
          <w:u w:val="single"/>
        </w:rPr>
      </w:pPr>
      <w:bookmarkStart w:id="45" w:name="_Toc271496676"/>
      <w:r w:rsidRPr="00C97B59">
        <w:rPr>
          <w:b w:val="0"/>
          <w:i/>
          <w:sz w:val="22"/>
          <w:szCs w:val="22"/>
          <w:u w:val="single"/>
        </w:rPr>
        <w:t>Четверица личности</w:t>
      </w:r>
      <w:bookmarkEnd w:id="45"/>
    </w:p>
    <w:p w:rsidR="000454A8"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 xml:space="preserve">Потом, такая же </w:t>
      </w:r>
      <w:r w:rsidR="00AA4BC4" w:rsidRPr="00C97B59">
        <w:rPr>
          <w:rFonts w:ascii="Arial" w:hAnsi="Arial" w:cs="Arial"/>
          <w:sz w:val="22"/>
          <w:szCs w:val="22"/>
        </w:rPr>
        <w:t>четвери</w:t>
      </w:r>
      <w:r w:rsidRPr="00C97B59">
        <w:rPr>
          <w:rFonts w:ascii="Arial" w:hAnsi="Arial" w:cs="Arial"/>
          <w:sz w:val="22"/>
          <w:szCs w:val="22"/>
        </w:rPr>
        <w:t xml:space="preserve">ца у личности. Когда вначале личность своей мудрости ты всё доказываешь энергией. Это, знаете, </w:t>
      </w:r>
      <w:r w:rsidR="006B5169" w:rsidRPr="00C97B59">
        <w:rPr>
          <w:rFonts w:ascii="Arial" w:hAnsi="Arial" w:cs="Arial"/>
          <w:sz w:val="22"/>
          <w:szCs w:val="22"/>
        </w:rPr>
        <w:t>"</w:t>
      </w:r>
      <w:r w:rsidRPr="00C97B59">
        <w:rPr>
          <w:rFonts w:ascii="Arial" w:hAnsi="Arial" w:cs="Arial"/>
          <w:sz w:val="22"/>
          <w:szCs w:val="22"/>
        </w:rPr>
        <w:t>прорубить толпу</w:t>
      </w:r>
      <w:r w:rsidR="006B5169" w:rsidRPr="00C97B59">
        <w:rPr>
          <w:rFonts w:ascii="Arial" w:hAnsi="Arial" w:cs="Arial"/>
          <w:sz w:val="22"/>
          <w:szCs w:val="22"/>
        </w:rPr>
        <w:t>"</w:t>
      </w:r>
      <w:r w:rsidR="00AA4BC4" w:rsidRPr="00C97B59">
        <w:rPr>
          <w:rFonts w:ascii="Arial" w:hAnsi="Arial" w:cs="Arial"/>
          <w:sz w:val="22"/>
          <w:szCs w:val="22"/>
        </w:rPr>
        <w:t>:</w:t>
      </w:r>
      <w:r w:rsidRPr="00C97B59">
        <w:rPr>
          <w:rFonts w:ascii="Arial" w:hAnsi="Arial" w:cs="Arial"/>
          <w:sz w:val="22"/>
          <w:szCs w:val="22"/>
        </w:rPr>
        <w:t xml:space="preserve"> прррррр…</w:t>
      </w:r>
      <w:r w:rsidR="00AA4BC4" w:rsidRPr="00C97B59">
        <w:rPr>
          <w:rFonts w:ascii="Arial" w:hAnsi="Arial" w:cs="Arial"/>
          <w:sz w:val="22"/>
          <w:szCs w:val="22"/>
        </w:rPr>
        <w:t xml:space="preserve"> –</w:t>
      </w:r>
      <w:r w:rsidRPr="00C97B59">
        <w:rPr>
          <w:rFonts w:ascii="Arial" w:hAnsi="Arial" w:cs="Arial"/>
          <w:sz w:val="22"/>
          <w:szCs w:val="22"/>
        </w:rPr>
        <w:t xml:space="preserve"> его личность или её личность энергией размажет всех, лишь бы дойти. Потом появляется личность мудрая, чтобы всем всё доказать, какая правильная мудрость у этой личности, потому что других мудростей мы не знаем</w:t>
      </w:r>
      <w:r w:rsidR="000454A8" w:rsidRPr="00C97B59">
        <w:rPr>
          <w:rFonts w:ascii="Arial" w:hAnsi="Arial" w:cs="Arial"/>
          <w:sz w:val="22"/>
          <w:szCs w:val="22"/>
        </w:rPr>
        <w:t>.</w:t>
      </w:r>
      <w:r w:rsidRPr="00C97B59">
        <w:rPr>
          <w:rFonts w:ascii="Arial" w:hAnsi="Arial" w:cs="Arial"/>
          <w:sz w:val="22"/>
          <w:szCs w:val="22"/>
        </w:rPr>
        <w:t xml:space="preserve"> </w:t>
      </w:r>
      <w:r w:rsidR="000454A8" w:rsidRPr="00C97B59">
        <w:rPr>
          <w:rFonts w:ascii="Arial" w:hAnsi="Arial" w:cs="Arial"/>
          <w:sz w:val="22"/>
          <w:szCs w:val="22"/>
        </w:rPr>
        <w:t>Э</w:t>
      </w:r>
      <w:r w:rsidRPr="00C97B59">
        <w:rPr>
          <w:rFonts w:ascii="Arial" w:hAnsi="Arial" w:cs="Arial"/>
          <w:sz w:val="22"/>
          <w:szCs w:val="22"/>
        </w:rPr>
        <w:t xml:space="preserve">та мудрость самая правильная, потому что мы её знаем. Почему эта мудрость самая правильная? Потому что именно её я только и знаю. Это такая личная мудрость. Потом личная воля: всем всё доказать, всех поставить, всех построить потом сказать: </w:t>
      </w:r>
      <w:r w:rsidR="006B5169" w:rsidRPr="00C97B59">
        <w:rPr>
          <w:rFonts w:ascii="Arial" w:hAnsi="Arial" w:cs="Arial"/>
          <w:sz w:val="22"/>
          <w:szCs w:val="22"/>
        </w:rPr>
        <w:t>"</w:t>
      </w:r>
      <w:r w:rsidRPr="00C97B59">
        <w:rPr>
          <w:rFonts w:ascii="Arial" w:hAnsi="Arial" w:cs="Arial"/>
          <w:sz w:val="22"/>
          <w:szCs w:val="22"/>
        </w:rPr>
        <w:t>Ну, вот это нормально</w:t>
      </w:r>
      <w:r w:rsidR="006B5169" w:rsidRPr="00C97B59">
        <w:rPr>
          <w:rFonts w:ascii="Arial" w:hAnsi="Arial" w:cs="Arial"/>
          <w:sz w:val="22"/>
          <w:szCs w:val="22"/>
        </w:rPr>
        <w:t>"</w:t>
      </w:r>
      <w:r w:rsidRPr="00C97B59">
        <w:rPr>
          <w:rFonts w:ascii="Arial" w:hAnsi="Arial" w:cs="Arial"/>
          <w:sz w:val="22"/>
          <w:szCs w:val="22"/>
        </w:rPr>
        <w:t xml:space="preserve">. Потом спросите у нее: </w:t>
      </w:r>
      <w:r w:rsidR="006B5169" w:rsidRPr="00C97B59">
        <w:rPr>
          <w:rFonts w:ascii="Arial" w:hAnsi="Arial" w:cs="Arial"/>
          <w:sz w:val="22"/>
          <w:szCs w:val="22"/>
        </w:rPr>
        <w:t>"</w:t>
      </w:r>
      <w:r w:rsidRPr="00C97B59">
        <w:rPr>
          <w:rFonts w:ascii="Arial" w:hAnsi="Arial" w:cs="Arial"/>
          <w:sz w:val="22"/>
          <w:szCs w:val="22"/>
        </w:rPr>
        <w:t>Зачем?</w:t>
      </w:r>
      <w:r w:rsidR="006B5169" w:rsidRPr="00C97B59">
        <w:rPr>
          <w:rFonts w:ascii="Arial" w:hAnsi="Arial" w:cs="Arial"/>
          <w:sz w:val="22"/>
          <w:szCs w:val="22"/>
        </w:rPr>
        <w:t>"</w:t>
      </w:r>
      <w:r w:rsidRPr="00C97B59">
        <w:rPr>
          <w:rFonts w:ascii="Arial" w:hAnsi="Arial" w:cs="Arial"/>
          <w:sz w:val="22"/>
          <w:szCs w:val="22"/>
        </w:rPr>
        <w:t xml:space="preserve"> (или у него).</w:t>
      </w:r>
      <w:r w:rsidR="000454A8" w:rsidRPr="00C97B59">
        <w:rPr>
          <w:rFonts w:ascii="Arial" w:hAnsi="Arial" w:cs="Arial"/>
          <w:sz w:val="22"/>
          <w:szCs w:val="22"/>
        </w:rPr>
        <w:t xml:space="preserve"> –</w:t>
      </w:r>
      <w:r w:rsidRPr="00C97B59">
        <w:rPr>
          <w:rFonts w:ascii="Arial" w:hAnsi="Arial" w:cs="Arial"/>
          <w:sz w:val="22"/>
          <w:szCs w:val="22"/>
        </w:rPr>
        <w:t xml:space="preserve"> </w:t>
      </w:r>
      <w:r w:rsidR="006B5169" w:rsidRPr="00C97B59">
        <w:rPr>
          <w:rFonts w:ascii="Arial" w:hAnsi="Arial" w:cs="Arial"/>
          <w:sz w:val="22"/>
          <w:szCs w:val="22"/>
        </w:rPr>
        <w:t>"</w:t>
      </w:r>
      <w:r w:rsidRPr="00C97B59">
        <w:rPr>
          <w:rFonts w:ascii="Arial" w:hAnsi="Arial" w:cs="Arial"/>
          <w:sz w:val="22"/>
          <w:szCs w:val="22"/>
        </w:rPr>
        <w:t>Ну, как зачем? – надо!</w:t>
      </w:r>
      <w:r w:rsidR="006B5169" w:rsidRPr="00C97B59">
        <w:rPr>
          <w:rFonts w:ascii="Arial" w:hAnsi="Arial" w:cs="Arial"/>
          <w:sz w:val="22"/>
          <w:szCs w:val="22"/>
        </w:rPr>
        <w:t>"</w:t>
      </w:r>
      <w:r w:rsidRPr="00C97B59">
        <w:rPr>
          <w:rFonts w:ascii="Arial" w:hAnsi="Arial" w:cs="Arial"/>
          <w:sz w:val="22"/>
          <w:szCs w:val="22"/>
        </w:rPr>
        <w:t xml:space="preserve"> </w:t>
      </w:r>
      <w:r w:rsidR="000454A8" w:rsidRPr="00C97B59">
        <w:rPr>
          <w:rFonts w:ascii="Arial" w:hAnsi="Arial" w:cs="Arial"/>
          <w:sz w:val="22"/>
          <w:szCs w:val="22"/>
        </w:rPr>
        <w:t xml:space="preserve">– </w:t>
      </w:r>
      <w:r w:rsidRPr="00C97B59">
        <w:rPr>
          <w:rFonts w:ascii="Arial" w:hAnsi="Arial" w:cs="Arial"/>
          <w:sz w:val="22"/>
          <w:szCs w:val="22"/>
        </w:rPr>
        <w:t xml:space="preserve">Всех поставим, всех построим, а дальше как приложится, главное, что… – это такая личная воля. Око это всё различает. </w:t>
      </w:r>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Ну, и потом огненная личность</w:t>
      </w:r>
      <w:r w:rsidRPr="00C97B59">
        <w:rPr>
          <w:rFonts w:ascii="Arial" w:hAnsi="Arial" w:cs="Arial"/>
          <w:i/>
          <w:sz w:val="22"/>
          <w:szCs w:val="22"/>
        </w:rPr>
        <w:t xml:space="preserve"> (демонстрирует, вызывая оживление и смех в зале).</w:t>
      </w:r>
      <w:r w:rsidRPr="00C97B59">
        <w:rPr>
          <w:rFonts w:ascii="Arial" w:hAnsi="Arial" w:cs="Arial"/>
          <w:sz w:val="22"/>
          <w:szCs w:val="22"/>
        </w:rPr>
        <w:t xml:space="preserve"> Иногда человек при этом и проживает, он искренен, но он берёт огонь буром внешнего выражения. Ну, а там уже разные изыски есть, то есть чел</w:t>
      </w:r>
      <w:r w:rsidR="000454A8" w:rsidRPr="00C97B59">
        <w:rPr>
          <w:rFonts w:ascii="Arial" w:hAnsi="Arial" w:cs="Arial"/>
          <w:sz w:val="22"/>
          <w:szCs w:val="22"/>
        </w:rPr>
        <w:t>овек внешне идёт, но огнём. Ну, </w:t>
      </w:r>
      <w:r w:rsidRPr="00C97B59">
        <w:rPr>
          <w:rFonts w:ascii="Arial" w:hAnsi="Arial" w:cs="Arial"/>
          <w:sz w:val="22"/>
          <w:szCs w:val="22"/>
        </w:rPr>
        <w:t xml:space="preserve">там есть всякие детальки по этому поводу, ну, я вам пока так показал, ну… обычно это позой внешне замечается </w:t>
      </w:r>
      <w:r w:rsidRPr="00C97B59">
        <w:rPr>
          <w:rFonts w:ascii="Arial" w:hAnsi="Arial" w:cs="Arial"/>
          <w:i/>
          <w:sz w:val="22"/>
          <w:szCs w:val="22"/>
        </w:rPr>
        <w:t>(показывает, смех в зале.)</w:t>
      </w:r>
      <w:r w:rsidRPr="00C97B59">
        <w:rPr>
          <w:rFonts w:ascii="Arial" w:hAnsi="Arial" w:cs="Arial"/>
          <w:sz w:val="22"/>
          <w:szCs w:val="22"/>
        </w:rPr>
        <w:t xml:space="preserve"> В принципе понятно, человек погрузился, чтоб ему ничего не мешало, но вот это само состояние – это огненность личности. То есть он как бы и внешне</w:t>
      </w:r>
      <w:r w:rsidR="000454A8" w:rsidRPr="00C97B59">
        <w:rPr>
          <w:rFonts w:ascii="Arial" w:hAnsi="Arial" w:cs="Arial"/>
          <w:sz w:val="22"/>
          <w:szCs w:val="22"/>
        </w:rPr>
        <w:t>,</w:t>
      </w:r>
      <w:r w:rsidRPr="00C97B59">
        <w:rPr>
          <w:rFonts w:ascii="Arial" w:hAnsi="Arial" w:cs="Arial"/>
          <w:sz w:val="22"/>
          <w:szCs w:val="22"/>
        </w:rPr>
        <w:t xml:space="preserve"> и внутренне соорганизовался. Это не значит, что надо сидеть зажатым</w:t>
      </w:r>
      <w:r w:rsidR="00280023" w:rsidRPr="00C97B59">
        <w:rPr>
          <w:rFonts w:ascii="Arial" w:hAnsi="Arial" w:cs="Arial"/>
          <w:sz w:val="22"/>
          <w:szCs w:val="22"/>
        </w:rPr>
        <w:t xml:space="preserve"> (</w:t>
      </w:r>
      <w:r w:rsidRPr="00C97B59">
        <w:rPr>
          <w:rFonts w:ascii="Arial" w:hAnsi="Arial" w:cs="Arial"/>
          <w:sz w:val="22"/>
          <w:szCs w:val="22"/>
        </w:rPr>
        <w:t>я показываю через позы, но это можно и без поз делать</w:t>
      </w:r>
      <w:r w:rsidR="00280023" w:rsidRPr="00C97B59">
        <w:rPr>
          <w:rFonts w:ascii="Arial" w:hAnsi="Arial" w:cs="Arial"/>
          <w:sz w:val="22"/>
          <w:szCs w:val="22"/>
        </w:rPr>
        <w:t>)</w:t>
      </w:r>
      <w:r w:rsidRPr="00C97B59">
        <w:rPr>
          <w:rFonts w:ascii="Arial" w:hAnsi="Arial" w:cs="Arial"/>
          <w:sz w:val="22"/>
          <w:szCs w:val="22"/>
        </w:rPr>
        <w:t>, э</w:t>
      </w:r>
      <w:r w:rsidR="00280023" w:rsidRPr="00C97B59">
        <w:rPr>
          <w:rFonts w:ascii="Arial" w:hAnsi="Arial" w:cs="Arial"/>
          <w:sz w:val="22"/>
          <w:szCs w:val="22"/>
        </w:rPr>
        <w:t>то внешне может всё и просто, а </w:t>
      </w:r>
      <w:r w:rsidRPr="00C97B59">
        <w:rPr>
          <w:rFonts w:ascii="Arial" w:hAnsi="Arial" w:cs="Arial"/>
          <w:sz w:val="22"/>
          <w:szCs w:val="22"/>
        </w:rPr>
        <w:t xml:space="preserve">внутри состояние будет такое же – </w:t>
      </w:r>
      <w:r w:rsidR="006B5169" w:rsidRPr="00C97B59">
        <w:rPr>
          <w:rFonts w:ascii="Arial" w:hAnsi="Arial" w:cs="Arial"/>
          <w:sz w:val="22"/>
          <w:szCs w:val="22"/>
        </w:rPr>
        <w:t>"</w:t>
      </w:r>
      <w:r w:rsidRPr="00C97B59">
        <w:rPr>
          <w:rFonts w:ascii="Arial" w:hAnsi="Arial" w:cs="Arial"/>
          <w:sz w:val="22"/>
          <w:szCs w:val="22"/>
        </w:rPr>
        <w:t>буром идущего огня</w:t>
      </w:r>
      <w:r w:rsidR="006B5169" w:rsidRPr="00C97B59">
        <w:rPr>
          <w:rFonts w:ascii="Arial" w:hAnsi="Arial" w:cs="Arial"/>
          <w:sz w:val="22"/>
          <w:szCs w:val="22"/>
        </w:rPr>
        <w:t>"</w:t>
      </w:r>
      <w:r w:rsidRPr="00C97B59">
        <w:rPr>
          <w:rFonts w:ascii="Arial" w:hAnsi="Arial" w:cs="Arial"/>
          <w:sz w:val="22"/>
          <w:szCs w:val="22"/>
        </w:rPr>
        <w:t xml:space="preserve">. </w:t>
      </w:r>
    </w:p>
    <w:p w:rsidR="006B33DA"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Вот Око различает эти 8 состояний: 4</w:t>
      </w:r>
      <w:r w:rsidR="006B33DA" w:rsidRPr="00C97B59">
        <w:rPr>
          <w:rFonts w:ascii="Arial" w:hAnsi="Arial" w:cs="Arial"/>
          <w:sz w:val="22"/>
          <w:szCs w:val="22"/>
        </w:rPr>
        <w:t xml:space="preserve"> –</w:t>
      </w:r>
      <w:r w:rsidRPr="00C97B59">
        <w:rPr>
          <w:rFonts w:ascii="Arial" w:hAnsi="Arial" w:cs="Arial"/>
          <w:sz w:val="22"/>
          <w:szCs w:val="22"/>
        </w:rPr>
        <w:t xml:space="preserve"> индивида, 4 </w:t>
      </w:r>
      <w:r w:rsidR="006B33DA" w:rsidRPr="00C97B59">
        <w:rPr>
          <w:rFonts w:ascii="Arial" w:hAnsi="Arial" w:cs="Arial"/>
          <w:sz w:val="22"/>
          <w:szCs w:val="22"/>
        </w:rPr>
        <w:t>–</w:t>
      </w:r>
      <w:r w:rsidRPr="00C97B59">
        <w:rPr>
          <w:rFonts w:ascii="Arial" w:hAnsi="Arial" w:cs="Arial"/>
          <w:sz w:val="22"/>
          <w:szCs w:val="22"/>
        </w:rPr>
        <w:t xml:space="preserve">индивидуальности. Оно вас так оценивает этим. </w:t>
      </w:r>
    </w:p>
    <w:p w:rsidR="006B33DA" w:rsidRPr="00C97B59" w:rsidRDefault="00E80EBC" w:rsidP="00694A39">
      <w:pPr>
        <w:pStyle w:val="3"/>
        <w:spacing w:before="120" w:line="235" w:lineRule="auto"/>
        <w:ind w:left="397"/>
        <w:rPr>
          <w:b w:val="0"/>
          <w:i/>
          <w:sz w:val="22"/>
          <w:szCs w:val="22"/>
          <w:u w:val="single"/>
        </w:rPr>
      </w:pPr>
      <w:bookmarkStart w:id="46" w:name="_Toc271496677"/>
      <w:r w:rsidRPr="00C97B59">
        <w:rPr>
          <w:b w:val="0"/>
          <w:i/>
          <w:sz w:val="22"/>
          <w:szCs w:val="22"/>
          <w:u w:val="single"/>
        </w:rPr>
        <w:t>Четверица индивидуальности</w:t>
      </w:r>
      <w:bookmarkEnd w:id="46"/>
    </w:p>
    <w:p w:rsidR="004F020A"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Потом оно оценивает вашу индивидуальность, индивидуальность в энерги</w:t>
      </w:r>
      <w:r w:rsidR="00A65975" w:rsidRPr="00C97B59">
        <w:rPr>
          <w:rFonts w:ascii="Arial" w:hAnsi="Arial" w:cs="Arial"/>
          <w:sz w:val="22"/>
          <w:szCs w:val="22"/>
        </w:rPr>
        <w:t>и</w:t>
      </w:r>
      <w:r w:rsidR="00280023" w:rsidRPr="00C97B59">
        <w:rPr>
          <w:rFonts w:ascii="Arial" w:hAnsi="Arial" w:cs="Arial"/>
          <w:sz w:val="22"/>
          <w:szCs w:val="22"/>
        </w:rPr>
        <w:t>. От </w:t>
      </w:r>
      <w:r w:rsidRPr="00C97B59">
        <w:rPr>
          <w:rFonts w:ascii="Arial" w:hAnsi="Arial" w:cs="Arial"/>
          <w:sz w:val="22"/>
          <w:szCs w:val="22"/>
        </w:rPr>
        <w:t>тебя должна идти мягкая тихая энергия</w:t>
      </w:r>
      <w:r w:rsidR="00280023" w:rsidRPr="00C97B59">
        <w:rPr>
          <w:rFonts w:ascii="Arial" w:hAnsi="Arial" w:cs="Arial"/>
          <w:sz w:val="22"/>
          <w:szCs w:val="22"/>
        </w:rPr>
        <w:t>,</w:t>
      </w:r>
      <w:r w:rsidRPr="00C97B59">
        <w:rPr>
          <w:rFonts w:ascii="Arial" w:hAnsi="Arial" w:cs="Arial"/>
          <w:sz w:val="22"/>
          <w:szCs w:val="22"/>
        </w:rPr>
        <w:t xml:space="preserve"> и всем должно быть рядом с тобой комфортно. И ты сонастроился так, что все, подходя к тебе, чувствуют ми-и-ир, комфо-о-орт, гармо-о-онию, садса</w:t>
      </w:r>
      <w:r w:rsidR="00A65975" w:rsidRPr="00C97B59">
        <w:rPr>
          <w:rFonts w:ascii="Arial" w:hAnsi="Arial" w:cs="Arial"/>
          <w:sz w:val="22"/>
          <w:szCs w:val="22"/>
        </w:rPr>
        <w:noBreakHyphen/>
      </w:r>
      <w:r w:rsidRPr="00C97B59">
        <w:rPr>
          <w:rFonts w:ascii="Arial" w:hAnsi="Arial" w:cs="Arial"/>
          <w:sz w:val="22"/>
          <w:szCs w:val="22"/>
        </w:rPr>
        <w:t>а-ан и вообще настоящую духовность энергии, прущую из тебя всей индивидуальностью твоею</w:t>
      </w:r>
      <w:r w:rsidR="00280023" w:rsidRPr="00C97B59">
        <w:rPr>
          <w:rFonts w:ascii="Arial" w:hAnsi="Arial" w:cs="Arial"/>
          <w:sz w:val="22"/>
          <w:szCs w:val="22"/>
        </w:rPr>
        <w:t>.</w:t>
      </w:r>
      <w:r w:rsidRPr="00C97B59">
        <w:rPr>
          <w:rFonts w:ascii="Arial" w:hAnsi="Arial" w:cs="Arial"/>
          <w:sz w:val="22"/>
          <w:szCs w:val="22"/>
        </w:rPr>
        <w:t xml:space="preserve"> </w:t>
      </w:r>
      <w:r w:rsidR="00280023" w:rsidRPr="00C97B59">
        <w:rPr>
          <w:rFonts w:ascii="Arial" w:hAnsi="Arial" w:cs="Arial"/>
          <w:sz w:val="22"/>
          <w:szCs w:val="22"/>
        </w:rPr>
        <w:t>Н</w:t>
      </w:r>
      <w:r w:rsidRPr="00C97B59">
        <w:rPr>
          <w:rFonts w:ascii="Arial" w:hAnsi="Arial" w:cs="Arial"/>
          <w:sz w:val="22"/>
          <w:szCs w:val="22"/>
        </w:rPr>
        <w:t xml:space="preserve">ичего плохого в этом нет </w:t>
      </w:r>
      <w:r w:rsidR="00280023" w:rsidRPr="00C97B59">
        <w:rPr>
          <w:rFonts w:ascii="Arial" w:hAnsi="Arial" w:cs="Arial"/>
          <w:sz w:val="22"/>
          <w:szCs w:val="22"/>
        </w:rPr>
        <w:t>–</w:t>
      </w:r>
      <w:r w:rsidRPr="00C97B59">
        <w:rPr>
          <w:rFonts w:ascii="Arial" w:hAnsi="Arial" w:cs="Arial"/>
          <w:sz w:val="22"/>
          <w:szCs w:val="22"/>
        </w:rPr>
        <w:t xml:space="preserve"> полный комфорт. Он потом обвола-а-акивает, завя-я-язнет, если человек пришёл к тебе на занятие, он потом войдёт в комфорт, скажет: </w:t>
      </w:r>
      <w:r w:rsidR="006B5169" w:rsidRPr="00C97B59">
        <w:rPr>
          <w:rFonts w:ascii="Arial" w:hAnsi="Arial" w:cs="Arial"/>
          <w:sz w:val="22"/>
          <w:szCs w:val="22"/>
        </w:rPr>
        <w:t>"</w:t>
      </w:r>
      <w:r w:rsidRPr="00C97B59">
        <w:rPr>
          <w:rFonts w:ascii="Arial" w:hAnsi="Arial" w:cs="Arial"/>
          <w:sz w:val="22"/>
          <w:szCs w:val="22"/>
        </w:rPr>
        <w:t xml:space="preserve">Как мне здесь хорошо </w:t>
      </w:r>
      <w:r w:rsidRPr="00C97B59">
        <w:rPr>
          <w:rFonts w:ascii="Arial" w:hAnsi="Arial" w:cs="Arial"/>
          <w:i/>
          <w:sz w:val="22"/>
          <w:szCs w:val="22"/>
        </w:rPr>
        <w:t>(смех в зале),</w:t>
      </w:r>
      <w:r w:rsidRPr="00C97B59">
        <w:rPr>
          <w:rFonts w:ascii="Arial" w:hAnsi="Arial" w:cs="Arial"/>
          <w:sz w:val="22"/>
          <w:szCs w:val="22"/>
        </w:rPr>
        <w:t xml:space="preserve"> какое хорошее состояние, вот каждый день бы сюда приходил и заряжался своей индивидуальностью энергетически.</w:t>
      </w:r>
      <w:r w:rsidR="006B5169" w:rsidRPr="00C97B59">
        <w:rPr>
          <w:rFonts w:ascii="Arial" w:hAnsi="Arial" w:cs="Arial"/>
          <w:sz w:val="22"/>
          <w:szCs w:val="22"/>
        </w:rPr>
        <w:t>"</w:t>
      </w:r>
      <w:r w:rsidRPr="00C97B59">
        <w:rPr>
          <w:rFonts w:ascii="Arial" w:hAnsi="Arial" w:cs="Arial"/>
          <w:sz w:val="22"/>
          <w:szCs w:val="22"/>
        </w:rPr>
        <w:t xml:space="preserve"> </w:t>
      </w:r>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 xml:space="preserve">Люди после этого говорят: </w:t>
      </w:r>
      <w:r w:rsidR="006B5169" w:rsidRPr="00C97B59">
        <w:rPr>
          <w:rFonts w:ascii="Arial" w:hAnsi="Arial" w:cs="Arial"/>
          <w:sz w:val="22"/>
          <w:szCs w:val="22"/>
        </w:rPr>
        <w:t>"</w:t>
      </w:r>
      <w:r w:rsidRPr="00C97B59">
        <w:rPr>
          <w:rFonts w:ascii="Arial" w:hAnsi="Arial" w:cs="Arial"/>
          <w:sz w:val="22"/>
          <w:szCs w:val="22"/>
        </w:rPr>
        <w:t>Какая индивидуальность, какой человек, кто не подойдёт, любой успокоится, станет счастливым</w:t>
      </w:r>
      <w:r w:rsidR="004F020A" w:rsidRPr="00C97B59">
        <w:rPr>
          <w:rFonts w:ascii="Arial" w:hAnsi="Arial" w:cs="Arial"/>
          <w:sz w:val="22"/>
          <w:szCs w:val="22"/>
        </w:rPr>
        <w:t>",</w:t>
      </w:r>
      <w:r w:rsidRPr="00C97B59">
        <w:rPr>
          <w:rFonts w:ascii="Arial" w:hAnsi="Arial" w:cs="Arial"/>
          <w:sz w:val="22"/>
          <w:szCs w:val="22"/>
        </w:rPr>
        <w:t xml:space="preserve"> </w:t>
      </w:r>
      <w:r w:rsidR="004F020A" w:rsidRPr="00C97B59">
        <w:rPr>
          <w:rFonts w:ascii="Arial" w:hAnsi="Arial" w:cs="Arial"/>
          <w:sz w:val="22"/>
          <w:szCs w:val="22"/>
        </w:rPr>
        <w:t>– в </w:t>
      </w:r>
      <w:r w:rsidRPr="00C97B59">
        <w:rPr>
          <w:rFonts w:ascii="Arial" w:hAnsi="Arial" w:cs="Arial"/>
          <w:sz w:val="22"/>
          <w:szCs w:val="22"/>
        </w:rPr>
        <w:t>смысле заснёт.</w:t>
      </w:r>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lastRenderedPageBreak/>
        <w:t>Есть индивидуальность в виде личности – индивидуальность мудрости. Это когда всегда несётся мудрость</w:t>
      </w:r>
      <w:r w:rsidR="004F020A" w:rsidRPr="00C97B59">
        <w:rPr>
          <w:rFonts w:ascii="Arial" w:hAnsi="Arial" w:cs="Arial"/>
          <w:sz w:val="22"/>
          <w:szCs w:val="22"/>
        </w:rPr>
        <w:t>,</w:t>
      </w:r>
      <w:r w:rsidRPr="00C97B59">
        <w:rPr>
          <w:rFonts w:ascii="Arial" w:hAnsi="Arial" w:cs="Arial"/>
          <w:sz w:val="22"/>
          <w:szCs w:val="22"/>
        </w:rPr>
        <w:t xml:space="preserve"> и она всегда побеждает. Вот я никогда не настаиваю на своём, я просто объясняю, как правильно</w:t>
      </w:r>
      <w:r w:rsidR="004E5F00" w:rsidRPr="00C97B59">
        <w:rPr>
          <w:rFonts w:ascii="Arial" w:hAnsi="Arial" w:cs="Arial"/>
          <w:sz w:val="22"/>
          <w:szCs w:val="22"/>
        </w:rPr>
        <w:t>.</w:t>
      </w:r>
      <w:r w:rsidRPr="00C97B59">
        <w:rPr>
          <w:rFonts w:ascii="Arial" w:hAnsi="Arial" w:cs="Arial"/>
          <w:sz w:val="22"/>
          <w:szCs w:val="22"/>
        </w:rPr>
        <w:t xml:space="preserve"> </w:t>
      </w:r>
      <w:r w:rsidR="004E5F00" w:rsidRPr="00C97B59">
        <w:rPr>
          <w:rFonts w:ascii="Arial" w:hAnsi="Arial" w:cs="Arial"/>
          <w:sz w:val="22"/>
          <w:szCs w:val="22"/>
        </w:rPr>
        <w:t xml:space="preserve">Все </w:t>
      </w:r>
      <w:r w:rsidRPr="00C97B59">
        <w:rPr>
          <w:rFonts w:ascii="Arial" w:hAnsi="Arial" w:cs="Arial"/>
          <w:sz w:val="22"/>
          <w:szCs w:val="22"/>
        </w:rPr>
        <w:t xml:space="preserve">с этим соглашаются </w:t>
      </w:r>
      <w:r w:rsidRPr="00C97B59">
        <w:rPr>
          <w:rFonts w:ascii="Arial" w:hAnsi="Arial" w:cs="Arial"/>
          <w:i/>
          <w:sz w:val="22"/>
          <w:szCs w:val="22"/>
        </w:rPr>
        <w:t>(В</w:t>
      </w:r>
      <w:r w:rsidR="004E5F00" w:rsidRPr="00C97B59">
        <w:rPr>
          <w:rFonts w:ascii="Arial" w:hAnsi="Arial" w:cs="Arial"/>
          <w:i/>
          <w:sz w:val="22"/>
          <w:szCs w:val="22"/>
        </w:rPr>
        <w:t>.С.</w:t>
      </w:r>
      <w:r w:rsidRPr="00C97B59">
        <w:rPr>
          <w:rFonts w:ascii="Arial" w:hAnsi="Arial" w:cs="Arial"/>
          <w:i/>
          <w:sz w:val="22"/>
          <w:szCs w:val="22"/>
        </w:rPr>
        <w:t xml:space="preserve"> смеётся, смех в зале)</w:t>
      </w:r>
      <w:r w:rsidRPr="00C97B59">
        <w:rPr>
          <w:rFonts w:ascii="Arial" w:hAnsi="Arial" w:cs="Arial"/>
          <w:sz w:val="22"/>
          <w:szCs w:val="22"/>
        </w:rPr>
        <w:t xml:space="preserve"> – это индивидуальная мудрость. Причём, убедить всех – это талант, это действительно талант. </w:t>
      </w:r>
      <w:r w:rsidR="004E5F00" w:rsidRPr="00C97B59">
        <w:rPr>
          <w:rFonts w:ascii="Arial" w:hAnsi="Arial" w:cs="Arial"/>
          <w:sz w:val="22"/>
          <w:szCs w:val="22"/>
        </w:rPr>
        <w:t>В</w:t>
      </w:r>
      <w:r w:rsidRPr="00C97B59">
        <w:rPr>
          <w:rFonts w:ascii="Arial" w:hAnsi="Arial" w:cs="Arial"/>
          <w:sz w:val="22"/>
          <w:szCs w:val="22"/>
        </w:rPr>
        <w:t xml:space="preserve">от настоящая индивидуальность никогда не настаивает на своём. Это личность говорит: </w:t>
      </w:r>
      <w:r w:rsidR="006B5169" w:rsidRPr="00C97B59">
        <w:rPr>
          <w:rFonts w:ascii="Arial" w:hAnsi="Arial" w:cs="Arial"/>
          <w:sz w:val="22"/>
          <w:szCs w:val="22"/>
        </w:rPr>
        <w:t>"</w:t>
      </w:r>
      <w:r w:rsidRPr="00C97B59">
        <w:rPr>
          <w:rFonts w:ascii="Arial" w:hAnsi="Arial" w:cs="Arial"/>
          <w:sz w:val="22"/>
          <w:szCs w:val="22"/>
        </w:rPr>
        <w:t>Надо!</w:t>
      </w:r>
      <w:r w:rsidR="006B5169" w:rsidRPr="00C97B59">
        <w:rPr>
          <w:rFonts w:ascii="Arial" w:hAnsi="Arial" w:cs="Arial"/>
          <w:sz w:val="22"/>
          <w:szCs w:val="22"/>
        </w:rPr>
        <w:t>"</w:t>
      </w:r>
      <w:r w:rsidRPr="00C97B59">
        <w:rPr>
          <w:rFonts w:ascii="Arial" w:hAnsi="Arial" w:cs="Arial"/>
          <w:sz w:val="22"/>
          <w:szCs w:val="22"/>
        </w:rPr>
        <w:t>, а индивидуальность</w:t>
      </w:r>
      <w:r w:rsidR="00535558" w:rsidRPr="00C97B59">
        <w:rPr>
          <w:rFonts w:ascii="Arial" w:hAnsi="Arial" w:cs="Arial"/>
          <w:sz w:val="22"/>
          <w:szCs w:val="22"/>
        </w:rPr>
        <w:t xml:space="preserve"> – тихо,</w:t>
      </w:r>
      <w:r w:rsidRPr="00C97B59">
        <w:rPr>
          <w:rFonts w:ascii="Arial" w:hAnsi="Arial" w:cs="Arial"/>
          <w:sz w:val="22"/>
          <w:szCs w:val="22"/>
        </w:rPr>
        <w:t xml:space="preserve"> мирно зашёл, увидел, победил, размазал, построил и сказал: </w:t>
      </w:r>
      <w:r w:rsidR="006B5169" w:rsidRPr="00C97B59">
        <w:rPr>
          <w:rFonts w:ascii="Arial" w:hAnsi="Arial" w:cs="Arial"/>
          <w:sz w:val="22"/>
          <w:szCs w:val="22"/>
        </w:rPr>
        <w:t>"</w:t>
      </w:r>
      <w:r w:rsidRPr="00C97B59">
        <w:rPr>
          <w:rFonts w:ascii="Arial" w:hAnsi="Arial" w:cs="Arial"/>
          <w:sz w:val="22"/>
          <w:szCs w:val="22"/>
        </w:rPr>
        <w:t>Ну, я пошёл</w:t>
      </w:r>
      <w:r w:rsidR="006B5169" w:rsidRPr="00C97B59">
        <w:rPr>
          <w:rFonts w:ascii="Arial" w:hAnsi="Arial" w:cs="Arial"/>
          <w:sz w:val="22"/>
          <w:szCs w:val="22"/>
        </w:rPr>
        <w:t>"</w:t>
      </w:r>
      <w:r w:rsidR="00535558" w:rsidRPr="00C97B59">
        <w:rPr>
          <w:rFonts w:ascii="Arial" w:hAnsi="Arial" w:cs="Arial"/>
          <w:sz w:val="22"/>
          <w:szCs w:val="22"/>
        </w:rPr>
        <w:t>.</w:t>
      </w:r>
      <w:r w:rsidRPr="00C97B59">
        <w:rPr>
          <w:rFonts w:ascii="Arial" w:hAnsi="Arial" w:cs="Arial"/>
          <w:sz w:val="22"/>
          <w:szCs w:val="22"/>
        </w:rPr>
        <w:t xml:space="preserve"> </w:t>
      </w:r>
      <w:r w:rsidR="00535558" w:rsidRPr="00C97B59">
        <w:rPr>
          <w:rFonts w:ascii="Arial" w:hAnsi="Arial" w:cs="Arial"/>
          <w:sz w:val="22"/>
          <w:szCs w:val="22"/>
        </w:rPr>
        <w:t>– П</w:t>
      </w:r>
      <w:r w:rsidRPr="00C97B59">
        <w:rPr>
          <w:rFonts w:ascii="Arial" w:hAnsi="Arial" w:cs="Arial"/>
          <w:sz w:val="22"/>
          <w:szCs w:val="22"/>
        </w:rPr>
        <w:t xml:space="preserve">отом все опомнились и говорят: </w:t>
      </w:r>
      <w:r w:rsidR="006B5169" w:rsidRPr="00C97B59">
        <w:rPr>
          <w:rFonts w:ascii="Arial" w:hAnsi="Arial" w:cs="Arial"/>
          <w:sz w:val="22"/>
          <w:szCs w:val="22"/>
        </w:rPr>
        <w:t>"</w:t>
      </w:r>
      <w:r w:rsidRPr="00C97B59">
        <w:rPr>
          <w:rFonts w:ascii="Arial" w:hAnsi="Arial" w:cs="Arial"/>
          <w:sz w:val="22"/>
          <w:szCs w:val="22"/>
        </w:rPr>
        <w:t>Это чё было?</w:t>
      </w:r>
      <w:r w:rsidR="006B5169" w:rsidRPr="00C97B59">
        <w:rPr>
          <w:rFonts w:ascii="Arial" w:hAnsi="Arial" w:cs="Arial"/>
          <w:sz w:val="22"/>
          <w:szCs w:val="22"/>
        </w:rPr>
        <w:t>"</w:t>
      </w:r>
      <w:r w:rsidRPr="00C97B59">
        <w:rPr>
          <w:rFonts w:ascii="Arial" w:hAnsi="Arial" w:cs="Arial"/>
          <w:sz w:val="22"/>
          <w:szCs w:val="22"/>
        </w:rPr>
        <w:t xml:space="preserve"> </w:t>
      </w:r>
      <w:r w:rsidR="00535558" w:rsidRPr="00C97B59">
        <w:rPr>
          <w:rFonts w:ascii="Arial" w:hAnsi="Arial" w:cs="Arial"/>
          <w:sz w:val="22"/>
          <w:szCs w:val="22"/>
        </w:rPr>
        <w:t xml:space="preserve">– </w:t>
      </w:r>
      <w:r w:rsidR="006B5169" w:rsidRPr="00C97B59">
        <w:rPr>
          <w:rFonts w:ascii="Arial" w:hAnsi="Arial" w:cs="Arial"/>
          <w:sz w:val="22"/>
          <w:szCs w:val="22"/>
        </w:rPr>
        <w:t>"</w:t>
      </w:r>
      <w:r w:rsidRPr="00C97B59">
        <w:rPr>
          <w:rFonts w:ascii="Arial" w:hAnsi="Arial" w:cs="Arial"/>
          <w:sz w:val="22"/>
          <w:szCs w:val="22"/>
        </w:rPr>
        <w:t>А, это мудрость</w:t>
      </w:r>
      <w:r w:rsidR="006B5169" w:rsidRPr="00C97B59">
        <w:rPr>
          <w:rFonts w:ascii="Arial" w:hAnsi="Arial" w:cs="Arial"/>
          <w:sz w:val="22"/>
          <w:szCs w:val="22"/>
        </w:rPr>
        <w:t>"</w:t>
      </w:r>
      <w:r w:rsidRPr="00C97B59">
        <w:rPr>
          <w:rFonts w:ascii="Arial" w:hAnsi="Arial" w:cs="Arial"/>
          <w:sz w:val="22"/>
          <w:szCs w:val="22"/>
        </w:rPr>
        <w:t xml:space="preserve">. </w:t>
      </w:r>
      <w:r w:rsidR="00535558" w:rsidRPr="00C97B59">
        <w:rPr>
          <w:rFonts w:ascii="Arial" w:hAnsi="Arial" w:cs="Arial"/>
          <w:sz w:val="22"/>
          <w:szCs w:val="22"/>
        </w:rPr>
        <w:t xml:space="preserve">– </w:t>
      </w:r>
      <w:r w:rsidRPr="00C97B59">
        <w:rPr>
          <w:rFonts w:ascii="Arial" w:hAnsi="Arial" w:cs="Arial"/>
          <w:sz w:val="22"/>
          <w:szCs w:val="22"/>
        </w:rPr>
        <w:t>Вот это индивидуальность</w:t>
      </w:r>
      <w:r w:rsidR="00535558" w:rsidRPr="00C97B59">
        <w:rPr>
          <w:rFonts w:ascii="Arial" w:hAnsi="Arial" w:cs="Arial"/>
          <w:sz w:val="22"/>
          <w:szCs w:val="22"/>
        </w:rPr>
        <w:t>.</w:t>
      </w:r>
      <w:r w:rsidRPr="00C97B59">
        <w:rPr>
          <w:rFonts w:ascii="Arial" w:hAnsi="Arial" w:cs="Arial"/>
          <w:sz w:val="22"/>
          <w:szCs w:val="22"/>
        </w:rPr>
        <w:t xml:space="preserve"> </w:t>
      </w:r>
      <w:r w:rsidR="00535558" w:rsidRPr="00C97B59">
        <w:rPr>
          <w:rFonts w:ascii="Arial" w:hAnsi="Arial" w:cs="Arial"/>
          <w:sz w:val="22"/>
          <w:szCs w:val="22"/>
        </w:rPr>
        <w:t xml:space="preserve">Даже </w:t>
      </w:r>
      <w:r w:rsidRPr="00C97B59">
        <w:rPr>
          <w:rFonts w:ascii="Arial" w:hAnsi="Arial" w:cs="Arial"/>
          <w:sz w:val="22"/>
          <w:szCs w:val="22"/>
        </w:rPr>
        <w:t xml:space="preserve">иногда незаметно для всех остальных. Через </w:t>
      </w:r>
      <w:r w:rsidR="00535558" w:rsidRPr="00C97B59">
        <w:rPr>
          <w:rFonts w:ascii="Arial" w:hAnsi="Arial" w:cs="Arial"/>
          <w:sz w:val="22"/>
          <w:szCs w:val="22"/>
        </w:rPr>
        <w:t>три</w:t>
      </w:r>
      <w:r w:rsidRPr="00C97B59">
        <w:rPr>
          <w:rFonts w:ascii="Arial" w:hAnsi="Arial" w:cs="Arial"/>
          <w:sz w:val="22"/>
          <w:szCs w:val="22"/>
        </w:rPr>
        <w:t xml:space="preserve"> дня все поняли</w:t>
      </w:r>
      <w:r w:rsidR="001200CA" w:rsidRPr="00C97B59">
        <w:rPr>
          <w:rFonts w:ascii="Arial" w:hAnsi="Arial" w:cs="Arial"/>
          <w:sz w:val="22"/>
          <w:szCs w:val="22"/>
        </w:rPr>
        <w:t>?</w:t>
      </w:r>
      <w:r w:rsidRPr="00C97B59">
        <w:rPr>
          <w:rFonts w:ascii="Arial" w:hAnsi="Arial" w:cs="Arial"/>
          <w:sz w:val="22"/>
          <w:szCs w:val="22"/>
        </w:rPr>
        <w:t xml:space="preserve"> ч</w:t>
      </w:r>
      <w:r w:rsidR="00535558" w:rsidRPr="00C97B59">
        <w:rPr>
          <w:rFonts w:ascii="Arial" w:hAnsi="Arial" w:cs="Arial"/>
          <w:sz w:val="22"/>
          <w:szCs w:val="22"/>
        </w:rPr>
        <w:t>то</w:t>
      </w:r>
      <w:r w:rsidRPr="00C97B59">
        <w:rPr>
          <w:rFonts w:ascii="Arial" w:hAnsi="Arial" w:cs="Arial"/>
          <w:sz w:val="22"/>
          <w:szCs w:val="22"/>
        </w:rPr>
        <w:t xml:space="preserve"> было</w:t>
      </w:r>
      <w:r w:rsidR="00535558" w:rsidRPr="00C97B59">
        <w:rPr>
          <w:rFonts w:ascii="Arial" w:hAnsi="Arial" w:cs="Arial"/>
          <w:sz w:val="22"/>
          <w:szCs w:val="22"/>
        </w:rPr>
        <w:t>.</w:t>
      </w:r>
      <w:r w:rsidRPr="00C97B59">
        <w:rPr>
          <w:rFonts w:ascii="Arial" w:hAnsi="Arial" w:cs="Arial"/>
          <w:sz w:val="22"/>
          <w:szCs w:val="22"/>
        </w:rPr>
        <w:t xml:space="preserve"> </w:t>
      </w:r>
      <w:r w:rsidR="00535558" w:rsidRPr="00C97B59">
        <w:rPr>
          <w:rFonts w:ascii="Arial" w:hAnsi="Arial" w:cs="Arial"/>
          <w:sz w:val="22"/>
          <w:szCs w:val="22"/>
        </w:rPr>
        <w:t>Знаете</w:t>
      </w:r>
      <w:r w:rsidRPr="00C97B59">
        <w:rPr>
          <w:rFonts w:ascii="Arial" w:hAnsi="Arial" w:cs="Arial"/>
          <w:sz w:val="22"/>
          <w:szCs w:val="22"/>
        </w:rPr>
        <w:t xml:space="preserve">, такая изысканная мудрость индивидуальная. </w:t>
      </w:r>
    </w:p>
    <w:p w:rsidR="00D371B8"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Индивидуальная воля – это человек внешне</w:t>
      </w:r>
      <w:r w:rsidR="001200CA" w:rsidRPr="00C97B59">
        <w:rPr>
          <w:rFonts w:ascii="Arial" w:hAnsi="Arial" w:cs="Arial"/>
          <w:sz w:val="22"/>
          <w:szCs w:val="22"/>
        </w:rPr>
        <w:t xml:space="preserve"> – </w:t>
      </w:r>
      <w:r w:rsidRPr="00C97B59">
        <w:rPr>
          <w:rFonts w:ascii="Arial" w:hAnsi="Arial" w:cs="Arial"/>
          <w:sz w:val="22"/>
          <w:szCs w:val="22"/>
        </w:rPr>
        <w:t xml:space="preserve">ну, полная тихоня, но при этом вся толпа, которая рядом с ним, вдруг начинает заводиться, смотрит в его глаза, а там </w:t>
      </w:r>
      <w:r w:rsidR="00D371B8" w:rsidRPr="00C97B59">
        <w:rPr>
          <w:rFonts w:ascii="Arial" w:hAnsi="Arial" w:cs="Arial"/>
          <w:sz w:val="22"/>
          <w:szCs w:val="22"/>
        </w:rPr>
        <w:t xml:space="preserve">– </w:t>
      </w:r>
      <w:r w:rsidRPr="00C97B59">
        <w:rPr>
          <w:rFonts w:ascii="Arial" w:hAnsi="Arial" w:cs="Arial"/>
          <w:sz w:val="22"/>
          <w:szCs w:val="22"/>
        </w:rPr>
        <w:t>бешенство воли, но тих</w:t>
      </w:r>
      <w:r w:rsidR="00D371B8" w:rsidRPr="00C97B59">
        <w:rPr>
          <w:rFonts w:ascii="Arial" w:hAnsi="Arial" w:cs="Arial"/>
          <w:sz w:val="22"/>
          <w:szCs w:val="22"/>
        </w:rPr>
        <w:t>ое</w:t>
      </w:r>
      <w:r w:rsidRPr="00C97B59">
        <w:rPr>
          <w:rFonts w:ascii="Arial" w:hAnsi="Arial" w:cs="Arial"/>
          <w:sz w:val="22"/>
          <w:szCs w:val="22"/>
        </w:rPr>
        <w:t>-тих</w:t>
      </w:r>
      <w:r w:rsidR="00D371B8" w:rsidRPr="00C97B59">
        <w:rPr>
          <w:rFonts w:ascii="Arial" w:hAnsi="Arial" w:cs="Arial"/>
          <w:sz w:val="22"/>
          <w:szCs w:val="22"/>
        </w:rPr>
        <w:t>ое.</w:t>
      </w:r>
      <w:r w:rsidRPr="00C97B59">
        <w:rPr>
          <w:rFonts w:ascii="Arial" w:hAnsi="Arial" w:cs="Arial"/>
          <w:sz w:val="22"/>
          <w:szCs w:val="22"/>
        </w:rPr>
        <w:t xml:space="preserve"> </w:t>
      </w:r>
      <w:r w:rsidR="00D371B8" w:rsidRPr="00C97B59">
        <w:rPr>
          <w:rFonts w:ascii="Arial" w:hAnsi="Arial" w:cs="Arial"/>
          <w:sz w:val="22"/>
          <w:szCs w:val="22"/>
        </w:rPr>
        <w:t xml:space="preserve">И </w:t>
      </w:r>
      <w:r w:rsidRPr="00C97B59">
        <w:rPr>
          <w:rFonts w:ascii="Arial" w:hAnsi="Arial" w:cs="Arial"/>
          <w:sz w:val="22"/>
          <w:szCs w:val="22"/>
        </w:rPr>
        <w:t>все, кто пришли, тут же уже готовы</w:t>
      </w:r>
      <w:r w:rsidR="00D371B8" w:rsidRPr="00C97B59">
        <w:rPr>
          <w:rFonts w:ascii="Arial" w:hAnsi="Arial" w:cs="Arial"/>
          <w:sz w:val="22"/>
          <w:szCs w:val="22"/>
        </w:rPr>
        <w:t>…</w:t>
      </w:r>
      <w:r w:rsidRPr="00C97B59">
        <w:rPr>
          <w:rFonts w:ascii="Arial" w:hAnsi="Arial" w:cs="Arial"/>
          <w:sz w:val="22"/>
          <w:szCs w:val="22"/>
        </w:rPr>
        <w:t xml:space="preserve"> </w:t>
      </w:r>
      <w:r w:rsidRPr="00C97B59">
        <w:rPr>
          <w:rFonts w:ascii="Arial" w:hAnsi="Arial" w:cs="Arial"/>
          <w:i/>
          <w:sz w:val="22"/>
          <w:szCs w:val="22"/>
        </w:rPr>
        <w:t xml:space="preserve">(смех в зале) </w:t>
      </w:r>
      <w:r w:rsidRPr="00C97B59">
        <w:rPr>
          <w:rFonts w:ascii="Arial" w:hAnsi="Arial" w:cs="Arial"/>
          <w:sz w:val="22"/>
          <w:szCs w:val="22"/>
        </w:rPr>
        <w:t>индивидуально выражаться. Потому что вот эта сила воли тут же всех зарядила на какое-то действие</w:t>
      </w:r>
      <w:r w:rsidR="00D371B8" w:rsidRPr="00C97B59">
        <w:rPr>
          <w:rFonts w:ascii="Arial" w:hAnsi="Arial" w:cs="Arial"/>
          <w:sz w:val="22"/>
          <w:szCs w:val="22"/>
        </w:rPr>
        <w:t>.</w:t>
      </w:r>
      <w:r w:rsidRPr="00C97B59">
        <w:rPr>
          <w:rFonts w:ascii="Arial" w:hAnsi="Arial" w:cs="Arial"/>
          <w:sz w:val="22"/>
          <w:szCs w:val="22"/>
        </w:rPr>
        <w:t xml:space="preserve"> </w:t>
      </w:r>
      <w:r w:rsidR="00D371B8" w:rsidRPr="00C97B59">
        <w:rPr>
          <w:rFonts w:ascii="Arial" w:hAnsi="Arial" w:cs="Arial"/>
          <w:sz w:val="22"/>
          <w:szCs w:val="22"/>
        </w:rPr>
        <w:t xml:space="preserve">И </w:t>
      </w:r>
      <w:r w:rsidRPr="00C97B59">
        <w:rPr>
          <w:rFonts w:ascii="Arial" w:hAnsi="Arial" w:cs="Arial"/>
          <w:sz w:val="22"/>
          <w:szCs w:val="22"/>
        </w:rPr>
        <w:t xml:space="preserve">если действие неправильное (понятно), все побежали куда неправильно, а если действие правильное… </w:t>
      </w:r>
    </w:p>
    <w:p w:rsidR="000F7D0F"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То есть всё зависит от воли индивидуальности, которую он выражает. При этом внешне это полная тихоня</w:t>
      </w:r>
      <w:r w:rsidR="000F7D0F" w:rsidRPr="00C97B59">
        <w:rPr>
          <w:rFonts w:ascii="Arial" w:hAnsi="Arial" w:cs="Arial"/>
          <w:sz w:val="22"/>
          <w:szCs w:val="22"/>
        </w:rPr>
        <w:t>.</w:t>
      </w:r>
      <w:r w:rsidRPr="00C97B59">
        <w:rPr>
          <w:rFonts w:ascii="Arial" w:hAnsi="Arial" w:cs="Arial"/>
          <w:sz w:val="22"/>
          <w:szCs w:val="22"/>
        </w:rPr>
        <w:t xml:space="preserve"> </w:t>
      </w:r>
      <w:r w:rsidR="000F7D0F" w:rsidRPr="00C97B59">
        <w:rPr>
          <w:rFonts w:ascii="Arial" w:hAnsi="Arial" w:cs="Arial"/>
          <w:sz w:val="22"/>
          <w:szCs w:val="22"/>
        </w:rPr>
        <w:t xml:space="preserve">У </w:t>
      </w:r>
      <w:r w:rsidRPr="00C97B59">
        <w:rPr>
          <w:rFonts w:ascii="Arial" w:hAnsi="Arial" w:cs="Arial"/>
          <w:sz w:val="22"/>
          <w:szCs w:val="22"/>
        </w:rPr>
        <w:t>него просто это внутри</w:t>
      </w:r>
      <w:r w:rsidR="000F7D0F" w:rsidRPr="00C97B59">
        <w:rPr>
          <w:rFonts w:ascii="Arial" w:hAnsi="Arial" w:cs="Arial"/>
          <w:sz w:val="22"/>
          <w:szCs w:val="22"/>
        </w:rPr>
        <w:t>,</w:t>
      </w:r>
      <w:r w:rsidRPr="00C97B59">
        <w:rPr>
          <w:rFonts w:ascii="Arial" w:hAnsi="Arial" w:cs="Arial"/>
          <w:sz w:val="22"/>
          <w:szCs w:val="22"/>
        </w:rPr>
        <w:t xml:space="preserve"> и оно как-то срабатывает на всех, кто находится в орбите этой воли</w:t>
      </w:r>
      <w:r w:rsidR="00C549D7" w:rsidRPr="00C97B59">
        <w:rPr>
          <w:rFonts w:ascii="Arial" w:hAnsi="Arial" w:cs="Arial"/>
          <w:sz w:val="22"/>
          <w:szCs w:val="22"/>
        </w:rPr>
        <w:t>.</w:t>
      </w:r>
      <w:r w:rsidRPr="00C97B59">
        <w:rPr>
          <w:rFonts w:ascii="Arial" w:hAnsi="Arial" w:cs="Arial"/>
          <w:sz w:val="22"/>
          <w:szCs w:val="22"/>
        </w:rPr>
        <w:t xml:space="preserve"> </w:t>
      </w:r>
      <w:r w:rsidR="00C549D7" w:rsidRPr="00C97B59">
        <w:rPr>
          <w:rFonts w:ascii="Arial" w:hAnsi="Arial" w:cs="Arial"/>
          <w:sz w:val="22"/>
          <w:szCs w:val="22"/>
        </w:rPr>
        <w:t xml:space="preserve">Случайно </w:t>
      </w:r>
      <w:r w:rsidRPr="00C97B59">
        <w:rPr>
          <w:rFonts w:ascii="Arial" w:hAnsi="Arial" w:cs="Arial"/>
          <w:sz w:val="22"/>
          <w:szCs w:val="22"/>
        </w:rPr>
        <w:t xml:space="preserve">(нет, иногда сознательно) </w:t>
      </w:r>
      <w:r w:rsidR="00C549D7" w:rsidRPr="00C97B59">
        <w:rPr>
          <w:rFonts w:ascii="Arial" w:hAnsi="Arial" w:cs="Arial"/>
          <w:sz w:val="22"/>
          <w:szCs w:val="22"/>
        </w:rPr>
        <w:t xml:space="preserve">индивидуальность </w:t>
      </w:r>
      <w:r w:rsidRPr="00C97B59">
        <w:rPr>
          <w:rFonts w:ascii="Arial" w:hAnsi="Arial" w:cs="Arial"/>
          <w:sz w:val="22"/>
          <w:szCs w:val="22"/>
        </w:rPr>
        <w:t>волевая очень часто поддерживает вокруг себя круг почёта</w:t>
      </w:r>
      <w:r w:rsidR="000F7D0F" w:rsidRPr="00C97B59">
        <w:rPr>
          <w:rFonts w:ascii="Arial" w:hAnsi="Arial" w:cs="Arial"/>
          <w:sz w:val="22"/>
          <w:szCs w:val="22"/>
        </w:rPr>
        <w:t xml:space="preserve"> (</w:t>
      </w:r>
      <w:r w:rsidRPr="00C97B59">
        <w:rPr>
          <w:rFonts w:ascii="Arial" w:hAnsi="Arial" w:cs="Arial"/>
          <w:sz w:val="22"/>
          <w:szCs w:val="22"/>
        </w:rPr>
        <w:t>по</w:t>
      </w:r>
      <w:r w:rsidR="000F7D0F" w:rsidRPr="00C97B59">
        <w:rPr>
          <w:rFonts w:ascii="Arial" w:hAnsi="Arial" w:cs="Arial"/>
          <w:sz w:val="22"/>
          <w:szCs w:val="22"/>
        </w:rPr>
        <w:noBreakHyphen/>
      </w:r>
      <w:r w:rsidRPr="00C97B59">
        <w:rPr>
          <w:rFonts w:ascii="Arial" w:hAnsi="Arial" w:cs="Arial"/>
          <w:sz w:val="22"/>
          <w:szCs w:val="22"/>
        </w:rPr>
        <w:t xml:space="preserve">разному это называется: </w:t>
      </w:r>
      <w:r w:rsidR="006B5169" w:rsidRPr="00C97B59">
        <w:rPr>
          <w:rFonts w:ascii="Arial" w:hAnsi="Arial" w:cs="Arial"/>
          <w:sz w:val="22"/>
          <w:szCs w:val="22"/>
        </w:rPr>
        <w:t>"</w:t>
      </w:r>
      <w:r w:rsidRPr="00C97B59">
        <w:rPr>
          <w:rFonts w:ascii="Arial" w:hAnsi="Arial" w:cs="Arial"/>
          <w:sz w:val="22"/>
          <w:szCs w:val="22"/>
        </w:rPr>
        <w:t>прихлебатели</w:t>
      </w:r>
      <w:r w:rsidR="006B5169" w:rsidRPr="00C97B59">
        <w:rPr>
          <w:rFonts w:ascii="Arial" w:hAnsi="Arial" w:cs="Arial"/>
          <w:sz w:val="22"/>
          <w:szCs w:val="22"/>
        </w:rPr>
        <w:t>"</w:t>
      </w:r>
      <w:r w:rsidRPr="00C97B59">
        <w:rPr>
          <w:rFonts w:ascii="Arial" w:hAnsi="Arial" w:cs="Arial"/>
          <w:sz w:val="22"/>
          <w:szCs w:val="22"/>
        </w:rPr>
        <w:t xml:space="preserve">, </w:t>
      </w:r>
      <w:r w:rsidR="006B5169" w:rsidRPr="00C97B59">
        <w:rPr>
          <w:rFonts w:ascii="Arial" w:hAnsi="Arial" w:cs="Arial"/>
          <w:sz w:val="22"/>
          <w:szCs w:val="22"/>
        </w:rPr>
        <w:t>"</w:t>
      </w:r>
      <w:r w:rsidRPr="00C97B59">
        <w:rPr>
          <w:rFonts w:ascii="Arial" w:hAnsi="Arial" w:cs="Arial"/>
          <w:sz w:val="22"/>
          <w:szCs w:val="22"/>
        </w:rPr>
        <w:t>приоблизыватели</w:t>
      </w:r>
      <w:r w:rsidR="000F7D0F" w:rsidRPr="00C97B59">
        <w:rPr>
          <w:rFonts w:ascii="Arial" w:hAnsi="Arial" w:cs="Arial"/>
          <w:sz w:val="22"/>
          <w:szCs w:val="22"/>
        </w:rPr>
        <w:t>) –</w:t>
      </w:r>
      <w:r w:rsidRPr="00C97B59">
        <w:rPr>
          <w:rFonts w:ascii="Arial" w:hAnsi="Arial" w:cs="Arial"/>
          <w:sz w:val="22"/>
          <w:szCs w:val="22"/>
        </w:rPr>
        <w:t xml:space="preserve">обязательно надо, чтоб тебя кто-то любил, уважал и был рядом, так приятно… </w:t>
      </w:r>
    </w:p>
    <w:p w:rsidR="009D1C49"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Нет, иногда есть рабочие группы, когда мы складываем</w:t>
      </w:r>
      <w:r w:rsidR="00C549D7" w:rsidRPr="00C97B59">
        <w:rPr>
          <w:rFonts w:ascii="Arial" w:hAnsi="Arial" w:cs="Arial"/>
          <w:sz w:val="22"/>
          <w:szCs w:val="22"/>
        </w:rPr>
        <w:t>ся</w:t>
      </w:r>
      <w:r w:rsidR="006C6F74" w:rsidRPr="00C97B59">
        <w:rPr>
          <w:rFonts w:ascii="Arial" w:hAnsi="Arial" w:cs="Arial"/>
          <w:sz w:val="22"/>
          <w:szCs w:val="22"/>
        </w:rPr>
        <w:t>,</w:t>
      </w:r>
      <w:r w:rsidRPr="00C97B59">
        <w:rPr>
          <w:rFonts w:ascii="Arial" w:hAnsi="Arial" w:cs="Arial"/>
          <w:sz w:val="22"/>
          <w:szCs w:val="22"/>
        </w:rPr>
        <w:t xml:space="preserve"> чтобы работать. Это уже индивидуальная воля с устремленностью на что-то. А есть личное </w:t>
      </w:r>
      <w:r w:rsidR="006B5169" w:rsidRPr="00C97B59">
        <w:rPr>
          <w:rFonts w:ascii="Arial" w:hAnsi="Arial" w:cs="Arial"/>
          <w:sz w:val="22"/>
          <w:szCs w:val="22"/>
        </w:rPr>
        <w:t>"</w:t>
      </w:r>
      <w:r w:rsidRPr="00C97B59">
        <w:rPr>
          <w:rFonts w:ascii="Arial" w:hAnsi="Arial" w:cs="Arial"/>
          <w:sz w:val="22"/>
          <w:szCs w:val="22"/>
        </w:rPr>
        <w:t>прихлебательство</w:t>
      </w:r>
      <w:r w:rsidR="006B5169" w:rsidRPr="00C97B59">
        <w:rPr>
          <w:rFonts w:ascii="Arial" w:hAnsi="Arial" w:cs="Arial"/>
          <w:sz w:val="22"/>
          <w:szCs w:val="22"/>
        </w:rPr>
        <w:t>"</w:t>
      </w:r>
      <w:r w:rsidR="000F7D0F" w:rsidRPr="00C97B59">
        <w:rPr>
          <w:rFonts w:ascii="Arial" w:hAnsi="Arial" w:cs="Arial"/>
          <w:sz w:val="22"/>
          <w:szCs w:val="22"/>
        </w:rPr>
        <w:t xml:space="preserve"> – э</w:t>
      </w:r>
      <w:r w:rsidRPr="00C97B59">
        <w:rPr>
          <w:rFonts w:ascii="Arial" w:hAnsi="Arial" w:cs="Arial"/>
          <w:sz w:val="22"/>
          <w:szCs w:val="22"/>
        </w:rPr>
        <w:t>то вот индивидуальная воля, когда ты вокруг себя держишь тех, кто тебя… ну, в общем, кто тебя облизывает, облизывает твою мудрость, облизывает твою любовь, потому что у тебя самая изысканная любовь</w:t>
      </w:r>
      <w:r w:rsidR="009D1C49" w:rsidRPr="00C97B59">
        <w:rPr>
          <w:rFonts w:ascii="Arial" w:hAnsi="Arial" w:cs="Arial"/>
          <w:sz w:val="22"/>
          <w:szCs w:val="22"/>
        </w:rPr>
        <w:t>.</w:t>
      </w:r>
    </w:p>
    <w:p w:rsidR="009D1C49" w:rsidRPr="00C97B59" w:rsidRDefault="006B5169" w:rsidP="00E1565B">
      <w:pPr>
        <w:suppressLineNumbers/>
        <w:suppressAutoHyphens/>
        <w:ind w:firstLine="397"/>
        <w:jc w:val="both"/>
        <w:rPr>
          <w:rFonts w:ascii="Arial" w:hAnsi="Arial" w:cs="Arial"/>
          <w:sz w:val="22"/>
          <w:szCs w:val="22"/>
        </w:rPr>
      </w:pPr>
      <w:r w:rsidRPr="00C97B59">
        <w:rPr>
          <w:rFonts w:ascii="Arial" w:hAnsi="Arial" w:cs="Arial"/>
          <w:sz w:val="22"/>
          <w:szCs w:val="22"/>
        </w:rPr>
        <w:t>"</w:t>
      </w:r>
      <w:r w:rsidR="00B04DEE" w:rsidRPr="00C97B59">
        <w:rPr>
          <w:rFonts w:ascii="Arial" w:hAnsi="Arial" w:cs="Arial"/>
          <w:sz w:val="22"/>
          <w:szCs w:val="22"/>
        </w:rPr>
        <w:t>Ну, ты ж такая индивидуальность, ты такая цыпочка, ты такой особенный, ты такие особенные практики делаешь</w:t>
      </w:r>
      <w:r w:rsidR="000F7D0F" w:rsidRPr="00C97B59">
        <w:rPr>
          <w:rFonts w:ascii="Arial" w:hAnsi="Arial" w:cs="Arial"/>
          <w:sz w:val="22"/>
          <w:szCs w:val="22"/>
        </w:rPr>
        <w:t>!</w:t>
      </w:r>
      <w:r w:rsidR="00B04DEE" w:rsidRPr="00C97B59">
        <w:rPr>
          <w:rFonts w:ascii="Arial" w:hAnsi="Arial" w:cs="Arial"/>
          <w:sz w:val="22"/>
          <w:szCs w:val="22"/>
        </w:rPr>
        <w:t xml:space="preserve"> </w:t>
      </w:r>
      <w:r w:rsidR="000F7D0F" w:rsidRPr="00C97B59">
        <w:rPr>
          <w:rFonts w:ascii="Arial" w:hAnsi="Arial" w:cs="Arial"/>
          <w:sz w:val="22"/>
          <w:szCs w:val="22"/>
        </w:rPr>
        <w:t xml:space="preserve">Надо </w:t>
      </w:r>
      <w:r w:rsidR="00B04DEE" w:rsidRPr="00C97B59">
        <w:rPr>
          <w:rFonts w:ascii="Arial" w:hAnsi="Arial" w:cs="Arial"/>
          <w:sz w:val="22"/>
          <w:szCs w:val="22"/>
        </w:rPr>
        <w:t>рядом с тобой побыть</w:t>
      </w:r>
      <w:r w:rsidR="009D1C49" w:rsidRPr="00C97B59">
        <w:rPr>
          <w:rFonts w:ascii="Arial" w:hAnsi="Arial" w:cs="Arial"/>
          <w:sz w:val="22"/>
          <w:szCs w:val="22"/>
        </w:rPr>
        <w:t xml:space="preserve"> –</w:t>
      </w:r>
      <w:r w:rsidR="00B04DEE" w:rsidRPr="00C97B59">
        <w:rPr>
          <w:rFonts w:ascii="Arial" w:hAnsi="Arial" w:cs="Arial"/>
          <w:sz w:val="22"/>
          <w:szCs w:val="22"/>
        </w:rPr>
        <w:t xml:space="preserve"> ты такую особую мудрость несёшь</w:t>
      </w:r>
      <w:r w:rsidR="009D1C49" w:rsidRPr="00C97B59">
        <w:rPr>
          <w:rFonts w:ascii="Arial" w:hAnsi="Arial" w:cs="Arial"/>
          <w:sz w:val="22"/>
          <w:szCs w:val="22"/>
        </w:rPr>
        <w:t>!</w:t>
      </w:r>
      <w:r w:rsidR="00B04DEE" w:rsidRPr="00C97B59">
        <w:rPr>
          <w:rFonts w:ascii="Arial" w:hAnsi="Arial" w:cs="Arial"/>
          <w:sz w:val="22"/>
          <w:szCs w:val="22"/>
        </w:rPr>
        <w:t xml:space="preserve"> </w:t>
      </w:r>
      <w:r w:rsidR="009D1C49" w:rsidRPr="00C97B59">
        <w:rPr>
          <w:rFonts w:ascii="Arial" w:hAnsi="Arial" w:cs="Arial"/>
          <w:sz w:val="22"/>
          <w:szCs w:val="22"/>
        </w:rPr>
        <w:t>Вообще</w:t>
      </w:r>
      <w:r w:rsidR="00B04DEE" w:rsidRPr="00C97B59">
        <w:rPr>
          <w:rFonts w:ascii="Arial" w:hAnsi="Arial" w:cs="Arial"/>
          <w:sz w:val="22"/>
          <w:szCs w:val="22"/>
        </w:rPr>
        <w:t>, наша группа самая особенная</w:t>
      </w:r>
      <w:r w:rsidR="009D1C49" w:rsidRPr="00C97B59">
        <w:rPr>
          <w:rFonts w:ascii="Arial" w:hAnsi="Arial" w:cs="Arial"/>
          <w:sz w:val="22"/>
          <w:szCs w:val="22"/>
        </w:rPr>
        <w:t>,</w:t>
      </w:r>
      <w:r w:rsidR="00B04DEE" w:rsidRPr="00C97B59">
        <w:rPr>
          <w:rFonts w:ascii="Arial" w:hAnsi="Arial" w:cs="Arial"/>
          <w:sz w:val="22"/>
          <w:szCs w:val="22"/>
        </w:rPr>
        <w:t xml:space="preserve"> и только особенные практики с особыми смыслами мы от Отца получаем</w:t>
      </w:r>
      <w:r w:rsidR="009D1C49" w:rsidRPr="00C97B59">
        <w:rPr>
          <w:rFonts w:ascii="Arial" w:hAnsi="Arial" w:cs="Arial"/>
          <w:sz w:val="22"/>
          <w:szCs w:val="22"/>
        </w:rPr>
        <w:t>.</w:t>
      </w:r>
      <w:r w:rsidR="00B04DEE" w:rsidRPr="00C97B59">
        <w:rPr>
          <w:rFonts w:ascii="Arial" w:hAnsi="Arial" w:cs="Arial"/>
          <w:sz w:val="22"/>
          <w:szCs w:val="22"/>
        </w:rPr>
        <w:t xml:space="preserve"> </w:t>
      </w:r>
      <w:r w:rsidR="009D1C49" w:rsidRPr="00C97B59">
        <w:rPr>
          <w:rFonts w:ascii="Arial" w:hAnsi="Arial" w:cs="Arial"/>
          <w:sz w:val="22"/>
          <w:szCs w:val="22"/>
        </w:rPr>
        <w:t xml:space="preserve">Все </w:t>
      </w:r>
      <w:r w:rsidR="00B04DEE" w:rsidRPr="00C97B59">
        <w:rPr>
          <w:rFonts w:ascii="Arial" w:hAnsi="Arial" w:cs="Arial"/>
          <w:sz w:val="22"/>
          <w:szCs w:val="22"/>
        </w:rPr>
        <w:t>остальные их просто не понимают</w:t>
      </w:r>
      <w:r w:rsidR="009D1C49" w:rsidRPr="00C97B59">
        <w:rPr>
          <w:rFonts w:ascii="Arial" w:hAnsi="Arial" w:cs="Arial"/>
          <w:sz w:val="22"/>
          <w:szCs w:val="22"/>
        </w:rPr>
        <w:t xml:space="preserve"> –</w:t>
      </w:r>
      <w:r w:rsidR="00B04DEE" w:rsidRPr="00C97B59">
        <w:rPr>
          <w:rFonts w:ascii="Arial" w:hAnsi="Arial" w:cs="Arial"/>
          <w:sz w:val="22"/>
          <w:szCs w:val="22"/>
        </w:rPr>
        <w:t xml:space="preserve"> ну, не дано</w:t>
      </w:r>
      <w:r w:rsidR="009D1C49" w:rsidRPr="00C97B59">
        <w:rPr>
          <w:rFonts w:ascii="Arial" w:hAnsi="Arial" w:cs="Arial"/>
          <w:sz w:val="22"/>
          <w:szCs w:val="22"/>
        </w:rPr>
        <w:t>…</w:t>
      </w:r>
      <w:r w:rsidR="00B04DEE" w:rsidRPr="00C97B59">
        <w:rPr>
          <w:rFonts w:ascii="Arial" w:hAnsi="Arial" w:cs="Arial"/>
          <w:sz w:val="22"/>
          <w:szCs w:val="22"/>
        </w:rPr>
        <w:t xml:space="preserve"> </w:t>
      </w:r>
      <w:r w:rsidR="009D1C49" w:rsidRPr="00C97B59">
        <w:rPr>
          <w:rFonts w:ascii="Arial" w:hAnsi="Arial" w:cs="Arial"/>
          <w:sz w:val="22"/>
          <w:szCs w:val="22"/>
        </w:rPr>
        <w:t xml:space="preserve">У </w:t>
      </w:r>
      <w:r w:rsidR="00B04DEE" w:rsidRPr="00C97B59">
        <w:rPr>
          <w:rFonts w:ascii="Arial" w:hAnsi="Arial" w:cs="Arial"/>
          <w:sz w:val="22"/>
          <w:szCs w:val="22"/>
        </w:rPr>
        <w:t>нас изысканная воля особой жизни</w:t>
      </w:r>
      <w:r w:rsidRPr="00C97B59">
        <w:rPr>
          <w:rFonts w:ascii="Arial" w:hAnsi="Arial" w:cs="Arial"/>
          <w:sz w:val="22"/>
          <w:szCs w:val="22"/>
        </w:rPr>
        <w:t>"</w:t>
      </w:r>
      <w:r w:rsidR="00B04DEE" w:rsidRPr="00C97B59">
        <w:rPr>
          <w:rFonts w:ascii="Arial" w:hAnsi="Arial" w:cs="Arial"/>
          <w:sz w:val="22"/>
          <w:szCs w:val="22"/>
        </w:rPr>
        <w:t xml:space="preserve"> – тоже вариант индивидуальной воли. </w:t>
      </w:r>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В принципе, сама по себе индивидуальная воля – хорошо, но это иногда зацикленный, иногда полезный вариант. Я сейчас сказал об отрицательном, чтобы легче было всякое узнавать</w:t>
      </w:r>
      <w:r w:rsidR="009D1C49" w:rsidRPr="00C97B59">
        <w:rPr>
          <w:rFonts w:ascii="Arial" w:hAnsi="Arial" w:cs="Arial"/>
          <w:sz w:val="22"/>
          <w:szCs w:val="22"/>
        </w:rPr>
        <w:t>.</w:t>
      </w:r>
      <w:r w:rsidRPr="00C97B59">
        <w:rPr>
          <w:rFonts w:ascii="Arial" w:hAnsi="Arial" w:cs="Arial"/>
          <w:sz w:val="22"/>
          <w:szCs w:val="22"/>
        </w:rPr>
        <w:t xml:space="preserve"> </w:t>
      </w:r>
      <w:r w:rsidR="009D1C49" w:rsidRPr="00C97B59">
        <w:rPr>
          <w:rFonts w:ascii="Arial" w:hAnsi="Arial" w:cs="Arial"/>
          <w:sz w:val="22"/>
          <w:szCs w:val="22"/>
        </w:rPr>
        <w:t xml:space="preserve">Но </w:t>
      </w:r>
      <w:r w:rsidRPr="00C97B59">
        <w:rPr>
          <w:rFonts w:ascii="Arial" w:hAnsi="Arial" w:cs="Arial"/>
          <w:sz w:val="22"/>
          <w:szCs w:val="22"/>
        </w:rPr>
        <w:t>есть и полезная индивидуальная воля, она создаёт устремление. Вот когда подходишь к одному человеку – засыпаешь, а к другому подходишь</w:t>
      </w:r>
      <w:r w:rsidR="009D1C49" w:rsidRPr="00C97B59">
        <w:rPr>
          <w:rFonts w:ascii="Arial" w:hAnsi="Arial" w:cs="Arial"/>
          <w:sz w:val="22"/>
          <w:szCs w:val="22"/>
        </w:rPr>
        <w:t>,</w:t>
      </w:r>
      <w:r w:rsidRPr="00C97B59">
        <w:rPr>
          <w:rFonts w:ascii="Arial" w:hAnsi="Arial" w:cs="Arial"/>
          <w:sz w:val="22"/>
          <w:szCs w:val="22"/>
        </w:rPr>
        <w:t xml:space="preserve"> и вдруг ты чувствуешь, что тебя заряжает и ты устремлён на что-то. Вот это </w:t>
      </w:r>
      <w:r w:rsidR="00ED7789" w:rsidRPr="00C97B59">
        <w:rPr>
          <w:rFonts w:ascii="Arial" w:hAnsi="Arial" w:cs="Arial"/>
          <w:sz w:val="22"/>
          <w:szCs w:val="22"/>
        </w:rPr>
        <w:t xml:space="preserve">– </w:t>
      </w:r>
      <w:r w:rsidRPr="00C97B59">
        <w:rPr>
          <w:rFonts w:ascii="Arial" w:hAnsi="Arial" w:cs="Arial"/>
          <w:sz w:val="22"/>
          <w:szCs w:val="22"/>
        </w:rPr>
        <w:t>полезная индивидуальная воля</w:t>
      </w:r>
      <w:r w:rsidR="00ED7789" w:rsidRPr="00C97B59">
        <w:rPr>
          <w:rFonts w:ascii="Arial" w:hAnsi="Arial" w:cs="Arial"/>
          <w:sz w:val="22"/>
          <w:szCs w:val="22"/>
        </w:rPr>
        <w:t>! О</w:t>
      </w:r>
      <w:r w:rsidRPr="00C97B59">
        <w:rPr>
          <w:rFonts w:ascii="Arial" w:hAnsi="Arial" w:cs="Arial"/>
          <w:sz w:val="22"/>
          <w:szCs w:val="22"/>
        </w:rPr>
        <w:t xml:space="preserve">на устремляет людей на развитие жизни. </w:t>
      </w:r>
    </w:p>
    <w:p w:rsidR="00E633E9"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Ещё есть индивидуальность в огне и в синтезе. Вот это индивидуальность, которая</w:t>
      </w:r>
      <w:r w:rsidR="00ED7789" w:rsidRPr="00C97B59">
        <w:rPr>
          <w:rFonts w:ascii="Arial" w:hAnsi="Arial" w:cs="Arial"/>
          <w:sz w:val="22"/>
          <w:szCs w:val="22"/>
        </w:rPr>
        <w:t xml:space="preserve">, </w:t>
      </w:r>
      <w:r w:rsidRPr="00C97B59">
        <w:rPr>
          <w:rFonts w:ascii="Arial" w:hAnsi="Arial" w:cs="Arial"/>
          <w:sz w:val="22"/>
          <w:szCs w:val="22"/>
        </w:rPr>
        <w:t>что?</w:t>
      </w:r>
      <w:r w:rsidR="00FF273E" w:rsidRPr="00C97B59">
        <w:rPr>
          <w:rFonts w:ascii="Arial" w:hAnsi="Arial" w:cs="Arial"/>
          <w:sz w:val="22"/>
          <w:szCs w:val="22"/>
        </w:rPr>
        <w:t xml:space="preserve"> </w:t>
      </w:r>
      <w:r w:rsidRPr="00C97B59">
        <w:rPr>
          <w:rFonts w:ascii="Arial" w:hAnsi="Arial" w:cs="Arial"/>
          <w:sz w:val="22"/>
          <w:szCs w:val="22"/>
        </w:rPr>
        <w:t>синтезирует сразу Отца или Владык и тебя. Подходишь к этой индивидуальности</w:t>
      </w:r>
      <w:r w:rsidR="00ED7789" w:rsidRPr="00C97B59">
        <w:rPr>
          <w:rFonts w:ascii="Arial" w:hAnsi="Arial" w:cs="Arial"/>
          <w:sz w:val="22"/>
          <w:szCs w:val="22"/>
        </w:rPr>
        <w:t>,</w:t>
      </w:r>
      <w:r w:rsidRPr="00C97B59">
        <w:rPr>
          <w:rFonts w:ascii="Arial" w:hAnsi="Arial" w:cs="Arial"/>
          <w:sz w:val="22"/>
          <w:szCs w:val="22"/>
        </w:rPr>
        <w:t xml:space="preserve"> и на тебя сразу опускается огонь Владык или огонь Отца. И эта индивидуальность вроде бы ничего не делает, просто сидит </w:t>
      </w:r>
      <w:r w:rsidR="00ED7789" w:rsidRPr="00C97B59">
        <w:rPr>
          <w:rFonts w:ascii="Arial" w:hAnsi="Arial" w:cs="Arial"/>
          <w:sz w:val="22"/>
          <w:szCs w:val="22"/>
        </w:rPr>
        <w:t>рядом, пьёт с тобой кофе, ну</w:t>
      </w:r>
      <w:r w:rsidRPr="00C97B59">
        <w:rPr>
          <w:rFonts w:ascii="Arial" w:hAnsi="Arial" w:cs="Arial"/>
          <w:sz w:val="22"/>
          <w:szCs w:val="22"/>
        </w:rPr>
        <w:t xml:space="preserve"> и просто сидит. А ты в этом поле начинаешь чувствовать, что ты пропал на физике и оказался где-то там, ну, в общем, где-то там, где эта индивидуальность гуляет с Владыкой, или где она синтезировалась. </w:t>
      </w:r>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Или ты сидишь, вроде, пьёшь кофе: бах! – один огонь вошёл</w:t>
      </w:r>
      <w:r w:rsidR="007712CA" w:rsidRPr="00C97B59">
        <w:rPr>
          <w:rFonts w:ascii="Arial" w:hAnsi="Arial" w:cs="Arial"/>
          <w:sz w:val="22"/>
          <w:szCs w:val="22"/>
        </w:rPr>
        <w:t xml:space="preserve"> – э</w:t>
      </w:r>
      <w:r w:rsidRPr="00C97B59">
        <w:rPr>
          <w:rFonts w:ascii="Arial" w:hAnsi="Arial" w:cs="Arial"/>
          <w:sz w:val="22"/>
          <w:szCs w:val="22"/>
        </w:rPr>
        <w:t>то индивидуальность в синтезе работает, а тебе достаётся</w:t>
      </w:r>
      <w:r w:rsidR="00E80EBC" w:rsidRPr="00C97B59">
        <w:rPr>
          <w:rFonts w:ascii="Arial" w:hAnsi="Arial" w:cs="Arial"/>
          <w:sz w:val="22"/>
          <w:szCs w:val="22"/>
        </w:rPr>
        <w:t xml:space="preserve"> (</w:t>
      </w:r>
      <w:r w:rsidRPr="00C97B59">
        <w:rPr>
          <w:rFonts w:ascii="Arial" w:hAnsi="Arial" w:cs="Arial"/>
          <w:sz w:val="22"/>
          <w:szCs w:val="22"/>
        </w:rPr>
        <w:t xml:space="preserve">не обязательно плохо), </w:t>
      </w:r>
      <w:r w:rsidR="007712CA" w:rsidRPr="00C97B59">
        <w:rPr>
          <w:rFonts w:ascii="Arial" w:hAnsi="Arial" w:cs="Arial"/>
          <w:sz w:val="22"/>
          <w:szCs w:val="22"/>
        </w:rPr>
        <w:t xml:space="preserve">– </w:t>
      </w:r>
      <w:r w:rsidRPr="00C97B59">
        <w:rPr>
          <w:rFonts w:ascii="Arial" w:hAnsi="Arial" w:cs="Arial"/>
          <w:sz w:val="22"/>
          <w:szCs w:val="22"/>
        </w:rPr>
        <w:t xml:space="preserve">другой вошёл, третий вошёл… Это самая лучшая работа </w:t>
      </w:r>
      <w:r w:rsidR="007712CA" w:rsidRPr="00C97B59">
        <w:rPr>
          <w:rFonts w:ascii="Arial" w:hAnsi="Arial" w:cs="Arial"/>
          <w:sz w:val="22"/>
          <w:szCs w:val="22"/>
        </w:rPr>
        <w:t>ведущего</w:t>
      </w:r>
      <w:r w:rsidRPr="00C97B59">
        <w:rPr>
          <w:rFonts w:ascii="Arial" w:hAnsi="Arial" w:cs="Arial"/>
          <w:sz w:val="22"/>
          <w:szCs w:val="22"/>
        </w:rPr>
        <w:t xml:space="preserve">, когда он ведёт, никто не замечает, как он ведёт, но всем достаётся. </w:t>
      </w:r>
      <w:r w:rsidR="007712CA" w:rsidRPr="00C97B59">
        <w:rPr>
          <w:rFonts w:ascii="Arial" w:hAnsi="Arial" w:cs="Arial"/>
          <w:sz w:val="22"/>
          <w:szCs w:val="22"/>
        </w:rPr>
        <w:t>И</w:t>
      </w:r>
      <w:r w:rsidRPr="00C97B59">
        <w:rPr>
          <w:rFonts w:ascii="Arial" w:hAnsi="Arial" w:cs="Arial"/>
          <w:sz w:val="22"/>
          <w:szCs w:val="22"/>
        </w:rPr>
        <w:t>дёт выражение огня тобою, то есть индивидуальность в синтезе. И люди потом чувствуют, что в этом  состоянии что-то они получают, заряжаются, даже не могут объяснить</w:t>
      </w:r>
      <w:r w:rsidR="00FF273E" w:rsidRPr="00C97B59">
        <w:rPr>
          <w:rFonts w:ascii="Arial" w:hAnsi="Arial" w:cs="Arial"/>
          <w:sz w:val="22"/>
          <w:szCs w:val="22"/>
        </w:rPr>
        <w:t>,</w:t>
      </w:r>
      <w:r w:rsidRPr="00C97B59">
        <w:rPr>
          <w:rFonts w:ascii="Arial" w:hAnsi="Arial" w:cs="Arial"/>
          <w:sz w:val="22"/>
          <w:szCs w:val="22"/>
        </w:rPr>
        <w:t xml:space="preserve"> и по</w:t>
      </w:r>
      <w:r w:rsidR="007712CA" w:rsidRPr="00C97B59">
        <w:rPr>
          <w:rFonts w:ascii="Arial" w:hAnsi="Arial" w:cs="Arial"/>
          <w:sz w:val="22"/>
          <w:szCs w:val="22"/>
        </w:rPr>
        <w:t>-</w:t>
      </w:r>
      <w:r w:rsidRPr="00C97B59">
        <w:rPr>
          <w:rFonts w:ascii="Arial" w:hAnsi="Arial" w:cs="Arial"/>
          <w:sz w:val="22"/>
          <w:szCs w:val="22"/>
        </w:rPr>
        <w:t>своему, благодарны</w:t>
      </w:r>
      <w:r w:rsidR="00FF273E" w:rsidRPr="00C97B59">
        <w:rPr>
          <w:rFonts w:ascii="Arial" w:hAnsi="Arial" w:cs="Arial"/>
          <w:sz w:val="22"/>
          <w:szCs w:val="22"/>
        </w:rPr>
        <w:t>.</w:t>
      </w:r>
      <w:r w:rsidRPr="00C97B59">
        <w:rPr>
          <w:rFonts w:ascii="Arial" w:hAnsi="Arial" w:cs="Arial"/>
          <w:sz w:val="22"/>
          <w:szCs w:val="22"/>
        </w:rPr>
        <w:t xml:space="preserve"> </w:t>
      </w:r>
      <w:r w:rsidR="00FF273E" w:rsidRPr="00C97B59">
        <w:rPr>
          <w:rFonts w:ascii="Arial" w:hAnsi="Arial" w:cs="Arial"/>
          <w:sz w:val="22"/>
          <w:szCs w:val="22"/>
        </w:rPr>
        <w:t xml:space="preserve">То </w:t>
      </w:r>
      <w:r w:rsidRPr="00C97B59">
        <w:rPr>
          <w:rFonts w:ascii="Arial" w:hAnsi="Arial" w:cs="Arial"/>
          <w:sz w:val="22"/>
          <w:szCs w:val="22"/>
        </w:rPr>
        <w:t xml:space="preserve">есть они видят, что у этой индивидуальности это получается, потому что ей удаётся войти в огонь и синтез так, как не удаётся другим, и ценят, что в этом состоянии вместе мы можем проникнуть легче в это. Вот у одного можно проникнуть в один </w:t>
      </w:r>
      <w:r w:rsidR="00637F18" w:rsidRPr="00C97B59">
        <w:rPr>
          <w:rFonts w:ascii="Arial" w:hAnsi="Arial" w:cs="Arial"/>
          <w:sz w:val="22"/>
          <w:szCs w:val="22"/>
        </w:rPr>
        <w:t>огонь</w:t>
      </w:r>
      <w:r w:rsidRPr="00C97B59">
        <w:rPr>
          <w:rFonts w:ascii="Arial" w:hAnsi="Arial" w:cs="Arial"/>
          <w:sz w:val="22"/>
          <w:szCs w:val="22"/>
        </w:rPr>
        <w:t xml:space="preserve"> и </w:t>
      </w:r>
      <w:r w:rsidR="009D59CF" w:rsidRPr="00C97B59">
        <w:rPr>
          <w:rFonts w:ascii="Arial" w:hAnsi="Arial" w:cs="Arial"/>
          <w:sz w:val="22"/>
          <w:szCs w:val="22"/>
        </w:rPr>
        <w:t>с</w:t>
      </w:r>
      <w:r w:rsidRPr="00C97B59">
        <w:rPr>
          <w:rFonts w:ascii="Arial" w:hAnsi="Arial" w:cs="Arial"/>
          <w:sz w:val="22"/>
          <w:szCs w:val="22"/>
        </w:rPr>
        <w:t xml:space="preserve">интез, а у другого – в другой </w:t>
      </w:r>
      <w:r w:rsidR="00637F18" w:rsidRPr="00C97B59">
        <w:rPr>
          <w:rFonts w:ascii="Arial" w:hAnsi="Arial" w:cs="Arial"/>
          <w:sz w:val="22"/>
          <w:szCs w:val="22"/>
        </w:rPr>
        <w:t>огонь</w:t>
      </w:r>
      <w:r w:rsidRPr="00C97B59">
        <w:rPr>
          <w:rFonts w:ascii="Arial" w:hAnsi="Arial" w:cs="Arial"/>
          <w:sz w:val="22"/>
          <w:szCs w:val="22"/>
        </w:rPr>
        <w:t xml:space="preserve"> и </w:t>
      </w:r>
      <w:r w:rsidR="009D59CF" w:rsidRPr="00C97B59">
        <w:rPr>
          <w:rFonts w:ascii="Arial" w:hAnsi="Arial" w:cs="Arial"/>
          <w:sz w:val="22"/>
          <w:szCs w:val="22"/>
        </w:rPr>
        <w:t>с</w:t>
      </w:r>
      <w:r w:rsidRPr="00C97B59">
        <w:rPr>
          <w:rFonts w:ascii="Arial" w:hAnsi="Arial" w:cs="Arial"/>
          <w:sz w:val="22"/>
          <w:szCs w:val="22"/>
        </w:rPr>
        <w:t>интез</w:t>
      </w:r>
      <w:r w:rsidR="009D59CF" w:rsidRPr="00C97B59">
        <w:rPr>
          <w:rFonts w:ascii="Arial" w:hAnsi="Arial" w:cs="Arial"/>
          <w:sz w:val="22"/>
          <w:szCs w:val="22"/>
        </w:rPr>
        <w:t>,</w:t>
      </w:r>
      <w:r w:rsidRPr="00C97B59">
        <w:rPr>
          <w:rFonts w:ascii="Arial" w:hAnsi="Arial" w:cs="Arial"/>
          <w:sz w:val="22"/>
          <w:szCs w:val="22"/>
        </w:rPr>
        <w:t xml:space="preserve"> и мы начинаем ценить друг друга в зависимости от того, в</w:t>
      </w:r>
      <w:r w:rsidR="007712CA" w:rsidRPr="00C97B59">
        <w:rPr>
          <w:rFonts w:ascii="Arial" w:hAnsi="Arial" w:cs="Arial"/>
          <w:sz w:val="22"/>
          <w:szCs w:val="22"/>
        </w:rPr>
        <w:t> </w:t>
      </w:r>
      <w:r w:rsidRPr="00C97B59">
        <w:rPr>
          <w:rFonts w:ascii="Arial" w:hAnsi="Arial" w:cs="Arial"/>
          <w:sz w:val="22"/>
          <w:szCs w:val="22"/>
        </w:rPr>
        <w:t xml:space="preserve">какую глубину </w:t>
      </w:r>
      <w:r w:rsidR="00637F18" w:rsidRPr="00C97B59">
        <w:rPr>
          <w:rFonts w:ascii="Arial" w:hAnsi="Arial" w:cs="Arial"/>
          <w:sz w:val="22"/>
          <w:szCs w:val="22"/>
        </w:rPr>
        <w:t>огня</w:t>
      </w:r>
      <w:r w:rsidRPr="00C97B59">
        <w:rPr>
          <w:rFonts w:ascii="Arial" w:hAnsi="Arial" w:cs="Arial"/>
          <w:sz w:val="22"/>
          <w:szCs w:val="22"/>
        </w:rPr>
        <w:t xml:space="preserve"> и </w:t>
      </w:r>
      <w:r w:rsidR="009D59CF" w:rsidRPr="00C97B59">
        <w:rPr>
          <w:rFonts w:ascii="Arial" w:hAnsi="Arial" w:cs="Arial"/>
          <w:sz w:val="22"/>
          <w:szCs w:val="22"/>
        </w:rPr>
        <w:t>с</w:t>
      </w:r>
      <w:r w:rsidRPr="00C97B59">
        <w:rPr>
          <w:rFonts w:ascii="Arial" w:hAnsi="Arial" w:cs="Arial"/>
          <w:sz w:val="22"/>
          <w:szCs w:val="22"/>
        </w:rPr>
        <w:t>интеза мы можем проникать рядом друг с другом</w:t>
      </w:r>
      <w:r w:rsidR="009D59CF" w:rsidRPr="00C97B59">
        <w:rPr>
          <w:rFonts w:ascii="Arial" w:hAnsi="Arial" w:cs="Arial"/>
          <w:sz w:val="22"/>
          <w:szCs w:val="22"/>
        </w:rPr>
        <w:t>.</w:t>
      </w:r>
      <w:r w:rsidRPr="00C97B59">
        <w:rPr>
          <w:rFonts w:ascii="Arial" w:hAnsi="Arial" w:cs="Arial"/>
          <w:sz w:val="22"/>
          <w:szCs w:val="22"/>
        </w:rPr>
        <w:t xml:space="preserve"> Индивидуальность</w:t>
      </w:r>
      <w:r w:rsidR="007712CA" w:rsidRPr="00C97B59">
        <w:rPr>
          <w:rFonts w:ascii="Arial" w:hAnsi="Arial" w:cs="Arial"/>
          <w:sz w:val="22"/>
          <w:szCs w:val="22"/>
        </w:rPr>
        <w:t>!</w:t>
      </w:r>
    </w:p>
    <w:p w:rsidR="007712CA" w:rsidRPr="00C97B59" w:rsidRDefault="007712CA" w:rsidP="00694A39">
      <w:pPr>
        <w:pStyle w:val="2"/>
        <w:keepNext w:val="0"/>
        <w:suppressLineNumbers/>
        <w:suppressAutoHyphens/>
        <w:spacing w:line="235" w:lineRule="auto"/>
        <w:ind w:firstLine="397"/>
        <w:jc w:val="both"/>
        <w:rPr>
          <w:sz w:val="22"/>
          <w:szCs w:val="22"/>
        </w:rPr>
      </w:pPr>
      <w:bookmarkStart w:id="47" w:name="_Toc271496678"/>
      <w:r w:rsidRPr="00C97B59">
        <w:rPr>
          <w:sz w:val="22"/>
          <w:szCs w:val="22"/>
        </w:rPr>
        <w:t>Огненность</w:t>
      </w:r>
      <w:bookmarkEnd w:id="47"/>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t>А дальше начинается огненность и прямое действие Ока</w:t>
      </w:r>
      <w:r w:rsidR="00637F18" w:rsidRPr="00C97B59">
        <w:rPr>
          <w:rFonts w:ascii="Arial" w:hAnsi="Arial" w:cs="Arial"/>
          <w:sz w:val="22"/>
          <w:szCs w:val="22"/>
        </w:rPr>
        <w:t>. Огне</w:t>
      </w:r>
      <w:r w:rsidRPr="00C97B59">
        <w:rPr>
          <w:rFonts w:ascii="Arial" w:hAnsi="Arial" w:cs="Arial"/>
          <w:sz w:val="22"/>
          <w:szCs w:val="22"/>
        </w:rPr>
        <w:t>нность – огненная материя в виде энергии, когда огненная материя вошла к вам</w:t>
      </w:r>
      <w:r w:rsidR="00800E3A" w:rsidRPr="00C97B59">
        <w:rPr>
          <w:rFonts w:ascii="Arial" w:hAnsi="Arial" w:cs="Arial"/>
          <w:sz w:val="22"/>
          <w:szCs w:val="22"/>
        </w:rPr>
        <w:t>,</w:t>
      </w:r>
      <w:r w:rsidRPr="00C97B59">
        <w:rPr>
          <w:rFonts w:ascii="Arial" w:hAnsi="Arial" w:cs="Arial"/>
          <w:sz w:val="22"/>
          <w:szCs w:val="22"/>
        </w:rPr>
        <w:t xml:space="preserve"> и ты начинаешь бурлить этим. Ну, обычно ты бурлишь сам в себе, потому что это индивид (первый тип), это любовь. Это пристройка твоей огненной материи к окружающей материи. </w:t>
      </w:r>
    </w:p>
    <w:p w:rsidR="00B04DEE" w:rsidRPr="00C97B59" w:rsidRDefault="00B04DEE" w:rsidP="00694A39">
      <w:pPr>
        <w:suppressLineNumbers/>
        <w:suppressAutoHyphens/>
        <w:spacing w:line="235" w:lineRule="auto"/>
        <w:ind w:firstLine="397"/>
        <w:jc w:val="both"/>
        <w:rPr>
          <w:rFonts w:ascii="Arial" w:hAnsi="Arial" w:cs="Arial"/>
          <w:sz w:val="22"/>
          <w:szCs w:val="22"/>
        </w:rPr>
      </w:pPr>
      <w:r w:rsidRPr="00C97B59">
        <w:rPr>
          <w:rFonts w:ascii="Arial" w:hAnsi="Arial" w:cs="Arial"/>
          <w:sz w:val="22"/>
          <w:szCs w:val="22"/>
        </w:rPr>
        <w:lastRenderedPageBreak/>
        <w:t xml:space="preserve">Потом огненная материя как мудрость. И вот тут ты должен </w:t>
      </w:r>
      <w:r w:rsidRPr="00C97B59">
        <w:rPr>
          <w:rFonts w:ascii="Arial" w:hAnsi="Arial" w:cs="Arial"/>
          <w:i/>
          <w:sz w:val="22"/>
          <w:szCs w:val="22"/>
        </w:rPr>
        <w:t>(в зале чихнули</w:t>
      </w:r>
      <w:r w:rsidR="00800E3A" w:rsidRPr="00C97B59">
        <w:rPr>
          <w:rFonts w:ascii="Arial" w:hAnsi="Arial" w:cs="Arial"/>
          <w:i/>
          <w:sz w:val="22"/>
          <w:szCs w:val="22"/>
        </w:rPr>
        <w:t xml:space="preserve">. – </w:t>
      </w:r>
      <w:r w:rsidR="00800E3A" w:rsidRPr="00C97B59">
        <w:rPr>
          <w:rFonts w:ascii="Arial" w:hAnsi="Arial" w:cs="Arial"/>
          <w:sz w:val="22"/>
          <w:szCs w:val="22"/>
        </w:rPr>
        <w:t>С</w:t>
      </w:r>
      <w:r w:rsidRPr="00C97B59">
        <w:rPr>
          <w:rFonts w:ascii="Arial" w:hAnsi="Arial" w:cs="Arial"/>
          <w:sz w:val="22"/>
          <w:szCs w:val="22"/>
        </w:rPr>
        <w:t>пасибо, точно</w:t>
      </w:r>
      <w:r w:rsidR="00800E3A" w:rsidRPr="00C97B59">
        <w:rPr>
          <w:rFonts w:ascii="Arial" w:hAnsi="Arial" w:cs="Arial"/>
          <w:sz w:val="22"/>
          <w:szCs w:val="22"/>
        </w:rPr>
        <w:t>!</w:t>
      </w:r>
      <w:r w:rsidRPr="00C97B59">
        <w:rPr>
          <w:rFonts w:ascii="Arial" w:hAnsi="Arial" w:cs="Arial"/>
          <w:sz w:val="22"/>
          <w:szCs w:val="22"/>
        </w:rPr>
        <w:t>) лично нести огненную материю собою. То есть ты пристроился к материи</w:t>
      </w:r>
      <w:r w:rsidR="00800E3A" w:rsidRPr="00C97B59">
        <w:rPr>
          <w:rFonts w:ascii="Arial" w:hAnsi="Arial" w:cs="Arial"/>
          <w:sz w:val="22"/>
          <w:szCs w:val="22"/>
        </w:rPr>
        <w:t>,</w:t>
      </w:r>
      <w:r w:rsidRPr="00C97B59">
        <w:rPr>
          <w:rFonts w:ascii="Arial" w:hAnsi="Arial" w:cs="Arial"/>
          <w:sz w:val="22"/>
          <w:szCs w:val="22"/>
        </w:rPr>
        <w:t xml:space="preserve"> и ты понимаешь, что у тебя, допустим, 10-присутственный синтез метагалактической огненной материи</w:t>
      </w:r>
      <w:r w:rsidR="00800E3A" w:rsidRPr="00C97B59">
        <w:rPr>
          <w:rFonts w:ascii="Arial" w:hAnsi="Arial" w:cs="Arial"/>
          <w:sz w:val="22"/>
          <w:szCs w:val="22"/>
        </w:rPr>
        <w:t>.</w:t>
      </w:r>
      <w:r w:rsidRPr="00C97B59">
        <w:rPr>
          <w:rFonts w:ascii="Arial" w:hAnsi="Arial" w:cs="Arial"/>
          <w:sz w:val="22"/>
          <w:szCs w:val="22"/>
        </w:rPr>
        <w:t xml:space="preserve"> </w:t>
      </w:r>
      <w:r w:rsidR="00800E3A" w:rsidRPr="00C97B59">
        <w:rPr>
          <w:rFonts w:ascii="Arial" w:hAnsi="Arial" w:cs="Arial"/>
          <w:sz w:val="22"/>
          <w:szCs w:val="22"/>
        </w:rPr>
        <w:t>И</w:t>
      </w:r>
      <w:r w:rsidRPr="00C97B59">
        <w:rPr>
          <w:rFonts w:ascii="Arial" w:hAnsi="Arial" w:cs="Arial"/>
          <w:sz w:val="22"/>
          <w:szCs w:val="22"/>
        </w:rPr>
        <w:t xml:space="preserve"> ты начинаешь нести это всем и пытаться этим огнём сделать и практики, и то, и сё, сознательно или бессознательно, в нужный момент вдруг пыхая огнём и выражая его лично, то есть, неся его. Это надо ещё разрабатывать, но кое-что получается у </w:t>
      </w:r>
      <w:r w:rsidR="00E225D3" w:rsidRPr="00C97B59">
        <w:rPr>
          <w:rFonts w:ascii="Arial" w:hAnsi="Arial" w:cs="Arial"/>
          <w:sz w:val="22"/>
          <w:szCs w:val="22"/>
        </w:rPr>
        <w:t>ведущих и чело.</w:t>
      </w:r>
      <w:r w:rsidRPr="00C97B59">
        <w:rPr>
          <w:rFonts w:ascii="Arial" w:hAnsi="Arial" w:cs="Arial"/>
          <w:sz w:val="22"/>
          <w:szCs w:val="22"/>
        </w:rPr>
        <w:t xml:space="preserve"> </w:t>
      </w:r>
      <w:r w:rsidR="00E225D3" w:rsidRPr="00C97B59">
        <w:rPr>
          <w:rFonts w:ascii="Arial" w:hAnsi="Arial" w:cs="Arial"/>
          <w:sz w:val="22"/>
          <w:szCs w:val="22"/>
        </w:rPr>
        <w:t xml:space="preserve">Обычно </w:t>
      </w:r>
      <w:r w:rsidRPr="00C97B59">
        <w:rPr>
          <w:rFonts w:ascii="Arial" w:hAnsi="Arial" w:cs="Arial"/>
          <w:sz w:val="22"/>
          <w:szCs w:val="22"/>
        </w:rPr>
        <w:t>так Владыки работают с теми, кто живёт огнём</w:t>
      </w:r>
      <w:r w:rsidR="00E225D3" w:rsidRPr="00C97B59">
        <w:rPr>
          <w:rFonts w:ascii="Arial" w:hAnsi="Arial" w:cs="Arial"/>
          <w:sz w:val="22"/>
          <w:szCs w:val="22"/>
        </w:rPr>
        <w:t>.</w:t>
      </w:r>
      <w:r w:rsidRPr="00C97B59">
        <w:rPr>
          <w:rFonts w:ascii="Arial" w:hAnsi="Arial" w:cs="Arial"/>
          <w:sz w:val="22"/>
          <w:szCs w:val="22"/>
        </w:rPr>
        <w:t xml:space="preserve"> </w:t>
      </w:r>
      <w:r w:rsidR="00E225D3" w:rsidRPr="00C97B59">
        <w:rPr>
          <w:rFonts w:ascii="Arial" w:hAnsi="Arial" w:cs="Arial"/>
          <w:sz w:val="22"/>
          <w:szCs w:val="22"/>
        </w:rPr>
        <w:t xml:space="preserve">И </w:t>
      </w:r>
      <w:r w:rsidRPr="00C97B59">
        <w:rPr>
          <w:rFonts w:ascii="Arial" w:hAnsi="Arial" w:cs="Arial"/>
          <w:sz w:val="22"/>
          <w:szCs w:val="22"/>
        </w:rPr>
        <w:t>вот Владыка доводит, чтобы ты в нужный момент выразил какой-то огонь, сделал к</w:t>
      </w:r>
      <w:r w:rsidR="00E225D3" w:rsidRPr="00C97B59">
        <w:rPr>
          <w:rFonts w:ascii="Arial" w:hAnsi="Arial" w:cs="Arial"/>
          <w:sz w:val="22"/>
          <w:szCs w:val="22"/>
        </w:rPr>
        <w:t>акую-то практику сознательно (в </w:t>
      </w:r>
      <w:r w:rsidRPr="00C97B59">
        <w:rPr>
          <w:rFonts w:ascii="Arial" w:hAnsi="Arial" w:cs="Arial"/>
          <w:sz w:val="22"/>
          <w:szCs w:val="22"/>
        </w:rPr>
        <w:t xml:space="preserve">городе, на месте, ещё где-то) и выразил это. </w:t>
      </w:r>
    </w:p>
    <w:p w:rsidR="00E225D3"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Потом </w:t>
      </w:r>
      <w:r w:rsidR="00E225D3" w:rsidRPr="00C97B59">
        <w:rPr>
          <w:rFonts w:ascii="Arial" w:hAnsi="Arial" w:cs="Arial"/>
          <w:sz w:val="22"/>
          <w:szCs w:val="22"/>
        </w:rPr>
        <w:t xml:space="preserve">– </w:t>
      </w:r>
      <w:r w:rsidRPr="00C97B59">
        <w:rPr>
          <w:rFonts w:ascii="Arial" w:hAnsi="Arial" w:cs="Arial"/>
          <w:sz w:val="22"/>
          <w:szCs w:val="22"/>
        </w:rPr>
        <w:t xml:space="preserve">огненность воли или огненность духа. Ну, примерно так: </w:t>
      </w:r>
      <w:r w:rsidR="00E225D3" w:rsidRPr="00C97B59">
        <w:rPr>
          <w:rFonts w:ascii="Arial" w:hAnsi="Arial" w:cs="Arial"/>
          <w:sz w:val="22"/>
          <w:szCs w:val="22"/>
        </w:rPr>
        <w:t>с</w:t>
      </w:r>
      <w:r w:rsidRPr="00C97B59">
        <w:rPr>
          <w:rFonts w:ascii="Arial" w:hAnsi="Arial" w:cs="Arial"/>
          <w:sz w:val="22"/>
          <w:szCs w:val="22"/>
        </w:rPr>
        <w:t xml:space="preserve">колько в этом помещении помещается духа? </w:t>
      </w:r>
      <w:r w:rsidR="00E225D3" w:rsidRPr="00C97B59">
        <w:rPr>
          <w:rFonts w:ascii="Arial" w:hAnsi="Arial" w:cs="Arial"/>
          <w:sz w:val="22"/>
          <w:szCs w:val="22"/>
        </w:rPr>
        <w:t xml:space="preserve">Вот </w:t>
      </w:r>
      <w:r w:rsidRPr="00C97B59">
        <w:rPr>
          <w:rFonts w:ascii="Arial" w:hAnsi="Arial" w:cs="Arial"/>
          <w:sz w:val="22"/>
          <w:szCs w:val="22"/>
        </w:rPr>
        <w:t xml:space="preserve">в этом зале сколько помещается духа? Вы скажете: </w:t>
      </w:r>
      <w:r w:rsidR="006B5169" w:rsidRPr="00C97B59">
        <w:rPr>
          <w:rFonts w:ascii="Arial" w:hAnsi="Arial" w:cs="Arial"/>
          <w:sz w:val="22"/>
          <w:szCs w:val="22"/>
        </w:rPr>
        <w:t>"</w:t>
      </w:r>
      <w:r w:rsidRPr="00C97B59">
        <w:rPr>
          <w:rFonts w:ascii="Arial" w:hAnsi="Arial" w:cs="Arial"/>
          <w:sz w:val="22"/>
          <w:szCs w:val="22"/>
        </w:rPr>
        <w:t>Сколько пространства есть</w:t>
      </w:r>
      <w:r w:rsidR="006B5169" w:rsidRPr="00C97B59">
        <w:rPr>
          <w:rFonts w:ascii="Arial" w:hAnsi="Arial" w:cs="Arial"/>
          <w:sz w:val="22"/>
          <w:szCs w:val="22"/>
        </w:rPr>
        <w:t>"</w:t>
      </w:r>
      <w:r w:rsidRPr="00C97B59">
        <w:rPr>
          <w:rFonts w:ascii="Arial" w:hAnsi="Arial" w:cs="Arial"/>
          <w:sz w:val="22"/>
          <w:szCs w:val="22"/>
        </w:rPr>
        <w:t>.   Не-а</w:t>
      </w:r>
      <w:r w:rsidR="00E225D3" w:rsidRPr="00C97B59">
        <w:rPr>
          <w:rFonts w:ascii="Arial" w:hAnsi="Arial" w:cs="Arial"/>
          <w:sz w:val="22"/>
          <w:szCs w:val="22"/>
        </w:rPr>
        <w:t>!</w:t>
      </w:r>
      <w:r w:rsidRPr="00C97B59">
        <w:rPr>
          <w:rFonts w:ascii="Arial" w:hAnsi="Arial" w:cs="Arial"/>
          <w:sz w:val="22"/>
          <w:szCs w:val="22"/>
        </w:rPr>
        <w:t xml:space="preserve"> столько, сколько мерностей </w:t>
      </w:r>
      <w:r w:rsidR="00E225D3" w:rsidRPr="00C97B59">
        <w:rPr>
          <w:rFonts w:ascii="Arial" w:hAnsi="Arial" w:cs="Arial"/>
          <w:sz w:val="22"/>
          <w:szCs w:val="22"/>
        </w:rPr>
        <w:t xml:space="preserve">несёт Ведущий, сидящий на сцене. </w:t>
      </w:r>
      <w:r w:rsidRPr="00C97B59">
        <w:rPr>
          <w:rFonts w:ascii="Arial" w:hAnsi="Arial" w:cs="Arial"/>
          <w:sz w:val="22"/>
          <w:szCs w:val="22"/>
        </w:rPr>
        <w:t xml:space="preserve"> </w:t>
      </w:r>
      <w:r w:rsidR="00E225D3" w:rsidRPr="00C97B59">
        <w:rPr>
          <w:rFonts w:ascii="Arial" w:hAnsi="Arial" w:cs="Arial"/>
          <w:sz w:val="22"/>
          <w:szCs w:val="22"/>
        </w:rPr>
        <w:t xml:space="preserve">Огненность </w:t>
      </w:r>
      <w:r w:rsidRPr="00C97B59">
        <w:rPr>
          <w:rFonts w:ascii="Arial" w:hAnsi="Arial" w:cs="Arial"/>
          <w:sz w:val="22"/>
          <w:szCs w:val="22"/>
        </w:rPr>
        <w:t>воли</w:t>
      </w:r>
      <w:r w:rsidR="00E225D3" w:rsidRPr="00C97B59">
        <w:rPr>
          <w:rFonts w:ascii="Arial" w:hAnsi="Arial" w:cs="Arial"/>
          <w:sz w:val="22"/>
          <w:szCs w:val="22"/>
        </w:rPr>
        <w:t>!</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если у меня сейчас (у нас 29-й Синтез, сколько мерностей? – 32) 32</w:t>
      </w:r>
      <w:r w:rsidRPr="00C97B59">
        <w:rPr>
          <w:rFonts w:ascii="Arial" w:hAnsi="Arial" w:cs="Arial"/>
          <w:sz w:val="22"/>
          <w:szCs w:val="22"/>
        </w:rPr>
        <w:noBreakHyphen/>
        <w:t>мерность, то в это пространство (вот в этих стенках) помещается дух по количеству 32</w:t>
      </w:r>
      <w:r w:rsidRPr="00C97B59">
        <w:rPr>
          <w:rFonts w:ascii="Arial" w:hAnsi="Arial" w:cs="Arial"/>
          <w:sz w:val="22"/>
          <w:szCs w:val="22"/>
        </w:rPr>
        <w:noBreakHyphen/>
        <w:t xml:space="preserve">мерностей этого зала, хотя сам по себе зал </w:t>
      </w:r>
      <w:r w:rsidR="000A7FDB" w:rsidRPr="00C97B59">
        <w:rPr>
          <w:rFonts w:ascii="Arial" w:hAnsi="Arial" w:cs="Arial"/>
          <w:sz w:val="22"/>
          <w:szCs w:val="22"/>
        </w:rPr>
        <w:t xml:space="preserve">– </w:t>
      </w:r>
      <w:r w:rsidRPr="00C97B59">
        <w:rPr>
          <w:rFonts w:ascii="Arial" w:hAnsi="Arial" w:cs="Arial"/>
          <w:sz w:val="22"/>
          <w:szCs w:val="22"/>
        </w:rPr>
        <w:t>мы видим его 3</w:t>
      </w:r>
      <w:r w:rsidRPr="00C97B59">
        <w:rPr>
          <w:rFonts w:ascii="Arial" w:hAnsi="Arial" w:cs="Arial"/>
          <w:sz w:val="22"/>
          <w:szCs w:val="22"/>
        </w:rPr>
        <w:noBreakHyphen/>
        <w:t>мерным, 4</w:t>
      </w:r>
      <w:r w:rsidRPr="00C97B59">
        <w:rPr>
          <w:rFonts w:ascii="Arial" w:hAnsi="Arial" w:cs="Arial"/>
          <w:sz w:val="22"/>
          <w:szCs w:val="22"/>
        </w:rPr>
        <w:noBreakHyphen/>
        <w:t xml:space="preserve">мерным. Это </w:t>
      </w:r>
      <w:r w:rsidR="000A7FDB" w:rsidRPr="00C97B59">
        <w:rPr>
          <w:rFonts w:ascii="Arial" w:hAnsi="Arial" w:cs="Arial"/>
          <w:sz w:val="22"/>
          <w:szCs w:val="22"/>
        </w:rPr>
        <w:t xml:space="preserve">– </w:t>
      </w:r>
      <w:r w:rsidRPr="00C97B59">
        <w:rPr>
          <w:rFonts w:ascii="Arial" w:hAnsi="Arial" w:cs="Arial"/>
          <w:sz w:val="22"/>
          <w:szCs w:val="22"/>
        </w:rPr>
        <w:t>умение носить и огненно выражать объёмы духа, отдавать их другим и пользоваться самому как заряд, как активация, как что-то. Ну, понятно, другим</w:t>
      </w:r>
      <w:r w:rsidR="000A7FDB" w:rsidRPr="00C97B59">
        <w:rPr>
          <w:rFonts w:ascii="Arial" w:hAnsi="Arial" w:cs="Arial"/>
          <w:sz w:val="22"/>
          <w:szCs w:val="22"/>
        </w:rPr>
        <w:t> –</w:t>
      </w:r>
      <w:r w:rsidRPr="00C97B59">
        <w:rPr>
          <w:rFonts w:ascii="Arial" w:hAnsi="Arial" w:cs="Arial"/>
          <w:sz w:val="22"/>
          <w:szCs w:val="22"/>
        </w:rPr>
        <w:t>если они готовы воспринять</w:t>
      </w:r>
      <w:r w:rsidR="000A7FDB" w:rsidRPr="00C97B59">
        <w:rPr>
          <w:rFonts w:ascii="Arial" w:hAnsi="Arial" w:cs="Arial"/>
          <w:sz w:val="22"/>
          <w:szCs w:val="22"/>
        </w:rPr>
        <w:t>.</w:t>
      </w:r>
      <w:r w:rsidRPr="00C97B59">
        <w:rPr>
          <w:rFonts w:ascii="Arial" w:hAnsi="Arial" w:cs="Arial"/>
          <w:sz w:val="22"/>
          <w:szCs w:val="22"/>
        </w:rPr>
        <w:t xml:space="preserve"> </w:t>
      </w:r>
      <w:r w:rsidR="000A7FDB" w:rsidRPr="00C97B59">
        <w:rPr>
          <w:rFonts w:ascii="Arial" w:hAnsi="Arial" w:cs="Arial"/>
          <w:sz w:val="22"/>
          <w:szCs w:val="22"/>
        </w:rPr>
        <w:t xml:space="preserve">Но </w:t>
      </w:r>
      <w:r w:rsidRPr="00C97B59">
        <w:rPr>
          <w:rFonts w:ascii="Arial" w:hAnsi="Arial" w:cs="Arial"/>
          <w:sz w:val="22"/>
          <w:szCs w:val="22"/>
        </w:rPr>
        <w:t>вы ведь в огне Владыки</w:t>
      </w:r>
      <w:r w:rsidR="000A7FDB" w:rsidRPr="00C97B59">
        <w:rPr>
          <w:rFonts w:ascii="Arial" w:hAnsi="Arial" w:cs="Arial"/>
          <w:sz w:val="22"/>
          <w:szCs w:val="22"/>
        </w:rPr>
        <w:t>!</w:t>
      </w:r>
      <w:r w:rsidRPr="00C97B59">
        <w:rPr>
          <w:rFonts w:ascii="Arial" w:hAnsi="Arial" w:cs="Arial"/>
          <w:sz w:val="22"/>
          <w:szCs w:val="22"/>
        </w:rPr>
        <w:t xml:space="preserve"> </w:t>
      </w:r>
      <w:r w:rsidR="000A7FDB" w:rsidRPr="00C97B59">
        <w:rPr>
          <w:rFonts w:ascii="Arial" w:hAnsi="Arial" w:cs="Arial"/>
          <w:sz w:val="22"/>
          <w:szCs w:val="22"/>
        </w:rPr>
        <w:t>И</w:t>
      </w:r>
      <w:r w:rsidRPr="00C97B59">
        <w:rPr>
          <w:rFonts w:ascii="Arial" w:hAnsi="Arial" w:cs="Arial"/>
          <w:sz w:val="22"/>
          <w:szCs w:val="22"/>
        </w:rPr>
        <w:t xml:space="preserve"> вы в огне Владыки готовы это воспринять, на вас это фиксируется. Вот это </w:t>
      </w:r>
      <w:r w:rsidR="000A7FDB" w:rsidRPr="00C97B59">
        <w:rPr>
          <w:rFonts w:ascii="Arial" w:hAnsi="Arial" w:cs="Arial"/>
          <w:sz w:val="22"/>
          <w:szCs w:val="22"/>
        </w:rPr>
        <w:t>–</w:t>
      </w:r>
      <w:r w:rsidRPr="00C97B59">
        <w:rPr>
          <w:rFonts w:ascii="Arial" w:hAnsi="Arial" w:cs="Arial"/>
          <w:sz w:val="22"/>
          <w:szCs w:val="22"/>
        </w:rPr>
        <w:t xml:space="preserve">огненность духа.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Можно вариант: действовать огненностью духа в этой 32</w:t>
      </w:r>
      <w:r w:rsidRPr="00C97B59">
        <w:rPr>
          <w:rFonts w:ascii="Arial" w:hAnsi="Arial" w:cs="Arial"/>
          <w:sz w:val="22"/>
          <w:szCs w:val="22"/>
        </w:rPr>
        <w:noBreakHyphen/>
        <w:t>мерности, говорить иногда в этой 32</w:t>
      </w:r>
      <w:r w:rsidRPr="00C97B59">
        <w:rPr>
          <w:rFonts w:ascii="Arial" w:hAnsi="Arial" w:cs="Arial"/>
          <w:sz w:val="22"/>
          <w:szCs w:val="22"/>
        </w:rPr>
        <w:noBreakHyphen/>
        <w:t xml:space="preserve">мерности, </w:t>
      </w:r>
      <w:r w:rsidR="000A7FDB" w:rsidRPr="00C97B59">
        <w:rPr>
          <w:rFonts w:ascii="Arial" w:hAnsi="Arial" w:cs="Arial"/>
          <w:sz w:val="22"/>
          <w:szCs w:val="22"/>
        </w:rPr>
        <w:t xml:space="preserve">– </w:t>
      </w:r>
      <w:r w:rsidRPr="00C97B59">
        <w:rPr>
          <w:rFonts w:ascii="Arial" w:hAnsi="Arial" w:cs="Arial"/>
          <w:sz w:val="22"/>
          <w:szCs w:val="22"/>
        </w:rPr>
        <w:t>тогда аудитория не всегда воспринимает действие и слово, но в принципе, чувствует, что что-то такое высокое здесь фиксируется. Это не обязательно твой дух</w:t>
      </w:r>
      <w:r w:rsidR="00604688" w:rsidRPr="00C97B59">
        <w:rPr>
          <w:rFonts w:ascii="Arial" w:hAnsi="Arial" w:cs="Arial"/>
          <w:sz w:val="22"/>
          <w:szCs w:val="22"/>
        </w:rPr>
        <w:t xml:space="preserve"> –</w:t>
      </w:r>
      <w:r w:rsidRPr="00C97B59">
        <w:rPr>
          <w:rFonts w:ascii="Arial" w:hAnsi="Arial" w:cs="Arial"/>
          <w:sz w:val="22"/>
          <w:szCs w:val="22"/>
        </w:rPr>
        <w:t xml:space="preserve"> ты должен суметь это держать, а там уже Отец и Владыка заполнят.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то же самое огненность как вершина – огонь</w:t>
      </w:r>
      <w:r w:rsidR="00637F18" w:rsidRPr="00C97B59">
        <w:rPr>
          <w:rFonts w:ascii="Arial" w:hAnsi="Arial" w:cs="Arial"/>
          <w:sz w:val="22"/>
          <w:szCs w:val="22"/>
        </w:rPr>
        <w:t>. Огне</w:t>
      </w:r>
      <w:r w:rsidRPr="00C97B59">
        <w:rPr>
          <w:rFonts w:ascii="Arial" w:hAnsi="Arial" w:cs="Arial"/>
          <w:sz w:val="22"/>
          <w:szCs w:val="22"/>
        </w:rPr>
        <w:t>нность… – ты сел в этом зале и заполнил его огнём. Почему? А ты ж видишь границы помещения? Значит, ты должен, что сделать? – охватить помещение своим огнём. Нет, не придавить, сидящих в зале, своим огнём</w:t>
      </w:r>
      <w:r w:rsidR="00604688" w:rsidRPr="00C97B59">
        <w:rPr>
          <w:rFonts w:ascii="Arial" w:hAnsi="Arial" w:cs="Arial"/>
          <w:sz w:val="22"/>
          <w:szCs w:val="22"/>
        </w:rPr>
        <w:t>! О</w:t>
      </w:r>
      <w:r w:rsidRPr="00C97B59">
        <w:rPr>
          <w:rFonts w:ascii="Arial" w:hAnsi="Arial" w:cs="Arial"/>
          <w:sz w:val="22"/>
          <w:szCs w:val="22"/>
        </w:rPr>
        <w:t>хватить помещение – это, минимум, по стенкам, потолку огонь фиксировать</w:t>
      </w:r>
      <w:r w:rsidR="00604688" w:rsidRPr="00C97B59">
        <w:rPr>
          <w:rFonts w:ascii="Arial" w:hAnsi="Arial" w:cs="Arial"/>
          <w:sz w:val="22"/>
          <w:szCs w:val="22"/>
        </w:rPr>
        <w:t xml:space="preserve"> (</w:t>
      </w:r>
      <w:r w:rsidRPr="00C97B59">
        <w:rPr>
          <w:rFonts w:ascii="Arial" w:hAnsi="Arial" w:cs="Arial"/>
          <w:sz w:val="22"/>
          <w:szCs w:val="22"/>
        </w:rPr>
        <w:t>или в углах фиксируется</w:t>
      </w:r>
      <w:r w:rsidR="00604688" w:rsidRPr="00C97B59">
        <w:rPr>
          <w:rFonts w:ascii="Arial" w:hAnsi="Arial" w:cs="Arial"/>
          <w:sz w:val="22"/>
          <w:szCs w:val="22"/>
        </w:rPr>
        <w:t>), а</w:t>
      </w:r>
      <w:r w:rsidRPr="00C97B59">
        <w:rPr>
          <w:rFonts w:ascii="Arial" w:hAnsi="Arial" w:cs="Arial"/>
          <w:sz w:val="22"/>
          <w:szCs w:val="22"/>
        </w:rPr>
        <w:t xml:space="preserve"> заполняет помещение огнём Отец или Владыка. Если тебе дали поручение – ты заполняешь огнём (по</w:t>
      </w:r>
      <w:r w:rsidR="00933DC7" w:rsidRPr="00C97B59">
        <w:rPr>
          <w:rFonts w:ascii="Arial" w:hAnsi="Arial" w:cs="Arial"/>
          <w:sz w:val="22"/>
          <w:szCs w:val="22"/>
        </w:rPr>
        <w:t>мните, как ваши залы в здании?)</w:t>
      </w:r>
      <w:r w:rsidRPr="00C97B59">
        <w:rPr>
          <w:rFonts w:ascii="Arial" w:hAnsi="Arial" w:cs="Arial"/>
          <w:sz w:val="22"/>
          <w:szCs w:val="22"/>
        </w:rPr>
        <w:t xml:space="preserve"> Если ты ведёшь Синтез, огнём заполняет Отец или Владыка, но ты должен обеспечить условия этого заполнения. </w:t>
      </w:r>
    </w:p>
    <w:p w:rsidR="00C549D7"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Другой вариант огненности. Твои части горят огнём? Да. Если у тебя срабатывает огненность Синтезом</w:t>
      </w:r>
      <w:r w:rsidR="00933DC7" w:rsidRPr="00C97B59">
        <w:rPr>
          <w:rFonts w:ascii="Arial" w:hAnsi="Arial" w:cs="Arial"/>
          <w:sz w:val="22"/>
          <w:szCs w:val="22"/>
        </w:rPr>
        <w:t>, да?</w:t>
      </w:r>
      <w:r w:rsidRPr="00C97B59">
        <w:rPr>
          <w:rFonts w:ascii="Arial" w:hAnsi="Arial" w:cs="Arial"/>
          <w:sz w:val="22"/>
          <w:szCs w:val="22"/>
        </w:rPr>
        <w:t xml:space="preserve"> то твоя часть заполняется огнём по мере твоей огненности синтезом. И от того, какую огненность синтезом я, допустим, поставлю своему сердцу</w:t>
      </w:r>
      <w:r w:rsidR="00933DC7" w:rsidRPr="00C97B59">
        <w:rPr>
          <w:rFonts w:ascii="Arial" w:hAnsi="Arial" w:cs="Arial"/>
          <w:sz w:val="22"/>
          <w:szCs w:val="22"/>
        </w:rPr>
        <w:t>…</w:t>
      </w:r>
      <w:r w:rsidRPr="00C97B59">
        <w:rPr>
          <w:rFonts w:ascii="Arial" w:hAnsi="Arial" w:cs="Arial"/>
          <w:sz w:val="22"/>
          <w:szCs w:val="22"/>
        </w:rPr>
        <w:t xml:space="preserve"> </w:t>
      </w:r>
      <w:r w:rsidR="00933DC7" w:rsidRPr="00C97B59">
        <w:rPr>
          <w:rFonts w:ascii="Arial" w:hAnsi="Arial" w:cs="Arial"/>
          <w:sz w:val="22"/>
          <w:szCs w:val="22"/>
        </w:rPr>
        <w:t>Ну</w:t>
      </w:r>
      <w:r w:rsidRPr="00C97B59">
        <w:rPr>
          <w:rFonts w:ascii="Arial" w:hAnsi="Arial" w:cs="Arial"/>
          <w:sz w:val="22"/>
          <w:szCs w:val="22"/>
        </w:rPr>
        <w:t>, пускай 28-мерную, а мы живём в 32-мерности</w:t>
      </w:r>
      <w:r w:rsidR="00933DC7" w:rsidRPr="00C97B59">
        <w:rPr>
          <w:rFonts w:ascii="Arial" w:hAnsi="Arial" w:cs="Arial"/>
          <w:sz w:val="22"/>
          <w:szCs w:val="22"/>
        </w:rPr>
        <w:t>.</w:t>
      </w:r>
      <w:r w:rsidRPr="00C97B59">
        <w:rPr>
          <w:rFonts w:ascii="Arial" w:hAnsi="Arial" w:cs="Arial"/>
          <w:sz w:val="22"/>
          <w:szCs w:val="22"/>
        </w:rPr>
        <w:t xml:space="preserve"> </w:t>
      </w:r>
      <w:r w:rsidR="00933DC7" w:rsidRPr="00C97B59">
        <w:rPr>
          <w:rFonts w:ascii="Arial" w:hAnsi="Arial" w:cs="Arial"/>
          <w:sz w:val="22"/>
          <w:szCs w:val="22"/>
        </w:rPr>
        <w:t xml:space="preserve">Значит, </w:t>
      </w:r>
      <w:r w:rsidRPr="00C97B59">
        <w:rPr>
          <w:rFonts w:ascii="Arial" w:hAnsi="Arial" w:cs="Arial"/>
          <w:sz w:val="22"/>
          <w:szCs w:val="22"/>
        </w:rPr>
        <w:t>28</w:t>
      </w:r>
      <w:r w:rsidR="00933DC7" w:rsidRPr="00C97B59">
        <w:rPr>
          <w:rFonts w:ascii="Arial" w:hAnsi="Arial" w:cs="Arial"/>
          <w:sz w:val="22"/>
          <w:szCs w:val="22"/>
        </w:rPr>
        <w:noBreakHyphen/>
      </w:r>
      <w:r w:rsidRPr="00C97B59">
        <w:rPr>
          <w:rFonts w:ascii="Arial" w:hAnsi="Arial" w:cs="Arial"/>
          <w:sz w:val="22"/>
          <w:szCs w:val="22"/>
        </w:rPr>
        <w:t>мерное сердце</w:t>
      </w:r>
      <w:r w:rsidR="00933DC7" w:rsidRPr="00C97B59">
        <w:rPr>
          <w:rFonts w:ascii="Arial" w:hAnsi="Arial" w:cs="Arial"/>
          <w:sz w:val="22"/>
          <w:szCs w:val="22"/>
        </w:rPr>
        <w:t>,</w:t>
      </w:r>
      <w:r w:rsidRPr="00C97B59">
        <w:rPr>
          <w:rFonts w:ascii="Arial" w:hAnsi="Arial" w:cs="Arial"/>
          <w:sz w:val="22"/>
          <w:szCs w:val="22"/>
        </w:rPr>
        <w:t xml:space="preserve"> физическ</w:t>
      </w:r>
      <w:r w:rsidR="00933DC7" w:rsidRPr="00C97B59">
        <w:rPr>
          <w:rFonts w:ascii="Arial" w:hAnsi="Arial" w:cs="Arial"/>
          <w:sz w:val="22"/>
          <w:szCs w:val="22"/>
        </w:rPr>
        <w:t>и</w:t>
      </w:r>
      <w:r w:rsidRPr="00C97B59">
        <w:rPr>
          <w:rFonts w:ascii="Arial" w:hAnsi="Arial" w:cs="Arial"/>
          <w:sz w:val="22"/>
          <w:szCs w:val="22"/>
        </w:rPr>
        <w:t xml:space="preserve"> сейчас выражаемое</w:t>
      </w:r>
      <w:r w:rsidR="00933DC7" w:rsidRPr="00C97B59">
        <w:rPr>
          <w:rFonts w:ascii="Arial" w:hAnsi="Arial" w:cs="Arial"/>
          <w:sz w:val="22"/>
          <w:szCs w:val="22"/>
        </w:rPr>
        <w:t>,</w:t>
      </w:r>
      <w:r w:rsidRPr="00C97B59">
        <w:rPr>
          <w:rFonts w:ascii="Arial" w:hAnsi="Arial" w:cs="Arial"/>
          <w:sz w:val="22"/>
          <w:szCs w:val="22"/>
        </w:rPr>
        <w:t xml:space="preserve"> огненность синтезом недоберёт огня 29-го Синтеза, потому что здесь у нас 32</w:t>
      </w:r>
      <w:r w:rsidR="00933DC7" w:rsidRPr="00C97B59">
        <w:rPr>
          <w:rFonts w:ascii="Arial" w:hAnsi="Arial" w:cs="Arial"/>
          <w:sz w:val="22"/>
          <w:szCs w:val="22"/>
        </w:rPr>
        <w:noBreakHyphen/>
      </w:r>
      <w:r w:rsidRPr="00C97B59">
        <w:rPr>
          <w:rFonts w:ascii="Arial" w:hAnsi="Arial" w:cs="Arial"/>
          <w:sz w:val="22"/>
          <w:szCs w:val="22"/>
        </w:rPr>
        <w:t xml:space="preserve">мерность. </w:t>
      </w:r>
    </w:p>
    <w:p w:rsidR="00E17012"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 разным частям я могу ставить разную огненность Синтезом, чтобы они выражали разный объём огня собою. И один выражает этот объём огня, другой – другой объём огня, синтезируя его собою. Ну, это так, в самом простеньком</w:t>
      </w:r>
      <w:r w:rsidR="00D50402" w:rsidRPr="00C97B59">
        <w:rPr>
          <w:rFonts w:ascii="Arial" w:hAnsi="Arial" w:cs="Arial"/>
          <w:sz w:val="22"/>
          <w:szCs w:val="22"/>
        </w:rPr>
        <w:t>.</w:t>
      </w:r>
      <w:r w:rsidRPr="00C97B59">
        <w:rPr>
          <w:rFonts w:ascii="Arial" w:hAnsi="Arial" w:cs="Arial"/>
          <w:sz w:val="22"/>
          <w:szCs w:val="22"/>
        </w:rPr>
        <w:t xml:space="preserve"> </w:t>
      </w:r>
      <w:r w:rsidR="00D50402" w:rsidRPr="00C97B59">
        <w:rPr>
          <w:rFonts w:ascii="Arial" w:hAnsi="Arial" w:cs="Arial"/>
          <w:sz w:val="22"/>
          <w:szCs w:val="22"/>
        </w:rPr>
        <w:t xml:space="preserve">Это </w:t>
      </w:r>
      <w:r w:rsidRPr="00C97B59">
        <w:rPr>
          <w:rFonts w:ascii="Arial" w:hAnsi="Arial" w:cs="Arial"/>
          <w:sz w:val="22"/>
          <w:szCs w:val="22"/>
        </w:rPr>
        <w:t xml:space="preserve">то, что мы с вами раз… </w:t>
      </w:r>
    </w:p>
    <w:p w:rsidR="00B04DEE" w:rsidRPr="00C97B59" w:rsidRDefault="00D50402"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Вот </w:t>
      </w:r>
      <w:r w:rsidR="00B04DEE" w:rsidRPr="00C97B59">
        <w:rPr>
          <w:rFonts w:ascii="Arial" w:hAnsi="Arial" w:cs="Arial"/>
          <w:sz w:val="22"/>
          <w:szCs w:val="22"/>
        </w:rPr>
        <w:t>последние два пункта</w:t>
      </w:r>
      <w:r w:rsidRPr="00C97B59">
        <w:rPr>
          <w:rFonts w:ascii="Arial" w:hAnsi="Arial" w:cs="Arial"/>
          <w:sz w:val="22"/>
          <w:szCs w:val="22"/>
        </w:rPr>
        <w:t>,</w:t>
      </w:r>
      <w:r w:rsidR="00B04DEE" w:rsidRPr="00C97B59">
        <w:rPr>
          <w:rFonts w:ascii="Arial" w:hAnsi="Arial" w:cs="Arial"/>
          <w:sz w:val="22"/>
          <w:szCs w:val="22"/>
        </w:rPr>
        <w:t xml:space="preserve"> они у нас </w:t>
      </w:r>
      <w:r w:rsidR="00B04DEE" w:rsidRPr="00C97B59">
        <w:rPr>
          <w:rFonts w:ascii="Arial" w:hAnsi="Arial" w:cs="Arial"/>
          <w:i/>
          <w:sz w:val="22"/>
          <w:szCs w:val="22"/>
        </w:rPr>
        <w:t>(В</w:t>
      </w:r>
      <w:r w:rsidRPr="00C97B59">
        <w:rPr>
          <w:rFonts w:ascii="Arial" w:hAnsi="Arial" w:cs="Arial"/>
          <w:i/>
          <w:sz w:val="22"/>
          <w:szCs w:val="22"/>
        </w:rPr>
        <w:t xml:space="preserve">.С. </w:t>
      </w:r>
      <w:r w:rsidR="00B04DEE" w:rsidRPr="00C97B59">
        <w:rPr>
          <w:rFonts w:ascii="Arial" w:hAnsi="Arial" w:cs="Arial"/>
          <w:i/>
          <w:sz w:val="22"/>
          <w:szCs w:val="22"/>
        </w:rPr>
        <w:t>смеётся)</w:t>
      </w:r>
      <w:r w:rsidR="00B04DEE" w:rsidRPr="00C97B59">
        <w:rPr>
          <w:rFonts w:ascii="Arial" w:hAnsi="Arial" w:cs="Arial"/>
          <w:sz w:val="22"/>
          <w:szCs w:val="22"/>
        </w:rPr>
        <w:t xml:space="preserve"> и в Синтезах экзаменационные </w:t>
      </w:r>
      <w:r w:rsidR="00E17012" w:rsidRPr="00C97B59">
        <w:rPr>
          <w:rFonts w:ascii="Arial" w:hAnsi="Arial" w:cs="Arial"/>
          <w:sz w:val="22"/>
          <w:szCs w:val="22"/>
        </w:rPr>
        <w:t xml:space="preserve"> – </w:t>
      </w:r>
      <w:r w:rsidR="00B04DEE" w:rsidRPr="00C97B59">
        <w:rPr>
          <w:rFonts w:ascii="Arial" w:hAnsi="Arial" w:cs="Arial"/>
          <w:sz w:val="22"/>
          <w:szCs w:val="22"/>
        </w:rPr>
        <w:t>15-16, и здесь, в принципе, экзаменационные</w:t>
      </w:r>
      <w:r w:rsidR="00E17012" w:rsidRPr="00C97B59">
        <w:rPr>
          <w:rFonts w:ascii="Arial" w:hAnsi="Arial" w:cs="Arial"/>
          <w:sz w:val="22"/>
          <w:szCs w:val="22"/>
        </w:rPr>
        <w:t>.</w:t>
      </w:r>
      <w:r w:rsidR="00B04DEE" w:rsidRPr="00C97B59">
        <w:rPr>
          <w:rFonts w:ascii="Arial" w:hAnsi="Arial" w:cs="Arial"/>
          <w:sz w:val="22"/>
          <w:szCs w:val="22"/>
        </w:rPr>
        <w:t xml:space="preserve"> </w:t>
      </w:r>
      <w:r w:rsidR="00E17012" w:rsidRPr="00C97B59">
        <w:rPr>
          <w:rFonts w:ascii="Arial" w:hAnsi="Arial" w:cs="Arial"/>
          <w:sz w:val="22"/>
          <w:szCs w:val="22"/>
        </w:rPr>
        <w:t>М</w:t>
      </w:r>
      <w:r w:rsidR="00B04DEE" w:rsidRPr="00C97B59">
        <w:rPr>
          <w:rFonts w:ascii="Arial" w:hAnsi="Arial" w:cs="Arial"/>
          <w:sz w:val="22"/>
          <w:szCs w:val="22"/>
        </w:rPr>
        <w:t>ы ещё нарабатываем и разрабатываем</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 xml:space="preserve">Вас </w:t>
      </w:r>
      <w:r w:rsidR="00B04DEE" w:rsidRPr="00C97B59">
        <w:rPr>
          <w:rFonts w:ascii="Arial" w:hAnsi="Arial" w:cs="Arial"/>
          <w:sz w:val="22"/>
          <w:szCs w:val="22"/>
        </w:rPr>
        <w:t xml:space="preserve">Владыки этому учат, заставляя делать то или то, и у вас постепенно это копится. Поэтому так сложно последние два пункта изучать </w:t>
      </w:r>
      <w:r w:rsidR="00E17012" w:rsidRPr="00C97B59">
        <w:rPr>
          <w:rFonts w:ascii="Arial" w:hAnsi="Arial" w:cs="Arial"/>
          <w:sz w:val="22"/>
          <w:szCs w:val="22"/>
        </w:rPr>
        <w:t xml:space="preserve"> – </w:t>
      </w:r>
      <w:r w:rsidR="00B04DEE" w:rsidRPr="00C97B59">
        <w:rPr>
          <w:rFonts w:ascii="Arial" w:hAnsi="Arial" w:cs="Arial"/>
          <w:sz w:val="22"/>
          <w:szCs w:val="22"/>
        </w:rPr>
        <w:t xml:space="preserve">15-16. </w:t>
      </w:r>
    </w:p>
    <w:p w:rsidR="0013097A"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Око берёт вот эти четыре выражения человека в 16-ти его типах деятельности (причём, я сказал лишь </w:t>
      </w:r>
      <w:r w:rsidR="00D50402" w:rsidRPr="00C97B59">
        <w:rPr>
          <w:rFonts w:ascii="Arial" w:hAnsi="Arial" w:cs="Arial"/>
          <w:sz w:val="22"/>
          <w:szCs w:val="22"/>
        </w:rPr>
        <w:t>общие формулировки) и </w:t>
      </w:r>
      <w:r w:rsidRPr="00C97B59">
        <w:rPr>
          <w:rFonts w:ascii="Arial" w:hAnsi="Arial" w:cs="Arial"/>
          <w:sz w:val="22"/>
          <w:szCs w:val="22"/>
        </w:rPr>
        <w:t xml:space="preserve">отслеживает, а кто ты есть. </w:t>
      </w:r>
    </w:p>
    <w:p w:rsidR="00E94DF8"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Вот сидишь ты в зале</w:t>
      </w:r>
      <w:r w:rsidR="0013097A" w:rsidRPr="00C97B59">
        <w:rPr>
          <w:rFonts w:ascii="Arial" w:hAnsi="Arial" w:cs="Arial"/>
          <w:sz w:val="22"/>
          <w:szCs w:val="22"/>
        </w:rPr>
        <w:t>.</w:t>
      </w:r>
      <w:r w:rsidRPr="00C97B59">
        <w:rPr>
          <w:rFonts w:ascii="Arial" w:hAnsi="Arial" w:cs="Arial"/>
          <w:sz w:val="22"/>
          <w:szCs w:val="22"/>
        </w:rPr>
        <w:t xml:space="preserve"> </w:t>
      </w:r>
      <w:r w:rsidR="0013097A" w:rsidRPr="00C97B59">
        <w:rPr>
          <w:rFonts w:ascii="Arial" w:hAnsi="Arial" w:cs="Arial"/>
          <w:sz w:val="22"/>
          <w:szCs w:val="22"/>
        </w:rPr>
        <w:t xml:space="preserve">У </w:t>
      </w:r>
      <w:r w:rsidRPr="00C97B59">
        <w:rPr>
          <w:rFonts w:ascii="Arial" w:hAnsi="Arial" w:cs="Arial"/>
          <w:sz w:val="22"/>
          <w:szCs w:val="22"/>
        </w:rPr>
        <w:t>тебя действует огненная материя, идёт наработка 32-мерного пространства огня, 32-мерного времени, 29</w:t>
      </w:r>
      <w:r w:rsidR="0013097A" w:rsidRPr="00C97B59">
        <w:rPr>
          <w:rFonts w:ascii="Arial" w:hAnsi="Arial" w:cs="Arial"/>
          <w:sz w:val="22"/>
          <w:szCs w:val="22"/>
        </w:rPr>
        <w:noBreakHyphen/>
        <w:t>присутственности</w:t>
      </w:r>
      <w:r w:rsidR="00E17012" w:rsidRPr="00C97B59">
        <w:rPr>
          <w:rFonts w:ascii="Arial" w:hAnsi="Arial" w:cs="Arial"/>
          <w:sz w:val="22"/>
          <w:szCs w:val="22"/>
        </w:rPr>
        <w:t>.</w:t>
      </w:r>
      <w:r w:rsidR="0013097A" w:rsidRPr="00C97B59">
        <w:rPr>
          <w:rFonts w:ascii="Arial" w:hAnsi="Arial" w:cs="Arial"/>
          <w:sz w:val="22"/>
          <w:szCs w:val="22"/>
        </w:rPr>
        <w:t xml:space="preserve"> </w:t>
      </w:r>
      <w:r w:rsidRPr="00C97B59">
        <w:rPr>
          <w:rFonts w:ascii="Arial" w:hAnsi="Arial" w:cs="Arial"/>
          <w:sz w:val="22"/>
          <w:szCs w:val="22"/>
        </w:rPr>
        <w:t>29-проявленность срабатывает</w:t>
      </w:r>
      <w:r w:rsidR="00E17012" w:rsidRPr="00C97B59">
        <w:rPr>
          <w:rFonts w:ascii="Arial" w:hAnsi="Arial" w:cs="Arial"/>
          <w:sz w:val="22"/>
          <w:szCs w:val="22"/>
        </w:rPr>
        <w:t>.</w:t>
      </w:r>
      <w:r w:rsidRPr="00C97B59">
        <w:rPr>
          <w:rFonts w:ascii="Arial" w:hAnsi="Arial" w:cs="Arial"/>
          <w:sz w:val="22"/>
          <w:szCs w:val="22"/>
        </w:rPr>
        <w:t xml:space="preserve"> </w:t>
      </w:r>
      <w:r w:rsidR="00E17012" w:rsidRPr="00C97B59">
        <w:rPr>
          <w:rFonts w:ascii="Arial" w:hAnsi="Arial" w:cs="Arial"/>
          <w:sz w:val="22"/>
          <w:szCs w:val="22"/>
        </w:rPr>
        <w:t xml:space="preserve">Идёт </w:t>
      </w:r>
      <w:r w:rsidRPr="00C97B59">
        <w:rPr>
          <w:rFonts w:ascii="Arial" w:hAnsi="Arial" w:cs="Arial"/>
          <w:sz w:val="22"/>
          <w:szCs w:val="22"/>
        </w:rPr>
        <w:t>разработка 15-проявленного огня Отца. И вот по всем вот этим качествам человека у тебя</w:t>
      </w:r>
      <w:r w:rsidR="0013097A" w:rsidRPr="00C97B59">
        <w:rPr>
          <w:rFonts w:ascii="Arial" w:hAnsi="Arial" w:cs="Arial"/>
          <w:sz w:val="22"/>
          <w:szCs w:val="22"/>
        </w:rPr>
        <w:t xml:space="preserve"> –</w:t>
      </w:r>
      <w:r w:rsidRPr="00C97B59">
        <w:rPr>
          <w:rFonts w:ascii="Arial" w:hAnsi="Arial" w:cs="Arial"/>
          <w:sz w:val="22"/>
          <w:szCs w:val="22"/>
        </w:rPr>
        <w:t xml:space="preserve"> ну, </w:t>
      </w:r>
      <w:r w:rsidR="00CC122B" w:rsidRPr="00C97B59">
        <w:rPr>
          <w:rFonts w:ascii="Arial" w:hAnsi="Arial" w:cs="Arial"/>
          <w:sz w:val="22"/>
          <w:szCs w:val="22"/>
        </w:rPr>
        <w:t>допустим, индивид любви (</w:t>
      </w:r>
      <w:r w:rsidR="00E17012" w:rsidRPr="00C97B59">
        <w:rPr>
          <w:rFonts w:ascii="Arial" w:hAnsi="Arial" w:cs="Arial"/>
          <w:sz w:val="22"/>
          <w:szCs w:val="22"/>
        </w:rPr>
        <w:t xml:space="preserve">ну, </w:t>
      </w:r>
      <w:r w:rsidR="00CC122B" w:rsidRPr="00C97B59">
        <w:rPr>
          <w:rFonts w:ascii="Arial" w:hAnsi="Arial" w:cs="Arial"/>
          <w:sz w:val="22"/>
          <w:szCs w:val="22"/>
        </w:rPr>
        <w:t>первы</w:t>
      </w:r>
      <w:r w:rsidR="00E17012" w:rsidRPr="00C97B59">
        <w:rPr>
          <w:rFonts w:ascii="Arial" w:hAnsi="Arial" w:cs="Arial"/>
          <w:sz w:val="22"/>
          <w:szCs w:val="22"/>
        </w:rPr>
        <w:t>й их</w:t>
      </w:r>
      <w:r w:rsidR="00CC122B" w:rsidRPr="00C97B59">
        <w:rPr>
          <w:rFonts w:ascii="Arial" w:hAnsi="Arial" w:cs="Arial"/>
          <w:sz w:val="22"/>
          <w:szCs w:val="22"/>
        </w:rPr>
        <w:t> </w:t>
      </w:r>
      <w:r w:rsidRPr="00C97B59">
        <w:rPr>
          <w:rFonts w:ascii="Arial" w:hAnsi="Arial" w:cs="Arial"/>
          <w:sz w:val="22"/>
          <w:szCs w:val="22"/>
        </w:rPr>
        <w:t>16</w:t>
      </w:r>
      <w:r w:rsidR="00E17012" w:rsidRPr="00C97B59">
        <w:rPr>
          <w:rFonts w:ascii="Arial" w:hAnsi="Arial" w:cs="Arial"/>
          <w:sz w:val="22"/>
          <w:szCs w:val="22"/>
        </w:rPr>
        <w:t>-ти</w:t>
      </w:r>
      <w:r w:rsidRPr="00C97B59">
        <w:rPr>
          <w:rFonts w:ascii="Arial" w:hAnsi="Arial" w:cs="Arial"/>
          <w:sz w:val="22"/>
          <w:szCs w:val="22"/>
        </w:rPr>
        <w:t>) – весь в себе, весь в любви, ждёшь любви</w:t>
      </w:r>
      <w:r w:rsidR="0013097A" w:rsidRPr="00C97B59">
        <w:rPr>
          <w:rFonts w:ascii="Arial" w:hAnsi="Arial" w:cs="Arial"/>
          <w:sz w:val="22"/>
          <w:szCs w:val="22"/>
        </w:rPr>
        <w:t>.</w:t>
      </w:r>
      <w:r w:rsidRPr="00C97B59">
        <w:rPr>
          <w:rFonts w:ascii="Arial" w:hAnsi="Arial" w:cs="Arial"/>
          <w:sz w:val="22"/>
          <w:szCs w:val="22"/>
        </w:rPr>
        <w:t xml:space="preserve"> </w:t>
      </w:r>
      <w:r w:rsidR="0013097A" w:rsidRPr="00C97B59">
        <w:rPr>
          <w:rFonts w:ascii="Arial" w:hAnsi="Arial" w:cs="Arial"/>
          <w:sz w:val="22"/>
          <w:szCs w:val="22"/>
        </w:rPr>
        <w:t>Н</w:t>
      </w:r>
      <w:r w:rsidRPr="00C97B59">
        <w:rPr>
          <w:rFonts w:ascii="Arial" w:hAnsi="Arial" w:cs="Arial"/>
          <w:sz w:val="22"/>
          <w:szCs w:val="22"/>
        </w:rPr>
        <w:t xml:space="preserve">е даешь любовь другому </w:t>
      </w:r>
      <w:r w:rsidR="0013097A" w:rsidRPr="00C97B59">
        <w:rPr>
          <w:rFonts w:ascii="Arial" w:hAnsi="Arial" w:cs="Arial"/>
          <w:sz w:val="22"/>
          <w:szCs w:val="22"/>
        </w:rPr>
        <w:t>(</w:t>
      </w:r>
      <w:r w:rsidRPr="00C97B59">
        <w:rPr>
          <w:rFonts w:ascii="Arial" w:hAnsi="Arial" w:cs="Arial"/>
          <w:sz w:val="22"/>
          <w:szCs w:val="22"/>
        </w:rPr>
        <w:t>это личность),</w:t>
      </w:r>
      <w:r w:rsidR="0013097A" w:rsidRPr="00C97B59">
        <w:rPr>
          <w:rFonts w:ascii="Arial" w:hAnsi="Arial" w:cs="Arial"/>
          <w:sz w:val="22"/>
          <w:szCs w:val="22"/>
        </w:rPr>
        <w:t xml:space="preserve">– </w:t>
      </w:r>
      <w:r w:rsidRPr="00C97B59">
        <w:rPr>
          <w:rFonts w:ascii="Arial" w:hAnsi="Arial" w:cs="Arial"/>
          <w:sz w:val="22"/>
          <w:szCs w:val="22"/>
        </w:rPr>
        <w:t>ждёшь любви. Вот ты сидишь, ждёшь любви на Синтезе</w:t>
      </w:r>
      <w:r w:rsidR="00E17012" w:rsidRPr="00C97B59">
        <w:rPr>
          <w:rFonts w:ascii="Arial" w:hAnsi="Arial" w:cs="Arial"/>
          <w:sz w:val="22"/>
          <w:szCs w:val="22"/>
        </w:rPr>
        <w:t>.</w:t>
      </w:r>
      <w:r w:rsidRPr="00C97B59">
        <w:rPr>
          <w:rFonts w:ascii="Arial" w:hAnsi="Arial" w:cs="Arial"/>
          <w:sz w:val="22"/>
          <w:szCs w:val="22"/>
        </w:rPr>
        <w:t xml:space="preserve"> </w:t>
      </w:r>
      <w:r w:rsidR="00E17012" w:rsidRPr="00C97B59">
        <w:rPr>
          <w:rFonts w:ascii="Arial" w:hAnsi="Arial" w:cs="Arial"/>
          <w:sz w:val="22"/>
          <w:szCs w:val="22"/>
        </w:rPr>
        <w:t xml:space="preserve">Все </w:t>
      </w:r>
      <w:r w:rsidRPr="00C97B59">
        <w:rPr>
          <w:rFonts w:ascii="Arial" w:hAnsi="Arial" w:cs="Arial"/>
          <w:sz w:val="22"/>
          <w:szCs w:val="22"/>
        </w:rPr>
        <w:t xml:space="preserve">в </w:t>
      </w:r>
      <w:r w:rsidR="00637F18" w:rsidRPr="00C97B59">
        <w:rPr>
          <w:rFonts w:ascii="Arial" w:hAnsi="Arial" w:cs="Arial"/>
          <w:sz w:val="22"/>
          <w:szCs w:val="22"/>
        </w:rPr>
        <w:t>огне</w:t>
      </w:r>
      <w:r w:rsidRPr="00C97B59">
        <w:rPr>
          <w:rFonts w:ascii="Arial" w:hAnsi="Arial" w:cs="Arial"/>
          <w:sz w:val="22"/>
          <w:szCs w:val="22"/>
        </w:rPr>
        <w:t>, ты тоже в огне. Твоя любовь (любовь – сила слияющая) сливает огонь  тебе, насколько хватает тебе</w:t>
      </w:r>
      <w:r w:rsidR="00E77977" w:rsidRPr="00C97B59">
        <w:rPr>
          <w:rFonts w:ascii="Arial" w:hAnsi="Arial" w:cs="Arial"/>
          <w:sz w:val="22"/>
          <w:szCs w:val="22"/>
        </w:rPr>
        <w:t xml:space="preserve"> в любви</w:t>
      </w:r>
      <w:r w:rsidRPr="00C97B59">
        <w:rPr>
          <w:rFonts w:ascii="Arial" w:hAnsi="Arial" w:cs="Arial"/>
          <w:sz w:val="22"/>
          <w:szCs w:val="22"/>
        </w:rPr>
        <w:t xml:space="preserve"> как индивиду</w:t>
      </w:r>
      <w:r w:rsidR="00E77977" w:rsidRPr="00C97B59">
        <w:rPr>
          <w:rFonts w:ascii="Arial" w:hAnsi="Arial" w:cs="Arial"/>
          <w:sz w:val="22"/>
          <w:szCs w:val="22"/>
        </w:rPr>
        <w:t>уму</w:t>
      </w:r>
      <w:r w:rsidRPr="00C97B59">
        <w:rPr>
          <w:rFonts w:ascii="Arial" w:hAnsi="Arial" w:cs="Arial"/>
          <w:sz w:val="22"/>
          <w:szCs w:val="22"/>
        </w:rPr>
        <w:t xml:space="preserve">. И Око смотрит, что ты весь как индивид весь в любви сидишь, любишь Ведущего, любишь Владыку, любишь Отца… и Око тебе столько же огня даёт, любя тебя за Владыку, любя тебя за Отца, ну, и за всех в зале. И в практике ты иногда любишь всё </w:t>
      </w:r>
      <w:r w:rsidR="00E77977" w:rsidRPr="00C97B59">
        <w:rPr>
          <w:rFonts w:ascii="Arial" w:hAnsi="Arial" w:cs="Arial"/>
          <w:i/>
          <w:sz w:val="22"/>
          <w:szCs w:val="22"/>
        </w:rPr>
        <w:t>(В.С.</w:t>
      </w:r>
      <w:r w:rsidR="00E94DF8" w:rsidRPr="00C97B59">
        <w:rPr>
          <w:rFonts w:ascii="Arial" w:hAnsi="Arial" w:cs="Arial"/>
          <w:i/>
          <w:sz w:val="22"/>
          <w:szCs w:val="22"/>
        </w:rPr>
        <w:t xml:space="preserve"> </w:t>
      </w:r>
      <w:r w:rsidR="00E77977" w:rsidRPr="00C97B59">
        <w:rPr>
          <w:rFonts w:ascii="Arial" w:hAnsi="Arial" w:cs="Arial"/>
          <w:i/>
          <w:sz w:val="22"/>
          <w:szCs w:val="22"/>
        </w:rPr>
        <w:t xml:space="preserve">изображает похрапывающего в практике чело, – </w:t>
      </w:r>
      <w:r w:rsidRPr="00C97B59">
        <w:rPr>
          <w:rFonts w:ascii="Arial" w:hAnsi="Arial" w:cs="Arial"/>
          <w:i/>
          <w:sz w:val="22"/>
          <w:szCs w:val="22"/>
        </w:rPr>
        <w:t>смех в зале)</w:t>
      </w:r>
      <w:r w:rsidR="00E94DF8" w:rsidRPr="00C97B59">
        <w:rPr>
          <w:rFonts w:ascii="Arial" w:hAnsi="Arial" w:cs="Arial"/>
          <w:i/>
          <w:sz w:val="22"/>
          <w:szCs w:val="22"/>
        </w:rPr>
        <w:t>,</w:t>
      </w:r>
      <w:r w:rsidRPr="00C97B59">
        <w:rPr>
          <w:rFonts w:ascii="Arial" w:hAnsi="Arial" w:cs="Arial"/>
          <w:sz w:val="22"/>
          <w:szCs w:val="22"/>
        </w:rPr>
        <w:t xml:space="preserve"> и продолжаешь практику. Обычно засыпают люди, у кого индивид не может перестроиться на огонь личности</w:t>
      </w:r>
      <w:r w:rsidR="00E94DF8" w:rsidRPr="00C97B59">
        <w:rPr>
          <w:rFonts w:ascii="Arial" w:hAnsi="Arial" w:cs="Arial"/>
          <w:sz w:val="22"/>
          <w:szCs w:val="22"/>
        </w:rPr>
        <w:t>. Т</w:t>
      </w:r>
      <w:r w:rsidRPr="00C97B59">
        <w:rPr>
          <w:rFonts w:ascii="Arial" w:hAnsi="Arial" w:cs="Arial"/>
          <w:sz w:val="22"/>
          <w:szCs w:val="22"/>
        </w:rPr>
        <w:t>оже полезно, потому что надо иногда его воспитывать и развивать. Но, в принципе, факт есть факт</w:t>
      </w:r>
      <w:r w:rsidR="00E94DF8" w:rsidRPr="00C97B59">
        <w:rPr>
          <w:rFonts w:ascii="Arial" w:hAnsi="Arial" w:cs="Arial"/>
          <w:sz w:val="22"/>
          <w:szCs w:val="22"/>
        </w:rPr>
        <w:t>. Увидели</w:t>
      </w:r>
      <w:r w:rsidRPr="00C97B59">
        <w:rPr>
          <w:rFonts w:ascii="Arial" w:hAnsi="Arial" w:cs="Arial"/>
          <w:sz w:val="22"/>
          <w:szCs w:val="22"/>
        </w:rPr>
        <w:t xml:space="preserve">? </w:t>
      </w:r>
    </w:p>
    <w:p w:rsidR="00B04DEE" w:rsidRPr="00C97B59" w:rsidRDefault="00E94DF8"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w:t>
      </w:r>
      <w:r w:rsidR="00B04DEE" w:rsidRPr="00C97B59">
        <w:rPr>
          <w:rFonts w:ascii="Arial" w:hAnsi="Arial" w:cs="Arial"/>
          <w:sz w:val="22"/>
          <w:szCs w:val="22"/>
        </w:rPr>
        <w:t>Око, естественно, вам давать будет огонь по состоянию вашего человеческого выражения.</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lastRenderedPageBreak/>
        <w:t xml:space="preserve">Вы скажете: </w:t>
      </w:r>
      <w:r w:rsidR="006B5169" w:rsidRPr="00C97B59">
        <w:rPr>
          <w:rFonts w:ascii="Arial" w:hAnsi="Arial" w:cs="Arial"/>
          <w:sz w:val="22"/>
          <w:szCs w:val="22"/>
        </w:rPr>
        <w:t>"</w:t>
      </w:r>
      <w:r w:rsidRPr="00C97B59">
        <w:rPr>
          <w:rFonts w:ascii="Arial" w:hAnsi="Arial" w:cs="Arial"/>
          <w:sz w:val="22"/>
          <w:szCs w:val="22"/>
        </w:rPr>
        <w:t>Причём здесь человек?</w:t>
      </w:r>
      <w:r w:rsidR="006B5169" w:rsidRPr="00C97B59">
        <w:rPr>
          <w:rFonts w:ascii="Arial" w:hAnsi="Arial" w:cs="Arial"/>
          <w:sz w:val="22"/>
          <w:szCs w:val="22"/>
        </w:rPr>
        <w:t>"</w:t>
      </w:r>
      <w:r w:rsidRPr="00C97B59">
        <w:rPr>
          <w:rFonts w:ascii="Arial" w:hAnsi="Arial" w:cs="Arial"/>
          <w:sz w:val="22"/>
          <w:szCs w:val="22"/>
        </w:rPr>
        <w:t xml:space="preserve"> </w:t>
      </w:r>
      <w:r w:rsidR="00E94DF8" w:rsidRPr="00C97B59">
        <w:rPr>
          <w:rFonts w:ascii="Arial" w:hAnsi="Arial" w:cs="Arial"/>
          <w:sz w:val="22"/>
          <w:szCs w:val="22"/>
        </w:rPr>
        <w:t xml:space="preserve">– </w:t>
      </w:r>
      <w:r w:rsidRPr="00C97B59">
        <w:rPr>
          <w:rFonts w:ascii="Arial" w:hAnsi="Arial" w:cs="Arial"/>
          <w:sz w:val="22"/>
          <w:szCs w:val="22"/>
        </w:rPr>
        <w:t>Ну, просто</w:t>
      </w:r>
      <w:r w:rsidR="00E94DF8" w:rsidRPr="00C97B59">
        <w:rPr>
          <w:rFonts w:ascii="Arial" w:hAnsi="Arial" w:cs="Arial"/>
          <w:sz w:val="22"/>
          <w:szCs w:val="22"/>
        </w:rPr>
        <w:t>:</w:t>
      </w:r>
      <w:r w:rsidRPr="00C97B59">
        <w:rPr>
          <w:rFonts w:ascii="Arial" w:hAnsi="Arial" w:cs="Arial"/>
          <w:sz w:val="22"/>
          <w:szCs w:val="22"/>
        </w:rPr>
        <w:t xml:space="preserve"> ведь, </w:t>
      </w:r>
      <w:r w:rsidR="00E94DF8" w:rsidRPr="00C97B59">
        <w:rPr>
          <w:rFonts w:ascii="Arial" w:hAnsi="Arial" w:cs="Arial"/>
          <w:sz w:val="22"/>
          <w:szCs w:val="22"/>
        </w:rPr>
        <w:t>Мамка </w:t>
      </w:r>
      <w:r w:rsidR="00CC122B" w:rsidRPr="00C97B59">
        <w:rPr>
          <w:rFonts w:ascii="Arial" w:hAnsi="Arial" w:cs="Arial"/>
          <w:sz w:val="22"/>
          <w:szCs w:val="22"/>
        </w:rPr>
        <w:t> </w:t>
      </w:r>
      <w:r w:rsidR="00E94DF8" w:rsidRPr="00C97B59">
        <w:rPr>
          <w:rFonts w:ascii="Arial" w:hAnsi="Arial" w:cs="Arial"/>
          <w:sz w:val="22"/>
          <w:szCs w:val="22"/>
        </w:rPr>
        <w:t xml:space="preserve">– </w:t>
      </w:r>
      <w:r w:rsidRPr="00C97B59">
        <w:rPr>
          <w:rFonts w:ascii="Arial" w:hAnsi="Arial" w:cs="Arial"/>
          <w:sz w:val="22"/>
          <w:szCs w:val="22"/>
        </w:rPr>
        <w:t>Человек</w:t>
      </w:r>
      <w:r w:rsidR="00E94DF8" w:rsidRPr="00C97B59">
        <w:rPr>
          <w:rFonts w:ascii="Arial" w:hAnsi="Arial" w:cs="Arial"/>
          <w:sz w:val="22"/>
          <w:szCs w:val="22"/>
        </w:rPr>
        <w:t xml:space="preserve"> (</w:t>
      </w:r>
      <w:r w:rsidRPr="00C97B59">
        <w:rPr>
          <w:rFonts w:ascii="Arial" w:hAnsi="Arial" w:cs="Arial"/>
          <w:sz w:val="22"/>
          <w:szCs w:val="22"/>
        </w:rPr>
        <w:t>пятый горизонт</w:t>
      </w:r>
      <w:r w:rsidR="00E94DF8" w:rsidRPr="00C97B59">
        <w:rPr>
          <w:rFonts w:ascii="Arial" w:hAnsi="Arial" w:cs="Arial"/>
          <w:sz w:val="22"/>
          <w:szCs w:val="22"/>
        </w:rPr>
        <w:t xml:space="preserve">), </w:t>
      </w:r>
      <w:r w:rsidRPr="00C97B59">
        <w:rPr>
          <w:rFonts w:ascii="Arial" w:hAnsi="Arial" w:cs="Arial"/>
          <w:sz w:val="22"/>
          <w:szCs w:val="22"/>
        </w:rPr>
        <w:t>Око, Сын – это Чело.</w:t>
      </w:r>
      <w:r w:rsidR="00261FC7" w:rsidRPr="00C97B59">
        <w:rPr>
          <w:rFonts w:ascii="Arial" w:hAnsi="Arial" w:cs="Arial"/>
          <w:sz w:val="22"/>
          <w:szCs w:val="22"/>
        </w:rPr>
        <w:t xml:space="preserve"> В </w:t>
      </w:r>
      <w:r w:rsidRPr="00C97B59">
        <w:rPr>
          <w:rFonts w:ascii="Arial" w:hAnsi="Arial" w:cs="Arial"/>
          <w:sz w:val="22"/>
          <w:szCs w:val="22"/>
        </w:rPr>
        <w:t xml:space="preserve">следующий раз </w:t>
      </w:r>
      <w:r w:rsidR="00261FC7" w:rsidRPr="00C97B59">
        <w:rPr>
          <w:rFonts w:ascii="Arial" w:hAnsi="Arial" w:cs="Arial"/>
          <w:sz w:val="22"/>
          <w:szCs w:val="22"/>
        </w:rPr>
        <w:t xml:space="preserve">– </w:t>
      </w:r>
      <w:r w:rsidRPr="00C97B59">
        <w:rPr>
          <w:rFonts w:ascii="Arial" w:hAnsi="Arial" w:cs="Arial"/>
          <w:sz w:val="22"/>
          <w:szCs w:val="22"/>
        </w:rPr>
        <w:t xml:space="preserve">то же самое с точки зрения чело, но уже не в виде Ока, а в виде Истины: Дочь – </w:t>
      </w:r>
      <w:r w:rsidR="00261FC7" w:rsidRPr="00C97B59">
        <w:rPr>
          <w:rFonts w:ascii="Arial" w:hAnsi="Arial" w:cs="Arial"/>
          <w:sz w:val="22"/>
          <w:szCs w:val="22"/>
        </w:rPr>
        <w:t>в</w:t>
      </w:r>
      <w:r w:rsidRPr="00C97B59">
        <w:rPr>
          <w:rFonts w:ascii="Arial" w:hAnsi="Arial" w:cs="Arial"/>
          <w:sz w:val="22"/>
          <w:szCs w:val="22"/>
        </w:rPr>
        <w:t xml:space="preserve">едущий чело, Отец – ведущий. </w:t>
      </w:r>
      <w:r w:rsidR="00B42474" w:rsidRPr="00C97B59">
        <w:rPr>
          <w:rFonts w:ascii="Arial" w:hAnsi="Arial" w:cs="Arial"/>
          <w:sz w:val="22"/>
          <w:szCs w:val="22"/>
        </w:rPr>
        <w:t>"</w:t>
      </w:r>
      <w:r w:rsidRPr="00C97B59">
        <w:rPr>
          <w:rFonts w:ascii="Arial" w:hAnsi="Arial" w:cs="Arial"/>
          <w:sz w:val="22"/>
          <w:szCs w:val="22"/>
        </w:rPr>
        <w:t>Ведущий чело</w:t>
      </w:r>
      <w:r w:rsidR="00B42474" w:rsidRPr="00C97B59">
        <w:rPr>
          <w:rFonts w:ascii="Arial" w:hAnsi="Arial" w:cs="Arial"/>
          <w:sz w:val="22"/>
          <w:szCs w:val="22"/>
        </w:rPr>
        <w:t>"</w:t>
      </w:r>
      <w:r w:rsidRPr="00C97B59">
        <w:rPr>
          <w:rFonts w:ascii="Arial" w:hAnsi="Arial" w:cs="Arial"/>
          <w:sz w:val="22"/>
          <w:szCs w:val="22"/>
        </w:rPr>
        <w:t>, я знаю, что сейчас не звучит – это новое явление</w:t>
      </w:r>
      <w:r w:rsidR="00261FC7" w:rsidRPr="00C97B59">
        <w:rPr>
          <w:rFonts w:ascii="Arial" w:hAnsi="Arial" w:cs="Arial"/>
          <w:sz w:val="22"/>
          <w:szCs w:val="22"/>
        </w:rPr>
        <w:t>.</w:t>
      </w:r>
      <w:r w:rsidRPr="00C97B59">
        <w:rPr>
          <w:rFonts w:ascii="Arial" w:hAnsi="Arial" w:cs="Arial"/>
          <w:sz w:val="22"/>
          <w:szCs w:val="22"/>
        </w:rPr>
        <w:t xml:space="preserve"> </w:t>
      </w:r>
      <w:r w:rsidR="00261FC7" w:rsidRPr="00C97B59">
        <w:rPr>
          <w:rFonts w:ascii="Arial" w:hAnsi="Arial" w:cs="Arial"/>
          <w:sz w:val="22"/>
          <w:szCs w:val="22"/>
        </w:rPr>
        <w:t xml:space="preserve">Мы </w:t>
      </w:r>
      <w:r w:rsidRPr="00C97B59">
        <w:rPr>
          <w:rFonts w:ascii="Arial" w:hAnsi="Arial" w:cs="Arial"/>
          <w:sz w:val="22"/>
          <w:szCs w:val="22"/>
        </w:rPr>
        <w:t>пристраиваемся</w:t>
      </w:r>
      <w:r w:rsidR="00261FC7" w:rsidRPr="00C97B59">
        <w:rPr>
          <w:rFonts w:ascii="Arial" w:hAnsi="Arial" w:cs="Arial"/>
          <w:sz w:val="22"/>
          <w:szCs w:val="22"/>
        </w:rPr>
        <w:t>.</w:t>
      </w:r>
      <w:r w:rsidRPr="00C97B59">
        <w:rPr>
          <w:rFonts w:ascii="Arial" w:hAnsi="Arial" w:cs="Arial"/>
          <w:sz w:val="22"/>
          <w:szCs w:val="22"/>
        </w:rPr>
        <w:t xml:space="preserve"> </w:t>
      </w:r>
      <w:r w:rsidR="00261FC7" w:rsidRPr="00C97B59">
        <w:rPr>
          <w:rFonts w:ascii="Arial" w:hAnsi="Arial" w:cs="Arial"/>
          <w:sz w:val="22"/>
          <w:szCs w:val="22"/>
        </w:rPr>
        <w:t xml:space="preserve">Нам </w:t>
      </w:r>
      <w:r w:rsidRPr="00C97B59">
        <w:rPr>
          <w:rFonts w:ascii="Arial" w:hAnsi="Arial" w:cs="Arial"/>
          <w:sz w:val="22"/>
          <w:szCs w:val="22"/>
        </w:rPr>
        <w:t>поручили – будем учиться. Легче было бы: человек – чело – ведущий – ФА-Сотрудник</w:t>
      </w:r>
      <w:r w:rsidR="00261FC7" w:rsidRPr="00C97B59">
        <w:rPr>
          <w:rFonts w:ascii="Arial" w:hAnsi="Arial" w:cs="Arial"/>
          <w:sz w:val="22"/>
          <w:szCs w:val="22"/>
        </w:rPr>
        <w:t>.</w:t>
      </w:r>
      <w:r w:rsidRPr="00C97B59">
        <w:rPr>
          <w:rFonts w:ascii="Arial" w:hAnsi="Arial" w:cs="Arial"/>
          <w:sz w:val="22"/>
          <w:szCs w:val="22"/>
        </w:rPr>
        <w:t xml:space="preserve"> </w:t>
      </w:r>
      <w:r w:rsidR="00261FC7" w:rsidRPr="00C97B59">
        <w:rPr>
          <w:rFonts w:ascii="Arial" w:hAnsi="Arial" w:cs="Arial"/>
          <w:sz w:val="22"/>
          <w:szCs w:val="22"/>
        </w:rPr>
        <w:t>Проще</w:t>
      </w:r>
      <w:r w:rsidR="00B42474" w:rsidRPr="00C97B59">
        <w:rPr>
          <w:rFonts w:ascii="Arial" w:hAnsi="Arial" w:cs="Arial"/>
          <w:sz w:val="22"/>
          <w:szCs w:val="22"/>
        </w:rPr>
        <w:t>.</w:t>
      </w:r>
      <w:r w:rsidRPr="00C97B59">
        <w:rPr>
          <w:rFonts w:ascii="Arial" w:hAnsi="Arial" w:cs="Arial"/>
          <w:sz w:val="22"/>
          <w:szCs w:val="22"/>
        </w:rPr>
        <w:t xml:space="preserve"> </w:t>
      </w:r>
      <w:r w:rsidR="00B42474" w:rsidRPr="00C97B59">
        <w:rPr>
          <w:rFonts w:ascii="Arial" w:hAnsi="Arial" w:cs="Arial"/>
          <w:sz w:val="22"/>
          <w:szCs w:val="22"/>
        </w:rPr>
        <w:t>Согласен</w:t>
      </w:r>
      <w:r w:rsidRPr="00C97B59">
        <w:rPr>
          <w:rFonts w:ascii="Arial" w:hAnsi="Arial" w:cs="Arial"/>
          <w:sz w:val="22"/>
          <w:szCs w:val="22"/>
        </w:rPr>
        <w:t xml:space="preserve">, и мне проще. Но нам не разрешили, сказали: </w:t>
      </w:r>
      <w:r w:rsidR="006B5169" w:rsidRPr="00C97B59">
        <w:rPr>
          <w:rFonts w:ascii="Arial" w:hAnsi="Arial" w:cs="Arial"/>
          <w:sz w:val="22"/>
          <w:szCs w:val="22"/>
        </w:rPr>
        <w:t>"</w:t>
      </w:r>
      <w:r w:rsidRPr="00C97B59">
        <w:rPr>
          <w:rFonts w:ascii="Arial" w:hAnsi="Arial" w:cs="Arial"/>
          <w:sz w:val="22"/>
          <w:szCs w:val="22"/>
        </w:rPr>
        <w:t>Должны быть ведущие чело</w:t>
      </w:r>
      <w:r w:rsidR="006B5169" w:rsidRPr="00C97B59">
        <w:rPr>
          <w:rFonts w:ascii="Arial" w:hAnsi="Arial" w:cs="Arial"/>
          <w:sz w:val="22"/>
          <w:szCs w:val="22"/>
        </w:rPr>
        <w:t>"</w:t>
      </w:r>
      <w:r w:rsidR="00261FC7" w:rsidRPr="00C97B59">
        <w:rPr>
          <w:rFonts w:ascii="Arial" w:hAnsi="Arial" w:cs="Arial"/>
          <w:sz w:val="22"/>
          <w:szCs w:val="22"/>
        </w:rPr>
        <w:t>. Увидели</w:t>
      </w:r>
      <w:r w:rsidRPr="00C97B59">
        <w:rPr>
          <w:rFonts w:ascii="Arial" w:hAnsi="Arial" w:cs="Arial"/>
          <w:sz w:val="22"/>
          <w:szCs w:val="22"/>
        </w:rPr>
        <w:t>?</w:t>
      </w:r>
    </w:p>
    <w:p w:rsidR="00930DC3"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Поэтому вершина выражения человека – это Око. И по итогам всего, всех этих вещей, всей огненности материи, всех частей, вот здесь внутри </w:t>
      </w:r>
      <w:r w:rsidR="00930DC3" w:rsidRPr="00C97B59">
        <w:rPr>
          <w:rFonts w:ascii="Arial" w:hAnsi="Arial" w:cs="Arial"/>
          <w:sz w:val="22"/>
          <w:szCs w:val="22"/>
        </w:rPr>
        <w:t>(</w:t>
      </w:r>
      <w:r w:rsidR="00930DC3" w:rsidRPr="00C97B59">
        <w:rPr>
          <w:rFonts w:ascii="Arial" w:hAnsi="Arial" w:cs="Arial"/>
          <w:i/>
          <w:sz w:val="22"/>
          <w:szCs w:val="22"/>
        </w:rPr>
        <w:t>В.С. рисует)</w:t>
      </w:r>
      <w:r w:rsidR="00930DC3" w:rsidRPr="00C97B59">
        <w:rPr>
          <w:rFonts w:ascii="Arial" w:hAnsi="Arial" w:cs="Arial"/>
          <w:sz w:val="22"/>
          <w:szCs w:val="22"/>
        </w:rPr>
        <w:t xml:space="preserve"> </w:t>
      </w:r>
      <w:r w:rsidRPr="00C97B59">
        <w:rPr>
          <w:rFonts w:ascii="Arial" w:hAnsi="Arial" w:cs="Arial"/>
          <w:sz w:val="22"/>
          <w:szCs w:val="22"/>
        </w:rPr>
        <w:t>становится человечек, очень похожий на вас</w:t>
      </w:r>
      <w:r w:rsidR="00930DC3" w:rsidRPr="00C97B59">
        <w:rPr>
          <w:rFonts w:ascii="Arial" w:hAnsi="Arial" w:cs="Arial"/>
          <w:sz w:val="22"/>
          <w:szCs w:val="22"/>
        </w:rPr>
        <w:t>.</w:t>
      </w:r>
      <w:r w:rsidRPr="00C97B59">
        <w:rPr>
          <w:rFonts w:ascii="Arial" w:hAnsi="Arial" w:cs="Arial"/>
          <w:sz w:val="22"/>
          <w:szCs w:val="22"/>
        </w:rPr>
        <w:t xml:space="preserve"> </w:t>
      </w:r>
      <w:r w:rsidR="00930DC3" w:rsidRPr="00C97B59">
        <w:rPr>
          <w:rFonts w:ascii="Arial" w:hAnsi="Arial" w:cs="Arial"/>
          <w:sz w:val="22"/>
          <w:szCs w:val="22"/>
        </w:rPr>
        <w:t>Ну</w:t>
      </w:r>
      <w:r w:rsidRPr="00C97B59">
        <w:rPr>
          <w:rFonts w:ascii="Arial" w:hAnsi="Arial" w:cs="Arial"/>
          <w:sz w:val="22"/>
          <w:szCs w:val="22"/>
        </w:rPr>
        <w:t xml:space="preserve">, скорее всего, ваше 29-е тело. И Око смотрит, чего ему не хватает, и начинает направлять </w:t>
      </w:r>
      <w:r w:rsidR="00930DC3" w:rsidRPr="00C97B59">
        <w:rPr>
          <w:rFonts w:ascii="Arial" w:hAnsi="Arial" w:cs="Arial"/>
          <w:sz w:val="22"/>
          <w:szCs w:val="22"/>
        </w:rPr>
        <w:t xml:space="preserve">Изначальную Конкретность </w:t>
      </w:r>
      <w:r w:rsidRPr="00C97B59">
        <w:rPr>
          <w:rFonts w:ascii="Arial" w:hAnsi="Arial" w:cs="Arial"/>
          <w:sz w:val="22"/>
          <w:szCs w:val="22"/>
        </w:rPr>
        <w:t xml:space="preserve">на развитие какой-то части, на развитие какого-то присутствия, на развитие каких-то возможностей. </w:t>
      </w:r>
    </w:p>
    <w:p w:rsidR="00E75CFA"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Причём, специально ставить туда человека не надо, этого человека синтезирует Око, исход</w:t>
      </w:r>
      <w:r w:rsidR="00930DC3" w:rsidRPr="00C97B59">
        <w:rPr>
          <w:rFonts w:ascii="Arial" w:hAnsi="Arial" w:cs="Arial"/>
          <w:sz w:val="22"/>
          <w:szCs w:val="22"/>
        </w:rPr>
        <w:t>я из всех ваших возможностей. В </w:t>
      </w:r>
      <w:r w:rsidRPr="00C97B59">
        <w:rPr>
          <w:rFonts w:ascii="Arial" w:hAnsi="Arial" w:cs="Arial"/>
          <w:sz w:val="22"/>
          <w:szCs w:val="22"/>
        </w:rPr>
        <w:t xml:space="preserve">принципе, если вы стяжали 29-ю 16-рицу, Око на </w:t>
      </w:r>
      <w:r w:rsidR="00930DC3" w:rsidRPr="00C97B59">
        <w:rPr>
          <w:rFonts w:ascii="Arial" w:hAnsi="Arial" w:cs="Arial"/>
          <w:sz w:val="22"/>
          <w:szCs w:val="22"/>
        </w:rPr>
        <w:t>неё опирается. Но даже тело 29-</w:t>
      </w:r>
      <w:r w:rsidRPr="00C97B59">
        <w:rPr>
          <w:rFonts w:ascii="Arial" w:hAnsi="Arial" w:cs="Arial"/>
          <w:sz w:val="22"/>
          <w:szCs w:val="22"/>
        </w:rPr>
        <w:t>й синтез-</w:t>
      </w:r>
      <w:r w:rsidR="00930DC3" w:rsidRPr="00C97B59">
        <w:rPr>
          <w:rFonts w:ascii="Arial" w:hAnsi="Arial" w:cs="Arial"/>
          <w:sz w:val="22"/>
          <w:szCs w:val="22"/>
        </w:rPr>
        <w:t>16-</w:t>
      </w:r>
      <w:r w:rsidRPr="00C97B59">
        <w:rPr>
          <w:rFonts w:ascii="Arial" w:hAnsi="Arial" w:cs="Arial"/>
          <w:sz w:val="22"/>
          <w:szCs w:val="22"/>
        </w:rPr>
        <w:t>рицы сюда не становится, потому что задача Ока – сложить тело как оно есть. Ну, в общем, тело живёт без головы</w:t>
      </w:r>
      <w:r w:rsidR="00E75CFA" w:rsidRPr="00C97B59">
        <w:rPr>
          <w:rFonts w:ascii="Arial" w:hAnsi="Arial" w:cs="Arial"/>
          <w:sz w:val="22"/>
          <w:szCs w:val="22"/>
        </w:rPr>
        <w:t>,</w:t>
      </w:r>
      <w:r w:rsidRPr="00C97B59">
        <w:rPr>
          <w:rFonts w:ascii="Arial" w:hAnsi="Arial" w:cs="Arial"/>
          <w:sz w:val="22"/>
          <w:szCs w:val="22"/>
        </w:rPr>
        <w:t xml:space="preserve"> и там стоит… форма тела</w:t>
      </w:r>
      <w:r w:rsidR="00E75CFA" w:rsidRPr="00C97B59">
        <w:rPr>
          <w:rFonts w:ascii="Arial" w:hAnsi="Arial" w:cs="Arial"/>
          <w:sz w:val="22"/>
          <w:szCs w:val="22"/>
        </w:rPr>
        <w:t>.</w:t>
      </w:r>
      <w:r w:rsidRPr="00C97B59">
        <w:rPr>
          <w:rFonts w:ascii="Arial" w:hAnsi="Arial" w:cs="Arial"/>
          <w:sz w:val="22"/>
          <w:szCs w:val="22"/>
        </w:rPr>
        <w:t xml:space="preserve"> </w:t>
      </w:r>
    </w:p>
    <w:p w:rsidR="00E75CFA" w:rsidRPr="00C97B59" w:rsidRDefault="00E75CFA" w:rsidP="00E1565B">
      <w:pPr>
        <w:suppressLineNumbers/>
        <w:suppressAutoHyphens/>
        <w:ind w:firstLine="397"/>
        <w:jc w:val="both"/>
        <w:rPr>
          <w:rFonts w:ascii="Arial" w:hAnsi="Arial" w:cs="Arial"/>
          <w:i/>
          <w:sz w:val="22"/>
          <w:szCs w:val="22"/>
        </w:rPr>
      </w:pPr>
      <w:r w:rsidRPr="00C97B59">
        <w:rPr>
          <w:rFonts w:ascii="Arial" w:hAnsi="Arial" w:cs="Arial"/>
          <w:i/>
          <w:sz w:val="22"/>
          <w:szCs w:val="22"/>
        </w:rPr>
        <w:t>И</w:t>
      </w:r>
      <w:r w:rsidR="00B04DEE" w:rsidRPr="00C97B59">
        <w:rPr>
          <w:rFonts w:ascii="Arial" w:hAnsi="Arial" w:cs="Arial"/>
          <w:i/>
          <w:sz w:val="22"/>
          <w:szCs w:val="22"/>
        </w:rPr>
        <w:t xml:space="preserve">з зала: </w:t>
      </w:r>
      <w:r w:rsidR="006B5169" w:rsidRPr="00C97B59">
        <w:rPr>
          <w:rFonts w:ascii="Arial" w:hAnsi="Arial" w:cs="Arial"/>
          <w:i/>
          <w:sz w:val="22"/>
          <w:szCs w:val="22"/>
        </w:rPr>
        <w:t>"</w:t>
      </w:r>
      <w:r w:rsidR="00B04DEE" w:rsidRPr="00C97B59">
        <w:rPr>
          <w:rFonts w:ascii="Arial" w:hAnsi="Arial" w:cs="Arial"/>
          <w:i/>
          <w:sz w:val="22"/>
          <w:szCs w:val="22"/>
        </w:rPr>
        <w:t>Всадник!</w:t>
      </w:r>
      <w:r w:rsidR="006B5169" w:rsidRPr="00C97B59">
        <w:rPr>
          <w:rFonts w:ascii="Arial" w:hAnsi="Arial" w:cs="Arial"/>
          <w:i/>
          <w:sz w:val="22"/>
          <w:szCs w:val="22"/>
        </w:rPr>
        <w:t>"</w:t>
      </w:r>
    </w:p>
    <w:p w:rsidR="00B04DEE" w:rsidRPr="00C97B59" w:rsidRDefault="00E75CFA" w:rsidP="00E1565B">
      <w:pPr>
        <w:suppressLineNumbers/>
        <w:suppressAutoHyphens/>
        <w:ind w:firstLine="397"/>
        <w:jc w:val="both"/>
        <w:rPr>
          <w:rFonts w:ascii="Arial" w:hAnsi="Arial" w:cs="Arial"/>
          <w:sz w:val="22"/>
          <w:szCs w:val="22"/>
        </w:rPr>
      </w:pPr>
      <w:r w:rsidRPr="00C97B59">
        <w:rPr>
          <w:rFonts w:ascii="Arial" w:hAnsi="Arial" w:cs="Arial"/>
          <w:i/>
          <w:sz w:val="22"/>
          <w:szCs w:val="22"/>
        </w:rPr>
        <w:t>Д</w:t>
      </w:r>
      <w:r w:rsidR="00B04DEE" w:rsidRPr="00C97B59">
        <w:rPr>
          <w:rFonts w:ascii="Arial" w:hAnsi="Arial" w:cs="Arial"/>
          <w:sz w:val="22"/>
          <w:szCs w:val="22"/>
        </w:rPr>
        <w:t>а, всадник</w:t>
      </w:r>
      <w:r w:rsidRPr="00C97B59">
        <w:rPr>
          <w:rFonts w:ascii="Arial" w:hAnsi="Arial" w:cs="Arial"/>
          <w:sz w:val="22"/>
          <w:szCs w:val="22"/>
        </w:rPr>
        <w:t>,</w:t>
      </w:r>
      <w:r w:rsidR="00B04DEE" w:rsidRPr="00C97B59">
        <w:rPr>
          <w:rFonts w:ascii="Arial" w:hAnsi="Arial" w:cs="Arial"/>
          <w:sz w:val="22"/>
          <w:szCs w:val="22"/>
        </w:rPr>
        <w:t xml:space="preserve"> только без коня</w:t>
      </w:r>
      <w:r w:rsidRPr="00C97B59">
        <w:rPr>
          <w:rFonts w:ascii="Arial" w:hAnsi="Arial" w:cs="Arial"/>
          <w:sz w:val="22"/>
          <w:szCs w:val="22"/>
        </w:rPr>
        <w:t>, д</w:t>
      </w:r>
      <w:r w:rsidR="00B04DEE" w:rsidRPr="00C97B59">
        <w:rPr>
          <w:rFonts w:ascii="Arial" w:hAnsi="Arial" w:cs="Arial"/>
          <w:sz w:val="22"/>
          <w:szCs w:val="22"/>
        </w:rPr>
        <w:t xml:space="preserve">а? </w:t>
      </w:r>
      <w:r w:rsidRPr="00C97B59">
        <w:rPr>
          <w:rFonts w:ascii="Arial" w:hAnsi="Arial" w:cs="Arial"/>
          <w:sz w:val="22"/>
          <w:szCs w:val="22"/>
        </w:rPr>
        <w:t xml:space="preserve">Всадник </w:t>
      </w:r>
      <w:r w:rsidR="00B04DEE" w:rsidRPr="00C97B59">
        <w:rPr>
          <w:rFonts w:ascii="Arial" w:hAnsi="Arial" w:cs="Arial"/>
          <w:sz w:val="22"/>
          <w:szCs w:val="22"/>
        </w:rPr>
        <w:t>без головы</w:t>
      </w:r>
      <w:r w:rsidRPr="00C97B59">
        <w:rPr>
          <w:rFonts w:ascii="Arial" w:hAnsi="Arial" w:cs="Arial"/>
          <w:sz w:val="22"/>
          <w:szCs w:val="22"/>
        </w:rPr>
        <w:t>,</w:t>
      </w:r>
      <w:r w:rsidR="00B04DEE" w:rsidRPr="00C97B59">
        <w:rPr>
          <w:rFonts w:ascii="Arial" w:hAnsi="Arial" w:cs="Arial"/>
          <w:sz w:val="22"/>
          <w:szCs w:val="22"/>
        </w:rPr>
        <w:t xml:space="preserve"> и конь тоже куда-то сбежал, испугался. Значит, просто</w:t>
      </w:r>
      <w:r w:rsidR="00B04DEE" w:rsidRPr="00C97B59">
        <w:rPr>
          <w:rFonts w:ascii="Arial" w:hAnsi="Arial" w:cs="Arial"/>
          <w:color w:val="FF0000"/>
          <w:sz w:val="22"/>
          <w:szCs w:val="22"/>
        </w:rPr>
        <w:t xml:space="preserve"> </w:t>
      </w:r>
      <w:r w:rsidR="00B04DEE" w:rsidRPr="00C97B59">
        <w:rPr>
          <w:rFonts w:ascii="Arial" w:hAnsi="Arial" w:cs="Arial"/>
          <w:sz w:val="22"/>
          <w:szCs w:val="22"/>
        </w:rPr>
        <w:t>без головы. Бывает тело стоит без ноги – не туда идёшь</w:t>
      </w:r>
      <w:r w:rsidRPr="00C97B59">
        <w:rPr>
          <w:rFonts w:ascii="Arial" w:hAnsi="Arial" w:cs="Arial"/>
          <w:sz w:val="22"/>
          <w:szCs w:val="22"/>
        </w:rPr>
        <w:t xml:space="preserve"> (</w:t>
      </w:r>
      <w:r w:rsidR="00B04DEE" w:rsidRPr="00C97B59">
        <w:rPr>
          <w:rFonts w:ascii="Arial" w:hAnsi="Arial" w:cs="Arial"/>
          <w:sz w:val="22"/>
          <w:szCs w:val="22"/>
        </w:rPr>
        <w:t>или туда, но не так идёшь</w:t>
      </w:r>
      <w:r w:rsidRPr="00C97B59">
        <w:rPr>
          <w:rFonts w:ascii="Arial" w:hAnsi="Arial" w:cs="Arial"/>
          <w:sz w:val="22"/>
          <w:szCs w:val="22"/>
        </w:rPr>
        <w:t>).</w:t>
      </w:r>
      <w:r w:rsidR="00B04DEE" w:rsidRPr="00C97B59">
        <w:rPr>
          <w:rFonts w:ascii="Arial" w:hAnsi="Arial" w:cs="Arial"/>
          <w:sz w:val="22"/>
          <w:szCs w:val="22"/>
        </w:rPr>
        <w:t xml:space="preserve"> </w:t>
      </w:r>
      <w:r w:rsidRPr="00C97B59">
        <w:rPr>
          <w:rFonts w:ascii="Arial" w:hAnsi="Arial" w:cs="Arial"/>
          <w:sz w:val="22"/>
          <w:szCs w:val="22"/>
        </w:rPr>
        <w:t xml:space="preserve">Бывает </w:t>
      </w:r>
      <w:r w:rsidR="00B04DEE" w:rsidRPr="00C97B59">
        <w:rPr>
          <w:rFonts w:ascii="Arial" w:hAnsi="Arial" w:cs="Arial"/>
          <w:sz w:val="22"/>
          <w:szCs w:val="22"/>
        </w:rPr>
        <w:t>тело… ну, в общем, всякое бывает тело. А бывает тело чистое</w:t>
      </w:r>
      <w:r w:rsidRPr="00C97B59">
        <w:rPr>
          <w:rFonts w:ascii="Arial" w:hAnsi="Arial" w:cs="Arial"/>
          <w:sz w:val="22"/>
          <w:szCs w:val="22"/>
        </w:rPr>
        <w:t>,</w:t>
      </w:r>
      <w:r w:rsidR="00B04DEE" w:rsidRPr="00C97B59">
        <w:rPr>
          <w:rFonts w:ascii="Arial" w:hAnsi="Arial" w:cs="Arial"/>
          <w:sz w:val="22"/>
          <w:szCs w:val="22"/>
        </w:rPr>
        <w:t xml:space="preserve"> приятное, прекрасное</w:t>
      </w:r>
      <w:r w:rsidR="006B5F40" w:rsidRPr="00C97B59">
        <w:rPr>
          <w:rFonts w:ascii="Arial" w:hAnsi="Arial" w:cs="Arial"/>
          <w:sz w:val="22"/>
          <w:szCs w:val="22"/>
        </w:rPr>
        <w:t xml:space="preserve"> (</w:t>
      </w:r>
      <w:r w:rsidR="00B04DEE" w:rsidRPr="00C97B59">
        <w:rPr>
          <w:rFonts w:ascii="Arial" w:hAnsi="Arial" w:cs="Arial"/>
          <w:sz w:val="22"/>
          <w:szCs w:val="22"/>
        </w:rPr>
        <w:t>потому что человек за собой следит</w:t>
      </w:r>
      <w:r w:rsidR="006B5F40" w:rsidRPr="00C97B59">
        <w:rPr>
          <w:rFonts w:ascii="Arial" w:hAnsi="Arial" w:cs="Arial"/>
          <w:sz w:val="22"/>
          <w:szCs w:val="22"/>
        </w:rPr>
        <w:t>)</w:t>
      </w:r>
      <w:r w:rsidR="00B04DEE" w:rsidRPr="00C97B59">
        <w:rPr>
          <w:rFonts w:ascii="Arial" w:hAnsi="Arial" w:cs="Arial"/>
          <w:sz w:val="22"/>
          <w:szCs w:val="22"/>
        </w:rPr>
        <w:t>, но пустое, пустое. Так</w:t>
      </w:r>
      <w:r w:rsidR="006B5F40" w:rsidRPr="00C97B59">
        <w:rPr>
          <w:rFonts w:ascii="Arial" w:hAnsi="Arial" w:cs="Arial"/>
          <w:sz w:val="22"/>
          <w:szCs w:val="22"/>
        </w:rPr>
        <w:t>,</w:t>
      </w:r>
      <w:r w:rsidR="00B04DEE" w:rsidRPr="00C97B59">
        <w:rPr>
          <w:rFonts w:ascii="Arial" w:hAnsi="Arial" w:cs="Arial"/>
          <w:sz w:val="22"/>
          <w:szCs w:val="22"/>
        </w:rPr>
        <w:t xml:space="preserve"> стукнешь – там колокольный звон </w:t>
      </w:r>
      <w:r w:rsidR="006B5169" w:rsidRPr="00C97B59">
        <w:rPr>
          <w:rFonts w:ascii="Arial" w:hAnsi="Arial" w:cs="Arial"/>
          <w:sz w:val="22"/>
          <w:szCs w:val="22"/>
        </w:rPr>
        <w:t>"</w:t>
      </w:r>
      <w:r w:rsidR="00B04DEE" w:rsidRPr="00C97B59">
        <w:rPr>
          <w:rFonts w:ascii="Arial" w:hAnsi="Arial" w:cs="Arial"/>
          <w:sz w:val="22"/>
          <w:szCs w:val="22"/>
        </w:rPr>
        <w:t>бум-м-м!</w:t>
      </w:r>
      <w:r w:rsidR="006B5169" w:rsidRPr="00C97B59">
        <w:rPr>
          <w:rFonts w:ascii="Arial" w:hAnsi="Arial" w:cs="Arial"/>
          <w:sz w:val="22"/>
          <w:szCs w:val="22"/>
        </w:rPr>
        <w:t>"</w:t>
      </w:r>
      <w:r w:rsidR="00B04DEE" w:rsidRPr="00C97B59">
        <w:rPr>
          <w:rFonts w:ascii="Arial" w:hAnsi="Arial" w:cs="Arial"/>
          <w:sz w:val="22"/>
          <w:szCs w:val="22"/>
        </w:rPr>
        <w:t xml:space="preserve"> – красивый памятник своему телу. И Око так же потом вибрирует в тон этому звону</w:t>
      </w:r>
      <w:r w:rsidR="006B5F40" w:rsidRPr="00C97B59">
        <w:rPr>
          <w:rFonts w:ascii="Arial" w:hAnsi="Arial" w:cs="Arial"/>
          <w:sz w:val="22"/>
          <w:szCs w:val="22"/>
        </w:rPr>
        <w:t>.</w:t>
      </w:r>
      <w:r w:rsidR="00B04DEE" w:rsidRPr="00C97B59">
        <w:rPr>
          <w:rFonts w:ascii="Arial" w:hAnsi="Arial" w:cs="Arial"/>
          <w:sz w:val="22"/>
          <w:szCs w:val="22"/>
        </w:rPr>
        <w:t xml:space="preserve"> </w:t>
      </w:r>
      <w:r w:rsidR="006B5F40" w:rsidRPr="00C97B59">
        <w:rPr>
          <w:rFonts w:ascii="Arial" w:hAnsi="Arial" w:cs="Arial"/>
          <w:sz w:val="22"/>
          <w:szCs w:val="22"/>
        </w:rPr>
        <w:t>Ну</w:t>
      </w:r>
      <w:r w:rsidR="00B04DEE" w:rsidRPr="00C97B59">
        <w:rPr>
          <w:rFonts w:ascii="Arial" w:hAnsi="Arial" w:cs="Arial"/>
          <w:sz w:val="22"/>
          <w:szCs w:val="22"/>
        </w:rPr>
        <w:t xml:space="preserve">, в общем, разнообразие полное.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Око синтезирует </w:t>
      </w:r>
      <w:r w:rsidR="006B5F40" w:rsidRPr="00C97B59">
        <w:rPr>
          <w:rFonts w:ascii="Arial" w:hAnsi="Arial" w:cs="Arial"/>
          <w:sz w:val="22"/>
          <w:szCs w:val="22"/>
        </w:rPr>
        <w:t>из и насыщенности внутренней, и </w:t>
      </w:r>
      <w:r w:rsidRPr="00C97B59">
        <w:rPr>
          <w:rFonts w:ascii="Arial" w:hAnsi="Arial" w:cs="Arial"/>
          <w:sz w:val="22"/>
          <w:szCs w:val="22"/>
        </w:rPr>
        <w:t>реализованности внешней, и</w:t>
      </w:r>
      <w:r w:rsidR="006B5F40" w:rsidRPr="00C97B59">
        <w:rPr>
          <w:rFonts w:ascii="Arial" w:hAnsi="Arial" w:cs="Arial"/>
          <w:sz w:val="22"/>
          <w:szCs w:val="22"/>
        </w:rPr>
        <w:t xml:space="preserve"> полной огненной материальности</w:t>
      </w:r>
      <w:r w:rsidRPr="00C97B59">
        <w:rPr>
          <w:rFonts w:ascii="Arial" w:hAnsi="Arial" w:cs="Arial"/>
          <w:sz w:val="22"/>
          <w:szCs w:val="22"/>
        </w:rPr>
        <w:t xml:space="preserve"> и выразимости четверичности человека. Человека в сферу</w:t>
      </w:r>
      <w:r w:rsidR="006B5F40" w:rsidRPr="00C97B59">
        <w:rPr>
          <w:rFonts w:ascii="Arial" w:hAnsi="Arial" w:cs="Arial"/>
          <w:sz w:val="22"/>
          <w:szCs w:val="22"/>
        </w:rPr>
        <w:t>.</w:t>
      </w:r>
      <w:r w:rsidRPr="00C97B59">
        <w:rPr>
          <w:rFonts w:ascii="Arial" w:hAnsi="Arial" w:cs="Arial"/>
          <w:sz w:val="22"/>
          <w:szCs w:val="22"/>
        </w:rPr>
        <w:t xml:space="preserve"> </w:t>
      </w:r>
      <w:r w:rsidR="006B5F40" w:rsidRPr="00C97B59">
        <w:rPr>
          <w:rFonts w:ascii="Arial" w:hAnsi="Arial" w:cs="Arial"/>
          <w:sz w:val="22"/>
          <w:szCs w:val="22"/>
        </w:rPr>
        <w:t xml:space="preserve">И </w:t>
      </w:r>
      <w:r w:rsidRPr="00C97B59">
        <w:rPr>
          <w:rFonts w:ascii="Arial" w:hAnsi="Arial" w:cs="Arial"/>
          <w:sz w:val="22"/>
          <w:szCs w:val="22"/>
        </w:rPr>
        <w:t>вы такой, какой… оно там есть. Это даже не ваша совесть, это ваша реальность</w:t>
      </w:r>
      <w:r w:rsidR="001A1ACF" w:rsidRPr="00C97B59">
        <w:rPr>
          <w:rFonts w:ascii="Arial" w:hAnsi="Arial" w:cs="Arial"/>
          <w:sz w:val="22"/>
          <w:szCs w:val="22"/>
        </w:rPr>
        <w:t>:</w:t>
      </w:r>
      <w:r w:rsidRPr="00C97B59">
        <w:rPr>
          <w:rFonts w:ascii="Arial" w:hAnsi="Arial" w:cs="Arial"/>
          <w:sz w:val="22"/>
          <w:szCs w:val="22"/>
        </w:rPr>
        <w:t xml:space="preserve"> вы такой</w:t>
      </w:r>
      <w:r w:rsidR="001A1ACF" w:rsidRPr="00C97B59">
        <w:rPr>
          <w:rFonts w:ascii="Arial" w:hAnsi="Arial" w:cs="Arial"/>
          <w:sz w:val="22"/>
          <w:szCs w:val="22"/>
        </w:rPr>
        <w:t>.</w:t>
      </w:r>
      <w:r w:rsidRPr="00C97B59">
        <w:rPr>
          <w:rFonts w:ascii="Arial" w:hAnsi="Arial" w:cs="Arial"/>
          <w:sz w:val="22"/>
          <w:szCs w:val="22"/>
        </w:rPr>
        <w:t xml:space="preserve"> </w:t>
      </w:r>
      <w:r w:rsidR="001A1ACF" w:rsidRPr="00C97B59">
        <w:rPr>
          <w:rFonts w:ascii="Arial" w:hAnsi="Arial" w:cs="Arial"/>
          <w:sz w:val="22"/>
          <w:szCs w:val="22"/>
        </w:rPr>
        <w:t>Всё</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Вот чтобы сейчас посмотреть, какой вы</w:t>
      </w:r>
      <w:r w:rsidR="001A1ACF" w:rsidRPr="00C97B59">
        <w:rPr>
          <w:rFonts w:ascii="Arial" w:hAnsi="Arial" w:cs="Arial"/>
          <w:sz w:val="22"/>
          <w:szCs w:val="22"/>
        </w:rPr>
        <w:t xml:space="preserve">, </w:t>
      </w:r>
      <w:r w:rsidRPr="00C97B59">
        <w:rPr>
          <w:rFonts w:ascii="Arial" w:hAnsi="Arial" w:cs="Arial"/>
          <w:sz w:val="22"/>
          <w:szCs w:val="22"/>
        </w:rPr>
        <w:t xml:space="preserve"> каждому из вас</w:t>
      </w:r>
      <w:r w:rsidR="001A1ACF" w:rsidRPr="00C97B59">
        <w:rPr>
          <w:rFonts w:ascii="Arial" w:hAnsi="Arial" w:cs="Arial"/>
          <w:sz w:val="22"/>
          <w:szCs w:val="22"/>
        </w:rPr>
        <w:t xml:space="preserve"> (</w:t>
      </w:r>
      <w:r w:rsidRPr="00C97B59">
        <w:rPr>
          <w:rFonts w:ascii="Arial" w:hAnsi="Arial" w:cs="Arial"/>
          <w:sz w:val="22"/>
          <w:szCs w:val="22"/>
        </w:rPr>
        <w:t xml:space="preserve">слово </w:t>
      </w:r>
      <w:r w:rsidR="006B5169" w:rsidRPr="00C97B59">
        <w:rPr>
          <w:rFonts w:ascii="Arial" w:hAnsi="Arial" w:cs="Arial"/>
          <w:sz w:val="22"/>
          <w:szCs w:val="22"/>
        </w:rPr>
        <w:t>"</w:t>
      </w:r>
      <w:r w:rsidRPr="00C97B59">
        <w:rPr>
          <w:rFonts w:ascii="Arial" w:hAnsi="Arial" w:cs="Arial"/>
          <w:sz w:val="22"/>
          <w:szCs w:val="22"/>
        </w:rPr>
        <w:t>вы такой</w:t>
      </w:r>
      <w:r w:rsidR="006B5169" w:rsidRPr="00C97B59">
        <w:rPr>
          <w:rFonts w:ascii="Arial" w:hAnsi="Arial" w:cs="Arial"/>
          <w:sz w:val="22"/>
          <w:szCs w:val="22"/>
        </w:rPr>
        <w:t>"</w:t>
      </w:r>
      <w:r w:rsidR="001A1ACF" w:rsidRPr="00C97B59">
        <w:rPr>
          <w:rFonts w:ascii="Arial" w:hAnsi="Arial" w:cs="Arial"/>
          <w:sz w:val="22"/>
          <w:szCs w:val="22"/>
        </w:rPr>
        <w:t>)</w:t>
      </w:r>
      <w:r w:rsidRPr="00C97B59">
        <w:rPr>
          <w:rFonts w:ascii="Arial" w:hAnsi="Arial" w:cs="Arial"/>
          <w:sz w:val="22"/>
          <w:szCs w:val="22"/>
        </w:rPr>
        <w:t xml:space="preserve">, мы как раз сейчас сделаем тренинг Владыки, чтобы максимум группы смогли посмотреть, а какой вы. </w:t>
      </w:r>
    </w:p>
    <w:p w:rsidR="001A1ACF"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Ну а теперь тренинг</w:t>
      </w:r>
      <w:r w:rsidR="001A1ACF" w:rsidRPr="00C97B59">
        <w:rPr>
          <w:rFonts w:ascii="Arial" w:hAnsi="Arial" w:cs="Arial"/>
          <w:sz w:val="22"/>
          <w:szCs w:val="22"/>
        </w:rPr>
        <w:t>.</w:t>
      </w:r>
      <w:r w:rsidRPr="00C97B59">
        <w:rPr>
          <w:rFonts w:ascii="Arial" w:hAnsi="Arial" w:cs="Arial"/>
          <w:sz w:val="22"/>
          <w:szCs w:val="22"/>
        </w:rPr>
        <w:t xml:space="preserve"> </w:t>
      </w:r>
    </w:p>
    <w:p w:rsidR="002E0AA8" w:rsidRPr="00C97B59" w:rsidRDefault="002E0AA8" w:rsidP="00694A39">
      <w:pPr>
        <w:pStyle w:val="1"/>
        <w:suppressLineNumbers/>
        <w:suppressAutoHyphens/>
        <w:spacing w:before="0" w:after="0"/>
        <w:ind w:firstLine="397"/>
        <w:jc w:val="both"/>
        <w:rPr>
          <w:sz w:val="22"/>
          <w:szCs w:val="22"/>
        </w:rPr>
      </w:pPr>
      <w:bookmarkStart w:id="48" w:name="_Toc271496679"/>
      <w:r w:rsidRPr="00C97B59">
        <w:rPr>
          <w:sz w:val="22"/>
          <w:szCs w:val="22"/>
        </w:rPr>
        <w:t>Введение в тренинг</w:t>
      </w:r>
      <w:bookmarkEnd w:id="48"/>
    </w:p>
    <w:p w:rsidR="001A1ACF" w:rsidRPr="00C97B59" w:rsidRDefault="001A1ACF" w:rsidP="00E1565B">
      <w:pPr>
        <w:suppressLineNumbers/>
        <w:suppressAutoHyphens/>
        <w:ind w:firstLine="397"/>
        <w:jc w:val="both"/>
        <w:rPr>
          <w:rFonts w:ascii="Arial" w:hAnsi="Arial" w:cs="Arial"/>
          <w:sz w:val="22"/>
          <w:szCs w:val="22"/>
        </w:rPr>
      </w:pPr>
      <w:r w:rsidRPr="00C97B59">
        <w:rPr>
          <w:rFonts w:ascii="Arial" w:hAnsi="Arial" w:cs="Arial"/>
          <w:sz w:val="22"/>
          <w:szCs w:val="22"/>
        </w:rPr>
        <w:t>С</w:t>
      </w:r>
      <w:r w:rsidR="00B04DEE" w:rsidRPr="00C97B59">
        <w:rPr>
          <w:rFonts w:ascii="Arial" w:hAnsi="Arial" w:cs="Arial"/>
          <w:sz w:val="22"/>
          <w:szCs w:val="22"/>
        </w:rPr>
        <w:t>ейчас ещё послушайте, а потом тренинг. Тихо, послушайте. Значит, мы увидели у одной группы (также на Синтезе) проблему, что в принципе люди стремятся в</w:t>
      </w:r>
      <w:r w:rsidR="001200CA" w:rsidRPr="00C97B59">
        <w:rPr>
          <w:rFonts w:ascii="Arial" w:hAnsi="Arial" w:cs="Arial"/>
          <w:sz w:val="22"/>
          <w:szCs w:val="22"/>
        </w:rPr>
        <w:t>идеть (у</w:t>
      </w:r>
      <w:r w:rsidR="001200CA" w:rsidRPr="00C97B59">
        <w:rPr>
          <w:rFonts w:ascii="Arial" w:hAnsi="Arial" w:cs="Arial"/>
          <w:sz w:val="22"/>
          <w:szCs w:val="22"/>
          <w:lang w:val="en-US"/>
        </w:rPr>
        <w:t> </w:t>
      </w:r>
      <w:r w:rsidR="00B04DEE" w:rsidRPr="00C97B59">
        <w:rPr>
          <w:rFonts w:ascii="Arial" w:hAnsi="Arial" w:cs="Arial"/>
          <w:sz w:val="22"/>
          <w:szCs w:val="22"/>
        </w:rPr>
        <w:t xml:space="preserve">некоторых получается), но делают две-три методические ошибки чисто для того, чтоб даже начать видеть. И эти методические ошибки очень часто приводят к тому, что человек и способен видеть, но сам себе перебивает это видение. То есть, когда он даже начинает видеть, он пугается этого. Это вроде бы естественно, но этим всё перекрывается.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Или другой вариант – он не пугаетс</w:t>
      </w:r>
      <w:r w:rsidR="00E3738B" w:rsidRPr="00C97B59">
        <w:rPr>
          <w:rFonts w:ascii="Arial" w:hAnsi="Arial" w:cs="Arial"/>
          <w:sz w:val="22"/>
          <w:szCs w:val="22"/>
        </w:rPr>
        <w:t>ь</w:t>
      </w:r>
      <w:r w:rsidRPr="00C97B59">
        <w:rPr>
          <w:rFonts w:ascii="Arial" w:hAnsi="Arial" w:cs="Arial"/>
          <w:sz w:val="22"/>
          <w:szCs w:val="22"/>
        </w:rPr>
        <w:t>, сомневается</w:t>
      </w:r>
      <w:r w:rsidR="00E3738B" w:rsidRPr="00C97B59">
        <w:rPr>
          <w:rFonts w:ascii="Arial" w:hAnsi="Arial" w:cs="Arial"/>
          <w:sz w:val="22"/>
          <w:szCs w:val="22"/>
        </w:rPr>
        <w:t>:</w:t>
      </w:r>
      <w:r w:rsidRPr="00C97B59">
        <w:rPr>
          <w:rFonts w:ascii="Arial" w:hAnsi="Arial" w:cs="Arial"/>
          <w:sz w:val="22"/>
          <w:szCs w:val="22"/>
        </w:rPr>
        <w:t xml:space="preserve"> а видел ли он</w:t>
      </w:r>
      <w:r w:rsidR="00E3738B" w:rsidRPr="00C97B59">
        <w:rPr>
          <w:rFonts w:ascii="Arial" w:hAnsi="Arial" w:cs="Arial"/>
          <w:sz w:val="22"/>
          <w:szCs w:val="22"/>
        </w:rPr>
        <w:t>?</w:t>
      </w:r>
      <w:r w:rsidRPr="00C97B59">
        <w:rPr>
          <w:rFonts w:ascii="Arial" w:hAnsi="Arial" w:cs="Arial"/>
          <w:sz w:val="22"/>
          <w:szCs w:val="22"/>
        </w:rPr>
        <w:t xml:space="preserve"> </w:t>
      </w:r>
      <w:r w:rsidR="00E3738B" w:rsidRPr="00C97B59">
        <w:rPr>
          <w:rFonts w:ascii="Arial" w:hAnsi="Arial" w:cs="Arial"/>
          <w:sz w:val="22"/>
          <w:szCs w:val="22"/>
        </w:rPr>
        <w:t xml:space="preserve">Вдруг </w:t>
      </w:r>
      <w:r w:rsidRPr="00C97B59">
        <w:rPr>
          <w:rFonts w:ascii="Arial" w:hAnsi="Arial" w:cs="Arial"/>
          <w:sz w:val="22"/>
          <w:szCs w:val="22"/>
        </w:rPr>
        <w:t>мозги нарисовали</w:t>
      </w:r>
      <w:r w:rsidR="001A1ACF" w:rsidRPr="00C97B59">
        <w:rPr>
          <w:rFonts w:ascii="Arial" w:hAnsi="Arial" w:cs="Arial"/>
          <w:sz w:val="22"/>
          <w:szCs w:val="22"/>
        </w:rPr>
        <w:t>?</w:t>
      </w:r>
      <w:r w:rsidRPr="00C97B59">
        <w:rPr>
          <w:rFonts w:ascii="Arial" w:hAnsi="Arial" w:cs="Arial"/>
          <w:sz w:val="22"/>
          <w:szCs w:val="22"/>
        </w:rPr>
        <w:t xml:space="preserve"> Особенно если человек интеллектуальный, развитый, он всё считает, что только он сам рисует</w:t>
      </w:r>
      <w:r w:rsidR="00E3738B" w:rsidRPr="00C97B59">
        <w:rPr>
          <w:rFonts w:ascii="Arial" w:hAnsi="Arial" w:cs="Arial"/>
          <w:sz w:val="22"/>
          <w:szCs w:val="22"/>
        </w:rPr>
        <w:t xml:space="preserve"> – с</w:t>
      </w:r>
      <w:r w:rsidR="00E01A00" w:rsidRPr="00C97B59">
        <w:rPr>
          <w:rFonts w:ascii="Arial" w:hAnsi="Arial" w:cs="Arial"/>
          <w:sz w:val="22"/>
          <w:szCs w:val="22"/>
        </w:rPr>
        <w:t xml:space="preserve">амо </w:t>
      </w:r>
      <w:r w:rsidRPr="00C97B59">
        <w:rPr>
          <w:rFonts w:ascii="Arial" w:hAnsi="Arial" w:cs="Arial"/>
          <w:sz w:val="22"/>
          <w:szCs w:val="22"/>
        </w:rPr>
        <w:t xml:space="preserve">нарисоваться не может, рисует только он сам. </w:t>
      </w:r>
    </w:p>
    <w:p w:rsidR="00483268"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Это вот две проблемы, с которыми сталкивались. И мы долго копили огонь, даже организовали школу погружений в вашем </w:t>
      </w:r>
      <w:r w:rsidR="00E01A00" w:rsidRPr="00C97B59">
        <w:rPr>
          <w:rFonts w:ascii="Arial" w:hAnsi="Arial" w:cs="Arial"/>
          <w:sz w:val="22"/>
          <w:szCs w:val="22"/>
        </w:rPr>
        <w:t>30 Доме </w:t>
      </w:r>
      <w:r w:rsidRPr="00C97B59">
        <w:rPr>
          <w:rFonts w:ascii="Arial" w:hAnsi="Arial" w:cs="Arial"/>
          <w:sz w:val="22"/>
          <w:szCs w:val="22"/>
        </w:rPr>
        <w:t>ФА, в Крыму, чтобы у нас в Доме ФА-Отца Метагалактики накопился огонь. И тем, что у нас ведущие, которые ведут погружения, постоянно действуют, они вырабатывают огонь и в своём росте</w:t>
      </w:r>
      <w:r w:rsidR="00CF3565" w:rsidRPr="00C97B59">
        <w:rPr>
          <w:rFonts w:ascii="Arial" w:hAnsi="Arial" w:cs="Arial"/>
          <w:sz w:val="22"/>
          <w:szCs w:val="22"/>
        </w:rPr>
        <w:t>, н</w:t>
      </w:r>
      <w:r w:rsidR="00E01A00" w:rsidRPr="00C97B59">
        <w:rPr>
          <w:rFonts w:ascii="Arial" w:hAnsi="Arial" w:cs="Arial"/>
          <w:sz w:val="22"/>
          <w:szCs w:val="22"/>
        </w:rPr>
        <w:t xml:space="preserve">о </w:t>
      </w:r>
      <w:r w:rsidRPr="00C97B59">
        <w:rPr>
          <w:rFonts w:ascii="Arial" w:hAnsi="Arial" w:cs="Arial"/>
          <w:sz w:val="22"/>
          <w:szCs w:val="22"/>
        </w:rPr>
        <w:t xml:space="preserve">этот тип огня копится в целом в Доме ФА-Отца Метагалактики, потому что все </w:t>
      </w:r>
      <w:r w:rsidR="00E01A00" w:rsidRPr="00C97B59">
        <w:rPr>
          <w:rFonts w:ascii="Arial" w:hAnsi="Arial" w:cs="Arial"/>
          <w:sz w:val="22"/>
          <w:szCs w:val="22"/>
        </w:rPr>
        <w:t>в</w:t>
      </w:r>
      <w:r w:rsidRPr="00C97B59">
        <w:rPr>
          <w:rFonts w:ascii="Arial" w:hAnsi="Arial" w:cs="Arial"/>
          <w:sz w:val="22"/>
          <w:szCs w:val="22"/>
        </w:rPr>
        <w:t xml:space="preserve">едущие Синтеза </w:t>
      </w:r>
      <w:r w:rsidR="00483268" w:rsidRPr="00C97B59">
        <w:rPr>
          <w:rFonts w:ascii="Arial" w:hAnsi="Arial" w:cs="Arial"/>
          <w:sz w:val="22"/>
          <w:szCs w:val="22"/>
        </w:rPr>
        <w:t xml:space="preserve">– </w:t>
      </w:r>
      <w:r w:rsidRPr="00C97B59">
        <w:rPr>
          <w:rFonts w:ascii="Arial" w:hAnsi="Arial" w:cs="Arial"/>
          <w:sz w:val="22"/>
          <w:szCs w:val="22"/>
        </w:rPr>
        <w:t xml:space="preserve">от Дома ФА-Отца Метагалактики. Поэтому, кстати, вести погружение может только </w:t>
      </w:r>
      <w:r w:rsidR="00483268" w:rsidRPr="00C97B59">
        <w:rPr>
          <w:rFonts w:ascii="Arial" w:hAnsi="Arial" w:cs="Arial"/>
          <w:sz w:val="22"/>
          <w:szCs w:val="22"/>
        </w:rPr>
        <w:t xml:space="preserve">ведущий </w:t>
      </w:r>
      <w:r w:rsidRPr="00C97B59">
        <w:rPr>
          <w:rFonts w:ascii="Arial" w:hAnsi="Arial" w:cs="Arial"/>
          <w:sz w:val="22"/>
          <w:szCs w:val="22"/>
        </w:rPr>
        <w:t>Синтеза</w:t>
      </w:r>
      <w:r w:rsidR="00483268" w:rsidRPr="00C97B59">
        <w:rPr>
          <w:rFonts w:ascii="Arial" w:hAnsi="Arial" w:cs="Arial"/>
          <w:sz w:val="22"/>
          <w:szCs w:val="22"/>
        </w:rPr>
        <w:t>:</w:t>
      </w:r>
      <w:r w:rsidRPr="00C97B59">
        <w:rPr>
          <w:rFonts w:ascii="Arial" w:hAnsi="Arial" w:cs="Arial"/>
          <w:sz w:val="22"/>
          <w:szCs w:val="22"/>
        </w:rPr>
        <w:t xml:space="preserve"> там Владыка через Дом ФА-Отца Метагалактики корректирует возможности ведомого, то есть того, которого погружают. И мы бились, думали отдельную группу создать</w:t>
      </w:r>
      <w:r w:rsidR="00483268" w:rsidRPr="00C97B59">
        <w:rPr>
          <w:rFonts w:ascii="Arial" w:hAnsi="Arial" w:cs="Arial"/>
          <w:sz w:val="22"/>
          <w:szCs w:val="22"/>
        </w:rPr>
        <w:t xml:space="preserve"> –</w:t>
      </w:r>
      <w:r w:rsidRPr="00C97B59">
        <w:rPr>
          <w:rFonts w:ascii="Arial" w:hAnsi="Arial" w:cs="Arial"/>
          <w:sz w:val="22"/>
          <w:szCs w:val="22"/>
        </w:rPr>
        <w:t xml:space="preserve"> те</w:t>
      </w:r>
      <w:r w:rsidR="00CF3565" w:rsidRPr="00C97B59">
        <w:rPr>
          <w:rFonts w:ascii="Arial" w:hAnsi="Arial" w:cs="Arial"/>
          <w:sz w:val="22"/>
          <w:szCs w:val="22"/>
        </w:rPr>
        <w:t>х</w:t>
      </w:r>
      <w:r w:rsidRPr="00C97B59">
        <w:rPr>
          <w:rFonts w:ascii="Arial" w:hAnsi="Arial" w:cs="Arial"/>
          <w:sz w:val="22"/>
          <w:szCs w:val="22"/>
        </w:rPr>
        <w:t>, кто будут чисто погружение…</w:t>
      </w:r>
      <w:r w:rsidR="00483268" w:rsidRPr="00C97B59">
        <w:rPr>
          <w:rFonts w:ascii="Arial" w:hAnsi="Arial" w:cs="Arial"/>
          <w:sz w:val="22"/>
          <w:szCs w:val="22"/>
        </w:rPr>
        <w:t xml:space="preserve"> – </w:t>
      </w:r>
      <w:r w:rsidRPr="00C97B59">
        <w:rPr>
          <w:rFonts w:ascii="Arial" w:hAnsi="Arial" w:cs="Arial"/>
          <w:sz w:val="22"/>
          <w:szCs w:val="22"/>
        </w:rPr>
        <w:t xml:space="preserve">Владыка не разрешил.  </w:t>
      </w:r>
    </w:p>
    <w:p w:rsidR="00B36B2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мы накопили огонь, который мы условно назвали </w:t>
      </w:r>
      <w:r w:rsidR="006B5169" w:rsidRPr="00C97B59">
        <w:rPr>
          <w:rFonts w:ascii="Arial" w:hAnsi="Arial" w:cs="Arial"/>
          <w:sz w:val="22"/>
          <w:szCs w:val="22"/>
        </w:rPr>
        <w:t>"</w:t>
      </w:r>
      <w:r w:rsidRPr="00C97B59">
        <w:rPr>
          <w:rFonts w:ascii="Arial" w:hAnsi="Arial" w:cs="Arial"/>
          <w:sz w:val="22"/>
          <w:szCs w:val="22"/>
        </w:rPr>
        <w:t>огнём, позволяющим видеть</w:t>
      </w:r>
      <w:r w:rsidR="006B5169" w:rsidRPr="00C97B59">
        <w:rPr>
          <w:rFonts w:ascii="Arial" w:hAnsi="Arial" w:cs="Arial"/>
          <w:sz w:val="22"/>
          <w:szCs w:val="22"/>
        </w:rPr>
        <w:t>"</w:t>
      </w:r>
      <w:r w:rsidRPr="00C97B59">
        <w:rPr>
          <w:rFonts w:ascii="Arial" w:hAnsi="Arial" w:cs="Arial"/>
          <w:sz w:val="22"/>
          <w:szCs w:val="22"/>
        </w:rPr>
        <w:t>. То есть, через всех погружаемых (их прошли уже тысячи через разных ведущих, я бы даже сказал десяток тысяч</w:t>
      </w:r>
      <w:r w:rsidR="00483268" w:rsidRPr="00C97B59">
        <w:rPr>
          <w:rFonts w:ascii="Arial" w:hAnsi="Arial" w:cs="Arial"/>
          <w:sz w:val="22"/>
          <w:szCs w:val="22"/>
        </w:rPr>
        <w:t>, да?</w:t>
      </w:r>
      <w:r w:rsidRPr="00C97B59">
        <w:rPr>
          <w:rFonts w:ascii="Arial" w:hAnsi="Arial" w:cs="Arial"/>
          <w:sz w:val="22"/>
          <w:szCs w:val="22"/>
        </w:rPr>
        <w:t xml:space="preserve">) мы накопили, сложили огонь, когда можно одну группу попробовать ввести в виденье какого-то процесса. Но строится эта методика простым знаменитым погружением, её ещё у меня Владыка отрабатывал. Когда приходит погружаемый (он же тоже не знает, как видеть) и Владыка говорит, что вначале ты должен начать всё воображать. А у нас наоборот – боятся воображать! Почему? </w:t>
      </w:r>
      <w:r w:rsidR="00B36B2E" w:rsidRPr="00C97B59">
        <w:rPr>
          <w:rFonts w:ascii="Arial" w:hAnsi="Arial" w:cs="Arial"/>
          <w:spacing w:val="4"/>
          <w:sz w:val="22"/>
          <w:szCs w:val="22"/>
        </w:rPr>
        <w:t>"</w:t>
      </w:r>
      <w:r w:rsidRPr="00C97B59">
        <w:rPr>
          <w:rFonts w:ascii="Arial" w:hAnsi="Arial" w:cs="Arial"/>
          <w:spacing w:val="4"/>
          <w:sz w:val="22"/>
          <w:szCs w:val="22"/>
        </w:rPr>
        <w:t>Если я воображаю, значит я приду</w:t>
      </w:r>
      <w:r w:rsidR="00766C3E" w:rsidRPr="00C97B59">
        <w:rPr>
          <w:rFonts w:ascii="Arial" w:hAnsi="Arial" w:cs="Arial"/>
          <w:spacing w:val="4"/>
          <w:sz w:val="22"/>
          <w:szCs w:val="22"/>
        </w:rPr>
        <w:t>мываю, значит это не виденье, а</w:t>
      </w:r>
      <w:r w:rsidRPr="00C97B59">
        <w:rPr>
          <w:rFonts w:ascii="Arial" w:hAnsi="Arial" w:cs="Arial"/>
          <w:spacing w:val="4"/>
          <w:sz w:val="22"/>
          <w:szCs w:val="22"/>
        </w:rPr>
        <w:t>…</w:t>
      </w:r>
      <w:r w:rsidR="00B36B2E" w:rsidRPr="00C97B59">
        <w:rPr>
          <w:rFonts w:ascii="Arial" w:hAnsi="Arial" w:cs="Arial"/>
          <w:spacing w:val="4"/>
          <w:sz w:val="22"/>
          <w:szCs w:val="22"/>
        </w:rPr>
        <w:t>"</w:t>
      </w:r>
      <w:r w:rsidR="00B36B2E" w:rsidRPr="00C97B59">
        <w:rPr>
          <w:rFonts w:ascii="Arial" w:hAnsi="Arial" w:cs="Arial"/>
          <w:sz w:val="22"/>
          <w:szCs w:val="22"/>
        </w:rPr>
        <w:t xml:space="preserve"> – и</w:t>
      </w:r>
      <w:r w:rsidRPr="00C97B59">
        <w:rPr>
          <w:rFonts w:ascii="Arial" w:hAnsi="Arial" w:cs="Arial"/>
          <w:sz w:val="22"/>
          <w:szCs w:val="22"/>
        </w:rPr>
        <w:t xml:space="preserve"> сколько б я не говорил, что воображайте на здоровье… </w:t>
      </w:r>
      <w:r w:rsidR="00B36B2E" w:rsidRPr="00C97B59">
        <w:rPr>
          <w:rFonts w:ascii="Arial" w:hAnsi="Arial" w:cs="Arial"/>
          <w:sz w:val="22"/>
          <w:szCs w:val="22"/>
        </w:rPr>
        <w:t>– Не</w:t>
      </w:r>
      <w:r w:rsidR="00B36B2E" w:rsidRPr="00C97B59">
        <w:rPr>
          <w:rFonts w:ascii="Arial" w:hAnsi="Arial" w:cs="Arial"/>
          <w:sz w:val="22"/>
          <w:szCs w:val="22"/>
        </w:rPr>
        <w:noBreakHyphen/>
      </w:r>
      <w:r w:rsidRPr="00C97B59">
        <w:rPr>
          <w:rFonts w:ascii="Arial" w:hAnsi="Arial" w:cs="Arial"/>
          <w:sz w:val="22"/>
          <w:szCs w:val="22"/>
        </w:rPr>
        <w:t>е</w:t>
      </w:r>
      <w:r w:rsidR="00B36B2E" w:rsidRPr="00C97B59">
        <w:rPr>
          <w:rFonts w:ascii="Arial" w:hAnsi="Arial" w:cs="Arial"/>
          <w:sz w:val="22"/>
          <w:szCs w:val="22"/>
        </w:rPr>
        <w:noBreakHyphen/>
      </w:r>
      <w:r w:rsidRPr="00C97B59">
        <w:rPr>
          <w:rFonts w:ascii="Arial" w:hAnsi="Arial" w:cs="Arial"/>
          <w:sz w:val="22"/>
          <w:szCs w:val="22"/>
        </w:rPr>
        <w:t>е-е</w:t>
      </w:r>
      <w:r w:rsidR="00B36B2E" w:rsidRPr="00C97B59">
        <w:rPr>
          <w:rFonts w:ascii="Arial" w:hAnsi="Arial" w:cs="Arial"/>
          <w:sz w:val="22"/>
          <w:szCs w:val="22"/>
        </w:rPr>
        <w:t>!..</w:t>
      </w:r>
      <w:r w:rsidRPr="00C97B59">
        <w:rPr>
          <w:rFonts w:ascii="Arial" w:hAnsi="Arial" w:cs="Arial"/>
          <w:sz w:val="22"/>
          <w:szCs w:val="22"/>
        </w:rPr>
        <w:t xml:space="preserve"> У нас такой упорный замок разума, что воображать нельзя.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То есть ты или видишь, или воображаешь, а оценить, что воображение – это центровка виденья, наши мозги не способны, потому что видеть ты начинае</w:t>
      </w:r>
      <w:r w:rsidR="00B36B2E" w:rsidRPr="00C97B59">
        <w:rPr>
          <w:rFonts w:ascii="Arial" w:hAnsi="Arial" w:cs="Arial"/>
          <w:sz w:val="22"/>
          <w:szCs w:val="22"/>
        </w:rPr>
        <w:t>шь одиннадцатым присутствием, а </w:t>
      </w:r>
      <w:r w:rsidRPr="00C97B59">
        <w:rPr>
          <w:rFonts w:ascii="Arial" w:hAnsi="Arial" w:cs="Arial"/>
          <w:sz w:val="22"/>
          <w:szCs w:val="22"/>
        </w:rPr>
        <w:t>центровка при этом – шестое присутствие</w:t>
      </w:r>
      <w:r w:rsidR="00B36B2E" w:rsidRPr="00C97B59">
        <w:rPr>
          <w:rFonts w:ascii="Arial" w:hAnsi="Arial" w:cs="Arial"/>
          <w:sz w:val="22"/>
          <w:szCs w:val="22"/>
        </w:rPr>
        <w:t xml:space="preserve"> (</w:t>
      </w:r>
      <w:r w:rsidRPr="00C97B59">
        <w:rPr>
          <w:rFonts w:ascii="Arial" w:hAnsi="Arial" w:cs="Arial"/>
          <w:sz w:val="22"/>
          <w:szCs w:val="22"/>
        </w:rPr>
        <w:t xml:space="preserve">там Головерсум был, сейчас </w:t>
      </w:r>
      <w:r w:rsidR="00884C90" w:rsidRPr="00C97B59">
        <w:rPr>
          <w:rFonts w:ascii="Arial" w:hAnsi="Arial" w:cs="Arial"/>
          <w:sz w:val="22"/>
          <w:szCs w:val="22"/>
        </w:rPr>
        <w:t xml:space="preserve">– </w:t>
      </w:r>
      <w:r w:rsidRPr="00C97B59">
        <w:rPr>
          <w:rFonts w:ascii="Arial" w:hAnsi="Arial" w:cs="Arial"/>
          <w:sz w:val="22"/>
          <w:szCs w:val="22"/>
        </w:rPr>
        <w:lastRenderedPageBreak/>
        <w:t>Интеллект</w:t>
      </w:r>
      <w:r w:rsidR="00884C90" w:rsidRPr="00C97B59">
        <w:rPr>
          <w:rFonts w:ascii="Arial" w:hAnsi="Arial" w:cs="Arial"/>
          <w:sz w:val="22"/>
          <w:szCs w:val="22"/>
        </w:rPr>
        <w:t>). И виденье</w:t>
      </w:r>
      <w:r w:rsidRPr="00C97B59">
        <w:rPr>
          <w:rFonts w:ascii="Arial" w:hAnsi="Arial" w:cs="Arial"/>
          <w:sz w:val="22"/>
          <w:szCs w:val="22"/>
        </w:rPr>
        <w:t xml:space="preserve"> как процесс, мы всегд</w:t>
      </w:r>
      <w:r w:rsidR="00884C90" w:rsidRPr="00C97B59">
        <w:rPr>
          <w:rFonts w:ascii="Arial" w:hAnsi="Arial" w:cs="Arial"/>
          <w:sz w:val="22"/>
          <w:szCs w:val="22"/>
        </w:rPr>
        <w:t>а говорили, что это принадлежит</w:t>
      </w:r>
      <w:r w:rsidRPr="00C97B59">
        <w:rPr>
          <w:rFonts w:ascii="Arial" w:hAnsi="Arial" w:cs="Arial"/>
          <w:sz w:val="22"/>
          <w:szCs w:val="22"/>
        </w:rPr>
        <w:t xml:space="preserve">… </w:t>
      </w:r>
      <w:r w:rsidR="00884C90" w:rsidRPr="00C97B59">
        <w:rPr>
          <w:rFonts w:ascii="Arial" w:hAnsi="Arial" w:cs="Arial"/>
          <w:sz w:val="22"/>
          <w:szCs w:val="22"/>
        </w:rPr>
        <w:t>З</w:t>
      </w:r>
      <w:r w:rsidRPr="00C97B59">
        <w:rPr>
          <w:rFonts w:ascii="Arial" w:hAnsi="Arial" w:cs="Arial"/>
          <w:sz w:val="22"/>
          <w:szCs w:val="22"/>
        </w:rPr>
        <w:t>рение как чувство принадлежит пятёрочке, но виденье как процесс принадлежит одиннадцатому как центровке вышестоящей пятёрочки. Потом уже принадлежит девятнадцати, но это на следующем этапе, а потом принадлежит двадцати семи – Провиденье.</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Поэтому </w:t>
      </w:r>
      <w:r w:rsidRPr="00C97B59">
        <w:rPr>
          <w:rFonts w:ascii="Arial" w:hAnsi="Arial" w:cs="Arial"/>
          <w:sz w:val="22"/>
          <w:szCs w:val="22"/>
          <w:u w:val="single"/>
        </w:rPr>
        <w:t>воображение всегда является ключиком к вышестоящим мирам</w:t>
      </w:r>
      <w:r w:rsidR="00884C90" w:rsidRPr="00C97B59">
        <w:rPr>
          <w:rFonts w:ascii="Arial" w:hAnsi="Arial" w:cs="Arial"/>
          <w:sz w:val="22"/>
          <w:szCs w:val="22"/>
        </w:rPr>
        <w:t xml:space="preserve">. Это </w:t>
      </w:r>
      <w:r w:rsidRPr="00C97B59">
        <w:rPr>
          <w:rFonts w:ascii="Arial" w:hAnsi="Arial" w:cs="Arial"/>
          <w:sz w:val="22"/>
          <w:szCs w:val="22"/>
        </w:rPr>
        <w:t>даже предыдущие чело в виде  Агни-йоги писали</w:t>
      </w:r>
      <w:r w:rsidR="00884C90" w:rsidRPr="00C97B59">
        <w:rPr>
          <w:rFonts w:ascii="Arial" w:hAnsi="Arial" w:cs="Arial"/>
          <w:sz w:val="22"/>
          <w:szCs w:val="22"/>
        </w:rPr>
        <w:t>.</w:t>
      </w:r>
      <w:r w:rsidRPr="00C97B59">
        <w:rPr>
          <w:rFonts w:ascii="Arial" w:hAnsi="Arial" w:cs="Arial"/>
          <w:sz w:val="22"/>
          <w:szCs w:val="22"/>
        </w:rPr>
        <w:t xml:space="preserve"> </w:t>
      </w:r>
      <w:r w:rsidR="00884C90" w:rsidRPr="00C97B59">
        <w:rPr>
          <w:rFonts w:ascii="Arial" w:hAnsi="Arial" w:cs="Arial"/>
          <w:sz w:val="22"/>
          <w:szCs w:val="22"/>
        </w:rPr>
        <w:t xml:space="preserve">Но </w:t>
      </w:r>
      <w:r w:rsidRPr="00C97B59">
        <w:rPr>
          <w:rFonts w:ascii="Arial" w:hAnsi="Arial" w:cs="Arial"/>
          <w:sz w:val="22"/>
          <w:szCs w:val="22"/>
        </w:rPr>
        <w:t xml:space="preserve">ключик надо суметь вставить в замочную скважину. И вот Владыка предложил по разным Синтезам сделать тренинги на воображение, переходящее в виденье. В паре </w:t>
      </w:r>
      <w:r w:rsidR="00884C90" w:rsidRPr="00C97B59">
        <w:rPr>
          <w:rFonts w:ascii="Arial" w:hAnsi="Arial" w:cs="Arial"/>
          <w:sz w:val="22"/>
          <w:szCs w:val="22"/>
        </w:rPr>
        <w:t xml:space="preserve">Домов </w:t>
      </w:r>
      <w:r w:rsidRPr="00C97B59">
        <w:rPr>
          <w:rFonts w:ascii="Arial" w:hAnsi="Arial" w:cs="Arial"/>
          <w:sz w:val="22"/>
          <w:szCs w:val="22"/>
        </w:rPr>
        <w:t xml:space="preserve">(из четырёх-пяти тренингов, что мы делали) сложилось очень хорошо, то есть вплоть до того, что подходили люди, которые у нас много лет в </w:t>
      </w:r>
      <w:r w:rsidR="00884C90" w:rsidRPr="00C97B59">
        <w:rPr>
          <w:rFonts w:ascii="Arial" w:hAnsi="Arial" w:cs="Arial"/>
          <w:sz w:val="22"/>
          <w:szCs w:val="22"/>
        </w:rPr>
        <w:t>Синтезе</w:t>
      </w:r>
      <w:r w:rsidRPr="00C97B59">
        <w:rPr>
          <w:rFonts w:ascii="Arial" w:hAnsi="Arial" w:cs="Arial"/>
          <w:sz w:val="22"/>
          <w:szCs w:val="22"/>
        </w:rPr>
        <w:t xml:space="preserve">, сказали: </w:t>
      </w:r>
      <w:r w:rsidR="006B5169" w:rsidRPr="00C97B59">
        <w:rPr>
          <w:rFonts w:ascii="Arial" w:hAnsi="Arial" w:cs="Arial"/>
          <w:sz w:val="22"/>
          <w:szCs w:val="22"/>
        </w:rPr>
        <w:t>"</w:t>
      </w:r>
      <w:r w:rsidRPr="00C97B59">
        <w:rPr>
          <w:rFonts w:ascii="Arial" w:hAnsi="Arial" w:cs="Arial"/>
          <w:sz w:val="22"/>
          <w:szCs w:val="22"/>
        </w:rPr>
        <w:t>Я, наконец-таки, увидел!</w:t>
      </w:r>
      <w:r w:rsidR="006B5169" w:rsidRPr="00C97B59">
        <w:rPr>
          <w:rFonts w:ascii="Arial" w:hAnsi="Arial" w:cs="Arial"/>
          <w:sz w:val="22"/>
          <w:szCs w:val="22"/>
        </w:rPr>
        <w:t>"</w:t>
      </w:r>
      <w:r w:rsidRPr="00C97B59">
        <w:rPr>
          <w:rFonts w:ascii="Arial" w:hAnsi="Arial" w:cs="Arial"/>
          <w:sz w:val="22"/>
          <w:szCs w:val="22"/>
        </w:rPr>
        <w:t xml:space="preserve"> </w:t>
      </w:r>
      <w:r w:rsidR="00E42963" w:rsidRPr="00C97B59">
        <w:rPr>
          <w:rFonts w:ascii="Arial" w:hAnsi="Arial" w:cs="Arial"/>
          <w:sz w:val="22"/>
          <w:szCs w:val="22"/>
        </w:rPr>
        <w:t>- н</w:t>
      </w:r>
      <w:r w:rsidRPr="00C97B59">
        <w:rPr>
          <w:rFonts w:ascii="Arial" w:hAnsi="Arial" w:cs="Arial"/>
          <w:sz w:val="22"/>
          <w:szCs w:val="22"/>
        </w:rPr>
        <w:t>есколько человек подходило</w:t>
      </w:r>
      <w:r w:rsidR="00165817" w:rsidRPr="00C97B59">
        <w:rPr>
          <w:rFonts w:ascii="Arial" w:hAnsi="Arial" w:cs="Arial"/>
          <w:sz w:val="22"/>
          <w:szCs w:val="22"/>
        </w:rPr>
        <w:t>.</w:t>
      </w:r>
      <w:r w:rsidRPr="00C97B59">
        <w:rPr>
          <w:rFonts w:ascii="Arial" w:hAnsi="Arial" w:cs="Arial"/>
          <w:sz w:val="22"/>
          <w:szCs w:val="22"/>
        </w:rPr>
        <w:t xml:space="preserve"> </w:t>
      </w:r>
      <w:r w:rsidR="00165817" w:rsidRPr="00C97B59">
        <w:rPr>
          <w:rFonts w:ascii="Arial" w:hAnsi="Arial" w:cs="Arial"/>
          <w:sz w:val="22"/>
          <w:szCs w:val="22"/>
        </w:rPr>
        <w:t xml:space="preserve">И </w:t>
      </w:r>
      <w:r w:rsidRPr="00C97B59">
        <w:rPr>
          <w:rFonts w:ascii="Arial" w:hAnsi="Arial" w:cs="Arial"/>
          <w:sz w:val="22"/>
          <w:szCs w:val="22"/>
        </w:rPr>
        <w:t>они вполне искренни, чтоб я им доверял</w:t>
      </w:r>
      <w:r w:rsidR="00165817" w:rsidRPr="00C97B59">
        <w:rPr>
          <w:rFonts w:ascii="Arial" w:hAnsi="Arial" w:cs="Arial"/>
          <w:sz w:val="22"/>
          <w:szCs w:val="22"/>
        </w:rPr>
        <w:t>.</w:t>
      </w:r>
      <w:r w:rsidRPr="00C97B59">
        <w:rPr>
          <w:rFonts w:ascii="Arial" w:hAnsi="Arial" w:cs="Arial"/>
          <w:sz w:val="22"/>
          <w:szCs w:val="22"/>
        </w:rPr>
        <w:t xml:space="preserve"> </w:t>
      </w:r>
      <w:r w:rsidR="00165817" w:rsidRPr="00C97B59">
        <w:rPr>
          <w:rFonts w:ascii="Arial" w:hAnsi="Arial" w:cs="Arial"/>
          <w:sz w:val="22"/>
          <w:szCs w:val="22"/>
        </w:rPr>
        <w:t xml:space="preserve">То </w:t>
      </w:r>
      <w:r w:rsidRPr="00C97B59">
        <w:rPr>
          <w:rFonts w:ascii="Arial" w:hAnsi="Arial" w:cs="Arial"/>
          <w:sz w:val="22"/>
          <w:szCs w:val="22"/>
        </w:rPr>
        <w:t>есть, там нет никакого двуличия</w:t>
      </w:r>
      <w:r w:rsidR="00165817" w:rsidRPr="00C97B59">
        <w:rPr>
          <w:rFonts w:ascii="Arial" w:hAnsi="Arial" w:cs="Arial"/>
          <w:sz w:val="22"/>
          <w:szCs w:val="22"/>
        </w:rPr>
        <w:t>,</w:t>
      </w:r>
      <w:r w:rsidRPr="00C97B59">
        <w:rPr>
          <w:rFonts w:ascii="Arial" w:hAnsi="Arial" w:cs="Arial"/>
          <w:sz w:val="22"/>
          <w:szCs w:val="22"/>
        </w:rPr>
        <w:t xml:space="preserve"> типа показать, что </w:t>
      </w:r>
      <w:r w:rsidR="006B5169" w:rsidRPr="00C97B59">
        <w:rPr>
          <w:rFonts w:ascii="Arial" w:hAnsi="Arial" w:cs="Arial"/>
          <w:sz w:val="22"/>
          <w:szCs w:val="22"/>
        </w:rPr>
        <w:t>"</w:t>
      </w:r>
      <w:r w:rsidRPr="00C97B59">
        <w:rPr>
          <w:rFonts w:ascii="Arial" w:hAnsi="Arial" w:cs="Arial"/>
          <w:sz w:val="22"/>
          <w:szCs w:val="22"/>
        </w:rPr>
        <w:t>а я работаю</w:t>
      </w:r>
      <w:r w:rsidR="006B5169" w:rsidRPr="00C97B59">
        <w:rPr>
          <w:rFonts w:ascii="Arial" w:hAnsi="Arial" w:cs="Arial"/>
          <w:sz w:val="22"/>
          <w:szCs w:val="22"/>
        </w:rPr>
        <w:t>"</w:t>
      </w:r>
      <w:r w:rsidRPr="00C97B59">
        <w:rPr>
          <w:rFonts w:ascii="Arial" w:hAnsi="Arial" w:cs="Arial"/>
          <w:sz w:val="22"/>
          <w:szCs w:val="22"/>
        </w:rPr>
        <w:t xml:space="preserve">, </w:t>
      </w:r>
      <w:r w:rsidR="00165817" w:rsidRPr="00C97B59">
        <w:rPr>
          <w:rFonts w:ascii="Arial" w:hAnsi="Arial" w:cs="Arial"/>
          <w:sz w:val="22"/>
          <w:szCs w:val="22"/>
        </w:rPr>
        <w:t xml:space="preserve">– </w:t>
      </w:r>
      <w:r w:rsidRPr="00C97B59">
        <w:rPr>
          <w:rFonts w:ascii="Arial" w:hAnsi="Arial" w:cs="Arial"/>
          <w:sz w:val="22"/>
          <w:szCs w:val="22"/>
        </w:rPr>
        <w:t>бывает и такое. Поэтому мы взялись за этот тренинг, мы его сложили</w:t>
      </w:r>
      <w:r w:rsidR="00165817" w:rsidRPr="00C97B59">
        <w:rPr>
          <w:rFonts w:ascii="Arial" w:hAnsi="Arial" w:cs="Arial"/>
          <w:sz w:val="22"/>
          <w:szCs w:val="22"/>
        </w:rPr>
        <w:t>.</w:t>
      </w:r>
      <w:r w:rsidRPr="00C97B59">
        <w:rPr>
          <w:rFonts w:ascii="Arial" w:hAnsi="Arial" w:cs="Arial"/>
          <w:sz w:val="22"/>
          <w:szCs w:val="22"/>
        </w:rPr>
        <w:t xml:space="preserve"> </w:t>
      </w:r>
      <w:r w:rsidR="00165817" w:rsidRPr="00C97B59">
        <w:rPr>
          <w:rFonts w:ascii="Arial" w:hAnsi="Arial" w:cs="Arial"/>
          <w:sz w:val="22"/>
          <w:szCs w:val="22"/>
        </w:rPr>
        <w:t xml:space="preserve">Тренинг </w:t>
      </w:r>
      <w:r w:rsidRPr="00C97B59">
        <w:rPr>
          <w:rFonts w:ascii="Arial" w:hAnsi="Arial" w:cs="Arial"/>
          <w:sz w:val="22"/>
          <w:szCs w:val="22"/>
        </w:rPr>
        <w:t>идёт волево. Значит, символ какой? Есть три закона, которыми живёт наш мозг и которые учёные в принципе знают.</w:t>
      </w:r>
    </w:p>
    <w:p w:rsidR="005F2B01"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Первое. Вначале ты всё воображаешь. Дети</w:t>
      </w:r>
      <w:r w:rsidR="00165817" w:rsidRPr="00C97B59">
        <w:rPr>
          <w:rFonts w:ascii="Arial" w:hAnsi="Arial" w:cs="Arial"/>
          <w:sz w:val="22"/>
          <w:szCs w:val="22"/>
        </w:rPr>
        <w:t>,</w:t>
      </w:r>
      <w:r w:rsidRPr="00C97B59">
        <w:rPr>
          <w:rFonts w:ascii="Arial" w:hAnsi="Arial" w:cs="Arial"/>
          <w:sz w:val="22"/>
          <w:szCs w:val="22"/>
        </w:rPr>
        <w:t xml:space="preserve"> чтоб пристроиться к окружающему миру, что делают? Воображают</w:t>
      </w:r>
      <w:r w:rsidR="00165817" w:rsidRPr="00C97B59">
        <w:rPr>
          <w:rFonts w:ascii="Arial" w:hAnsi="Arial" w:cs="Arial"/>
          <w:sz w:val="22"/>
          <w:szCs w:val="22"/>
        </w:rPr>
        <w:t>: играют в </w:t>
      </w:r>
      <w:r w:rsidRPr="00C97B59">
        <w:rPr>
          <w:rFonts w:ascii="Arial" w:hAnsi="Arial" w:cs="Arial"/>
          <w:sz w:val="22"/>
          <w:szCs w:val="22"/>
        </w:rPr>
        <w:t>воображаемые дочки-матери, воображаемые машинки</w:t>
      </w:r>
      <w:r w:rsidR="00165817" w:rsidRPr="00C97B59">
        <w:rPr>
          <w:rFonts w:ascii="Arial" w:hAnsi="Arial" w:cs="Arial"/>
          <w:sz w:val="22"/>
          <w:szCs w:val="22"/>
        </w:rPr>
        <w:t>,</w:t>
      </w:r>
      <w:r w:rsidRPr="00C97B59">
        <w:rPr>
          <w:rFonts w:ascii="Arial" w:hAnsi="Arial" w:cs="Arial"/>
          <w:sz w:val="22"/>
          <w:szCs w:val="22"/>
        </w:rPr>
        <w:t xml:space="preserve"> и таким образом они </w:t>
      </w:r>
      <w:r w:rsidR="00165817" w:rsidRPr="00C97B59">
        <w:rPr>
          <w:rFonts w:ascii="Arial" w:hAnsi="Arial" w:cs="Arial"/>
          <w:sz w:val="22"/>
          <w:szCs w:val="22"/>
        </w:rPr>
        <w:t>пристраиваются</w:t>
      </w:r>
      <w:r w:rsidRPr="00C97B59">
        <w:rPr>
          <w:rFonts w:ascii="Arial" w:hAnsi="Arial" w:cs="Arial"/>
          <w:sz w:val="22"/>
          <w:szCs w:val="22"/>
        </w:rPr>
        <w:t xml:space="preserve"> к окружающему миру. Когда мы начинаем воображать, вопрос не только в том, что у нас что-то рисуется, а мы пристраиваемся к окружающему миру. </w:t>
      </w:r>
    </w:p>
    <w:p w:rsidR="005F2B01"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Здесь есть только одна ошибка, которую часто допускают взрослые люди. </w:t>
      </w:r>
      <w:r w:rsidRPr="00C97B59">
        <w:rPr>
          <w:rFonts w:ascii="Arial" w:hAnsi="Arial" w:cs="Arial"/>
          <w:sz w:val="22"/>
          <w:szCs w:val="22"/>
          <w:u w:val="single"/>
        </w:rPr>
        <w:t>Есть воображение, а есть представление. Нам надо воображать</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Что такое представление? Вот я вам сейчас рассказываю: </w:t>
      </w:r>
      <w:r w:rsidR="006B5169" w:rsidRPr="00C97B59">
        <w:rPr>
          <w:rFonts w:ascii="Arial" w:hAnsi="Arial" w:cs="Arial"/>
          <w:sz w:val="22"/>
          <w:szCs w:val="22"/>
        </w:rPr>
        <w:t>"</w:t>
      </w:r>
      <w:r w:rsidRPr="00C97B59">
        <w:rPr>
          <w:rFonts w:ascii="Arial" w:hAnsi="Arial" w:cs="Arial"/>
          <w:sz w:val="22"/>
          <w:szCs w:val="22"/>
        </w:rPr>
        <w:t>И мы сейчас пойдём к Отцу…</w:t>
      </w:r>
      <w:r w:rsidR="006B5169" w:rsidRPr="00C97B59">
        <w:rPr>
          <w:rFonts w:ascii="Arial" w:hAnsi="Arial" w:cs="Arial"/>
          <w:sz w:val="22"/>
          <w:szCs w:val="22"/>
        </w:rPr>
        <w:t>"</w:t>
      </w:r>
      <w:r w:rsidRPr="00C97B59">
        <w:rPr>
          <w:rFonts w:ascii="Arial" w:hAnsi="Arial" w:cs="Arial"/>
          <w:sz w:val="22"/>
          <w:szCs w:val="22"/>
        </w:rPr>
        <w:t xml:space="preserve"> </w:t>
      </w:r>
      <w:r w:rsidR="005F2B01" w:rsidRPr="00C97B59">
        <w:rPr>
          <w:rFonts w:ascii="Arial" w:hAnsi="Arial" w:cs="Arial"/>
          <w:sz w:val="22"/>
          <w:szCs w:val="22"/>
        </w:rPr>
        <w:t xml:space="preserve">– </w:t>
      </w:r>
      <w:r w:rsidRPr="00C97B59">
        <w:rPr>
          <w:rFonts w:ascii="Arial" w:hAnsi="Arial" w:cs="Arial"/>
          <w:sz w:val="22"/>
          <w:szCs w:val="22"/>
        </w:rPr>
        <w:t>и вы представляете на основе моих слов, что вы идёте к Отцу. И когда вы что-то представляете на основе слов другого человека, соглашаясь с его словами, у вас рождается представление на основе слов другого человека, куда вы там движетесь. Это представление.</w:t>
      </w:r>
    </w:p>
    <w:p w:rsidR="005764F9"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А воображение, это когда ведущий говорит: </w:t>
      </w:r>
      <w:r w:rsidR="006B5169" w:rsidRPr="00C97B59">
        <w:rPr>
          <w:rFonts w:ascii="Arial" w:hAnsi="Arial" w:cs="Arial"/>
          <w:sz w:val="22"/>
          <w:szCs w:val="22"/>
        </w:rPr>
        <w:t>"</w:t>
      </w:r>
      <w:r w:rsidRPr="00C97B59">
        <w:rPr>
          <w:rFonts w:ascii="Arial" w:hAnsi="Arial" w:cs="Arial"/>
          <w:sz w:val="22"/>
          <w:szCs w:val="22"/>
        </w:rPr>
        <w:t xml:space="preserve">Мы </w:t>
      </w:r>
      <w:r w:rsidR="005F2B01" w:rsidRPr="00C97B59">
        <w:rPr>
          <w:rFonts w:ascii="Arial" w:hAnsi="Arial" w:cs="Arial"/>
          <w:sz w:val="22"/>
          <w:szCs w:val="22"/>
        </w:rPr>
        <w:t>на</w:t>
      </w:r>
      <w:r w:rsidRPr="00C97B59">
        <w:rPr>
          <w:rFonts w:ascii="Arial" w:hAnsi="Arial" w:cs="Arial"/>
          <w:sz w:val="22"/>
          <w:szCs w:val="22"/>
        </w:rPr>
        <w:t>деваем форму</w:t>
      </w:r>
      <w:r w:rsidR="006B5169" w:rsidRPr="00C97B59">
        <w:rPr>
          <w:rFonts w:ascii="Arial" w:hAnsi="Arial" w:cs="Arial"/>
          <w:sz w:val="22"/>
          <w:szCs w:val="22"/>
        </w:rPr>
        <w:t>"</w:t>
      </w:r>
      <w:r w:rsidR="005F2B01" w:rsidRPr="00C97B59">
        <w:rPr>
          <w:rFonts w:ascii="Arial" w:hAnsi="Arial" w:cs="Arial"/>
          <w:sz w:val="22"/>
          <w:szCs w:val="22"/>
        </w:rPr>
        <w:t>, –</w:t>
      </w:r>
      <w:r w:rsidRPr="00C97B59">
        <w:rPr>
          <w:rFonts w:ascii="Arial" w:hAnsi="Arial" w:cs="Arial"/>
          <w:sz w:val="22"/>
          <w:szCs w:val="22"/>
        </w:rPr>
        <w:t xml:space="preserve"> и вы сами воображаете, какую форму вы </w:t>
      </w:r>
      <w:r w:rsidR="005F2B01" w:rsidRPr="00C97B59">
        <w:rPr>
          <w:rFonts w:ascii="Arial" w:hAnsi="Arial" w:cs="Arial"/>
          <w:sz w:val="22"/>
          <w:szCs w:val="22"/>
        </w:rPr>
        <w:t>на</w:t>
      </w:r>
      <w:r w:rsidRPr="00C97B59">
        <w:rPr>
          <w:rFonts w:ascii="Arial" w:hAnsi="Arial" w:cs="Arial"/>
          <w:sz w:val="22"/>
          <w:szCs w:val="22"/>
        </w:rPr>
        <w:t xml:space="preserve">деваете, воображаете, как она </w:t>
      </w:r>
      <w:r w:rsidR="005F2B01" w:rsidRPr="00C97B59">
        <w:rPr>
          <w:rFonts w:ascii="Arial" w:hAnsi="Arial" w:cs="Arial"/>
          <w:sz w:val="22"/>
          <w:szCs w:val="22"/>
        </w:rPr>
        <w:t>на</w:t>
      </w:r>
      <w:r w:rsidRPr="00C97B59">
        <w:rPr>
          <w:rFonts w:ascii="Arial" w:hAnsi="Arial" w:cs="Arial"/>
          <w:sz w:val="22"/>
          <w:szCs w:val="22"/>
        </w:rPr>
        <w:t>девается, воображаете детали формы и всё остальное. В общем, вы должны сами на мои слова вообразить, как вам будет угодно</w:t>
      </w:r>
      <w:r w:rsidR="005F2B01" w:rsidRPr="00C97B59">
        <w:rPr>
          <w:rFonts w:ascii="Arial" w:hAnsi="Arial" w:cs="Arial"/>
          <w:sz w:val="22"/>
          <w:szCs w:val="22"/>
        </w:rPr>
        <w:t>,</w:t>
      </w:r>
      <w:r w:rsidRPr="00C97B59">
        <w:rPr>
          <w:rFonts w:ascii="Arial" w:hAnsi="Arial" w:cs="Arial"/>
          <w:sz w:val="22"/>
          <w:szCs w:val="22"/>
        </w:rPr>
        <w:t xml:space="preserve"> то, о чём я говорю. То есть представление – оно несколько формально, я сказал: </w:t>
      </w:r>
      <w:r w:rsidR="006B5169" w:rsidRPr="00C97B59">
        <w:rPr>
          <w:rFonts w:ascii="Arial" w:hAnsi="Arial" w:cs="Arial"/>
          <w:sz w:val="22"/>
          <w:szCs w:val="22"/>
        </w:rPr>
        <w:t>"</w:t>
      </w:r>
      <w:r w:rsidRPr="00C97B59">
        <w:rPr>
          <w:rFonts w:ascii="Arial" w:hAnsi="Arial" w:cs="Arial"/>
          <w:sz w:val="22"/>
          <w:szCs w:val="22"/>
        </w:rPr>
        <w:t xml:space="preserve">И мы </w:t>
      </w:r>
      <w:r w:rsidR="005764F9" w:rsidRPr="00C97B59">
        <w:rPr>
          <w:rFonts w:ascii="Arial" w:hAnsi="Arial" w:cs="Arial"/>
          <w:sz w:val="22"/>
          <w:szCs w:val="22"/>
        </w:rPr>
        <w:t>на</w:t>
      </w:r>
      <w:r w:rsidRPr="00C97B59">
        <w:rPr>
          <w:rFonts w:ascii="Arial" w:hAnsi="Arial" w:cs="Arial"/>
          <w:sz w:val="22"/>
          <w:szCs w:val="22"/>
        </w:rPr>
        <w:t>деваем форму</w:t>
      </w:r>
      <w:r w:rsidR="006B5169" w:rsidRPr="00C97B59">
        <w:rPr>
          <w:rFonts w:ascii="Arial" w:hAnsi="Arial" w:cs="Arial"/>
          <w:sz w:val="22"/>
          <w:szCs w:val="22"/>
        </w:rPr>
        <w:t>"</w:t>
      </w:r>
      <w:r w:rsidRPr="00C97B59">
        <w:rPr>
          <w:rFonts w:ascii="Arial" w:hAnsi="Arial" w:cs="Arial"/>
          <w:sz w:val="22"/>
          <w:szCs w:val="22"/>
        </w:rPr>
        <w:t xml:space="preserve"> </w:t>
      </w:r>
      <w:r w:rsidR="005764F9" w:rsidRPr="00C97B59">
        <w:rPr>
          <w:rFonts w:ascii="Arial" w:hAnsi="Arial" w:cs="Arial"/>
          <w:sz w:val="22"/>
          <w:szCs w:val="22"/>
        </w:rPr>
        <w:t xml:space="preserve">– </w:t>
      </w:r>
      <w:r w:rsidRPr="00C97B59">
        <w:rPr>
          <w:rFonts w:ascii="Arial" w:hAnsi="Arial" w:cs="Arial"/>
          <w:sz w:val="22"/>
          <w:szCs w:val="22"/>
        </w:rPr>
        <w:t>и вы согласились</w:t>
      </w:r>
      <w:r w:rsidR="005764F9" w:rsidRPr="00C97B59">
        <w:rPr>
          <w:rFonts w:ascii="Arial" w:hAnsi="Arial" w:cs="Arial"/>
          <w:sz w:val="22"/>
          <w:szCs w:val="22"/>
        </w:rPr>
        <w:t>,</w:t>
      </w:r>
      <w:r w:rsidRPr="00C97B59">
        <w:rPr>
          <w:rFonts w:ascii="Arial" w:hAnsi="Arial" w:cs="Arial"/>
          <w:sz w:val="22"/>
          <w:szCs w:val="22"/>
        </w:rPr>
        <w:t xml:space="preserve"> и как-то там представили, что вы форму </w:t>
      </w:r>
      <w:r w:rsidR="005764F9" w:rsidRPr="00C97B59">
        <w:rPr>
          <w:rFonts w:ascii="Arial" w:hAnsi="Arial" w:cs="Arial"/>
          <w:sz w:val="22"/>
          <w:szCs w:val="22"/>
        </w:rPr>
        <w:t>на</w:t>
      </w:r>
      <w:r w:rsidRPr="00C97B59">
        <w:rPr>
          <w:rFonts w:ascii="Arial" w:hAnsi="Arial" w:cs="Arial"/>
          <w:sz w:val="22"/>
          <w:szCs w:val="22"/>
        </w:rPr>
        <w:t>деваете</w:t>
      </w:r>
      <w:r w:rsidR="005764F9" w:rsidRPr="00C97B59">
        <w:rPr>
          <w:rFonts w:ascii="Arial" w:hAnsi="Arial" w:cs="Arial"/>
          <w:sz w:val="22"/>
          <w:szCs w:val="22"/>
        </w:rPr>
        <w:t xml:space="preserve"> –</w:t>
      </w:r>
      <w:r w:rsidRPr="00C97B59">
        <w:rPr>
          <w:rFonts w:ascii="Arial" w:hAnsi="Arial" w:cs="Arial"/>
          <w:sz w:val="22"/>
          <w:szCs w:val="22"/>
        </w:rPr>
        <w:t xml:space="preserve"> нет деталей, нет чёткого воображения</w:t>
      </w:r>
      <w:r w:rsidR="005764F9" w:rsidRPr="00C97B59">
        <w:rPr>
          <w:rFonts w:ascii="Arial" w:hAnsi="Arial" w:cs="Arial"/>
          <w:sz w:val="22"/>
          <w:szCs w:val="22"/>
        </w:rPr>
        <w:t>,</w:t>
      </w:r>
      <w:r w:rsidRPr="00C97B59">
        <w:rPr>
          <w:rFonts w:ascii="Arial" w:hAnsi="Arial" w:cs="Arial"/>
          <w:sz w:val="22"/>
          <w:szCs w:val="22"/>
        </w:rPr>
        <w:t xml:space="preserve"> какая форма, как </w:t>
      </w:r>
      <w:r w:rsidR="005764F9" w:rsidRPr="00C97B59">
        <w:rPr>
          <w:rFonts w:ascii="Arial" w:hAnsi="Arial" w:cs="Arial"/>
          <w:sz w:val="22"/>
          <w:szCs w:val="22"/>
        </w:rPr>
        <w:t>на</w:t>
      </w:r>
      <w:r w:rsidRPr="00C97B59">
        <w:rPr>
          <w:rFonts w:ascii="Arial" w:hAnsi="Arial" w:cs="Arial"/>
          <w:sz w:val="22"/>
          <w:szCs w:val="22"/>
        </w:rPr>
        <w:t>девается, как вы в ней стоите</w:t>
      </w:r>
      <w:r w:rsidR="005764F9" w:rsidRPr="00C97B59">
        <w:rPr>
          <w:rFonts w:ascii="Arial" w:hAnsi="Arial" w:cs="Arial"/>
          <w:sz w:val="22"/>
          <w:szCs w:val="22"/>
        </w:rPr>
        <w:t>.</w:t>
      </w:r>
      <w:r w:rsidRPr="00C97B59">
        <w:rPr>
          <w:rFonts w:ascii="Arial" w:hAnsi="Arial" w:cs="Arial"/>
          <w:sz w:val="22"/>
          <w:szCs w:val="22"/>
        </w:rPr>
        <w:t xml:space="preserve"> </w:t>
      </w:r>
      <w:r w:rsidR="005764F9" w:rsidRPr="00C97B59">
        <w:rPr>
          <w:rFonts w:ascii="Arial" w:hAnsi="Arial" w:cs="Arial"/>
          <w:sz w:val="22"/>
          <w:szCs w:val="22"/>
        </w:rPr>
        <w:t xml:space="preserve">То </w:t>
      </w:r>
      <w:r w:rsidRPr="00C97B59">
        <w:rPr>
          <w:rFonts w:ascii="Arial" w:hAnsi="Arial" w:cs="Arial"/>
          <w:sz w:val="22"/>
          <w:szCs w:val="22"/>
        </w:rPr>
        <w:t xml:space="preserve">есть, нет концентрированности на процессе. </w:t>
      </w:r>
      <w:r w:rsidRPr="00C97B59">
        <w:rPr>
          <w:rFonts w:ascii="Arial" w:hAnsi="Arial" w:cs="Arial"/>
          <w:sz w:val="22"/>
          <w:szCs w:val="22"/>
          <w:u w:val="single"/>
        </w:rPr>
        <w:t>Воображение – это концентрация на процесс</w:t>
      </w:r>
      <w:r w:rsidRPr="00C97B59">
        <w:rPr>
          <w:rFonts w:ascii="Arial" w:hAnsi="Arial" w:cs="Arial"/>
          <w:b/>
          <w:sz w:val="22"/>
          <w:szCs w:val="22"/>
        </w:rPr>
        <w:t>.</w:t>
      </w:r>
      <w:r w:rsidRPr="00C97B59">
        <w:rPr>
          <w:rFonts w:ascii="Arial" w:hAnsi="Arial" w:cs="Arial"/>
          <w:sz w:val="22"/>
          <w:szCs w:val="22"/>
        </w:rPr>
        <w:t xml:space="preserve">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Тренинг вообще построен принципами Дх</w:t>
      </w:r>
      <w:r w:rsidR="005764F9" w:rsidRPr="00C97B59">
        <w:rPr>
          <w:rFonts w:ascii="Arial" w:hAnsi="Arial" w:cs="Arial"/>
          <w:sz w:val="22"/>
          <w:szCs w:val="22"/>
        </w:rPr>
        <w:t>а</w:t>
      </w:r>
      <w:r w:rsidRPr="00C97B59">
        <w:rPr>
          <w:rFonts w:ascii="Arial" w:hAnsi="Arial" w:cs="Arial"/>
          <w:sz w:val="22"/>
          <w:szCs w:val="22"/>
        </w:rPr>
        <w:t>раны. Все виды медитации</w:t>
      </w:r>
      <w:r w:rsidR="005764F9" w:rsidRPr="00C97B59">
        <w:rPr>
          <w:rFonts w:ascii="Arial" w:hAnsi="Arial" w:cs="Arial"/>
          <w:sz w:val="22"/>
          <w:szCs w:val="22"/>
        </w:rPr>
        <w:t>,</w:t>
      </w:r>
      <w:r w:rsidRPr="00C97B59">
        <w:rPr>
          <w:rFonts w:ascii="Arial" w:hAnsi="Arial" w:cs="Arial"/>
          <w:sz w:val="22"/>
          <w:szCs w:val="22"/>
        </w:rPr>
        <w:t xml:space="preserve"> ну или Дхьяны</w:t>
      </w:r>
      <w:r w:rsidR="005764F9" w:rsidRPr="00C97B59">
        <w:rPr>
          <w:rFonts w:ascii="Arial" w:hAnsi="Arial" w:cs="Arial"/>
          <w:sz w:val="22"/>
          <w:szCs w:val="22"/>
        </w:rPr>
        <w:t>,</w:t>
      </w:r>
      <w:r w:rsidRPr="00C97B59">
        <w:rPr>
          <w:rFonts w:ascii="Arial" w:hAnsi="Arial" w:cs="Arial"/>
          <w:sz w:val="22"/>
          <w:szCs w:val="22"/>
        </w:rPr>
        <w:t xml:space="preserve"> в мире (буддийские, йоговские) строятся на двух противоположных концепциях. Одна строится как мыслительный процесс, называется Дхьяна</w:t>
      </w:r>
      <w:r w:rsidR="0076639A" w:rsidRPr="00C97B59">
        <w:rPr>
          <w:rFonts w:ascii="Arial" w:hAnsi="Arial" w:cs="Arial"/>
          <w:sz w:val="22"/>
          <w:szCs w:val="22"/>
        </w:rPr>
        <w:t>.</w:t>
      </w:r>
      <w:r w:rsidRPr="00C97B59">
        <w:rPr>
          <w:rFonts w:ascii="Arial" w:hAnsi="Arial" w:cs="Arial"/>
          <w:sz w:val="22"/>
          <w:szCs w:val="22"/>
        </w:rPr>
        <w:t xml:space="preserve"> </w:t>
      </w:r>
      <w:r w:rsidR="0076639A" w:rsidRPr="00C97B59">
        <w:rPr>
          <w:rFonts w:ascii="Arial" w:hAnsi="Arial" w:cs="Arial"/>
          <w:sz w:val="22"/>
          <w:szCs w:val="22"/>
        </w:rPr>
        <w:t>Другая</w:t>
      </w:r>
      <w:r w:rsidRPr="00C97B59">
        <w:rPr>
          <w:rFonts w:ascii="Arial" w:hAnsi="Arial" w:cs="Arial"/>
          <w:sz w:val="22"/>
          <w:szCs w:val="22"/>
        </w:rPr>
        <w:t>, как концентрация, называется Дх</w:t>
      </w:r>
      <w:r w:rsidR="0076639A" w:rsidRPr="00C97B59">
        <w:rPr>
          <w:rFonts w:ascii="Arial" w:hAnsi="Arial" w:cs="Arial"/>
          <w:sz w:val="22"/>
          <w:szCs w:val="22"/>
        </w:rPr>
        <w:t>а</w:t>
      </w:r>
      <w:r w:rsidRPr="00C97B59">
        <w:rPr>
          <w:rFonts w:ascii="Arial" w:hAnsi="Arial" w:cs="Arial"/>
          <w:sz w:val="22"/>
          <w:szCs w:val="22"/>
        </w:rPr>
        <w:t>рана. Ну, йоги тоже отработают</w:t>
      </w:r>
      <w:r w:rsidR="0076639A" w:rsidRPr="00C97B59">
        <w:rPr>
          <w:rFonts w:ascii="Arial" w:hAnsi="Arial" w:cs="Arial"/>
          <w:sz w:val="22"/>
          <w:szCs w:val="22"/>
        </w:rPr>
        <w:t xml:space="preserve"> (</w:t>
      </w:r>
      <w:r w:rsidR="006B5169" w:rsidRPr="00C97B59">
        <w:rPr>
          <w:rFonts w:ascii="Arial" w:hAnsi="Arial" w:cs="Arial"/>
          <w:sz w:val="22"/>
          <w:szCs w:val="22"/>
        </w:rPr>
        <w:t>"</w:t>
      </w:r>
      <w:r w:rsidRPr="00C97B59">
        <w:rPr>
          <w:rFonts w:ascii="Arial" w:hAnsi="Arial" w:cs="Arial"/>
          <w:sz w:val="22"/>
          <w:szCs w:val="22"/>
        </w:rPr>
        <w:t>сконцентрируйся на точку в стене!</w:t>
      </w:r>
      <w:r w:rsidR="006B5169" w:rsidRPr="00C97B59">
        <w:rPr>
          <w:rFonts w:ascii="Arial" w:hAnsi="Arial" w:cs="Arial"/>
          <w:sz w:val="22"/>
          <w:szCs w:val="22"/>
        </w:rPr>
        <w:t>"</w:t>
      </w:r>
      <w:r w:rsidR="0076639A" w:rsidRPr="00C97B59">
        <w:rPr>
          <w:rFonts w:ascii="Arial" w:hAnsi="Arial" w:cs="Arial"/>
          <w:sz w:val="22"/>
          <w:szCs w:val="22"/>
        </w:rPr>
        <w:t xml:space="preserve">, </w:t>
      </w:r>
      <w:r w:rsidRPr="00C97B59">
        <w:rPr>
          <w:rFonts w:ascii="Arial" w:hAnsi="Arial" w:cs="Arial"/>
          <w:sz w:val="22"/>
          <w:szCs w:val="22"/>
        </w:rPr>
        <w:t>помните?</w:t>
      </w:r>
      <w:r w:rsidR="0076639A" w:rsidRPr="00C97B59">
        <w:rPr>
          <w:rFonts w:ascii="Arial" w:hAnsi="Arial" w:cs="Arial"/>
          <w:sz w:val="22"/>
          <w:szCs w:val="22"/>
        </w:rPr>
        <w:t>)</w:t>
      </w:r>
      <w:r w:rsidRPr="00C97B59">
        <w:rPr>
          <w:rFonts w:ascii="Arial" w:hAnsi="Arial" w:cs="Arial"/>
          <w:sz w:val="22"/>
          <w:szCs w:val="22"/>
        </w:rPr>
        <w:t xml:space="preserve"> – сосредоточенность, потом </w:t>
      </w:r>
      <w:r w:rsidR="0076639A" w:rsidRPr="00C97B59">
        <w:rPr>
          <w:rFonts w:ascii="Arial" w:hAnsi="Arial" w:cs="Arial"/>
          <w:sz w:val="22"/>
          <w:szCs w:val="22"/>
        </w:rPr>
        <w:t xml:space="preserve">– </w:t>
      </w:r>
      <w:r w:rsidRPr="00C97B59">
        <w:rPr>
          <w:rFonts w:ascii="Arial" w:hAnsi="Arial" w:cs="Arial"/>
          <w:sz w:val="22"/>
          <w:szCs w:val="22"/>
        </w:rPr>
        <w:t xml:space="preserve">концентрация, потом </w:t>
      </w:r>
      <w:r w:rsidR="0076639A" w:rsidRPr="00C97B59">
        <w:rPr>
          <w:rFonts w:ascii="Arial" w:hAnsi="Arial" w:cs="Arial"/>
          <w:sz w:val="22"/>
          <w:szCs w:val="22"/>
        </w:rPr>
        <w:t>–</w:t>
      </w:r>
      <w:r w:rsidRPr="00C97B59">
        <w:rPr>
          <w:rFonts w:ascii="Arial" w:hAnsi="Arial" w:cs="Arial"/>
          <w:sz w:val="22"/>
          <w:szCs w:val="22"/>
        </w:rPr>
        <w:t>проникновение</w:t>
      </w:r>
      <w:r w:rsidR="0076639A" w:rsidRPr="00C97B59">
        <w:rPr>
          <w:rFonts w:ascii="Arial" w:hAnsi="Arial" w:cs="Arial"/>
          <w:sz w:val="22"/>
          <w:szCs w:val="22"/>
        </w:rPr>
        <w:t>.</w:t>
      </w:r>
      <w:r w:rsidRPr="00C97B59">
        <w:rPr>
          <w:rFonts w:ascii="Arial" w:hAnsi="Arial" w:cs="Arial"/>
          <w:sz w:val="22"/>
          <w:szCs w:val="22"/>
        </w:rPr>
        <w:t xml:space="preserve">  </w:t>
      </w:r>
      <w:r w:rsidR="0076639A" w:rsidRPr="00C97B59">
        <w:rPr>
          <w:rFonts w:ascii="Arial" w:hAnsi="Arial" w:cs="Arial"/>
          <w:sz w:val="22"/>
          <w:szCs w:val="22"/>
        </w:rPr>
        <w:t>Вот это принцип Дха</w:t>
      </w:r>
      <w:r w:rsidRPr="00C97B59">
        <w:rPr>
          <w:rFonts w:ascii="Arial" w:hAnsi="Arial" w:cs="Arial"/>
          <w:sz w:val="22"/>
          <w:szCs w:val="22"/>
        </w:rPr>
        <w:t>раны, когда ты и субьект, или ты и обьект сливаетесь в единое целое выражение. Дх</w:t>
      </w:r>
      <w:r w:rsidR="0076639A" w:rsidRPr="00C97B59">
        <w:rPr>
          <w:rFonts w:ascii="Arial" w:hAnsi="Arial" w:cs="Arial"/>
          <w:sz w:val="22"/>
          <w:szCs w:val="22"/>
        </w:rPr>
        <w:t>а</w:t>
      </w:r>
      <w:r w:rsidRPr="00C97B59">
        <w:rPr>
          <w:rFonts w:ascii="Arial" w:hAnsi="Arial" w:cs="Arial"/>
          <w:sz w:val="22"/>
          <w:szCs w:val="22"/>
        </w:rPr>
        <w:t>ранить.</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И вот воображение, которое нам нужо включить в тренинге, должно основываться на </w:t>
      </w:r>
      <w:r w:rsidR="00E624FA" w:rsidRPr="00C97B59">
        <w:rPr>
          <w:rFonts w:ascii="Arial" w:hAnsi="Arial" w:cs="Arial"/>
          <w:sz w:val="22"/>
          <w:szCs w:val="22"/>
        </w:rPr>
        <w:t>Дхаран</w:t>
      </w:r>
      <w:r w:rsidRPr="00C97B59">
        <w:rPr>
          <w:rFonts w:ascii="Arial" w:hAnsi="Arial" w:cs="Arial"/>
          <w:sz w:val="22"/>
          <w:szCs w:val="22"/>
        </w:rPr>
        <w:t xml:space="preserve">е. Не на мыслях как процессе (это представление), а на </w:t>
      </w:r>
      <w:r w:rsidR="00E624FA" w:rsidRPr="00C97B59">
        <w:rPr>
          <w:rFonts w:ascii="Arial" w:hAnsi="Arial" w:cs="Arial"/>
          <w:sz w:val="22"/>
          <w:szCs w:val="22"/>
        </w:rPr>
        <w:t>Дхаран</w:t>
      </w:r>
      <w:r w:rsidR="001D09CD" w:rsidRPr="00C97B59">
        <w:rPr>
          <w:rFonts w:ascii="Arial" w:hAnsi="Arial" w:cs="Arial"/>
          <w:sz w:val="22"/>
          <w:szCs w:val="22"/>
        </w:rPr>
        <w:t>е. Н</w:t>
      </w:r>
      <w:r w:rsidR="00F24F7C" w:rsidRPr="00C97B59">
        <w:rPr>
          <w:rFonts w:ascii="Arial" w:hAnsi="Arial" w:cs="Arial"/>
          <w:sz w:val="22"/>
          <w:szCs w:val="22"/>
        </w:rPr>
        <w:t xml:space="preserve">е надо думать, что это такое, – </w:t>
      </w:r>
      <w:r w:rsidRPr="00C97B59">
        <w:rPr>
          <w:rFonts w:ascii="Arial" w:hAnsi="Arial" w:cs="Arial"/>
          <w:sz w:val="22"/>
          <w:szCs w:val="22"/>
        </w:rPr>
        <w:t>надо просто концентрироваться на воображаемом. Вот я говорю:</w:t>
      </w:r>
      <w:r w:rsidR="00F24F7C" w:rsidRPr="00C97B59">
        <w:rPr>
          <w:rFonts w:ascii="Arial" w:hAnsi="Arial" w:cs="Arial"/>
          <w:sz w:val="22"/>
          <w:szCs w:val="22"/>
        </w:rPr>
        <w:t xml:space="preserve"> </w:t>
      </w:r>
      <w:r w:rsidR="006B5169" w:rsidRPr="00C97B59">
        <w:rPr>
          <w:rFonts w:ascii="Arial" w:hAnsi="Arial" w:cs="Arial"/>
          <w:sz w:val="22"/>
          <w:szCs w:val="22"/>
        </w:rPr>
        <w:t>"</w:t>
      </w:r>
      <w:r w:rsidR="001D09CD" w:rsidRPr="00C97B59">
        <w:rPr>
          <w:rFonts w:ascii="Arial" w:hAnsi="Arial" w:cs="Arial"/>
          <w:sz w:val="22"/>
          <w:szCs w:val="22"/>
        </w:rPr>
        <w:t>Мы </w:t>
      </w:r>
      <w:r w:rsidR="00F24F7C" w:rsidRPr="00C97B59">
        <w:rPr>
          <w:rFonts w:ascii="Arial" w:hAnsi="Arial" w:cs="Arial"/>
          <w:sz w:val="22"/>
          <w:szCs w:val="22"/>
        </w:rPr>
        <w:t>на</w:t>
      </w:r>
      <w:r w:rsidRPr="00C97B59">
        <w:rPr>
          <w:rFonts w:ascii="Arial" w:hAnsi="Arial" w:cs="Arial"/>
          <w:sz w:val="22"/>
          <w:szCs w:val="22"/>
        </w:rPr>
        <w:t>деваем форму!</w:t>
      </w:r>
      <w:r w:rsidR="006B5169" w:rsidRPr="00C97B59">
        <w:rPr>
          <w:rFonts w:ascii="Arial" w:hAnsi="Arial" w:cs="Arial"/>
          <w:sz w:val="22"/>
          <w:szCs w:val="22"/>
        </w:rPr>
        <w:t>"</w:t>
      </w:r>
      <w:r w:rsidRPr="00C97B59">
        <w:rPr>
          <w:rFonts w:ascii="Arial" w:hAnsi="Arial" w:cs="Arial"/>
          <w:sz w:val="22"/>
          <w:szCs w:val="22"/>
        </w:rPr>
        <w:t xml:space="preserve">, </w:t>
      </w:r>
      <w:r w:rsidR="00F24F7C" w:rsidRPr="00C97B59">
        <w:rPr>
          <w:rFonts w:ascii="Arial" w:hAnsi="Arial" w:cs="Arial"/>
          <w:sz w:val="22"/>
          <w:szCs w:val="22"/>
        </w:rPr>
        <w:t xml:space="preserve">– </w:t>
      </w:r>
      <w:r w:rsidRPr="00C97B59">
        <w:rPr>
          <w:rFonts w:ascii="Arial" w:hAnsi="Arial" w:cs="Arial"/>
          <w:sz w:val="22"/>
          <w:szCs w:val="22"/>
        </w:rPr>
        <w:t xml:space="preserve">вы воображаете, как </w:t>
      </w:r>
      <w:r w:rsidR="00F24F7C" w:rsidRPr="00C97B59">
        <w:rPr>
          <w:rFonts w:ascii="Arial" w:hAnsi="Arial" w:cs="Arial"/>
          <w:sz w:val="22"/>
          <w:szCs w:val="22"/>
        </w:rPr>
        <w:t>на</w:t>
      </w:r>
      <w:r w:rsidRPr="00C97B59">
        <w:rPr>
          <w:rFonts w:ascii="Arial" w:hAnsi="Arial" w:cs="Arial"/>
          <w:sz w:val="22"/>
          <w:szCs w:val="22"/>
        </w:rPr>
        <w:t>деваете форму, концентрируясь только на форме</w:t>
      </w:r>
      <w:r w:rsidR="00F24F7C" w:rsidRPr="00C97B59">
        <w:rPr>
          <w:rFonts w:ascii="Arial" w:hAnsi="Arial" w:cs="Arial"/>
          <w:sz w:val="22"/>
          <w:szCs w:val="22"/>
        </w:rPr>
        <w:t xml:space="preserve">, </w:t>
      </w:r>
      <w:r w:rsidRPr="00C97B59">
        <w:rPr>
          <w:rFonts w:ascii="Arial" w:hAnsi="Arial" w:cs="Arial"/>
          <w:sz w:val="22"/>
          <w:szCs w:val="22"/>
        </w:rPr>
        <w:t xml:space="preserve">пока я не сказал: </w:t>
      </w:r>
      <w:r w:rsidR="006B5169" w:rsidRPr="00C97B59">
        <w:rPr>
          <w:rFonts w:ascii="Arial" w:hAnsi="Arial" w:cs="Arial"/>
          <w:sz w:val="22"/>
          <w:szCs w:val="22"/>
        </w:rPr>
        <w:t>"</w:t>
      </w:r>
      <w:r w:rsidRPr="00C97B59">
        <w:rPr>
          <w:rFonts w:ascii="Arial" w:hAnsi="Arial" w:cs="Arial"/>
          <w:sz w:val="22"/>
          <w:szCs w:val="22"/>
        </w:rPr>
        <w:t>Теперь смотрим на Владыку</w:t>
      </w:r>
      <w:r w:rsidR="006B5169" w:rsidRPr="00C97B59">
        <w:rPr>
          <w:rFonts w:ascii="Arial" w:hAnsi="Arial" w:cs="Arial"/>
          <w:sz w:val="22"/>
          <w:szCs w:val="22"/>
        </w:rPr>
        <w:t>"</w:t>
      </w:r>
      <w:r w:rsidR="00F24F7C" w:rsidRPr="00C97B59">
        <w:rPr>
          <w:rFonts w:ascii="Arial" w:hAnsi="Arial" w:cs="Arial"/>
          <w:sz w:val="22"/>
          <w:szCs w:val="22"/>
        </w:rPr>
        <w:t>.</w:t>
      </w:r>
      <w:r w:rsidRPr="00C97B59">
        <w:rPr>
          <w:rFonts w:ascii="Arial" w:hAnsi="Arial" w:cs="Arial"/>
          <w:sz w:val="22"/>
          <w:szCs w:val="22"/>
        </w:rPr>
        <w:t xml:space="preserve"> </w:t>
      </w:r>
      <w:r w:rsidR="00F24F7C" w:rsidRPr="00C97B59">
        <w:rPr>
          <w:rFonts w:ascii="Arial" w:hAnsi="Arial" w:cs="Arial"/>
          <w:sz w:val="22"/>
          <w:szCs w:val="22"/>
        </w:rPr>
        <w:t xml:space="preserve">И </w:t>
      </w:r>
      <w:r w:rsidRPr="00C97B59">
        <w:rPr>
          <w:rFonts w:ascii="Arial" w:hAnsi="Arial" w:cs="Arial"/>
          <w:sz w:val="22"/>
          <w:szCs w:val="22"/>
        </w:rPr>
        <w:t xml:space="preserve">мы воображаем Владыку и концентрируемся на лице или теле Владыки. Понятно? Вот это воображение.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А если процесс течения мысли: </w:t>
      </w:r>
      <w:r w:rsidR="006B5169" w:rsidRPr="00C97B59">
        <w:rPr>
          <w:rFonts w:ascii="Arial" w:hAnsi="Arial" w:cs="Arial"/>
          <w:sz w:val="22"/>
          <w:szCs w:val="22"/>
        </w:rPr>
        <w:t>"</w:t>
      </w:r>
      <w:r w:rsidRPr="00C97B59">
        <w:rPr>
          <w:rFonts w:ascii="Arial" w:hAnsi="Arial" w:cs="Arial"/>
          <w:sz w:val="22"/>
          <w:szCs w:val="22"/>
        </w:rPr>
        <w:t xml:space="preserve">И мы </w:t>
      </w:r>
      <w:r w:rsidR="00F24F7C" w:rsidRPr="00C97B59">
        <w:rPr>
          <w:rFonts w:ascii="Arial" w:hAnsi="Arial" w:cs="Arial"/>
          <w:sz w:val="22"/>
          <w:szCs w:val="22"/>
        </w:rPr>
        <w:t>на</w:t>
      </w:r>
      <w:r w:rsidRPr="00C97B59">
        <w:rPr>
          <w:rFonts w:ascii="Arial" w:hAnsi="Arial" w:cs="Arial"/>
          <w:sz w:val="22"/>
          <w:szCs w:val="22"/>
        </w:rPr>
        <w:t>деваем форму</w:t>
      </w:r>
      <w:r w:rsidR="006B5169" w:rsidRPr="00C97B59">
        <w:rPr>
          <w:rFonts w:ascii="Arial" w:hAnsi="Arial" w:cs="Arial"/>
          <w:sz w:val="22"/>
          <w:szCs w:val="22"/>
        </w:rPr>
        <w:t>"</w:t>
      </w:r>
      <w:r w:rsidRPr="00C97B59">
        <w:rPr>
          <w:rFonts w:ascii="Arial" w:hAnsi="Arial" w:cs="Arial"/>
          <w:sz w:val="22"/>
          <w:szCs w:val="22"/>
        </w:rPr>
        <w:t xml:space="preserve">, </w:t>
      </w:r>
      <w:r w:rsidR="00F24F7C" w:rsidRPr="00C97B59">
        <w:rPr>
          <w:rFonts w:ascii="Arial" w:hAnsi="Arial" w:cs="Arial"/>
          <w:sz w:val="22"/>
          <w:szCs w:val="22"/>
        </w:rPr>
        <w:t xml:space="preserve">– </w:t>
      </w:r>
      <w:r w:rsidRPr="00C97B59">
        <w:rPr>
          <w:rFonts w:ascii="Arial" w:hAnsi="Arial" w:cs="Arial"/>
          <w:sz w:val="22"/>
          <w:szCs w:val="22"/>
        </w:rPr>
        <w:t xml:space="preserve">и одел, </w:t>
      </w:r>
      <w:r w:rsidR="006B5169" w:rsidRPr="00C97B59">
        <w:rPr>
          <w:rFonts w:ascii="Arial" w:hAnsi="Arial" w:cs="Arial"/>
          <w:sz w:val="22"/>
          <w:szCs w:val="22"/>
        </w:rPr>
        <w:t>"</w:t>
      </w:r>
      <w:r w:rsidRPr="00C97B59">
        <w:rPr>
          <w:rFonts w:ascii="Arial" w:hAnsi="Arial" w:cs="Arial"/>
          <w:sz w:val="22"/>
          <w:szCs w:val="22"/>
        </w:rPr>
        <w:t>И мы концентрируемся на Владыке</w:t>
      </w:r>
      <w:r w:rsidR="006B5169" w:rsidRPr="00C97B59">
        <w:rPr>
          <w:rFonts w:ascii="Arial" w:hAnsi="Arial" w:cs="Arial"/>
          <w:sz w:val="22"/>
          <w:szCs w:val="22"/>
        </w:rPr>
        <w:t>"</w:t>
      </w:r>
      <w:r w:rsidR="00F24F7C" w:rsidRPr="00C97B59">
        <w:rPr>
          <w:rFonts w:ascii="Arial" w:hAnsi="Arial" w:cs="Arial"/>
          <w:sz w:val="22"/>
          <w:szCs w:val="22"/>
        </w:rPr>
        <w:t>… –</w:t>
      </w:r>
      <w:r w:rsidRPr="00C97B59">
        <w:rPr>
          <w:rFonts w:ascii="Arial" w:hAnsi="Arial" w:cs="Arial"/>
          <w:sz w:val="22"/>
          <w:szCs w:val="22"/>
        </w:rPr>
        <w:t xml:space="preserve"> и у меня представление рождается. Нам надо перейти из Дхьяны в </w:t>
      </w:r>
      <w:r w:rsidR="00E624FA" w:rsidRPr="00C97B59">
        <w:rPr>
          <w:rFonts w:ascii="Arial" w:hAnsi="Arial" w:cs="Arial"/>
          <w:sz w:val="22"/>
          <w:szCs w:val="22"/>
        </w:rPr>
        <w:t>Дхаран</w:t>
      </w:r>
      <w:r w:rsidRPr="00C97B59">
        <w:rPr>
          <w:rFonts w:ascii="Arial" w:hAnsi="Arial" w:cs="Arial"/>
          <w:sz w:val="22"/>
          <w:szCs w:val="22"/>
        </w:rPr>
        <w:t xml:space="preserve">у, в концентрированное воображение. И когда </w:t>
      </w:r>
      <w:r w:rsidR="00E624FA" w:rsidRPr="00C97B59">
        <w:rPr>
          <w:rFonts w:ascii="Arial" w:hAnsi="Arial" w:cs="Arial"/>
          <w:sz w:val="22"/>
          <w:szCs w:val="22"/>
        </w:rPr>
        <w:t>Дхаран</w:t>
      </w:r>
      <w:r w:rsidRPr="00C97B59">
        <w:rPr>
          <w:rFonts w:ascii="Arial" w:hAnsi="Arial" w:cs="Arial"/>
          <w:sz w:val="22"/>
          <w:szCs w:val="22"/>
        </w:rPr>
        <w:t>а начинает концентрироваться на воображении</w:t>
      </w:r>
      <w:r w:rsidR="00905DC3" w:rsidRPr="00C97B59">
        <w:rPr>
          <w:rFonts w:ascii="Arial" w:hAnsi="Arial" w:cs="Arial"/>
          <w:sz w:val="22"/>
          <w:szCs w:val="22"/>
        </w:rPr>
        <w:t>,</w:t>
      </w:r>
      <w:r w:rsidRPr="00C97B59">
        <w:rPr>
          <w:rFonts w:ascii="Arial" w:hAnsi="Arial" w:cs="Arial"/>
          <w:sz w:val="22"/>
          <w:szCs w:val="22"/>
        </w:rPr>
        <w:t xml:space="preserve"> и вы воображаете, воображаете</w:t>
      </w:r>
      <w:r w:rsidR="00905DC3" w:rsidRPr="00C97B59">
        <w:rPr>
          <w:rFonts w:ascii="Arial" w:hAnsi="Arial" w:cs="Arial"/>
          <w:sz w:val="22"/>
          <w:szCs w:val="22"/>
        </w:rPr>
        <w:t>,.. –</w:t>
      </w:r>
      <w:r w:rsidRPr="00C97B59">
        <w:rPr>
          <w:rFonts w:ascii="Arial" w:hAnsi="Arial" w:cs="Arial"/>
          <w:sz w:val="22"/>
          <w:szCs w:val="22"/>
        </w:rPr>
        <w:t xml:space="preserve"> у вас вышибаются блок</w:t>
      </w:r>
      <w:r w:rsidR="00905DC3" w:rsidRPr="00C97B59">
        <w:rPr>
          <w:rFonts w:ascii="Arial" w:hAnsi="Arial" w:cs="Arial"/>
          <w:sz w:val="22"/>
          <w:szCs w:val="22"/>
        </w:rPr>
        <w:t>и, закрывающие виден</w:t>
      </w:r>
      <w:r w:rsidR="00296642" w:rsidRPr="00C97B59">
        <w:rPr>
          <w:rFonts w:ascii="Arial" w:hAnsi="Arial" w:cs="Arial"/>
          <w:sz w:val="22"/>
          <w:szCs w:val="22"/>
        </w:rPr>
        <w:t>и</w:t>
      </w:r>
      <w:r w:rsidR="00905DC3" w:rsidRPr="00C97B59">
        <w:rPr>
          <w:rFonts w:ascii="Arial" w:hAnsi="Arial" w:cs="Arial"/>
          <w:sz w:val="22"/>
          <w:szCs w:val="22"/>
        </w:rPr>
        <w:t>е. В </w:t>
      </w:r>
      <w:r w:rsidRPr="00C97B59">
        <w:rPr>
          <w:rFonts w:ascii="Arial" w:hAnsi="Arial" w:cs="Arial"/>
          <w:sz w:val="22"/>
          <w:szCs w:val="22"/>
        </w:rPr>
        <w:t xml:space="preserve">какой-то момент вы переключаетесь и начинаете видеть. </w:t>
      </w:r>
    </w:p>
    <w:p w:rsidR="00905DC3"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В момент переключения вы должны знать второй закон</w:t>
      </w:r>
      <w:r w:rsidR="00296642" w:rsidRPr="00C97B59">
        <w:rPr>
          <w:rFonts w:ascii="Arial" w:hAnsi="Arial" w:cs="Arial"/>
          <w:sz w:val="22"/>
          <w:szCs w:val="22"/>
        </w:rPr>
        <w:t>.</w:t>
      </w:r>
      <w:r w:rsidRPr="00C97B59">
        <w:rPr>
          <w:rFonts w:ascii="Arial" w:hAnsi="Arial" w:cs="Arial"/>
          <w:sz w:val="22"/>
          <w:szCs w:val="22"/>
        </w:rPr>
        <w:t xml:space="preserve"> </w:t>
      </w:r>
      <w:r w:rsidR="00296642" w:rsidRPr="00C97B59">
        <w:rPr>
          <w:rFonts w:ascii="Arial" w:hAnsi="Arial" w:cs="Arial"/>
          <w:sz w:val="22"/>
          <w:szCs w:val="22"/>
        </w:rPr>
        <w:t>Т</w:t>
      </w:r>
      <w:r w:rsidRPr="00C97B59">
        <w:rPr>
          <w:rFonts w:ascii="Arial" w:hAnsi="Arial" w:cs="Arial"/>
          <w:sz w:val="22"/>
          <w:szCs w:val="22"/>
        </w:rPr>
        <w:t>о есть первый – это концентрирующий воображение</w:t>
      </w:r>
      <w:r w:rsidR="00296642" w:rsidRPr="00C97B59">
        <w:rPr>
          <w:rFonts w:ascii="Arial" w:hAnsi="Arial" w:cs="Arial"/>
          <w:sz w:val="22"/>
          <w:szCs w:val="22"/>
        </w:rPr>
        <w:t>, в</w:t>
      </w:r>
      <w:r w:rsidR="00905DC3" w:rsidRPr="00C97B59">
        <w:rPr>
          <w:rFonts w:ascii="Arial" w:hAnsi="Arial" w:cs="Arial"/>
          <w:sz w:val="22"/>
          <w:szCs w:val="22"/>
        </w:rPr>
        <w:t xml:space="preserve">торой </w:t>
      </w:r>
      <w:r w:rsidRPr="00C97B59">
        <w:rPr>
          <w:rFonts w:ascii="Arial" w:hAnsi="Arial" w:cs="Arial"/>
          <w:sz w:val="22"/>
          <w:szCs w:val="22"/>
        </w:rPr>
        <w:t>закон – он самый сложный, потому что нужна вера, чтоб с ним согласиться</w:t>
      </w:r>
      <w:r w:rsidR="00905DC3" w:rsidRPr="00C97B59">
        <w:rPr>
          <w:rFonts w:ascii="Arial" w:hAnsi="Arial" w:cs="Arial"/>
          <w:sz w:val="22"/>
          <w:szCs w:val="22"/>
        </w:rPr>
        <w:t>,</w:t>
      </w:r>
      <w:r w:rsidRPr="00C97B59">
        <w:rPr>
          <w:rFonts w:ascii="Arial" w:hAnsi="Arial" w:cs="Arial"/>
          <w:sz w:val="22"/>
          <w:szCs w:val="22"/>
        </w:rPr>
        <w:t xml:space="preserve"> и</w:t>
      </w:r>
      <w:r w:rsidR="00905DC3" w:rsidRPr="00C97B59">
        <w:rPr>
          <w:rFonts w:ascii="Arial" w:hAnsi="Arial" w:cs="Arial"/>
          <w:sz w:val="22"/>
          <w:szCs w:val="22"/>
        </w:rPr>
        <w:t xml:space="preserve"> в </w:t>
      </w:r>
      <w:r w:rsidRPr="00C97B59">
        <w:rPr>
          <w:rFonts w:ascii="Arial" w:hAnsi="Arial" w:cs="Arial"/>
          <w:sz w:val="22"/>
          <w:szCs w:val="22"/>
        </w:rPr>
        <w:t xml:space="preserve">принципе самый простой. </w:t>
      </w:r>
    </w:p>
    <w:p w:rsidR="00ED6F08"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Наука гласит: </w:t>
      </w:r>
      <w:r w:rsidR="006B5169" w:rsidRPr="00C97B59">
        <w:rPr>
          <w:rFonts w:ascii="Arial" w:hAnsi="Arial" w:cs="Arial"/>
          <w:sz w:val="22"/>
          <w:szCs w:val="22"/>
        </w:rPr>
        <w:t>"</w:t>
      </w:r>
      <w:r w:rsidRPr="00C97B59">
        <w:rPr>
          <w:rFonts w:ascii="Arial" w:hAnsi="Arial" w:cs="Arial"/>
          <w:sz w:val="22"/>
          <w:szCs w:val="22"/>
        </w:rPr>
        <w:t>Ты не можешь вообразить того, чего нет!</w:t>
      </w:r>
      <w:r w:rsidR="006B5169" w:rsidRPr="00C97B59">
        <w:rPr>
          <w:rFonts w:ascii="Arial" w:hAnsi="Arial" w:cs="Arial"/>
          <w:sz w:val="22"/>
          <w:szCs w:val="22"/>
        </w:rPr>
        <w:t>"</w:t>
      </w:r>
      <w:r w:rsidRPr="00C97B59">
        <w:rPr>
          <w:rFonts w:ascii="Arial" w:hAnsi="Arial" w:cs="Arial"/>
          <w:sz w:val="22"/>
          <w:szCs w:val="22"/>
        </w:rPr>
        <w:t xml:space="preserve"> </w:t>
      </w:r>
      <w:r w:rsidR="00905DC3" w:rsidRPr="00C97B59">
        <w:rPr>
          <w:rFonts w:ascii="Arial" w:hAnsi="Arial" w:cs="Arial"/>
          <w:sz w:val="22"/>
          <w:szCs w:val="22"/>
        </w:rPr>
        <w:t>– То есть</w:t>
      </w:r>
      <w:r w:rsidRPr="00C97B59">
        <w:rPr>
          <w:rFonts w:ascii="Arial" w:hAnsi="Arial" w:cs="Arial"/>
          <w:sz w:val="22"/>
          <w:szCs w:val="22"/>
        </w:rPr>
        <w:t xml:space="preserve"> представить, если тебе сообщили, ты ещё сможешь</w:t>
      </w:r>
      <w:r w:rsidR="00905DC3" w:rsidRPr="00C97B59">
        <w:rPr>
          <w:rFonts w:ascii="Arial" w:hAnsi="Arial" w:cs="Arial"/>
          <w:sz w:val="22"/>
          <w:szCs w:val="22"/>
        </w:rPr>
        <w:t xml:space="preserve"> (</w:t>
      </w:r>
      <w:r w:rsidRPr="00C97B59">
        <w:rPr>
          <w:rFonts w:ascii="Arial" w:hAnsi="Arial" w:cs="Arial"/>
          <w:sz w:val="22"/>
          <w:szCs w:val="22"/>
        </w:rPr>
        <w:t>ну,  нарисовать что-то</w:t>
      </w:r>
      <w:r w:rsidR="00905DC3" w:rsidRPr="00C97B59">
        <w:rPr>
          <w:rFonts w:ascii="Arial" w:hAnsi="Arial" w:cs="Arial"/>
          <w:sz w:val="22"/>
          <w:szCs w:val="22"/>
        </w:rPr>
        <w:t>)</w:t>
      </w:r>
      <w:r w:rsidRPr="00C97B59">
        <w:rPr>
          <w:rFonts w:ascii="Arial" w:hAnsi="Arial" w:cs="Arial"/>
          <w:sz w:val="22"/>
          <w:szCs w:val="22"/>
        </w:rPr>
        <w:t>, а вот вообразить то, чего нет, ты не сможешь. Поэтому</w:t>
      </w:r>
      <w:r w:rsidR="00AB2CD5" w:rsidRPr="00C97B59">
        <w:rPr>
          <w:rFonts w:ascii="Arial" w:hAnsi="Arial" w:cs="Arial"/>
          <w:sz w:val="22"/>
          <w:szCs w:val="22"/>
        </w:rPr>
        <w:t>,</w:t>
      </w:r>
      <w:r w:rsidRPr="00C97B59">
        <w:rPr>
          <w:rFonts w:ascii="Arial" w:hAnsi="Arial" w:cs="Arial"/>
          <w:sz w:val="22"/>
          <w:szCs w:val="22"/>
        </w:rPr>
        <w:t xml:space="preserve"> концентрировано воображая всё, что говорит Ведущий, в какой-то момент реальность начинает проникать в тебя</w:t>
      </w:r>
      <w:r w:rsidR="00AB2CD5" w:rsidRPr="00C97B59">
        <w:rPr>
          <w:rFonts w:ascii="Arial" w:hAnsi="Arial" w:cs="Arial"/>
          <w:sz w:val="22"/>
          <w:szCs w:val="22"/>
        </w:rPr>
        <w:t>.</w:t>
      </w:r>
      <w:r w:rsidRPr="00C97B59">
        <w:rPr>
          <w:rFonts w:ascii="Arial" w:hAnsi="Arial" w:cs="Arial"/>
          <w:sz w:val="22"/>
          <w:szCs w:val="22"/>
        </w:rPr>
        <w:t xml:space="preserve"> </w:t>
      </w:r>
      <w:r w:rsidR="00AB2CD5" w:rsidRPr="00C97B59">
        <w:rPr>
          <w:rFonts w:ascii="Arial" w:hAnsi="Arial" w:cs="Arial"/>
          <w:sz w:val="22"/>
          <w:szCs w:val="22"/>
        </w:rPr>
        <w:t xml:space="preserve">Потому </w:t>
      </w:r>
      <w:r w:rsidRPr="00C97B59">
        <w:rPr>
          <w:rFonts w:ascii="Arial" w:hAnsi="Arial" w:cs="Arial"/>
          <w:sz w:val="22"/>
          <w:szCs w:val="22"/>
        </w:rPr>
        <w:t xml:space="preserve">что, чем глубже ты воображаешь, тем сильнее тебе нужно, что? </w:t>
      </w:r>
      <w:r w:rsidR="00AB2CD5" w:rsidRPr="00C97B59">
        <w:rPr>
          <w:rFonts w:ascii="Arial" w:hAnsi="Arial" w:cs="Arial"/>
          <w:sz w:val="22"/>
          <w:szCs w:val="22"/>
        </w:rPr>
        <w:t>Огонь</w:t>
      </w:r>
      <w:r w:rsidRPr="00C97B59">
        <w:rPr>
          <w:rFonts w:ascii="Arial" w:hAnsi="Arial" w:cs="Arial"/>
          <w:sz w:val="22"/>
          <w:szCs w:val="22"/>
        </w:rPr>
        <w:t>, дух, свет, энергия. Ведь воображение – это энергоёмкий процесс</w:t>
      </w:r>
      <w:r w:rsidR="00AB2CD5" w:rsidRPr="00C97B59">
        <w:rPr>
          <w:rFonts w:ascii="Arial" w:hAnsi="Arial" w:cs="Arial"/>
          <w:sz w:val="22"/>
          <w:szCs w:val="22"/>
        </w:rPr>
        <w:t>.</w:t>
      </w:r>
      <w:r w:rsidRPr="00C97B59">
        <w:rPr>
          <w:rFonts w:ascii="Arial" w:hAnsi="Arial" w:cs="Arial"/>
          <w:sz w:val="22"/>
          <w:szCs w:val="22"/>
        </w:rPr>
        <w:t xml:space="preserve"> </w:t>
      </w:r>
      <w:r w:rsidR="00AB2CD5" w:rsidRPr="00C97B59">
        <w:rPr>
          <w:rFonts w:ascii="Arial" w:hAnsi="Arial" w:cs="Arial"/>
          <w:sz w:val="22"/>
          <w:szCs w:val="22"/>
        </w:rPr>
        <w:t xml:space="preserve">Тебе </w:t>
      </w:r>
      <w:r w:rsidRPr="00C97B59">
        <w:rPr>
          <w:rFonts w:ascii="Arial" w:hAnsi="Arial" w:cs="Arial"/>
          <w:sz w:val="22"/>
          <w:szCs w:val="22"/>
        </w:rPr>
        <w:t>нужна масса энергии</w:t>
      </w:r>
      <w:r w:rsidR="00AB2CD5" w:rsidRPr="00C97B59">
        <w:rPr>
          <w:rFonts w:ascii="Arial" w:hAnsi="Arial" w:cs="Arial"/>
          <w:sz w:val="22"/>
          <w:szCs w:val="22"/>
        </w:rPr>
        <w:t>,</w:t>
      </w:r>
      <w:r w:rsidRPr="00C97B59">
        <w:rPr>
          <w:rFonts w:ascii="Arial" w:hAnsi="Arial" w:cs="Arial"/>
          <w:sz w:val="22"/>
          <w:szCs w:val="22"/>
        </w:rPr>
        <w:t xml:space="preserve"> чтобы это исполнить. И вот то место, куда мы с вами выходим (допустим, в Зал Владыки), начинает давать вам энергию, или огонь, или дух. Вы, концентрировано воображая Владыку, начинаете, ну извините, </w:t>
      </w:r>
      <w:r w:rsidR="006B5169" w:rsidRPr="00C97B59">
        <w:rPr>
          <w:rFonts w:ascii="Arial" w:hAnsi="Arial" w:cs="Arial"/>
          <w:sz w:val="22"/>
          <w:szCs w:val="22"/>
        </w:rPr>
        <w:t>"</w:t>
      </w:r>
      <w:r w:rsidRPr="00C97B59">
        <w:rPr>
          <w:rFonts w:ascii="Arial" w:hAnsi="Arial" w:cs="Arial"/>
          <w:sz w:val="22"/>
          <w:szCs w:val="22"/>
        </w:rPr>
        <w:t>питаться</w:t>
      </w:r>
      <w:r w:rsidR="006B5169" w:rsidRPr="00C97B59">
        <w:rPr>
          <w:rFonts w:ascii="Arial" w:hAnsi="Arial" w:cs="Arial"/>
          <w:sz w:val="22"/>
          <w:szCs w:val="22"/>
        </w:rPr>
        <w:t>"</w:t>
      </w:r>
      <w:r w:rsidRPr="00C97B59">
        <w:rPr>
          <w:rFonts w:ascii="Arial" w:hAnsi="Arial" w:cs="Arial"/>
          <w:sz w:val="22"/>
          <w:szCs w:val="22"/>
        </w:rPr>
        <w:t xml:space="preserve">, впитывать не местную энергию и огонь, </w:t>
      </w:r>
      <w:r w:rsidRPr="00C97B59">
        <w:rPr>
          <w:rFonts w:ascii="Arial" w:hAnsi="Arial" w:cs="Arial"/>
          <w:sz w:val="22"/>
          <w:szCs w:val="22"/>
        </w:rPr>
        <w:lastRenderedPageBreak/>
        <w:t>а огонь Зала</w:t>
      </w:r>
      <w:r w:rsidR="00AB2CD5" w:rsidRPr="00C97B59">
        <w:rPr>
          <w:rFonts w:ascii="Arial" w:hAnsi="Arial" w:cs="Arial"/>
          <w:sz w:val="22"/>
          <w:szCs w:val="22"/>
        </w:rPr>
        <w:t>,</w:t>
      </w:r>
      <w:r w:rsidRPr="00C97B59">
        <w:rPr>
          <w:rFonts w:ascii="Arial" w:hAnsi="Arial" w:cs="Arial"/>
          <w:sz w:val="22"/>
          <w:szCs w:val="22"/>
        </w:rPr>
        <w:t xml:space="preserve"> и в какой-то момент настолько насыщаетесь огнём Зала Владыки, что пресыщаетесь</w:t>
      </w:r>
      <w:r w:rsidR="00AB2CD5" w:rsidRPr="00C97B59">
        <w:rPr>
          <w:rFonts w:ascii="Arial" w:hAnsi="Arial" w:cs="Arial"/>
          <w:sz w:val="22"/>
          <w:szCs w:val="22"/>
        </w:rPr>
        <w:t>,</w:t>
      </w:r>
      <w:r w:rsidRPr="00C97B59">
        <w:rPr>
          <w:rFonts w:ascii="Arial" w:hAnsi="Arial" w:cs="Arial"/>
          <w:sz w:val="22"/>
          <w:szCs w:val="22"/>
        </w:rPr>
        <w:t xml:space="preserve"> и у вас </w:t>
      </w:r>
      <w:r w:rsidR="00AB2CD5" w:rsidRPr="00C97B59">
        <w:rPr>
          <w:rFonts w:ascii="Arial" w:hAnsi="Arial" w:cs="Arial"/>
          <w:i/>
          <w:sz w:val="22"/>
          <w:szCs w:val="22"/>
        </w:rPr>
        <w:t xml:space="preserve">(В.С. </w:t>
      </w:r>
      <w:r w:rsidRPr="00C97B59">
        <w:rPr>
          <w:rFonts w:ascii="Arial" w:hAnsi="Arial" w:cs="Arial"/>
          <w:i/>
          <w:sz w:val="22"/>
          <w:szCs w:val="22"/>
        </w:rPr>
        <w:t>щел</w:t>
      </w:r>
      <w:r w:rsidR="00AB2CD5" w:rsidRPr="00C97B59">
        <w:rPr>
          <w:rFonts w:ascii="Arial" w:hAnsi="Arial" w:cs="Arial"/>
          <w:i/>
          <w:sz w:val="22"/>
          <w:szCs w:val="22"/>
        </w:rPr>
        <w:t>кает паль</w:t>
      </w:r>
      <w:r w:rsidR="00ED6F08" w:rsidRPr="00C97B59">
        <w:rPr>
          <w:rFonts w:ascii="Arial" w:hAnsi="Arial" w:cs="Arial"/>
          <w:i/>
          <w:sz w:val="22"/>
          <w:szCs w:val="22"/>
        </w:rPr>
        <w:t>цами</w:t>
      </w:r>
      <w:r w:rsidRPr="00C97B59">
        <w:rPr>
          <w:rFonts w:ascii="Arial" w:hAnsi="Arial" w:cs="Arial"/>
          <w:i/>
          <w:sz w:val="22"/>
          <w:szCs w:val="22"/>
        </w:rPr>
        <w:t>)</w:t>
      </w:r>
      <w:r w:rsidRPr="00C97B59">
        <w:rPr>
          <w:rFonts w:ascii="Arial" w:hAnsi="Arial" w:cs="Arial"/>
          <w:sz w:val="22"/>
          <w:szCs w:val="22"/>
        </w:rPr>
        <w:t xml:space="preserve"> включается виденье.</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Я так 95-99% погружаемых (ну 95 </w:t>
      </w:r>
      <w:r w:rsidR="00ED6F08" w:rsidRPr="00C97B59">
        <w:rPr>
          <w:rFonts w:ascii="Arial" w:hAnsi="Arial" w:cs="Arial"/>
          <w:sz w:val="22"/>
          <w:szCs w:val="22"/>
        </w:rPr>
        <w:t xml:space="preserve">– </w:t>
      </w:r>
      <w:r w:rsidRPr="00C97B59">
        <w:rPr>
          <w:rFonts w:ascii="Arial" w:hAnsi="Arial" w:cs="Arial"/>
          <w:sz w:val="22"/>
          <w:szCs w:val="22"/>
        </w:rPr>
        <w:t>это стабильная цифра, меньше нет) вводил в виденье</w:t>
      </w:r>
      <w:r w:rsidR="00ED6F08" w:rsidRPr="00C97B59">
        <w:rPr>
          <w:rFonts w:ascii="Arial" w:hAnsi="Arial" w:cs="Arial"/>
          <w:sz w:val="22"/>
          <w:szCs w:val="22"/>
        </w:rPr>
        <w:t>,</w:t>
      </w:r>
      <w:r w:rsidRPr="00C97B59">
        <w:rPr>
          <w:rFonts w:ascii="Arial" w:hAnsi="Arial" w:cs="Arial"/>
          <w:sz w:val="22"/>
          <w:szCs w:val="22"/>
        </w:rPr>
        <w:t xml:space="preserve"> и они видели. Но одного ввести легче, ты под него подстраиваешься</w:t>
      </w:r>
      <w:r w:rsidR="00ED6F08" w:rsidRPr="00C97B59">
        <w:rPr>
          <w:rFonts w:ascii="Arial" w:hAnsi="Arial" w:cs="Arial"/>
          <w:sz w:val="22"/>
          <w:szCs w:val="22"/>
        </w:rPr>
        <w:t>.</w:t>
      </w:r>
      <w:r w:rsidRPr="00C97B59">
        <w:rPr>
          <w:rFonts w:ascii="Arial" w:hAnsi="Arial" w:cs="Arial"/>
          <w:sz w:val="22"/>
          <w:szCs w:val="22"/>
        </w:rPr>
        <w:t xml:space="preserve"> </w:t>
      </w:r>
      <w:r w:rsidR="00ED6F08" w:rsidRPr="00C97B59">
        <w:rPr>
          <w:rFonts w:ascii="Arial" w:hAnsi="Arial" w:cs="Arial"/>
          <w:sz w:val="22"/>
          <w:szCs w:val="22"/>
        </w:rPr>
        <w:t xml:space="preserve">Группу </w:t>
      </w:r>
      <w:r w:rsidRPr="00C97B59">
        <w:rPr>
          <w:rFonts w:ascii="Arial" w:hAnsi="Arial" w:cs="Arial"/>
          <w:sz w:val="22"/>
          <w:szCs w:val="22"/>
        </w:rPr>
        <w:t>– сложнее, группа под тебя подстраивается. Но главное, что вы не можете вообразить то, чего нет. Если вы сейчас с этим согласитесь, то в какой-то момент у вас виденье включается</w:t>
      </w:r>
      <w:r w:rsidR="007D6B27" w:rsidRPr="00C97B59">
        <w:rPr>
          <w:rFonts w:ascii="Arial" w:hAnsi="Arial" w:cs="Arial"/>
          <w:sz w:val="22"/>
          <w:szCs w:val="22"/>
        </w:rPr>
        <w:t>:</w:t>
      </w:r>
      <w:r w:rsidRPr="00C97B59">
        <w:rPr>
          <w:rFonts w:ascii="Arial" w:hAnsi="Arial" w:cs="Arial"/>
          <w:sz w:val="22"/>
          <w:szCs w:val="22"/>
        </w:rPr>
        <w:t xml:space="preserve"> вы воображаете, воображение выключается – вы видите. Вот эти моменты будут вот так  балансировать, пока вы не устоитесь и не начнёте видеть, ну, точнее и не будете видеть. И вы уже будете чувствовать, что вы видите…</w:t>
      </w:r>
    </w:p>
    <w:p w:rsidR="0081603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Ну и третий закон, который тоже прост и который надо знать, – чем отличается виденье от воображения? Воображение, это когда вы концентрируетесь на воображаемом, не получая от окружающей среды никаких реакций, то есть, у вас в воображении нет реакций окружающей среды. </w:t>
      </w:r>
    </w:p>
    <w:p w:rsidR="003E691B"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Но если вы вдруг видите лицо Отца, воображаете лицо Отца, концентрируетесь на лице Отца, воображаете глаза Отца, смотрите на это всё воображением, углубляете воображение и вдруг Отец моргнул… </w:t>
      </w:r>
      <w:r w:rsidRPr="00C97B59">
        <w:rPr>
          <w:rFonts w:ascii="Arial" w:hAnsi="Arial" w:cs="Arial"/>
          <w:i/>
          <w:sz w:val="22"/>
          <w:szCs w:val="22"/>
        </w:rPr>
        <w:t>(смех в зале)</w:t>
      </w:r>
      <w:r w:rsidRPr="00C97B59">
        <w:rPr>
          <w:rFonts w:ascii="Arial" w:hAnsi="Arial" w:cs="Arial"/>
          <w:sz w:val="22"/>
          <w:szCs w:val="22"/>
        </w:rPr>
        <w:t xml:space="preserve"> О! Все поняли! Вот вы уже закон поняли</w:t>
      </w:r>
      <w:r w:rsidR="003E691B" w:rsidRPr="00C97B59">
        <w:rPr>
          <w:rFonts w:ascii="Arial" w:hAnsi="Arial" w:cs="Arial"/>
          <w:sz w:val="22"/>
          <w:szCs w:val="22"/>
        </w:rPr>
        <w:t>.</w:t>
      </w:r>
      <w:r w:rsidRPr="00C97B59">
        <w:rPr>
          <w:rFonts w:ascii="Arial" w:hAnsi="Arial" w:cs="Arial"/>
          <w:sz w:val="22"/>
          <w:szCs w:val="22"/>
        </w:rPr>
        <w:t xml:space="preserve"> </w:t>
      </w:r>
    </w:p>
    <w:p w:rsidR="00B04DEE" w:rsidRPr="00C97B59" w:rsidRDefault="003E691B" w:rsidP="00E1565B">
      <w:pPr>
        <w:suppressLineNumbers/>
        <w:suppressAutoHyphens/>
        <w:ind w:firstLine="397"/>
        <w:jc w:val="both"/>
        <w:rPr>
          <w:rFonts w:ascii="Arial" w:hAnsi="Arial" w:cs="Arial"/>
          <w:sz w:val="22"/>
          <w:szCs w:val="22"/>
        </w:rPr>
      </w:pPr>
      <w:r w:rsidRPr="00C97B59">
        <w:rPr>
          <w:rFonts w:ascii="Arial" w:hAnsi="Arial" w:cs="Arial"/>
          <w:sz w:val="22"/>
          <w:szCs w:val="22"/>
        </w:rPr>
        <w:t>Всё</w:t>
      </w:r>
      <w:r w:rsidR="00B04DEE" w:rsidRPr="00C97B59">
        <w:rPr>
          <w:rFonts w:ascii="Arial" w:hAnsi="Arial" w:cs="Arial"/>
          <w:sz w:val="22"/>
          <w:szCs w:val="22"/>
        </w:rPr>
        <w:t>, дальше не надо объяснять – вы увидели. Вот сейчас вы увидели, вы не воображаете. Ну и Владыка и Отец, или куда мы ходим, обязательно что</w:t>
      </w:r>
      <w:r w:rsidR="00E42963" w:rsidRPr="00C97B59">
        <w:rPr>
          <w:rFonts w:ascii="Arial" w:hAnsi="Arial" w:cs="Arial"/>
          <w:sz w:val="22"/>
          <w:szCs w:val="22"/>
        </w:rPr>
        <w:t>-</w:t>
      </w:r>
      <w:r w:rsidRPr="00C97B59">
        <w:rPr>
          <w:rFonts w:ascii="Arial" w:hAnsi="Arial" w:cs="Arial"/>
          <w:sz w:val="22"/>
          <w:szCs w:val="22"/>
        </w:rPr>
        <w:t>нибудь такое нам устраивают. Мы </w:t>
      </w:r>
      <w:r w:rsidR="00B04DEE" w:rsidRPr="00C97B59">
        <w:rPr>
          <w:rFonts w:ascii="Arial" w:hAnsi="Arial" w:cs="Arial"/>
          <w:sz w:val="22"/>
          <w:szCs w:val="22"/>
        </w:rPr>
        <w:t>воображаем, воображае</w:t>
      </w:r>
      <w:r w:rsidR="00E42963" w:rsidRPr="00C97B59">
        <w:rPr>
          <w:rFonts w:ascii="Arial" w:hAnsi="Arial" w:cs="Arial"/>
          <w:sz w:val="22"/>
          <w:szCs w:val="22"/>
        </w:rPr>
        <w:t>м, воображаем, вдруг </w:t>
      </w:r>
      <w:r w:rsidR="00B04DEE" w:rsidRPr="00C97B59">
        <w:rPr>
          <w:rFonts w:ascii="Arial" w:hAnsi="Arial" w:cs="Arial"/>
          <w:sz w:val="22"/>
          <w:szCs w:val="22"/>
        </w:rPr>
        <w:t xml:space="preserve">– раз!, Владыка повернулся, а мы это не воображали. И вот тут самое главное – не испугаться… и не возрадоваться так: </w:t>
      </w:r>
      <w:r w:rsidR="006B5169" w:rsidRPr="00C97B59">
        <w:rPr>
          <w:rFonts w:ascii="Arial" w:hAnsi="Arial" w:cs="Arial"/>
          <w:sz w:val="22"/>
          <w:szCs w:val="22"/>
        </w:rPr>
        <w:t>"</w:t>
      </w:r>
      <w:r w:rsidR="00B04DEE" w:rsidRPr="00C97B59">
        <w:rPr>
          <w:rFonts w:ascii="Arial" w:hAnsi="Arial" w:cs="Arial"/>
          <w:sz w:val="22"/>
          <w:szCs w:val="22"/>
        </w:rPr>
        <w:t>А-а-а-а я вижу а-а-а-а-а-а-а!!!</w:t>
      </w:r>
      <w:r w:rsidR="006B5169" w:rsidRPr="00C97B59">
        <w:rPr>
          <w:rFonts w:ascii="Arial" w:hAnsi="Arial" w:cs="Arial"/>
          <w:sz w:val="22"/>
          <w:szCs w:val="22"/>
        </w:rPr>
        <w:t>"</w:t>
      </w:r>
      <w:r w:rsidR="00B04DEE" w:rsidRPr="00C97B59">
        <w:rPr>
          <w:rFonts w:ascii="Arial" w:hAnsi="Arial" w:cs="Arial"/>
          <w:sz w:val="22"/>
          <w:szCs w:val="22"/>
        </w:rPr>
        <w:t xml:space="preserve"> и виден</w:t>
      </w:r>
      <w:r w:rsidRPr="00C97B59">
        <w:rPr>
          <w:rFonts w:ascii="Arial" w:hAnsi="Arial" w:cs="Arial"/>
          <w:sz w:val="22"/>
          <w:szCs w:val="22"/>
        </w:rPr>
        <w:t>и</w:t>
      </w:r>
      <w:r w:rsidR="00B04DEE" w:rsidRPr="00C97B59">
        <w:rPr>
          <w:rFonts w:ascii="Arial" w:hAnsi="Arial" w:cs="Arial"/>
          <w:sz w:val="22"/>
          <w:szCs w:val="22"/>
        </w:rPr>
        <w:t>е сбежало. То есть надо просто относиться к тому, что Владыка сделал. Ну</w:t>
      </w:r>
      <w:r w:rsidRPr="00C97B59">
        <w:rPr>
          <w:rFonts w:ascii="Arial" w:hAnsi="Arial" w:cs="Arial"/>
          <w:sz w:val="22"/>
          <w:szCs w:val="22"/>
        </w:rPr>
        <w:t>,</w:t>
      </w:r>
      <w:r w:rsidR="00B04DEE" w:rsidRPr="00C97B59">
        <w:rPr>
          <w:rFonts w:ascii="Arial" w:hAnsi="Arial" w:cs="Arial"/>
          <w:sz w:val="22"/>
          <w:szCs w:val="22"/>
        </w:rPr>
        <w:t xml:space="preserve"> сделал и сделал, для тебя это такой ментальный факт – </w:t>
      </w:r>
      <w:r w:rsidR="006B5169" w:rsidRPr="00C97B59">
        <w:rPr>
          <w:rFonts w:ascii="Arial" w:hAnsi="Arial" w:cs="Arial"/>
          <w:sz w:val="22"/>
          <w:szCs w:val="22"/>
        </w:rPr>
        <w:t>"</w:t>
      </w:r>
      <w:r w:rsidR="00B04DEE" w:rsidRPr="00C97B59">
        <w:rPr>
          <w:rFonts w:ascii="Arial" w:hAnsi="Arial" w:cs="Arial"/>
          <w:sz w:val="22"/>
          <w:szCs w:val="22"/>
        </w:rPr>
        <w:t>увидел</w:t>
      </w:r>
      <w:r w:rsidR="006B5169" w:rsidRPr="00C97B59">
        <w:rPr>
          <w:rFonts w:ascii="Arial" w:hAnsi="Arial" w:cs="Arial"/>
          <w:sz w:val="22"/>
          <w:szCs w:val="22"/>
        </w:rPr>
        <w:t>"</w:t>
      </w:r>
      <w:r w:rsidR="00B04DEE" w:rsidRPr="00C97B59">
        <w:rPr>
          <w:rFonts w:ascii="Arial" w:hAnsi="Arial" w:cs="Arial"/>
          <w:sz w:val="22"/>
          <w:szCs w:val="22"/>
        </w:rPr>
        <w:t xml:space="preserve">. И ты не просто увидишь, что Владыка повернулся, а на тебя пойдёт волна энергии или огня или духа, потому что в тех присутствиях или проявлениях любое движение Владыки создаёт в тебе иные ощущения и проживания, и ты почувствуешь эту плотность собою.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Вот если следовать таким трём-четырём простым законам (ну, четырём</w:t>
      </w:r>
      <w:r w:rsidR="003E691B" w:rsidRPr="00C97B59">
        <w:rPr>
          <w:rFonts w:ascii="Arial" w:hAnsi="Arial" w:cs="Arial"/>
          <w:sz w:val="22"/>
          <w:szCs w:val="22"/>
        </w:rPr>
        <w:t>:</w:t>
      </w:r>
      <w:r w:rsidRPr="00C97B59">
        <w:rPr>
          <w:rFonts w:ascii="Arial" w:hAnsi="Arial" w:cs="Arial"/>
          <w:sz w:val="22"/>
          <w:szCs w:val="22"/>
        </w:rPr>
        <w:t xml:space="preserve"> чтоб не испугаться там, как реакции окружающих, да?), вы в принципе научитесь видеть. Вот этот тренинг мы сейчас с вами делаем, но закончим мы его не с Владыкой и Отцом, как</w:t>
      </w:r>
      <w:r w:rsidR="003E691B" w:rsidRPr="00C97B59">
        <w:rPr>
          <w:rFonts w:ascii="Arial" w:hAnsi="Arial" w:cs="Arial"/>
          <w:sz w:val="22"/>
          <w:szCs w:val="22"/>
        </w:rPr>
        <w:t xml:space="preserve"> тренинг, а </w:t>
      </w:r>
      <w:r w:rsidRPr="00C97B59">
        <w:rPr>
          <w:rFonts w:ascii="Arial" w:hAnsi="Arial" w:cs="Arial"/>
          <w:sz w:val="22"/>
          <w:szCs w:val="22"/>
        </w:rPr>
        <w:t>поставим Око, выведем оттуда (ну, можно под ручки) того человека, которого оно синтезировало</w:t>
      </w:r>
      <w:r w:rsidR="003E691B" w:rsidRPr="00C97B59">
        <w:rPr>
          <w:rFonts w:ascii="Arial" w:hAnsi="Arial" w:cs="Arial"/>
          <w:sz w:val="22"/>
          <w:szCs w:val="22"/>
        </w:rPr>
        <w:t>,</w:t>
      </w:r>
      <w:r w:rsidRPr="00C97B59">
        <w:rPr>
          <w:rFonts w:ascii="Arial" w:hAnsi="Arial" w:cs="Arial"/>
          <w:sz w:val="22"/>
          <w:szCs w:val="22"/>
        </w:rPr>
        <w:t xml:space="preserve"> и посмотрим, на кого мы похожи. Ну, в</w:t>
      </w:r>
      <w:r w:rsidR="00E42963" w:rsidRPr="00C97B59">
        <w:rPr>
          <w:rFonts w:ascii="Arial" w:hAnsi="Arial" w:cs="Arial"/>
          <w:sz w:val="22"/>
          <w:szCs w:val="22"/>
        </w:rPr>
        <w:t xml:space="preserve"> </w:t>
      </w:r>
      <w:r w:rsidRPr="00C97B59">
        <w:rPr>
          <w:rFonts w:ascii="Arial" w:hAnsi="Arial" w:cs="Arial"/>
          <w:sz w:val="22"/>
          <w:szCs w:val="22"/>
        </w:rPr>
        <w:t>общем, рассмотрим ту неваляшку, которая у нас там валяется… Ну, не обязательно так</w:t>
      </w:r>
      <w:r w:rsidR="003E691B" w:rsidRPr="00C97B59">
        <w:rPr>
          <w:rFonts w:ascii="Arial" w:hAnsi="Arial" w:cs="Arial"/>
          <w:sz w:val="22"/>
          <w:szCs w:val="22"/>
        </w:rPr>
        <w:t>.</w:t>
      </w:r>
      <w:r w:rsidRPr="00C97B59">
        <w:rPr>
          <w:rFonts w:ascii="Arial" w:hAnsi="Arial" w:cs="Arial"/>
          <w:sz w:val="22"/>
          <w:szCs w:val="22"/>
        </w:rPr>
        <w:t xml:space="preserve"> </w:t>
      </w:r>
      <w:r w:rsidR="003E691B" w:rsidRPr="00C97B59">
        <w:rPr>
          <w:rFonts w:ascii="Arial" w:hAnsi="Arial" w:cs="Arial"/>
          <w:sz w:val="22"/>
          <w:szCs w:val="22"/>
        </w:rPr>
        <w:t xml:space="preserve">Ну </w:t>
      </w:r>
      <w:r w:rsidRPr="00C97B59">
        <w:rPr>
          <w:rFonts w:ascii="Arial" w:hAnsi="Arial" w:cs="Arial"/>
          <w:sz w:val="22"/>
          <w:szCs w:val="22"/>
        </w:rPr>
        <w:t>человека, всё, человека</w:t>
      </w:r>
      <w:r w:rsidR="003E691B" w:rsidRPr="00C97B59">
        <w:rPr>
          <w:rFonts w:ascii="Arial" w:hAnsi="Arial" w:cs="Arial"/>
          <w:sz w:val="22"/>
          <w:szCs w:val="22"/>
        </w:rPr>
        <w:t>!...</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Тренинг.</w:t>
      </w:r>
    </w:p>
    <w:p w:rsidR="009E30FB"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Заметили, как Синтез после перерыва отличается от Синтеза до перерыва</w:t>
      </w:r>
      <w:r w:rsidR="009E30FB" w:rsidRPr="00C97B59">
        <w:rPr>
          <w:rFonts w:ascii="Arial" w:hAnsi="Arial" w:cs="Arial"/>
          <w:sz w:val="22"/>
          <w:szCs w:val="22"/>
        </w:rPr>
        <w:t xml:space="preserve">? </w:t>
      </w:r>
      <w:r w:rsidRPr="00C97B59">
        <w:rPr>
          <w:rFonts w:ascii="Arial" w:hAnsi="Arial" w:cs="Arial"/>
          <w:sz w:val="22"/>
          <w:szCs w:val="22"/>
        </w:rPr>
        <w:t>Око отстроилось</w:t>
      </w:r>
      <w:r w:rsidR="009E30FB" w:rsidRPr="00C97B59">
        <w:rPr>
          <w:rFonts w:ascii="Arial" w:hAnsi="Arial" w:cs="Arial"/>
          <w:sz w:val="22"/>
          <w:szCs w:val="22"/>
        </w:rPr>
        <w:t>!</w:t>
      </w:r>
      <w:r w:rsidRPr="00C97B59">
        <w:rPr>
          <w:rFonts w:ascii="Arial" w:hAnsi="Arial" w:cs="Arial"/>
          <w:sz w:val="22"/>
          <w:szCs w:val="22"/>
        </w:rPr>
        <w:t xml:space="preserve"> Вот Око стандартами </w:t>
      </w:r>
      <w:r w:rsidR="002624B9" w:rsidRPr="00C97B59">
        <w:rPr>
          <w:rFonts w:ascii="Arial" w:hAnsi="Arial" w:cs="Arial"/>
          <w:sz w:val="22"/>
          <w:szCs w:val="22"/>
        </w:rPr>
        <w:t>с</w:t>
      </w:r>
      <w:r w:rsidRPr="00C97B59">
        <w:rPr>
          <w:rFonts w:ascii="Arial" w:hAnsi="Arial" w:cs="Arial"/>
          <w:sz w:val="22"/>
          <w:szCs w:val="22"/>
        </w:rPr>
        <w:t xml:space="preserve">интеза, правилами </w:t>
      </w:r>
      <w:r w:rsidR="002624B9" w:rsidRPr="00C97B59">
        <w:rPr>
          <w:rFonts w:ascii="Arial" w:hAnsi="Arial" w:cs="Arial"/>
          <w:sz w:val="22"/>
          <w:szCs w:val="22"/>
        </w:rPr>
        <w:t>л</w:t>
      </w:r>
      <w:r w:rsidRPr="00C97B59">
        <w:rPr>
          <w:rFonts w:ascii="Arial" w:hAnsi="Arial" w:cs="Arial"/>
          <w:sz w:val="22"/>
          <w:szCs w:val="22"/>
        </w:rPr>
        <w:t xml:space="preserve">юбви отстроилось.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 xml:space="preserve">У некоторых из вас был вопрос: </w:t>
      </w:r>
      <w:r w:rsidR="006B5169" w:rsidRPr="00C97B59">
        <w:rPr>
          <w:rFonts w:ascii="Arial" w:hAnsi="Arial" w:cs="Arial"/>
          <w:sz w:val="22"/>
          <w:szCs w:val="22"/>
        </w:rPr>
        <w:t>"</w:t>
      </w:r>
      <w:r w:rsidR="002624B9" w:rsidRPr="00C97B59">
        <w:rPr>
          <w:rFonts w:ascii="Arial" w:hAnsi="Arial" w:cs="Arial"/>
          <w:sz w:val="22"/>
          <w:szCs w:val="22"/>
        </w:rPr>
        <w:t>А </w:t>
      </w:r>
      <w:r w:rsidRPr="00C97B59">
        <w:rPr>
          <w:rFonts w:ascii="Arial" w:hAnsi="Arial" w:cs="Arial"/>
          <w:sz w:val="22"/>
          <w:szCs w:val="22"/>
        </w:rPr>
        <w:t>зачем мы делали первую практику, стяжали там какие-то стандарты?</w:t>
      </w:r>
      <w:r w:rsidR="006B5169" w:rsidRPr="00C97B59">
        <w:rPr>
          <w:rFonts w:ascii="Arial" w:hAnsi="Arial" w:cs="Arial"/>
          <w:sz w:val="22"/>
          <w:szCs w:val="22"/>
        </w:rPr>
        <w:t>"</w:t>
      </w:r>
      <w:r w:rsidR="002624B9" w:rsidRPr="00C97B59">
        <w:rPr>
          <w:rFonts w:ascii="Arial" w:hAnsi="Arial" w:cs="Arial"/>
          <w:sz w:val="22"/>
          <w:szCs w:val="22"/>
        </w:rPr>
        <w:t xml:space="preserve"> –</w:t>
      </w:r>
      <w:r w:rsidRPr="00C97B59">
        <w:rPr>
          <w:rFonts w:ascii="Arial" w:hAnsi="Arial" w:cs="Arial"/>
          <w:sz w:val="22"/>
          <w:szCs w:val="22"/>
        </w:rPr>
        <w:t xml:space="preserve"> типа </w:t>
      </w:r>
      <w:r w:rsidR="006B5169" w:rsidRPr="00C97B59">
        <w:rPr>
          <w:rFonts w:ascii="Arial" w:hAnsi="Arial" w:cs="Arial"/>
          <w:sz w:val="22"/>
          <w:szCs w:val="22"/>
        </w:rPr>
        <w:t>"</w:t>
      </w:r>
      <w:r w:rsidRPr="00C97B59">
        <w:rPr>
          <w:rFonts w:ascii="Arial" w:hAnsi="Arial" w:cs="Arial"/>
          <w:sz w:val="22"/>
          <w:szCs w:val="22"/>
        </w:rPr>
        <w:t>не помогут</w:t>
      </w:r>
      <w:r w:rsidR="006B5169" w:rsidRPr="00C97B59">
        <w:rPr>
          <w:rFonts w:ascii="Arial" w:hAnsi="Arial" w:cs="Arial"/>
          <w:sz w:val="22"/>
          <w:szCs w:val="22"/>
        </w:rPr>
        <w:t>"</w:t>
      </w:r>
      <w:r w:rsidR="0084740B" w:rsidRPr="00C97B59">
        <w:rPr>
          <w:rFonts w:ascii="Arial" w:hAnsi="Arial" w:cs="Arial"/>
          <w:sz w:val="22"/>
          <w:szCs w:val="22"/>
        </w:rPr>
        <w:t>. Вы </w:t>
      </w:r>
      <w:r w:rsidRPr="00C97B59">
        <w:rPr>
          <w:rFonts w:ascii="Arial" w:hAnsi="Arial" w:cs="Arial"/>
          <w:sz w:val="22"/>
          <w:szCs w:val="22"/>
        </w:rPr>
        <w:t>почувств</w:t>
      </w:r>
      <w:r w:rsidR="0084740B" w:rsidRPr="00C97B59">
        <w:rPr>
          <w:rFonts w:ascii="Arial" w:hAnsi="Arial" w:cs="Arial"/>
          <w:sz w:val="22"/>
          <w:szCs w:val="22"/>
        </w:rPr>
        <w:t>овали</w:t>
      </w:r>
      <w:r w:rsidR="002624B9" w:rsidRPr="00C97B59">
        <w:rPr>
          <w:rFonts w:ascii="Arial" w:hAnsi="Arial" w:cs="Arial"/>
          <w:sz w:val="22"/>
          <w:szCs w:val="22"/>
        </w:rPr>
        <w:t>:</w:t>
      </w:r>
      <w:r w:rsidRPr="00C97B59">
        <w:rPr>
          <w:rFonts w:ascii="Arial" w:hAnsi="Arial" w:cs="Arial"/>
          <w:sz w:val="22"/>
          <w:szCs w:val="22"/>
        </w:rPr>
        <w:t xml:space="preserve"> прошло два-три часа, это отстроилось, и после перерыва вы начали совсем по</w:t>
      </w:r>
      <w:r w:rsidR="002624B9" w:rsidRPr="00C97B59">
        <w:rPr>
          <w:rFonts w:ascii="Arial" w:hAnsi="Arial" w:cs="Arial"/>
          <w:sz w:val="22"/>
          <w:szCs w:val="22"/>
        </w:rPr>
        <w:noBreakHyphen/>
      </w:r>
      <w:r w:rsidRPr="00C97B59">
        <w:rPr>
          <w:rFonts w:ascii="Arial" w:hAnsi="Arial" w:cs="Arial"/>
          <w:sz w:val="22"/>
          <w:szCs w:val="22"/>
        </w:rPr>
        <w:t xml:space="preserve">другому жить и ощущать. Око впитало стандарты и правила </w:t>
      </w:r>
      <w:r w:rsidR="002624B9" w:rsidRPr="00C97B59">
        <w:rPr>
          <w:rFonts w:ascii="Arial" w:hAnsi="Arial" w:cs="Arial"/>
          <w:sz w:val="22"/>
          <w:szCs w:val="22"/>
        </w:rPr>
        <w:t>л</w:t>
      </w:r>
      <w:r w:rsidRPr="00C97B59">
        <w:rPr>
          <w:rFonts w:ascii="Arial" w:hAnsi="Arial" w:cs="Arial"/>
          <w:sz w:val="22"/>
          <w:szCs w:val="22"/>
        </w:rPr>
        <w:t>юбви</w:t>
      </w:r>
      <w:r w:rsidR="002624B9" w:rsidRPr="00C97B59">
        <w:rPr>
          <w:rFonts w:ascii="Arial" w:hAnsi="Arial" w:cs="Arial"/>
          <w:sz w:val="22"/>
          <w:szCs w:val="22"/>
        </w:rPr>
        <w:t>,</w:t>
      </w:r>
      <w:r w:rsidRPr="00C97B59">
        <w:rPr>
          <w:rFonts w:ascii="Arial" w:hAnsi="Arial" w:cs="Arial"/>
          <w:sz w:val="22"/>
          <w:szCs w:val="22"/>
        </w:rPr>
        <w:t xml:space="preserve"> и у вас другое состояние Синтеза пошло</w:t>
      </w:r>
      <w:r w:rsidR="0084740B" w:rsidRPr="00C97B59">
        <w:rPr>
          <w:rFonts w:ascii="Arial" w:hAnsi="Arial" w:cs="Arial"/>
          <w:sz w:val="22"/>
          <w:szCs w:val="22"/>
        </w:rPr>
        <w:t>.</w:t>
      </w:r>
      <w:r w:rsidRPr="00C97B59">
        <w:rPr>
          <w:rFonts w:ascii="Arial" w:hAnsi="Arial" w:cs="Arial"/>
          <w:sz w:val="22"/>
          <w:szCs w:val="22"/>
        </w:rPr>
        <w:t xml:space="preserve"> </w:t>
      </w:r>
      <w:r w:rsidR="0084740B" w:rsidRPr="00C97B59">
        <w:rPr>
          <w:rFonts w:ascii="Arial" w:hAnsi="Arial" w:cs="Arial"/>
          <w:sz w:val="22"/>
          <w:szCs w:val="22"/>
        </w:rPr>
        <w:t xml:space="preserve">Вот </w:t>
      </w:r>
      <w:r w:rsidRPr="00C97B59">
        <w:rPr>
          <w:rFonts w:ascii="Arial" w:hAnsi="Arial" w:cs="Arial"/>
          <w:sz w:val="22"/>
          <w:szCs w:val="22"/>
        </w:rPr>
        <w:t xml:space="preserve">что такое итоги практики. Ну, обычно час-два даётся на усвоение. Мы переключились, мы пошли дальше. </w:t>
      </w:r>
    </w:p>
    <w:p w:rsidR="00B04DEE" w:rsidRPr="00C97B59" w:rsidRDefault="00B04DEE" w:rsidP="00E1565B">
      <w:pPr>
        <w:suppressLineNumbers/>
        <w:suppressAutoHyphens/>
        <w:ind w:firstLine="397"/>
        <w:jc w:val="both"/>
        <w:rPr>
          <w:rFonts w:ascii="Arial" w:hAnsi="Arial" w:cs="Arial"/>
          <w:sz w:val="22"/>
          <w:szCs w:val="22"/>
        </w:rPr>
      </w:pPr>
      <w:r w:rsidRPr="00C97B59">
        <w:rPr>
          <w:rFonts w:ascii="Arial" w:hAnsi="Arial" w:cs="Arial"/>
          <w:sz w:val="22"/>
          <w:szCs w:val="22"/>
        </w:rPr>
        <w:t>Практика</w:t>
      </w:r>
      <w:r w:rsidR="00C64715" w:rsidRPr="00C97B59">
        <w:rPr>
          <w:rFonts w:ascii="Arial" w:hAnsi="Arial" w:cs="Arial"/>
          <w:sz w:val="22"/>
          <w:szCs w:val="22"/>
        </w:rPr>
        <w:t>-</w:t>
      </w:r>
      <w:r w:rsidR="001A7E8A" w:rsidRPr="00C97B59">
        <w:rPr>
          <w:rFonts w:ascii="Arial" w:hAnsi="Arial" w:cs="Arial"/>
          <w:sz w:val="22"/>
          <w:szCs w:val="22"/>
        </w:rPr>
        <w:t>т</w:t>
      </w:r>
      <w:r w:rsidRPr="00C97B59">
        <w:rPr>
          <w:rFonts w:ascii="Arial" w:hAnsi="Arial" w:cs="Arial"/>
          <w:sz w:val="22"/>
          <w:szCs w:val="22"/>
        </w:rPr>
        <w:t xml:space="preserve">ренинг. </w:t>
      </w:r>
    </w:p>
    <w:p w:rsidR="00C64715" w:rsidRPr="00C97B59" w:rsidRDefault="00C64715" w:rsidP="009E30FB">
      <w:pPr>
        <w:pStyle w:val="1"/>
        <w:ind w:left="397"/>
        <w:rPr>
          <w:sz w:val="22"/>
          <w:szCs w:val="22"/>
        </w:rPr>
      </w:pPr>
      <w:bookmarkStart w:id="49" w:name="_Toc271496680"/>
      <w:r w:rsidRPr="00C97B59">
        <w:rPr>
          <w:sz w:val="22"/>
          <w:szCs w:val="22"/>
        </w:rPr>
        <w:t>Практик</w:t>
      </w:r>
      <w:r w:rsidR="001A7E8A" w:rsidRPr="00C97B59">
        <w:rPr>
          <w:sz w:val="22"/>
          <w:szCs w:val="22"/>
        </w:rPr>
        <w:t>а</w:t>
      </w:r>
      <w:r w:rsidR="006A2F7B">
        <w:rPr>
          <w:sz w:val="22"/>
          <w:szCs w:val="22"/>
        </w:rPr>
        <w:t xml:space="preserve"> 8</w:t>
      </w:r>
      <w:r w:rsidRPr="00C97B59">
        <w:rPr>
          <w:sz w:val="22"/>
          <w:szCs w:val="22"/>
        </w:rPr>
        <w:t xml:space="preserve"> </w:t>
      </w:r>
      <w:r w:rsidR="006A2F7B">
        <w:rPr>
          <w:sz w:val="22"/>
          <w:szCs w:val="22"/>
        </w:rPr>
        <w:t xml:space="preserve"> </w:t>
      </w:r>
      <w:r w:rsidRPr="00C97B59">
        <w:rPr>
          <w:sz w:val="22"/>
          <w:szCs w:val="22"/>
        </w:rPr>
        <w:t>Стяжани</w:t>
      </w:r>
      <w:r w:rsidR="006A2F7B">
        <w:rPr>
          <w:sz w:val="22"/>
          <w:szCs w:val="22"/>
        </w:rPr>
        <w:t>е эталонного выражения человека </w:t>
      </w:r>
      <w:r w:rsidRPr="00C97B59">
        <w:rPr>
          <w:sz w:val="22"/>
          <w:szCs w:val="22"/>
        </w:rPr>
        <w:t xml:space="preserve">в </w:t>
      </w:r>
      <w:r w:rsidR="000F3A4C" w:rsidRPr="00C97B59">
        <w:rPr>
          <w:sz w:val="22"/>
          <w:szCs w:val="22"/>
        </w:rPr>
        <w:t>Око</w:t>
      </w:r>
      <w:bookmarkEnd w:id="49"/>
      <w:r w:rsidR="000F3A4C" w:rsidRPr="00C97B59">
        <w:rPr>
          <w:sz w:val="22"/>
          <w:szCs w:val="22"/>
        </w:rPr>
        <w:t xml:space="preserve"> </w:t>
      </w:r>
    </w:p>
    <w:p w:rsidR="007E29CD" w:rsidRDefault="002624B9" w:rsidP="00C64715">
      <w:pPr>
        <w:shd w:val="clear" w:color="auto" w:fill="FFFFFF"/>
        <w:jc w:val="center"/>
        <w:rPr>
          <w:rFonts w:ascii="Arial" w:hAnsi="Arial" w:cs="Arial"/>
          <w:i/>
          <w:color w:val="000000"/>
          <w:spacing w:val="-4"/>
          <w:sz w:val="20"/>
          <w:szCs w:val="20"/>
        </w:rPr>
      </w:pPr>
      <w:r w:rsidRPr="007E29CD">
        <w:rPr>
          <w:rFonts w:ascii="Arial" w:hAnsi="Arial" w:cs="Arial"/>
          <w:i/>
          <w:color w:val="000000"/>
          <w:spacing w:val="-4"/>
          <w:sz w:val="20"/>
          <w:szCs w:val="20"/>
        </w:rPr>
        <w:t>тренинг</w:t>
      </w:r>
      <w:r w:rsidR="00C64715" w:rsidRPr="007E29CD">
        <w:rPr>
          <w:rFonts w:ascii="Arial" w:hAnsi="Arial" w:cs="Arial"/>
          <w:i/>
          <w:color w:val="000000"/>
          <w:spacing w:val="-4"/>
          <w:sz w:val="20"/>
          <w:szCs w:val="20"/>
        </w:rPr>
        <w:t xml:space="preserve"> видения на присутствиях </w:t>
      </w:r>
    </w:p>
    <w:p w:rsidR="00C64715" w:rsidRPr="007E29CD" w:rsidRDefault="002E0AA8" w:rsidP="00C64715">
      <w:pPr>
        <w:shd w:val="clear" w:color="auto" w:fill="FFFFFF"/>
        <w:jc w:val="center"/>
        <w:rPr>
          <w:rFonts w:ascii="Arial" w:hAnsi="Arial" w:cs="Arial"/>
          <w:i/>
          <w:color w:val="000000"/>
          <w:spacing w:val="-4"/>
          <w:sz w:val="20"/>
          <w:szCs w:val="20"/>
        </w:rPr>
      </w:pPr>
      <w:r w:rsidRPr="007E29CD">
        <w:rPr>
          <w:rFonts w:ascii="Arial" w:hAnsi="Arial" w:cs="Arial"/>
          <w:i/>
          <w:color w:val="000000"/>
          <w:spacing w:val="-4"/>
          <w:sz w:val="20"/>
          <w:szCs w:val="20"/>
        </w:rPr>
        <w:t>п</w:t>
      </w:r>
      <w:r w:rsidR="007E29CD">
        <w:rPr>
          <w:rFonts w:ascii="Arial" w:hAnsi="Arial" w:cs="Arial"/>
          <w:i/>
          <w:color w:val="000000"/>
          <w:spacing w:val="-4"/>
          <w:sz w:val="20"/>
          <w:szCs w:val="20"/>
        </w:rPr>
        <w:t>рактикой Дхараны и воображением</w:t>
      </w:r>
    </w:p>
    <w:p w:rsidR="00B04DEE" w:rsidRPr="004C0ADA" w:rsidRDefault="00B04DEE" w:rsidP="00E1565B">
      <w:pPr>
        <w:tabs>
          <w:tab w:val="left" w:pos="4305"/>
        </w:tabs>
        <w:spacing w:before="240" w:after="120" w:line="216" w:lineRule="auto"/>
        <w:jc w:val="both"/>
      </w:pPr>
      <w:r w:rsidRPr="004C0ADA">
        <w:t xml:space="preserve">Мы </w:t>
      </w:r>
      <w:r w:rsidRPr="004C0ADA">
        <w:rPr>
          <w:u w:val="single"/>
        </w:rPr>
        <w:t>воображаем</w:t>
      </w:r>
      <w:r w:rsidRPr="004C0ADA">
        <w:t xml:space="preserve">, как мы возжигаемся всем накопленным </w:t>
      </w:r>
      <w:r w:rsidR="00637F18" w:rsidRPr="004C0ADA">
        <w:t>огнём</w:t>
      </w:r>
      <w:r w:rsidRPr="004C0ADA">
        <w:t xml:space="preserve">. </w:t>
      </w:r>
      <w:r w:rsidR="007E29CD" w:rsidRPr="004C0ADA">
        <w:rPr>
          <w:i/>
        </w:rPr>
        <w:t>(Смех в зале).</w:t>
      </w:r>
    </w:p>
    <w:p w:rsidR="00B04DEE" w:rsidRPr="004C0ADA" w:rsidRDefault="00B04DEE" w:rsidP="00E1565B">
      <w:pPr>
        <w:tabs>
          <w:tab w:val="left" w:pos="4305"/>
        </w:tabs>
        <w:spacing w:after="120" w:line="216" w:lineRule="auto"/>
        <w:jc w:val="both"/>
        <w:rPr>
          <w:i/>
        </w:rPr>
      </w:pPr>
      <w:r w:rsidRPr="004C0ADA">
        <w:rPr>
          <w:i/>
        </w:rPr>
        <w:t xml:space="preserve">А вы вообразите это! Чувствуете блок? Вот после этого видеть вы не начнёте. Сейчас, так, это... Вы даже боитесь вообразить, что вы возжигаетесь всем накопленным </w:t>
      </w:r>
      <w:r w:rsidR="00637F18" w:rsidRPr="004C0ADA">
        <w:rPr>
          <w:i/>
        </w:rPr>
        <w:t>огнём</w:t>
      </w:r>
      <w:r w:rsidRPr="004C0ADA">
        <w:rPr>
          <w:i/>
        </w:rPr>
        <w:t xml:space="preserve">. Вы считаете, что мы только возжигаемся. А если мы воображаем, что мы возжигаемся всем накопленным </w:t>
      </w:r>
      <w:r w:rsidR="00637F18" w:rsidRPr="004C0ADA">
        <w:rPr>
          <w:i/>
        </w:rPr>
        <w:t>огнём</w:t>
      </w:r>
      <w:r w:rsidRPr="004C0ADA">
        <w:rPr>
          <w:i/>
        </w:rPr>
        <w:t>, что, у вас воображение не действует? Что, сложно вообразить? Вы уже много раз возжигались, хоть раз вообразите! Попались. Первый блок есть</w:t>
      </w:r>
      <w:r w:rsidR="00055970" w:rsidRPr="004C0ADA">
        <w:rPr>
          <w:i/>
        </w:rPr>
        <w:t>!</w:t>
      </w:r>
      <w:r w:rsidRPr="004C0ADA">
        <w:rPr>
          <w:i/>
        </w:rPr>
        <w:t xml:space="preserve"> Продолжаем. Да, у вас будет сложно. Ни одна группа на эти слова не смеялась. Все концентрированно воображали. А вы </w:t>
      </w:r>
      <w:r w:rsidR="006B5169" w:rsidRPr="004C0ADA">
        <w:rPr>
          <w:i/>
        </w:rPr>
        <w:t>"</w:t>
      </w:r>
      <w:r w:rsidRPr="004C0ADA">
        <w:rPr>
          <w:i/>
        </w:rPr>
        <w:t>хи-хи</w:t>
      </w:r>
      <w:r w:rsidR="006B5169" w:rsidRPr="004C0ADA">
        <w:rPr>
          <w:i/>
        </w:rPr>
        <w:t>"</w:t>
      </w:r>
      <w:r w:rsidRPr="004C0ADA">
        <w:rPr>
          <w:i/>
        </w:rPr>
        <w:t xml:space="preserve">. </w:t>
      </w:r>
      <w:r w:rsidR="006B5169" w:rsidRPr="004C0ADA">
        <w:rPr>
          <w:i/>
        </w:rPr>
        <w:t>"</w:t>
      </w:r>
      <w:r w:rsidRPr="004C0ADA">
        <w:rPr>
          <w:i/>
        </w:rPr>
        <w:t>А зачем?</w:t>
      </w:r>
      <w:r w:rsidR="006B5169" w:rsidRPr="004C0ADA">
        <w:rPr>
          <w:i/>
        </w:rPr>
        <w:t>"</w:t>
      </w:r>
      <w:r w:rsidRPr="004C0ADA">
        <w:rPr>
          <w:i/>
        </w:rPr>
        <w:t xml:space="preserve"> Да я понимаю, что огня валом, ты вообрази это! Угу</w:t>
      </w:r>
      <w:r w:rsidR="00055970" w:rsidRPr="004C0ADA">
        <w:rPr>
          <w:i/>
        </w:rPr>
        <w:t>…</w:t>
      </w:r>
    </w:p>
    <w:p w:rsidR="00B04DEE" w:rsidRPr="004C0ADA" w:rsidRDefault="00B04DEE" w:rsidP="00E1565B">
      <w:pPr>
        <w:tabs>
          <w:tab w:val="left" w:pos="4305"/>
        </w:tabs>
        <w:spacing w:after="120" w:line="216" w:lineRule="auto"/>
        <w:jc w:val="both"/>
      </w:pPr>
      <w:r w:rsidRPr="004C0ADA">
        <w:t xml:space="preserve">Мы </w:t>
      </w:r>
      <w:r w:rsidRPr="004C0ADA">
        <w:rPr>
          <w:u w:val="single"/>
        </w:rPr>
        <w:t xml:space="preserve">возжигаемся </w:t>
      </w:r>
      <w:r w:rsidR="00637F18" w:rsidRPr="004C0ADA">
        <w:rPr>
          <w:u w:val="single"/>
        </w:rPr>
        <w:t>огнём</w:t>
      </w:r>
      <w:r w:rsidRPr="004C0ADA">
        <w:rPr>
          <w:u w:val="single"/>
        </w:rPr>
        <w:t xml:space="preserve"> частей</w:t>
      </w:r>
      <w:r w:rsidRPr="004C0ADA">
        <w:t xml:space="preserve">. Воображаем </w:t>
      </w:r>
      <w:r w:rsidR="00637F18" w:rsidRPr="004C0ADA">
        <w:t>огонь</w:t>
      </w:r>
      <w:r w:rsidRPr="004C0ADA">
        <w:t xml:space="preserve">, который полыхает в каждой части или в синтезе их, воображая, как наше тело возжигается всем </w:t>
      </w:r>
      <w:r w:rsidR="00637F18" w:rsidRPr="004C0ADA">
        <w:t>огнём</w:t>
      </w:r>
      <w:r w:rsidRPr="004C0ADA">
        <w:t xml:space="preserve">, находящимся в нём. И мы, возжигаясь всем накопленным </w:t>
      </w:r>
      <w:r w:rsidR="00637F18" w:rsidRPr="004C0ADA">
        <w:t>огнём</w:t>
      </w:r>
      <w:r w:rsidRPr="004C0ADA">
        <w:t xml:space="preserve">, развёртываем этот </w:t>
      </w:r>
      <w:r w:rsidR="00637F18" w:rsidRPr="004C0ADA">
        <w:t>огонь</w:t>
      </w:r>
      <w:r w:rsidRPr="004C0ADA">
        <w:t xml:space="preserve"> вокруг нашего тела, физически. Возжигаясь этим </w:t>
      </w:r>
      <w:r w:rsidR="00637F18" w:rsidRPr="004C0ADA">
        <w:t>огнём</w:t>
      </w:r>
      <w:r w:rsidRPr="004C0ADA">
        <w:t xml:space="preserve"> физически, мы эманируем этот </w:t>
      </w:r>
      <w:r w:rsidR="00637F18" w:rsidRPr="004C0ADA">
        <w:t>огонь</w:t>
      </w:r>
      <w:r w:rsidRPr="004C0ADA">
        <w:t xml:space="preserve"> в зал, всё сильнее и сильнее концентрируясь на воображении, как </w:t>
      </w:r>
      <w:r w:rsidR="00637F18" w:rsidRPr="004C0ADA">
        <w:t>огонь</w:t>
      </w:r>
      <w:r w:rsidRPr="004C0ADA">
        <w:t xml:space="preserve"> разгорается в наших частях, и мы всё сильнее и сильнее горим </w:t>
      </w:r>
      <w:r w:rsidR="00637F18" w:rsidRPr="004C0ADA">
        <w:t>огнём</w:t>
      </w:r>
      <w:r w:rsidRPr="004C0ADA">
        <w:t xml:space="preserve"> физически.</w:t>
      </w:r>
    </w:p>
    <w:p w:rsidR="00B04DEE" w:rsidRPr="004C0ADA" w:rsidRDefault="00B04DEE" w:rsidP="00E1565B">
      <w:pPr>
        <w:tabs>
          <w:tab w:val="left" w:pos="4305"/>
        </w:tabs>
        <w:spacing w:after="120" w:line="216" w:lineRule="auto"/>
        <w:jc w:val="both"/>
        <w:rPr>
          <w:i/>
        </w:rPr>
      </w:pPr>
      <w:r w:rsidRPr="004C0ADA">
        <w:rPr>
          <w:i/>
        </w:rPr>
        <w:lastRenderedPageBreak/>
        <w:t>Обратите внимание, что в зале Хум начал работать просто на это воображение и возжигание. Ну</w:t>
      </w:r>
      <w:r w:rsidR="00055970" w:rsidRPr="004C0ADA">
        <w:rPr>
          <w:i/>
        </w:rPr>
        <w:t>,</w:t>
      </w:r>
      <w:r w:rsidRPr="004C0ADA">
        <w:rPr>
          <w:i/>
        </w:rPr>
        <w:t xml:space="preserve"> Хум в каждом из вас.</w:t>
      </w:r>
    </w:p>
    <w:p w:rsidR="00B04DEE" w:rsidRPr="004C0ADA" w:rsidRDefault="00B04DEE" w:rsidP="00E1565B">
      <w:pPr>
        <w:tabs>
          <w:tab w:val="left" w:pos="4305"/>
        </w:tabs>
        <w:spacing w:after="120" w:line="216" w:lineRule="auto"/>
        <w:jc w:val="both"/>
      </w:pPr>
      <w:r w:rsidRPr="004C0ADA">
        <w:t xml:space="preserve">И  воображаем, как мы возжигаемся </w:t>
      </w:r>
      <w:r w:rsidR="00637F18" w:rsidRPr="004C0ADA">
        <w:t>огнём</w:t>
      </w:r>
      <w:r w:rsidRPr="004C0ADA">
        <w:t xml:space="preserve">, и одновременно возжигаясь им реально, концентрируясь на </w:t>
      </w:r>
      <w:r w:rsidR="00637F18" w:rsidRPr="004C0ADA">
        <w:t>огне</w:t>
      </w:r>
      <w:r w:rsidRPr="004C0ADA">
        <w:t>, который горит в нас и вокруг нас.</w:t>
      </w:r>
    </w:p>
    <w:p w:rsidR="00B04DEE" w:rsidRPr="004C0ADA" w:rsidRDefault="00B04DEE" w:rsidP="00E1565B">
      <w:pPr>
        <w:tabs>
          <w:tab w:val="left" w:pos="4305"/>
        </w:tabs>
        <w:spacing w:after="120" w:line="216" w:lineRule="auto"/>
        <w:jc w:val="both"/>
      </w:pPr>
      <w:r w:rsidRPr="004C0ADA">
        <w:t>Мы синтезируемся с Изначально Вышестоящими ФА</w:t>
      </w:r>
      <w:r w:rsidR="00055970" w:rsidRPr="004C0ADA">
        <w:noBreakHyphen/>
      </w:r>
      <w:r w:rsidRPr="004C0ADA">
        <w:t xml:space="preserve">Владыками Кут Хуми – Фаинь, воображая, как мы направляем </w:t>
      </w:r>
      <w:r w:rsidR="00055970" w:rsidRPr="004C0ADA">
        <w:t xml:space="preserve">разгоревшийся </w:t>
      </w:r>
      <w:r w:rsidR="00637F18" w:rsidRPr="004C0ADA">
        <w:t>огонь</w:t>
      </w:r>
      <w:r w:rsidR="00B810FD" w:rsidRPr="004C0ADA">
        <w:t xml:space="preserve"> из нашего тела</w:t>
      </w:r>
      <w:r w:rsidRPr="004C0ADA">
        <w:t xml:space="preserve"> к телу ФА</w:t>
      </w:r>
      <w:r w:rsidR="00B810FD" w:rsidRPr="004C0ADA">
        <w:noBreakHyphen/>
      </w:r>
      <w:r w:rsidRPr="004C0ADA">
        <w:t>Владык Кут Хуми – Фаинь</w:t>
      </w:r>
      <w:r w:rsidR="00B810FD" w:rsidRPr="004C0ADA">
        <w:t>.</w:t>
      </w:r>
      <w:r w:rsidRPr="004C0ADA">
        <w:t xml:space="preserve"> </w:t>
      </w:r>
      <w:r w:rsidR="00B810FD" w:rsidRPr="004C0ADA">
        <w:t xml:space="preserve">Возжигаемся </w:t>
      </w:r>
      <w:r w:rsidRPr="004C0ADA">
        <w:t xml:space="preserve">их </w:t>
      </w:r>
      <w:r w:rsidR="00637F18" w:rsidRPr="004C0ADA">
        <w:t>огнём</w:t>
      </w:r>
      <w:r w:rsidRPr="004C0ADA">
        <w:t xml:space="preserve">. И они нам направляют свой </w:t>
      </w:r>
      <w:r w:rsidR="00637F18" w:rsidRPr="004C0ADA">
        <w:t>огонь</w:t>
      </w:r>
      <w:r w:rsidRPr="004C0ADA">
        <w:t xml:space="preserve">, которым мы возжигаемся в синтезе нашего </w:t>
      </w:r>
      <w:r w:rsidR="00637F18" w:rsidRPr="004C0ADA">
        <w:t>огня</w:t>
      </w:r>
      <w:r w:rsidRPr="004C0ADA">
        <w:t>.</w:t>
      </w:r>
    </w:p>
    <w:p w:rsidR="00B04DEE" w:rsidRPr="004C0ADA" w:rsidRDefault="00B04DEE" w:rsidP="00E1565B">
      <w:pPr>
        <w:tabs>
          <w:tab w:val="left" w:pos="4305"/>
        </w:tabs>
        <w:spacing w:after="100" w:line="216" w:lineRule="auto"/>
        <w:jc w:val="both"/>
      </w:pPr>
      <w:r w:rsidRPr="004C0ADA">
        <w:t xml:space="preserve">И по </w:t>
      </w:r>
      <w:r w:rsidR="00637F18" w:rsidRPr="004C0ADA">
        <w:t>огню</w:t>
      </w:r>
      <w:r w:rsidRPr="004C0ADA">
        <w:t xml:space="preserve"> ФА-Владык Кут Хуми – Фаинь, впитывая этот </w:t>
      </w:r>
      <w:r w:rsidR="00637F18" w:rsidRPr="004C0ADA">
        <w:t>огонь</w:t>
      </w:r>
      <w:r w:rsidRPr="004C0ADA">
        <w:t>, мы поднимаемся из Физического выражения в Зал Изначально Вышестоящего ФА-Владыки Кут Хуми – Фаинь, 32</w:t>
      </w:r>
      <w:r w:rsidR="00B810FD" w:rsidRPr="004C0ADA">
        <w:noBreakHyphen/>
        <w:t xml:space="preserve">проявленный </w:t>
      </w:r>
      <w:r w:rsidRPr="004C0ADA">
        <w:t>явленый Зал Дома ФА Дома ФА-Отца Метагалактики.</w:t>
      </w:r>
    </w:p>
    <w:p w:rsidR="00B04DEE" w:rsidRPr="004C0ADA" w:rsidRDefault="00B04DEE" w:rsidP="00E1565B">
      <w:pPr>
        <w:tabs>
          <w:tab w:val="left" w:pos="4305"/>
        </w:tabs>
        <w:spacing w:after="100" w:line="216" w:lineRule="auto"/>
        <w:jc w:val="both"/>
      </w:pPr>
      <w:r w:rsidRPr="004C0ADA">
        <w:t xml:space="preserve">И мы воображаем, как мы становимся в этом Зале, воображая </w:t>
      </w:r>
      <w:r w:rsidR="009475A8" w:rsidRPr="004C0ADA">
        <w:t xml:space="preserve">форму чело </w:t>
      </w:r>
      <w:r w:rsidRPr="004C0ADA">
        <w:t xml:space="preserve">Сиаматического круга подготовки. Воображаем, как, одеваясь в </w:t>
      </w:r>
      <w:r w:rsidR="009475A8" w:rsidRPr="004C0ADA">
        <w:t>ф</w:t>
      </w:r>
      <w:r w:rsidRPr="004C0ADA">
        <w:t xml:space="preserve">орму, мы присматриваемся к </w:t>
      </w:r>
      <w:r w:rsidR="009475A8" w:rsidRPr="004C0ADA">
        <w:t>ф</w:t>
      </w:r>
      <w:r w:rsidRPr="004C0ADA">
        <w:t>орме, в котор</w:t>
      </w:r>
      <w:r w:rsidR="009475A8" w:rsidRPr="004C0ADA">
        <w:t>ую</w:t>
      </w:r>
      <w:r w:rsidRPr="004C0ADA">
        <w:t xml:space="preserve"> мы одеваемся. Возжигая </w:t>
      </w:r>
      <w:r w:rsidR="009475A8" w:rsidRPr="004C0ADA">
        <w:t xml:space="preserve">форму чело </w:t>
      </w:r>
      <w:r w:rsidRPr="004C0ADA">
        <w:t xml:space="preserve">Сиаматического круга подготовки, мы воображаем, как мы разгораемся </w:t>
      </w:r>
      <w:r w:rsidR="00637F18" w:rsidRPr="004C0ADA">
        <w:t>огнём</w:t>
      </w:r>
      <w:r w:rsidRPr="004C0ADA">
        <w:t xml:space="preserve"> </w:t>
      </w:r>
      <w:r w:rsidR="009475A8" w:rsidRPr="004C0ADA">
        <w:t xml:space="preserve">формы чело </w:t>
      </w:r>
      <w:r w:rsidRPr="004C0ADA">
        <w:t xml:space="preserve">Сиаматического круга подготовки, воображая Зал Дома ФА Дома ФА-Отца Метагалактики вокруг нас.  Воображая, как мы в этом Зале горим </w:t>
      </w:r>
      <w:r w:rsidR="00637F18" w:rsidRPr="004C0ADA">
        <w:t>огнём</w:t>
      </w:r>
      <w:r w:rsidRPr="004C0ADA">
        <w:t xml:space="preserve"> </w:t>
      </w:r>
      <w:r w:rsidR="009475A8" w:rsidRPr="004C0ADA">
        <w:t>ф</w:t>
      </w:r>
      <w:r w:rsidRPr="004C0ADA">
        <w:t xml:space="preserve">ормы нашей. </w:t>
      </w:r>
    </w:p>
    <w:p w:rsidR="00B04DEE" w:rsidRPr="004C0ADA" w:rsidRDefault="00B04DEE" w:rsidP="00E1565B">
      <w:pPr>
        <w:tabs>
          <w:tab w:val="left" w:pos="4305"/>
        </w:tabs>
        <w:spacing w:after="100" w:line="216" w:lineRule="auto"/>
        <w:jc w:val="both"/>
      </w:pPr>
      <w:r w:rsidRPr="004C0ADA">
        <w:t>Воображаем, как перед нами, перед группой нашей, стоят ФА</w:t>
      </w:r>
      <w:r w:rsidR="00D52F5D" w:rsidRPr="004C0ADA">
        <w:noBreakHyphen/>
      </w:r>
      <w:r w:rsidRPr="004C0ADA">
        <w:t xml:space="preserve">Владыка Кут Хуми, ФА-Владычица Фаинь. И мы воображаем их, воображая, как они одеты, продолжая возжигаться их </w:t>
      </w:r>
      <w:r w:rsidR="00637F18" w:rsidRPr="004C0ADA">
        <w:t>огнём</w:t>
      </w:r>
      <w:r w:rsidRPr="004C0ADA">
        <w:t xml:space="preserve">. Воображаем </w:t>
      </w:r>
      <w:r w:rsidR="00637F18" w:rsidRPr="004C0ADA">
        <w:t>огонь</w:t>
      </w:r>
      <w:r w:rsidRPr="004C0ADA">
        <w:t xml:space="preserve">, горящий между двумя их фигурами. И, погружаясь в воображение их, присматриваемся к лицам их. И воображаем лицо ФА-Владыки Кут Хуми, лицо ФА-Владычицы Фаинь. </w:t>
      </w:r>
    </w:p>
    <w:p w:rsidR="00B04DEE" w:rsidRPr="004C0ADA" w:rsidRDefault="00B04DEE" w:rsidP="00B142DD">
      <w:pPr>
        <w:tabs>
          <w:tab w:val="left" w:pos="4305"/>
        </w:tabs>
        <w:spacing w:after="100" w:line="211" w:lineRule="auto"/>
        <w:jc w:val="both"/>
        <w:rPr>
          <w:i/>
        </w:rPr>
      </w:pPr>
      <w:r w:rsidRPr="004C0ADA">
        <w:rPr>
          <w:i/>
        </w:rPr>
        <w:t>Вообразите</w:t>
      </w:r>
      <w:r w:rsidR="00FE2AD7" w:rsidRPr="004C0ADA">
        <w:rPr>
          <w:i/>
        </w:rPr>
        <w:t>:</w:t>
      </w:r>
      <w:r w:rsidRPr="004C0ADA">
        <w:rPr>
          <w:i/>
        </w:rPr>
        <w:t xml:space="preserve"> Владычица выше Владыки, или нет? Как вы воображали их? Владычица по росту выше Владыки, Владыка ниже. И если вы это воображали, вы это видели. Продолжаем воображать. Владыка стоит в светлом, у него светлые волосы, небольшая длинная бородка. Продолжаем воображать. У Владычицы чёрные волосы, яркие голубые глаза, крупные, так, чёткий такой овал глаз, овал век, так лучше. Угу. Воображаем. </w:t>
      </w:r>
    </w:p>
    <w:p w:rsidR="00B04DEE" w:rsidRPr="004C0ADA" w:rsidRDefault="00B04DEE" w:rsidP="00B142DD">
      <w:pPr>
        <w:tabs>
          <w:tab w:val="left" w:pos="4305"/>
        </w:tabs>
        <w:spacing w:after="100" w:line="211" w:lineRule="auto"/>
        <w:jc w:val="both"/>
        <w:rPr>
          <w:i/>
        </w:rPr>
      </w:pPr>
      <w:r w:rsidRPr="004C0ADA">
        <w:rPr>
          <w:i/>
        </w:rPr>
        <w:t>Не во всех проявлениях или присутствиях Владыка ниже Владычицы</w:t>
      </w:r>
      <w:r w:rsidR="00FE2AD7" w:rsidRPr="004C0ADA">
        <w:rPr>
          <w:i/>
        </w:rPr>
        <w:t>.</w:t>
      </w:r>
      <w:r w:rsidRPr="004C0ADA">
        <w:rPr>
          <w:i/>
        </w:rPr>
        <w:t xml:space="preserve"> </w:t>
      </w:r>
      <w:r w:rsidR="00FE2AD7" w:rsidRPr="004C0ADA">
        <w:rPr>
          <w:i/>
        </w:rPr>
        <w:t xml:space="preserve">Это </w:t>
      </w:r>
      <w:r w:rsidRPr="004C0ADA">
        <w:rPr>
          <w:i/>
        </w:rPr>
        <w:t xml:space="preserve">на этот тренинг они приходят так всегда. Не надо делать вечных выводов. </w:t>
      </w:r>
    </w:p>
    <w:p w:rsidR="00B04DEE" w:rsidRPr="004C0ADA" w:rsidRDefault="00B04DEE" w:rsidP="00B142DD">
      <w:pPr>
        <w:tabs>
          <w:tab w:val="left" w:pos="4305"/>
        </w:tabs>
        <w:spacing w:after="100" w:line="211" w:lineRule="auto"/>
        <w:jc w:val="both"/>
      </w:pPr>
      <w:r w:rsidRPr="004C0ADA">
        <w:t xml:space="preserve">И воображая </w:t>
      </w:r>
      <w:r w:rsidR="00637F18" w:rsidRPr="004C0ADA">
        <w:t>огонь</w:t>
      </w:r>
      <w:r w:rsidRPr="004C0ADA">
        <w:t xml:space="preserve"> ФА-Владык Кут Хуми – Фаинь, мы воображаем, как </w:t>
      </w:r>
      <w:r w:rsidR="00637F18" w:rsidRPr="004C0ADA">
        <w:t>огонь</w:t>
      </w:r>
      <w:r w:rsidRPr="004C0ADA">
        <w:t xml:space="preserve"> от пары ФА-Владык идёт к нам, в синтезе с ними мы возжигаемся этим </w:t>
      </w:r>
      <w:r w:rsidR="00637F18" w:rsidRPr="004C0ADA">
        <w:t>огнём</w:t>
      </w:r>
      <w:r w:rsidRPr="004C0ADA">
        <w:t xml:space="preserve">, возжигаясь </w:t>
      </w:r>
      <w:r w:rsidR="00637F18" w:rsidRPr="004C0ADA">
        <w:t>огнём</w:t>
      </w:r>
      <w:r w:rsidRPr="004C0ADA">
        <w:t xml:space="preserve"> Дома ФА Дома ФА-Отца Метагалактики. </w:t>
      </w:r>
    </w:p>
    <w:p w:rsidR="00B04DEE" w:rsidRPr="004C0ADA" w:rsidRDefault="00B04DEE" w:rsidP="00B142DD">
      <w:pPr>
        <w:tabs>
          <w:tab w:val="left" w:pos="4305"/>
        </w:tabs>
        <w:spacing w:after="100" w:line="211" w:lineRule="auto"/>
        <w:jc w:val="both"/>
      </w:pPr>
      <w:r w:rsidRPr="004C0ADA">
        <w:t xml:space="preserve">И весь </w:t>
      </w:r>
      <w:r w:rsidR="00637F18" w:rsidRPr="004C0ADA">
        <w:t>огонь</w:t>
      </w:r>
      <w:r w:rsidRPr="004C0ADA">
        <w:t xml:space="preserve"> каждого из нас в синтезе с ФА-Владыками Кут Хуми </w:t>
      </w:r>
      <w:r w:rsidR="00FE2AD7" w:rsidRPr="004C0ADA">
        <w:t>–</w:t>
      </w:r>
      <w:r w:rsidRPr="004C0ADA">
        <w:t xml:space="preserve"> Фаинь, мы воображаем, как направляем максимально вверх к Изначально Вышестоящему Отцу. </w:t>
      </w:r>
    </w:p>
    <w:p w:rsidR="00B04DEE" w:rsidRPr="004C0ADA" w:rsidRDefault="00B04DEE" w:rsidP="00B142DD">
      <w:pPr>
        <w:tabs>
          <w:tab w:val="left" w:pos="4305"/>
        </w:tabs>
        <w:spacing w:after="120" w:line="211" w:lineRule="auto"/>
        <w:jc w:val="both"/>
      </w:pPr>
      <w:r w:rsidRPr="004C0ADA">
        <w:t xml:space="preserve">Воображаем, как </w:t>
      </w:r>
      <w:r w:rsidR="00637F18" w:rsidRPr="004C0ADA">
        <w:t>огонь</w:t>
      </w:r>
      <w:r w:rsidRPr="004C0ADA">
        <w:t xml:space="preserve"> доходит до Изначально Вышестоящего Отца. От Отца идёт </w:t>
      </w:r>
      <w:r w:rsidR="00637F18" w:rsidRPr="004C0ADA">
        <w:t>огонь</w:t>
      </w:r>
      <w:r w:rsidR="00FE2AD7" w:rsidRPr="004C0ADA">
        <w:t>.</w:t>
      </w:r>
      <w:r w:rsidRPr="004C0ADA">
        <w:t xml:space="preserve"> </w:t>
      </w:r>
      <w:r w:rsidR="00FE2AD7" w:rsidRPr="004C0ADA">
        <w:t>Мы</w:t>
      </w:r>
      <w:r w:rsidRPr="004C0ADA">
        <w:t xml:space="preserve">, синтезируясь с Отцом, впитываем </w:t>
      </w:r>
      <w:r w:rsidR="00637F18" w:rsidRPr="004C0ADA">
        <w:t>огонь</w:t>
      </w:r>
      <w:r w:rsidRPr="004C0ADA">
        <w:t xml:space="preserve"> от Отца откуда-то сверху, возжигаемся этим </w:t>
      </w:r>
      <w:r w:rsidR="00637F18" w:rsidRPr="004C0ADA">
        <w:t>огнём</w:t>
      </w:r>
      <w:r w:rsidRPr="004C0ADA">
        <w:t xml:space="preserve">. </w:t>
      </w:r>
    </w:p>
    <w:p w:rsidR="00B04DEE" w:rsidRPr="004C0ADA" w:rsidRDefault="00B04DEE" w:rsidP="00B142DD">
      <w:pPr>
        <w:tabs>
          <w:tab w:val="left" w:pos="4305"/>
        </w:tabs>
        <w:spacing w:after="120" w:line="211" w:lineRule="auto"/>
        <w:jc w:val="both"/>
      </w:pPr>
      <w:r w:rsidRPr="004C0ADA">
        <w:t xml:space="preserve">И этим </w:t>
      </w:r>
      <w:r w:rsidR="00637F18" w:rsidRPr="004C0ADA">
        <w:t>огнём</w:t>
      </w:r>
      <w:r w:rsidRPr="004C0ADA">
        <w:t xml:space="preserve">, как лифтом, мы поднимаемся вверх, переходя </w:t>
      </w:r>
      <w:r w:rsidR="000B4473" w:rsidRPr="004C0ADA">
        <w:t>в </w:t>
      </w:r>
      <w:r w:rsidRPr="004C0ADA">
        <w:t xml:space="preserve">Зал Изначально Вышестоящего Отца 64-проявленный явлено. Развёртываемся в Зале Изначально Вышестоящего Отца, воображая, как мы там становимся в </w:t>
      </w:r>
      <w:r w:rsidR="000B4473" w:rsidRPr="004C0ADA">
        <w:t xml:space="preserve">форме чело </w:t>
      </w:r>
      <w:r w:rsidRPr="004C0ADA">
        <w:t xml:space="preserve">в </w:t>
      </w:r>
      <w:r w:rsidR="00637F18" w:rsidRPr="004C0ADA">
        <w:t>огне</w:t>
      </w:r>
      <w:r w:rsidRPr="004C0ADA">
        <w:t xml:space="preserve"> Отца. </w:t>
      </w:r>
    </w:p>
    <w:p w:rsidR="00B04DEE" w:rsidRPr="004C0ADA" w:rsidRDefault="00B04DEE" w:rsidP="00B142DD">
      <w:pPr>
        <w:tabs>
          <w:tab w:val="left" w:pos="4305"/>
        </w:tabs>
        <w:spacing w:after="120" w:line="211" w:lineRule="auto"/>
        <w:jc w:val="both"/>
      </w:pPr>
      <w:r w:rsidRPr="004C0ADA">
        <w:t xml:space="preserve">И эманируем свой </w:t>
      </w:r>
      <w:r w:rsidR="00637F18" w:rsidRPr="004C0ADA">
        <w:t>огонь</w:t>
      </w:r>
      <w:r w:rsidRPr="004C0ADA">
        <w:t xml:space="preserve"> в Хум Изначально Вышестоящего Отца, воображая, как от нас </w:t>
      </w:r>
      <w:r w:rsidR="00637F18" w:rsidRPr="004C0ADA">
        <w:t>огонь</w:t>
      </w:r>
      <w:r w:rsidRPr="004C0ADA">
        <w:t xml:space="preserve"> идёт в Хум, в центр груди Отца, синтезируемся с Хум и стяжаем Изначально Вышестоящее ФА</w:t>
      </w:r>
      <w:r w:rsidR="000B4473" w:rsidRPr="004C0ADA">
        <w:t>.</w:t>
      </w:r>
      <w:r w:rsidRPr="004C0ADA">
        <w:t xml:space="preserve"> </w:t>
      </w:r>
      <w:r w:rsidR="000B4473" w:rsidRPr="004C0ADA">
        <w:t>Видим</w:t>
      </w:r>
      <w:r w:rsidRPr="004C0ADA">
        <w:t xml:space="preserve">, как белая точка </w:t>
      </w:r>
      <w:r w:rsidR="00637F18" w:rsidRPr="004C0ADA">
        <w:t>огня</w:t>
      </w:r>
      <w:r w:rsidRPr="004C0ADA">
        <w:t xml:space="preserve"> выходит от Отца, идёт к нам</w:t>
      </w:r>
      <w:r w:rsidR="000B4473" w:rsidRPr="004C0ADA">
        <w:t>.</w:t>
      </w:r>
      <w:r w:rsidRPr="004C0ADA">
        <w:t xml:space="preserve"> </w:t>
      </w:r>
      <w:r w:rsidR="000B4473" w:rsidRPr="004C0ADA">
        <w:t xml:space="preserve">Возжигаемся </w:t>
      </w:r>
      <w:r w:rsidRPr="004C0ADA">
        <w:t xml:space="preserve">этой белой точкой </w:t>
      </w:r>
      <w:r w:rsidR="00637F18" w:rsidRPr="004C0ADA">
        <w:t>огня</w:t>
      </w:r>
      <w:r w:rsidRPr="004C0ADA">
        <w:t>, и просим Изначально Вышестоящего Отца преобразить ФА каждым из нас, и преобразить ФА в нас, и развернуть видение каждому из нас в выражении Изначально Вышестоящего Отца нами.</w:t>
      </w:r>
    </w:p>
    <w:p w:rsidR="00B04DEE" w:rsidRPr="004C0ADA" w:rsidRDefault="00B04DEE" w:rsidP="00B142DD">
      <w:pPr>
        <w:spacing w:after="120" w:line="211" w:lineRule="auto"/>
        <w:jc w:val="both"/>
      </w:pPr>
      <w:r w:rsidRPr="004C0ADA">
        <w:t xml:space="preserve">И, воображая </w:t>
      </w:r>
      <w:r w:rsidR="00637F18" w:rsidRPr="004C0ADA">
        <w:t>огонь</w:t>
      </w:r>
      <w:r w:rsidRPr="004C0ADA">
        <w:t xml:space="preserve"> Отца собою, мы воображаем Отца, который сидит пред нами. Воображая, рассматриваем Его. И воображая Изначально Вышестоящего Отца, как Он сидит.</w:t>
      </w:r>
    </w:p>
    <w:p w:rsidR="00B04DEE" w:rsidRPr="004C0ADA" w:rsidRDefault="00B04DEE" w:rsidP="00B142DD">
      <w:pPr>
        <w:spacing w:after="120" w:line="211" w:lineRule="auto"/>
        <w:jc w:val="both"/>
        <w:rPr>
          <w:i/>
        </w:rPr>
      </w:pPr>
      <w:r w:rsidRPr="004C0ADA">
        <w:rPr>
          <w:i/>
        </w:rPr>
        <w:t>У Него светлые длинные волосы сзади, бело-серый хитон, выпуклые черты крупного лица, немного выпуклые большие глаза, небесно-голубого оттенка.</w:t>
      </w:r>
    </w:p>
    <w:p w:rsidR="009A0467" w:rsidRPr="004C0ADA" w:rsidRDefault="00B04DEE" w:rsidP="00B142DD">
      <w:pPr>
        <w:spacing w:after="120" w:line="211" w:lineRule="auto"/>
        <w:jc w:val="both"/>
      </w:pPr>
      <w:r w:rsidRPr="004C0ADA">
        <w:t xml:space="preserve">И мы воображаем, как мы смотрим в </w:t>
      </w:r>
      <w:r w:rsidR="009A0467" w:rsidRPr="004C0ADA">
        <w:t>г</w:t>
      </w:r>
      <w:r w:rsidRPr="004C0ADA">
        <w:t xml:space="preserve">лаза Отца, воображая, что </w:t>
      </w:r>
      <w:r w:rsidR="009A0467" w:rsidRPr="004C0ADA">
        <w:t xml:space="preserve">глаза </w:t>
      </w:r>
      <w:r w:rsidRPr="004C0ADA">
        <w:t xml:space="preserve">Отца смотрят на нас. И мы впитываем </w:t>
      </w:r>
      <w:r w:rsidR="009A0467" w:rsidRPr="004C0ADA">
        <w:t>г</w:t>
      </w:r>
      <w:r w:rsidRPr="004C0ADA">
        <w:t xml:space="preserve">лаза Отца собою. </w:t>
      </w:r>
      <w:r w:rsidRPr="004C0ADA">
        <w:rPr>
          <w:u w:val="single"/>
        </w:rPr>
        <w:t xml:space="preserve">Отец вам ставит Печать своими </w:t>
      </w:r>
      <w:r w:rsidR="009A0467" w:rsidRPr="004C0ADA">
        <w:rPr>
          <w:u w:val="single"/>
        </w:rPr>
        <w:t>г</w:t>
      </w:r>
      <w:r w:rsidRPr="004C0ADA">
        <w:rPr>
          <w:u w:val="single"/>
        </w:rPr>
        <w:t>лазами</w:t>
      </w:r>
      <w:r w:rsidRPr="004C0ADA">
        <w:t xml:space="preserve">. </w:t>
      </w:r>
    </w:p>
    <w:p w:rsidR="00B04DEE" w:rsidRPr="004C0ADA" w:rsidRDefault="00B04DEE" w:rsidP="00B142DD">
      <w:pPr>
        <w:spacing w:after="120" w:line="211" w:lineRule="auto"/>
        <w:jc w:val="both"/>
        <w:rPr>
          <w:i/>
        </w:rPr>
      </w:pPr>
      <w:r w:rsidRPr="004C0ADA">
        <w:rPr>
          <w:i/>
        </w:rPr>
        <w:t xml:space="preserve">Вы фактически видите Его </w:t>
      </w:r>
      <w:r w:rsidR="009A0467" w:rsidRPr="004C0ADA">
        <w:rPr>
          <w:i/>
        </w:rPr>
        <w:t xml:space="preserve">глаза </w:t>
      </w:r>
      <w:r w:rsidRPr="004C0ADA">
        <w:rPr>
          <w:i/>
        </w:rPr>
        <w:t>сейчас, кто вообразил. Почувствуй разницу, называется.</w:t>
      </w:r>
    </w:p>
    <w:p w:rsidR="00B04DEE" w:rsidRPr="004C0ADA" w:rsidRDefault="00B04DEE" w:rsidP="00B142DD">
      <w:pPr>
        <w:spacing w:after="120" w:line="211" w:lineRule="auto"/>
        <w:jc w:val="both"/>
      </w:pPr>
      <w:r w:rsidRPr="004C0ADA">
        <w:t xml:space="preserve">И в этом </w:t>
      </w:r>
      <w:r w:rsidR="00637F18" w:rsidRPr="004C0ADA">
        <w:t>огне</w:t>
      </w:r>
      <w:r w:rsidRPr="004C0ADA">
        <w:t xml:space="preserve">, мы воображаем, как </w:t>
      </w:r>
      <w:r w:rsidR="00637F18" w:rsidRPr="004C0ADA">
        <w:t>огнём</w:t>
      </w:r>
      <w:r w:rsidRPr="004C0ADA">
        <w:t xml:space="preserve"> Отца рядом с каждым из нас </w:t>
      </w:r>
      <w:r w:rsidRPr="004C0ADA">
        <w:rPr>
          <w:u w:val="single"/>
        </w:rPr>
        <w:t>развёртывается Око наше</w:t>
      </w:r>
      <w:r w:rsidRPr="004C0ADA">
        <w:t xml:space="preserve">. И мы воображаем, какое оно. </w:t>
      </w:r>
    </w:p>
    <w:p w:rsidR="00B04DEE" w:rsidRPr="004C0ADA" w:rsidRDefault="00B04DEE" w:rsidP="00B142DD">
      <w:pPr>
        <w:spacing w:after="120" w:line="211" w:lineRule="auto"/>
        <w:jc w:val="both"/>
        <w:rPr>
          <w:i/>
        </w:rPr>
      </w:pPr>
      <w:r w:rsidRPr="004C0ADA">
        <w:rPr>
          <w:i/>
        </w:rPr>
        <w:lastRenderedPageBreak/>
        <w:t>Да-да, с заострением вниз-вверх, объёмное. Некоторые могут воображать или видеть, что оно вертится</w:t>
      </w:r>
      <w:r w:rsidR="00915597" w:rsidRPr="004C0ADA">
        <w:rPr>
          <w:i/>
        </w:rPr>
        <w:t>.</w:t>
      </w:r>
      <w:r w:rsidRPr="004C0ADA">
        <w:rPr>
          <w:i/>
        </w:rPr>
        <w:t xml:space="preserve"> </w:t>
      </w:r>
      <w:r w:rsidR="00915597" w:rsidRPr="004C0ADA">
        <w:rPr>
          <w:i/>
        </w:rPr>
        <w:t>С</w:t>
      </w:r>
      <w:r w:rsidRPr="004C0ADA">
        <w:rPr>
          <w:i/>
        </w:rPr>
        <w:t xml:space="preserve">ейчас постепенно будет останавливаться. У некоторых уже сразу стоит. Оно прозрачное, в центре висит шар. А если вы вообразите или присмотритесь, в центре шара, может быть, уже некоторые видят фигурку человека. Некоторые увидели заранее, до моих слов. Это вы уже видите. Да, вы знали это. Но </w:t>
      </w:r>
      <w:r w:rsidR="006B5169" w:rsidRPr="004C0ADA">
        <w:rPr>
          <w:i/>
        </w:rPr>
        <w:t>"</w:t>
      </w:r>
      <w:r w:rsidRPr="004C0ADA">
        <w:rPr>
          <w:i/>
        </w:rPr>
        <w:t>я вижу только то, что знаю</w:t>
      </w:r>
      <w:r w:rsidR="006B5169" w:rsidRPr="004C0ADA">
        <w:rPr>
          <w:i/>
        </w:rPr>
        <w:t>"</w:t>
      </w:r>
      <w:r w:rsidRPr="004C0ADA">
        <w:rPr>
          <w:i/>
        </w:rPr>
        <w:t xml:space="preserve">. </w:t>
      </w:r>
    </w:p>
    <w:p w:rsidR="00B04DEE" w:rsidRPr="004C0ADA" w:rsidRDefault="00B04DEE" w:rsidP="00B142DD">
      <w:pPr>
        <w:spacing w:after="120" w:line="211" w:lineRule="auto"/>
        <w:jc w:val="both"/>
        <w:rPr>
          <w:i/>
        </w:rPr>
      </w:pPr>
      <w:r w:rsidRPr="004C0ADA">
        <w:rPr>
          <w:i/>
        </w:rPr>
        <w:t>Начинаете воображать и присматриваться к фигурке человека в центре сферы</w:t>
      </w:r>
      <w:r w:rsidR="00637F18" w:rsidRPr="004C0ADA">
        <w:rPr>
          <w:i/>
        </w:rPr>
        <w:t>. Огнём</w:t>
      </w:r>
      <w:r w:rsidRPr="004C0ADA">
        <w:rPr>
          <w:i/>
        </w:rPr>
        <w:t xml:space="preserve"> Отца сфера из Ока развёртывается, становится шире, фактически в ваш рост становится пред вами. Ну и смотрим внутри сферы синтезированного человечка. Воображаем, что вам в первую очередь в голову пришло? Концентрированно воображаем, ни от чего не отвлекаясь. Какой это человечек? </w:t>
      </w:r>
    </w:p>
    <w:p w:rsidR="00B04DEE" w:rsidRPr="004C0ADA" w:rsidRDefault="00B04DEE" w:rsidP="00B142DD">
      <w:pPr>
        <w:spacing w:after="120" w:line="211" w:lineRule="auto"/>
        <w:jc w:val="both"/>
        <w:rPr>
          <w:i/>
        </w:rPr>
      </w:pPr>
      <w:r w:rsidRPr="004C0ADA">
        <w:t>А теперь мы синтезируемся с этим человечком, входя в сферу, возжигаемся ядром Ока в центре груди каждого из нас, находясь в сфере Ока собою</w:t>
      </w:r>
      <w:r w:rsidRPr="004C0ADA">
        <w:rPr>
          <w:i/>
        </w:rPr>
        <w:t>.</w:t>
      </w:r>
    </w:p>
    <w:p w:rsidR="00B04DEE" w:rsidRPr="004C0ADA" w:rsidRDefault="00B04DEE" w:rsidP="00B142DD">
      <w:pPr>
        <w:spacing w:after="120" w:line="211" w:lineRule="auto"/>
        <w:jc w:val="both"/>
        <w:rPr>
          <w:i/>
        </w:rPr>
      </w:pPr>
      <w:r w:rsidRPr="004C0ADA">
        <w:rPr>
          <w:i/>
        </w:rPr>
        <w:t xml:space="preserve">Концентрируемся и воображаем всё, что я говорю. </w:t>
      </w:r>
    </w:p>
    <w:p w:rsidR="00B04DEE" w:rsidRPr="004C0ADA" w:rsidRDefault="001B14A4" w:rsidP="00B142DD">
      <w:pPr>
        <w:spacing w:after="120" w:line="211" w:lineRule="auto"/>
        <w:jc w:val="both"/>
      </w:pPr>
      <w:r w:rsidRPr="004C0ADA">
        <w:t>И</w:t>
      </w:r>
      <w:r w:rsidR="00B04DEE" w:rsidRPr="004C0ADA">
        <w:t xml:space="preserve"> возжигаясь синтезом каждого из нас и синтезированного человека Ока собою, мы синтезируемся с Изначально Вышестоящим Отцом и </w:t>
      </w:r>
      <w:r w:rsidR="00B04DEE" w:rsidRPr="004C0ADA">
        <w:rPr>
          <w:u w:val="single"/>
        </w:rPr>
        <w:t>стяжаем Эталонное выражение человека</w:t>
      </w:r>
      <w:r w:rsidR="00B04DEE" w:rsidRPr="004C0ADA">
        <w:rPr>
          <w:b/>
        </w:rPr>
        <w:t xml:space="preserve"> </w:t>
      </w:r>
      <w:r w:rsidR="00B04DEE" w:rsidRPr="004C0ADA">
        <w:t>каждым из нас и синтезом нас</w:t>
      </w:r>
      <w:r w:rsidR="00B04DEE" w:rsidRPr="004C0ADA">
        <w:rPr>
          <w:b/>
        </w:rPr>
        <w:t xml:space="preserve"> </w:t>
      </w:r>
      <w:r w:rsidR="00B04DEE" w:rsidRPr="004C0ADA">
        <w:rPr>
          <w:u w:val="single"/>
        </w:rPr>
        <w:t>в выражении Ока</w:t>
      </w:r>
      <w:r w:rsidR="00B04DEE" w:rsidRPr="004C0ADA">
        <w:rPr>
          <w:b/>
        </w:rPr>
        <w:t xml:space="preserve"> </w:t>
      </w:r>
      <w:r w:rsidR="00B04DEE" w:rsidRPr="004C0ADA">
        <w:t>каждого из нас собою.</w:t>
      </w:r>
    </w:p>
    <w:p w:rsidR="00B04DEE" w:rsidRPr="004C0ADA" w:rsidRDefault="00B04DEE" w:rsidP="00E1565B">
      <w:pPr>
        <w:spacing w:after="120" w:line="216" w:lineRule="auto"/>
        <w:jc w:val="both"/>
      </w:pPr>
      <w:r w:rsidRPr="004C0ADA">
        <w:t>И, возжигаясь Эталонным выр</w:t>
      </w:r>
      <w:r w:rsidR="001B14A4" w:rsidRPr="004C0ADA">
        <w:t>ажением человека каждого из нас</w:t>
      </w:r>
      <w:r w:rsidRPr="004C0ADA">
        <w:t xml:space="preserve"> в Око, мы синтезируемся с Хум</w:t>
      </w:r>
      <w:r w:rsidRPr="004C0ADA">
        <w:rPr>
          <w:b/>
        </w:rPr>
        <w:t xml:space="preserve"> </w:t>
      </w:r>
      <w:r w:rsidRPr="004C0ADA">
        <w:t xml:space="preserve">Изначально Вышестоящего Отца и </w:t>
      </w:r>
      <w:r w:rsidRPr="004C0ADA">
        <w:rPr>
          <w:u w:val="single"/>
        </w:rPr>
        <w:t>стяжаем ФА Эталонного человека</w:t>
      </w:r>
      <w:r w:rsidRPr="004C0ADA">
        <w:t xml:space="preserve"> </w:t>
      </w:r>
      <w:r w:rsidRPr="004C0ADA">
        <w:rPr>
          <w:u w:val="single"/>
        </w:rPr>
        <w:t>в Око каждого из нас в выражении синтеза Изначально Вышестоящего Отца собою</w:t>
      </w:r>
      <w:r w:rsidRPr="004C0ADA">
        <w:t>, и, возжигаясь ФА, развёртываемся им.</w:t>
      </w:r>
    </w:p>
    <w:p w:rsidR="00B04DEE" w:rsidRPr="004C0ADA" w:rsidRDefault="00B04DEE" w:rsidP="00E1565B">
      <w:pPr>
        <w:spacing w:after="120" w:line="216" w:lineRule="auto"/>
        <w:jc w:val="both"/>
      </w:pPr>
      <w:r w:rsidRPr="004C0ADA">
        <w:t xml:space="preserve">И в этом </w:t>
      </w:r>
      <w:r w:rsidR="00637F18" w:rsidRPr="004C0ADA">
        <w:t>огне</w:t>
      </w:r>
      <w:r w:rsidRPr="004C0ADA">
        <w:t xml:space="preserve"> мы выходим из Ока. Око начинает свёртываться, становиться меньше, меньше и меньше, и впечатывается нам надо лбом, мы возжигаемся этим.</w:t>
      </w:r>
    </w:p>
    <w:p w:rsidR="00B04DEE" w:rsidRPr="004C0ADA" w:rsidRDefault="00B04DEE" w:rsidP="00E1565B">
      <w:pPr>
        <w:spacing w:after="120" w:line="216" w:lineRule="auto"/>
        <w:jc w:val="both"/>
      </w:pPr>
      <w:r w:rsidRPr="004C0ADA">
        <w:t>Благодарим Изначально Вышестоящего Отца, слегка кланяясь Ему головой и корпусом</w:t>
      </w:r>
      <w:r w:rsidR="0001165A" w:rsidRPr="004C0ADA">
        <w:t xml:space="preserve"> (</w:t>
      </w:r>
      <w:r w:rsidRPr="004C0ADA">
        <w:t>лёгкий поклон</w:t>
      </w:r>
      <w:r w:rsidR="0001165A" w:rsidRPr="004C0ADA">
        <w:t>)</w:t>
      </w:r>
      <w:r w:rsidRPr="004C0ADA">
        <w:t>. Благодарим Изначально Вышестоящих ФА-Владык Кут Хуми – Фаинь</w:t>
      </w:r>
      <w:r w:rsidR="0001165A" w:rsidRPr="004C0ADA">
        <w:t xml:space="preserve"> (о</w:t>
      </w:r>
      <w:r w:rsidRPr="004C0ADA">
        <w:t>ни в Зале стоят, слева от Отца</w:t>
      </w:r>
      <w:r w:rsidR="0001165A" w:rsidRPr="004C0ADA">
        <w:t>) –</w:t>
      </w:r>
      <w:r w:rsidRPr="004C0ADA">
        <w:t xml:space="preserve"> слегка кланяемся им, лёгкий поклон. </w:t>
      </w:r>
    </w:p>
    <w:p w:rsidR="00420CAC" w:rsidRPr="004C0ADA" w:rsidRDefault="00B04DEE" w:rsidP="00E1565B">
      <w:pPr>
        <w:spacing w:after="120" w:line="216" w:lineRule="auto"/>
        <w:jc w:val="both"/>
      </w:pPr>
      <w:r w:rsidRPr="004C0ADA">
        <w:t xml:space="preserve">Воображаем, как из Зала Отца мы возвращаемся в Физическое присутствие, неся, ведя, фиксируя </w:t>
      </w:r>
      <w:r w:rsidR="00637F18" w:rsidRPr="004C0ADA">
        <w:t>огонь</w:t>
      </w:r>
      <w:r w:rsidRPr="004C0ADA">
        <w:t xml:space="preserve"> </w:t>
      </w:r>
      <w:r w:rsidR="00420CAC" w:rsidRPr="004C0ADA">
        <w:t xml:space="preserve">изначально вышестоящего </w:t>
      </w:r>
      <w:r w:rsidRPr="004C0ADA">
        <w:t>Отца за собою</w:t>
      </w:r>
      <w:r w:rsidR="00420CAC" w:rsidRPr="004C0ADA">
        <w:t xml:space="preserve">. </w:t>
      </w:r>
    </w:p>
    <w:p w:rsidR="000F3A4C" w:rsidRPr="004C0ADA" w:rsidRDefault="00420CAC" w:rsidP="00E1565B">
      <w:pPr>
        <w:spacing w:after="120" w:line="216" w:lineRule="auto"/>
        <w:jc w:val="both"/>
      </w:pPr>
      <w:r w:rsidRPr="004C0ADA">
        <w:t xml:space="preserve">И </w:t>
      </w:r>
      <w:r w:rsidR="00B04DEE" w:rsidRPr="004C0ADA">
        <w:t xml:space="preserve">эманируем этот </w:t>
      </w:r>
      <w:r w:rsidR="00637F18" w:rsidRPr="004C0ADA">
        <w:t>огонь</w:t>
      </w:r>
      <w:r w:rsidRPr="004C0ADA">
        <w:t xml:space="preserve"> (воображаем</w:t>
      </w:r>
      <w:r w:rsidR="00B04DEE" w:rsidRPr="004C0ADA">
        <w:t>, как мы эманируем</w:t>
      </w:r>
      <w:r w:rsidRPr="004C0ADA">
        <w:t>)</w:t>
      </w:r>
      <w:r w:rsidR="00B04DEE" w:rsidRPr="004C0ADA">
        <w:t xml:space="preserve"> в Дом ФА-Отца Метагалактики </w:t>
      </w:r>
      <w:r w:rsidRPr="004C0ADA">
        <w:t>–</w:t>
      </w:r>
      <w:r w:rsidR="00B04DEE" w:rsidRPr="004C0ADA">
        <w:t xml:space="preserve"> сфера вокруг Планеты и шире</w:t>
      </w:r>
      <w:r w:rsidRPr="004C0ADA">
        <w:t>; в </w:t>
      </w:r>
      <w:r w:rsidR="00B04DEE" w:rsidRPr="004C0ADA">
        <w:t>28</w:t>
      </w:r>
      <w:r w:rsidRPr="004C0ADA">
        <w:noBreakHyphen/>
      </w:r>
      <w:r w:rsidR="00B04DEE" w:rsidRPr="004C0ADA">
        <w:t>й Дом ФА</w:t>
      </w:r>
      <w:r w:rsidRPr="004C0ADA">
        <w:t xml:space="preserve">, </w:t>
      </w:r>
      <w:r w:rsidR="00B04DEE" w:rsidRPr="004C0ADA">
        <w:t xml:space="preserve">Киев </w:t>
      </w:r>
      <w:r w:rsidRPr="004C0ADA">
        <w:t>–</w:t>
      </w:r>
      <w:r w:rsidR="00B04DEE" w:rsidRPr="004C0ADA">
        <w:t xml:space="preserve"> Столп и сфера вокруг Планеты</w:t>
      </w:r>
      <w:r w:rsidRPr="004C0ADA">
        <w:t>;</w:t>
      </w:r>
      <w:r w:rsidR="00B04DEE" w:rsidRPr="004C0ADA">
        <w:t xml:space="preserve"> во</w:t>
      </w:r>
      <w:r w:rsidRPr="004C0ADA">
        <w:t> </w:t>
      </w:r>
      <w:r w:rsidR="00B04DEE" w:rsidRPr="004C0ADA">
        <w:t>все</w:t>
      </w:r>
      <w:r w:rsidRPr="004C0ADA">
        <w:t> </w:t>
      </w:r>
      <w:r w:rsidR="00B04DEE" w:rsidRPr="004C0ADA">
        <w:t xml:space="preserve">Изначальные Дома и Группы участников данной практики </w:t>
      </w:r>
      <w:r w:rsidR="00490669" w:rsidRPr="004C0ADA">
        <w:t>(</w:t>
      </w:r>
      <w:r w:rsidR="00B04DEE" w:rsidRPr="004C0ADA">
        <w:t>сфера вокруг Планеты или полусфера на территориях Групп</w:t>
      </w:r>
      <w:r w:rsidR="00490669" w:rsidRPr="004C0ADA">
        <w:t xml:space="preserve">) и </w:t>
      </w:r>
      <w:r w:rsidR="00B04DEE" w:rsidRPr="004C0ADA">
        <w:t xml:space="preserve">фиксируем </w:t>
      </w:r>
      <w:r w:rsidR="00637F18" w:rsidRPr="004C0ADA">
        <w:t>огонь</w:t>
      </w:r>
      <w:r w:rsidR="00B04DEE" w:rsidRPr="004C0ADA">
        <w:t xml:space="preserve"> в Изначальном Доме каждого. </w:t>
      </w:r>
      <w:r w:rsidR="00B04DEE" w:rsidRPr="004C0ADA">
        <w:rPr>
          <w:i/>
          <w:u w:val="single"/>
        </w:rPr>
        <w:t xml:space="preserve">Воображаем, как </w:t>
      </w:r>
      <w:r w:rsidR="00637F18" w:rsidRPr="004C0ADA">
        <w:rPr>
          <w:i/>
          <w:u w:val="single"/>
        </w:rPr>
        <w:t>огонь</w:t>
      </w:r>
      <w:r w:rsidR="00B04DEE" w:rsidRPr="004C0ADA">
        <w:rPr>
          <w:i/>
          <w:u w:val="single"/>
        </w:rPr>
        <w:t xml:space="preserve"> развёртывается в сфере вокруг вас, физически впитывается в ваше тело, растворяется в этой сфере, куда-то уходит в её оболочки,</w:t>
      </w:r>
      <w:r w:rsidR="00B04DEE" w:rsidRPr="004C0ADA">
        <w:t xml:space="preserve"> и вы выходите из практики.   </w:t>
      </w:r>
    </w:p>
    <w:p w:rsidR="00B04DEE" w:rsidRPr="004C0ADA" w:rsidRDefault="00B04DEE" w:rsidP="00E1565B">
      <w:pPr>
        <w:spacing w:after="120" w:line="216" w:lineRule="auto"/>
        <w:jc w:val="both"/>
      </w:pPr>
      <w:r w:rsidRPr="004C0ADA">
        <w:t>Аминь.</w:t>
      </w:r>
    </w:p>
    <w:p w:rsidR="00CF0435" w:rsidRPr="007E29CD" w:rsidRDefault="00CF0435" w:rsidP="001375D4">
      <w:pPr>
        <w:pStyle w:val="1"/>
        <w:ind w:left="397"/>
        <w:rPr>
          <w:sz w:val="22"/>
          <w:szCs w:val="22"/>
        </w:rPr>
      </w:pPr>
      <w:bookmarkStart w:id="50" w:name="_Toc271496681"/>
      <w:r w:rsidRPr="007E29CD">
        <w:rPr>
          <w:sz w:val="22"/>
          <w:szCs w:val="22"/>
        </w:rPr>
        <w:t>Анализ действий в практике</w:t>
      </w:r>
      <w:bookmarkEnd w:id="50"/>
    </w:p>
    <w:p w:rsidR="00A85AAF" w:rsidRPr="007E29CD" w:rsidRDefault="00B04DEE" w:rsidP="00E1565B">
      <w:pPr>
        <w:ind w:firstLine="397"/>
        <w:jc w:val="both"/>
        <w:rPr>
          <w:rFonts w:ascii="Arial" w:hAnsi="Arial" w:cs="Arial"/>
          <w:sz w:val="22"/>
          <w:szCs w:val="22"/>
        </w:rPr>
      </w:pPr>
      <w:r w:rsidRPr="007E29CD">
        <w:rPr>
          <w:rFonts w:ascii="Arial" w:hAnsi="Arial" w:cs="Arial"/>
          <w:sz w:val="22"/>
          <w:szCs w:val="22"/>
        </w:rPr>
        <w:t>Даже что-то сложно сказать</w:t>
      </w:r>
      <w:r w:rsidR="000F3A4C" w:rsidRPr="007E29CD">
        <w:rPr>
          <w:rFonts w:ascii="Arial" w:hAnsi="Arial" w:cs="Arial"/>
          <w:sz w:val="22"/>
          <w:szCs w:val="22"/>
        </w:rPr>
        <w:t>.</w:t>
      </w:r>
      <w:r w:rsidRPr="007E29CD">
        <w:rPr>
          <w:rFonts w:ascii="Arial" w:hAnsi="Arial" w:cs="Arial"/>
          <w:sz w:val="22"/>
          <w:szCs w:val="22"/>
        </w:rPr>
        <w:t xml:space="preserve"> </w:t>
      </w:r>
      <w:r w:rsidR="00EB765A" w:rsidRPr="007E29CD">
        <w:rPr>
          <w:rFonts w:ascii="Arial" w:hAnsi="Arial" w:cs="Arial"/>
          <w:sz w:val="22"/>
          <w:szCs w:val="22"/>
        </w:rPr>
        <w:t>И</w:t>
      </w:r>
      <w:r w:rsidRPr="007E29CD">
        <w:rPr>
          <w:rFonts w:ascii="Arial" w:hAnsi="Arial" w:cs="Arial"/>
          <w:sz w:val="22"/>
          <w:szCs w:val="22"/>
        </w:rPr>
        <w:t xml:space="preserve"> молодцы, и нет. Есть пару практик чуть более лучше, чем вы сделали, более удавшиеся, то есть Воля концентрации была выше. Но я не могу сказать, что это такая плохая практика, это такая хорошая стабильная практика. </w:t>
      </w:r>
      <w:r w:rsidR="00A85AAF" w:rsidRPr="007E29CD">
        <w:rPr>
          <w:rFonts w:ascii="Arial" w:hAnsi="Arial" w:cs="Arial"/>
          <w:sz w:val="22"/>
          <w:szCs w:val="22"/>
        </w:rPr>
        <w:t>Д</w:t>
      </w:r>
      <w:r w:rsidRPr="007E29CD">
        <w:rPr>
          <w:rFonts w:ascii="Arial" w:hAnsi="Arial" w:cs="Arial"/>
          <w:sz w:val="22"/>
          <w:szCs w:val="22"/>
        </w:rPr>
        <w:t>ве-три ошибки в группе – на будущее, когда вы будете сами тренироваться или с кем</w:t>
      </w:r>
      <w:r w:rsidR="00A85AAF" w:rsidRPr="007E29CD">
        <w:rPr>
          <w:rFonts w:ascii="Arial" w:hAnsi="Arial" w:cs="Arial"/>
          <w:sz w:val="22"/>
          <w:szCs w:val="22"/>
        </w:rPr>
        <w:noBreakHyphen/>
      </w:r>
      <w:r w:rsidRPr="007E29CD">
        <w:rPr>
          <w:rFonts w:ascii="Arial" w:hAnsi="Arial" w:cs="Arial"/>
          <w:sz w:val="22"/>
          <w:szCs w:val="22"/>
        </w:rPr>
        <w:t xml:space="preserve">то. </w:t>
      </w:r>
    </w:p>
    <w:p w:rsidR="002C2725" w:rsidRPr="007E29CD" w:rsidRDefault="00B04DEE" w:rsidP="00E1565B">
      <w:pPr>
        <w:ind w:firstLine="397"/>
        <w:jc w:val="both"/>
        <w:rPr>
          <w:rFonts w:ascii="Arial" w:hAnsi="Arial" w:cs="Arial"/>
          <w:sz w:val="22"/>
          <w:szCs w:val="22"/>
        </w:rPr>
      </w:pPr>
      <w:r w:rsidRPr="007E29CD">
        <w:rPr>
          <w:rFonts w:ascii="Arial" w:hAnsi="Arial" w:cs="Arial"/>
          <w:sz w:val="22"/>
          <w:szCs w:val="22"/>
        </w:rPr>
        <w:t>Первая – сработал один блок</w:t>
      </w:r>
      <w:r w:rsidR="00A85AAF" w:rsidRPr="007E29CD">
        <w:rPr>
          <w:rFonts w:ascii="Arial" w:hAnsi="Arial" w:cs="Arial"/>
          <w:sz w:val="22"/>
          <w:szCs w:val="22"/>
        </w:rPr>
        <w:t>.</w:t>
      </w:r>
      <w:r w:rsidRPr="007E29CD">
        <w:rPr>
          <w:rFonts w:ascii="Arial" w:hAnsi="Arial" w:cs="Arial"/>
          <w:sz w:val="22"/>
          <w:szCs w:val="22"/>
        </w:rPr>
        <w:t xml:space="preserve"> </w:t>
      </w:r>
      <w:r w:rsidR="00A85AAF" w:rsidRPr="007E29CD">
        <w:rPr>
          <w:rFonts w:ascii="Arial" w:hAnsi="Arial" w:cs="Arial"/>
          <w:sz w:val="22"/>
          <w:szCs w:val="22"/>
        </w:rPr>
        <w:t xml:space="preserve">Мы </w:t>
      </w:r>
      <w:r w:rsidRPr="007E29CD">
        <w:rPr>
          <w:rFonts w:ascii="Arial" w:hAnsi="Arial" w:cs="Arial"/>
          <w:sz w:val="22"/>
          <w:szCs w:val="22"/>
        </w:rPr>
        <w:t>концентрированно воображали, дошли до  Зала Владыки, всё было хорошо,  была концентрация. Как только начали ч</w:t>
      </w:r>
      <w:r w:rsidR="00A85AAF" w:rsidRPr="007E29CD">
        <w:rPr>
          <w:rFonts w:ascii="Arial" w:hAnsi="Arial" w:cs="Arial"/>
          <w:sz w:val="22"/>
          <w:szCs w:val="22"/>
        </w:rPr>
        <w:t>уть-чуть переключать на видение </w:t>
      </w:r>
      <w:r w:rsidRPr="007E29CD">
        <w:rPr>
          <w:rFonts w:ascii="Arial" w:hAnsi="Arial" w:cs="Arial"/>
          <w:sz w:val="22"/>
          <w:szCs w:val="22"/>
        </w:rPr>
        <w:t xml:space="preserve">– полустрах, полусомнения: </w:t>
      </w:r>
      <w:r w:rsidR="006B5169" w:rsidRPr="007E29CD">
        <w:rPr>
          <w:rFonts w:ascii="Arial" w:hAnsi="Arial" w:cs="Arial"/>
          <w:sz w:val="22"/>
          <w:szCs w:val="22"/>
        </w:rPr>
        <w:t>"</w:t>
      </w:r>
      <w:r w:rsidRPr="007E29CD">
        <w:rPr>
          <w:rFonts w:ascii="Arial" w:hAnsi="Arial" w:cs="Arial"/>
          <w:sz w:val="22"/>
          <w:szCs w:val="22"/>
        </w:rPr>
        <w:t>А вижу ли я?</w:t>
      </w:r>
      <w:r w:rsidR="006B5169" w:rsidRPr="007E29CD">
        <w:rPr>
          <w:rFonts w:ascii="Arial" w:hAnsi="Arial" w:cs="Arial"/>
          <w:sz w:val="22"/>
          <w:szCs w:val="22"/>
        </w:rPr>
        <w:t>"</w:t>
      </w:r>
      <w:r w:rsidRPr="007E29CD">
        <w:rPr>
          <w:rFonts w:ascii="Arial" w:hAnsi="Arial" w:cs="Arial"/>
          <w:sz w:val="22"/>
          <w:szCs w:val="22"/>
        </w:rPr>
        <w:t xml:space="preserve"> </w:t>
      </w:r>
      <w:r w:rsidR="00A85AAF" w:rsidRPr="007E29CD">
        <w:rPr>
          <w:rFonts w:ascii="Arial" w:hAnsi="Arial" w:cs="Arial"/>
          <w:sz w:val="22"/>
          <w:szCs w:val="22"/>
        </w:rPr>
        <w:t xml:space="preserve">– </w:t>
      </w:r>
      <w:r w:rsidRPr="007E29CD">
        <w:rPr>
          <w:rFonts w:ascii="Arial" w:hAnsi="Arial" w:cs="Arial"/>
          <w:sz w:val="22"/>
          <w:szCs w:val="22"/>
        </w:rPr>
        <w:t>Вы при этом воображали</w:t>
      </w:r>
      <w:r w:rsidR="00A85AAF" w:rsidRPr="007E29CD">
        <w:rPr>
          <w:rFonts w:ascii="Arial" w:hAnsi="Arial" w:cs="Arial"/>
          <w:sz w:val="22"/>
          <w:szCs w:val="22"/>
        </w:rPr>
        <w:t>.</w:t>
      </w:r>
      <w:r w:rsidRPr="007E29CD">
        <w:rPr>
          <w:rFonts w:ascii="Arial" w:hAnsi="Arial" w:cs="Arial"/>
          <w:sz w:val="22"/>
          <w:szCs w:val="22"/>
        </w:rPr>
        <w:t xml:space="preserve"> </w:t>
      </w:r>
      <w:r w:rsidR="00A85AAF" w:rsidRPr="007E29CD">
        <w:rPr>
          <w:rFonts w:ascii="Arial" w:hAnsi="Arial" w:cs="Arial"/>
          <w:sz w:val="22"/>
          <w:szCs w:val="22"/>
        </w:rPr>
        <w:t>Ну, там</w:t>
      </w:r>
      <w:r w:rsidRPr="007E29CD">
        <w:rPr>
          <w:rFonts w:ascii="Arial" w:hAnsi="Arial" w:cs="Arial"/>
          <w:sz w:val="22"/>
          <w:szCs w:val="22"/>
        </w:rPr>
        <w:t xml:space="preserve"> я проверил вас ростом Владычицы чуть-чуть. Владычица становится специально слегка выше Владыки</w:t>
      </w:r>
      <w:r w:rsidR="00A85AAF" w:rsidRPr="007E29CD">
        <w:rPr>
          <w:rFonts w:ascii="Arial" w:hAnsi="Arial" w:cs="Arial"/>
          <w:sz w:val="22"/>
          <w:szCs w:val="22"/>
        </w:rPr>
        <w:t xml:space="preserve"> (</w:t>
      </w:r>
      <w:r w:rsidRPr="007E29CD">
        <w:rPr>
          <w:rFonts w:ascii="Arial" w:hAnsi="Arial" w:cs="Arial"/>
          <w:sz w:val="22"/>
          <w:szCs w:val="22"/>
        </w:rPr>
        <w:t>для женщин это легко</w:t>
      </w:r>
      <w:r w:rsidR="00A85AAF" w:rsidRPr="007E29CD">
        <w:rPr>
          <w:rFonts w:ascii="Arial" w:hAnsi="Arial" w:cs="Arial"/>
          <w:sz w:val="22"/>
          <w:szCs w:val="22"/>
        </w:rPr>
        <w:t xml:space="preserve"> –</w:t>
      </w:r>
      <w:r w:rsidRPr="007E29CD">
        <w:rPr>
          <w:rFonts w:ascii="Arial" w:hAnsi="Arial" w:cs="Arial"/>
          <w:sz w:val="22"/>
          <w:szCs w:val="22"/>
        </w:rPr>
        <w:t xml:space="preserve"> ну, каблуки одела всего лишь</w:t>
      </w:r>
      <w:r w:rsidR="00A85AAF" w:rsidRPr="007E29CD">
        <w:rPr>
          <w:rFonts w:ascii="Arial" w:hAnsi="Arial" w:cs="Arial"/>
          <w:sz w:val="22"/>
          <w:szCs w:val="22"/>
        </w:rPr>
        <w:t>)</w:t>
      </w:r>
      <w:r w:rsidRPr="007E29CD">
        <w:rPr>
          <w:rFonts w:ascii="Arial" w:hAnsi="Arial" w:cs="Arial"/>
          <w:sz w:val="22"/>
          <w:szCs w:val="22"/>
        </w:rPr>
        <w:t>. Что вы там мучаетесь</w:t>
      </w:r>
      <w:r w:rsidR="00A85AAF" w:rsidRPr="007E29CD">
        <w:rPr>
          <w:rFonts w:ascii="Arial" w:hAnsi="Arial" w:cs="Arial"/>
          <w:sz w:val="22"/>
          <w:szCs w:val="22"/>
        </w:rPr>
        <w:t>:</w:t>
      </w:r>
      <w:r w:rsidRPr="007E29CD">
        <w:rPr>
          <w:rFonts w:ascii="Arial" w:hAnsi="Arial" w:cs="Arial"/>
          <w:sz w:val="22"/>
          <w:szCs w:val="22"/>
        </w:rPr>
        <w:t xml:space="preserve"> выше, ниже – какая разница? Но некоторые зажались от этого</w:t>
      </w:r>
      <w:r w:rsidR="002C2725" w:rsidRPr="007E29CD">
        <w:rPr>
          <w:rFonts w:ascii="Arial" w:hAnsi="Arial" w:cs="Arial"/>
          <w:sz w:val="22"/>
          <w:szCs w:val="22"/>
        </w:rPr>
        <w:t>.</w:t>
      </w:r>
      <w:r w:rsidRPr="007E29CD">
        <w:rPr>
          <w:rFonts w:ascii="Arial" w:hAnsi="Arial" w:cs="Arial"/>
          <w:sz w:val="22"/>
          <w:szCs w:val="22"/>
        </w:rPr>
        <w:t xml:space="preserve"> </w:t>
      </w:r>
      <w:r w:rsidR="002C2725" w:rsidRPr="007E29CD">
        <w:rPr>
          <w:rFonts w:ascii="Arial" w:hAnsi="Arial" w:cs="Arial"/>
          <w:sz w:val="22"/>
          <w:szCs w:val="22"/>
        </w:rPr>
        <w:t xml:space="preserve">То </w:t>
      </w:r>
      <w:r w:rsidRPr="007E29CD">
        <w:rPr>
          <w:rFonts w:ascii="Arial" w:hAnsi="Arial" w:cs="Arial"/>
          <w:sz w:val="22"/>
          <w:szCs w:val="22"/>
        </w:rPr>
        <w:t>есть, нет простого отношения к Владыке. С одной стороны, уважительного, но не раболепского, понимаете? И вот на каком-то таком варианте вы споткнулись, концентрация воображения понизилась</w:t>
      </w:r>
      <w:r w:rsidR="002C2725" w:rsidRPr="007E29CD">
        <w:rPr>
          <w:rFonts w:ascii="Arial" w:hAnsi="Arial" w:cs="Arial"/>
          <w:sz w:val="22"/>
          <w:szCs w:val="22"/>
        </w:rPr>
        <w:t>.</w:t>
      </w:r>
    </w:p>
    <w:p w:rsidR="00B04DEE" w:rsidRPr="007E29CD" w:rsidRDefault="00B04DEE" w:rsidP="00E1565B">
      <w:pPr>
        <w:ind w:firstLine="397"/>
        <w:jc w:val="both"/>
        <w:rPr>
          <w:rFonts w:ascii="Arial" w:hAnsi="Arial" w:cs="Arial"/>
          <w:sz w:val="22"/>
          <w:szCs w:val="22"/>
        </w:rPr>
      </w:pPr>
      <w:r w:rsidRPr="007E29CD">
        <w:rPr>
          <w:rFonts w:ascii="Arial" w:hAnsi="Arial" w:cs="Arial"/>
          <w:sz w:val="22"/>
          <w:szCs w:val="22"/>
        </w:rPr>
        <w:t xml:space="preserve">То есть, если вначале Дхарана концентрирующего воображения была мощна, после этого Дхарана осталась, а мощь слегка размазалась. А нужно продолжать, несмотря ни на что </w:t>
      </w:r>
      <w:r w:rsidR="002C2725" w:rsidRPr="007E29CD">
        <w:rPr>
          <w:rFonts w:ascii="Arial" w:hAnsi="Arial" w:cs="Arial"/>
          <w:sz w:val="22"/>
          <w:szCs w:val="22"/>
        </w:rPr>
        <w:t>(</w:t>
      </w:r>
      <w:r w:rsidRPr="007E29CD">
        <w:rPr>
          <w:rFonts w:ascii="Arial" w:hAnsi="Arial" w:cs="Arial"/>
          <w:sz w:val="22"/>
          <w:szCs w:val="22"/>
        </w:rPr>
        <w:t>даже если вы слегка споткнулись</w:t>
      </w:r>
      <w:r w:rsidR="002C2725" w:rsidRPr="007E29CD">
        <w:rPr>
          <w:rFonts w:ascii="Arial" w:hAnsi="Arial" w:cs="Arial"/>
          <w:sz w:val="22"/>
          <w:szCs w:val="22"/>
        </w:rPr>
        <w:t xml:space="preserve">: </w:t>
      </w:r>
      <w:r w:rsidRPr="007E29CD">
        <w:rPr>
          <w:rFonts w:ascii="Arial" w:hAnsi="Arial" w:cs="Arial"/>
          <w:sz w:val="22"/>
          <w:szCs w:val="22"/>
        </w:rPr>
        <w:t>не так увидели, не то сообразили</w:t>
      </w:r>
      <w:r w:rsidR="002C2725" w:rsidRPr="007E29CD">
        <w:rPr>
          <w:rFonts w:ascii="Arial" w:hAnsi="Arial" w:cs="Arial"/>
          <w:sz w:val="22"/>
          <w:szCs w:val="22"/>
        </w:rPr>
        <w:t>)</w:t>
      </w:r>
      <w:r w:rsidRPr="007E29CD">
        <w:rPr>
          <w:rFonts w:ascii="Arial" w:hAnsi="Arial" w:cs="Arial"/>
          <w:sz w:val="22"/>
          <w:szCs w:val="22"/>
        </w:rPr>
        <w:t xml:space="preserve"> продолжать воображать концентрировано, знаете, пока в голове не лопнет и не щелкнет. А вы чуть-чуть снизили накал концентрирующего воображения, когда вы пошли к Отцу. И если огонь от Отца </w:t>
      </w:r>
      <w:r w:rsidR="003D24D1" w:rsidRPr="007E29CD">
        <w:rPr>
          <w:rFonts w:ascii="Arial" w:hAnsi="Arial" w:cs="Arial"/>
          <w:sz w:val="22"/>
          <w:szCs w:val="22"/>
        </w:rPr>
        <w:t xml:space="preserve">– </w:t>
      </w:r>
      <w:r w:rsidRPr="007E29CD">
        <w:rPr>
          <w:rFonts w:ascii="Arial" w:hAnsi="Arial" w:cs="Arial"/>
          <w:sz w:val="22"/>
          <w:szCs w:val="22"/>
        </w:rPr>
        <w:t>вы ещё, ну, как бы в накале были, то, став в Зале Отца</w:t>
      </w:r>
      <w:r w:rsidR="003D24D1" w:rsidRPr="007E29CD">
        <w:rPr>
          <w:rFonts w:ascii="Arial" w:hAnsi="Arial" w:cs="Arial"/>
          <w:sz w:val="22"/>
          <w:szCs w:val="22"/>
        </w:rPr>
        <w:t>… Н</w:t>
      </w:r>
      <w:r w:rsidRPr="007E29CD">
        <w:rPr>
          <w:rFonts w:ascii="Arial" w:hAnsi="Arial" w:cs="Arial"/>
          <w:sz w:val="22"/>
          <w:szCs w:val="22"/>
        </w:rPr>
        <w:t>у и что, что это 64</w:t>
      </w:r>
      <w:r w:rsidR="003D24D1" w:rsidRPr="007E29CD">
        <w:rPr>
          <w:rFonts w:ascii="Arial" w:hAnsi="Arial" w:cs="Arial"/>
          <w:sz w:val="22"/>
          <w:szCs w:val="22"/>
        </w:rPr>
        <w:noBreakHyphen/>
        <w:t>е </w:t>
      </w:r>
      <w:r w:rsidRPr="007E29CD">
        <w:rPr>
          <w:rFonts w:ascii="Arial" w:hAnsi="Arial" w:cs="Arial"/>
          <w:sz w:val="22"/>
          <w:szCs w:val="22"/>
        </w:rPr>
        <w:t>проявление</w:t>
      </w:r>
      <w:r w:rsidR="003D24D1" w:rsidRPr="007E29CD">
        <w:rPr>
          <w:rFonts w:ascii="Arial" w:hAnsi="Arial" w:cs="Arial"/>
          <w:sz w:val="22"/>
          <w:szCs w:val="22"/>
        </w:rPr>
        <w:t>?</w:t>
      </w:r>
      <w:r w:rsidRPr="007E29CD">
        <w:rPr>
          <w:rFonts w:ascii="Arial" w:hAnsi="Arial" w:cs="Arial"/>
          <w:sz w:val="22"/>
          <w:szCs w:val="22"/>
        </w:rPr>
        <w:t xml:space="preserve"> </w:t>
      </w:r>
      <w:r w:rsidR="003D24D1" w:rsidRPr="007E29CD">
        <w:rPr>
          <w:rFonts w:ascii="Arial" w:hAnsi="Arial" w:cs="Arial"/>
          <w:sz w:val="22"/>
          <w:szCs w:val="22"/>
        </w:rPr>
        <w:t xml:space="preserve">Оно </w:t>
      </w:r>
      <w:r w:rsidRPr="007E29CD">
        <w:rPr>
          <w:rFonts w:ascii="Arial" w:hAnsi="Arial" w:cs="Arial"/>
          <w:sz w:val="22"/>
          <w:szCs w:val="22"/>
        </w:rPr>
        <w:t>вам известно</w:t>
      </w:r>
      <w:r w:rsidR="003D24D1" w:rsidRPr="007E29CD">
        <w:rPr>
          <w:rFonts w:ascii="Arial" w:hAnsi="Arial" w:cs="Arial"/>
          <w:sz w:val="22"/>
          <w:szCs w:val="22"/>
        </w:rPr>
        <w:t>!</w:t>
      </w:r>
      <w:r w:rsidRPr="007E29CD">
        <w:rPr>
          <w:rFonts w:ascii="Arial" w:hAnsi="Arial" w:cs="Arial"/>
          <w:sz w:val="22"/>
          <w:szCs w:val="22"/>
        </w:rPr>
        <w:t xml:space="preserve"> </w:t>
      </w:r>
      <w:r w:rsidR="003D24D1" w:rsidRPr="007E29CD">
        <w:rPr>
          <w:rFonts w:ascii="Arial" w:hAnsi="Arial" w:cs="Arial"/>
          <w:sz w:val="22"/>
          <w:szCs w:val="22"/>
        </w:rPr>
        <w:t xml:space="preserve">Накал </w:t>
      </w:r>
      <w:r w:rsidRPr="007E29CD">
        <w:rPr>
          <w:rFonts w:ascii="Arial" w:hAnsi="Arial" w:cs="Arial"/>
          <w:sz w:val="22"/>
          <w:szCs w:val="22"/>
        </w:rPr>
        <w:t>концентрации воображения снимать нельзя.</w:t>
      </w:r>
    </w:p>
    <w:p w:rsidR="003D24D1" w:rsidRPr="007E29CD" w:rsidRDefault="003D24D1" w:rsidP="00E1565B">
      <w:pPr>
        <w:ind w:firstLine="397"/>
        <w:jc w:val="both"/>
        <w:rPr>
          <w:rFonts w:ascii="Arial" w:hAnsi="Arial" w:cs="Arial"/>
          <w:sz w:val="22"/>
          <w:szCs w:val="22"/>
        </w:rPr>
      </w:pPr>
      <w:r w:rsidRPr="007E29CD">
        <w:rPr>
          <w:rFonts w:ascii="Arial" w:hAnsi="Arial" w:cs="Arial"/>
          <w:sz w:val="22"/>
          <w:szCs w:val="22"/>
        </w:rPr>
        <w:lastRenderedPageBreak/>
        <w:t>То есть</w:t>
      </w:r>
      <w:r w:rsidR="00B04DEE" w:rsidRPr="007E29CD">
        <w:rPr>
          <w:rFonts w:ascii="Arial" w:hAnsi="Arial" w:cs="Arial"/>
          <w:sz w:val="22"/>
          <w:szCs w:val="22"/>
        </w:rPr>
        <w:t xml:space="preserve"> необходимо наработать накал воображаемой концентрации. Она</w:t>
      </w:r>
      <w:r w:rsidRPr="007E29CD">
        <w:rPr>
          <w:rFonts w:ascii="Arial" w:hAnsi="Arial" w:cs="Arial"/>
          <w:sz w:val="22"/>
          <w:szCs w:val="22"/>
        </w:rPr>
        <w:t>,</w:t>
      </w:r>
      <w:r w:rsidR="00B04DEE" w:rsidRPr="007E29CD">
        <w:rPr>
          <w:rFonts w:ascii="Arial" w:hAnsi="Arial" w:cs="Arial"/>
          <w:sz w:val="22"/>
          <w:szCs w:val="22"/>
        </w:rPr>
        <w:t xml:space="preserve"> в буквальном смысле</w:t>
      </w:r>
      <w:r w:rsidRPr="007E29CD">
        <w:rPr>
          <w:rFonts w:ascii="Arial" w:hAnsi="Arial" w:cs="Arial"/>
          <w:sz w:val="22"/>
          <w:szCs w:val="22"/>
        </w:rPr>
        <w:t>,</w:t>
      </w:r>
      <w:r w:rsidR="00B04DEE" w:rsidRPr="007E29CD">
        <w:rPr>
          <w:rFonts w:ascii="Arial" w:hAnsi="Arial" w:cs="Arial"/>
          <w:sz w:val="22"/>
          <w:szCs w:val="22"/>
        </w:rPr>
        <w:t xml:space="preserve"> накалит ваш мозг и ваши части, структуры, переплавит блоки – и вы видите. Ведь у некоторых в зале сработали фрагментарные видения. Я не знаю, насколько постоянны, но </w:t>
      </w:r>
      <w:r w:rsidR="00B04DEE" w:rsidRPr="007E29CD">
        <w:rPr>
          <w:rFonts w:ascii="Arial" w:hAnsi="Arial" w:cs="Arial"/>
          <w:sz w:val="22"/>
          <w:szCs w:val="22"/>
          <w:u w:val="single"/>
        </w:rPr>
        <w:t>вы увидели!</w:t>
      </w:r>
      <w:r w:rsidR="00B04DEE" w:rsidRPr="007E29CD">
        <w:rPr>
          <w:rFonts w:ascii="Arial" w:hAnsi="Arial" w:cs="Arial"/>
          <w:sz w:val="22"/>
          <w:szCs w:val="22"/>
        </w:rPr>
        <w:t xml:space="preserve"> И волна реакции от зала, что вы увидели, была. Была. </w:t>
      </w:r>
      <w:r w:rsidR="005D1E79" w:rsidRPr="007E29CD">
        <w:rPr>
          <w:rFonts w:ascii="Arial" w:hAnsi="Arial" w:cs="Arial"/>
          <w:sz w:val="22"/>
          <w:szCs w:val="22"/>
        </w:rPr>
        <w:t>А вот насколько вы увидели, сколько длился этот фрагмент, насколько он был постоянен, я не знаю.</w:t>
      </w:r>
    </w:p>
    <w:p w:rsidR="005D1E79" w:rsidRPr="007E29CD" w:rsidRDefault="00B04DEE" w:rsidP="00E1565B">
      <w:pPr>
        <w:ind w:firstLine="397"/>
        <w:jc w:val="both"/>
        <w:rPr>
          <w:rFonts w:ascii="Arial" w:hAnsi="Arial" w:cs="Arial"/>
          <w:sz w:val="22"/>
          <w:szCs w:val="22"/>
        </w:rPr>
      </w:pPr>
      <w:r w:rsidRPr="007E29CD">
        <w:rPr>
          <w:rFonts w:ascii="Arial" w:hAnsi="Arial" w:cs="Arial"/>
          <w:sz w:val="22"/>
          <w:szCs w:val="22"/>
        </w:rPr>
        <w:t xml:space="preserve">С Оком самая большая реакция была, когда Око вы увидели. Многие прожили Око или увидели. В конце, когда Око собиралось, вообще от зала пошла общая реакция, что вы фактически участвуете в сборе Око. </w:t>
      </w:r>
    </w:p>
    <w:p w:rsidR="00B04DEE" w:rsidRPr="007E29CD" w:rsidRDefault="00B04DEE" w:rsidP="00E1565B">
      <w:pPr>
        <w:ind w:firstLine="397"/>
        <w:jc w:val="both"/>
        <w:rPr>
          <w:rFonts w:ascii="Arial" w:hAnsi="Arial" w:cs="Arial"/>
          <w:sz w:val="22"/>
          <w:szCs w:val="22"/>
        </w:rPr>
      </w:pPr>
      <w:r w:rsidRPr="007E29CD">
        <w:rPr>
          <w:rFonts w:ascii="Arial" w:hAnsi="Arial" w:cs="Arial"/>
          <w:sz w:val="22"/>
          <w:szCs w:val="22"/>
        </w:rPr>
        <w:t>Первое, то есть накал концентрации на воображение должен сохраняться. Чем выше накал, тем быстрее вы начнете видеть, запомните это. Надо буквально тренировать себя в накале воображения. Только не надо тренировать воображать всё, что угодно. Вы так переключитесь в фантазии и замутите свои мозги</w:t>
      </w:r>
      <w:r w:rsidR="005D1E79" w:rsidRPr="007E29CD">
        <w:rPr>
          <w:rFonts w:ascii="Arial" w:hAnsi="Arial" w:cs="Arial"/>
          <w:sz w:val="22"/>
          <w:szCs w:val="22"/>
        </w:rPr>
        <w:t>.</w:t>
      </w:r>
      <w:r w:rsidRPr="007E29CD">
        <w:rPr>
          <w:rFonts w:ascii="Arial" w:hAnsi="Arial" w:cs="Arial"/>
          <w:sz w:val="22"/>
          <w:szCs w:val="22"/>
        </w:rPr>
        <w:t xml:space="preserve"> </w:t>
      </w:r>
      <w:r w:rsidR="005F2251" w:rsidRPr="007E29CD">
        <w:rPr>
          <w:rFonts w:ascii="Arial" w:hAnsi="Arial" w:cs="Arial"/>
          <w:sz w:val="22"/>
          <w:szCs w:val="22"/>
        </w:rPr>
        <w:t>А</w:t>
      </w:r>
      <w:r w:rsidR="005F2251" w:rsidRPr="007E29CD">
        <w:rPr>
          <w:rFonts w:ascii="Arial" w:hAnsi="Arial" w:cs="Arial"/>
          <w:sz w:val="22"/>
          <w:szCs w:val="22"/>
          <w:lang w:val="en-US"/>
        </w:rPr>
        <w:t> </w:t>
      </w:r>
      <w:r w:rsidRPr="007E29CD">
        <w:rPr>
          <w:rFonts w:ascii="Arial" w:hAnsi="Arial" w:cs="Arial"/>
          <w:sz w:val="22"/>
          <w:szCs w:val="22"/>
        </w:rPr>
        <w:t>надо именно брать тренинг хождения. Вот ходите в свои Дома – накал воображения</w:t>
      </w:r>
      <w:r w:rsidR="005D1E79" w:rsidRPr="007E29CD">
        <w:rPr>
          <w:rFonts w:ascii="Arial" w:hAnsi="Arial" w:cs="Arial"/>
          <w:sz w:val="22"/>
          <w:szCs w:val="22"/>
        </w:rPr>
        <w:t>:</w:t>
      </w:r>
      <w:r w:rsidRPr="007E29CD">
        <w:rPr>
          <w:rFonts w:ascii="Arial" w:hAnsi="Arial" w:cs="Arial"/>
          <w:sz w:val="22"/>
          <w:szCs w:val="22"/>
        </w:rPr>
        <w:t xml:space="preserve"> как вы ходите, что вы там делаете? И не бойтесь это делать</w:t>
      </w:r>
      <w:r w:rsidR="005D1E79" w:rsidRPr="007E29CD">
        <w:rPr>
          <w:rFonts w:ascii="Arial" w:hAnsi="Arial" w:cs="Arial"/>
          <w:sz w:val="22"/>
          <w:szCs w:val="22"/>
        </w:rPr>
        <w:t>!</w:t>
      </w:r>
      <w:r w:rsidRPr="007E29CD">
        <w:rPr>
          <w:rFonts w:ascii="Arial" w:hAnsi="Arial" w:cs="Arial"/>
          <w:sz w:val="22"/>
          <w:szCs w:val="22"/>
        </w:rPr>
        <w:t xml:space="preserve"> </w:t>
      </w:r>
      <w:r w:rsidR="005D1E79" w:rsidRPr="007E29CD">
        <w:rPr>
          <w:rFonts w:ascii="Arial" w:hAnsi="Arial" w:cs="Arial"/>
          <w:sz w:val="22"/>
          <w:szCs w:val="22"/>
        </w:rPr>
        <w:t xml:space="preserve">Я </w:t>
      </w:r>
      <w:r w:rsidRPr="007E29CD">
        <w:rPr>
          <w:rFonts w:ascii="Arial" w:hAnsi="Arial" w:cs="Arial"/>
          <w:sz w:val="22"/>
          <w:szCs w:val="22"/>
        </w:rPr>
        <w:t xml:space="preserve">вам гарантирую, что это поможет вам потом видеть. У вас это включится. </w:t>
      </w:r>
    </w:p>
    <w:p w:rsidR="008A06D6"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В какие-то годы</w:t>
      </w:r>
      <w:r w:rsidR="005D1E79" w:rsidRPr="007E29CD">
        <w:rPr>
          <w:rFonts w:ascii="Arial" w:hAnsi="Arial" w:cs="Arial"/>
          <w:sz w:val="22"/>
          <w:szCs w:val="22"/>
        </w:rPr>
        <w:t>,</w:t>
      </w:r>
      <w:r w:rsidRPr="007E29CD">
        <w:rPr>
          <w:rFonts w:ascii="Arial" w:hAnsi="Arial" w:cs="Arial"/>
          <w:sz w:val="22"/>
          <w:szCs w:val="22"/>
        </w:rPr>
        <w:t xml:space="preserve"> давно</w:t>
      </w:r>
      <w:r w:rsidR="005D1E79" w:rsidRPr="007E29CD">
        <w:rPr>
          <w:rFonts w:ascii="Arial" w:hAnsi="Arial" w:cs="Arial"/>
          <w:sz w:val="22"/>
          <w:szCs w:val="22"/>
        </w:rPr>
        <w:t>,</w:t>
      </w:r>
      <w:r w:rsidRPr="007E29CD">
        <w:rPr>
          <w:rFonts w:ascii="Arial" w:hAnsi="Arial" w:cs="Arial"/>
          <w:sz w:val="22"/>
          <w:szCs w:val="22"/>
        </w:rPr>
        <w:t xml:space="preserve"> я себя тоже так воспитывал (частично)</w:t>
      </w:r>
      <w:r w:rsidR="008A06D6" w:rsidRPr="007E29CD">
        <w:rPr>
          <w:rFonts w:ascii="Arial" w:hAnsi="Arial" w:cs="Arial"/>
          <w:sz w:val="22"/>
          <w:szCs w:val="22"/>
        </w:rPr>
        <w:t>.</w:t>
      </w:r>
      <w:r w:rsidRPr="007E29CD">
        <w:rPr>
          <w:rFonts w:ascii="Arial" w:hAnsi="Arial" w:cs="Arial"/>
          <w:sz w:val="22"/>
          <w:szCs w:val="22"/>
        </w:rPr>
        <w:t xml:space="preserve"> </w:t>
      </w:r>
      <w:r w:rsidR="008A06D6" w:rsidRPr="007E29CD">
        <w:rPr>
          <w:rFonts w:ascii="Arial" w:hAnsi="Arial" w:cs="Arial"/>
          <w:sz w:val="22"/>
          <w:szCs w:val="22"/>
        </w:rPr>
        <w:t>Т</w:t>
      </w:r>
      <w:r w:rsidRPr="007E29CD">
        <w:rPr>
          <w:rFonts w:ascii="Arial" w:hAnsi="Arial" w:cs="Arial"/>
          <w:sz w:val="22"/>
          <w:szCs w:val="22"/>
        </w:rPr>
        <w:t xml:space="preserve">огда я такого всего не знал, но через Дхарану тоже входил в это. </w:t>
      </w:r>
      <w:r w:rsidR="008A06D6" w:rsidRPr="007E29CD">
        <w:rPr>
          <w:rFonts w:ascii="Arial" w:hAnsi="Arial" w:cs="Arial"/>
          <w:sz w:val="22"/>
          <w:szCs w:val="22"/>
        </w:rPr>
        <w:t>А </w:t>
      </w:r>
      <w:r w:rsidRPr="007E29CD">
        <w:rPr>
          <w:rFonts w:ascii="Arial" w:hAnsi="Arial" w:cs="Arial"/>
          <w:sz w:val="22"/>
          <w:szCs w:val="22"/>
        </w:rPr>
        <w:t xml:space="preserve">потом переключился, и   уже поестественней стало. Хотя, если я что-то не вижу, я могу только включить концентрирующее воображение, а потом включиться. Вы не забывайте, что мозг и ваши аппараты, ваш Головерсум, ваш Интеллект должны пристроиться к тому, что вы видите. А вы считаете, что мы видим сразу, не пристроившись. </w:t>
      </w:r>
    </w:p>
    <w:p w:rsidR="00B04DEE"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Да даже  дети сначала пристраиваются к миру, а потом видят. Они не сразу всё замечают</w:t>
      </w:r>
      <w:r w:rsidR="008A06D6" w:rsidRPr="007E29CD">
        <w:rPr>
          <w:rFonts w:ascii="Arial" w:hAnsi="Arial" w:cs="Arial"/>
          <w:sz w:val="22"/>
          <w:szCs w:val="22"/>
        </w:rPr>
        <w:t>.</w:t>
      </w:r>
      <w:r w:rsidRPr="007E29CD">
        <w:rPr>
          <w:rFonts w:ascii="Arial" w:hAnsi="Arial" w:cs="Arial"/>
          <w:sz w:val="22"/>
          <w:szCs w:val="22"/>
        </w:rPr>
        <w:t xml:space="preserve"> </w:t>
      </w:r>
      <w:r w:rsidR="008A06D6" w:rsidRPr="007E29CD">
        <w:rPr>
          <w:rFonts w:ascii="Arial" w:hAnsi="Arial" w:cs="Arial"/>
          <w:sz w:val="22"/>
          <w:szCs w:val="22"/>
        </w:rPr>
        <w:t>Вспомните, м</w:t>
      </w:r>
      <w:r w:rsidRPr="007E29CD">
        <w:rPr>
          <w:rFonts w:ascii="Arial" w:hAnsi="Arial" w:cs="Arial"/>
          <w:sz w:val="22"/>
          <w:szCs w:val="22"/>
        </w:rPr>
        <w:t>алышне  постоянно показывают</w:t>
      </w:r>
      <w:r w:rsidR="008A06D6" w:rsidRPr="007E29CD">
        <w:rPr>
          <w:rFonts w:ascii="Arial" w:hAnsi="Arial" w:cs="Arial"/>
          <w:sz w:val="22"/>
          <w:szCs w:val="22"/>
        </w:rPr>
        <w:t>:</w:t>
      </w:r>
      <w:r w:rsidRPr="007E29CD">
        <w:rPr>
          <w:rFonts w:ascii="Arial" w:hAnsi="Arial" w:cs="Arial"/>
          <w:sz w:val="22"/>
          <w:szCs w:val="22"/>
        </w:rPr>
        <w:t xml:space="preserve"> </w:t>
      </w:r>
      <w:r w:rsidR="008A06D6" w:rsidRPr="007E29CD">
        <w:rPr>
          <w:rFonts w:ascii="Arial" w:hAnsi="Arial" w:cs="Arial"/>
          <w:sz w:val="22"/>
          <w:szCs w:val="22"/>
        </w:rPr>
        <w:t>"Т</w:t>
      </w:r>
      <w:r w:rsidRPr="007E29CD">
        <w:rPr>
          <w:rFonts w:ascii="Arial" w:hAnsi="Arial" w:cs="Arial"/>
          <w:sz w:val="22"/>
          <w:szCs w:val="22"/>
        </w:rPr>
        <w:t>уда нельзя</w:t>
      </w:r>
      <w:r w:rsidR="00CF050D" w:rsidRPr="007E29CD">
        <w:rPr>
          <w:rFonts w:ascii="Arial" w:hAnsi="Arial" w:cs="Arial"/>
          <w:sz w:val="22"/>
          <w:szCs w:val="22"/>
        </w:rPr>
        <w:t>"</w:t>
      </w:r>
      <w:r w:rsidRPr="007E29CD">
        <w:rPr>
          <w:rFonts w:ascii="Arial" w:hAnsi="Arial" w:cs="Arial"/>
          <w:sz w:val="22"/>
          <w:szCs w:val="22"/>
        </w:rPr>
        <w:t>, почему? Они не могут пристроиться ещё</w:t>
      </w:r>
      <w:r w:rsidR="00CF050D" w:rsidRPr="007E29CD">
        <w:rPr>
          <w:rFonts w:ascii="Arial" w:hAnsi="Arial" w:cs="Arial"/>
          <w:sz w:val="22"/>
          <w:szCs w:val="22"/>
        </w:rPr>
        <w:t>,</w:t>
      </w:r>
      <w:r w:rsidRPr="007E29CD">
        <w:rPr>
          <w:rFonts w:ascii="Arial" w:hAnsi="Arial" w:cs="Arial"/>
          <w:sz w:val="22"/>
          <w:szCs w:val="22"/>
        </w:rPr>
        <w:t xml:space="preserve"> и родители их ведут. То же самое мы. Поэтому, воображая, мы пристраиваемся. </w:t>
      </w:r>
    </w:p>
    <w:p w:rsidR="00C41389"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Второй момент в Зале Отца сработал, тоже ошибка</w:t>
      </w:r>
      <w:r w:rsidR="00CF050D" w:rsidRPr="007E29CD">
        <w:rPr>
          <w:rFonts w:ascii="Arial" w:hAnsi="Arial" w:cs="Arial"/>
          <w:sz w:val="22"/>
          <w:szCs w:val="22"/>
        </w:rPr>
        <w:t>:</w:t>
      </w:r>
      <w:r w:rsidRPr="007E29CD">
        <w:rPr>
          <w:rFonts w:ascii="Arial" w:hAnsi="Arial" w:cs="Arial"/>
          <w:sz w:val="22"/>
          <w:szCs w:val="22"/>
        </w:rPr>
        <w:t xml:space="preserve"> вам не хватило энергии</w:t>
      </w:r>
      <w:r w:rsidR="00713E0F" w:rsidRPr="007E29CD">
        <w:rPr>
          <w:rFonts w:ascii="Arial" w:hAnsi="Arial" w:cs="Arial"/>
          <w:sz w:val="22"/>
          <w:szCs w:val="22"/>
        </w:rPr>
        <w:t xml:space="preserve"> (в</w:t>
      </w:r>
      <w:r w:rsidRPr="007E29CD">
        <w:rPr>
          <w:rFonts w:ascii="Arial" w:hAnsi="Arial" w:cs="Arial"/>
          <w:sz w:val="22"/>
          <w:szCs w:val="22"/>
        </w:rPr>
        <w:t>от не огня, а энергии</w:t>
      </w:r>
      <w:r w:rsidR="00713E0F" w:rsidRPr="007E29CD">
        <w:rPr>
          <w:rFonts w:ascii="Arial" w:hAnsi="Arial" w:cs="Arial"/>
          <w:sz w:val="22"/>
          <w:szCs w:val="22"/>
        </w:rPr>
        <w:t>)</w:t>
      </w:r>
      <w:r w:rsidRPr="007E29CD">
        <w:rPr>
          <w:rFonts w:ascii="Arial" w:hAnsi="Arial" w:cs="Arial"/>
          <w:sz w:val="22"/>
          <w:szCs w:val="22"/>
        </w:rPr>
        <w:t xml:space="preserve"> поддерживать накал воображения. В какой-то момент часть группы просто сникла</w:t>
      </w:r>
      <w:r w:rsidR="00C41389" w:rsidRPr="007E29CD">
        <w:rPr>
          <w:rFonts w:ascii="Arial" w:hAnsi="Arial" w:cs="Arial"/>
          <w:sz w:val="22"/>
          <w:szCs w:val="22"/>
        </w:rPr>
        <w:t>.</w:t>
      </w:r>
      <w:r w:rsidRPr="007E29CD">
        <w:rPr>
          <w:rFonts w:ascii="Arial" w:hAnsi="Arial" w:cs="Arial"/>
          <w:sz w:val="22"/>
          <w:szCs w:val="22"/>
        </w:rPr>
        <w:t xml:space="preserve"> </w:t>
      </w:r>
      <w:r w:rsidR="00C41389" w:rsidRPr="007E29CD">
        <w:rPr>
          <w:rFonts w:ascii="Arial" w:hAnsi="Arial" w:cs="Arial"/>
          <w:sz w:val="22"/>
          <w:szCs w:val="22"/>
        </w:rPr>
        <w:t>Знаете</w:t>
      </w:r>
      <w:r w:rsidRPr="007E29CD">
        <w:rPr>
          <w:rFonts w:ascii="Arial" w:hAnsi="Arial" w:cs="Arial"/>
          <w:sz w:val="22"/>
          <w:szCs w:val="22"/>
        </w:rPr>
        <w:t>, сдулась, как шарик. Сдулась, как шарик. Вот накал-накал-накал-накал, и надо на преодолении накаливать, а мы дошли до какого-то предела – накал-накал</w:t>
      </w:r>
      <w:r w:rsidR="00C41389" w:rsidRPr="007E29CD">
        <w:rPr>
          <w:rFonts w:ascii="Arial" w:hAnsi="Arial" w:cs="Arial"/>
          <w:sz w:val="22"/>
          <w:szCs w:val="22"/>
        </w:rPr>
        <w:t>…</w:t>
      </w:r>
      <w:r w:rsidRPr="007E29CD">
        <w:rPr>
          <w:rFonts w:ascii="Arial" w:hAnsi="Arial" w:cs="Arial"/>
          <w:sz w:val="22"/>
          <w:szCs w:val="22"/>
        </w:rPr>
        <w:t xml:space="preserve"> и начали ёрзать</w:t>
      </w:r>
      <w:r w:rsidR="00C41389" w:rsidRPr="007E29CD">
        <w:rPr>
          <w:rFonts w:ascii="Arial" w:hAnsi="Arial" w:cs="Arial"/>
          <w:sz w:val="22"/>
          <w:szCs w:val="22"/>
        </w:rPr>
        <w:t>,</w:t>
      </w:r>
      <w:r w:rsidRPr="007E29CD">
        <w:rPr>
          <w:rFonts w:ascii="Arial" w:hAnsi="Arial" w:cs="Arial"/>
          <w:sz w:val="22"/>
          <w:szCs w:val="22"/>
        </w:rPr>
        <w:t xml:space="preserve"> и сказали: </w:t>
      </w:r>
      <w:r w:rsidR="006B5169" w:rsidRPr="007E29CD">
        <w:rPr>
          <w:rFonts w:ascii="Arial" w:hAnsi="Arial" w:cs="Arial"/>
          <w:sz w:val="22"/>
          <w:szCs w:val="22"/>
        </w:rPr>
        <w:t>"</w:t>
      </w:r>
      <w:r w:rsidRPr="007E29CD">
        <w:rPr>
          <w:rFonts w:ascii="Arial" w:hAnsi="Arial" w:cs="Arial"/>
          <w:sz w:val="22"/>
          <w:szCs w:val="22"/>
        </w:rPr>
        <w:t xml:space="preserve">Ху! </w:t>
      </w:r>
      <w:r w:rsidR="00C41389" w:rsidRPr="007E29CD">
        <w:rPr>
          <w:rFonts w:ascii="Arial" w:hAnsi="Arial" w:cs="Arial"/>
          <w:sz w:val="22"/>
          <w:szCs w:val="22"/>
        </w:rPr>
        <w:t>Ну</w:t>
      </w:r>
      <w:r w:rsidRPr="007E29CD">
        <w:rPr>
          <w:rFonts w:ascii="Arial" w:hAnsi="Arial" w:cs="Arial"/>
          <w:sz w:val="22"/>
          <w:szCs w:val="22"/>
        </w:rPr>
        <w:t>, ладно, как смог</w:t>
      </w:r>
      <w:r w:rsidR="006B5169" w:rsidRPr="007E29CD">
        <w:rPr>
          <w:rFonts w:ascii="Arial" w:hAnsi="Arial" w:cs="Arial"/>
          <w:sz w:val="22"/>
          <w:szCs w:val="22"/>
        </w:rPr>
        <w:t>"</w:t>
      </w:r>
      <w:r w:rsidRPr="007E29CD">
        <w:rPr>
          <w:rFonts w:ascii="Arial" w:hAnsi="Arial" w:cs="Arial"/>
          <w:sz w:val="22"/>
          <w:szCs w:val="22"/>
        </w:rPr>
        <w:t xml:space="preserve">. </w:t>
      </w:r>
      <w:r w:rsidR="00C41389" w:rsidRPr="007E29CD">
        <w:rPr>
          <w:rFonts w:ascii="Arial" w:hAnsi="Arial" w:cs="Arial"/>
          <w:sz w:val="22"/>
          <w:szCs w:val="22"/>
        </w:rPr>
        <w:t xml:space="preserve">– </w:t>
      </w:r>
      <w:r w:rsidRPr="007E29CD">
        <w:rPr>
          <w:rFonts w:ascii="Arial" w:hAnsi="Arial" w:cs="Arial"/>
          <w:sz w:val="22"/>
          <w:szCs w:val="22"/>
        </w:rPr>
        <w:t xml:space="preserve">И у некоторых от этого даже слегка видение проснулось, и он смотрит: </w:t>
      </w:r>
      <w:r w:rsidR="006B5169" w:rsidRPr="007E29CD">
        <w:rPr>
          <w:rFonts w:ascii="Arial" w:hAnsi="Arial" w:cs="Arial"/>
          <w:sz w:val="22"/>
          <w:szCs w:val="22"/>
        </w:rPr>
        <w:t>"</w:t>
      </w:r>
      <w:r w:rsidRPr="007E29CD">
        <w:rPr>
          <w:rFonts w:ascii="Arial" w:hAnsi="Arial" w:cs="Arial"/>
          <w:sz w:val="22"/>
          <w:szCs w:val="22"/>
        </w:rPr>
        <w:t xml:space="preserve">О, </w:t>
      </w:r>
      <w:r w:rsidR="00C41389" w:rsidRPr="007E29CD">
        <w:rPr>
          <w:rFonts w:ascii="Arial" w:hAnsi="Arial" w:cs="Arial"/>
          <w:sz w:val="22"/>
          <w:szCs w:val="22"/>
        </w:rPr>
        <w:t>Папа</w:t>
      </w:r>
      <w:r w:rsidRPr="007E29CD">
        <w:rPr>
          <w:rFonts w:ascii="Arial" w:hAnsi="Arial" w:cs="Arial"/>
          <w:sz w:val="22"/>
          <w:szCs w:val="22"/>
        </w:rPr>
        <w:t xml:space="preserve">! Папа идет… </w:t>
      </w:r>
      <w:r w:rsidR="00C41389" w:rsidRPr="007E29CD">
        <w:rPr>
          <w:rFonts w:ascii="Arial" w:hAnsi="Arial" w:cs="Arial"/>
          <w:sz w:val="22"/>
          <w:szCs w:val="22"/>
        </w:rPr>
        <w:t>Ну</w:t>
      </w:r>
      <w:r w:rsidRPr="007E29CD">
        <w:rPr>
          <w:rFonts w:ascii="Arial" w:hAnsi="Arial" w:cs="Arial"/>
          <w:sz w:val="22"/>
          <w:szCs w:val="22"/>
        </w:rPr>
        <w:t>, хоть сюда дошёл</w:t>
      </w:r>
      <w:r w:rsidR="006B5169" w:rsidRPr="007E29CD">
        <w:rPr>
          <w:rFonts w:ascii="Arial" w:hAnsi="Arial" w:cs="Arial"/>
          <w:sz w:val="22"/>
          <w:szCs w:val="22"/>
        </w:rPr>
        <w:t>"</w:t>
      </w:r>
      <w:r w:rsidRPr="007E29CD">
        <w:rPr>
          <w:rFonts w:ascii="Arial" w:hAnsi="Arial" w:cs="Arial"/>
          <w:sz w:val="22"/>
          <w:szCs w:val="22"/>
        </w:rPr>
        <w:t xml:space="preserve">. </w:t>
      </w:r>
      <w:r w:rsidR="00C41389" w:rsidRPr="007E29CD">
        <w:rPr>
          <w:rFonts w:ascii="Arial" w:hAnsi="Arial" w:cs="Arial"/>
          <w:sz w:val="22"/>
          <w:szCs w:val="22"/>
        </w:rPr>
        <w:t xml:space="preserve">– Вот такое, знаете, привычка: </w:t>
      </w:r>
      <w:r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ну хоть сюда дошёл</w:t>
      </w:r>
      <w:r w:rsidR="006B5169" w:rsidRPr="007E29CD">
        <w:rPr>
          <w:rFonts w:ascii="Arial" w:hAnsi="Arial" w:cs="Arial"/>
          <w:sz w:val="22"/>
          <w:szCs w:val="22"/>
        </w:rPr>
        <w:t>"</w:t>
      </w:r>
      <w:r w:rsidRPr="007E29CD">
        <w:rPr>
          <w:rFonts w:ascii="Arial" w:hAnsi="Arial" w:cs="Arial"/>
          <w:sz w:val="22"/>
          <w:szCs w:val="22"/>
        </w:rPr>
        <w:t xml:space="preserve">. </w:t>
      </w:r>
    </w:p>
    <w:p w:rsidR="00FA5618"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 xml:space="preserve">Вот это очень вредно для Дхараны. Для Дхараны нужно постоянное усиливающее, устремляющее устремление или устремляющая концентрация. То есть устремление должно буквально в Дхаране расти по ступеням: </w:t>
      </w:r>
    </w:p>
    <w:p w:rsidR="00FA5618"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 xml:space="preserve">чуть сильнее – получается, </w:t>
      </w:r>
    </w:p>
    <w:p w:rsidR="00FA5618"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 xml:space="preserve">ещё сильнее – получается, </w:t>
      </w:r>
    </w:p>
    <w:p w:rsidR="00FA5618"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 xml:space="preserve">ещё сильнее – получается, </w:t>
      </w:r>
    </w:p>
    <w:p w:rsidR="00FA5618" w:rsidRPr="007E29CD" w:rsidRDefault="00B04DEE" w:rsidP="00B142DD">
      <w:pPr>
        <w:spacing w:line="233" w:lineRule="auto"/>
        <w:ind w:firstLine="397"/>
        <w:jc w:val="both"/>
        <w:rPr>
          <w:rFonts w:ascii="Arial" w:hAnsi="Arial" w:cs="Arial"/>
          <w:sz w:val="22"/>
          <w:szCs w:val="22"/>
        </w:rPr>
      </w:pPr>
      <w:r w:rsidRPr="007E29CD">
        <w:rPr>
          <w:rFonts w:ascii="Arial" w:hAnsi="Arial" w:cs="Arial"/>
          <w:sz w:val="22"/>
          <w:szCs w:val="22"/>
        </w:rPr>
        <w:t xml:space="preserve">ещё сильнее – получается, ещё сильнее – почти получается, </w:t>
      </w:r>
    </w:p>
    <w:p w:rsidR="00FA5618" w:rsidRPr="007E29CD" w:rsidRDefault="00B04DEE" w:rsidP="00B142DD">
      <w:pPr>
        <w:spacing w:line="233" w:lineRule="auto"/>
        <w:ind w:left="397"/>
        <w:jc w:val="both"/>
        <w:rPr>
          <w:rFonts w:ascii="Arial" w:hAnsi="Arial" w:cs="Arial"/>
          <w:sz w:val="22"/>
          <w:szCs w:val="22"/>
        </w:rPr>
      </w:pPr>
      <w:r w:rsidRPr="007E29CD">
        <w:rPr>
          <w:rFonts w:ascii="Arial" w:hAnsi="Arial" w:cs="Arial"/>
          <w:sz w:val="22"/>
          <w:szCs w:val="22"/>
        </w:rPr>
        <w:t>не получается – держусь на этом пике, концентрируюсь и держусь на этом пике, и концентрируюсь, и держусь на этом пике</w:t>
      </w:r>
      <w:r w:rsidR="00FA5618" w:rsidRPr="007E29CD">
        <w:rPr>
          <w:rFonts w:ascii="Arial" w:hAnsi="Arial" w:cs="Arial"/>
          <w:sz w:val="22"/>
          <w:szCs w:val="22"/>
        </w:rPr>
        <w:t xml:space="preserve"> –</w:t>
      </w:r>
      <w:r w:rsidRPr="007E29CD">
        <w:rPr>
          <w:rFonts w:ascii="Arial" w:hAnsi="Arial" w:cs="Arial"/>
          <w:sz w:val="22"/>
          <w:szCs w:val="22"/>
        </w:rPr>
        <w:t xml:space="preserve"> держусь, держусь, пока тренинг  не закончится</w:t>
      </w:r>
      <w:r w:rsidR="00E72B63" w:rsidRPr="007E29CD">
        <w:rPr>
          <w:rFonts w:ascii="Arial" w:hAnsi="Arial" w:cs="Arial"/>
          <w:sz w:val="22"/>
          <w:szCs w:val="22"/>
        </w:rPr>
        <w:t>, в</w:t>
      </w:r>
      <w:r w:rsidR="00FA5618" w:rsidRPr="007E29CD">
        <w:rPr>
          <w:rFonts w:ascii="Arial" w:hAnsi="Arial" w:cs="Arial"/>
          <w:sz w:val="22"/>
          <w:szCs w:val="22"/>
        </w:rPr>
        <w:t>сё равно держусь, чтобы у него всё оно сгорело, перегорело, лопнуло, всё поплавилось</w:t>
      </w:r>
      <w:r w:rsidR="00AC3C13" w:rsidRPr="007E29CD">
        <w:rPr>
          <w:rFonts w:ascii="Arial" w:hAnsi="Arial" w:cs="Arial"/>
          <w:sz w:val="22"/>
          <w:szCs w:val="22"/>
        </w:rPr>
        <w:t>.</w:t>
      </w:r>
      <w:r w:rsidRPr="007E29CD">
        <w:rPr>
          <w:rFonts w:ascii="Arial" w:hAnsi="Arial" w:cs="Arial"/>
          <w:sz w:val="22"/>
          <w:szCs w:val="22"/>
        </w:rPr>
        <w:t xml:space="preserve"> </w:t>
      </w:r>
    </w:p>
    <w:p w:rsidR="00D27DC1" w:rsidRPr="007E29CD" w:rsidRDefault="00E72B63" w:rsidP="00B142DD">
      <w:pPr>
        <w:spacing w:line="233" w:lineRule="auto"/>
        <w:ind w:firstLine="397"/>
        <w:jc w:val="both"/>
        <w:rPr>
          <w:rFonts w:ascii="Arial" w:hAnsi="Arial" w:cs="Arial"/>
          <w:sz w:val="22"/>
          <w:szCs w:val="22"/>
        </w:rPr>
      </w:pPr>
      <w:r w:rsidRPr="007E29CD">
        <w:rPr>
          <w:rFonts w:ascii="Arial" w:hAnsi="Arial" w:cs="Arial"/>
          <w:sz w:val="22"/>
          <w:szCs w:val="22"/>
        </w:rPr>
        <w:t xml:space="preserve">Вы почувствовали, вы меня поняли! </w:t>
      </w:r>
      <w:r w:rsidR="00B04DEE" w:rsidRPr="007E29CD">
        <w:rPr>
          <w:rFonts w:ascii="Arial" w:hAnsi="Arial" w:cs="Arial"/>
          <w:sz w:val="22"/>
          <w:szCs w:val="22"/>
        </w:rPr>
        <w:t>Все блоки вышибает, пар из ушей идёт, если вы концентрируетесь</w:t>
      </w:r>
      <w:r w:rsidR="005F2251" w:rsidRPr="007E29CD">
        <w:rPr>
          <w:rFonts w:ascii="Arial" w:hAnsi="Arial" w:cs="Arial"/>
          <w:sz w:val="22"/>
          <w:szCs w:val="22"/>
        </w:rPr>
        <w:t>.</w:t>
      </w:r>
      <w:r w:rsidR="00B04DEE" w:rsidRPr="007E29CD">
        <w:rPr>
          <w:rFonts w:ascii="Arial" w:hAnsi="Arial" w:cs="Arial"/>
          <w:sz w:val="22"/>
          <w:szCs w:val="22"/>
        </w:rPr>
        <w:t xml:space="preserve"> </w:t>
      </w:r>
      <w:r w:rsidR="005F2251" w:rsidRPr="007E29CD">
        <w:rPr>
          <w:rFonts w:ascii="Arial" w:hAnsi="Arial" w:cs="Arial"/>
          <w:sz w:val="22"/>
          <w:szCs w:val="22"/>
        </w:rPr>
        <w:t xml:space="preserve">А </w:t>
      </w:r>
      <w:r w:rsidR="00B04DEE" w:rsidRPr="007E29CD">
        <w:rPr>
          <w:rFonts w:ascii="Arial" w:hAnsi="Arial" w:cs="Arial"/>
          <w:sz w:val="22"/>
          <w:szCs w:val="22"/>
        </w:rPr>
        <w:t xml:space="preserve">вам в этот момент </w:t>
      </w:r>
      <w:r w:rsidR="00D27DC1" w:rsidRPr="007E29CD">
        <w:rPr>
          <w:rFonts w:ascii="Arial" w:hAnsi="Arial" w:cs="Arial"/>
          <w:sz w:val="22"/>
          <w:szCs w:val="22"/>
        </w:rPr>
        <w:t xml:space="preserve">воли </w:t>
      </w:r>
      <w:r w:rsidR="00B04DEE" w:rsidRPr="007E29CD">
        <w:rPr>
          <w:rFonts w:ascii="Arial" w:hAnsi="Arial" w:cs="Arial"/>
          <w:sz w:val="22"/>
          <w:szCs w:val="22"/>
        </w:rPr>
        <w:t>концентрирующей не хватило как-то</w:t>
      </w:r>
      <w:r w:rsidR="00D27DC1" w:rsidRPr="007E29CD">
        <w:rPr>
          <w:rFonts w:ascii="Arial" w:hAnsi="Arial" w:cs="Arial"/>
          <w:sz w:val="22"/>
          <w:szCs w:val="22"/>
        </w:rPr>
        <w:t>,</w:t>
      </w:r>
      <w:r w:rsidR="00B04DEE" w:rsidRPr="007E29CD">
        <w:rPr>
          <w:rFonts w:ascii="Arial" w:hAnsi="Arial" w:cs="Arial"/>
          <w:sz w:val="22"/>
          <w:szCs w:val="22"/>
        </w:rPr>
        <w:t xml:space="preserve"> и вы</w:t>
      </w:r>
      <w:r w:rsidR="00AC3C13" w:rsidRPr="007E29CD">
        <w:rPr>
          <w:rFonts w:ascii="Arial" w:hAnsi="Arial" w:cs="Arial"/>
          <w:sz w:val="22"/>
          <w:szCs w:val="22"/>
        </w:rPr>
        <w:t xml:space="preserve">: </w:t>
      </w:r>
      <w:r w:rsidR="00D27DC1" w:rsidRPr="007E29CD">
        <w:rPr>
          <w:rFonts w:ascii="Arial" w:hAnsi="Arial" w:cs="Arial"/>
          <w:sz w:val="22"/>
          <w:szCs w:val="22"/>
        </w:rPr>
        <w:t>и воля, и мудрость</w:t>
      </w:r>
      <w:r w:rsidR="00AC3C13" w:rsidRPr="007E29CD">
        <w:rPr>
          <w:rFonts w:ascii="Arial" w:hAnsi="Arial" w:cs="Arial"/>
          <w:sz w:val="22"/>
          <w:szCs w:val="22"/>
        </w:rPr>
        <w:t>;</w:t>
      </w:r>
      <w:r w:rsidR="00D27DC1" w:rsidRPr="007E29CD">
        <w:rPr>
          <w:rFonts w:ascii="Arial" w:hAnsi="Arial" w:cs="Arial"/>
          <w:sz w:val="22"/>
          <w:szCs w:val="22"/>
        </w:rPr>
        <w:t xml:space="preserve"> и воля, и мудрость</w:t>
      </w:r>
      <w:r w:rsidR="00AC3C13" w:rsidRPr="007E29CD">
        <w:rPr>
          <w:rFonts w:ascii="Arial" w:hAnsi="Arial" w:cs="Arial"/>
          <w:sz w:val="22"/>
          <w:szCs w:val="22"/>
        </w:rPr>
        <w:t>…</w:t>
      </w:r>
      <w:r w:rsidR="00D27DC1" w:rsidRPr="007E29CD">
        <w:rPr>
          <w:rFonts w:ascii="Arial" w:hAnsi="Arial" w:cs="Arial"/>
          <w:sz w:val="22"/>
          <w:szCs w:val="22"/>
        </w:rPr>
        <w:t xml:space="preserve"> </w:t>
      </w:r>
      <w:r w:rsidR="00AC3C13" w:rsidRPr="007E29CD">
        <w:rPr>
          <w:rFonts w:ascii="Arial" w:hAnsi="Arial" w:cs="Arial"/>
          <w:sz w:val="22"/>
          <w:szCs w:val="22"/>
        </w:rPr>
        <w:t xml:space="preserve">И </w:t>
      </w:r>
      <w:r w:rsidR="00B04DEE" w:rsidRPr="007E29CD">
        <w:rPr>
          <w:rFonts w:ascii="Arial" w:hAnsi="Arial" w:cs="Arial"/>
          <w:sz w:val="22"/>
          <w:szCs w:val="22"/>
        </w:rPr>
        <w:t xml:space="preserve">вы метались: Дочь – Сын, Дочь – Сын, Дочь – Сын. А </w:t>
      </w:r>
      <w:r w:rsidRPr="007E29CD">
        <w:rPr>
          <w:rFonts w:ascii="Arial" w:hAnsi="Arial" w:cs="Arial"/>
          <w:sz w:val="22"/>
          <w:szCs w:val="22"/>
        </w:rPr>
        <w:t>нужна Дочь!!! Понятно? Нужна воля и</w:t>
      </w:r>
      <w:r w:rsidR="00B04DEE" w:rsidRPr="007E29CD">
        <w:rPr>
          <w:rFonts w:ascii="Arial" w:hAnsi="Arial" w:cs="Arial"/>
          <w:sz w:val="22"/>
          <w:szCs w:val="22"/>
        </w:rPr>
        <w:t xml:space="preserve"> концентрирующее устремление</w:t>
      </w:r>
      <w:r w:rsidR="00D27DC1" w:rsidRPr="007E29CD">
        <w:rPr>
          <w:rFonts w:ascii="Arial" w:hAnsi="Arial" w:cs="Arial"/>
          <w:sz w:val="22"/>
          <w:szCs w:val="22"/>
        </w:rPr>
        <w:t>!</w:t>
      </w:r>
    </w:p>
    <w:p w:rsidR="00CF0435" w:rsidRPr="007E29CD" w:rsidRDefault="00D27DC1" w:rsidP="00BA5F61">
      <w:pPr>
        <w:spacing w:line="235" w:lineRule="auto"/>
        <w:ind w:firstLine="397"/>
        <w:jc w:val="both"/>
        <w:rPr>
          <w:rFonts w:ascii="Arial" w:hAnsi="Arial" w:cs="Arial"/>
          <w:sz w:val="22"/>
          <w:szCs w:val="22"/>
        </w:rPr>
      </w:pPr>
      <w:r w:rsidRPr="007E29CD">
        <w:rPr>
          <w:rFonts w:ascii="Arial" w:hAnsi="Arial" w:cs="Arial"/>
          <w:sz w:val="22"/>
          <w:szCs w:val="22"/>
        </w:rPr>
        <w:t>В</w:t>
      </w:r>
      <w:r w:rsidR="00B04DEE" w:rsidRPr="007E29CD">
        <w:rPr>
          <w:rFonts w:ascii="Arial" w:hAnsi="Arial" w:cs="Arial"/>
          <w:sz w:val="22"/>
          <w:szCs w:val="22"/>
        </w:rPr>
        <w:t>от этого вам не хватило</w:t>
      </w:r>
      <w:r w:rsidRPr="007E29CD">
        <w:rPr>
          <w:rFonts w:ascii="Arial" w:hAnsi="Arial" w:cs="Arial"/>
          <w:sz w:val="22"/>
          <w:szCs w:val="22"/>
        </w:rPr>
        <w:t>.</w:t>
      </w:r>
      <w:r w:rsidR="00B04DEE" w:rsidRPr="007E29CD">
        <w:rPr>
          <w:rFonts w:ascii="Arial" w:hAnsi="Arial" w:cs="Arial"/>
          <w:sz w:val="22"/>
          <w:szCs w:val="22"/>
        </w:rPr>
        <w:t xml:space="preserve"> </w:t>
      </w:r>
      <w:r w:rsidRPr="007E29CD">
        <w:rPr>
          <w:rFonts w:ascii="Arial" w:hAnsi="Arial" w:cs="Arial"/>
          <w:sz w:val="22"/>
          <w:szCs w:val="22"/>
        </w:rPr>
        <w:t>Замудрились</w:t>
      </w:r>
      <w:r w:rsidR="00B04DEE" w:rsidRPr="007E29CD">
        <w:rPr>
          <w:rFonts w:ascii="Arial" w:hAnsi="Arial" w:cs="Arial"/>
          <w:sz w:val="22"/>
          <w:szCs w:val="22"/>
        </w:rPr>
        <w:t xml:space="preserve">, я бы так сказал, </w:t>
      </w:r>
      <w:r w:rsidRPr="007E29CD">
        <w:rPr>
          <w:rFonts w:ascii="Arial" w:hAnsi="Arial" w:cs="Arial"/>
          <w:sz w:val="22"/>
          <w:szCs w:val="22"/>
        </w:rPr>
        <w:t>воли не хватает.</w:t>
      </w:r>
      <w:r w:rsidR="00B04DEE" w:rsidRPr="007E29CD">
        <w:rPr>
          <w:rFonts w:ascii="Arial" w:hAnsi="Arial" w:cs="Arial"/>
          <w:sz w:val="22"/>
          <w:szCs w:val="22"/>
        </w:rPr>
        <w:t xml:space="preserve"> </w:t>
      </w:r>
      <w:r w:rsidRPr="007E29CD">
        <w:rPr>
          <w:rFonts w:ascii="Arial" w:hAnsi="Arial" w:cs="Arial"/>
          <w:sz w:val="22"/>
          <w:szCs w:val="22"/>
        </w:rPr>
        <w:t>Воли.</w:t>
      </w:r>
      <w:r w:rsidR="00B04DEE" w:rsidRPr="007E29CD">
        <w:rPr>
          <w:rFonts w:ascii="Arial" w:hAnsi="Arial" w:cs="Arial"/>
          <w:sz w:val="22"/>
          <w:szCs w:val="22"/>
        </w:rPr>
        <w:t xml:space="preserve"> </w:t>
      </w:r>
      <w:r w:rsidRPr="007E29CD">
        <w:rPr>
          <w:rFonts w:ascii="Arial" w:hAnsi="Arial" w:cs="Arial"/>
          <w:sz w:val="22"/>
          <w:szCs w:val="22"/>
        </w:rPr>
        <w:t>Обычной</w:t>
      </w:r>
      <w:r w:rsidR="00B04DEE" w:rsidRPr="007E29CD">
        <w:rPr>
          <w:rFonts w:ascii="Arial" w:hAnsi="Arial" w:cs="Arial"/>
          <w:sz w:val="22"/>
          <w:szCs w:val="22"/>
        </w:rPr>
        <w:t xml:space="preserve">, устремлённой, жёсткой </w:t>
      </w:r>
      <w:r w:rsidR="00CF0435" w:rsidRPr="007E29CD">
        <w:rPr>
          <w:rFonts w:ascii="Arial" w:hAnsi="Arial" w:cs="Arial"/>
          <w:sz w:val="22"/>
          <w:szCs w:val="22"/>
        </w:rPr>
        <w:t>воли</w:t>
      </w:r>
      <w:r w:rsidR="00B04DEE" w:rsidRPr="007E29CD">
        <w:rPr>
          <w:rFonts w:ascii="Arial" w:hAnsi="Arial" w:cs="Arial"/>
          <w:sz w:val="22"/>
          <w:szCs w:val="22"/>
        </w:rPr>
        <w:t>, бескомпромиссной. Нет слабости</w:t>
      </w:r>
      <w:r w:rsidR="00CF0435" w:rsidRPr="007E29CD">
        <w:rPr>
          <w:rFonts w:ascii="Arial" w:hAnsi="Arial" w:cs="Arial"/>
          <w:sz w:val="22"/>
          <w:szCs w:val="22"/>
        </w:rPr>
        <w:t>!</w:t>
      </w:r>
      <w:r w:rsidR="00B04DEE" w:rsidRPr="007E29CD">
        <w:rPr>
          <w:rFonts w:ascii="Arial" w:hAnsi="Arial" w:cs="Arial"/>
          <w:sz w:val="22"/>
          <w:szCs w:val="22"/>
        </w:rPr>
        <w:t xml:space="preserve"> </w:t>
      </w:r>
      <w:r w:rsidR="00CF0435" w:rsidRPr="007E29CD">
        <w:rPr>
          <w:rFonts w:ascii="Arial" w:hAnsi="Arial" w:cs="Arial"/>
          <w:sz w:val="22"/>
          <w:szCs w:val="22"/>
        </w:rPr>
        <w:t>Т</w:t>
      </w:r>
      <w:r w:rsidR="00B04DEE" w:rsidRPr="007E29CD">
        <w:rPr>
          <w:rFonts w:ascii="Arial" w:hAnsi="Arial" w:cs="Arial"/>
          <w:sz w:val="22"/>
          <w:szCs w:val="22"/>
        </w:rPr>
        <w:t>ы к</w:t>
      </w:r>
      <w:r w:rsidR="00CF0435" w:rsidRPr="007E29CD">
        <w:rPr>
          <w:rFonts w:ascii="Arial" w:hAnsi="Arial" w:cs="Arial"/>
          <w:sz w:val="22"/>
          <w:szCs w:val="22"/>
        </w:rPr>
        <w:t>онцентрируешься – и </w:t>
      </w:r>
      <w:r w:rsidR="00B04DEE" w:rsidRPr="007E29CD">
        <w:rPr>
          <w:rFonts w:ascii="Arial" w:hAnsi="Arial" w:cs="Arial"/>
          <w:sz w:val="22"/>
          <w:szCs w:val="22"/>
        </w:rPr>
        <w:t>никакой слабости</w:t>
      </w:r>
      <w:r w:rsidR="00CF0435" w:rsidRPr="007E29CD">
        <w:rPr>
          <w:rFonts w:ascii="Arial" w:hAnsi="Arial" w:cs="Arial"/>
          <w:sz w:val="22"/>
          <w:szCs w:val="22"/>
        </w:rPr>
        <w:t>:</w:t>
      </w:r>
      <w:r w:rsidR="00B04DEE" w:rsidRPr="007E29CD">
        <w:rPr>
          <w:rFonts w:ascii="Arial" w:hAnsi="Arial" w:cs="Arial"/>
          <w:sz w:val="22"/>
          <w:szCs w:val="22"/>
        </w:rPr>
        <w:t xml:space="preserve"> ты на практике</w:t>
      </w:r>
      <w:r w:rsidR="00FB0BF2" w:rsidRPr="007E29CD">
        <w:rPr>
          <w:rFonts w:ascii="Arial" w:hAnsi="Arial" w:cs="Arial"/>
          <w:sz w:val="22"/>
          <w:szCs w:val="22"/>
        </w:rPr>
        <w:t>!</w:t>
      </w:r>
      <w:r w:rsidR="00B04DEE" w:rsidRPr="007E29CD">
        <w:rPr>
          <w:rFonts w:ascii="Arial" w:hAnsi="Arial" w:cs="Arial"/>
          <w:sz w:val="22"/>
          <w:szCs w:val="22"/>
        </w:rPr>
        <w:t xml:space="preserve"> </w:t>
      </w:r>
      <w:r w:rsidR="00FB0BF2" w:rsidRPr="007E29CD">
        <w:rPr>
          <w:rFonts w:ascii="Arial" w:hAnsi="Arial" w:cs="Arial"/>
          <w:sz w:val="22"/>
          <w:szCs w:val="22"/>
        </w:rPr>
        <w:t>Всё,</w:t>
      </w:r>
      <w:r w:rsidR="00B04DEE" w:rsidRPr="007E29CD">
        <w:rPr>
          <w:rFonts w:ascii="Arial" w:hAnsi="Arial" w:cs="Arial"/>
          <w:sz w:val="22"/>
          <w:szCs w:val="22"/>
        </w:rPr>
        <w:t xml:space="preserve"> боевой тренинг! Никаких слабинок! До тех пор, пока не поплавило. </w:t>
      </w:r>
    </w:p>
    <w:p w:rsidR="00AB1748" w:rsidRPr="007E29CD" w:rsidRDefault="00B04DEE" w:rsidP="00BA5F61">
      <w:pPr>
        <w:spacing w:line="235" w:lineRule="auto"/>
        <w:ind w:firstLine="397"/>
        <w:jc w:val="both"/>
        <w:rPr>
          <w:rFonts w:ascii="Arial" w:hAnsi="Arial" w:cs="Arial"/>
          <w:sz w:val="22"/>
          <w:szCs w:val="22"/>
        </w:rPr>
      </w:pPr>
      <w:r w:rsidRPr="007E29CD">
        <w:rPr>
          <w:rFonts w:ascii="Arial" w:hAnsi="Arial" w:cs="Arial"/>
          <w:sz w:val="22"/>
          <w:szCs w:val="22"/>
        </w:rPr>
        <w:t xml:space="preserve">Вот надо – мозг сам меня отключит, я засну. Ну, тогда понятно – устал. Пока я не заснул – он жив, значит, энергии валом, никаких слабинок! А вы себя слишком любите, </w:t>
      </w:r>
      <w:r w:rsidR="00CF0435" w:rsidRPr="007E29CD">
        <w:rPr>
          <w:rFonts w:ascii="Arial" w:hAnsi="Arial" w:cs="Arial"/>
          <w:sz w:val="22"/>
          <w:szCs w:val="22"/>
        </w:rPr>
        <w:t>"</w:t>
      </w:r>
      <w:r w:rsidRPr="007E29CD">
        <w:rPr>
          <w:rFonts w:ascii="Arial" w:hAnsi="Arial" w:cs="Arial"/>
          <w:sz w:val="22"/>
          <w:szCs w:val="22"/>
        </w:rPr>
        <w:t>перелюбились</w:t>
      </w:r>
      <w:r w:rsidR="00CF0435" w:rsidRPr="007E29CD">
        <w:rPr>
          <w:rFonts w:ascii="Arial" w:hAnsi="Arial" w:cs="Arial"/>
          <w:sz w:val="22"/>
          <w:szCs w:val="22"/>
        </w:rPr>
        <w:t>"</w:t>
      </w:r>
      <w:r w:rsidRPr="007E29CD">
        <w:rPr>
          <w:rFonts w:ascii="Arial" w:hAnsi="Arial" w:cs="Arial"/>
          <w:sz w:val="22"/>
          <w:szCs w:val="22"/>
        </w:rPr>
        <w:t>, называется</w:t>
      </w:r>
      <w:r w:rsidR="00FB0BF2" w:rsidRPr="007E29CD">
        <w:rPr>
          <w:rFonts w:ascii="Arial" w:hAnsi="Arial" w:cs="Arial"/>
          <w:sz w:val="22"/>
          <w:szCs w:val="22"/>
        </w:rPr>
        <w:t>.</w:t>
      </w:r>
      <w:r w:rsidRPr="007E29CD">
        <w:rPr>
          <w:rFonts w:ascii="Arial" w:hAnsi="Arial" w:cs="Arial"/>
          <w:sz w:val="22"/>
          <w:szCs w:val="22"/>
        </w:rPr>
        <w:t xml:space="preserve"> </w:t>
      </w:r>
      <w:r w:rsidR="00FB0BF2" w:rsidRPr="007E29CD">
        <w:rPr>
          <w:rFonts w:ascii="Arial" w:hAnsi="Arial" w:cs="Arial"/>
          <w:sz w:val="22"/>
          <w:szCs w:val="22"/>
        </w:rPr>
        <w:t xml:space="preserve">Ну, </w:t>
      </w:r>
      <w:r w:rsidRPr="007E29CD">
        <w:rPr>
          <w:rFonts w:ascii="Arial" w:hAnsi="Arial" w:cs="Arial"/>
          <w:sz w:val="22"/>
          <w:szCs w:val="22"/>
        </w:rPr>
        <w:t>влюблены настолько, что устали</w:t>
      </w:r>
      <w:r w:rsidR="00CF0435" w:rsidRPr="007E29CD">
        <w:rPr>
          <w:rFonts w:ascii="Arial" w:hAnsi="Arial" w:cs="Arial"/>
          <w:sz w:val="22"/>
          <w:szCs w:val="22"/>
        </w:rPr>
        <w:t xml:space="preserve"> –</w:t>
      </w:r>
      <w:r w:rsidRPr="007E29CD">
        <w:rPr>
          <w:rFonts w:ascii="Arial" w:hAnsi="Arial" w:cs="Arial"/>
          <w:sz w:val="22"/>
          <w:szCs w:val="22"/>
        </w:rPr>
        <w:t xml:space="preserve"> значит, отдыхаем. Не бывает  так в Дхаране</w:t>
      </w:r>
      <w:r w:rsidR="001375D4" w:rsidRPr="007E29CD">
        <w:rPr>
          <w:rFonts w:ascii="Arial" w:hAnsi="Arial" w:cs="Arial"/>
          <w:sz w:val="22"/>
          <w:szCs w:val="22"/>
        </w:rPr>
        <w:t>!</w:t>
      </w:r>
      <w:r w:rsidRPr="007E29CD">
        <w:rPr>
          <w:rFonts w:ascii="Arial" w:hAnsi="Arial" w:cs="Arial"/>
          <w:sz w:val="22"/>
          <w:szCs w:val="22"/>
        </w:rPr>
        <w:t xml:space="preserve"> Дхарана – это накоп</w:t>
      </w:r>
      <w:r w:rsidR="00CF0435" w:rsidRPr="007E29CD">
        <w:rPr>
          <w:rFonts w:ascii="Arial" w:hAnsi="Arial" w:cs="Arial"/>
          <w:sz w:val="22"/>
          <w:szCs w:val="22"/>
        </w:rPr>
        <w:t>ление постоянных возможностей с </w:t>
      </w:r>
      <w:r w:rsidRPr="007E29CD">
        <w:rPr>
          <w:rFonts w:ascii="Arial" w:hAnsi="Arial" w:cs="Arial"/>
          <w:sz w:val="22"/>
          <w:szCs w:val="22"/>
        </w:rPr>
        <w:t xml:space="preserve">устремляющим эффектом. </w:t>
      </w:r>
      <w:r w:rsidR="001375D4" w:rsidRPr="007E29CD">
        <w:rPr>
          <w:rFonts w:ascii="Arial" w:hAnsi="Arial" w:cs="Arial"/>
          <w:sz w:val="22"/>
          <w:szCs w:val="22"/>
        </w:rPr>
        <w:t>З</w:t>
      </w:r>
      <w:r w:rsidRPr="007E29CD">
        <w:rPr>
          <w:rFonts w:ascii="Arial" w:hAnsi="Arial" w:cs="Arial"/>
          <w:sz w:val="22"/>
          <w:szCs w:val="22"/>
        </w:rPr>
        <w:t>наете, вы устремляетесь, устремляетесь</w:t>
      </w:r>
      <w:r w:rsidR="001375D4" w:rsidRPr="007E29CD">
        <w:rPr>
          <w:rFonts w:ascii="Arial" w:hAnsi="Arial" w:cs="Arial"/>
          <w:sz w:val="22"/>
          <w:szCs w:val="22"/>
        </w:rPr>
        <w:t xml:space="preserve"> –</w:t>
      </w:r>
      <w:r w:rsidRPr="007E29CD">
        <w:rPr>
          <w:rFonts w:ascii="Arial" w:hAnsi="Arial" w:cs="Arial"/>
          <w:sz w:val="22"/>
          <w:szCs w:val="22"/>
        </w:rPr>
        <w:t xml:space="preserve"> и в какой-то момент вы должны перейти</w:t>
      </w:r>
      <w:r w:rsidR="00FB0BF2" w:rsidRPr="007E29CD">
        <w:rPr>
          <w:rFonts w:ascii="Arial" w:hAnsi="Arial" w:cs="Arial"/>
          <w:sz w:val="22"/>
          <w:szCs w:val="22"/>
        </w:rPr>
        <w:t>.</w:t>
      </w:r>
      <w:r w:rsidRPr="007E29CD">
        <w:rPr>
          <w:rFonts w:ascii="Arial" w:hAnsi="Arial" w:cs="Arial"/>
          <w:sz w:val="22"/>
          <w:szCs w:val="22"/>
        </w:rPr>
        <w:t xml:space="preserve"> </w:t>
      </w:r>
      <w:r w:rsidR="00FB0BF2" w:rsidRPr="007E29CD">
        <w:rPr>
          <w:rFonts w:ascii="Arial" w:hAnsi="Arial" w:cs="Arial"/>
          <w:sz w:val="22"/>
          <w:szCs w:val="22"/>
        </w:rPr>
        <w:t>И вы перейдёте!</w:t>
      </w:r>
      <w:r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Перейти сквозь мост</w:t>
      </w:r>
      <w:r w:rsidR="006B5169" w:rsidRPr="007E29CD">
        <w:rPr>
          <w:rFonts w:ascii="Arial" w:hAnsi="Arial" w:cs="Arial"/>
          <w:sz w:val="22"/>
          <w:szCs w:val="22"/>
        </w:rPr>
        <w:t>"</w:t>
      </w:r>
      <w:r w:rsidRPr="007E29CD">
        <w:rPr>
          <w:rFonts w:ascii="Arial" w:hAnsi="Arial" w:cs="Arial"/>
          <w:sz w:val="22"/>
          <w:szCs w:val="22"/>
        </w:rPr>
        <w:t xml:space="preserve">, если взять восточный символ. </w:t>
      </w:r>
    </w:p>
    <w:p w:rsidR="00FB0BF2" w:rsidRPr="007E29CD" w:rsidRDefault="00B04DEE" w:rsidP="00BA5F61">
      <w:pPr>
        <w:spacing w:line="235" w:lineRule="auto"/>
        <w:ind w:firstLine="397"/>
        <w:jc w:val="both"/>
        <w:rPr>
          <w:rFonts w:ascii="Arial" w:hAnsi="Arial" w:cs="Arial"/>
          <w:sz w:val="22"/>
          <w:szCs w:val="22"/>
        </w:rPr>
      </w:pPr>
      <w:r w:rsidRPr="007E29CD">
        <w:rPr>
          <w:rFonts w:ascii="Arial" w:hAnsi="Arial" w:cs="Arial"/>
          <w:sz w:val="22"/>
          <w:szCs w:val="22"/>
        </w:rPr>
        <w:t xml:space="preserve">У нас </w:t>
      </w:r>
      <w:r w:rsidR="006B5169" w:rsidRPr="007E29CD">
        <w:rPr>
          <w:rFonts w:ascii="Arial" w:hAnsi="Arial" w:cs="Arial"/>
          <w:sz w:val="22"/>
          <w:szCs w:val="22"/>
        </w:rPr>
        <w:t>"</w:t>
      </w:r>
      <w:r w:rsidRPr="007E29CD">
        <w:rPr>
          <w:rFonts w:ascii="Arial" w:hAnsi="Arial" w:cs="Arial"/>
          <w:sz w:val="22"/>
          <w:szCs w:val="22"/>
        </w:rPr>
        <w:t>понтификус</w:t>
      </w:r>
      <w:r w:rsidR="006B5169" w:rsidRPr="007E29CD">
        <w:rPr>
          <w:rFonts w:ascii="Arial" w:hAnsi="Arial" w:cs="Arial"/>
          <w:sz w:val="22"/>
          <w:szCs w:val="22"/>
        </w:rPr>
        <w:t>"</w:t>
      </w:r>
      <w:r w:rsidRPr="007E29CD">
        <w:rPr>
          <w:rFonts w:ascii="Arial" w:hAnsi="Arial" w:cs="Arial"/>
          <w:sz w:val="22"/>
          <w:szCs w:val="22"/>
        </w:rPr>
        <w:t xml:space="preserve">, кстати, </w:t>
      </w:r>
      <w:r w:rsidR="00AB1748" w:rsidRPr="007E29CD">
        <w:rPr>
          <w:rFonts w:ascii="Arial" w:hAnsi="Arial" w:cs="Arial"/>
          <w:sz w:val="22"/>
          <w:szCs w:val="22"/>
        </w:rPr>
        <w:t xml:space="preserve">– </w:t>
      </w:r>
      <w:r w:rsidRPr="007E29CD">
        <w:rPr>
          <w:rFonts w:ascii="Arial" w:hAnsi="Arial" w:cs="Arial"/>
          <w:sz w:val="22"/>
          <w:szCs w:val="22"/>
        </w:rPr>
        <w:t>это мост. Перейти сквозь мост. Шутка на вышестоящих планах</w:t>
      </w:r>
      <w:r w:rsidR="00AB1748" w:rsidRPr="007E29CD">
        <w:rPr>
          <w:rFonts w:ascii="Arial" w:hAnsi="Arial" w:cs="Arial"/>
          <w:sz w:val="22"/>
          <w:szCs w:val="22"/>
        </w:rPr>
        <w:t>:</w:t>
      </w:r>
      <w:r w:rsidRPr="007E29CD">
        <w:rPr>
          <w:rFonts w:ascii="Arial" w:hAnsi="Arial" w:cs="Arial"/>
          <w:sz w:val="22"/>
          <w:szCs w:val="22"/>
        </w:rPr>
        <w:t xml:space="preserve"> наступить на понтифика. Это в смысле: увидел Будду – убил Будду</w:t>
      </w:r>
      <w:r w:rsidR="00AB1748" w:rsidRPr="007E29CD">
        <w:rPr>
          <w:rFonts w:ascii="Arial" w:hAnsi="Arial" w:cs="Arial"/>
          <w:sz w:val="22"/>
          <w:szCs w:val="22"/>
        </w:rPr>
        <w:t>.</w:t>
      </w:r>
      <w:r w:rsidRPr="007E29CD">
        <w:rPr>
          <w:rFonts w:ascii="Arial" w:hAnsi="Arial" w:cs="Arial"/>
          <w:sz w:val="22"/>
          <w:szCs w:val="22"/>
        </w:rPr>
        <w:t xml:space="preserve"> </w:t>
      </w:r>
      <w:r w:rsidR="00AB1748" w:rsidRPr="007E29CD">
        <w:rPr>
          <w:rFonts w:ascii="Arial" w:hAnsi="Arial" w:cs="Arial"/>
          <w:sz w:val="22"/>
          <w:szCs w:val="22"/>
        </w:rPr>
        <w:t xml:space="preserve">Увидел </w:t>
      </w:r>
      <w:r w:rsidRPr="007E29CD">
        <w:rPr>
          <w:rFonts w:ascii="Arial" w:hAnsi="Arial" w:cs="Arial"/>
          <w:sz w:val="22"/>
          <w:szCs w:val="22"/>
        </w:rPr>
        <w:t>понтифика</w:t>
      </w:r>
      <w:r w:rsidR="00736462" w:rsidRPr="007E29CD">
        <w:rPr>
          <w:rFonts w:ascii="Arial" w:hAnsi="Arial" w:cs="Arial"/>
          <w:sz w:val="22"/>
          <w:szCs w:val="22"/>
        </w:rPr>
        <w:t>…</w:t>
      </w:r>
      <w:r w:rsidRPr="007E29CD">
        <w:rPr>
          <w:rFonts w:ascii="Arial" w:hAnsi="Arial" w:cs="Arial"/>
          <w:sz w:val="22"/>
          <w:szCs w:val="22"/>
        </w:rPr>
        <w:t xml:space="preserve"> </w:t>
      </w:r>
      <w:r w:rsidRPr="007E29CD">
        <w:rPr>
          <w:rFonts w:ascii="Arial" w:hAnsi="Arial" w:cs="Arial"/>
          <w:i/>
          <w:sz w:val="22"/>
          <w:szCs w:val="22"/>
        </w:rPr>
        <w:t>(</w:t>
      </w:r>
      <w:r w:rsidR="00AB1748" w:rsidRPr="007E29CD">
        <w:rPr>
          <w:rFonts w:ascii="Arial" w:hAnsi="Arial" w:cs="Arial"/>
          <w:i/>
          <w:sz w:val="22"/>
          <w:szCs w:val="22"/>
        </w:rPr>
        <w:t xml:space="preserve">В.С. </w:t>
      </w:r>
      <w:r w:rsidRPr="007E29CD">
        <w:rPr>
          <w:rFonts w:ascii="Arial" w:hAnsi="Arial" w:cs="Arial"/>
          <w:i/>
          <w:sz w:val="22"/>
          <w:szCs w:val="22"/>
        </w:rPr>
        <w:t>смеётся)</w:t>
      </w:r>
      <w:r w:rsidR="00AB1748" w:rsidRPr="007E29CD">
        <w:rPr>
          <w:rFonts w:ascii="Arial" w:hAnsi="Arial" w:cs="Arial"/>
          <w:sz w:val="22"/>
          <w:szCs w:val="22"/>
        </w:rPr>
        <w:t xml:space="preserve"> О</w:t>
      </w:r>
      <w:r w:rsidRPr="007E29CD">
        <w:rPr>
          <w:rFonts w:ascii="Arial" w:hAnsi="Arial" w:cs="Arial"/>
          <w:sz w:val="22"/>
          <w:szCs w:val="22"/>
        </w:rPr>
        <w:t xml:space="preserve">, о! </w:t>
      </w:r>
    </w:p>
    <w:p w:rsidR="00B04DEE" w:rsidRPr="007E29CD" w:rsidRDefault="006B5169" w:rsidP="00BA5F61">
      <w:pPr>
        <w:spacing w:line="235" w:lineRule="auto"/>
        <w:ind w:firstLine="397"/>
        <w:jc w:val="both"/>
        <w:rPr>
          <w:rFonts w:ascii="Arial" w:hAnsi="Arial" w:cs="Arial"/>
          <w:sz w:val="22"/>
          <w:szCs w:val="22"/>
        </w:rPr>
      </w:pPr>
      <w:r w:rsidRPr="007E29CD">
        <w:rPr>
          <w:rFonts w:ascii="Arial" w:hAnsi="Arial" w:cs="Arial"/>
          <w:sz w:val="22"/>
          <w:szCs w:val="22"/>
        </w:rPr>
        <w:t>"</w:t>
      </w:r>
      <w:r w:rsidR="00B04DEE" w:rsidRPr="007E29CD">
        <w:rPr>
          <w:rFonts w:ascii="Arial" w:hAnsi="Arial" w:cs="Arial"/>
          <w:sz w:val="22"/>
          <w:szCs w:val="22"/>
        </w:rPr>
        <w:t>А</w:t>
      </w:r>
      <w:r w:rsidR="00AB1748" w:rsidRPr="007E29CD">
        <w:rPr>
          <w:rFonts w:ascii="Arial" w:hAnsi="Arial" w:cs="Arial"/>
          <w:sz w:val="22"/>
          <w:szCs w:val="22"/>
        </w:rPr>
        <w:noBreakHyphen/>
      </w:r>
      <w:r w:rsidR="00B04DEE" w:rsidRPr="007E29CD">
        <w:rPr>
          <w:rFonts w:ascii="Arial" w:hAnsi="Arial" w:cs="Arial"/>
          <w:sz w:val="22"/>
          <w:szCs w:val="22"/>
        </w:rPr>
        <w:t>а</w:t>
      </w:r>
      <w:r w:rsidR="00AB1748" w:rsidRPr="007E29CD">
        <w:rPr>
          <w:rFonts w:ascii="Arial" w:hAnsi="Arial" w:cs="Arial"/>
          <w:sz w:val="22"/>
          <w:szCs w:val="22"/>
        </w:rPr>
        <w:noBreakHyphen/>
      </w:r>
      <w:r w:rsidR="00B04DEE" w:rsidRPr="007E29CD">
        <w:rPr>
          <w:rFonts w:ascii="Arial" w:hAnsi="Arial" w:cs="Arial"/>
          <w:sz w:val="22"/>
          <w:szCs w:val="22"/>
        </w:rPr>
        <w:t>а</w:t>
      </w:r>
      <w:r w:rsidR="00AB1748" w:rsidRPr="007E29CD">
        <w:rPr>
          <w:rFonts w:ascii="Arial" w:hAnsi="Arial" w:cs="Arial"/>
          <w:sz w:val="22"/>
          <w:szCs w:val="22"/>
        </w:rPr>
        <w:noBreakHyphen/>
      </w:r>
      <w:r w:rsidR="00B04DEE" w:rsidRPr="007E29CD">
        <w:rPr>
          <w:rFonts w:ascii="Arial" w:hAnsi="Arial" w:cs="Arial"/>
          <w:sz w:val="22"/>
          <w:szCs w:val="22"/>
        </w:rPr>
        <w:t>а, ты чё сказал</w:t>
      </w:r>
      <w:r w:rsidR="00AB1748" w:rsidRPr="007E29CD">
        <w:rPr>
          <w:rFonts w:ascii="Arial" w:hAnsi="Arial" w:cs="Arial"/>
          <w:sz w:val="22"/>
          <w:szCs w:val="22"/>
        </w:rPr>
        <w:t>?!</w:t>
      </w:r>
      <w:r w:rsidR="00B04DEE" w:rsidRPr="007E29CD">
        <w:rPr>
          <w:rFonts w:ascii="Arial" w:hAnsi="Arial" w:cs="Arial"/>
          <w:sz w:val="22"/>
          <w:szCs w:val="22"/>
        </w:rPr>
        <w:t xml:space="preserve"> </w:t>
      </w:r>
      <w:r w:rsidR="00AB1748" w:rsidRPr="007E29CD">
        <w:rPr>
          <w:rFonts w:ascii="Arial" w:hAnsi="Arial" w:cs="Arial"/>
          <w:sz w:val="22"/>
          <w:szCs w:val="22"/>
        </w:rPr>
        <w:t xml:space="preserve">Это </w:t>
      </w:r>
      <w:r w:rsidR="00B04DEE" w:rsidRPr="007E29CD">
        <w:rPr>
          <w:rFonts w:ascii="Arial" w:hAnsi="Arial" w:cs="Arial"/>
          <w:sz w:val="22"/>
          <w:szCs w:val="22"/>
        </w:rPr>
        <w:t>святой Папа, это ж Папа!</w:t>
      </w:r>
      <w:r w:rsidRPr="007E29CD">
        <w:rPr>
          <w:rFonts w:ascii="Arial" w:hAnsi="Arial" w:cs="Arial"/>
          <w:sz w:val="22"/>
          <w:szCs w:val="22"/>
        </w:rPr>
        <w:t>"</w:t>
      </w:r>
      <w:r w:rsidR="00AB1748" w:rsidRPr="007E29CD">
        <w:rPr>
          <w:rFonts w:ascii="Arial" w:hAnsi="Arial" w:cs="Arial"/>
          <w:sz w:val="22"/>
          <w:szCs w:val="22"/>
        </w:rPr>
        <w:t>– А</w:t>
      </w:r>
      <w:r w:rsidR="00AB1748" w:rsidRPr="007E29CD">
        <w:rPr>
          <w:rFonts w:ascii="Arial" w:hAnsi="Arial" w:cs="Arial"/>
          <w:sz w:val="22"/>
          <w:szCs w:val="22"/>
          <w:lang w:val="en-US"/>
        </w:rPr>
        <w:t> </w:t>
      </w:r>
      <w:r w:rsidR="00AB1748" w:rsidRPr="007E29CD">
        <w:rPr>
          <w:rFonts w:ascii="Arial" w:hAnsi="Arial" w:cs="Arial"/>
          <w:sz w:val="22"/>
          <w:szCs w:val="22"/>
        </w:rPr>
        <w:t>Папа</w:t>
      </w:r>
      <w:r w:rsidR="00B04DEE" w:rsidRPr="007E29CD">
        <w:rPr>
          <w:rFonts w:ascii="Arial" w:hAnsi="Arial" w:cs="Arial"/>
          <w:sz w:val="22"/>
          <w:szCs w:val="22"/>
        </w:rPr>
        <w:t xml:space="preserve"> это то</w:t>
      </w:r>
      <w:r w:rsidR="00FB0BF2" w:rsidRPr="007E29CD">
        <w:rPr>
          <w:rFonts w:ascii="Arial" w:hAnsi="Arial" w:cs="Arial"/>
          <w:sz w:val="22"/>
          <w:szCs w:val="22"/>
        </w:rPr>
        <w:t>т</w:t>
      </w:r>
      <w:r w:rsidR="00B04DEE" w:rsidRPr="007E29CD">
        <w:rPr>
          <w:rFonts w:ascii="Arial" w:hAnsi="Arial" w:cs="Arial"/>
          <w:sz w:val="22"/>
          <w:szCs w:val="22"/>
        </w:rPr>
        <w:t>, что от Владык кармы. У нас-то Отец</w:t>
      </w:r>
      <w:r w:rsidR="00AB1748" w:rsidRPr="007E29CD">
        <w:rPr>
          <w:rFonts w:ascii="Arial" w:hAnsi="Arial" w:cs="Arial"/>
          <w:sz w:val="22"/>
          <w:szCs w:val="22"/>
        </w:rPr>
        <w:t xml:space="preserve"> (</w:t>
      </w:r>
      <w:r w:rsidR="00B04DEE" w:rsidRPr="007E29CD">
        <w:rPr>
          <w:rFonts w:ascii="Arial" w:hAnsi="Arial" w:cs="Arial"/>
          <w:sz w:val="22"/>
          <w:szCs w:val="22"/>
        </w:rPr>
        <w:t>хоть и святой Папа</w:t>
      </w:r>
      <w:r w:rsidR="00AB1748" w:rsidRPr="007E29CD">
        <w:rPr>
          <w:rFonts w:ascii="Arial" w:hAnsi="Arial" w:cs="Arial"/>
          <w:sz w:val="22"/>
          <w:szCs w:val="22"/>
        </w:rPr>
        <w:t>)</w:t>
      </w:r>
      <w:r w:rsidR="00B04DEE" w:rsidRPr="007E29CD">
        <w:rPr>
          <w:rFonts w:ascii="Arial" w:hAnsi="Arial" w:cs="Arial"/>
          <w:sz w:val="22"/>
          <w:szCs w:val="22"/>
        </w:rPr>
        <w:t>. Не</w:t>
      </w:r>
      <w:r w:rsidR="00FB0BF2" w:rsidRPr="007E29CD">
        <w:rPr>
          <w:rFonts w:ascii="Arial" w:hAnsi="Arial" w:cs="Arial"/>
          <w:sz w:val="22"/>
          <w:szCs w:val="22"/>
        </w:rPr>
        <w:noBreakHyphen/>
      </w:r>
      <w:r w:rsidR="00B04DEE" w:rsidRPr="007E29CD">
        <w:rPr>
          <w:rFonts w:ascii="Arial" w:hAnsi="Arial" w:cs="Arial"/>
          <w:sz w:val="22"/>
          <w:szCs w:val="22"/>
        </w:rPr>
        <w:t>не</w:t>
      </w:r>
      <w:r w:rsidR="00AB1748" w:rsidRPr="007E29CD">
        <w:rPr>
          <w:rFonts w:ascii="Arial" w:hAnsi="Arial" w:cs="Arial"/>
          <w:sz w:val="22"/>
          <w:szCs w:val="22"/>
        </w:rPr>
        <w:t>-</w:t>
      </w:r>
      <w:r w:rsidR="00B04DEE" w:rsidRPr="007E29CD">
        <w:rPr>
          <w:rFonts w:ascii="Arial" w:hAnsi="Arial" w:cs="Arial"/>
          <w:sz w:val="22"/>
          <w:szCs w:val="22"/>
        </w:rPr>
        <w:t xml:space="preserve">не, для католиков это священно, но надо преодолевать </w:t>
      </w:r>
      <w:r w:rsidR="00B04DEE" w:rsidRPr="007E29CD">
        <w:rPr>
          <w:rFonts w:ascii="Arial" w:hAnsi="Arial" w:cs="Arial"/>
          <w:sz w:val="22"/>
          <w:szCs w:val="22"/>
        </w:rPr>
        <w:lastRenderedPageBreak/>
        <w:t xml:space="preserve">некоторые смыслы. Раз ты понтифик </w:t>
      </w:r>
      <w:r w:rsidR="00162AF3" w:rsidRPr="007E29CD">
        <w:rPr>
          <w:rFonts w:ascii="Arial" w:hAnsi="Arial" w:cs="Arial"/>
          <w:sz w:val="22"/>
          <w:szCs w:val="22"/>
        </w:rPr>
        <w:t>– значит ты мост</w:t>
      </w:r>
      <w:r w:rsidR="00FB0BF2" w:rsidRPr="007E29CD">
        <w:rPr>
          <w:rFonts w:ascii="Arial" w:hAnsi="Arial" w:cs="Arial"/>
          <w:sz w:val="22"/>
          <w:szCs w:val="22"/>
        </w:rPr>
        <w:t>.</w:t>
      </w:r>
      <w:r w:rsidR="00162AF3" w:rsidRPr="007E29CD">
        <w:rPr>
          <w:rFonts w:ascii="Arial" w:hAnsi="Arial" w:cs="Arial"/>
          <w:sz w:val="22"/>
          <w:szCs w:val="22"/>
        </w:rPr>
        <w:t xml:space="preserve"> </w:t>
      </w:r>
      <w:r w:rsidR="00FB0BF2" w:rsidRPr="007E29CD">
        <w:rPr>
          <w:rFonts w:ascii="Arial" w:hAnsi="Arial" w:cs="Arial"/>
          <w:sz w:val="22"/>
          <w:szCs w:val="22"/>
        </w:rPr>
        <w:t xml:space="preserve">Раз </w:t>
      </w:r>
      <w:r w:rsidR="00162AF3" w:rsidRPr="007E29CD">
        <w:rPr>
          <w:rFonts w:ascii="Arial" w:hAnsi="Arial" w:cs="Arial"/>
          <w:sz w:val="22"/>
          <w:szCs w:val="22"/>
        </w:rPr>
        <w:t>мост – по</w:t>
      </w:r>
      <w:r w:rsidR="00162AF3" w:rsidRPr="007E29CD">
        <w:rPr>
          <w:rFonts w:ascii="Arial" w:hAnsi="Arial" w:cs="Arial"/>
          <w:sz w:val="22"/>
          <w:szCs w:val="22"/>
          <w:lang w:val="en-US"/>
        </w:rPr>
        <w:t> </w:t>
      </w:r>
      <w:r w:rsidR="00B04DEE" w:rsidRPr="007E29CD">
        <w:rPr>
          <w:rFonts w:ascii="Arial" w:hAnsi="Arial" w:cs="Arial"/>
          <w:sz w:val="22"/>
          <w:szCs w:val="22"/>
        </w:rPr>
        <w:t xml:space="preserve">мосту ходят. Так в пятой расе бы мост </w:t>
      </w:r>
      <w:r w:rsidR="00B041FB" w:rsidRPr="007E29CD">
        <w:rPr>
          <w:rFonts w:ascii="Arial" w:hAnsi="Arial" w:cs="Arial"/>
          <w:sz w:val="22"/>
          <w:szCs w:val="22"/>
        </w:rPr>
        <w:t>Антахкараны</w:t>
      </w:r>
      <w:r w:rsidR="00B04DEE" w:rsidRPr="007E29CD">
        <w:rPr>
          <w:rFonts w:ascii="Arial" w:hAnsi="Arial" w:cs="Arial"/>
          <w:sz w:val="22"/>
          <w:szCs w:val="22"/>
        </w:rPr>
        <w:t>. Он был</w:t>
      </w:r>
      <w:r w:rsidR="002F3770" w:rsidRPr="007E29CD">
        <w:rPr>
          <w:rFonts w:ascii="Arial" w:hAnsi="Arial" w:cs="Arial"/>
          <w:sz w:val="22"/>
          <w:szCs w:val="22"/>
        </w:rPr>
        <w:t>.</w:t>
      </w:r>
      <w:r w:rsidR="00B04DEE" w:rsidRPr="007E29CD">
        <w:rPr>
          <w:rFonts w:ascii="Arial" w:hAnsi="Arial" w:cs="Arial"/>
          <w:sz w:val="22"/>
          <w:szCs w:val="22"/>
        </w:rPr>
        <w:t xml:space="preserve"> ушёл. Вот, вот этого мостика концентрации не хватило. </w:t>
      </w:r>
    </w:p>
    <w:p w:rsidR="00E529B3" w:rsidRPr="007E29CD" w:rsidRDefault="00B04DEE" w:rsidP="00BA5F61">
      <w:pPr>
        <w:spacing w:before="120" w:line="235" w:lineRule="auto"/>
        <w:ind w:firstLine="397"/>
        <w:jc w:val="both"/>
        <w:rPr>
          <w:rFonts w:ascii="Arial" w:hAnsi="Arial" w:cs="Arial"/>
          <w:sz w:val="22"/>
          <w:szCs w:val="22"/>
        </w:rPr>
      </w:pPr>
      <w:r w:rsidRPr="007E29CD">
        <w:rPr>
          <w:rFonts w:ascii="Arial" w:hAnsi="Arial" w:cs="Arial"/>
          <w:sz w:val="22"/>
          <w:szCs w:val="22"/>
        </w:rPr>
        <w:t>Ну, и последнее. Как только группа начинает общаться с Отцом, возникает состояние священного трепета</w:t>
      </w:r>
      <w:r w:rsidR="00162AF3" w:rsidRPr="007E29CD">
        <w:rPr>
          <w:rFonts w:ascii="Arial" w:hAnsi="Arial" w:cs="Arial"/>
          <w:sz w:val="22"/>
          <w:szCs w:val="22"/>
        </w:rPr>
        <w:t>,</w:t>
      </w:r>
      <w:r w:rsidRPr="007E29CD">
        <w:rPr>
          <w:rFonts w:ascii="Arial" w:hAnsi="Arial" w:cs="Arial"/>
          <w:sz w:val="22"/>
          <w:szCs w:val="22"/>
        </w:rPr>
        <w:t xml:space="preserve"> и вся </w:t>
      </w:r>
      <w:r w:rsidR="00162AF3" w:rsidRPr="007E29CD">
        <w:rPr>
          <w:rFonts w:ascii="Arial" w:hAnsi="Arial" w:cs="Arial"/>
          <w:sz w:val="22"/>
          <w:szCs w:val="22"/>
        </w:rPr>
        <w:t>воля с мудростью уходят только в любов</w:t>
      </w:r>
      <w:r w:rsidRPr="007E29CD">
        <w:rPr>
          <w:rFonts w:ascii="Arial" w:hAnsi="Arial" w:cs="Arial"/>
          <w:sz w:val="22"/>
          <w:szCs w:val="22"/>
        </w:rPr>
        <w:t>ь. Здесь Око растёт:</w:t>
      </w:r>
      <w:r w:rsidR="00162AF3"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 xml:space="preserve">Ой, </w:t>
      </w:r>
      <w:r w:rsidR="00162AF3" w:rsidRPr="007E29CD">
        <w:rPr>
          <w:rFonts w:ascii="Arial" w:hAnsi="Arial" w:cs="Arial"/>
          <w:sz w:val="22"/>
          <w:szCs w:val="22"/>
        </w:rPr>
        <w:t>Папа!</w:t>
      </w:r>
      <w:r w:rsidRPr="007E29CD">
        <w:rPr>
          <w:rFonts w:ascii="Arial" w:hAnsi="Arial" w:cs="Arial"/>
          <w:sz w:val="22"/>
          <w:szCs w:val="22"/>
        </w:rPr>
        <w:t xml:space="preserve"> Око растёт</w:t>
      </w:r>
      <w:r w:rsidR="00162AF3" w:rsidRPr="007E29CD">
        <w:rPr>
          <w:rFonts w:ascii="Arial" w:hAnsi="Arial" w:cs="Arial"/>
          <w:sz w:val="22"/>
          <w:szCs w:val="22"/>
        </w:rPr>
        <w:t>!</w:t>
      </w:r>
      <w:r w:rsidRPr="007E29CD">
        <w:rPr>
          <w:rFonts w:ascii="Arial" w:hAnsi="Arial" w:cs="Arial"/>
          <w:sz w:val="22"/>
          <w:szCs w:val="22"/>
        </w:rPr>
        <w:t xml:space="preserve"> </w:t>
      </w:r>
      <w:r w:rsidR="00162AF3" w:rsidRPr="007E29CD">
        <w:rPr>
          <w:rFonts w:ascii="Arial" w:hAnsi="Arial" w:cs="Arial"/>
          <w:sz w:val="22"/>
          <w:szCs w:val="22"/>
        </w:rPr>
        <w:t>Папа</w:t>
      </w:r>
      <w:r w:rsidRPr="007E29CD">
        <w:rPr>
          <w:rFonts w:ascii="Arial" w:hAnsi="Arial" w:cs="Arial"/>
          <w:sz w:val="22"/>
          <w:szCs w:val="22"/>
        </w:rPr>
        <w:t>, спасибо!</w:t>
      </w:r>
      <w:r w:rsidR="002F3770" w:rsidRPr="007E29CD">
        <w:rPr>
          <w:rFonts w:ascii="Arial" w:hAnsi="Arial" w:cs="Arial"/>
          <w:sz w:val="22"/>
          <w:szCs w:val="22"/>
        </w:rPr>
        <w:t>..</w:t>
      </w:r>
      <w:r w:rsidRPr="007E29CD">
        <w:rPr>
          <w:rFonts w:ascii="Arial" w:hAnsi="Arial" w:cs="Arial"/>
          <w:sz w:val="22"/>
          <w:szCs w:val="22"/>
        </w:rPr>
        <w:t xml:space="preserve"> Око моё!</w:t>
      </w:r>
      <w:r w:rsidR="002F3770" w:rsidRPr="007E29CD">
        <w:rPr>
          <w:rFonts w:ascii="Arial" w:hAnsi="Arial" w:cs="Arial"/>
          <w:sz w:val="22"/>
          <w:szCs w:val="22"/>
        </w:rPr>
        <w:t>..</w:t>
      </w:r>
      <w:r w:rsidR="006B5169" w:rsidRPr="007E29CD">
        <w:rPr>
          <w:rFonts w:ascii="Arial" w:hAnsi="Arial" w:cs="Arial"/>
          <w:sz w:val="22"/>
          <w:szCs w:val="22"/>
        </w:rPr>
        <w:t>"</w:t>
      </w:r>
      <w:r w:rsidRPr="007E29CD">
        <w:rPr>
          <w:rFonts w:ascii="Arial" w:hAnsi="Arial" w:cs="Arial"/>
          <w:sz w:val="22"/>
          <w:szCs w:val="22"/>
        </w:rPr>
        <w:t xml:space="preserve"> </w:t>
      </w:r>
      <w:r w:rsidR="00162AF3" w:rsidRPr="007E29CD">
        <w:rPr>
          <w:rFonts w:ascii="Arial" w:hAnsi="Arial" w:cs="Arial"/>
          <w:sz w:val="22"/>
          <w:szCs w:val="22"/>
        </w:rPr>
        <w:t>– и</w:t>
      </w:r>
      <w:r w:rsidRPr="007E29CD">
        <w:rPr>
          <w:rFonts w:ascii="Arial" w:hAnsi="Arial" w:cs="Arial"/>
          <w:sz w:val="22"/>
          <w:szCs w:val="22"/>
        </w:rPr>
        <w:t xml:space="preserve"> вот в таком состоянии вы стоите в Зале. Ну</w:t>
      </w:r>
      <w:r w:rsidR="00162AF3" w:rsidRPr="007E29CD">
        <w:rPr>
          <w:rFonts w:ascii="Arial" w:hAnsi="Arial" w:cs="Arial"/>
          <w:sz w:val="22"/>
          <w:szCs w:val="22"/>
        </w:rPr>
        <w:t>,</w:t>
      </w:r>
      <w:r w:rsidRPr="007E29CD">
        <w:rPr>
          <w:rFonts w:ascii="Arial" w:hAnsi="Arial" w:cs="Arial"/>
          <w:sz w:val="22"/>
          <w:szCs w:val="22"/>
        </w:rPr>
        <w:t xml:space="preserve"> какая тут Дхарана</w:t>
      </w:r>
      <w:r w:rsidR="00162AF3" w:rsidRPr="007E29CD">
        <w:rPr>
          <w:rFonts w:ascii="Arial" w:hAnsi="Arial" w:cs="Arial"/>
          <w:sz w:val="22"/>
          <w:szCs w:val="22"/>
        </w:rPr>
        <w:t>?</w:t>
      </w:r>
      <w:r w:rsidRPr="007E29CD">
        <w:rPr>
          <w:rFonts w:ascii="Arial" w:hAnsi="Arial" w:cs="Arial"/>
          <w:sz w:val="22"/>
          <w:szCs w:val="22"/>
        </w:rPr>
        <w:t xml:space="preserve"> Нет, я понимаю, что Отца надо любить, но после того, как ты его любишь, надо </w:t>
      </w:r>
      <w:r w:rsidR="00E529B3" w:rsidRPr="007E29CD">
        <w:rPr>
          <w:rFonts w:ascii="Arial" w:hAnsi="Arial" w:cs="Arial"/>
          <w:sz w:val="22"/>
          <w:szCs w:val="22"/>
        </w:rPr>
        <w:t>мудрость включать, надо волю иметь вместе</w:t>
      </w:r>
      <w:r w:rsidRPr="007E29CD">
        <w:rPr>
          <w:rFonts w:ascii="Arial" w:hAnsi="Arial" w:cs="Arial"/>
          <w:sz w:val="22"/>
          <w:szCs w:val="22"/>
        </w:rPr>
        <w:t xml:space="preserve"> с Отцом</w:t>
      </w:r>
      <w:r w:rsidR="002F3770" w:rsidRPr="007E29CD">
        <w:rPr>
          <w:rFonts w:ascii="Arial" w:hAnsi="Arial" w:cs="Arial"/>
          <w:sz w:val="22"/>
          <w:szCs w:val="22"/>
        </w:rPr>
        <w:t>!</w:t>
      </w:r>
      <w:r w:rsidR="00E529B3" w:rsidRPr="007E29CD">
        <w:rPr>
          <w:rFonts w:ascii="Arial" w:hAnsi="Arial" w:cs="Arial"/>
          <w:sz w:val="22"/>
          <w:szCs w:val="22"/>
        </w:rPr>
        <w:t xml:space="preserve"> А мы увидели Отца и поплыли: "Это Папа!"</w:t>
      </w:r>
      <w:r w:rsidRPr="007E29CD">
        <w:rPr>
          <w:rFonts w:ascii="Arial" w:hAnsi="Arial" w:cs="Arial"/>
          <w:sz w:val="22"/>
          <w:szCs w:val="22"/>
        </w:rPr>
        <w:t xml:space="preserve">. </w:t>
      </w:r>
    </w:p>
    <w:p w:rsidR="00B04DEE" w:rsidRPr="007E29CD" w:rsidRDefault="00B04DEE" w:rsidP="00BA5F61">
      <w:pPr>
        <w:spacing w:line="235" w:lineRule="auto"/>
        <w:ind w:firstLine="397"/>
        <w:jc w:val="both"/>
        <w:rPr>
          <w:rFonts w:ascii="Arial" w:hAnsi="Arial" w:cs="Arial"/>
          <w:sz w:val="22"/>
          <w:szCs w:val="22"/>
        </w:rPr>
      </w:pPr>
      <w:r w:rsidRPr="007E29CD">
        <w:rPr>
          <w:rFonts w:ascii="Arial" w:hAnsi="Arial" w:cs="Arial"/>
          <w:sz w:val="22"/>
          <w:szCs w:val="22"/>
        </w:rPr>
        <w:t xml:space="preserve">Я понимаю, что в </w:t>
      </w:r>
      <w:r w:rsidR="00E529B3" w:rsidRPr="007E29CD">
        <w:rPr>
          <w:rFonts w:ascii="Arial" w:hAnsi="Arial" w:cs="Arial"/>
          <w:sz w:val="22"/>
          <w:szCs w:val="22"/>
        </w:rPr>
        <w:t>5-й</w:t>
      </w:r>
      <w:r w:rsidRPr="007E29CD">
        <w:rPr>
          <w:rFonts w:ascii="Arial" w:hAnsi="Arial" w:cs="Arial"/>
          <w:sz w:val="22"/>
          <w:szCs w:val="22"/>
        </w:rPr>
        <w:t xml:space="preserve"> расе, как мне тут один заявлял: </w:t>
      </w:r>
      <w:r w:rsidR="006B5169" w:rsidRPr="007E29CD">
        <w:rPr>
          <w:rFonts w:ascii="Arial" w:hAnsi="Arial" w:cs="Arial"/>
          <w:sz w:val="22"/>
          <w:szCs w:val="22"/>
        </w:rPr>
        <w:t>"</w:t>
      </w:r>
      <w:r w:rsidRPr="007E29CD">
        <w:rPr>
          <w:rFonts w:ascii="Arial" w:hAnsi="Arial" w:cs="Arial"/>
          <w:sz w:val="22"/>
          <w:szCs w:val="22"/>
        </w:rPr>
        <w:t xml:space="preserve">Отец – это только </w:t>
      </w:r>
      <w:r w:rsidR="00E529B3" w:rsidRPr="007E29CD">
        <w:rPr>
          <w:rFonts w:ascii="Arial" w:hAnsi="Arial" w:cs="Arial"/>
          <w:sz w:val="22"/>
          <w:szCs w:val="22"/>
        </w:rPr>
        <w:t>любовь</w:t>
      </w:r>
      <w:r w:rsidRPr="007E29CD">
        <w:rPr>
          <w:rFonts w:ascii="Arial" w:hAnsi="Arial" w:cs="Arial"/>
          <w:sz w:val="22"/>
          <w:szCs w:val="22"/>
        </w:rPr>
        <w:t>!</w:t>
      </w:r>
      <w:r w:rsidR="006B5169" w:rsidRPr="007E29CD">
        <w:rPr>
          <w:rFonts w:ascii="Arial" w:hAnsi="Arial" w:cs="Arial"/>
          <w:sz w:val="22"/>
          <w:szCs w:val="22"/>
        </w:rPr>
        <w:t>"</w:t>
      </w:r>
      <w:r w:rsidRPr="007E29CD">
        <w:rPr>
          <w:rFonts w:ascii="Arial" w:hAnsi="Arial" w:cs="Arial"/>
          <w:sz w:val="22"/>
          <w:szCs w:val="22"/>
        </w:rPr>
        <w:t xml:space="preserve"> </w:t>
      </w:r>
      <w:r w:rsidR="00E529B3" w:rsidRPr="007E29CD">
        <w:rPr>
          <w:rFonts w:ascii="Arial" w:hAnsi="Arial" w:cs="Arial"/>
          <w:sz w:val="22"/>
          <w:szCs w:val="22"/>
        </w:rPr>
        <w:t xml:space="preserve">– </w:t>
      </w:r>
      <w:r w:rsidRPr="007E29CD">
        <w:rPr>
          <w:rFonts w:ascii="Arial" w:hAnsi="Arial" w:cs="Arial"/>
          <w:sz w:val="22"/>
          <w:szCs w:val="22"/>
        </w:rPr>
        <w:t xml:space="preserve">Я говорю: </w:t>
      </w:r>
      <w:r w:rsidR="006B5169" w:rsidRPr="007E29CD">
        <w:rPr>
          <w:rFonts w:ascii="Arial" w:hAnsi="Arial" w:cs="Arial"/>
          <w:sz w:val="22"/>
          <w:szCs w:val="22"/>
        </w:rPr>
        <w:t>"</w:t>
      </w:r>
      <w:r w:rsidRPr="007E29CD">
        <w:rPr>
          <w:rFonts w:ascii="Arial" w:hAnsi="Arial" w:cs="Arial"/>
          <w:sz w:val="22"/>
          <w:szCs w:val="22"/>
        </w:rPr>
        <w:t>Что</w:t>
      </w:r>
      <w:r w:rsidR="00E529B3" w:rsidRPr="007E29CD">
        <w:rPr>
          <w:rFonts w:ascii="Arial" w:hAnsi="Arial" w:cs="Arial"/>
          <w:sz w:val="22"/>
          <w:szCs w:val="22"/>
        </w:rPr>
        <w:t>,</w:t>
      </w:r>
      <w:r w:rsidRPr="007E29CD">
        <w:rPr>
          <w:rFonts w:ascii="Arial" w:hAnsi="Arial" w:cs="Arial"/>
          <w:sz w:val="22"/>
          <w:szCs w:val="22"/>
        </w:rPr>
        <w:t xml:space="preserve"> он только любит?</w:t>
      </w:r>
      <w:r w:rsidR="006B5169" w:rsidRPr="007E29CD">
        <w:rPr>
          <w:rFonts w:ascii="Arial" w:hAnsi="Arial" w:cs="Arial"/>
          <w:sz w:val="22"/>
          <w:szCs w:val="22"/>
        </w:rPr>
        <w:t>"</w:t>
      </w:r>
      <w:r w:rsidR="00E529B3" w:rsidRPr="007E29CD">
        <w:rPr>
          <w:rFonts w:ascii="Arial" w:hAnsi="Arial" w:cs="Arial"/>
          <w:sz w:val="22"/>
          <w:szCs w:val="22"/>
        </w:rPr>
        <w:t xml:space="preserve"> –</w:t>
      </w:r>
      <w:r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Да</w:t>
      </w:r>
      <w:r w:rsidR="006B5169" w:rsidRPr="007E29CD">
        <w:rPr>
          <w:rFonts w:ascii="Arial" w:hAnsi="Arial" w:cs="Arial"/>
          <w:sz w:val="22"/>
          <w:szCs w:val="22"/>
        </w:rPr>
        <w:t>"</w:t>
      </w:r>
      <w:r w:rsidRPr="007E29CD">
        <w:rPr>
          <w:rFonts w:ascii="Arial" w:hAnsi="Arial" w:cs="Arial"/>
          <w:sz w:val="22"/>
          <w:szCs w:val="22"/>
        </w:rPr>
        <w:t xml:space="preserve">. </w:t>
      </w:r>
      <w:r w:rsidR="00E529B3"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Только Любовью занимается?</w:t>
      </w:r>
      <w:r w:rsidR="006B5169" w:rsidRPr="007E29CD">
        <w:rPr>
          <w:rFonts w:ascii="Arial" w:hAnsi="Arial" w:cs="Arial"/>
          <w:sz w:val="22"/>
          <w:szCs w:val="22"/>
        </w:rPr>
        <w:t>"</w:t>
      </w:r>
      <w:r w:rsidRPr="007E29CD">
        <w:rPr>
          <w:rFonts w:ascii="Arial" w:hAnsi="Arial" w:cs="Arial"/>
          <w:sz w:val="22"/>
          <w:szCs w:val="22"/>
        </w:rPr>
        <w:t xml:space="preserve"> </w:t>
      </w:r>
      <w:r w:rsidR="00E529B3"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Да</w:t>
      </w:r>
      <w:r w:rsidR="006B5169" w:rsidRPr="007E29CD">
        <w:rPr>
          <w:rFonts w:ascii="Arial" w:hAnsi="Arial" w:cs="Arial"/>
          <w:sz w:val="22"/>
          <w:szCs w:val="22"/>
        </w:rPr>
        <w:t>"</w:t>
      </w:r>
      <w:r w:rsidRPr="007E29CD">
        <w:rPr>
          <w:rFonts w:ascii="Arial" w:hAnsi="Arial" w:cs="Arial"/>
          <w:sz w:val="22"/>
          <w:szCs w:val="22"/>
        </w:rPr>
        <w:t xml:space="preserve">. </w:t>
      </w:r>
      <w:r w:rsidR="00E529B3" w:rsidRPr="007E29CD">
        <w:rPr>
          <w:rFonts w:ascii="Arial" w:hAnsi="Arial" w:cs="Arial"/>
          <w:sz w:val="22"/>
          <w:szCs w:val="22"/>
        </w:rPr>
        <w:t xml:space="preserve">– </w:t>
      </w:r>
      <w:r w:rsidRPr="007E29CD">
        <w:rPr>
          <w:rFonts w:ascii="Arial" w:hAnsi="Arial" w:cs="Arial"/>
          <w:sz w:val="22"/>
          <w:szCs w:val="22"/>
        </w:rPr>
        <w:t xml:space="preserve">Я говорю: </w:t>
      </w:r>
      <w:r w:rsidR="006B5169" w:rsidRPr="007E29CD">
        <w:rPr>
          <w:rFonts w:ascii="Arial" w:hAnsi="Arial" w:cs="Arial"/>
          <w:sz w:val="22"/>
          <w:szCs w:val="22"/>
        </w:rPr>
        <w:t>"</w:t>
      </w:r>
      <w:r w:rsidRPr="007E29CD">
        <w:rPr>
          <w:rFonts w:ascii="Arial" w:hAnsi="Arial" w:cs="Arial"/>
          <w:sz w:val="22"/>
          <w:szCs w:val="22"/>
        </w:rPr>
        <w:t xml:space="preserve">А как с </w:t>
      </w:r>
      <w:r w:rsidR="00E529B3" w:rsidRPr="007E29CD">
        <w:rPr>
          <w:rFonts w:ascii="Arial" w:hAnsi="Arial" w:cs="Arial"/>
          <w:sz w:val="22"/>
          <w:szCs w:val="22"/>
        </w:rPr>
        <w:t xml:space="preserve">мудростью </w:t>
      </w:r>
      <w:r w:rsidRPr="007E29CD">
        <w:rPr>
          <w:rFonts w:ascii="Arial" w:hAnsi="Arial" w:cs="Arial"/>
          <w:sz w:val="22"/>
          <w:szCs w:val="22"/>
        </w:rPr>
        <w:t>у Отца?</w:t>
      </w:r>
      <w:r w:rsidR="006B5169" w:rsidRPr="007E29CD">
        <w:rPr>
          <w:rFonts w:ascii="Arial" w:hAnsi="Arial" w:cs="Arial"/>
          <w:sz w:val="22"/>
          <w:szCs w:val="22"/>
        </w:rPr>
        <w:t>"</w:t>
      </w:r>
      <w:r w:rsidRPr="007E29CD">
        <w:rPr>
          <w:rFonts w:ascii="Arial" w:hAnsi="Arial" w:cs="Arial"/>
          <w:sz w:val="22"/>
          <w:szCs w:val="22"/>
        </w:rPr>
        <w:t xml:space="preserve"> </w:t>
      </w:r>
      <w:r w:rsidR="00E529B3"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 xml:space="preserve">Нет, он </w:t>
      </w:r>
      <w:r w:rsidR="00E529B3" w:rsidRPr="007E29CD">
        <w:rPr>
          <w:rFonts w:ascii="Arial" w:hAnsi="Arial" w:cs="Arial"/>
          <w:sz w:val="22"/>
          <w:szCs w:val="22"/>
        </w:rPr>
        <w:t xml:space="preserve">– </w:t>
      </w:r>
      <w:r w:rsidRPr="007E29CD">
        <w:rPr>
          <w:rFonts w:ascii="Arial" w:hAnsi="Arial" w:cs="Arial"/>
          <w:sz w:val="22"/>
          <w:szCs w:val="22"/>
        </w:rPr>
        <w:t xml:space="preserve">только </w:t>
      </w:r>
      <w:r w:rsidR="00E529B3" w:rsidRPr="007E29CD">
        <w:rPr>
          <w:rFonts w:ascii="Arial" w:hAnsi="Arial" w:cs="Arial"/>
          <w:sz w:val="22"/>
          <w:szCs w:val="22"/>
        </w:rPr>
        <w:t>л</w:t>
      </w:r>
      <w:r w:rsidRPr="007E29CD">
        <w:rPr>
          <w:rFonts w:ascii="Arial" w:hAnsi="Arial" w:cs="Arial"/>
          <w:sz w:val="22"/>
          <w:szCs w:val="22"/>
        </w:rPr>
        <w:t>юбовь…</w:t>
      </w:r>
      <w:r w:rsidR="006B5169" w:rsidRPr="007E29CD">
        <w:rPr>
          <w:rFonts w:ascii="Arial" w:hAnsi="Arial" w:cs="Arial"/>
          <w:sz w:val="22"/>
          <w:szCs w:val="22"/>
        </w:rPr>
        <w:t>"</w:t>
      </w:r>
      <w:r w:rsidRPr="007E29CD">
        <w:rPr>
          <w:rFonts w:ascii="Arial" w:hAnsi="Arial" w:cs="Arial"/>
          <w:sz w:val="22"/>
          <w:szCs w:val="22"/>
        </w:rPr>
        <w:t xml:space="preserve"> </w:t>
      </w:r>
      <w:r w:rsidR="00E529B3"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 xml:space="preserve">Значит, у Отца нет </w:t>
      </w:r>
      <w:r w:rsidR="00E529B3" w:rsidRPr="007E29CD">
        <w:rPr>
          <w:rFonts w:ascii="Arial" w:hAnsi="Arial" w:cs="Arial"/>
          <w:sz w:val="22"/>
          <w:szCs w:val="22"/>
        </w:rPr>
        <w:t>мудрости</w:t>
      </w:r>
      <w:r w:rsidRPr="007E29CD">
        <w:rPr>
          <w:rFonts w:ascii="Arial" w:hAnsi="Arial" w:cs="Arial"/>
          <w:sz w:val="22"/>
          <w:szCs w:val="22"/>
        </w:rPr>
        <w:t xml:space="preserve">? </w:t>
      </w:r>
      <w:r w:rsidR="00E529B3" w:rsidRPr="007E29CD">
        <w:rPr>
          <w:rFonts w:ascii="Arial" w:hAnsi="Arial" w:cs="Arial"/>
          <w:sz w:val="22"/>
          <w:szCs w:val="22"/>
        </w:rPr>
        <w:t xml:space="preserve">Лучше </w:t>
      </w:r>
      <w:r w:rsidRPr="007E29CD">
        <w:rPr>
          <w:rFonts w:ascii="Arial" w:hAnsi="Arial" w:cs="Arial"/>
          <w:sz w:val="22"/>
          <w:szCs w:val="22"/>
        </w:rPr>
        <w:t>не говори это</w:t>
      </w:r>
      <w:r w:rsidR="00AC7D2D" w:rsidRPr="007E29CD">
        <w:rPr>
          <w:rFonts w:ascii="Arial" w:hAnsi="Arial" w:cs="Arial"/>
          <w:sz w:val="22"/>
          <w:szCs w:val="22"/>
        </w:rPr>
        <w:t>го</w:t>
      </w:r>
      <w:r w:rsidRPr="007E29CD">
        <w:rPr>
          <w:rFonts w:ascii="Arial" w:hAnsi="Arial" w:cs="Arial"/>
          <w:sz w:val="22"/>
          <w:szCs w:val="22"/>
        </w:rPr>
        <w:t>!</w:t>
      </w:r>
      <w:r w:rsidR="006B5169" w:rsidRPr="007E29CD">
        <w:rPr>
          <w:rFonts w:ascii="Arial" w:hAnsi="Arial" w:cs="Arial"/>
          <w:sz w:val="22"/>
          <w:szCs w:val="22"/>
        </w:rPr>
        <w:t>"</w:t>
      </w:r>
      <w:r w:rsidRPr="007E29CD">
        <w:rPr>
          <w:rFonts w:ascii="Arial" w:hAnsi="Arial" w:cs="Arial"/>
          <w:sz w:val="22"/>
          <w:szCs w:val="22"/>
        </w:rPr>
        <w:t xml:space="preserve"> </w:t>
      </w:r>
      <w:r w:rsidRPr="007E29CD">
        <w:rPr>
          <w:rFonts w:ascii="Arial" w:hAnsi="Arial" w:cs="Arial"/>
          <w:i/>
          <w:sz w:val="22"/>
          <w:szCs w:val="22"/>
        </w:rPr>
        <w:t>(</w:t>
      </w:r>
      <w:r w:rsidR="00AC7D2D" w:rsidRPr="007E29CD">
        <w:rPr>
          <w:rFonts w:ascii="Arial" w:hAnsi="Arial" w:cs="Arial"/>
          <w:i/>
          <w:sz w:val="22"/>
          <w:szCs w:val="22"/>
        </w:rPr>
        <w:t xml:space="preserve">В.С. </w:t>
      </w:r>
      <w:r w:rsidRPr="007E29CD">
        <w:rPr>
          <w:rFonts w:ascii="Arial" w:hAnsi="Arial" w:cs="Arial"/>
          <w:i/>
          <w:sz w:val="22"/>
          <w:szCs w:val="22"/>
        </w:rPr>
        <w:t>смеётся)</w:t>
      </w:r>
      <w:r w:rsidRPr="007E29CD">
        <w:rPr>
          <w:rFonts w:ascii="Arial" w:hAnsi="Arial" w:cs="Arial"/>
          <w:sz w:val="22"/>
          <w:szCs w:val="22"/>
        </w:rPr>
        <w:t xml:space="preserve"> Я говорю: </w:t>
      </w:r>
      <w:r w:rsidR="006B5169" w:rsidRPr="007E29CD">
        <w:rPr>
          <w:rFonts w:ascii="Arial" w:hAnsi="Arial" w:cs="Arial"/>
          <w:sz w:val="22"/>
          <w:szCs w:val="22"/>
        </w:rPr>
        <w:t>"</w:t>
      </w:r>
      <w:r w:rsidRPr="007E29CD">
        <w:rPr>
          <w:rFonts w:ascii="Arial" w:hAnsi="Arial" w:cs="Arial"/>
          <w:sz w:val="22"/>
          <w:szCs w:val="22"/>
        </w:rPr>
        <w:t xml:space="preserve">Знаешь, а у Отца есть и </w:t>
      </w:r>
      <w:r w:rsidR="00AC7D2D" w:rsidRPr="007E29CD">
        <w:rPr>
          <w:rFonts w:ascii="Arial" w:hAnsi="Arial" w:cs="Arial"/>
          <w:sz w:val="22"/>
          <w:szCs w:val="22"/>
        </w:rPr>
        <w:t>м</w:t>
      </w:r>
      <w:r w:rsidRPr="007E29CD">
        <w:rPr>
          <w:rFonts w:ascii="Arial" w:hAnsi="Arial" w:cs="Arial"/>
          <w:sz w:val="22"/>
          <w:szCs w:val="22"/>
        </w:rPr>
        <w:t>удрость</w:t>
      </w:r>
      <w:r w:rsidR="006B5169" w:rsidRPr="007E29CD">
        <w:rPr>
          <w:rFonts w:ascii="Arial" w:hAnsi="Arial" w:cs="Arial"/>
          <w:sz w:val="22"/>
          <w:szCs w:val="22"/>
        </w:rPr>
        <w:t>"</w:t>
      </w:r>
      <w:r w:rsidRPr="007E29CD">
        <w:rPr>
          <w:rFonts w:ascii="Arial" w:hAnsi="Arial" w:cs="Arial"/>
          <w:sz w:val="22"/>
          <w:szCs w:val="22"/>
        </w:rPr>
        <w:t xml:space="preserve">. </w:t>
      </w:r>
      <w:r w:rsidR="00AC7D2D" w:rsidRPr="007E29CD">
        <w:rPr>
          <w:rFonts w:ascii="Arial" w:hAnsi="Arial" w:cs="Arial"/>
          <w:sz w:val="22"/>
          <w:szCs w:val="22"/>
        </w:rPr>
        <w:t xml:space="preserve">– </w:t>
      </w:r>
      <w:r w:rsidRPr="007E29CD">
        <w:rPr>
          <w:rFonts w:ascii="Arial" w:hAnsi="Arial" w:cs="Arial"/>
          <w:sz w:val="22"/>
          <w:szCs w:val="22"/>
        </w:rPr>
        <w:t xml:space="preserve">Он говорит: </w:t>
      </w:r>
      <w:r w:rsidR="006B5169" w:rsidRPr="007E29CD">
        <w:rPr>
          <w:rFonts w:ascii="Arial" w:hAnsi="Arial" w:cs="Arial"/>
          <w:sz w:val="22"/>
          <w:szCs w:val="22"/>
        </w:rPr>
        <w:t>"</w:t>
      </w:r>
      <w:r w:rsidRPr="007E29CD">
        <w:rPr>
          <w:rFonts w:ascii="Arial" w:hAnsi="Arial" w:cs="Arial"/>
          <w:sz w:val="22"/>
          <w:szCs w:val="22"/>
        </w:rPr>
        <w:t xml:space="preserve">Ну, я только в </w:t>
      </w:r>
      <w:r w:rsidR="00AC7D2D" w:rsidRPr="007E29CD">
        <w:rPr>
          <w:rFonts w:ascii="Arial" w:hAnsi="Arial" w:cs="Arial"/>
          <w:sz w:val="22"/>
          <w:szCs w:val="22"/>
        </w:rPr>
        <w:t>л</w:t>
      </w:r>
      <w:r w:rsidRPr="007E29CD">
        <w:rPr>
          <w:rFonts w:ascii="Arial" w:hAnsi="Arial" w:cs="Arial"/>
          <w:sz w:val="22"/>
          <w:szCs w:val="22"/>
        </w:rPr>
        <w:t>юбви к Отцу</w:t>
      </w:r>
      <w:r w:rsidR="006B5169" w:rsidRPr="007E29CD">
        <w:rPr>
          <w:rFonts w:ascii="Arial" w:hAnsi="Arial" w:cs="Arial"/>
          <w:sz w:val="22"/>
          <w:szCs w:val="22"/>
        </w:rPr>
        <w:t>"</w:t>
      </w:r>
      <w:r w:rsidRPr="007E29CD">
        <w:rPr>
          <w:rFonts w:ascii="Arial" w:hAnsi="Arial" w:cs="Arial"/>
          <w:sz w:val="22"/>
          <w:szCs w:val="22"/>
        </w:rPr>
        <w:t xml:space="preserve">. </w:t>
      </w:r>
      <w:r w:rsidR="00AC7D2D" w:rsidRPr="007E29CD">
        <w:rPr>
          <w:rFonts w:ascii="Arial" w:hAnsi="Arial" w:cs="Arial"/>
          <w:sz w:val="22"/>
          <w:szCs w:val="22"/>
        </w:rPr>
        <w:t>– Я </w:t>
      </w:r>
      <w:r w:rsidRPr="007E29CD">
        <w:rPr>
          <w:rFonts w:ascii="Arial" w:hAnsi="Arial" w:cs="Arial"/>
          <w:sz w:val="22"/>
          <w:szCs w:val="22"/>
        </w:rPr>
        <w:t xml:space="preserve">говорю: </w:t>
      </w:r>
      <w:r w:rsidR="006B5169" w:rsidRPr="007E29CD">
        <w:rPr>
          <w:rFonts w:ascii="Arial" w:hAnsi="Arial" w:cs="Arial"/>
          <w:sz w:val="22"/>
          <w:szCs w:val="22"/>
        </w:rPr>
        <w:t>"</w:t>
      </w:r>
      <w:r w:rsidRPr="007E29CD">
        <w:rPr>
          <w:rFonts w:ascii="Arial" w:hAnsi="Arial" w:cs="Arial"/>
          <w:sz w:val="22"/>
          <w:szCs w:val="22"/>
        </w:rPr>
        <w:t xml:space="preserve">Ну, это твоя проблема. Главное, что у Отца есть </w:t>
      </w:r>
      <w:r w:rsidR="00AC7D2D" w:rsidRPr="007E29CD">
        <w:rPr>
          <w:rFonts w:ascii="Arial" w:hAnsi="Arial" w:cs="Arial"/>
          <w:sz w:val="22"/>
          <w:szCs w:val="22"/>
        </w:rPr>
        <w:t>м</w:t>
      </w:r>
      <w:r w:rsidRPr="007E29CD">
        <w:rPr>
          <w:rFonts w:ascii="Arial" w:hAnsi="Arial" w:cs="Arial"/>
          <w:sz w:val="22"/>
          <w:szCs w:val="22"/>
        </w:rPr>
        <w:t>удрость</w:t>
      </w:r>
      <w:r w:rsidR="00AC7D2D" w:rsidRPr="007E29CD">
        <w:rPr>
          <w:rFonts w:ascii="Arial" w:hAnsi="Arial" w:cs="Arial"/>
          <w:sz w:val="22"/>
          <w:szCs w:val="22"/>
        </w:rPr>
        <w:t>.</w:t>
      </w:r>
      <w:r w:rsidRPr="007E29CD">
        <w:rPr>
          <w:rFonts w:ascii="Arial" w:hAnsi="Arial" w:cs="Arial"/>
          <w:sz w:val="22"/>
          <w:szCs w:val="22"/>
        </w:rPr>
        <w:t xml:space="preserve"> </w:t>
      </w:r>
      <w:r w:rsidR="00344E57" w:rsidRPr="007E29CD">
        <w:rPr>
          <w:rFonts w:ascii="Arial" w:hAnsi="Arial" w:cs="Arial"/>
          <w:sz w:val="22"/>
          <w:szCs w:val="22"/>
        </w:rPr>
        <w:t xml:space="preserve">Значит, </w:t>
      </w:r>
      <w:r w:rsidR="00AC7D2D" w:rsidRPr="007E29CD">
        <w:rPr>
          <w:rFonts w:ascii="Arial" w:hAnsi="Arial" w:cs="Arial"/>
          <w:sz w:val="22"/>
          <w:szCs w:val="22"/>
        </w:rPr>
        <w:t xml:space="preserve">глядишь </w:t>
      </w:r>
      <w:r w:rsidRPr="007E29CD">
        <w:rPr>
          <w:rFonts w:ascii="Arial" w:hAnsi="Arial" w:cs="Arial"/>
          <w:sz w:val="22"/>
          <w:szCs w:val="22"/>
        </w:rPr>
        <w:t xml:space="preserve">– вырастешь. А потом у Отца есть ещё и </w:t>
      </w:r>
      <w:r w:rsidR="00AC7D2D" w:rsidRPr="007E29CD">
        <w:rPr>
          <w:rFonts w:ascii="Arial" w:hAnsi="Arial" w:cs="Arial"/>
          <w:sz w:val="22"/>
          <w:szCs w:val="22"/>
        </w:rPr>
        <w:t>в</w:t>
      </w:r>
      <w:r w:rsidRPr="007E29CD">
        <w:rPr>
          <w:rFonts w:ascii="Arial" w:hAnsi="Arial" w:cs="Arial"/>
          <w:sz w:val="22"/>
          <w:szCs w:val="22"/>
        </w:rPr>
        <w:t>оля</w:t>
      </w:r>
      <w:r w:rsidR="00AC7D2D" w:rsidRPr="007E29CD">
        <w:rPr>
          <w:rFonts w:ascii="Arial" w:hAnsi="Arial" w:cs="Arial"/>
          <w:sz w:val="22"/>
          <w:szCs w:val="22"/>
        </w:rPr>
        <w:t>.</w:t>
      </w:r>
      <w:r w:rsidRPr="007E29CD">
        <w:rPr>
          <w:rFonts w:ascii="Arial" w:hAnsi="Arial" w:cs="Arial"/>
          <w:sz w:val="22"/>
          <w:szCs w:val="22"/>
        </w:rPr>
        <w:t xml:space="preserve"> </w:t>
      </w:r>
      <w:r w:rsidR="00AC7D2D" w:rsidRPr="007E29CD">
        <w:rPr>
          <w:rFonts w:ascii="Arial" w:hAnsi="Arial" w:cs="Arial"/>
          <w:sz w:val="22"/>
          <w:szCs w:val="22"/>
        </w:rPr>
        <w:t>Помнишь,</w:t>
      </w:r>
      <w:r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Не моя Воля, а твоя, Отче</w:t>
      </w:r>
      <w:r w:rsidR="006B5169" w:rsidRPr="007E29CD">
        <w:rPr>
          <w:rFonts w:ascii="Arial" w:hAnsi="Arial" w:cs="Arial"/>
          <w:sz w:val="22"/>
          <w:szCs w:val="22"/>
        </w:rPr>
        <w:t>"</w:t>
      </w:r>
      <w:r w:rsidRPr="007E29CD">
        <w:rPr>
          <w:rFonts w:ascii="Arial" w:hAnsi="Arial" w:cs="Arial"/>
          <w:sz w:val="22"/>
          <w:szCs w:val="22"/>
        </w:rPr>
        <w:t>. Есть?</w:t>
      </w:r>
      <w:r w:rsidR="00AC7D2D" w:rsidRPr="007E29CD">
        <w:rPr>
          <w:rFonts w:ascii="Arial" w:hAnsi="Arial" w:cs="Arial"/>
          <w:sz w:val="22"/>
          <w:szCs w:val="22"/>
        </w:rPr>
        <w:t>" – "</w:t>
      </w:r>
      <w:r w:rsidRPr="007E29CD">
        <w:rPr>
          <w:rFonts w:ascii="Arial" w:hAnsi="Arial" w:cs="Arial"/>
          <w:sz w:val="22"/>
          <w:szCs w:val="22"/>
        </w:rPr>
        <w:t>Есть</w:t>
      </w:r>
      <w:r w:rsidR="00AC7D2D" w:rsidRPr="007E29CD">
        <w:rPr>
          <w:rFonts w:ascii="Arial" w:hAnsi="Arial" w:cs="Arial"/>
          <w:sz w:val="22"/>
          <w:szCs w:val="22"/>
        </w:rPr>
        <w:t>". – "</w:t>
      </w:r>
      <w:r w:rsidRPr="007E29CD">
        <w:rPr>
          <w:rFonts w:ascii="Arial" w:hAnsi="Arial" w:cs="Arial"/>
          <w:sz w:val="22"/>
          <w:szCs w:val="22"/>
        </w:rPr>
        <w:t>А как ты её прожив</w:t>
      </w:r>
      <w:r w:rsidR="002D76BC" w:rsidRPr="007E29CD">
        <w:rPr>
          <w:rFonts w:ascii="Arial" w:hAnsi="Arial" w:cs="Arial"/>
          <w:sz w:val="22"/>
          <w:szCs w:val="22"/>
        </w:rPr>
        <w:t>ешь</w:t>
      </w:r>
      <w:r w:rsidRPr="007E29CD">
        <w:rPr>
          <w:rFonts w:ascii="Arial" w:hAnsi="Arial" w:cs="Arial"/>
          <w:sz w:val="22"/>
          <w:szCs w:val="22"/>
        </w:rPr>
        <w:t>? Как ты проживаешь Волю Отца, чтоб стоять с ним?</w:t>
      </w:r>
      <w:r w:rsidR="006B5169" w:rsidRPr="007E29CD">
        <w:rPr>
          <w:rFonts w:ascii="Arial" w:hAnsi="Arial" w:cs="Arial"/>
          <w:sz w:val="22"/>
          <w:szCs w:val="22"/>
        </w:rPr>
        <w:t>"</w:t>
      </w:r>
      <w:r w:rsidRPr="007E29CD">
        <w:rPr>
          <w:rFonts w:ascii="Arial" w:hAnsi="Arial" w:cs="Arial"/>
          <w:sz w:val="22"/>
          <w:szCs w:val="22"/>
        </w:rPr>
        <w:t xml:space="preserve"> </w:t>
      </w:r>
      <w:r w:rsidR="001F1C3F" w:rsidRPr="007E29CD">
        <w:rPr>
          <w:rFonts w:ascii="Arial" w:hAnsi="Arial" w:cs="Arial"/>
          <w:sz w:val="22"/>
          <w:szCs w:val="22"/>
        </w:rPr>
        <w:t xml:space="preserve"> – </w:t>
      </w:r>
      <w:r w:rsidR="006B5169" w:rsidRPr="007E29CD">
        <w:rPr>
          <w:rFonts w:ascii="Arial" w:hAnsi="Arial" w:cs="Arial"/>
          <w:sz w:val="22"/>
          <w:szCs w:val="22"/>
        </w:rPr>
        <w:t>"</w:t>
      </w:r>
      <w:r w:rsidRPr="007E29CD">
        <w:rPr>
          <w:rFonts w:ascii="Arial" w:hAnsi="Arial" w:cs="Arial"/>
          <w:sz w:val="22"/>
          <w:szCs w:val="22"/>
        </w:rPr>
        <w:t>А я ме</w:t>
      </w:r>
      <w:r w:rsidR="001F1C3F" w:rsidRPr="007E29CD">
        <w:rPr>
          <w:rFonts w:ascii="Arial" w:hAnsi="Arial" w:cs="Arial"/>
          <w:sz w:val="22"/>
          <w:szCs w:val="22"/>
        </w:rPr>
        <w:noBreakHyphen/>
      </w:r>
      <w:r w:rsidRPr="007E29CD">
        <w:rPr>
          <w:rFonts w:ascii="Arial" w:hAnsi="Arial" w:cs="Arial"/>
          <w:sz w:val="22"/>
          <w:szCs w:val="22"/>
        </w:rPr>
        <w:t>ме</w:t>
      </w:r>
      <w:r w:rsidR="001F1C3F" w:rsidRPr="007E29CD">
        <w:rPr>
          <w:rFonts w:ascii="Arial" w:hAnsi="Arial" w:cs="Arial"/>
          <w:sz w:val="22"/>
          <w:szCs w:val="22"/>
        </w:rPr>
        <w:noBreakHyphen/>
      </w:r>
      <w:r w:rsidRPr="007E29CD">
        <w:rPr>
          <w:rFonts w:ascii="Arial" w:hAnsi="Arial" w:cs="Arial"/>
          <w:sz w:val="22"/>
          <w:szCs w:val="22"/>
        </w:rPr>
        <w:t>ме</w:t>
      </w:r>
      <w:r w:rsidR="002D76BC" w:rsidRPr="007E29CD">
        <w:rPr>
          <w:rFonts w:ascii="Arial" w:hAnsi="Arial" w:cs="Arial"/>
          <w:sz w:val="22"/>
          <w:szCs w:val="22"/>
        </w:rPr>
        <w:t xml:space="preserve"> состоянием</w:t>
      </w:r>
      <w:r w:rsidRPr="007E29CD">
        <w:rPr>
          <w:rFonts w:ascii="Arial" w:hAnsi="Arial" w:cs="Arial"/>
          <w:sz w:val="22"/>
          <w:szCs w:val="22"/>
        </w:rPr>
        <w:t xml:space="preserve">…, </w:t>
      </w:r>
      <w:r w:rsidR="001F1C3F" w:rsidRPr="007E29CD">
        <w:rPr>
          <w:rFonts w:ascii="Arial" w:hAnsi="Arial" w:cs="Arial"/>
          <w:sz w:val="22"/>
          <w:szCs w:val="22"/>
        </w:rPr>
        <w:t>Папа</w:t>
      </w:r>
      <w:r w:rsidRPr="007E29CD">
        <w:rPr>
          <w:rFonts w:ascii="Arial" w:hAnsi="Arial" w:cs="Arial"/>
          <w:sz w:val="22"/>
          <w:szCs w:val="22"/>
        </w:rPr>
        <w:t>…волю да</w:t>
      </w:r>
      <w:r w:rsidR="001F1C3F" w:rsidRPr="007E29CD">
        <w:rPr>
          <w:rFonts w:ascii="Arial" w:hAnsi="Arial" w:cs="Arial"/>
          <w:sz w:val="22"/>
          <w:szCs w:val="22"/>
        </w:rPr>
        <w:t>ё</w:t>
      </w:r>
      <w:r w:rsidRPr="007E29CD">
        <w:rPr>
          <w:rFonts w:ascii="Arial" w:hAnsi="Arial" w:cs="Arial"/>
          <w:sz w:val="22"/>
          <w:szCs w:val="22"/>
        </w:rPr>
        <w:t xml:space="preserve">т… </w:t>
      </w:r>
      <w:r w:rsidR="001F1C3F" w:rsidRPr="007E29CD">
        <w:rPr>
          <w:rFonts w:ascii="Arial" w:hAnsi="Arial" w:cs="Arial"/>
          <w:sz w:val="22"/>
          <w:szCs w:val="22"/>
        </w:rPr>
        <w:t xml:space="preserve">Это Папа </w:t>
      </w:r>
      <w:r w:rsidRPr="007E29CD">
        <w:rPr>
          <w:rFonts w:ascii="Arial" w:hAnsi="Arial" w:cs="Arial"/>
          <w:sz w:val="22"/>
          <w:szCs w:val="22"/>
        </w:rPr>
        <w:t>помогает</w:t>
      </w:r>
      <w:r w:rsidR="006B5169" w:rsidRPr="007E29CD">
        <w:rPr>
          <w:rFonts w:ascii="Arial" w:hAnsi="Arial" w:cs="Arial"/>
          <w:sz w:val="22"/>
          <w:szCs w:val="22"/>
        </w:rPr>
        <w:t>"</w:t>
      </w:r>
      <w:r w:rsidRPr="007E29CD">
        <w:rPr>
          <w:rFonts w:ascii="Arial" w:hAnsi="Arial" w:cs="Arial"/>
          <w:sz w:val="22"/>
          <w:szCs w:val="22"/>
        </w:rPr>
        <w:t xml:space="preserve">. </w:t>
      </w:r>
    </w:p>
    <w:p w:rsidR="000149E8" w:rsidRPr="007E29CD" w:rsidRDefault="00B04DEE" w:rsidP="00E1565B">
      <w:pPr>
        <w:ind w:firstLine="397"/>
        <w:jc w:val="both"/>
        <w:rPr>
          <w:rFonts w:ascii="Arial" w:hAnsi="Arial" w:cs="Arial"/>
          <w:sz w:val="22"/>
          <w:szCs w:val="22"/>
        </w:rPr>
      </w:pPr>
      <w:r w:rsidRPr="007E29CD">
        <w:rPr>
          <w:rFonts w:ascii="Arial" w:hAnsi="Arial" w:cs="Arial"/>
          <w:sz w:val="22"/>
          <w:szCs w:val="22"/>
        </w:rPr>
        <w:t>Вы чего там поплыли? Переконцентрировались? Это третья ваша ошибка. Нет, вот в практиках этого не видно, потому что когда в практике ведёшь, ты держишь группу</w:t>
      </w:r>
      <w:r w:rsidR="001F1C3F" w:rsidRPr="007E29CD">
        <w:rPr>
          <w:rFonts w:ascii="Arial" w:hAnsi="Arial" w:cs="Arial"/>
          <w:sz w:val="22"/>
          <w:szCs w:val="22"/>
        </w:rPr>
        <w:t>.</w:t>
      </w:r>
      <w:r w:rsidRPr="007E29CD">
        <w:rPr>
          <w:rFonts w:ascii="Arial" w:hAnsi="Arial" w:cs="Arial"/>
          <w:sz w:val="22"/>
          <w:szCs w:val="22"/>
        </w:rPr>
        <w:t xml:space="preserve"> Отец даёт этот огонь</w:t>
      </w:r>
      <w:r w:rsidR="001F1C3F" w:rsidRPr="007E29CD">
        <w:rPr>
          <w:rFonts w:ascii="Arial" w:hAnsi="Arial" w:cs="Arial"/>
          <w:sz w:val="22"/>
          <w:szCs w:val="22"/>
        </w:rPr>
        <w:t>,</w:t>
      </w:r>
      <w:r w:rsidRPr="007E29CD">
        <w:rPr>
          <w:rFonts w:ascii="Arial" w:hAnsi="Arial" w:cs="Arial"/>
          <w:sz w:val="22"/>
          <w:szCs w:val="22"/>
        </w:rPr>
        <w:t xml:space="preserve"> и ты не смотришь на состояние группы, тебе главное </w:t>
      </w:r>
      <w:r w:rsidR="001F1C3F" w:rsidRPr="007E29CD">
        <w:rPr>
          <w:rFonts w:ascii="Arial" w:hAnsi="Arial" w:cs="Arial"/>
          <w:sz w:val="22"/>
          <w:szCs w:val="22"/>
        </w:rPr>
        <w:t>–</w:t>
      </w:r>
      <w:r w:rsidRPr="007E29CD">
        <w:rPr>
          <w:rFonts w:ascii="Arial" w:hAnsi="Arial" w:cs="Arial"/>
          <w:sz w:val="22"/>
          <w:szCs w:val="22"/>
        </w:rPr>
        <w:t xml:space="preserve">  выполнить практику. Поэтому я сказал </w:t>
      </w:r>
      <w:r w:rsidR="006B5169" w:rsidRPr="007E29CD">
        <w:rPr>
          <w:rFonts w:ascii="Arial" w:hAnsi="Arial" w:cs="Arial"/>
          <w:sz w:val="22"/>
          <w:szCs w:val="22"/>
        </w:rPr>
        <w:t>"</w:t>
      </w:r>
      <w:r w:rsidRPr="007E29CD">
        <w:rPr>
          <w:rFonts w:ascii="Arial" w:hAnsi="Arial" w:cs="Arial"/>
          <w:sz w:val="22"/>
          <w:szCs w:val="22"/>
        </w:rPr>
        <w:t>практика</w:t>
      </w:r>
      <w:r w:rsidR="006B5169" w:rsidRPr="007E29CD">
        <w:rPr>
          <w:rFonts w:ascii="Arial" w:hAnsi="Arial" w:cs="Arial"/>
          <w:sz w:val="22"/>
          <w:szCs w:val="22"/>
        </w:rPr>
        <w:t>"</w:t>
      </w:r>
      <w:r w:rsidRPr="007E29CD">
        <w:rPr>
          <w:rFonts w:ascii="Arial" w:hAnsi="Arial" w:cs="Arial"/>
          <w:sz w:val="22"/>
          <w:szCs w:val="22"/>
        </w:rPr>
        <w:t>, потом поправился</w:t>
      </w:r>
      <w:r w:rsidR="001F1C3F" w:rsidRPr="007E29CD">
        <w:rPr>
          <w:rFonts w:ascii="Arial" w:hAnsi="Arial" w:cs="Arial"/>
          <w:sz w:val="22"/>
          <w:szCs w:val="22"/>
        </w:rPr>
        <w:t xml:space="preserve">: </w:t>
      </w:r>
      <w:r w:rsidR="006B5169" w:rsidRPr="007E29CD">
        <w:rPr>
          <w:rFonts w:ascii="Arial" w:hAnsi="Arial" w:cs="Arial"/>
          <w:sz w:val="22"/>
          <w:szCs w:val="22"/>
        </w:rPr>
        <w:t>"</w:t>
      </w:r>
      <w:r w:rsidRPr="007E29CD">
        <w:rPr>
          <w:rFonts w:ascii="Arial" w:hAnsi="Arial" w:cs="Arial"/>
          <w:sz w:val="22"/>
          <w:szCs w:val="22"/>
        </w:rPr>
        <w:t>нет, тренинг</w:t>
      </w:r>
      <w:r w:rsidR="006B5169" w:rsidRPr="007E29CD">
        <w:rPr>
          <w:rFonts w:ascii="Arial" w:hAnsi="Arial" w:cs="Arial"/>
          <w:sz w:val="22"/>
          <w:szCs w:val="22"/>
        </w:rPr>
        <w:t>"</w:t>
      </w:r>
      <w:r w:rsidRPr="007E29CD">
        <w:rPr>
          <w:rFonts w:ascii="Arial" w:hAnsi="Arial" w:cs="Arial"/>
          <w:sz w:val="22"/>
          <w:szCs w:val="22"/>
        </w:rPr>
        <w:t>. Потому что тре</w:t>
      </w:r>
      <w:r w:rsidR="001F1C3F" w:rsidRPr="007E29CD">
        <w:rPr>
          <w:rFonts w:ascii="Arial" w:hAnsi="Arial" w:cs="Arial"/>
          <w:sz w:val="22"/>
          <w:szCs w:val="22"/>
        </w:rPr>
        <w:t xml:space="preserve">нинг – это когда я веду тренинг, </w:t>
      </w:r>
      <w:r w:rsidRPr="007E29CD">
        <w:rPr>
          <w:rFonts w:ascii="Arial" w:hAnsi="Arial" w:cs="Arial"/>
          <w:sz w:val="22"/>
          <w:szCs w:val="22"/>
        </w:rPr>
        <w:t>и имею право оценить состояние группы, или человека, с кем я работаю. Я не выполняю огонь Отца и Владыки на практику, чтобы исполнить что</w:t>
      </w:r>
      <w:r w:rsidR="009E7DF0" w:rsidRPr="007E29CD">
        <w:rPr>
          <w:rFonts w:ascii="Arial" w:hAnsi="Arial" w:cs="Arial"/>
          <w:sz w:val="22"/>
          <w:szCs w:val="22"/>
        </w:rPr>
        <w:noBreakHyphen/>
      </w:r>
      <w:r w:rsidRPr="007E29CD">
        <w:rPr>
          <w:rFonts w:ascii="Arial" w:hAnsi="Arial" w:cs="Arial"/>
          <w:sz w:val="22"/>
          <w:szCs w:val="22"/>
        </w:rPr>
        <w:t>то, а частично исполняю</w:t>
      </w:r>
      <w:r w:rsidR="009E7DF0" w:rsidRPr="007E29CD">
        <w:rPr>
          <w:rFonts w:ascii="Arial" w:hAnsi="Arial" w:cs="Arial"/>
          <w:sz w:val="22"/>
          <w:szCs w:val="22"/>
        </w:rPr>
        <w:t xml:space="preserve"> </w:t>
      </w:r>
      <w:r w:rsidR="000149E8" w:rsidRPr="007E29CD">
        <w:rPr>
          <w:rFonts w:ascii="Arial" w:hAnsi="Arial" w:cs="Arial"/>
          <w:sz w:val="22"/>
          <w:szCs w:val="22"/>
        </w:rPr>
        <w:t>(</w:t>
      </w:r>
      <w:r w:rsidRPr="007E29CD">
        <w:rPr>
          <w:rFonts w:ascii="Arial" w:hAnsi="Arial" w:cs="Arial"/>
          <w:sz w:val="22"/>
          <w:szCs w:val="22"/>
        </w:rPr>
        <w:t>там, показывал Око</w:t>
      </w:r>
      <w:r w:rsidR="000149E8" w:rsidRPr="007E29CD">
        <w:rPr>
          <w:rFonts w:ascii="Arial" w:hAnsi="Arial" w:cs="Arial"/>
          <w:sz w:val="22"/>
          <w:szCs w:val="22"/>
        </w:rPr>
        <w:t>), н</w:t>
      </w:r>
      <w:r w:rsidR="009E7DF0" w:rsidRPr="007E29CD">
        <w:rPr>
          <w:rFonts w:ascii="Arial" w:hAnsi="Arial" w:cs="Arial"/>
          <w:sz w:val="22"/>
          <w:szCs w:val="22"/>
        </w:rPr>
        <w:t xml:space="preserve">о </w:t>
      </w:r>
      <w:r w:rsidRPr="007E29CD">
        <w:rPr>
          <w:rFonts w:ascii="Arial" w:hAnsi="Arial" w:cs="Arial"/>
          <w:sz w:val="22"/>
          <w:szCs w:val="22"/>
        </w:rPr>
        <w:t>в данном случае</w:t>
      </w:r>
      <w:r w:rsidR="009E7DF0" w:rsidRPr="007E29CD">
        <w:rPr>
          <w:rFonts w:ascii="Arial" w:hAnsi="Arial" w:cs="Arial"/>
          <w:sz w:val="22"/>
          <w:szCs w:val="22"/>
        </w:rPr>
        <w:t xml:space="preserve"> я тренирую (в буквальном смысле</w:t>
      </w:r>
      <w:r w:rsidRPr="007E29CD">
        <w:rPr>
          <w:rFonts w:ascii="Arial" w:hAnsi="Arial" w:cs="Arial"/>
          <w:sz w:val="22"/>
          <w:szCs w:val="22"/>
        </w:rPr>
        <w:t xml:space="preserve"> как тренер</w:t>
      </w:r>
      <w:r w:rsidR="009E7DF0" w:rsidRPr="007E29CD">
        <w:rPr>
          <w:rFonts w:ascii="Arial" w:hAnsi="Arial" w:cs="Arial"/>
          <w:sz w:val="22"/>
          <w:szCs w:val="22"/>
        </w:rPr>
        <w:t xml:space="preserve"> –</w:t>
      </w:r>
      <w:r w:rsidRPr="007E29CD">
        <w:rPr>
          <w:rFonts w:ascii="Arial" w:hAnsi="Arial" w:cs="Arial"/>
          <w:sz w:val="22"/>
          <w:szCs w:val="22"/>
        </w:rPr>
        <w:t xml:space="preserve"> не веду с собою, а тренирую, наблюдая за вами</w:t>
      </w:r>
      <w:r w:rsidR="009E7DF0" w:rsidRPr="007E29CD">
        <w:rPr>
          <w:rFonts w:ascii="Arial" w:hAnsi="Arial" w:cs="Arial"/>
          <w:sz w:val="22"/>
          <w:szCs w:val="22"/>
        </w:rPr>
        <w:t>), а</w:t>
      </w:r>
      <w:r w:rsidRPr="007E29CD">
        <w:rPr>
          <w:rFonts w:ascii="Arial" w:hAnsi="Arial" w:cs="Arial"/>
          <w:sz w:val="22"/>
          <w:szCs w:val="22"/>
        </w:rPr>
        <w:t xml:space="preserve"> на вас держу огонь Владыки и Отца, чтобы вы ему соответствовали</w:t>
      </w:r>
      <w:r w:rsidR="000149E8" w:rsidRPr="007E29CD">
        <w:rPr>
          <w:rFonts w:ascii="Arial" w:hAnsi="Arial" w:cs="Arial"/>
          <w:sz w:val="22"/>
          <w:szCs w:val="22"/>
        </w:rPr>
        <w:t>.</w:t>
      </w:r>
      <w:r w:rsidR="009E7DF0" w:rsidRPr="007E29CD">
        <w:rPr>
          <w:rFonts w:ascii="Arial" w:hAnsi="Arial" w:cs="Arial"/>
          <w:sz w:val="22"/>
          <w:szCs w:val="22"/>
        </w:rPr>
        <w:t xml:space="preserve"> </w:t>
      </w:r>
      <w:r w:rsidR="000149E8" w:rsidRPr="007E29CD">
        <w:rPr>
          <w:rFonts w:ascii="Arial" w:hAnsi="Arial" w:cs="Arial"/>
          <w:sz w:val="22"/>
          <w:szCs w:val="22"/>
        </w:rPr>
        <w:t>Э</w:t>
      </w:r>
      <w:r w:rsidRPr="007E29CD">
        <w:rPr>
          <w:rFonts w:ascii="Arial" w:hAnsi="Arial" w:cs="Arial"/>
          <w:sz w:val="22"/>
          <w:szCs w:val="22"/>
        </w:rPr>
        <w:t xml:space="preserve">то </w:t>
      </w:r>
      <w:r w:rsidR="009E7DF0" w:rsidRPr="007E29CD">
        <w:rPr>
          <w:rFonts w:ascii="Arial" w:hAnsi="Arial" w:cs="Arial"/>
          <w:sz w:val="22"/>
          <w:szCs w:val="22"/>
        </w:rPr>
        <w:t>–</w:t>
      </w:r>
      <w:r w:rsidRPr="007E29CD">
        <w:rPr>
          <w:rFonts w:ascii="Arial" w:hAnsi="Arial" w:cs="Arial"/>
          <w:sz w:val="22"/>
          <w:szCs w:val="22"/>
        </w:rPr>
        <w:t xml:space="preserve"> разный подход, вы понимаете</w:t>
      </w:r>
      <w:r w:rsidR="009E7DF0" w:rsidRPr="007E29CD">
        <w:rPr>
          <w:rFonts w:ascii="Arial" w:hAnsi="Arial" w:cs="Arial"/>
          <w:sz w:val="22"/>
          <w:szCs w:val="22"/>
        </w:rPr>
        <w:t xml:space="preserve"> – п</w:t>
      </w:r>
      <w:r w:rsidRPr="007E29CD">
        <w:rPr>
          <w:rFonts w:ascii="Arial" w:hAnsi="Arial" w:cs="Arial"/>
          <w:sz w:val="22"/>
          <w:szCs w:val="22"/>
        </w:rPr>
        <w:t>оймёте, если почувствуете разницу практики и тренинга. И вот тут можно оценивать состояние</w:t>
      </w:r>
      <w:r w:rsidR="00FA7DD1" w:rsidRPr="007E29CD">
        <w:rPr>
          <w:rFonts w:ascii="Arial" w:hAnsi="Arial" w:cs="Arial"/>
          <w:sz w:val="22"/>
          <w:szCs w:val="22"/>
        </w:rPr>
        <w:t>.</w:t>
      </w:r>
      <w:r w:rsidRPr="007E29CD">
        <w:rPr>
          <w:rFonts w:ascii="Arial" w:hAnsi="Arial" w:cs="Arial"/>
          <w:sz w:val="22"/>
          <w:szCs w:val="22"/>
        </w:rPr>
        <w:t xml:space="preserve"> </w:t>
      </w:r>
    </w:p>
    <w:p w:rsidR="00B04DEE" w:rsidRPr="007E29CD" w:rsidRDefault="00FA7DD1" w:rsidP="00E1565B">
      <w:pPr>
        <w:ind w:firstLine="397"/>
        <w:jc w:val="both"/>
        <w:rPr>
          <w:rFonts w:ascii="Arial" w:hAnsi="Arial" w:cs="Arial"/>
          <w:sz w:val="22"/>
          <w:szCs w:val="22"/>
        </w:rPr>
      </w:pPr>
      <w:r w:rsidRPr="007E29CD">
        <w:rPr>
          <w:rFonts w:ascii="Arial" w:hAnsi="Arial" w:cs="Arial"/>
          <w:sz w:val="22"/>
          <w:szCs w:val="22"/>
        </w:rPr>
        <w:t xml:space="preserve">Тут </w:t>
      </w:r>
      <w:r w:rsidR="00B04DEE" w:rsidRPr="007E29CD">
        <w:rPr>
          <w:rFonts w:ascii="Arial" w:hAnsi="Arial" w:cs="Arial"/>
          <w:sz w:val="22"/>
          <w:szCs w:val="22"/>
        </w:rPr>
        <w:t xml:space="preserve">я увидел, что вы расслабились в </w:t>
      </w:r>
      <w:r w:rsidRPr="007E29CD">
        <w:rPr>
          <w:rFonts w:ascii="Arial" w:hAnsi="Arial" w:cs="Arial"/>
          <w:sz w:val="22"/>
          <w:szCs w:val="22"/>
        </w:rPr>
        <w:t>л</w:t>
      </w:r>
      <w:r w:rsidR="00B04DEE" w:rsidRPr="007E29CD">
        <w:rPr>
          <w:rFonts w:ascii="Arial" w:hAnsi="Arial" w:cs="Arial"/>
          <w:sz w:val="22"/>
          <w:szCs w:val="22"/>
        </w:rPr>
        <w:t>юбви</w:t>
      </w:r>
      <w:r w:rsidRPr="007E29CD">
        <w:rPr>
          <w:rFonts w:ascii="Arial" w:hAnsi="Arial" w:cs="Arial"/>
          <w:sz w:val="22"/>
          <w:szCs w:val="22"/>
        </w:rPr>
        <w:t xml:space="preserve"> (н</w:t>
      </w:r>
      <w:r w:rsidR="00B04DEE" w:rsidRPr="007E29CD">
        <w:rPr>
          <w:rFonts w:ascii="Arial" w:hAnsi="Arial" w:cs="Arial"/>
          <w:sz w:val="22"/>
          <w:szCs w:val="22"/>
        </w:rPr>
        <w:t xml:space="preserve">икакой </w:t>
      </w:r>
      <w:r w:rsidRPr="007E29CD">
        <w:rPr>
          <w:rFonts w:ascii="Arial" w:hAnsi="Arial" w:cs="Arial"/>
          <w:sz w:val="22"/>
          <w:szCs w:val="22"/>
        </w:rPr>
        <w:t>синтез, никакая во</w:t>
      </w:r>
      <w:r w:rsidR="00B04DEE" w:rsidRPr="007E29CD">
        <w:rPr>
          <w:rFonts w:ascii="Arial" w:hAnsi="Arial" w:cs="Arial"/>
          <w:sz w:val="22"/>
          <w:szCs w:val="22"/>
        </w:rPr>
        <w:t xml:space="preserve">ля не поможет, если вы расслабились </w:t>
      </w:r>
      <w:r w:rsidRPr="007E29CD">
        <w:rPr>
          <w:rFonts w:ascii="Arial" w:hAnsi="Arial" w:cs="Arial"/>
          <w:sz w:val="22"/>
          <w:szCs w:val="22"/>
        </w:rPr>
        <w:t>любовью)</w:t>
      </w:r>
      <w:r w:rsidR="00B04DEE" w:rsidRPr="007E29CD">
        <w:rPr>
          <w:rFonts w:ascii="Arial" w:hAnsi="Arial" w:cs="Arial"/>
          <w:sz w:val="22"/>
          <w:szCs w:val="22"/>
        </w:rPr>
        <w:t>, вы поплыли.</w:t>
      </w:r>
    </w:p>
    <w:p w:rsidR="00FA7DD1" w:rsidRPr="007E29CD" w:rsidRDefault="00B04DEE" w:rsidP="00E1565B">
      <w:pPr>
        <w:ind w:firstLine="397"/>
        <w:jc w:val="both"/>
        <w:rPr>
          <w:rFonts w:ascii="Arial" w:hAnsi="Arial" w:cs="Arial"/>
          <w:sz w:val="22"/>
          <w:szCs w:val="22"/>
        </w:rPr>
      </w:pPr>
      <w:r w:rsidRPr="007E29CD">
        <w:rPr>
          <w:rFonts w:ascii="Arial" w:hAnsi="Arial" w:cs="Arial"/>
          <w:sz w:val="22"/>
          <w:szCs w:val="22"/>
        </w:rPr>
        <w:t xml:space="preserve">Какая концентрация? – здесь концентрации нет. Дхарана – это </w:t>
      </w:r>
      <w:r w:rsidR="00FA7DD1" w:rsidRPr="007E29CD">
        <w:rPr>
          <w:rFonts w:ascii="Arial" w:hAnsi="Arial" w:cs="Arial"/>
          <w:sz w:val="22"/>
          <w:szCs w:val="22"/>
        </w:rPr>
        <w:t>в</w:t>
      </w:r>
      <w:r w:rsidRPr="007E29CD">
        <w:rPr>
          <w:rFonts w:ascii="Arial" w:hAnsi="Arial" w:cs="Arial"/>
          <w:sz w:val="22"/>
          <w:szCs w:val="22"/>
        </w:rPr>
        <w:t>оля</w:t>
      </w:r>
      <w:r w:rsidR="00FA7DD1" w:rsidRPr="007E29CD">
        <w:rPr>
          <w:rFonts w:ascii="Arial" w:hAnsi="Arial" w:cs="Arial"/>
          <w:sz w:val="22"/>
          <w:szCs w:val="22"/>
        </w:rPr>
        <w:t>!</w:t>
      </w:r>
      <w:r w:rsidRPr="007E29CD">
        <w:rPr>
          <w:rFonts w:ascii="Arial" w:hAnsi="Arial" w:cs="Arial"/>
          <w:sz w:val="22"/>
          <w:szCs w:val="22"/>
        </w:rPr>
        <w:t xml:space="preserve"> </w:t>
      </w:r>
      <w:r w:rsidR="00FA7DD1" w:rsidRPr="007E29CD">
        <w:rPr>
          <w:rFonts w:ascii="Arial" w:hAnsi="Arial" w:cs="Arial"/>
          <w:sz w:val="22"/>
          <w:szCs w:val="22"/>
        </w:rPr>
        <w:t xml:space="preserve">Здесь </w:t>
      </w:r>
      <w:r w:rsidRPr="007E29CD">
        <w:rPr>
          <w:rFonts w:ascii="Arial" w:hAnsi="Arial" w:cs="Arial"/>
          <w:sz w:val="22"/>
          <w:szCs w:val="22"/>
        </w:rPr>
        <w:t xml:space="preserve">этого не было. Ну, всё! </w:t>
      </w:r>
    </w:p>
    <w:p w:rsidR="004F307E" w:rsidRPr="007E29CD" w:rsidRDefault="00B04DEE" w:rsidP="00E1565B">
      <w:pPr>
        <w:ind w:firstLine="397"/>
        <w:jc w:val="both"/>
        <w:rPr>
          <w:rFonts w:ascii="Arial" w:hAnsi="Arial" w:cs="Arial"/>
          <w:sz w:val="22"/>
          <w:szCs w:val="22"/>
        </w:rPr>
      </w:pPr>
      <w:r w:rsidRPr="007E29CD">
        <w:rPr>
          <w:rFonts w:ascii="Arial" w:hAnsi="Arial" w:cs="Arial"/>
          <w:sz w:val="22"/>
          <w:szCs w:val="22"/>
        </w:rPr>
        <w:t xml:space="preserve">На человека вы смотрели очень недоумённо, или воображали недоумение. Я, наверное, его так отрекламировал, что общее состояние группы было: </w:t>
      </w:r>
      <w:r w:rsidR="006B5169" w:rsidRPr="007E29CD">
        <w:rPr>
          <w:rFonts w:ascii="Arial" w:hAnsi="Arial" w:cs="Arial"/>
          <w:sz w:val="22"/>
          <w:szCs w:val="22"/>
        </w:rPr>
        <w:t>"</w:t>
      </w:r>
      <w:r w:rsidRPr="007E29CD">
        <w:rPr>
          <w:rFonts w:ascii="Arial" w:hAnsi="Arial" w:cs="Arial"/>
          <w:sz w:val="22"/>
          <w:szCs w:val="22"/>
        </w:rPr>
        <w:t>А шо? Шо это?</w:t>
      </w:r>
      <w:r w:rsidR="006B5169" w:rsidRPr="007E29CD">
        <w:rPr>
          <w:rFonts w:ascii="Arial" w:hAnsi="Arial" w:cs="Arial"/>
          <w:sz w:val="22"/>
          <w:szCs w:val="22"/>
        </w:rPr>
        <w:t>"</w:t>
      </w:r>
      <w:r w:rsidRPr="007E29CD">
        <w:rPr>
          <w:rFonts w:ascii="Arial" w:hAnsi="Arial" w:cs="Arial"/>
          <w:sz w:val="22"/>
          <w:szCs w:val="22"/>
        </w:rPr>
        <w:t xml:space="preserve"> </w:t>
      </w:r>
      <w:r w:rsidRPr="007E29CD">
        <w:rPr>
          <w:rFonts w:ascii="Arial" w:hAnsi="Arial" w:cs="Arial"/>
          <w:i/>
          <w:sz w:val="22"/>
          <w:szCs w:val="22"/>
        </w:rPr>
        <w:t>(Смех в зале)</w:t>
      </w:r>
      <w:r w:rsidRPr="007E29CD">
        <w:rPr>
          <w:rFonts w:ascii="Arial" w:hAnsi="Arial" w:cs="Arial"/>
          <w:sz w:val="22"/>
          <w:szCs w:val="22"/>
        </w:rPr>
        <w:t xml:space="preserve">. Я не знаю, я не видел там особых неадекватностей, но у вас было недоумённое состояние почему-то. Слились вы, хорошо вошли, а вот, когда Отец давал эталонное состояние человека, вы эталон, конечно, брали, но у некоторых сработала </w:t>
      </w:r>
      <w:r w:rsidR="004F307E" w:rsidRPr="007E29CD">
        <w:rPr>
          <w:rFonts w:ascii="Arial" w:hAnsi="Arial" w:cs="Arial"/>
          <w:sz w:val="22"/>
          <w:szCs w:val="22"/>
        </w:rPr>
        <w:t>м</w:t>
      </w:r>
      <w:r w:rsidRPr="007E29CD">
        <w:rPr>
          <w:rFonts w:ascii="Arial" w:hAnsi="Arial" w:cs="Arial"/>
          <w:sz w:val="22"/>
          <w:szCs w:val="22"/>
        </w:rPr>
        <w:t>удрость</w:t>
      </w:r>
      <w:r w:rsidR="004F307E" w:rsidRPr="007E29CD">
        <w:rPr>
          <w:rFonts w:ascii="Arial" w:hAnsi="Arial" w:cs="Arial"/>
          <w:sz w:val="22"/>
          <w:szCs w:val="22"/>
        </w:rPr>
        <w:t>:</w:t>
      </w:r>
      <w:r w:rsidRPr="007E29CD">
        <w:rPr>
          <w:rFonts w:ascii="Arial" w:hAnsi="Arial" w:cs="Arial"/>
          <w:sz w:val="22"/>
          <w:szCs w:val="22"/>
        </w:rPr>
        <w:t xml:space="preserve"> куда его засунуть? </w:t>
      </w:r>
      <w:r w:rsidR="004F307E" w:rsidRPr="007E29CD">
        <w:rPr>
          <w:rFonts w:ascii="Arial" w:hAnsi="Arial" w:cs="Arial"/>
          <w:sz w:val="22"/>
          <w:szCs w:val="22"/>
        </w:rPr>
        <w:t>(Ну</w:t>
      </w:r>
      <w:r w:rsidRPr="007E29CD">
        <w:rPr>
          <w:rFonts w:ascii="Arial" w:hAnsi="Arial" w:cs="Arial"/>
          <w:sz w:val="22"/>
          <w:szCs w:val="22"/>
        </w:rPr>
        <w:t>, такой эталон</w:t>
      </w:r>
      <w:r w:rsidR="004F307E" w:rsidRPr="007E29CD">
        <w:rPr>
          <w:rFonts w:ascii="Arial" w:hAnsi="Arial" w:cs="Arial"/>
          <w:sz w:val="22"/>
          <w:szCs w:val="22"/>
        </w:rPr>
        <w:t>)</w:t>
      </w:r>
      <w:r w:rsidRPr="007E29CD">
        <w:rPr>
          <w:rFonts w:ascii="Arial" w:hAnsi="Arial" w:cs="Arial"/>
          <w:sz w:val="22"/>
          <w:szCs w:val="22"/>
        </w:rPr>
        <w:t xml:space="preserve">. </w:t>
      </w:r>
      <w:r w:rsidR="004F307E" w:rsidRPr="007E29CD">
        <w:rPr>
          <w:rFonts w:ascii="Arial" w:hAnsi="Arial" w:cs="Arial"/>
          <w:sz w:val="22"/>
          <w:szCs w:val="22"/>
        </w:rPr>
        <w:t xml:space="preserve">– </w:t>
      </w:r>
      <w:r w:rsidRPr="007E29CD">
        <w:rPr>
          <w:rFonts w:ascii="Arial" w:hAnsi="Arial" w:cs="Arial"/>
          <w:sz w:val="22"/>
          <w:szCs w:val="22"/>
        </w:rPr>
        <w:t>Вы же воображаете всё</w:t>
      </w:r>
      <w:r w:rsidR="004F307E" w:rsidRPr="007E29CD">
        <w:rPr>
          <w:rFonts w:ascii="Arial" w:hAnsi="Arial" w:cs="Arial"/>
          <w:sz w:val="22"/>
          <w:szCs w:val="22"/>
        </w:rPr>
        <w:t>!</w:t>
      </w:r>
      <w:r w:rsidRPr="007E29CD">
        <w:rPr>
          <w:rFonts w:ascii="Arial" w:hAnsi="Arial" w:cs="Arial"/>
          <w:sz w:val="22"/>
          <w:szCs w:val="22"/>
        </w:rPr>
        <w:t xml:space="preserve"> </w:t>
      </w:r>
    </w:p>
    <w:p w:rsidR="00EC5BE3" w:rsidRPr="007E29CD" w:rsidRDefault="00B04DEE" w:rsidP="00E1565B">
      <w:pPr>
        <w:ind w:firstLine="397"/>
        <w:jc w:val="both"/>
        <w:rPr>
          <w:rFonts w:ascii="Arial" w:hAnsi="Arial" w:cs="Arial"/>
          <w:sz w:val="22"/>
          <w:szCs w:val="22"/>
        </w:rPr>
      </w:pPr>
      <w:r w:rsidRPr="007E29CD">
        <w:rPr>
          <w:rFonts w:ascii="Arial" w:hAnsi="Arial" w:cs="Arial"/>
          <w:sz w:val="22"/>
          <w:szCs w:val="22"/>
        </w:rPr>
        <w:t xml:space="preserve">И вот тут мы вас переключали в окончательное видение, даже самых неверящих. Если вы стояли и воображали, как это: </w:t>
      </w:r>
      <w:r w:rsidR="006B5169" w:rsidRPr="007E29CD">
        <w:rPr>
          <w:rFonts w:ascii="Arial" w:hAnsi="Arial" w:cs="Arial"/>
          <w:sz w:val="22"/>
          <w:szCs w:val="22"/>
        </w:rPr>
        <w:t>"</w:t>
      </w:r>
      <w:r w:rsidRPr="007E29CD">
        <w:rPr>
          <w:rFonts w:ascii="Arial" w:hAnsi="Arial" w:cs="Arial"/>
          <w:sz w:val="22"/>
          <w:szCs w:val="22"/>
        </w:rPr>
        <w:t xml:space="preserve"> И мы стяжаем у Отца эталон и берём эталон</w:t>
      </w:r>
      <w:r w:rsidR="006B5169" w:rsidRPr="007E29CD">
        <w:rPr>
          <w:rFonts w:ascii="Arial" w:hAnsi="Arial" w:cs="Arial"/>
          <w:sz w:val="22"/>
          <w:szCs w:val="22"/>
        </w:rPr>
        <w:t>"</w:t>
      </w:r>
      <w:r w:rsidRPr="007E29CD">
        <w:rPr>
          <w:rFonts w:ascii="Arial" w:hAnsi="Arial" w:cs="Arial"/>
          <w:sz w:val="22"/>
          <w:szCs w:val="22"/>
        </w:rPr>
        <w:t xml:space="preserve">. </w:t>
      </w:r>
      <w:r w:rsidR="004F307E" w:rsidRPr="007E29CD">
        <w:rPr>
          <w:rFonts w:ascii="Arial" w:hAnsi="Arial" w:cs="Arial"/>
          <w:sz w:val="22"/>
          <w:szCs w:val="22"/>
        </w:rPr>
        <w:t xml:space="preserve">– </w:t>
      </w:r>
      <w:r w:rsidRPr="007E29CD">
        <w:rPr>
          <w:rFonts w:ascii="Arial" w:hAnsi="Arial" w:cs="Arial"/>
          <w:sz w:val="22"/>
          <w:szCs w:val="22"/>
        </w:rPr>
        <w:t>Надо ж вообразить эталон. А вообразить эталон почти нельзя</w:t>
      </w:r>
      <w:r w:rsidR="004F307E" w:rsidRPr="007E29CD">
        <w:rPr>
          <w:rFonts w:ascii="Arial" w:hAnsi="Arial" w:cs="Arial"/>
          <w:sz w:val="22"/>
          <w:szCs w:val="22"/>
        </w:rPr>
        <w:t>!</w:t>
      </w:r>
      <w:r w:rsidRPr="007E29CD">
        <w:rPr>
          <w:rFonts w:ascii="Arial" w:hAnsi="Arial" w:cs="Arial"/>
          <w:sz w:val="22"/>
          <w:szCs w:val="22"/>
        </w:rPr>
        <w:t xml:space="preserve"> </w:t>
      </w:r>
      <w:r w:rsidR="004F307E" w:rsidRPr="007E29CD">
        <w:rPr>
          <w:rFonts w:ascii="Arial" w:hAnsi="Arial" w:cs="Arial"/>
          <w:sz w:val="22"/>
          <w:szCs w:val="22"/>
        </w:rPr>
        <w:t xml:space="preserve">Поэтому </w:t>
      </w:r>
      <w:r w:rsidRPr="007E29CD">
        <w:rPr>
          <w:rFonts w:ascii="Arial" w:hAnsi="Arial" w:cs="Arial"/>
          <w:sz w:val="22"/>
          <w:szCs w:val="22"/>
        </w:rPr>
        <w:t>если вы видели, что эталон входит в тело</w:t>
      </w:r>
      <w:r w:rsidR="004F307E" w:rsidRPr="007E29CD">
        <w:rPr>
          <w:rFonts w:ascii="Arial" w:hAnsi="Arial" w:cs="Arial"/>
          <w:sz w:val="22"/>
          <w:szCs w:val="22"/>
        </w:rPr>
        <w:t xml:space="preserve"> – </w:t>
      </w:r>
      <w:r w:rsidRPr="007E29CD">
        <w:rPr>
          <w:rFonts w:ascii="Arial" w:hAnsi="Arial" w:cs="Arial"/>
          <w:sz w:val="22"/>
          <w:szCs w:val="22"/>
        </w:rPr>
        <w:t>это некая фигурка как человека</w:t>
      </w:r>
      <w:r w:rsidR="004F307E" w:rsidRPr="007E29CD">
        <w:rPr>
          <w:rFonts w:ascii="Arial" w:hAnsi="Arial" w:cs="Arial"/>
          <w:sz w:val="22"/>
          <w:szCs w:val="22"/>
        </w:rPr>
        <w:t xml:space="preserve"> – и</w:t>
      </w:r>
      <w:r w:rsidRPr="007E29CD">
        <w:rPr>
          <w:rFonts w:ascii="Arial" w:hAnsi="Arial" w:cs="Arial"/>
          <w:sz w:val="22"/>
          <w:szCs w:val="22"/>
        </w:rPr>
        <w:t xml:space="preserve">звините, вы это видели. </w:t>
      </w:r>
    </w:p>
    <w:p w:rsidR="00BD0E3E" w:rsidRPr="007E29CD" w:rsidRDefault="00B04DEE" w:rsidP="00E1565B">
      <w:pPr>
        <w:ind w:firstLine="397"/>
        <w:jc w:val="both"/>
        <w:rPr>
          <w:rFonts w:ascii="Arial" w:hAnsi="Arial" w:cs="Arial"/>
          <w:sz w:val="22"/>
          <w:szCs w:val="22"/>
        </w:rPr>
      </w:pPr>
      <w:r w:rsidRPr="007E29CD">
        <w:rPr>
          <w:rFonts w:ascii="Arial" w:hAnsi="Arial" w:cs="Arial"/>
          <w:sz w:val="22"/>
          <w:szCs w:val="22"/>
        </w:rPr>
        <w:t>Если вы вдруг вышли и прожили, что там в фигуре что</w:t>
      </w:r>
      <w:r w:rsidR="004F307E" w:rsidRPr="007E29CD">
        <w:rPr>
          <w:rFonts w:ascii="Arial" w:hAnsi="Arial" w:cs="Arial"/>
          <w:sz w:val="22"/>
          <w:szCs w:val="22"/>
        </w:rPr>
        <w:noBreakHyphen/>
      </w:r>
      <w:r w:rsidRPr="007E29CD">
        <w:rPr>
          <w:rFonts w:ascii="Arial" w:hAnsi="Arial" w:cs="Arial"/>
          <w:sz w:val="22"/>
          <w:szCs w:val="22"/>
        </w:rPr>
        <w:t xml:space="preserve">то произошло, </w:t>
      </w:r>
      <w:r w:rsidR="004F307E" w:rsidRPr="007E29CD">
        <w:rPr>
          <w:rFonts w:ascii="Arial" w:hAnsi="Arial" w:cs="Arial"/>
          <w:sz w:val="22"/>
          <w:szCs w:val="22"/>
        </w:rPr>
        <w:t xml:space="preserve">– </w:t>
      </w:r>
      <w:r w:rsidRPr="007E29CD">
        <w:rPr>
          <w:rFonts w:ascii="Arial" w:hAnsi="Arial" w:cs="Arial"/>
          <w:sz w:val="22"/>
          <w:szCs w:val="22"/>
        </w:rPr>
        <w:t xml:space="preserve">вы не могли вообразить, </w:t>
      </w:r>
      <w:r w:rsidR="007865E8" w:rsidRPr="007E29CD">
        <w:rPr>
          <w:rFonts w:ascii="Arial" w:hAnsi="Arial" w:cs="Arial"/>
          <w:sz w:val="22"/>
          <w:szCs w:val="22"/>
        </w:rPr>
        <w:t>что</w:t>
      </w:r>
      <w:r w:rsidRPr="007E29CD">
        <w:rPr>
          <w:rFonts w:ascii="Arial" w:hAnsi="Arial" w:cs="Arial"/>
          <w:sz w:val="22"/>
          <w:szCs w:val="22"/>
        </w:rPr>
        <w:t xml:space="preserve"> в фигуре, </w:t>
      </w:r>
      <w:r w:rsidR="00B11A52" w:rsidRPr="007E29CD">
        <w:rPr>
          <w:rFonts w:ascii="Arial" w:hAnsi="Arial" w:cs="Arial"/>
          <w:sz w:val="22"/>
          <w:szCs w:val="22"/>
        </w:rPr>
        <w:t>из</w:t>
      </w:r>
      <w:r w:rsidRPr="007E29CD">
        <w:rPr>
          <w:rFonts w:ascii="Arial" w:hAnsi="Arial" w:cs="Arial"/>
          <w:sz w:val="22"/>
          <w:szCs w:val="22"/>
        </w:rPr>
        <w:t xml:space="preserve"> которой вы</w:t>
      </w:r>
      <w:r w:rsidR="00B11A52" w:rsidRPr="007E29CD">
        <w:rPr>
          <w:rFonts w:ascii="Arial" w:hAnsi="Arial" w:cs="Arial"/>
          <w:sz w:val="22"/>
          <w:szCs w:val="22"/>
        </w:rPr>
        <w:t xml:space="preserve"> вы</w:t>
      </w:r>
      <w:r w:rsidRPr="007E29CD">
        <w:rPr>
          <w:rFonts w:ascii="Arial" w:hAnsi="Arial" w:cs="Arial"/>
          <w:sz w:val="22"/>
          <w:szCs w:val="22"/>
        </w:rPr>
        <w:t>шл</w:t>
      </w:r>
      <w:r w:rsidR="00B11A52" w:rsidRPr="007E29CD">
        <w:rPr>
          <w:rFonts w:ascii="Arial" w:hAnsi="Arial" w:cs="Arial"/>
          <w:sz w:val="22"/>
          <w:szCs w:val="22"/>
        </w:rPr>
        <w:t>и</w:t>
      </w:r>
      <w:r w:rsidR="003D1625" w:rsidRPr="007E29CD">
        <w:rPr>
          <w:rFonts w:ascii="Arial" w:hAnsi="Arial" w:cs="Arial"/>
          <w:sz w:val="22"/>
          <w:szCs w:val="22"/>
        </w:rPr>
        <w:t>,</w:t>
      </w:r>
      <w:r w:rsidRPr="007E29CD">
        <w:rPr>
          <w:rFonts w:ascii="Arial" w:hAnsi="Arial" w:cs="Arial"/>
          <w:sz w:val="22"/>
          <w:szCs w:val="22"/>
        </w:rPr>
        <w:t xml:space="preserve"> что-то</w:t>
      </w:r>
      <w:r w:rsidR="007865E8" w:rsidRPr="007E29CD">
        <w:rPr>
          <w:rFonts w:ascii="Arial" w:hAnsi="Arial" w:cs="Arial"/>
          <w:sz w:val="22"/>
          <w:szCs w:val="22"/>
        </w:rPr>
        <w:t xml:space="preserve"> произошло – в</w:t>
      </w:r>
      <w:r w:rsidRPr="007E29CD">
        <w:rPr>
          <w:rFonts w:ascii="Arial" w:hAnsi="Arial" w:cs="Arial"/>
          <w:sz w:val="22"/>
          <w:szCs w:val="22"/>
        </w:rPr>
        <w:t>ы это уже  видели как процесс.</w:t>
      </w:r>
    </w:p>
    <w:p w:rsidR="00546482" w:rsidRPr="007E29CD" w:rsidRDefault="00B04DEE" w:rsidP="00E1565B">
      <w:pPr>
        <w:ind w:firstLine="397"/>
        <w:jc w:val="both"/>
        <w:rPr>
          <w:rFonts w:ascii="Arial" w:hAnsi="Arial" w:cs="Arial"/>
          <w:sz w:val="22"/>
          <w:szCs w:val="22"/>
        </w:rPr>
      </w:pPr>
      <w:r w:rsidRPr="007E29CD">
        <w:rPr>
          <w:rFonts w:ascii="Arial" w:hAnsi="Arial" w:cs="Arial"/>
          <w:sz w:val="22"/>
          <w:szCs w:val="22"/>
        </w:rPr>
        <w:t xml:space="preserve"> И вот когда мы стяжали эталон у Отца, фактически мы вам врубили видение. Если вы ощущали процесс, что входит эталон, или что вы вышли из того тела</w:t>
      </w:r>
      <w:r w:rsidR="00BD0E3E" w:rsidRPr="007E29CD">
        <w:rPr>
          <w:rFonts w:ascii="Arial" w:hAnsi="Arial" w:cs="Arial"/>
          <w:sz w:val="22"/>
          <w:szCs w:val="22"/>
        </w:rPr>
        <w:t>,</w:t>
      </w:r>
      <w:r w:rsidRPr="007E29CD">
        <w:rPr>
          <w:rFonts w:ascii="Arial" w:hAnsi="Arial" w:cs="Arial"/>
          <w:sz w:val="22"/>
          <w:szCs w:val="22"/>
        </w:rPr>
        <w:t xml:space="preserve"> и там что-то происходит, просто что-то происходит</w:t>
      </w:r>
      <w:r w:rsidR="00BD0E3E" w:rsidRPr="007E29CD">
        <w:rPr>
          <w:rFonts w:ascii="Arial" w:hAnsi="Arial" w:cs="Arial"/>
          <w:sz w:val="22"/>
          <w:szCs w:val="22"/>
        </w:rPr>
        <w:t xml:space="preserve">… </w:t>
      </w:r>
      <w:r w:rsidRPr="007E29CD">
        <w:rPr>
          <w:rFonts w:ascii="Arial" w:hAnsi="Arial" w:cs="Arial"/>
          <w:sz w:val="22"/>
          <w:szCs w:val="22"/>
        </w:rPr>
        <w:t>даже если вы не видели,  а ощущали  происходящее, в этот момент вы участвовали в видении. Это была</w:t>
      </w:r>
      <w:r w:rsidR="00B11A52" w:rsidRPr="007E29CD">
        <w:rPr>
          <w:rFonts w:ascii="Arial" w:hAnsi="Arial" w:cs="Arial"/>
          <w:sz w:val="22"/>
          <w:szCs w:val="22"/>
        </w:rPr>
        <w:t>,</w:t>
      </w:r>
      <w:r w:rsidRPr="007E29CD">
        <w:rPr>
          <w:rFonts w:ascii="Arial" w:hAnsi="Arial" w:cs="Arial"/>
          <w:sz w:val="22"/>
          <w:szCs w:val="22"/>
        </w:rPr>
        <w:t xml:space="preserve"> такая</w:t>
      </w:r>
      <w:r w:rsidR="00B11A52" w:rsidRPr="007E29CD">
        <w:rPr>
          <w:rFonts w:ascii="Arial" w:hAnsi="Arial" w:cs="Arial"/>
          <w:sz w:val="22"/>
          <w:szCs w:val="22"/>
        </w:rPr>
        <w:t>,</w:t>
      </w:r>
      <w:r w:rsidRPr="007E29CD">
        <w:rPr>
          <w:rFonts w:ascii="Arial" w:hAnsi="Arial" w:cs="Arial"/>
          <w:sz w:val="22"/>
          <w:szCs w:val="22"/>
        </w:rPr>
        <w:t xml:space="preserve"> итоговая теста, потому что эталон вообразить нельзя</w:t>
      </w:r>
      <w:r w:rsidR="00BD0E3E" w:rsidRPr="007E29CD">
        <w:rPr>
          <w:rFonts w:ascii="Arial" w:hAnsi="Arial" w:cs="Arial"/>
          <w:sz w:val="22"/>
          <w:szCs w:val="22"/>
        </w:rPr>
        <w:t>:</w:t>
      </w:r>
      <w:r w:rsidRPr="007E29CD">
        <w:rPr>
          <w:rFonts w:ascii="Arial" w:hAnsi="Arial" w:cs="Arial"/>
          <w:sz w:val="22"/>
          <w:szCs w:val="22"/>
        </w:rPr>
        <w:t xml:space="preserve"> у каждого свой эталон. Можно вообразить форму человека в виде эталона, а это точно такой эталон. Поэтому когда я сказал, что Отец даёт эталон, фактически те, кто воображали и продолжали это делать и как-то видели себя во взаимодействии с Око, вы начали видеть</w:t>
      </w:r>
      <w:r w:rsidR="00B11A52" w:rsidRPr="007E29CD">
        <w:rPr>
          <w:rFonts w:ascii="Arial" w:hAnsi="Arial" w:cs="Arial"/>
          <w:sz w:val="22"/>
          <w:szCs w:val="22"/>
        </w:rPr>
        <w:t>, что э</w:t>
      </w:r>
      <w:r w:rsidRPr="007E29CD">
        <w:rPr>
          <w:rFonts w:ascii="Arial" w:hAnsi="Arial" w:cs="Arial"/>
          <w:sz w:val="22"/>
          <w:szCs w:val="22"/>
        </w:rPr>
        <w:t xml:space="preserve">талон </w:t>
      </w:r>
      <w:r w:rsidR="00B11A52" w:rsidRPr="007E29CD">
        <w:rPr>
          <w:rFonts w:ascii="Arial" w:hAnsi="Arial" w:cs="Arial"/>
          <w:sz w:val="22"/>
          <w:szCs w:val="22"/>
        </w:rPr>
        <w:t>входит</w:t>
      </w:r>
      <w:r w:rsidRPr="007E29CD">
        <w:rPr>
          <w:rFonts w:ascii="Arial" w:hAnsi="Arial" w:cs="Arial"/>
          <w:sz w:val="22"/>
          <w:szCs w:val="22"/>
        </w:rPr>
        <w:t xml:space="preserve">. </w:t>
      </w:r>
    </w:p>
    <w:p w:rsidR="00B04DEE" w:rsidRPr="007E29CD" w:rsidRDefault="00B04DEE" w:rsidP="00E1565B">
      <w:pPr>
        <w:ind w:firstLine="397"/>
        <w:jc w:val="both"/>
        <w:rPr>
          <w:rFonts w:ascii="Arial" w:hAnsi="Arial" w:cs="Arial"/>
          <w:sz w:val="22"/>
          <w:szCs w:val="22"/>
        </w:rPr>
      </w:pPr>
      <w:r w:rsidRPr="007E29CD">
        <w:rPr>
          <w:rFonts w:ascii="Arial" w:hAnsi="Arial" w:cs="Arial"/>
          <w:sz w:val="22"/>
          <w:szCs w:val="22"/>
        </w:rPr>
        <w:t>Я вам просто не стал это сообщать, чтоб</w:t>
      </w:r>
      <w:r w:rsidR="00546482" w:rsidRPr="007E29CD">
        <w:rPr>
          <w:rFonts w:ascii="Arial" w:hAnsi="Arial" w:cs="Arial"/>
          <w:sz w:val="22"/>
          <w:szCs w:val="22"/>
        </w:rPr>
        <w:t xml:space="preserve"> не пугать так же, как у Владык</w:t>
      </w:r>
      <w:r w:rsidRPr="007E29CD">
        <w:rPr>
          <w:rFonts w:ascii="Arial" w:hAnsi="Arial" w:cs="Arial"/>
          <w:sz w:val="22"/>
          <w:szCs w:val="22"/>
        </w:rPr>
        <w:t xml:space="preserve"> сказал, что Владычица выше и испугал вас. Здесь я уже не стал это делать. Вот это последний тест, где</w:t>
      </w:r>
      <w:r w:rsidR="00B11A52" w:rsidRPr="007E29CD">
        <w:rPr>
          <w:rFonts w:ascii="Arial" w:hAnsi="Arial" w:cs="Arial"/>
          <w:sz w:val="22"/>
          <w:szCs w:val="22"/>
        </w:rPr>
        <w:t>,</w:t>
      </w:r>
      <w:r w:rsidRPr="007E29CD">
        <w:rPr>
          <w:rFonts w:ascii="Arial" w:hAnsi="Arial" w:cs="Arial"/>
          <w:sz w:val="22"/>
          <w:szCs w:val="22"/>
        </w:rPr>
        <w:t xml:space="preserve"> в принципе, часть группы видела. Я говорю, что когда Око уходило, состо</w:t>
      </w:r>
      <w:r w:rsidR="00546482" w:rsidRPr="007E29CD">
        <w:rPr>
          <w:rFonts w:ascii="Arial" w:hAnsi="Arial" w:cs="Arial"/>
          <w:sz w:val="22"/>
          <w:szCs w:val="22"/>
        </w:rPr>
        <w:t>яние от группы, что процесс шёл</w:t>
      </w:r>
      <w:r w:rsidRPr="007E29CD">
        <w:rPr>
          <w:rFonts w:ascii="Arial" w:hAnsi="Arial" w:cs="Arial"/>
          <w:sz w:val="22"/>
          <w:szCs w:val="22"/>
        </w:rPr>
        <w:t xml:space="preserve"> и виделся, было. Ну, а там дальше смотрите. </w:t>
      </w:r>
    </w:p>
    <w:p w:rsidR="001B3E94" w:rsidRPr="007E29CD" w:rsidRDefault="00B04DEE" w:rsidP="00E1565B">
      <w:pPr>
        <w:ind w:firstLine="397"/>
        <w:jc w:val="both"/>
        <w:rPr>
          <w:rFonts w:ascii="Arial" w:hAnsi="Arial" w:cs="Arial"/>
          <w:sz w:val="22"/>
          <w:szCs w:val="22"/>
        </w:rPr>
      </w:pPr>
      <w:r w:rsidRPr="007E29CD">
        <w:rPr>
          <w:rFonts w:ascii="Arial" w:hAnsi="Arial" w:cs="Arial"/>
          <w:sz w:val="22"/>
          <w:szCs w:val="22"/>
        </w:rPr>
        <w:t>В общем, берёте этот тренинг</w:t>
      </w:r>
      <w:r w:rsidR="00546482" w:rsidRPr="007E29CD">
        <w:rPr>
          <w:rFonts w:ascii="Arial" w:hAnsi="Arial" w:cs="Arial"/>
          <w:sz w:val="22"/>
          <w:szCs w:val="22"/>
        </w:rPr>
        <w:t xml:space="preserve">, тем </w:t>
      </w:r>
      <w:r w:rsidRPr="007E29CD">
        <w:rPr>
          <w:rFonts w:ascii="Arial" w:hAnsi="Arial" w:cs="Arial"/>
          <w:sz w:val="22"/>
          <w:szCs w:val="22"/>
        </w:rPr>
        <w:t>более, этот тренинг у вас был с Око</w:t>
      </w:r>
      <w:r w:rsidR="00546482" w:rsidRPr="007E29CD">
        <w:rPr>
          <w:rFonts w:ascii="Arial" w:hAnsi="Arial" w:cs="Arial"/>
          <w:sz w:val="22"/>
          <w:szCs w:val="22"/>
        </w:rPr>
        <w:t>…</w:t>
      </w:r>
      <w:r w:rsidRPr="007E29CD">
        <w:rPr>
          <w:rFonts w:ascii="Arial" w:hAnsi="Arial" w:cs="Arial"/>
          <w:sz w:val="22"/>
          <w:szCs w:val="22"/>
        </w:rPr>
        <w:t xml:space="preserve"> </w:t>
      </w:r>
      <w:r w:rsidR="00546482" w:rsidRPr="007E29CD">
        <w:rPr>
          <w:rFonts w:ascii="Arial" w:hAnsi="Arial" w:cs="Arial"/>
          <w:sz w:val="22"/>
          <w:szCs w:val="22"/>
        </w:rPr>
        <w:t>Е</w:t>
      </w:r>
      <w:r w:rsidRPr="007E29CD">
        <w:rPr>
          <w:rFonts w:ascii="Arial" w:hAnsi="Arial" w:cs="Arial"/>
          <w:sz w:val="22"/>
          <w:szCs w:val="22"/>
        </w:rPr>
        <w:t xml:space="preserve">стественно, Око теперь будет заинтересовано вас отрехтовать, чтоб вы это </w:t>
      </w:r>
      <w:r w:rsidR="00546482" w:rsidRPr="007E29CD">
        <w:rPr>
          <w:rFonts w:ascii="Arial" w:hAnsi="Arial" w:cs="Arial"/>
          <w:sz w:val="22"/>
          <w:szCs w:val="22"/>
        </w:rPr>
        <w:t>(п</w:t>
      </w:r>
      <w:r w:rsidRPr="007E29CD">
        <w:rPr>
          <w:rFonts w:ascii="Arial" w:hAnsi="Arial" w:cs="Arial"/>
          <w:sz w:val="22"/>
          <w:szCs w:val="22"/>
        </w:rPr>
        <w:t>онятно?</w:t>
      </w:r>
      <w:r w:rsidR="00546482" w:rsidRPr="007E29CD">
        <w:rPr>
          <w:rFonts w:ascii="Arial" w:hAnsi="Arial" w:cs="Arial"/>
          <w:sz w:val="22"/>
          <w:szCs w:val="22"/>
        </w:rPr>
        <w:t>)</w:t>
      </w:r>
      <w:r w:rsidRPr="007E29CD">
        <w:rPr>
          <w:rFonts w:ascii="Arial" w:hAnsi="Arial" w:cs="Arial"/>
          <w:sz w:val="22"/>
          <w:szCs w:val="22"/>
        </w:rPr>
        <w:t xml:space="preserve"> </w:t>
      </w:r>
      <w:r w:rsidR="00546482" w:rsidRPr="007E29CD">
        <w:rPr>
          <w:rFonts w:ascii="Arial" w:hAnsi="Arial" w:cs="Arial"/>
          <w:sz w:val="22"/>
          <w:szCs w:val="22"/>
        </w:rPr>
        <w:t xml:space="preserve">научились </w:t>
      </w:r>
      <w:r w:rsidRPr="007E29CD">
        <w:rPr>
          <w:rFonts w:ascii="Arial" w:hAnsi="Arial" w:cs="Arial"/>
          <w:sz w:val="22"/>
          <w:szCs w:val="22"/>
        </w:rPr>
        <w:t>делать</w:t>
      </w:r>
      <w:r w:rsidR="00B11A52" w:rsidRPr="007E29CD">
        <w:rPr>
          <w:rFonts w:ascii="Arial" w:hAnsi="Arial" w:cs="Arial"/>
          <w:sz w:val="22"/>
          <w:szCs w:val="22"/>
        </w:rPr>
        <w:t>.</w:t>
      </w:r>
      <w:r w:rsidR="000C1EB7" w:rsidRPr="007E29CD">
        <w:rPr>
          <w:rFonts w:ascii="Arial" w:hAnsi="Arial" w:cs="Arial"/>
          <w:sz w:val="22"/>
          <w:szCs w:val="22"/>
        </w:rPr>
        <w:t xml:space="preserve"> </w:t>
      </w:r>
      <w:r w:rsidR="00B11A52" w:rsidRPr="007E29CD">
        <w:rPr>
          <w:rFonts w:ascii="Arial" w:hAnsi="Arial" w:cs="Arial"/>
          <w:sz w:val="22"/>
          <w:szCs w:val="22"/>
        </w:rPr>
        <w:t xml:space="preserve">Потому </w:t>
      </w:r>
      <w:r w:rsidRPr="007E29CD">
        <w:rPr>
          <w:rFonts w:ascii="Arial" w:hAnsi="Arial" w:cs="Arial"/>
          <w:sz w:val="22"/>
          <w:szCs w:val="22"/>
        </w:rPr>
        <w:lastRenderedPageBreak/>
        <w:t>что с ним был тренинг, оно запомнило. То есть в зависимости от того, в какой части тренинг, та часть и активнее всего участвует. Вам дали тренинг с Око – очень хорошо</w:t>
      </w:r>
      <w:r w:rsidR="000C1EB7" w:rsidRPr="007E29CD">
        <w:rPr>
          <w:rFonts w:ascii="Arial" w:hAnsi="Arial" w:cs="Arial"/>
          <w:sz w:val="22"/>
          <w:szCs w:val="22"/>
        </w:rPr>
        <w:t>!</w:t>
      </w:r>
      <w:r w:rsidRPr="007E29CD">
        <w:rPr>
          <w:rFonts w:ascii="Arial" w:hAnsi="Arial" w:cs="Arial"/>
          <w:sz w:val="22"/>
          <w:szCs w:val="22"/>
        </w:rPr>
        <w:t xml:space="preserve"> </w:t>
      </w:r>
    </w:p>
    <w:p w:rsidR="00B04DEE" w:rsidRPr="007E29CD" w:rsidRDefault="00B04DEE" w:rsidP="00E1565B">
      <w:pPr>
        <w:ind w:firstLine="397"/>
        <w:jc w:val="both"/>
        <w:rPr>
          <w:rFonts w:ascii="Arial" w:hAnsi="Arial" w:cs="Arial"/>
          <w:sz w:val="22"/>
          <w:szCs w:val="22"/>
        </w:rPr>
      </w:pPr>
      <w:r w:rsidRPr="007E29CD">
        <w:rPr>
          <w:rFonts w:ascii="Arial" w:hAnsi="Arial" w:cs="Arial"/>
          <w:sz w:val="22"/>
          <w:szCs w:val="22"/>
        </w:rPr>
        <w:t>И тренируйтесь, пожалуйста</w:t>
      </w:r>
      <w:r w:rsidR="000C1EB7" w:rsidRPr="007E29CD">
        <w:rPr>
          <w:rFonts w:ascii="Arial" w:hAnsi="Arial" w:cs="Arial"/>
          <w:sz w:val="22"/>
          <w:szCs w:val="22"/>
        </w:rPr>
        <w:t>!</w:t>
      </w:r>
      <w:r w:rsidRPr="007E29CD">
        <w:rPr>
          <w:rFonts w:ascii="Arial" w:hAnsi="Arial" w:cs="Arial"/>
          <w:sz w:val="22"/>
          <w:szCs w:val="22"/>
        </w:rPr>
        <w:t xml:space="preserve"> </w:t>
      </w:r>
      <w:r w:rsidR="000C1EB7" w:rsidRPr="007E29CD">
        <w:rPr>
          <w:rFonts w:ascii="Arial" w:hAnsi="Arial" w:cs="Arial"/>
          <w:sz w:val="22"/>
          <w:szCs w:val="22"/>
        </w:rPr>
        <w:t>Не </w:t>
      </w:r>
      <w:r w:rsidRPr="007E29CD">
        <w:rPr>
          <w:rFonts w:ascii="Arial" w:hAnsi="Arial" w:cs="Arial"/>
          <w:sz w:val="22"/>
          <w:szCs w:val="22"/>
        </w:rPr>
        <w:t>практикуйте, а тренируйтесь. И лучше тренироваться в группе</w:t>
      </w:r>
      <w:r w:rsidR="000C1EB7" w:rsidRPr="007E29CD">
        <w:rPr>
          <w:rFonts w:ascii="Arial" w:hAnsi="Arial" w:cs="Arial"/>
          <w:sz w:val="22"/>
          <w:szCs w:val="22"/>
        </w:rPr>
        <w:t>.</w:t>
      </w:r>
      <w:r w:rsidRPr="007E29CD">
        <w:rPr>
          <w:rFonts w:ascii="Arial" w:hAnsi="Arial" w:cs="Arial"/>
          <w:sz w:val="22"/>
          <w:szCs w:val="22"/>
        </w:rPr>
        <w:t xml:space="preserve"> </w:t>
      </w:r>
      <w:r w:rsidR="000C1EB7" w:rsidRPr="007E29CD">
        <w:rPr>
          <w:rFonts w:ascii="Arial" w:hAnsi="Arial" w:cs="Arial"/>
          <w:sz w:val="22"/>
          <w:szCs w:val="22"/>
        </w:rPr>
        <w:t xml:space="preserve">Даже </w:t>
      </w:r>
      <w:r w:rsidRPr="007E29CD">
        <w:rPr>
          <w:rFonts w:ascii="Arial" w:hAnsi="Arial" w:cs="Arial"/>
          <w:sz w:val="22"/>
          <w:szCs w:val="22"/>
        </w:rPr>
        <w:t xml:space="preserve">если один в группе слегка видящий, остальные быстрей научатся. Так легче будет. Нет, индивидуально – пожалуйста, хоть каждый день. Я сказал – по Домам ходите сами, сами тренируйтесь. Но просто периодически своё видение надо сравнивать с группой. </w:t>
      </w:r>
    </w:p>
    <w:p w:rsidR="000C1EB7" w:rsidRPr="007E29CD" w:rsidRDefault="00B04DEE" w:rsidP="00E1565B">
      <w:pPr>
        <w:ind w:firstLine="397"/>
        <w:jc w:val="both"/>
        <w:rPr>
          <w:rFonts w:ascii="Arial" w:hAnsi="Arial" w:cs="Arial"/>
          <w:sz w:val="22"/>
          <w:szCs w:val="22"/>
        </w:rPr>
      </w:pPr>
      <w:r w:rsidRPr="007E29CD">
        <w:rPr>
          <w:rFonts w:ascii="Arial" w:hAnsi="Arial" w:cs="Arial"/>
          <w:sz w:val="22"/>
          <w:szCs w:val="22"/>
        </w:rPr>
        <w:t>И ещё такой момент</w:t>
      </w:r>
      <w:r w:rsidR="000C1EB7" w:rsidRPr="007E29CD">
        <w:rPr>
          <w:rFonts w:ascii="Arial" w:hAnsi="Arial" w:cs="Arial"/>
          <w:sz w:val="22"/>
          <w:szCs w:val="22"/>
        </w:rPr>
        <w:t>.</w:t>
      </w:r>
      <w:r w:rsidRPr="007E29CD">
        <w:rPr>
          <w:rFonts w:ascii="Arial" w:hAnsi="Arial" w:cs="Arial"/>
          <w:sz w:val="22"/>
          <w:szCs w:val="22"/>
        </w:rPr>
        <w:t xml:space="preserve"> </w:t>
      </w:r>
      <w:r w:rsidR="000C1EB7" w:rsidRPr="007E29CD">
        <w:rPr>
          <w:rFonts w:ascii="Arial" w:hAnsi="Arial" w:cs="Arial"/>
          <w:sz w:val="22"/>
          <w:szCs w:val="22"/>
        </w:rPr>
        <w:t xml:space="preserve">Иногда </w:t>
      </w:r>
      <w:r w:rsidRPr="007E29CD">
        <w:rPr>
          <w:rFonts w:ascii="Arial" w:hAnsi="Arial" w:cs="Arial"/>
          <w:sz w:val="22"/>
          <w:szCs w:val="22"/>
        </w:rPr>
        <w:t>вы в будущем в тренировках начнёте накладывать свои фантазии</w:t>
      </w:r>
      <w:r w:rsidR="000C1EB7" w:rsidRPr="007E29CD">
        <w:rPr>
          <w:rFonts w:ascii="Arial" w:hAnsi="Arial" w:cs="Arial"/>
          <w:sz w:val="22"/>
          <w:szCs w:val="22"/>
        </w:rPr>
        <w:t xml:space="preserve"> (</w:t>
      </w:r>
      <w:r w:rsidRPr="007E29CD">
        <w:rPr>
          <w:rFonts w:ascii="Arial" w:hAnsi="Arial" w:cs="Arial"/>
          <w:sz w:val="22"/>
          <w:szCs w:val="22"/>
        </w:rPr>
        <w:t>это на будущее скажу</w:t>
      </w:r>
      <w:r w:rsidR="000C1EB7" w:rsidRPr="007E29CD">
        <w:rPr>
          <w:rFonts w:ascii="Arial" w:hAnsi="Arial" w:cs="Arial"/>
          <w:sz w:val="22"/>
          <w:szCs w:val="22"/>
        </w:rPr>
        <w:t>)</w:t>
      </w:r>
      <w:r w:rsidRPr="007E29CD">
        <w:rPr>
          <w:rFonts w:ascii="Arial" w:hAnsi="Arial" w:cs="Arial"/>
          <w:sz w:val="22"/>
          <w:szCs w:val="22"/>
        </w:rPr>
        <w:t xml:space="preserve">. </w:t>
      </w:r>
    </w:p>
    <w:p w:rsidR="004F2E6A" w:rsidRPr="007E29CD" w:rsidRDefault="00B04DEE" w:rsidP="00E1565B">
      <w:pPr>
        <w:ind w:firstLine="397"/>
        <w:jc w:val="both"/>
        <w:rPr>
          <w:rFonts w:ascii="Arial" w:hAnsi="Arial" w:cs="Arial"/>
          <w:sz w:val="22"/>
          <w:szCs w:val="22"/>
        </w:rPr>
      </w:pPr>
      <w:r w:rsidRPr="007E29CD">
        <w:rPr>
          <w:rFonts w:ascii="Arial" w:hAnsi="Arial" w:cs="Arial"/>
          <w:sz w:val="22"/>
          <w:szCs w:val="22"/>
        </w:rPr>
        <w:t>Значит, вот здесь, когда вы начнёте видеть, вам надо будет потом учиться</w:t>
      </w:r>
      <w:r w:rsidR="001B3E94" w:rsidRPr="007E29CD">
        <w:rPr>
          <w:rFonts w:ascii="Arial" w:hAnsi="Arial" w:cs="Arial"/>
          <w:sz w:val="22"/>
          <w:szCs w:val="22"/>
        </w:rPr>
        <w:t>:</w:t>
      </w:r>
      <w:r w:rsidRPr="007E29CD">
        <w:rPr>
          <w:rFonts w:ascii="Arial" w:hAnsi="Arial" w:cs="Arial"/>
          <w:sz w:val="22"/>
          <w:szCs w:val="22"/>
        </w:rPr>
        <w:t xml:space="preserve"> реальное ощущение, что происходит, или я накладываю свою фантазию на то, что надо</w:t>
      </w:r>
      <w:r w:rsidR="004F2E6A" w:rsidRPr="007E29CD">
        <w:rPr>
          <w:rFonts w:ascii="Arial" w:hAnsi="Arial" w:cs="Arial"/>
          <w:sz w:val="22"/>
          <w:szCs w:val="22"/>
        </w:rPr>
        <w:t xml:space="preserve"> (</w:t>
      </w:r>
      <w:r w:rsidRPr="007E29CD">
        <w:rPr>
          <w:rFonts w:ascii="Arial" w:hAnsi="Arial" w:cs="Arial"/>
          <w:sz w:val="22"/>
          <w:szCs w:val="22"/>
        </w:rPr>
        <w:t xml:space="preserve">ну, </w:t>
      </w:r>
      <w:r w:rsidR="004F2E6A" w:rsidRPr="007E29CD">
        <w:rPr>
          <w:rFonts w:ascii="Arial" w:hAnsi="Arial" w:cs="Arial"/>
          <w:sz w:val="22"/>
          <w:szCs w:val="22"/>
        </w:rPr>
        <w:t>"</w:t>
      </w:r>
      <w:r w:rsidRPr="007E29CD">
        <w:rPr>
          <w:rFonts w:ascii="Arial" w:hAnsi="Arial" w:cs="Arial"/>
          <w:sz w:val="22"/>
          <w:szCs w:val="22"/>
        </w:rPr>
        <w:t>додумываю</w:t>
      </w:r>
      <w:r w:rsidR="004F2E6A" w:rsidRPr="007E29CD">
        <w:rPr>
          <w:rFonts w:ascii="Arial" w:hAnsi="Arial" w:cs="Arial"/>
          <w:sz w:val="22"/>
          <w:szCs w:val="22"/>
        </w:rPr>
        <w:t>"</w:t>
      </w:r>
      <w:r w:rsidRPr="007E29CD">
        <w:rPr>
          <w:rFonts w:ascii="Arial" w:hAnsi="Arial" w:cs="Arial"/>
          <w:sz w:val="22"/>
          <w:szCs w:val="22"/>
        </w:rPr>
        <w:t>, это называется</w:t>
      </w:r>
      <w:r w:rsidR="004F2E6A" w:rsidRPr="007E29CD">
        <w:rPr>
          <w:rFonts w:ascii="Arial" w:hAnsi="Arial" w:cs="Arial"/>
          <w:sz w:val="22"/>
          <w:szCs w:val="22"/>
        </w:rPr>
        <w:t>)</w:t>
      </w:r>
      <w:r w:rsidRPr="007E29CD">
        <w:rPr>
          <w:rFonts w:ascii="Arial" w:hAnsi="Arial" w:cs="Arial"/>
          <w:sz w:val="22"/>
          <w:szCs w:val="22"/>
        </w:rPr>
        <w:t xml:space="preserve">. Но это будет в будущем, сейчас этого бояться не надо. Когда вы начнёте фрагментарно видеть, в принципе это будет у вас отрабатываться. </w:t>
      </w:r>
      <w:r w:rsidR="004F2E6A" w:rsidRPr="007E29CD">
        <w:rPr>
          <w:rFonts w:ascii="Arial" w:hAnsi="Arial" w:cs="Arial"/>
          <w:sz w:val="22"/>
          <w:szCs w:val="22"/>
        </w:rPr>
        <w:t>Вот</w:t>
      </w:r>
      <w:r w:rsidRPr="007E29CD">
        <w:rPr>
          <w:rFonts w:ascii="Arial" w:hAnsi="Arial" w:cs="Arial"/>
          <w:sz w:val="22"/>
          <w:szCs w:val="22"/>
        </w:rPr>
        <w:t xml:space="preserve"> мы  тренингами сейчас коллективными начали это сейчас отрабатывать. </w:t>
      </w:r>
    </w:p>
    <w:p w:rsidR="00390CBE" w:rsidRPr="007E29CD" w:rsidRDefault="00B04DEE" w:rsidP="00E1565B">
      <w:pPr>
        <w:spacing w:before="240"/>
        <w:ind w:firstLine="397"/>
        <w:jc w:val="both"/>
        <w:rPr>
          <w:rFonts w:ascii="Arial" w:hAnsi="Arial" w:cs="Arial"/>
          <w:sz w:val="22"/>
          <w:szCs w:val="22"/>
        </w:rPr>
      </w:pPr>
      <w:r w:rsidRPr="007E29CD">
        <w:rPr>
          <w:rFonts w:ascii="Arial" w:hAnsi="Arial" w:cs="Arial"/>
          <w:sz w:val="22"/>
          <w:szCs w:val="22"/>
        </w:rPr>
        <w:t xml:space="preserve">Всё, сейчас у меня не осталось, к сожалению, времени, поэтому у нас две практики в одной. Мы сейчас сделаем итоговую практику и отдаём огонь, </w:t>
      </w:r>
      <w:r w:rsidR="004F2E6A" w:rsidRPr="007E29CD">
        <w:rPr>
          <w:rFonts w:ascii="Arial" w:hAnsi="Arial" w:cs="Arial"/>
          <w:sz w:val="22"/>
          <w:szCs w:val="22"/>
        </w:rPr>
        <w:t>6-</w:t>
      </w:r>
      <w:r w:rsidRPr="007E29CD">
        <w:rPr>
          <w:rFonts w:ascii="Arial" w:hAnsi="Arial" w:cs="Arial"/>
          <w:sz w:val="22"/>
          <w:szCs w:val="22"/>
        </w:rPr>
        <w:t xml:space="preserve">дневный </w:t>
      </w:r>
      <w:r w:rsidR="004F2E6A" w:rsidRPr="007E29CD">
        <w:rPr>
          <w:rFonts w:ascii="Arial" w:hAnsi="Arial" w:cs="Arial"/>
          <w:sz w:val="22"/>
          <w:szCs w:val="22"/>
        </w:rPr>
        <w:t xml:space="preserve">Огонь </w:t>
      </w:r>
      <w:r w:rsidRPr="007E29CD">
        <w:rPr>
          <w:rFonts w:ascii="Arial" w:hAnsi="Arial" w:cs="Arial"/>
          <w:sz w:val="22"/>
          <w:szCs w:val="22"/>
        </w:rPr>
        <w:t xml:space="preserve">Украине. Нам в </w:t>
      </w:r>
      <w:r w:rsidR="004F2E6A" w:rsidRPr="007E29CD">
        <w:rPr>
          <w:rFonts w:ascii="Arial" w:hAnsi="Arial" w:cs="Arial"/>
          <w:sz w:val="22"/>
          <w:szCs w:val="22"/>
        </w:rPr>
        <w:t>практике Отец скажет, с какой задачей мы отдаём 6-</w:t>
      </w:r>
      <w:r w:rsidRPr="007E29CD">
        <w:rPr>
          <w:rFonts w:ascii="Arial" w:hAnsi="Arial" w:cs="Arial"/>
          <w:sz w:val="22"/>
          <w:szCs w:val="22"/>
        </w:rPr>
        <w:t xml:space="preserve">дневный </w:t>
      </w:r>
      <w:r w:rsidR="004F2E6A" w:rsidRPr="007E29CD">
        <w:rPr>
          <w:rFonts w:ascii="Arial" w:hAnsi="Arial" w:cs="Arial"/>
          <w:sz w:val="22"/>
          <w:szCs w:val="22"/>
        </w:rPr>
        <w:t xml:space="preserve">Огонь </w:t>
      </w:r>
      <w:r w:rsidRPr="007E29CD">
        <w:rPr>
          <w:rFonts w:ascii="Arial" w:hAnsi="Arial" w:cs="Arial"/>
          <w:sz w:val="22"/>
          <w:szCs w:val="22"/>
        </w:rPr>
        <w:t xml:space="preserve">Украины.  Но вначале мы давали Метагалактическую цивилизацию, это </w:t>
      </w:r>
      <w:r w:rsidR="00390CBE" w:rsidRPr="007E29CD">
        <w:rPr>
          <w:rFonts w:ascii="Arial" w:hAnsi="Arial" w:cs="Arial"/>
          <w:sz w:val="22"/>
          <w:szCs w:val="22"/>
        </w:rPr>
        <w:t>2</w:t>
      </w:r>
      <w:r w:rsidR="00390CBE" w:rsidRPr="007E29CD">
        <w:rPr>
          <w:rFonts w:ascii="Arial" w:hAnsi="Arial" w:cs="Arial"/>
          <w:sz w:val="22"/>
          <w:szCs w:val="22"/>
        </w:rPr>
        <w:noBreakHyphen/>
      </w:r>
      <w:r w:rsidRPr="007E29CD">
        <w:rPr>
          <w:rFonts w:ascii="Arial" w:hAnsi="Arial" w:cs="Arial"/>
          <w:sz w:val="22"/>
          <w:szCs w:val="22"/>
        </w:rPr>
        <w:t xml:space="preserve">дневный </w:t>
      </w:r>
      <w:r w:rsidR="00390CBE" w:rsidRPr="007E29CD">
        <w:rPr>
          <w:rFonts w:ascii="Arial" w:hAnsi="Arial" w:cs="Arial"/>
          <w:sz w:val="22"/>
          <w:szCs w:val="22"/>
        </w:rPr>
        <w:t>Огонь</w:t>
      </w:r>
      <w:r w:rsidRPr="007E29CD">
        <w:rPr>
          <w:rFonts w:ascii="Arial" w:hAnsi="Arial" w:cs="Arial"/>
          <w:sz w:val="22"/>
          <w:szCs w:val="22"/>
        </w:rPr>
        <w:t xml:space="preserve">, </w:t>
      </w:r>
      <w:r w:rsidR="00390CBE" w:rsidRPr="007E29CD">
        <w:rPr>
          <w:rFonts w:ascii="Arial" w:hAnsi="Arial" w:cs="Arial"/>
          <w:sz w:val="22"/>
          <w:szCs w:val="22"/>
        </w:rPr>
        <w:t>4-</w:t>
      </w:r>
      <w:r w:rsidRPr="007E29CD">
        <w:rPr>
          <w:rFonts w:ascii="Arial" w:hAnsi="Arial" w:cs="Arial"/>
          <w:sz w:val="22"/>
          <w:szCs w:val="22"/>
        </w:rPr>
        <w:t xml:space="preserve">дневный </w:t>
      </w:r>
      <w:r w:rsidR="00390CBE" w:rsidRPr="007E29CD">
        <w:rPr>
          <w:rFonts w:ascii="Arial" w:hAnsi="Arial" w:cs="Arial"/>
          <w:sz w:val="22"/>
          <w:szCs w:val="22"/>
        </w:rPr>
        <w:t xml:space="preserve">Огонь </w:t>
      </w:r>
      <w:r w:rsidRPr="007E29CD">
        <w:rPr>
          <w:rFonts w:ascii="Arial" w:hAnsi="Arial" w:cs="Arial"/>
          <w:sz w:val="22"/>
          <w:szCs w:val="22"/>
        </w:rPr>
        <w:t xml:space="preserve">в Одессе – это была биосфера Метагалактики (то, что мы с вами прошли), и сейчас будет ещё какая-то печать на Украину </w:t>
      </w:r>
      <w:r w:rsidR="00390CBE" w:rsidRPr="007E29CD">
        <w:rPr>
          <w:rFonts w:ascii="Arial" w:hAnsi="Arial" w:cs="Arial"/>
          <w:sz w:val="22"/>
          <w:szCs w:val="22"/>
        </w:rPr>
        <w:t>6-</w:t>
      </w:r>
      <w:r w:rsidRPr="007E29CD">
        <w:rPr>
          <w:rFonts w:ascii="Arial" w:hAnsi="Arial" w:cs="Arial"/>
          <w:sz w:val="22"/>
          <w:szCs w:val="22"/>
        </w:rPr>
        <w:t xml:space="preserve">дневного </w:t>
      </w:r>
      <w:r w:rsidR="00390CBE" w:rsidRPr="007E29CD">
        <w:rPr>
          <w:rFonts w:ascii="Arial" w:hAnsi="Arial" w:cs="Arial"/>
          <w:sz w:val="22"/>
          <w:szCs w:val="22"/>
        </w:rPr>
        <w:t>Огня –</w:t>
      </w:r>
      <w:r w:rsidRPr="007E29CD">
        <w:rPr>
          <w:rFonts w:ascii="Arial" w:hAnsi="Arial" w:cs="Arial"/>
          <w:sz w:val="22"/>
          <w:szCs w:val="22"/>
        </w:rPr>
        <w:t xml:space="preserve"> фактически будет </w:t>
      </w:r>
      <w:r w:rsidR="00C62E4E" w:rsidRPr="007E29CD">
        <w:rPr>
          <w:rFonts w:ascii="Arial" w:hAnsi="Arial" w:cs="Arial"/>
          <w:sz w:val="22"/>
          <w:szCs w:val="22"/>
        </w:rPr>
        <w:t>12</w:t>
      </w:r>
      <w:r w:rsidR="00390CBE" w:rsidRPr="007E29CD">
        <w:rPr>
          <w:rFonts w:ascii="Arial" w:hAnsi="Arial" w:cs="Arial"/>
          <w:sz w:val="22"/>
          <w:szCs w:val="22"/>
        </w:rPr>
        <w:noBreakHyphen/>
      </w:r>
      <w:r w:rsidRPr="007E29CD">
        <w:rPr>
          <w:rFonts w:ascii="Arial" w:hAnsi="Arial" w:cs="Arial"/>
          <w:sz w:val="22"/>
          <w:szCs w:val="22"/>
        </w:rPr>
        <w:t xml:space="preserve">ричный огонь. Два, четыре, шесть, и сейчас шестидневка – двенадцать. </w:t>
      </w:r>
      <w:r w:rsidR="00390CBE" w:rsidRPr="007E29CD">
        <w:rPr>
          <w:rFonts w:ascii="Arial" w:hAnsi="Arial" w:cs="Arial"/>
          <w:sz w:val="22"/>
          <w:szCs w:val="22"/>
        </w:rPr>
        <w:t>В</w:t>
      </w:r>
      <w:r w:rsidRPr="007E29CD">
        <w:rPr>
          <w:rFonts w:ascii="Arial" w:hAnsi="Arial" w:cs="Arial"/>
          <w:sz w:val="22"/>
          <w:szCs w:val="22"/>
        </w:rPr>
        <w:t xml:space="preserve"> практике Отец скажет, с чем будет этот огонь</w:t>
      </w:r>
      <w:r w:rsidR="00390CBE" w:rsidRPr="007E29CD">
        <w:rPr>
          <w:rFonts w:ascii="Arial" w:hAnsi="Arial" w:cs="Arial"/>
          <w:sz w:val="22"/>
          <w:szCs w:val="22"/>
        </w:rPr>
        <w:t>.</w:t>
      </w:r>
    </w:p>
    <w:p w:rsidR="00736EF7" w:rsidRPr="007E29CD" w:rsidRDefault="00390CBE" w:rsidP="00E1565B">
      <w:pPr>
        <w:ind w:firstLine="397"/>
        <w:jc w:val="both"/>
        <w:rPr>
          <w:rFonts w:ascii="Arial" w:hAnsi="Arial" w:cs="Arial"/>
          <w:sz w:val="22"/>
          <w:szCs w:val="22"/>
        </w:rPr>
      </w:pPr>
      <w:r w:rsidRPr="007E29CD">
        <w:rPr>
          <w:rFonts w:ascii="Arial" w:hAnsi="Arial" w:cs="Arial"/>
          <w:sz w:val="22"/>
          <w:szCs w:val="22"/>
        </w:rPr>
        <w:t>И</w:t>
      </w:r>
      <w:r w:rsidR="00736462" w:rsidRPr="007E29CD">
        <w:rPr>
          <w:rFonts w:ascii="Arial" w:hAnsi="Arial" w:cs="Arial"/>
          <w:sz w:val="22"/>
          <w:szCs w:val="22"/>
        </w:rPr>
        <w:t xml:space="preserve"> и</w:t>
      </w:r>
      <w:r w:rsidR="00B04DEE" w:rsidRPr="007E29CD">
        <w:rPr>
          <w:rFonts w:ascii="Arial" w:hAnsi="Arial" w:cs="Arial"/>
          <w:sz w:val="22"/>
          <w:szCs w:val="22"/>
        </w:rPr>
        <w:t>тоговая практика</w:t>
      </w:r>
      <w:r w:rsidR="00736462" w:rsidRPr="007E29CD">
        <w:rPr>
          <w:rFonts w:ascii="Arial" w:hAnsi="Arial" w:cs="Arial"/>
          <w:sz w:val="22"/>
          <w:szCs w:val="22"/>
        </w:rPr>
        <w:t>…</w:t>
      </w:r>
    </w:p>
    <w:p w:rsidR="00D21066" w:rsidRPr="007E29CD" w:rsidRDefault="00736EF7" w:rsidP="00E1565B">
      <w:pPr>
        <w:ind w:firstLine="397"/>
        <w:jc w:val="both"/>
        <w:rPr>
          <w:rFonts w:ascii="Arial" w:hAnsi="Arial" w:cs="Arial"/>
          <w:sz w:val="22"/>
          <w:szCs w:val="22"/>
        </w:rPr>
      </w:pPr>
      <w:r w:rsidRPr="007E29CD">
        <w:rPr>
          <w:rFonts w:ascii="Arial" w:hAnsi="Arial" w:cs="Arial"/>
          <w:sz w:val="22"/>
          <w:szCs w:val="22"/>
        </w:rPr>
        <w:t>(</w:t>
      </w:r>
      <w:r w:rsidRPr="007E29CD">
        <w:rPr>
          <w:rFonts w:ascii="Arial" w:hAnsi="Arial" w:cs="Arial"/>
          <w:i/>
          <w:sz w:val="22"/>
          <w:szCs w:val="22"/>
        </w:rPr>
        <w:t>В.С. отвечая на реплику из зала</w:t>
      </w:r>
      <w:r w:rsidRPr="007E29CD">
        <w:rPr>
          <w:rFonts w:ascii="Arial" w:hAnsi="Arial" w:cs="Arial"/>
          <w:sz w:val="22"/>
          <w:szCs w:val="22"/>
        </w:rPr>
        <w:t>)</w:t>
      </w:r>
      <w:r w:rsidR="00390CBE" w:rsidRPr="007E29CD">
        <w:rPr>
          <w:rFonts w:ascii="Arial" w:hAnsi="Arial" w:cs="Arial"/>
          <w:sz w:val="22"/>
          <w:szCs w:val="22"/>
        </w:rPr>
        <w:t xml:space="preserve"> </w:t>
      </w:r>
      <w:r w:rsidRPr="007E29CD">
        <w:rPr>
          <w:rFonts w:ascii="Arial" w:hAnsi="Arial" w:cs="Arial"/>
          <w:sz w:val="22"/>
          <w:szCs w:val="22"/>
        </w:rPr>
        <w:t xml:space="preserve">Ну </w:t>
      </w:r>
      <w:r w:rsidR="00B04DEE" w:rsidRPr="007E29CD">
        <w:rPr>
          <w:rFonts w:ascii="Arial" w:hAnsi="Arial" w:cs="Arial"/>
          <w:sz w:val="22"/>
          <w:szCs w:val="22"/>
        </w:rPr>
        <w:t xml:space="preserve">и ещё </w:t>
      </w:r>
      <w:r w:rsidR="00390CBE" w:rsidRPr="007E29CD">
        <w:rPr>
          <w:rFonts w:ascii="Arial" w:hAnsi="Arial" w:cs="Arial"/>
          <w:sz w:val="22"/>
          <w:szCs w:val="22"/>
        </w:rPr>
        <w:t xml:space="preserve">– </w:t>
      </w:r>
      <w:r w:rsidR="00B04DEE" w:rsidRPr="007E29CD">
        <w:rPr>
          <w:rFonts w:ascii="Arial" w:hAnsi="Arial" w:cs="Arial"/>
          <w:sz w:val="22"/>
          <w:szCs w:val="22"/>
        </w:rPr>
        <w:t>стандартный огонь. Вот это мы потренировались</w:t>
      </w:r>
      <w:r w:rsidR="00390CBE" w:rsidRPr="007E29CD">
        <w:rPr>
          <w:rFonts w:ascii="Arial" w:hAnsi="Arial" w:cs="Arial"/>
          <w:sz w:val="22"/>
          <w:szCs w:val="22"/>
        </w:rPr>
        <w:t>!</w:t>
      </w:r>
      <w:r w:rsidR="00736462" w:rsidRPr="007E29CD">
        <w:rPr>
          <w:rFonts w:ascii="Arial" w:hAnsi="Arial" w:cs="Arial"/>
          <w:sz w:val="22"/>
          <w:szCs w:val="22"/>
        </w:rPr>
        <w:t>..</w:t>
      </w:r>
      <w:r w:rsidR="00B04DEE" w:rsidRPr="007E29CD">
        <w:rPr>
          <w:rFonts w:ascii="Arial" w:hAnsi="Arial" w:cs="Arial"/>
          <w:sz w:val="22"/>
          <w:szCs w:val="22"/>
        </w:rPr>
        <w:t xml:space="preserve"> Ну, ничего. </w:t>
      </w:r>
      <w:r w:rsidRPr="007E29CD">
        <w:rPr>
          <w:rFonts w:ascii="Arial" w:hAnsi="Arial" w:cs="Arial"/>
          <w:sz w:val="22"/>
          <w:szCs w:val="22"/>
        </w:rPr>
        <w:t>Времени много, времени много. И </w:t>
      </w:r>
      <w:r w:rsidR="00B04DEE" w:rsidRPr="007E29CD">
        <w:rPr>
          <w:rFonts w:ascii="Arial" w:hAnsi="Arial" w:cs="Arial"/>
          <w:sz w:val="22"/>
          <w:szCs w:val="22"/>
        </w:rPr>
        <w:t xml:space="preserve">плюс, мы ещё возожжёмся стандартом огня 29-го </w:t>
      </w:r>
      <w:r w:rsidRPr="007E29CD">
        <w:rPr>
          <w:rFonts w:ascii="Arial" w:hAnsi="Arial" w:cs="Arial"/>
          <w:sz w:val="22"/>
          <w:szCs w:val="22"/>
        </w:rPr>
        <w:t>Синтеза.</w:t>
      </w:r>
      <w:r w:rsidR="00B04DEE" w:rsidRPr="007E29CD">
        <w:rPr>
          <w:rFonts w:ascii="Arial" w:hAnsi="Arial" w:cs="Arial"/>
          <w:sz w:val="22"/>
          <w:szCs w:val="22"/>
        </w:rPr>
        <w:t xml:space="preserve"> </w:t>
      </w:r>
      <w:r w:rsidRPr="007E29CD">
        <w:rPr>
          <w:rFonts w:ascii="Arial" w:hAnsi="Arial" w:cs="Arial"/>
          <w:sz w:val="22"/>
          <w:szCs w:val="22"/>
        </w:rPr>
        <w:t>Я </w:t>
      </w:r>
      <w:r w:rsidR="00B04DEE" w:rsidRPr="007E29CD">
        <w:rPr>
          <w:rFonts w:ascii="Arial" w:hAnsi="Arial" w:cs="Arial"/>
          <w:sz w:val="22"/>
          <w:szCs w:val="22"/>
        </w:rPr>
        <w:t xml:space="preserve">просто объявлю </w:t>
      </w:r>
      <w:r w:rsidR="00B04DEE" w:rsidRPr="007E29CD">
        <w:rPr>
          <w:rFonts w:ascii="Arial" w:hAnsi="Arial" w:cs="Arial"/>
          <w:i/>
          <w:sz w:val="22"/>
          <w:szCs w:val="22"/>
        </w:rPr>
        <w:t>(</w:t>
      </w:r>
      <w:r w:rsidR="00B04DEE" w:rsidRPr="007E29CD">
        <w:rPr>
          <w:rFonts w:ascii="Arial" w:hAnsi="Arial" w:cs="Arial"/>
          <w:sz w:val="22"/>
          <w:szCs w:val="22"/>
        </w:rPr>
        <w:t>спасибо, что подсказали</w:t>
      </w:r>
      <w:r w:rsidRPr="007E29CD">
        <w:rPr>
          <w:rFonts w:ascii="Arial" w:hAnsi="Arial" w:cs="Arial"/>
          <w:sz w:val="22"/>
          <w:szCs w:val="22"/>
        </w:rPr>
        <w:t>!):</w:t>
      </w:r>
      <w:r w:rsidR="00B04DEE" w:rsidRPr="007E29CD">
        <w:rPr>
          <w:rFonts w:ascii="Arial" w:hAnsi="Arial" w:cs="Arial"/>
          <w:sz w:val="22"/>
          <w:szCs w:val="22"/>
        </w:rPr>
        <w:t xml:space="preserve"> 12 м</w:t>
      </w:r>
      <w:r w:rsidRPr="007E29CD">
        <w:rPr>
          <w:rFonts w:ascii="Arial" w:hAnsi="Arial" w:cs="Arial"/>
          <w:sz w:val="22"/>
          <w:szCs w:val="22"/>
        </w:rPr>
        <w:t>иллиардов (о, </w:t>
      </w:r>
      <w:r w:rsidR="00B04DEE" w:rsidRPr="007E29CD">
        <w:rPr>
          <w:rFonts w:ascii="Arial" w:hAnsi="Arial" w:cs="Arial"/>
          <w:sz w:val="22"/>
          <w:szCs w:val="22"/>
        </w:rPr>
        <w:t>сколько денег, правда</w:t>
      </w:r>
      <w:r w:rsidRPr="007E29CD">
        <w:rPr>
          <w:rFonts w:ascii="Arial" w:hAnsi="Arial" w:cs="Arial"/>
          <w:sz w:val="22"/>
          <w:szCs w:val="22"/>
        </w:rPr>
        <w:t>?</w:t>
      </w:r>
      <w:r w:rsidR="00B04DEE" w:rsidRPr="007E29CD">
        <w:rPr>
          <w:rFonts w:ascii="Arial" w:hAnsi="Arial" w:cs="Arial"/>
          <w:sz w:val="22"/>
          <w:szCs w:val="22"/>
        </w:rPr>
        <w:t>)</w:t>
      </w:r>
      <w:r w:rsidRPr="007E29CD">
        <w:rPr>
          <w:rFonts w:ascii="Arial" w:hAnsi="Arial" w:cs="Arial"/>
          <w:sz w:val="22"/>
          <w:szCs w:val="22"/>
        </w:rPr>
        <w:t>…</w:t>
      </w:r>
      <w:r w:rsidR="00B04DEE" w:rsidRPr="007E29CD">
        <w:rPr>
          <w:rFonts w:ascii="Arial" w:hAnsi="Arial" w:cs="Arial"/>
          <w:sz w:val="22"/>
          <w:szCs w:val="22"/>
        </w:rPr>
        <w:t xml:space="preserve"> 12 884 639 744 единиц огня 15-го проявления Изначально </w:t>
      </w:r>
      <w:r w:rsidR="00D21066" w:rsidRPr="007E29CD">
        <w:rPr>
          <w:rFonts w:ascii="Arial" w:hAnsi="Arial" w:cs="Arial"/>
          <w:sz w:val="22"/>
          <w:szCs w:val="22"/>
        </w:rPr>
        <w:t xml:space="preserve">Вышестоящего </w:t>
      </w:r>
      <w:r w:rsidR="00B04DEE" w:rsidRPr="007E29CD">
        <w:rPr>
          <w:rFonts w:ascii="Arial" w:hAnsi="Arial" w:cs="Arial"/>
          <w:sz w:val="22"/>
          <w:szCs w:val="22"/>
        </w:rPr>
        <w:t>Отца</w:t>
      </w:r>
      <w:r w:rsidR="00D21066" w:rsidRPr="007E29CD">
        <w:rPr>
          <w:rFonts w:ascii="Arial" w:hAnsi="Arial" w:cs="Arial"/>
          <w:sz w:val="22"/>
          <w:szCs w:val="22"/>
        </w:rPr>
        <w:t xml:space="preserve"> – у</w:t>
      </w:r>
      <w:r w:rsidR="00B04DEE" w:rsidRPr="007E29CD">
        <w:rPr>
          <w:rFonts w:ascii="Arial" w:hAnsi="Arial" w:cs="Arial"/>
          <w:sz w:val="22"/>
          <w:szCs w:val="22"/>
        </w:rPr>
        <w:t xml:space="preserve"> нас же 29-й</w:t>
      </w:r>
      <w:r w:rsidR="00D21066" w:rsidRPr="007E29CD">
        <w:rPr>
          <w:rFonts w:ascii="Arial" w:hAnsi="Arial" w:cs="Arial"/>
          <w:sz w:val="22"/>
          <w:szCs w:val="22"/>
        </w:rPr>
        <w:t>.</w:t>
      </w:r>
    </w:p>
    <w:p w:rsidR="00D21066" w:rsidRPr="007E29CD" w:rsidRDefault="00D21066" w:rsidP="00E1565B">
      <w:pPr>
        <w:ind w:firstLine="397"/>
        <w:jc w:val="both"/>
        <w:rPr>
          <w:rFonts w:ascii="Arial" w:hAnsi="Arial" w:cs="Arial"/>
          <w:sz w:val="22"/>
          <w:szCs w:val="22"/>
        </w:rPr>
      </w:pPr>
      <w:r w:rsidRPr="007E29CD">
        <w:rPr>
          <w:rFonts w:ascii="Arial" w:hAnsi="Arial" w:cs="Arial"/>
          <w:sz w:val="22"/>
          <w:szCs w:val="22"/>
        </w:rPr>
        <w:t>В</w:t>
      </w:r>
      <w:r w:rsidR="00B04DEE" w:rsidRPr="007E29CD">
        <w:rPr>
          <w:rFonts w:ascii="Arial" w:hAnsi="Arial" w:cs="Arial"/>
          <w:sz w:val="22"/>
          <w:szCs w:val="22"/>
        </w:rPr>
        <w:t>сё</w:t>
      </w:r>
      <w:r w:rsidRPr="007E29CD">
        <w:rPr>
          <w:rFonts w:ascii="Arial" w:hAnsi="Arial" w:cs="Arial"/>
          <w:sz w:val="22"/>
          <w:szCs w:val="22"/>
        </w:rPr>
        <w:t>, р</w:t>
      </w:r>
      <w:r w:rsidR="00B04DEE" w:rsidRPr="007E29CD">
        <w:rPr>
          <w:rFonts w:ascii="Arial" w:hAnsi="Arial" w:cs="Arial"/>
          <w:sz w:val="22"/>
          <w:szCs w:val="22"/>
        </w:rPr>
        <w:t>аботаем. Всё вместе</w:t>
      </w:r>
      <w:r w:rsidRPr="007E29CD">
        <w:rPr>
          <w:rFonts w:ascii="Arial" w:hAnsi="Arial" w:cs="Arial"/>
          <w:sz w:val="22"/>
          <w:szCs w:val="22"/>
        </w:rPr>
        <w:t>: г</w:t>
      </w:r>
      <w:r w:rsidR="00B04DEE" w:rsidRPr="007E29CD">
        <w:rPr>
          <w:rFonts w:ascii="Arial" w:hAnsi="Arial" w:cs="Arial"/>
          <w:sz w:val="22"/>
          <w:szCs w:val="22"/>
        </w:rPr>
        <w:t>ореть, так гореть</w:t>
      </w:r>
      <w:r w:rsidRPr="007E29CD">
        <w:rPr>
          <w:rFonts w:ascii="Arial" w:hAnsi="Arial" w:cs="Arial"/>
          <w:sz w:val="22"/>
          <w:szCs w:val="22"/>
        </w:rPr>
        <w:t>!</w:t>
      </w:r>
    </w:p>
    <w:p w:rsidR="00B04DEE" w:rsidRPr="007E29CD" w:rsidRDefault="00B04DEE" w:rsidP="00E1565B">
      <w:pPr>
        <w:ind w:firstLine="397"/>
        <w:jc w:val="both"/>
        <w:rPr>
          <w:rFonts w:ascii="Arial" w:hAnsi="Arial" w:cs="Arial"/>
          <w:sz w:val="20"/>
          <w:szCs w:val="20"/>
        </w:rPr>
      </w:pPr>
      <w:r w:rsidRPr="007E29CD">
        <w:rPr>
          <w:rFonts w:ascii="Arial" w:hAnsi="Arial" w:cs="Arial"/>
          <w:sz w:val="22"/>
          <w:szCs w:val="22"/>
        </w:rPr>
        <w:t xml:space="preserve">Всё, всё, всё, всё, всё, тетрадки потом спрячете. </w:t>
      </w:r>
    </w:p>
    <w:p w:rsidR="00B04DEE" w:rsidRPr="007E29CD" w:rsidRDefault="00DC04B9" w:rsidP="00E1565B">
      <w:pPr>
        <w:pStyle w:val="1"/>
        <w:spacing w:line="216" w:lineRule="auto"/>
        <w:ind w:left="397"/>
        <w:rPr>
          <w:sz w:val="22"/>
          <w:szCs w:val="22"/>
        </w:rPr>
      </w:pPr>
      <w:bookmarkStart w:id="51" w:name="_Toc271496682"/>
      <w:r w:rsidRPr="007E29CD">
        <w:rPr>
          <w:color w:val="000000"/>
          <w:spacing w:val="-3"/>
          <w:sz w:val="22"/>
          <w:szCs w:val="22"/>
        </w:rPr>
        <w:t xml:space="preserve">Практика 9. </w:t>
      </w:r>
      <w:r w:rsidRPr="007E29CD">
        <w:rPr>
          <w:sz w:val="22"/>
          <w:szCs w:val="22"/>
        </w:rPr>
        <w:t>Итоговое стяжание 29-го Синтеза ФА</w:t>
      </w:r>
      <w:bookmarkEnd w:id="51"/>
    </w:p>
    <w:p w:rsidR="00B04DEE" w:rsidRPr="004C0ADA" w:rsidRDefault="00B04DEE" w:rsidP="00E1565B">
      <w:pPr>
        <w:spacing w:after="120" w:line="216" w:lineRule="auto"/>
        <w:jc w:val="both"/>
        <w:rPr>
          <w:color w:val="000000"/>
        </w:rPr>
      </w:pPr>
      <w:r w:rsidRPr="004C0ADA">
        <w:rPr>
          <w:color w:val="000000"/>
        </w:rPr>
        <w:t xml:space="preserve">Мы возжигаемся всем </w:t>
      </w:r>
      <w:r w:rsidRPr="004C0ADA">
        <w:rPr>
          <w:b/>
          <w:bCs/>
          <w:color w:val="000000"/>
        </w:rPr>
        <w:t xml:space="preserve">накопленным </w:t>
      </w:r>
      <w:r w:rsidR="00637F18" w:rsidRPr="004C0ADA">
        <w:rPr>
          <w:b/>
          <w:bCs/>
          <w:color w:val="000000"/>
        </w:rPr>
        <w:t>огнём</w:t>
      </w:r>
      <w:r w:rsidRPr="004C0ADA">
        <w:rPr>
          <w:color w:val="000000"/>
        </w:rPr>
        <w:t xml:space="preserve">, возжигаемся всем </w:t>
      </w:r>
      <w:r w:rsidR="00637F18" w:rsidRPr="004C0ADA">
        <w:rPr>
          <w:color w:val="000000"/>
        </w:rPr>
        <w:t>огнём</w:t>
      </w:r>
      <w:r w:rsidRPr="004C0ADA">
        <w:rPr>
          <w:color w:val="000000"/>
        </w:rPr>
        <w:t xml:space="preserve"> 29-го СиФА в каждом из нас.</w:t>
      </w:r>
    </w:p>
    <w:p w:rsidR="00B04DEE" w:rsidRPr="004C0ADA" w:rsidRDefault="00B04DEE" w:rsidP="00E1565B">
      <w:pPr>
        <w:spacing w:after="120" w:line="216" w:lineRule="auto"/>
        <w:jc w:val="both"/>
        <w:rPr>
          <w:color w:val="000000"/>
        </w:rPr>
      </w:pPr>
      <w:r w:rsidRPr="004C0ADA">
        <w:rPr>
          <w:color w:val="000000"/>
        </w:rPr>
        <w:t xml:space="preserve">В этом </w:t>
      </w:r>
      <w:r w:rsidR="000475B0" w:rsidRPr="004C0ADA">
        <w:rPr>
          <w:color w:val="000000"/>
        </w:rPr>
        <w:t>о</w:t>
      </w:r>
      <w:r w:rsidRPr="004C0ADA">
        <w:rPr>
          <w:color w:val="000000"/>
        </w:rPr>
        <w:t xml:space="preserve">гне синтезируемся с </w:t>
      </w:r>
      <w:r w:rsidRPr="004C0ADA">
        <w:rPr>
          <w:b/>
          <w:color w:val="000000"/>
        </w:rPr>
        <w:t>Изначально Вышестоящими ФА-Владыками Кут Хуми – Фаинь</w:t>
      </w:r>
      <w:r w:rsidRPr="004C0ADA">
        <w:rPr>
          <w:color w:val="000000"/>
        </w:rPr>
        <w:t>, становясь в Зал Дома ФА Дома ФА-Отца Метагалактики 32</w:t>
      </w:r>
      <w:r w:rsidRPr="004C0ADA">
        <w:rPr>
          <w:color w:val="000000"/>
        </w:rPr>
        <w:noBreakHyphen/>
        <w:t xml:space="preserve">проявленном явлено, развёртываясь в форме </w:t>
      </w:r>
      <w:r w:rsidR="000475B0" w:rsidRPr="004C0ADA">
        <w:rPr>
          <w:color w:val="000000"/>
        </w:rPr>
        <w:t>ч</w:t>
      </w:r>
      <w:r w:rsidRPr="004C0ADA">
        <w:rPr>
          <w:color w:val="000000"/>
        </w:rPr>
        <w:t xml:space="preserve">ело, возжигаясь </w:t>
      </w:r>
      <w:r w:rsidR="00DC04B9" w:rsidRPr="004C0ADA">
        <w:rPr>
          <w:color w:val="000000"/>
        </w:rPr>
        <w:t>о</w:t>
      </w:r>
      <w:r w:rsidRPr="004C0ADA">
        <w:rPr>
          <w:color w:val="000000"/>
        </w:rPr>
        <w:t>гнём ФА-Владык Кут Хуми и Фаинь.</w:t>
      </w:r>
    </w:p>
    <w:p w:rsidR="00B04DEE" w:rsidRPr="004C0ADA" w:rsidRDefault="00B04DEE" w:rsidP="00E1565B">
      <w:pPr>
        <w:spacing w:after="120" w:line="216" w:lineRule="auto"/>
        <w:jc w:val="both"/>
        <w:rPr>
          <w:color w:val="000000"/>
        </w:rPr>
      </w:pPr>
      <w:r w:rsidRPr="004C0ADA">
        <w:rPr>
          <w:color w:val="000000"/>
        </w:rPr>
        <w:t xml:space="preserve">Синтезируемся с </w:t>
      </w:r>
      <w:r w:rsidRPr="004C0ADA">
        <w:rPr>
          <w:b/>
          <w:color w:val="000000"/>
        </w:rPr>
        <w:t>Изначально Вышестоящим Отцом</w:t>
      </w:r>
      <w:r w:rsidRPr="004C0ADA">
        <w:rPr>
          <w:color w:val="000000"/>
        </w:rPr>
        <w:t xml:space="preserve">, развёртываемся </w:t>
      </w:r>
      <w:r w:rsidRPr="004C0ADA">
        <w:rPr>
          <w:color w:val="000000"/>
          <w:u w:val="single"/>
        </w:rPr>
        <w:t>в Зале Изначально Вышестоящего Отца 64</w:t>
      </w:r>
      <w:r w:rsidR="000475B0" w:rsidRPr="004C0ADA">
        <w:rPr>
          <w:color w:val="000000"/>
          <w:u w:val="single"/>
        </w:rPr>
        <w:noBreakHyphen/>
      </w:r>
      <w:r w:rsidRPr="004C0ADA">
        <w:rPr>
          <w:color w:val="000000"/>
          <w:u w:val="single"/>
        </w:rPr>
        <w:t>проявленном</w:t>
      </w:r>
      <w:r w:rsidRPr="004C0ADA">
        <w:rPr>
          <w:color w:val="000000"/>
        </w:rPr>
        <w:t xml:space="preserve"> явлено. </w:t>
      </w:r>
    </w:p>
    <w:p w:rsidR="00B04DEE" w:rsidRPr="004C0ADA" w:rsidRDefault="00B04DEE" w:rsidP="00E1565B">
      <w:pPr>
        <w:spacing w:after="120" w:line="216" w:lineRule="auto"/>
        <w:jc w:val="both"/>
        <w:rPr>
          <w:color w:val="000000"/>
        </w:rPr>
      </w:pPr>
      <w:r w:rsidRPr="004C0ADA">
        <w:rPr>
          <w:color w:val="000000"/>
        </w:rPr>
        <w:t xml:space="preserve">Синтезируясь с </w:t>
      </w:r>
      <w:r w:rsidRPr="004C0ADA">
        <w:rPr>
          <w:b/>
          <w:color w:val="000000"/>
        </w:rPr>
        <w:t>Хум Изначально Вышестоящего Отца,</w:t>
      </w:r>
      <w:r w:rsidRPr="004C0ADA">
        <w:rPr>
          <w:color w:val="000000"/>
        </w:rPr>
        <w:t xml:space="preserve"> стяжаем и возжигаемся</w:t>
      </w:r>
      <w:r w:rsidRPr="004C0ADA">
        <w:rPr>
          <w:b/>
          <w:color w:val="000000"/>
        </w:rPr>
        <w:t xml:space="preserve"> Изначально Вышестоящим ФА</w:t>
      </w:r>
      <w:r w:rsidRPr="004C0ADA">
        <w:rPr>
          <w:color w:val="000000"/>
        </w:rPr>
        <w:t xml:space="preserve">, прося преобразить каждого из нас и синтез нас на выражение </w:t>
      </w:r>
      <w:r w:rsidR="000475B0" w:rsidRPr="004C0ADA">
        <w:rPr>
          <w:color w:val="000000"/>
        </w:rPr>
        <w:t xml:space="preserve">стандарта огня и итоговой практики </w:t>
      </w:r>
      <w:r w:rsidRPr="004C0ADA">
        <w:rPr>
          <w:color w:val="000000"/>
        </w:rPr>
        <w:t>29-го Си</w:t>
      </w:r>
      <w:r w:rsidR="00D51E5B" w:rsidRPr="004C0ADA">
        <w:rPr>
          <w:color w:val="000000"/>
        </w:rPr>
        <w:t xml:space="preserve">нтеза </w:t>
      </w:r>
      <w:r w:rsidRPr="004C0ADA">
        <w:rPr>
          <w:color w:val="000000"/>
        </w:rPr>
        <w:t xml:space="preserve">ФА с выражением  Печати 6-дневного </w:t>
      </w:r>
      <w:r w:rsidR="00D51E5B" w:rsidRPr="004C0ADA">
        <w:rPr>
          <w:color w:val="000000"/>
        </w:rPr>
        <w:t xml:space="preserve">Огня </w:t>
      </w:r>
      <w:r w:rsidRPr="004C0ADA">
        <w:rPr>
          <w:color w:val="000000"/>
        </w:rPr>
        <w:t xml:space="preserve">Украины нами. </w:t>
      </w:r>
    </w:p>
    <w:p w:rsidR="00B04DEE" w:rsidRPr="004C0ADA" w:rsidRDefault="00B04DEE" w:rsidP="00E1565B">
      <w:pPr>
        <w:spacing w:after="120" w:line="216" w:lineRule="auto"/>
        <w:jc w:val="both"/>
        <w:rPr>
          <w:bCs/>
          <w:color w:val="000000"/>
        </w:rPr>
      </w:pPr>
      <w:r w:rsidRPr="004C0ADA">
        <w:rPr>
          <w:color w:val="000000"/>
        </w:rPr>
        <w:t xml:space="preserve">И возжигаясь этим </w:t>
      </w:r>
      <w:r w:rsidR="006C5DCB" w:rsidRPr="004C0ADA">
        <w:rPr>
          <w:color w:val="000000"/>
        </w:rPr>
        <w:t>о</w:t>
      </w:r>
      <w:r w:rsidRPr="004C0ADA">
        <w:rPr>
          <w:color w:val="000000"/>
        </w:rPr>
        <w:t xml:space="preserve">гнём, мы синтезируемся с </w:t>
      </w:r>
      <w:r w:rsidRPr="004C0ADA">
        <w:rPr>
          <w:bCs/>
          <w:color w:val="000000"/>
        </w:rPr>
        <w:t xml:space="preserve">Изначально </w:t>
      </w:r>
      <w:r w:rsidRPr="004C0ADA">
        <w:rPr>
          <w:bCs/>
          <w:color w:val="000000"/>
          <w:spacing w:val="-8"/>
        </w:rPr>
        <w:t>Вышестоящим Отцом</w:t>
      </w:r>
      <w:r w:rsidRPr="004C0ADA">
        <w:rPr>
          <w:b/>
          <w:bCs/>
          <w:color w:val="000000"/>
          <w:spacing w:val="-8"/>
        </w:rPr>
        <w:t xml:space="preserve"> </w:t>
      </w:r>
      <w:r w:rsidRPr="004C0ADA">
        <w:rPr>
          <w:color w:val="000000"/>
          <w:spacing w:val="-8"/>
        </w:rPr>
        <w:t xml:space="preserve">и </w:t>
      </w:r>
      <w:r w:rsidRPr="004C0ADA">
        <w:rPr>
          <w:color w:val="000000"/>
          <w:spacing w:val="-8"/>
          <w:u w:val="single"/>
        </w:rPr>
        <w:t xml:space="preserve">стяжаем </w:t>
      </w:r>
      <w:r w:rsidRPr="004C0ADA">
        <w:rPr>
          <w:bCs/>
          <w:color w:val="000000"/>
          <w:spacing w:val="-8"/>
          <w:u w:val="single"/>
        </w:rPr>
        <w:t>12</w:t>
      </w:r>
      <w:r w:rsidR="006C5DCB" w:rsidRPr="004C0ADA">
        <w:rPr>
          <w:bCs/>
          <w:color w:val="000000"/>
          <w:spacing w:val="-8"/>
          <w:u w:val="single"/>
        </w:rPr>
        <w:t xml:space="preserve"> </w:t>
      </w:r>
      <w:r w:rsidRPr="004C0ADA">
        <w:rPr>
          <w:bCs/>
          <w:color w:val="000000"/>
          <w:spacing w:val="-8"/>
          <w:u w:val="single"/>
        </w:rPr>
        <w:t>млрд.</w:t>
      </w:r>
      <w:r w:rsidR="00EB765A" w:rsidRPr="004C0ADA">
        <w:rPr>
          <w:bCs/>
          <w:color w:val="000000"/>
          <w:spacing w:val="-8"/>
          <w:u w:val="single"/>
        </w:rPr>
        <w:t xml:space="preserve"> </w:t>
      </w:r>
      <w:r w:rsidRPr="004C0ADA">
        <w:rPr>
          <w:bCs/>
          <w:color w:val="000000"/>
          <w:spacing w:val="-8"/>
          <w:u w:val="single"/>
        </w:rPr>
        <w:t>884</w:t>
      </w:r>
      <w:r w:rsidR="006C5DCB" w:rsidRPr="004C0ADA">
        <w:rPr>
          <w:bCs/>
          <w:color w:val="000000"/>
          <w:spacing w:val="-8"/>
          <w:u w:val="single"/>
        </w:rPr>
        <w:t xml:space="preserve"> </w:t>
      </w:r>
      <w:r w:rsidRPr="004C0ADA">
        <w:rPr>
          <w:bCs/>
          <w:color w:val="000000"/>
          <w:spacing w:val="-8"/>
          <w:u w:val="single"/>
        </w:rPr>
        <w:t>млн.</w:t>
      </w:r>
      <w:r w:rsidR="00EB765A" w:rsidRPr="004C0ADA">
        <w:rPr>
          <w:bCs/>
          <w:color w:val="000000"/>
          <w:spacing w:val="-8"/>
          <w:u w:val="single"/>
        </w:rPr>
        <w:t xml:space="preserve"> </w:t>
      </w:r>
      <w:r w:rsidRPr="004C0ADA">
        <w:rPr>
          <w:bCs/>
          <w:color w:val="000000"/>
          <w:spacing w:val="-8"/>
          <w:u w:val="single"/>
        </w:rPr>
        <w:t>639</w:t>
      </w:r>
      <w:r w:rsidR="006C5DCB" w:rsidRPr="004C0ADA">
        <w:rPr>
          <w:bCs/>
          <w:color w:val="000000"/>
          <w:spacing w:val="-8"/>
          <w:u w:val="single"/>
        </w:rPr>
        <w:t xml:space="preserve"> </w:t>
      </w:r>
      <w:r w:rsidRPr="004C0ADA">
        <w:rPr>
          <w:bCs/>
          <w:color w:val="000000"/>
          <w:spacing w:val="-8"/>
          <w:u w:val="single"/>
        </w:rPr>
        <w:t>тыс.</w:t>
      </w:r>
      <w:r w:rsidR="00EB765A" w:rsidRPr="004C0ADA">
        <w:rPr>
          <w:bCs/>
          <w:color w:val="000000"/>
          <w:spacing w:val="-8"/>
          <w:u w:val="single"/>
        </w:rPr>
        <w:t xml:space="preserve"> </w:t>
      </w:r>
      <w:r w:rsidRPr="004C0ADA">
        <w:rPr>
          <w:bCs/>
          <w:color w:val="000000"/>
          <w:spacing w:val="-8"/>
          <w:u w:val="single"/>
        </w:rPr>
        <w:t xml:space="preserve">744 </w:t>
      </w:r>
      <w:r w:rsidR="006C5DCB" w:rsidRPr="004C0ADA">
        <w:rPr>
          <w:bCs/>
          <w:color w:val="000000"/>
          <w:spacing w:val="-8"/>
          <w:u w:val="single"/>
        </w:rPr>
        <w:t>о</w:t>
      </w:r>
      <w:r w:rsidRPr="004C0ADA">
        <w:rPr>
          <w:bCs/>
          <w:color w:val="000000"/>
          <w:spacing w:val="-8"/>
          <w:u w:val="single"/>
        </w:rPr>
        <w:t>гня</w:t>
      </w:r>
      <w:r w:rsidRPr="004C0ADA">
        <w:rPr>
          <w:bCs/>
          <w:color w:val="000000"/>
          <w:u w:val="single"/>
        </w:rPr>
        <w:t xml:space="preserve"> </w:t>
      </w:r>
      <w:r w:rsidR="00D51E5B" w:rsidRPr="004C0ADA">
        <w:rPr>
          <w:bCs/>
          <w:color w:val="000000"/>
          <w:u w:val="single"/>
        </w:rPr>
        <w:t>с</w:t>
      </w:r>
      <w:r w:rsidRPr="004C0ADA">
        <w:rPr>
          <w:bCs/>
          <w:color w:val="000000"/>
          <w:u w:val="single"/>
        </w:rPr>
        <w:t>тандарта 29-го Си</w:t>
      </w:r>
      <w:r w:rsidR="00D51E5B" w:rsidRPr="004C0ADA">
        <w:rPr>
          <w:bCs/>
          <w:color w:val="000000"/>
          <w:u w:val="single"/>
        </w:rPr>
        <w:t xml:space="preserve">нтеза </w:t>
      </w:r>
      <w:r w:rsidRPr="004C0ADA">
        <w:rPr>
          <w:bCs/>
          <w:color w:val="000000"/>
          <w:u w:val="single"/>
        </w:rPr>
        <w:t>ФА 15-го проявления Изначально Вышестоящего Отца</w:t>
      </w:r>
      <w:r w:rsidRPr="004C0ADA">
        <w:rPr>
          <w:b/>
          <w:bCs/>
          <w:color w:val="000000"/>
        </w:rPr>
        <w:t xml:space="preserve"> </w:t>
      </w:r>
      <w:r w:rsidRPr="004C0ADA">
        <w:rPr>
          <w:color w:val="000000"/>
        </w:rPr>
        <w:t xml:space="preserve">собою. И возжигаясь этим </w:t>
      </w:r>
      <w:r w:rsidR="000475B0" w:rsidRPr="004C0ADA">
        <w:rPr>
          <w:color w:val="000000"/>
        </w:rPr>
        <w:t>о</w:t>
      </w:r>
      <w:r w:rsidRPr="004C0ADA">
        <w:rPr>
          <w:color w:val="000000"/>
        </w:rPr>
        <w:t xml:space="preserve">гнём, мы, стяжая, возжигаемся </w:t>
      </w:r>
      <w:r w:rsidRPr="004C0ADA">
        <w:rPr>
          <w:bCs/>
          <w:color w:val="000000"/>
          <w:u w:val="single"/>
        </w:rPr>
        <w:t>12</w:t>
      </w:r>
      <w:r w:rsidR="00AB0D3E" w:rsidRPr="004C0ADA">
        <w:rPr>
          <w:bCs/>
          <w:color w:val="000000"/>
          <w:u w:val="single"/>
        </w:rPr>
        <w:t xml:space="preserve"> </w:t>
      </w:r>
      <w:r w:rsidRPr="004C0ADA">
        <w:rPr>
          <w:bCs/>
          <w:color w:val="000000"/>
          <w:u w:val="single"/>
        </w:rPr>
        <w:t>млрд.</w:t>
      </w:r>
      <w:r w:rsidR="00AB0D3E" w:rsidRPr="004C0ADA">
        <w:rPr>
          <w:bCs/>
          <w:color w:val="000000"/>
          <w:u w:val="single"/>
        </w:rPr>
        <w:t xml:space="preserve"> </w:t>
      </w:r>
      <w:r w:rsidRPr="004C0ADA">
        <w:rPr>
          <w:bCs/>
          <w:color w:val="000000"/>
          <w:u w:val="single"/>
        </w:rPr>
        <w:t>884</w:t>
      </w:r>
      <w:r w:rsidR="00AB0D3E" w:rsidRPr="004C0ADA">
        <w:rPr>
          <w:bCs/>
          <w:color w:val="000000"/>
          <w:u w:val="single"/>
        </w:rPr>
        <w:t xml:space="preserve"> </w:t>
      </w:r>
      <w:r w:rsidRPr="004C0ADA">
        <w:rPr>
          <w:bCs/>
          <w:color w:val="000000"/>
          <w:u w:val="single"/>
        </w:rPr>
        <w:t>млн.</w:t>
      </w:r>
      <w:r w:rsidR="00AB0D3E" w:rsidRPr="004C0ADA">
        <w:rPr>
          <w:bCs/>
          <w:color w:val="000000"/>
          <w:u w:val="single"/>
        </w:rPr>
        <w:t xml:space="preserve"> </w:t>
      </w:r>
      <w:r w:rsidRPr="004C0ADA">
        <w:rPr>
          <w:bCs/>
          <w:color w:val="000000"/>
          <w:u w:val="single"/>
        </w:rPr>
        <w:t>639</w:t>
      </w:r>
      <w:r w:rsidR="00AB0D3E" w:rsidRPr="004C0ADA">
        <w:rPr>
          <w:bCs/>
          <w:color w:val="000000"/>
          <w:u w:val="single"/>
        </w:rPr>
        <w:t xml:space="preserve"> </w:t>
      </w:r>
      <w:r w:rsidRPr="004C0ADA">
        <w:rPr>
          <w:bCs/>
          <w:color w:val="000000"/>
          <w:u w:val="single"/>
        </w:rPr>
        <w:t>тыс.</w:t>
      </w:r>
      <w:r w:rsidR="00AB0D3E" w:rsidRPr="004C0ADA">
        <w:rPr>
          <w:bCs/>
          <w:color w:val="000000"/>
          <w:u w:val="single"/>
        </w:rPr>
        <w:t xml:space="preserve"> 744 </w:t>
      </w:r>
      <w:r w:rsidR="00EB765A" w:rsidRPr="004C0ADA">
        <w:rPr>
          <w:bCs/>
          <w:color w:val="000000"/>
          <w:u w:val="single"/>
        </w:rPr>
        <w:t>единицами огня</w:t>
      </w:r>
      <w:r w:rsidRPr="004C0ADA">
        <w:rPr>
          <w:bCs/>
          <w:color w:val="000000"/>
          <w:u w:val="single"/>
        </w:rPr>
        <w:t xml:space="preserve"> 15-го проявления Изначально Вышестоящего Отца</w:t>
      </w:r>
      <w:r w:rsidRPr="004C0ADA">
        <w:rPr>
          <w:bCs/>
          <w:color w:val="000000"/>
        </w:rPr>
        <w:t xml:space="preserve"> в каждом из нас и в синтезе нас.</w:t>
      </w:r>
    </w:p>
    <w:p w:rsidR="00B04DEE" w:rsidRPr="004C0ADA" w:rsidRDefault="00B04DEE" w:rsidP="00E1565B">
      <w:pPr>
        <w:spacing w:after="120" w:line="216" w:lineRule="auto"/>
        <w:jc w:val="both"/>
        <w:rPr>
          <w:color w:val="000000"/>
        </w:rPr>
      </w:pPr>
      <w:r w:rsidRPr="004C0ADA">
        <w:rPr>
          <w:color w:val="000000"/>
        </w:rPr>
        <w:t>И синтезируясь с</w:t>
      </w:r>
      <w:r w:rsidRPr="004C0ADA">
        <w:rPr>
          <w:b/>
          <w:bCs/>
          <w:color w:val="000000"/>
        </w:rPr>
        <w:t xml:space="preserve"> Хум Изначально Вышестоящего Отца, </w:t>
      </w:r>
      <w:r w:rsidRPr="004C0ADA">
        <w:rPr>
          <w:color w:val="000000"/>
        </w:rPr>
        <w:t xml:space="preserve">стяжаем </w:t>
      </w:r>
      <w:r w:rsidR="00327C12" w:rsidRPr="004C0ADA">
        <w:rPr>
          <w:b/>
          <w:color w:val="000000"/>
        </w:rPr>
        <w:t>с</w:t>
      </w:r>
      <w:r w:rsidRPr="004C0ADA">
        <w:rPr>
          <w:b/>
          <w:color w:val="000000"/>
        </w:rPr>
        <w:t>тандарт 29-го Синтеза ФА</w:t>
      </w:r>
      <w:r w:rsidRPr="004C0ADA">
        <w:rPr>
          <w:color w:val="000000"/>
        </w:rPr>
        <w:t xml:space="preserve"> в каждом из нас и в синтезе нас. И возжигаясь этим </w:t>
      </w:r>
      <w:r w:rsidR="000475B0" w:rsidRPr="004C0ADA">
        <w:rPr>
          <w:color w:val="000000"/>
        </w:rPr>
        <w:t>о</w:t>
      </w:r>
      <w:r w:rsidRPr="004C0ADA">
        <w:rPr>
          <w:color w:val="000000"/>
        </w:rPr>
        <w:t xml:space="preserve">гнём, развёртываемся им. </w:t>
      </w:r>
    </w:p>
    <w:p w:rsidR="00B04DEE" w:rsidRPr="004C0ADA" w:rsidRDefault="00B04DEE" w:rsidP="00E1565B">
      <w:pPr>
        <w:spacing w:after="120" w:line="216" w:lineRule="auto"/>
        <w:jc w:val="both"/>
        <w:rPr>
          <w:b/>
          <w:bCs/>
          <w:color w:val="000000"/>
          <w:u w:val="single"/>
        </w:rPr>
      </w:pPr>
      <w:r w:rsidRPr="004C0ADA">
        <w:rPr>
          <w:color w:val="000000"/>
        </w:rPr>
        <w:t xml:space="preserve">И в этом </w:t>
      </w:r>
      <w:r w:rsidR="000475B0" w:rsidRPr="004C0ADA">
        <w:rPr>
          <w:color w:val="000000"/>
        </w:rPr>
        <w:t xml:space="preserve">огне </w:t>
      </w:r>
      <w:r w:rsidRPr="004C0ADA">
        <w:rPr>
          <w:color w:val="000000"/>
        </w:rPr>
        <w:t xml:space="preserve">мы синтезируемся с </w:t>
      </w:r>
      <w:r w:rsidRPr="004C0ADA">
        <w:rPr>
          <w:b/>
          <w:bCs/>
          <w:color w:val="000000"/>
        </w:rPr>
        <w:t>Изначально Вышестоящим Отцом,</w:t>
      </w:r>
      <w:r w:rsidRPr="004C0ADA">
        <w:rPr>
          <w:color w:val="000000"/>
        </w:rPr>
        <w:t xml:space="preserve"> стяжаем </w:t>
      </w:r>
      <w:r w:rsidR="000475B0" w:rsidRPr="004C0ADA">
        <w:rPr>
          <w:b/>
          <w:bCs/>
          <w:color w:val="000000"/>
        </w:rPr>
        <w:t>о</w:t>
      </w:r>
      <w:r w:rsidRPr="004C0ADA">
        <w:rPr>
          <w:b/>
          <w:bCs/>
          <w:color w:val="000000"/>
        </w:rPr>
        <w:t xml:space="preserve">гонь 6-дневного выражения Украины в синтезе 12-дневного </w:t>
      </w:r>
      <w:r w:rsidR="00637F18" w:rsidRPr="004C0ADA">
        <w:rPr>
          <w:b/>
          <w:bCs/>
          <w:color w:val="000000"/>
        </w:rPr>
        <w:t>огня</w:t>
      </w:r>
      <w:r w:rsidRPr="004C0ADA">
        <w:rPr>
          <w:color w:val="000000"/>
        </w:rPr>
        <w:t xml:space="preserve">, развёрнутого на данный период стяжаний, и, возжигаясь этим </w:t>
      </w:r>
      <w:r w:rsidR="00AB0D3E" w:rsidRPr="004C0ADA">
        <w:rPr>
          <w:color w:val="000000"/>
        </w:rPr>
        <w:t>о</w:t>
      </w:r>
      <w:r w:rsidRPr="004C0ADA">
        <w:rPr>
          <w:color w:val="000000"/>
        </w:rPr>
        <w:t xml:space="preserve">гнём, синтезируясь с </w:t>
      </w:r>
      <w:r w:rsidRPr="004C0ADA">
        <w:rPr>
          <w:b/>
          <w:bCs/>
          <w:color w:val="000000"/>
        </w:rPr>
        <w:t xml:space="preserve">Изначально Вышестоящим Отцом, </w:t>
      </w:r>
      <w:r w:rsidRPr="004C0ADA">
        <w:rPr>
          <w:bCs/>
          <w:color w:val="000000"/>
        </w:rPr>
        <w:t xml:space="preserve">стяжаем </w:t>
      </w:r>
      <w:r w:rsidR="00DC04B9" w:rsidRPr="004C0ADA">
        <w:rPr>
          <w:bCs/>
          <w:color w:val="000000"/>
          <w:u w:val="single"/>
        </w:rPr>
        <w:t>к</w:t>
      </w:r>
      <w:r w:rsidRPr="004C0ADA">
        <w:rPr>
          <w:bCs/>
          <w:color w:val="000000"/>
          <w:u w:val="single"/>
        </w:rPr>
        <w:t>онцентрацию 6</w:t>
      </w:r>
      <w:r w:rsidR="00DC04B9" w:rsidRPr="004C0ADA">
        <w:rPr>
          <w:bCs/>
          <w:color w:val="000000"/>
          <w:u w:val="single"/>
        </w:rPr>
        <w:noBreakHyphen/>
      </w:r>
      <w:r w:rsidRPr="004C0ADA">
        <w:rPr>
          <w:bCs/>
          <w:color w:val="000000"/>
          <w:u w:val="single"/>
        </w:rPr>
        <w:t xml:space="preserve">дневного </w:t>
      </w:r>
      <w:r w:rsidR="00327C12" w:rsidRPr="004C0ADA">
        <w:rPr>
          <w:bCs/>
          <w:color w:val="000000"/>
          <w:u w:val="single"/>
        </w:rPr>
        <w:t xml:space="preserve">Огня </w:t>
      </w:r>
      <w:r w:rsidRPr="004C0ADA">
        <w:rPr>
          <w:bCs/>
          <w:color w:val="000000"/>
          <w:u w:val="single"/>
        </w:rPr>
        <w:t>Украины в Печати Ока Изначально Вышестоящего Отца Украиной нами.</w:t>
      </w:r>
      <w:r w:rsidRPr="004C0ADA">
        <w:rPr>
          <w:b/>
          <w:bCs/>
          <w:color w:val="000000"/>
          <w:u w:val="single"/>
        </w:rPr>
        <w:t xml:space="preserve"> </w:t>
      </w:r>
    </w:p>
    <w:p w:rsidR="00B04DEE" w:rsidRPr="004C0ADA" w:rsidRDefault="00B04DEE" w:rsidP="00E1565B">
      <w:pPr>
        <w:spacing w:after="120" w:line="216" w:lineRule="auto"/>
        <w:jc w:val="both"/>
        <w:rPr>
          <w:bCs/>
          <w:color w:val="000000"/>
        </w:rPr>
      </w:pPr>
      <w:r w:rsidRPr="004C0ADA">
        <w:rPr>
          <w:color w:val="000000"/>
        </w:rPr>
        <w:t xml:space="preserve">И возжигаясь этим </w:t>
      </w:r>
      <w:r w:rsidR="00AB0D3E" w:rsidRPr="004C0ADA">
        <w:rPr>
          <w:color w:val="000000"/>
        </w:rPr>
        <w:t>о</w:t>
      </w:r>
      <w:r w:rsidRPr="004C0ADA">
        <w:rPr>
          <w:color w:val="000000"/>
        </w:rPr>
        <w:t xml:space="preserve">гнём, переходим </w:t>
      </w:r>
      <w:r w:rsidRPr="004C0ADA">
        <w:rPr>
          <w:bCs/>
          <w:color w:val="000000"/>
        </w:rPr>
        <w:t xml:space="preserve">из Зала Изначально Вышестоящего Отца на </w:t>
      </w:r>
      <w:smartTag w:uri="urn:schemas-microsoft-com:office:smarttags" w:element="metricconverter">
        <w:smartTagPr>
          <w:attr w:name="ProductID" w:val="10 километров"/>
        </w:smartTagPr>
        <w:r w:rsidRPr="004C0ADA">
          <w:rPr>
            <w:bCs/>
            <w:color w:val="000000"/>
          </w:rPr>
          <w:t>10 километров</w:t>
        </w:r>
      </w:smartTag>
      <w:r w:rsidRPr="004C0ADA">
        <w:rPr>
          <w:bCs/>
          <w:color w:val="000000"/>
        </w:rPr>
        <w:t xml:space="preserve"> над территорией Украины,</w:t>
      </w:r>
      <w:r w:rsidRPr="004C0ADA">
        <w:rPr>
          <w:b/>
          <w:bCs/>
          <w:color w:val="000000"/>
        </w:rPr>
        <w:t xml:space="preserve"> </w:t>
      </w:r>
      <w:r w:rsidRPr="004C0ADA">
        <w:rPr>
          <w:color w:val="000000"/>
        </w:rPr>
        <w:t xml:space="preserve">эманируя </w:t>
      </w:r>
      <w:r w:rsidR="00AB0D3E" w:rsidRPr="004C0ADA">
        <w:rPr>
          <w:color w:val="000000"/>
        </w:rPr>
        <w:t>о</w:t>
      </w:r>
      <w:r w:rsidRPr="004C0ADA">
        <w:rPr>
          <w:color w:val="000000"/>
        </w:rPr>
        <w:t>гонь Отца, эманируем всем синтезом группы нашей в</w:t>
      </w:r>
      <w:r w:rsidRPr="004C0ADA">
        <w:rPr>
          <w:b/>
          <w:bCs/>
          <w:color w:val="000000"/>
        </w:rPr>
        <w:t xml:space="preserve"> </w:t>
      </w:r>
      <w:r w:rsidRPr="004C0ADA">
        <w:rPr>
          <w:bCs/>
          <w:color w:val="000000"/>
        </w:rPr>
        <w:t xml:space="preserve">первом физическом проявленном Планетарном проявлении </w:t>
      </w:r>
      <w:r w:rsidR="00637F18" w:rsidRPr="004C0ADA">
        <w:rPr>
          <w:bCs/>
          <w:color w:val="000000"/>
        </w:rPr>
        <w:t>огонь</w:t>
      </w:r>
      <w:r w:rsidRPr="004C0ADA">
        <w:rPr>
          <w:bCs/>
          <w:color w:val="000000"/>
        </w:rPr>
        <w:t xml:space="preserve"> по границам территории </w:t>
      </w:r>
      <w:r w:rsidRPr="004C0ADA">
        <w:rPr>
          <w:bCs/>
          <w:color w:val="000000"/>
        </w:rPr>
        <w:lastRenderedPageBreak/>
        <w:t xml:space="preserve">Украины, зависнув на </w:t>
      </w:r>
      <w:smartTag w:uri="urn:schemas-microsoft-com:office:smarttags" w:element="metricconverter">
        <w:smartTagPr>
          <w:attr w:name="ProductID" w:val="10 километров"/>
        </w:smartTagPr>
        <w:r w:rsidRPr="004C0ADA">
          <w:rPr>
            <w:bCs/>
            <w:color w:val="000000"/>
          </w:rPr>
          <w:t>10 километров</w:t>
        </w:r>
      </w:smartTag>
      <w:r w:rsidRPr="004C0ADA">
        <w:rPr>
          <w:bCs/>
          <w:color w:val="000000"/>
        </w:rPr>
        <w:t xml:space="preserve"> над ней в центровке её территории. И в </w:t>
      </w:r>
      <w:r w:rsidR="00AB0D3E" w:rsidRPr="004C0ADA">
        <w:rPr>
          <w:bCs/>
          <w:color w:val="000000"/>
        </w:rPr>
        <w:t>о</w:t>
      </w:r>
      <w:r w:rsidRPr="004C0ADA">
        <w:rPr>
          <w:bCs/>
          <w:color w:val="000000"/>
        </w:rPr>
        <w:t xml:space="preserve">гне Изначально Вышестоящего Отца, возжигаясь </w:t>
      </w:r>
      <w:r w:rsidRPr="004C0ADA">
        <w:rPr>
          <w:bCs/>
          <w:color w:val="000000"/>
          <w:u w:val="single"/>
        </w:rPr>
        <w:t>Печатью Ока Изначально Вышестоящего Отца</w:t>
      </w:r>
      <w:r w:rsidRPr="004C0ADA">
        <w:rPr>
          <w:bCs/>
          <w:color w:val="000000"/>
        </w:rPr>
        <w:t xml:space="preserve">, сквозь нас фиксируем в границах территории Украины </w:t>
      </w:r>
      <w:r w:rsidRPr="004C0ADA">
        <w:rPr>
          <w:bCs/>
          <w:color w:val="000000"/>
          <w:u w:val="single"/>
        </w:rPr>
        <w:t xml:space="preserve">Печать 6-дневного </w:t>
      </w:r>
      <w:r w:rsidR="00C070DC" w:rsidRPr="004C0ADA">
        <w:rPr>
          <w:bCs/>
          <w:color w:val="000000"/>
          <w:u w:val="single"/>
        </w:rPr>
        <w:t xml:space="preserve">Огня </w:t>
      </w:r>
      <w:r w:rsidRPr="004C0ADA">
        <w:rPr>
          <w:bCs/>
          <w:color w:val="000000"/>
          <w:u w:val="single"/>
        </w:rPr>
        <w:t>в 12</w:t>
      </w:r>
      <w:r w:rsidR="00AB0D3E" w:rsidRPr="004C0ADA">
        <w:rPr>
          <w:bCs/>
          <w:color w:val="000000"/>
          <w:u w:val="single"/>
        </w:rPr>
        <w:noBreakHyphen/>
      </w:r>
      <w:r w:rsidRPr="004C0ADA">
        <w:rPr>
          <w:bCs/>
          <w:color w:val="000000"/>
          <w:u w:val="single"/>
        </w:rPr>
        <w:t xml:space="preserve">ричном его выражении Ока Изначально Вышестоящего Отца собою на территорию Украины </w:t>
      </w:r>
      <w:r w:rsidRPr="004C0ADA">
        <w:rPr>
          <w:bCs/>
          <w:color w:val="000000"/>
        </w:rPr>
        <w:t xml:space="preserve">и возжигаем </w:t>
      </w:r>
      <w:r w:rsidR="00AB0D3E" w:rsidRPr="004C0ADA">
        <w:rPr>
          <w:bCs/>
          <w:color w:val="000000"/>
        </w:rPr>
        <w:t>о</w:t>
      </w:r>
      <w:r w:rsidRPr="004C0ADA">
        <w:rPr>
          <w:bCs/>
          <w:color w:val="000000"/>
        </w:rPr>
        <w:t xml:space="preserve">гнём территорию Украины синтезом нас, развёртывая новое  выражение Украины собою. </w:t>
      </w:r>
    </w:p>
    <w:p w:rsidR="00B04DEE" w:rsidRPr="004C0ADA" w:rsidRDefault="00B04DEE" w:rsidP="00E1565B">
      <w:pPr>
        <w:spacing w:line="216" w:lineRule="auto"/>
        <w:jc w:val="both"/>
        <w:rPr>
          <w:color w:val="000000"/>
        </w:rPr>
      </w:pPr>
      <w:r w:rsidRPr="004C0ADA">
        <w:rPr>
          <w:color w:val="000000"/>
        </w:rPr>
        <w:t xml:space="preserve">И в этом </w:t>
      </w:r>
      <w:r w:rsidR="00637F18" w:rsidRPr="004C0ADA">
        <w:rPr>
          <w:color w:val="000000"/>
        </w:rPr>
        <w:t>огне</w:t>
      </w:r>
      <w:r w:rsidRPr="004C0ADA">
        <w:rPr>
          <w:color w:val="000000"/>
        </w:rPr>
        <w:t xml:space="preserve"> мы синтезируемся с</w:t>
      </w:r>
      <w:r w:rsidRPr="004C0ADA">
        <w:rPr>
          <w:b/>
          <w:bCs/>
          <w:color w:val="000000"/>
        </w:rPr>
        <w:t xml:space="preserve"> Изначально Вышестоящим Отцом</w:t>
      </w:r>
      <w:r w:rsidRPr="004C0ADA">
        <w:rPr>
          <w:color w:val="000000"/>
        </w:rPr>
        <w:t xml:space="preserve">, возвращаясь в </w:t>
      </w:r>
      <w:r w:rsidRPr="004C0ADA">
        <w:rPr>
          <w:bCs/>
          <w:color w:val="000000"/>
        </w:rPr>
        <w:t>Зал Изначально Вышестоящего Отца</w:t>
      </w:r>
      <w:r w:rsidRPr="004C0ADA">
        <w:rPr>
          <w:color w:val="000000"/>
        </w:rPr>
        <w:t>, развёртываясь 64-проявленно явлено.</w:t>
      </w:r>
    </w:p>
    <w:p w:rsidR="00B04DEE" w:rsidRPr="004C0ADA" w:rsidRDefault="00B04DEE" w:rsidP="00E1565B">
      <w:pPr>
        <w:spacing w:line="216" w:lineRule="auto"/>
        <w:jc w:val="both"/>
        <w:rPr>
          <w:b/>
          <w:bCs/>
          <w:color w:val="000000"/>
        </w:rPr>
      </w:pPr>
      <w:r w:rsidRPr="004C0ADA">
        <w:rPr>
          <w:color w:val="000000"/>
        </w:rPr>
        <w:t xml:space="preserve">И синтезируясь с </w:t>
      </w:r>
      <w:r w:rsidRPr="004C0ADA">
        <w:rPr>
          <w:b/>
          <w:bCs/>
          <w:color w:val="000000"/>
        </w:rPr>
        <w:t>Хум Изначально Вышестоящего Отца, стяжаем:</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bCs/>
          <w:color w:val="000000"/>
        </w:rPr>
        <w:t>Пр</w:t>
      </w:r>
      <w:r w:rsidRPr="004C0ADA">
        <w:rPr>
          <w:b/>
        </w:rPr>
        <w:t>отоядро</w:t>
      </w:r>
      <w:r w:rsidRPr="004C0ADA">
        <w:t xml:space="preserve"> Изначально Вышестоящего Отца 29-го Синтеза, </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Трансвизор</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Головерсум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Ом</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Хум</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Веру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Изъявление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Дом ФА </w:t>
      </w:r>
      <w:r w:rsidRPr="004C0ADA">
        <w:t>Изначально Вышестоящего Отца 29-го Синтеза,</w:t>
      </w:r>
    </w:p>
    <w:p w:rsidR="00B04DEE" w:rsidRPr="004C0ADA" w:rsidRDefault="00B04DEE" w:rsidP="00E1565B">
      <w:pPr>
        <w:numPr>
          <w:ilvl w:val="0"/>
          <w:numId w:val="26"/>
        </w:numPr>
        <w:tabs>
          <w:tab w:val="left" w:pos="15036"/>
          <w:tab w:val="left" w:pos="15216"/>
          <w:tab w:val="left" w:pos="15396"/>
        </w:tabs>
        <w:suppressAutoHyphens/>
        <w:spacing w:line="216" w:lineRule="auto"/>
        <w:jc w:val="both"/>
      </w:pPr>
      <w:r w:rsidRPr="004C0ADA">
        <w:rPr>
          <w:b/>
        </w:rPr>
        <w:t xml:space="preserve">Монаду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Омегу </w:t>
      </w:r>
      <w:r w:rsidRPr="004C0ADA">
        <w:t xml:space="preserve">Изначально Вышестоящего Отца 29-го Синтеза, </w:t>
      </w:r>
    </w:p>
    <w:p w:rsidR="00B04DEE" w:rsidRPr="004C0ADA" w:rsidRDefault="00B04DEE" w:rsidP="00E1565B">
      <w:pPr>
        <w:numPr>
          <w:ilvl w:val="0"/>
          <w:numId w:val="26"/>
        </w:numPr>
        <w:tabs>
          <w:tab w:val="left" w:pos="15078"/>
          <w:tab w:val="left" w:pos="15258"/>
          <w:tab w:val="left" w:pos="15438"/>
        </w:tabs>
        <w:suppressAutoHyphens/>
        <w:spacing w:line="216" w:lineRule="auto"/>
        <w:jc w:val="both"/>
      </w:pPr>
      <w:r w:rsidRPr="004C0ADA">
        <w:rPr>
          <w:b/>
        </w:rPr>
        <w:t>Пров</w:t>
      </w:r>
      <w:r w:rsidRPr="004C0ADA">
        <w:rPr>
          <w:b/>
          <w:i/>
        </w:rPr>
        <w:t>и</w:t>
      </w:r>
      <w:r w:rsidRPr="004C0ADA">
        <w:rPr>
          <w:b/>
        </w:rPr>
        <w:t xml:space="preserve">дение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Дхамму Созидания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Око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Истину</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Выявление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Изначальный Дом </w:t>
      </w:r>
      <w:r w:rsidRPr="004C0ADA">
        <w:t>Изначально Вышестоящего Отца 29-го Синтеза,</w:t>
      </w:r>
    </w:p>
    <w:p w:rsidR="00B04DEE" w:rsidRPr="004C0ADA" w:rsidRDefault="00B04DEE" w:rsidP="00E1565B">
      <w:pPr>
        <w:numPr>
          <w:ilvl w:val="0"/>
          <w:numId w:val="26"/>
        </w:numPr>
        <w:tabs>
          <w:tab w:val="left" w:pos="15048"/>
          <w:tab w:val="left" w:pos="15228"/>
          <w:tab w:val="left" w:pos="15408"/>
        </w:tabs>
        <w:suppressAutoHyphens/>
        <w:spacing w:line="216" w:lineRule="auto"/>
        <w:jc w:val="both"/>
      </w:pPr>
      <w:r w:rsidRPr="004C0ADA">
        <w:rPr>
          <w:b/>
        </w:rPr>
        <w:t>Образ Отца</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Слово Отца</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Душу</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Синтезобраз</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Сердце</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Разум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Тело</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Дом Отца</w:t>
      </w:r>
      <w:r w:rsidRPr="004C0ADA">
        <w:t xml:space="preserve"> Изначально Вышестоящего Отца 29-го Синтеза,</w:t>
      </w:r>
    </w:p>
    <w:p w:rsidR="00B04DEE" w:rsidRPr="004C0ADA" w:rsidRDefault="00B04DEE" w:rsidP="00E1565B">
      <w:pPr>
        <w:numPr>
          <w:ilvl w:val="0"/>
          <w:numId w:val="26"/>
        </w:numPr>
        <w:tabs>
          <w:tab w:val="left" w:pos="15048"/>
          <w:tab w:val="left" w:pos="15228"/>
          <w:tab w:val="left" w:pos="15408"/>
        </w:tabs>
        <w:suppressAutoHyphens/>
        <w:spacing w:line="216" w:lineRule="auto"/>
        <w:jc w:val="both"/>
      </w:pPr>
      <w:r w:rsidRPr="004C0ADA">
        <w:rPr>
          <w:b/>
        </w:rPr>
        <w:t>Прообраз</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Сансару</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Интеллект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 xml:space="preserve">Ум </w:t>
      </w:r>
      <w:r w:rsidRPr="004C0ADA">
        <w:t>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Мощь</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Сознание</w:t>
      </w:r>
      <w:r w:rsidRPr="004C0ADA">
        <w:t xml:space="preserve"> Изначально Вышестоящего Отца 29-го Синтеза,</w:t>
      </w:r>
    </w:p>
    <w:p w:rsidR="00B04DEE" w:rsidRPr="004C0ADA" w:rsidRDefault="00B04DEE" w:rsidP="00E1565B">
      <w:pPr>
        <w:numPr>
          <w:ilvl w:val="0"/>
          <w:numId w:val="26"/>
        </w:numPr>
        <w:tabs>
          <w:tab w:val="left" w:pos="15120"/>
          <w:tab w:val="left" w:pos="15300"/>
          <w:tab w:val="left" w:pos="15480"/>
        </w:tabs>
        <w:suppressAutoHyphens/>
        <w:spacing w:line="216" w:lineRule="auto"/>
        <w:jc w:val="both"/>
      </w:pPr>
      <w:r w:rsidRPr="004C0ADA">
        <w:rPr>
          <w:b/>
        </w:rPr>
        <w:t>Столп</w:t>
      </w:r>
      <w:r w:rsidRPr="004C0ADA">
        <w:t xml:space="preserve"> Изначально Вышестоящего Отца 29-го Синтеза и</w:t>
      </w:r>
    </w:p>
    <w:p w:rsidR="00B04DEE" w:rsidRPr="004C0ADA" w:rsidRDefault="00B04DEE" w:rsidP="00E1565B">
      <w:pPr>
        <w:numPr>
          <w:ilvl w:val="0"/>
          <w:numId w:val="26"/>
        </w:numPr>
        <w:tabs>
          <w:tab w:val="left" w:pos="15048"/>
          <w:tab w:val="left" w:pos="15228"/>
          <w:tab w:val="left" w:pos="15408"/>
        </w:tabs>
        <w:suppressAutoHyphens/>
        <w:spacing w:line="216" w:lineRule="auto"/>
        <w:jc w:val="both"/>
      </w:pPr>
      <w:r w:rsidRPr="004C0ADA">
        <w:rPr>
          <w:b/>
        </w:rPr>
        <w:t>Дом ФА-Отца</w:t>
      </w:r>
      <w:r w:rsidRPr="004C0ADA">
        <w:t xml:space="preserve"> Изначально Вышестоящего Отца 29-го Синтеза </w:t>
      </w:r>
    </w:p>
    <w:p w:rsidR="00B04DEE" w:rsidRPr="004C0ADA" w:rsidRDefault="00B04DEE" w:rsidP="00E1565B">
      <w:pPr>
        <w:tabs>
          <w:tab w:val="left" w:pos="15048"/>
          <w:tab w:val="left" w:pos="15228"/>
          <w:tab w:val="left" w:pos="15408"/>
        </w:tabs>
        <w:spacing w:after="120" w:line="216" w:lineRule="auto"/>
        <w:jc w:val="both"/>
      </w:pPr>
      <w:r w:rsidRPr="004C0ADA">
        <w:t xml:space="preserve">в каждом из нас и синтеза нас. </w:t>
      </w:r>
    </w:p>
    <w:p w:rsidR="00B04DEE" w:rsidRPr="004C0ADA" w:rsidRDefault="003544DF" w:rsidP="00E1565B">
      <w:pPr>
        <w:spacing w:after="120" w:line="216" w:lineRule="auto"/>
        <w:jc w:val="both"/>
      </w:pPr>
      <w:r w:rsidRPr="004C0ADA">
        <w:t>И</w:t>
      </w:r>
      <w:r w:rsidR="00B04DEE" w:rsidRPr="004C0ADA">
        <w:t xml:space="preserve"> синтезируясь с </w:t>
      </w:r>
      <w:r w:rsidR="00B04DEE" w:rsidRPr="004C0ADA">
        <w:rPr>
          <w:b/>
        </w:rPr>
        <w:t>Хум Изначально Вышестоящего Отца</w:t>
      </w:r>
      <w:r w:rsidR="00B04DEE" w:rsidRPr="004C0ADA">
        <w:t xml:space="preserve">, </w:t>
      </w:r>
      <w:r w:rsidR="00B04DEE" w:rsidRPr="004C0ADA">
        <w:rPr>
          <w:u w:val="single"/>
        </w:rPr>
        <w:t xml:space="preserve">стяжаем </w:t>
      </w:r>
      <w:r w:rsidR="00B04DEE" w:rsidRPr="004C0ADA">
        <w:rPr>
          <w:b/>
          <w:u w:val="single"/>
        </w:rPr>
        <w:t xml:space="preserve">ФА </w:t>
      </w:r>
      <w:r w:rsidR="00B04DEE" w:rsidRPr="004C0ADA">
        <w:rPr>
          <w:u w:val="single"/>
        </w:rPr>
        <w:t xml:space="preserve">32-рицы 29-го </w:t>
      </w:r>
      <w:r w:rsidR="00B04DEE" w:rsidRPr="004C0ADA">
        <w:t>выражения в каждом из нас и в синтезе нас и, возжигаясь </w:t>
      </w:r>
      <w:r w:rsidR="00B04DEE" w:rsidRPr="004C0ADA">
        <w:rPr>
          <w:b/>
        </w:rPr>
        <w:t>ФА,</w:t>
      </w:r>
      <w:r w:rsidR="00B04DEE" w:rsidRPr="004C0ADA">
        <w:t xml:space="preserve"> развёртываемся ею.</w:t>
      </w:r>
    </w:p>
    <w:p w:rsidR="00B04DEE" w:rsidRPr="004C0ADA" w:rsidRDefault="00B04DEE" w:rsidP="00E1565B">
      <w:pPr>
        <w:spacing w:line="216" w:lineRule="auto"/>
        <w:jc w:val="both"/>
      </w:pPr>
      <w:r w:rsidRPr="004C0ADA">
        <w:t xml:space="preserve">И в этом </w:t>
      </w:r>
      <w:r w:rsidR="006C5DCB" w:rsidRPr="004C0ADA">
        <w:t>о</w:t>
      </w:r>
      <w:r w:rsidRPr="004C0ADA">
        <w:t>гне</w:t>
      </w:r>
      <w:r w:rsidR="006C5DCB" w:rsidRPr="004C0ADA">
        <w:t>,</w:t>
      </w:r>
      <w:r w:rsidRPr="004C0ADA">
        <w:t xml:space="preserve">  синтезируясь с </w:t>
      </w:r>
      <w:r w:rsidRPr="004C0ADA">
        <w:rPr>
          <w:b/>
        </w:rPr>
        <w:t>Хум Изначально Вышестоящего Отца</w:t>
      </w:r>
      <w:r w:rsidRPr="004C0ADA">
        <w:t>, стяжаем:</w:t>
      </w:r>
    </w:p>
    <w:p w:rsidR="00B04DEE" w:rsidRPr="004C0ADA" w:rsidRDefault="00B04DEE" w:rsidP="00E1565B">
      <w:pPr>
        <w:numPr>
          <w:ilvl w:val="0"/>
          <w:numId w:val="29"/>
        </w:numPr>
        <w:tabs>
          <w:tab w:val="left" w:pos="709"/>
          <w:tab w:val="left" w:pos="3365"/>
          <w:tab w:val="left" w:pos="3545"/>
          <w:tab w:val="left" w:pos="3725"/>
        </w:tabs>
        <w:suppressAutoHyphens/>
        <w:spacing w:line="216" w:lineRule="auto"/>
        <w:jc w:val="both"/>
      </w:pPr>
      <w:r w:rsidRPr="004C0ADA">
        <w:rPr>
          <w:b/>
        </w:rPr>
        <w:t>29-ричную Синтез-32-рицу</w:t>
      </w:r>
      <w:r w:rsidRPr="004C0ADA">
        <w:t>, возжигаясь ею;</w:t>
      </w:r>
    </w:p>
    <w:p w:rsidR="00B04DEE" w:rsidRPr="004C0ADA" w:rsidRDefault="00637F18" w:rsidP="00E1565B">
      <w:pPr>
        <w:numPr>
          <w:ilvl w:val="0"/>
          <w:numId w:val="29"/>
        </w:numPr>
        <w:tabs>
          <w:tab w:val="left" w:pos="709"/>
          <w:tab w:val="left" w:pos="3365"/>
          <w:tab w:val="left" w:pos="3545"/>
          <w:tab w:val="left" w:pos="3725"/>
        </w:tabs>
        <w:suppressAutoHyphens/>
        <w:spacing w:line="216" w:lineRule="auto"/>
        <w:jc w:val="both"/>
      </w:pPr>
      <w:r w:rsidRPr="004C0ADA">
        <w:rPr>
          <w:b/>
        </w:rPr>
        <w:t>огне</w:t>
      </w:r>
      <w:r w:rsidR="00B04DEE" w:rsidRPr="004C0ADA">
        <w:rPr>
          <w:b/>
        </w:rPr>
        <w:t>фа 29-го Синтеза ФА,</w:t>
      </w:r>
      <w:r w:rsidR="00B04DEE" w:rsidRPr="004C0ADA">
        <w:t xml:space="preserve"> возжигаясь им; </w:t>
      </w:r>
    </w:p>
    <w:p w:rsidR="00B04DEE" w:rsidRPr="004C0ADA" w:rsidRDefault="00B04DEE" w:rsidP="00E1565B">
      <w:pPr>
        <w:numPr>
          <w:ilvl w:val="0"/>
          <w:numId w:val="29"/>
        </w:numPr>
        <w:suppressAutoHyphens/>
        <w:spacing w:line="216" w:lineRule="auto"/>
        <w:jc w:val="both"/>
      </w:pPr>
      <w:r w:rsidRPr="004C0ADA">
        <w:rPr>
          <w:b/>
        </w:rPr>
        <w:t xml:space="preserve">29-ричное </w:t>
      </w:r>
      <w:r w:rsidR="00637F18" w:rsidRPr="004C0ADA">
        <w:rPr>
          <w:b/>
        </w:rPr>
        <w:t>огне</w:t>
      </w:r>
      <w:r w:rsidRPr="004C0ADA">
        <w:rPr>
          <w:b/>
        </w:rPr>
        <w:t>фа 29-ти Синтезов ФА</w:t>
      </w:r>
      <w:r w:rsidRPr="004C0ADA">
        <w:t>, возжигаясь им;</w:t>
      </w:r>
    </w:p>
    <w:p w:rsidR="00B04DEE" w:rsidRPr="004C0ADA" w:rsidRDefault="00B04DEE" w:rsidP="00E1565B">
      <w:pPr>
        <w:numPr>
          <w:ilvl w:val="0"/>
          <w:numId w:val="29"/>
        </w:numPr>
        <w:tabs>
          <w:tab w:val="left" w:pos="709"/>
          <w:tab w:val="left" w:pos="3365"/>
          <w:tab w:val="left" w:pos="3545"/>
          <w:tab w:val="left" w:pos="3725"/>
        </w:tabs>
        <w:suppressAutoHyphens/>
        <w:spacing w:line="216" w:lineRule="auto"/>
        <w:jc w:val="both"/>
      </w:pPr>
      <w:r w:rsidRPr="004C0ADA">
        <w:rPr>
          <w:b/>
        </w:rPr>
        <w:t>Око Изначально Вышестоящего Отца 29-го</w:t>
      </w:r>
      <w:r w:rsidRPr="004C0ADA">
        <w:t xml:space="preserve"> проявления его в нас  и, возжигаясь, развёртываемся им; </w:t>
      </w:r>
    </w:p>
    <w:p w:rsidR="00B04DEE" w:rsidRPr="004C0ADA" w:rsidRDefault="00B04DEE" w:rsidP="00E1565B">
      <w:pPr>
        <w:numPr>
          <w:ilvl w:val="0"/>
          <w:numId w:val="22"/>
        </w:numPr>
        <w:tabs>
          <w:tab w:val="left" w:pos="284"/>
          <w:tab w:val="left" w:pos="3365"/>
          <w:tab w:val="left" w:pos="3545"/>
          <w:tab w:val="left" w:pos="3725"/>
        </w:tabs>
        <w:suppressAutoHyphens/>
        <w:spacing w:after="120" w:line="216" w:lineRule="auto"/>
        <w:ind w:left="0" w:firstLine="0"/>
        <w:jc w:val="both"/>
      </w:pPr>
      <w:r w:rsidRPr="004C0ADA">
        <w:rPr>
          <w:b/>
        </w:rPr>
        <w:t>29-ричную проявленность Изначально Вышестоящего</w:t>
      </w:r>
      <w:r w:rsidRPr="004C0ADA">
        <w:t xml:space="preserve"> </w:t>
      </w:r>
      <w:r w:rsidRPr="004C0ADA">
        <w:rPr>
          <w:b/>
        </w:rPr>
        <w:t>Отца</w:t>
      </w:r>
      <w:r w:rsidRPr="004C0ADA">
        <w:t xml:space="preserve"> каждым из нас и синтезом нас, возжигаясь, и развёртываемся им.</w:t>
      </w:r>
    </w:p>
    <w:p w:rsidR="00B04DEE" w:rsidRPr="004C0ADA" w:rsidRDefault="00B04DEE" w:rsidP="00BA5F61">
      <w:pPr>
        <w:tabs>
          <w:tab w:val="left" w:pos="6480"/>
        </w:tabs>
        <w:suppressAutoHyphens/>
        <w:spacing w:after="120" w:line="211" w:lineRule="auto"/>
        <w:jc w:val="both"/>
      </w:pPr>
      <w:r w:rsidRPr="004C0ADA">
        <w:t xml:space="preserve">И синтезируясь с Хум Изначально Вышестоящего Отца, стяжаем </w:t>
      </w:r>
      <w:r w:rsidR="00AB0D3E" w:rsidRPr="004C0ADA">
        <w:rPr>
          <w:b/>
        </w:rPr>
        <w:t>цельный о</w:t>
      </w:r>
      <w:r w:rsidRPr="004C0ADA">
        <w:rPr>
          <w:b/>
        </w:rPr>
        <w:t>гонь 29-го Синтеза ФА</w:t>
      </w:r>
      <w:r w:rsidRPr="004C0ADA">
        <w:t xml:space="preserve"> каждому из нас и синтезу нас и, возжигаясь этим </w:t>
      </w:r>
      <w:r w:rsidR="00637F18" w:rsidRPr="004C0ADA">
        <w:t>огнём</w:t>
      </w:r>
      <w:r w:rsidRPr="004C0ADA">
        <w:t xml:space="preserve">, развёртываемся им. </w:t>
      </w:r>
    </w:p>
    <w:p w:rsidR="00B04DEE" w:rsidRPr="004C0ADA" w:rsidRDefault="00B04DEE" w:rsidP="00E46CBC">
      <w:pPr>
        <w:tabs>
          <w:tab w:val="left" w:pos="6480"/>
        </w:tabs>
        <w:suppressAutoHyphens/>
        <w:spacing w:line="211" w:lineRule="auto"/>
        <w:jc w:val="both"/>
      </w:pPr>
      <w:r w:rsidRPr="004C0ADA">
        <w:t xml:space="preserve">И в этом </w:t>
      </w:r>
      <w:r w:rsidR="00AB0D3E" w:rsidRPr="004C0ADA">
        <w:t>о</w:t>
      </w:r>
      <w:r w:rsidRPr="004C0ADA">
        <w:t>гне мы благодарим Изначально Вышестоящего Отца, благодарим Изначально Вышестоящих ФА-Владык Кут Хуми – Фаинь.</w:t>
      </w:r>
    </w:p>
    <w:p w:rsidR="00B04DEE" w:rsidRPr="004C0ADA" w:rsidRDefault="00B04DEE" w:rsidP="00BA5F61">
      <w:pPr>
        <w:tabs>
          <w:tab w:val="left" w:pos="720"/>
        </w:tabs>
        <w:spacing w:line="211" w:lineRule="auto"/>
        <w:jc w:val="both"/>
      </w:pPr>
      <w:r w:rsidRPr="004C0ADA">
        <w:t>Возвращаемся в Физическое присутствие, развёртываясь:</w:t>
      </w:r>
    </w:p>
    <w:p w:rsidR="00B04DEE" w:rsidRPr="004C0ADA" w:rsidRDefault="00C9074F" w:rsidP="00BA5F61">
      <w:pPr>
        <w:numPr>
          <w:ilvl w:val="0"/>
          <w:numId w:val="31"/>
        </w:numPr>
        <w:tabs>
          <w:tab w:val="num" w:pos="426"/>
          <w:tab w:val="left" w:pos="1704"/>
          <w:tab w:val="left" w:pos="16386"/>
        </w:tabs>
        <w:suppressAutoHyphens/>
        <w:spacing w:line="211" w:lineRule="auto"/>
        <w:jc w:val="both"/>
      </w:pPr>
      <w:r w:rsidRPr="004C0ADA">
        <w:rPr>
          <w:b/>
        </w:rPr>
        <w:t>29-</w:t>
      </w:r>
      <w:r w:rsidR="00B04DEE" w:rsidRPr="004C0ADA">
        <w:rPr>
          <w:b/>
        </w:rPr>
        <w:t>й 32-рицей</w:t>
      </w:r>
      <w:r w:rsidR="00B04DEE" w:rsidRPr="004C0ADA">
        <w:t xml:space="preserve"> физически;</w:t>
      </w:r>
    </w:p>
    <w:p w:rsidR="00B04DEE" w:rsidRPr="004C0ADA" w:rsidRDefault="00B04DEE" w:rsidP="00BA5F61">
      <w:pPr>
        <w:numPr>
          <w:ilvl w:val="0"/>
          <w:numId w:val="31"/>
        </w:numPr>
        <w:tabs>
          <w:tab w:val="left" w:pos="1704"/>
          <w:tab w:val="left" w:pos="16386"/>
        </w:tabs>
        <w:suppressAutoHyphens/>
        <w:spacing w:line="211" w:lineRule="auto"/>
        <w:jc w:val="both"/>
      </w:pPr>
      <w:r w:rsidRPr="004C0ADA">
        <w:rPr>
          <w:b/>
        </w:rPr>
        <w:lastRenderedPageBreak/>
        <w:t xml:space="preserve">29-ричной </w:t>
      </w:r>
      <w:r w:rsidR="00277051" w:rsidRPr="004C0ADA">
        <w:rPr>
          <w:b/>
        </w:rPr>
        <w:t>синтез</w:t>
      </w:r>
      <w:r w:rsidRPr="004C0ADA">
        <w:rPr>
          <w:b/>
        </w:rPr>
        <w:t>-32-рицей</w:t>
      </w:r>
      <w:r w:rsidRPr="004C0ADA">
        <w:t xml:space="preserve">, физически; </w:t>
      </w:r>
    </w:p>
    <w:p w:rsidR="00B04DEE" w:rsidRPr="004C0ADA" w:rsidRDefault="00637F18" w:rsidP="00BA5F61">
      <w:pPr>
        <w:numPr>
          <w:ilvl w:val="0"/>
          <w:numId w:val="31"/>
        </w:numPr>
        <w:tabs>
          <w:tab w:val="num" w:pos="426"/>
          <w:tab w:val="left" w:pos="1704"/>
          <w:tab w:val="left" w:pos="16368"/>
        </w:tabs>
        <w:suppressAutoHyphens/>
        <w:spacing w:line="211" w:lineRule="auto"/>
        <w:jc w:val="both"/>
      </w:pPr>
      <w:r w:rsidRPr="004C0ADA">
        <w:rPr>
          <w:b/>
        </w:rPr>
        <w:t>огне</w:t>
      </w:r>
      <w:r w:rsidR="00B04DEE" w:rsidRPr="004C0ADA">
        <w:rPr>
          <w:b/>
        </w:rPr>
        <w:t>фа 29-го Синтеза ФА</w:t>
      </w:r>
      <w:r w:rsidR="00B04DEE" w:rsidRPr="004C0ADA">
        <w:t xml:space="preserve"> физически;</w:t>
      </w:r>
    </w:p>
    <w:p w:rsidR="00B04DEE" w:rsidRPr="004C0ADA" w:rsidRDefault="00B04DEE" w:rsidP="00BA5F61">
      <w:pPr>
        <w:numPr>
          <w:ilvl w:val="0"/>
          <w:numId w:val="31"/>
        </w:numPr>
        <w:tabs>
          <w:tab w:val="left" w:pos="1704"/>
          <w:tab w:val="left" w:pos="16368"/>
        </w:tabs>
        <w:suppressAutoHyphens/>
        <w:spacing w:line="211" w:lineRule="auto"/>
        <w:jc w:val="both"/>
      </w:pPr>
      <w:r w:rsidRPr="004C0ADA">
        <w:rPr>
          <w:b/>
        </w:rPr>
        <w:t xml:space="preserve">29-ричным </w:t>
      </w:r>
      <w:r w:rsidR="00637F18" w:rsidRPr="004C0ADA">
        <w:rPr>
          <w:b/>
        </w:rPr>
        <w:t>огне</w:t>
      </w:r>
      <w:r w:rsidRPr="004C0ADA">
        <w:rPr>
          <w:b/>
        </w:rPr>
        <w:t>фа</w:t>
      </w:r>
      <w:r w:rsidRPr="004C0ADA">
        <w:t xml:space="preserve"> физически;</w:t>
      </w:r>
    </w:p>
    <w:p w:rsidR="00B04DEE" w:rsidRPr="004C0ADA" w:rsidRDefault="00B04DEE" w:rsidP="00BA5F61">
      <w:pPr>
        <w:numPr>
          <w:ilvl w:val="0"/>
          <w:numId w:val="31"/>
        </w:numPr>
        <w:tabs>
          <w:tab w:val="left" w:pos="1704"/>
          <w:tab w:val="left" w:pos="16368"/>
        </w:tabs>
        <w:suppressAutoHyphens/>
        <w:spacing w:line="211" w:lineRule="auto"/>
        <w:jc w:val="both"/>
      </w:pPr>
      <w:r w:rsidRPr="004C0ADA">
        <w:rPr>
          <w:b/>
        </w:rPr>
        <w:t>ОКО Изначально Вышестоящего Отца 29-го проявления</w:t>
      </w:r>
      <w:r w:rsidRPr="004C0ADA">
        <w:t xml:space="preserve"> в нас, физически;</w:t>
      </w:r>
    </w:p>
    <w:p w:rsidR="00B04DEE" w:rsidRPr="004C0ADA" w:rsidRDefault="00B04DEE" w:rsidP="00BA5F61">
      <w:pPr>
        <w:numPr>
          <w:ilvl w:val="0"/>
          <w:numId w:val="31"/>
        </w:numPr>
        <w:tabs>
          <w:tab w:val="left" w:pos="1704"/>
          <w:tab w:val="left" w:pos="16368"/>
        </w:tabs>
        <w:suppressAutoHyphens/>
        <w:spacing w:line="211" w:lineRule="auto"/>
        <w:jc w:val="both"/>
      </w:pPr>
      <w:r w:rsidRPr="004C0ADA">
        <w:rPr>
          <w:b/>
        </w:rPr>
        <w:t>29</w:t>
      </w:r>
      <w:r w:rsidRPr="004C0ADA">
        <w:t>-</w:t>
      </w:r>
      <w:r w:rsidRPr="004C0ADA">
        <w:rPr>
          <w:spacing w:val="-6"/>
        </w:rPr>
        <w:t>ричной проявленостью</w:t>
      </w:r>
      <w:r w:rsidRPr="004C0ADA">
        <w:rPr>
          <w:b/>
        </w:rPr>
        <w:t xml:space="preserve"> Изначально Вышестоящего Отца</w:t>
      </w:r>
    </w:p>
    <w:p w:rsidR="00C404DE" w:rsidRPr="004C0ADA" w:rsidRDefault="00C9074F" w:rsidP="00BA5F61">
      <w:pPr>
        <w:tabs>
          <w:tab w:val="left" w:pos="13650"/>
        </w:tabs>
        <w:spacing w:line="211" w:lineRule="auto"/>
        <w:jc w:val="both"/>
        <w:rPr>
          <w:b/>
        </w:rPr>
      </w:pPr>
      <w:r w:rsidRPr="004C0ADA">
        <w:t xml:space="preserve">в нас и нами </w:t>
      </w:r>
      <w:r w:rsidRPr="004C0ADA">
        <w:rPr>
          <w:b/>
        </w:rPr>
        <w:t xml:space="preserve"> </w:t>
      </w:r>
      <w:r w:rsidRPr="004C0ADA">
        <w:t>физически</w:t>
      </w:r>
      <w:r w:rsidR="00C404DE" w:rsidRPr="004C0ADA">
        <w:t xml:space="preserve"> и возжигаясь</w:t>
      </w:r>
      <w:r w:rsidR="00C404DE" w:rsidRPr="004C0ADA">
        <w:rPr>
          <w:b/>
        </w:rPr>
        <w:t xml:space="preserve"> цельным огнём </w:t>
      </w:r>
      <w:r w:rsidR="00B04DEE" w:rsidRPr="004C0ADA">
        <w:rPr>
          <w:b/>
        </w:rPr>
        <w:t>29</w:t>
      </w:r>
      <w:r w:rsidR="00C404DE" w:rsidRPr="004C0ADA">
        <w:rPr>
          <w:b/>
        </w:rPr>
        <w:noBreakHyphen/>
      </w:r>
      <w:r w:rsidR="00B04DEE" w:rsidRPr="004C0ADA">
        <w:rPr>
          <w:b/>
        </w:rPr>
        <w:t>го</w:t>
      </w:r>
      <w:r w:rsidR="00C404DE" w:rsidRPr="004C0ADA">
        <w:rPr>
          <w:b/>
        </w:rPr>
        <w:t> </w:t>
      </w:r>
      <w:r w:rsidR="00B04DEE" w:rsidRPr="004C0ADA">
        <w:rPr>
          <w:b/>
        </w:rPr>
        <w:t xml:space="preserve">Синтеза ФА, </w:t>
      </w:r>
    </w:p>
    <w:p w:rsidR="00B04DEE" w:rsidRPr="004C0ADA" w:rsidRDefault="00B04DEE" w:rsidP="00E46CBC">
      <w:pPr>
        <w:tabs>
          <w:tab w:val="left" w:pos="13650"/>
        </w:tabs>
        <w:spacing w:after="120" w:line="211" w:lineRule="auto"/>
        <w:jc w:val="both"/>
      </w:pPr>
      <w:r w:rsidRPr="004C0ADA">
        <w:t>эманируем всё стяжённое и возожжённое в Дом ФА-Отца Метагалактики</w:t>
      </w:r>
      <w:r w:rsidR="00C404DE" w:rsidRPr="004C0ADA">
        <w:t>;</w:t>
      </w:r>
      <w:r w:rsidRPr="004C0ADA">
        <w:t xml:space="preserve"> в 28-й Дом ФА</w:t>
      </w:r>
      <w:r w:rsidR="00C404DE" w:rsidRPr="004C0ADA">
        <w:t>,</w:t>
      </w:r>
      <w:r w:rsidRPr="004C0ADA">
        <w:t xml:space="preserve"> Киев</w:t>
      </w:r>
      <w:r w:rsidR="00C404DE" w:rsidRPr="004C0ADA">
        <w:t>;</w:t>
      </w:r>
      <w:r w:rsidRPr="004C0ADA">
        <w:t xml:space="preserve"> во все Изначальные Дома и Группы  и  Изначальный Дом каждого.</w:t>
      </w:r>
    </w:p>
    <w:p w:rsidR="00B04DEE" w:rsidRPr="004C0ADA" w:rsidRDefault="00B04DEE" w:rsidP="00E46CBC">
      <w:pPr>
        <w:tabs>
          <w:tab w:val="left" w:pos="13650"/>
        </w:tabs>
        <w:spacing w:line="211" w:lineRule="auto"/>
        <w:jc w:val="both"/>
      </w:pPr>
      <w:r w:rsidRPr="004C0ADA">
        <w:t xml:space="preserve">И возжигаясь этим </w:t>
      </w:r>
      <w:r w:rsidR="00C404DE" w:rsidRPr="004C0ADA">
        <w:t>о</w:t>
      </w:r>
      <w:r w:rsidRPr="004C0ADA">
        <w:t xml:space="preserve">гнём, выходя из коллективной практики, мы индивидуально развёртываемся в кабинетах </w:t>
      </w:r>
      <w:r w:rsidRPr="004C0ADA">
        <w:rPr>
          <w:b/>
          <w:bCs/>
        </w:rPr>
        <w:t>Изначально Вышестоящих ФА</w:t>
      </w:r>
      <w:r w:rsidRPr="004C0ADA">
        <w:rPr>
          <w:b/>
          <w:bCs/>
        </w:rPr>
        <w:noBreakHyphen/>
        <w:t xml:space="preserve">Владык, </w:t>
      </w:r>
      <w:r w:rsidRPr="004C0ADA">
        <w:rPr>
          <w:bCs/>
        </w:rPr>
        <w:t>ведущих нас,</w:t>
      </w:r>
      <w:r w:rsidRPr="004C0ADA">
        <w:t xml:space="preserve"> и просим ведущих нас ФА-Владык направить на реализацию вс</w:t>
      </w:r>
      <w:r w:rsidR="00E46CBC">
        <w:t xml:space="preserve">его стяжённого </w:t>
      </w:r>
      <w:r w:rsidR="00277051" w:rsidRPr="004C0ADA">
        <w:t>и  </w:t>
      </w:r>
      <w:r w:rsidRPr="004C0ADA">
        <w:t>возожжённого, проявленного и развёрнутого 29 Синтезом ФА.</w:t>
      </w:r>
    </w:p>
    <w:p w:rsidR="00B04DEE" w:rsidRPr="004C0ADA" w:rsidRDefault="00B04DEE" w:rsidP="00BA5F61">
      <w:pPr>
        <w:tabs>
          <w:tab w:val="left" w:pos="6480"/>
        </w:tabs>
        <w:spacing w:after="120" w:line="211" w:lineRule="auto"/>
        <w:jc w:val="both"/>
      </w:pPr>
      <w:r w:rsidRPr="004C0ADA">
        <w:t>Благодарим Изначально Вышестоящих ФА-Владык, ведущих нас, за допущение нас на семинар и за ведение семинара.</w:t>
      </w:r>
    </w:p>
    <w:p w:rsidR="00B04DEE" w:rsidRPr="004C0ADA" w:rsidRDefault="00B04DEE" w:rsidP="00BA5F61">
      <w:pPr>
        <w:tabs>
          <w:tab w:val="left" w:pos="6480"/>
        </w:tabs>
        <w:spacing w:after="120" w:line="211" w:lineRule="auto"/>
        <w:jc w:val="both"/>
      </w:pPr>
      <w:r w:rsidRPr="004C0ADA">
        <w:t>Благодарим Изначально Вышестоящего Отца за допущение на семинар и выявление новых  возможностей каждого из нас.</w:t>
      </w:r>
    </w:p>
    <w:p w:rsidR="00B04DEE" w:rsidRPr="004C0ADA" w:rsidRDefault="00B04DEE" w:rsidP="00BA5F61">
      <w:pPr>
        <w:tabs>
          <w:tab w:val="left" w:pos="6480"/>
        </w:tabs>
        <w:spacing w:after="120" w:line="211" w:lineRule="auto"/>
        <w:jc w:val="both"/>
      </w:pPr>
      <w:r w:rsidRPr="004C0ADA">
        <w:t>Благодарим Изначально Вышестоящего ФА-Владыку Кут Хуми за ведение 29-го Синтеза ФА и допущение нас</w:t>
      </w:r>
      <w:r w:rsidR="00EE37F5" w:rsidRPr="004C0ADA">
        <w:t>, и </w:t>
      </w:r>
      <w:r w:rsidRPr="004C0ADA">
        <w:t>ФА</w:t>
      </w:r>
      <w:r w:rsidR="00BD096A" w:rsidRPr="004C0ADA">
        <w:noBreakHyphen/>
      </w:r>
      <w:r w:rsidRPr="004C0ADA">
        <w:t xml:space="preserve">Владычицу Фаинь </w:t>
      </w:r>
      <w:r w:rsidR="00EE37F5" w:rsidRPr="004C0ADA">
        <w:t xml:space="preserve">– </w:t>
      </w:r>
      <w:r w:rsidRPr="004C0ADA">
        <w:t>за поддержку и реализацию новых возможностей 29-м Синтезом ФА.</w:t>
      </w:r>
    </w:p>
    <w:p w:rsidR="00B04DEE" w:rsidRPr="004C0ADA" w:rsidRDefault="00B04DEE" w:rsidP="00BA5F61">
      <w:pPr>
        <w:tabs>
          <w:tab w:val="left" w:pos="6480"/>
        </w:tabs>
        <w:spacing w:line="211" w:lineRule="auto"/>
        <w:jc w:val="both"/>
      </w:pPr>
      <w:r w:rsidRPr="004C0ADA">
        <w:t xml:space="preserve">Возвращаемся в Физическое присутствие и выходим из практики. </w:t>
      </w:r>
    </w:p>
    <w:p w:rsidR="00B04DEE" w:rsidRPr="004C0ADA" w:rsidRDefault="00B04DEE" w:rsidP="00BA5F61">
      <w:pPr>
        <w:tabs>
          <w:tab w:val="left" w:pos="6480"/>
        </w:tabs>
        <w:spacing w:line="211" w:lineRule="auto"/>
        <w:jc w:val="both"/>
      </w:pPr>
      <w:r w:rsidRPr="004C0ADA">
        <w:t>Аминь.</w:t>
      </w:r>
    </w:p>
    <w:p w:rsidR="00E46CBC" w:rsidRPr="007E29CD" w:rsidRDefault="00B04DEE" w:rsidP="00E46CBC">
      <w:pPr>
        <w:spacing w:before="120" w:line="216" w:lineRule="auto"/>
        <w:ind w:firstLine="397"/>
        <w:jc w:val="both"/>
        <w:rPr>
          <w:rFonts w:ascii="Arial" w:hAnsi="Arial" w:cs="Arial"/>
          <w:sz w:val="22"/>
          <w:szCs w:val="22"/>
        </w:rPr>
      </w:pPr>
      <w:r w:rsidRPr="007E29CD">
        <w:rPr>
          <w:rFonts w:ascii="Arial" w:hAnsi="Arial" w:cs="Arial"/>
          <w:sz w:val="22"/>
          <w:szCs w:val="22"/>
        </w:rPr>
        <w:t>На этом 29-й Синтез ФА завершён. Спасибо за внимание</w:t>
      </w:r>
      <w:r w:rsidR="00EE37F5" w:rsidRPr="007E29CD">
        <w:rPr>
          <w:rFonts w:ascii="Arial" w:hAnsi="Arial" w:cs="Arial"/>
          <w:sz w:val="22"/>
          <w:szCs w:val="22"/>
        </w:rPr>
        <w:t>.</w:t>
      </w:r>
    </w:p>
    <w:p w:rsidR="00B04DEE" w:rsidRPr="007E29CD" w:rsidRDefault="00B04DEE" w:rsidP="00527CDE">
      <w:pPr>
        <w:spacing w:line="216" w:lineRule="auto"/>
        <w:ind w:firstLine="397"/>
        <w:jc w:val="both"/>
        <w:rPr>
          <w:rFonts w:ascii="Arial" w:hAnsi="Arial" w:cs="Arial"/>
          <w:sz w:val="20"/>
          <w:szCs w:val="20"/>
        </w:rPr>
      </w:pPr>
      <w:r w:rsidRPr="007E29CD">
        <w:rPr>
          <w:rFonts w:ascii="Arial" w:hAnsi="Arial" w:cs="Arial"/>
          <w:sz w:val="22"/>
          <w:szCs w:val="22"/>
        </w:rPr>
        <w:t xml:space="preserve"> </w:t>
      </w:r>
      <w:r w:rsidR="00EE37F5" w:rsidRPr="007E29CD">
        <w:rPr>
          <w:rFonts w:ascii="Arial" w:hAnsi="Arial" w:cs="Arial"/>
          <w:sz w:val="22"/>
          <w:szCs w:val="22"/>
        </w:rPr>
        <w:t>До </w:t>
      </w:r>
      <w:r w:rsidRPr="007E29CD">
        <w:rPr>
          <w:rFonts w:ascii="Arial" w:hAnsi="Arial" w:cs="Arial"/>
          <w:sz w:val="22"/>
          <w:szCs w:val="22"/>
        </w:rPr>
        <w:t>свидания.</w:t>
      </w:r>
    </w:p>
    <w:p w:rsidR="00B04DEE" w:rsidRPr="004C0ADA" w:rsidRDefault="00B04DEE" w:rsidP="00B04DEE">
      <w:pPr>
        <w:rPr>
          <w:rFonts w:ascii="Verdana" w:hAnsi="Verdana"/>
          <w:sz w:val="18"/>
          <w:szCs w:val="18"/>
        </w:rPr>
      </w:pPr>
    </w:p>
    <w:p w:rsidR="009A12E4" w:rsidRPr="007E29CD" w:rsidRDefault="0056532F" w:rsidP="00E56A1F">
      <w:pPr>
        <w:pStyle w:val="1"/>
        <w:jc w:val="right"/>
        <w:rPr>
          <w:sz w:val="22"/>
          <w:szCs w:val="22"/>
        </w:rPr>
      </w:pPr>
      <w:bookmarkStart w:id="52" w:name="_Toc271496683"/>
      <w:r>
        <w:rPr>
          <w:rFonts w:ascii="Franklin Gothic Book" w:hAnsi="Franklin Gothic Book"/>
          <w:sz w:val="22"/>
          <w:szCs w:val="22"/>
        </w:rPr>
        <w:br w:type="page"/>
      </w:r>
      <w:r w:rsidR="008550DA" w:rsidRPr="007E29CD">
        <w:rPr>
          <w:sz w:val="22"/>
          <w:szCs w:val="22"/>
        </w:rPr>
        <w:lastRenderedPageBreak/>
        <w:t>Приложение 1</w:t>
      </w:r>
      <w:bookmarkEnd w:id="52"/>
    </w:p>
    <w:p w:rsidR="00921C76" w:rsidRDefault="00921C76" w:rsidP="00921C76">
      <w:pPr>
        <w:spacing w:before="240" w:after="120"/>
        <w:jc w:val="center"/>
        <w:rPr>
          <w:rFonts w:ascii="Arial" w:hAnsi="Arial" w:cs="Arial"/>
          <w:b/>
          <w:sz w:val="22"/>
          <w:szCs w:val="22"/>
        </w:rPr>
      </w:pPr>
    </w:p>
    <w:p w:rsidR="00D826C0" w:rsidRPr="007E29CD" w:rsidRDefault="00D826C0" w:rsidP="00921C76">
      <w:pPr>
        <w:spacing w:before="240" w:after="120"/>
        <w:jc w:val="center"/>
        <w:rPr>
          <w:rFonts w:ascii="Arial" w:hAnsi="Arial" w:cs="Arial"/>
          <w:b/>
          <w:sz w:val="22"/>
          <w:szCs w:val="22"/>
        </w:rPr>
      </w:pPr>
      <w:r w:rsidRPr="007E29CD">
        <w:rPr>
          <w:rFonts w:ascii="Arial" w:hAnsi="Arial" w:cs="Arial"/>
          <w:b/>
          <w:sz w:val="22"/>
          <w:szCs w:val="22"/>
        </w:rPr>
        <w:t>ДОМ</w:t>
      </w:r>
      <w:r w:rsidR="00FF57D6" w:rsidRPr="007E29CD">
        <w:rPr>
          <w:rFonts w:ascii="Arial" w:hAnsi="Arial" w:cs="Arial"/>
          <w:b/>
          <w:sz w:val="22"/>
          <w:szCs w:val="22"/>
        </w:rPr>
        <w:t xml:space="preserve"> </w:t>
      </w:r>
      <w:r w:rsidRPr="007E29CD">
        <w:rPr>
          <w:rFonts w:ascii="Arial" w:hAnsi="Arial" w:cs="Arial"/>
          <w:b/>
          <w:sz w:val="22"/>
          <w:szCs w:val="22"/>
        </w:rPr>
        <w:t>ФА-ОТЦА</w:t>
      </w:r>
      <w:r w:rsidR="00FF57D6" w:rsidRPr="007E29CD">
        <w:rPr>
          <w:rFonts w:ascii="Arial" w:hAnsi="Arial" w:cs="Arial"/>
          <w:b/>
          <w:sz w:val="22"/>
          <w:szCs w:val="22"/>
        </w:rPr>
        <w:t xml:space="preserve"> </w:t>
      </w:r>
      <w:r w:rsidRPr="007E29CD">
        <w:rPr>
          <w:rFonts w:ascii="Arial" w:hAnsi="Arial" w:cs="Arial"/>
          <w:b/>
          <w:sz w:val="22"/>
          <w:szCs w:val="22"/>
        </w:rPr>
        <w:t>МЕТАГАЛАКТИКИ</w:t>
      </w:r>
    </w:p>
    <w:p w:rsidR="00921C76" w:rsidRDefault="00921C76" w:rsidP="00E56A1F">
      <w:pPr>
        <w:rPr>
          <w:rFonts w:ascii="Arial" w:hAnsi="Arial" w:cs="Arial"/>
          <w:b/>
          <w:sz w:val="22"/>
          <w:szCs w:val="22"/>
        </w:rPr>
      </w:pPr>
    </w:p>
    <w:p w:rsidR="00D826C0" w:rsidRPr="007E29CD" w:rsidRDefault="00D826C0" w:rsidP="00E56A1F">
      <w:pPr>
        <w:rPr>
          <w:rFonts w:ascii="Arial" w:hAnsi="Arial" w:cs="Arial"/>
          <w:sz w:val="22"/>
          <w:szCs w:val="22"/>
        </w:rPr>
      </w:pPr>
      <w:r w:rsidRPr="007E29CD">
        <w:rPr>
          <w:rFonts w:ascii="Arial" w:hAnsi="Arial" w:cs="Arial"/>
          <w:b/>
          <w:sz w:val="22"/>
          <w:szCs w:val="22"/>
        </w:rPr>
        <w:t>Утверждаю К.Х.</w:t>
      </w:r>
    </w:p>
    <w:p w:rsidR="00D826C0" w:rsidRPr="007E29CD" w:rsidRDefault="00D826C0" w:rsidP="00E56A1F">
      <w:pPr>
        <w:spacing w:after="120"/>
        <w:rPr>
          <w:rStyle w:val="a9"/>
          <w:rFonts w:ascii="Arial" w:hAnsi="Arial" w:cs="Arial"/>
          <w:sz w:val="22"/>
          <w:szCs w:val="22"/>
        </w:rPr>
      </w:pPr>
      <w:r w:rsidRPr="00921C76">
        <w:rPr>
          <w:rFonts w:ascii="Arial" w:hAnsi="Arial" w:cs="Arial"/>
          <w:sz w:val="20"/>
          <w:szCs w:val="20"/>
        </w:rPr>
        <w:t>От</w:t>
      </w:r>
      <w:r w:rsidR="00FF57D6" w:rsidRPr="00921C76">
        <w:rPr>
          <w:rFonts w:ascii="Arial" w:hAnsi="Arial" w:cs="Arial"/>
          <w:sz w:val="20"/>
          <w:szCs w:val="20"/>
        </w:rPr>
        <w:t xml:space="preserve"> </w:t>
      </w:r>
      <w:r w:rsidRPr="00921C76">
        <w:rPr>
          <w:rFonts w:ascii="Arial" w:hAnsi="Arial" w:cs="Arial"/>
          <w:sz w:val="20"/>
          <w:szCs w:val="20"/>
        </w:rPr>
        <w:t>04.05.10.</w:t>
      </w:r>
      <w:r w:rsidR="00FF57D6" w:rsidRPr="007E29CD">
        <w:rPr>
          <w:rFonts w:ascii="Arial" w:hAnsi="Arial" w:cs="Arial"/>
          <w:sz w:val="22"/>
          <w:szCs w:val="22"/>
        </w:rPr>
        <w:t xml:space="preserve"> </w:t>
      </w:r>
      <w:r w:rsidR="00E56A1F" w:rsidRPr="007E29CD">
        <w:rPr>
          <w:rFonts w:ascii="Arial" w:hAnsi="Arial" w:cs="Arial"/>
          <w:sz w:val="22"/>
          <w:szCs w:val="22"/>
        </w:rPr>
        <w:t xml:space="preserve">                                                   </w:t>
      </w:r>
      <w:r w:rsidRPr="007E29CD">
        <w:rPr>
          <w:rFonts w:ascii="Arial" w:hAnsi="Arial" w:cs="Arial"/>
          <w:b/>
          <w:bCs/>
          <w:kern w:val="32"/>
          <w:sz w:val="22"/>
          <w:szCs w:val="22"/>
        </w:rPr>
        <w:t>ФА-Иерархии</w:t>
      </w:r>
    </w:p>
    <w:p w:rsidR="00B231E6" w:rsidRPr="007E29CD" w:rsidRDefault="00D826C0" w:rsidP="00E77883">
      <w:pPr>
        <w:spacing w:line="233" w:lineRule="auto"/>
        <w:ind w:firstLine="397"/>
        <w:jc w:val="both"/>
        <w:rPr>
          <w:rFonts w:ascii="Arial" w:hAnsi="Arial" w:cs="Arial"/>
          <w:sz w:val="22"/>
          <w:szCs w:val="22"/>
        </w:rPr>
      </w:pPr>
      <w:r w:rsidRPr="007E29CD">
        <w:rPr>
          <w:rFonts w:ascii="Arial" w:hAnsi="Arial" w:cs="Arial"/>
          <w:sz w:val="22"/>
          <w:szCs w:val="22"/>
        </w:rPr>
        <w:t>Первым ученическим годом</w:t>
      </w:r>
      <w:r w:rsidR="00FF57D6" w:rsidRPr="007E29CD">
        <w:rPr>
          <w:rFonts w:ascii="Arial" w:hAnsi="Arial" w:cs="Arial"/>
          <w:sz w:val="22"/>
          <w:szCs w:val="22"/>
        </w:rPr>
        <w:t xml:space="preserve"> </w:t>
      </w:r>
      <w:r w:rsidRPr="007E29CD">
        <w:rPr>
          <w:rFonts w:ascii="Arial" w:hAnsi="Arial" w:cs="Arial"/>
          <w:sz w:val="22"/>
          <w:szCs w:val="22"/>
        </w:rPr>
        <w:t>Новой Эры (шестой расы) устанавливается постоянная организация Изначальных Домов в выражении Дома Изначально Вышестоящего Отца или ДФАОМГ в настоящем. Изначальные Дома с августа 2010 года – нового учебного года, начнут выражать только четыре главных направления деятельности в проявлении Изначально Вышестоящего Отца и ФА</w:t>
      </w:r>
      <w:r w:rsidR="00E56A1F" w:rsidRPr="007E29CD">
        <w:rPr>
          <w:rFonts w:ascii="Arial" w:hAnsi="Arial" w:cs="Arial"/>
          <w:sz w:val="22"/>
          <w:szCs w:val="22"/>
        </w:rPr>
        <w:noBreakHyphen/>
      </w:r>
      <w:r w:rsidRPr="007E29CD">
        <w:rPr>
          <w:rFonts w:ascii="Arial" w:hAnsi="Arial" w:cs="Arial"/>
          <w:sz w:val="22"/>
          <w:szCs w:val="22"/>
        </w:rPr>
        <w:t>Отца Метагалактики на территории. Устанавливается, что все иные направления деятельности, которые Чело или Ведущие получают в виде поручений ФА</w:t>
      </w:r>
      <w:r w:rsidRPr="007E29CD">
        <w:rPr>
          <w:rFonts w:ascii="Arial" w:hAnsi="Arial" w:cs="Arial"/>
          <w:sz w:val="22"/>
          <w:szCs w:val="22"/>
        </w:rPr>
        <w:noBreakHyphen/>
        <w:t>Владык, они сами исполняют и применяют в окружающей жизни для её развития в выражении новых условий.</w:t>
      </w:r>
      <w:r w:rsidR="00FF57D6" w:rsidRPr="007E29CD">
        <w:rPr>
          <w:rFonts w:ascii="Arial" w:hAnsi="Arial" w:cs="Arial"/>
          <w:sz w:val="22"/>
          <w:szCs w:val="22"/>
        </w:rPr>
        <w:t xml:space="preserve"> </w:t>
      </w:r>
      <w:r w:rsidRPr="007E29CD">
        <w:rPr>
          <w:rFonts w:ascii="Arial" w:hAnsi="Arial" w:cs="Arial"/>
          <w:sz w:val="22"/>
          <w:szCs w:val="22"/>
        </w:rPr>
        <w:t>К Изначальному Дому эта деятельность будет относиться только в общем консультационном режиме.</w:t>
      </w:r>
      <w:r w:rsidR="00FF57D6" w:rsidRPr="007E29CD">
        <w:rPr>
          <w:rFonts w:ascii="Arial" w:hAnsi="Arial" w:cs="Arial"/>
          <w:sz w:val="22"/>
          <w:szCs w:val="22"/>
        </w:rPr>
        <w:t xml:space="preserve"> </w:t>
      </w:r>
      <w:r w:rsidRPr="007E29CD">
        <w:rPr>
          <w:rFonts w:ascii="Arial" w:hAnsi="Arial" w:cs="Arial"/>
          <w:sz w:val="22"/>
          <w:szCs w:val="22"/>
        </w:rPr>
        <w:t xml:space="preserve">Мы сознательно оформляем деятельность Изначальных Домов только выражением </w:t>
      </w:r>
      <w:r w:rsidR="00637F18" w:rsidRPr="007E29CD">
        <w:rPr>
          <w:rFonts w:ascii="Arial" w:hAnsi="Arial" w:cs="Arial"/>
          <w:sz w:val="22"/>
          <w:szCs w:val="22"/>
        </w:rPr>
        <w:t>огня</w:t>
      </w:r>
      <w:r w:rsidRPr="007E29CD">
        <w:rPr>
          <w:rFonts w:ascii="Arial" w:hAnsi="Arial" w:cs="Arial"/>
          <w:sz w:val="22"/>
          <w:szCs w:val="22"/>
        </w:rPr>
        <w:t xml:space="preserve"> Изначально Вышестоящего Отца его Домом с Иерархией в этих четырёх направлениях для повышения качества деятельности ИД и недопущения процессов привязки к ней всех аспектов жизни. Для этого Синтез ФА занимаемся подготовкой и переподготовкой Чело для применения знаний и навыков новой эпохи как в Жизни, так и в Служении. Дом Отца и Иерархия находятся в и выражают </w:t>
      </w:r>
      <w:r w:rsidR="00637F18" w:rsidRPr="007E29CD">
        <w:rPr>
          <w:rFonts w:ascii="Arial" w:hAnsi="Arial" w:cs="Arial"/>
          <w:sz w:val="22"/>
          <w:szCs w:val="22"/>
        </w:rPr>
        <w:t>огонь</w:t>
      </w:r>
      <w:r w:rsidRPr="007E29CD">
        <w:rPr>
          <w:rFonts w:ascii="Arial" w:hAnsi="Arial" w:cs="Arial"/>
          <w:sz w:val="22"/>
          <w:szCs w:val="22"/>
        </w:rPr>
        <w:t xml:space="preserve"> (Отец-Дочь)</w:t>
      </w:r>
      <w:r w:rsidR="00B231E6" w:rsidRPr="007E29CD">
        <w:rPr>
          <w:rFonts w:ascii="Arial" w:hAnsi="Arial" w:cs="Arial"/>
          <w:sz w:val="22"/>
          <w:szCs w:val="22"/>
        </w:rPr>
        <w:t>;</w:t>
      </w:r>
      <w:r w:rsidR="00FF57D6" w:rsidRPr="007E29CD">
        <w:rPr>
          <w:rFonts w:ascii="Arial" w:hAnsi="Arial" w:cs="Arial"/>
          <w:sz w:val="22"/>
          <w:szCs w:val="22"/>
        </w:rPr>
        <w:t xml:space="preserve"> </w:t>
      </w:r>
      <w:r w:rsidR="00B231E6" w:rsidRPr="007E29CD">
        <w:rPr>
          <w:rFonts w:ascii="Arial" w:hAnsi="Arial" w:cs="Arial"/>
          <w:sz w:val="22"/>
          <w:szCs w:val="22"/>
        </w:rPr>
        <w:t>Человек и Человечество</w:t>
      </w:r>
      <w:r w:rsidRPr="007E29CD">
        <w:rPr>
          <w:rFonts w:ascii="Arial" w:hAnsi="Arial" w:cs="Arial"/>
          <w:sz w:val="22"/>
          <w:szCs w:val="22"/>
        </w:rPr>
        <w:t xml:space="preserve"> в выражении их находятся в и выражают Материю (Сын-Мать). Таким образом в новую эпоху начинает действовать четверица выражения Жизни на Планете Земля ФА, выражающая Метагалактические взаимодействия: Дом Изначально Вышестоящего Отца, его Изначально Вышестоящая Иерархия, Изначально Вышестоящий Человек в выражении Изначально Вышестоящего Отца с 64</w:t>
      </w:r>
      <w:r w:rsidR="00B231E6" w:rsidRPr="007E29CD">
        <w:rPr>
          <w:rFonts w:ascii="Arial" w:hAnsi="Arial" w:cs="Arial"/>
          <w:sz w:val="22"/>
          <w:szCs w:val="22"/>
        </w:rPr>
        <w:t>-рич</w:t>
      </w:r>
      <w:r w:rsidRPr="007E29CD">
        <w:rPr>
          <w:rFonts w:ascii="Arial" w:hAnsi="Arial" w:cs="Arial"/>
          <w:sz w:val="22"/>
          <w:szCs w:val="22"/>
        </w:rPr>
        <w:t>ным, 32</w:t>
      </w:r>
      <w:r w:rsidR="00B231E6" w:rsidRPr="007E29CD">
        <w:rPr>
          <w:rFonts w:ascii="Arial" w:hAnsi="Arial" w:cs="Arial"/>
          <w:sz w:val="22"/>
          <w:szCs w:val="22"/>
        </w:rPr>
        <w:noBreakHyphen/>
        <w:t>рич</w:t>
      </w:r>
      <w:r w:rsidRPr="007E29CD">
        <w:rPr>
          <w:rFonts w:ascii="Arial" w:hAnsi="Arial" w:cs="Arial"/>
          <w:sz w:val="22"/>
          <w:szCs w:val="22"/>
        </w:rPr>
        <w:t>ным и 16</w:t>
      </w:r>
      <w:r w:rsidR="00B231E6" w:rsidRPr="007E29CD">
        <w:rPr>
          <w:rFonts w:ascii="Arial" w:hAnsi="Arial" w:cs="Arial"/>
          <w:sz w:val="22"/>
          <w:szCs w:val="22"/>
        </w:rPr>
        <w:t>-рич</w:t>
      </w:r>
      <w:r w:rsidRPr="007E29CD">
        <w:rPr>
          <w:rFonts w:ascii="Arial" w:hAnsi="Arial" w:cs="Arial"/>
          <w:sz w:val="22"/>
          <w:szCs w:val="22"/>
        </w:rPr>
        <w:t xml:space="preserve">ным Человеком ФА и Человечество Планеты Земля ФА, рождающее Метагалактическую Цивилизацию собою. </w:t>
      </w:r>
    </w:p>
    <w:p w:rsidR="00D826C0" w:rsidRPr="007E29CD" w:rsidRDefault="00D826C0" w:rsidP="00E77883">
      <w:pPr>
        <w:spacing w:line="233" w:lineRule="auto"/>
        <w:ind w:firstLine="397"/>
        <w:jc w:val="both"/>
        <w:rPr>
          <w:rFonts w:ascii="Arial" w:hAnsi="Arial" w:cs="Arial"/>
          <w:sz w:val="22"/>
          <w:szCs w:val="22"/>
        </w:rPr>
      </w:pPr>
      <w:r w:rsidRPr="007E29CD">
        <w:rPr>
          <w:rFonts w:ascii="Arial" w:hAnsi="Arial" w:cs="Arial"/>
          <w:sz w:val="22"/>
          <w:szCs w:val="22"/>
        </w:rPr>
        <w:t xml:space="preserve">Можно сказать, что существовавшие в пятой расе три отдела Планеты: Дом Отца, Иерархия и Человечество преобразованы в четыре направления Метагалактического выражения: Дом Изначально Вышестоящего Отца, Изначально Вышестоящая Иерархия, Изначально Вышестоящий Человек и Метагалактическая Цивилизация Изначально Вышестоящего Человечества, объединённые выражением Изначально Вышестоящего Отца собою и соподчиняющиеся друг другу согласно Закону </w:t>
      </w:r>
      <w:r w:rsidR="006B5169" w:rsidRPr="007E29CD">
        <w:rPr>
          <w:rFonts w:ascii="Arial" w:hAnsi="Arial" w:cs="Arial"/>
          <w:sz w:val="22"/>
          <w:szCs w:val="22"/>
        </w:rPr>
        <w:t>"</w:t>
      </w:r>
      <w:r w:rsidR="00AC3439" w:rsidRPr="007E29CD">
        <w:rPr>
          <w:rFonts w:ascii="Arial" w:hAnsi="Arial" w:cs="Arial"/>
          <w:sz w:val="22"/>
          <w:szCs w:val="22"/>
        </w:rPr>
        <w:t>н</w:t>
      </w:r>
      <w:r w:rsidRPr="007E29CD">
        <w:rPr>
          <w:rFonts w:ascii="Arial" w:hAnsi="Arial" w:cs="Arial"/>
          <w:sz w:val="22"/>
          <w:szCs w:val="22"/>
        </w:rPr>
        <w:t xml:space="preserve">ижестоящее включается в вышестоящее как </w:t>
      </w:r>
      <w:r w:rsidR="00AC3439" w:rsidRPr="007E29CD">
        <w:rPr>
          <w:rFonts w:ascii="Arial" w:hAnsi="Arial" w:cs="Arial"/>
          <w:sz w:val="22"/>
          <w:szCs w:val="22"/>
        </w:rPr>
        <w:t>ч</w:t>
      </w:r>
      <w:r w:rsidRPr="007E29CD">
        <w:rPr>
          <w:rFonts w:ascii="Arial" w:hAnsi="Arial" w:cs="Arial"/>
          <w:sz w:val="22"/>
          <w:szCs w:val="22"/>
        </w:rPr>
        <w:t>асть</w:t>
      </w:r>
      <w:r w:rsidR="006B5169" w:rsidRPr="007E29CD">
        <w:rPr>
          <w:rFonts w:ascii="Arial" w:hAnsi="Arial" w:cs="Arial"/>
          <w:sz w:val="22"/>
          <w:szCs w:val="22"/>
        </w:rPr>
        <w:t>"</w:t>
      </w:r>
      <w:r w:rsidRPr="007E29CD">
        <w:rPr>
          <w:rFonts w:ascii="Arial" w:hAnsi="Arial" w:cs="Arial"/>
          <w:sz w:val="22"/>
          <w:szCs w:val="22"/>
        </w:rPr>
        <w:t xml:space="preserve">. Исходя из этого и строится Дом Изначально Вышестоящего Отца, в который преобразуется Дом ФА-Отца Метагалактики – в четырёх направлениях деятельности, иерархически соподчиняющихся друг другу. Изначальные Дома </w:t>
      </w:r>
      <w:r w:rsidR="00AC3439" w:rsidRPr="007E29CD">
        <w:rPr>
          <w:rFonts w:ascii="Arial" w:hAnsi="Arial" w:cs="Arial"/>
          <w:sz w:val="22"/>
          <w:szCs w:val="22"/>
        </w:rPr>
        <w:t>в выражении его</w:t>
      </w:r>
      <w:r w:rsidRPr="007E29CD">
        <w:rPr>
          <w:rFonts w:ascii="Arial" w:hAnsi="Arial" w:cs="Arial"/>
          <w:sz w:val="22"/>
          <w:szCs w:val="22"/>
        </w:rPr>
        <w:t xml:space="preserve"> как подразделения территорий и Иерархической фиксации </w:t>
      </w:r>
      <w:r w:rsidR="00637F18" w:rsidRPr="007E29CD">
        <w:rPr>
          <w:rFonts w:ascii="Arial" w:hAnsi="Arial" w:cs="Arial"/>
          <w:sz w:val="22"/>
          <w:szCs w:val="22"/>
        </w:rPr>
        <w:t>огня</w:t>
      </w:r>
      <w:r w:rsidRPr="007E29CD">
        <w:rPr>
          <w:rFonts w:ascii="Arial" w:hAnsi="Arial" w:cs="Arial"/>
          <w:sz w:val="22"/>
          <w:szCs w:val="22"/>
        </w:rPr>
        <w:t xml:space="preserve"> тоже. Выражая эти тенденции в Иерархическом синтезе соподчинённости начал, в новую эпоху мы реализуем все четыре направления деятельности </w:t>
      </w:r>
      <w:r w:rsidR="008D3B06" w:rsidRPr="007E29CD">
        <w:rPr>
          <w:rFonts w:ascii="Arial" w:hAnsi="Arial" w:cs="Arial"/>
          <w:sz w:val="22"/>
          <w:szCs w:val="22"/>
        </w:rPr>
        <w:t>в </w:t>
      </w:r>
      <w:r w:rsidRPr="007E29CD">
        <w:rPr>
          <w:rFonts w:ascii="Arial" w:hAnsi="Arial" w:cs="Arial"/>
          <w:sz w:val="22"/>
          <w:szCs w:val="22"/>
        </w:rPr>
        <w:t>Изначальном Доме, который строится:</w:t>
      </w:r>
    </w:p>
    <w:p w:rsidR="00D826C0" w:rsidRPr="007E29CD" w:rsidRDefault="00D826C0" w:rsidP="00E77883">
      <w:pPr>
        <w:pStyle w:val="ab"/>
        <w:numPr>
          <w:ilvl w:val="0"/>
          <w:numId w:val="6"/>
        </w:numPr>
        <w:spacing w:line="233" w:lineRule="auto"/>
        <w:jc w:val="both"/>
        <w:rPr>
          <w:rFonts w:ascii="Arial" w:hAnsi="Arial" w:cs="Arial"/>
        </w:rPr>
      </w:pPr>
      <w:r w:rsidRPr="007E29CD">
        <w:rPr>
          <w:rFonts w:ascii="Arial" w:hAnsi="Arial" w:cs="Arial"/>
        </w:rPr>
        <w:t>64</w:t>
      </w:r>
      <w:r w:rsidR="00AE2160" w:rsidRPr="007E29CD">
        <w:rPr>
          <w:rFonts w:ascii="Arial" w:hAnsi="Arial" w:cs="Arial"/>
        </w:rPr>
        <w:t>-</w:t>
      </w:r>
      <w:r w:rsidRPr="007E29CD">
        <w:rPr>
          <w:rFonts w:ascii="Arial" w:hAnsi="Arial" w:cs="Arial"/>
        </w:rPr>
        <w:t xml:space="preserve">мя Домами Проявления, в синтезе выражающих Изначальный Дом и развёртывающих оформление </w:t>
      </w:r>
      <w:r w:rsidR="00637F18" w:rsidRPr="007E29CD">
        <w:rPr>
          <w:rFonts w:ascii="Arial" w:hAnsi="Arial" w:cs="Arial"/>
        </w:rPr>
        <w:t>огня</w:t>
      </w:r>
      <w:r w:rsidRPr="007E29CD">
        <w:rPr>
          <w:rFonts w:ascii="Arial" w:hAnsi="Arial" w:cs="Arial"/>
        </w:rPr>
        <w:t xml:space="preserve"> Изначально Вышестоящего Отца на территории. Цель – постоянством Практик развернуть, накопить, организовать и осуществить управление </w:t>
      </w:r>
      <w:r w:rsidR="00637F18" w:rsidRPr="007E29CD">
        <w:rPr>
          <w:rFonts w:ascii="Arial" w:hAnsi="Arial" w:cs="Arial"/>
        </w:rPr>
        <w:t>огнём</w:t>
      </w:r>
      <w:r w:rsidRPr="007E29CD">
        <w:rPr>
          <w:rFonts w:ascii="Arial" w:hAnsi="Arial" w:cs="Arial"/>
        </w:rPr>
        <w:t xml:space="preserve"> на территории действия ИД. Дома Проявления, накопленным </w:t>
      </w:r>
      <w:r w:rsidR="00637F18" w:rsidRPr="007E29CD">
        <w:rPr>
          <w:rFonts w:ascii="Arial" w:hAnsi="Arial" w:cs="Arial"/>
        </w:rPr>
        <w:t>огнём</w:t>
      </w:r>
      <w:r w:rsidRPr="007E29CD">
        <w:rPr>
          <w:rFonts w:ascii="Arial" w:hAnsi="Arial" w:cs="Arial"/>
        </w:rPr>
        <w:t xml:space="preserve"> выразить Изначальную Иерархию на территории, где каждый Дом несёт название и реализацию Управителя Основ или ФА-Управления. Соответственно – специализация Дома Проявления, главная, архитипическая задача управления и осуществления – выражение Управителя Основ или ФА-Управления. И в этом Суть, на которую направлена вся деятельность Дома Проявления его </w:t>
      </w:r>
      <w:r w:rsidR="00637F18" w:rsidRPr="007E29CD">
        <w:rPr>
          <w:rFonts w:ascii="Arial" w:hAnsi="Arial" w:cs="Arial"/>
        </w:rPr>
        <w:t>огнём</w:t>
      </w:r>
      <w:r w:rsidRPr="007E29CD">
        <w:rPr>
          <w:rFonts w:ascii="Arial" w:hAnsi="Arial" w:cs="Arial"/>
        </w:rPr>
        <w:t xml:space="preserve">. В осуществлении её, в синтезе Домов Проявления, действует Изначальный Дом, Неся соответствующую проявленность Изначально Вышестоящего Отца Его Изначально Вышестоящим Проявлением </w:t>
      </w:r>
      <w:r w:rsidR="00637F18" w:rsidRPr="007E29CD">
        <w:rPr>
          <w:rFonts w:ascii="Arial" w:hAnsi="Arial" w:cs="Arial"/>
        </w:rPr>
        <w:t>огнём</w:t>
      </w:r>
      <w:r w:rsidRPr="007E29CD">
        <w:rPr>
          <w:rFonts w:ascii="Arial" w:hAnsi="Arial" w:cs="Arial"/>
        </w:rPr>
        <w:t xml:space="preserve"> Синтеза</w:t>
      </w:r>
      <w:r w:rsidR="00FF57D6" w:rsidRPr="007E29CD">
        <w:rPr>
          <w:rFonts w:ascii="Arial" w:hAnsi="Arial" w:cs="Arial"/>
        </w:rPr>
        <w:t xml:space="preserve"> </w:t>
      </w:r>
      <w:r w:rsidRPr="007E29CD">
        <w:rPr>
          <w:rFonts w:ascii="Arial" w:hAnsi="Arial" w:cs="Arial"/>
        </w:rPr>
        <w:t>ФА-Управления по Проявлению, соответствующего Синтеза ФА, Проявляемой Части Изначально Вышестоящего Отца и необходимым выражением Метагалактической Цивилизации на территории. Изначальный Дом управляется четырьмя Советами соответствующих направлений деятельности, объединяемых ежегодной конференцией ИД с соответствующими отчётами и организацией деятельности:</w:t>
      </w:r>
    </w:p>
    <w:p w:rsidR="00D826C0" w:rsidRPr="007E29CD" w:rsidRDefault="00D826C0" w:rsidP="00E77883">
      <w:pPr>
        <w:pStyle w:val="ab"/>
        <w:spacing w:line="233" w:lineRule="auto"/>
        <w:ind w:left="1287"/>
        <w:jc w:val="both"/>
        <w:rPr>
          <w:rFonts w:ascii="Arial" w:hAnsi="Arial" w:cs="Arial"/>
        </w:rPr>
      </w:pPr>
      <w:r w:rsidRPr="007E29CD">
        <w:rPr>
          <w:rFonts w:ascii="Arial" w:hAnsi="Arial" w:cs="Arial"/>
        </w:rPr>
        <w:t>Совет Ведущих</w:t>
      </w:r>
    </w:p>
    <w:p w:rsidR="00D826C0" w:rsidRPr="007E29CD" w:rsidRDefault="00D826C0" w:rsidP="00E77883">
      <w:pPr>
        <w:pStyle w:val="ab"/>
        <w:spacing w:line="233" w:lineRule="auto"/>
        <w:ind w:left="1287"/>
        <w:jc w:val="both"/>
        <w:rPr>
          <w:rFonts w:ascii="Arial" w:hAnsi="Arial" w:cs="Arial"/>
        </w:rPr>
      </w:pPr>
      <w:r w:rsidRPr="007E29CD">
        <w:rPr>
          <w:rFonts w:ascii="Arial" w:hAnsi="Arial" w:cs="Arial"/>
        </w:rPr>
        <w:t>Совет Синтеза</w:t>
      </w:r>
    </w:p>
    <w:p w:rsidR="00D826C0" w:rsidRPr="007E29CD" w:rsidRDefault="00D826C0" w:rsidP="00E77883">
      <w:pPr>
        <w:pStyle w:val="ab"/>
        <w:spacing w:line="233" w:lineRule="auto"/>
        <w:ind w:left="1287"/>
        <w:jc w:val="both"/>
        <w:rPr>
          <w:rFonts w:ascii="Arial" w:hAnsi="Arial" w:cs="Arial"/>
        </w:rPr>
      </w:pPr>
      <w:r w:rsidRPr="007E29CD">
        <w:rPr>
          <w:rFonts w:ascii="Arial" w:hAnsi="Arial" w:cs="Arial"/>
        </w:rPr>
        <w:t>Совет Чело</w:t>
      </w:r>
    </w:p>
    <w:p w:rsidR="00D826C0" w:rsidRPr="007E29CD" w:rsidRDefault="00D826C0" w:rsidP="00E77883">
      <w:pPr>
        <w:pStyle w:val="ab"/>
        <w:spacing w:line="233" w:lineRule="auto"/>
        <w:ind w:left="1287"/>
        <w:jc w:val="both"/>
        <w:rPr>
          <w:rFonts w:ascii="Arial" w:hAnsi="Arial" w:cs="Arial"/>
        </w:rPr>
      </w:pPr>
      <w:r w:rsidRPr="007E29CD">
        <w:rPr>
          <w:rFonts w:ascii="Arial" w:hAnsi="Arial" w:cs="Arial"/>
        </w:rPr>
        <w:lastRenderedPageBreak/>
        <w:t>Совет Попечителей.</w:t>
      </w:r>
    </w:p>
    <w:p w:rsidR="00D826C0" w:rsidRPr="007E29CD" w:rsidRDefault="00D826C0" w:rsidP="00E77883">
      <w:pPr>
        <w:pStyle w:val="ab"/>
        <w:numPr>
          <w:ilvl w:val="0"/>
          <w:numId w:val="7"/>
        </w:numPr>
        <w:spacing w:line="233" w:lineRule="auto"/>
        <w:jc w:val="both"/>
        <w:rPr>
          <w:rFonts w:ascii="Arial" w:hAnsi="Arial" w:cs="Arial"/>
        </w:rPr>
      </w:pPr>
      <w:r w:rsidRPr="007E29CD">
        <w:rPr>
          <w:rFonts w:ascii="Arial" w:hAnsi="Arial" w:cs="Arial"/>
        </w:rPr>
        <w:t>32</w:t>
      </w:r>
      <w:r w:rsidR="007D6380" w:rsidRPr="007E29CD">
        <w:rPr>
          <w:rFonts w:ascii="Arial" w:hAnsi="Arial" w:cs="Arial"/>
        </w:rPr>
        <w:t>-</w:t>
      </w:r>
      <w:r w:rsidRPr="007E29CD">
        <w:rPr>
          <w:rFonts w:ascii="Arial" w:hAnsi="Arial" w:cs="Arial"/>
        </w:rPr>
        <w:t>мя отделами Синтеза, реализующими Синтез на территории и специализирующихся на изучении, применении и развитии Синтезов ФА в развитии соответствующего ФА-Синтеза Изначального Дома. Отделы Синтеза ведутся Ведущими Чело Изначального Дома (только 32 на весь Изначальный Дом). Кроме того, их задача – выражение ФА, как Изначальным Домом, так и каждым Ведущим и Чело, правильное применение методик и практик Синтеза, осуществление методологической и методической помощи в освоении</w:t>
      </w:r>
      <w:r w:rsidR="00FF57D6" w:rsidRPr="007E29CD">
        <w:rPr>
          <w:rFonts w:ascii="Arial" w:hAnsi="Arial" w:cs="Arial"/>
        </w:rPr>
        <w:t xml:space="preserve"> </w:t>
      </w:r>
      <w:r w:rsidRPr="007E29CD">
        <w:rPr>
          <w:rFonts w:ascii="Arial" w:hAnsi="Arial" w:cs="Arial"/>
        </w:rPr>
        <w:t>и реализации Его, разработка частных или профессиональных возможностей применения. В Совет Синтеза входят Ведущие Чело 32 Отделов Синтеза, Ведущие Синтез ФА и Соведущий Чело. Обязательная работа отделов – с еженедельным ведением групп по изучению Синтезов ФА при</w:t>
      </w:r>
      <w:r w:rsidR="00FF57D6" w:rsidRPr="007E29CD">
        <w:rPr>
          <w:rFonts w:ascii="Arial" w:hAnsi="Arial" w:cs="Arial"/>
        </w:rPr>
        <w:t xml:space="preserve"> </w:t>
      </w:r>
      <w:r w:rsidRPr="007E29CD">
        <w:rPr>
          <w:rFonts w:ascii="Arial" w:hAnsi="Arial" w:cs="Arial"/>
        </w:rPr>
        <w:t>проведении курса, между Синтезами ФА.</w:t>
      </w:r>
      <w:r w:rsidR="00FF57D6" w:rsidRPr="007E29CD">
        <w:rPr>
          <w:rFonts w:ascii="Arial" w:hAnsi="Arial" w:cs="Arial"/>
        </w:rPr>
        <w:t xml:space="preserve"> </w:t>
      </w:r>
      <w:r w:rsidRPr="007E29CD">
        <w:rPr>
          <w:rFonts w:ascii="Arial" w:hAnsi="Arial" w:cs="Arial"/>
        </w:rPr>
        <w:t>Синтезом работы отделов станет Школа Синтеза Изначального Дома, с подразделениями</w:t>
      </w:r>
      <w:r w:rsidR="00FF57D6" w:rsidRPr="007E29CD">
        <w:rPr>
          <w:rFonts w:ascii="Arial" w:hAnsi="Arial" w:cs="Arial"/>
        </w:rPr>
        <w:t xml:space="preserve"> </w:t>
      </w:r>
      <w:r w:rsidRPr="007E29CD">
        <w:rPr>
          <w:rFonts w:ascii="Arial" w:hAnsi="Arial" w:cs="Arial"/>
        </w:rPr>
        <w:t>Молодёжного и Детского Синтеза. Столпом Школы Синтеза станет Лаборатория Чело, занимающаяся синтезированием положений о Чело, Законами его деятельности и осуществления, развитием, стяжанием и реализацией Посвящений, разработку выражения Чело и Ведущего Чело новой эпохи.</w:t>
      </w:r>
      <w:r w:rsidR="00FF57D6" w:rsidRPr="007E29CD">
        <w:rPr>
          <w:rFonts w:ascii="Arial" w:hAnsi="Arial" w:cs="Arial"/>
        </w:rPr>
        <w:t xml:space="preserve"> </w:t>
      </w:r>
      <w:r w:rsidRPr="007E29CD">
        <w:rPr>
          <w:rFonts w:ascii="Arial" w:hAnsi="Arial" w:cs="Arial"/>
        </w:rPr>
        <w:t>Ведущие Чело обязаны выбирать специализацию в развитии Синтеза и осуществлять:</w:t>
      </w:r>
    </w:p>
    <w:p w:rsidR="00D826C0" w:rsidRPr="007E29CD" w:rsidRDefault="00D826C0" w:rsidP="00E77883">
      <w:pPr>
        <w:pStyle w:val="ab"/>
        <w:spacing w:line="233" w:lineRule="auto"/>
        <w:jc w:val="both"/>
        <w:rPr>
          <w:rFonts w:ascii="Arial" w:hAnsi="Arial" w:cs="Arial"/>
        </w:rPr>
      </w:pPr>
      <w:r w:rsidRPr="007E29CD">
        <w:rPr>
          <w:rFonts w:ascii="Arial" w:hAnsi="Arial" w:cs="Arial"/>
        </w:rPr>
        <w:t>Синтез Ведущих</w:t>
      </w:r>
    </w:p>
    <w:p w:rsidR="00D826C0" w:rsidRPr="007E29CD" w:rsidRDefault="00D826C0" w:rsidP="00E77883">
      <w:pPr>
        <w:pStyle w:val="ab"/>
        <w:spacing w:line="233" w:lineRule="auto"/>
        <w:jc w:val="both"/>
        <w:rPr>
          <w:rFonts w:ascii="Arial" w:hAnsi="Arial" w:cs="Arial"/>
        </w:rPr>
      </w:pPr>
      <w:r w:rsidRPr="007E29CD">
        <w:rPr>
          <w:rFonts w:ascii="Arial" w:hAnsi="Arial" w:cs="Arial"/>
        </w:rPr>
        <w:t>Синтез Чело</w:t>
      </w:r>
    </w:p>
    <w:p w:rsidR="00D826C0" w:rsidRPr="007E29CD" w:rsidRDefault="00D826C0" w:rsidP="00E77883">
      <w:pPr>
        <w:pStyle w:val="ab"/>
        <w:spacing w:line="233" w:lineRule="auto"/>
        <w:jc w:val="both"/>
        <w:rPr>
          <w:rFonts w:ascii="Arial" w:hAnsi="Arial" w:cs="Arial"/>
        </w:rPr>
      </w:pPr>
      <w:r w:rsidRPr="007E29CD">
        <w:rPr>
          <w:rFonts w:ascii="Arial" w:hAnsi="Arial" w:cs="Arial"/>
        </w:rPr>
        <w:t>Синтез Человека</w:t>
      </w:r>
    </w:p>
    <w:p w:rsidR="00D826C0" w:rsidRPr="007E29CD" w:rsidRDefault="00D826C0" w:rsidP="00E77883">
      <w:pPr>
        <w:pStyle w:val="ab"/>
        <w:spacing w:line="233" w:lineRule="auto"/>
        <w:ind w:left="2977" w:hanging="2268"/>
        <w:rPr>
          <w:rFonts w:ascii="Arial" w:hAnsi="Arial" w:cs="Arial"/>
        </w:rPr>
      </w:pPr>
      <w:r w:rsidRPr="007E29CD">
        <w:rPr>
          <w:rFonts w:ascii="Arial" w:hAnsi="Arial" w:cs="Arial"/>
        </w:rPr>
        <w:t>Синтез Метагалактики</w:t>
      </w:r>
      <w:r w:rsidR="00FF57D6" w:rsidRPr="007E29CD">
        <w:rPr>
          <w:rFonts w:ascii="Arial" w:hAnsi="Arial" w:cs="Arial"/>
        </w:rPr>
        <w:t xml:space="preserve"> </w:t>
      </w:r>
      <w:r w:rsidRPr="007E29CD">
        <w:rPr>
          <w:rFonts w:ascii="Arial" w:hAnsi="Arial" w:cs="Arial"/>
        </w:rPr>
        <w:t>(Синтез-присутствия, Миры, Мерности, Эволюции, Царства, Стихии и т.п.).</w:t>
      </w:r>
    </w:p>
    <w:p w:rsidR="00D826C0" w:rsidRPr="007E29CD" w:rsidRDefault="00D826C0" w:rsidP="00E77883">
      <w:pPr>
        <w:pStyle w:val="ab"/>
        <w:numPr>
          <w:ilvl w:val="0"/>
          <w:numId w:val="5"/>
        </w:numPr>
        <w:spacing w:line="233" w:lineRule="auto"/>
        <w:jc w:val="both"/>
        <w:rPr>
          <w:rFonts w:ascii="Arial" w:hAnsi="Arial" w:cs="Arial"/>
        </w:rPr>
      </w:pPr>
      <w:r w:rsidRPr="007E29CD">
        <w:rPr>
          <w:rFonts w:ascii="Arial" w:hAnsi="Arial" w:cs="Arial"/>
        </w:rPr>
        <w:t>32</w:t>
      </w:r>
      <w:r w:rsidR="00D87929" w:rsidRPr="007E29CD">
        <w:rPr>
          <w:rFonts w:ascii="Arial" w:hAnsi="Arial" w:cs="Arial"/>
        </w:rPr>
        <w:t>-</w:t>
      </w:r>
      <w:r w:rsidRPr="007E29CD">
        <w:rPr>
          <w:rFonts w:ascii="Arial" w:hAnsi="Arial" w:cs="Arial"/>
        </w:rPr>
        <w:t>мя отделениями Человека ФА,</w:t>
      </w:r>
      <w:r w:rsidR="00FF57D6" w:rsidRPr="007E29CD">
        <w:rPr>
          <w:rFonts w:ascii="Arial" w:hAnsi="Arial" w:cs="Arial"/>
        </w:rPr>
        <w:t xml:space="preserve"> </w:t>
      </w:r>
      <w:r w:rsidRPr="007E29CD">
        <w:rPr>
          <w:rFonts w:ascii="Arial" w:hAnsi="Arial" w:cs="Arial"/>
        </w:rPr>
        <w:t>специализирующихся на изучении, применении и разработке Частей ФА-16</w:t>
      </w:r>
      <w:r w:rsidR="00D87929" w:rsidRPr="007E29CD">
        <w:rPr>
          <w:rFonts w:ascii="Arial" w:hAnsi="Arial" w:cs="Arial"/>
        </w:rPr>
        <w:t>-рич</w:t>
      </w:r>
      <w:r w:rsidRPr="007E29CD">
        <w:rPr>
          <w:rFonts w:ascii="Arial" w:hAnsi="Arial" w:cs="Arial"/>
        </w:rPr>
        <w:t>ного, ФА</w:t>
      </w:r>
      <w:r w:rsidR="00D87929" w:rsidRPr="007E29CD">
        <w:rPr>
          <w:rFonts w:ascii="Arial" w:hAnsi="Arial" w:cs="Arial"/>
        </w:rPr>
        <w:noBreakHyphen/>
      </w:r>
      <w:r w:rsidRPr="007E29CD">
        <w:rPr>
          <w:rFonts w:ascii="Arial" w:hAnsi="Arial" w:cs="Arial"/>
        </w:rPr>
        <w:t>32</w:t>
      </w:r>
      <w:r w:rsidR="00D87929" w:rsidRPr="007E29CD">
        <w:rPr>
          <w:rFonts w:ascii="Arial" w:hAnsi="Arial" w:cs="Arial"/>
        </w:rPr>
        <w:noBreakHyphen/>
        <w:t>рич</w:t>
      </w:r>
      <w:r w:rsidRPr="007E29CD">
        <w:rPr>
          <w:rFonts w:ascii="Arial" w:hAnsi="Arial" w:cs="Arial"/>
        </w:rPr>
        <w:t>ного, ФА-64</w:t>
      </w:r>
      <w:r w:rsidR="00D87929" w:rsidRPr="007E29CD">
        <w:rPr>
          <w:rFonts w:ascii="Arial" w:hAnsi="Arial" w:cs="Arial"/>
        </w:rPr>
        <w:t>-рич</w:t>
      </w:r>
      <w:r w:rsidRPr="007E29CD">
        <w:rPr>
          <w:rFonts w:ascii="Arial" w:hAnsi="Arial" w:cs="Arial"/>
        </w:rPr>
        <w:t>ного и Изначально Вышестоящего Человека территории Изначального Дома. Ведут отделения 32</w:t>
      </w:r>
      <w:r w:rsidR="00D87929" w:rsidRPr="007E29CD">
        <w:rPr>
          <w:rFonts w:ascii="Arial" w:hAnsi="Arial" w:cs="Arial"/>
          <w:lang w:val="en-US"/>
        </w:rPr>
        <w:t> </w:t>
      </w:r>
      <w:r w:rsidRPr="007E29CD">
        <w:rPr>
          <w:rFonts w:ascii="Arial" w:hAnsi="Arial" w:cs="Arial"/>
        </w:rPr>
        <w:t>Чело Изначального Дома. Основа деятельности – развитие Частей Человека ФА по Присутствиям, Проявлениям и в Синтезе каждым Ведущим и Чело, правильное применение, разработка методик и практик деятельности ими, осуществление методологической и методической помощи в освоении</w:t>
      </w:r>
      <w:r w:rsidR="00FF57D6" w:rsidRPr="007E29CD">
        <w:rPr>
          <w:rFonts w:ascii="Arial" w:hAnsi="Arial" w:cs="Arial"/>
        </w:rPr>
        <w:t xml:space="preserve"> </w:t>
      </w:r>
      <w:r w:rsidRPr="007E29CD">
        <w:rPr>
          <w:rFonts w:ascii="Arial" w:hAnsi="Arial" w:cs="Arial"/>
        </w:rPr>
        <w:t>и реализации Частей Изначально Вышестоящего Отца каждым, разработка частных или профессиональных возможностей применения. В Совет Чело входят</w:t>
      </w:r>
      <w:r w:rsidR="00FF57D6" w:rsidRPr="007E29CD">
        <w:rPr>
          <w:rFonts w:ascii="Arial" w:hAnsi="Arial" w:cs="Arial"/>
        </w:rPr>
        <w:t xml:space="preserve"> </w:t>
      </w:r>
      <w:r w:rsidRPr="007E29CD">
        <w:rPr>
          <w:rFonts w:ascii="Arial" w:hAnsi="Arial" w:cs="Arial"/>
        </w:rPr>
        <w:t xml:space="preserve">32 Чело Изначального Дома с Соведущим Человека. Синтезом работы отделений и представительством Изначального Дома на территории станет Центр Человека с каким-то дополнительным названием, например Центр Иерархии Человека или Центр Экосферы Человека, иные организации, зарегистрированные в установленном порядке. ФАДО преобразуется в Центр Человека, так и Соведущий ФАДО преобразуется в Соведущего Человека. Координирующей основой деятельности Центра станет Столп Воинов </w:t>
      </w:r>
      <w:r w:rsidR="00637F18" w:rsidRPr="007E29CD">
        <w:rPr>
          <w:rFonts w:ascii="Arial" w:hAnsi="Arial" w:cs="Arial"/>
        </w:rPr>
        <w:t>огня</w:t>
      </w:r>
      <w:r w:rsidRPr="007E29CD">
        <w:rPr>
          <w:rFonts w:ascii="Arial" w:hAnsi="Arial" w:cs="Arial"/>
        </w:rPr>
        <w:t>, развивающий деятельность Человека по присутствиям и в окружающей жизни, его Стиля и Образа Жизни Новой Эпохой. Чело Изначального Дома специализируются на выражении и развитии:</w:t>
      </w:r>
    </w:p>
    <w:p w:rsidR="00D826C0" w:rsidRPr="007E29CD" w:rsidRDefault="00D826C0" w:rsidP="00E77883">
      <w:pPr>
        <w:pStyle w:val="ab"/>
        <w:spacing w:line="233" w:lineRule="auto"/>
        <w:jc w:val="both"/>
        <w:rPr>
          <w:rFonts w:ascii="Arial" w:hAnsi="Arial" w:cs="Arial"/>
        </w:rPr>
      </w:pPr>
      <w:r w:rsidRPr="007E29CD">
        <w:rPr>
          <w:rFonts w:ascii="Arial" w:hAnsi="Arial" w:cs="Arial"/>
        </w:rPr>
        <w:t>Изначально Вышестоящего Человека</w:t>
      </w:r>
    </w:p>
    <w:p w:rsidR="00D826C0" w:rsidRPr="007E29CD" w:rsidRDefault="00D826C0" w:rsidP="00E77883">
      <w:pPr>
        <w:pStyle w:val="ab"/>
        <w:spacing w:line="233" w:lineRule="auto"/>
        <w:jc w:val="both"/>
        <w:rPr>
          <w:rFonts w:ascii="Arial" w:hAnsi="Arial" w:cs="Arial"/>
        </w:rPr>
      </w:pPr>
      <w:r w:rsidRPr="007E29CD">
        <w:rPr>
          <w:rFonts w:ascii="Arial" w:hAnsi="Arial" w:cs="Arial"/>
        </w:rPr>
        <w:t>ФА-64 Человека</w:t>
      </w:r>
    </w:p>
    <w:p w:rsidR="00D826C0" w:rsidRPr="007E29CD" w:rsidRDefault="00D826C0" w:rsidP="00E77883">
      <w:pPr>
        <w:pStyle w:val="ab"/>
        <w:spacing w:line="233" w:lineRule="auto"/>
        <w:jc w:val="both"/>
        <w:rPr>
          <w:rFonts w:ascii="Arial" w:hAnsi="Arial" w:cs="Arial"/>
        </w:rPr>
      </w:pPr>
      <w:r w:rsidRPr="007E29CD">
        <w:rPr>
          <w:rFonts w:ascii="Arial" w:hAnsi="Arial" w:cs="Arial"/>
        </w:rPr>
        <w:t>ФА-32 Человека</w:t>
      </w:r>
    </w:p>
    <w:p w:rsidR="00D826C0" w:rsidRPr="007E29CD" w:rsidRDefault="00D826C0" w:rsidP="00E77883">
      <w:pPr>
        <w:pStyle w:val="ab"/>
        <w:spacing w:line="233" w:lineRule="auto"/>
        <w:jc w:val="both"/>
        <w:rPr>
          <w:rFonts w:ascii="Arial" w:hAnsi="Arial" w:cs="Arial"/>
        </w:rPr>
      </w:pPr>
      <w:r w:rsidRPr="007E29CD">
        <w:rPr>
          <w:rFonts w:ascii="Arial" w:hAnsi="Arial" w:cs="Arial"/>
        </w:rPr>
        <w:t>ФА-16 Человека.</w:t>
      </w:r>
    </w:p>
    <w:p w:rsidR="00D826C0" w:rsidRPr="00921C76" w:rsidRDefault="00D826C0" w:rsidP="00E77883">
      <w:pPr>
        <w:pStyle w:val="ab"/>
        <w:spacing w:line="233" w:lineRule="auto"/>
        <w:jc w:val="both"/>
        <w:rPr>
          <w:rFonts w:ascii="Arial" w:hAnsi="Arial" w:cs="Arial"/>
        </w:rPr>
      </w:pPr>
      <w:r w:rsidRPr="007E29CD">
        <w:rPr>
          <w:rFonts w:ascii="Arial" w:hAnsi="Arial" w:cs="Arial"/>
        </w:rPr>
        <w:t xml:space="preserve">Центр осуществляет также воспитательные детские, консультационные и иные направления деятельности в выражении Изначального Дома на территории и </w:t>
      </w:r>
      <w:r w:rsidRPr="00921C76">
        <w:rPr>
          <w:rFonts w:ascii="Arial" w:hAnsi="Arial" w:cs="Arial"/>
        </w:rPr>
        <w:t>Метагалактики ею.</w:t>
      </w:r>
      <w:r w:rsidR="00FF57D6" w:rsidRPr="00921C76">
        <w:rPr>
          <w:rFonts w:ascii="Arial" w:hAnsi="Arial" w:cs="Arial"/>
        </w:rPr>
        <w:t xml:space="preserve"> </w:t>
      </w:r>
    </w:p>
    <w:p w:rsidR="00D826C0" w:rsidRPr="00921C76" w:rsidRDefault="00D826C0" w:rsidP="00E77883">
      <w:pPr>
        <w:pStyle w:val="ab"/>
        <w:numPr>
          <w:ilvl w:val="0"/>
          <w:numId w:val="5"/>
        </w:numPr>
        <w:spacing w:line="233" w:lineRule="auto"/>
        <w:jc w:val="both"/>
        <w:rPr>
          <w:rFonts w:ascii="Arial" w:hAnsi="Arial" w:cs="Arial"/>
        </w:rPr>
      </w:pPr>
      <w:r w:rsidRPr="00921C76">
        <w:rPr>
          <w:rFonts w:ascii="Arial" w:hAnsi="Arial" w:cs="Arial"/>
        </w:rPr>
        <w:t>Фондом Метагалактической цивилизации</w:t>
      </w:r>
      <w:r w:rsidR="00503271" w:rsidRPr="00921C76">
        <w:rPr>
          <w:rStyle w:val="af3"/>
          <w:rFonts w:ascii="Arial" w:hAnsi="Arial" w:cs="Arial"/>
        </w:rPr>
        <w:footnoteReference w:id="11"/>
      </w:r>
      <w:r w:rsidRPr="00921C76">
        <w:rPr>
          <w:rFonts w:ascii="Arial" w:hAnsi="Arial" w:cs="Arial"/>
        </w:rPr>
        <w:t>, координирующим Метагалактическую цивилизацию на территории и обеспечивающим существование и выражение Изначального Дома на ней. Для этого, на спонсорские отчисления, создаётся финансовый фонд – эндаумент, на проценты от существования которого и будет организована материальная сторона деятельности Изначального Дома. Фонд МЦ ведёт списки всех, прошедших Синтезы ФА, как основных фигурантов Метагалактической Цивилизации в жизни. Обеспечивает помещениями деятельность Изначального Дома, арендуя их или занимаясь созданием и поддержкой постоянного офиса Изначального Дома на территории.</w:t>
      </w:r>
      <w:r w:rsidR="00FF57D6" w:rsidRPr="00921C76">
        <w:rPr>
          <w:rFonts w:ascii="Arial" w:hAnsi="Arial" w:cs="Arial"/>
        </w:rPr>
        <w:t xml:space="preserve"> </w:t>
      </w:r>
      <w:r w:rsidRPr="00921C76">
        <w:rPr>
          <w:rFonts w:ascii="Arial" w:hAnsi="Arial" w:cs="Arial"/>
        </w:rPr>
        <w:t>Фонд развивает и поддерживает:</w:t>
      </w:r>
    </w:p>
    <w:p w:rsidR="00D826C0" w:rsidRPr="00921C76" w:rsidRDefault="00D826C0" w:rsidP="00E77883">
      <w:pPr>
        <w:pStyle w:val="ab"/>
        <w:spacing w:line="233" w:lineRule="auto"/>
        <w:jc w:val="both"/>
        <w:rPr>
          <w:rFonts w:ascii="Arial" w:hAnsi="Arial" w:cs="Arial"/>
          <w:lang w:val="uk-UA"/>
        </w:rPr>
      </w:pPr>
      <w:r w:rsidRPr="00921C76">
        <w:rPr>
          <w:rFonts w:ascii="Arial" w:hAnsi="Arial" w:cs="Arial"/>
        </w:rPr>
        <w:t xml:space="preserve">Гражданскую конфедерацию Метагалактики – в </w:t>
      </w:r>
      <w:r w:rsidR="00B10480" w:rsidRPr="00921C76">
        <w:rPr>
          <w:rFonts w:ascii="Arial" w:hAnsi="Arial" w:cs="Arial"/>
          <w:lang w:val="uk-UA"/>
        </w:rPr>
        <w:t>с</w:t>
      </w:r>
      <w:r w:rsidRPr="00921C76">
        <w:rPr>
          <w:rFonts w:ascii="Arial" w:hAnsi="Arial" w:cs="Arial"/>
        </w:rPr>
        <w:t>интезе всех Ведущих и Чело, действующих ИД</w:t>
      </w:r>
      <w:r w:rsidR="00B10480" w:rsidRPr="00921C76">
        <w:rPr>
          <w:rFonts w:ascii="Arial" w:hAnsi="Arial" w:cs="Arial"/>
          <w:lang w:val="uk-UA"/>
        </w:rPr>
        <w:t>;</w:t>
      </w:r>
    </w:p>
    <w:p w:rsidR="00D826C0" w:rsidRPr="00921C76" w:rsidRDefault="00D826C0" w:rsidP="00E77883">
      <w:pPr>
        <w:pStyle w:val="ab"/>
        <w:spacing w:line="233" w:lineRule="auto"/>
        <w:jc w:val="both"/>
        <w:rPr>
          <w:rFonts w:ascii="Arial" w:hAnsi="Arial" w:cs="Arial"/>
        </w:rPr>
      </w:pPr>
      <w:r w:rsidRPr="00921C76">
        <w:rPr>
          <w:rFonts w:ascii="Arial" w:hAnsi="Arial" w:cs="Arial"/>
        </w:rPr>
        <w:t>Профессиональный союз Метагалактики –</w:t>
      </w:r>
      <w:r w:rsidR="00FF57D6" w:rsidRPr="00921C76">
        <w:rPr>
          <w:rFonts w:ascii="Arial" w:hAnsi="Arial" w:cs="Arial"/>
        </w:rPr>
        <w:t xml:space="preserve"> </w:t>
      </w:r>
      <w:r w:rsidRPr="00921C76">
        <w:rPr>
          <w:rFonts w:ascii="Arial" w:hAnsi="Arial" w:cs="Arial"/>
        </w:rPr>
        <w:t>в выражении</w:t>
      </w:r>
      <w:r w:rsidR="00FF57D6" w:rsidRPr="00921C76">
        <w:rPr>
          <w:rFonts w:ascii="Arial" w:hAnsi="Arial" w:cs="Arial"/>
        </w:rPr>
        <w:t xml:space="preserve"> </w:t>
      </w:r>
      <w:r w:rsidRPr="00921C76">
        <w:rPr>
          <w:rFonts w:ascii="Arial" w:hAnsi="Arial" w:cs="Arial"/>
        </w:rPr>
        <w:t xml:space="preserve">профессий </w:t>
      </w:r>
      <w:r w:rsidR="00B10480" w:rsidRPr="00921C76">
        <w:rPr>
          <w:rFonts w:ascii="Arial" w:hAnsi="Arial" w:cs="Arial"/>
          <w:lang w:val="uk-UA"/>
        </w:rPr>
        <w:t>с</w:t>
      </w:r>
      <w:r w:rsidRPr="00921C76">
        <w:rPr>
          <w:rFonts w:ascii="Arial" w:hAnsi="Arial" w:cs="Arial"/>
        </w:rPr>
        <w:t>интезом гражданами Метагалактики</w:t>
      </w:r>
    </w:p>
    <w:p w:rsidR="00D826C0" w:rsidRPr="00921C76" w:rsidRDefault="00D826C0" w:rsidP="00E77883">
      <w:pPr>
        <w:pStyle w:val="ab"/>
        <w:spacing w:line="233" w:lineRule="auto"/>
        <w:jc w:val="both"/>
        <w:rPr>
          <w:rFonts w:ascii="Arial" w:hAnsi="Arial" w:cs="Arial"/>
        </w:rPr>
      </w:pPr>
      <w:r w:rsidRPr="00921C76">
        <w:rPr>
          <w:rFonts w:ascii="Arial" w:hAnsi="Arial" w:cs="Arial"/>
        </w:rPr>
        <w:t>Клуб Метагалактической Цивилизации – место встречи, общения, празднований и т.п. выразителей МЦ</w:t>
      </w:r>
    </w:p>
    <w:p w:rsidR="00D826C0" w:rsidRPr="00921C76" w:rsidRDefault="00D826C0" w:rsidP="00E77883">
      <w:pPr>
        <w:pStyle w:val="ab"/>
        <w:spacing w:line="233" w:lineRule="auto"/>
        <w:jc w:val="both"/>
        <w:rPr>
          <w:rFonts w:ascii="Arial" w:hAnsi="Arial" w:cs="Arial"/>
        </w:rPr>
      </w:pPr>
      <w:r w:rsidRPr="00921C76">
        <w:rPr>
          <w:rFonts w:ascii="Arial" w:hAnsi="Arial" w:cs="Arial"/>
        </w:rPr>
        <w:lastRenderedPageBreak/>
        <w:t>Программу Энергопотенциала –</w:t>
      </w:r>
      <w:r w:rsidR="00FF57D6" w:rsidRPr="00921C76">
        <w:rPr>
          <w:rFonts w:ascii="Arial" w:hAnsi="Arial" w:cs="Arial"/>
        </w:rPr>
        <w:t xml:space="preserve"> </w:t>
      </w:r>
      <w:r w:rsidRPr="00921C76">
        <w:rPr>
          <w:rFonts w:ascii="Arial" w:hAnsi="Arial" w:cs="Arial"/>
        </w:rPr>
        <w:t>Ведение ЭП ИД с развитием и выражением его</w:t>
      </w:r>
      <w:r w:rsidR="00FF57D6" w:rsidRPr="00921C76">
        <w:rPr>
          <w:rFonts w:ascii="Arial" w:hAnsi="Arial" w:cs="Arial"/>
        </w:rPr>
        <w:t xml:space="preserve"> </w:t>
      </w:r>
      <w:r w:rsidRPr="00921C76">
        <w:rPr>
          <w:rFonts w:ascii="Arial" w:hAnsi="Arial" w:cs="Arial"/>
        </w:rPr>
        <w:t xml:space="preserve">любой деятельностью. </w:t>
      </w:r>
    </w:p>
    <w:p w:rsidR="00D826C0" w:rsidRPr="00921C76" w:rsidRDefault="00D826C0" w:rsidP="00E77883">
      <w:pPr>
        <w:pStyle w:val="ab"/>
        <w:spacing w:line="233" w:lineRule="auto"/>
        <w:ind w:left="0" w:firstLine="397"/>
        <w:jc w:val="both"/>
        <w:rPr>
          <w:rFonts w:ascii="Arial" w:hAnsi="Arial" w:cs="Arial"/>
        </w:rPr>
      </w:pPr>
      <w:r w:rsidRPr="00921C76">
        <w:rPr>
          <w:rFonts w:ascii="Arial" w:hAnsi="Arial" w:cs="Arial"/>
        </w:rPr>
        <w:t>Данное строение Изначального Дома вводится со второго ученического года на всю Эпоху.</w:t>
      </w:r>
      <w:r w:rsidR="00FF57D6" w:rsidRPr="00921C76">
        <w:rPr>
          <w:rFonts w:ascii="Arial" w:hAnsi="Arial" w:cs="Arial"/>
        </w:rPr>
        <w:t xml:space="preserve"> </w:t>
      </w:r>
      <w:r w:rsidRPr="00921C76">
        <w:rPr>
          <w:rFonts w:ascii="Arial" w:hAnsi="Arial" w:cs="Arial"/>
        </w:rPr>
        <w:t>Четыре направления деятельности могут уточняться, детализироваться, но не меняться. Мы сознательно ограничиваем только этими параметрами развитие Изначальных Домов – остальное есть развитие Жизни и должно применяться в Жизни, т.е. Материи Метагалактического Человечества. А оно так же нуждается в развитии. Для этого, Синтезами ФА осуществляется переподготовка Чело. И любые иные направления деятельности Чело сами применяют и организуют в Жизни. В том числе и по поручениям ФА-Владык. Изначальный Дом может оказать методологическую или консультативную помощь, но не будет брать обязанности исполнять все виды деятельности, возможные как по ФА-Управлениям Изначально Вышестоящей Иерархии, так и в Метагалактическом Человечестве. Переподготовившись, Чело сам осуществляет необходимые виды работ в жизни, и в этом залог её развития.</w:t>
      </w:r>
    </w:p>
    <w:p w:rsidR="00D826C0" w:rsidRPr="00921C76" w:rsidRDefault="00D826C0" w:rsidP="00E77883">
      <w:pPr>
        <w:pStyle w:val="ab"/>
        <w:spacing w:line="233" w:lineRule="auto"/>
        <w:ind w:left="0"/>
        <w:jc w:val="both"/>
        <w:rPr>
          <w:rFonts w:ascii="Arial" w:hAnsi="Arial" w:cs="Arial"/>
        </w:rPr>
      </w:pPr>
      <w:r w:rsidRPr="00921C76">
        <w:rPr>
          <w:rFonts w:ascii="Arial" w:hAnsi="Arial" w:cs="Arial"/>
        </w:rPr>
        <w:t>Детали деятельности будут развёрнуты учёбой в августе 2010 года.</w:t>
      </w:r>
    </w:p>
    <w:p w:rsidR="00D826C0" w:rsidRPr="00921C76" w:rsidRDefault="00D826C0" w:rsidP="00224AF7">
      <w:pPr>
        <w:pStyle w:val="ab"/>
        <w:spacing w:line="233" w:lineRule="auto"/>
        <w:ind w:left="0" w:firstLine="397"/>
        <w:jc w:val="both"/>
        <w:rPr>
          <w:rFonts w:ascii="Arial" w:hAnsi="Arial" w:cs="Arial"/>
        </w:rPr>
      </w:pPr>
      <w:r w:rsidRPr="00921C76">
        <w:rPr>
          <w:rFonts w:ascii="Arial" w:hAnsi="Arial" w:cs="Arial"/>
        </w:rPr>
        <w:t xml:space="preserve">Список ФА-Сотрудников Изначального Дома для стяжания </w:t>
      </w:r>
      <w:r w:rsidR="00115A67" w:rsidRPr="00921C76">
        <w:rPr>
          <w:rFonts w:ascii="Arial" w:hAnsi="Arial" w:cs="Arial"/>
        </w:rPr>
        <w:t>– в </w:t>
      </w:r>
      <w:r w:rsidRPr="00921C76">
        <w:rPr>
          <w:rFonts w:ascii="Arial" w:hAnsi="Arial" w:cs="Arial"/>
        </w:rPr>
        <w:t xml:space="preserve">следующем сообщении. </w:t>
      </w:r>
    </w:p>
    <w:p w:rsidR="00E5125B" w:rsidRPr="00921C76" w:rsidRDefault="00D826C0" w:rsidP="00B24814">
      <w:pPr>
        <w:suppressLineNumbers/>
        <w:suppressAutoHyphens/>
        <w:spacing w:line="216" w:lineRule="auto"/>
        <w:ind w:firstLine="397"/>
        <w:jc w:val="right"/>
        <w:rPr>
          <w:rFonts w:ascii="Arial" w:hAnsi="Arial" w:cs="Arial"/>
          <w:sz w:val="22"/>
          <w:szCs w:val="22"/>
        </w:rPr>
      </w:pPr>
      <w:r w:rsidRPr="00921C76">
        <w:rPr>
          <w:rFonts w:ascii="Arial" w:hAnsi="Arial" w:cs="Arial"/>
          <w:sz w:val="22"/>
          <w:szCs w:val="22"/>
        </w:rPr>
        <w:t>Успехов.</w:t>
      </w:r>
      <w:r w:rsidR="00FF57D6" w:rsidRPr="00921C76">
        <w:rPr>
          <w:rFonts w:ascii="Arial" w:hAnsi="Arial" w:cs="Arial"/>
          <w:sz w:val="22"/>
          <w:szCs w:val="22"/>
        </w:rPr>
        <w:t xml:space="preserve"> </w:t>
      </w:r>
      <w:r w:rsidRPr="00921C76">
        <w:rPr>
          <w:rFonts w:ascii="Arial" w:hAnsi="Arial" w:cs="Arial"/>
          <w:sz w:val="22"/>
          <w:szCs w:val="22"/>
        </w:rPr>
        <w:t>В.С.</w:t>
      </w:r>
    </w:p>
    <w:p w:rsidR="00143CE9" w:rsidRPr="004C0ADA" w:rsidRDefault="00143CE9" w:rsidP="00B24814">
      <w:pPr>
        <w:suppressLineNumbers/>
        <w:suppressAutoHyphens/>
        <w:spacing w:line="216" w:lineRule="auto"/>
        <w:ind w:firstLine="397"/>
        <w:jc w:val="right"/>
      </w:pPr>
    </w:p>
    <w:p w:rsidR="00143CE9" w:rsidRPr="00921C76" w:rsidRDefault="00921C76" w:rsidP="00224AF7">
      <w:pPr>
        <w:spacing w:before="120"/>
        <w:jc w:val="center"/>
        <w:rPr>
          <w:rFonts w:ascii="Arial" w:hAnsi="Arial" w:cs="Arial"/>
          <w:b/>
          <w:spacing w:val="6"/>
          <w:sz w:val="22"/>
          <w:szCs w:val="22"/>
        </w:rPr>
      </w:pPr>
      <w:bookmarkStart w:id="53" w:name="_Toc271496266"/>
      <w:r>
        <w:rPr>
          <w:rFonts w:ascii="Franklin Gothic Book" w:hAnsi="Franklin Gothic Book"/>
          <w:b/>
          <w:spacing w:val="6"/>
          <w:sz w:val="22"/>
          <w:szCs w:val="22"/>
        </w:rPr>
        <w:br w:type="page"/>
      </w:r>
      <w:r w:rsidR="00143CE9" w:rsidRPr="00921C76">
        <w:rPr>
          <w:rFonts w:ascii="Arial" w:hAnsi="Arial" w:cs="Arial"/>
          <w:b/>
          <w:spacing w:val="6"/>
          <w:sz w:val="22"/>
          <w:szCs w:val="22"/>
        </w:rPr>
        <w:lastRenderedPageBreak/>
        <w:t xml:space="preserve">ИЗНАЧАЛЬНЫЙ ДОМ  ИЗНАЧАЛЬНО ВЫШЕСТОЯЩЕГО </w:t>
      </w:r>
      <w:r w:rsidR="005074B3" w:rsidRPr="00921C76">
        <w:rPr>
          <w:rFonts w:ascii="Arial" w:hAnsi="Arial" w:cs="Arial"/>
          <w:b/>
          <w:spacing w:val="6"/>
          <w:sz w:val="22"/>
          <w:szCs w:val="22"/>
        </w:rPr>
        <w:t xml:space="preserve"> </w:t>
      </w:r>
      <w:r w:rsidR="00143CE9" w:rsidRPr="00921C76">
        <w:rPr>
          <w:rFonts w:ascii="Arial" w:hAnsi="Arial" w:cs="Arial"/>
          <w:b/>
          <w:spacing w:val="6"/>
          <w:sz w:val="22"/>
          <w:szCs w:val="22"/>
        </w:rPr>
        <w:t>ОТЦА</w:t>
      </w:r>
      <w:bookmarkEnd w:id="53"/>
    </w:p>
    <w:p w:rsidR="00143CE9" w:rsidRPr="00921C76" w:rsidRDefault="00143CE9" w:rsidP="00224AF7">
      <w:pPr>
        <w:spacing w:before="120"/>
        <w:jc w:val="center"/>
        <w:rPr>
          <w:rFonts w:ascii="Arial" w:hAnsi="Arial" w:cs="Arial"/>
          <w:b/>
          <w:spacing w:val="6"/>
          <w:sz w:val="22"/>
          <w:szCs w:val="22"/>
        </w:rPr>
      </w:pPr>
      <w:bookmarkStart w:id="54" w:name="_Toc271496267"/>
      <w:r w:rsidRPr="00921C76">
        <w:rPr>
          <w:rFonts w:ascii="Arial" w:hAnsi="Arial" w:cs="Arial"/>
          <w:b/>
          <w:spacing w:val="6"/>
          <w:sz w:val="22"/>
          <w:szCs w:val="22"/>
        </w:rPr>
        <w:t>РАСПОРЯЖЕНИЕ</w:t>
      </w:r>
      <w:bookmarkEnd w:id="54"/>
    </w:p>
    <w:p w:rsidR="00143CE9" w:rsidRPr="00921C76" w:rsidRDefault="00143CE9" w:rsidP="00224AF7">
      <w:pPr>
        <w:spacing w:before="120"/>
        <w:jc w:val="right"/>
        <w:rPr>
          <w:rFonts w:ascii="Arial" w:hAnsi="Arial" w:cs="Arial"/>
          <w:b/>
          <w:spacing w:val="6"/>
          <w:sz w:val="22"/>
          <w:szCs w:val="22"/>
        </w:rPr>
      </w:pPr>
      <w:bookmarkStart w:id="55" w:name="_Toc271496268"/>
      <w:r w:rsidRPr="00921C76">
        <w:rPr>
          <w:rFonts w:ascii="Arial" w:hAnsi="Arial" w:cs="Arial"/>
          <w:b/>
          <w:spacing w:val="6"/>
          <w:sz w:val="22"/>
          <w:szCs w:val="22"/>
        </w:rPr>
        <w:t>Иерархии ИВО</w:t>
      </w:r>
      <w:bookmarkEnd w:id="55"/>
    </w:p>
    <w:p w:rsidR="00143CE9" w:rsidRPr="00921C76" w:rsidRDefault="00143CE9" w:rsidP="00224AF7">
      <w:pPr>
        <w:spacing w:before="120"/>
        <w:rPr>
          <w:rFonts w:ascii="Arial" w:hAnsi="Arial" w:cs="Arial"/>
          <w:sz w:val="20"/>
          <w:szCs w:val="20"/>
        </w:rPr>
      </w:pPr>
      <w:r w:rsidRPr="00921C76">
        <w:rPr>
          <w:rFonts w:ascii="Arial" w:hAnsi="Arial" w:cs="Arial"/>
          <w:sz w:val="20"/>
          <w:szCs w:val="20"/>
        </w:rPr>
        <w:t>От   21.06.10</w:t>
      </w:r>
    </w:p>
    <w:p w:rsidR="00143CE9" w:rsidRPr="00921C76" w:rsidRDefault="00143CE9" w:rsidP="00143CE9">
      <w:pPr>
        <w:rPr>
          <w:rFonts w:ascii="Arial" w:hAnsi="Arial" w:cs="Arial"/>
          <w:sz w:val="22"/>
          <w:szCs w:val="22"/>
        </w:rPr>
      </w:pPr>
    </w:p>
    <w:p w:rsidR="00143CE9" w:rsidRPr="00921C76" w:rsidRDefault="00143CE9" w:rsidP="008550DA">
      <w:pPr>
        <w:ind w:firstLine="567"/>
        <w:rPr>
          <w:rFonts w:ascii="Arial" w:hAnsi="Arial" w:cs="Arial"/>
          <w:sz w:val="22"/>
          <w:szCs w:val="22"/>
        </w:rPr>
      </w:pPr>
      <w:r w:rsidRPr="00921C76">
        <w:rPr>
          <w:rFonts w:ascii="Arial" w:hAnsi="Arial" w:cs="Arial"/>
          <w:sz w:val="22"/>
          <w:szCs w:val="22"/>
        </w:rPr>
        <w:t>Решением Иерархии Изначально Вышестоящего Отца в новом составе во изменение распоряжения от 01.06.10  изменить структуру деятельности Изначального Дома и состав его Ведущих:</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Снять реализацию Фонда Метагалактической Цивилизации из деятельности Изначальных Домов, как утяжеляющую выражение огня ИВ Отца и не способствующую развитию при проверке смысловой активности Чело ИДИВО.</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Определить, что Изначальный Дом развивает три направления деятельности – Дома Проявления, как главное выражение,  Школу Изначального Дома – в подготовке этого выражения и Центр Изначального Дома в его физической  фиксации и выражении.</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 xml:space="preserve"> Определить в Изначальном Доме три Службы, подчиняющиеся Ведущими их Ведущему Изначального Дома в составе Гражданской конфедерации, Иерархической информации и Энергопотенциала.</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 xml:space="preserve">Определить, что Издательский Дом, иные возникающие подразделения по необходимости развития ИД (например, школы, клубы) входят в состав Центра Изначального Дома и существуют в соподчинённости ему в своём развитии служения.  Центр ИД фиксирует офис ИД со службами развития и обеспечения деятельность ИД физически (напр. юридической). </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Определить, что при необходимости создания фонда эндаумента в концентрации средств развития ИД, он создаётся Службой Энергопотенциала при центре ИД с необходимой юридической базой и Попечительским Советом Изначального Дома.</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 xml:space="preserve">Изменить список состава Совета Ведущих Изначального Дома: </w:t>
      </w:r>
    </w:p>
    <w:p w:rsidR="00143CE9" w:rsidRPr="00921C76" w:rsidRDefault="00143CE9" w:rsidP="008550DA">
      <w:pPr>
        <w:pStyle w:val="ac"/>
        <w:ind w:firstLine="1134"/>
        <w:rPr>
          <w:rFonts w:ascii="Arial" w:hAnsi="Arial" w:cs="Arial"/>
        </w:rPr>
      </w:pPr>
      <w:r w:rsidRPr="00921C76">
        <w:rPr>
          <w:rFonts w:ascii="Arial" w:hAnsi="Arial" w:cs="Arial"/>
        </w:rPr>
        <w:t>Ведущий (ие) Изначального Дома</w:t>
      </w:r>
    </w:p>
    <w:p w:rsidR="00143CE9" w:rsidRPr="00921C76" w:rsidRDefault="00143CE9" w:rsidP="008550DA">
      <w:pPr>
        <w:pStyle w:val="ac"/>
        <w:ind w:firstLine="1134"/>
        <w:rPr>
          <w:rFonts w:ascii="Arial" w:hAnsi="Arial" w:cs="Arial"/>
        </w:rPr>
      </w:pPr>
      <w:r w:rsidRPr="00921C76">
        <w:rPr>
          <w:rFonts w:ascii="Arial" w:hAnsi="Arial" w:cs="Arial"/>
        </w:rPr>
        <w:t xml:space="preserve">Соведущий (ие) </w:t>
      </w:r>
      <w:r w:rsidR="00637F18" w:rsidRPr="00921C76">
        <w:rPr>
          <w:rFonts w:ascii="Arial" w:hAnsi="Arial" w:cs="Arial"/>
        </w:rPr>
        <w:t>огня</w:t>
      </w:r>
      <w:r w:rsidRPr="00921C76">
        <w:rPr>
          <w:rFonts w:ascii="Arial" w:hAnsi="Arial" w:cs="Arial"/>
        </w:rPr>
        <w:t xml:space="preserve"> Изначального Дома </w:t>
      </w:r>
    </w:p>
    <w:p w:rsidR="00143CE9" w:rsidRPr="00921C76" w:rsidRDefault="00143CE9" w:rsidP="008550DA">
      <w:pPr>
        <w:pStyle w:val="ac"/>
        <w:ind w:firstLine="1134"/>
        <w:rPr>
          <w:rFonts w:ascii="Arial" w:hAnsi="Arial" w:cs="Arial"/>
        </w:rPr>
      </w:pPr>
      <w:r w:rsidRPr="00921C76">
        <w:rPr>
          <w:rFonts w:ascii="Arial" w:hAnsi="Arial" w:cs="Arial"/>
        </w:rPr>
        <w:t xml:space="preserve">Соведущий (ие) Чело Изначального Дома </w:t>
      </w:r>
    </w:p>
    <w:p w:rsidR="00143CE9" w:rsidRPr="00921C76" w:rsidRDefault="00143CE9" w:rsidP="008550DA">
      <w:pPr>
        <w:pStyle w:val="ac"/>
        <w:ind w:firstLine="1134"/>
        <w:rPr>
          <w:rFonts w:ascii="Arial" w:hAnsi="Arial" w:cs="Arial"/>
        </w:rPr>
      </w:pPr>
      <w:r w:rsidRPr="00921C76">
        <w:rPr>
          <w:rFonts w:ascii="Arial" w:hAnsi="Arial" w:cs="Arial"/>
        </w:rPr>
        <w:t xml:space="preserve">Соведущий (ие) Человека Изначального Дома  </w:t>
      </w:r>
    </w:p>
    <w:p w:rsidR="00143CE9" w:rsidRPr="00921C76" w:rsidRDefault="00143CE9" w:rsidP="008550DA">
      <w:pPr>
        <w:pStyle w:val="ac"/>
        <w:ind w:firstLine="1134"/>
        <w:rPr>
          <w:rFonts w:ascii="Arial" w:hAnsi="Arial" w:cs="Arial"/>
        </w:rPr>
      </w:pPr>
      <w:r w:rsidRPr="00921C76">
        <w:rPr>
          <w:rFonts w:ascii="Arial" w:hAnsi="Arial" w:cs="Arial"/>
        </w:rPr>
        <w:t xml:space="preserve">64 Ведущих </w:t>
      </w:r>
      <w:r w:rsidR="00637F18" w:rsidRPr="00921C76">
        <w:rPr>
          <w:rFonts w:ascii="Arial" w:hAnsi="Arial" w:cs="Arial"/>
        </w:rPr>
        <w:t>огня</w:t>
      </w:r>
      <w:r w:rsidRPr="00921C76">
        <w:rPr>
          <w:rFonts w:ascii="Arial" w:hAnsi="Arial" w:cs="Arial"/>
        </w:rPr>
        <w:t xml:space="preserve"> Домов Проявления  </w:t>
      </w:r>
    </w:p>
    <w:p w:rsidR="00143CE9" w:rsidRPr="00921C76" w:rsidRDefault="00143CE9" w:rsidP="008550DA">
      <w:pPr>
        <w:pStyle w:val="ac"/>
        <w:ind w:firstLine="1134"/>
        <w:rPr>
          <w:rFonts w:ascii="Arial" w:hAnsi="Arial" w:cs="Arial"/>
        </w:rPr>
      </w:pPr>
      <w:r w:rsidRPr="00921C76">
        <w:rPr>
          <w:rFonts w:ascii="Arial" w:hAnsi="Arial" w:cs="Arial"/>
        </w:rPr>
        <w:t xml:space="preserve">Ведущий Службы Гражданской конфедерации </w:t>
      </w:r>
    </w:p>
    <w:p w:rsidR="00143CE9" w:rsidRPr="00921C76" w:rsidRDefault="00143CE9" w:rsidP="008550DA">
      <w:pPr>
        <w:pStyle w:val="ac"/>
        <w:ind w:firstLine="1134"/>
        <w:rPr>
          <w:rFonts w:ascii="Arial" w:hAnsi="Arial" w:cs="Arial"/>
        </w:rPr>
      </w:pPr>
      <w:r w:rsidRPr="00921C76">
        <w:rPr>
          <w:rFonts w:ascii="Arial" w:hAnsi="Arial" w:cs="Arial"/>
        </w:rPr>
        <w:t>Ведущий Службы  Иерархической информации</w:t>
      </w:r>
    </w:p>
    <w:p w:rsidR="00143CE9" w:rsidRPr="00921C76" w:rsidRDefault="00143CE9" w:rsidP="008550DA">
      <w:pPr>
        <w:pStyle w:val="ac"/>
        <w:ind w:firstLine="1134"/>
        <w:rPr>
          <w:rFonts w:ascii="Arial" w:hAnsi="Arial" w:cs="Arial"/>
        </w:rPr>
      </w:pPr>
      <w:r w:rsidRPr="00921C76">
        <w:rPr>
          <w:rFonts w:ascii="Arial" w:hAnsi="Arial" w:cs="Arial"/>
        </w:rPr>
        <w:t>Ведущий Службы Энергопотенциала</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 xml:space="preserve">Определить деятельность Отделов Синтеза и Секций Человека в свободном разнообразии выражения Условиями ИД и решениями Соведущих ИД, но с фиксацией соответствующего </w:t>
      </w:r>
      <w:r w:rsidR="00637F18" w:rsidRPr="00921C76">
        <w:rPr>
          <w:rFonts w:ascii="Arial" w:hAnsi="Arial" w:cs="Arial"/>
        </w:rPr>
        <w:t>огня</w:t>
      </w:r>
      <w:r w:rsidRPr="00921C76">
        <w:rPr>
          <w:rFonts w:ascii="Arial" w:hAnsi="Arial" w:cs="Arial"/>
        </w:rPr>
        <w:t xml:space="preserve"> и специализации Ведения (Синтеза ФА или Части Человека) Ведущими Чела, с любыми консультациями и образовательной подготовкой по этим вопросам.</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Определить деятельность Службы Гражданской конфедерации в развитии общественных связей Чела и Ведущих ИД между собой, как Служащих в ИД, так и прошедших подготовку в нём.</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Определить, что в Службу Иерархической информации могут входить специалисты по записи (видео, аудио, текстов)  и тиражированию, ведению сайта и других информационных выражений.</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Определить, что в Службу Энергопотенциала, включаются все сотрудники, ведущие его на Синтезах ФА, любых подразделениях ИД, специалисты фонда и ведущие групп энергопотенциальной подготовки, которая ведётся данной службой.</w:t>
      </w:r>
    </w:p>
    <w:p w:rsidR="00143CE9" w:rsidRPr="00921C76" w:rsidRDefault="00143CE9" w:rsidP="004D4970">
      <w:pPr>
        <w:pStyle w:val="ab"/>
        <w:numPr>
          <w:ilvl w:val="0"/>
          <w:numId w:val="9"/>
        </w:numPr>
        <w:spacing w:after="0" w:line="240" w:lineRule="auto"/>
        <w:jc w:val="both"/>
        <w:rPr>
          <w:rFonts w:ascii="Arial" w:hAnsi="Arial" w:cs="Arial"/>
        </w:rPr>
      </w:pPr>
      <w:r w:rsidRPr="00921C76">
        <w:rPr>
          <w:rFonts w:ascii="Arial" w:hAnsi="Arial" w:cs="Arial"/>
        </w:rPr>
        <w:t xml:space="preserve"> Применить немедленно.</w:t>
      </w:r>
    </w:p>
    <w:p w:rsidR="00503271" w:rsidRPr="00921C76" w:rsidRDefault="00143CE9" w:rsidP="008550DA">
      <w:pPr>
        <w:pStyle w:val="ab"/>
        <w:spacing w:after="0" w:line="240" w:lineRule="auto"/>
        <w:ind w:left="0"/>
        <w:jc w:val="right"/>
        <w:rPr>
          <w:rFonts w:ascii="Arial" w:hAnsi="Arial" w:cs="Arial"/>
        </w:rPr>
      </w:pPr>
      <w:r w:rsidRPr="00921C76">
        <w:rPr>
          <w:rFonts w:ascii="Arial" w:hAnsi="Arial" w:cs="Arial"/>
        </w:rPr>
        <w:t>Фа-Сын Метагалактики</w:t>
      </w:r>
    </w:p>
    <w:p w:rsidR="00143CE9" w:rsidRPr="00921C76" w:rsidRDefault="00503271" w:rsidP="001844E8">
      <w:pPr>
        <w:pStyle w:val="1"/>
        <w:jc w:val="right"/>
        <w:rPr>
          <w:sz w:val="22"/>
          <w:szCs w:val="22"/>
        </w:rPr>
      </w:pPr>
      <w:r w:rsidRPr="004C0ADA">
        <w:br w:type="page"/>
      </w:r>
      <w:bookmarkStart w:id="56" w:name="_Toc271496684"/>
      <w:r w:rsidRPr="00921C76">
        <w:rPr>
          <w:sz w:val="22"/>
          <w:szCs w:val="22"/>
        </w:rPr>
        <w:lastRenderedPageBreak/>
        <w:t>Приложение 2</w:t>
      </w:r>
      <w:bookmarkEnd w:id="56"/>
    </w:p>
    <w:p w:rsidR="001844E8" w:rsidRPr="00921C76" w:rsidRDefault="001844E8" w:rsidP="001844E8">
      <w:pPr>
        <w:spacing w:before="120" w:after="120"/>
        <w:jc w:val="center"/>
        <w:rPr>
          <w:rFonts w:ascii="Arial" w:hAnsi="Arial" w:cs="Arial"/>
          <w:b/>
          <w:spacing w:val="12"/>
        </w:rPr>
      </w:pPr>
      <w:r w:rsidRPr="00921C76">
        <w:rPr>
          <w:rFonts w:ascii="Arial" w:hAnsi="Arial" w:cs="Arial"/>
          <w:b/>
          <w:spacing w:val="12"/>
        </w:rPr>
        <w:t>ДОМ  ФА-ОТЦА  МЕТАГАЛАКТИКИ</w:t>
      </w:r>
    </w:p>
    <w:p w:rsidR="001844E8" w:rsidRPr="00921C76" w:rsidRDefault="001844E8" w:rsidP="001844E8">
      <w:pPr>
        <w:spacing w:after="120"/>
        <w:jc w:val="center"/>
        <w:rPr>
          <w:rFonts w:ascii="Arial" w:hAnsi="Arial" w:cs="Arial"/>
          <w:b/>
          <w:spacing w:val="12"/>
        </w:rPr>
      </w:pPr>
      <w:r w:rsidRPr="00921C76">
        <w:rPr>
          <w:rFonts w:ascii="Arial" w:hAnsi="Arial" w:cs="Arial"/>
          <w:b/>
          <w:spacing w:val="12"/>
        </w:rPr>
        <w:t>Сообщение о Дхамме Созидания</w:t>
      </w:r>
    </w:p>
    <w:p w:rsidR="001844E8" w:rsidRPr="00921C76" w:rsidRDefault="001844E8" w:rsidP="001844E8">
      <w:pPr>
        <w:spacing w:before="240" w:after="60"/>
        <w:rPr>
          <w:rFonts w:ascii="Arial" w:hAnsi="Arial" w:cs="Arial"/>
        </w:rPr>
      </w:pPr>
      <w:r w:rsidRPr="00921C76">
        <w:rPr>
          <w:rFonts w:ascii="Arial" w:hAnsi="Arial" w:cs="Arial"/>
          <w:b/>
          <w:sz w:val="20"/>
          <w:szCs w:val="20"/>
        </w:rPr>
        <w:t>Утверждаю К.Х.</w:t>
      </w:r>
    </w:p>
    <w:p w:rsidR="001844E8" w:rsidRPr="00921C76" w:rsidRDefault="001844E8" w:rsidP="001844E8">
      <w:pPr>
        <w:spacing w:after="240" w:line="228" w:lineRule="auto"/>
        <w:rPr>
          <w:rStyle w:val="a9"/>
          <w:rFonts w:ascii="Arial" w:hAnsi="Arial" w:cs="Arial"/>
        </w:rPr>
      </w:pPr>
      <w:r w:rsidRPr="00921C76">
        <w:rPr>
          <w:rFonts w:ascii="Arial" w:hAnsi="Arial" w:cs="Arial"/>
          <w:sz w:val="18"/>
          <w:szCs w:val="18"/>
        </w:rPr>
        <w:t>От  14.04.10.</w:t>
      </w:r>
      <w:r w:rsidRPr="00921C76">
        <w:rPr>
          <w:rFonts w:ascii="Arial" w:hAnsi="Arial" w:cs="Arial"/>
        </w:rPr>
        <w:t xml:space="preserve">                                                        </w:t>
      </w:r>
      <w:r w:rsidRPr="00921C76">
        <w:rPr>
          <w:rStyle w:val="a9"/>
          <w:rFonts w:ascii="Arial" w:hAnsi="Arial" w:cs="Arial"/>
          <w:b/>
          <w:sz w:val="22"/>
          <w:szCs w:val="22"/>
        </w:rPr>
        <w:t>ФА-Иерархии</w:t>
      </w:r>
    </w:p>
    <w:p w:rsidR="001844E8" w:rsidRPr="00921C76" w:rsidRDefault="001844E8" w:rsidP="00BE7370">
      <w:pPr>
        <w:spacing w:after="80" w:line="228" w:lineRule="auto"/>
        <w:ind w:firstLine="567"/>
        <w:jc w:val="both"/>
        <w:rPr>
          <w:rFonts w:ascii="Arial" w:hAnsi="Arial" w:cs="Arial"/>
          <w:b/>
          <w:spacing w:val="12"/>
        </w:rPr>
      </w:pPr>
      <w:r w:rsidRPr="00921C76">
        <w:rPr>
          <w:rFonts w:ascii="Arial" w:hAnsi="Arial" w:cs="Arial"/>
          <w:b/>
          <w:spacing w:val="12"/>
        </w:rPr>
        <w:t xml:space="preserve">11 апреля 2010 года была стяжена и воплощена новая Дхамма Созидания Планеты Земля ФА, и был завершён один из миллионнолетних циклов развития планеты. </w:t>
      </w:r>
    </w:p>
    <w:p w:rsidR="001844E8" w:rsidRPr="00921C76" w:rsidRDefault="001844E8" w:rsidP="00BE7370">
      <w:pPr>
        <w:spacing w:after="80" w:line="228" w:lineRule="auto"/>
        <w:ind w:firstLine="567"/>
        <w:jc w:val="both"/>
        <w:rPr>
          <w:rFonts w:ascii="Arial" w:hAnsi="Arial" w:cs="Arial"/>
        </w:rPr>
      </w:pPr>
      <w:r w:rsidRPr="00921C76">
        <w:rPr>
          <w:rFonts w:ascii="Arial" w:hAnsi="Arial" w:cs="Arial"/>
        </w:rPr>
        <w:t>Очень глубоко по нашей подготовке нам смотреть ещё не разрешают – мало знаем законов существования Планеты в Синтезе с Метагалактикой, но на данный момент, мы различаем несколько Дхамм Созидания, развивших нашу Планету. Первая, самая глубокая, которую мы Видим, это Дхамма Созидания до эпохи Динозавров и их типа растительного существования. Это примерно за триста миллионов лет и на данный момент вроде бы до изначального формирования Планеты (миллиарды лет).  Скорее всего, это связано с типами Жизни, которые известны нам. Первая Дхамма Созидания завершила действие на рубеже около трёхсот миллионов лет, и развивающаяся тогда жизнь на Планете окончила своё существование. Началась эпоха динозавров, как раз вмещением на Планету второй Дхаммы Созидания. Дойдя до пика – разумной жизни (у динозавров!), что-то пошло не так и примерно шестьдесят пять миллионов лет (по официальной истории) появилась следующая, третья Дхамма Созидания – началась эпоха млекопитающих и Человека. Со всей сменой растительного и животного мира. Её задача была – довести развитие Человека до максимального планетарного  выражения. Что и состоялось недавно.  Но в метагалактику она уже вести не могла. Человек чисто планетарный заканчивает своё существование, и мы получаем четвёртую Дхамму Созидания развивающейся жизни планеты для формирования Метагалактической биосферы и Человека Метагалактики со всей его жизнью на ней.    Вот эта Дхамма Созидания и была стяжена и воплощена 11 апреля 2010 года. Без природных катаклизмов и гибели человека.</w:t>
      </w:r>
    </w:p>
    <w:p w:rsidR="001844E8" w:rsidRPr="00921C76" w:rsidRDefault="001844E8" w:rsidP="00BE7370">
      <w:pPr>
        <w:spacing w:after="80" w:line="228" w:lineRule="auto"/>
        <w:ind w:firstLine="567"/>
        <w:jc w:val="both"/>
        <w:rPr>
          <w:rFonts w:ascii="Arial" w:hAnsi="Arial" w:cs="Arial"/>
        </w:rPr>
      </w:pPr>
      <w:r w:rsidRPr="00921C76">
        <w:rPr>
          <w:rFonts w:ascii="Arial" w:hAnsi="Arial" w:cs="Arial"/>
        </w:rPr>
        <w:t xml:space="preserve">  Новая Дхамма Созидания Планеты Земля ФА сотворена Изначально Вышестоящим Отцом в выражении Единой Материи четырёх проявлений (физического проявленного мира) и направлена на развитие Изначально Вышестоящего Человечества Планеты Земля ФА. Возможно, в ней заложены и иные творческие возможности, но… Нам не дано Знать Отцу подвластное Творенье…  Соответственно, метагалактическое развитие Человека 6 расы, универсумное развитие Человека 7 расы, едино развитие Человека 64ного и развёртывание Изначально Вышестоящего Человека каждым человеком планеты в перспективе времён – её задача. Естественно, с изменением выражения материи Планеты Земля ФА по единым стандартам квантовой метагалактики в развитии и выражении этих Человеков. </w:t>
      </w:r>
    </w:p>
    <w:p w:rsidR="001844E8" w:rsidRPr="00921C76" w:rsidRDefault="001844E8" w:rsidP="00BE7370">
      <w:pPr>
        <w:spacing w:after="80" w:line="228" w:lineRule="auto"/>
        <w:ind w:firstLine="567"/>
        <w:jc w:val="both"/>
        <w:rPr>
          <w:rFonts w:ascii="Arial" w:hAnsi="Arial" w:cs="Arial"/>
        </w:rPr>
      </w:pPr>
      <w:r w:rsidRPr="00921C76">
        <w:rPr>
          <w:rFonts w:ascii="Arial" w:hAnsi="Arial" w:cs="Arial"/>
        </w:rPr>
        <w:t>Главное в Дхамме Создания – новый Синтезобраз Человека, сотворяющий по Образу и Подобию Изначально Вышестоящего Отца в соответствующей среде Жизни и с соответствующими возможностями. Поэтому сотворение новой Среды будет не менее важным в работе Дхаммы Созидания сотворения самого Человека. Если учесть новое, «квантовое» состояние единой материи, в выражении вышестоящей Метагалактики Планетой, то мы – в начале новой Эры уже с миллионнолетним развитием. С естественно изменяемым растительным и животным миром по нуждам квантовой метагалактики. Движение началось!</w:t>
      </w:r>
    </w:p>
    <w:p w:rsidR="001844E8" w:rsidRPr="00921C76" w:rsidRDefault="001844E8" w:rsidP="00BE7370">
      <w:pPr>
        <w:spacing w:after="80"/>
        <w:jc w:val="right"/>
        <w:rPr>
          <w:rFonts w:ascii="Arial" w:hAnsi="Arial" w:cs="Arial"/>
          <w:b/>
        </w:rPr>
      </w:pPr>
      <w:r w:rsidRPr="00921C76">
        <w:rPr>
          <w:rFonts w:ascii="Arial" w:hAnsi="Arial" w:cs="Arial"/>
        </w:rPr>
        <w:t>В. С</w:t>
      </w:r>
    </w:p>
    <w:p w:rsidR="001844E8" w:rsidRPr="004C0ADA" w:rsidRDefault="001844E8" w:rsidP="001844E8"/>
    <w:p w:rsidR="008550DA" w:rsidRPr="00BE7370" w:rsidRDefault="004A09DD" w:rsidP="004A09DD">
      <w:pPr>
        <w:pStyle w:val="1"/>
        <w:jc w:val="right"/>
        <w:rPr>
          <w:sz w:val="22"/>
          <w:szCs w:val="22"/>
        </w:rPr>
      </w:pPr>
      <w:r w:rsidRPr="004C0ADA">
        <w:rPr>
          <w:rFonts w:ascii="Franklin Gothic Book" w:hAnsi="Franklin Gothic Book"/>
          <w:sz w:val="22"/>
          <w:szCs w:val="22"/>
        </w:rPr>
        <w:br w:type="page"/>
      </w:r>
      <w:bookmarkStart w:id="57" w:name="_Toc271496685"/>
      <w:r w:rsidR="008550DA" w:rsidRPr="00BE7370">
        <w:rPr>
          <w:sz w:val="22"/>
          <w:szCs w:val="22"/>
        </w:rPr>
        <w:lastRenderedPageBreak/>
        <w:t xml:space="preserve">Приложение </w:t>
      </w:r>
      <w:r w:rsidRPr="00BE7370">
        <w:rPr>
          <w:sz w:val="22"/>
          <w:szCs w:val="22"/>
        </w:rPr>
        <w:t>3</w:t>
      </w:r>
      <w:bookmarkEnd w:id="57"/>
    </w:p>
    <w:p w:rsidR="008550DA" w:rsidRPr="00BE7370" w:rsidRDefault="00DA557B" w:rsidP="008550DA">
      <w:pPr>
        <w:jc w:val="center"/>
        <w:rPr>
          <w:rFonts w:ascii="Arial" w:hAnsi="Arial" w:cs="Arial"/>
          <w:b/>
          <w:sz w:val="22"/>
          <w:szCs w:val="22"/>
        </w:rPr>
      </w:pPr>
      <w:r w:rsidRPr="00BE7370">
        <w:rPr>
          <w:rFonts w:ascii="Arial" w:hAnsi="Arial" w:cs="Arial"/>
          <w:b/>
          <w:sz w:val="22"/>
          <w:szCs w:val="22"/>
        </w:rPr>
        <w:t>Восьмерица условий Ока</w:t>
      </w:r>
    </w:p>
    <w:p w:rsidR="00DA557B" w:rsidRPr="00BE7370" w:rsidRDefault="00DA557B" w:rsidP="00AF6E7F">
      <w:pPr>
        <w:spacing w:after="120"/>
        <w:jc w:val="center"/>
        <w:rPr>
          <w:rFonts w:ascii="Arial" w:hAnsi="Arial" w:cs="Arial"/>
          <w:b/>
          <w:sz w:val="22"/>
          <w:szCs w:val="22"/>
        </w:rPr>
      </w:pPr>
      <w:r w:rsidRPr="00BE7370">
        <w:rPr>
          <w:rFonts w:ascii="Arial" w:hAnsi="Arial" w:cs="Arial"/>
          <w:b/>
          <w:sz w:val="22"/>
          <w:szCs w:val="22"/>
        </w:rPr>
        <w:t xml:space="preserve">Восьмерица </w:t>
      </w:r>
      <w:r w:rsidR="00AF6E7F" w:rsidRPr="00BE7370">
        <w:rPr>
          <w:rFonts w:ascii="Arial" w:hAnsi="Arial" w:cs="Arial"/>
          <w:b/>
          <w:sz w:val="22"/>
          <w:szCs w:val="22"/>
        </w:rPr>
        <w:t>Вхо</w:t>
      </w:r>
      <w:r w:rsidRPr="00BE7370">
        <w:rPr>
          <w:rFonts w:ascii="Arial" w:hAnsi="Arial" w:cs="Arial"/>
          <w:b/>
          <w:sz w:val="22"/>
          <w:szCs w:val="22"/>
        </w:rPr>
        <w:t>дящих начал Ока</w:t>
      </w:r>
    </w:p>
    <w:tbl>
      <w:tblPr>
        <w:tblW w:w="6677" w:type="dxa"/>
        <w:tblInd w:w="94" w:type="dxa"/>
        <w:tblLayout w:type="fixed"/>
        <w:tblLook w:val="0000"/>
      </w:tblPr>
      <w:tblGrid>
        <w:gridCol w:w="2282"/>
        <w:gridCol w:w="1276"/>
        <w:gridCol w:w="1559"/>
        <w:gridCol w:w="1560"/>
      </w:tblGrid>
      <w:tr w:rsidR="008624B8" w:rsidRPr="00BE7370">
        <w:trPr>
          <w:trHeight w:val="264"/>
        </w:trPr>
        <w:tc>
          <w:tcPr>
            <w:tcW w:w="2282" w:type="dxa"/>
            <w:vMerge w:val="restart"/>
            <w:tcBorders>
              <w:top w:val="single" w:sz="4" w:space="0" w:color="auto"/>
              <w:left w:val="single" w:sz="4" w:space="0" w:color="auto"/>
              <w:right w:val="single" w:sz="4" w:space="0" w:color="auto"/>
            </w:tcBorders>
            <w:shd w:val="clear" w:color="auto" w:fill="auto"/>
            <w:noWrap/>
            <w:vAlign w:val="bottom"/>
          </w:tcPr>
          <w:p w:rsidR="008624B8" w:rsidRPr="00BE7370" w:rsidRDefault="008624B8" w:rsidP="006B5169">
            <w:pPr>
              <w:spacing w:after="120"/>
              <w:jc w:val="center"/>
              <w:rPr>
                <w:rFonts w:ascii="Arial" w:hAnsi="Arial" w:cs="Arial"/>
                <w:sz w:val="20"/>
                <w:szCs w:val="20"/>
              </w:rPr>
            </w:pPr>
            <w:r w:rsidRPr="00BE7370">
              <w:rPr>
                <w:rFonts w:ascii="Arial" w:hAnsi="Arial" w:cs="Arial"/>
                <w:sz w:val="20"/>
                <w:szCs w:val="20"/>
              </w:rPr>
              <w:t xml:space="preserve">32-рица частей человека </w:t>
            </w:r>
            <w:r w:rsidRPr="00BE7370">
              <w:rPr>
                <w:rStyle w:val="af3"/>
                <w:rFonts w:ascii="Arial" w:hAnsi="Arial" w:cs="Arial"/>
                <w:sz w:val="20"/>
                <w:szCs w:val="20"/>
              </w:rPr>
              <w:footnoteReference w:id="12"/>
            </w:r>
          </w:p>
        </w:tc>
        <w:tc>
          <w:tcPr>
            <w:tcW w:w="2835" w:type="dxa"/>
            <w:gridSpan w:val="2"/>
            <w:tcBorders>
              <w:top w:val="single" w:sz="4" w:space="0" w:color="auto"/>
              <w:left w:val="single" w:sz="4" w:space="0" w:color="auto"/>
              <w:bottom w:val="single" w:sz="4" w:space="0" w:color="auto"/>
              <w:right w:val="single" w:sz="4" w:space="0" w:color="auto"/>
            </w:tcBorders>
            <w:vAlign w:val="bottom"/>
          </w:tcPr>
          <w:p w:rsidR="008624B8" w:rsidRPr="00BE7370" w:rsidRDefault="008624B8" w:rsidP="006B5169">
            <w:pPr>
              <w:jc w:val="center"/>
              <w:rPr>
                <w:rFonts w:ascii="Arial" w:hAnsi="Arial" w:cs="Arial"/>
                <w:sz w:val="20"/>
                <w:szCs w:val="20"/>
              </w:rPr>
            </w:pPr>
            <w:r w:rsidRPr="00BE7370">
              <w:rPr>
                <w:rFonts w:ascii="Arial" w:hAnsi="Arial" w:cs="Arial"/>
                <w:sz w:val="20"/>
                <w:szCs w:val="20"/>
              </w:rPr>
              <w:t>Восьмерица условий Ока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r w:rsidRPr="00BE7370">
              <w:rPr>
                <w:rFonts w:ascii="Arial" w:hAnsi="Arial" w:cs="Arial"/>
                <w:sz w:val="20"/>
                <w:szCs w:val="20"/>
              </w:rPr>
              <w:t>Восьмерица Входящих Начал Ока</w:t>
            </w:r>
          </w:p>
        </w:tc>
      </w:tr>
      <w:tr w:rsidR="008624B8" w:rsidRPr="00BE7370">
        <w:trPr>
          <w:trHeight w:val="264"/>
        </w:trPr>
        <w:tc>
          <w:tcPr>
            <w:tcW w:w="2282" w:type="dxa"/>
            <w:vMerge/>
            <w:tcBorders>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p>
        </w:tc>
        <w:tc>
          <w:tcPr>
            <w:tcW w:w="1276" w:type="dxa"/>
            <w:tcBorders>
              <w:top w:val="single" w:sz="4" w:space="0" w:color="auto"/>
              <w:left w:val="single" w:sz="4" w:space="0" w:color="auto"/>
              <w:right w:val="single" w:sz="4" w:space="0" w:color="auto"/>
            </w:tcBorders>
            <w:vAlign w:val="bottom"/>
          </w:tcPr>
          <w:p w:rsidR="008624B8" w:rsidRPr="00BE7370" w:rsidRDefault="00691EB2" w:rsidP="006B5169">
            <w:pPr>
              <w:jc w:val="center"/>
              <w:rPr>
                <w:rFonts w:ascii="Arial" w:hAnsi="Arial" w:cs="Arial"/>
                <w:sz w:val="20"/>
                <w:szCs w:val="20"/>
              </w:rPr>
            </w:pPr>
            <w:r w:rsidRPr="00BE7370">
              <w:rPr>
                <w:rFonts w:ascii="Arial" w:hAnsi="Arial" w:cs="Arial"/>
                <w:sz w:val="20"/>
                <w:szCs w:val="20"/>
              </w:rPr>
              <w:t>По Образу Отца</w:t>
            </w:r>
          </w:p>
        </w:tc>
        <w:tc>
          <w:tcPr>
            <w:tcW w:w="1559" w:type="dxa"/>
            <w:tcBorders>
              <w:top w:val="single" w:sz="4" w:space="0" w:color="auto"/>
              <w:left w:val="single" w:sz="4" w:space="0" w:color="auto"/>
              <w:right w:val="single" w:sz="4" w:space="0" w:color="auto"/>
            </w:tcBorders>
            <w:vAlign w:val="bottom"/>
          </w:tcPr>
          <w:p w:rsidR="008624B8" w:rsidRPr="00BE7370" w:rsidRDefault="00691EB2" w:rsidP="006B5169">
            <w:pPr>
              <w:jc w:val="center"/>
              <w:rPr>
                <w:rFonts w:ascii="Arial" w:hAnsi="Arial" w:cs="Arial"/>
                <w:sz w:val="20"/>
                <w:szCs w:val="20"/>
              </w:rPr>
            </w:pPr>
            <w:r w:rsidRPr="00BE7370">
              <w:rPr>
                <w:rFonts w:ascii="Arial" w:hAnsi="Arial" w:cs="Arial"/>
                <w:sz w:val="20"/>
                <w:szCs w:val="20"/>
              </w:rPr>
              <w:t>По первой 8</w:t>
            </w:r>
            <w:r w:rsidRPr="00BE7370">
              <w:rPr>
                <w:rFonts w:ascii="Arial" w:hAnsi="Arial" w:cs="Arial"/>
                <w:sz w:val="20"/>
                <w:szCs w:val="20"/>
              </w:rPr>
              <w:noBreakHyphen/>
              <w:t>рице</w:t>
            </w:r>
          </w:p>
        </w:tc>
        <w:tc>
          <w:tcPr>
            <w:tcW w:w="1560" w:type="dxa"/>
            <w:vMerge/>
            <w:tcBorders>
              <w:left w:val="single" w:sz="4" w:space="0" w:color="auto"/>
              <w:bottom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p>
        </w:tc>
      </w:tr>
      <w:tr w:rsidR="008624B8" w:rsidRPr="00BE7370">
        <w:trPr>
          <w:trHeight w:val="264"/>
        </w:trPr>
        <w:tc>
          <w:tcPr>
            <w:tcW w:w="2282" w:type="dxa"/>
            <w:tcBorders>
              <w:top w:val="single" w:sz="4" w:space="0" w:color="auto"/>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r w:rsidRPr="00BE7370">
              <w:rPr>
                <w:rFonts w:ascii="Arial" w:hAnsi="Arial" w:cs="Arial"/>
                <w:sz w:val="20"/>
                <w:szCs w:val="20"/>
              </w:rPr>
              <w:t xml:space="preserve">32  Изначальный Дом   </w:t>
            </w:r>
          </w:p>
        </w:tc>
        <w:tc>
          <w:tcPr>
            <w:tcW w:w="1276" w:type="dxa"/>
            <w:tcBorders>
              <w:top w:val="single" w:sz="4" w:space="0" w:color="auto"/>
              <w:left w:val="single" w:sz="4" w:space="0" w:color="auto"/>
              <w:right w:val="single" w:sz="4" w:space="0" w:color="auto"/>
            </w:tcBorders>
            <w:vAlign w:val="bottom"/>
          </w:tcPr>
          <w:p w:rsidR="008624B8" w:rsidRPr="00BE7370" w:rsidRDefault="008624B8" w:rsidP="006B5169">
            <w:pPr>
              <w:jc w:val="center"/>
              <w:rPr>
                <w:rFonts w:ascii="Arial" w:hAnsi="Arial" w:cs="Arial"/>
                <w:sz w:val="20"/>
                <w:szCs w:val="20"/>
              </w:rPr>
            </w:pPr>
          </w:p>
        </w:tc>
        <w:tc>
          <w:tcPr>
            <w:tcW w:w="1559" w:type="dxa"/>
            <w:tcBorders>
              <w:top w:val="single" w:sz="4" w:space="0" w:color="auto"/>
              <w:left w:val="single" w:sz="4" w:space="0" w:color="auto"/>
              <w:right w:val="single" w:sz="4" w:space="0" w:color="auto"/>
            </w:tcBorders>
            <w:vAlign w:val="bottom"/>
          </w:tcPr>
          <w:p w:rsidR="008624B8" w:rsidRPr="00BE7370" w:rsidRDefault="008624B8" w:rsidP="006B5169">
            <w:pPr>
              <w:jc w:val="center"/>
              <w:rPr>
                <w:rFonts w:ascii="Arial" w:hAnsi="Arial" w:cs="Arial"/>
                <w:sz w:val="20"/>
                <w:szCs w:val="20"/>
              </w:rPr>
            </w:pPr>
          </w:p>
        </w:tc>
        <w:tc>
          <w:tcPr>
            <w:tcW w:w="1560" w:type="dxa"/>
            <w:tcBorders>
              <w:top w:val="single" w:sz="4" w:space="0" w:color="auto"/>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p>
        </w:tc>
      </w:tr>
      <w:tr w:rsidR="008624B8" w:rsidRPr="00BE7370">
        <w:trPr>
          <w:trHeight w:val="146"/>
        </w:trPr>
        <w:tc>
          <w:tcPr>
            <w:tcW w:w="2282" w:type="dxa"/>
            <w:tcBorders>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r w:rsidRPr="00BE7370">
              <w:rPr>
                <w:rFonts w:ascii="Arial" w:hAnsi="Arial" w:cs="Arial"/>
                <w:sz w:val="20"/>
                <w:szCs w:val="20"/>
              </w:rPr>
              <w:t>31  Выявление</w:t>
            </w:r>
          </w:p>
        </w:tc>
        <w:tc>
          <w:tcPr>
            <w:tcW w:w="1276" w:type="dxa"/>
            <w:tcBorders>
              <w:left w:val="single" w:sz="4" w:space="0" w:color="auto"/>
              <w:right w:val="single" w:sz="4" w:space="0" w:color="auto"/>
            </w:tcBorders>
            <w:vAlign w:val="bottom"/>
          </w:tcPr>
          <w:p w:rsidR="008624B8" w:rsidRPr="00BE7370" w:rsidRDefault="008624B8" w:rsidP="006B5169">
            <w:pPr>
              <w:rPr>
                <w:rFonts w:ascii="Arial" w:hAnsi="Arial" w:cs="Arial"/>
                <w:sz w:val="20"/>
                <w:szCs w:val="20"/>
              </w:rPr>
            </w:pPr>
          </w:p>
        </w:tc>
        <w:tc>
          <w:tcPr>
            <w:tcW w:w="1559" w:type="dxa"/>
            <w:tcBorders>
              <w:left w:val="single" w:sz="4" w:space="0" w:color="auto"/>
              <w:right w:val="single" w:sz="4" w:space="0" w:color="auto"/>
            </w:tcBorders>
            <w:vAlign w:val="bottom"/>
          </w:tcPr>
          <w:p w:rsidR="008624B8" w:rsidRPr="00BE7370" w:rsidRDefault="008624B8" w:rsidP="006B5169">
            <w:pPr>
              <w:rPr>
                <w:rFonts w:ascii="Arial" w:hAnsi="Arial" w:cs="Arial"/>
                <w:sz w:val="20"/>
                <w:szCs w:val="20"/>
              </w:rPr>
            </w:pPr>
          </w:p>
        </w:tc>
        <w:tc>
          <w:tcPr>
            <w:tcW w:w="1560" w:type="dxa"/>
            <w:tcBorders>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p>
        </w:tc>
      </w:tr>
      <w:tr w:rsidR="008624B8" w:rsidRPr="00BE7370">
        <w:trPr>
          <w:trHeight w:val="192"/>
        </w:trPr>
        <w:tc>
          <w:tcPr>
            <w:tcW w:w="2282" w:type="dxa"/>
            <w:tcBorders>
              <w:top w:val="nil"/>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r w:rsidRPr="00BE7370">
              <w:rPr>
                <w:rFonts w:ascii="Arial" w:hAnsi="Arial" w:cs="Arial"/>
                <w:sz w:val="20"/>
                <w:szCs w:val="20"/>
              </w:rPr>
              <w:t>30  Истина</w:t>
            </w:r>
          </w:p>
        </w:tc>
        <w:tc>
          <w:tcPr>
            <w:tcW w:w="1276" w:type="dxa"/>
            <w:tcBorders>
              <w:top w:val="nil"/>
              <w:left w:val="single" w:sz="4" w:space="0" w:color="auto"/>
              <w:right w:val="single" w:sz="4" w:space="0" w:color="auto"/>
            </w:tcBorders>
            <w:vAlign w:val="bottom"/>
          </w:tcPr>
          <w:p w:rsidR="008624B8" w:rsidRPr="00BE7370" w:rsidRDefault="008624B8" w:rsidP="006B5169">
            <w:pPr>
              <w:rPr>
                <w:rFonts w:ascii="Arial" w:hAnsi="Arial" w:cs="Arial"/>
                <w:sz w:val="20"/>
                <w:szCs w:val="20"/>
              </w:rPr>
            </w:pPr>
          </w:p>
        </w:tc>
        <w:tc>
          <w:tcPr>
            <w:tcW w:w="1559" w:type="dxa"/>
            <w:tcBorders>
              <w:top w:val="nil"/>
              <w:left w:val="single" w:sz="4" w:space="0" w:color="auto"/>
              <w:right w:val="single" w:sz="4" w:space="0" w:color="auto"/>
            </w:tcBorders>
            <w:vAlign w:val="bottom"/>
          </w:tcPr>
          <w:p w:rsidR="008624B8" w:rsidRPr="00BE7370" w:rsidRDefault="008624B8" w:rsidP="006B5169">
            <w:pPr>
              <w:rPr>
                <w:rFonts w:ascii="Arial" w:hAnsi="Arial" w:cs="Arial"/>
                <w:sz w:val="20"/>
                <w:szCs w:val="20"/>
              </w:rPr>
            </w:pPr>
          </w:p>
        </w:tc>
        <w:tc>
          <w:tcPr>
            <w:tcW w:w="1560" w:type="dxa"/>
            <w:tcBorders>
              <w:top w:val="nil"/>
              <w:left w:val="single" w:sz="4" w:space="0" w:color="auto"/>
              <w:right w:val="single" w:sz="4" w:space="0" w:color="auto"/>
            </w:tcBorders>
            <w:shd w:val="clear" w:color="auto" w:fill="auto"/>
            <w:noWrap/>
            <w:vAlign w:val="bottom"/>
          </w:tcPr>
          <w:p w:rsidR="008624B8" w:rsidRPr="00BE7370" w:rsidRDefault="008624B8" w:rsidP="006B5169">
            <w:pPr>
              <w:rPr>
                <w:rFonts w:ascii="Arial" w:hAnsi="Arial" w:cs="Arial"/>
                <w:sz w:val="20"/>
                <w:szCs w:val="20"/>
              </w:rPr>
            </w:pPr>
          </w:p>
        </w:tc>
      </w:tr>
      <w:tr w:rsidR="00691EB2" w:rsidRPr="00BE7370">
        <w:trPr>
          <w:trHeight w:val="110"/>
        </w:trPr>
        <w:tc>
          <w:tcPr>
            <w:tcW w:w="2282" w:type="dxa"/>
            <w:tcBorders>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b/>
                <w:sz w:val="20"/>
                <w:szCs w:val="20"/>
              </w:rPr>
              <w:t xml:space="preserve">29 </w:t>
            </w:r>
            <w:r w:rsidRPr="00BE7370">
              <w:rPr>
                <w:rFonts w:ascii="Arial" w:hAnsi="Arial" w:cs="Arial"/>
                <w:sz w:val="20"/>
                <w:szCs w:val="20"/>
              </w:rPr>
              <w:t xml:space="preserve"> </w:t>
            </w:r>
            <w:r w:rsidRPr="00BE7370">
              <w:rPr>
                <w:rFonts w:ascii="Arial" w:hAnsi="Arial" w:cs="Arial"/>
                <w:b/>
                <w:sz w:val="20"/>
                <w:szCs w:val="20"/>
              </w:rPr>
              <w:t>Око</w:t>
            </w:r>
          </w:p>
        </w:tc>
        <w:tc>
          <w:tcPr>
            <w:tcW w:w="1276" w:type="dxa"/>
            <w:tcBorders>
              <w:left w:val="single" w:sz="4" w:space="0" w:color="auto"/>
              <w:bottom w:val="nil"/>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Пламя</w:t>
            </w:r>
          </w:p>
        </w:tc>
        <w:tc>
          <w:tcPr>
            <w:tcW w:w="1559" w:type="dxa"/>
            <w:tcBorders>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Дом Отца</w:t>
            </w:r>
          </w:p>
        </w:tc>
        <w:tc>
          <w:tcPr>
            <w:tcW w:w="1560" w:type="dxa"/>
            <w:tcBorders>
              <w:left w:val="single" w:sz="4" w:space="0" w:color="auto"/>
              <w:bottom w:val="nil"/>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Око</w:t>
            </w:r>
          </w:p>
        </w:tc>
      </w:tr>
      <w:tr w:rsidR="00691EB2" w:rsidRPr="00BE7370">
        <w:trPr>
          <w:trHeight w:val="170"/>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ind w:right="-108"/>
              <w:rPr>
                <w:rFonts w:ascii="Arial" w:hAnsi="Arial" w:cs="Arial"/>
                <w:sz w:val="20"/>
                <w:szCs w:val="20"/>
              </w:rPr>
            </w:pPr>
            <w:r w:rsidRPr="00BE7370">
              <w:rPr>
                <w:rFonts w:ascii="Arial" w:hAnsi="Arial" w:cs="Arial"/>
                <w:sz w:val="20"/>
                <w:szCs w:val="20"/>
              </w:rPr>
              <w:t>28  Дхамма Созидания</w:t>
            </w:r>
          </w:p>
        </w:tc>
        <w:tc>
          <w:tcPr>
            <w:tcW w:w="1276" w:type="dxa"/>
            <w:tcBorders>
              <w:top w:val="nil"/>
              <w:left w:val="single" w:sz="4" w:space="0" w:color="auto"/>
              <w:bottom w:val="nil"/>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Идеи</w:t>
            </w:r>
          </w:p>
        </w:tc>
        <w:tc>
          <w:tcPr>
            <w:tcW w:w="1559" w:type="dxa"/>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Тело</w:t>
            </w: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Монада</w:t>
            </w:r>
          </w:p>
        </w:tc>
      </w:tr>
      <w:tr w:rsidR="00691EB2" w:rsidRPr="00BE7370">
        <w:trPr>
          <w:trHeight w:val="8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27  Провидение</w:t>
            </w:r>
          </w:p>
        </w:tc>
        <w:tc>
          <w:tcPr>
            <w:tcW w:w="1276" w:type="dxa"/>
            <w:tcBorders>
              <w:top w:val="nil"/>
              <w:left w:val="single" w:sz="4" w:space="0" w:color="auto"/>
              <w:bottom w:val="nil"/>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Сути</w:t>
            </w:r>
          </w:p>
        </w:tc>
        <w:tc>
          <w:tcPr>
            <w:tcW w:w="1559" w:type="dxa"/>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Разум </w:t>
            </w: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Хум</w:t>
            </w:r>
          </w:p>
        </w:tc>
      </w:tr>
      <w:tr w:rsidR="00691EB2" w:rsidRPr="00BE7370">
        <w:trPr>
          <w:trHeight w:val="134"/>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26  Омега</w:t>
            </w:r>
          </w:p>
        </w:tc>
        <w:tc>
          <w:tcPr>
            <w:tcW w:w="1276" w:type="dxa"/>
            <w:tcBorders>
              <w:top w:val="nil"/>
              <w:left w:val="single" w:sz="4" w:space="0" w:color="auto"/>
              <w:bottom w:val="nil"/>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 xml:space="preserve">Смыслы </w:t>
            </w:r>
          </w:p>
        </w:tc>
        <w:tc>
          <w:tcPr>
            <w:tcW w:w="1559" w:type="dxa"/>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Сердце</w:t>
            </w: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Протоядро</w:t>
            </w:r>
          </w:p>
        </w:tc>
      </w:tr>
      <w:tr w:rsidR="00691EB2" w:rsidRPr="00BE7370">
        <w:trPr>
          <w:trHeight w:val="179"/>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25  </w:t>
            </w:r>
            <w:r w:rsidRPr="00BE7370">
              <w:rPr>
                <w:rFonts w:ascii="Arial" w:hAnsi="Arial" w:cs="Arial"/>
                <w:b/>
                <w:sz w:val="20"/>
                <w:szCs w:val="20"/>
              </w:rPr>
              <w:t>Монада</w:t>
            </w:r>
          </w:p>
        </w:tc>
        <w:tc>
          <w:tcPr>
            <w:tcW w:w="1276" w:type="dxa"/>
            <w:tcBorders>
              <w:top w:val="nil"/>
              <w:left w:val="single" w:sz="4" w:space="0" w:color="auto"/>
              <w:bottom w:val="nil"/>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Мысли</w:t>
            </w:r>
          </w:p>
        </w:tc>
        <w:tc>
          <w:tcPr>
            <w:tcW w:w="1559" w:type="dxa"/>
            <w:tcBorders>
              <w:top w:val="nil"/>
              <w:left w:val="single" w:sz="4" w:space="0" w:color="auto"/>
              <w:bottom w:val="nil"/>
              <w:right w:val="single" w:sz="4" w:space="0" w:color="auto"/>
            </w:tcBorders>
            <w:vAlign w:val="bottom"/>
          </w:tcPr>
          <w:p w:rsidR="00691EB2" w:rsidRPr="00BE7370" w:rsidRDefault="00691EB2" w:rsidP="006B5169">
            <w:pPr>
              <w:ind w:right="-108"/>
              <w:rPr>
                <w:rFonts w:ascii="Arial" w:hAnsi="Arial" w:cs="Arial"/>
                <w:sz w:val="20"/>
                <w:szCs w:val="20"/>
              </w:rPr>
            </w:pPr>
            <w:r w:rsidRPr="00BE7370">
              <w:rPr>
                <w:rFonts w:ascii="Arial" w:hAnsi="Arial" w:cs="Arial"/>
                <w:sz w:val="20"/>
                <w:szCs w:val="20"/>
              </w:rPr>
              <w:t>Синтез-образ</w:t>
            </w: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Мощь</w:t>
            </w:r>
          </w:p>
        </w:tc>
      </w:tr>
      <w:tr w:rsidR="00691EB2" w:rsidRPr="00BE7370">
        <w:trPr>
          <w:trHeight w:val="240"/>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24  Дом ФА</w:t>
            </w:r>
          </w:p>
        </w:tc>
        <w:tc>
          <w:tcPr>
            <w:tcW w:w="1276" w:type="dxa"/>
            <w:tcBorders>
              <w:top w:val="nil"/>
              <w:left w:val="single" w:sz="4" w:space="0" w:color="auto"/>
              <w:bottom w:val="nil"/>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Чувства</w:t>
            </w:r>
          </w:p>
        </w:tc>
        <w:tc>
          <w:tcPr>
            <w:tcW w:w="1559" w:type="dxa"/>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Душа</w:t>
            </w: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Прообраз</w:t>
            </w:r>
          </w:p>
        </w:tc>
      </w:tr>
      <w:tr w:rsidR="00691EB2" w:rsidRPr="00BE7370">
        <w:trPr>
          <w:trHeight w:val="144"/>
        </w:trPr>
        <w:tc>
          <w:tcPr>
            <w:tcW w:w="2282" w:type="dxa"/>
            <w:tcBorders>
              <w:top w:val="nil"/>
              <w:left w:val="single" w:sz="4" w:space="0" w:color="auto"/>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23  Изъявление</w:t>
            </w:r>
          </w:p>
        </w:tc>
        <w:tc>
          <w:tcPr>
            <w:tcW w:w="1276" w:type="dxa"/>
            <w:tcBorders>
              <w:top w:val="nil"/>
              <w:left w:val="single" w:sz="4" w:space="0" w:color="auto"/>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 xml:space="preserve">Ощущение </w:t>
            </w:r>
          </w:p>
        </w:tc>
        <w:tc>
          <w:tcPr>
            <w:tcW w:w="1559" w:type="dxa"/>
            <w:tcBorders>
              <w:top w:val="nil"/>
              <w:left w:val="single" w:sz="4" w:space="0" w:color="auto"/>
              <w:right w:val="single" w:sz="4" w:space="0" w:color="auto"/>
            </w:tcBorders>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Слово Отца</w:t>
            </w:r>
          </w:p>
        </w:tc>
        <w:tc>
          <w:tcPr>
            <w:tcW w:w="1560" w:type="dxa"/>
            <w:tcBorders>
              <w:top w:val="nil"/>
              <w:left w:val="single" w:sz="4" w:space="0" w:color="auto"/>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Сердце</w:t>
            </w:r>
          </w:p>
        </w:tc>
      </w:tr>
      <w:tr w:rsidR="00691EB2" w:rsidRPr="00BE7370">
        <w:trPr>
          <w:trHeight w:val="190"/>
        </w:trPr>
        <w:tc>
          <w:tcPr>
            <w:tcW w:w="2282" w:type="dxa"/>
            <w:tcBorders>
              <w:top w:val="nil"/>
              <w:left w:val="single" w:sz="4" w:space="0" w:color="auto"/>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22  Вера</w:t>
            </w:r>
          </w:p>
        </w:tc>
        <w:tc>
          <w:tcPr>
            <w:tcW w:w="1276" w:type="dxa"/>
            <w:tcBorders>
              <w:top w:val="nil"/>
              <w:left w:val="single" w:sz="4" w:space="0" w:color="auto"/>
              <w:right w:val="single" w:sz="4" w:space="0" w:color="auto"/>
            </w:tcBorders>
            <w:vAlign w:val="bottom"/>
          </w:tcPr>
          <w:p w:rsidR="00691EB2" w:rsidRPr="00BE7370" w:rsidRDefault="00FE01C2" w:rsidP="006B5169">
            <w:pPr>
              <w:ind w:right="-174"/>
              <w:rPr>
                <w:rFonts w:ascii="Arial" w:hAnsi="Arial" w:cs="Arial"/>
                <w:sz w:val="20"/>
                <w:szCs w:val="20"/>
              </w:rPr>
            </w:pPr>
            <w:r w:rsidRPr="00BE7370">
              <w:rPr>
                <w:rFonts w:ascii="Arial" w:hAnsi="Arial" w:cs="Arial"/>
                <w:sz w:val="20"/>
                <w:szCs w:val="20"/>
              </w:rPr>
              <w:t>Движение</w:t>
            </w:r>
          </w:p>
        </w:tc>
        <w:tc>
          <w:tcPr>
            <w:tcW w:w="1559" w:type="dxa"/>
            <w:tcBorders>
              <w:top w:val="nil"/>
              <w:left w:val="single" w:sz="4" w:space="0" w:color="auto"/>
              <w:right w:val="single" w:sz="4" w:space="0" w:color="auto"/>
            </w:tcBorders>
            <w:vAlign w:val="bottom"/>
          </w:tcPr>
          <w:p w:rsidR="00691EB2" w:rsidRPr="00BE7370" w:rsidRDefault="00691EB2" w:rsidP="006B5169">
            <w:pPr>
              <w:ind w:right="-67"/>
              <w:rPr>
                <w:rFonts w:ascii="Arial" w:hAnsi="Arial" w:cs="Arial"/>
                <w:sz w:val="20"/>
                <w:szCs w:val="20"/>
              </w:rPr>
            </w:pPr>
            <w:r w:rsidRPr="00BE7370">
              <w:rPr>
                <w:rFonts w:ascii="Arial" w:hAnsi="Arial" w:cs="Arial"/>
                <w:sz w:val="20"/>
                <w:szCs w:val="20"/>
              </w:rPr>
              <w:t>Образ Отца</w:t>
            </w:r>
          </w:p>
        </w:tc>
        <w:tc>
          <w:tcPr>
            <w:tcW w:w="1560" w:type="dxa"/>
            <w:tcBorders>
              <w:top w:val="nil"/>
              <w:left w:val="single" w:sz="4" w:space="0" w:color="auto"/>
              <w:right w:val="single" w:sz="4" w:space="0" w:color="auto"/>
            </w:tcBorders>
            <w:shd w:val="clear" w:color="auto" w:fill="auto"/>
            <w:noWrap/>
            <w:vAlign w:val="bottom"/>
          </w:tcPr>
          <w:p w:rsidR="00691EB2" w:rsidRPr="00BE7370" w:rsidRDefault="00691EB2" w:rsidP="00102350">
            <w:pPr>
              <w:ind w:firstLine="34"/>
              <w:rPr>
                <w:rFonts w:ascii="Arial" w:hAnsi="Arial" w:cs="Arial"/>
                <w:sz w:val="20"/>
                <w:szCs w:val="20"/>
              </w:rPr>
            </w:pPr>
            <w:r w:rsidRPr="00BE7370">
              <w:rPr>
                <w:rFonts w:ascii="Arial" w:hAnsi="Arial" w:cs="Arial"/>
                <w:sz w:val="20"/>
                <w:szCs w:val="20"/>
              </w:rPr>
              <w:t>Образ Отца</w:t>
            </w:r>
          </w:p>
        </w:tc>
      </w:tr>
      <w:tr w:rsidR="00691EB2" w:rsidRPr="00BE7370">
        <w:trPr>
          <w:trHeight w:val="250"/>
        </w:trPr>
        <w:tc>
          <w:tcPr>
            <w:tcW w:w="2282" w:type="dxa"/>
            <w:tcBorders>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21  </w:t>
            </w:r>
            <w:r w:rsidRPr="00BE7370">
              <w:rPr>
                <w:rFonts w:ascii="Arial" w:hAnsi="Arial" w:cs="Arial"/>
                <w:b/>
                <w:sz w:val="20"/>
                <w:szCs w:val="20"/>
              </w:rPr>
              <w:t>Хум</w:t>
            </w:r>
          </w:p>
        </w:tc>
        <w:tc>
          <w:tcPr>
            <w:tcW w:w="2835" w:type="dxa"/>
            <w:gridSpan w:val="2"/>
            <w:tcBorders>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r w:rsidRPr="00BE7370">
              <w:rPr>
                <w:rFonts w:ascii="Arial" w:hAnsi="Arial" w:cs="Arial"/>
                <w:sz w:val="20"/>
                <w:szCs w:val="20"/>
              </w:rPr>
              <w:t xml:space="preserve">     </w:t>
            </w:r>
          </w:p>
        </w:tc>
      </w:tr>
      <w:tr w:rsidR="00691EB2" w:rsidRPr="00BE7370">
        <w:trPr>
          <w:trHeight w:val="126"/>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20  Ом</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86"/>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19  Головерсум   </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04"/>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18  Трансвизор</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64"/>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17  </w:t>
            </w:r>
            <w:r w:rsidRPr="00BE7370">
              <w:rPr>
                <w:rFonts w:ascii="Arial" w:hAnsi="Arial" w:cs="Arial"/>
                <w:b/>
                <w:sz w:val="20"/>
                <w:szCs w:val="20"/>
              </w:rPr>
              <w:t xml:space="preserve">Протоядро </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r w:rsidRPr="00BE7370">
              <w:rPr>
                <w:rFonts w:ascii="Arial" w:hAnsi="Arial" w:cs="Arial"/>
                <w:sz w:val="20"/>
                <w:szCs w:val="20"/>
              </w:rPr>
              <w:t xml:space="preserve">      </w:t>
            </w:r>
          </w:p>
        </w:tc>
      </w:tr>
      <w:tr w:rsidR="00691EB2" w:rsidRPr="00BE7370">
        <w:trPr>
          <w:trHeight w:val="210"/>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16  Дом ФА-Отца</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ind w:right="-108"/>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2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15  Столп</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8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14  Сознание</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220"/>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13  </w:t>
            </w:r>
            <w:r w:rsidRPr="00BE7370">
              <w:rPr>
                <w:rFonts w:ascii="Arial" w:hAnsi="Arial" w:cs="Arial"/>
                <w:b/>
                <w:sz w:val="20"/>
                <w:szCs w:val="20"/>
              </w:rPr>
              <w:t>Мощь</w:t>
            </w:r>
          </w:p>
        </w:tc>
        <w:tc>
          <w:tcPr>
            <w:tcW w:w="2835" w:type="dxa"/>
            <w:gridSpan w:val="2"/>
            <w:tcBorders>
              <w:top w:val="nil"/>
              <w:left w:val="single" w:sz="4" w:space="0" w:color="auto"/>
              <w:bottom w:val="nil"/>
              <w:right w:val="single" w:sz="4" w:space="0" w:color="auto"/>
            </w:tcBorders>
            <w:vAlign w:val="bottom"/>
          </w:tcPr>
          <w:p w:rsidR="00691EB2" w:rsidRPr="00BE7370" w:rsidRDefault="00691EB2" w:rsidP="006B5169">
            <w:pPr>
              <w:ind w:right="-67"/>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r w:rsidRPr="00BE7370">
              <w:rPr>
                <w:rFonts w:ascii="Arial" w:hAnsi="Arial" w:cs="Arial"/>
                <w:sz w:val="20"/>
                <w:szCs w:val="20"/>
              </w:rPr>
              <w:t xml:space="preserve">     </w:t>
            </w:r>
          </w:p>
        </w:tc>
      </w:tr>
      <w:tr w:rsidR="00691EB2" w:rsidRPr="00BE7370">
        <w:trPr>
          <w:trHeight w:val="13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12  Ум</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9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11  Интеллект</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244"/>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10  Сансара</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4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9  </w:t>
            </w:r>
            <w:r w:rsidRPr="00BE7370">
              <w:rPr>
                <w:rFonts w:ascii="Arial" w:hAnsi="Arial" w:cs="Arial"/>
                <w:b/>
                <w:sz w:val="20"/>
                <w:szCs w:val="20"/>
              </w:rPr>
              <w:t>Прообраз</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r w:rsidRPr="00BE7370">
              <w:rPr>
                <w:rFonts w:ascii="Arial" w:hAnsi="Arial" w:cs="Arial"/>
                <w:sz w:val="20"/>
                <w:szCs w:val="20"/>
              </w:rPr>
              <w:t xml:space="preserve">      </w:t>
            </w:r>
          </w:p>
        </w:tc>
      </w:tr>
      <w:tr w:rsidR="00691EB2" w:rsidRPr="00BE7370">
        <w:trPr>
          <w:trHeight w:val="207"/>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8  Дом Отца</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12"/>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7  Тело     </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5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6  Разум</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21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5  </w:t>
            </w:r>
            <w:r w:rsidRPr="00BE7370">
              <w:rPr>
                <w:rFonts w:ascii="Arial" w:hAnsi="Arial" w:cs="Arial"/>
                <w:b/>
                <w:sz w:val="20"/>
                <w:szCs w:val="20"/>
              </w:rPr>
              <w:t xml:space="preserve">Сердце </w:t>
            </w:r>
            <w:r w:rsidRPr="00BE7370">
              <w:rPr>
                <w:rFonts w:ascii="Arial" w:hAnsi="Arial" w:cs="Arial"/>
                <w:sz w:val="20"/>
                <w:szCs w:val="20"/>
              </w:rPr>
              <w:t xml:space="preserve">  </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36"/>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4  Синтезобраз</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82"/>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3  Душа</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228"/>
        </w:trPr>
        <w:tc>
          <w:tcPr>
            <w:tcW w:w="2282"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2  Слово Отца</w:t>
            </w:r>
          </w:p>
        </w:tc>
        <w:tc>
          <w:tcPr>
            <w:tcW w:w="2835" w:type="dxa"/>
            <w:gridSpan w:val="2"/>
            <w:tcBorders>
              <w:top w:val="nil"/>
              <w:left w:val="single" w:sz="4" w:space="0" w:color="auto"/>
              <w:bottom w:val="nil"/>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nil"/>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r w:rsidR="00691EB2" w:rsidRPr="00BE7370">
        <w:trPr>
          <w:trHeight w:val="198"/>
        </w:trPr>
        <w:tc>
          <w:tcPr>
            <w:tcW w:w="2282" w:type="dxa"/>
            <w:tcBorders>
              <w:top w:val="nil"/>
              <w:left w:val="single" w:sz="4" w:space="0" w:color="auto"/>
              <w:bottom w:val="single" w:sz="4" w:space="0" w:color="auto"/>
              <w:right w:val="single" w:sz="4" w:space="0" w:color="auto"/>
            </w:tcBorders>
            <w:shd w:val="clear" w:color="auto" w:fill="auto"/>
            <w:noWrap/>
            <w:vAlign w:val="bottom"/>
          </w:tcPr>
          <w:p w:rsidR="00691EB2" w:rsidRPr="00BE7370" w:rsidRDefault="00691EB2" w:rsidP="006B5169">
            <w:pPr>
              <w:rPr>
                <w:rFonts w:ascii="Arial" w:hAnsi="Arial" w:cs="Arial"/>
                <w:sz w:val="20"/>
                <w:szCs w:val="20"/>
              </w:rPr>
            </w:pPr>
            <w:r w:rsidRPr="00BE7370">
              <w:rPr>
                <w:rFonts w:ascii="Arial" w:hAnsi="Arial" w:cs="Arial"/>
                <w:sz w:val="20"/>
                <w:szCs w:val="20"/>
              </w:rPr>
              <w:t xml:space="preserve">  1  </w:t>
            </w:r>
            <w:r w:rsidRPr="00BE7370">
              <w:rPr>
                <w:rFonts w:ascii="Arial" w:hAnsi="Arial" w:cs="Arial"/>
                <w:b/>
                <w:sz w:val="20"/>
                <w:szCs w:val="20"/>
              </w:rPr>
              <w:t>Образ Отца</w:t>
            </w:r>
          </w:p>
        </w:tc>
        <w:tc>
          <w:tcPr>
            <w:tcW w:w="2835" w:type="dxa"/>
            <w:gridSpan w:val="2"/>
            <w:tcBorders>
              <w:top w:val="nil"/>
              <w:left w:val="single" w:sz="4" w:space="0" w:color="auto"/>
              <w:bottom w:val="single" w:sz="4" w:space="0" w:color="auto"/>
              <w:right w:val="single" w:sz="4" w:space="0" w:color="auto"/>
            </w:tcBorders>
          </w:tcPr>
          <w:p w:rsidR="00691EB2" w:rsidRPr="00BE7370" w:rsidRDefault="00691EB2" w:rsidP="006B5169">
            <w:pPr>
              <w:rPr>
                <w:rFonts w:ascii="Arial" w:hAnsi="Arial" w:cs="Arial"/>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691EB2" w:rsidRPr="00BE7370" w:rsidRDefault="00691EB2" w:rsidP="006B5169">
            <w:pPr>
              <w:jc w:val="center"/>
              <w:rPr>
                <w:rFonts w:ascii="Arial" w:hAnsi="Arial" w:cs="Arial"/>
                <w:sz w:val="20"/>
                <w:szCs w:val="20"/>
              </w:rPr>
            </w:pPr>
          </w:p>
        </w:tc>
      </w:tr>
    </w:tbl>
    <w:p w:rsidR="009D23B5" w:rsidRPr="00BE7370" w:rsidRDefault="009D23B5" w:rsidP="009D23B5">
      <w:pPr>
        <w:pStyle w:val="1"/>
        <w:jc w:val="right"/>
        <w:rPr>
          <w:sz w:val="22"/>
          <w:szCs w:val="22"/>
        </w:rPr>
        <w:sectPr w:rsidR="009D23B5" w:rsidRPr="00BE7370" w:rsidSect="003449E0">
          <w:headerReference w:type="even" r:id="rId13"/>
          <w:headerReference w:type="default" r:id="rId14"/>
          <w:footerReference w:type="even" r:id="rId15"/>
          <w:footerReference w:type="default" r:id="rId16"/>
          <w:footnotePr>
            <w:numRestart w:val="eachPage"/>
          </w:footnotePr>
          <w:pgSz w:w="11907" w:h="16839" w:code="9"/>
          <w:pgMar w:top="1060" w:right="737" w:bottom="851" w:left="737" w:header="0" w:footer="0" w:gutter="284"/>
          <w:cols w:space="708"/>
          <w:docGrid w:linePitch="360"/>
        </w:sectPr>
      </w:pPr>
    </w:p>
    <w:p w:rsidR="007770E4" w:rsidRPr="007770E4" w:rsidRDefault="002D617E" w:rsidP="007770E4">
      <w:pPr>
        <w:pStyle w:val="a4"/>
        <w:rPr>
          <w:rFonts w:ascii="Arial" w:hAnsi="Arial" w:cs="Arial"/>
          <w:b/>
          <w:spacing w:val="6"/>
          <w:sz w:val="20"/>
          <w:szCs w:val="20"/>
          <w:lang w:eastAsia="en-NZ"/>
        </w:rPr>
      </w:pPr>
      <w:r>
        <w:rPr>
          <w:rFonts w:ascii="Franklin Gothic Book" w:hAnsi="Franklin Gothic Book"/>
          <w:b/>
          <w:spacing w:val="6"/>
          <w:sz w:val="20"/>
          <w:szCs w:val="20"/>
          <w:lang w:eastAsia="en-NZ"/>
        </w:rPr>
        <w:lastRenderedPageBreak/>
        <w:br w:type="page"/>
      </w:r>
      <w:r w:rsidR="007770E4" w:rsidRPr="007770E4">
        <w:rPr>
          <w:rFonts w:ascii="Arial" w:hAnsi="Arial" w:cs="Arial"/>
          <w:b/>
          <w:spacing w:val="6"/>
          <w:sz w:val="20"/>
          <w:szCs w:val="20"/>
          <w:lang w:eastAsia="en-NZ"/>
        </w:rPr>
        <w:lastRenderedPageBreak/>
        <w:t>Кут Хуми</w:t>
      </w:r>
    </w:p>
    <w:p w:rsidR="007770E4" w:rsidRPr="007770E4" w:rsidRDefault="007770E4" w:rsidP="007770E4">
      <w:pPr>
        <w:pStyle w:val="a4"/>
        <w:rPr>
          <w:rFonts w:ascii="Arial" w:hAnsi="Arial" w:cs="Arial"/>
          <w:b/>
          <w:spacing w:val="6"/>
          <w:sz w:val="20"/>
          <w:szCs w:val="20"/>
          <w:lang w:eastAsia="en-NZ"/>
        </w:rPr>
      </w:pPr>
      <w:r w:rsidRPr="007770E4">
        <w:rPr>
          <w:rFonts w:ascii="Arial" w:hAnsi="Arial" w:cs="Arial"/>
          <w:b/>
          <w:spacing w:val="6"/>
          <w:sz w:val="20"/>
          <w:szCs w:val="20"/>
          <w:lang w:eastAsia="en-NZ"/>
        </w:rPr>
        <w:t>Виталий Сердюк</w:t>
      </w:r>
    </w:p>
    <w:p w:rsidR="007770E4" w:rsidRPr="007770E4" w:rsidRDefault="007770E4" w:rsidP="007770E4">
      <w:pPr>
        <w:pStyle w:val="a4"/>
        <w:spacing w:before="240"/>
        <w:rPr>
          <w:rFonts w:ascii="Arial" w:hAnsi="Arial" w:cs="Arial"/>
          <w:b/>
          <w:color w:val="333333"/>
        </w:rPr>
      </w:pPr>
      <w:r w:rsidRPr="007770E4">
        <w:rPr>
          <w:rFonts w:ascii="Arial" w:hAnsi="Arial" w:cs="Arial"/>
          <w:b/>
          <w:color w:val="333333"/>
        </w:rPr>
        <w:t>ФА-Дочь Метагалактики</w:t>
      </w:r>
    </w:p>
    <w:p w:rsidR="007770E4" w:rsidRPr="007770E4" w:rsidRDefault="007770E4" w:rsidP="007770E4">
      <w:pPr>
        <w:pStyle w:val="a4"/>
        <w:rPr>
          <w:rFonts w:ascii="Arial" w:hAnsi="Arial" w:cs="Arial"/>
          <w:color w:val="333333"/>
        </w:rPr>
      </w:pPr>
      <w:r>
        <w:rPr>
          <w:rFonts w:ascii="Arial" w:hAnsi="Arial" w:cs="Arial"/>
          <w:color w:val="333333"/>
        </w:rPr>
        <w:t xml:space="preserve">Семинар </w:t>
      </w:r>
      <w:r w:rsidRPr="007770E4">
        <w:rPr>
          <w:rFonts w:ascii="Arial" w:hAnsi="Arial" w:cs="Arial"/>
          <w:color w:val="333333"/>
        </w:rPr>
        <w:t xml:space="preserve">29 </w:t>
      </w:r>
      <w:r w:rsidRPr="007770E4">
        <w:rPr>
          <w:rFonts w:ascii="Arial" w:hAnsi="Arial" w:cs="Arial"/>
          <w:color w:val="333333"/>
          <w:lang w:val="en-US"/>
        </w:rPr>
        <w:t>C</w:t>
      </w:r>
      <w:r w:rsidRPr="007770E4">
        <w:rPr>
          <w:rFonts w:ascii="Arial" w:hAnsi="Arial" w:cs="Arial"/>
          <w:color w:val="333333"/>
        </w:rPr>
        <w:t>интез</w:t>
      </w:r>
      <w:r>
        <w:rPr>
          <w:rFonts w:ascii="Arial" w:hAnsi="Arial" w:cs="Arial"/>
          <w:color w:val="333333"/>
        </w:rPr>
        <w:t>а</w:t>
      </w:r>
      <w:r w:rsidRPr="007770E4">
        <w:rPr>
          <w:rFonts w:ascii="Arial" w:hAnsi="Arial" w:cs="Arial"/>
          <w:color w:val="333333"/>
        </w:rPr>
        <w:t xml:space="preserve"> ФА</w:t>
      </w:r>
      <w:r>
        <w:rPr>
          <w:rFonts w:ascii="Arial" w:hAnsi="Arial" w:cs="Arial"/>
          <w:color w:val="333333"/>
        </w:rPr>
        <w:t xml:space="preserve"> </w:t>
      </w:r>
    </w:p>
    <w:p w:rsidR="00F132A1" w:rsidRPr="007770E4" w:rsidRDefault="00F132A1" w:rsidP="00F132A1">
      <w:pPr>
        <w:rPr>
          <w:rFonts w:ascii="Arial" w:hAnsi="Arial" w:cs="Arial"/>
          <w:spacing w:val="6"/>
          <w:sz w:val="20"/>
          <w:szCs w:val="20"/>
        </w:rPr>
      </w:pPr>
    </w:p>
    <w:p w:rsidR="00F132A1" w:rsidRPr="004C0ADA" w:rsidRDefault="00F132A1" w:rsidP="00F132A1">
      <w:pPr>
        <w:rPr>
          <w:sz w:val="16"/>
          <w:szCs w:val="16"/>
        </w:rPr>
      </w:pPr>
    </w:p>
    <w:tbl>
      <w:tblPr>
        <w:tblW w:w="6819" w:type="dxa"/>
        <w:tblInd w:w="93" w:type="dxa"/>
        <w:tblLayout w:type="fixed"/>
        <w:tblLook w:val="0000"/>
      </w:tblPr>
      <w:tblGrid>
        <w:gridCol w:w="1716"/>
        <w:gridCol w:w="567"/>
        <w:gridCol w:w="1985"/>
        <w:gridCol w:w="283"/>
        <w:gridCol w:w="2268"/>
      </w:tblGrid>
      <w:tr w:rsidR="00F132A1" w:rsidRPr="007770E4">
        <w:trPr>
          <w:trHeight w:val="330"/>
        </w:trPr>
        <w:tc>
          <w:tcPr>
            <w:tcW w:w="4551" w:type="dxa"/>
            <w:gridSpan w:val="4"/>
            <w:tcBorders>
              <w:top w:val="nil"/>
              <w:left w:val="nil"/>
              <w:bottom w:val="nil"/>
              <w:right w:val="nil"/>
            </w:tcBorders>
            <w:shd w:val="clear" w:color="auto" w:fill="auto"/>
            <w:noWrap/>
            <w:vAlign w:val="bottom"/>
          </w:tcPr>
          <w:p w:rsidR="00F132A1" w:rsidRPr="007770E4" w:rsidRDefault="00F132A1" w:rsidP="006B5169">
            <w:pPr>
              <w:ind w:right="-108"/>
              <w:rPr>
                <w:rFonts w:ascii="Arial" w:hAnsi="Arial" w:cs="Arial"/>
                <w:spacing w:val="6"/>
                <w:sz w:val="20"/>
                <w:szCs w:val="20"/>
              </w:rPr>
            </w:pPr>
            <w:r w:rsidRPr="007770E4">
              <w:rPr>
                <w:rFonts w:ascii="Arial" w:hAnsi="Arial" w:cs="Arial"/>
                <w:spacing w:val="6"/>
                <w:sz w:val="20"/>
                <w:szCs w:val="20"/>
              </w:rPr>
              <w:t>Организация набора, сбор, компоновка текста:</w:t>
            </w:r>
          </w:p>
        </w:tc>
        <w:tc>
          <w:tcPr>
            <w:tcW w:w="2268"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r w:rsidRPr="007770E4">
              <w:rPr>
                <w:rFonts w:ascii="Arial" w:hAnsi="Arial" w:cs="Arial"/>
                <w:spacing w:val="6"/>
                <w:sz w:val="20"/>
                <w:szCs w:val="20"/>
              </w:rPr>
              <w:t xml:space="preserve">Маргарита Постолова </w:t>
            </w:r>
          </w:p>
        </w:tc>
      </w:tr>
      <w:tr w:rsidR="00F132A1" w:rsidRPr="007770E4">
        <w:trPr>
          <w:trHeight w:val="291"/>
        </w:trPr>
        <w:tc>
          <w:tcPr>
            <w:tcW w:w="4268" w:type="dxa"/>
            <w:gridSpan w:val="3"/>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r w:rsidRPr="007770E4">
              <w:rPr>
                <w:rFonts w:ascii="Arial" w:hAnsi="Arial" w:cs="Arial"/>
                <w:spacing w:val="6"/>
                <w:sz w:val="20"/>
                <w:szCs w:val="20"/>
              </w:rPr>
              <w:t>Компьютерный набор:</w:t>
            </w:r>
          </w:p>
        </w:tc>
        <w:tc>
          <w:tcPr>
            <w:tcW w:w="283"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c>
          <w:tcPr>
            <w:tcW w:w="2268"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r>
      <w:tr w:rsidR="00D10A45" w:rsidRPr="007770E4">
        <w:trPr>
          <w:trHeight w:val="246"/>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Александр Артюх</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Людмила Алымова</w:t>
            </w:r>
          </w:p>
        </w:tc>
      </w:tr>
      <w:tr w:rsidR="00D10A45" w:rsidRPr="007770E4">
        <w:trPr>
          <w:trHeight w:val="246"/>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Александр Назарко</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Людмила Бидуля</w:t>
            </w:r>
          </w:p>
        </w:tc>
      </w:tr>
      <w:tr w:rsidR="00D10A45" w:rsidRPr="007770E4">
        <w:trPr>
          <w:trHeight w:val="246"/>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Анна Котлинская</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Людмила Гладкая</w:t>
            </w:r>
          </w:p>
        </w:tc>
      </w:tr>
      <w:tr w:rsidR="00D10A45" w:rsidRPr="007770E4">
        <w:trPr>
          <w:trHeight w:val="246"/>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Антонина Пузько</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Людмила Заседка</w:t>
            </w:r>
          </w:p>
        </w:tc>
      </w:tr>
      <w:tr w:rsidR="00D10A45" w:rsidRPr="007770E4">
        <w:trPr>
          <w:trHeight w:val="246"/>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Валентина Бляшенко</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Марина Рыбникова</w:t>
            </w:r>
          </w:p>
        </w:tc>
      </w:tr>
      <w:tr w:rsidR="00D10A45" w:rsidRPr="007770E4">
        <w:trPr>
          <w:trHeight w:val="264"/>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Валентина Диденко</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Наиля Беляева</w:t>
            </w:r>
          </w:p>
        </w:tc>
      </w:tr>
      <w:tr w:rsidR="00D10A45" w:rsidRPr="007770E4">
        <w:trPr>
          <w:trHeight w:val="264"/>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Валентина Закатянская</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Надежда Дегтяренко</w:t>
            </w:r>
          </w:p>
        </w:tc>
      </w:tr>
      <w:tr w:rsidR="00D10A45" w:rsidRPr="007770E4">
        <w:trPr>
          <w:trHeight w:val="154"/>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r w:rsidRPr="007770E4">
              <w:rPr>
                <w:rFonts w:ascii="Arial" w:hAnsi="Arial" w:cs="Arial"/>
                <w:color w:val="000000"/>
                <w:sz w:val="20"/>
                <w:szCs w:val="20"/>
              </w:rPr>
              <w:t>Вера Каган</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Наталья Бабина</w:t>
            </w:r>
          </w:p>
        </w:tc>
      </w:tr>
      <w:tr w:rsidR="00D10A45" w:rsidRPr="007770E4">
        <w:trPr>
          <w:trHeight w:val="185"/>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Владимир Золотарёв</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Наталья Перегудова</w:t>
            </w:r>
          </w:p>
        </w:tc>
      </w:tr>
      <w:tr w:rsidR="00D10A45" w:rsidRPr="007770E4">
        <w:trPr>
          <w:trHeight w:val="185"/>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Евгения Сушкевич</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Наталья Путятина</w:t>
            </w:r>
          </w:p>
        </w:tc>
      </w:tr>
      <w:tr w:rsidR="00D10A45" w:rsidRPr="007770E4">
        <w:trPr>
          <w:trHeight w:val="218"/>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Елена Аватарская</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Наталья Чайка</w:t>
            </w:r>
          </w:p>
        </w:tc>
      </w:tr>
      <w:tr w:rsidR="00D10A45" w:rsidRPr="007770E4">
        <w:trPr>
          <w:trHeight w:val="218"/>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Елена Курило</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Раиса Кущ</w:t>
            </w:r>
          </w:p>
        </w:tc>
      </w:tr>
      <w:tr w:rsidR="00D10A45" w:rsidRPr="007770E4">
        <w:trPr>
          <w:trHeight w:val="218"/>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Ирина Здрилюк</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Татьяна Матяш</w:t>
            </w:r>
          </w:p>
        </w:tc>
      </w:tr>
      <w:tr w:rsidR="00D10A45" w:rsidRPr="007770E4">
        <w:trPr>
          <w:trHeight w:val="249"/>
        </w:trPr>
        <w:tc>
          <w:tcPr>
            <w:tcW w:w="1716"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r w:rsidRPr="007770E4">
              <w:rPr>
                <w:rFonts w:ascii="Arial" w:hAnsi="Arial" w:cs="Arial"/>
                <w:color w:val="000000"/>
                <w:sz w:val="20"/>
                <w:szCs w:val="20"/>
              </w:rPr>
              <w:t>Лариса Пряжникова</w:t>
            </w:r>
          </w:p>
        </w:tc>
        <w:tc>
          <w:tcPr>
            <w:tcW w:w="283"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rsidR="00D10A45" w:rsidRPr="007770E4" w:rsidRDefault="00D10A45" w:rsidP="006B5169">
            <w:pPr>
              <w:rPr>
                <w:rFonts w:ascii="Arial" w:hAnsi="Arial" w:cs="Arial"/>
                <w:color w:val="000000"/>
                <w:sz w:val="20"/>
                <w:szCs w:val="20"/>
              </w:rPr>
            </w:pPr>
          </w:p>
        </w:tc>
      </w:tr>
      <w:tr w:rsidR="00F132A1" w:rsidRPr="007770E4">
        <w:trPr>
          <w:trHeight w:val="235"/>
        </w:trPr>
        <w:tc>
          <w:tcPr>
            <w:tcW w:w="4268" w:type="dxa"/>
            <w:gridSpan w:val="3"/>
            <w:tcBorders>
              <w:top w:val="nil"/>
              <w:left w:val="nil"/>
              <w:bottom w:val="nil"/>
              <w:right w:val="nil"/>
            </w:tcBorders>
            <w:shd w:val="clear" w:color="auto" w:fill="auto"/>
            <w:noWrap/>
            <w:vAlign w:val="bottom"/>
          </w:tcPr>
          <w:p w:rsidR="00F132A1" w:rsidRPr="007770E4" w:rsidRDefault="00747CBB" w:rsidP="006B5169">
            <w:pPr>
              <w:rPr>
                <w:rFonts w:ascii="Arial" w:hAnsi="Arial" w:cs="Arial"/>
                <w:sz w:val="20"/>
                <w:szCs w:val="20"/>
              </w:rPr>
            </w:pPr>
            <w:r w:rsidRPr="007770E4">
              <w:rPr>
                <w:rFonts w:ascii="Arial" w:hAnsi="Arial" w:cs="Arial"/>
                <w:spacing w:val="6"/>
                <w:sz w:val="20"/>
                <w:szCs w:val="20"/>
              </w:rPr>
              <w:t>Проверка и подготовка к публикации</w:t>
            </w:r>
            <w:r w:rsidR="00F132A1" w:rsidRPr="007770E4">
              <w:rPr>
                <w:rFonts w:ascii="Arial" w:hAnsi="Arial" w:cs="Arial"/>
                <w:spacing w:val="6"/>
                <w:sz w:val="20"/>
                <w:szCs w:val="20"/>
              </w:rPr>
              <w:t>:</w:t>
            </w:r>
          </w:p>
        </w:tc>
        <w:tc>
          <w:tcPr>
            <w:tcW w:w="283"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268"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r>
      <w:tr w:rsidR="00F132A1" w:rsidRPr="007770E4">
        <w:trPr>
          <w:trHeight w:val="244"/>
        </w:trPr>
        <w:tc>
          <w:tcPr>
            <w:tcW w:w="1716"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Елена Каплинская</w:t>
            </w:r>
          </w:p>
        </w:tc>
        <w:tc>
          <w:tcPr>
            <w:tcW w:w="283"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268"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Маргарита Постолова</w:t>
            </w:r>
          </w:p>
        </w:tc>
      </w:tr>
      <w:tr w:rsidR="00F132A1" w:rsidRPr="007770E4">
        <w:trPr>
          <w:trHeight w:val="147"/>
        </w:trPr>
        <w:tc>
          <w:tcPr>
            <w:tcW w:w="1716"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Ирина Панченко</w:t>
            </w:r>
          </w:p>
        </w:tc>
        <w:tc>
          <w:tcPr>
            <w:tcW w:w="283"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268"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Евгения Сушкевич</w:t>
            </w:r>
          </w:p>
        </w:tc>
      </w:tr>
      <w:tr w:rsidR="00F132A1" w:rsidRPr="007770E4">
        <w:trPr>
          <w:trHeight w:val="194"/>
        </w:trPr>
        <w:tc>
          <w:tcPr>
            <w:tcW w:w="1716"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Григорий Мухопад</w:t>
            </w:r>
          </w:p>
        </w:tc>
        <w:tc>
          <w:tcPr>
            <w:tcW w:w="283"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268"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Ирина Брусенцова</w:t>
            </w:r>
          </w:p>
        </w:tc>
      </w:tr>
      <w:tr w:rsidR="00F132A1" w:rsidRPr="007770E4">
        <w:trPr>
          <w:trHeight w:val="80"/>
        </w:trPr>
        <w:tc>
          <w:tcPr>
            <w:tcW w:w="1716"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552"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000000"/>
                <w:sz w:val="20"/>
                <w:szCs w:val="20"/>
              </w:rPr>
            </w:pPr>
            <w:r w:rsidRPr="007770E4">
              <w:rPr>
                <w:rFonts w:ascii="Arial" w:hAnsi="Arial" w:cs="Arial"/>
                <w:color w:val="000000"/>
                <w:sz w:val="20"/>
                <w:szCs w:val="20"/>
              </w:rPr>
              <w:t>Валентина Диденко</w:t>
            </w:r>
          </w:p>
        </w:tc>
        <w:tc>
          <w:tcPr>
            <w:tcW w:w="283"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z w:val="20"/>
                <w:szCs w:val="20"/>
              </w:rPr>
            </w:pPr>
          </w:p>
        </w:tc>
        <w:tc>
          <w:tcPr>
            <w:tcW w:w="2268" w:type="dxa"/>
            <w:tcBorders>
              <w:top w:val="nil"/>
              <w:left w:val="nil"/>
              <w:bottom w:val="nil"/>
              <w:right w:val="nil"/>
            </w:tcBorders>
            <w:shd w:val="clear" w:color="auto" w:fill="auto"/>
            <w:noWrap/>
            <w:vAlign w:val="bottom"/>
          </w:tcPr>
          <w:p w:rsidR="00F132A1" w:rsidRPr="007770E4" w:rsidRDefault="00F63081" w:rsidP="006B5169">
            <w:pPr>
              <w:rPr>
                <w:rFonts w:ascii="Arial" w:hAnsi="Arial" w:cs="Arial"/>
                <w:color w:val="000000"/>
                <w:sz w:val="20"/>
                <w:szCs w:val="20"/>
              </w:rPr>
            </w:pPr>
            <w:r w:rsidRPr="007770E4">
              <w:rPr>
                <w:rFonts w:ascii="Arial" w:hAnsi="Arial" w:cs="Arial"/>
                <w:color w:val="000000"/>
                <w:sz w:val="20"/>
                <w:szCs w:val="20"/>
              </w:rPr>
              <w:t>Раиса Кущ</w:t>
            </w:r>
          </w:p>
        </w:tc>
      </w:tr>
      <w:tr w:rsidR="00A52151" w:rsidRPr="007770E4">
        <w:trPr>
          <w:trHeight w:val="80"/>
        </w:trPr>
        <w:tc>
          <w:tcPr>
            <w:tcW w:w="1716" w:type="dxa"/>
            <w:tcBorders>
              <w:top w:val="nil"/>
              <w:left w:val="nil"/>
              <w:bottom w:val="nil"/>
              <w:right w:val="nil"/>
            </w:tcBorders>
            <w:shd w:val="clear" w:color="auto" w:fill="auto"/>
            <w:noWrap/>
            <w:vAlign w:val="bottom"/>
          </w:tcPr>
          <w:p w:rsidR="00A52151" w:rsidRPr="007770E4" w:rsidRDefault="00A52151" w:rsidP="006B5169">
            <w:pPr>
              <w:rPr>
                <w:rFonts w:ascii="Arial" w:hAnsi="Arial" w:cs="Arial"/>
                <w:sz w:val="20"/>
                <w:szCs w:val="20"/>
              </w:rPr>
            </w:pPr>
            <w:r w:rsidRPr="007770E4">
              <w:rPr>
                <w:rFonts w:ascii="Arial" w:hAnsi="Arial" w:cs="Arial"/>
                <w:sz w:val="20"/>
                <w:szCs w:val="20"/>
              </w:rPr>
              <w:t>Рисунки</w:t>
            </w:r>
          </w:p>
        </w:tc>
        <w:tc>
          <w:tcPr>
            <w:tcW w:w="2552" w:type="dxa"/>
            <w:gridSpan w:val="2"/>
            <w:tcBorders>
              <w:top w:val="nil"/>
              <w:left w:val="nil"/>
              <w:bottom w:val="nil"/>
              <w:right w:val="nil"/>
            </w:tcBorders>
            <w:shd w:val="clear" w:color="auto" w:fill="auto"/>
            <w:noWrap/>
            <w:vAlign w:val="bottom"/>
          </w:tcPr>
          <w:p w:rsidR="00A52151" w:rsidRPr="007770E4" w:rsidRDefault="00A52151" w:rsidP="006B5169">
            <w:pPr>
              <w:rPr>
                <w:rFonts w:ascii="Arial" w:hAnsi="Arial" w:cs="Arial"/>
                <w:color w:val="000000"/>
                <w:sz w:val="20"/>
                <w:szCs w:val="20"/>
              </w:rPr>
            </w:pPr>
            <w:r w:rsidRPr="007770E4">
              <w:rPr>
                <w:rFonts w:ascii="Arial" w:hAnsi="Arial" w:cs="Arial"/>
                <w:color w:val="000000"/>
                <w:sz w:val="20"/>
                <w:szCs w:val="20"/>
              </w:rPr>
              <w:t>Андрей Аватарский</w:t>
            </w:r>
          </w:p>
        </w:tc>
        <w:tc>
          <w:tcPr>
            <w:tcW w:w="283" w:type="dxa"/>
            <w:tcBorders>
              <w:top w:val="nil"/>
              <w:left w:val="nil"/>
              <w:bottom w:val="nil"/>
              <w:right w:val="nil"/>
            </w:tcBorders>
            <w:shd w:val="clear" w:color="auto" w:fill="auto"/>
            <w:noWrap/>
            <w:vAlign w:val="bottom"/>
          </w:tcPr>
          <w:p w:rsidR="00A52151" w:rsidRPr="007770E4" w:rsidRDefault="00A52151" w:rsidP="006B5169">
            <w:pPr>
              <w:rPr>
                <w:rFonts w:ascii="Arial" w:hAnsi="Arial" w:cs="Arial"/>
                <w:sz w:val="20"/>
                <w:szCs w:val="20"/>
              </w:rPr>
            </w:pPr>
          </w:p>
        </w:tc>
        <w:tc>
          <w:tcPr>
            <w:tcW w:w="2268" w:type="dxa"/>
            <w:tcBorders>
              <w:top w:val="nil"/>
              <w:left w:val="nil"/>
              <w:bottom w:val="nil"/>
              <w:right w:val="nil"/>
            </w:tcBorders>
            <w:shd w:val="clear" w:color="auto" w:fill="auto"/>
            <w:noWrap/>
            <w:vAlign w:val="bottom"/>
          </w:tcPr>
          <w:p w:rsidR="00A52151" w:rsidRPr="007770E4" w:rsidRDefault="00F63081" w:rsidP="006B5169">
            <w:pPr>
              <w:rPr>
                <w:rFonts w:ascii="Arial" w:hAnsi="Arial" w:cs="Arial"/>
                <w:color w:val="000000"/>
                <w:sz w:val="20"/>
                <w:szCs w:val="20"/>
              </w:rPr>
            </w:pPr>
            <w:r w:rsidRPr="007770E4">
              <w:rPr>
                <w:rFonts w:ascii="Arial" w:hAnsi="Arial" w:cs="Arial"/>
                <w:color w:val="000000"/>
                <w:sz w:val="20"/>
                <w:szCs w:val="20"/>
              </w:rPr>
              <w:t>Людмила Алымова</w:t>
            </w:r>
          </w:p>
        </w:tc>
      </w:tr>
      <w:tr w:rsidR="00F132A1" w:rsidRPr="007770E4">
        <w:trPr>
          <w:trHeight w:val="299"/>
        </w:trPr>
        <w:tc>
          <w:tcPr>
            <w:tcW w:w="1716" w:type="dxa"/>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c>
          <w:tcPr>
            <w:tcW w:w="2552"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c>
          <w:tcPr>
            <w:tcW w:w="2551"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r>
      <w:tr w:rsidR="00F132A1" w:rsidRPr="007770E4">
        <w:trPr>
          <w:trHeight w:val="336"/>
        </w:trPr>
        <w:tc>
          <w:tcPr>
            <w:tcW w:w="6819" w:type="dxa"/>
            <w:gridSpan w:val="5"/>
            <w:tcBorders>
              <w:top w:val="nil"/>
              <w:left w:val="nil"/>
              <w:bottom w:val="nil"/>
              <w:right w:val="nil"/>
            </w:tcBorders>
            <w:shd w:val="clear" w:color="auto" w:fill="auto"/>
            <w:noWrap/>
            <w:vAlign w:val="bottom"/>
          </w:tcPr>
          <w:p w:rsidR="00F132A1" w:rsidRPr="007770E4" w:rsidRDefault="00F132A1" w:rsidP="006B5169">
            <w:pPr>
              <w:spacing w:before="120"/>
              <w:rPr>
                <w:rFonts w:ascii="Arial" w:hAnsi="Arial" w:cs="Arial"/>
                <w:spacing w:val="6"/>
                <w:sz w:val="20"/>
                <w:szCs w:val="20"/>
              </w:rPr>
            </w:pPr>
            <w:r w:rsidRPr="007770E4">
              <w:rPr>
                <w:rFonts w:ascii="Arial" w:hAnsi="Arial" w:cs="Arial"/>
                <w:spacing w:val="6"/>
                <w:sz w:val="20"/>
                <w:szCs w:val="20"/>
              </w:rPr>
              <w:t>Записано с живой речи семинара 2</w:t>
            </w:r>
            <w:r w:rsidR="002B2E0D" w:rsidRPr="007770E4">
              <w:rPr>
                <w:rFonts w:ascii="Arial" w:hAnsi="Arial" w:cs="Arial"/>
                <w:spacing w:val="6"/>
                <w:sz w:val="20"/>
                <w:szCs w:val="20"/>
              </w:rPr>
              <w:t>9</w:t>
            </w:r>
            <w:r w:rsidRPr="007770E4">
              <w:rPr>
                <w:rFonts w:ascii="Arial" w:hAnsi="Arial" w:cs="Arial"/>
                <w:spacing w:val="6"/>
                <w:sz w:val="20"/>
                <w:szCs w:val="20"/>
              </w:rPr>
              <w:t xml:space="preserve">-го Синтеза ФА, </w:t>
            </w:r>
          </w:p>
          <w:p w:rsidR="00F132A1" w:rsidRPr="007770E4" w:rsidRDefault="00F132A1" w:rsidP="006B5169">
            <w:pPr>
              <w:rPr>
                <w:rFonts w:ascii="Arial" w:hAnsi="Arial" w:cs="Arial"/>
                <w:spacing w:val="6"/>
                <w:sz w:val="20"/>
                <w:szCs w:val="20"/>
              </w:rPr>
            </w:pPr>
            <w:r w:rsidRPr="007770E4">
              <w:rPr>
                <w:rFonts w:ascii="Arial" w:hAnsi="Arial" w:cs="Arial"/>
                <w:spacing w:val="6"/>
                <w:sz w:val="20"/>
                <w:szCs w:val="20"/>
              </w:rPr>
              <w:t xml:space="preserve">проявленного в Киеве В.А. Сердюком </w:t>
            </w:r>
            <w:r w:rsidR="004B52B1" w:rsidRPr="007770E4">
              <w:rPr>
                <w:rFonts w:ascii="Arial" w:hAnsi="Arial" w:cs="Arial"/>
                <w:spacing w:val="6"/>
                <w:sz w:val="20"/>
                <w:szCs w:val="20"/>
              </w:rPr>
              <w:t>8</w:t>
            </w:r>
            <w:r w:rsidRPr="007770E4">
              <w:rPr>
                <w:rFonts w:ascii="Arial" w:hAnsi="Arial" w:cs="Arial"/>
                <w:spacing w:val="6"/>
                <w:sz w:val="20"/>
                <w:szCs w:val="20"/>
              </w:rPr>
              <w:t>-</w:t>
            </w:r>
            <w:r w:rsidR="004B52B1" w:rsidRPr="007770E4">
              <w:rPr>
                <w:rFonts w:ascii="Arial" w:hAnsi="Arial" w:cs="Arial"/>
                <w:spacing w:val="6"/>
                <w:sz w:val="20"/>
                <w:szCs w:val="20"/>
              </w:rPr>
              <w:t>9</w:t>
            </w:r>
            <w:r w:rsidRPr="007770E4">
              <w:rPr>
                <w:rFonts w:ascii="Arial" w:hAnsi="Arial" w:cs="Arial"/>
                <w:spacing w:val="6"/>
                <w:sz w:val="20"/>
                <w:szCs w:val="20"/>
              </w:rPr>
              <w:t xml:space="preserve"> </w:t>
            </w:r>
            <w:r w:rsidR="004B52B1" w:rsidRPr="007770E4">
              <w:rPr>
                <w:rFonts w:ascii="Arial" w:hAnsi="Arial" w:cs="Arial"/>
                <w:spacing w:val="6"/>
                <w:sz w:val="20"/>
                <w:szCs w:val="20"/>
              </w:rPr>
              <w:t>мая</w:t>
            </w:r>
            <w:r w:rsidRPr="007770E4">
              <w:rPr>
                <w:rFonts w:ascii="Arial" w:hAnsi="Arial" w:cs="Arial"/>
                <w:spacing w:val="6"/>
                <w:sz w:val="20"/>
                <w:szCs w:val="20"/>
              </w:rPr>
              <w:t xml:space="preserve"> 2010 года</w:t>
            </w:r>
          </w:p>
        </w:tc>
      </w:tr>
      <w:tr w:rsidR="00F132A1" w:rsidRPr="007770E4">
        <w:trPr>
          <w:trHeight w:val="288"/>
        </w:trPr>
        <w:tc>
          <w:tcPr>
            <w:tcW w:w="6819" w:type="dxa"/>
            <w:gridSpan w:val="5"/>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r>
      <w:tr w:rsidR="00F132A1" w:rsidRPr="007770E4">
        <w:trPr>
          <w:trHeight w:val="336"/>
        </w:trPr>
        <w:tc>
          <w:tcPr>
            <w:tcW w:w="2283"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c>
          <w:tcPr>
            <w:tcW w:w="4536" w:type="dxa"/>
            <w:gridSpan w:val="3"/>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p>
        </w:tc>
      </w:tr>
      <w:tr w:rsidR="00F132A1" w:rsidRPr="007770E4">
        <w:trPr>
          <w:trHeight w:val="336"/>
        </w:trPr>
        <w:tc>
          <w:tcPr>
            <w:tcW w:w="4268" w:type="dxa"/>
            <w:gridSpan w:val="3"/>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r w:rsidRPr="007770E4">
              <w:rPr>
                <w:rFonts w:ascii="Arial" w:hAnsi="Arial" w:cs="Arial"/>
                <w:spacing w:val="6"/>
                <w:sz w:val="20"/>
                <w:szCs w:val="20"/>
              </w:rPr>
              <w:t>Информация о семинарах в Киеве</w:t>
            </w:r>
          </w:p>
        </w:tc>
        <w:tc>
          <w:tcPr>
            <w:tcW w:w="2551" w:type="dxa"/>
            <w:gridSpan w:val="2"/>
            <w:tcBorders>
              <w:top w:val="nil"/>
              <w:left w:val="nil"/>
              <w:bottom w:val="nil"/>
              <w:right w:val="nil"/>
            </w:tcBorders>
            <w:shd w:val="clear" w:color="auto" w:fill="auto"/>
            <w:noWrap/>
            <w:vAlign w:val="bottom"/>
          </w:tcPr>
          <w:p w:rsidR="00F132A1" w:rsidRPr="007770E4" w:rsidRDefault="007770E4" w:rsidP="006B5169">
            <w:pPr>
              <w:rPr>
                <w:rFonts w:ascii="Arial" w:hAnsi="Arial" w:cs="Arial"/>
                <w:color w:val="333333"/>
                <w:spacing w:val="6"/>
                <w:sz w:val="20"/>
                <w:szCs w:val="20"/>
              </w:rPr>
            </w:pPr>
            <w:hyperlink r:id="rId17" w:history="1">
              <w:r w:rsidRPr="007770E4">
                <w:rPr>
                  <w:rStyle w:val="af5"/>
                  <w:rFonts w:ascii="Arial" w:hAnsi="Arial" w:cs="Arial"/>
                  <w:spacing w:val="6"/>
                  <w:sz w:val="20"/>
                  <w:szCs w:val="20"/>
                  <w:lang w:val="en-US"/>
                </w:rPr>
                <w:t>www</w:t>
              </w:r>
              <w:r w:rsidRPr="007770E4">
                <w:rPr>
                  <w:rStyle w:val="af5"/>
                  <w:rFonts w:ascii="Arial" w:hAnsi="Arial" w:cs="Arial"/>
                  <w:spacing w:val="6"/>
                  <w:sz w:val="20"/>
                  <w:szCs w:val="20"/>
                </w:rPr>
                <w:t>.</w:t>
              </w:r>
              <w:r w:rsidRPr="007770E4">
                <w:rPr>
                  <w:rStyle w:val="af5"/>
                  <w:rFonts w:ascii="Arial" w:hAnsi="Arial" w:cs="Arial"/>
                  <w:spacing w:val="6"/>
                  <w:sz w:val="20"/>
                  <w:szCs w:val="20"/>
                  <w:lang w:val="en-US"/>
                </w:rPr>
                <w:t>divo26</w:t>
              </w:r>
              <w:r w:rsidRPr="007770E4">
                <w:rPr>
                  <w:rStyle w:val="af5"/>
                  <w:rFonts w:ascii="Arial" w:hAnsi="Arial" w:cs="Arial"/>
                  <w:spacing w:val="6"/>
                  <w:sz w:val="20"/>
                  <w:szCs w:val="20"/>
                </w:rPr>
                <w:t>.</w:t>
              </w:r>
              <w:r w:rsidRPr="007770E4">
                <w:rPr>
                  <w:rStyle w:val="af5"/>
                  <w:rFonts w:ascii="Arial" w:hAnsi="Arial" w:cs="Arial"/>
                  <w:spacing w:val="6"/>
                  <w:sz w:val="20"/>
                  <w:szCs w:val="20"/>
                  <w:lang w:val="en-US"/>
                </w:rPr>
                <w:t>info</w:t>
              </w:r>
            </w:hyperlink>
          </w:p>
        </w:tc>
      </w:tr>
      <w:tr w:rsidR="00F132A1" w:rsidRPr="007770E4">
        <w:trPr>
          <w:trHeight w:val="191"/>
        </w:trPr>
        <w:tc>
          <w:tcPr>
            <w:tcW w:w="4268" w:type="dxa"/>
            <w:gridSpan w:val="3"/>
            <w:tcBorders>
              <w:top w:val="nil"/>
              <w:left w:val="nil"/>
              <w:bottom w:val="nil"/>
              <w:right w:val="nil"/>
            </w:tcBorders>
            <w:shd w:val="clear" w:color="auto" w:fill="auto"/>
            <w:noWrap/>
            <w:vAlign w:val="bottom"/>
          </w:tcPr>
          <w:p w:rsidR="00F132A1" w:rsidRPr="007770E4" w:rsidRDefault="00F132A1" w:rsidP="006B5169">
            <w:pPr>
              <w:rPr>
                <w:rFonts w:ascii="Arial" w:hAnsi="Arial" w:cs="Arial"/>
                <w:spacing w:val="6"/>
                <w:sz w:val="20"/>
                <w:szCs w:val="20"/>
              </w:rPr>
            </w:pPr>
            <w:r w:rsidRPr="007770E4">
              <w:rPr>
                <w:rFonts w:ascii="Arial" w:hAnsi="Arial" w:cs="Arial"/>
                <w:spacing w:val="6"/>
                <w:sz w:val="20"/>
                <w:szCs w:val="20"/>
              </w:rPr>
              <w:t>Официальный сайт Высшей школы ФА</w:t>
            </w:r>
          </w:p>
        </w:tc>
        <w:tc>
          <w:tcPr>
            <w:tcW w:w="2551" w:type="dxa"/>
            <w:gridSpan w:val="2"/>
            <w:tcBorders>
              <w:top w:val="nil"/>
              <w:left w:val="nil"/>
              <w:bottom w:val="nil"/>
              <w:right w:val="nil"/>
            </w:tcBorders>
            <w:shd w:val="clear" w:color="auto" w:fill="auto"/>
            <w:noWrap/>
            <w:vAlign w:val="bottom"/>
          </w:tcPr>
          <w:p w:rsidR="00F132A1" w:rsidRPr="007770E4" w:rsidRDefault="00F132A1" w:rsidP="006B5169">
            <w:pPr>
              <w:rPr>
                <w:rFonts w:ascii="Arial" w:hAnsi="Arial" w:cs="Arial"/>
                <w:color w:val="333333"/>
                <w:spacing w:val="6"/>
                <w:sz w:val="20"/>
                <w:szCs w:val="20"/>
                <w:lang w:val="en-US"/>
              </w:rPr>
            </w:pPr>
            <w:hyperlink r:id="rId18" w:history="1">
              <w:r w:rsidRPr="007770E4">
                <w:rPr>
                  <w:rStyle w:val="af5"/>
                  <w:rFonts w:ascii="Arial" w:hAnsi="Arial" w:cs="Arial"/>
                  <w:color w:val="333333"/>
                  <w:spacing w:val="6"/>
                  <w:sz w:val="20"/>
                  <w:szCs w:val="20"/>
                </w:rPr>
                <w:t>www.fasintez.info</w:t>
              </w:r>
            </w:hyperlink>
            <w:r w:rsidRPr="007770E4">
              <w:rPr>
                <w:rFonts w:ascii="Arial" w:hAnsi="Arial" w:cs="Arial"/>
                <w:color w:val="333333"/>
                <w:spacing w:val="6"/>
                <w:sz w:val="20"/>
                <w:szCs w:val="20"/>
              </w:rPr>
              <w:t xml:space="preserve"> </w:t>
            </w:r>
          </w:p>
        </w:tc>
      </w:tr>
    </w:tbl>
    <w:p w:rsidR="008550DA" w:rsidRDefault="008550DA" w:rsidP="00C049C3"/>
    <w:sectPr w:rsidR="008550DA" w:rsidSect="003449E0">
      <w:headerReference w:type="even" r:id="rId19"/>
      <w:headerReference w:type="default" r:id="rId20"/>
      <w:footerReference w:type="even" r:id="rId21"/>
      <w:footnotePr>
        <w:numRestart w:val="eachPage"/>
      </w:footnotePr>
      <w:pgSz w:w="11907" w:h="16839" w:code="9"/>
      <w:pgMar w:top="1060" w:right="737" w:bottom="851" w:left="737" w:header="0" w:footer="0"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22D" w:rsidRDefault="00E4122D" w:rsidP="00191BCD">
      <w:r>
        <w:separator/>
      </w:r>
    </w:p>
  </w:endnote>
  <w:endnote w:type="continuationSeparator" w:id="0">
    <w:p w:rsidR="00E4122D" w:rsidRDefault="00E4122D" w:rsidP="00191B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DejaVu Sans">
    <w:altName w:val="Arial Unicode MS"/>
    <w:charset w:val="80"/>
    <w:family w:val="auto"/>
    <w:pitch w:val="variable"/>
    <w:sig w:usb0="00000000" w:usb1="00000000" w:usb2="00000000" w:usb3="00000000" w:csb0="00000000"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2E639E" w:rsidRDefault="001C30C7" w:rsidP="00BB2804">
    <w:pPr>
      <w:pStyle w:val="a6"/>
      <w:spacing w:before="120"/>
      <w:rPr>
        <w:rFonts w:ascii="Franklin Gothic Book" w:hAnsi="Franklin Gothic Book"/>
        <w:sz w:val="22"/>
        <w:szCs w:val="22"/>
      </w:rPr>
    </w:pPr>
    <w:r w:rsidRPr="002E639E">
      <w:rPr>
        <w:rStyle w:val="aa"/>
        <w:rFonts w:ascii="Franklin Gothic Book" w:hAnsi="Franklin Gothic Book"/>
        <w:sz w:val="22"/>
        <w:szCs w:val="22"/>
      </w:rPr>
      <w:fldChar w:fldCharType="begin"/>
    </w:r>
    <w:r w:rsidRPr="002E639E">
      <w:rPr>
        <w:rStyle w:val="aa"/>
        <w:rFonts w:ascii="Franklin Gothic Book" w:hAnsi="Franklin Gothic Book"/>
        <w:sz w:val="22"/>
        <w:szCs w:val="22"/>
      </w:rPr>
      <w:instrText xml:space="preserve"> PAGE </w:instrText>
    </w:r>
    <w:r w:rsidRPr="002E639E">
      <w:rPr>
        <w:rStyle w:val="aa"/>
        <w:rFonts w:ascii="Franklin Gothic Book" w:hAnsi="Franklin Gothic Book"/>
        <w:sz w:val="22"/>
        <w:szCs w:val="22"/>
      </w:rPr>
      <w:fldChar w:fldCharType="separate"/>
    </w:r>
    <w:r w:rsidR="003449E0">
      <w:rPr>
        <w:rStyle w:val="aa"/>
        <w:rFonts w:ascii="Franklin Gothic Book" w:hAnsi="Franklin Gothic Book"/>
        <w:noProof/>
        <w:sz w:val="22"/>
        <w:szCs w:val="22"/>
      </w:rPr>
      <w:t>100</w:t>
    </w:r>
    <w:r w:rsidRPr="002E639E">
      <w:rPr>
        <w:rStyle w:val="aa"/>
        <w:rFonts w:ascii="Franklin Gothic Book" w:hAnsi="Franklin Gothic Book"/>
        <w:sz w:val="22"/>
        <w:szCs w:val="22"/>
      </w:rPr>
      <w:fldChar w:fldCharType="end"/>
    </w:r>
  </w:p>
  <w:p w:rsidR="001C30C7" w:rsidRDefault="001C30C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BB2804" w:rsidRDefault="001C30C7" w:rsidP="00BB2804">
    <w:pPr>
      <w:pStyle w:val="a6"/>
      <w:spacing w:before="120"/>
      <w:jc w:val="right"/>
      <w:rPr>
        <w:rFonts w:ascii="Franklin Gothic Book" w:hAnsi="Franklin Gothic Book"/>
        <w:sz w:val="22"/>
        <w:szCs w:val="22"/>
      </w:rPr>
    </w:pPr>
    <w:r w:rsidRPr="00BB2804">
      <w:rPr>
        <w:rFonts w:ascii="Franklin Gothic Book" w:hAnsi="Franklin Gothic Book"/>
        <w:sz w:val="22"/>
        <w:szCs w:val="22"/>
      </w:rPr>
      <w:fldChar w:fldCharType="begin"/>
    </w:r>
    <w:r w:rsidRPr="00BB2804">
      <w:rPr>
        <w:rFonts w:ascii="Franklin Gothic Book" w:hAnsi="Franklin Gothic Book"/>
        <w:sz w:val="22"/>
        <w:szCs w:val="22"/>
      </w:rPr>
      <w:instrText xml:space="preserve"> PAGE   \* MERGEFORMAT </w:instrText>
    </w:r>
    <w:r w:rsidRPr="00BB2804">
      <w:rPr>
        <w:rFonts w:ascii="Franklin Gothic Book" w:hAnsi="Franklin Gothic Book"/>
        <w:sz w:val="22"/>
        <w:szCs w:val="22"/>
      </w:rPr>
      <w:fldChar w:fldCharType="separate"/>
    </w:r>
    <w:r w:rsidR="003449E0">
      <w:rPr>
        <w:rFonts w:ascii="Franklin Gothic Book" w:hAnsi="Franklin Gothic Book"/>
        <w:noProof/>
        <w:sz w:val="22"/>
        <w:szCs w:val="22"/>
      </w:rPr>
      <w:t>101</w:t>
    </w:r>
    <w:r w:rsidRPr="00BB2804">
      <w:rPr>
        <w:rFonts w:ascii="Franklin Gothic Book" w:hAnsi="Franklin Gothic Book"/>
        <w:sz w:val="22"/>
        <w:szCs w:val="22"/>
      </w:rPr>
      <w:fldChar w:fldCharType="end"/>
    </w:r>
  </w:p>
  <w:p w:rsidR="001C30C7" w:rsidRDefault="001C30C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380E0F" w:rsidRDefault="001C30C7" w:rsidP="00380E0F">
    <w:pPr>
      <w:pStyle w:val="a6"/>
      <w:rPr>
        <w:rStyle w:val="a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22D" w:rsidRDefault="00E4122D" w:rsidP="00191BCD">
      <w:r>
        <w:separator/>
      </w:r>
    </w:p>
  </w:footnote>
  <w:footnote w:type="continuationSeparator" w:id="0">
    <w:p w:rsidR="00E4122D" w:rsidRDefault="00E4122D" w:rsidP="00191BCD">
      <w:r>
        <w:continuationSeparator/>
      </w:r>
    </w:p>
  </w:footnote>
  <w:footnote w:id="1">
    <w:p w:rsidR="001C30C7" w:rsidRPr="00F92A79" w:rsidRDefault="001C30C7" w:rsidP="00F92A79">
      <w:pPr>
        <w:pStyle w:val="af2"/>
        <w:rPr>
          <w:rFonts w:ascii="Arial" w:hAnsi="Arial" w:cs="Arial"/>
        </w:rPr>
      </w:pPr>
      <w:r w:rsidRPr="00F92A79">
        <w:rPr>
          <w:rStyle w:val="af3"/>
          <w:rFonts w:ascii="Arial" w:hAnsi="Arial" w:cs="Arial"/>
        </w:rPr>
        <w:footnoteRef/>
      </w:r>
      <w:r w:rsidRPr="00F92A79">
        <w:rPr>
          <w:rFonts w:ascii="Arial" w:hAnsi="Arial" w:cs="Arial"/>
        </w:rPr>
        <w:t xml:space="preserve"> С августа 2011 года – ДИВО 26 проявления</w:t>
      </w:r>
    </w:p>
  </w:footnote>
  <w:footnote w:id="2">
    <w:p w:rsidR="001C30C7" w:rsidRDefault="001C30C7">
      <w:pPr>
        <w:pStyle w:val="af2"/>
      </w:pPr>
      <w:r>
        <w:rPr>
          <w:rStyle w:val="af3"/>
        </w:rPr>
        <w:footnoteRef/>
      </w:r>
      <w:r>
        <w:t xml:space="preserve"> См. приложение 1</w:t>
      </w:r>
    </w:p>
  </w:footnote>
  <w:footnote w:id="3">
    <w:p w:rsidR="001C30C7" w:rsidRPr="00D62D96" w:rsidRDefault="001C30C7">
      <w:pPr>
        <w:pStyle w:val="af2"/>
        <w:rPr>
          <w:rFonts w:ascii="Arial" w:hAnsi="Arial" w:cs="Arial"/>
        </w:rPr>
      </w:pPr>
      <w:r w:rsidRPr="00D62D96">
        <w:rPr>
          <w:rStyle w:val="af3"/>
          <w:rFonts w:ascii="Arial" w:hAnsi="Arial" w:cs="Arial"/>
        </w:rPr>
        <w:footnoteRef/>
      </w:r>
      <w:r w:rsidRPr="00D62D96">
        <w:rPr>
          <w:rFonts w:ascii="Arial" w:hAnsi="Arial" w:cs="Arial"/>
        </w:rPr>
        <w:t xml:space="preserve"> См. приложение 2</w:t>
      </w:r>
    </w:p>
  </w:footnote>
  <w:footnote w:id="4">
    <w:p w:rsidR="001C30C7" w:rsidRDefault="001C30C7">
      <w:pPr>
        <w:pStyle w:val="af2"/>
      </w:pPr>
      <w:r>
        <w:rPr>
          <w:rStyle w:val="af3"/>
        </w:rPr>
        <w:footnoteRef/>
      </w:r>
      <w:r>
        <w:t xml:space="preserve"> См. приложение 3</w:t>
      </w:r>
    </w:p>
  </w:footnote>
  <w:footnote w:id="5">
    <w:p w:rsidR="001C30C7" w:rsidRPr="00264888" w:rsidRDefault="001C30C7">
      <w:pPr>
        <w:pStyle w:val="af2"/>
        <w:rPr>
          <w:rFonts w:ascii="Franklin Gothic Book" w:hAnsi="Franklin Gothic Book"/>
        </w:rPr>
      </w:pPr>
      <w:r w:rsidRPr="00264888">
        <w:rPr>
          <w:rStyle w:val="af3"/>
          <w:rFonts w:ascii="Franklin Gothic Book" w:hAnsi="Franklin Gothic Book"/>
        </w:rPr>
        <w:footnoteRef/>
      </w:r>
      <w:r w:rsidRPr="00264888">
        <w:rPr>
          <w:rFonts w:ascii="Franklin Gothic Book" w:hAnsi="Franklin Gothic Book"/>
        </w:rPr>
        <w:t xml:space="preserve"> См. приложение 3</w:t>
      </w:r>
    </w:p>
  </w:footnote>
  <w:footnote w:id="6">
    <w:p w:rsidR="001C30C7" w:rsidRPr="00D62D96" w:rsidRDefault="001C30C7">
      <w:pPr>
        <w:pStyle w:val="af2"/>
        <w:rPr>
          <w:rFonts w:ascii="Arial" w:hAnsi="Arial" w:cs="Arial"/>
        </w:rPr>
      </w:pPr>
      <w:r w:rsidRPr="00D62D96">
        <w:rPr>
          <w:rStyle w:val="af3"/>
          <w:rFonts w:ascii="Arial" w:hAnsi="Arial" w:cs="Arial"/>
        </w:rPr>
        <w:footnoteRef/>
      </w:r>
      <w:r w:rsidRPr="00D62D96">
        <w:rPr>
          <w:rFonts w:ascii="Arial" w:hAnsi="Arial" w:cs="Arial"/>
        </w:rPr>
        <w:t xml:space="preserve"> см. приложение 3</w:t>
      </w:r>
    </w:p>
  </w:footnote>
  <w:footnote w:id="7">
    <w:p w:rsidR="001C30C7" w:rsidRPr="00604222" w:rsidRDefault="001C30C7" w:rsidP="005D5476">
      <w:pPr>
        <w:pStyle w:val="af2"/>
        <w:spacing w:line="233" w:lineRule="auto"/>
        <w:jc w:val="both"/>
        <w:rPr>
          <w:rFonts w:ascii="Arial" w:hAnsi="Arial" w:cs="Arial"/>
        </w:rPr>
      </w:pPr>
      <w:r w:rsidRPr="00604222">
        <w:rPr>
          <w:rStyle w:val="af3"/>
          <w:rFonts w:ascii="Arial" w:hAnsi="Arial" w:cs="Arial"/>
        </w:rPr>
        <w:footnoteRef/>
      </w:r>
      <w:r w:rsidRPr="00604222">
        <w:rPr>
          <w:rFonts w:ascii="Arial" w:hAnsi="Arial" w:cs="Arial"/>
        </w:rPr>
        <w:t xml:space="preserve"> </w:t>
      </w:r>
      <w:r w:rsidRPr="00604222">
        <w:rPr>
          <w:rFonts w:ascii="Arial" w:hAnsi="Arial" w:cs="Arial"/>
          <w:color w:val="000000"/>
        </w:rPr>
        <w:t xml:space="preserve">Махди́ — провозвестник близкого конца света, последний преемник Пророка Мухаммада, своего рода мессия. Целиком его имя произносится как Мехди Сахиб эз-Заман. В Коране </w:t>
      </w:r>
      <w:r w:rsidRPr="00604222">
        <w:rPr>
          <w:rFonts w:ascii="Arial" w:hAnsi="Arial" w:cs="Arial"/>
          <w:bCs/>
          <w:color w:val="000000"/>
        </w:rPr>
        <w:t xml:space="preserve">Махди </w:t>
      </w:r>
      <w:r w:rsidRPr="00604222">
        <w:rPr>
          <w:rFonts w:ascii="Arial" w:hAnsi="Arial" w:cs="Arial"/>
          <w:color w:val="000000"/>
        </w:rPr>
        <w:t>не упоминается, однако идея мессии широко толкуется в хадисах.</w:t>
      </w:r>
    </w:p>
  </w:footnote>
  <w:footnote w:id="8">
    <w:p w:rsidR="001C30C7" w:rsidRPr="00604222" w:rsidRDefault="001C30C7" w:rsidP="005D5476">
      <w:pPr>
        <w:pStyle w:val="af2"/>
        <w:spacing w:line="233" w:lineRule="auto"/>
        <w:jc w:val="both"/>
        <w:rPr>
          <w:rFonts w:ascii="Arial" w:hAnsi="Arial" w:cs="Arial"/>
          <w:color w:val="000000"/>
        </w:rPr>
      </w:pPr>
      <w:r w:rsidRPr="00604222">
        <w:rPr>
          <w:rFonts w:ascii="Arial" w:hAnsi="Arial" w:cs="Arial"/>
          <w:color w:val="000000"/>
        </w:rPr>
        <w:footnoteRef/>
      </w:r>
      <w:r w:rsidRPr="00604222">
        <w:rPr>
          <w:rFonts w:ascii="Arial" w:hAnsi="Arial" w:cs="Arial"/>
          <w:color w:val="000000"/>
        </w:rPr>
        <w:t xml:space="preserve"> «Книга Дзиан» (или ДЗАН) – самая древняя известная книга о создании Вселенной и Жизни. Никто не знает возраста этой книги, и кем она была написана. Некоторые считают, что она была написана более 10 тысяч лет назад, а другие уверены, что ей около 10 млн. лет.</w:t>
      </w:r>
    </w:p>
    <w:p w:rsidR="001C30C7" w:rsidRPr="00604222" w:rsidRDefault="001C30C7" w:rsidP="005D5476">
      <w:pPr>
        <w:pStyle w:val="af2"/>
        <w:spacing w:line="233" w:lineRule="auto"/>
        <w:jc w:val="both"/>
        <w:rPr>
          <w:rFonts w:ascii="Arial" w:hAnsi="Arial" w:cs="Arial"/>
          <w:color w:val="000000"/>
        </w:rPr>
      </w:pPr>
      <w:r w:rsidRPr="00604222">
        <w:rPr>
          <w:rFonts w:ascii="Arial" w:hAnsi="Arial" w:cs="Arial"/>
          <w:color w:val="000000"/>
        </w:rPr>
        <w:t xml:space="preserve">Цель этого труда может быть определена так: доказать, что природа не есть «случайное сочетание атомов» и указать человеку его законное место в схеме Вселенной; спасти от извращения архаические истины, являющиеся основою всех религий; приоткрыть до некоторой степени основное единство, откуда все они произошли. </w:t>
      </w:r>
    </w:p>
    <w:p w:rsidR="001C30C7" w:rsidRPr="00FB513A" w:rsidRDefault="001C30C7" w:rsidP="00FB513A">
      <w:pPr>
        <w:spacing w:line="233" w:lineRule="auto"/>
        <w:jc w:val="both"/>
        <w:rPr>
          <w:rFonts w:ascii="Franklin Gothic Book" w:hAnsi="Franklin Gothic Book" w:cs="Arial"/>
          <w:color w:val="000000"/>
          <w:sz w:val="20"/>
          <w:szCs w:val="20"/>
        </w:rPr>
      </w:pPr>
      <w:r w:rsidRPr="00604222">
        <w:rPr>
          <w:rFonts w:ascii="Arial" w:hAnsi="Arial" w:cs="Arial"/>
          <w:sz w:val="20"/>
          <w:szCs w:val="20"/>
        </w:rPr>
        <w:t>По утверждению Блаватской, «Дзиан» – это одна из самых древних книг человечества, восходящая к единой первоначальной всемирной Мудрости. Эта книга описывает</w:t>
      </w:r>
      <w:r w:rsidRPr="00964F40">
        <w:t xml:space="preserve"> </w:t>
      </w:r>
      <w:r w:rsidRPr="00604222">
        <w:rPr>
          <w:rFonts w:ascii="Arial" w:hAnsi="Arial" w:cs="Arial"/>
          <w:sz w:val="20"/>
          <w:szCs w:val="20"/>
        </w:rPr>
        <w:t>Космическую Эволюцию нашей планетарной системы с самого начала ее существования. В «Тайной доктрине» Е.П. Блаватская приводит 12 страниц из Книги ДЗИАН с комментариями.</w:t>
      </w:r>
    </w:p>
  </w:footnote>
  <w:footnote w:id="9">
    <w:p w:rsidR="001C30C7" w:rsidRPr="008A7184" w:rsidRDefault="001C30C7">
      <w:pPr>
        <w:pStyle w:val="af2"/>
        <w:rPr>
          <w:rFonts w:ascii="Arial" w:hAnsi="Arial" w:cs="Arial"/>
        </w:rPr>
      </w:pPr>
      <w:r w:rsidRPr="008A7184">
        <w:rPr>
          <w:rStyle w:val="af3"/>
          <w:rFonts w:ascii="Arial" w:hAnsi="Arial" w:cs="Arial"/>
        </w:rPr>
        <w:footnoteRef/>
      </w:r>
      <w:r w:rsidRPr="008A7184">
        <w:rPr>
          <w:rFonts w:ascii="Arial" w:hAnsi="Arial" w:cs="Arial"/>
        </w:rPr>
        <w:t xml:space="preserve"> Имеется в виду извержение вулкана Эйяфьятлайокудль на юге Исландии, которое началось в ночь на 14 апреля 2010 года. </w:t>
      </w:r>
    </w:p>
  </w:footnote>
  <w:footnote w:id="10">
    <w:p w:rsidR="001C30C7" w:rsidRDefault="001C30C7">
      <w:pPr>
        <w:pStyle w:val="af2"/>
      </w:pPr>
      <w:r w:rsidRPr="009C2273">
        <w:rPr>
          <w:rStyle w:val="af3"/>
        </w:rPr>
        <w:footnoteRef/>
      </w:r>
      <w:r w:rsidRPr="009C2273">
        <w:t xml:space="preserve"> См. приложение 1</w:t>
      </w:r>
    </w:p>
  </w:footnote>
  <w:footnote w:id="11">
    <w:p w:rsidR="001C30C7" w:rsidRPr="007E29CD" w:rsidRDefault="001C30C7">
      <w:pPr>
        <w:pStyle w:val="af2"/>
        <w:rPr>
          <w:rFonts w:ascii="Arial" w:hAnsi="Arial" w:cs="Arial"/>
        </w:rPr>
      </w:pPr>
      <w:r w:rsidRPr="007E29CD">
        <w:rPr>
          <w:rStyle w:val="af3"/>
          <w:rFonts w:ascii="Arial" w:hAnsi="Arial" w:cs="Arial"/>
        </w:rPr>
        <w:footnoteRef/>
      </w:r>
      <w:r w:rsidRPr="007E29CD">
        <w:rPr>
          <w:rFonts w:ascii="Arial" w:hAnsi="Arial" w:cs="Arial"/>
        </w:rPr>
        <w:t xml:space="preserve"> См. распоряжение, следующее за данным сообщением</w:t>
      </w:r>
    </w:p>
  </w:footnote>
  <w:footnote w:id="12">
    <w:p w:rsidR="001C30C7" w:rsidRPr="003D3299" w:rsidRDefault="001C30C7" w:rsidP="008624B8">
      <w:pPr>
        <w:rPr>
          <w:rFonts w:ascii="Franklin Gothic Book" w:hAnsi="Franklin Gothic Book"/>
          <w:sz w:val="20"/>
          <w:szCs w:val="20"/>
        </w:rPr>
      </w:pPr>
      <w:r w:rsidRPr="003D3299">
        <w:rPr>
          <w:rStyle w:val="af3"/>
          <w:rFonts w:ascii="Franklin Gothic Book" w:hAnsi="Franklin Gothic Book"/>
          <w:sz w:val="20"/>
          <w:szCs w:val="20"/>
        </w:rPr>
        <w:footnoteRef/>
      </w:r>
      <w:r w:rsidRPr="003D3299">
        <w:rPr>
          <w:rFonts w:ascii="Franklin Gothic Book" w:hAnsi="Franklin Gothic Book"/>
          <w:sz w:val="20"/>
          <w:szCs w:val="20"/>
        </w:rPr>
        <w:t xml:space="preserve"> Сообщение об Изначальной Воле 32цы Частей Человека от  27.02.2010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3449E0" w:rsidRDefault="001C30C7" w:rsidP="003449E0">
    <w:pPr>
      <w:pStyle w:val="a4"/>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3449E0" w:rsidRDefault="001C30C7" w:rsidP="003449E0">
    <w:pPr>
      <w:pStyle w:val="a4"/>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5C5109" w:rsidRDefault="001C30C7" w:rsidP="006B5169">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7" w:rsidRPr="005C5109" w:rsidRDefault="001C30C7" w:rsidP="006B516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singleLevel"/>
    <w:tmpl w:val="00000004"/>
    <w:name w:val="WW8Num4"/>
    <w:lvl w:ilvl="0">
      <w:start w:val="1"/>
      <w:numFmt w:val="bullet"/>
      <w:lvlText w:val=""/>
      <w:lvlJc w:val="left"/>
      <w:pPr>
        <w:tabs>
          <w:tab w:val="num" w:pos="68"/>
        </w:tabs>
        <w:ind w:left="788" w:hanging="362"/>
      </w:pPr>
      <w:rPr>
        <w:rFonts w:ascii="Wingdings" w:hAnsi="Wingdings"/>
      </w:rPr>
    </w:lvl>
  </w:abstractNum>
  <w:abstractNum w:abstractNumId="4">
    <w:nsid w:val="077F4334"/>
    <w:multiLevelType w:val="hybridMultilevel"/>
    <w:tmpl w:val="D1A68C3C"/>
    <w:lvl w:ilvl="0" w:tplc="D1EAB988">
      <w:start w:val="1"/>
      <w:numFmt w:val="bullet"/>
      <w:lvlText w:val=""/>
      <w:lvlJc w:val="left"/>
      <w:pPr>
        <w:tabs>
          <w:tab w:val="num" w:pos="397"/>
        </w:tabs>
        <w:ind w:left="397" w:firstLine="0"/>
      </w:pPr>
      <w:rPr>
        <w:rFonts w:ascii="Wingdings" w:hAnsi="Wingdings"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797507F"/>
    <w:multiLevelType w:val="hybridMultilevel"/>
    <w:tmpl w:val="B2F0464C"/>
    <w:lvl w:ilvl="0" w:tplc="B582D3D2">
      <w:start w:val="1"/>
      <w:numFmt w:val="bullet"/>
      <w:lvlText w:val=""/>
      <w:lvlJc w:val="left"/>
      <w:pPr>
        <w:tabs>
          <w:tab w:val="num" w:pos="624"/>
        </w:tabs>
        <w:ind w:left="624" w:hanging="22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126C6C5A"/>
    <w:multiLevelType w:val="hybridMultilevel"/>
    <w:tmpl w:val="E8E0720A"/>
    <w:lvl w:ilvl="0" w:tplc="0F14B30A">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4F5F7A"/>
    <w:multiLevelType w:val="hybridMultilevel"/>
    <w:tmpl w:val="4F862E42"/>
    <w:lvl w:ilvl="0" w:tplc="6BCE25B4">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
    <w:nsid w:val="1F6D44FF"/>
    <w:multiLevelType w:val="hybridMultilevel"/>
    <w:tmpl w:val="F1DC414C"/>
    <w:lvl w:ilvl="0" w:tplc="706EA5D0">
      <w:start w:val="1"/>
      <w:numFmt w:val="bullet"/>
      <w:lvlText w:val=""/>
      <w:lvlJc w:val="left"/>
      <w:pPr>
        <w:tabs>
          <w:tab w:val="num" w:pos="1428"/>
        </w:tabs>
        <w:ind w:left="1428" w:hanging="360"/>
      </w:pPr>
      <w:rPr>
        <w:rFonts w:ascii="Wingdings" w:hAnsi="Wingdings" w:hint="default"/>
        <w:sz w:val="16"/>
        <w:szCs w:val="16"/>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63E424B"/>
    <w:multiLevelType w:val="hybridMultilevel"/>
    <w:tmpl w:val="DCFC5280"/>
    <w:lvl w:ilvl="0" w:tplc="E5826BB6">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0">
    <w:nsid w:val="2CF91483"/>
    <w:multiLevelType w:val="hybridMultilevel"/>
    <w:tmpl w:val="203E74F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342351B6"/>
    <w:multiLevelType w:val="hybridMultilevel"/>
    <w:tmpl w:val="F6B2C8C8"/>
    <w:lvl w:ilvl="0" w:tplc="B1F45632">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8B73A5"/>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39715501"/>
    <w:multiLevelType w:val="hybridMultilevel"/>
    <w:tmpl w:val="8F5E84B2"/>
    <w:lvl w:ilvl="0" w:tplc="0F14B30A">
      <w:start w:val="1"/>
      <w:numFmt w:val="bullet"/>
      <w:lvlText w:val=""/>
      <w:lvlJc w:val="left"/>
      <w:pPr>
        <w:tabs>
          <w:tab w:val="num" w:pos="794"/>
        </w:tabs>
        <w:ind w:left="794" w:hanging="39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4">
    <w:nsid w:val="3A214151"/>
    <w:multiLevelType w:val="hybridMultilevel"/>
    <w:tmpl w:val="EE222EE8"/>
    <w:lvl w:ilvl="0" w:tplc="1096B694">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AB76B3"/>
    <w:multiLevelType w:val="multilevel"/>
    <w:tmpl w:val="25D24650"/>
    <w:lvl w:ilvl="0">
      <w:start w:val="1"/>
      <w:numFmt w:val="bullet"/>
      <w:lvlText w:val=""/>
      <w:lvlJc w:val="left"/>
      <w:pPr>
        <w:tabs>
          <w:tab w:val="num" w:pos="397"/>
        </w:tabs>
        <w:ind w:left="397" w:hanging="397"/>
      </w:pPr>
      <w:rPr>
        <w:rFonts w:ascii="Wingdings" w:hAnsi="Wingdings" w:hint="default"/>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563D277E"/>
    <w:multiLevelType w:val="hybridMultilevel"/>
    <w:tmpl w:val="984C3F6E"/>
    <w:lvl w:ilvl="0" w:tplc="E63652EE">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7">
    <w:nsid w:val="5670415A"/>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588A5E1B"/>
    <w:multiLevelType w:val="hybridMultilevel"/>
    <w:tmpl w:val="B212F976"/>
    <w:name w:val="WW8Num42"/>
    <w:lvl w:ilvl="0" w:tplc="EC8C4C2C">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8F299F"/>
    <w:multiLevelType w:val="multilevel"/>
    <w:tmpl w:val="52F85E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B13612"/>
    <w:multiLevelType w:val="hybridMultilevel"/>
    <w:tmpl w:val="125EE3BE"/>
    <w:lvl w:ilvl="0" w:tplc="A1027A4C">
      <w:start w:val="2"/>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C10625"/>
    <w:multiLevelType w:val="hybridMultilevel"/>
    <w:tmpl w:val="B7BC49BA"/>
    <w:name w:val="WW8Num32"/>
    <w:lvl w:ilvl="0" w:tplc="B582D3D2">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0F2679B"/>
    <w:multiLevelType w:val="multilevel"/>
    <w:tmpl w:val="43AEEA3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63504AFC"/>
    <w:multiLevelType w:val="multilevel"/>
    <w:tmpl w:val="25D24650"/>
    <w:lvl w:ilvl="0">
      <w:start w:val="1"/>
      <w:numFmt w:val="bullet"/>
      <w:lvlText w:val=""/>
      <w:lvlJc w:val="left"/>
      <w:pPr>
        <w:tabs>
          <w:tab w:val="num" w:pos="397"/>
        </w:tabs>
        <w:ind w:left="397" w:hanging="397"/>
      </w:pPr>
      <w:rPr>
        <w:rFonts w:ascii="Wingdings" w:hAnsi="Wingdings" w:hint="default"/>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65604E2D"/>
    <w:multiLevelType w:val="hybridMultilevel"/>
    <w:tmpl w:val="1B7260AA"/>
    <w:lvl w:ilvl="0" w:tplc="D476345A">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31396B"/>
    <w:multiLevelType w:val="hybridMultilevel"/>
    <w:tmpl w:val="D808394E"/>
    <w:lvl w:ilvl="0" w:tplc="DE504D00">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6">
    <w:nsid w:val="6C15331A"/>
    <w:multiLevelType w:val="multilevel"/>
    <w:tmpl w:val="B212F976"/>
    <w:lvl w:ilvl="0">
      <w:start w:val="1"/>
      <w:numFmt w:val="bullet"/>
      <w:lvlText w:val=""/>
      <w:lvlJc w:val="left"/>
      <w:pPr>
        <w:tabs>
          <w:tab w:val="num" w:pos="397"/>
        </w:tabs>
        <w:ind w:left="397" w:hanging="397"/>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E160A3A"/>
    <w:multiLevelType w:val="multilevel"/>
    <w:tmpl w:val="FE5A760C"/>
    <w:lvl w:ilvl="0">
      <w:start w:val="1"/>
      <w:numFmt w:val="bullet"/>
      <w:lvlText w:val=""/>
      <w:lvlJc w:val="left"/>
      <w:pPr>
        <w:tabs>
          <w:tab w:val="num" w:pos="227"/>
        </w:tabs>
        <w:ind w:left="227" w:hanging="227"/>
      </w:pPr>
      <w:rPr>
        <w:rFonts w:ascii="Wingdings" w:hAnsi="Wingdings" w:hint="default"/>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6F3A4C90"/>
    <w:multiLevelType w:val="multilevel"/>
    <w:tmpl w:val="E27657A4"/>
    <w:lvl w:ilvl="0">
      <w:start w:val="1"/>
      <w:numFmt w:val="bullet"/>
      <w:lvlText w:val=""/>
      <w:lvlJc w:val="left"/>
      <w:pPr>
        <w:tabs>
          <w:tab w:val="num" w:pos="227"/>
        </w:tabs>
        <w:ind w:left="227" w:hanging="227"/>
      </w:pPr>
      <w:rPr>
        <w:rFonts w:ascii="Wingdings" w:hAnsi="Wingdings" w:hint="default"/>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nsid w:val="71AE625B"/>
    <w:multiLevelType w:val="hybridMultilevel"/>
    <w:tmpl w:val="06040610"/>
    <w:lvl w:ilvl="0" w:tplc="E4D42738">
      <w:start w:val="1"/>
      <w:numFmt w:val="bullet"/>
      <w:lvlText w:val=""/>
      <w:lvlJc w:val="left"/>
      <w:pPr>
        <w:tabs>
          <w:tab w:val="num" w:pos="397"/>
        </w:tabs>
        <w:ind w:left="397" w:hanging="397"/>
      </w:pPr>
      <w:rPr>
        <w:rFonts w:ascii="Wingdings" w:hAnsi="Wingdings" w:hint="default"/>
        <w:sz w:val="16"/>
        <w:szCs w:val="16"/>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0">
    <w:nsid w:val="71D96F2D"/>
    <w:multiLevelType w:val="hybridMultilevel"/>
    <w:tmpl w:val="D4542478"/>
    <w:lvl w:ilvl="0" w:tplc="CAE2DB92">
      <w:start w:val="1"/>
      <w:numFmt w:val="bullet"/>
      <w:lvlText w:val=""/>
      <w:lvlJc w:val="left"/>
      <w:pPr>
        <w:tabs>
          <w:tab w:val="num" w:pos="227"/>
        </w:tabs>
        <w:ind w:left="227" w:hanging="227"/>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2EB7AC1"/>
    <w:multiLevelType w:val="hybridMultilevel"/>
    <w:tmpl w:val="52F85E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8373B32"/>
    <w:multiLevelType w:val="hybridMultilevel"/>
    <w:tmpl w:val="77682F4C"/>
    <w:lvl w:ilvl="0" w:tplc="FA02D6F2">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928558F"/>
    <w:multiLevelType w:val="hybridMultilevel"/>
    <w:tmpl w:val="343C2A36"/>
    <w:lvl w:ilvl="0" w:tplc="557E4AD4">
      <w:start w:val="3"/>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9"/>
  </w:num>
  <w:num w:numId="3">
    <w:abstractNumId w:val="7"/>
  </w:num>
  <w:num w:numId="4">
    <w:abstractNumId w:val="9"/>
  </w:num>
  <w:num w:numId="5">
    <w:abstractNumId w:val="33"/>
  </w:num>
  <w:num w:numId="6">
    <w:abstractNumId w:val="11"/>
  </w:num>
  <w:num w:numId="7">
    <w:abstractNumId w:val="20"/>
  </w:num>
  <w:num w:numId="8">
    <w:abstractNumId w:val="4"/>
  </w:num>
  <w:num w:numId="9">
    <w:abstractNumId w:val="32"/>
  </w:num>
  <w:num w:numId="10">
    <w:abstractNumId w:val="30"/>
  </w:num>
  <w:num w:numId="11">
    <w:abstractNumId w:val="6"/>
  </w:num>
  <w:num w:numId="12">
    <w:abstractNumId w:val="13"/>
  </w:num>
  <w:num w:numId="13">
    <w:abstractNumId w:val="25"/>
  </w:num>
  <w:num w:numId="14">
    <w:abstractNumId w:val="22"/>
  </w:num>
  <w:num w:numId="15">
    <w:abstractNumId w:val="31"/>
  </w:num>
  <w:num w:numId="16">
    <w:abstractNumId w:val="10"/>
  </w:num>
  <w:num w:numId="17">
    <w:abstractNumId w:val="8"/>
  </w:num>
  <w:num w:numId="18">
    <w:abstractNumId w:val="19"/>
  </w:num>
  <w:num w:numId="19">
    <w:abstractNumId w:val="24"/>
  </w:num>
  <w:num w:numId="20">
    <w:abstractNumId w:val="1"/>
  </w:num>
  <w:num w:numId="21">
    <w:abstractNumId w:val="2"/>
  </w:num>
  <w:num w:numId="22">
    <w:abstractNumId w:val="3"/>
  </w:num>
  <w:num w:numId="23">
    <w:abstractNumId w:val="12"/>
  </w:num>
  <w:num w:numId="24">
    <w:abstractNumId w:val="15"/>
  </w:num>
  <w:num w:numId="25">
    <w:abstractNumId w:val="23"/>
  </w:num>
  <w:num w:numId="26">
    <w:abstractNumId w:val="28"/>
  </w:num>
  <w:num w:numId="27">
    <w:abstractNumId w:val="18"/>
  </w:num>
  <w:num w:numId="28">
    <w:abstractNumId w:val="26"/>
  </w:num>
  <w:num w:numId="29">
    <w:abstractNumId w:val="14"/>
  </w:num>
  <w:num w:numId="30">
    <w:abstractNumId w:val="17"/>
  </w:num>
  <w:num w:numId="31">
    <w:abstractNumId w:val="27"/>
  </w:num>
  <w:num w:numId="32">
    <w:abstractNumId w:val="21"/>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evenAndOddHeaders/>
  <w:drawingGridHorizontalSpacing w:val="120"/>
  <w:displayHorizontalDrawingGridEvery w:val="2"/>
  <w:characterSpacingControl w:val="doNotCompress"/>
  <w:hdrShapeDefaults>
    <o:shapedefaults v:ext="edit" spidmax="3074"/>
  </w:hdrShapeDefaults>
  <w:footnotePr>
    <w:numRestart w:val="eachPage"/>
    <w:footnote w:id="-1"/>
    <w:footnote w:id="0"/>
  </w:footnotePr>
  <w:endnotePr>
    <w:endnote w:id="-1"/>
    <w:endnote w:id="0"/>
  </w:endnotePr>
  <w:compat/>
  <w:rsids>
    <w:rsidRoot w:val="00C257C7"/>
    <w:rsid w:val="00002891"/>
    <w:rsid w:val="00002C44"/>
    <w:rsid w:val="00003075"/>
    <w:rsid w:val="000031F3"/>
    <w:rsid w:val="00006B4D"/>
    <w:rsid w:val="000071A0"/>
    <w:rsid w:val="00010CA4"/>
    <w:rsid w:val="0001165A"/>
    <w:rsid w:val="000129D0"/>
    <w:rsid w:val="00013DAF"/>
    <w:rsid w:val="000140BB"/>
    <w:rsid w:val="000149E8"/>
    <w:rsid w:val="00014AB0"/>
    <w:rsid w:val="00016D95"/>
    <w:rsid w:val="000201ED"/>
    <w:rsid w:val="000208C9"/>
    <w:rsid w:val="00021D3E"/>
    <w:rsid w:val="0002316D"/>
    <w:rsid w:val="00023D2A"/>
    <w:rsid w:val="00025AC1"/>
    <w:rsid w:val="00025F2B"/>
    <w:rsid w:val="00027EF8"/>
    <w:rsid w:val="00031303"/>
    <w:rsid w:val="00033807"/>
    <w:rsid w:val="00034C84"/>
    <w:rsid w:val="00035C3B"/>
    <w:rsid w:val="00037098"/>
    <w:rsid w:val="00042434"/>
    <w:rsid w:val="000429E2"/>
    <w:rsid w:val="00044D4B"/>
    <w:rsid w:val="00045104"/>
    <w:rsid w:val="000454A8"/>
    <w:rsid w:val="00045B4B"/>
    <w:rsid w:val="00046163"/>
    <w:rsid w:val="000475B0"/>
    <w:rsid w:val="0005298A"/>
    <w:rsid w:val="0005462F"/>
    <w:rsid w:val="00055970"/>
    <w:rsid w:val="000616E1"/>
    <w:rsid w:val="00062AB1"/>
    <w:rsid w:val="00063984"/>
    <w:rsid w:val="0006451C"/>
    <w:rsid w:val="0006512A"/>
    <w:rsid w:val="0006572D"/>
    <w:rsid w:val="00065744"/>
    <w:rsid w:val="00070BD1"/>
    <w:rsid w:val="00081500"/>
    <w:rsid w:val="000825E4"/>
    <w:rsid w:val="0008665F"/>
    <w:rsid w:val="0008709B"/>
    <w:rsid w:val="00091A7D"/>
    <w:rsid w:val="00092A08"/>
    <w:rsid w:val="00093D5A"/>
    <w:rsid w:val="00095C25"/>
    <w:rsid w:val="000A2EAE"/>
    <w:rsid w:val="000A7FDB"/>
    <w:rsid w:val="000B4473"/>
    <w:rsid w:val="000B4B4E"/>
    <w:rsid w:val="000B73DD"/>
    <w:rsid w:val="000C0939"/>
    <w:rsid w:val="000C1EB7"/>
    <w:rsid w:val="000C34E7"/>
    <w:rsid w:val="000C483C"/>
    <w:rsid w:val="000D065D"/>
    <w:rsid w:val="000D2662"/>
    <w:rsid w:val="000D27C0"/>
    <w:rsid w:val="000D30B6"/>
    <w:rsid w:val="000D3297"/>
    <w:rsid w:val="000D3E0A"/>
    <w:rsid w:val="000D428A"/>
    <w:rsid w:val="000D5BCE"/>
    <w:rsid w:val="000D6C3C"/>
    <w:rsid w:val="000D7C3C"/>
    <w:rsid w:val="000D7CBD"/>
    <w:rsid w:val="000E05D0"/>
    <w:rsid w:val="000E1D9C"/>
    <w:rsid w:val="000E219D"/>
    <w:rsid w:val="000E3281"/>
    <w:rsid w:val="000E385C"/>
    <w:rsid w:val="000E7579"/>
    <w:rsid w:val="000F0E61"/>
    <w:rsid w:val="000F2513"/>
    <w:rsid w:val="000F2734"/>
    <w:rsid w:val="000F3A4C"/>
    <w:rsid w:val="000F4BAC"/>
    <w:rsid w:val="000F5700"/>
    <w:rsid w:val="000F7543"/>
    <w:rsid w:val="000F7D0F"/>
    <w:rsid w:val="00102245"/>
    <w:rsid w:val="00102350"/>
    <w:rsid w:val="0010239B"/>
    <w:rsid w:val="00103E36"/>
    <w:rsid w:val="00113F32"/>
    <w:rsid w:val="00113F4A"/>
    <w:rsid w:val="00115A67"/>
    <w:rsid w:val="00115ADC"/>
    <w:rsid w:val="00115FF9"/>
    <w:rsid w:val="00117CC9"/>
    <w:rsid w:val="001200CA"/>
    <w:rsid w:val="00121FC4"/>
    <w:rsid w:val="0012207A"/>
    <w:rsid w:val="00125725"/>
    <w:rsid w:val="00130138"/>
    <w:rsid w:val="0013097A"/>
    <w:rsid w:val="001369C7"/>
    <w:rsid w:val="001375D4"/>
    <w:rsid w:val="00143CE9"/>
    <w:rsid w:val="0014464A"/>
    <w:rsid w:val="00144CAC"/>
    <w:rsid w:val="00152639"/>
    <w:rsid w:val="0015268C"/>
    <w:rsid w:val="00153E00"/>
    <w:rsid w:val="0016096A"/>
    <w:rsid w:val="00161532"/>
    <w:rsid w:val="00162553"/>
    <w:rsid w:val="001628B5"/>
    <w:rsid w:val="00162AF3"/>
    <w:rsid w:val="00164044"/>
    <w:rsid w:val="001645E7"/>
    <w:rsid w:val="001649FF"/>
    <w:rsid w:val="00165817"/>
    <w:rsid w:val="00172CA7"/>
    <w:rsid w:val="0017423E"/>
    <w:rsid w:val="00175DF5"/>
    <w:rsid w:val="0017762A"/>
    <w:rsid w:val="00180B58"/>
    <w:rsid w:val="00183472"/>
    <w:rsid w:val="001844E8"/>
    <w:rsid w:val="001863AD"/>
    <w:rsid w:val="00186B89"/>
    <w:rsid w:val="00191BCD"/>
    <w:rsid w:val="00195508"/>
    <w:rsid w:val="001A0153"/>
    <w:rsid w:val="001A0467"/>
    <w:rsid w:val="001A1ACF"/>
    <w:rsid w:val="001A30C3"/>
    <w:rsid w:val="001A315D"/>
    <w:rsid w:val="001A7E8A"/>
    <w:rsid w:val="001B11C0"/>
    <w:rsid w:val="001B14A4"/>
    <w:rsid w:val="001B23D5"/>
    <w:rsid w:val="001B2930"/>
    <w:rsid w:val="001B3E94"/>
    <w:rsid w:val="001B6F58"/>
    <w:rsid w:val="001C2210"/>
    <w:rsid w:val="001C30C7"/>
    <w:rsid w:val="001C5F59"/>
    <w:rsid w:val="001C793E"/>
    <w:rsid w:val="001C7CBA"/>
    <w:rsid w:val="001D09CD"/>
    <w:rsid w:val="001D1386"/>
    <w:rsid w:val="001D58D5"/>
    <w:rsid w:val="001D6FE3"/>
    <w:rsid w:val="001E014F"/>
    <w:rsid w:val="001E051F"/>
    <w:rsid w:val="001E0E65"/>
    <w:rsid w:val="001E45C3"/>
    <w:rsid w:val="001E74BB"/>
    <w:rsid w:val="001E77A5"/>
    <w:rsid w:val="001F0B88"/>
    <w:rsid w:val="001F106D"/>
    <w:rsid w:val="001F1C3F"/>
    <w:rsid w:val="001F5D65"/>
    <w:rsid w:val="001F7FDC"/>
    <w:rsid w:val="002008A6"/>
    <w:rsid w:val="002009E3"/>
    <w:rsid w:val="00204C3B"/>
    <w:rsid w:val="00205E17"/>
    <w:rsid w:val="0020615D"/>
    <w:rsid w:val="00206871"/>
    <w:rsid w:val="0021564C"/>
    <w:rsid w:val="00215F00"/>
    <w:rsid w:val="002162BE"/>
    <w:rsid w:val="00220C28"/>
    <w:rsid w:val="00220C46"/>
    <w:rsid w:val="00222602"/>
    <w:rsid w:val="00224AF7"/>
    <w:rsid w:val="00225178"/>
    <w:rsid w:val="002278D5"/>
    <w:rsid w:val="00227E43"/>
    <w:rsid w:val="00230D97"/>
    <w:rsid w:val="00232F14"/>
    <w:rsid w:val="002331F5"/>
    <w:rsid w:val="0024069B"/>
    <w:rsid w:val="00241DD1"/>
    <w:rsid w:val="00244BF8"/>
    <w:rsid w:val="00244BFF"/>
    <w:rsid w:val="00246C09"/>
    <w:rsid w:val="00247924"/>
    <w:rsid w:val="002500B9"/>
    <w:rsid w:val="002512F7"/>
    <w:rsid w:val="0025444A"/>
    <w:rsid w:val="002550CC"/>
    <w:rsid w:val="002605F7"/>
    <w:rsid w:val="00261417"/>
    <w:rsid w:val="00261FC7"/>
    <w:rsid w:val="002624B9"/>
    <w:rsid w:val="00264888"/>
    <w:rsid w:val="00264CF7"/>
    <w:rsid w:val="00265955"/>
    <w:rsid w:val="002666C6"/>
    <w:rsid w:val="002719B6"/>
    <w:rsid w:val="00272B01"/>
    <w:rsid w:val="002738E8"/>
    <w:rsid w:val="0027438B"/>
    <w:rsid w:val="00274EC7"/>
    <w:rsid w:val="0027623B"/>
    <w:rsid w:val="00277051"/>
    <w:rsid w:val="0027760A"/>
    <w:rsid w:val="00280023"/>
    <w:rsid w:val="00284BB6"/>
    <w:rsid w:val="002850D9"/>
    <w:rsid w:val="00285A54"/>
    <w:rsid w:val="00286307"/>
    <w:rsid w:val="00286690"/>
    <w:rsid w:val="00287A22"/>
    <w:rsid w:val="00290977"/>
    <w:rsid w:val="00291656"/>
    <w:rsid w:val="00291CB6"/>
    <w:rsid w:val="00292887"/>
    <w:rsid w:val="002941AD"/>
    <w:rsid w:val="002960AD"/>
    <w:rsid w:val="00296356"/>
    <w:rsid w:val="00296642"/>
    <w:rsid w:val="002967D4"/>
    <w:rsid w:val="002A0972"/>
    <w:rsid w:val="002A36AF"/>
    <w:rsid w:val="002A3A36"/>
    <w:rsid w:val="002A538C"/>
    <w:rsid w:val="002A62B5"/>
    <w:rsid w:val="002B2E0D"/>
    <w:rsid w:val="002B337C"/>
    <w:rsid w:val="002B5D89"/>
    <w:rsid w:val="002B63FE"/>
    <w:rsid w:val="002C2725"/>
    <w:rsid w:val="002C391A"/>
    <w:rsid w:val="002C49BF"/>
    <w:rsid w:val="002C6DE7"/>
    <w:rsid w:val="002C6E25"/>
    <w:rsid w:val="002D05C2"/>
    <w:rsid w:val="002D25F1"/>
    <w:rsid w:val="002D39CD"/>
    <w:rsid w:val="002D3CB6"/>
    <w:rsid w:val="002D617E"/>
    <w:rsid w:val="002D76BC"/>
    <w:rsid w:val="002E0AA8"/>
    <w:rsid w:val="002E32B0"/>
    <w:rsid w:val="002E4A8E"/>
    <w:rsid w:val="002E4C9D"/>
    <w:rsid w:val="002E639E"/>
    <w:rsid w:val="002F2C5E"/>
    <w:rsid w:val="002F3770"/>
    <w:rsid w:val="002F37CD"/>
    <w:rsid w:val="002F7161"/>
    <w:rsid w:val="0030078E"/>
    <w:rsid w:val="00300CAF"/>
    <w:rsid w:val="0030181D"/>
    <w:rsid w:val="00302EE3"/>
    <w:rsid w:val="003050D9"/>
    <w:rsid w:val="00305287"/>
    <w:rsid w:val="00311D59"/>
    <w:rsid w:val="003121F9"/>
    <w:rsid w:val="00313C4C"/>
    <w:rsid w:val="0031656F"/>
    <w:rsid w:val="00320303"/>
    <w:rsid w:val="00320479"/>
    <w:rsid w:val="00320EF4"/>
    <w:rsid w:val="003221BD"/>
    <w:rsid w:val="003234B3"/>
    <w:rsid w:val="00323932"/>
    <w:rsid w:val="00324707"/>
    <w:rsid w:val="00326872"/>
    <w:rsid w:val="0032687B"/>
    <w:rsid w:val="00327C12"/>
    <w:rsid w:val="00327C83"/>
    <w:rsid w:val="00327D65"/>
    <w:rsid w:val="00327DD2"/>
    <w:rsid w:val="003310E8"/>
    <w:rsid w:val="00332CC3"/>
    <w:rsid w:val="003343F1"/>
    <w:rsid w:val="003449E0"/>
    <w:rsid w:val="00344E57"/>
    <w:rsid w:val="00347074"/>
    <w:rsid w:val="00351E29"/>
    <w:rsid w:val="00352700"/>
    <w:rsid w:val="003544DF"/>
    <w:rsid w:val="00354ACD"/>
    <w:rsid w:val="00355181"/>
    <w:rsid w:val="0035559B"/>
    <w:rsid w:val="00355CC3"/>
    <w:rsid w:val="00357130"/>
    <w:rsid w:val="003616A1"/>
    <w:rsid w:val="00362995"/>
    <w:rsid w:val="00364110"/>
    <w:rsid w:val="003655EB"/>
    <w:rsid w:val="00366343"/>
    <w:rsid w:val="003707E2"/>
    <w:rsid w:val="00372302"/>
    <w:rsid w:val="00372707"/>
    <w:rsid w:val="00372B61"/>
    <w:rsid w:val="00375B1A"/>
    <w:rsid w:val="00380E0F"/>
    <w:rsid w:val="00381BA8"/>
    <w:rsid w:val="00382012"/>
    <w:rsid w:val="00390CBE"/>
    <w:rsid w:val="0039543C"/>
    <w:rsid w:val="0039661E"/>
    <w:rsid w:val="00397C38"/>
    <w:rsid w:val="003A1E9E"/>
    <w:rsid w:val="003A43A7"/>
    <w:rsid w:val="003A6C4E"/>
    <w:rsid w:val="003A6FB9"/>
    <w:rsid w:val="003B6F25"/>
    <w:rsid w:val="003B6F38"/>
    <w:rsid w:val="003B7548"/>
    <w:rsid w:val="003C0440"/>
    <w:rsid w:val="003C04E0"/>
    <w:rsid w:val="003C1667"/>
    <w:rsid w:val="003C280F"/>
    <w:rsid w:val="003C2A35"/>
    <w:rsid w:val="003C2EAC"/>
    <w:rsid w:val="003C41AE"/>
    <w:rsid w:val="003C56A4"/>
    <w:rsid w:val="003C5ABD"/>
    <w:rsid w:val="003D1625"/>
    <w:rsid w:val="003D243D"/>
    <w:rsid w:val="003D24D1"/>
    <w:rsid w:val="003D3299"/>
    <w:rsid w:val="003D5B11"/>
    <w:rsid w:val="003D6CD4"/>
    <w:rsid w:val="003D7CBA"/>
    <w:rsid w:val="003E23CE"/>
    <w:rsid w:val="003E470D"/>
    <w:rsid w:val="003E5F7E"/>
    <w:rsid w:val="003E691B"/>
    <w:rsid w:val="003E7445"/>
    <w:rsid w:val="003F1F88"/>
    <w:rsid w:val="003F3338"/>
    <w:rsid w:val="003F42D1"/>
    <w:rsid w:val="004044A9"/>
    <w:rsid w:val="0040575E"/>
    <w:rsid w:val="00405982"/>
    <w:rsid w:val="00407057"/>
    <w:rsid w:val="004071C0"/>
    <w:rsid w:val="004112B1"/>
    <w:rsid w:val="0041213E"/>
    <w:rsid w:val="00413294"/>
    <w:rsid w:val="00413F5C"/>
    <w:rsid w:val="00414311"/>
    <w:rsid w:val="004177EA"/>
    <w:rsid w:val="00420CAC"/>
    <w:rsid w:val="00421B74"/>
    <w:rsid w:val="00424434"/>
    <w:rsid w:val="00424ED1"/>
    <w:rsid w:val="004259E7"/>
    <w:rsid w:val="0042640D"/>
    <w:rsid w:val="004308C0"/>
    <w:rsid w:val="00430977"/>
    <w:rsid w:val="00431400"/>
    <w:rsid w:val="0043338B"/>
    <w:rsid w:val="004339C3"/>
    <w:rsid w:val="00436CD7"/>
    <w:rsid w:val="0044119F"/>
    <w:rsid w:val="00441598"/>
    <w:rsid w:val="004439B5"/>
    <w:rsid w:val="00443B3E"/>
    <w:rsid w:val="004443CC"/>
    <w:rsid w:val="00444999"/>
    <w:rsid w:val="00445FF0"/>
    <w:rsid w:val="004461D8"/>
    <w:rsid w:val="00446929"/>
    <w:rsid w:val="00447EB6"/>
    <w:rsid w:val="004509F6"/>
    <w:rsid w:val="00453D4C"/>
    <w:rsid w:val="00457151"/>
    <w:rsid w:val="00457C5D"/>
    <w:rsid w:val="00460234"/>
    <w:rsid w:val="004619C4"/>
    <w:rsid w:val="00463218"/>
    <w:rsid w:val="00464AFF"/>
    <w:rsid w:val="00466044"/>
    <w:rsid w:val="0047459D"/>
    <w:rsid w:val="0047646F"/>
    <w:rsid w:val="00480B79"/>
    <w:rsid w:val="00482BFB"/>
    <w:rsid w:val="00483268"/>
    <w:rsid w:val="00484B36"/>
    <w:rsid w:val="0048688B"/>
    <w:rsid w:val="00486B46"/>
    <w:rsid w:val="004874A7"/>
    <w:rsid w:val="00487DD4"/>
    <w:rsid w:val="00490669"/>
    <w:rsid w:val="00490BDE"/>
    <w:rsid w:val="00490EF1"/>
    <w:rsid w:val="00491CA2"/>
    <w:rsid w:val="00494A7E"/>
    <w:rsid w:val="004950AC"/>
    <w:rsid w:val="00496149"/>
    <w:rsid w:val="004A09DD"/>
    <w:rsid w:val="004A290A"/>
    <w:rsid w:val="004A3C8F"/>
    <w:rsid w:val="004A5D63"/>
    <w:rsid w:val="004A762A"/>
    <w:rsid w:val="004B2726"/>
    <w:rsid w:val="004B3696"/>
    <w:rsid w:val="004B3C94"/>
    <w:rsid w:val="004B52B1"/>
    <w:rsid w:val="004B7794"/>
    <w:rsid w:val="004C0163"/>
    <w:rsid w:val="004C0ADA"/>
    <w:rsid w:val="004C1317"/>
    <w:rsid w:val="004C1485"/>
    <w:rsid w:val="004C161A"/>
    <w:rsid w:val="004D058A"/>
    <w:rsid w:val="004D10CC"/>
    <w:rsid w:val="004D11D5"/>
    <w:rsid w:val="004D4970"/>
    <w:rsid w:val="004D5F40"/>
    <w:rsid w:val="004D72F1"/>
    <w:rsid w:val="004E4C26"/>
    <w:rsid w:val="004E5A09"/>
    <w:rsid w:val="004E5F00"/>
    <w:rsid w:val="004F020A"/>
    <w:rsid w:val="004F034E"/>
    <w:rsid w:val="004F07FD"/>
    <w:rsid w:val="004F2E6A"/>
    <w:rsid w:val="004F307E"/>
    <w:rsid w:val="004F339A"/>
    <w:rsid w:val="004F6204"/>
    <w:rsid w:val="004F74BF"/>
    <w:rsid w:val="0050095C"/>
    <w:rsid w:val="00500E43"/>
    <w:rsid w:val="00501EA3"/>
    <w:rsid w:val="00503271"/>
    <w:rsid w:val="00506F32"/>
    <w:rsid w:val="005074B3"/>
    <w:rsid w:val="00507841"/>
    <w:rsid w:val="00510990"/>
    <w:rsid w:val="00513B37"/>
    <w:rsid w:val="00515212"/>
    <w:rsid w:val="00515423"/>
    <w:rsid w:val="00520E2F"/>
    <w:rsid w:val="005210C0"/>
    <w:rsid w:val="005217F3"/>
    <w:rsid w:val="005230D8"/>
    <w:rsid w:val="00523F25"/>
    <w:rsid w:val="00524E39"/>
    <w:rsid w:val="00525CE3"/>
    <w:rsid w:val="005268BD"/>
    <w:rsid w:val="00526F86"/>
    <w:rsid w:val="00527407"/>
    <w:rsid w:val="00527A7E"/>
    <w:rsid w:val="00527CDE"/>
    <w:rsid w:val="005350BB"/>
    <w:rsid w:val="00535558"/>
    <w:rsid w:val="005369DA"/>
    <w:rsid w:val="0053786D"/>
    <w:rsid w:val="00542010"/>
    <w:rsid w:val="00546482"/>
    <w:rsid w:val="00546510"/>
    <w:rsid w:val="00550318"/>
    <w:rsid w:val="00552B74"/>
    <w:rsid w:val="0055328B"/>
    <w:rsid w:val="00553A92"/>
    <w:rsid w:val="00554CE4"/>
    <w:rsid w:val="00562C70"/>
    <w:rsid w:val="00563915"/>
    <w:rsid w:val="00564C3C"/>
    <w:rsid w:val="0056532F"/>
    <w:rsid w:val="005666E7"/>
    <w:rsid w:val="00566853"/>
    <w:rsid w:val="00566BC5"/>
    <w:rsid w:val="00570921"/>
    <w:rsid w:val="00572B39"/>
    <w:rsid w:val="00572CB5"/>
    <w:rsid w:val="00573983"/>
    <w:rsid w:val="00575C71"/>
    <w:rsid w:val="005764F9"/>
    <w:rsid w:val="00577A9C"/>
    <w:rsid w:val="00580004"/>
    <w:rsid w:val="005809A5"/>
    <w:rsid w:val="00581A37"/>
    <w:rsid w:val="005848A1"/>
    <w:rsid w:val="00590003"/>
    <w:rsid w:val="005907B0"/>
    <w:rsid w:val="00594645"/>
    <w:rsid w:val="005952E2"/>
    <w:rsid w:val="005977BD"/>
    <w:rsid w:val="005A0CE0"/>
    <w:rsid w:val="005A0CEC"/>
    <w:rsid w:val="005A0E32"/>
    <w:rsid w:val="005A1BA8"/>
    <w:rsid w:val="005A216A"/>
    <w:rsid w:val="005A3B61"/>
    <w:rsid w:val="005A4820"/>
    <w:rsid w:val="005A6AB9"/>
    <w:rsid w:val="005A6AC3"/>
    <w:rsid w:val="005A7CEF"/>
    <w:rsid w:val="005B08F8"/>
    <w:rsid w:val="005B3D79"/>
    <w:rsid w:val="005B4A48"/>
    <w:rsid w:val="005B51F6"/>
    <w:rsid w:val="005B615E"/>
    <w:rsid w:val="005B6FBF"/>
    <w:rsid w:val="005C0264"/>
    <w:rsid w:val="005C11F5"/>
    <w:rsid w:val="005C1B35"/>
    <w:rsid w:val="005C1B3F"/>
    <w:rsid w:val="005C1CF2"/>
    <w:rsid w:val="005C5A10"/>
    <w:rsid w:val="005D0412"/>
    <w:rsid w:val="005D1E79"/>
    <w:rsid w:val="005D5476"/>
    <w:rsid w:val="005D5735"/>
    <w:rsid w:val="005D6D7C"/>
    <w:rsid w:val="005E03CD"/>
    <w:rsid w:val="005E050F"/>
    <w:rsid w:val="005E29AF"/>
    <w:rsid w:val="005E3734"/>
    <w:rsid w:val="005E4653"/>
    <w:rsid w:val="005E5242"/>
    <w:rsid w:val="005E5BE6"/>
    <w:rsid w:val="005E7246"/>
    <w:rsid w:val="005E79D5"/>
    <w:rsid w:val="005E7EB7"/>
    <w:rsid w:val="005F2251"/>
    <w:rsid w:val="005F2B01"/>
    <w:rsid w:val="005F4572"/>
    <w:rsid w:val="005F5A31"/>
    <w:rsid w:val="005F5DE8"/>
    <w:rsid w:val="006009B1"/>
    <w:rsid w:val="0060267D"/>
    <w:rsid w:val="0060421D"/>
    <w:rsid w:val="00604222"/>
    <w:rsid w:val="00604688"/>
    <w:rsid w:val="00604AEB"/>
    <w:rsid w:val="00610C11"/>
    <w:rsid w:val="006155F8"/>
    <w:rsid w:val="006201AC"/>
    <w:rsid w:val="00622D38"/>
    <w:rsid w:val="00622E74"/>
    <w:rsid w:val="00624CCA"/>
    <w:rsid w:val="00625A3F"/>
    <w:rsid w:val="00626924"/>
    <w:rsid w:val="006279F2"/>
    <w:rsid w:val="00627F48"/>
    <w:rsid w:val="006319E5"/>
    <w:rsid w:val="00631D43"/>
    <w:rsid w:val="0063285A"/>
    <w:rsid w:val="00632862"/>
    <w:rsid w:val="006351BF"/>
    <w:rsid w:val="006352F2"/>
    <w:rsid w:val="00637111"/>
    <w:rsid w:val="00637323"/>
    <w:rsid w:val="00637575"/>
    <w:rsid w:val="00637F18"/>
    <w:rsid w:val="0065104E"/>
    <w:rsid w:val="00651111"/>
    <w:rsid w:val="0065128D"/>
    <w:rsid w:val="00652793"/>
    <w:rsid w:val="00652945"/>
    <w:rsid w:val="006529D4"/>
    <w:rsid w:val="0065547F"/>
    <w:rsid w:val="00657781"/>
    <w:rsid w:val="00657C75"/>
    <w:rsid w:val="00660FC0"/>
    <w:rsid w:val="0066369F"/>
    <w:rsid w:val="00663DE3"/>
    <w:rsid w:val="006643AD"/>
    <w:rsid w:val="00664CA3"/>
    <w:rsid w:val="006654B1"/>
    <w:rsid w:val="00670BE7"/>
    <w:rsid w:val="006710EF"/>
    <w:rsid w:val="00671867"/>
    <w:rsid w:val="00676A08"/>
    <w:rsid w:val="00680923"/>
    <w:rsid w:val="00681321"/>
    <w:rsid w:val="006827AD"/>
    <w:rsid w:val="00682DB8"/>
    <w:rsid w:val="006833D1"/>
    <w:rsid w:val="0068495A"/>
    <w:rsid w:val="00690217"/>
    <w:rsid w:val="0069072D"/>
    <w:rsid w:val="00690CF0"/>
    <w:rsid w:val="00691EB2"/>
    <w:rsid w:val="00692465"/>
    <w:rsid w:val="00694A39"/>
    <w:rsid w:val="0069649B"/>
    <w:rsid w:val="006979C4"/>
    <w:rsid w:val="006A11E3"/>
    <w:rsid w:val="006A2F7B"/>
    <w:rsid w:val="006A5E70"/>
    <w:rsid w:val="006B15C1"/>
    <w:rsid w:val="006B3085"/>
    <w:rsid w:val="006B33DA"/>
    <w:rsid w:val="006B3491"/>
    <w:rsid w:val="006B5169"/>
    <w:rsid w:val="006B5F40"/>
    <w:rsid w:val="006C0622"/>
    <w:rsid w:val="006C176D"/>
    <w:rsid w:val="006C5DCB"/>
    <w:rsid w:val="006C6F74"/>
    <w:rsid w:val="006D0D10"/>
    <w:rsid w:val="006D3050"/>
    <w:rsid w:val="006D331F"/>
    <w:rsid w:val="006D6581"/>
    <w:rsid w:val="006D6859"/>
    <w:rsid w:val="006E409C"/>
    <w:rsid w:val="006E6B5D"/>
    <w:rsid w:val="006F70CB"/>
    <w:rsid w:val="00704A2F"/>
    <w:rsid w:val="007057A2"/>
    <w:rsid w:val="0070621B"/>
    <w:rsid w:val="00713E0F"/>
    <w:rsid w:val="00714410"/>
    <w:rsid w:val="00714CBA"/>
    <w:rsid w:val="00723942"/>
    <w:rsid w:val="00723CE4"/>
    <w:rsid w:val="007261C5"/>
    <w:rsid w:val="0072679D"/>
    <w:rsid w:val="00731FB7"/>
    <w:rsid w:val="00732286"/>
    <w:rsid w:val="007326FA"/>
    <w:rsid w:val="00733D21"/>
    <w:rsid w:val="00733FDB"/>
    <w:rsid w:val="00736462"/>
    <w:rsid w:val="00736EF7"/>
    <w:rsid w:val="007378DE"/>
    <w:rsid w:val="00740117"/>
    <w:rsid w:val="00741110"/>
    <w:rsid w:val="0074118D"/>
    <w:rsid w:val="00741D44"/>
    <w:rsid w:val="0074562C"/>
    <w:rsid w:val="00747CBB"/>
    <w:rsid w:val="00752BDC"/>
    <w:rsid w:val="0075330B"/>
    <w:rsid w:val="00755A93"/>
    <w:rsid w:val="0075640F"/>
    <w:rsid w:val="00757796"/>
    <w:rsid w:val="00761F11"/>
    <w:rsid w:val="0076639A"/>
    <w:rsid w:val="00766965"/>
    <w:rsid w:val="00766C3E"/>
    <w:rsid w:val="00766EF9"/>
    <w:rsid w:val="00771215"/>
    <w:rsid w:val="0077129F"/>
    <w:rsid w:val="007712CA"/>
    <w:rsid w:val="007715B0"/>
    <w:rsid w:val="00772A97"/>
    <w:rsid w:val="007770E4"/>
    <w:rsid w:val="0078024E"/>
    <w:rsid w:val="007825C9"/>
    <w:rsid w:val="00782856"/>
    <w:rsid w:val="0078313C"/>
    <w:rsid w:val="007845E2"/>
    <w:rsid w:val="00784E32"/>
    <w:rsid w:val="007865E8"/>
    <w:rsid w:val="00786B7A"/>
    <w:rsid w:val="00786BA9"/>
    <w:rsid w:val="00791F55"/>
    <w:rsid w:val="00794B41"/>
    <w:rsid w:val="007A008C"/>
    <w:rsid w:val="007A013A"/>
    <w:rsid w:val="007A14AF"/>
    <w:rsid w:val="007A3129"/>
    <w:rsid w:val="007A6DD5"/>
    <w:rsid w:val="007A7DC7"/>
    <w:rsid w:val="007B4C1F"/>
    <w:rsid w:val="007B56A9"/>
    <w:rsid w:val="007B62EF"/>
    <w:rsid w:val="007C3CC9"/>
    <w:rsid w:val="007C46B8"/>
    <w:rsid w:val="007C677D"/>
    <w:rsid w:val="007C6F3A"/>
    <w:rsid w:val="007D11C3"/>
    <w:rsid w:val="007D17AD"/>
    <w:rsid w:val="007D2DB7"/>
    <w:rsid w:val="007D32F5"/>
    <w:rsid w:val="007D4371"/>
    <w:rsid w:val="007D60B9"/>
    <w:rsid w:val="007D6380"/>
    <w:rsid w:val="007D6B27"/>
    <w:rsid w:val="007D6F6B"/>
    <w:rsid w:val="007E02B7"/>
    <w:rsid w:val="007E16F2"/>
    <w:rsid w:val="007E2058"/>
    <w:rsid w:val="007E2212"/>
    <w:rsid w:val="007E2385"/>
    <w:rsid w:val="007E29CD"/>
    <w:rsid w:val="007E3611"/>
    <w:rsid w:val="007E3E51"/>
    <w:rsid w:val="007E4853"/>
    <w:rsid w:val="007E49F2"/>
    <w:rsid w:val="007F12F8"/>
    <w:rsid w:val="007F267E"/>
    <w:rsid w:val="007F2782"/>
    <w:rsid w:val="007F2A76"/>
    <w:rsid w:val="007F2B16"/>
    <w:rsid w:val="007F3A6E"/>
    <w:rsid w:val="00800E3A"/>
    <w:rsid w:val="0080140D"/>
    <w:rsid w:val="00803647"/>
    <w:rsid w:val="008070F1"/>
    <w:rsid w:val="008102BA"/>
    <w:rsid w:val="00811BA3"/>
    <w:rsid w:val="00813ED6"/>
    <w:rsid w:val="00815842"/>
    <w:rsid w:val="00815DE6"/>
    <w:rsid w:val="0081603E"/>
    <w:rsid w:val="0081655C"/>
    <w:rsid w:val="00820D00"/>
    <w:rsid w:val="00820E67"/>
    <w:rsid w:val="008213BD"/>
    <w:rsid w:val="00821637"/>
    <w:rsid w:val="008241F3"/>
    <w:rsid w:val="008244C0"/>
    <w:rsid w:val="0082480B"/>
    <w:rsid w:val="00824DBE"/>
    <w:rsid w:val="00825B09"/>
    <w:rsid w:val="00826E4E"/>
    <w:rsid w:val="00830B27"/>
    <w:rsid w:val="00831D29"/>
    <w:rsid w:val="008338CC"/>
    <w:rsid w:val="00834506"/>
    <w:rsid w:val="00834C40"/>
    <w:rsid w:val="00834E85"/>
    <w:rsid w:val="00836230"/>
    <w:rsid w:val="00846CC2"/>
    <w:rsid w:val="00847169"/>
    <w:rsid w:val="0084740B"/>
    <w:rsid w:val="00847487"/>
    <w:rsid w:val="00850CD3"/>
    <w:rsid w:val="00851030"/>
    <w:rsid w:val="008550DA"/>
    <w:rsid w:val="0085558D"/>
    <w:rsid w:val="00860607"/>
    <w:rsid w:val="0086248E"/>
    <w:rsid w:val="008624B8"/>
    <w:rsid w:val="0086295A"/>
    <w:rsid w:val="00863AAF"/>
    <w:rsid w:val="008703D9"/>
    <w:rsid w:val="008711B3"/>
    <w:rsid w:val="008714D6"/>
    <w:rsid w:val="00873C75"/>
    <w:rsid w:val="00874997"/>
    <w:rsid w:val="00876951"/>
    <w:rsid w:val="00880F0E"/>
    <w:rsid w:val="008810B6"/>
    <w:rsid w:val="008813E8"/>
    <w:rsid w:val="00884C90"/>
    <w:rsid w:val="0088595C"/>
    <w:rsid w:val="00887E8F"/>
    <w:rsid w:val="0089003C"/>
    <w:rsid w:val="0089211F"/>
    <w:rsid w:val="00892914"/>
    <w:rsid w:val="00893A0E"/>
    <w:rsid w:val="00895F13"/>
    <w:rsid w:val="0089670A"/>
    <w:rsid w:val="008A06D6"/>
    <w:rsid w:val="008A4EB2"/>
    <w:rsid w:val="008A67C3"/>
    <w:rsid w:val="008A6F65"/>
    <w:rsid w:val="008A706D"/>
    <w:rsid w:val="008A7184"/>
    <w:rsid w:val="008B0140"/>
    <w:rsid w:val="008B097F"/>
    <w:rsid w:val="008B0B8B"/>
    <w:rsid w:val="008B2347"/>
    <w:rsid w:val="008B4179"/>
    <w:rsid w:val="008B760F"/>
    <w:rsid w:val="008C008D"/>
    <w:rsid w:val="008C05D1"/>
    <w:rsid w:val="008C30FC"/>
    <w:rsid w:val="008C539D"/>
    <w:rsid w:val="008C53E2"/>
    <w:rsid w:val="008D1A85"/>
    <w:rsid w:val="008D2EC7"/>
    <w:rsid w:val="008D34C5"/>
    <w:rsid w:val="008D3709"/>
    <w:rsid w:val="008D3B06"/>
    <w:rsid w:val="008D4574"/>
    <w:rsid w:val="008D5501"/>
    <w:rsid w:val="008D6932"/>
    <w:rsid w:val="008D7973"/>
    <w:rsid w:val="008E02C5"/>
    <w:rsid w:val="008E083A"/>
    <w:rsid w:val="008E0908"/>
    <w:rsid w:val="008E0D70"/>
    <w:rsid w:val="008E1B3F"/>
    <w:rsid w:val="008E241A"/>
    <w:rsid w:val="008E62B6"/>
    <w:rsid w:val="008F193E"/>
    <w:rsid w:val="008F1F44"/>
    <w:rsid w:val="008F24B9"/>
    <w:rsid w:val="008F255B"/>
    <w:rsid w:val="008F39BF"/>
    <w:rsid w:val="008F4F4E"/>
    <w:rsid w:val="008F54BF"/>
    <w:rsid w:val="008F6B34"/>
    <w:rsid w:val="008F77C0"/>
    <w:rsid w:val="00900E5B"/>
    <w:rsid w:val="00904900"/>
    <w:rsid w:val="009056CA"/>
    <w:rsid w:val="00905B6A"/>
    <w:rsid w:val="00905DC3"/>
    <w:rsid w:val="0091136E"/>
    <w:rsid w:val="0091249D"/>
    <w:rsid w:val="00912F81"/>
    <w:rsid w:val="0091362F"/>
    <w:rsid w:val="00915597"/>
    <w:rsid w:val="00921C76"/>
    <w:rsid w:val="00921DB3"/>
    <w:rsid w:val="00921FD4"/>
    <w:rsid w:val="0092439E"/>
    <w:rsid w:val="009302FC"/>
    <w:rsid w:val="00930DC3"/>
    <w:rsid w:val="00933353"/>
    <w:rsid w:val="00933DC7"/>
    <w:rsid w:val="00934ABD"/>
    <w:rsid w:val="00935485"/>
    <w:rsid w:val="00936A7E"/>
    <w:rsid w:val="009475A8"/>
    <w:rsid w:val="00950443"/>
    <w:rsid w:val="00950D48"/>
    <w:rsid w:val="00955246"/>
    <w:rsid w:val="00956ED8"/>
    <w:rsid w:val="00957B7E"/>
    <w:rsid w:val="00960212"/>
    <w:rsid w:val="00961C83"/>
    <w:rsid w:val="00961F0B"/>
    <w:rsid w:val="0096285D"/>
    <w:rsid w:val="00962D3F"/>
    <w:rsid w:val="0096394B"/>
    <w:rsid w:val="00963D2E"/>
    <w:rsid w:val="00963EDE"/>
    <w:rsid w:val="00964B3E"/>
    <w:rsid w:val="00964F40"/>
    <w:rsid w:val="00965506"/>
    <w:rsid w:val="00970AE1"/>
    <w:rsid w:val="00973308"/>
    <w:rsid w:val="0097410F"/>
    <w:rsid w:val="00974220"/>
    <w:rsid w:val="00976295"/>
    <w:rsid w:val="00976733"/>
    <w:rsid w:val="00976B75"/>
    <w:rsid w:val="00977C44"/>
    <w:rsid w:val="00980D75"/>
    <w:rsid w:val="00981D49"/>
    <w:rsid w:val="00983215"/>
    <w:rsid w:val="00986E9F"/>
    <w:rsid w:val="00990A63"/>
    <w:rsid w:val="00991B56"/>
    <w:rsid w:val="009A0467"/>
    <w:rsid w:val="009A12E4"/>
    <w:rsid w:val="009A1F9C"/>
    <w:rsid w:val="009A2AEA"/>
    <w:rsid w:val="009A4CBA"/>
    <w:rsid w:val="009A6413"/>
    <w:rsid w:val="009B1A9E"/>
    <w:rsid w:val="009B244F"/>
    <w:rsid w:val="009B4475"/>
    <w:rsid w:val="009B5239"/>
    <w:rsid w:val="009B6F05"/>
    <w:rsid w:val="009B6FB8"/>
    <w:rsid w:val="009B6FDA"/>
    <w:rsid w:val="009C023E"/>
    <w:rsid w:val="009C16F8"/>
    <w:rsid w:val="009C2273"/>
    <w:rsid w:val="009C286C"/>
    <w:rsid w:val="009C46DE"/>
    <w:rsid w:val="009C694D"/>
    <w:rsid w:val="009D1C49"/>
    <w:rsid w:val="009D23B5"/>
    <w:rsid w:val="009D2C81"/>
    <w:rsid w:val="009D4972"/>
    <w:rsid w:val="009D59CF"/>
    <w:rsid w:val="009D635B"/>
    <w:rsid w:val="009D6541"/>
    <w:rsid w:val="009D6867"/>
    <w:rsid w:val="009D7790"/>
    <w:rsid w:val="009E209A"/>
    <w:rsid w:val="009E22E8"/>
    <w:rsid w:val="009E30FB"/>
    <w:rsid w:val="009E45F9"/>
    <w:rsid w:val="009E4764"/>
    <w:rsid w:val="009E7DF0"/>
    <w:rsid w:val="009F0090"/>
    <w:rsid w:val="009F1E18"/>
    <w:rsid w:val="009F4931"/>
    <w:rsid w:val="009F6397"/>
    <w:rsid w:val="009F7C46"/>
    <w:rsid w:val="00A00B6D"/>
    <w:rsid w:val="00A02953"/>
    <w:rsid w:val="00A035A8"/>
    <w:rsid w:val="00A04F6E"/>
    <w:rsid w:val="00A05BD9"/>
    <w:rsid w:val="00A05C1F"/>
    <w:rsid w:val="00A0787A"/>
    <w:rsid w:val="00A11D45"/>
    <w:rsid w:val="00A13B6F"/>
    <w:rsid w:val="00A149D4"/>
    <w:rsid w:val="00A1548C"/>
    <w:rsid w:val="00A16A67"/>
    <w:rsid w:val="00A17369"/>
    <w:rsid w:val="00A1750F"/>
    <w:rsid w:val="00A21500"/>
    <w:rsid w:val="00A21D66"/>
    <w:rsid w:val="00A3195B"/>
    <w:rsid w:val="00A3348E"/>
    <w:rsid w:val="00A33661"/>
    <w:rsid w:val="00A3409F"/>
    <w:rsid w:val="00A43EDB"/>
    <w:rsid w:val="00A44D7D"/>
    <w:rsid w:val="00A47F2E"/>
    <w:rsid w:val="00A52151"/>
    <w:rsid w:val="00A53718"/>
    <w:rsid w:val="00A53733"/>
    <w:rsid w:val="00A53976"/>
    <w:rsid w:val="00A54C1F"/>
    <w:rsid w:val="00A563E9"/>
    <w:rsid w:val="00A57253"/>
    <w:rsid w:val="00A60F9B"/>
    <w:rsid w:val="00A6175E"/>
    <w:rsid w:val="00A63AA3"/>
    <w:rsid w:val="00A64B57"/>
    <w:rsid w:val="00A65975"/>
    <w:rsid w:val="00A740F7"/>
    <w:rsid w:val="00A772CF"/>
    <w:rsid w:val="00A81F6A"/>
    <w:rsid w:val="00A82325"/>
    <w:rsid w:val="00A83873"/>
    <w:rsid w:val="00A849EC"/>
    <w:rsid w:val="00A84DEE"/>
    <w:rsid w:val="00A85691"/>
    <w:rsid w:val="00A8589F"/>
    <w:rsid w:val="00A85AAF"/>
    <w:rsid w:val="00A93477"/>
    <w:rsid w:val="00A952AB"/>
    <w:rsid w:val="00A961AB"/>
    <w:rsid w:val="00A9641E"/>
    <w:rsid w:val="00A9762E"/>
    <w:rsid w:val="00AA0853"/>
    <w:rsid w:val="00AA116A"/>
    <w:rsid w:val="00AA33A5"/>
    <w:rsid w:val="00AA3C2A"/>
    <w:rsid w:val="00AA3F1D"/>
    <w:rsid w:val="00AA4A1A"/>
    <w:rsid w:val="00AA4BC4"/>
    <w:rsid w:val="00AA682A"/>
    <w:rsid w:val="00AA6A65"/>
    <w:rsid w:val="00AA6AB8"/>
    <w:rsid w:val="00AB0000"/>
    <w:rsid w:val="00AB0D3E"/>
    <w:rsid w:val="00AB1748"/>
    <w:rsid w:val="00AB1F67"/>
    <w:rsid w:val="00AB2C91"/>
    <w:rsid w:val="00AB2CD5"/>
    <w:rsid w:val="00AB43BF"/>
    <w:rsid w:val="00AB65BE"/>
    <w:rsid w:val="00AB6603"/>
    <w:rsid w:val="00AB6C9B"/>
    <w:rsid w:val="00AC3075"/>
    <w:rsid w:val="00AC3439"/>
    <w:rsid w:val="00AC3C13"/>
    <w:rsid w:val="00AC3EA0"/>
    <w:rsid w:val="00AC4E16"/>
    <w:rsid w:val="00AC7D2D"/>
    <w:rsid w:val="00AD1B33"/>
    <w:rsid w:val="00AD1C75"/>
    <w:rsid w:val="00AD4332"/>
    <w:rsid w:val="00AD6564"/>
    <w:rsid w:val="00AD7602"/>
    <w:rsid w:val="00AE06B3"/>
    <w:rsid w:val="00AE2160"/>
    <w:rsid w:val="00AE5301"/>
    <w:rsid w:val="00AE5501"/>
    <w:rsid w:val="00AE5A8A"/>
    <w:rsid w:val="00AE5E7B"/>
    <w:rsid w:val="00AE7FA6"/>
    <w:rsid w:val="00AF0367"/>
    <w:rsid w:val="00AF09CE"/>
    <w:rsid w:val="00AF0D55"/>
    <w:rsid w:val="00AF2C76"/>
    <w:rsid w:val="00AF59C7"/>
    <w:rsid w:val="00AF639A"/>
    <w:rsid w:val="00AF6C16"/>
    <w:rsid w:val="00AF6E7F"/>
    <w:rsid w:val="00AF726D"/>
    <w:rsid w:val="00AF76F3"/>
    <w:rsid w:val="00B0273C"/>
    <w:rsid w:val="00B041FB"/>
    <w:rsid w:val="00B04DEE"/>
    <w:rsid w:val="00B05D60"/>
    <w:rsid w:val="00B06763"/>
    <w:rsid w:val="00B10480"/>
    <w:rsid w:val="00B109F1"/>
    <w:rsid w:val="00B11A52"/>
    <w:rsid w:val="00B142DD"/>
    <w:rsid w:val="00B148B7"/>
    <w:rsid w:val="00B14E4A"/>
    <w:rsid w:val="00B177F3"/>
    <w:rsid w:val="00B2168A"/>
    <w:rsid w:val="00B21FE3"/>
    <w:rsid w:val="00B231E6"/>
    <w:rsid w:val="00B24814"/>
    <w:rsid w:val="00B27678"/>
    <w:rsid w:val="00B316EF"/>
    <w:rsid w:val="00B34CC5"/>
    <w:rsid w:val="00B36B2E"/>
    <w:rsid w:val="00B37CCD"/>
    <w:rsid w:val="00B40686"/>
    <w:rsid w:val="00B41032"/>
    <w:rsid w:val="00B42474"/>
    <w:rsid w:val="00B42973"/>
    <w:rsid w:val="00B44BAC"/>
    <w:rsid w:val="00B457F7"/>
    <w:rsid w:val="00B4729E"/>
    <w:rsid w:val="00B52400"/>
    <w:rsid w:val="00B53393"/>
    <w:rsid w:val="00B55B29"/>
    <w:rsid w:val="00B57248"/>
    <w:rsid w:val="00B60BB7"/>
    <w:rsid w:val="00B61669"/>
    <w:rsid w:val="00B6357E"/>
    <w:rsid w:val="00B660B2"/>
    <w:rsid w:val="00B7268F"/>
    <w:rsid w:val="00B76D87"/>
    <w:rsid w:val="00B77E0B"/>
    <w:rsid w:val="00B8038D"/>
    <w:rsid w:val="00B8054B"/>
    <w:rsid w:val="00B810FD"/>
    <w:rsid w:val="00B81522"/>
    <w:rsid w:val="00B81D01"/>
    <w:rsid w:val="00B82B2D"/>
    <w:rsid w:val="00B83532"/>
    <w:rsid w:val="00B84237"/>
    <w:rsid w:val="00B84B4B"/>
    <w:rsid w:val="00B84D01"/>
    <w:rsid w:val="00B8776C"/>
    <w:rsid w:val="00B95C47"/>
    <w:rsid w:val="00BA0285"/>
    <w:rsid w:val="00BA4F87"/>
    <w:rsid w:val="00BA5656"/>
    <w:rsid w:val="00BA5719"/>
    <w:rsid w:val="00BA5DDA"/>
    <w:rsid w:val="00BA5F61"/>
    <w:rsid w:val="00BA75ED"/>
    <w:rsid w:val="00BB01A3"/>
    <w:rsid w:val="00BB06CB"/>
    <w:rsid w:val="00BB14B7"/>
    <w:rsid w:val="00BB2804"/>
    <w:rsid w:val="00BB2C46"/>
    <w:rsid w:val="00BC0388"/>
    <w:rsid w:val="00BC1866"/>
    <w:rsid w:val="00BC37BB"/>
    <w:rsid w:val="00BC58E6"/>
    <w:rsid w:val="00BC6A8D"/>
    <w:rsid w:val="00BD096A"/>
    <w:rsid w:val="00BD0E3E"/>
    <w:rsid w:val="00BD34D1"/>
    <w:rsid w:val="00BD3BA2"/>
    <w:rsid w:val="00BD4F05"/>
    <w:rsid w:val="00BD59E7"/>
    <w:rsid w:val="00BD72C7"/>
    <w:rsid w:val="00BE1A67"/>
    <w:rsid w:val="00BE2039"/>
    <w:rsid w:val="00BE2B46"/>
    <w:rsid w:val="00BE3429"/>
    <w:rsid w:val="00BE3EDF"/>
    <w:rsid w:val="00BE54A4"/>
    <w:rsid w:val="00BE6750"/>
    <w:rsid w:val="00BE6C1C"/>
    <w:rsid w:val="00BE7111"/>
    <w:rsid w:val="00BE7370"/>
    <w:rsid w:val="00BF38FC"/>
    <w:rsid w:val="00BF5393"/>
    <w:rsid w:val="00C003ED"/>
    <w:rsid w:val="00C049C3"/>
    <w:rsid w:val="00C070DC"/>
    <w:rsid w:val="00C07A05"/>
    <w:rsid w:val="00C07C34"/>
    <w:rsid w:val="00C10C25"/>
    <w:rsid w:val="00C11CF8"/>
    <w:rsid w:val="00C13CB1"/>
    <w:rsid w:val="00C21527"/>
    <w:rsid w:val="00C22A72"/>
    <w:rsid w:val="00C23955"/>
    <w:rsid w:val="00C257C7"/>
    <w:rsid w:val="00C26887"/>
    <w:rsid w:val="00C30C21"/>
    <w:rsid w:val="00C3187D"/>
    <w:rsid w:val="00C31D17"/>
    <w:rsid w:val="00C341A7"/>
    <w:rsid w:val="00C34DB5"/>
    <w:rsid w:val="00C37CFF"/>
    <w:rsid w:val="00C4007E"/>
    <w:rsid w:val="00C40336"/>
    <w:rsid w:val="00C404DE"/>
    <w:rsid w:val="00C41389"/>
    <w:rsid w:val="00C415A9"/>
    <w:rsid w:val="00C42563"/>
    <w:rsid w:val="00C43DCD"/>
    <w:rsid w:val="00C45572"/>
    <w:rsid w:val="00C4614C"/>
    <w:rsid w:val="00C463D2"/>
    <w:rsid w:val="00C472C8"/>
    <w:rsid w:val="00C50284"/>
    <w:rsid w:val="00C5056D"/>
    <w:rsid w:val="00C50AED"/>
    <w:rsid w:val="00C543A7"/>
    <w:rsid w:val="00C54428"/>
    <w:rsid w:val="00C549D7"/>
    <w:rsid w:val="00C60280"/>
    <w:rsid w:val="00C60FE1"/>
    <w:rsid w:val="00C61C50"/>
    <w:rsid w:val="00C62E4E"/>
    <w:rsid w:val="00C64715"/>
    <w:rsid w:val="00C65184"/>
    <w:rsid w:val="00C77CD5"/>
    <w:rsid w:val="00C82771"/>
    <w:rsid w:val="00C8589F"/>
    <w:rsid w:val="00C8634F"/>
    <w:rsid w:val="00C867C8"/>
    <w:rsid w:val="00C87DC8"/>
    <w:rsid w:val="00C9074F"/>
    <w:rsid w:val="00C95386"/>
    <w:rsid w:val="00C9615E"/>
    <w:rsid w:val="00C9682E"/>
    <w:rsid w:val="00C96C51"/>
    <w:rsid w:val="00C97B59"/>
    <w:rsid w:val="00CA0143"/>
    <w:rsid w:val="00CA11A8"/>
    <w:rsid w:val="00CA4DDF"/>
    <w:rsid w:val="00CA72C4"/>
    <w:rsid w:val="00CB02C4"/>
    <w:rsid w:val="00CB1C02"/>
    <w:rsid w:val="00CB3E04"/>
    <w:rsid w:val="00CB4BCD"/>
    <w:rsid w:val="00CC122B"/>
    <w:rsid w:val="00CC1732"/>
    <w:rsid w:val="00CC1CDA"/>
    <w:rsid w:val="00CC3969"/>
    <w:rsid w:val="00CC505B"/>
    <w:rsid w:val="00CC52CF"/>
    <w:rsid w:val="00CD0460"/>
    <w:rsid w:val="00CD09B3"/>
    <w:rsid w:val="00CD55EC"/>
    <w:rsid w:val="00CD5E1F"/>
    <w:rsid w:val="00CE3029"/>
    <w:rsid w:val="00CE60B9"/>
    <w:rsid w:val="00CF0435"/>
    <w:rsid w:val="00CF050D"/>
    <w:rsid w:val="00CF223E"/>
    <w:rsid w:val="00CF2574"/>
    <w:rsid w:val="00CF3565"/>
    <w:rsid w:val="00CF56C0"/>
    <w:rsid w:val="00CF7D6B"/>
    <w:rsid w:val="00D061E8"/>
    <w:rsid w:val="00D06C58"/>
    <w:rsid w:val="00D10A45"/>
    <w:rsid w:val="00D112EC"/>
    <w:rsid w:val="00D132F2"/>
    <w:rsid w:val="00D134CF"/>
    <w:rsid w:val="00D13EA5"/>
    <w:rsid w:val="00D15737"/>
    <w:rsid w:val="00D20807"/>
    <w:rsid w:val="00D21066"/>
    <w:rsid w:val="00D21ACB"/>
    <w:rsid w:val="00D239C6"/>
    <w:rsid w:val="00D2418E"/>
    <w:rsid w:val="00D24C84"/>
    <w:rsid w:val="00D24EAE"/>
    <w:rsid w:val="00D25AA1"/>
    <w:rsid w:val="00D25CC8"/>
    <w:rsid w:val="00D27960"/>
    <w:rsid w:val="00D27A3E"/>
    <w:rsid w:val="00D27DC1"/>
    <w:rsid w:val="00D34F21"/>
    <w:rsid w:val="00D362F0"/>
    <w:rsid w:val="00D3705B"/>
    <w:rsid w:val="00D371B8"/>
    <w:rsid w:val="00D42A93"/>
    <w:rsid w:val="00D43629"/>
    <w:rsid w:val="00D4627F"/>
    <w:rsid w:val="00D4695C"/>
    <w:rsid w:val="00D46E92"/>
    <w:rsid w:val="00D50402"/>
    <w:rsid w:val="00D51434"/>
    <w:rsid w:val="00D51E5B"/>
    <w:rsid w:val="00D52435"/>
    <w:rsid w:val="00D52747"/>
    <w:rsid w:val="00D52F5D"/>
    <w:rsid w:val="00D536B1"/>
    <w:rsid w:val="00D54498"/>
    <w:rsid w:val="00D54F1C"/>
    <w:rsid w:val="00D57262"/>
    <w:rsid w:val="00D60B63"/>
    <w:rsid w:val="00D62D96"/>
    <w:rsid w:val="00D6553D"/>
    <w:rsid w:val="00D65600"/>
    <w:rsid w:val="00D666D8"/>
    <w:rsid w:val="00D71FB0"/>
    <w:rsid w:val="00D72103"/>
    <w:rsid w:val="00D7299D"/>
    <w:rsid w:val="00D72B49"/>
    <w:rsid w:val="00D76099"/>
    <w:rsid w:val="00D764DF"/>
    <w:rsid w:val="00D76701"/>
    <w:rsid w:val="00D76BF1"/>
    <w:rsid w:val="00D77F78"/>
    <w:rsid w:val="00D8138D"/>
    <w:rsid w:val="00D8265A"/>
    <w:rsid w:val="00D826C0"/>
    <w:rsid w:val="00D82A23"/>
    <w:rsid w:val="00D8390D"/>
    <w:rsid w:val="00D83D90"/>
    <w:rsid w:val="00D84AD0"/>
    <w:rsid w:val="00D85689"/>
    <w:rsid w:val="00D865F6"/>
    <w:rsid w:val="00D87929"/>
    <w:rsid w:val="00D91A2A"/>
    <w:rsid w:val="00D9661A"/>
    <w:rsid w:val="00D967E2"/>
    <w:rsid w:val="00DA3DD8"/>
    <w:rsid w:val="00DA557B"/>
    <w:rsid w:val="00DA6736"/>
    <w:rsid w:val="00DB0280"/>
    <w:rsid w:val="00DB0531"/>
    <w:rsid w:val="00DB12DA"/>
    <w:rsid w:val="00DB1E53"/>
    <w:rsid w:val="00DB2344"/>
    <w:rsid w:val="00DB2B0C"/>
    <w:rsid w:val="00DB2C2A"/>
    <w:rsid w:val="00DB501E"/>
    <w:rsid w:val="00DB53B2"/>
    <w:rsid w:val="00DB623A"/>
    <w:rsid w:val="00DB7755"/>
    <w:rsid w:val="00DC04B9"/>
    <w:rsid w:val="00DC335E"/>
    <w:rsid w:val="00DC4303"/>
    <w:rsid w:val="00DC43ED"/>
    <w:rsid w:val="00DC469B"/>
    <w:rsid w:val="00DC6049"/>
    <w:rsid w:val="00DC6A65"/>
    <w:rsid w:val="00DC6E3D"/>
    <w:rsid w:val="00DC74AD"/>
    <w:rsid w:val="00DD2A53"/>
    <w:rsid w:val="00DD2B34"/>
    <w:rsid w:val="00DD3D3C"/>
    <w:rsid w:val="00DD67CE"/>
    <w:rsid w:val="00DE06F7"/>
    <w:rsid w:val="00DE1C38"/>
    <w:rsid w:val="00DE2A15"/>
    <w:rsid w:val="00DE50FE"/>
    <w:rsid w:val="00DE539A"/>
    <w:rsid w:val="00DE577E"/>
    <w:rsid w:val="00DE69B7"/>
    <w:rsid w:val="00DF007D"/>
    <w:rsid w:val="00DF24A8"/>
    <w:rsid w:val="00DF5AF7"/>
    <w:rsid w:val="00E005DA"/>
    <w:rsid w:val="00E01A00"/>
    <w:rsid w:val="00E037BC"/>
    <w:rsid w:val="00E04E30"/>
    <w:rsid w:val="00E06545"/>
    <w:rsid w:val="00E0722E"/>
    <w:rsid w:val="00E07250"/>
    <w:rsid w:val="00E07925"/>
    <w:rsid w:val="00E11508"/>
    <w:rsid w:val="00E129EA"/>
    <w:rsid w:val="00E13F11"/>
    <w:rsid w:val="00E1565B"/>
    <w:rsid w:val="00E16377"/>
    <w:rsid w:val="00E17012"/>
    <w:rsid w:val="00E173E8"/>
    <w:rsid w:val="00E17F79"/>
    <w:rsid w:val="00E225D3"/>
    <w:rsid w:val="00E22C19"/>
    <w:rsid w:val="00E235F4"/>
    <w:rsid w:val="00E24306"/>
    <w:rsid w:val="00E266F9"/>
    <w:rsid w:val="00E270B2"/>
    <w:rsid w:val="00E32E1F"/>
    <w:rsid w:val="00E3363C"/>
    <w:rsid w:val="00E36214"/>
    <w:rsid w:val="00E3712A"/>
    <w:rsid w:val="00E3714A"/>
    <w:rsid w:val="00E3738B"/>
    <w:rsid w:val="00E37471"/>
    <w:rsid w:val="00E4122D"/>
    <w:rsid w:val="00E414A9"/>
    <w:rsid w:val="00E42963"/>
    <w:rsid w:val="00E451F6"/>
    <w:rsid w:val="00E46CBC"/>
    <w:rsid w:val="00E5125B"/>
    <w:rsid w:val="00E529B3"/>
    <w:rsid w:val="00E56A1F"/>
    <w:rsid w:val="00E6233D"/>
    <w:rsid w:val="00E624FA"/>
    <w:rsid w:val="00E62DFD"/>
    <w:rsid w:val="00E633E9"/>
    <w:rsid w:val="00E63481"/>
    <w:rsid w:val="00E64DF0"/>
    <w:rsid w:val="00E650AA"/>
    <w:rsid w:val="00E66543"/>
    <w:rsid w:val="00E67BDF"/>
    <w:rsid w:val="00E70611"/>
    <w:rsid w:val="00E70CB7"/>
    <w:rsid w:val="00E7185A"/>
    <w:rsid w:val="00E72268"/>
    <w:rsid w:val="00E72B63"/>
    <w:rsid w:val="00E73417"/>
    <w:rsid w:val="00E73BDC"/>
    <w:rsid w:val="00E740DA"/>
    <w:rsid w:val="00E75452"/>
    <w:rsid w:val="00E75B8A"/>
    <w:rsid w:val="00E75CFA"/>
    <w:rsid w:val="00E75E2D"/>
    <w:rsid w:val="00E75EF5"/>
    <w:rsid w:val="00E77883"/>
    <w:rsid w:val="00E77977"/>
    <w:rsid w:val="00E809A0"/>
    <w:rsid w:val="00E80EBC"/>
    <w:rsid w:val="00E81555"/>
    <w:rsid w:val="00E84903"/>
    <w:rsid w:val="00E867BA"/>
    <w:rsid w:val="00E86C98"/>
    <w:rsid w:val="00E904A8"/>
    <w:rsid w:val="00E907A0"/>
    <w:rsid w:val="00E94DF8"/>
    <w:rsid w:val="00E96625"/>
    <w:rsid w:val="00E96842"/>
    <w:rsid w:val="00E97028"/>
    <w:rsid w:val="00E97615"/>
    <w:rsid w:val="00EA51F6"/>
    <w:rsid w:val="00EA6497"/>
    <w:rsid w:val="00EB1D5E"/>
    <w:rsid w:val="00EB6809"/>
    <w:rsid w:val="00EB74DE"/>
    <w:rsid w:val="00EB765A"/>
    <w:rsid w:val="00EC109F"/>
    <w:rsid w:val="00EC5673"/>
    <w:rsid w:val="00EC5BE3"/>
    <w:rsid w:val="00EC5CC8"/>
    <w:rsid w:val="00EC75B8"/>
    <w:rsid w:val="00ED262D"/>
    <w:rsid w:val="00ED2F44"/>
    <w:rsid w:val="00ED3F1D"/>
    <w:rsid w:val="00ED45A7"/>
    <w:rsid w:val="00ED4BEA"/>
    <w:rsid w:val="00ED5332"/>
    <w:rsid w:val="00ED6F08"/>
    <w:rsid w:val="00ED70C3"/>
    <w:rsid w:val="00ED7789"/>
    <w:rsid w:val="00EE2630"/>
    <w:rsid w:val="00EE26EC"/>
    <w:rsid w:val="00EE37F5"/>
    <w:rsid w:val="00EE5655"/>
    <w:rsid w:val="00EE76E6"/>
    <w:rsid w:val="00EF7600"/>
    <w:rsid w:val="00F01414"/>
    <w:rsid w:val="00F01423"/>
    <w:rsid w:val="00F027F8"/>
    <w:rsid w:val="00F0458A"/>
    <w:rsid w:val="00F0683C"/>
    <w:rsid w:val="00F0766C"/>
    <w:rsid w:val="00F132A1"/>
    <w:rsid w:val="00F143D4"/>
    <w:rsid w:val="00F151CE"/>
    <w:rsid w:val="00F157A0"/>
    <w:rsid w:val="00F21BC1"/>
    <w:rsid w:val="00F22E67"/>
    <w:rsid w:val="00F24F7C"/>
    <w:rsid w:val="00F25641"/>
    <w:rsid w:val="00F27BE4"/>
    <w:rsid w:val="00F27E24"/>
    <w:rsid w:val="00F30593"/>
    <w:rsid w:val="00F32617"/>
    <w:rsid w:val="00F3319A"/>
    <w:rsid w:val="00F3412F"/>
    <w:rsid w:val="00F36632"/>
    <w:rsid w:val="00F36C11"/>
    <w:rsid w:val="00F45F7C"/>
    <w:rsid w:val="00F512C3"/>
    <w:rsid w:val="00F528AB"/>
    <w:rsid w:val="00F552E9"/>
    <w:rsid w:val="00F56239"/>
    <w:rsid w:val="00F617CB"/>
    <w:rsid w:val="00F62664"/>
    <w:rsid w:val="00F6303E"/>
    <w:rsid w:val="00F63081"/>
    <w:rsid w:val="00F63783"/>
    <w:rsid w:val="00F65D23"/>
    <w:rsid w:val="00F65F95"/>
    <w:rsid w:val="00F73021"/>
    <w:rsid w:val="00F73698"/>
    <w:rsid w:val="00F77406"/>
    <w:rsid w:val="00F77F1C"/>
    <w:rsid w:val="00F82808"/>
    <w:rsid w:val="00F82F49"/>
    <w:rsid w:val="00F872D5"/>
    <w:rsid w:val="00F919B0"/>
    <w:rsid w:val="00F91E51"/>
    <w:rsid w:val="00F92463"/>
    <w:rsid w:val="00F92A79"/>
    <w:rsid w:val="00F947E6"/>
    <w:rsid w:val="00F9717B"/>
    <w:rsid w:val="00F97EDA"/>
    <w:rsid w:val="00FA04CD"/>
    <w:rsid w:val="00FA1E50"/>
    <w:rsid w:val="00FA3DAF"/>
    <w:rsid w:val="00FA5618"/>
    <w:rsid w:val="00FA58C4"/>
    <w:rsid w:val="00FA728D"/>
    <w:rsid w:val="00FA7DD1"/>
    <w:rsid w:val="00FB0BF2"/>
    <w:rsid w:val="00FB485F"/>
    <w:rsid w:val="00FB513A"/>
    <w:rsid w:val="00FC0B18"/>
    <w:rsid w:val="00FC18CB"/>
    <w:rsid w:val="00FC1B13"/>
    <w:rsid w:val="00FC3387"/>
    <w:rsid w:val="00FC3620"/>
    <w:rsid w:val="00FC3F39"/>
    <w:rsid w:val="00FC4DED"/>
    <w:rsid w:val="00FD11CE"/>
    <w:rsid w:val="00FD15BE"/>
    <w:rsid w:val="00FD389F"/>
    <w:rsid w:val="00FD65B2"/>
    <w:rsid w:val="00FD679F"/>
    <w:rsid w:val="00FD6F73"/>
    <w:rsid w:val="00FE01C2"/>
    <w:rsid w:val="00FE0727"/>
    <w:rsid w:val="00FE0F81"/>
    <w:rsid w:val="00FE18D5"/>
    <w:rsid w:val="00FE2AD7"/>
    <w:rsid w:val="00FE3871"/>
    <w:rsid w:val="00FE39EB"/>
    <w:rsid w:val="00FE4B6D"/>
    <w:rsid w:val="00FE5162"/>
    <w:rsid w:val="00FE672F"/>
    <w:rsid w:val="00FE7364"/>
    <w:rsid w:val="00FF0541"/>
    <w:rsid w:val="00FF273E"/>
    <w:rsid w:val="00FF2882"/>
    <w:rsid w:val="00FF409B"/>
    <w:rsid w:val="00FF57D6"/>
    <w:rsid w:val="00FF6346"/>
    <w:rsid w:val="00FF7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F21BC1"/>
    <w:pPr>
      <w:keepNext/>
      <w:spacing w:before="240" w:after="60"/>
      <w:outlineLvl w:val="0"/>
    </w:pPr>
    <w:rPr>
      <w:rFonts w:ascii="Arial" w:hAnsi="Arial" w:cs="Arial"/>
      <w:b/>
      <w:bCs/>
      <w:kern w:val="32"/>
      <w:sz w:val="32"/>
      <w:szCs w:val="32"/>
    </w:rPr>
  </w:style>
  <w:style w:type="paragraph" w:styleId="2">
    <w:name w:val="heading 2"/>
    <w:basedOn w:val="a"/>
    <w:next w:val="a"/>
    <w:qFormat/>
    <w:rsid w:val="00F21BC1"/>
    <w:pPr>
      <w:keepNext/>
      <w:spacing w:before="240" w:after="60"/>
      <w:outlineLvl w:val="1"/>
    </w:pPr>
    <w:rPr>
      <w:rFonts w:ascii="Arial" w:hAnsi="Arial" w:cs="Arial"/>
      <w:b/>
      <w:bCs/>
      <w:i/>
      <w:iCs/>
      <w:sz w:val="28"/>
      <w:szCs w:val="28"/>
    </w:rPr>
  </w:style>
  <w:style w:type="paragraph" w:styleId="3">
    <w:name w:val="heading 3"/>
    <w:basedOn w:val="a"/>
    <w:next w:val="a"/>
    <w:qFormat/>
    <w:rsid w:val="006C6F7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20">
    <w:name w:val="Стиль таблицы2"/>
    <w:basedOn w:val="a3"/>
    <w:rsid w:val="009B5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9B5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191BCD"/>
    <w:pPr>
      <w:tabs>
        <w:tab w:val="center" w:pos="4677"/>
        <w:tab w:val="right" w:pos="9355"/>
      </w:tabs>
    </w:pPr>
  </w:style>
  <w:style w:type="character" w:customStyle="1" w:styleId="a5">
    <w:name w:val="Верхний колонтитул Знак"/>
    <w:basedOn w:val="a0"/>
    <w:link w:val="a4"/>
    <w:uiPriority w:val="99"/>
    <w:rsid w:val="00191BCD"/>
    <w:rPr>
      <w:sz w:val="24"/>
      <w:szCs w:val="24"/>
    </w:rPr>
  </w:style>
  <w:style w:type="paragraph" w:styleId="a6">
    <w:name w:val="footer"/>
    <w:basedOn w:val="a"/>
    <w:link w:val="a7"/>
    <w:uiPriority w:val="99"/>
    <w:rsid w:val="00191BCD"/>
    <w:pPr>
      <w:tabs>
        <w:tab w:val="center" w:pos="4677"/>
        <w:tab w:val="right" w:pos="9355"/>
      </w:tabs>
    </w:pPr>
  </w:style>
  <w:style w:type="character" w:customStyle="1" w:styleId="a7">
    <w:name w:val="Нижний колонтитул Знак"/>
    <w:basedOn w:val="a0"/>
    <w:link w:val="a6"/>
    <w:uiPriority w:val="99"/>
    <w:rsid w:val="00191BCD"/>
    <w:rPr>
      <w:sz w:val="24"/>
      <w:szCs w:val="24"/>
    </w:rPr>
  </w:style>
  <w:style w:type="paragraph" w:styleId="a8">
    <w:name w:val="Balloon Text"/>
    <w:basedOn w:val="a"/>
    <w:link w:val="a9"/>
    <w:rsid w:val="00191BCD"/>
    <w:rPr>
      <w:rFonts w:ascii="Tahoma" w:hAnsi="Tahoma" w:cs="Tahoma"/>
      <w:sz w:val="16"/>
      <w:szCs w:val="16"/>
    </w:rPr>
  </w:style>
  <w:style w:type="character" w:customStyle="1" w:styleId="a9">
    <w:name w:val="Текст выноски Знак"/>
    <w:basedOn w:val="a0"/>
    <w:link w:val="a8"/>
    <w:rsid w:val="00191BCD"/>
    <w:rPr>
      <w:rFonts w:ascii="Tahoma" w:hAnsi="Tahoma" w:cs="Tahoma"/>
      <w:sz w:val="16"/>
      <w:szCs w:val="16"/>
    </w:rPr>
  </w:style>
  <w:style w:type="character" w:styleId="aa">
    <w:name w:val="page number"/>
    <w:basedOn w:val="a0"/>
    <w:rsid w:val="002E639E"/>
  </w:style>
  <w:style w:type="paragraph" w:styleId="ab">
    <w:name w:val="List Paragraph"/>
    <w:basedOn w:val="a"/>
    <w:qFormat/>
    <w:rsid w:val="00D826C0"/>
    <w:pPr>
      <w:spacing w:after="200" w:line="276" w:lineRule="auto"/>
      <w:ind w:left="720"/>
      <w:contextualSpacing/>
    </w:pPr>
    <w:rPr>
      <w:rFonts w:ascii="Calibri" w:hAnsi="Calibri"/>
      <w:sz w:val="22"/>
      <w:szCs w:val="22"/>
    </w:rPr>
  </w:style>
  <w:style w:type="character" w:customStyle="1" w:styleId="10">
    <w:name w:val="Заголовок 1 Знак"/>
    <w:basedOn w:val="a0"/>
    <w:link w:val="1"/>
    <w:rsid w:val="003D7CBA"/>
    <w:rPr>
      <w:rFonts w:ascii="Arial" w:hAnsi="Arial" w:cs="Arial"/>
      <w:b/>
      <w:bCs/>
      <w:kern w:val="32"/>
      <w:sz w:val="32"/>
      <w:szCs w:val="32"/>
      <w:lang w:val="ru-RU" w:eastAsia="ru-RU" w:bidi="ar-SA"/>
    </w:rPr>
  </w:style>
  <w:style w:type="paragraph" w:styleId="ac">
    <w:name w:val="No Spacing"/>
    <w:qFormat/>
    <w:rsid w:val="00143CE9"/>
    <w:rPr>
      <w:rFonts w:ascii="Calibri" w:hAnsi="Calibri"/>
      <w:sz w:val="22"/>
      <w:szCs w:val="22"/>
    </w:rPr>
  </w:style>
  <w:style w:type="character" w:customStyle="1" w:styleId="WW8Num1z0">
    <w:name w:val="WW8Num1z0"/>
    <w:rsid w:val="008B097F"/>
    <w:rPr>
      <w:rFonts w:ascii="Symbol" w:hAnsi="Symbol" w:cs="OpenSymbol"/>
    </w:rPr>
  </w:style>
  <w:style w:type="character" w:customStyle="1" w:styleId="WW8Num2z0">
    <w:name w:val="WW8Num2z0"/>
    <w:rsid w:val="008B097F"/>
    <w:rPr>
      <w:rFonts w:ascii="Symbol" w:hAnsi="Symbol" w:cs="OpenSymbol"/>
    </w:rPr>
  </w:style>
  <w:style w:type="character" w:customStyle="1" w:styleId="WW8Num3z0">
    <w:name w:val="WW8Num3z0"/>
    <w:rsid w:val="008B097F"/>
    <w:rPr>
      <w:rFonts w:ascii="Symbol" w:hAnsi="Symbol" w:cs="OpenSymbol"/>
    </w:rPr>
  </w:style>
  <w:style w:type="character" w:customStyle="1" w:styleId="Absatz-Standardschriftart">
    <w:name w:val="Absatz-Standardschriftart"/>
    <w:rsid w:val="008B097F"/>
  </w:style>
  <w:style w:type="character" w:customStyle="1" w:styleId="WW-Absatz-Standardschriftart">
    <w:name w:val="WW-Absatz-Standardschriftart"/>
    <w:rsid w:val="008B097F"/>
  </w:style>
  <w:style w:type="character" w:customStyle="1" w:styleId="WW-Absatz-Standardschriftart1">
    <w:name w:val="WW-Absatz-Standardschriftart1"/>
    <w:rsid w:val="008B097F"/>
  </w:style>
  <w:style w:type="character" w:customStyle="1" w:styleId="WW-Absatz-Standardschriftart11">
    <w:name w:val="WW-Absatz-Standardschriftart11"/>
    <w:rsid w:val="008B097F"/>
  </w:style>
  <w:style w:type="character" w:customStyle="1" w:styleId="ad">
    <w:name w:val="Маркеры списка"/>
    <w:rsid w:val="008B097F"/>
    <w:rPr>
      <w:rFonts w:ascii="OpenSymbol" w:eastAsia="OpenSymbol" w:hAnsi="OpenSymbol" w:cs="OpenSymbol"/>
    </w:rPr>
  </w:style>
  <w:style w:type="paragraph" w:customStyle="1" w:styleId="ae">
    <w:name w:val="Заголовок"/>
    <w:basedOn w:val="a"/>
    <w:next w:val="af"/>
    <w:rsid w:val="008B097F"/>
    <w:pPr>
      <w:keepNext/>
      <w:widowControl w:val="0"/>
      <w:suppressAutoHyphens/>
      <w:spacing w:before="240" w:after="120"/>
    </w:pPr>
    <w:rPr>
      <w:rFonts w:ascii="Arial" w:eastAsia="DejaVu Sans" w:hAnsi="Arial" w:cs="DejaVu Sans"/>
      <w:kern w:val="1"/>
      <w:sz w:val="28"/>
      <w:szCs w:val="28"/>
      <w:lang/>
    </w:rPr>
  </w:style>
  <w:style w:type="paragraph" w:styleId="af">
    <w:name w:val="Body Text"/>
    <w:basedOn w:val="a"/>
    <w:rsid w:val="008B097F"/>
    <w:pPr>
      <w:widowControl w:val="0"/>
      <w:suppressAutoHyphens/>
      <w:spacing w:after="120"/>
    </w:pPr>
    <w:rPr>
      <w:rFonts w:eastAsia="DejaVu Sans"/>
      <w:kern w:val="1"/>
      <w:lang/>
    </w:rPr>
  </w:style>
  <w:style w:type="paragraph" w:styleId="af0">
    <w:name w:val="List"/>
    <w:basedOn w:val="af"/>
    <w:rsid w:val="008B097F"/>
  </w:style>
  <w:style w:type="paragraph" w:customStyle="1" w:styleId="11">
    <w:name w:val="Название1"/>
    <w:basedOn w:val="a"/>
    <w:rsid w:val="008B097F"/>
    <w:pPr>
      <w:widowControl w:val="0"/>
      <w:suppressLineNumbers/>
      <w:suppressAutoHyphens/>
      <w:spacing w:before="120" w:after="120"/>
    </w:pPr>
    <w:rPr>
      <w:rFonts w:eastAsia="DejaVu Sans"/>
      <w:i/>
      <w:iCs/>
      <w:kern w:val="1"/>
      <w:lang/>
    </w:rPr>
  </w:style>
  <w:style w:type="paragraph" w:customStyle="1" w:styleId="12">
    <w:name w:val="Указатель1"/>
    <w:basedOn w:val="a"/>
    <w:rsid w:val="008B097F"/>
    <w:pPr>
      <w:widowControl w:val="0"/>
      <w:suppressLineNumbers/>
      <w:suppressAutoHyphens/>
    </w:pPr>
    <w:rPr>
      <w:rFonts w:eastAsia="DejaVu Sans"/>
      <w:kern w:val="1"/>
      <w:lang/>
    </w:rPr>
  </w:style>
  <w:style w:type="paragraph" w:styleId="af1">
    <w:name w:val="Block Text"/>
    <w:basedOn w:val="a"/>
    <w:semiHidden/>
    <w:rsid w:val="008B097F"/>
    <w:pPr>
      <w:ind w:left="-851" w:right="-1050" w:firstLine="567"/>
    </w:pPr>
    <w:rPr>
      <w:rFonts w:ascii="Arial" w:hAnsi="Arial"/>
      <w:sz w:val="22"/>
      <w:szCs w:val="20"/>
    </w:rPr>
  </w:style>
  <w:style w:type="paragraph" w:customStyle="1" w:styleId="2009">
    <w:name w:val="Синтез2009"/>
    <w:basedOn w:val="a"/>
    <w:link w:val="20090"/>
    <w:rsid w:val="00DB53B2"/>
    <w:pPr>
      <w:ind w:firstLine="357"/>
      <w:jc w:val="both"/>
    </w:pPr>
    <w:rPr>
      <w:rFonts w:ascii="Franklin Gothic Book" w:hAnsi="Franklin Gothic Book"/>
      <w:sz w:val="22"/>
      <w:szCs w:val="22"/>
      <w:lang w:eastAsia="en-NZ"/>
    </w:rPr>
  </w:style>
  <w:style w:type="paragraph" w:styleId="af2">
    <w:name w:val="footnote text"/>
    <w:basedOn w:val="a"/>
    <w:semiHidden/>
    <w:rsid w:val="00264888"/>
    <w:rPr>
      <w:sz w:val="20"/>
      <w:szCs w:val="20"/>
    </w:rPr>
  </w:style>
  <w:style w:type="character" w:styleId="af3">
    <w:name w:val="footnote reference"/>
    <w:basedOn w:val="a0"/>
    <w:semiHidden/>
    <w:rsid w:val="00264888"/>
    <w:rPr>
      <w:vertAlign w:val="superscript"/>
    </w:rPr>
  </w:style>
  <w:style w:type="character" w:styleId="af4">
    <w:name w:val="Emphasis"/>
    <w:qFormat/>
    <w:rsid w:val="008B4179"/>
    <w:rPr>
      <w:b/>
      <w:bCs/>
      <w:i w:val="0"/>
      <w:iCs w:val="0"/>
    </w:rPr>
  </w:style>
  <w:style w:type="character" w:styleId="af5">
    <w:name w:val="Hyperlink"/>
    <w:basedOn w:val="a0"/>
    <w:rsid w:val="00F132A1"/>
    <w:rPr>
      <w:color w:val="0000FF"/>
      <w:u w:val="single"/>
    </w:rPr>
  </w:style>
  <w:style w:type="paragraph" w:styleId="13">
    <w:name w:val="toc 1"/>
    <w:basedOn w:val="a"/>
    <w:next w:val="a"/>
    <w:autoRedefine/>
    <w:semiHidden/>
    <w:rsid w:val="00121FC4"/>
    <w:pPr>
      <w:suppressLineNumbers/>
      <w:tabs>
        <w:tab w:val="right" w:leader="dot" w:pos="6663"/>
      </w:tabs>
      <w:suppressAutoHyphens/>
      <w:ind w:left="993" w:hanging="993"/>
    </w:pPr>
    <w:rPr>
      <w:rFonts w:ascii="Franklin Gothic Book" w:hAnsi="Franklin Gothic Book"/>
      <w:noProof/>
      <w:sz w:val="20"/>
      <w:szCs w:val="20"/>
    </w:rPr>
  </w:style>
  <w:style w:type="character" w:customStyle="1" w:styleId="20090">
    <w:name w:val="Синтез2009 Знак"/>
    <w:basedOn w:val="a0"/>
    <w:link w:val="2009"/>
    <w:rsid w:val="00121FC4"/>
    <w:rPr>
      <w:rFonts w:ascii="Franklin Gothic Book" w:hAnsi="Franklin Gothic Book"/>
      <w:sz w:val="22"/>
      <w:szCs w:val="22"/>
      <w:lang w:val="ru-RU" w:eastAsia="en-NZ" w:bidi="ar-SA"/>
    </w:rPr>
  </w:style>
  <w:style w:type="paragraph" w:styleId="21">
    <w:name w:val="toc 2"/>
    <w:basedOn w:val="a"/>
    <w:next w:val="a"/>
    <w:autoRedefine/>
    <w:semiHidden/>
    <w:rsid w:val="009D23B5"/>
    <w:pPr>
      <w:tabs>
        <w:tab w:val="right" w:leader="dot" w:pos="6663"/>
      </w:tabs>
      <w:ind w:left="240"/>
    </w:pPr>
  </w:style>
  <w:style w:type="paragraph" w:styleId="30">
    <w:name w:val="toc 3"/>
    <w:basedOn w:val="a"/>
    <w:next w:val="a"/>
    <w:autoRedefine/>
    <w:semiHidden/>
    <w:rsid w:val="007E3E51"/>
    <w:pPr>
      <w:ind w:left="480"/>
    </w:pPr>
  </w:style>
</w:styles>
</file>

<file path=word/webSettings.xml><?xml version="1.0" encoding="utf-8"?>
<w:webSettings xmlns:r="http://schemas.openxmlformats.org/officeDocument/2006/relationships" xmlns:w="http://schemas.openxmlformats.org/wordprocessingml/2006/main">
  <w:divs>
    <w:div w:id="14278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Sintez\&#1080;&#1079;&#1076;&#1072;&#1090;&#1044;\&#1087;&#1086;&#1076;&#1075;&#1086;&#1090;&#1086;&#1074;&#1082;&#1072;%20&#1082;%20&#1087;&#1077;&#1095;&#1072;&#1090;&#1080;\28emblema.files\pict0.jpg" TargetMode="External"/><Relationship Id="rId13" Type="http://schemas.openxmlformats.org/officeDocument/2006/relationships/header" Target="header1.xml"/><Relationship Id="rId18" Type="http://schemas.openxmlformats.org/officeDocument/2006/relationships/hyperlink" Target="http://www.fasintez.info"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divo26.info"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61034</Words>
  <Characters>347898</Characters>
  <Application>Microsoft Office Word</Application>
  <DocSecurity>0</DocSecurity>
  <Lines>2899</Lines>
  <Paragraphs>816</Paragraphs>
  <ScaleCrop>false</ScaleCrop>
  <HeadingPairs>
    <vt:vector size="2" baseType="variant">
      <vt:variant>
        <vt:lpstr>Название</vt:lpstr>
      </vt:variant>
      <vt:variant>
        <vt:i4>1</vt:i4>
      </vt:variant>
    </vt:vector>
  </HeadingPairs>
  <TitlesOfParts>
    <vt:vector size="1" baseType="lpstr">
      <vt:lpstr>1-я половина 1-го дня                                      </vt:lpstr>
    </vt:vector>
  </TitlesOfParts>
  <Company>MKDC</Company>
  <LinksUpToDate>false</LinksUpToDate>
  <CharactersWithSpaces>408116</CharactersWithSpaces>
  <SharedDoc>false</SharedDoc>
  <HLinks>
    <vt:vector size="342" baseType="variant">
      <vt:variant>
        <vt:i4>1704025</vt:i4>
      </vt:variant>
      <vt:variant>
        <vt:i4>336</vt:i4>
      </vt:variant>
      <vt:variant>
        <vt:i4>0</vt:i4>
      </vt:variant>
      <vt:variant>
        <vt:i4>5</vt:i4>
      </vt:variant>
      <vt:variant>
        <vt:lpwstr>http://www.fasintez.info/</vt:lpwstr>
      </vt:variant>
      <vt:variant>
        <vt:lpwstr/>
      </vt:variant>
      <vt:variant>
        <vt:i4>2359407</vt:i4>
      </vt:variant>
      <vt:variant>
        <vt:i4>333</vt:i4>
      </vt:variant>
      <vt:variant>
        <vt:i4>0</vt:i4>
      </vt:variant>
      <vt:variant>
        <vt:i4>5</vt:i4>
      </vt:variant>
      <vt:variant>
        <vt:lpwstr>http://www.divo26.info/</vt:lpwstr>
      </vt:variant>
      <vt:variant>
        <vt:lpwstr/>
      </vt:variant>
      <vt:variant>
        <vt:i4>1703996</vt:i4>
      </vt:variant>
      <vt:variant>
        <vt:i4>323</vt:i4>
      </vt:variant>
      <vt:variant>
        <vt:i4>0</vt:i4>
      </vt:variant>
      <vt:variant>
        <vt:i4>5</vt:i4>
      </vt:variant>
      <vt:variant>
        <vt:lpwstr/>
      </vt:variant>
      <vt:variant>
        <vt:lpwstr>_Toc271496685</vt:lpwstr>
      </vt:variant>
      <vt:variant>
        <vt:i4>1703996</vt:i4>
      </vt:variant>
      <vt:variant>
        <vt:i4>317</vt:i4>
      </vt:variant>
      <vt:variant>
        <vt:i4>0</vt:i4>
      </vt:variant>
      <vt:variant>
        <vt:i4>5</vt:i4>
      </vt:variant>
      <vt:variant>
        <vt:lpwstr/>
      </vt:variant>
      <vt:variant>
        <vt:lpwstr>_Toc271496684</vt:lpwstr>
      </vt:variant>
      <vt:variant>
        <vt:i4>1703996</vt:i4>
      </vt:variant>
      <vt:variant>
        <vt:i4>311</vt:i4>
      </vt:variant>
      <vt:variant>
        <vt:i4>0</vt:i4>
      </vt:variant>
      <vt:variant>
        <vt:i4>5</vt:i4>
      </vt:variant>
      <vt:variant>
        <vt:lpwstr/>
      </vt:variant>
      <vt:variant>
        <vt:lpwstr>_Toc271496683</vt:lpwstr>
      </vt:variant>
      <vt:variant>
        <vt:i4>1703996</vt:i4>
      </vt:variant>
      <vt:variant>
        <vt:i4>305</vt:i4>
      </vt:variant>
      <vt:variant>
        <vt:i4>0</vt:i4>
      </vt:variant>
      <vt:variant>
        <vt:i4>5</vt:i4>
      </vt:variant>
      <vt:variant>
        <vt:lpwstr/>
      </vt:variant>
      <vt:variant>
        <vt:lpwstr>_Toc271496682</vt:lpwstr>
      </vt:variant>
      <vt:variant>
        <vt:i4>1703996</vt:i4>
      </vt:variant>
      <vt:variant>
        <vt:i4>299</vt:i4>
      </vt:variant>
      <vt:variant>
        <vt:i4>0</vt:i4>
      </vt:variant>
      <vt:variant>
        <vt:i4>5</vt:i4>
      </vt:variant>
      <vt:variant>
        <vt:lpwstr/>
      </vt:variant>
      <vt:variant>
        <vt:lpwstr>_Toc271496681</vt:lpwstr>
      </vt:variant>
      <vt:variant>
        <vt:i4>1703996</vt:i4>
      </vt:variant>
      <vt:variant>
        <vt:i4>293</vt:i4>
      </vt:variant>
      <vt:variant>
        <vt:i4>0</vt:i4>
      </vt:variant>
      <vt:variant>
        <vt:i4>5</vt:i4>
      </vt:variant>
      <vt:variant>
        <vt:lpwstr/>
      </vt:variant>
      <vt:variant>
        <vt:lpwstr>_Toc271496680</vt:lpwstr>
      </vt:variant>
      <vt:variant>
        <vt:i4>1376316</vt:i4>
      </vt:variant>
      <vt:variant>
        <vt:i4>287</vt:i4>
      </vt:variant>
      <vt:variant>
        <vt:i4>0</vt:i4>
      </vt:variant>
      <vt:variant>
        <vt:i4>5</vt:i4>
      </vt:variant>
      <vt:variant>
        <vt:lpwstr/>
      </vt:variant>
      <vt:variant>
        <vt:lpwstr>_Toc271496679</vt:lpwstr>
      </vt:variant>
      <vt:variant>
        <vt:i4>1376316</vt:i4>
      </vt:variant>
      <vt:variant>
        <vt:i4>281</vt:i4>
      </vt:variant>
      <vt:variant>
        <vt:i4>0</vt:i4>
      </vt:variant>
      <vt:variant>
        <vt:i4>5</vt:i4>
      </vt:variant>
      <vt:variant>
        <vt:lpwstr/>
      </vt:variant>
      <vt:variant>
        <vt:lpwstr>_Toc271496678</vt:lpwstr>
      </vt:variant>
      <vt:variant>
        <vt:i4>1376316</vt:i4>
      </vt:variant>
      <vt:variant>
        <vt:i4>275</vt:i4>
      </vt:variant>
      <vt:variant>
        <vt:i4>0</vt:i4>
      </vt:variant>
      <vt:variant>
        <vt:i4>5</vt:i4>
      </vt:variant>
      <vt:variant>
        <vt:lpwstr/>
      </vt:variant>
      <vt:variant>
        <vt:lpwstr>_Toc271496677</vt:lpwstr>
      </vt:variant>
      <vt:variant>
        <vt:i4>1376316</vt:i4>
      </vt:variant>
      <vt:variant>
        <vt:i4>269</vt:i4>
      </vt:variant>
      <vt:variant>
        <vt:i4>0</vt:i4>
      </vt:variant>
      <vt:variant>
        <vt:i4>5</vt:i4>
      </vt:variant>
      <vt:variant>
        <vt:lpwstr/>
      </vt:variant>
      <vt:variant>
        <vt:lpwstr>_Toc271496676</vt:lpwstr>
      </vt:variant>
      <vt:variant>
        <vt:i4>1376316</vt:i4>
      </vt:variant>
      <vt:variant>
        <vt:i4>263</vt:i4>
      </vt:variant>
      <vt:variant>
        <vt:i4>0</vt:i4>
      </vt:variant>
      <vt:variant>
        <vt:i4>5</vt:i4>
      </vt:variant>
      <vt:variant>
        <vt:lpwstr/>
      </vt:variant>
      <vt:variant>
        <vt:lpwstr>_Toc271496675</vt:lpwstr>
      </vt:variant>
      <vt:variant>
        <vt:i4>1376316</vt:i4>
      </vt:variant>
      <vt:variant>
        <vt:i4>257</vt:i4>
      </vt:variant>
      <vt:variant>
        <vt:i4>0</vt:i4>
      </vt:variant>
      <vt:variant>
        <vt:i4>5</vt:i4>
      </vt:variant>
      <vt:variant>
        <vt:lpwstr/>
      </vt:variant>
      <vt:variant>
        <vt:lpwstr>_Toc271496674</vt:lpwstr>
      </vt:variant>
      <vt:variant>
        <vt:i4>1376316</vt:i4>
      </vt:variant>
      <vt:variant>
        <vt:i4>251</vt:i4>
      </vt:variant>
      <vt:variant>
        <vt:i4>0</vt:i4>
      </vt:variant>
      <vt:variant>
        <vt:i4>5</vt:i4>
      </vt:variant>
      <vt:variant>
        <vt:lpwstr/>
      </vt:variant>
      <vt:variant>
        <vt:lpwstr>_Toc271496673</vt:lpwstr>
      </vt:variant>
      <vt:variant>
        <vt:i4>1376316</vt:i4>
      </vt:variant>
      <vt:variant>
        <vt:i4>245</vt:i4>
      </vt:variant>
      <vt:variant>
        <vt:i4>0</vt:i4>
      </vt:variant>
      <vt:variant>
        <vt:i4>5</vt:i4>
      </vt:variant>
      <vt:variant>
        <vt:lpwstr/>
      </vt:variant>
      <vt:variant>
        <vt:lpwstr>_Toc271496672</vt:lpwstr>
      </vt:variant>
      <vt:variant>
        <vt:i4>1376316</vt:i4>
      </vt:variant>
      <vt:variant>
        <vt:i4>239</vt:i4>
      </vt:variant>
      <vt:variant>
        <vt:i4>0</vt:i4>
      </vt:variant>
      <vt:variant>
        <vt:i4>5</vt:i4>
      </vt:variant>
      <vt:variant>
        <vt:lpwstr/>
      </vt:variant>
      <vt:variant>
        <vt:lpwstr>_Toc271496671</vt:lpwstr>
      </vt:variant>
      <vt:variant>
        <vt:i4>1376316</vt:i4>
      </vt:variant>
      <vt:variant>
        <vt:i4>233</vt:i4>
      </vt:variant>
      <vt:variant>
        <vt:i4>0</vt:i4>
      </vt:variant>
      <vt:variant>
        <vt:i4>5</vt:i4>
      </vt:variant>
      <vt:variant>
        <vt:lpwstr/>
      </vt:variant>
      <vt:variant>
        <vt:lpwstr>_Toc271496670</vt:lpwstr>
      </vt:variant>
      <vt:variant>
        <vt:i4>1310780</vt:i4>
      </vt:variant>
      <vt:variant>
        <vt:i4>227</vt:i4>
      </vt:variant>
      <vt:variant>
        <vt:i4>0</vt:i4>
      </vt:variant>
      <vt:variant>
        <vt:i4>5</vt:i4>
      </vt:variant>
      <vt:variant>
        <vt:lpwstr/>
      </vt:variant>
      <vt:variant>
        <vt:lpwstr>_Toc271496669</vt:lpwstr>
      </vt:variant>
      <vt:variant>
        <vt:i4>1310780</vt:i4>
      </vt:variant>
      <vt:variant>
        <vt:i4>221</vt:i4>
      </vt:variant>
      <vt:variant>
        <vt:i4>0</vt:i4>
      </vt:variant>
      <vt:variant>
        <vt:i4>5</vt:i4>
      </vt:variant>
      <vt:variant>
        <vt:lpwstr/>
      </vt:variant>
      <vt:variant>
        <vt:lpwstr>_Toc271496668</vt:lpwstr>
      </vt:variant>
      <vt:variant>
        <vt:i4>1310780</vt:i4>
      </vt:variant>
      <vt:variant>
        <vt:i4>215</vt:i4>
      </vt:variant>
      <vt:variant>
        <vt:i4>0</vt:i4>
      </vt:variant>
      <vt:variant>
        <vt:i4>5</vt:i4>
      </vt:variant>
      <vt:variant>
        <vt:lpwstr/>
      </vt:variant>
      <vt:variant>
        <vt:lpwstr>_Toc271496667</vt:lpwstr>
      </vt:variant>
      <vt:variant>
        <vt:i4>1310780</vt:i4>
      </vt:variant>
      <vt:variant>
        <vt:i4>209</vt:i4>
      </vt:variant>
      <vt:variant>
        <vt:i4>0</vt:i4>
      </vt:variant>
      <vt:variant>
        <vt:i4>5</vt:i4>
      </vt:variant>
      <vt:variant>
        <vt:lpwstr/>
      </vt:variant>
      <vt:variant>
        <vt:lpwstr>_Toc271496666</vt:lpwstr>
      </vt:variant>
      <vt:variant>
        <vt:i4>1310780</vt:i4>
      </vt:variant>
      <vt:variant>
        <vt:i4>203</vt:i4>
      </vt:variant>
      <vt:variant>
        <vt:i4>0</vt:i4>
      </vt:variant>
      <vt:variant>
        <vt:i4>5</vt:i4>
      </vt:variant>
      <vt:variant>
        <vt:lpwstr/>
      </vt:variant>
      <vt:variant>
        <vt:lpwstr>_Toc271496665</vt:lpwstr>
      </vt:variant>
      <vt:variant>
        <vt:i4>1310780</vt:i4>
      </vt:variant>
      <vt:variant>
        <vt:i4>197</vt:i4>
      </vt:variant>
      <vt:variant>
        <vt:i4>0</vt:i4>
      </vt:variant>
      <vt:variant>
        <vt:i4>5</vt:i4>
      </vt:variant>
      <vt:variant>
        <vt:lpwstr/>
      </vt:variant>
      <vt:variant>
        <vt:lpwstr>_Toc271496664</vt:lpwstr>
      </vt:variant>
      <vt:variant>
        <vt:i4>1310780</vt:i4>
      </vt:variant>
      <vt:variant>
        <vt:i4>191</vt:i4>
      </vt:variant>
      <vt:variant>
        <vt:i4>0</vt:i4>
      </vt:variant>
      <vt:variant>
        <vt:i4>5</vt:i4>
      </vt:variant>
      <vt:variant>
        <vt:lpwstr/>
      </vt:variant>
      <vt:variant>
        <vt:lpwstr>_Toc271496663</vt:lpwstr>
      </vt:variant>
      <vt:variant>
        <vt:i4>1310780</vt:i4>
      </vt:variant>
      <vt:variant>
        <vt:i4>185</vt:i4>
      </vt:variant>
      <vt:variant>
        <vt:i4>0</vt:i4>
      </vt:variant>
      <vt:variant>
        <vt:i4>5</vt:i4>
      </vt:variant>
      <vt:variant>
        <vt:lpwstr/>
      </vt:variant>
      <vt:variant>
        <vt:lpwstr>_Toc271496662</vt:lpwstr>
      </vt:variant>
      <vt:variant>
        <vt:i4>1310780</vt:i4>
      </vt:variant>
      <vt:variant>
        <vt:i4>179</vt:i4>
      </vt:variant>
      <vt:variant>
        <vt:i4>0</vt:i4>
      </vt:variant>
      <vt:variant>
        <vt:i4>5</vt:i4>
      </vt:variant>
      <vt:variant>
        <vt:lpwstr/>
      </vt:variant>
      <vt:variant>
        <vt:lpwstr>_Toc271496661</vt:lpwstr>
      </vt:variant>
      <vt:variant>
        <vt:i4>1310780</vt:i4>
      </vt:variant>
      <vt:variant>
        <vt:i4>173</vt:i4>
      </vt:variant>
      <vt:variant>
        <vt:i4>0</vt:i4>
      </vt:variant>
      <vt:variant>
        <vt:i4>5</vt:i4>
      </vt:variant>
      <vt:variant>
        <vt:lpwstr/>
      </vt:variant>
      <vt:variant>
        <vt:lpwstr>_Toc271496660</vt:lpwstr>
      </vt:variant>
      <vt:variant>
        <vt:i4>1507388</vt:i4>
      </vt:variant>
      <vt:variant>
        <vt:i4>167</vt:i4>
      </vt:variant>
      <vt:variant>
        <vt:i4>0</vt:i4>
      </vt:variant>
      <vt:variant>
        <vt:i4>5</vt:i4>
      </vt:variant>
      <vt:variant>
        <vt:lpwstr/>
      </vt:variant>
      <vt:variant>
        <vt:lpwstr>_Toc271496659</vt:lpwstr>
      </vt:variant>
      <vt:variant>
        <vt:i4>1507388</vt:i4>
      </vt:variant>
      <vt:variant>
        <vt:i4>161</vt:i4>
      </vt:variant>
      <vt:variant>
        <vt:i4>0</vt:i4>
      </vt:variant>
      <vt:variant>
        <vt:i4>5</vt:i4>
      </vt:variant>
      <vt:variant>
        <vt:lpwstr/>
      </vt:variant>
      <vt:variant>
        <vt:lpwstr>_Toc271496658</vt:lpwstr>
      </vt:variant>
      <vt:variant>
        <vt:i4>1507388</vt:i4>
      </vt:variant>
      <vt:variant>
        <vt:i4>155</vt:i4>
      </vt:variant>
      <vt:variant>
        <vt:i4>0</vt:i4>
      </vt:variant>
      <vt:variant>
        <vt:i4>5</vt:i4>
      </vt:variant>
      <vt:variant>
        <vt:lpwstr/>
      </vt:variant>
      <vt:variant>
        <vt:lpwstr>_Toc271496657</vt:lpwstr>
      </vt:variant>
      <vt:variant>
        <vt:i4>1507388</vt:i4>
      </vt:variant>
      <vt:variant>
        <vt:i4>149</vt:i4>
      </vt:variant>
      <vt:variant>
        <vt:i4>0</vt:i4>
      </vt:variant>
      <vt:variant>
        <vt:i4>5</vt:i4>
      </vt:variant>
      <vt:variant>
        <vt:lpwstr/>
      </vt:variant>
      <vt:variant>
        <vt:lpwstr>_Toc271496656</vt:lpwstr>
      </vt:variant>
      <vt:variant>
        <vt:i4>1507388</vt:i4>
      </vt:variant>
      <vt:variant>
        <vt:i4>143</vt:i4>
      </vt:variant>
      <vt:variant>
        <vt:i4>0</vt:i4>
      </vt:variant>
      <vt:variant>
        <vt:i4>5</vt:i4>
      </vt:variant>
      <vt:variant>
        <vt:lpwstr/>
      </vt:variant>
      <vt:variant>
        <vt:lpwstr>_Toc271496655</vt:lpwstr>
      </vt:variant>
      <vt:variant>
        <vt:i4>1507388</vt:i4>
      </vt:variant>
      <vt:variant>
        <vt:i4>137</vt:i4>
      </vt:variant>
      <vt:variant>
        <vt:i4>0</vt:i4>
      </vt:variant>
      <vt:variant>
        <vt:i4>5</vt:i4>
      </vt:variant>
      <vt:variant>
        <vt:lpwstr/>
      </vt:variant>
      <vt:variant>
        <vt:lpwstr>_Toc271496654</vt:lpwstr>
      </vt:variant>
      <vt:variant>
        <vt:i4>1507388</vt:i4>
      </vt:variant>
      <vt:variant>
        <vt:i4>131</vt:i4>
      </vt:variant>
      <vt:variant>
        <vt:i4>0</vt:i4>
      </vt:variant>
      <vt:variant>
        <vt:i4>5</vt:i4>
      </vt:variant>
      <vt:variant>
        <vt:lpwstr/>
      </vt:variant>
      <vt:variant>
        <vt:lpwstr>_Toc271496653</vt:lpwstr>
      </vt:variant>
      <vt:variant>
        <vt:i4>1507388</vt:i4>
      </vt:variant>
      <vt:variant>
        <vt:i4>125</vt:i4>
      </vt:variant>
      <vt:variant>
        <vt:i4>0</vt:i4>
      </vt:variant>
      <vt:variant>
        <vt:i4>5</vt:i4>
      </vt:variant>
      <vt:variant>
        <vt:lpwstr/>
      </vt:variant>
      <vt:variant>
        <vt:lpwstr>_Toc271496652</vt:lpwstr>
      </vt:variant>
      <vt:variant>
        <vt:i4>1507388</vt:i4>
      </vt:variant>
      <vt:variant>
        <vt:i4>119</vt:i4>
      </vt:variant>
      <vt:variant>
        <vt:i4>0</vt:i4>
      </vt:variant>
      <vt:variant>
        <vt:i4>5</vt:i4>
      </vt:variant>
      <vt:variant>
        <vt:lpwstr/>
      </vt:variant>
      <vt:variant>
        <vt:lpwstr>_Toc271496651</vt:lpwstr>
      </vt:variant>
      <vt:variant>
        <vt:i4>1507388</vt:i4>
      </vt:variant>
      <vt:variant>
        <vt:i4>113</vt:i4>
      </vt:variant>
      <vt:variant>
        <vt:i4>0</vt:i4>
      </vt:variant>
      <vt:variant>
        <vt:i4>5</vt:i4>
      </vt:variant>
      <vt:variant>
        <vt:lpwstr/>
      </vt:variant>
      <vt:variant>
        <vt:lpwstr>_Toc271496650</vt:lpwstr>
      </vt:variant>
      <vt:variant>
        <vt:i4>1441852</vt:i4>
      </vt:variant>
      <vt:variant>
        <vt:i4>107</vt:i4>
      </vt:variant>
      <vt:variant>
        <vt:i4>0</vt:i4>
      </vt:variant>
      <vt:variant>
        <vt:i4>5</vt:i4>
      </vt:variant>
      <vt:variant>
        <vt:lpwstr/>
      </vt:variant>
      <vt:variant>
        <vt:lpwstr>_Toc271496649</vt:lpwstr>
      </vt:variant>
      <vt:variant>
        <vt:i4>1441852</vt:i4>
      </vt:variant>
      <vt:variant>
        <vt:i4>101</vt:i4>
      </vt:variant>
      <vt:variant>
        <vt:i4>0</vt:i4>
      </vt:variant>
      <vt:variant>
        <vt:i4>5</vt:i4>
      </vt:variant>
      <vt:variant>
        <vt:lpwstr/>
      </vt:variant>
      <vt:variant>
        <vt:lpwstr>_Toc271496648</vt:lpwstr>
      </vt:variant>
      <vt:variant>
        <vt:i4>1441852</vt:i4>
      </vt:variant>
      <vt:variant>
        <vt:i4>95</vt:i4>
      </vt:variant>
      <vt:variant>
        <vt:i4>0</vt:i4>
      </vt:variant>
      <vt:variant>
        <vt:i4>5</vt:i4>
      </vt:variant>
      <vt:variant>
        <vt:lpwstr/>
      </vt:variant>
      <vt:variant>
        <vt:lpwstr>_Toc271496647</vt:lpwstr>
      </vt:variant>
      <vt:variant>
        <vt:i4>1441852</vt:i4>
      </vt:variant>
      <vt:variant>
        <vt:i4>89</vt:i4>
      </vt:variant>
      <vt:variant>
        <vt:i4>0</vt:i4>
      </vt:variant>
      <vt:variant>
        <vt:i4>5</vt:i4>
      </vt:variant>
      <vt:variant>
        <vt:lpwstr/>
      </vt:variant>
      <vt:variant>
        <vt:lpwstr>_Toc271496646</vt:lpwstr>
      </vt:variant>
      <vt:variant>
        <vt:i4>1441852</vt:i4>
      </vt:variant>
      <vt:variant>
        <vt:i4>83</vt:i4>
      </vt:variant>
      <vt:variant>
        <vt:i4>0</vt:i4>
      </vt:variant>
      <vt:variant>
        <vt:i4>5</vt:i4>
      </vt:variant>
      <vt:variant>
        <vt:lpwstr/>
      </vt:variant>
      <vt:variant>
        <vt:lpwstr>_Toc271496645</vt:lpwstr>
      </vt:variant>
      <vt:variant>
        <vt:i4>1441852</vt:i4>
      </vt:variant>
      <vt:variant>
        <vt:i4>77</vt:i4>
      </vt:variant>
      <vt:variant>
        <vt:i4>0</vt:i4>
      </vt:variant>
      <vt:variant>
        <vt:i4>5</vt:i4>
      </vt:variant>
      <vt:variant>
        <vt:lpwstr/>
      </vt:variant>
      <vt:variant>
        <vt:lpwstr>_Toc271496644</vt:lpwstr>
      </vt:variant>
      <vt:variant>
        <vt:i4>1441852</vt:i4>
      </vt:variant>
      <vt:variant>
        <vt:i4>71</vt:i4>
      </vt:variant>
      <vt:variant>
        <vt:i4>0</vt:i4>
      </vt:variant>
      <vt:variant>
        <vt:i4>5</vt:i4>
      </vt:variant>
      <vt:variant>
        <vt:lpwstr/>
      </vt:variant>
      <vt:variant>
        <vt:lpwstr>_Toc271496643</vt:lpwstr>
      </vt:variant>
      <vt:variant>
        <vt:i4>1441852</vt:i4>
      </vt:variant>
      <vt:variant>
        <vt:i4>65</vt:i4>
      </vt:variant>
      <vt:variant>
        <vt:i4>0</vt:i4>
      </vt:variant>
      <vt:variant>
        <vt:i4>5</vt:i4>
      </vt:variant>
      <vt:variant>
        <vt:lpwstr/>
      </vt:variant>
      <vt:variant>
        <vt:lpwstr>_Toc271496642</vt:lpwstr>
      </vt:variant>
      <vt:variant>
        <vt:i4>1441852</vt:i4>
      </vt:variant>
      <vt:variant>
        <vt:i4>59</vt:i4>
      </vt:variant>
      <vt:variant>
        <vt:i4>0</vt:i4>
      </vt:variant>
      <vt:variant>
        <vt:i4>5</vt:i4>
      </vt:variant>
      <vt:variant>
        <vt:lpwstr/>
      </vt:variant>
      <vt:variant>
        <vt:lpwstr>_Toc271496641</vt:lpwstr>
      </vt:variant>
      <vt:variant>
        <vt:i4>1441852</vt:i4>
      </vt:variant>
      <vt:variant>
        <vt:i4>53</vt:i4>
      </vt:variant>
      <vt:variant>
        <vt:i4>0</vt:i4>
      </vt:variant>
      <vt:variant>
        <vt:i4>5</vt:i4>
      </vt:variant>
      <vt:variant>
        <vt:lpwstr/>
      </vt:variant>
      <vt:variant>
        <vt:lpwstr>_Toc271496640</vt:lpwstr>
      </vt:variant>
      <vt:variant>
        <vt:i4>1114172</vt:i4>
      </vt:variant>
      <vt:variant>
        <vt:i4>47</vt:i4>
      </vt:variant>
      <vt:variant>
        <vt:i4>0</vt:i4>
      </vt:variant>
      <vt:variant>
        <vt:i4>5</vt:i4>
      </vt:variant>
      <vt:variant>
        <vt:lpwstr/>
      </vt:variant>
      <vt:variant>
        <vt:lpwstr>_Toc271496639</vt:lpwstr>
      </vt:variant>
      <vt:variant>
        <vt:i4>1114172</vt:i4>
      </vt:variant>
      <vt:variant>
        <vt:i4>41</vt:i4>
      </vt:variant>
      <vt:variant>
        <vt:i4>0</vt:i4>
      </vt:variant>
      <vt:variant>
        <vt:i4>5</vt:i4>
      </vt:variant>
      <vt:variant>
        <vt:lpwstr/>
      </vt:variant>
      <vt:variant>
        <vt:lpwstr>_Toc271496638</vt:lpwstr>
      </vt:variant>
      <vt:variant>
        <vt:i4>1114172</vt:i4>
      </vt:variant>
      <vt:variant>
        <vt:i4>35</vt:i4>
      </vt:variant>
      <vt:variant>
        <vt:i4>0</vt:i4>
      </vt:variant>
      <vt:variant>
        <vt:i4>5</vt:i4>
      </vt:variant>
      <vt:variant>
        <vt:lpwstr/>
      </vt:variant>
      <vt:variant>
        <vt:lpwstr>_Toc271496637</vt:lpwstr>
      </vt:variant>
      <vt:variant>
        <vt:i4>1114172</vt:i4>
      </vt:variant>
      <vt:variant>
        <vt:i4>29</vt:i4>
      </vt:variant>
      <vt:variant>
        <vt:i4>0</vt:i4>
      </vt:variant>
      <vt:variant>
        <vt:i4>5</vt:i4>
      </vt:variant>
      <vt:variant>
        <vt:lpwstr/>
      </vt:variant>
      <vt:variant>
        <vt:lpwstr>_Toc271496636</vt:lpwstr>
      </vt:variant>
      <vt:variant>
        <vt:i4>1114172</vt:i4>
      </vt:variant>
      <vt:variant>
        <vt:i4>23</vt:i4>
      </vt:variant>
      <vt:variant>
        <vt:i4>0</vt:i4>
      </vt:variant>
      <vt:variant>
        <vt:i4>5</vt:i4>
      </vt:variant>
      <vt:variant>
        <vt:lpwstr/>
      </vt:variant>
      <vt:variant>
        <vt:lpwstr>_Toc271496635</vt:lpwstr>
      </vt:variant>
      <vt:variant>
        <vt:i4>1114172</vt:i4>
      </vt:variant>
      <vt:variant>
        <vt:i4>17</vt:i4>
      </vt:variant>
      <vt:variant>
        <vt:i4>0</vt:i4>
      </vt:variant>
      <vt:variant>
        <vt:i4>5</vt:i4>
      </vt:variant>
      <vt:variant>
        <vt:lpwstr/>
      </vt:variant>
      <vt:variant>
        <vt:lpwstr>_Toc271496634</vt:lpwstr>
      </vt:variant>
      <vt:variant>
        <vt:i4>1114172</vt:i4>
      </vt:variant>
      <vt:variant>
        <vt:i4>11</vt:i4>
      </vt:variant>
      <vt:variant>
        <vt:i4>0</vt:i4>
      </vt:variant>
      <vt:variant>
        <vt:i4>5</vt:i4>
      </vt:variant>
      <vt:variant>
        <vt:lpwstr/>
      </vt:variant>
      <vt:variant>
        <vt:lpwstr>_Toc271496633</vt:lpwstr>
      </vt:variant>
      <vt:variant>
        <vt:i4>1114172</vt:i4>
      </vt:variant>
      <vt:variant>
        <vt:i4>5</vt:i4>
      </vt:variant>
      <vt:variant>
        <vt:i4>0</vt:i4>
      </vt:variant>
      <vt:variant>
        <vt:i4>5</vt:i4>
      </vt:variant>
      <vt:variant>
        <vt:lpwstr/>
      </vt:variant>
      <vt:variant>
        <vt:lpwstr>_Toc271496632</vt:lpwstr>
      </vt:variant>
      <vt:variant>
        <vt:i4>71761973</vt:i4>
      </vt:variant>
      <vt:variant>
        <vt:i4>2216</vt:i4>
      </vt:variant>
      <vt:variant>
        <vt:i4>1025</vt:i4>
      </vt:variant>
      <vt:variant>
        <vt:i4>1</vt:i4>
      </vt:variant>
      <vt:variant>
        <vt:lpwstr>D:\Sintez\издатД\подготовка к печати\28emblema.files\pict0.jpg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Синтез ФА</dc:title>
  <dc:subject>ФА-Дочь Метагалактики</dc:subject>
  <dc:creator>В.Сердюк</dc:creator>
  <cp:lastModifiedBy>Kristi</cp:lastModifiedBy>
  <cp:revision>2</cp:revision>
  <cp:lastPrinted>2010-09-06T06:36:00Z</cp:lastPrinted>
  <dcterms:created xsi:type="dcterms:W3CDTF">2019-04-17T12:22:00Z</dcterms:created>
  <dcterms:modified xsi:type="dcterms:W3CDTF">2019-04-17T12:22:00Z</dcterms:modified>
</cp:coreProperties>
</file>