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1C" w:rsidRPr="00FA1B1C" w:rsidRDefault="00FA1B1C" w:rsidP="00FA1B1C">
      <w:pPr>
        <w:spacing w:after="0"/>
        <w:jc w:val="right"/>
        <w:rPr>
          <w:rFonts w:ascii="Times New Roman" w:eastAsia="Calibri" w:hAnsi="Times New Roman" w:cs="Times New Roman"/>
          <w:sz w:val="32"/>
          <w:szCs w:val="32"/>
        </w:rPr>
      </w:pPr>
      <w:r w:rsidRPr="00FA1B1C">
        <w:rPr>
          <w:rFonts w:ascii="Times New Roman" w:eastAsia="Calibri" w:hAnsi="Times New Roman" w:cs="Times New Roman"/>
          <w:sz w:val="32"/>
          <w:szCs w:val="32"/>
        </w:rPr>
        <w:t>Кут Хуми</w:t>
      </w:r>
    </w:p>
    <w:p w:rsidR="00FA1B1C" w:rsidRPr="00FA1B1C" w:rsidRDefault="00FA1B1C" w:rsidP="00FA1B1C">
      <w:pPr>
        <w:spacing w:after="0"/>
        <w:jc w:val="right"/>
        <w:rPr>
          <w:rFonts w:ascii="Times New Roman" w:eastAsia="Calibri" w:hAnsi="Times New Roman" w:cs="Times New Roman"/>
          <w:sz w:val="32"/>
          <w:szCs w:val="32"/>
        </w:rPr>
      </w:pPr>
      <w:r w:rsidRPr="00FA1B1C">
        <w:rPr>
          <w:rFonts w:ascii="Times New Roman" w:eastAsia="Calibri" w:hAnsi="Times New Roman" w:cs="Times New Roman"/>
          <w:sz w:val="32"/>
          <w:szCs w:val="32"/>
        </w:rPr>
        <w:t>Виталий Сердюк</w:t>
      </w:r>
    </w:p>
    <w:p w:rsidR="00FA1B1C" w:rsidRPr="00FA1B1C" w:rsidRDefault="00FA1B1C" w:rsidP="00FA1B1C">
      <w:pPr>
        <w:spacing w:after="80" w:line="240" w:lineRule="auto"/>
        <w:jc w:val="both"/>
        <w:rPr>
          <w:rFonts w:ascii="Times New Roman" w:eastAsia="Calibri" w:hAnsi="Times New Roman" w:cs="Times New Roman"/>
          <w:sz w:val="40"/>
          <w:szCs w:val="40"/>
        </w:rPr>
      </w:pPr>
    </w:p>
    <w:p w:rsidR="00FA1B1C" w:rsidRPr="00FA1B1C" w:rsidRDefault="00FA1B1C" w:rsidP="00FA1B1C">
      <w:pPr>
        <w:spacing w:after="80" w:line="240" w:lineRule="auto"/>
        <w:jc w:val="center"/>
        <w:rPr>
          <w:rFonts w:ascii="Times New Roman" w:eastAsia="Calibri" w:hAnsi="Times New Roman" w:cs="Times New Roman"/>
          <w:sz w:val="40"/>
          <w:szCs w:val="40"/>
        </w:rPr>
      </w:pPr>
    </w:p>
    <w:p w:rsidR="00FA1B1C" w:rsidRPr="00FA1B1C" w:rsidRDefault="00FA1B1C" w:rsidP="00FA1B1C">
      <w:pPr>
        <w:tabs>
          <w:tab w:val="center" w:pos="5245"/>
          <w:tab w:val="right" w:pos="6689"/>
        </w:tabs>
        <w:spacing w:after="0" w:line="240" w:lineRule="auto"/>
        <w:jc w:val="center"/>
        <w:rPr>
          <w:rFonts w:ascii="Times New Roman" w:eastAsia="Calibri" w:hAnsi="Times New Roman" w:cs="Times New Roman"/>
          <w:sz w:val="32"/>
          <w:szCs w:val="32"/>
        </w:rPr>
      </w:pPr>
      <w:r w:rsidRPr="00FA1B1C">
        <w:rPr>
          <w:rFonts w:ascii="Times New Roman" w:eastAsia="Calibri" w:hAnsi="Times New Roman" w:cs="Times New Roman"/>
          <w:noProof/>
          <w:sz w:val="28"/>
          <w:lang w:eastAsia="ru-RU"/>
        </w:rPr>
        <w:drawing>
          <wp:inline distT="0" distB="0" distL="0" distR="0" wp14:anchorId="4F985C65" wp14:editId="231D647D">
            <wp:extent cx="1628775" cy="1562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562100"/>
                    </a:xfrm>
                    <a:prstGeom prst="rect">
                      <a:avLst/>
                    </a:prstGeom>
                    <a:noFill/>
                    <a:ln>
                      <a:noFill/>
                    </a:ln>
                  </pic:spPr>
                </pic:pic>
              </a:graphicData>
            </a:graphic>
          </wp:inline>
        </w:drawing>
      </w:r>
    </w:p>
    <w:p w:rsidR="00FA1B1C" w:rsidRPr="00FA1B1C" w:rsidRDefault="00FA1B1C" w:rsidP="00FA1B1C">
      <w:pPr>
        <w:spacing w:after="0" w:line="240" w:lineRule="auto"/>
        <w:jc w:val="center"/>
        <w:rPr>
          <w:rFonts w:ascii="Times New Roman" w:eastAsia="Calibri" w:hAnsi="Times New Roman" w:cs="Times New Roman"/>
          <w:sz w:val="32"/>
          <w:szCs w:val="32"/>
        </w:rPr>
      </w:pPr>
    </w:p>
    <w:p w:rsidR="00FA1B1C" w:rsidRDefault="00FA1B1C" w:rsidP="00FA1B1C">
      <w:pPr>
        <w:spacing w:after="0" w:line="240" w:lineRule="auto"/>
        <w:jc w:val="center"/>
        <w:rPr>
          <w:rFonts w:ascii="Times New Roman" w:eastAsia="Calibri" w:hAnsi="Times New Roman" w:cs="Times New Roman"/>
          <w:sz w:val="32"/>
          <w:szCs w:val="32"/>
        </w:rPr>
      </w:pPr>
    </w:p>
    <w:p w:rsidR="00B8016C" w:rsidRDefault="00B8016C" w:rsidP="00FA1B1C">
      <w:pPr>
        <w:spacing w:after="0" w:line="240" w:lineRule="auto"/>
        <w:jc w:val="center"/>
        <w:rPr>
          <w:rFonts w:ascii="Times New Roman" w:eastAsia="Calibri" w:hAnsi="Times New Roman" w:cs="Times New Roman"/>
          <w:sz w:val="32"/>
          <w:szCs w:val="32"/>
        </w:rPr>
      </w:pPr>
    </w:p>
    <w:p w:rsidR="00B8016C" w:rsidRPr="00FA1B1C" w:rsidRDefault="00B8016C" w:rsidP="00FA1B1C">
      <w:pPr>
        <w:spacing w:after="0" w:line="240" w:lineRule="auto"/>
        <w:jc w:val="center"/>
        <w:rPr>
          <w:rFonts w:ascii="Times New Roman" w:eastAsia="Calibri" w:hAnsi="Times New Roman" w:cs="Times New Roman"/>
          <w:sz w:val="32"/>
          <w:szCs w:val="32"/>
        </w:rPr>
      </w:pPr>
    </w:p>
    <w:p w:rsidR="00FA1B1C" w:rsidRPr="00FA1B1C" w:rsidRDefault="00B8016C" w:rsidP="00FA1B1C">
      <w:pPr>
        <w:spacing w:after="0" w:line="240" w:lineRule="auto"/>
        <w:jc w:val="center"/>
        <w:rPr>
          <w:rFonts w:ascii="Times New Roman" w:eastAsia="Calibri" w:hAnsi="Times New Roman" w:cs="Times New Roman"/>
          <w:i/>
          <w:sz w:val="36"/>
          <w:szCs w:val="36"/>
        </w:rPr>
      </w:pPr>
      <w:r w:rsidRPr="00FA1B1C">
        <w:rPr>
          <w:rFonts w:ascii="Times New Roman" w:eastAsia="Calibri" w:hAnsi="Times New Roman" w:cs="Times New Roman"/>
          <w:b/>
          <w:sz w:val="48"/>
          <w:szCs w:val="48"/>
        </w:rPr>
        <w:t>Синтез</w:t>
      </w:r>
    </w:p>
    <w:p w:rsidR="00FA1B1C" w:rsidRPr="00B8016C" w:rsidRDefault="00FA1B1C" w:rsidP="00B8016C">
      <w:pPr>
        <w:spacing w:after="0" w:line="240" w:lineRule="auto"/>
        <w:jc w:val="center"/>
        <w:rPr>
          <w:rFonts w:ascii="Times New Roman" w:eastAsia="Calibri" w:hAnsi="Times New Roman" w:cs="Times New Roman"/>
          <w:b/>
          <w:sz w:val="56"/>
          <w:szCs w:val="56"/>
        </w:rPr>
      </w:pPr>
      <w:r>
        <w:rPr>
          <w:rFonts w:ascii="Times New Roman" w:eastAsia="Calibri" w:hAnsi="Times New Roman" w:cs="Times New Roman"/>
          <w:b/>
          <w:sz w:val="56"/>
          <w:szCs w:val="56"/>
        </w:rPr>
        <w:t>3</w:t>
      </w:r>
      <w:r w:rsidR="00B8016C">
        <w:rPr>
          <w:rFonts w:ascii="Times New Roman" w:eastAsia="Calibri" w:hAnsi="Times New Roman" w:cs="Times New Roman"/>
          <w:b/>
          <w:sz w:val="56"/>
          <w:szCs w:val="56"/>
        </w:rPr>
        <w:t xml:space="preserve">-я </w:t>
      </w:r>
      <w:r w:rsidR="00B8016C">
        <w:rPr>
          <w:rFonts w:ascii="Times New Roman" w:eastAsia="Calibri" w:hAnsi="Times New Roman" w:cs="Times New Roman"/>
          <w:b/>
          <w:sz w:val="48"/>
          <w:szCs w:val="48"/>
        </w:rPr>
        <w:t>Ступень</w:t>
      </w:r>
    </w:p>
    <w:p w:rsidR="00FA1B1C" w:rsidRPr="00FA1B1C" w:rsidRDefault="00FA1B1C" w:rsidP="00FA1B1C">
      <w:pPr>
        <w:spacing w:after="0"/>
        <w:jc w:val="center"/>
        <w:rPr>
          <w:rFonts w:ascii="Times New Roman" w:eastAsia="Calibri" w:hAnsi="Times New Roman" w:cs="Times New Roman"/>
          <w:b/>
          <w:sz w:val="48"/>
          <w:szCs w:val="48"/>
        </w:rPr>
      </w:pPr>
    </w:p>
    <w:p w:rsidR="00FA1B1C" w:rsidRPr="00FA1B1C" w:rsidRDefault="00FA1B1C" w:rsidP="00FA1B1C">
      <w:pPr>
        <w:spacing w:after="0"/>
        <w:jc w:val="center"/>
        <w:rPr>
          <w:rFonts w:ascii="Times New Roman" w:eastAsia="Calibri" w:hAnsi="Times New Roman" w:cs="Times New Roman"/>
          <w:b/>
          <w:sz w:val="72"/>
          <w:szCs w:val="72"/>
        </w:rPr>
      </w:pPr>
      <w:r>
        <w:rPr>
          <w:rFonts w:ascii="Times New Roman" w:eastAsia="Calibri" w:hAnsi="Times New Roman" w:cs="Times New Roman"/>
          <w:b/>
          <w:sz w:val="72"/>
          <w:szCs w:val="72"/>
        </w:rPr>
        <w:t>Ученичество</w:t>
      </w:r>
    </w:p>
    <w:p w:rsidR="00FA1B1C" w:rsidRPr="00FA1B1C" w:rsidRDefault="00FA1B1C" w:rsidP="00FA1B1C">
      <w:pPr>
        <w:spacing w:before="2400" w:after="0" w:line="240" w:lineRule="auto"/>
        <w:jc w:val="center"/>
        <w:rPr>
          <w:rFonts w:ascii="Times New Roman" w:eastAsia="Calibri" w:hAnsi="Times New Roman" w:cs="Times New Roman"/>
          <w:sz w:val="24"/>
        </w:rPr>
      </w:pPr>
    </w:p>
    <w:p w:rsidR="00FA1B1C" w:rsidRPr="00FA1B1C" w:rsidRDefault="00FA1B1C" w:rsidP="00FA1B1C">
      <w:pPr>
        <w:spacing w:before="2400" w:after="0" w:line="240" w:lineRule="auto"/>
        <w:jc w:val="center"/>
        <w:rPr>
          <w:rFonts w:ascii="Times New Roman" w:eastAsia="Calibri" w:hAnsi="Times New Roman" w:cs="Times New Roman"/>
          <w:sz w:val="24"/>
        </w:rPr>
      </w:pPr>
      <w:r>
        <w:rPr>
          <w:rFonts w:ascii="Times New Roman" w:eastAsia="Calibri" w:hAnsi="Times New Roman" w:cs="Times New Roman"/>
          <w:sz w:val="24"/>
        </w:rPr>
        <w:t>Ноябрь</w:t>
      </w:r>
      <w:r w:rsidRPr="00FA1B1C">
        <w:rPr>
          <w:rFonts w:ascii="Times New Roman" w:eastAsia="Calibri" w:hAnsi="Times New Roman" w:cs="Times New Roman"/>
          <w:sz w:val="24"/>
        </w:rPr>
        <w:t xml:space="preserve"> 2002 года</w:t>
      </w:r>
    </w:p>
    <w:p w:rsidR="00FA1B1C" w:rsidRPr="00FA1B1C" w:rsidRDefault="00FA1B1C" w:rsidP="00FA1B1C">
      <w:pPr>
        <w:spacing w:after="0" w:line="240" w:lineRule="auto"/>
        <w:jc w:val="center"/>
        <w:rPr>
          <w:rFonts w:ascii="Times New Roman" w:eastAsia="Calibri" w:hAnsi="Times New Roman" w:cs="Times New Roman"/>
          <w:sz w:val="24"/>
        </w:rPr>
      </w:pPr>
      <w:r w:rsidRPr="00FA1B1C">
        <w:rPr>
          <w:rFonts w:ascii="Times New Roman" w:eastAsia="Calibri" w:hAnsi="Times New Roman" w:cs="Times New Roman"/>
          <w:sz w:val="24"/>
        </w:rPr>
        <w:t>г. Краснодар</w:t>
      </w:r>
    </w:p>
    <w:p w:rsidR="00FA1B1C" w:rsidRPr="00FA1B1C" w:rsidRDefault="00FA1B1C" w:rsidP="00FA1B1C">
      <w:pPr>
        <w:spacing w:after="0" w:line="240" w:lineRule="auto"/>
        <w:jc w:val="both"/>
        <w:rPr>
          <w:rFonts w:ascii="Times New Roman" w:eastAsia="Times New Roman" w:hAnsi="Times New Roman" w:cs="Times New Roman"/>
          <w:sz w:val="24"/>
          <w:lang w:eastAsia="ru-RU"/>
        </w:rPr>
      </w:pPr>
      <w:r w:rsidRPr="00FA1B1C">
        <w:rPr>
          <w:rFonts w:ascii="Times New Roman" w:eastAsia="Calibri" w:hAnsi="Times New Roman" w:cs="Times New Roman"/>
          <w:sz w:val="24"/>
          <w:szCs w:val="24"/>
          <w:lang w:eastAsia="ru-RU"/>
        </w:rPr>
        <w:br w:type="page"/>
      </w:r>
    </w:p>
    <w:p w:rsidR="00FA1B1C" w:rsidRPr="00FA1B1C" w:rsidRDefault="00FA1B1C" w:rsidP="00FA1B1C">
      <w:pPr>
        <w:spacing w:after="0" w:line="240" w:lineRule="auto"/>
        <w:jc w:val="center"/>
        <w:rPr>
          <w:rFonts w:ascii="Times New Roman" w:eastAsia="Calibri" w:hAnsi="Times New Roman" w:cs="Times New Roman"/>
          <w:b/>
          <w:sz w:val="24"/>
          <w:szCs w:val="24"/>
        </w:rPr>
      </w:pPr>
      <w:r w:rsidRPr="00FA1B1C">
        <w:rPr>
          <w:rFonts w:ascii="Times New Roman" w:eastAsia="Calibri" w:hAnsi="Times New Roman" w:cs="Times New Roman"/>
          <w:b/>
          <w:sz w:val="24"/>
          <w:szCs w:val="24"/>
        </w:rPr>
        <w:lastRenderedPageBreak/>
        <w:t>Содержание</w:t>
      </w:r>
    </w:p>
    <w:p w:rsidR="00FA1B1C" w:rsidRPr="00FA1B1C" w:rsidRDefault="00FA1B1C" w:rsidP="00FA1B1C">
      <w:pPr>
        <w:spacing w:after="0" w:line="240" w:lineRule="auto"/>
        <w:ind w:firstLine="425"/>
        <w:jc w:val="both"/>
        <w:rPr>
          <w:rFonts w:ascii="Times New Roman" w:eastAsia="Calibri" w:hAnsi="Times New Roman" w:cs="Times New Roman"/>
          <w:sz w:val="24"/>
          <w:szCs w:val="24"/>
        </w:rPr>
      </w:pPr>
    </w:p>
    <w:p w:rsidR="00555CE9" w:rsidRDefault="0080563D">
      <w:pPr>
        <w:pStyle w:val="12"/>
        <w:rPr>
          <w:rFonts w:asciiTheme="minorHAnsi" w:eastAsiaTheme="minorEastAsia" w:hAnsiTheme="minorHAnsi"/>
          <w:b w:val="0"/>
          <w:noProof/>
          <w:sz w:val="22"/>
          <w:lang w:eastAsia="ru-RU"/>
        </w:rPr>
      </w:pPr>
      <w:r>
        <w:rPr>
          <w:rFonts w:eastAsia="Noto Sans CJK SC Regular" w:cs="Times New Roman"/>
          <w:b w:val="0"/>
          <w:bCs/>
          <w:iCs/>
          <w:noProof/>
          <w:szCs w:val="24"/>
          <w:lang w:val="x-none"/>
        </w:rPr>
        <w:fldChar w:fldCharType="begin"/>
      </w:r>
      <w:r>
        <w:rPr>
          <w:rFonts w:eastAsia="Noto Sans CJK SC Regular" w:cs="Times New Roman"/>
          <w:b w:val="0"/>
          <w:bCs/>
          <w:iCs/>
          <w:noProof/>
          <w:szCs w:val="24"/>
          <w:lang w:val="x-none"/>
        </w:rPr>
        <w:instrText xml:space="preserve"> TOC \o "1-4" \h \z \u </w:instrText>
      </w:r>
      <w:r>
        <w:rPr>
          <w:rFonts w:eastAsia="Noto Sans CJK SC Regular" w:cs="Times New Roman"/>
          <w:b w:val="0"/>
          <w:bCs/>
          <w:iCs/>
          <w:noProof/>
          <w:szCs w:val="24"/>
          <w:lang w:val="x-none"/>
        </w:rPr>
        <w:fldChar w:fldCharType="separate"/>
      </w:r>
      <w:hyperlink w:anchor="_Toc31661214" w:history="1">
        <w:r w:rsidR="00555CE9" w:rsidRPr="00186357">
          <w:rPr>
            <w:rStyle w:val="af"/>
            <w:noProof/>
          </w:rPr>
          <w:t>1 день 1 часть</w:t>
        </w:r>
        <w:r w:rsidR="00555CE9">
          <w:rPr>
            <w:noProof/>
            <w:webHidden/>
          </w:rPr>
          <w:tab/>
        </w:r>
        <w:r w:rsidR="00555CE9">
          <w:rPr>
            <w:noProof/>
            <w:webHidden/>
          </w:rPr>
          <w:fldChar w:fldCharType="begin"/>
        </w:r>
        <w:r w:rsidR="00555CE9">
          <w:rPr>
            <w:noProof/>
            <w:webHidden/>
          </w:rPr>
          <w:instrText xml:space="preserve"> PAGEREF _Toc31661214 \h </w:instrText>
        </w:r>
        <w:r w:rsidR="00555CE9">
          <w:rPr>
            <w:noProof/>
            <w:webHidden/>
          </w:rPr>
        </w:r>
        <w:r w:rsidR="00555CE9">
          <w:rPr>
            <w:noProof/>
            <w:webHidden/>
          </w:rPr>
          <w:fldChar w:fldCharType="separate"/>
        </w:r>
        <w:r w:rsidR="00555CE9">
          <w:rPr>
            <w:noProof/>
            <w:webHidden/>
          </w:rPr>
          <w:t>5</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15" w:history="1">
        <w:r w:rsidR="00555CE9" w:rsidRPr="00186357">
          <w:rPr>
            <w:rStyle w:val="af"/>
            <w:rFonts w:eastAsia="Times New Roman"/>
            <w:noProof/>
            <w:lang w:eastAsia="ru-RU"/>
          </w:rPr>
          <w:t>Темы 3-й Ступени</w:t>
        </w:r>
        <w:r w:rsidR="00555CE9">
          <w:rPr>
            <w:noProof/>
            <w:webHidden/>
          </w:rPr>
          <w:tab/>
        </w:r>
        <w:r w:rsidR="00555CE9">
          <w:rPr>
            <w:noProof/>
            <w:webHidden/>
          </w:rPr>
          <w:fldChar w:fldCharType="begin"/>
        </w:r>
        <w:r w:rsidR="00555CE9">
          <w:rPr>
            <w:noProof/>
            <w:webHidden/>
          </w:rPr>
          <w:instrText xml:space="preserve"> PAGEREF _Toc31661215 \h </w:instrText>
        </w:r>
        <w:r w:rsidR="00555CE9">
          <w:rPr>
            <w:noProof/>
            <w:webHidden/>
          </w:rPr>
        </w:r>
        <w:r w:rsidR="00555CE9">
          <w:rPr>
            <w:noProof/>
            <w:webHidden/>
          </w:rPr>
          <w:fldChar w:fldCharType="separate"/>
        </w:r>
        <w:r w:rsidR="00555CE9">
          <w:rPr>
            <w:noProof/>
            <w:webHidden/>
          </w:rPr>
          <w:t>13</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16" w:history="1">
        <w:r w:rsidR="00555CE9" w:rsidRPr="00186357">
          <w:rPr>
            <w:rStyle w:val="af"/>
            <w:rFonts w:eastAsia="Times New Roman"/>
            <w:noProof/>
            <w:lang w:eastAsia="ru-RU"/>
          </w:rPr>
          <w:t xml:space="preserve">Слияние с </w:t>
        </w:r>
        <w:r w:rsidR="00555CE9" w:rsidRPr="00186357">
          <w:rPr>
            <w:rStyle w:val="af"/>
            <w:noProof/>
          </w:rPr>
          <w:t>Владыками</w:t>
        </w:r>
        <w:r w:rsidR="00555CE9">
          <w:rPr>
            <w:noProof/>
            <w:webHidden/>
          </w:rPr>
          <w:tab/>
        </w:r>
        <w:r w:rsidR="00555CE9">
          <w:rPr>
            <w:noProof/>
            <w:webHidden/>
          </w:rPr>
          <w:fldChar w:fldCharType="begin"/>
        </w:r>
        <w:r w:rsidR="00555CE9">
          <w:rPr>
            <w:noProof/>
            <w:webHidden/>
          </w:rPr>
          <w:instrText xml:space="preserve"> PAGEREF _Toc31661216 \h </w:instrText>
        </w:r>
        <w:r w:rsidR="00555CE9">
          <w:rPr>
            <w:noProof/>
            <w:webHidden/>
          </w:rPr>
        </w:r>
        <w:r w:rsidR="00555CE9">
          <w:rPr>
            <w:noProof/>
            <w:webHidden/>
          </w:rPr>
          <w:fldChar w:fldCharType="separate"/>
        </w:r>
        <w:r w:rsidR="00555CE9">
          <w:rPr>
            <w:noProof/>
            <w:webHidden/>
          </w:rPr>
          <w:t>14</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217" w:history="1">
        <w:r w:rsidR="00555CE9" w:rsidRPr="00186357">
          <w:rPr>
            <w:rStyle w:val="af"/>
            <w:rFonts w:eastAsia="Times New Roman"/>
            <w:noProof/>
          </w:rPr>
          <w:t>Практика-миракль</w:t>
        </w:r>
        <w:r w:rsidR="00555CE9" w:rsidRPr="00186357">
          <w:rPr>
            <w:rStyle w:val="af"/>
            <w:rFonts w:eastAsia="Times New Roman" w:cs="Times New Roman"/>
            <w:noProof/>
          </w:rPr>
          <w:t xml:space="preserve"> </w:t>
        </w:r>
        <w:r w:rsidR="00555CE9" w:rsidRPr="00186357">
          <w:rPr>
            <w:rStyle w:val="af"/>
            <w:rFonts w:eastAsia="Times New Roman"/>
            <w:noProof/>
          </w:rPr>
          <w:t>Знакомство с Иерархами 18-ти Центров Огня Духа</w:t>
        </w:r>
        <w:r w:rsidR="00555CE9">
          <w:rPr>
            <w:noProof/>
            <w:webHidden/>
          </w:rPr>
          <w:tab/>
        </w:r>
        <w:r w:rsidR="00555CE9">
          <w:rPr>
            <w:noProof/>
            <w:webHidden/>
          </w:rPr>
          <w:fldChar w:fldCharType="begin"/>
        </w:r>
        <w:r w:rsidR="00555CE9">
          <w:rPr>
            <w:noProof/>
            <w:webHidden/>
          </w:rPr>
          <w:instrText xml:space="preserve"> PAGEREF _Toc31661217 \h </w:instrText>
        </w:r>
        <w:r w:rsidR="00555CE9">
          <w:rPr>
            <w:noProof/>
            <w:webHidden/>
          </w:rPr>
        </w:r>
        <w:r w:rsidR="00555CE9">
          <w:rPr>
            <w:noProof/>
            <w:webHidden/>
          </w:rPr>
          <w:fldChar w:fldCharType="separate"/>
        </w:r>
        <w:r w:rsidR="00555CE9">
          <w:rPr>
            <w:noProof/>
            <w:webHidden/>
          </w:rPr>
          <w:t>16</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18" w:history="1">
        <w:r w:rsidR="00555CE9" w:rsidRPr="00186357">
          <w:rPr>
            <w:rStyle w:val="af"/>
            <w:rFonts w:eastAsia="Times New Roman"/>
            <w:noProof/>
            <w:lang w:eastAsia="ru-RU"/>
          </w:rPr>
          <w:t>Путь Ученика – синтез внутреннего и внешнего</w:t>
        </w:r>
        <w:r w:rsidR="00555CE9">
          <w:rPr>
            <w:noProof/>
            <w:webHidden/>
          </w:rPr>
          <w:tab/>
        </w:r>
        <w:r w:rsidR="00555CE9">
          <w:rPr>
            <w:noProof/>
            <w:webHidden/>
          </w:rPr>
          <w:fldChar w:fldCharType="begin"/>
        </w:r>
        <w:r w:rsidR="00555CE9">
          <w:rPr>
            <w:noProof/>
            <w:webHidden/>
          </w:rPr>
          <w:instrText xml:space="preserve"> PAGEREF _Toc31661218 \h </w:instrText>
        </w:r>
        <w:r w:rsidR="00555CE9">
          <w:rPr>
            <w:noProof/>
            <w:webHidden/>
          </w:rPr>
        </w:r>
        <w:r w:rsidR="00555CE9">
          <w:rPr>
            <w:noProof/>
            <w:webHidden/>
          </w:rPr>
          <w:fldChar w:fldCharType="separate"/>
        </w:r>
        <w:r w:rsidR="00555CE9">
          <w:rPr>
            <w:noProof/>
            <w:webHidden/>
          </w:rPr>
          <w:t>19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19" w:history="1">
        <w:r w:rsidR="00555CE9" w:rsidRPr="00186357">
          <w:rPr>
            <w:rStyle w:val="af"/>
            <w:rFonts w:eastAsia="Times New Roman"/>
            <w:noProof/>
          </w:rPr>
          <w:t>Путь</w:t>
        </w:r>
        <w:r w:rsidR="00555CE9">
          <w:rPr>
            <w:noProof/>
            <w:webHidden/>
          </w:rPr>
          <w:tab/>
        </w:r>
        <w:r w:rsidR="00555CE9">
          <w:rPr>
            <w:noProof/>
            <w:webHidden/>
          </w:rPr>
          <w:fldChar w:fldCharType="begin"/>
        </w:r>
        <w:r w:rsidR="00555CE9">
          <w:rPr>
            <w:noProof/>
            <w:webHidden/>
          </w:rPr>
          <w:instrText xml:space="preserve"> PAGEREF _Toc31661219 \h </w:instrText>
        </w:r>
        <w:r w:rsidR="00555CE9">
          <w:rPr>
            <w:noProof/>
            <w:webHidden/>
          </w:rPr>
        </w:r>
        <w:r w:rsidR="00555CE9">
          <w:rPr>
            <w:noProof/>
            <w:webHidden/>
          </w:rPr>
          <w:fldChar w:fldCharType="separate"/>
        </w:r>
        <w:r w:rsidR="00555CE9">
          <w:rPr>
            <w:noProof/>
            <w:webHidden/>
          </w:rPr>
          <w:t>21</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20" w:history="1">
        <w:r w:rsidR="00555CE9" w:rsidRPr="00186357">
          <w:rPr>
            <w:rStyle w:val="af"/>
            <w:rFonts w:eastAsia="Times New Roman"/>
            <w:noProof/>
          </w:rPr>
          <w:t>Иерархичность</w:t>
        </w:r>
        <w:r w:rsidR="00555CE9">
          <w:rPr>
            <w:noProof/>
            <w:webHidden/>
          </w:rPr>
          <w:tab/>
        </w:r>
        <w:r w:rsidR="00555CE9">
          <w:rPr>
            <w:noProof/>
            <w:webHidden/>
          </w:rPr>
          <w:fldChar w:fldCharType="begin"/>
        </w:r>
        <w:r w:rsidR="00555CE9">
          <w:rPr>
            <w:noProof/>
            <w:webHidden/>
          </w:rPr>
          <w:instrText xml:space="preserve"> PAGEREF _Toc31661220 \h </w:instrText>
        </w:r>
        <w:r w:rsidR="00555CE9">
          <w:rPr>
            <w:noProof/>
            <w:webHidden/>
          </w:rPr>
        </w:r>
        <w:r w:rsidR="00555CE9">
          <w:rPr>
            <w:noProof/>
            <w:webHidden/>
          </w:rPr>
          <w:fldChar w:fldCharType="separate"/>
        </w:r>
        <w:r w:rsidR="00555CE9">
          <w:rPr>
            <w:noProof/>
            <w:webHidden/>
          </w:rPr>
          <w:t>21</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21" w:history="1">
        <w:r w:rsidR="00555CE9" w:rsidRPr="00186357">
          <w:rPr>
            <w:rStyle w:val="af"/>
            <w:rFonts w:eastAsia="Times New Roman"/>
            <w:noProof/>
          </w:rPr>
          <w:t>Программа Мощей с планеты снята</w:t>
        </w:r>
        <w:r w:rsidR="00555CE9">
          <w:rPr>
            <w:noProof/>
            <w:webHidden/>
          </w:rPr>
          <w:tab/>
        </w:r>
        <w:r w:rsidR="00555CE9">
          <w:rPr>
            <w:noProof/>
            <w:webHidden/>
          </w:rPr>
          <w:fldChar w:fldCharType="begin"/>
        </w:r>
        <w:r w:rsidR="00555CE9">
          <w:rPr>
            <w:noProof/>
            <w:webHidden/>
          </w:rPr>
          <w:instrText xml:space="preserve"> PAGEREF _Toc31661221 \h </w:instrText>
        </w:r>
        <w:r w:rsidR="00555CE9">
          <w:rPr>
            <w:noProof/>
            <w:webHidden/>
          </w:rPr>
        </w:r>
        <w:r w:rsidR="00555CE9">
          <w:rPr>
            <w:noProof/>
            <w:webHidden/>
          </w:rPr>
          <w:fldChar w:fldCharType="separate"/>
        </w:r>
        <w:r w:rsidR="00555CE9">
          <w:rPr>
            <w:noProof/>
            <w:webHidden/>
          </w:rPr>
          <w:t>24</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22" w:history="1">
        <w:r w:rsidR="00555CE9" w:rsidRPr="00186357">
          <w:rPr>
            <w:rStyle w:val="af"/>
            <w:rFonts w:eastAsia="Times New Roman"/>
            <w:noProof/>
          </w:rPr>
          <w:t>Кто есть Ученик?</w:t>
        </w:r>
        <w:r w:rsidR="00555CE9">
          <w:rPr>
            <w:noProof/>
            <w:webHidden/>
          </w:rPr>
          <w:tab/>
        </w:r>
        <w:r w:rsidR="00555CE9">
          <w:rPr>
            <w:noProof/>
            <w:webHidden/>
          </w:rPr>
          <w:fldChar w:fldCharType="begin"/>
        </w:r>
        <w:r w:rsidR="00555CE9">
          <w:rPr>
            <w:noProof/>
            <w:webHidden/>
          </w:rPr>
          <w:instrText xml:space="preserve"> PAGEREF _Toc31661222 \h </w:instrText>
        </w:r>
        <w:r w:rsidR="00555CE9">
          <w:rPr>
            <w:noProof/>
            <w:webHidden/>
          </w:rPr>
        </w:r>
        <w:r w:rsidR="00555CE9">
          <w:rPr>
            <w:noProof/>
            <w:webHidden/>
          </w:rPr>
          <w:fldChar w:fldCharType="separate"/>
        </w:r>
        <w:r w:rsidR="00555CE9">
          <w:rPr>
            <w:noProof/>
            <w:webHidden/>
          </w:rPr>
          <w:t>25</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23" w:history="1">
        <w:r w:rsidR="00555CE9" w:rsidRPr="00186357">
          <w:rPr>
            <w:rStyle w:val="af"/>
            <w:rFonts w:eastAsia="Times New Roman"/>
            <w:noProof/>
          </w:rPr>
          <w:t>О президентах России</w:t>
        </w:r>
        <w:r w:rsidR="00555CE9">
          <w:rPr>
            <w:noProof/>
            <w:webHidden/>
          </w:rPr>
          <w:tab/>
        </w:r>
        <w:r w:rsidR="00555CE9">
          <w:rPr>
            <w:noProof/>
            <w:webHidden/>
          </w:rPr>
          <w:fldChar w:fldCharType="begin"/>
        </w:r>
        <w:r w:rsidR="00555CE9">
          <w:rPr>
            <w:noProof/>
            <w:webHidden/>
          </w:rPr>
          <w:instrText xml:space="preserve"> PAGEREF _Toc31661223 \h </w:instrText>
        </w:r>
        <w:r w:rsidR="00555CE9">
          <w:rPr>
            <w:noProof/>
            <w:webHidden/>
          </w:rPr>
        </w:r>
        <w:r w:rsidR="00555CE9">
          <w:rPr>
            <w:noProof/>
            <w:webHidden/>
          </w:rPr>
          <w:fldChar w:fldCharType="separate"/>
        </w:r>
        <w:r w:rsidR="00555CE9">
          <w:rPr>
            <w:noProof/>
            <w:webHidden/>
          </w:rPr>
          <w:t>27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24" w:history="1">
        <w:r w:rsidR="00555CE9" w:rsidRPr="00186357">
          <w:rPr>
            <w:rStyle w:val="af"/>
            <w:rFonts w:eastAsia="Times New Roman"/>
            <w:noProof/>
          </w:rPr>
          <w:t xml:space="preserve">Как побираются </w:t>
        </w:r>
        <w:r w:rsidR="00555CE9" w:rsidRPr="00186357">
          <w:rPr>
            <w:rStyle w:val="af"/>
            <w:noProof/>
          </w:rPr>
          <w:t>координаторы</w:t>
        </w:r>
        <w:r w:rsidR="00555CE9">
          <w:rPr>
            <w:noProof/>
            <w:webHidden/>
          </w:rPr>
          <w:tab/>
        </w:r>
        <w:r w:rsidR="00555CE9">
          <w:rPr>
            <w:noProof/>
            <w:webHidden/>
          </w:rPr>
          <w:fldChar w:fldCharType="begin"/>
        </w:r>
        <w:r w:rsidR="00555CE9">
          <w:rPr>
            <w:noProof/>
            <w:webHidden/>
          </w:rPr>
          <w:instrText xml:space="preserve"> PAGEREF _Toc31661224 \h </w:instrText>
        </w:r>
        <w:r w:rsidR="00555CE9">
          <w:rPr>
            <w:noProof/>
            <w:webHidden/>
          </w:rPr>
        </w:r>
        <w:r w:rsidR="00555CE9">
          <w:rPr>
            <w:noProof/>
            <w:webHidden/>
          </w:rPr>
          <w:fldChar w:fldCharType="separate"/>
        </w:r>
        <w:r w:rsidR="00555CE9">
          <w:rPr>
            <w:noProof/>
            <w:webHidden/>
          </w:rPr>
          <w:t>29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25" w:history="1">
        <w:r w:rsidR="00555CE9" w:rsidRPr="00186357">
          <w:rPr>
            <w:rStyle w:val="af"/>
            <w:rFonts w:eastAsia="Times New Roman"/>
            <w:noProof/>
          </w:rPr>
          <w:t>Технология Пути Ученика</w:t>
        </w:r>
        <w:r w:rsidR="00555CE9">
          <w:rPr>
            <w:noProof/>
            <w:webHidden/>
          </w:rPr>
          <w:tab/>
        </w:r>
        <w:r w:rsidR="00555CE9">
          <w:rPr>
            <w:noProof/>
            <w:webHidden/>
          </w:rPr>
          <w:fldChar w:fldCharType="begin"/>
        </w:r>
        <w:r w:rsidR="00555CE9">
          <w:rPr>
            <w:noProof/>
            <w:webHidden/>
          </w:rPr>
          <w:instrText xml:space="preserve"> PAGEREF _Toc31661225 \h </w:instrText>
        </w:r>
        <w:r w:rsidR="00555CE9">
          <w:rPr>
            <w:noProof/>
            <w:webHidden/>
          </w:rPr>
        </w:r>
        <w:r w:rsidR="00555CE9">
          <w:rPr>
            <w:noProof/>
            <w:webHidden/>
          </w:rPr>
          <w:fldChar w:fldCharType="separate"/>
        </w:r>
        <w:r w:rsidR="00555CE9">
          <w:rPr>
            <w:noProof/>
            <w:webHidden/>
          </w:rPr>
          <w:t>30</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26" w:history="1">
        <w:r w:rsidR="00555CE9" w:rsidRPr="00186357">
          <w:rPr>
            <w:rStyle w:val="af"/>
            <w:rFonts w:eastAsia="Times New Roman"/>
            <w:noProof/>
          </w:rPr>
          <w:t>Что такое Дхьяна</w:t>
        </w:r>
        <w:r w:rsidR="00555CE9">
          <w:rPr>
            <w:noProof/>
            <w:webHidden/>
          </w:rPr>
          <w:tab/>
        </w:r>
        <w:r w:rsidR="00555CE9">
          <w:rPr>
            <w:noProof/>
            <w:webHidden/>
          </w:rPr>
          <w:fldChar w:fldCharType="begin"/>
        </w:r>
        <w:r w:rsidR="00555CE9">
          <w:rPr>
            <w:noProof/>
            <w:webHidden/>
          </w:rPr>
          <w:instrText xml:space="preserve"> PAGEREF _Toc31661226 \h </w:instrText>
        </w:r>
        <w:r w:rsidR="00555CE9">
          <w:rPr>
            <w:noProof/>
            <w:webHidden/>
          </w:rPr>
        </w:r>
        <w:r w:rsidR="00555CE9">
          <w:rPr>
            <w:noProof/>
            <w:webHidden/>
          </w:rPr>
          <w:fldChar w:fldCharType="separate"/>
        </w:r>
        <w:r w:rsidR="00555CE9">
          <w:rPr>
            <w:noProof/>
            <w:webHidden/>
          </w:rPr>
          <w:t>34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27" w:history="1">
        <w:r w:rsidR="00555CE9" w:rsidRPr="00186357">
          <w:rPr>
            <w:rStyle w:val="af"/>
            <w:rFonts w:eastAsia="Times New Roman"/>
            <w:noProof/>
            <w:lang w:eastAsia="ru-RU"/>
          </w:rPr>
          <w:t xml:space="preserve">Структура </w:t>
        </w:r>
        <w:r w:rsidR="00555CE9" w:rsidRPr="00186357">
          <w:rPr>
            <w:rStyle w:val="af"/>
            <w:noProof/>
          </w:rPr>
          <w:t>работы</w:t>
        </w:r>
        <w:r w:rsidR="00555CE9" w:rsidRPr="00186357">
          <w:rPr>
            <w:rStyle w:val="af"/>
            <w:rFonts w:eastAsia="Times New Roman"/>
            <w:noProof/>
            <w:lang w:eastAsia="ru-RU"/>
          </w:rPr>
          <w:t xml:space="preserve"> Файва</w:t>
        </w:r>
        <w:r w:rsidR="00555CE9">
          <w:rPr>
            <w:noProof/>
            <w:webHidden/>
          </w:rPr>
          <w:tab/>
        </w:r>
        <w:r w:rsidR="00555CE9">
          <w:rPr>
            <w:noProof/>
            <w:webHidden/>
          </w:rPr>
          <w:fldChar w:fldCharType="begin"/>
        </w:r>
        <w:r w:rsidR="00555CE9">
          <w:rPr>
            <w:noProof/>
            <w:webHidden/>
          </w:rPr>
          <w:instrText xml:space="preserve"> PAGEREF _Toc31661227 \h </w:instrText>
        </w:r>
        <w:r w:rsidR="00555CE9">
          <w:rPr>
            <w:noProof/>
            <w:webHidden/>
          </w:rPr>
        </w:r>
        <w:r w:rsidR="00555CE9">
          <w:rPr>
            <w:noProof/>
            <w:webHidden/>
          </w:rPr>
          <w:fldChar w:fldCharType="separate"/>
        </w:r>
        <w:r w:rsidR="00555CE9">
          <w:rPr>
            <w:noProof/>
            <w:webHidden/>
          </w:rPr>
          <w:t>38</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228" w:history="1">
        <w:r w:rsidR="00555CE9" w:rsidRPr="00186357">
          <w:rPr>
            <w:rStyle w:val="af"/>
            <w:rFonts w:eastAsia="Times New Roman"/>
            <w:noProof/>
          </w:rPr>
          <w:t>Активация Ученического пути территории – Пути 3-го Файва</w:t>
        </w:r>
        <w:r w:rsidR="00555CE9">
          <w:rPr>
            <w:noProof/>
            <w:webHidden/>
          </w:rPr>
          <w:tab/>
        </w:r>
        <w:r w:rsidR="00555CE9">
          <w:rPr>
            <w:noProof/>
            <w:webHidden/>
          </w:rPr>
          <w:fldChar w:fldCharType="begin"/>
        </w:r>
        <w:r w:rsidR="00555CE9">
          <w:rPr>
            <w:noProof/>
            <w:webHidden/>
          </w:rPr>
          <w:instrText xml:space="preserve"> PAGEREF _Toc31661228 \h </w:instrText>
        </w:r>
        <w:r w:rsidR="00555CE9">
          <w:rPr>
            <w:noProof/>
            <w:webHidden/>
          </w:rPr>
        </w:r>
        <w:r w:rsidR="00555CE9">
          <w:rPr>
            <w:noProof/>
            <w:webHidden/>
          </w:rPr>
          <w:fldChar w:fldCharType="separate"/>
        </w:r>
        <w:r w:rsidR="00555CE9">
          <w:rPr>
            <w:noProof/>
            <w:webHidden/>
          </w:rPr>
          <w:t>39</w:t>
        </w:r>
        <w:r w:rsidR="00555CE9">
          <w:rPr>
            <w:noProof/>
            <w:webHidden/>
          </w:rPr>
          <w:fldChar w:fldCharType="end"/>
        </w:r>
      </w:hyperlink>
    </w:p>
    <w:p w:rsidR="00555CE9" w:rsidRDefault="00630419">
      <w:pPr>
        <w:pStyle w:val="12"/>
        <w:rPr>
          <w:rFonts w:asciiTheme="minorHAnsi" w:eastAsiaTheme="minorEastAsia" w:hAnsiTheme="minorHAnsi"/>
          <w:b w:val="0"/>
          <w:noProof/>
          <w:sz w:val="22"/>
          <w:lang w:eastAsia="ru-RU"/>
        </w:rPr>
      </w:pPr>
      <w:hyperlink w:anchor="_Toc31661229" w:history="1">
        <w:r w:rsidR="00555CE9" w:rsidRPr="00186357">
          <w:rPr>
            <w:rStyle w:val="af"/>
            <w:noProof/>
          </w:rPr>
          <w:t>1 день 2 часть</w:t>
        </w:r>
        <w:r w:rsidR="00555CE9">
          <w:rPr>
            <w:noProof/>
            <w:webHidden/>
          </w:rPr>
          <w:tab/>
        </w:r>
        <w:r w:rsidR="00555CE9">
          <w:rPr>
            <w:noProof/>
            <w:webHidden/>
          </w:rPr>
          <w:fldChar w:fldCharType="begin"/>
        </w:r>
        <w:r w:rsidR="00555CE9">
          <w:rPr>
            <w:noProof/>
            <w:webHidden/>
          </w:rPr>
          <w:instrText xml:space="preserve"> PAGEREF _Toc31661229 \h </w:instrText>
        </w:r>
        <w:r w:rsidR="00555CE9">
          <w:rPr>
            <w:noProof/>
            <w:webHidden/>
          </w:rPr>
        </w:r>
        <w:r w:rsidR="00555CE9">
          <w:rPr>
            <w:noProof/>
            <w:webHidden/>
          </w:rPr>
          <w:fldChar w:fldCharType="separate"/>
        </w:r>
        <w:r w:rsidR="00555CE9">
          <w:rPr>
            <w:noProof/>
            <w:webHidden/>
          </w:rPr>
          <w:t>41</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30" w:history="1">
        <w:r w:rsidR="00555CE9" w:rsidRPr="00186357">
          <w:rPr>
            <w:rStyle w:val="af"/>
            <w:rFonts w:eastAsia="Times New Roman"/>
            <w:noProof/>
          </w:rPr>
          <w:t xml:space="preserve">Почему люди </w:t>
        </w:r>
        <w:r w:rsidR="00555CE9" w:rsidRPr="00186357">
          <w:rPr>
            <w:rStyle w:val="af"/>
            <w:noProof/>
          </w:rPr>
          <w:t>уходят</w:t>
        </w:r>
        <w:r w:rsidR="00555CE9" w:rsidRPr="00186357">
          <w:rPr>
            <w:rStyle w:val="af"/>
            <w:rFonts w:eastAsia="Times New Roman"/>
            <w:noProof/>
          </w:rPr>
          <w:t xml:space="preserve"> с лекций</w:t>
        </w:r>
        <w:r w:rsidR="00555CE9">
          <w:rPr>
            <w:noProof/>
            <w:webHidden/>
          </w:rPr>
          <w:tab/>
        </w:r>
        <w:r w:rsidR="00555CE9">
          <w:rPr>
            <w:noProof/>
            <w:webHidden/>
          </w:rPr>
          <w:fldChar w:fldCharType="begin"/>
        </w:r>
        <w:r w:rsidR="00555CE9">
          <w:rPr>
            <w:noProof/>
            <w:webHidden/>
          </w:rPr>
          <w:instrText xml:space="preserve"> PAGEREF _Toc31661230 \h </w:instrText>
        </w:r>
        <w:r w:rsidR="00555CE9">
          <w:rPr>
            <w:noProof/>
            <w:webHidden/>
          </w:rPr>
        </w:r>
        <w:r w:rsidR="00555CE9">
          <w:rPr>
            <w:noProof/>
            <w:webHidden/>
          </w:rPr>
          <w:fldChar w:fldCharType="separate"/>
        </w:r>
        <w:r w:rsidR="00555CE9">
          <w:rPr>
            <w:noProof/>
            <w:webHidden/>
          </w:rPr>
          <w:t>41</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31" w:history="1">
        <w:r w:rsidR="00555CE9" w:rsidRPr="00186357">
          <w:rPr>
            <w:rStyle w:val="af"/>
            <w:rFonts w:eastAsia="Times New Roman"/>
            <w:noProof/>
          </w:rPr>
          <w:t>Чем отличается наша Школа от других</w:t>
        </w:r>
        <w:r w:rsidR="00555CE9">
          <w:rPr>
            <w:noProof/>
            <w:webHidden/>
          </w:rPr>
          <w:tab/>
        </w:r>
        <w:r w:rsidR="00555CE9">
          <w:rPr>
            <w:noProof/>
            <w:webHidden/>
          </w:rPr>
          <w:fldChar w:fldCharType="begin"/>
        </w:r>
        <w:r w:rsidR="00555CE9">
          <w:rPr>
            <w:noProof/>
            <w:webHidden/>
          </w:rPr>
          <w:instrText xml:space="preserve"> PAGEREF _Toc31661231 \h </w:instrText>
        </w:r>
        <w:r w:rsidR="00555CE9">
          <w:rPr>
            <w:noProof/>
            <w:webHidden/>
          </w:rPr>
        </w:r>
        <w:r w:rsidR="00555CE9">
          <w:rPr>
            <w:noProof/>
            <w:webHidden/>
          </w:rPr>
          <w:fldChar w:fldCharType="separate"/>
        </w:r>
        <w:r w:rsidR="00555CE9">
          <w:rPr>
            <w:noProof/>
            <w:webHidden/>
          </w:rPr>
          <w:t>43</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32" w:history="1">
        <w:r w:rsidR="00555CE9" w:rsidRPr="00186357">
          <w:rPr>
            <w:rStyle w:val="af"/>
            <w:rFonts w:eastAsia="Times New Roman"/>
            <w:noProof/>
          </w:rPr>
          <w:t>Школа, которая исполняет Путь Синтеза</w:t>
        </w:r>
        <w:r w:rsidR="00555CE9">
          <w:rPr>
            <w:noProof/>
            <w:webHidden/>
          </w:rPr>
          <w:tab/>
        </w:r>
        <w:r w:rsidR="00555CE9">
          <w:rPr>
            <w:noProof/>
            <w:webHidden/>
          </w:rPr>
          <w:fldChar w:fldCharType="begin"/>
        </w:r>
        <w:r w:rsidR="00555CE9">
          <w:rPr>
            <w:noProof/>
            <w:webHidden/>
          </w:rPr>
          <w:instrText xml:space="preserve"> PAGEREF _Toc31661232 \h </w:instrText>
        </w:r>
        <w:r w:rsidR="00555CE9">
          <w:rPr>
            <w:noProof/>
            <w:webHidden/>
          </w:rPr>
        </w:r>
        <w:r w:rsidR="00555CE9">
          <w:rPr>
            <w:noProof/>
            <w:webHidden/>
          </w:rPr>
          <w:fldChar w:fldCharType="separate"/>
        </w:r>
        <w:r w:rsidR="00555CE9">
          <w:rPr>
            <w:noProof/>
            <w:webHidden/>
          </w:rPr>
          <w:t>44</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33" w:history="1">
        <w:r w:rsidR="00555CE9" w:rsidRPr="00186357">
          <w:rPr>
            <w:rStyle w:val="af"/>
            <w:rFonts w:eastAsia="Times New Roman"/>
            <w:noProof/>
          </w:rPr>
          <w:t>Как определить, ты с Учителем общаешься или с его фантомом</w:t>
        </w:r>
        <w:r w:rsidR="00555CE9">
          <w:rPr>
            <w:noProof/>
            <w:webHidden/>
          </w:rPr>
          <w:tab/>
        </w:r>
        <w:r w:rsidR="00555CE9">
          <w:rPr>
            <w:noProof/>
            <w:webHidden/>
          </w:rPr>
          <w:fldChar w:fldCharType="begin"/>
        </w:r>
        <w:r w:rsidR="00555CE9">
          <w:rPr>
            <w:noProof/>
            <w:webHidden/>
          </w:rPr>
          <w:instrText xml:space="preserve"> PAGEREF _Toc31661233 \h </w:instrText>
        </w:r>
        <w:r w:rsidR="00555CE9">
          <w:rPr>
            <w:noProof/>
            <w:webHidden/>
          </w:rPr>
        </w:r>
        <w:r w:rsidR="00555CE9">
          <w:rPr>
            <w:noProof/>
            <w:webHidden/>
          </w:rPr>
          <w:fldChar w:fldCharType="separate"/>
        </w:r>
        <w:r w:rsidR="00555CE9">
          <w:rPr>
            <w:noProof/>
            <w:webHidden/>
          </w:rPr>
          <w:t>45</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34" w:history="1">
        <w:r w:rsidR="00555CE9" w:rsidRPr="00186357">
          <w:rPr>
            <w:rStyle w:val="af"/>
            <w:rFonts w:eastAsia="Times New Roman"/>
            <w:noProof/>
            <w:lang w:eastAsia="ru-RU"/>
          </w:rPr>
          <w:t xml:space="preserve">Столп Совершенного </w:t>
        </w:r>
        <w:r w:rsidR="00555CE9" w:rsidRPr="00186357">
          <w:rPr>
            <w:rStyle w:val="af"/>
            <w:noProof/>
          </w:rPr>
          <w:t>Сердца</w:t>
        </w:r>
        <w:r w:rsidR="00555CE9">
          <w:rPr>
            <w:noProof/>
            <w:webHidden/>
          </w:rPr>
          <w:tab/>
        </w:r>
        <w:r w:rsidR="00555CE9">
          <w:rPr>
            <w:noProof/>
            <w:webHidden/>
          </w:rPr>
          <w:fldChar w:fldCharType="begin"/>
        </w:r>
        <w:r w:rsidR="00555CE9">
          <w:rPr>
            <w:noProof/>
            <w:webHidden/>
          </w:rPr>
          <w:instrText xml:space="preserve"> PAGEREF _Toc31661234 \h </w:instrText>
        </w:r>
        <w:r w:rsidR="00555CE9">
          <w:rPr>
            <w:noProof/>
            <w:webHidden/>
          </w:rPr>
        </w:r>
        <w:r w:rsidR="00555CE9">
          <w:rPr>
            <w:noProof/>
            <w:webHidden/>
          </w:rPr>
          <w:fldChar w:fldCharType="separate"/>
        </w:r>
        <w:r w:rsidR="00555CE9">
          <w:rPr>
            <w:noProof/>
            <w:webHidden/>
          </w:rPr>
          <w:t>46</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35" w:history="1">
        <w:r w:rsidR="00555CE9" w:rsidRPr="00186357">
          <w:rPr>
            <w:rStyle w:val="af"/>
            <w:rFonts w:eastAsia="Times New Roman"/>
            <w:noProof/>
          </w:rPr>
          <w:t>Здравый смысл</w:t>
        </w:r>
        <w:r w:rsidR="00555CE9">
          <w:rPr>
            <w:noProof/>
            <w:webHidden/>
          </w:rPr>
          <w:tab/>
        </w:r>
        <w:r w:rsidR="00555CE9">
          <w:rPr>
            <w:noProof/>
            <w:webHidden/>
          </w:rPr>
          <w:fldChar w:fldCharType="begin"/>
        </w:r>
        <w:r w:rsidR="00555CE9">
          <w:rPr>
            <w:noProof/>
            <w:webHidden/>
          </w:rPr>
          <w:instrText xml:space="preserve"> PAGEREF _Toc31661235 \h </w:instrText>
        </w:r>
        <w:r w:rsidR="00555CE9">
          <w:rPr>
            <w:noProof/>
            <w:webHidden/>
          </w:rPr>
        </w:r>
        <w:r w:rsidR="00555CE9">
          <w:rPr>
            <w:noProof/>
            <w:webHidden/>
          </w:rPr>
          <w:fldChar w:fldCharType="separate"/>
        </w:r>
        <w:r w:rsidR="00555CE9">
          <w:rPr>
            <w:noProof/>
            <w:webHidden/>
          </w:rPr>
          <w:t>49</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36" w:history="1">
        <w:r w:rsidR="00555CE9" w:rsidRPr="00186357">
          <w:rPr>
            <w:rStyle w:val="af"/>
            <w:rFonts w:eastAsia="Times New Roman"/>
            <w:noProof/>
            <w:lang w:eastAsia="ru-RU"/>
          </w:rPr>
          <w:t xml:space="preserve">Столп Великого </w:t>
        </w:r>
        <w:r w:rsidR="00555CE9" w:rsidRPr="00186357">
          <w:rPr>
            <w:rStyle w:val="af"/>
            <w:noProof/>
          </w:rPr>
          <w:t>Разума</w:t>
        </w:r>
        <w:r w:rsidR="00555CE9">
          <w:rPr>
            <w:noProof/>
            <w:webHidden/>
          </w:rPr>
          <w:tab/>
        </w:r>
        <w:r w:rsidR="00555CE9">
          <w:rPr>
            <w:noProof/>
            <w:webHidden/>
          </w:rPr>
          <w:fldChar w:fldCharType="begin"/>
        </w:r>
        <w:r w:rsidR="00555CE9">
          <w:rPr>
            <w:noProof/>
            <w:webHidden/>
          </w:rPr>
          <w:instrText xml:space="preserve"> PAGEREF _Toc31661236 \h </w:instrText>
        </w:r>
        <w:r w:rsidR="00555CE9">
          <w:rPr>
            <w:noProof/>
            <w:webHidden/>
          </w:rPr>
        </w:r>
        <w:r w:rsidR="00555CE9">
          <w:rPr>
            <w:noProof/>
            <w:webHidden/>
          </w:rPr>
          <w:fldChar w:fldCharType="separate"/>
        </w:r>
        <w:r w:rsidR="00555CE9">
          <w:rPr>
            <w:noProof/>
            <w:webHidden/>
          </w:rPr>
          <w:t>51</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37" w:history="1">
        <w:r w:rsidR="00555CE9" w:rsidRPr="00186357">
          <w:rPr>
            <w:rStyle w:val="af"/>
            <w:rFonts w:eastAsia="Times New Roman"/>
            <w:noProof/>
            <w:lang w:eastAsia="ru-RU"/>
          </w:rPr>
          <w:t xml:space="preserve">Столп Единого </w:t>
        </w:r>
        <w:r w:rsidR="00555CE9" w:rsidRPr="00186357">
          <w:rPr>
            <w:rStyle w:val="af"/>
            <w:noProof/>
          </w:rPr>
          <w:t>Тела</w:t>
        </w:r>
        <w:r w:rsidR="00555CE9">
          <w:rPr>
            <w:noProof/>
            <w:webHidden/>
          </w:rPr>
          <w:tab/>
        </w:r>
        <w:r w:rsidR="00555CE9">
          <w:rPr>
            <w:noProof/>
            <w:webHidden/>
          </w:rPr>
          <w:fldChar w:fldCharType="begin"/>
        </w:r>
        <w:r w:rsidR="00555CE9">
          <w:rPr>
            <w:noProof/>
            <w:webHidden/>
          </w:rPr>
          <w:instrText xml:space="preserve"> PAGEREF _Toc31661237 \h </w:instrText>
        </w:r>
        <w:r w:rsidR="00555CE9">
          <w:rPr>
            <w:noProof/>
            <w:webHidden/>
          </w:rPr>
        </w:r>
        <w:r w:rsidR="00555CE9">
          <w:rPr>
            <w:noProof/>
            <w:webHidden/>
          </w:rPr>
          <w:fldChar w:fldCharType="separate"/>
        </w:r>
        <w:r w:rsidR="00555CE9">
          <w:rPr>
            <w:noProof/>
            <w:webHidden/>
          </w:rPr>
          <w:t>53</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38" w:history="1">
        <w:r w:rsidR="00555CE9" w:rsidRPr="00186357">
          <w:rPr>
            <w:rStyle w:val="af"/>
            <w:rFonts w:eastAsia="Times New Roman"/>
            <w:noProof/>
            <w:lang w:eastAsia="ru-RU"/>
          </w:rPr>
          <w:t xml:space="preserve">Столп Единого </w:t>
        </w:r>
        <w:r w:rsidR="00555CE9" w:rsidRPr="00186357">
          <w:rPr>
            <w:rStyle w:val="af"/>
            <w:noProof/>
          </w:rPr>
          <w:t>Дома</w:t>
        </w:r>
        <w:r w:rsidR="00555CE9">
          <w:rPr>
            <w:noProof/>
            <w:webHidden/>
          </w:rPr>
          <w:tab/>
        </w:r>
        <w:r w:rsidR="00555CE9">
          <w:rPr>
            <w:noProof/>
            <w:webHidden/>
          </w:rPr>
          <w:fldChar w:fldCharType="begin"/>
        </w:r>
        <w:r w:rsidR="00555CE9">
          <w:rPr>
            <w:noProof/>
            <w:webHidden/>
          </w:rPr>
          <w:instrText xml:space="preserve"> PAGEREF _Toc31661238 \h </w:instrText>
        </w:r>
        <w:r w:rsidR="00555CE9">
          <w:rPr>
            <w:noProof/>
            <w:webHidden/>
          </w:rPr>
        </w:r>
        <w:r w:rsidR="00555CE9">
          <w:rPr>
            <w:noProof/>
            <w:webHidden/>
          </w:rPr>
          <w:fldChar w:fldCharType="separate"/>
        </w:r>
        <w:r w:rsidR="00555CE9">
          <w:rPr>
            <w:noProof/>
            <w:webHidden/>
          </w:rPr>
          <w:t>54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39" w:history="1">
        <w:r w:rsidR="00555CE9" w:rsidRPr="00186357">
          <w:rPr>
            <w:rStyle w:val="af"/>
            <w:rFonts w:eastAsia="Times New Roman"/>
            <w:noProof/>
            <w:lang w:eastAsia="ru-RU"/>
          </w:rPr>
          <w:t xml:space="preserve">Столп </w:t>
        </w:r>
        <w:r w:rsidR="00555CE9" w:rsidRPr="00186357">
          <w:rPr>
            <w:rStyle w:val="af"/>
            <w:noProof/>
          </w:rPr>
          <w:t>Слова</w:t>
        </w:r>
        <w:r w:rsidR="00555CE9" w:rsidRPr="00186357">
          <w:rPr>
            <w:rStyle w:val="af"/>
            <w:rFonts w:eastAsia="Times New Roman"/>
            <w:noProof/>
            <w:lang w:eastAsia="ru-RU"/>
          </w:rPr>
          <w:t xml:space="preserve"> Отца</w:t>
        </w:r>
        <w:r w:rsidR="00555CE9">
          <w:rPr>
            <w:noProof/>
            <w:webHidden/>
          </w:rPr>
          <w:tab/>
        </w:r>
        <w:r w:rsidR="00555CE9">
          <w:rPr>
            <w:noProof/>
            <w:webHidden/>
          </w:rPr>
          <w:fldChar w:fldCharType="begin"/>
        </w:r>
        <w:r w:rsidR="00555CE9">
          <w:rPr>
            <w:noProof/>
            <w:webHidden/>
          </w:rPr>
          <w:instrText xml:space="preserve"> PAGEREF _Toc31661239 \h </w:instrText>
        </w:r>
        <w:r w:rsidR="00555CE9">
          <w:rPr>
            <w:noProof/>
            <w:webHidden/>
          </w:rPr>
        </w:r>
        <w:r w:rsidR="00555CE9">
          <w:rPr>
            <w:noProof/>
            <w:webHidden/>
          </w:rPr>
          <w:fldChar w:fldCharType="separate"/>
        </w:r>
        <w:r w:rsidR="00555CE9">
          <w:rPr>
            <w:noProof/>
            <w:webHidden/>
          </w:rPr>
          <w:t>56</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40" w:history="1">
        <w:r w:rsidR="00555CE9" w:rsidRPr="00186357">
          <w:rPr>
            <w:rStyle w:val="af"/>
            <w:rFonts w:eastAsia="Times New Roman"/>
            <w:noProof/>
          </w:rPr>
          <w:t>Огнь Синтеза</w:t>
        </w:r>
        <w:r w:rsidR="00555CE9">
          <w:rPr>
            <w:noProof/>
            <w:webHidden/>
          </w:rPr>
          <w:tab/>
        </w:r>
        <w:r w:rsidR="00555CE9">
          <w:rPr>
            <w:noProof/>
            <w:webHidden/>
          </w:rPr>
          <w:fldChar w:fldCharType="begin"/>
        </w:r>
        <w:r w:rsidR="00555CE9">
          <w:rPr>
            <w:noProof/>
            <w:webHidden/>
          </w:rPr>
          <w:instrText xml:space="preserve"> PAGEREF _Toc31661240 \h </w:instrText>
        </w:r>
        <w:r w:rsidR="00555CE9">
          <w:rPr>
            <w:noProof/>
            <w:webHidden/>
          </w:rPr>
        </w:r>
        <w:r w:rsidR="00555CE9">
          <w:rPr>
            <w:noProof/>
            <w:webHidden/>
          </w:rPr>
          <w:fldChar w:fldCharType="separate"/>
        </w:r>
        <w:r w:rsidR="00555CE9">
          <w:rPr>
            <w:noProof/>
            <w:webHidden/>
          </w:rPr>
          <w:t>57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41" w:history="1">
        <w:r w:rsidR="00555CE9" w:rsidRPr="00186357">
          <w:rPr>
            <w:rStyle w:val="af"/>
            <w:rFonts w:eastAsia="Times New Roman"/>
            <w:noProof/>
          </w:rPr>
          <w:t>Огонь Воли Синтеза</w:t>
        </w:r>
        <w:r w:rsidR="00555CE9">
          <w:rPr>
            <w:noProof/>
            <w:webHidden/>
          </w:rPr>
          <w:tab/>
        </w:r>
        <w:r w:rsidR="00555CE9">
          <w:rPr>
            <w:noProof/>
            <w:webHidden/>
          </w:rPr>
          <w:fldChar w:fldCharType="begin"/>
        </w:r>
        <w:r w:rsidR="00555CE9">
          <w:rPr>
            <w:noProof/>
            <w:webHidden/>
          </w:rPr>
          <w:instrText xml:space="preserve"> PAGEREF _Toc31661241 \h </w:instrText>
        </w:r>
        <w:r w:rsidR="00555CE9">
          <w:rPr>
            <w:noProof/>
            <w:webHidden/>
          </w:rPr>
        </w:r>
        <w:r w:rsidR="00555CE9">
          <w:rPr>
            <w:noProof/>
            <w:webHidden/>
          </w:rPr>
          <w:fldChar w:fldCharType="separate"/>
        </w:r>
        <w:r w:rsidR="00555CE9">
          <w:rPr>
            <w:noProof/>
            <w:webHidden/>
          </w:rPr>
          <w:t>58</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42" w:history="1">
        <w:r w:rsidR="00555CE9" w:rsidRPr="00186357">
          <w:rPr>
            <w:rStyle w:val="af"/>
            <w:rFonts w:eastAsia="Times New Roman"/>
            <w:noProof/>
          </w:rPr>
          <w:t xml:space="preserve">Огонь </w:t>
        </w:r>
        <w:r w:rsidR="00555CE9" w:rsidRPr="00186357">
          <w:rPr>
            <w:rStyle w:val="af"/>
            <w:noProof/>
          </w:rPr>
          <w:t>Абсолютного</w:t>
        </w:r>
        <w:r w:rsidR="00555CE9" w:rsidRPr="00186357">
          <w:rPr>
            <w:rStyle w:val="af"/>
            <w:rFonts w:eastAsia="Times New Roman"/>
            <w:noProof/>
          </w:rPr>
          <w:t xml:space="preserve"> Синтеза</w:t>
        </w:r>
        <w:r w:rsidR="00555CE9">
          <w:rPr>
            <w:noProof/>
            <w:webHidden/>
          </w:rPr>
          <w:tab/>
        </w:r>
        <w:r w:rsidR="00555CE9">
          <w:rPr>
            <w:noProof/>
            <w:webHidden/>
          </w:rPr>
          <w:fldChar w:fldCharType="begin"/>
        </w:r>
        <w:r w:rsidR="00555CE9">
          <w:rPr>
            <w:noProof/>
            <w:webHidden/>
          </w:rPr>
          <w:instrText xml:space="preserve"> PAGEREF _Toc31661242 \h </w:instrText>
        </w:r>
        <w:r w:rsidR="00555CE9">
          <w:rPr>
            <w:noProof/>
            <w:webHidden/>
          </w:rPr>
        </w:r>
        <w:r w:rsidR="00555CE9">
          <w:rPr>
            <w:noProof/>
            <w:webHidden/>
          </w:rPr>
          <w:fldChar w:fldCharType="separate"/>
        </w:r>
        <w:r w:rsidR="00555CE9">
          <w:rPr>
            <w:noProof/>
            <w:webHidden/>
          </w:rPr>
          <w:t>58</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43" w:history="1">
        <w:r w:rsidR="00555CE9" w:rsidRPr="00186357">
          <w:rPr>
            <w:rStyle w:val="af"/>
            <w:rFonts w:eastAsia="Times New Roman"/>
            <w:noProof/>
          </w:rPr>
          <w:t>Абсолютный Синтез огня Жизни</w:t>
        </w:r>
        <w:r w:rsidR="00555CE9">
          <w:rPr>
            <w:noProof/>
            <w:webHidden/>
          </w:rPr>
          <w:tab/>
        </w:r>
        <w:r w:rsidR="00555CE9">
          <w:rPr>
            <w:noProof/>
            <w:webHidden/>
          </w:rPr>
          <w:fldChar w:fldCharType="begin"/>
        </w:r>
        <w:r w:rsidR="00555CE9">
          <w:rPr>
            <w:noProof/>
            <w:webHidden/>
          </w:rPr>
          <w:instrText xml:space="preserve"> PAGEREF _Toc31661243 \h </w:instrText>
        </w:r>
        <w:r w:rsidR="00555CE9">
          <w:rPr>
            <w:noProof/>
            <w:webHidden/>
          </w:rPr>
        </w:r>
        <w:r w:rsidR="00555CE9">
          <w:rPr>
            <w:noProof/>
            <w:webHidden/>
          </w:rPr>
          <w:fldChar w:fldCharType="separate"/>
        </w:r>
        <w:r w:rsidR="00555CE9">
          <w:rPr>
            <w:noProof/>
            <w:webHidden/>
          </w:rPr>
          <w:t>59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44" w:history="1">
        <w:r w:rsidR="00555CE9" w:rsidRPr="00186357">
          <w:rPr>
            <w:rStyle w:val="af"/>
            <w:rFonts w:eastAsia="Times New Roman"/>
            <w:noProof/>
          </w:rPr>
          <w:t>Абсолютное Слово Огня</w:t>
        </w:r>
        <w:r w:rsidR="00555CE9">
          <w:rPr>
            <w:noProof/>
            <w:webHidden/>
          </w:rPr>
          <w:tab/>
        </w:r>
        <w:r w:rsidR="00555CE9">
          <w:rPr>
            <w:noProof/>
            <w:webHidden/>
          </w:rPr>
          <w:fldChar w:fldCharType="begin"/>
        </w:r>
        <w:r w:rsidR="00555CE9">
          <w:rPr>
            <w:noProof/>
            <w:webHidden/>
          </w:rPr>
          <w:instrText xml:space="preserve"> PAGEREF _Toc31661244 \h </w:instrText>
        </w:r>
        <w:r w:rsidR="00555CE9">
          <w:rPr>
            <w:noProof/>
            <w:webHidden/>
          </w:rPr>
        </w:r>
        <w:r w:rsidR="00555CE9">
          <w:rPr>
            <w:noProof/>
            <w:webHidden/>
          </w:rPr>
          <w:fldChar w:fldCharType="separate"/>
        </w:r>
        <w:r w:rsidR="00555CE9">
          <w:rPr>
            <w:noProof/>
            <w:webHidden/>
          </w:rPr>
          <w:t>59</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45" w:history="1">
        <w:r w:rsidR="00555CE9" w:rsidRPr="00186357">
          <w:rPr>
            <w:rStyle w:val="af"/>
            <w:rFonts w:eastAsia="Times New Roman"/>
            <w:noProof/>
            <w:lang w:eastAsia="ru-RU"/>
          </w:rPr>
          <w:t xml:space="preserve">Вершина </w:t>
        </w:r>
        <w:r w:rsidR="00555CE9" w:rsidRPr="00186357">
          <w:rPr>
            <w:rStyle w:val="af"/>
            <w:noProof/>
          </w:rPr>
          <w:t>Пути</w:t>
        </w:r>
        <w:r w:rsidR="00555CE9" w:rsidRPr="00186357">
          <w:rPr>
            <w:rStyle w:val="af"/>
            <w:rFonts w:eastAsia="Times New Roman"/>
            <w:noProof/>
            <w:lang w:eastAsia="ru-RU"/>
          </w:rPr>
          <w:t xml:space="preserve"> Ученика</w:t>
        </w:r>
        <w:r w:rsidR="00555CE9">
          <w:rPr>
            <w:noProof/>
            <w:webHidden/>
          </w:rPr>
          <w:tab/>
        </w:r>
        <w:r w:rsidR="00555CE9">
          <w:rPr>
            <w:noProof/>
            <w:webHidden/>
          </w:rPr>
          <w:fldChar w:fldCharType="begin"/>
        </w:r>
        <w:r w:rsidR="00555CE9">
          <w:rPr>
            <w:noProof/>
            <w:webHidden/>
          </w:rPr>
          <w:instrText xml:space="preserve"> PAGEREF _Toc31661245 \h </w:instrText>
        </w:r>
        <w:r w:rsidR="00555CE9">
          <w:rPr>
            <w:noProof/>
            <w:webHidden/>
          </w:rPr>
        </w:r>
        <w:r w:rsidR="00555CE9">
          <w:rPr>
            <w:noProof/>
            <w:webHidden/>
          </w:rPr>
          <w:fldChar w:fldCharType="separate"/>
        </w:r>
        <w:r w:rsidR="00555CE9">
          <w:rPr>
            <w:noProof/>
            <w:webHidden/>
          </w:rPr>
          <w:t>59</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246" w:history="1">
        <w:r w:rsidR="00555CE9" w:rsidRPr="00186357">
          <w:rPr>
            <w:rStyle w:val="af"/>
            <w:rFonts w:eastAsia="Times New Roman"/>
            <w:noProof/>
          </w:rPr>
          <w:t>Практика</w:t>
        </w:r>
        <w:r w:rsidR="00555CE9" w:rsidRPr="00186357">
          <w:rPr>
            <w:rStyle w:val="af"/>
            <w:rFonts w:eastAsia="Times New Roman" w:cs="Times New Roman"/>
            <w:noProof/>
          </w:rPr>
          <w:t xml:space="preserve"> </w:t>
        </w:r>
        <w:r w:rsidR="00555CE9" w:rsidRPr="00186357">
          <w:rPr>
            <w:rStyle w:val="af"/>
            <w:rFonts w:eastAsia="Times New Roman"/>
            <w:noProof/>
          </w:rPr>
          <w:t>Иерархический Путь Ученика</w:t>
        </w:r>
        <w:r w:rsidR="00555CE9">
          <w:rPr>
            <w:noProof/>
            <w:webHidden/>
          </w:rPr>
          <w:tab/>
        </w:r>
        <w:r w:rsidR="00555CE9">
          <w:rPr>
            <w:noProof/>
            <w:webHidden/>
          </w:rPr>
          <w:fldChar w:fldCharType="begin"/>
        </w:r>
        <w:r w:rsidR="00555CE9">
          <w:rPr>
            <w:noProof/>
            <w:webHidden/>
          </w:rPr>
          <w:instrText xml:space="preserve"> PAGEREF _Toc31661246 \h </w:instrText>
        </w:r>
        <w:r w:rsidR="00555CE9">
          <w:rPr>
            <w:noProof/>
            <w:webHidden/>
          </w:rPr>
        </w:r>
        <w:r w:rsidR="00555CE9">
          <w:rPr>
            <w:noProof/>
            <w:webHidden/>
          </w:rPr>
          <w:fldChar w:fldCharType="separate"/>
        </w:r>
        <w:r w:rsidR="00555CE9">
          <w:rPr>
            <w:noProof/>
            <w:webHidden/>
          </w:rPr>
          <w:t>61</w:t>
        </w:r>
        <w:r w:rsidR="00555CE9">
          <w:rPr>
            <w:noProof/>
            <w:webHidden/>
          </w:rPr>
          <w:fldChar w:fldCharType="end"/>
        </w:r>
      </w:hyperlink>
    </w:p>
    <w:p w:rsidR="00555CE9" w:rsidRDefault="00630419">
      <w:pPr>
        <w:pStyle w:val="12"/>
        <w:rPr>
          <w:rFonts w:asciiTheme="minorHAnsi" w:eastAsiaTheme="minorEastAsia" w:hAnsiTheme="minorHAnsi"/>
          <w:b w:val="0"/>
          <w:noProof/>
          <w:sz w:val="22"/>
          <w:lang w:eastAsia="ru-RU"/>
        </w:rPr>
      </w:pPr>
      <w:hyperlink w:anchor="_Toc31661247" w:history="1">
        <w:r w:rsidR="00555CE9" w:rsidRPr="00186357">
          <w:rPr>
            <w:rStyle w:val="af"/>
            <w:noProof/>
          </w:rPr>
          <w:t>2 день 1 часть</w:t>
        </w:r>
        <w:r w:rsidR="00555CE9">
          <w:rPr>
            <w:noProof/>
            <w:webHidden/>
          </w:rPr>
          <w:tab/>
        </w:r>
        <w:r w:rsidR="00555CE9">
          <w:rPr>
            <w:noProof/>
            <w:webHidden/>
          </w:rPr>
          <w:fldChar w:fldCharType="begin"/>
        </w:r>
        <w:r w:rsidR="00555CE9">
          <w:rPr>
            <w:noProof/>
            <w:webHidden/>
          </w:rPr>
          <w:instrText xml:space="preserve"> PAGEREF _Toc31661247 \h </w:instrText>
        </w:r>
        <w:r w:rsidR="00555CE9">
          <w:rPr>
            <w:noProof/>
            <w:webHidden/>
          </w:rPr>
        </w:r>
        <w:r w:rsidR="00555CE9">
          <w:rPr>
            <w:noProof/>
            <w:webHidden/>
          </w:rPr>
          <w:fldChar w:fldCharType="separate"/>
        </w:r>
        <w:r w:rsidR="00555CE9">
          <w:rPr>
            <w:noProof/>
            <w:webHidden/>
          </w:rPr>
          <w:t>63</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48" w:history="1">
        <w:r w:rsidR="00555CE9" w:rsidRPr="00186357">
          <w:rPr>
            <w:rStyle w:val="af"/>
            <w:rFonts w:eastAsia="Times New Roman"/>
            <w:noProof/>
          </w:rPr>
          <w:t>Землетрясение как знак</w:t>
        </w:r>
        <w:r w:rsidR="00555CE9">
          <w:rPr>
            <w:noProof/>
            <w:webHidden/>
          </w:rPr>
          <w:tab/>
        </w:r>
        <w:r w:rsidR="00555CE9">
          <w:rPr>
            <w:noProof/>
            <w:webHidden/>
          </w:rPr>
          <w:fldChar w:fldCharType="begin"/>
        </w:r>
        <w:r w:rsidR="00555CE9">
          <w:rPr>
            <w:noProof/>
            <w:webHidden/>
          </w:rPr>
          <w:instrText xml:space="preserve"> PAGEREF _Toc31661248 \h </w:instrText>
        </w:r>
        <w:r w:rsidR="00555CE9">
          <w:rPr>
            <w:noProof/>
            <w:webHidden/>
          </w:rPr>
        </w:r>
        <w:r w:rsidR="00555CE9">
          <w:rPr>
            <w:noProof/>
            <w:webHidden/>
          </w:rPr>
          <w:fldChar w:fldCharType="separate"/>
        </w:r>
        <w:r w:rsidR="00555CE9">
          <w:rPr>
            <w:noProof/>
            <w:webHidden/>
          </w:rPr>
          <w:t>63</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49" w:history="1">
        <w:r w:rsidR="00555CE9" w:rsidRPr="00186357">
          <w:rPr>
            <w:rStyle w:val="af"/>
            <w:rFonts w:eastAsia="Times New Roman"/>
            <w:noProof/>
            <w:lang w:eastAsia="ru-RU"/>
          </w:rPr>
          <w:t xml:space="preserve">Служение </w:t>
        </w:r>
        <w:r w:rsidR="00555CE9" w:rsidRPr="00186357">
          <w:rPr>
            <w:rStyle w:val="af"/>
            <w:noProof/>
          </w:rPr>
          <w:t>Ученика</w:t>
        </w:r>
        <w:r w:rsidR="00555CE9">
          <w:rPr>
            <w:noProof/>
            <w:webHidden/>
          </w:rPr>
          <w:tab/>
        </w:r>
        <w:r w:rsidR="00555CE9">
          <w:rPr>
            <w:noProof/>
            <w:webHidden/>
          </w:rPr>
          <w:fldChar w:fldCharType="begin"/>
        </w:r>
        <w:r w:rsidR="00555CE9">
          <w:rPr>
            <w:noProof/>
            <w:webHidden/>
          </w:rPr>
          <w:instrText xml:space="preserve"> PAGEREF _Toc31661249 \h </w:instrText>
        </w:r>
        <w:r w:rsidR="00555CE9">
          <w:rPr>
            <w:noProof/>
            <w:webHidden/>
          </w:rPr>
        </w:r>
        <w:r w:rsidR="00555CE9">
          <w:rPr>
            <w:noProof/>
            <w:webHidden/>
          </w:rPr>
          <w:fldChar w:fldCharType="separate"/>
        </w:r>
        <w:r w:rsidR="00555CE9">
          <w:rPr>
            <w:noProof/>
            <w:webHidden/>
          </w:rPr>
          <w:t>65</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50" w:history="1">
        <w:r w:rsidR="00555CE9" w:rsidRPr="00186357">
          <w:rPr>
            <w:rStyle w:val="af"/>
            <w:rFonts w:eastAsia="Times New Roman"/>
            <w:noProof/>
            <w:lang w:eastAsia="ru-RU"/>
          </w:rPr>
          <w:t>Эволюция – развитие человеческого совершенства в каждый миг на новой ступени</w:t>
        </w:r>
        <w:r w:rsidR="00555CE9">
          <w:rPr>
            <w:noProof/>
            <w:webHidden/>
          </w:rPr>
          <w:tab/>
        </w:r>
        <w:r w:rsidR="00555CE9">
          <w:rPr>
            <w:noProof/>
            <w:webHidden/>
          </w:rPr>
          <w:fldChar w:fldCharType="begin"/>
        </w:r>
        <w:r w:rsidR="00555CE9">
          <w:rPr>
            <w:noProof/>
            <w:webHidden/>
          </w:rPr>
          <w:instrText xml:space="preserve"> PAGEREF _Toc31661250 \h </w:instrText>
        </w:r>
        <w:r w:rsidR="00555CE9">
          <w:rPr>
            <w:noProof/>
            <w:webHidden/>
          </w:rPr>
        </w:r>
        <w:r w:rsidR="00555CE9">
          <w:rPr>
            <w:noProof/>
            <w:webHidden/>
          </w:rPr>
          <w:fldChar w:fldCharType="separate"/>
        </w:r>
        <w:r w:rsidR="00555CE9">
          <w:rPr>
            <w:noProof/>
            <w:webHidden/>
          </w:rPr>
          <w:t>67</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51" w:history="1">
        <w:r w:rsidR="00555CE9" w:rsidRPr="00186357">
          <w:rPr>
            <w:rStyle w:val="af"/>
            <w:noProof/>
          </w:rPr>
          <w:t>Иерархическое</w:t>
        </w:r>
        <w:r w:rsidR="00555CE9" w:rsidRPr="00186357">
          <w:rPr>
            <w:rStyle w:val="af"/>
            <w:rFonts w:eastAsia="Times New Roman"/>
            <w:noProof/>
            <w:lang w:eastAsia="ru-RU"/>
          </w:rPr>
          <w:t xml:space="preserve"> служение Ученика</w:t>
        </w:r>
        <w:r w:rsidR="00555CE9">
          <w:rPr>
            <w:noProof/>
            <w:webHidden/>
          </w:rPr>
          <w:tab/>
        </w:r>
        <w:r w:rsidR="00555CE9">
          <w:rPr>
            <w:noProof/>
            <w:webHidden/>
          </w:rPr>
          <w:fldChar w:fldCharType="begin"/>
        </w:r>
        <w:r w:rsidR="00555CE9">
          <w:rPr>
            <w:noProof/>
            <w:webHidden/>
          </w:rPr>
          <w:instrText xml:space="preserve"> PAGEREF _Toc31661251 \h </w:instrText>
        </w:r>
        <w:r w:rsidR="00555CE9">
          <w:rPr>
            <w:noProof/>
            <w:webHidden/>
          </w:rPr>
        </w:r>
        <w:r w:rsidR="00555CE9">
          <w:rPr>
            <w:noProof/>
            <w:webHidden/>
          </w:rPr>
          <w:fldChar w:fldCharType="separate"/>
        </w:r>
        <w:r w:rsidR="00555CE9">
          <w:rPr>
            <w:noProof/>
            <w:webHidden/>
          </w:rPr>
          <w:t>68</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252" w:history="1">
        <w:r w:rsidR="00555CE9" w:rsidRPr="00186357">
          <w:rPr>
            <w:rStyle w:val="af"/>
            <w:rFonts w:eastAsia="Times New Roman"/>
            <w:noProof/>
          </w:rPr>
          <w:t>Практика-магнит Иерархического служения</w:t>
        </w:r>
        <w:r w:rsidR="00555CE9">
          <w:rPr>
            <w:noProof/>
            <w:webHidden/>
          </w:rPr>
          <w:tab/>
        </w:r>
        <w:r w:rsidR="00555CE9">
          <w:rPr>
            <w:noProof/>
            <w:webHidden/>
          </w:rPr>
          <w:fldChar w:fldCharType="begin"/>
        </w:r>
        <w:r w:rsidR="00555CE9">
          <w:rPr>
            <w:noProof/>
            <w:webHidden/>
          </w:rPr>
          <w:instrText xml:space="preserve"> PAGEREF _Toc31661252 \h </w:instrText>
        </w:r>
        <w:r w:rsidR="00555CE9">
          <w:rPr>
            <w:noProof/>
            <w:webHidden/>
          </w:rPr>
        </w:r>
        <w:r w:rsidR="00555CE9">
          <w:rPr>
            <w:noProof/>
            <w:webHidden/>
          </w:rPr>
          <w:fldChar w:fldCharType="separate"/>
        </w:r>
        <w:r w:rsidR="00555CE9">
          <w:rPr>
            <w:noProof/>
            <w:webHidden/>
          </w:rPr>
          <w:t>69</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53" w:history="1">
        <w:r w:rsidR="00555CE9" w:rsidRPr="00186357">
          <w:rPr>
            <w:rStyle w:val="af"/>
            <w:rFonts w:eastAsia="Times New Roman"/>
            <w:noProof/>
            <w:lang w:eastAsia="ru-RU"/>
          </w:rPr>
          <w:t xml:space="preserve">Иерархическое </w:t>
        </w:r>
        <w:r w:rsidR="00555CE9" w:rsidRPr="00186357">
          <w:rPr>
            <w:rStyle w:val="af"/>
            <w:noProof/>
          </w:rPr>
          <w:t>служение</w:t>
        </w:r>
        <w:r w:rsidR="00555CE9" w:rsidRPr="00186357">
          <w:rPr>
            <w:rStyle w:val="af"/>
            <w:rFonts w:eastAsia="Times New Roman"/>
            <w:noProof/>
            <w:lang w:eastAsia="ru-RU"/>
          </w:rPr>
          <w:t xml:space="preserve"> и ученическая деятельность</w:t>
        </w:r>
        <w:r w:rsidR="00555CE9">
          <w:rPr>
            <w:noProof/>
            <w:webHidden/>
          </w:rPr>
          <w:tab/>
        </w:r>
        <w:r w:rsidR="00555CE9">
          <w:rPr>
            <w:noProof/>
            <w:webHidden/>
          </w:rPr>
          <w:fldChar w:fldCharType="begin"/>
        </w:r>
        <w:r w:rsidR="00555CE9">
          <w:rPr>
            <w:noProof/>
            <w:webHidden/>
          </w:rPr>
          <w:instrText xml:space="preserve"> PAGEREF _Toc31661253 \h </w:instrText>
        </w:r>
        <w:r w:rsidR="00555CE9">
          <w:rPr>
            <w:noProof/>
            <w:webHidden/>
          </w:rPr>
        </w:r>
        <w:r w:rsidR="00555CE9">
          <w:rPr>
            <w:noProof/>
            <w:webHidden/>
          </w:rPr>
          <w:fldChar w:fldCharType="separate"/>
        </w:r>
        <w:r w:rsidR="00555CE9">
          <w:rPr>
            <w:noProof/>
            <w:webHidden/>
          </w:rPr>
          <w:t>71</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54" w:history="1">
        <w:r w:rsidR="00555CE9" w:rsidRPr="00186357">
          <w:rPr>
            <w:rStyle w:val="af"/>
            <w:rFonts w:eastAsia="Times New Roman"/>
            <w:noProof/>
          </w:rPr>
          <w:t>Что значит «Ученик идёт по Пути»</w:t>
        </w:r>
        <w:r w:rsidR="00555CE9">
          <w:rPr>
            <w:noProof/>
            <w:webHidden/>
          </w:rPr>
          <w:tab/>
        </w:r>
        <w:r w:rsidR="00555CE9">
          <w:rPr>
            <w:noProof/>
            <w:webHidden/>
          </w:rPr>
          <w:fldChar w:fldCharType="begin"/>
        </w:r>
        <w:r w:rsidR="00555CE9">
          <w:rPr>
            <w:noProof/>
            <w:webHidden/>
          </w:rPr>
          <w:instrText xml:space="preserve"> PAGEREF _Toc31661254 \h </w:instrText>
        </w:r>
        <w:r w:rsidR="00555CE9">
          <w:rPr>
            <w:noProof/>
            <w:webHidden/>
          </w:rPr>
        </w:r>
        <w:r w:rsidR="00555CE9">
          <w:rPr>
            <w:noProof/>
            <w:webHidden/>
          </w:rPr>
          <w:fldChar w:fldCharType="separate"/>
        </w:r>
        <w:r w:rsidR="00555CE9">
          <w:rPr>
            <w:noProof/>
            <w:webHidden/>
          </w:rPr>
          <w:t>72</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55" w:history="1">
        <w:r w:rsidR="00555CE9" w:rsidRPr="00186357">
          <w:rPr>
            <w:rStyle w:val="af"/>
            <w:rFonts w:eastAsia="Times New Roman"/>
            <w:noProof/>
          </w:rPr>
          <w:t>Отслеживание условий по знакам</w:t>
        </w:r>
        <w:r w:rsidR="00555CE9">
          <w:rPr>
            <w:noProof/>
            <w:webHidden/>
          </w:rPr>
          <w:tab/>
        </w:r>
        <w:r w:rsidR="00555CE9">
          <w:rPr>
            <w:noProof/>
            <w:webHidden/>
          </w:rPr>
          <w:fldChar w:fldCharType="begin"/>
        </w:r>
        <w:r w:rsidR="00555CE9">
          <w:rPr>
            <w:noProof/>
            <w:webHidden/>
          </w:rPr>
          <w:instrText xml:space="preserve"> PAGEREF _Toc31661255 \h </w:instrText>
        </w:r>
        <w:r w:rsidR="00555CE9">
          <w:rPr>
            <w:noProof/>
            <w:webHidden/>
          </w:rPr>
        </w:r>
        <w:r w:rsidR="00555CE9">
          <w:rPr>
            <w:noProof/>
            <w:webHidden/>
          </w:rPr>
          <w:fldChar w:fldCharType="separate"/>
        </w:r>
        <w:r w:rsidR="00555CE9">
          <w:rPr>
            <w:noProof/>
            <w:webHidden/>
          </w:rPr>
          <w:t>74</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56" w:history="1">
        <w:r w:rsidR="00555CE9" w:rsidRPr="00186357">
          <w:rPr>
            <w:rStyle w:val="af"/>
            <w:rFonts w:eastAsia="Times New Roman"/>
            <w:noProof/>
          </w:rPr>
          <w:t>Христианский Путь</w:t>
        </w:r>
        <w:r w:rsidR="00555CE9">
          <w:rPr>
            <w:noProof/>
            <w:webHidden/>
          </w:rPr>
          <w:tab/>
        </w:r>
        <w:r w:rsidR="00555CE9">
          <w:rPr>
            <w:noProof/>
            <w:webHidden/>
          </w:rPr>
          <w:fldChar w:fldCharType="begin"/>
        </w:r>
        <w:r w:rsidR="00555CE9">
          <w:rPr>
            <w:noProof/>
            <w:webHidden/>
          </w:rPr>
          <w:instrText xml:space="preserve"> PAGEREF _Toc31661256 \h </w:instrText>
        </w:r>
        <w:r w:rsidR="00555CE9">
          <w:rPr>
            <w:noProof/>
            <w:webHidden/>
          </w:rPr>
        </w:r>
        <w:r w:rsidR="00555CE9">
          <w:rPr>
            <w:noProof/>
            <w:webHidden/>
          </w:rPr>
          <w:fldChar w:fldCharType="separate"/>
        </w:r>
        <w:r w:rsidR="00555CE9">
          <w:rPr>
            <w:noProof/>
            <w:webHidden/>
          </w:rPr>
          <w:t>75</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57" w:history="1">
        <w:r w:rsidR="00555CE9" w:rsidRPr="00186357">
          <w:rPr>
            <w:rStyle w:val="af"/>
            <w:rFonts w:eastAsia="Times New Roman"/>
            <w:noProof/>
          </w:rPr>
          <w:t>Что такое болезнь</w:t>
        </w:r>
        <w:r w:rsidR="00555CE9">
          <w:rPr>
            <w:noProof/>
            <w:webHidden/>
          </w:rPr>
          <w:tab/>
        </w:r>
        <w:r w:rsidR="00555CE9">
          <w:rPr>
            <w:noProof/>
            <w:webHidden/>
          </w:rPr>
          <w:fldChar w:fldCharType="begin"/>
        </w:r>
        <w:r w:rsidR="00555CE9">
          <w:rPr>
            <w:noProof/>
            <w:webHidden/>
          </w:rPr>
          <w:instrText xml:space="preserve"> PAGEREF _Toc31661257 \h </w:instrText>
        </w:r>
        <w:r w:rsidR="00555CE9">
          <w:rPr>
            <w:noProof/>
            <w:webHidden/>
          </w:rPr>
        </w:r>
        <w:r w:rsidR="00555CE9">
          <w:rPr>
            <w:noProof/>
            <w:webHidden/>
          </w:rPr>
          <w:fldChar w:fldCharType="separate"/>
        </w:r>
        <w:r w:rsidR="00555CE9">
          <w:rPr>
            <w:noProof/>
            <w:webHidden/>
          </w:rPr>
          <w:t>77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58" w:history="1">
        <w:r w:rsidR="00555CE9" w:rsidRPr="00186357">
          <w:rPr>
            <w:rStyle w:val="af"/>
            <w:rFonts w:eastAsia="Times New Roman"/>
            <w:noProof/>
          </w:rPr>
          <w:t>Библия и Евангелие</w:t>
        </w:r>
        <w:r w:rsidR="00555CE9">
          <w:rPr>
            <w:noProof/>
            <w:webHidden/>
          </w:rPr>
          <w:tab/>
        </w:r>
        <w:r w:rsidR="00555CE9">
          <w:rPr>
            <w:noProof/>
            <w:webHidden/>
          </w:rPr>
          <w:fldChar w:fldCharType="begin"/>
        </w:r>
        <w:r w:rsidR="00555CE9">
          <w:rPr>
            <w:noProof/>
            <w:webHidden/>
          </w:rPr>
          <w:instrText xml:space="preserve"> PAGEREF _Toc31661258 \h </w:instrText>
        </w:r>
        <w:r w:rsidR="00555CE9">
          <w:rPr>
            <w:noProof/>
            <w:webHidden/>
          </w:rPr>
        </w:r>
        <w:r w:rsidR="00555CE9">
          <w:rPr>
            <w:noProof/>
            <w:webHidden/>
          </w:rPr>
          <w:fldChar w:fldCharType="separate"/>
        </w:r>
        <w:r w:rsidR="00555CE9">
          <w:rPr>
            <w:noProof/>
            <w:webHidden/>
          </w:rPr>
          <w:t>79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59" w:history="1">
        <w:r w:rsidR="00555CE9" w:rsidRPr="00186357">
          <w:rPr>
            <w:rStyle w:val="af"/>
            <w:rFonts w:eastAsia="Times New Roman"/>
            <w:noProof/>
          </w:rPr>
          <w:t>Коран и Ветхий Завет</w:t>
        </w:r>
        <w:r w:rsidR="00555CE9">
          <w:rPr>
            <w:noProof/>
            <w:webHidden/>
          </w:rPr>
          <w:tab/>
        </w:r>
        <w:r w:rsidR="00555CE9">
          <w:rPr>
            <w:noProof/>
            <w:webHidden/>
          </w:rPr>
          <w:fldChar w:fldCharType="begin"/>
        </w:r>
        <w:r w:rsidR="00555CE9">
          <w:rPr>
            <w:noProof/>
            <w:webHidden/>
          </w:rPr>
          <w:instrText xml:space="preserve"> PAGEREF _Toc31661259 \h </w:instrText>
        </w:r>
        <w:r w:rsidR="00555CE9">
          <w:rPr>
            <w:noProof/>
            <w:webHidden/>
          </w:rPr>
        </w:r>
        <w:r w:rsidR="00555CE9">
          <w:rPr>
            <w:noProof/>
            <w:webHidden/>
          </w:rPr>
          <w:fldChar w:fldCharType="separate"/>
        </w:r>
        <w:r w:rsidR="00555CE9">
          <w:rPr>
            <w:noProof/>
            <w:webHidden/>
          </w:rPr>
          <w:t>81</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60" w:history="1">
        <w:r w:rsidR="00555CE9" w:rsidRPr="00186357">
          <w:rPr>
            <w:rStyle w:val="af"/>
            <w:rFonts w:eastAsia="Times New Roman"/>
            <w:noProof/>
          </w:rPr>
          <w:t>«Стадо Христово» или Сыны и Дочери Божьи</w:t>
        </w:r>
        <w:r w:rsidR="00555CE9">
          <w:rPr>
            <w:noProof/>
            <w:webHidden/>
          </w:rPr>
          <w:tab/>
        </w:r>
        <w:r w:rsidR="00555CE9">
          <w:rPr>
            <w:noProof/>
            <w:webHidden/>
          </w:rPr>
          <w:fldChar w:fldCharType="begin"/>
        </w:r>
        <w:r w:rsidR="00555CE9">
          <w:rPr>
            <w:noProof/>
            <w:webHidden/>
          </w:rPr>
          <w:instrText xml:space="preserve"> PAGEREF _Toc31661260 \h </w:instrText>
        </w:r>
        <w:r w:rsidR="00555CE9">
          <w:rPr>
            <w:noProof/>
            <w:webHidden/>
          </w:rPr>
        </w:r>
        <w:r w:rsidR="00555CE9">
          <w:rPr>
            <w:noProof/>
            <w:webHidden/>
          </w:rPr>
          <w:fldChar w:fldCharType="separate"/>
        </w:r>
        <w:r w:rsidR="00555CE9">
          <w:rPr>
            <w:noProof/>
            <w:webHidden/>
          </w:rPr>
          <w:t>83</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61" w:history="1">
        <w:r w:rsidR="00555CE9" w:rsidRPr="00186357">
          <w:rPr>
            <w:rStyle w:val="af"/>
            <w:rFonts w:eastAsia="Times New Roman"/>
            <w:noProof/>
            <w:lang w:eastAsia="ru-RU"/>
          </w:rPr>
          <w:t xml:space="preserve">Телесный </w:t>
        </w:r>
        <w:r w:rsidR="00555CE9" w:rsidRPr="00186357">
          <w:rPr>
            <w:rStyle w:val="af"/>
            <w:noProof/>
          </w:rPr>
          <w:t>огонь</w:t>
        </w:r>
        <w:r w:rsidR="00555CE9" w:rsidRPr="00186357">
          <w:rPr>
            <w:rStyle w:val="af"/>
            <w:rFonts w:eastAsia="Times New Roman"/>
            <w:noProof/>
            <w:lang w:eastAsia="ru-RU"/>
          </w:rPr>
          <w:t xml:space="preserve"> Воли</w:t>
        </w:r>
        <w:r w:rsidR="00555CE9">
          <w:rPr>
            <w:noProof/>
            <w:webHidden/>
          </w:rPr>
          <w:tab/>
        </w:r>
        <w:r w:rsidR="00555CE9">
          <w:rPr>
            <w:noProof/>
            <w:webHidden/>
          </w:rPr>
          <w:fldChar w:fldCharType="begin"/>
        </w:r>
        <w:r w:rsidR="00555CE9">
          <w:rPr>
            <w:noProof/>
            <w:webHidden/>
          </w:rPr>
          <w:instrText xml:space="preserve"> PAGEREF _Toc31661261 \h </w:instrText>
        </w:r>
        <w:r w:rsidR="00555CE9">
          <w:rPr>
            <w:noProof/>
            <w:webHidden/>
          </w:rPr>
        </w:r>
        <w:r w:rsidR="00555CE9">
          <w:rPr>
            <w:noProof/>
            <w:webHidden/>
          </w:rPr>
          <w:fldChar w:fldCharType="separate"/>
        </w:r>
        <w:r w:rsidR="00555CE9">
          <w:rPr>
            <w:noProof/>
            <w:webHidden/>
          </w:rPr>
          <w:t>84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62" w:history="1">
        <w:r w:rsidR="00555CE9" w:rsidRPr="00186357">
          <w:rPr>
            <w:rStyle w:val="af"/>
            <w:rFonts w:eastAsia="Times New Roman"/>
            <w:noProof/>
            <w:lang w:eastAsia="ru-RU"/>
          </w:rPr>
          <w:t xml:space="preserve">Разумный </w:t>
        </w:r>
        <w:r w:rsidR="00555CE9" w:rsidRPr="00186357">
          <w:rPr>
            <w:rStyle w:val="af"/>
            <w:noProof/>
          </w:rPr>
          <w:t>огонь</w:t>
        </w:r>
        <w:r w:rsidR="00555CE9" w:rsidRPr="00186357">
          <w:rPr>
            <w:rStyle w:val="af"/>
            <w:rFonts w:eastAsia="Times New Roman"/>
            <w:noProof/>
            <w:lang w:eastAsia="ru-RU"/>
          </w:rPr>
          <w:t xml:space="preserve"> Мудрости</w:t>
        </w:r>
        <w:r w:rsidR="00555CE9">
          <w:rPr>
            <w:noProof/>
            <w:webHidden/>
          </w:rPr>
          <w:tab/>
        </w:r>
        <w:r w:rsidR="00555CE9">
          <w:rPr>
            <w:noProof/>
            <w:webHidden/>
          </w:rPr>
          <w:fldChar w:fldCharType="begin"/>
        </w:r>
        <w:r w:rsidR="00555CE9">
          <w:rPr>
            <w:noProof/>
            <w:webHidden/>
          </w:rPr>
          <w:instrText xml:space="preserve"> PAGEREF _Toc31661262 \h </w:instrText>
        </w:r>
        <w:r w:rsidR="00555CE9">
          <w:rPr>
            <w:noProof/>
            <w:webHidden/>
          </w:rPr>
        </w:r>
        <w:r w:rsidR="00555CE9">
          <w:rPr>
            <w:noProof/>
            <w:webHidden/>
          </w:rPr>
          <w:fldChar w:fldCharType="separate"/>
        </w:r>
        <w:r w:rsidR="00555CE9">
          <w:rPr>
            <w:noProof/>
            <w:webHidden/>
          </w:rPr>
          <w:t>84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63" w:history="1">
        <w:r w:rsidR="00555CE9" w:rsidRPr="00186357">
          <w:rPr>
            <w:rStyle w:val="af"/>
            <w:rFonts w:eastAsia="Times New Roman"/>
            <w:noProof/>
            <w:lang w:eastAsia="ru-RU"/>
          </w:rPr>
          <w:t xml:space="preserve">Синтез </w:t>
        </w:r>
        <w:r w:rsidR="00555CE9" w:rsidRPr="00186357">
          <w:rPr>
            <w:rStyle w:val="af"/>
            <w:noProof/>
          </w:rPr>
          <w:t>Безмолвия</w:t>
        </w:r>
        <w:r w:rsidR="00555CE9" w:rsidRPr="00186357">
          <w:rPr>
            <w:rStyle w:val="af"/>
            <w:rFonts w:eastAsia="Times New Roman"/>
            <w:noProof/>
            <w:lang w:eastAsia="ru-RU"/>
          </w:rPr>
          <w:t xml:space="preserve"> – СБ – Служба Безопасности</w:t>
        </w:r>
        <w:r w:rsidR="00555CE9">
          <w:rPr>
            <w:noProof/>
            <w:webHidden/>
          </w:rPr>
          <w:tab/>
        </w:r>
        <w:r w:rsidR="00555CE9">
          <w:rPr>
            <w:noProof/>
            <w:webHidden/>
          </w:rPr>
          <w:fldChar w:fldCharType="begin"/>
        </w:r>
        <w:r w:rsidR="00555CE9">
          <w:rPr>
            <w:noProof/>
            <w:webHidden/>
          </w:rPr>
          <w:instrText xml:space="preserve"> PAGEREF _Toc31661263 \h </w:instrText>
        </w:r>
        <w:r w:rsidR="00555CE9">
          <w:rPr>
            <w:noProof/>
            <w:webHidden/>
          </w:rPr>
        </w:r>
        <w:r w:rsidR="00555CE9">
          <w:rPr>
            <w:noProof/>
            <w:webHidden/>
          </w:rPr>
          <w:fldChar w:fldCharType="separate"/>
        </w:r>
        <w:r w:rsidR="00555CE9">
          <w:rPr>
            <w:noProof/>
            <w:webHidden/>
          </w:rPr>
          <w:t>85</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64" w:history="1">
        <w:r w:rsidR="00555CE9" w:rsidRPr="00186357">
          <w:rPr>
            <w:rStyle w:val="af"/>
            <w:rFonts w:eastAsia="Times New Roman"/>
            <w:noProof/>
            <w:lang w:eastAsia="ru-RU"/>
          </w:rPr>
          <w:t>Коллективный Инь-</w:t>
        </w:r>
        <w:r w:rsidR="00555CE9" w:rsidRPr="00186357">
          <w:rPr>
            <w:rStyle w:val="af"/>
            <w:noProof/>
          </w:rPr>
          <w:t>Янский</w:t>
        </w:r>
        <w:r w:rsidR="00555CE9" w:rsidRPr="00186357">
          <w:rPr>
            <w:rStyle w:val="af"/>
            <w:rFonts w:eastAsia="Times New Roman"/>
            <w:noProof/>
            <w:lang w:eastAsia="ru-RU"/>
          </w:rPr>
          <w:t xml:space="preserve"> Путь</w:t>
        </w:r>
        <w:r w:rsidR="00555CE9">
          <w:rPr>
            <w:noProof/>
            <w:webHidden/>
          </w:rPr>
          <w:tab/>
        </w:r>
        <w:r w:rsidR="00555CE9">
          <w:rPr>
            <w:noProof/>
            <w:webHidden/>
          </w:rPr>
          <w:fldChar w:fldCharType="begin"/>
        </w:r>
        <w:r w:rsidR="00555CE9">
          <w:rPr>
            <w:noProof/>
            <w:webHidden/>
          </w:rPr>
          <w:instrText xml:space="preserve"> PAGEREF _Toc31661264 \h </w:instrText>
        </w:r>
        <w:r w:rsidR="00555CE9">
          <w:rPr>
            <w:noProof/>
            <w:webHidden/>
          </w:rPr>
        </w:r>
        <w:r w:rsidR="00555CE9">
          <w:rPr>
            <w:noProof/>
            <w:webHidden/>
          </w:rPr>
          <w:fldChar w:fldCharType="separate"/>
        </w:r>
        <w:r w:rsidR="00555CE9">
          <w:rPr>
            <w:noProof/>
            <w:webHidden/>
          </w:rPr>
          <w:t>87</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65" w:history="1">
        <w:r w:rsidR="00555CE9" w:rsidRPr="00186357">
          <w:rPr>
            <w:rStyle w:val="af"/>
            <w:rFonts w:eastAsia="Times New Roman"/>
            <w:noProof/>
            <w:lang w:eastAsia="ru-RU"/>
          </w:rPr>
          <w:t xml:space="preserve">Система </w:t>
        </w:r>
        <w:r w:rsidR="00555CE9" w:rsidRPr="00186357">
          <w:rPr>
            <w:rStyle w:val="af"/>
            <w:noProof/>
          </w:rPr>
          <w:t>Образ</w:t>
        </w:r>
        <w:r w:rsidR="00555CE9" w:rsidRPr="00186357">
          <w:rPr>
            <w:rStyle w:val="af"/>
            <w:rFonts w:eastAsia="Times New Roman"/>
            <w:noProof/>
            <w:lang w:eastAsia="ru-RU"/>
          </w:rPr>
          <w:t>-типов</w:t>
        </w:r>
        <w:r w:rsidR="00555CE9">
          <w:rPr>
            <w:noProof/>
            <w:webHidden/>
          </w:rPr>
          <w:tab/>
        </w:r>
        <w:r w:rsidR="00555CE9">
          <w:rPr>
            <w:noProof/>
            <w:webHidden/>
          </w:rPr>
          <w:fldChar w:fldCharType="begin"/>
        </w:r>
        <w:r w:rsidR="00555CE9">
          <w:rPr>
            <w:noProof/>
            <w:webHidden/>
          </w:rPr>
          <w:instrText xml:space="preserve"> PAGEREF _Toc31661265 \h </w:instrText>
        </w:r>
        <w:r w:rsidR="00555CE9">
          <w:rPr>
            <w:noProof/>
            <w:webHidden/>
          </w:rPr>
        </w:r>
        <w:r w:rsidR="00555CE9">
          <w:rPr>
            <w:noProof/>
            <w:webHidden/>
          </w:rPr>
          <w:fldChar w:fldCharType="separate"/>
        </w:r>
        <w:r w:rsidR="00555CE9">
          <w:rPr>
            <w:noProof/>
            <w:webHidden/>
          </w:rPr>
          <w:t>89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66" w:history="1">
        <w:r w:rsidR="00555CE9" w:rsidRPr="00186357">
          <w:rPr>
            <w:rStyle w:val="af"/>
            <w:rFonts w:eastAsia="Times New Roman"/>
            <w:noProof/>
          </w:rPr>
          <w:t>Отец занимается Образованием, Мать занимается Воспитанием</w:t>
        </w:r>
        <w:r w:rsidR="00555CE9">
          <w:rPr>
            <w:noProof/>
            <w:webHidden/>
          </w:rPr>
          <w:tab/>
        </w:r>
        <w:r w:rsidR="00555CE9">
          <w:rPr>
            <w:noProof/>
            <w:webHidden/>
          </w:rPr>
          <w:fldChar w:fldCharType="begin"/>
        </w:r>
        <w:r w:rsidR="00555CE9">
          <w:rPr>
            <w:noProof/>
            <w:webHidden/>
          </w:rPr>
          <w:instrText xml:space="preserve"> PAGEREF _Toc31661266 \h </w:instrText>
        </w:r>
        <w:r w:rsidR="00555CE9">
          <w:rPr>
            <w:noProof/>
            <w:webHidden/>
          </w:rPr>
        </w:r>
        <w:r w:rsidR="00555CE9">
          <w:rPr>
            <w:noProof/>
            <w:webHidden/>
          </w:rPr>
          <w:fldChar w:fldCharType="separate"/>
        </w:r>
        <w:r w:rsidR="00555CE9">
          <w:rPr>
            <w:noProof/>
            <w:webHidden/>
          </w:rPr>
          <w:t>90</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67" w:history="1">
        <w:r w:rsidR="00555CE9" w:rsidRPr="00186357">
          <w:rPr>
            <w:rStyle w:val="af"/>
            <w:rFonts w:eastAsia="Times New Roman"/>
            <w:noProof/>
            <w:lang w:eastAsia="ru-RU"/>
          </w:rPr>
          <w:t>Обучение истинной Воле</w:t>
        </w:r>
        <w:r w:rsidR="00555CE9">
          <w:rPr>
            <w:noProof/>
            <w:webHidden/>
          </w:rPr>
          <w:tab/>
        </w:r>
        <w:r w:rsidR="00555CE9">
          <w:rPr>
            <w:noProof/>
            <w:webHidden/>
          </w:rPr>
          <w:fldChar w:fldCharType="begin"/>
        </w:r>
        <w:r w:rsidR="00555CE9">
          <w:rPr>
            <w:noProof/>
            <w:webHidden/>
          </w:rPr>
          <w:instrText xml:space="preserve"> PAGEREF _Toc31661267 \h </w:instrText>
        </w:r>
        <w:r w:rsidR="00555CE9">
          <w:rPr>
            <w:noProof/>
            <w:webHidden/>
          </w:rPr>
        </w:r>
        <w:r w:rsidR="00555CE9">
          <w:rPr>
            <w:noProof/>
            <w:webHidden/>
          </w:rPr>
          <w:fldChar w:fldCharType="separate"/>
        </w:r>
        <w:r w:rsidR="00555CE9">
          <w:rPr>
            <w:noProof/>
            <w:webHidden/>
          </w:rPr>
          <w:t>92</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68" w:history="1">
        <w:r w:rsidR="00555CE9" w:rsidRPr="00186357">
          <w:rPr>
            <w:rStyle w:val="af"/>
            <w:rFonts w:eastAsia="Times New Roman"/>
            <w:noProof/>
            <w:lang w:eastAsia="ru-RU"/>
          </w:rPr>
          <w:t>Какому Учению следуешь?</w:t>
        </w:r>
        <w:r w:rsidR="00555CE9">
          <w:rPr>
            <w:noProof/>
            <w:webHidden/>
          </w:rPr>
          <w:tab/>
        </w:r>
        <w:r w:rsidR="00555CE9">
          <w:rPr>
            <w:noProof/>
            <w:webHidden/>
          </w:rPr>
          <w:fldChar w:fldCharType="begin"/>
        </w:r>
        <w:r w:rsidR="00555CE9">
          <w:rPr>
            <w:noProof/>
            <w:webHidden/>
          </w:rPr>
          <w:instrText xml:space="preserve"> PAGEREF _Toc31661268 \h </w:instrText>
        </w:r>
        <w:r w:rsidR="00555CE9">
          <w:rPr>
            <w:noProof/>
            <w:webHidden/>
          </w:rPr>
        </w:r>
        <w:r w:rsidR="00555CE9">
          <w:rPr>
            <w:noProof/>
            <w:webHidden/>
          </w:rPr>
          <w:fldChar w:fldCharType="separate"/>
        </w:r>
        <w:r w:rsidR="00555CE9">
          <w:rPr>
            <w:noProof/>
            <w:webHidden/>
          </w:rPr>
          <w:t>96</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69" w:history="1">
        <w:r w:rsidR="00555CE9" w:rsidRPr="00186357">
          <w:rPr>
            <w:rStyle w:val="af"/>
            <w:rFonts w:eastAsia="Times New Roman"/>
            <w:noProof/>
          </w:rPr>
          <w:t>Некоторые воплощения разных Владык</w:t>
        </w:r>
        <w:r w:rsidR="00555CE9">
          <w:rPr>
            <w:noProof/>
            <w:webHidden/>
          </w:rPr>
          <w:tab/>
        </w:r>
        <w:r w:rsidR="00555CE9">
          <w:rPr>
            <w:noProof/>
            <w:webHidden/>
          </w:rPr>
          <w:fldChar w:fldCharType="begin"/>
        </w:r>
        <w:r w:rsidR="00555CE9">
          <w:rPr>
            <w:noProof/>
            <w:webHidden/>
          </w:rPr>
          <w:instrText xml:space="preserve"> PAGEREF _Toc31661269 \h </w:instrText>
        </w:r>
        <w:r w:rsidR="00555CE9">
          <w:rPr>
            <w:noProof/>
            <w:webHidden/>
          </w:rPr>
        </w:r>
        <w:r w:rsidR="00555CE9">
          <w:rPr>
            <w:noProof/>
            <w:webHidden/>
          </w:rPr>
          <w:fldChar w:fldCharType="separate"/>
        </w:r>
        <w:r w:rsidR="00555CE9">
          <w:rPr>
            <w:noProof/>
            <w:webHidden/>
          </w:rPr>
          <w:t>97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70" w:history="1">
        <w:r w:rsidR="00555CE9" w:rsidRPr="00186357">
          <w:rPr>
            <w:rStyle w:val="af"/>
            <w:rFonts w:eastAsia="Times New Roman"/>
            <w:noProof/>
          </w:rPr>
          <w:t>С чем, зачем и для чего вы пришли к Учителям?</w:t>
        </w:r>
        <w:r w:rsidR="00555CE9" w:rsidRPr="00186357">
          <w:rPr>
            <w:rStyle w:val="af"/>
            <w:rFonts w:eastAsia="Times New Roman" w:cs="Times New Roman"/>
            <w:noProof/>
          </w:rPr>
          <w:t xml:space="preserve"> </w:t>
        </w:r>
        <w:r w:rsidR="00555CE9" w:rsidRPr="00186357">
          <w:rPr>
            <w:rStyle w:val="af"/>
            <w:rFonts w:eastAsia="Times New Roman"/>
            <w:noProof/>
          </w:rPr>
          <w:t>Готовы ли вы, чтоб с вами работали?</w:t>
        </w:r>
        <w:r w:rsidR="00555CE9">
          <w:rPr>
            <w:noProof/>
            <w:webHidden/>
          </w:rPr>
          <w:tab/>
        </w:r>
        <w:r w:rsidR="00555CE9">
          <w:rPr>
            <w:noProof/>
            <w:webHidden/>
          </w:rPr>
          <w:fldChar w:fldCharType="begin"/>
        </w:r>
        <w:r w:rsidR="00555CE9">
          <w:rPr>
            <w:noProof/>
            <w:webHidden/>
          </w:rPr>
          <w:instrText xml:space="preserve"> PAGEREF _Toc31661270 \h </w:instrText>
        </w:r>
        <w:r w:rsidR="00555CE9">
          <w:rPr>
            <w:noProof/>
            <w:webHidden/>
          </w:rPr>
        </w:r>
        <w:r w:rsidR="00555CE9">
          <w:rPr>
            <w:noProof/>
            <w:webHidden/>
          </w:rPr>
          <w:fldChar w:fldCharType="separate"/>
        </w:r>
        <w:r w:rsidR="00555CE9">
          <w:rPr>
            <w:noProof/>
            <w:webHidden/>
          </w:rPr>
          <w:t>100</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271" w:history="1">
        <w:r w:rsidR="00555CE9" w:rsidRPr="00186357">
          <w:rPr>
            <w:rStyle w:val="af"/>
            <w:rFonts w:eastAsia="Times New Roman"/>
            <w:noProof/>
          </w:rPr>
          <w:t>Практика.</w:t>
        </w:r>
        <w:r w:rsidR="00555CE9" w:rsidRPr="00186357">
          <w:rPr>
            <w:rStyle w:val="af"/>
            <w:rFonts w:eastAsia="Times New Roman" w:cs="Times New Roman"/>
            <w:noProof/>
          </w:rPr>
          <w:t xml:space="preserve"> </w:t>
        </w:r>
        <w:r w:rsidR="00555CE9" w:rsidRPr="00186357">
          <w:rPr>
            <w:rStyle w:val="af"/>
            <w:rFonts w:eastAsia="Times New Roman"/>
            <w:noProof/>
          </w:rPr>
          <w:t>Образование, Воспитание, Обучение и Учение</w:t>
        </w:r>
        <w:r w:rsidR="00555CE9">
          <w:rPr>
            <w:noProof/>
            <w:webHidden/>
          </w:rPr>
          <w:tab/>
        </w:r>
        <w:r w:rsidR="00555CE9">
          <w:rPr>
            <w:noProof/>
            <w:webHidden/>
          </w:rPr>
          <w:fldChar w:fldCharType="begin"/>
        </w:r>
        <w:r w:rsidR="00555CE9">
          <w:rPr>
            <w:noProof/>
            <w:webHidden/>
          </w:rPr>
          <w:instrText xml:space="preserve"> PAGEREF _Toc31661271 \h </w:instrText>
        </w:r>
        <w:r w:rsidR="00555CE9">
          <w:rPr>
            <w:noProof/>
            <w:webHidden/>
          </w:rPr>
        </w:r>
        <w:r w:rsidR="00555CE9">
          <w:rPr>
            <w:noProof/>
            <w:webHidden/>
          </w:rPr>
          <w:fldChar w:fldCharType="separate"/>
        </w:r>
        <w:r w:rsidR="00555CE9">
          <w:rPr>
            <w:noProof/>
            <w:webHidden/>
          </w:rPr>
          <w:t>101</w:t>
        </w:r>
        <w:r w:rsidR="00555CE9">
          <w:rPr>
            <w:noProof/>
            <w:webHidden/>
          </w:rPr>
          <w:fldChar w:fldCharType="end"/>
        </w:r>
      </w:hyperlink>
    </w:p>
    <w:p w:rsidR="00555CE9" w:rsidRDefault="00630419">
      <w:pPr>
        <w:pStyle w:val="12"/>
        <w:rPr>
          <w:rFonts w:asciiTheme="minorHAnsi" w:eastAsiaTheme="minorEastAsia" w:hAnsiTheme="minorHAnsi"/>
          <w:b w:val="0"/>
          <w:noProof/>
          <w:sz w:val="22"/>
          <w:lang w:eastAsia="ru-RU"/>
        </w:rPr>
      </w:pPr>
      <w:hyperlink w:anchor="_Toc31661272" w:history="1">
        <w:r w:rsidR="00555CE9" w:rsidRPr="00186357">
          <w:rPr>
            <w:rStyle w:val="af"/>
            <w:noProof/>
          </w:rPr>
          <w:t>2 день 2 часть</w:t>
        </w:r>
        <w:r w:rsidR="00555CE9">
          <w:rPr>
            <w:noProof/>
            <w:webHidden/>
          </w:rPr>
          <w:tab/>
        </w:r>
        <w:r w:rsidR="00555CE9">
          <w:rPr>
            <w:noProof/>
            <w:webHidden/>
          </w:rPr>
          <w:fldChar w:fldCharType="begin"/>
        </w:r>
        <w:r w:rsidR="00555CE9">
          <w:rPr>
            <w:noProof/>
            <w:webHidden/>
          </w:rPr>
          <w:instrText xml:space="preserve"> PAGEREF _Toc31661272 \h </w:instrText>
        </w:r>
        <w:r w:rsidR="00555CE9">
          <w:rPr>
            <w:noProof/>
            <w:webHidden/>
          </w:rPr>
        </w:r>
        <w:r w:rsidR="00555CE9">
          <w:rPr>
            <w:noProof/>
            <w:webHidden/>
          </w:rPr>
          <w:fldChar w:fldCharType="separate"/>
        </w:r>
        <w:r w:rsidR="00555CE9">
          <w:rPr>
            <w:noProof/>
            <w:webHidden/>
          </w:rPr>
          <w:t>104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73" w:history="1">
        <w:r w:rsidR="00555CE9" w:rsidRPr="00186357">
          <w:rPr>
            <w:rStyle w:val="af"/>
            <w:noProof/>
          </w:rPr>
          <w:t>Четверица работы 3-й Ступени</w:t>
        </w:r>
        <w:r w:rsidR="00555CE9">
          <w:rPr>
            <w:noProof/>
            <w:webHidden/>
          </w:rPr>
          <w:tab/>
        </w:r>
        <w:r w:rsidR="00555CE9">
          <w:rPr>
            <w:noProof/>
            <w:webHidden/>
          </w:rPr>
          <w:fldChar w:fldCharType="begin"/>
        </w:r>
        <w:r w:rsidR="00555CE9">
          <w:rPr>
            <w:noProof/>
            <w:webHidden/>
          </w:rPr>
          <w:instrText xml:space="preserve"> PAGEREF _Toc31661273 \h </w:instrText>
        </w:r>
        <w:r w:rsidR="00555CE9">
          <w:rPr>
            <w:noProof/>
            <w:webHidden/>
          </w:rPr>
        </w:r>
        <w:r w:rsidR="00555CE9">
          <w:rPr>
            <w:noProof/>
            <w:webHidden/>
          </w:rPr>
          <w:fldChar w:fldCharType="separate"/>
        </w:r>
        <w:r w:rsidR="00555CE9">
          <w:rPr>
            <w:noProof/>
            <w:webHidden/>
          </w:rPr>
          <w:t>104</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74" w:history="1">
        <w:r w:rsidR="00555CE9" w:rsidRPr="00186357">
          <w:rPr>
            <w:rStyle w:val="af"/>
            <w:rFonts w:eastAsia="Times New Roman"/>
            <w:noProof/>
          </w:rPr>
          <w:t>Системы Управления</w:t>
        </w:r>
        <w:r w:rsidR="00555CE9">
          <w:rPr>
            <w:noProof/>
            <w:webHidden/>
          </w:rPr>
          <w:tab/>
        </w:r>
        <w:r w:rsidR="00555CE9">
          <w:rPr>
            <w:noProof/>
            <w:webHidden/>
          </w:rPr>
          <w:fldChar w:fldCharType="begin"/>
        </w:r>
        <w:r w:rsidR="00555CE9">
          <w:rPr>
            <w:noProof/>
            <w:webHidden/>
          </w:rPr>
          <w:instrText xml:space="preserve"> PAGEREF _Toc31661274 \h </w:instrText>
        </w:r>
        <w:r w:rsidR="00555CE9">
          <w:rPr>
            <w:noProof/>
            <w:webHidden/>
          </w:rPr>
        </w:r>
        <w:r w:rsidR="00555CE9">
          <w:rPr>
            <w:noProof/>
            <w:webHidden/>
          </w:rPr>
          <w:fldChar w:fldCharType="separate"/>
        </w:r>
        <w:r w:rsidR="00555CE9">
          <w:rPr>
            <w:noProof/>
            <w:webHidden/>
          </w:rPr>
          <w:t>105</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75" w:history="1">
        <w:r w:rsidR="00555CE9" w:rsidRPr="00186357">
          <w:rPr>
            <w:rStyle w:val="af"/>
            <w:rFonts w:eastAsia="Times New Roman"/>
            <w:noProof/>
          </w:rPr>
          <w:t>Задачи Файвов</w:t>
        </w:r>
        <w:r w:rsidR="00555CE9">
          <w:rPr>
            <w:noProof/>
            <w:webHidden/>
          </w:rPr>
          <w:tab/>
        </w:r>
        <w:r w:rsidR="00555CE9">
          <w:rPr>
            <w:noProof/>
            <w:webHidden/>
          </w:rPr>
          <w:fldChar w:fldCharType="begin"/>
        </w:r>
        <w:r w:rsidR="00555CE9">
          <w:rPr>
            <w:noProof/>
            <w:webHidden/>
          </w:rPr>
          <w:instrText xml:space="preserve"> PAGEREF _Toc31661275 \h </w:instrText>
        </w:r>
        <w:r w:rsidR="00555CE9">
          <w:rPr>
            <w:noProof/>
            <w:webHidden/>
          </w:rPr>
        </w:r>
        <w:r w:rsidR="00555CE9">
          <w:rPr>
            <w:noProof/>
            <w:webHidden/>
          </w:rPr>
          <w:fldChar w:fldCharType="separate"/>
        </w:r>
        <w:r w:rsidR="00555CE9">
          <w:rPr>
            <w:noProof/>
            <w:webHidden/>
          </w:rPr>
          <w:t>106</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76" w:history="1">
        <w:r w:rsidR="00555CE9" w:rsidRPr="00186357">
          <w:rPr>
            <w:rStyle w:val="af"/>
            <w:rFonts w:eastAsia="Times New Roman"/>
            <w:noProof/>
            <w:lang w:eastAsia="ru-RU"/>
          </w:rPr>
          <w:t xml:space="preserve">Система </w:t>
        </w:r>
        <w:r w:rsidR="00555CE9" w:rsidRPr="00186357">
          <w:rPr>
            <w:rStyle w:val="af"/>
            <w:noProof/>
          </w:rPr>
          <w:t>Образ</w:t>
        </w:r>
        <w:r w:rsidR="00555CE9" w:rsidRPr="00186357">
          <w:rPr>
            <w:rStyle w:val="af"/>
            <w:rFonts w:eastAsia="Times New Roman"/>
            <w:noProof/>
            <w:lang w:eastAsia="ru-RU"/>
          </w:rPr>
          <w:t>-типов</w:t>
        </w:r>
        <w:r w:rsidR="00555CE9">
          <w:rPr>
            <w:noProof/>
            <w:webHidden/>
          </w:rPr>
          <w:tab/>
        </w:r>
        <w:r w:rsidR="00555CE9">
          <w:rPr>
            <w:noProof/>
            <w:webHidden/>
          </w:rPr>
          <w:fldChar w:fldCharType="begin"/>
        </w:r>
        <w:r w:rsidR="00555CE9">
          <w:rPr>
            <w:noProof/>
            <w:webHidden/>
          </w:rPr>
          <w:instrText xml:space="preserve"> PAGEREF _Toc31661276 \h </w:instrText>
        </w:r>
        <w:r w:rsidR="00555CE9">
          <w:rPr>
            <w:noProof/>
            <w:webHidden/>
          </w:rPr>
        </w:r>
        <w:r w:rsidR="00555CE9">
          <w:rPr>
            <w:noProof/>
            <w:webHidden/>
          </w:rPr>
          <w:fldChar w:fldCharType="separate"/>
        </w:r>
        <w:r w:rsidR="00555CE9">
          <w:rPr>
            <w:noProof/>
            <w:webHidden/>
          </w:rPr>
          <w:t>107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77" w:history="1">
        <w:r w:rsidR="00555CE9" w:rsidRPr="00186357">
          <w:rPr>
            <w:rStyle w:val="af"/>
            <w:noProof/>
          </w:rPr>
          <w:t>Виды</w:t>
        </w:r>
        <w:r w:rsidR="00555CE9" w:rsidRPr="00186357">
          <w:rPr>
            <w:rStyle w:val="af"/>
            <w:rFonts w:eastAsia="Times New Roman"/>
            <w:noProof/>
          </w:rPr>
          <w:t xml:space="preserve"> Сознания</w:t>
        </w:r>
        <w:r w:rsidR="00555CE9">
          <w:rPr>
            <w:noProof/>
            <w:webHidden/>
          </w:rPr>
          <w:tab/>
        </w:r>
        <w:r w:rsidR="00555CE9">
          <w:rPr>
            <w:noProof/>
            <w:webHidden/>
          </w:rPr>
          <w:fldChar w:fldCharType="begin"/>
        </w:r>
        <w:r w:rsidR="00555CE9">
          <w:rPr>
            <w:noProof/>
            <w:webHidden/>
          </w:rPr>
          <w:instrText xml:space="preserve"> PAGEREF _Toc31661277 \h </w:instrText>
        </w:r>
        <w:r w:rsidR="00555CE9">
          <w:rPr>
            <w:noProof/>
            <w:webHidden/>
          </w:rPr>
        </w:r>
        <w:r w:rsidR="00555CE9">
          <w:rPr>
            <w:noProof/>
            <w:webHidden/>
          </w:rPr>
          <w:fldChar w:fldCharType="separate"/>
        </w:r>
        <w:r w:rsidR="00555CE9">
          <w:rPr>
            <w:noProof/>
            <w:webHidden/>
          </w:rPr>
          <w:t>107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78" w:history="1">
        <w:r w:rsidR="00555CE9" w:rsidRPr="00186357">
          <w:rPr>
            <w:rStyle w:val="af"/>
            <w:rFonts w:eastAsia="Times New Roman"/>
            <w:noProof/>
          </w:rPr>
          <w:t>Огонь и Материя – правая и левая рука</w:t>
        </w:r>
        <w:r w:rsidR="00555CE9">
          <w:rPr>
            <w:noProof/>
            <w:webHidden/>
          </w:rPr>
          <w:tab/>
        </w:r>
        <w:r w:rsidR="00555CE9">
          <w:rPr>
            <w:noProof/>
            <w:webHidden/>
          </w:rPr>
          <w:fldChar w:fldCharType="begin"/>
        </w:r>
        <w:r w:rsidR="00555CE9">
          <w:rPr>
            <w:noProof/>
            <w:webHidden/>
          </w:rPr>
          <w:instrText xml:space="preserve"> PAGEREF _Toc31661278 \h </w:instrText>
        </w:r>
        <w:r w:rsidR="00555CE9">
          <w:rPr>
            <w:noProof/>
            <w:webHidden/>
          </w:rPr>
        </w:r>
        <w:r w:rsidR="00555CE9">
          <w:rPr>
            <w:noProof/>
            <w:webHidden/>
          </w:rPr>
          <w:fldChar w:fldCharType="separate"/>
        </w:r>
        <w:r w:rsidR="00555CE9">
          <w:rPr>
            <w:noProof/>
            <w:webHidden/>
          </w:rPr>
          <w:t>108</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79" w:history="1">
        <w:r w:rsidR="00555CE9" w:rsidRPr="00186357">
          <w:rPr>
            <w:rStyle w:val="af"/>
            <w:rFonts w:eastAsia="Times New Roman"/>
            <w:noProof/>
          </w:rPr>
          <w:t xml:space="preserve">Координация </w:t>
        </w:r>
        <w:r w:rsidR="00555CE9" w:rsidRPr="00186357">
          <w:rPr>
            <w:rStyle w:val="af"/>
            <w:noProof/>
          </w:rPr>
          <w:t>Сознания</w:t>
        </w:r>
        <w:r w:rsidR="00555CE9" w:rsidRPr="00186357">
          <w:rPr>
            <w:rStyle w:val="af"/>
            <w:rFonts w:eastAsia="Times New Roman"/>
            <w:noProof/>
          </w:rPr>
          <w:t xml:space="preserve"> с Чакрами</w:t>
        </w:r>
        <w:r w:rsidR="00555CE9">
          <w:rPr>
            <w:noProof/>
            <w:webHidden/>
          </w:rPr>
          <w:tab/>
        </w:r>
        <w:r w:rsidR="00555CE9">
          <w:rPr>
            <w:noProof/>
            <w:webHidden/>
          </w:rPr>
          <w:fldChar w:fldCharType="begin"/>
        </w:r>
        <w:r w:rsidR="00555CE9">
          <w:rPr>
            <w:noProof/>
            <w:webHidden/>
          </w:rPr>
          <w:instrText xml:space="preserve"> PAGEREF _Toc31661279 \h </w:instrText>
        </w:r>
        <w:r w:rsidR="00555CE9">
          <w:rPr>
            <w:noProof/>
            <w:webHidden/>
          </w:rPr>
        </w:r>
        <w:r w:rsidR="00555CE9">
          <w:rPr>
            <w:noProof/>
            <w:webHidden/>
          </w:rPr>
          <w:fldChar w:fldCharType="separate"/>
        </w:r>
        <w:r w:rsidR="00555CE9">
          <w:rPr>
            <w:noProof/>
            <w:webHidden/>
          </w:rPr>
          <w:t>109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80" w:history="1">
        <w:r w:rsidR="00555CE9" w:rsidRPr="00186357">
          <w:rPr>
            <w:rStyle w:val="af"/>
            <w:noProof/>
          </w:rPr>
          <w:t>Просветление</w:t>
        </w:r>
        <w:r w:rsidR="00555CE9" w:rsidRPr="00186357">
          <w:rPr>
            <w:rStyle w:val="af"/>
            <w:rFonts w:eastAsia="Times New Roman"/>
            <w:noProof/>
          </w:rPr>
          <w:t xml:space="preserve"> Гаутамы Будды</w:t>
        </w:r>
        <w:r w:rsidR="00555CE9">
          <w:rPr>
            <w:noProof/>
            <w:webHidden/>
          </w:rPr>
          <w:tab/>
        </w:r>
        <w:r w:rsidR="00555CE9">
          <w:rPr>
            <w:noProof/>
            <w:webHidden/>
          </w:rPr>
          <w:fldChar w:fldCharType="begin"/>
        </w:r>
        <w:r w:rsidR="00555CE9">
          <w:rPr>
            <w:noProof/>
            <w:webHidden/>
          </w:rPr>
          <w:instrText xml:space="preserve"> PAGEREF _Toc31661280 \h </w:instrText>
        </w:r>
        <w:r w:rsidR="00555CE9">
          <w:rPr>
            <w:noProof/>
            <w:webHidden/>
          </w:rPr>
        </w:r>
        <w:r w:rsidR="00555CE9">
          <w:rPr>
            <w:noProof/>
            <w:webHidden/>
          </w:rPr>
          <w:fldChar w:fldCharType="separate"/>
        </w:r>
        <w:r w:rsidR="00555CE9">
          <w:rPr>
            <w:noProof/>
            <w:webHidden/>
          </w:rPr>
          <w:t>109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81" w:history="1">
        <w:r w:rsidR="00555CE9" w:rsidRPr="00186357">
          <w:rPr>
            <w:rStyle w:val="af"/>
            <w:rFonts w:eastAsia="Times New Roman"/>
            <w:noProof/>
          </w:rPr>
          <w:t xml:space="preserve">Наша Школа – синтез </w:t>
        </w:r>
        <w:r w:rsidR="00555CE9" w:rsidRPr="00186357">
          <w:rPr>
            <w:rStyle w:val="af"/>
            <w:rFonts w:eastAsia="Times New Roman"/>
            <w:noProof/>
            <w:spacing w:val="20"/>
          </w:rPr>
          <w:t>лучших</w:t>
        </w:r>
        <w:r w:rsidR="00555CE9" w:rsidRPr="00186357">
          <w:rPr>
            <w:rStyle w:val="af"/>
            <w:rFonts w:eastAsia="Times New Roman"/>
            <w:noProof/>
          </w:rPr>
          <w:t xml:space="preserve"> традиций</w:t>
        </w:r>
        <w:r w:rsidR="00555CE9">
          <w:rPr>
            <w:noProof/>
            <w:webHidden/>
          </w:rPr>
          <w:tab/>
        </w:r>
        <w:r w:rsidR="00555CE9">
          <w:rPr>
            <w:noProof/>
            <w:webHidden/>
          </w:rPr>
          <w:fldChar w:fldCharType="begin"/>
        </w:r>
        <w:r w:rsidR="00555CE9">
          <w:rPr>
            <w:noProof/>
            <w:webHidden/>
          </w:rPr>
          <w:instrText xml:space="preserve"> PAGEREF _Toc31661281 \h </w:instrText>
        </w:r>
        <w:r w:rsidR="00555CE9">
          <w:rPr>
            <w:noProof/>
            <w:webHidden/>
          </w:rPr>
        </w:r>
        <w:r w:rsidR="00555CE9">
          <w:rPr>
            <w:noProof/>
            <w:webHidden/>
          </w:rPr>
          <w:fldChar w:fldCharType="separate"/>
        </w:r>
        <w:r w:rsidR="00555CE9">
          <w:rPr>
            <w:noProof/>
            <w:webHidden/>
          </w:rPr>
          <w:t>112</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82" w:history="1">
        <w:r w:rsidR="00555CE9" w:rsidRPr="00186357">
          <w:rPr>
            <w:rStyle w:val="af"/>
            <w:rFonts w:eastAsia="Times New Roman"/>
            <w:noProof/>
          </w:rPr>
          <w:t>Развитие технических сущностей</w:t>
        </w:r>
        <w:r w:rsidR="00555CE9">
          <w:rPr>
            <w:noProof/>
            <w:webHidden/>
          </w:rPr>
          <w:tab/>
        </w:r>
        <w:r w:rsidR="00555CE9">
          <w:rPr>
            <w:noProof/>
            <w:webHidden/>
          </w:rPr>
          <w:fldChar w:fldCharType="begin"/>
        </w:r>
        <w:r w:rsidR="00555CE9">
          <w:rPr>
            <w:noProof/>
            <w:webHidden/>
          </w:rPr>
          <w:instrText xml:space="preserve"> PAGEREF _Toc31661282 \h </w:instrText>
        </w:r>
        <w:r w:rsidR="00555CE9">
          <w:rPr>
            <w:noProof/>
            <w:webHidden/>
          </w:rPr>
        </w:r>
        <w:r w:rsidR="00555CE9">
          <w:rPr>
            <w:noProof/>
            <w:webHidden/>
          </w:rPr>
          <w:fldChar w:fldCharType="separate"/>
        </w:r>
        <w:r w:rsidR="00555CE9">
          <w:rPr>
            <w:noProof/>
            <w:webHidden/>
          </w:rPr>
          <w:t>113</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83" w:history="1">
        <w:r w:rsidR="00555CE9" w:rsidRPr="00186357">
          <w:rPr>
            <w:rStyle w:val="af"/>
            <w:rFonts w:eastAsia="Times New Roman"/>
            <w:noProof/>
          </w:rPr>
          <w:t>Камни на Ментале</w:t>
        </w:r>
        <w:r w:rsidR="00555CE9">
          <w:rPr>
            <w:noProof/>
            <w:webHidden/>
          </w:rPr>
          <w:tab/>
        </w:r>
        <w:r w:rsidR="00555CE9">
          <w:rPr>
            <w:noProof/>
            <w:webHidden/>
          </w:rPr>
          <w:fldChar w:fldCharType="begin"/>
        </w:r>
        <w:r w:rsidR="00555CE9">
          <w:rPr>
            <w:noProof/>
            <w:webHidden/>
          </w:rPr>
          <w:instrText xml:space="preserve"> PAGEREF _Toc31661283 \h </w:instrText>
        </w:r>
        <w:r w:rsidR="00555CE9">
          <w:rPr>
            <w:noProof/>
            <w:webHidden/>
          </w:rPr>
        </w:r>
        <w:r w:rsidR="00555CE9">
          <w:rPr>
            <w:noProof/>
            <w:webHidden/>
          </w:rPr>
          <w:fldChar w:fldCharType="separate"/>
        </w:r>
        <w:r w:rsidR="00555CE9">
          <w:rPr>
            <w:noProof/>
            <w:webHidden/>
          </w:rPr>
          <w:t>113</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84" w:history="1">
        <w:r w:rsidR="00555CE9" w:rsidRPr="00186357">
          <w:rPr>
            <w:rStyle w:val="af"/>
            <w:rFonts w:eastAsia="Times New Roman"/>
            <w:noProof/>
          </w:rPr>
          <w:t>Три программы перехода Душ</w:t>
        </w:r>
        <w:r w:rsidR="00555CE9">
          <w:rPr>
            <w:noProof/>
            <w:webHidden/>
          </w:rPr>
          <w:tab/>
        </w:r>
        <w:r w:rsidR="00555CE9">
          <w:rPr>
            <w:noProof/>
            <w:webHidden/>
          </w:rPr>
          <w:fldChar w:fldCharType="begin"/>
        </w:r>
        <w:r w:rsidR="00555CE9">
          <w:rPr>
            <w:noProof/>
            <w:webHidden/>
          </w:rPr>
          <w:instrText xml:space="preserve"> PAGEREF _Toc31661284 \h </w:instrText>
        </w:r>
        <w:r w:rsidR="00555CE9">
          <w:rPr>
            <w:noProof/>
            <w:webHidden/>
          </w:rPr>
        </w:r>
        <w:r w:rsidR="00555CE9">
          <w:rPr>
            <w:noProof/>
            <w:webHidden/>
          </w:rPr>
          <w:fldChar w:fldCharType="separate"/>
        </w:r>
        <w:r w:rsidR="00555CE9">
          <w:rPr>
            <w:noProof/>
            <w:webHidden/>
          </w:rPr>
          <w:t>114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85" w:history="1">
        <w:r w:rsidR="00555CE9" w:rsidRPr="00186357">
          <w:rPr>
            <w:rStyle w:val="af"/>
            <w:noProof/>
          </w:rPr>
          <w:t>Система Образ-типов</w:t>
        </w:r>
        <w:r w:rsidR="00555CE9">
          <w:rPr>
            <w:noProof/>
            <w:webHidden/>
          </w:rPr>
          <w:tab/>
        </w:r>
        <w:r w:rsidR="00555CE9">
          <w:rPr>
            <w:noProof/>
            <w:webHidden/>
          </w:rPr>
          <w:fldChar w:fldCharType="begin"/>
        </w:r>
        <w:r w:rsidR="00555CE9">
          <w:rPr>
            <w:noProof/>
            <w:webHidden/>
          </w:rPr>
          <w:instrText xml:space="preserve"> PAGEREF _Toc31661285 \h </w:instrText>
        </w:r>
        <w:r w:rsidR="00555CE9">
          <w:rPr>
            <w:noProof/>
            <w:webHidden/>
          </w:rPr>
        </w:r>
        <w:r w:rsidR="00555CE9">
          <w:rPr>
            <w:noProof/>
            <w:webHidden/>
          </w:rPr>
          <w:fldChar w:fldCharType="separate"/>
        </w:r>
        <w:r w:rsidR="00555CE9">
          <w:rPr>
            <w:noProof/>
            <w:webHidden/>
          </w:rPr>
          <w:t>116</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86" w:history="1">
        <w:r w:rsidR="00555CE9" w:rsidRPr="00186357">
          <w:rPr>
            <w:rStyle w:val="af"/>
            <w:rFonts w:eastAsia="Times New Roman"/>
            <w:noProof/>
          </w:rPr>
          <w:t>Эгоическое</w:t>
        </w:r>
        <w:r w:rsidR="00555CE9" w:rsidRPr="00186357">
          <w:rPr>
            <w:rStyle w:val="af"/>
            <w:noProof/>
          </w:rPr>
          <w:t xml:space="preserve"> </w:t>
        </w:r>
        <w:r w:rsidR="00555CE9" w:rsidRPr="00186357">
          <w:rPr>
            <w:rStyle w:val="af"/>
            <w:rFonts w:eastAsia="Times New Roman"/>
            <w:noProof/>
          </w:rPr>
          <w:t>тело</w:t>
        </w:r>
        <w:r w:rsidR="00555CE9">
          <w:rPr>
            <w:noProof/>
            <w:webHidden/>
          </w:rPr>
          <w:tab/>
        </w:r>
        <w:r w:rsidR="00555CE9">
          <w:rPr>
            <w:noProof/>
            <w:webHidden/>
          </w:rPr>
          <w:fldChar w:fldCharType="begin"/>
        </w:r>
        <w:r w:rsidR="00555CE9">
          <w:rPr>
            <w:noProof/>
            <w:webHidden/>
          </w:rPr>
          <w:instrText xml:space="preserve"> PAGEREF _Toc31661286 \h </w:instrText>
        </w:r>
        <w:r w:rsidR="00555CE9">
          <w:rPr>
            <w:noProof/>
            <w:webHidden/>
          </w:rPr>
        </w:r>
        <w:r w:rsidR="00555CE9">
          <w:rPr>
            <w:noProof/>
            <w:webHidden/>
          </w:rPr>
          <w:fldChar w:fldCharType="separate"/>
        </w:r>
        <w:r w:rsidR="00555CE9">
          <w:rPr>
            <w:noProof/>
            <w:webHidden/>
          </w:rPr>
          <w:t>116</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87" w:history="1">
        <w:r w:rsidR="00555CE9" w:rsidRPr="00186357">
          <w:rPr>
            <w:rStyle w:val="af"/>
            <w:noProof/>
          </w:rPr>
          <w:t>Первый Образ-тип – Бытующий</w:t>
        </w:r>
        <w:r w:rsidR="00555CE9">
          <w:rPr>
            <w:noProof/>
            <w:webHidden/>
          </w:rPr>
          <w:tab/>
        </w:r>
        <w:r w:rsidR="00555CE9">
          <w:rPr>
            <w:noProof/>
            <w:webHidden/>
          </w:rPr>
          <w:fldChar w:fldCharType="begin"/>
        </w:r>
        <w:r w:rsidR="00555CE9">
          <w:rPr>
            <w:noProof/>
            <w:webHidden/>
          </w:rPr>
          <w:instrText xml:space="preserve"> PAGEREF _Toc31661287 \h </w:instrText>
        </w:r>
        <w:r w:rsidR="00555CE9">
          <w:rPr>
            <w:noProof/>
            <w:webHidden/>
          </w:rPr>
        </w:r>
        <w:r w:rsidR="00555CE9">
          <w:rPr>
            <w:noProof/>
            <w:webHidden/>
          </w:rPr>
          <w:fldChar w:fldCharType="separate"/>
        </w:r>
        <w:r w:rsidR="00555CE9">
          <w:rPr>
            <w:noProof/>
            <w:webHidden/>
          </w:rPr>
          <w:t>118</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88" w:history="1">
        <w:r w:rsidR="00555CE9" w:rsidRPr="00186357">
          <w:rPr>
            <w:rStyle w:val="af"/>
            <w:noProof/>
          </w:rPr>
          <w:t>Второй Образ-тип – Реагирующий (ощущающий)</w:t>
        </w:r>
        <w:r w:rsidR="00555CE9">
          <w:rPr>
            <w:noProof/>
            <w:webHidden/>
          </w:rPr>
          <w:tab/>
        </w:r>
        <w:r w:rsidR="00555CE9">
          <w:rPr>
            <w:noProof/>
            <w:webHidden/>
          </w:rPr>
          <w:fldChar w:fldCharType="begin"/>
        </w:r>
        <w:r w:rsidR="00555CE9">
          <w:rPr>
            <w:noProof/>
            <w:webHidden/>
          </w:rPr>
          <w:instrText xml:space="preserve"> PAGEREF _Toc31661288 \h </w:instrText>
        </w:r>
        <w:r w:rsidR="00555CE9">
          <w:rPr>
            <w:noProof/>
            <w:webHidden/>
          </w:rPr>
        </w:r>
        <w:r w:rsidR="00555CE9">
          <w:rPr>
            <w:noProof/>
            <w:webHidden/>
          </w:rPr>
          <w:fldChar w:fldCharType="separate"/>
        </w:r>
        <w:r w:rsidR="00555CE9">
          <w:rPr>
            <w:noProof/>
            <w:webHidden/>
          </w:rPr>
          <w:t>120</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89" w:history="1">
        <w:r w:rsidR="00555CE9" w:rsidRPr="00186357">
          <w:rPr>
            <w:rStyle w:val="af"/>
            <w:noProof/>
          </w:rPr>
          <w:t>Как работать с детьми Образ-типами</w:t>
        </w:r>
        <w:r w:rsidR="00555CE9">
          <w:rPr>
            <w:noProof/>
            <w:webHidden/>
          </w:rPr>
          <w:tab/>
        </w:r>
        <w:r w:rsidR="00555CE9">
          <w:rPr>
            <w:noProof/>
            <w:webHidden/>
          </w:rPr>
          <w:fldChar w:fldCharType="begin"/>
        </w:r>
        <w:r w:rsidR="00555CE9">
          <w:rPr>
            <w:noProof/>
            <w:webHidden/>
          </w:rPr>
          <w:instrText xml:space="preserve"> PAGEREF _Toc31661289 \h </w:instrText>
        </w:r>
        <w:r w:rsidR="00555CE9">
          <w:rPr>
            <w:noProof/>
            <w:webHidden/>
          </w:rPr>
        </w:r>
        <w:r w:rsidR="00555CE9">
          <w:rPr>
            <w:noProof/>
            <w:webHidden/>
          </w:rPr>
          <w:fldChar w:fldCharType="separate"/>
        </w:r>
        <w:r w:rsidR="00555CE9">
          <w:rPr>
            <w:noProof/>
            <w:webHidden/>
          </w:rPr>
          <w:t>124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90" w:history="1">
        <w:r w:rsidR="00555CE9" w:rsidRPr="00186357">
          <w:rPr>
            <w:rStyle w:val="af"/>
            <w:noProof/>
          </w:rPr>
          <w:t>Третий Образ-тип – Чувственный</w:t>
        </w:r>
        <w:r w:rsidR="00555CE9">
          <w:rPr>
            <w:noProof/>
            <w:webHidden/>
          </w:rPr>
          <w:tab/>
        </w:r>
        <w:r w:rsidR="00555CE9">
          <w:rPr>
            <w:noProof/>
            <w:webHidden/>
          </w:rPr>
          <w:fldChar w:fldCharType="begin"/>
        </w:r>
        <w:r w:rsidR="00555CE9">
          <w:rPr>
            <w:noProof/>
            <w:webHidden/>
          </w:rPr>
          <w:instrText xml:space="preserve"> PAGEREF _Toc31661290 \h </w:instrText>
        </w:r>
        <w:r w:rsidR="00555CE9">
          <w:rPr>
            <w:noProof/>
            <w:webHidden/>
          </w:rPr>
        </w:r>
        <w:r w:rsidR="00555CE9">
          <w:rPr>
            <w:noProof/>
            <w:webHidden/>
          </w:rPr>
          <w:fldChar w:fldCharType="separate"/>
        </w:r>
        <w:r w:rsidR="00555CE9">
          <w:rPr>
            <w:noProof/>
            <w:webHidden/>
          </w:rPr>
          <w:t>125</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91" w:history="1">
        <w:r w:rsidR="00555CE9" w:rsidRPr="00186357">
          <w:rPr>
            <w:rStyle w:val="af"/>
            <w:rFonts w:eastAsia="Times New Roman"/>
            <w:noProof/>
          </w:rPr>
          <w:t>Поведение детей разных Образ-типов</w:t>
        </w:r>
        <w:r w:rsidR="00555CE9">
          <w:rPr>
            <w:noProof/>
            <w:webHidden/>
          </w:rPr>
          <w:tab/>
        </w:r>
        <w:r w:rsidR="00555CE9">
          <w:rPr>
            <w:noProof/>
            <w:webHidden/>
          </w:rPr>
          <w:fldChar w:fldCharType="begin"/>
        </w:r>
        <w:r w:rsidR="00555CE9">
          <w:rPr>
            <w:noProof/>
            <w:webHidden/>
          </w:rPr>
          <w:instrText xml:space="preserve"> PAGEREF _Toc31661291 \h </w:instrText>
        </w:r>
        <w:r w:rsidR="00555CE9">
          <w:rPr>
            <w:noProof/>
            <w:webHidden/>
          </w:rPr>
        </w:r>
        <w:r w:rsidR="00555CE9">
          <w:rPr>
            <w:noProof/>
            <w:webHidden/>
          </w:rPr>
          <w:fldChar w:fldCharType="separate"/>
        </w:r>
        <w:r w:rsidR="00555CE9">
          <w:rPr>
            <w:noProof/>
            <w:webHidden/>
          </w:rPr>
          <w:t>127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92" w:history="1">
        <w:r w:rsidR="00555CE9" w:rsidRPr="00186357">
          <w:rPr>
            <w:rStyle w:val="af"/>
            <w:rFonts w:eastAsia="Times New Roman"/>
            <w:noProof/>
          </w:rPr>
          <w:t>Слепки чувств</w:t>
        </w:r>
        <w:r w:rsidR="00555CE9">
          <w:rPr>
            <w:noProof/>
            <w:webHidden/>
          </w:rPr>
          <w:tab/>
        </w:r>
        <w:r w:rsidR="00555CE9">
          <w:rPr>
            <w:noProof/>
            <w:webHidden/>
          </w:rPr>
          <w:fldChar w:fldCharType="begin"/>
        </w:r>
        <w:r w:rsidR="00555CE9">
          <w:rPr>
            <w:noProof/>
            <w:webHidden/>
          </w:rPr>
          <w:instrText xml:space="preserve"> PAGEREF _Toc31661292 \h </w:instrText>
        </w:r>
        <w:r w:rsidR="00555CE9">
          <w:rPr>
            <w:noProof/>
            <w:webHidden/>
          </w:rPr>
        </w:r>
        <w:r w:rsidR="00555CE9">
          <w:rPr>
            <w:noProof/>
            <w:webHidden/>
          </w:rPr>
          <w:fldChar w:fldCharType="separate"/>
        </w:r>
        <w:r w:rsidR="00555CE9">
          <w:rPr>
            <w:noProof/>
            <w:webHidden/>
          </w:rPr>
          <w:t>128</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93" w:history="1">
        <w:r w:rsidR="00555CE9" w:rsidRPr="00186357">
          <w:rPr>
            <w:rStyle w:val="af"/>
            <w:rFonts w:eastAsia="Times New Roman"/>
            <w:noProof/>
          </w:rPr>
          <w:t>Образ-тип разрабатывают сознательные программы жизни</w:t>
        </w:r>
        <w:r w:rsidR="00555CE9">
          <w:rPr>
            <w:noProof/>
            <w:webHidden/>
          </w:rPr>
          <w:tab/>
        </w:r>
        <w:r w:rsidR="00555CE9">
          <w:rPr>
            <w:noProof/>
            <w:webHidden/>
          </w:rPr>
          <w:fldChar w:fldCharType="begin"/>
        </w:r>
        <w:r w:rsidR="00555CE9">
          <w:rPr>
            <w:noProof/>
            <w:webHidden/>
          </w:rPr>
          <w:instrText xml:space="preserve"> PAGEREF _Toc31661293 \h </w:instrText>
        </w:r>
        <w:r w:rsidR="00555CE9">
          <w:rPr>
            <w:noProof/>
            <w:webHidden/>
          </w:rPr>
        </w:r>
        <w:r w:rsidR="00555CE9">
          <w:rPr>
            <w:noProof/>
            <w:webHidden/>
          </w:rPr>
          <w:fldChar w:fldCharType="separate"/>
        </w:r>
        <w:r w:rsidR="00555CE9">
          <w:rPr>
            <w:noProof/>
            <w:webHidden/>
          </w:rPr>
          <w:t>129</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94" w:history="1">
        <w:r w:rsidR="00555CE9" w:rsidRPr="00186357">
          <w:rPr>
            <w:rStyle w:val="af"/>
            <w:rFonts w:eastAsia="Times New Roman"/>
            <w:noProof/>
            <w:lang w:eastAsia="ru-RU"/>
          </w:rPr>
          <w:t>Четвёртый Образ-тип – Мысленный</w:t>
        </w:r>
        <w:r w:rsidR="00555CE9">
          <w:rPr>
            <w:noProof/>
            <w:webHidden/>
          </w:rPr>
          <w:tab/>
        </w:r>
        <w:r w:rsidR="00555CE9">
          <w:rPr>
            <w:noProof/>
            <w:webHidden/>
          </w:rPr>
          <w:fldChar w:fldCharType="begin"/>
        </w:r>
        <w:r w:rsidR="00555CE9">
          <w:rPr>
            <w:noProof/>
            <w:webHidden/>
          </w:rPr>
          <w:instrText xml:space="preserve"> PAGEREF _Toc31661294 \h </w:instrText>
        </w:r>
        <w:r w:rsidR="00555CE9">
          <w:rPr>
            <w:noProof/>
            <w:webHidden/>
          </w:rPr>
        </w:r>
        <w:r w:rsidR="00555CE9">
          <w:rPr>
            <w:noProof/>
            <w:webHidden/>
          </w:rPr>
          <w:fldChar w:fldCharType="separate"/>
        </w:r>
        <w:r w:rsidR="00555CE9">
          <w:rPr>
            <w:noProof/>
            <w:webHidden/>
          </w:rPr>
          <w:t>130</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95" w:history="1">
        <w:r w:rsidR="00555CE9" w:rsidRPr="00186357">
          <w:rPr>
            <w:rStyle w:val="af"/>
            <w:noProof/>
          </w:rPr>
          <w:t>Образ-типы с 5-го по 13-й</w:t>
        </w:r>
        <w:r w:rsidR="00555CE9">
          <w:rPr>
            <w:noProof/>
            <w:webHidden/>
          </w:rPr>
          <w:tab/>
        </w:r>
        <w:r w:rsidR="00555CE9">
          <w:rPr>
            <w:noProof/>
            <w:webHidden/>
          </w:rPr>
          <w:fldChar w:fldCharType="begin"/>
        </w:r>
        <w:r w:rsidR="00555CE9">
          <w:rPr>
            <w:noProof/>
            <w:webHidden/>
          </w:rPr>
          <w:instrText xml:space="preserve"> PAGEREF _Toc31661295 \h </w:instrText>
        </w:r>
        <w:r w:rsidR="00555CE9">
          <w:rPr>
            <w:noProof/>
            <w:webHidden/>
          </w:rPr>
        </w:r>
        <w:r w:rsidR="00555CE9">
          <w:rPr>
            <w:noProof/>
            <w:webHidden/>
          </w:rPr>
          <w:fldChar w:fldCharType="separate"/>
        </w:r>
        <w:r w:rsidR="00555CE9">
          <w:rPr>
            <w:noProof/>
            <w:webHidden/>
          </w:rPr>
          <w:t>134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296" w:history="1">
        <w:r w:rsidR="00555CE9" w:rsidRPr="00186357">
          <w:rPr>
            <w:rStyle w:val="af"/>
            <w:noProof/>
          </w:rPr>
          <w:t>Задание группе</w:t>
        </w:r>
        <w:r w:rsidR="00555CE9">
          <w:rPr>
            <w:noProof/>
            <w:webHidden/>
          </w:rPr>
          <w:tab/>
        </w:r>
        <w:r w:rsidR="00555CE9">
          <w:rPr>
            <w:noProof/>
            <w:webHidden/>
          </w:rPr>
          <w:fldChar w:fldCharType="begin"/>
        </w:r>
        <w:r w:rsidR="00555CE9">
          <w:rPr>
            <w:noProof/>
            <w:webHidden/>
          </w:rPr>
          <w:instrText xml:space="preserve"> PAGEREF _Toc31661296 \h </w:instrText>
        </w:r>
        <w:r w:rsidR="00555CE9">
          <w:rPr>
            <w:noProof/>
            <w:webHidden/>
          </w:rPr>
        </w:r>
        <w:r w:rsidR="00555CE9">
          <w:rPr>
            <w:noProof/>
            <w:webHidden/>
          </w:rPr>
          <w:fldChar w:fldCharType="separate"/>
        </w:r>
        <w:r w:rsidR="00555CE9">
          <w:rPr>
            <w:noProof/>
            <w:webHidden/>
          </w:rPr>
          <w:t>135</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297" w:history="1">
        <w:r w:rsidR="00555CE9" w:rsidRPr="00186357">
          <w:rPr>
            <w:rStyle w:val="af"/>
            <w:rFonts w:eastAsia="Times New Roman"/>
            <w:noProof/>
          </w:rPr>
          <w:t>Дзен-буддизм по-русски</w:t>
        </w:r>
        <w:r w:rsidR="00555CE9">
          <w:rPr>
            <w:noProof/>
            <w:webHidden/>
          </w:rPr>
          <w:tab/>
        </w:r>
        <w:r w:rsidR="00555CE9">
          <w:rPr>
            <w:noProof/>
            <w:webHidden/>
          </w:rPr>
          <w:fldChar w:fldCharType="begin"/>
        </w:r>
        <w:r w:rsidR="00555CE9">
          <w:rPr>
            <w:noProof/>
            <w:webHidden/>
          </w:rPr>
          <w:instrText xml:space="preserve"> PAGEREF _Toc31661297 \h </w:instrText>
        </w:r>
        <w:r w:rsidR="00555CE9">
          <w:rPr>
            <w:noProof/>
            <w:webHidden/>
          </w:rPr>
        </w:r>
        <w:r w:rsidR="00555CE9">
          <w:rPr>
            <w:noProof/>
            <w:webHidden/>
          </w:rPr>
          <w:fldChar w:fldCharType="separate"/>
        </w:r>
        <w:r w:rsidR="00555CE9">
          <w:rPr>
            <w:noProof/>
            <w:webHidden/>
          </w:rPr>
          <w:t>136</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298" w:history="1">
        <w:r w:rsidR="00555CE9" w:rsidRPr="00186357">
          <w:rPr>
            <w:rStyle w:val="af"/>
            <w:noProof/>
          </w:rPr>
          <w:t>Развёртка программы Образ-типов черверично</w:t>
        </w:r>
        <w:r w:rsidR="00555CE9" w:rsidRPr="00186357">
          <w:rPr>
            <w:rStyle w:val="af"/>
            <w:rFonts w:eastAsia="Times New Roman" w:cs="Times New Roman"/>
            <w:noProof/>
          </w:rPr>
          <w:t xml:space="preserve"> </w:t>
        </w:r>
        <w:r w:rsidR="00555CE9" w:rsidRPr="00186357">
          <w:rPr>
            <w:rStyle w:val="af"/>
            <w:noProof/>
          </w:rPr>
          <w:t>программами образования, воспитания, обучения и учения</w:t>
        </w:r>
        <w:r w:rsidR="00555CE9">
          <w:rPr>
            <w:noProof/>
            <w:webHidden/>
          </w:rPr>
          <w:tab/>
        </w:r>
        <w:r w:rsidR="00555CE9">
          <w:rPr>
            <w:noProof/>
            <w:webHidden/>
          </w:rPr>
          <w:fldChar w:fldCharType="begin"/>
        </w:r>
        <w:r w:rsidR="00555CE9">
          <w:rPr>
            <w:noProof/>
            <w:webHidden/>
          </w:rPr>
          <w:instrText xml:space="preserve"> PAGEREF _Toc31661298 \h </w:instrText>
        </w:r>
        <w:r w:rsidR="00555CE9">
          <w:rPr>
            <w:noProof/>
            <w:webHidden/>
          </w:rPr>
        </w:r>
        <w:r w:rsidR="00555CE9">
          <w:rPr>
            <w:noProof/>
            <w:webHidden/>
          </w:rPr>
          <w:fldChar w:fldCharType="separate"/>
        </w:r>
        <w:r w:rsidR="00555CE9">
          <w:rPr>
            <w:noProof/>
            <w:webHidden/>
          </w:rPr>
          <w:t>137</w:t>
        </w:r>
        <w:r w:rsidR="00555CE9">
          <w:rPr>
            <w:noProof/>
            <w:webHidden/>
          </w:rPr>
          <w:fldChar w:fldCharType="end"/>
        </w:r>
      </w:hyperlink>
    </w:p>
    <w:p w:rsidR="00555CE9" w:rsidRDefault="00630419">
      <w:pPr>
        <w:pStyle w:val="12"/>
        <w:rPr>
          <w:rFonts w:asciiTheme="minorHAnsi" w:eastAsiaTheme="minorEastAsia" w:hAnsiTheme="minorHAnsi"/>
          <w:b w:val="0"/>
          <w:noProof/>
          <w:sz w:val="22"/>
          <w:lang w:eastAsia="ru-RU"/>
        </w:rPr>
      </w:pPr>
      <w:hyperlink w:anchor="_Toc31661299" w:history="1">
        <w:r w:rsidR="00555CE9" w:rsidRPr="00186357">
          <w:rPr>
            <w:rStyle w:val="af"/>
            <w:noProof/>
          </w:rPr>
          <w:t>3 день 1 часть</w:t>
        </w:r>
        <w:r w:rsidR="00555CE9">
          <w:rPr>
            <w:noProof/>
            <w:webHidden/>
          </w:rPr>
          <w:tab/>
        </w:r>
        <w:r w:rsidR="00555CE9">
          <w:rPr>
            <w:noProof/>
            <w:webHidden/>
          </w:rPr>
          <w:fldChar w:fldCharType="begin"/>
        </w:r>
        <w:r w:rsidR="00555CE9">
          <w:rPr>
            <w:noProof/>
            <w:webHidden/>
          </w:rPr>
          <w:instrText xml:space="preserve"> PAGEREF _Toc31661299 \h </w:instrText>
        </w:r>
        <w:r w:rsidR="00555CE9">
          <w:rPr>
            <w:noProof/>
            <w:webHidden/>
          </w:rPr>
        </w:r>
        <w:r w:rsidR="00555CE9">
          <w:rPr>
            <w:noProof/>
            <w:webHidden/>
          </w:rPr>
          <w:fldChar w:fldCharType="separate"/>
        </w:r>
        <w:r w:rsidR="00555CE9">
          <w:rPr>
            <w:noProof/>
            <w:webHidden/>
          </w:rPr>
          <w:t>139</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00" w:history="1">
        <w:r w:rsidR="00555CE9" w:rsidRPr="00186357">
          <w:rPr>
            <w:rStyle w:val="af"/>
            <w:rFonts w:eastAsia="Times New Roman"/>
            <w:noProof/>
            <w:lang w:eastAsia="ru-RU"/>
          </w:rPr>
          <w:t>Астральность и Астральное тело</w:t>
        </w:r>
        <w:r w:rsidR="00555CE9">
          <w:rPr>
            <w:noProof/>
            <w:webHidden/>
          </w:rPr>
          <w:tab/>
        </w:r>
        <w:r w:rsidR="00555CE9">
          <w:rPr>
            <w:noProof/>
            <w:webHidden/>
          </w:rPr>
          <w:fldChar w:fldCharType="begin"/>
        </w:r>
        <w:r w:rsidR="00555CE9">
          <w:rPr>
            <w:noProof/>
            <w:webHidden/>
          </w:rPr>
          <w:instrText xml:space="preserve"> PAGEREF _Toc31661300 \h </w:instrText>
        </w:r>
        <w:r w:rsidR="00555CE9">
          <w:rPr>
            <w:noProof/>
            <w:webHidden/>
          </w:rPr>
        </w:r>
        <w:r w:rsidR="00555CE9">
          <w:rPr>
            <w:noProof/>
            <w:webHidden/>
          </w:rPr>
          <w:fldChar w:fldCharType="separate"/>
        </w:r>
        <w:r w:rsidR="00555CE9">
          <w:rPr>
            <w:noProof/>
            <w:webHidden/>
          </w:rPr>
          <w:t>139</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01" w:history="1">
        <w:r w:rsidR="00555CE9" w:rsidRPr="00186357">
          <w:rPr>
            <w:rStyle w:val="af"/>
            <w:rFonts w:eastAsia="Times New Roman"/>
            <w:noProof/>
            <w:lang w:eastAsia="ru-RU"/>
          </w:rPr>
          <w:t xml:space="preserve">Координаторство в </w:t>
        </w:r>
        <w:r w:rsidR="00555CE9" w:rsidRPr="00186357">
          <w:rPr>
            <w:rStyle w:val="af"/>
            <w:noProof/>
          </w:rPr>
          <w:t>Файвах</w:t>
        </w:r>
        <w:r w:rsidR="00555CE9">
          <w:rPr>
            <w:noProof/>
            <w:webHidden/>
          </w:rPr>
          <w:tab/>
        </w:r>
        <w:r w:rsidR="00555CE9">
          <w:rPr>
            <w:noProof/>
            <w:webHidden/>
          </w:rPr>
          <w:fldChar w:fldCharType="begin"/>
        </w:r>
        <w:r w:rsidR="00555CE9">
          <w:rPr>
            <w:noProof/>
            <w:webHidden/>
          </w:rPr>
          <w:instrText xml:space="preserve"> PAGEREF _Toc31661301 \h </w:instrText>
        </w:r>
        <w:r w:rsidR="00555CE9">
          <w:rPr>
            <w:noProof/>
            <w:webHidden/>
          </w:rPr>
        </w:r>
        <w:r w:rsidR="00555CE9">
          <w:rPr>
            <w:noProof/>
            <w:webHidden/>
          </w:rPr>
          <w:fldChar w:fldCharType="separate"/>
        </w:r>
        <w:r w:rsidR="00555CE9">
          <w:rPr>
            <w:noProof/>
            <w:webHidden/>
          </w:rPr>
          <w:t>140</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02" w:history="1">
        <w:r w:rsidR="00555CE9" w:rsidRPr="00186357">
          <w:rPr>
            <w:rStyle w:val="af"/>
            <w:rFonts w:eastAsia="Times New Roman"/>
            <w:noProof/>
          </w:rPr>
          <w:t>Подготовка к Мираклю с Учителем или Наставником</w:t>
        </w:r>
        <w:r w:rsidR="00555CE9">
          <w:rPr>
            <w:noProof/>
            <w:webHidden/>
          </w:rPr>
          <w:tab/>
        </w:r>
        <w:r w:rsidR="00555CE9">
          <w:rPr>
            <w:noProof/>
            <w:webHidden/>
          </w:rPr>
          <w:fldChar w:fldCharType="begin"/>
        </w:r>
        <w:r w:rsidR="00555CE9">
          <w:rPr>
            <w:noProof/>
            <w:webHidden/>
          </w:rPr>
          <w:instrText xml:space="preserve"> PAGEREF _Toc31661302 \h </w:instrText>
        </w:r>
        <w:r w:rsidR="00555CE9">
          <w:rPr>
            <w:noProof/>
            <w:webHidden/>
          </w:rPr>
        </w:r>
        <w:r w:rsidR="00555CE9">
          <w:rPr>
            <w:noProof/>
            <w:webHidden/>
          </w:rPr>
          <w:fldChar w:fldCharType="separate"/>
        </w:r>
        <w:r w:rsidR="00555CE9">
          <w:rPr>
            <w:noProof/>
            <w:webHidden/>
          </w:rPr>
          <w:t>142</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03" w:history="1">
        <w:r w:rsidR="00555CE9" w:rsidRPr="00186357">
          <w:rPr>
            <w:rStyle w:val="af"/>
            <w:rFonts w:eastAsia="Times New Roman"/>
            <w:noProof/>
          </w:rPr>
          <w:t>Первый закон – И по вере и дано будет вам</w:t>
        </w:r>
        <w:r w:rsidR="00555CE9">
          <w:rPr>
            <w:noProof/>
            <w:webHidden/>
          </w:rPr>
          <w:tab/>
        </w:r>
        <w:r w:rsidR="00555CE9">
          <w:rPr>
            <w:noProof/>
            <w:webHidden/>
          </w:rPr>
          <w:fldChar w:fldCharType="begin"/>
        </w:r>
        <w:r w:rsidR="00555CE9">
          <w:rPr>
            <w:noProof/>
            <w:webHidden/>
          </w:rPr>
          <w:instrText xml:space="preserve"> PAGEREF _Toc31661303 \h </w:instrText>
        </w:r>
        <w:r w:rsidR="00555CE9">
          <w:rPr>
            <w:noProof/>
            <w:webHidden/>
          </w:rPr>
        </w:r>
        <w:r w:rsidR="00555CE9">
          <w:rPr>
            <w:noProof/>
            <w:webHidden/>
          </w:rPr>
          <w:fldChar w:fldCharType="separate"/>
        </w:r>
        <w:r w:rsidR="00555CE9">
          <w:rPr>
            <w:noProof/>
            <w:webHidden/>
          </w:rPr>
          <w:t>142</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04" w:history="1">
        <w:r w:rsidR="00555CE9" w:rsidRPr="00186357">
          <w:rPr>
            <w:rStyle w:val="af"/>
            <w:rFonts w:eastAsia="Times New Roman"/>
            <w:noProof/>
          </w:rPr>
          <w:t>Второй закон – Если ты подумал, ты сделал это</w:t>
        </w:r>
        <w:r w:rsidR="00555CE9">
          <w:rPr>
            <w:noProof/>
            <w:webHidden/>
          </w:rPr>
          <w:tab/>
        </w:r>
        <w:r w:rsidR="00555CE9">
          <w:rPr>
            <w:noProof/>
            <w:webHidden/>
          </w:rPr>
          <w:fldChar w:fldCharType="begin"/>
        </w:r>
        <w:r w:rsidR="00555CE9">
          <w:rPr>
            <w:noProof/>
            <w:webHidden/>
          </w:rPr>
          <w:instrText xml:space="preserve"> PAGEREF _Toc31661304 \h </w:instrText>
        </w:r>
        <w:r w:rsidR="00555CE9">
          <w:rPr>
            <w:noProof/>
            <w:webHidden/>
          </w:rPr>
        </w:r>
        <w:r w:rsidR="00555CE9">
          <w:rPr>
            <w:noProof/>
            <w:webHidden/>
          </w:rPr>
          <w:fldChar w:fldCharType="separate"/>
        </w:r>
        <w:r w:rsidR="00555CE9">
          <w:rPr>
            <w:noProof/>
            <w:webHidden/>
          </w:rPr>
          <w:t>142</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05" w:history="1">
        <w:r w:rsidR="00555CE9" w:rsidRPr="00186357">
          <w:rPr>
            <w:rStyle w:val="af"/>
            <w:rFonts w:eastAsia="Times New Roman"/>
            <w:noProof/>
          </w:rPr>
          <w:t>Третий закон – Преобразись сам и тысячи изменятся</w:t>
        </w:r>
        <w:r w:rsidR="00555CE9">
          <w:rPr>
            <w:noProof/>
            <w:webHidden/>
          </w:rPr>
          <w:tab/>
        </w:r>
        <w:r w:rsidR="00555CE9">
          <w:rPr>
            <w:noProof/>
            <w:webHidden/>
          </w:rPr>
          <w:fldChar w:fldCharType="begin"/>
        </w:r>
        <w:r w:rsidR="00555CE9">
          <w:rPr>
            <w:noProof/>
            <w:webHidden/>
          </w:rPr>
          <w:instrText xml:space="preserve"> PAGEREF _Toc31661305 \h </w:instrText>
        </w:r>
        <w:r w:rsidR="00555CE9">
          <w:rPr>
            <w:noProof/>
            <w:webHidden/>
          </w:rPr>
        </w:r>
        <w:r w:rsidR="00555CE9">
          <w:rPr>
            <w:noProof/>
            <w:webHidden/>
          </w:rPr>
          <w:fldChar w:fldCharType="separate"/>
        </w:r>
        <w:r w:rsidR="00555CE9">
          <w:rPr>
            <w:noProof/>
            <w:webHidden/>
          </w:rPr>
          <w:t>144</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06" w:history="1">
        <w:r w:rsidR="00555CE9" w:rsidRPr="00186357">
          <w:rPr>
            <w:rStyle w:val="af"/>
            <w:rFonts w:eastAsia="Times New Roman"/>
            <w:noProof/>
          </w:rPr>
          <w:t>Четвёртый закон – Наставник всегда вас зеркалит</w:t>
        </w:r>
        <w:r w:rsidR="00555CE9">
          <w:rPr>
            <w:noProof/>
            <w:webHidden/>
          </w:rPr>
          <w:tab/>
        </w:r>
        <w:r w:rsidR="00555CE9">
          <w:rPr>
            <w:noProof/>
            <w:webHidden/>
          </w:rPr>
          <w:fldChar w:fldCharType="begin"/>
        </w:r>
        <w:r w:rsidR="00555CE9">
          <w:rPr>
            <w:noProof/>
            <w:webHidden/>
          </w:rPr>
          <w:instrText xml:space="preserve"> PAGEREF _Toc31661306 \h </w:instrText>
        </w:r>
        <w:r w:rsidR="00555CE9">
          <w:rPr>
            <w:noProof/>
            <w:webHidden/>
          </w:rPr>
        </w:r>
        <w:r w:rsidR="00555CE9">
          <w:rPr>
            <w:noProof/>
            <w:webHidden/>
          </w:rPr>
          <w:fldChar w:fldCharType="separate"/>
        </w:r>
        <w:r w:rsidR="00555CE9">
          <w:rPr>
            <w:noProof/>
            <w:webHidden/>
          </w:rPr>
          <w:t>145</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307" w:history="1">
        <w:r w:rsidR="00555CE9" w:rsidRPr="00186357">
          <w:rPr>
            <w:rStyle w:val="af"/>
            <w:rFonts w:eastAsia="Times New Roman"/>
            <w:noProof/>
          </w:rPr>
          <w:t>Миракль с Наставниками</w:t>
        </w:r>
        <w:r w:rsidR="00555CE9">
          <w:rPr>
            <w:noProof/>
            <w:webHidden/>
          </w:rPr>
          <w:tab/>
        </w:r>
        <w:r w:rsidR="00555CE9">
          <w:rPr>
            <w:noProof/>
            <w:webHidden/>
          </w:rPr>
          <w:fldChar w:fldCharType="begin"/>
        </w:r>
        <w:r w:rsidR="00555CE9">
          <w:rPr>
            <w:noProof/>
            <w:webHidden/>
          </w:rPr>
          <w:instrText xml:space="preserve"> PAGEREF _Toc31661307 \h </w:instrText>
        </w:r>
        <w:r w:rsidR="00555CE9">
          <w:rPr>
            <w:noProof/>
            <w:webHidden/>
          </w:rPr>
        </w:r>
        <w:r w:rsidR="00555CE9">
          <w:rPr>
            <w:noProof/>
            <w:webHidden/>
          </w:rPr>
          <w:fldChar w:fldCharType="separate"/>
        </w:r>
        <w:r w:rsidR="00555CE9">
          <w:rPr>
            <w:noProof/>
            <w:webHidden/>
          </w:rPr>
          <w:t>147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08" w:history="1">
        <w:r w:rsidR="00555CE9" w:rsidRPr="00186357">
          <w:rPr>
            <w:rStyle w:val="af"/>
            <w:rFonts w:eastAsia="Times New Roman"/>
            <w:noProof/>
          </w:rPr>
          <w:t>Капля Огня астрального Света</w:t>
        </w:r>
        <w:r w:rsidR="00555CE9">
          <w:rPr>
            <w:noProof/>
            <w:webHidden/>
          </w:rPr>
          <w:tab/>
        </w:r>
        <w:r w:rsidR="00555CE9">
          <w:rPr>
            <w:noProof/>
            <w:webHidden/>
          </w:rPr>
          <w:fldChar w:fldCharType="begin"/>
        </w:r>
        <w:r w:rsidR="00555CE9">
          <w:rPr>
            <w:noProof/>
            <w:webHidden/>
          </w:rPr>
          <w:instrText xml:space="preserve"> PAGEREF _Toc31661308 \h </w:instrText>
        </w:r>
        <w:r w:rsidR="00555CE9">
          <w:rPr>
            <w:noProof/>
            <w:webHidden/>
          </w:rPr>
        </w:r>
        <w:r w:rsidR="00555CE9">
          <w:rPr>
            <w:noProof/>
            <w:webHidden/>
          </w:rPr>
          <w:fldChar w:fldCharType="separate"/>
        </w:r>
        <w:r w:rsidR="00555CE9">
          <w:rPr>
            <w:noProof/>
            <w:webHidden/>
          </w:rPr>
          <w:t>148</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09" w:history="1">
        <w:r w:rsidR="00555CE9" w:rsidRPr="00186357">
          <w:rPr>
            <w:rStyle w:val="af"/>
            <w:rFonts w:eastAsia="Times New Roman"/>
            <w:noProof/>
          </w:rPr>
          <w:t>Эффект преображения, когда эмоции переходят в чувства</w:t>
        </w:r>
        <w:r w:rsidR="00555CE9">
          <w:rPr>
            <w:noProof/>
            <w:webHidden/>
          </w:rPr>
          <w:tab/>
        </w:r>
        <w:r w:rsidR="00555CE9">
          <w:rPr>
            <w:noProof/>
            <w:webHidden/>
          </w:rPr>
          <w:fldChar w:fldCharType="begin"/>
        </w:r>
        <w:r w:rsidR="00555CE9">
          <w:rPr>
            <w:noProof/>
            <w:webHidden/>
          </w:rPr>
          <w:instrText xml:space="preserve"> PAGEREF _Toc31661309 \h </w:instrText>
        </w:r>
        <w:r w:rsidR="00555CE9">
          <w:rPr>
            <w:noProof/>
            <w:webHidden/>
          </w:rPr>
        </w:r>
        <w:r w:rsidR="00555CE9">
          <w:rPr>
            <w:noProof/>
            <w:webHidden/>
          </w:rPr>
          <w:fldChar w:fldCharType="separate"/>
        </w:r>
        <w:r w:rsidR="00555CE9">
          <w:rPr>
            <w:noProof/>
            <w:webHidden/>
          </w:rPr>
          <w:t>150</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10" w:history="1">
        <w:r w:rsidR="00555CE9" w:rsidRPr="00186357">
          <w:rPr>
            <w:rStyle w:val="af"/>
            <w:rFonts w:eastAsia="Times New Roman"/>
            <w:noProof/>
          </w:rPr>
          <w:t>Чувство</w:t>
        </w:r>
        <w:r w:rsidR="00555CE9">
          <w:rPr>
            <w:noProof/>
            <w:webHidden/>
          </w:rPr>
          <w:tab/>
        </w:r>
        <w:r w:rsidR="00555CE9">
          <w:rPr>
            <w:noProof/>
            <w:webHidden/>
          </w:rPr>
          <w:fldChar w:fldCharType="begin"/>
        </w:r>
        <w:r w:rsidR="00555CE9">
          <w:rPr>
            <w:noProof/>
            <w:webHidden/>
          </w:rPr>
          <w:instrText xml:space="preserve"> PAGEREF _Toc31661310 \h </w:instrText>
        </w:r>
        <w:r w:rsidR="00555CE9">
          <w:rPr>
            <w:noProof/>
            <w:webHidden/>
          </w:rPr>
        </w:r>
        <w:r w:rsidR="00555CE9">
          <w:rPr>
            <w:noProof/>
            <w:webHidden/>
          </w:rPr>
          <w:fldChar w:fldCharType="separate"/>
        </w:r>
        <w:r w:rsidR="00555CE9">
          <w:rPr>
            <w:noProof/>
            <w:webHidden/>
          </w:rPr>
          <w:t>152</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11" w:history="1">
        <w:r w:rsidR="00555CE9" w:rsidRPr="00186357">
          <w:rPr>
            <w:rStyle w:val="af"/>
            <w:rFonts w:eastAsia="Times New Roman"/>
            <w:noProof/>
          </w:rPr>
          <w:t>Свет – Сердечное Вето</w:t>
        </w:r>
        <w:r w:rsidR="00555CE9">
          <w:rPr>
            <w:noProof/>
            <w:webHidden/>
          </w:rPr>
          <w:tab/>
        </w:r>
        <w:r w:rsidR="00555CE9">
          <w:rPr>
            <w:noProof/>
            <w:webHidden/>
          </w:rPr>
          <w:fldChar w:fldCharType="begin"/>
        </w:r>
        <w:r w:rsidR="00555CE9">
          <w:rPr>
            <w:noProof/>
            <w:webHidden/>
          </w:rPr>
          <w:instrText xml:space="preserve"> PAGEREF _Toc31661311 \h </w:instrText>
        </w:r>
        <w:r w:rsidR="00555CE9">
          <w:rPr>
            <w:noProof/>
            <w:webHidden/>
          </w:rPr>
        </w:r>
        <w:r w:rsidR="00555CE9">
          <w:rPr>
            <w:noProof/>
            <w:webHidden/>
          </w:rPr>
          <w:fldChar w:fldCharType="separate"/>
        </w:r>
        <w:r w:rsidR="00555CE9">
          <w:rPr>
            <w:noProof/>
            <w:webHidden/>
          </w:rPr>
          <w:t>153</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12" w:history="1">
        <w:r w:rsidR="00555CE9" w:rsidRPr="00186357">
          <w:rPr>
            <w:rStyle w:val="af"/>
            <w:noProof/>
          </w:rPr>
          <w:t>Идеальная</w:t>
        </w:r>
        <w:r w:rsidR="00555CE9" w:rsidRPr="00186357">
          <w:rPr>
            <w:rStyle w:val="af"/>
            <w:rFonts w:eastAsia="Times New Roman"/>
            <w:noProof/>
            <w:lang w:eastAsia="ru-RU"/>
          </w:rPr>
          <w:t xml:space="preserve"> Астральность</w:t>
        </w:r>
        <w:r w:rsidR="00555CE9">
          <w:rPr>
            <w:noProof/>
            <w:webHidden/>
          </w:rPr>
          <w:tab/>
        </w:r>
        <w:r w:rsidR="00555CE9">
          <w:rPr>
            <w:noProof/>
            <w:webHidden/>
          </w:rPr>
          <w:fldChar w:fldCharType="begin"/>
        </w:r>
        <w:r w:rsidR="00555CE9">
          <w:rPr>
            <w:noProof/>
            <w:webHidden/>
          </w:rPr>
          <w:instrText xml:space="preserve"> PAGEREF _Toc31661312 \h </w:instrText>
        </w:r>
        <w:r w:rsidR="00555CE9">
          <w:rPr>
            <w:noProof/>
            <w:webHidden/>
          </w:rPr>
        </w:r>
        <w:r w:rsidR="00555CE9">
          <w:rPr>
            <w:noProof/>
            <w:webHidden/>
          </w:rPr>
          <w:fldChar w:fldCharType="separate"/>
        </w:r>
        <w:r w:rsidR="00555CE9">
          <w:rPr>
            <w:noProof/>
            <w:webHidden/>
          </w:rPr>
          <w:t>155</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313" w:history="1">
        <w:r w:rsidR="00555CE9" w:rsidRPr="00186357">
          <w:rPr>
            <w:rStyle w:val="af"/>
            <w:rFonts w:eastAsia="Times New Roman"/>
            <w:noProof/>
          </w:rPr>
          <w:t>Продолжение Миракля с Наставниками с каплей Огнесвета</w:t>
        </w:r>
        <w:r w:rsidR="00555CE9">
          <w:rPr>
            <w:noProof/>
            <w:webHidden/>
          </w:rPr>
          <w:tab/>
        </w:r>
        <w:r w:rsidR="00555CE9">
          <w:rPr>
            <w:noProof/>
            <w:webHidden/>
          </w:rPr>
          <w:fldChar w:fldCharType="begin"/>
        </w:r>
        <w:r w:rsidR="00555CE9">
          <w:rPr>
            <w:noProof/>
            <w:webHidden/>
          </w:rPr>
          <w:instrText xml:space="preserve"> PAGEREF _Toc31661313 \h </w:instrText>
        </w:r>
        <w:r w:rsidR="00555CE9">
          <w:rPr>
            <w:noProof/>
            <w:webHidden/>
          </w:rPr>
        </w:r>
        <w:r w:rsidR="00555CE9">
          <w:rPr>
            <w:noProof/>
            <w:webHidden/>
          </w:rPr>
          <w:fldChar w:fldCharType="separate"/>
        </w:r>
        <w:r w:rsidR="00555CE9">
          <w:rPr>
            <w:noProof/>
            <w:webHidden/>
          </w:rPr>
          <w:t>156</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14" w:history="1">
        <w:r w:rsidR="00555CE9" w:rsidRPr="00186357">
          <w:rPr>
            <w:rStyle w:val="af"/>
            <w:rFonts w:eastAsia="Times New Roman"/>
            <w:noProof/>
            <w:lang w:eastAsia="ru-RU"/>
          </w:rPr>
          <w:t>Астральный Свет и Высокие Чувства</w:t>
        </w:r>
        <w:r w:rsidR="00555CE9">
          <w:rPr>
            <w:noProof/>
            <w:webHidden/>
          </w:rPr>
          <w:tab/>
        </w:r>
        <w:r w:rsidR="00555CE9">
          <w:rPr>
            <w:noProof/>
            <w:webHidden/>
          </w:rPr>
          <w:fldChar w:fldCharType="begin"/>
        </w:r>
        <w:r w:rsidR="00555CE9">
          <w:rPr>
            <w:noProof/>
            <w:webHidden/>
          </w:rPr>
          <w:instrText xml:space="preserve"> PAGEREF _Toc31661314 \h </w:instrText>
        </w:r>
        <w:r w:rsidR="00555CE9">
          <w:rPr>
            <w:noProof/>
            <w:webHidden/>
          </w:rPr>
        </w:r>
        <w:r w:rsidR="00555CE9">
          <w:rPr>
            <w:noProof/>
            <w:webHidden/>
          </w:rPr>
          <w:fldChar w:fldCharType="separate"/>
        </w:r>
        <w:r w:rsidR="00555CE9">
          <w:rPr>
            <w:noProof/>
            <w:webHidden/>
          </w:rPr>
          <w:t>157</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15" w:history="1">
        <w:r w:rsidR="00555CE9" w:rsidRPr="00186357">
          <w:rPr>
            <w:rStyle w:val="af"/>
            <w:rFonts w:eastAsia="Times New Roman"/>
            <w:noProof/>
            <w:lang w:eastAsia="ru-RU"/>
          </w:rPr>
          <w:t xml:space="preserve">Законы </w:t>
        </w:r>
        <w:r w:rsidR="00555CE9" w:rsidRPr="00186357">
          <w:rPr>
            <w:rStyle w:val="af"/>
            <w:noProof/>
          </w:rPr>
          <w:t>проживания</w:t>
        </w:r>
        <w:r w:rsidR="00555CE9">
          <w:rPr>
            <w:noProof/>
            <w:webHidden/>
          </w:rPr>
          <w:tab/>
        </w:r>
        <w:r w:rsidR="00555CE9">
          <w:rPr>
            <w:noProof/>
            <w:webHidden/>
          </w:rPr>
          <w:fldChar w:fldCharType="begin"/>
        </w:r>
        <w:r w:rsidR="00555CE9">
          <w:rPr>
            <w:noProof/>
            <w:webHidden/>
          </w:rPr>
          <w:instrText xml:space="preserve"> PAGEREF _Toc31661315 \h </w:instrText>
        </w:r>
        <w:r w:rsidR="00555CE9">
          <w:rPr>
            <w:noProof/>
            <w:webHidden/>
          </w:rPr>
        </w:r>
        <w:r w:rsidR="00555CE9">
          <w:rPr>
            <w:noProof/>
            <w:webHidden/>
          </w:rPr>
          <w:fldChar w:fldCharType="separate"/>
        </w:r>
        <w:r w:rsidR="00555CE9">
          <w:rPr>
            <w:noProof/>
            <w:webHidden/>
          </w:rPr>
          <w:t>161</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16" w:history="1">
        <w:r w:rsidR="00555CE9" w:rsidRPr="00186357">
          <w:rPr>
            <w:rStyle w:val="af"/>
            <w:rFonts w:eastAsia="Times New Roman"/>
            <w:noProof/>
            <w:lang w:eastAsia="ru-RU"/>
          </w:rPr>
          <w:t xml:space="preserve">Огонь </w:t>
        </w:r>
        <w:r w:rsidR="00555CE9" w:rsidRPr="00186357">
          <w:rPr>
            <w:rStyle w:val="af"/>
            <w:noProof/>
          </w:rPr>
          <w:t>Астральности</w:t>
        </w:r>
        <w:r w:rsidR="00555CE9">
          <w:rPr>
            <w:noProof/>
            <w:webHidden/>
          </w:rPr>
          <w:tab/>
        </w:r>
        <w:r w:rsidR="00555CE9">
          <w:rPr>
            <w:noProof/>
            <w:webHidden/>
          </w:rPr>
          <w:fldChar w:fldCharType="begin"/>
        </w:r>
        <w:r w:rsidR="00555CE9">
          <w:rPr>
            <w:noProof/>
            <w:webHidden/>
          </w:rPr>
          <w:instrText xml:space="preserve"> PAGEREF _Toc31661316 \h </w:instrText>
        </w:r>
        <w:r w:rsidR="00555CE9">
          <w:rPr>
            <w:noProof/>
            <w:webHidden/>
          </w:rPr>
        </w:r>
        <w:r w:rsidR="00555CE9">
          <w:rPr>
            <w:noProof/>
            <w:webHidden/>
          </w:rPr>
          <w:fldChar w:fldCharType="separate"/>
        </w:r>
        <w:r w:rsidR="00555CE9">
          <w:rPr>
            <w:noProof/>
            <w:webHidden/>
          </w:rPr>
          <w:t>163</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17" w:history="1">
        <w:r w:rsidR="00555CE9" w:rsidRPr="00186357">
          <w:rPr>
            <w:rStyle w:val="af"/>
            <w:rFonts w:eastAsia="Calibri"/>
            <w:noProof/>
          </w:rPr>
          <w:t xml:space="preserve">Центральное Духовное Сердце </w:t>
        </w:r>
        <w:r w:rsidR="00555CE9" w:rsidRPr="00186357">
          <w:rPr>
            <w:rStyle w:val="af"/>
            <w:noProof/>
          </w:rPr>
          <w:t>звучанием</w:t>
        </w:r>
        <w:r w:rsidR="00555CE9" w:rsidRPr="00186357">
          <w:rPr>
            <w:rStyle w:val="af"/>
            <w:rFonts w:eastAsia="Calibri"/>
            <w:noProof/>
          </w:rPr>
          <w:t xml:space="preserve"> настраивает работу Чакр</w:t>
        </w:r>
        <w:r w:rsidR="00555CE9">
          <w:rPr>
            <w:noProof/>
            <w:webHidden/>
          </w:rPr>
          <w:tab/>
        </w:r>
        <w:r w:rsidR="00555CE9">
          <w:rPr>
            <w:noProof/>
            <w:webHidden/>
          </w:rPr>
          <w:fldChar w:fldCharType="begin"/>
        </w:r>
        <w:r w:rsidR="00555CE9">
          <w:rPr>
            <w:noProof/>
            <w:webHidden/>
          </w:rPr>
          <w:instrText xml:space="preserve"> PAGEREF _Toc31661317 \h </w:instrText>
        </w:r>
        <w:r w:rsidR="00555CE9">
          <w:rPr>
            <w:noProof/>
            <w:webHidden/>
          </w:rPr>
        </w:r>
        <w:r w:rsidR="00555CE9">
          <w:rPr>
            <w:noProof/>
            <w:webHidden/>
          </w:rPr>
          <w:fldChar w:fldCharType="separate"/>
        </w:r>
        <w:r w:rsidR="00555CE9">
          <w:rPr>
            <w:noProof/>
            <w:webHidden/>
          </w:rPr>
          <w:t>167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18" w:history="1">
        <w:r w:rsidR="00555CE9" w:rsidRPr="00186357">
          <w:rPr>
            <w:rStyle w:val="af"/>
            <w:rFonts w:eastAsia="Times New Roman"/>
            <w:noProof/>
          </w:rPr>
          <w:t>Понятие «эгрегор»</w:t>
        </w:r>
        <w:r w:rsidR="00555CE9">
          <w:rPr>
            <w:noProof/>
            <w:webHidden/>
          </w:rPr>
          <w:tab/>
        </w:r>
        <w:r w:rsidR="00555CE9">
          <w:rPr>
            <w:noProof/>
            <w:webHidden/>
          </w:rPr>
          <w:fldChar w:fldCharType="begin"/>
        </w:r>
        <w:r w:rsidR="00555CE9">
          <w:rPr>
            <w:noProof/>
            <w:webHidden/>
          </w:rPr>
          <w:instrText xml:space="preserve"> PAGEREF _Toc31661318 \h </w:instrText>
        </w:r>
        <w:r w:rsidR="00555CE9">
          <w:rPr>
            <w:noProof/>
            <w:webHidden/>
          </w:rPr>
        </w:r>
        <w:r w:rsidR="00555CE9">
          <w:rPr>
            <w:noProof/>
            <w:webHidden/>
          </w:rPr>
          <w:fldChar w:fldCharType="separate"/>
        </w:r>
        <w:r w:rsidR="00555CE9">
          <w:rPr>
            <w:noProof/>
            <w:webHidden/>
          </w:rPr>
          <w:t>174</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319" w:history="1">
        <w:r w:rsidR="00555CE9" w:rsidRPr="00186357">
          <w:rPr>
            <w:rStyle w:val="af"/>
            <w:rFonts w:eastAsia="Times New Roman"/>
            <w:noProof/>
          </w:rPr>
          <w:t>Молитвенный (верящий) Магнит</w:t>
        </w:r>
        <w:r w:rsidR="00555CE9" w:rsidRPr="00186357">
          <w:rPr>
            <w:rStyle w:val="af"/>
            <w:rFonts w:eastAsia="Times New Roman" w:cs="Times New Roman"/>
            <w:noProof/>
          </w:rPr>
          <w:t xml:space="preserve"> </w:t>
        </w:r>
        <w:r w:rsidR="00555CE9" w:rsidRPr="00186357">
          <w:rPr>
            <w:rStyle w:val="af"/>
            <w:rFonts w:eastAsia="Times New Roman"/>
            <w:noProof/>
          </w:rPr>
          <w:t>Светильник Разума</w:t>
        </w:r>
        <w:r w:rsidR="00555CE9">
          <w:rPr>
            <w:noProof/>
            <w:webHidden/>
          </w:rPr>
          <w:tab/>
        </w:r>
        <w:r w:rsidR="00555CE9">
          <w:rPr>
            <w:noProof/>
            <w:webHidden/>
          </w:rPr>
          <w:fldChar w:fldCharType="begin"/>
        </w:r>
        <w:r w:rsidR="00555CE9">
          <w:rPr>
            <w:noProof/>
            <w:webHidden/>
          </w:rPr>
          <w:instrText xml:space="preserve"> PAGEREF _Toc31661319 \h </w:instrText>
        </w:r>
        <w:r w:rsidR="00555CE9">
          <w:rPr>
            <w:noProof/>
            <w:webHidden/>
          </w:rPr>
        </w:r>
        <w:r w:rsidR="00555CE9">
          <w:rPr>
            <w:noProof/>
            <w:webHidden/>
          </w:rPr>
          <w:fldChar w:fldCharType="separate"/>
        </w:r>
        <w:r w:rsidR="00555CE9">
          <w:rPr>
            <w:noProof/>
            <w:webHidden/>
          </w:rPr>
          <w:t>175</w:t>
        </w:r>
        <w:r w:rsidR="00555CE9">
          <w:rPr>
            <w:noProof/>
            <w:webHidden/>
          </w:rPr>
          <w:fldChar w:fldCharType="end"/>
        </w:r>
      </w:hyperlink>
    </w:p>
    <w:p w:rsidR="00555CE9" w:rsidRDefault="00630419">
      <w:pPr>
        <w:pStyle w:val="12"/>
        <w:rPr>
          <w:rFonts w:asciiTheme="minorHAnsi" w:eastAsiaTheme="minorEastAsia" w:hAnsiTheme="minorHAnsi"/>
          <w:b w:val="0"/>
          <w:noProof/>
          <w:sz w:val="22"/>
          <w:lang w:eastAsia="ru-RU"/>
        </w:rPr>
      </w:pPr>
      <w:hyperlink w:anchor="_Toc31661320" w:history="1">
        <w:r w:rsidR="00555CE9" w:rsidRPr="00186357">
          <w:rPr>
            <w:rStyle w:val="af"/>
            <w:noProof/>
          </w:rPr>
          <w:t>3 день 2 часть</w:t>
        </w:r>
        <w:r w:rsidR="00555CE9">
          <w:rPr>
            <w:noProof/>
            <w:webHidden/>
          </w:rPr>
          <w:tab/>
        </w:r>
        <w:r w:rsidR="00555CE9">
          <w:rPr>
            <w:noProof/>
            <w:webHidden/>
          </w:rPr>
          <w:fldChar w:fldCharType="begin"/>
        </w:r>
        <w:r w:rsidR="00555CE9">
          <w:rPr>
            <w:noProof/>
            <w:webHidden/>
          </w:rPr>
          <w:instrText xml:space="preserve"> PAGEREF _Toc31661320 \h </w:instrText>
        </w:r>
        <w:r w:rsidR="00555CE9">
          <w:rPr>
            <w:noProof/>
            <w:webHidden/>
          </w:rPr>
        </w:r>
        <w:r w:rsidR="00555CE9">
          <w:rPr>
            <w:noProof/>
            <w:webHidden/>
          </w:rPr>
          <w:fldChar w:fldCharType="separate"/>
        </w:r>
        <w:r w:rsidR="00555CE9">
          <w:rPr>
            <w:noProof/>
            <w:webHidden/>
          </w:rPr>
          <w:t>177</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21" w:history="1">
        <w:r w:rsidR="00555CE9" w:rsidRPr="00186357">
          <w:rPr>
            <w:rStyle w:val="af"/>
            <w:rFonts w:eastAsia="Times New Roman"/>
            <w:noProof/>
            <w:lang w:eastAsia="ru-RU"/>
          </w:rPr>
          <w:t>Поддержка Огня каждой Ступени в течение месяца</w:t>
        </w:r>
        <w:r w:rsidR="00555CE9">
          <w:rPr>
            <w:noProof/>
            <w:webHidden/>
          </w:rPr>
          <w:tab/>
        </w:r>
        <w:r w:rsidR="00555CE9">
          <w:rPr>
            <w:noProof/>
            <w:webHidden/>
          </w:rPr>
          <w:fldChar w:fldCharType="begin"/>
        </w:r>
        <w:r w:rsidR="00555CE9">
          <w:rPr>
            <w:noProof/>
            <w:webHidden/>
          </w:rPr>
          <w:instrText xml:space="preserve"> PAGEREF _Toc31661321 \h </w:instrText>
        </w:r>
        <w:r w:rsidR="00555CE9">
          <w:rPr>
            <w:noProof/>
            <w:webHidden/>
          </w:rPr>
        </w:r>
        <w:r w:rsidR="00555CE9">
          <w:rPr>
            <w:noProof/>
            <w:webHidden/>
          </w:rPr>
          <w:fldChar w:fldCharType="separate"/>
        </w:r>
        <w:r w:rsidR="00555CE9">
          <w:rPr>
            <w:noProof/>
            <w:webHidden/>
          </w:rPr>
          <w:t>177</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22" w:history="1">
        <w:r w:rsidR="00555CE9" w:rsidRPr="00186357">
          <w:rPr>
            <w:rStyle w:val="af"/>
            <w:rFonts w:eastAsia="Times New Roman"/>
            <w:noProof/>
            <w:lang w:eastAsia="ru-RU"/>
          </w:rPr>
          <w:t xml:space="preserve">Работа Ученика – синтез </w:t>
        </w:r>
        <w:r w:rsidR="00555CE9" w:rsidRPr="00186357">
          <w:rPr>
            <w:rStyle w:val="af"/>
            <w:noProof/>
          </w:rPr>
          <w:t>Огня</w:t>
        </w:r>
        <w:r w:rsidR="00555CE9" w:rsidRPr="00186357">
          <w:rPr>
            <w:rStyle w:val="af"/>
            <w:rFonts w:eastAsia="Times New Roman"/>
            <w:noProof/>
            <w:lang w:eastAsia="ru-RU"/>
          </w:rPr>
          <w:t xml:space="preserve"> и Материи</w:t>
        </w:r>
        <w:r w:rsidR="00555CE9">
          <w:rPr>
            <w:noProof/>
            <w:webHidden/>
          </w:rPr>
          <w:tab/>
        </w:r>
        <w:r w:rsidR="00555CE9">
          <w:rPr>
            <w:noProof/>
            <w:webHidden/>
          </w:rPr>
          <w:fldChar w:fldCharType="begin"/>
        </w:r>
        <w:r w:rsidR="00555CE9">
          <w:rPr>
            <w:noProof/>
            <w:webHidden/>
          </w:rPr>
          <w:instrText xml:space="preserve"> PAGEREF _Toc31661322 \h </w:instrText>
        </w:r>
        <w:r w:rsidR="00555CE9">
          <w:rPr>
            <w:noProof/>
            <w:webHidden/>
          </w:rPr>
        </w:r>
        <w:r w:rsidR="00555CE9">
          <w:rPr>
            <w:noProof/>
            <w:webHidden/>
          </w:rPr>
          <w:fldChar w:fldCharType="separate"/>
        </w:r>
        <w:r w:rsidR="00555CE9">
          <w:rPr>
            <w:noProof/>
            <w:webHidden/>
          </w:rPr>
          <w:t>177</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23" w:history="1">
        <w:r w:rsidR="00555CE9" w:rsidRPr="00186357">
          <w:rPr>
            <w:rStyle w:val="af"/>
            <w:rFonts w:eastAsia="Times New Roman"/>
            <w:noProof/>
            <w:lang w:eastAsia="ru-RU"/>
          </w:rPr>
          <w:t xml:space="preserve">Возжигание Файвов и </w:t>
        </w:r>
        <w:r w:rsidR="00555CE9" w:rsidRPr="00186357">
          <w:rPr>
            <w:rStyle w:val="af"/>
            <w:noProof/>
          </w:rPr>
          <w:t>групп</w:t>
        </w:r>
        <w:r w:rsidR="00555CE9">
          <w:rPr>
            <w:noProof/>
            <w:webHidden/>
          </w:rPr>
          <w:tab/>
        </w:r>
        <w:r w:rsidR="00555CE9">
          <w:rPr>
            <w:noProof/>
            <w:webHidden/>
          </w:rPr>
          <w:fldChar w:fldCharType="begin"/>
        </w:r>
        <w:r w:rsidR="00555CE9">
          <w:rPr>
            <w:noProof/>
            <w:webHidden/>
          </w:rPr>
          <w:instrText xml:space="preserve"> PAGEREF _Toc31661323 \h </w:instrText>
        </w:r>
        <w:r w:rsidR="00555CE9">
          <w:rPr>
            <w:noProof/>
            <w:webHidden/>
          </w:rPr>
        </w:r>
        <w:r w:rsidR="00555CE9">
          <w:rPr>
            <w:noProof/>
            <w:webHidden/>
          </w:rPr>
          <w:fldChar w:fldCharType="separate"/>
        </w:r>
        <w:r w:rsidR="00555CE9">
          <w:rPr>
            <w:noProof/>
            <w:webHidden/>
          </w:rPr>
          <w:t>178</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24" w:history="1">
        <w:r w:rsidR="00555CE9" w:rsidRPr="00186357">
          <w:rPr>
            <w:rStyle w:val="af"/>
            <w:rFonts w:eastAsia="Times New Roman"/>
            <w:noProof/>
          </w:rPr>
          <w:t>Файв – организация Иерархии в Материи</w:t>
        </w:r>
        <w:r w:rsidR="00555CE9">
          <w:rPr>
            <w:noProof/>
            <w:webHidden/>
          </w:rPr>
          <w:tab/>
        </w:r>
        <w:r w:rsidR="00555CE9">
          <w:rPr>
            <w:noProof/>
            <w:webHidden/>
          </w:rPr>
          <w:fldChar w:fldCharType="begin"/>
        </w:r>
        <w:r w:rsidR="00555CE9">
          <w:rPr>
            <w:noProof/>
            <w:webHidden/>
          </w:rPr>
          <w:instrText xml:space="preserve"> PAGEREF _Toc31661324 \h </w:instrText>
        </w:r>
        <w:r w:rsidR="00555CE9">
          <w:rPr>
            <w:noProof/>
            <w:webHidden/>
          </w:rPr>
        </w:r>
        <w:r w:rsidR="00555CE9">
          <w:rPr>
            <w:noProof/>
            <w:webHidden/>
          </w:rPr>
          <w:fldChar w:fldCharType="separate"/>
        </w:r>
        <w:r w:rsidR="00555CE9">
          <w:rPr>
            <w:noProof/>
            <w:webHidden/>
          </w:rPr>
          <w:t>179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25" w:history="1">
        <w:r w:rsidR="00555CE9" w:rsidRPr="00186357">
          <w:rPr>
            <w:rStyle w:val="af"/>
            <w:rFonts w:eastAsia="Times New Roman"/>
            <w:noProof/>
          </w:rPr>
          <w:t>Позиция Школы – каждый решает по своей свободной воле</w:t>
        </w:r>
        <w:r w:rsidR="00555CE9">
          <w:rPr>
            <w:noProof/>
            <w:webHidden/>
          </w:rPr>
          <w:tab/>
        </w:r>
        <w:r w:rsidR="00555CE9">
          <w:rPr>
            <w:noProof/>
            <w:webHidden/>
          </w:rPr>
          <w:fldChar w:fldCharType="begin"/>
        </w:r>
        <w:r w:rsidR="00555CE9">
          <w:rPr>
            <w:noProof/>
            <w:webHidden/>
          </w:rPr>
          <w:instrText xml:space="preserve"> PAGEREF _Toc31661325 \h </w:instrText>
        </w:r>
        <w:r w:rsidR="00555CE9">
          <w:rPr>
            <w:noProof/>
            <w:webHidden/>
          </w:rPr>
        </w:r>
        <w:r w:rsidR="00555CE9">
          <w:rPr>
            <w:noProof/>
            <w:webHidden/>
          </w:rPr>
          <w:fldChar w:fldCharType="separate"/>
        </w:r>
        <w:r w:rsidR="00555CE9">
          <w:rPr>
            <w:noProof/>
            <w:webHidden/>
          </w:rPr>
          <w:t>181</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26" w:history="1">
        <w:r w:rsidR="00555CE9" w:rsidRPr="00186357">
          <w:rPr>
            <w:rStyle w:val="af"/>
            <w:rFonts w:eastAsia="Times New Roman"/>
            <w:noProof/>
          </w:rPr>
          <w:t>О ведении погружений</w:t>
        </w:r>
        <w:r w:rsidR="00555CE9">
          <w:rPr>
            <w:noProof/>
            <w:webHidden/>
          </w:rPr>
          <w:tab/>
        </w:r>
        <w:r w:rsidR="00555CE9">
          <w:rPr>
            <w:noProof/>
            <w:webHidden/>
          </w:rPr>
          <w:fldChar w:fldCharType="begin"/>
        </w:r>
        <w:r w:rsidR="00555CE9">
          <w:rPr>
            <w:noProof/>
            <w:webHidden/>
          </w:rPr>
          <w:instrText xml:space="preserve"> PAGEREF _Toc31661326 \h </w:instrText>
        </w:r>
        <w:r w:rsidR="00555CE9">
          <w:rPr>
            <w:noProof/>
            <w:webHidden/>
          </w:rPr>
        </w:r>
        <w:r w:rsidR="00555CE9">
          <w:rPr>
            <w:noProof/>
            <w:webHidden/>
          </w:rPr>
          <w:fldChar w:fldCharType="separate"/>
        </w:r>
        <w:r w:rsidR="00555CE9">
          <w:rPr>
            <w:noProof/>
            <w:webHidden/>
          </w:rPr>
          <w:t>182</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327" w:history="1">
        <w:r w:rsidR="00555CE9" w:rsidRPr="00186357">
          <w:rPr>
            <w:rStyle w:val="af"/>
            <w:rFonts w:eastAsia="Times New Roman"/>
            <w:noProof/>
          </w:rPr>
          <w:t>Практика-миракль.</w:t>
        </w:r>
        <w:r w:rsidR="00555CE9" w:rsidRPr="00186357">
          <w:rPr>
            <w:rStyle w:val="af"/>
            <w:rFonts w:eastAsia="Times New Roman" w:cs="Times New Roman"/>
            <w:noProof/>
          </w:rPr>
          <w:t xml:space="preserve"> </w:t>
        </w:r>
        <w:r w:rsidR="00555CE9" w:rsidRPr="00186357">
          <w:rPr>
            <w:rStyle w:val="af"/>
            <w:rFonts w:eastAsia="Times New Roman"/>
            <w:noProof/>
          </w:rPr>
          <w:t>Истинная Молитва</w:t>
        </w:r>
        <w:r w:rsidR="00555CE9">
          <w:rPr>
            <w:noProof/>
            <w:webHidden/>
          </w:rPr>
          <w:tab/>
        </w:r>
        <w:r w:rsidR="00555CE9">
          <w:rPr>
            <w:noProof/>
            <w:webHidden/>
          </w:rPr>
          <w:fldChar w:fldCharType="begin"/>
        </w:r>
        <w:r w:rsidR="00555CE9">
          <w:rPr>
            <w:noProof/>
            <w:webHidden/>
          </w:rPr>
          <w:instrText xml:space="preserve"> PAGEREF _Toc31661327 \h </w:instrText>
        </w:r>
        <w:r w:rsidR="00555CE9">
          <w:rPr>
            <w:noProof/>
            <w:webHidden/>
          </w:rPr>
        </w:r>
        <w:r w:rsidR="00555CE9">
          <w:rPr>
            <w:noProof/>
            <w:webHidden/>
          </w:rPr>
          <w:fldChar w:fldCharType="separate"/>
        </w:r>
        <w:r w:rsidR="00555CE9">
          <w:rPr>
            <w:noProof/>
            <w:webHidden/>
          </w:rPr>
          <w:t>184</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28" w:history="1">
        <w:r w:rsidR="00555CE9" w:rsidRPr="00186357">
          <w:rPr>
            <w:rStyle w:val="af"/>
            <w:rFonts w:eastAsia="Times New Roman"/>
            <w:noProof/>
            <w:lang w:eastAsia="ru-RU"/>
          </w:rPr>
          <w:t xml:space="preserve">Практика </w:t>
        </w:r>
        <w:r w:rsidR="00555CE9" w:rsidRPr="00186357">
          <w:rPr>
            <w:rStyle w:val="af"/>
            <w:noProof/>
          </w:rPr>
          <w:t>Молитва</w:t>
        </w:r>
        <w:r w:rsidR="00555CE9">
          <w:rPr>
            <w:noProof/>
            <w:webHidden/>
          </w:rPr>
          <w:tab/>
        </w:r>
        <w:r w:rsidR="00555CE9">
          <w:rPr>
            <w:noProof/>
            <w:webHidden/>
          </w:rPr>
          <w:fldChar w:fldCharType="begin"/>
        </w:r>
        <w:r w:rsidR="00555CE9">
          <w:rPr>
            <w:noProof/>
            <w:webHidden/>
          </w:rPr>
          <w:instrText xml:space="preserve"> PAGEREF _Toc31661328 \h </w:instrText>
        </w:r>
        <w:r w:rsidR="00555CE9">
          <w:rPr>
            <w:noProof/>
            <w:webHidden/>
          </w:rPr>
        </w:r>
        <w:r w:rsidR="00555CE9">
          <w:rPr>
            <w:noProof/>
            <w:webHidden/>
          </w:rPr>
          <w:fldChar w:fldCharType="separate"/>
        </w:r>
        <w:r w:rsidR="00555CE9">
          <w:rPr>
            <w:noProof/>
            <w:webHidden/>
          </w:rPr>
          <w:t>185</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29" w:history="1">
        <w:r w:rsidR="00555CE9" w:rsidRPr="00186357">
          <w:rPr>
            <w:rStyle w:val="af"/>
            <w:rFonts w:eastAsia="Times New Roman"/>
            <w:noProof/>
            <w:lang w:eastAsia="ru-RU"/>
          </w:rPr>
          <w:t xml:space="preserve">Ступени Интегрального Иерархического </w:t>
        </w:r>
        <w:r w:rsidR="00555CE9" w:rsidRPr="00186357">
          <w:rPr>
            <w:rStyle w:val="af"/>
            <w:noProof/>
          </w:rPr>
          <w:t>Ученичества</w:t>
        </w:r>
        <w:r w:rsidR="00555CE9" w:rsidRPr="00186357">
          <w:rPr>
            <w:rStyle w:val="af"/>
            <w:rFonts w:eastAsia="Times New Roman"/>
            <w:noProof/>
            <w:lang w:eastAsia="ru-RU"/>
          </w:rPr>
          <w:t xml:space="preserve"> Абсолютного Дома Отца</w:t>
        </w:r>
        <w:r w:rsidR="00555CE9">
          <w:rPr>
            <w:noProof/>
            <w:webHidden/>
          </w:rPr>
          <w:tab/>
        </w:r>
        <w:r w:rsidR="00555CE9">
          <w:rPr>
            <w:noProof/>
            <w:webHidden/>
          </w:rPr>
          <w:fldChar w:fldCharType="begin"/>
        </w:r>
        <w:r w:rsidR="00555CE9">
          <w:rPr>
            <w:noProof/>
            <w:webHidden/>
          </w:rPr>
          <w:instrText xml:space="preserve"> PAGEREF _Toc31661329 \h </w:instrText>
        </w:r>
        <w:r w:rsidR="00555CE9">
          <w:rPr>
            <w:noProof/>
            <w:webHidden/>
          </w:rPr>
        </w:r>
        <w:r w:rsidR="00555CE9">
          <w:rPr>
            <w:noProof/>
            <w:webHidden/>
          </w:rPr>
          <w:fldChar w:fldCharType="separate"/>
        </w:r>
        <w:r w:rsidR="00555CE9">
          <w:rPr>
            <w:noProof/>
            <w:webHidden/>
          </w:rPr>
          <w:t>187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30" w:history="1">
        <w:r w:rsidR="00555CE9" w:rsidRPr="00186357">
          <w:rPr>
            <w:rStyle w:val="af"/>
            <w:rFonts w:eastAsia="Times New Roman"/>
            <w:noProof/>
          </w:rPr>
          <w:t>Ступени Эволюции</w:t>
        </w:r>
        <w:r w:rsidR="00555CE9">
          <w:rPr>
            <w:noProof/>
            <w:webHidden/>
          </w:rPr>
          <w:tab/>
        </w:r>
        <w:r w:rsidR="00555CE9">
          <w:rPr>
            <w:noProof/>
            <w:webHidden/>
          </w:rPr>
          <w:fldChar w:fldCharType="begin"/>
        </w:r>
        <w:r w:rsidR="00555CE9">
          <w:rPr>
            <w:noProof/>
            <w:webHidden/>
          </w:rPr>
          <w:instrText xml:space="preserve"> PAGEREF _Toc31661330 \h </w:instrText>
        </w:r>
        <w:r w:rsidR="00555CE9">
          <w:rPr>
            <w:noProof/>
            <w:webHidden/>
          </w:rPr>
        </w:r>
        <w:r w:rsidR="00555CE9">
          <w:rPr>
            <w:noProof/>
            <w:webHidden/>
          </w:rPr>
          <w:fldChar w:fldCharType="separate"/>
        </w:r>
        <w:r w:rsidR="00555CE9">
          <w:rPr>
            <w:noProof/>
            <w:webHidden/>
          </w:rPr>
          <w:t>187</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31" w:history="1">
        <w:r w:rsidR="00555CE9" w:rsidRPr="00186357">
          <w:rPr>
            <w:rStyle w:val="af"/>
            <w:rFonts w:eastAsia="Times New Roman"/>
            <w:noProof/>
          </w:rPr>
          <w:t>Деятельность и Усилие Ученика</w:t>
        </w:r>
        <w:r w:rsidR="00555CE9">
          <w:rPr>
            <w:noProof/>
            <w:webHidden/>
          </w:rPr>
          <w:tab/>
        </w:r>
        <w:r w:rsidR="00555CE9">
          <w:rPr>
            <w:noProof/>
            <w:webHidden/>
          </w:rPr>
          <w:fldChar w:fldCharType="begin"/>
        </w:r>
        <w:r w:rsidR="00555CE9">
          <w:rPr>
            <w:noProof/>
            <w:webHidden/>
          </w:rPr>
          <w:instrText xml:space="preserve"> PAGEREF _Toc31661331 \h </w:instrText>
        </w:r>
        <w:r w:rsidR="00555CE9">
          <w:rPr>
            <w:noProof/>
            <w:webHidden/>
          </w:rPr>
        </w:r>
        <w:r w:rsidR="00555CE9">
          <w:rPr>
            <w:noProof/>
            <w:webHidden/>
          </w:rPr>
          <w:fldChar w:fldCharType="separate"/>
        </w:r>
        <w:r w:rsidR="00555CE9">
          <w:rPr>
            <w:noProof/>
            <w:webHidden/>
          </w:rPr>
          <w:t>189</w:t>
        </w:r>
        <w:r w:rsidR="00555CE9">
          <w:rPr>
            <w:noProof/>
            <w:webHidden/>
          </w:rPr>
          <w:fldChar w:fldCharType="end"/>
        </w:r>
      </w:hyperlink>
    </w:p>
    <w:p w:rsidR="00555CE9" w:rsidRDefault="00630419">
      <w:pPr>
        <w:pStyle w:val="42"/>
        <w:tabs>
          <w:tab w:val="right" w:leader="dot" w:pos="9203"/>
        </w:tabs>
        <w:rPr>
          <w:rFonts w:asciiTheme="minorHAnsi" w:hAnsiTheme="minorHAnsi"/>
          <w:noProof/>
          <w:sz w:val="22"/>
        </w:rPr>
      </w:pPr>
      <w:hyperlink w:anchor="_Toc31661332" w:history="1">
        <w:r w:rsidR="00555CE9" w:rsidRPr="00186357">
          <w:rPr>
            <w:rStyle w:val="af"/>
            <w:rFonts w:eastAsia="Times New Roman"/>
            <w:noProof/>
          </w:rPr>
          <w:t>Усилие Ученика</w:t>
        </w:r>
        <w:r w:rsidR="00555CE9">
          <w:rPr>
            <w:noProof/>
            <w:webHidden/>
          </w:rPr>
          <w:tab/>
        </w:r>
        <w:r w:rsidR="00555CE9">
          <w:rPr>
            <w:noProof/>
            <w:webHidden/>
          </w:rPr>
          <w:fldChar w:fldCharType="begin"/>
        </w:r>
        <w:r w:rsidR="00555CE9">
          <w:rPr>
            <w:noProof/>
            <w:webHidden/>
          </w:rPr>
          <w:instrText xml:space="preserve"> PAGEREF _Toc31661332 \h </w:instrText>
        </w:r>
        <w:r w:rsidR="00555CE9">
          <w:rPr>
            <w:noProof/>
            <w:webHidden/>
          </w:rPr>
        </w:r>
        <w:r w:rsidR="00555CE9">
          <w:rPr>
            <w:noProof/>
            <w:webHidden/>
          </w:rPr>
          <w:fldChar w:fldCharType="separate"/>
        </w:r>
        <w:r w:rsidR="00555CE9">
          <w:rPr>
            <w:noProof/>
            <w:webHidden/>
          </w:rPr>
          <w:t>193</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33" w:history="1">
        <w:r w:rsidR="00555CE9" w:rsidRPr="00186357">
          <w:rPr>
            <w:rStyle w:val="af"/>
            <w:rFonts w:eastAsia="Times New Roman"/>
            <w:noProof/>
            <w:lang w:eastAsia="ru-RU"/>
          </w:rPr>
          <w:t xml:space="preserve">Цель работы 3-го Файва </w:t>
        </w:r>
        <w:r w:rsidR="00555CE9" w:rsidRPr="00186357">
          <w:rPr>
            <w:rStyle w:val="af"/>
            <w:noProof/>
          </w:rPr>
          <w:t>Восьмиконечным</w:t>
        </w:r>
        <w:r w:rsidR="00555CE9" w:rsidRPr="00186357">
          <w:rPr>
            <w:rStyle w:val="af"/>
            <w:rFonts w:eastAsia="Times New Roman"/>
            <w:noProof/>
            <w:lang w:eastAsia="ru-RU"/>
          </w:rPr>
          <w:t xml:space="preserve"> Крестом</w:t>
        </w:r>
        <w:r w:rsidR="00555CE9">
          <w:rPr>
            <w:noProof/>
            <w:webHidden/>
          </w:rPr>
          <w:tab/>
        </w:r>
        <w:r w:rsidR="00555CE9">
          <w:rPr>
            <w:noProof/>
            <w:webHidden/>
          </w:rPr>
          <w:fldChar w:fldCharType="begin"/>
        </w:r>
        <w:r w:rsidR="00555CE9">
          <w:rPr>
            <w:noProof/>
            <w:webHidden/>
          </w:rPr>
          <w:instrText xml:space="preserve"> PAGEREF _Toc31661333 \h </w:instrText>
        </w:r>
        <w:r w:rsidR="00555CE9">
          <w:rPr>
            <w:noProof/>
            <w:webHidden/>
          </w:rPr>
        </w:r>
        <w:r w:rsidR="00555CE9">
          <w:rPr>
            <w:noProof/>
            <w:webHidden/>
          </w:rPr>
          <w:fldChar w:fldCharType="separate"/>
        </w:r>
        <w:r w:rsidR="00555CE9">
          <w:rPr>
            <w:noProof/>
            <w:webHidden/>
          </w:rPr>
          <w:t>195</w:t>
        </w:r>
        <w:r w:rsidR="00555CE9">
          <w:rPr>
            <w:noProof/>
            <w:webHidden/>
          </w:rPr>
          <w:fldChar w:fldCharType="end"/>
        </w:r>
      </w:hyperlink>
    </w:p>
    <w:p w:rsidR="00555CE9" w:rsidRDefault="00630419">
      <w:pPr>
        <w:pStyle w:val="21"/>
        <w:tabs>
          <w:tab w:val="right" w:leader="dot" w:pos="9203"/>
        </w:tabs>
        <w:rPr>
          <w:rFonts w:asciiTheme="minorHAnsi" w:eastAsiaTheme="minorEastAsia" w:hAnsiTheme="minorHAnsi"/>
          <w:noProof/>
          <w:sz w:val="22"/>
          <w:lang w:eastAsia="ru-RU"/>
        </w:rPr>
      </w:pPr>
      <w:hyperlink w:anchor="_Toc31661334" w:history="1">
        <w:r w:rsidR="00555CE9" w:rsidRPr="00186357">
          <w:rPr>
            <w:rStyle w:val="af"/>
            <w:rFonts w:eastAsia="Times New Roman"/>
            <w:noProof/>
            <w:lang w:eastAsia="ru-RU"/>
          </w:rPr>
          <w:t xml:space="preserve">Законы </w:t>
        </w:r>
        <w:r w:rsidR="00555CE9" w:rsidRPr="00186357">
          <w:rPr>
            <w:rStyle w:val="af"/>
            <w:noProof/>
          </w:rPr>
          <w:t>Ученичества</w:t>
        </w:r>
        <w:r w:rsidR="00555CE9">
          <w:rPr>
            <w:noProof/>
            <w:webHidden/>
          </w:rPr>
          <w:tab/>
        </w:r>
        <w:r w:rsidR="00555CE9">
          <w:rPr>
            <w:noProof/>
            <w:webHidden/>
          </w:rPr>
          <w:fldChar w:fldCharType="begin"/>
        </w:r>
        <w:r w:rsidR="00555CE9">
          <w:rPr>
            <w:noProof/>
            <w:webHidden/>
          </w:rPr>
          <w:instrText xml:space="preserve"> PAGEREF _Toc31661334 \h </w:instrText>
        </w:r>
        <w:r w:rsidR="00555CE9">
          <w:rPr>
            <w:noProof/>
            <w:webHidden/>
          </w:rPr>
        </w:r>
        <w:r w:rsidR="00555CE9">
          <w:rPr>
            <w:noProof/>
            <w:webHidden/>
          </w:rPr>
          <w:fldChar w:fldCharType="separate"/>
        </w:r>
        <w:r w:rsidR="00555CE9">
          <w:rPr>
            <w:noProof/>
            <w:webHidden/>
          </w:rPr>
          <w:t>197</w:t>
        </w:r>
        <w:r w:rsidR="00555CE9">
          <w:rPr>
            <w:noProof/>
            <w:webHidden/>
          </w:rPr>
          <w:fldChar w:fldCharType="end"/>
        </w:r>
      </w:hyperlink>
    </w:p>
    <w:p w:rsidR="00555CE9" w:rsidRDefault="00630419">
      <w:pPr>
        <w:pStyle w:val="32"/>
        <w:tabs>
          <w:tab w:val="right" w:leader="dot" w:pos="9203"/>
        </w:tabs>
        <w:rPr>
          <w:rFonts w:asciiTheme="minorHAnsi" w:hAnsiTheme="minorHAnsi"/>
          <w:i w:val="0"/>
          <w:noProof/>
          <w:sz w:val="22"/>
        </w:rPr>
      </w:pPr>
      <w:hyperlink w:anchor="_Toc31661335" w:history="1">
        <w:r w:rsidR="00555CE9" w:rsidRPr="00186357">
          <w:rPr>
            <w:rStyle w:val="af"/>
            <w:rFonts w:eastAsia="Times New Roman"/>
            <w:noProof/>
          </w:rPr>
          <w:t>Практика-Магнит.</w:t>
        </w:r>
        <w:r w:rsidR="00555CE9" w:rsidRPr="00186357">
          <w:rPr>
            <w:rStyle w:val="af"/>
            <w:rFonts w:eastAsia="Times New Roman" w:cs="Times New Roman"/>
            <w:noProof/>
          </w:rPr>
          <w:t xml:space="preserve"> </w:t>
        </w:r>
        <w:r w:rsidR="00555CE9" w:rsidRPr="00186357">
          <w:rPr>
            <w:rStyle w:val="af"/>
            <w:rFonts w:eastAsia="Times New Roman"/>
            <w:noProof/>
          </w:rPr>
          <w:t>18-ти Центров Огня Духа</w:t>
        </w:r>
        <w:r w:rsidR="00555CE9">
          <w:rPr>
            <w:noProof/>
            <w:webHidden/>
          </w:rPr>
          <w:tab/>
        </w:r>
        <w:r w:rsidR="00555CE9">
          <w:rPr>
            <w:noProof/>
            <w:webHidden/>
          </w:rPr>
          <w:fldChar w:fldCharType="begin"/>
        </w:r>
        <w:r w:rsidR="00555CE9">
          <w:rPr>
            <w:noProof/>
            <w:webHidden/>
          </w:rPr>
          <w:instrText xml:space="preserve"> PAGEREF _Toc31661335 \h </w:instrText>
        </w:r>
        <w:r w:rsidR="00555CE9">
          <w:rPr>
            <w:noProof/>
            <w:webHidden/>
          </w:rPr>
        </w:r>
        <w:r w:rsidR="00555CE9">
          <w:rPr>
            <w:noProof/>
            <w:webHidden/>
          </w:rPr>
          <w:fldChar w:fldCharType="separate"/>
        </w:r>
        <w:r w:rsidR="00555CE9">
          <w:rPr>
            <w:noProof/>
            <w:webHidden/>
          </w:rPr>
          <w:t>203</w:t>
        </w:r>
        <w:r w:rsidR="00555CE9">
          <w:rPr>
            <w:noProof/>
            <w:webHidden/>
          </w:rPr>
          <w:fldChar w:fldCharType="end"/>
        </w:r>
      </w:hyperlink>
    </w:p>
    <w:p w:rsidR="00555CE9" w:rsidRDefault="00630419">
      <w:pPr>
        <w:pStyle w:val="12"/>
        <w:rPr>
          <w:rFonts w:asciiTheme="minorHAnsi" w:eastAsiaTheme="minorEastAsia" w:hAnsiTheme="minorHAnsi"/>
          <w:b w:val="0"/>
          <w:noProof/>
          <w:sz w:val="22"/>
          <w:lang w:eastAsia="ru-RU"/>
        </w:rPr>
      </w:pPr>
      <w:hyperlink w:anchor="_Toc31661336" w:history="1">
        <w:r w:rsidR="00555CE9" w:rsidRPr="00186357">
          <w:rPr>
            <w:rStyle w:val="af"/>
            <w:noProof/>
          </w:rPr>
          <w:t>Приложение 1</w:t>
        </w:r>
        <w:r w:rsidR="00555CE9">
          <w:rPr>
            <w:noProof/>
            <w:webHidden/>
          </w:rPr>
          <w:tab/>
        </w:r>
        <w:r w:rsidR="00555CE9">
          <w:rPr>
            <w:noProof/>
            <w:webHidden/>
          </w:rPr>
          <w:fldChar w:fldCharType="begin"/>
        </w:r>
        <w:r w:rsidR="00555CE9">
          <w:rPr>
            <w:noProof/>
            <w:webHidden/>
          </w:rPr>
          <w:instrText xml:space="preserve"> PAGEREF _Toc31661336 \h </w:instrText>
        </w:r>
        <w:r w:rsidR="00555CE9">
          <w:rPr>
            <w:noProof/>
            <w:webHidden/>
          </w:rPr>
        </w:r>
        <w:r w:rsidR="00555CE9">
          <w:rPr>
            <w:noProof/>
            <w:webHidden/>
          </w:rPr>
          <w:fldChar w:fldCharType="separate"/>
        </w:r>
        <w:r w:rsidR="00555CE9">
          <w:rPr>
            <w:noProof/>
            <w:webHidden/>
          </w:rPr>
          <w:t>205</w:t>
        </w:r>
        <w:r w:rsidR="00555CE9">
          <w:rPr>
            <w:noProof/>
            <w:webHidden/>
          </w:rPr>
          <w:fldChar w:fldCharType="end"/>
        </w:r>
      </w:hyperlink>
    </w:p>
    <w:p w:rsidR="00FA1B1C" w:rsidRPr="00FA1B1C" w:rsidRDefault="0080563D" w:rsidP="00FA1B1C">
      <w:pPr>
        <w:keepNext/>
        <w:keepLines/>
        <w:spacing w:before="120" w:after="120" w:line="240" w:lineRule="auto"/>
        <w:ind w:firstLine="567"/>
        <w:jc w:val="right"/>
        <w:outlineLvl w:val="1"/>
        <w:rPr>
          <w:rFonts w:ascii="Times New Roman" w:eastAsia="Calibri" w:hAnsi="Times New Roman" w:cs="Times New Roman"/>
          <w:sz w:val="24"/>
          <w:szCs w:val="24"/>
          <w:lang w:bidi="en-US"/>
        </w:rPr>
      </w:pPr>
      <w:r>
        <w:rPr>
          <w:rFonts w:ascii="Times New Roman" w:eastAsia="Noto Sans CJK SC Regular" w:hAnsi="Times New Roman" w:cs="Times New Roman"/>
          <w:b/>
          <w:bCs/>
          <w:iCs/>
          <w:noProof/>
          <w:sz w:val="24"/>
          <w:szCs w:val="24"/>
          <w:lang w:val="x-none"/>
        </w:rPr>
        <w:fldChar w:fldCharType="end"/>
      </w:r>
    </w:p>
    <w:p w:rsidR="00FA1B1C" w:rsidRPr="00FA1B1C" w:rsidRDefault="00FA1B1C" w:rsidP="00FA1B1C">
      <w:pPr>
        <w:spacing w:after="0" w:line="240" w:lineRule="auto"/>
        <w:ind w:firstLine="567"/>
        <w:jc w:val="both"/>
        <w:rPr>
          <w:rFonts w:ascii="Times New Roman" w:eastAsia="Calibri" w:hAnsi="Times New Roman" w:cs="Times New Roman"/>
          <w:sz w:val="24"/>
          <w:szCs w:val="24"/>
          <w:lang w:bidi="en-US"/>
        </w:rPr>
      </w:pPr>
      <w:r w:rsidRPr="00FA1B1C">
        <w:rPr>
          <w:rFonts w:ascii="Calibri" w:eastAsia="Calibri" w:hAnsi="Calibri" w:cs="Times New Roman"/>
          <w:b/>
          <w:bCs/>
          <w:szCs w:val="24"/>
          <w:lang w:bidi="en-US"/>
        </w:rPr>
        <w:br w:type="page"/>
      </w:r>
    </w:p>
    <w:p w:rsidR="00FA1B1C" w:rsidRPr="00FA1B1C" w:rsidRDefault="000905F7" w:rsidP="00FA1B1C">
      <w:pPr>
        <w:pStyle w:val="1"/>
        <w:jc w:val="right"/>
      </w:pPr>
      <w:bookmarkStart w:id="0" w:name="_Toc31658977"/>
      <w:bookmarkStart w:id="1" w:name="_Toc31661214"/>
      <w:r>
        <w:lastRenderedPageBreak/>
        <w:t>1</w:t>
      </w:r>
      <w:r w:rsidR="00FA1B1C" w:rsidRPr="00FA1B1C">
        <w:t xml:space="preserve"> день</w:t>
      </w:r>
      <w:bookmarkEnd w:id="0"/>
      <w:r>
        <w:t xml:space="preserve"> 1 часть</w:t>
      </w:r>
      <w:bookmarkEnd w:id="1"/>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рады вновь приветствовать вас на семинаре Иерархической школы.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Значит, и в начале семинара у нас пара, так назвать, технических объявлений, общешкольных. В</w:t>
      </w:r>
      <w:r w:rsidR="002A0EBF">
        <w:rPr>
          <w:rFonts w:ascii="Times New Roman" w:eastAsia="Times New Roman" w:hAnsi="Times New Roman" w:cs="Times New Roman"/>
          <w:sz w:val="24"/>
          <w:szCs w:val="24"/>
          <w:lang w:eastAsia="ru-RU"/>
        </w:rPr>
        <w:t>с</w:t>
      </w:r>
      <w:r w:rsidRPr="00FA1B1C">
        <w:rPr>
          <w:rFonts w:ascii="Times New Roman" w:eastAsia="Times New Roman" w:hAnsi="Times New Roman" w:cs="Times New Roman"/>
          <w:sz w:val="24"/>
          <w:szCs w:val="24"/>
          <w:lang w:eastAsia="ru-RU"/>
        </w:rPr>
        <w:t>помните, мы делали в прошлый раз, мы делаем и сейчас.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Первое. В ближайший месяц, во-первых установились Владыки Лучей, и где-то к концу семинара нам окончательно уточнят там пару-тройку имён, и мы сможем вам объявить полностью всех Владык Лучей. В начале семинара мы начнём с Владык Центров Огня Духа, ну вот сейчас, когда темы начнутся. И у нас семинар будет построен, так как у нас Иерархическая Школа Огня Духа, мы начнём работать с Владыками Центров Огня Духа, а по итогам семинара закончим работу с Владыками Лучей Иерархии. И вот на месяц дадим определенные задания по отработке взаимодействия с Лучами и Центрами. Так что Иерархия на сегодняшний день </w:t>
      </w:r>
      <w:r w:rsidRPr="00FA1B1C">
        <w:rPr>
          <w:rFonts w:ascii="Times New Roman" w:eastAsia="Times New Roman" w:hAnsi="Times New Roman" w:cs="Times New Roman"/>
          <w:spacing w:val="20"/>
          <w:sz w:val="24"/>
          <w:szCs w:val="24"/>
          <w:lang w:eastAsia="ru-RU"/>
        </w:rPr>
        <w:t>устоялась</w:t>
      </w:r>
      <w:r w:rsidRPr="00FA1B1C">
        <w:rPr>
          <w:rFonts w:ascii="Times New Roman" w:eastAsia="Times New Roman" w:hAnsi="Times New Roman" w:cs="Times New Roman"/>
          <w:sz w:val="24"/>
          <w:szCs w:val="24"/>
          <w:lang w:eastAsia="ru-RU"/>
        </w:rPr>
        <w:t>. Владыки Лучей взошли в новые должности и, с чем я вас, как учеников и поздравляю. Это первая хорошая новость.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Вторая такая же хорошая новость. В конце прошлого тура поездок в Москве вот, с координаторами московской Школы, – ну там и Измаил был (человек шестнадцать), ну Серега вот в курсе, Сергей он тоже там был, – нам на Совете удалось выработать и взять новую форму работы Файвов, в том числе и Файва, который рождается здесь. И эта форма предполагает, – я просто так скажу, мы потом будем её отрабатывать, чуть позже, – 122-е организации в одном Файве. Вот услышьте это, 122-е организации в одном Файве. Это организованные структуры, где в одной организации, не одна группа, а под 30-40 </w:t>
      </w:r>
      <w:r w:rsidRPr="00FA1B1C">
        <w:rPr>
          <w:rFonts w:ascii="Times New Roman" w:eastAsia="Times New Roman" w:hAnsi="Times New Roman" w:cs="Times New Roman"/>
          <w:spacing w:val="20"/>
          <w:sz w:val="24"/>
          <w:szCs w:val="24"/>
          <w:lang w:eastAsia="ru-RU"/>
        </w:rPr>
        <w:t>групп</w:t>
      </w:r>
      <w:r w:rsidRPr="00FA1B1C">
        <w:rPr>
          <w:rFonts w:ascii="Times New Roman" w:eastAsia="Times New Roman" w:hAnsi="Times New Roman" w:cs="Times New Roman"/>
          <w:sz w:val="24"/>
          <w:szCs w:val="24"/>
          <w:lang w:eastAsia="ru-RU"/>
        </w:rPr>
        <w:t>, примерно, да? Услышали. Я не шучу. Это официальное...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Нам подтвердили... То есть, в тот раз мы только приняли, нам ещё не подтверждали. Нам подтвердили, что структуру мы приняли правильно. В конце я расскажу, что это за структура и как </w:t>
      </w:r>
      <w:r w:rsidRPr="00FA1B1C">
        <w:rPr>
          <w:rFonts w:ascii="Times New Roman" w:eastAsia="Times New Roman" w:hAnsi="Times New Roman" w:cs="Times New Roman"/>
          <w:spacing w:val="20"/>
          <w:sz w:val="24"/>
          <w:szCs w:val="24"/>
          <w:lang w:eastAsia="ru-RU"/>
        </w:rPr>
        <w:t>в бедующем</w:t>
      </w:r>
      <w:r w:rsidRPr="00FA1B1C">
        <w:rPr>
          <w:rFonts w:ascii="Times New Roman" w:eastAsia="Times New Roman" w:hAnsi="Times New Roman" w:cs="Times New Roman"/>
          <w:sz w:val="24"/>
          <w:szCs w:val="24"/>
          <w:lang w:eastAsia="ru-RU"/>
        </w:rPr>
        <w:t xml:space="preserve"> будет строиться и ваш Файв в том числе.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с этим я вас тоже поздравляю, потому что если нам дали структуру Файвов – нам дали совершенно </w:t>
      </w:r>
      <w:r w:rsidRPr="00FA1B1C">
        <w:rPr>
          <w:rFonts w:ascii="Times New Roman" w:eastAsia="Times New Roman" w:hAnsi="Times New Roman" w:cs="Times New Roman"/>
          <w:spacing w:val="20"/>
          <w:sz w:val="24"/>
          <w:szCs w:val="24"/>
          <w:lang w:eastAsia="ru-RU"/>
        </w:rPr>
        <w:t>иную</w:t>
      </w:r>
      <w:r w:rsidRPr="00FA1B1C">
        <w:rPr>
          <w:rFonts w:ascii="Times New Roman" w:eastAsia="Times New Roman" w:hAnsi="Times New Roman" w:cs="Times New Roman"/>
          <w:sz w:val="24"/>
          <w:szCs w:val="24"/>
          <w:lang w:eastAsia="ru-RU"/>
        </w:rPr>
        <w:t xml:space="preserve"> организационную деятельность. То есть, определенный вид организационной деятельности, которая уже будет официально заниматься экстернализацией Иерархической работы на Физическом плане. Этим будем заниматься не только мы, – сразу без всяких там эгоических моментов но, Файвовые структуры (мы будем изучать на этом семинаре) входят в официальные Иерархические организации Планеты. С чем я вас и поздравляю!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на данный момент такие структуры будут формироваться пока только в 1-м и 2-м Файве, – то есть, в тех Файвах, которые возожжены. 3-й Файв и 4-й возжигаются. Хотя в 4-м там сейчас темп побольше и активность побольше, то есть и там уже будет 7-я Ступень, то есть там, в принципе мы уже движемся к тому, чтоб начать в этой структуре работать. У вас пока начало пути, и мы только на этом семинаре будем изучать.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я вас поздравляю с тем, что вы участвуете в этой работе и в том, что всё-таки нам удалось взять новую систему Иерархической работы на Физическом плане. Изучать мы её будем. Это как раз 3-я Ступень. Просто идеально сложилось.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печальная новость, третья официальная.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занимались во вторник проблемами работы по Файвам. Самый слабый Файв, который на издыхании движется…</w:t>
      </w:r>
      <w:r w:rsidR="00630419">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Значит, нам показали тройку лошадей. Одна хромает, вторая бежит так что…, четвертая пока развивается в виде кареты, потому что это высокий – самый высший Файв, четвертый, да? А вот третий Файв, – лошадь идёт на издыхании. Ближайшие два (первый и второй) еле её вытягивают. Ну вот так, образно. </w:t>
      </w:r>
      <w:r w:rsidR="00630419" w:rsidRPr="00FA1B1C">
        <w:rPr>
          <w:rFonts w:ascii="Times New Roman" w:eastAsia="Times New Roman" w:hAnsi="Times New Roman" w:cs="Times New Roman"/>
          <w:sz w:val="24"/>
          <w:szCs w:val="24"/>
          <w:lang w:eastAsia="ru-RU"/>
        </w:rPr>
        <w:t>Ну,</w:t>
      </w:r>
      <w:r w:rsidRPr="00FA1B1C">
        <w:rPr>
          <w:rFonts w:ascii="Times New Roman" w:eastAsia="Times New Roman" w:hAnsi="Times New Roman" w:cs="Times New Roman"/>
          <w:sz w:val="24"/>
          <w:szCs w:val="24"/>
          <w:lang w:eastAsia="ru-RU"/>
        </w:rPr>
        <w:t xml:space="preserve"> первая там похромала, мы разобрались, в чем хромота и начали лечение. А вот «издыхание» это сложная вещь. Ну, тут у нас вот есть ветеринары (</w:t>
      </w:r>
      <w:r w:rsidRPr="00FA1B1C">
        <w:rPr>
          <w:rFonts w:ascii="Times New Roman" w:eastAsia="Times New Roman" w:hAnsi="Times New Roman" w:cs="Times New Roman"/>
          <w:i/>
          <w:sz w:val="24"/>
          <w:szCs w:val="24"/>
          <w:lang w:eastAsia="ru-RU"/>
        </w:rPr>
        <w:t>смеется),</w:t>
      </w:r>
      <w:r w:rsidRPr="00FA1B1C">
        <w:rPr>
          <w:rFonts w:ascii="Times New Roman" w:eastAsia="Times New Roman" w:hAnsi="Times New Roman" w:cs="Times New Roman"/>
          <w:sz w:val="24"/>
          <w:szCs w:val="24"/>
          <w:lang w:eastAsia="ru-RU"/>
        </w:rPr>
        <w:t xml:space="preserve"> они знают, что лечение, когда лошадь на взмыле и на издыхании – очень сложная вещь. Поэтому, вот эта печальная новость нас </w:t>
      </w:r>
      <w:r w:rsidRPr="00FA1B1C">
        <w:rPr>
          <w:rFonts w:ascii="Times New Roman" w:eastAsia="Times New Roman" w:hAnsi="Times New Roman" w:cs="Times New Roman"/>
          <w:spacing w:val="20"/>
          <w:sz w:val="24"/>
          <w:szCs w:val="24"/>
          <w:lang w:eastAsia="ru-RU"/>
        </w:rPr>
        <w:t>очень</w:t>
      </w:r>
      <w:r w:rsidRPr="00FA1B1C">
        <w:rPr>
          <w:rFonts w:ascii="Times New Roman" w:eastAsia="Times New Roman" w:hAnsi="Times New Roman" w:cs="Times New Roman"/>
          <w:sz w:val="24"/>
          <w:szCs w:val="24"/>
          <w:lang w:eastAsia="ru-RU"/>
        </w:rPr>
        <w:t xml:space="preserve"> не порадовала. Я прошу прощения у новеньких, потому что вы тут не в курсе ещё некоторых проблем.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Вопрос простой. Опять, как и в прошлый раз, мы начинаем с того же самого – о возжигании и активности ученической работы. Получается, что мы как бы ушли в человеческие масштабы деятельности, начинаем воспринимать по-человечески и совершенно (совершенно!) не воспринимаем масштабы Иерархические – ученические. При этом мы говорим об </w:t>
      </w:r>
      <w:r w:rsidRPr="00FA1B1C">
        <w:rPr>
          <w:rFonts w:ascii="Times New Roman" w:eastAsia="Times New Roman" w:hAnsi="Times New Roman" w:cs="Times New Roman"/>
          <w:spacing w:val="20"/>
          <w:sz w:val="24"/>
          <w:szCs w:val="24"/>
          <w:lang w:eastAsia="ru-RU"/>
        </w:rPr>
        <w:t>Ученичестве</w:t>
      </w:r>
      <w:r w:rsidRPr="00FA1B1C">
        <w:rPr>
          <w:rFonts w:ascii="Times New Roman" w:eastAsia="Times New Roman" w:hAnsi="Times New Roman" w:cs="Times New Roman"/>
          <w:sz w:val="24"/>
          <w:szCs w:val="24"/>
          <w:lang w:eastAsia="ru-RU"/>
        </w:rPr>
        <w:t xml:space="preserve">, но с тех позиций, с которых мы привыкли. Понимаете разницу? В итоге, если даже внутри мы занимаемся там информацией, Школой, всем, – мы занимаемся, это больше </w:t>
      </w:r>
      <w:r w:rsidRPr="00FA1B1C">
        <w:rPr>
          <w:rFonts w:ascii="Times New Roman" w:eastAsia="Times New Roman" w:hAnsi="Times New Roman" w:cs="Times New Roman"/>
          <w:spacing w:val="20"/>
          <w:sz w:val="24"/>
          <w:szCs w:val="24"/>
          <w:lang w:eastAsia="ru-RU"/>
        </w:rPr>
        <w:t>для самого себя</w:t>
      </w:r>
      <w:r w:rsidRPr="00FA1B1C">
        <w:rPr>
          <w:rFonts w:ascii="Times New Roman" w:eastAsia="Times New Roman" w:hAnsi="Times New Roman" w:cs="Times New Roman"/>
          <w:sz w:val="24"/>
          <w:szCs w:val="24"/>
          <w:lang w:eastAsia="ru-RU"/>
        </w:rPr>
        <w:t>, ну как человека, а не как коллективное начало, допустим, та же Иерархическая группа или тот же Файв, как то коллективное поручение, которое мы взяли на себя и несём, как Ученики. Даже тем, что вас сюда прислали Учителя, или направили, или вы здесь оказались – это вас Учителя как бы встроили (на какой-то момент – насколько вы здесь сможете действовать как ученики) в это поручение. Кто-то может долго, кто-то может мало, это… Закон свободы Воли никто не отменял.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вот, увидьте ещё раз, в третий раз (третий семинар, 3-я Ступень) – пока мы не возожжёмся коллективно и не возьмём коллективно цель Иерархической работы здесь, пока у нас будет «раздираловка» на там, на сям, на перекосям…</w:t>
      </w:r>
      <w:r w:rsidR="00630419">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Не </w:t>
      </w:r>
      <w:r w:rsidRPr="00FA1B1C">
        <w:rPr>
          <w:rFonts w:ascii="Times New Roman" w:eastAsia="Times New Roman" w:hAnsi="Times New Roman" w:cs="Times New Roman"/>
          <w:spacing w:val="20"/>
          <w:sz w:val="24"/>
          <w:szCs w:val="24"/>
          <w:lang w:eastAsia="ru-RU"/>
        </w:rPr>
        <w:t>Синтез</w:t>
      </w:r>
      <w:r w:rsidRPr="00FA1B1C">
        <w:rPr>
          <w:rFonts w:ascii="Times New Roman" w:eastAsia="Times New Roman" w:hAnsi="Times New Roman" w:cs="Times New Roman"/>
          <w:sz w:val="24"/>
          <w:szCs w:val="24"/>
          <w:lang w:eastAsia="ru-RU"/>
        </w:rPr>
        <w:t xml:space="preserve"> всех каких-то направлений, а «раздираловка», когда мы там в сомнениях, в передрягах, в личных обсуждалках, между собой давалках там друг другу за что-то, неважно за что. </w:t>
      </w:r>
      <w:r w:rsidR="00630419" w:rsidRPr="00FA1B1C">
        <w:rPr>
          <w:rFonts w:ascii="Times New Roman" w:eastAsia="Times New Roman" w:hAnsi="Times New Roman" w:cs="Times New Roman"/>
          <w:sz w:val="24"/>
          <w:szCs w:val="24"/>
          <w:lang w:eastAsia="ru-RU"/>
        </w:rPr>
        <w:t>Ну,</w:t>
      </w:r>
      <w:r w:rsidRPr="00FA1B1C">
        <w:rPr>
          <w:rFonts w:ascii="Times New Roman" w:eastAsia="Times New Roman" w:hAnsi="Times New Roman" w:cs="Times New Roman"/>
          <w:sz w:val="24"/>
          <w:szCs w:val="24"/>
          <w:lang w:eastAsia="ru-RU"/>
        </w:rPr>
        <w:t xml:space="preserve"> у нас тут хватает интеллектуальных возможностей и амбиций друг другу доказать, что «я прав, а ты не прав», ну а чувств вообще очень много… Работы ученической нет. Файвовой работы нет. Даже то, что мы с вами смогли возжечь на 2-й Ступени и войти в Огонь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погружение было! Мы не видим так вот, отсебятину. Это видел конкретный руководитель другого Файва, которого мы погружали. И через него решили посмотреть, а как другие Файвы живут. То есть он там, незаинтересованное лицо. У него там, кстати, «хромота» в его Файве и увиделась, мы с ней работали. Потом посмотрели на других «лошадей», другие Файвы. И вот третий Файв пока идёт на издыхании. 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Нет, вопрос настолько серьёзный, что когда мы вышли к Учителю уже как ученики и начали обращаться «что, как, где происходит» Учитель достаточно печально посмотрел на перспективы того, что здесь происходит. Печаль Учителя, если она нам выражается и показывается, означает вот такой знак, о том, что дело настолько серьезное, что мы можем его провалить, – открытым текстом. Я такого никогда не говорил, поэтому…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когда мы два дня назад анализировали ситуацию по Файвам на наши новые семинары, – самая сложная работа нам предстоит здесь. Всё. Поэтому, или мы возожжёмся, или если это протянется ещё один-два-три семинара, – эта работа может поломаться, со всеми последствиями для каждого из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После 5-й Ступени, выходя на 6-ю, выходя в Огненный план, если мы не сложимся коллективно в общегрупповой работе…</w:t>
      </w:r>
      <w:r w:rsidR="00630419">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Знаете, что находится между пятой и шестой? – Закон пустоты, закон Шуньяты – проверка для каждого Ученика. Это проходили все группы: </w:t>
      </w:r>
      <w:r w:rsidR="007C504E" w:rsidRPr="00FA1B1C">
        <w:rPr>
          <w:rFonts w:ascii="Times New Roman" w:eastAsia="Times New Roman" w:hAnsi="Times New Roman" w:cs="Times New Roman"/>
          <w:sz w:val="24"/>
          <w:szCs w:val="24"/>
          <w:lang w:eastAsia="ru-RU"/>
        </w:rPr>
        <w:t>Московская</w:t>
      </w:r>
      <w:r w:rsidRPr="00FA1B1C">
        <w:rPr>
          <w:rFonts w:ascii="Times New Roman" w:eastAsia="Times New Roman" w:hAnsi="Times New Roman" w:cs="Times New Roman"/>
          <w:sz w:val="24"/>
          <w:szCs w:val="24"/>
          <w:lang w:eastAsia="ru-RU"/>
        </w:rPr>
        <w:t xml:space="preserve">, Питерская, </w:t>
      </w:r>
      <w:r w:rsidR="007C504E" w:rsidRPr="00FA1B1C">
        <w:rPr>
          <w:rFonts w:ascii="Times New Roman" w:eastAsia="Times New Roman" w:hAnsi="Times New Roman" w:cs="Times New Roman"/>
          <w:sz w:val="24"/>
          <w:szCs w:val="24"/>
          <w:lang w:eastAsia="ru-RU"/>
        </w:rPr>
        <w:t>Севастопольская</w:t>
      </w:r>
      <w:r w:rsidRPr="00FA1B1C">
        <w:rPr>
          <w:rFonts w:ascii="Times New Roman" w:eastAsia="Times New Roman" w:hAnsi="Times New Roman" w:cs="Times New Roman"/>
          <w:sz w:val="24"/>
          <w:szCs w:val="24"/>
          <w:lang w:eastAsia="ru-RU"/>
        </w:rPr>
        <w:t>, – все! Разнос у некоторых полнейший.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понимаю, что часть людей там отойдёт, всё. Если хотя бы три-четыре сейчас сложится, – Файв выстоит. Вопрос не в количестве. Вопрос во внутреннем качестве. Но эти три-четыре должны быть внутренней группой. Причём проблема сидит в Краснодаре. Я сейчас не говорю об отделениях, – вот здесь есть Волгодонска, Сочинская, там другие города подъехали, да? То есть вопрос не в отделениях, отделения зависят от центрального. Знаете, когда голова болит – «рыба гниет с головы». Проблема в голове.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это </w:t>
      </w:r>
      <w:r w:rsidRPr="00FA1B1C">
        <w:rPr>
          <w:rFonts w:ascii="Times New Roman" w:eastAsia="Times New Roman" w:hAnsi="Times New Roman" w:cs="Times New Roman"/>
          <w:spacing w:val="20"/>
          <w:sz w:val="24"/>
          <w:szCs w:val="24"/>
          <w:lang w:eastAsia="ru-RU"/>
        </w:rPr>
        <w:t>печальная</w:t>
      </w:r>
      <w:r w:rsidRPr="00FA1B1C">
        <w:rPr>
          <w:rFonts w:ascii="Times New Roman" w:eastAsia="Times New Roman" w:hAnsi="Times New Roman" w:cs="Times New Roman"/>
          <w:sz w:val="24"/>
          <w:szCs w:val="24"/>
          <w:lang w:eastAsia="ru-RU"/>
        </w:rPr>
        <w:t xml:space="preserve"> новость, которую я вам хотел бы донести. И я бы хотел, чтоб вы отнеслись к этому не человечески там, печально: «Ой, как плохо. Ай, как страшно». Ничего этого нет! Ну нет, так нет. Не здесь, так в другом месте эта работа 3-го Файва проявится, вопрос в том, что вы потеряете уникальное условие развития.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Насколько уникальное? – Ну, поговорите с Сережей, который был в Москве и видел работу московского Файва, творческую. Вспомните Шапсугу (кто был на Шапсуге) и что там творилось, и какие люди приехали из той же Москвы возожжён</w:t>
      </w:r>
      <w:r w:rsidR="00555CE9">
        <w:rPr>
          <w:rFonts w:ascii="Times New Roman" w:eastAsia="Times New Roman" w:hAnsi="Times New Roman" w:cs="Times New Roman"/>
          <w:sz w:val="24"/>
          <w:szCs w:val="24"/>
          <w:lang w:eastAsia="ru-RU"/>
        </w:rPr>
        <w:t>ные после 10-ти Ступеней. 50 </w:t>
      </w:r>
      <w:r w:rsidRPr="00FA1B1C">
        <w:rPr>
          <w:rFonts w:ascii="Times New Roman" w:eastAsia="Times New Roman" w:hAnsi="Times New Roman" w:cs="Times New Roman"/>
          <w:sz w:val="24"/>
          <w:szCs w:val="24"/>
          <w:lang w:eastAsia="ru-RU"/>
        </w:rPr>
        <w:t>человек, независимо от всего, пришл</w:t>
      </w:r>
      <w:r w:rsidR="00630419">
        <w:rPr>
          <w:rFonts w:ascii="Times New Roman" w:eastAsia="Times New Roman" w:hAnsi="Times New Roman" w:cs="Times New Roman"/>
          <w:sz w:val="24"/>
          <w:szCs w:val="24"/>
          <w:lang w:eastAsia="ru-RU"/>
        </w:rPr>
        <w:t>о и… командой тут всё перетирало</w:t>
      </w:r>
      <w:r w:rsidRPr="00FA1B1C">
        <w:rPr>
          <w:rFonts w:ascii="Times New Roman" w:eastAsia="Times New Roman" w:hAnsi="Times New Roman" w:cs="Times New Roman"/>
          <w:sz w:val="24"/>
          <w:szCs w:val="24"/>
          <w:lang w:eastAsia="ru-RU"/>
        </w:rPr>
        <w:t xml:space="preserve">. И продолжают </w:t>
      </w:r>
      <w:r w:rsidRPr="00FA1B1C">
        <w:rPr>
          <w:rFonts w:ascii="Times New Roman" w:eastAsia="Times New Roman" w:hAnsi="Times New Roman" w:cs="Times New Roman"/>
          <w:sz w:val="24"/>
          <w:szCs w:val="24"/>
          <w:lang w:eastAsia="ru-RU"/>
        </w:rPr>
        <w:lastRenderedPageBreak/>
        <w:t>идти дальше, – ну сборники выпускать, – и всё это будет расширяться. Группы по другим городам возжигаются.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серьезно! Если вы не преодолеете свои эмоциональные, личностные передряги вот здесь и не будете работать единой командой, и действительно не будете гореть идеей </w:t>
      </w:r>
      <w:r w:rsidRPr="00FA1B1C">
        <w:rPr>
          <w:rFonts w:ascii="Times New Roman" w:eastAsia="Times New Roman" w:hAnsi="Times New Roman" w:cs="Times New Roman"/>
          <w:spacing w:val="20"/>
          <w:sz w:val="24"/>
          <w:szCs w:val="24"/>
          <w:lang w:eastAsia="ru-RU"/>
        </w:rPr>
        <w:t>возжигания</w:t>
      </w:r>
      <w:r w:rsidRPr="00FA1B1C">
        <w:rPr>
          <w:rFonts w:ascii="Times New Roman" w:eastAsia="Times New Roman" w:hAnsi="Times New Roman" w:cs="Times New Roman"/>
          <w:sz w:val="24"/>
          <w:szCs w:val="24"/>
          <w:lang w:eastAsia="ru-RU"/>
        </w:rPr>
        <w:t xml:space="preserve"> </w:t>
      </w:r>
      <w:r w:rsidR="007C504E" w:rsidRPr="00FA1B1C">
        <w:rPr>
          <w:rFonts w:ascii="Times New Roman" w:eastAsia="Times New Roman" w:hAnsi="Times New Roman" w:cs="Times New Roman"/>
          <w:sz w:val="24"/>
          <w:szCs w:val="24"/>
          <w:lang w:eastAsia="ru-RU"/>
        </w:rPr>
        <w:t>Иерархической</w:t>
      </w:r>
      <w:r w:rsidRPr="00FA1B1C">
        <w:rPr>
          <w:rFonts w:ascii="Times New Roman" w:eastAsia="Times New Roman" w:hAnsi="Times New Roman" w:cs="Times New Roman"/>
          <w:sz w:val="24"/>
          <w:szCs w:val="24"/>
          <w:lang w:eastAsia="ru-RU"/>
        </w:rPr>
        <w:t xml:space="preserve"> организации на Физическом плане, который называется Файв, тем более это организация Метагалактического масштаба, понимаете</w:t>
      </w:r>
      <w:r w:rsidR="00630419">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t xml:space="preserve">(?) не как </w:t>
      </w:r>
      <w:r w:rsidRPr="00FA1B1C">
        <w:rPr>
          <w:rFonts w:ascii="Times New Roman" w:eastAsia="Times New Roman" w:hAnsi="Times New Roman" w:cs="Times New Roman"/>
          <w:spacing w:val="20"/>
          <w:sz w:val="24"/>
          <w:szCs w:val="24"/>
          <w:lang w:eastAsia="ru-RU"/>
        </w:rPr>
        <w:t>теорию</w:t>
      </w:r>
      <w:r w:rsidRPr="00FA1B1C">
        <w:rPr>
          <w:rFonts w:ascii="Times New Roman" w:eastAsia="Times New Roman" w:hAnsi="Times New Roman" w:cs="Times New Roman"/>
          <w:sz w:val="24"/>
          <w:szCs w:val="24"/>
          <w:lang w:eastAsia="ru-RU"/>
        </w:rPr>
        <w:t xml:space="preserve"> и личностно, а как ученическую работу чёткую и ясную, – то, в принципе, эта работа как началась, так она может и закончиться, если Учителя посчитают, что «хватит кормить, – ни чего не делается». Я серьезно. Вот и всё. А проблема… проблема остаётся.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вторая проблема, тоже печальная, с чем мы здесь столкнулись.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даже могу объяснить, </w:t>
      </w:r>
      <w:r w:rsidRPr="00FA1B1C">
        <w:rPr>
          <w:rFonts w:ascii="Times New Roman" w:eastAsia="Times New Roman" w:hAnsi="Times New Roman" w:cs="Times New Roman"/>
          <w:spacing w:val="20"/>
          <w:sz w:val="24"/>
          <w:szCs w:val="24"/>
          <w:lang w:eastAsia="ru-RU"/>
        </w:rPr>
        <w:t xml:space="preserve">почему </w:t>
      </w:r>
      <w:r w:rsidRPr="00FA1B1C">
        <w:rPr>
          <w:rFonts w:ascii="Times New Roman" w:eastAsia="Times New Roman" w:hAnsi="Times New Roman" w:cs="Times New Roman"/>
          <w:sz w:val="24"/>
          <w:szCs w:val="24"/>
          <w:lang w:eastAsia="ru-RU"/>
        </w:rPr>
        <w:t xml:space="preserve">здесь это происходит. Дело в том, что 3-й Файв – Астроплазменное тело, – Глобальные эмоции. Взяв одну маленькую эмоцию свою, как ученика и, входя в поток 3-го Файва, мы из нее делаем большую глобальную, и взрываемся. Это может быть эмоция, это может быть мысль, это может быть личность, это может быть всё, что угодно. Как и 4-й Файв проверяют на глобальность. Ну там легче, там Мысль, там можно … и всё. Мысль, она так сказать, сильная, но если логикой удавил эту мысль, развернул, то ей деваться некуда, она в логике. А вот Чувство надо с </w:t>
      </w:r>
      <w:r w:rsidRPr="00FA1B1C">
        <w:rPr>
          <w:rFonts w:ascii="Times New Roman" w:eastAsia="Times New Roman" w:hAnsi="Times New Roman" w:cs="Times New Roman"/>
          <w:spacing w:val="20"/>
          <w:sz w:val="24"/>
          <w:szCs w:val="24"/>
          <w:lang w:eastAsia="ru-RU"/>
        </w:rPr>
        <w:t>пониманием</w:t>
      </w:r>
      <w:r w:rsidRPr="00FA1B1C">
        <w:rPr>
          <w:rFonts w:ascii="Times New Roman" w:eastAsia="Times New Roman" w:hAnsi="Times New Roman" w:cs="Times New Roman"/>
          <w:sz w:val="24"/>
          <w:szCs w:val="24"/>
          <w:lang w:eastAsia="ru-RU"/>
        </w:rPr>
        <w:t>, с отношением, с личностным подходом, с душевностью. Душевности нет – всем не нравится. А если учесть, что 3-й Файв – это ещё и Головерсум, это уже мозг человека, который развёртывается определенными голограммами, то здесь ещё проблема вот тут сидит, в мозгах конкретно, – кто как воспринимает мир, и от того как он воспринимает все или виноваты, или хороши, или плохи и так далее, и так далее, и так далее. И ещё личные передряги, которые затрагивают Краснодар и ближайшую диаспору, так сказать городков ближайших,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ещё одна тоже новость. Но она не печальная, она для нас радостная, хотя для вашей работы это может быть печальная.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highlight w:val="yellow"/>
          <w:lang w:eastAsia="ru-RU"/>
        </w:rPr>
      </w:pPr>
      <w:r w:rsidRPr="00FA1B1C">
        <w:rPr>
          <w:rFonts w:ascii="Times New Roman" w:eastAsia="Times New Roman" w:hAnsi="Times New Roman" w:cs="Times New Roman"/>
          <w:sz w:val="24"/>
          <w:szCs w:val="24"/>
          <w:lang w:eastAsia="ru-RU"/>
        </w:rPr>
        <w:t>Второй раз за последний год, в Краснодарском крае Учителя убирают «краевую сущность» большую-большую. И во вторник, вместе с Иерархией и Учителями, как ученики, мы воевали, чтобы выдрать отсюда эту гадость. Во вторник, вечером там. С утра там началось, когда Учитель сказал: «Бээ». Мы поехали там, как раз погружать другого человека и через него, в принципе, эта была работа.</w:t>
      </w:r>
    </w:p>
    <w:p w:rsidR="00630419"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Первый раз мы захлопнули «дверь зла» 15-го августа прошлого года. И остатки этой гадости работали год пока мы летом (в июне) не уничтожили второй остаток, животный. В этот раз она выразилась как гриб. То есть, животное уже запретили (гриб </w:t>
      </w:r>
      <w:r w:rsidRPr="00FA1B1C">
        <w:rPr>
          <w:rFonts w:ascii="Times New Roman" w:eastAsia="Times New Roman" w:hAnsi="Times New Roman" w:cs="Times New Roman"/>
          <w:sz w:val="24"/>
          <w:szCs w:val="24"/>
          <w:lang w:eastAsia="ru-RU"/>
        </w:rPr>
        <w:noBreakHyphen/>
        <w:t xml:space="preserve"> полу животное, полу растение) но гриб, с ядерной начинкой. При этом остаток глаза этой сущности был…</w:t>
      </w:r>
      <w:r w:rsidR="00630419">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Вы сейчас теорию слушаете, вы не представляете насколько это страшно. Все ваши наводнения </w:t>
      </w:r>
      <w:r w:rsidRPr="00FA1B1C">
        <w:rPr>
          <w:rFonts w:ascii="Times New Roman" w:eastAsia="Times New Roman" w:hAnsi="Times New Roman" w:cs="Times New Roman"/>
          <w:sz w:val="24"/>
          <w:szCs w:val="24"/>
          <w:lang w:eastAsia="ru-RU"/>
        </w:rPr>
        <w:noBreakHyphen/>
        <w:t xml:space="preserve"> это работа той сушняги, животной, которая в июне была уничтожена. Остатки мы спасти не смогли. Это ещё минимум того, если б мы её не уничтожили, здесь бы было ещё страшнее. Мы не шутим! Вы не видите, что сущность </w:t>
      </w:r>
      <w:r w:rsidRPr="00FA1B1C">
        <w:rPr>
          <w:rFonts w:ascii="Times New Roman" w:eastAsia="Times New Roman" w:hAnsi="Times New Roman" w:cs="Times New Roman"/>
          <w:sz w:val="24"/>
          <w:szCs w:val="24"/>
          <w:lang w:eastAsia="ru-RU"/>
        </w:rPr>
        <w:noBreakHyphen/>
        <w:t xml:space="preserve"> это не что-то абстрактное. Это </w:t>
      </w:r>
      <w:r w:rsidRPr="00FA1B1C">
        <w:rPr>
          <w:rFonts w:ascii="Times New Roman" w:eastAsia="Times New Roman" w:hAnsi="Times New Roman" w:cs="Times New Roman"/>
          <w:spacing w:val="20"/>
          <w:sz w:val="24"/>
          <w:szCs w:val="24"/>
          <w:lang w:eastAsia="ru-RU"/>
        </w:rPr>
        <w:t>конкретные старые негативные программы работы материи</w:t>
      </w:r>
      <w:r w:rsidRPr="00FA1B1C">
        <w:rPr>
          <w:rFonts w:ascii="Times New Roman" w:eastAsia="Times New Roman" w:hAnsi="Times New Roman" w:cs="Times New Roman"/>
          <w:sz w:val="24"/>
          <w:szCs w:val="24"/>
          <w:lang w:eastAsia="ru-RU"/>
        </w:rPr>
        <w:t>. Услышали? Это не живое существо, которое само по себе возникает. Его прикармливают люди. В этом опасность.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сейчас предупредил Володю (вот мы вышли по этому поводу) он поехал думать. Поэтому…</w:t>
      </w:r>
      <w:r w:rsidR="00630419">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У нас официальное, от Школы (без всяких личностей, ладно?) от Школы. Володя тоже ученик, все другие ученики, но! Я сообщаю, что работа Магнитов на Шапсуге провалена. И та группа к Школе, не имеет никакого отношения. Все услышали? Группа, которая занимается на воскресных Шапсугских Магнитах. Ну, с Абинской группой. Потому, что два товарища главных из Абинской группы и некоторые товарищи из других, наказаны (вслушайтесь! на Солнечном Кармическом Совете) за прикармливание этой сущности. Руководителю я это объявил, пускай работают.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нас такие вещи есть. У нас по Школе… Вы ещё мало знаете Школ. У нас тут разборки бывают очень серьёзные и с руководителями, и с группами. Но на данный момент Учитель объявил нам, что Школа отмежёвывается от этой группы.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Информацию Школы может использовать кто угодно, – она открыта. Любые группы, любые направления, – она открыта.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pacing w:val="20"/>
          <w:sz w:val="24"/>
          <w:szCs w:val="24"/>
          <w:lang w:eastAsia="ru-RU"/>
        </w:rPr>
        <w:t xml:space="preserve">Школа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pacing w:val="20"/>
          <w:sz w:val="24"/>
          <w:szCs w:val="24"/>
          <w:lang w:eastAsia="ru-RU"/>
        </w:rPr>
        <w:t>это не использование информации, а чётко следование тому пути, который даёт Аватар Синтеза с Владыкой Кут Хуми</w:t>
      </w:r>
      <w:r w:rsidRPr="00FA1B1C">
        <w:rPr>
          <w:rFonts w:ascii="Times New Roman" w:eastAsia="Times New Roman" w:hAnsi="Times New Roman" w:cs="Times New Roman"/>
          <w:sz w:val="24"/>
          <w:szCs w:val="24"/>
          <w:lang w:eastAsia="ru-RU"/>
        </w:rPr>
        <w:t>. Если этого пути нет, если мы второй раз убиваем гадость, здесь «</w:t>
      </w:r>
      <w:r w:rsidRPr="00FA1B1C">
        <w:rPr>
          <w:rFonts w:ascii="Times New Roman" w:eastAsia="Times New Roman" w:hAnsi="Times New Roman" w:cs="Times New Roman"/>
          <w:spacing w:val="20"/>
          <w:sz w:val="24"/>
          <w:szCs w:val="24"/>
          <w:lang w:eastAsia="ru-RU"/>
        </w:rPr>
        <w:t>убиваем</w:t>
      </w:r>
      <w:r w:rsidRPr="00FA1B1C">
        <w:rPr>
          <w:rFonts w:ascii="Times New Roman" w:eastAsia="Times New Roman" w:hAnsi="Times New Roman" w:cs="Times New Roman"/>
          <w:sz w:val="24"/>
          <w:szCs w:val="24"/>
          <w:lang w:eastAsia="ru-RU"/>
        </w:rPr>
        <w:t>» (Учитель сказал не «отдать на перевоплощение, а уничтожить» и мы с учениками уничтожали это, так как порождено, в том числе и нашими учениками Школы) то больше мы этим заниматься, не собираемся.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Корни этот гриб пустил по всему Краснодарскому краю, негативные. Называется этот гриб </w:t>
      </w:r>
      <w:r w:rsidRPr="00FA1B1C">
        <w:rPr>
          <w:rFonts w:ascii="Times New Roman" w:eastAsia="Times New Roman" w:hAnsi="Times New Roman" w:cs="Times New Roman"/>
          <w:sz w:val="24"/>
          <w:szCs w:val="24"/>
          <w:lang w:eastAsia="ru-RU"/>
        </w:rPr>
        <w:noBreakHyphen/>
        <w:t xml:space="preserve"> космическое зло, с ядерной начинкой, в основании был тот же глаз той гадины, которую мы уничтожили, извините год назад. Остатки её бегают. И некоторые на этом канале до сих пор несут гадость.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Сообщаю для «особо умных», что тот глаз и те программы, которые мы видели в этой сущности, идут из миллионно</w:t>
      </w:r>
      <w:r w:rsidR="00630419">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летней давности. Есть такая информация, что есть граница Акаши, за которую никому нельзя смотреть. Там была война и негатив на планете. Часть программ в материи была спрятана. Это и есть то зло, которое нужно было захлопнуть, как дверь. Ну, о котором, даже Алиса Белли сообщала.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вот здесь, вот в этом месте, в месте «</w:t>
      </w:r>
      <w:r w:rsidRPr="00FA1B1C">
        <w:rPr>
          <w:rFonts w:ascii="Times New Roman" w:eastAsia="Times New Roman" w:hAnsi="Times New Roman" w:cs="Times New Roman"/>
          <w:spacing w:val="20"/>
          <w:sz w:val="24"/>
          <w:szCs w:val="24"/>
          <w:lang w:eastAsia="ru-RU"/>
        </w:rPr>
        <w:t>очень</w:t>
      </w:r>
      <w:r w:rsidRPr="00FA1B1C">
        <w:rPr>
          <w:rFonts w:ascii="Times New Roman" w:eastAsia="Times New Roman" w:hAnsi="Times New Roman" w:cs="Times New Roman"/>
          <w:sz w:val="24"/>
          <w:szCs w:val="24"/>
          <w:lang w:eastAsia="ru-RU"/>
        </w:rPr>
        <w:t xml:space="preserve"> древних путей», как сказал Учитель, миллионно</w:t>
      </w:r>
      <w:r w:rsidR="00630419">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летних, эта гадость два раза выходила. Именно поэтому, здесь на Шапсуге накручивались Магниты и Школы, чтобы уничтожить это. В итоге, получается вместо уничтожения, – лет с</w:t>
      </w:r>
      <w:r w:rsidR="00630419">
        <w:rPr>
          <w:rFonts w:ascii="Times New Roman" w:eastAsia="Times New Roman" w:hAnsi="Times New Roman" w:cs="Times New Roman"/>
          <w:sz w:val="24"/>
          <w:szCs w:val="24"/>
          <w:lang w:eastAsia="ru-RU"/>
        </w:rPr>
        <w:t>емь мы уничтожали (послушайте!)</w:t>
      </w:r>
      <w:r w:rsidRPr="00FA1B1C">
        <w:rPr>
          <w:rFonts w:ascii="Times New Roman" w:eastAsia="Times New Roman" w:hAnsi="Times New Roman" w:cs="Times New Roman"/>
          <w:sz w:val="24"/>
          <w:szCs w:val="24"/>
          <w:lang w:eastAsia="ru-RU"/>
        </w:rPr>
        <w:t xml:space="preserve"> а два года, извините, из-за того, что у нас «личные амбиции и свои пути» появились у учеников, – кто-то начинает вскармливать всю эту гадость. Вот и подумайте, что вы творите и в чём вы участвуете, и как вы участвуете.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Наказание Солнечного Кармического Совета, полученное учеником, это очень сильная вещь. Лучше вам даже не рассказывать, что это такое. Люди с кармой обычного Совета Причинного, не могут разобраться, а Солнечный Кармический Совет </w:t>
      </w:r>
      <w:r w:rsidRPr="00FA1B1C">
        <w:rPr>
          <w:rFonts w:ascii="Times New Roman" w:eastAsia="Times New Roman" w:hAnsi="Times New Roman" w:cs="Times New Roman"/>
          <w:sz w:val="24"/>
          <w:szCs w:val="24"/>
          <w:lang w:eastAsia="ru-RU"/>
        </w:rPr>
        <w:noBreakHyphen/>
        <w:t xml:space="preserve"> это Причинно-плазменный план. 13 Планов. Это карма Огня Духа. Ну, если можно вообще назвать это как Кармой, там это по-другому называется. Вещь очень тяжёлая.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не рекомендуем ничего. Закон свободы Воли и выбора вашего остаётся за вами. Но, или вы сложитесь и будете работать в Файве по законам Отца, и тогда мы пойдём дальше, даже если здесь два-три-четыре человека останется, или мы будем бегать и личностно разбираться между тем, сем и сям, и в итоге пойдут проблемы. Второй раз уже! Третьего раза не будет.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я не хочу, чтобы ни у кого это не сказалось, ни на чём, не желаю этого. Поэтому я вам открытым текстом это объявляю. Поэтому, я открыто сказал это Володе. Поэтому, я открыто здесь действую. У нас нет закрытости, </w:t>
      </w:r>
      <w:r w:rsidRPr="00FA1B1C">
        <w:rPr>
          <w:rFonts w:ascii="Times New Roman" w:eastAsia="Times New Roman" w:hAnsi="Times New Roman" w:cs="Times New Roman"/>
          <w:sz w:val="24"/>
          <w:szCs w:val="24"/>
          <w:lang w:eastAsia="ru-RU"/>
        </w:rPr>
        <w:noBreakHyphen/>
        <w:t xml:space="preserve"> узнали информацию, рассказали, а вы выбирайте что делать. Но я бы вам посоветовал </w:t>
      </w:r>
      <w:r w:rsidRPr="00FA1B1C">
        <w:rPr>
          <w:rFonts w:ascii="Times New Roman" w:eastAsia="Times New Roman" w:hAnsi="Times New Roman" w:cs="Times New Roman"/>
          <w:spacing w:val="20"/>
          <w:sz w:val="24"/>
          <w:szCs w:val="24"/>
          <w:lang w:eastAsia="ru-RU"/>
        </w:rPr>
        <w:t>не участвовать</w:t>
      </w:r>
      <w:r w:rsidRPr="00FA1B1C">
        <w:rPr>
          <w:rFonts w:ascii="Times New Roman" w:eastAsia="Times New Roman" w:hAnsi="Times New Roman" w:cs="Times New Roman"/>
          <w:sz w:val="24"/>
          <w:szCs w:val="24"/>
          <w:lang w:eastAsia="ru-RU"/>
        </w:rPr>
        <w:t xml:space="preserve"> в этой работе. Это совет личный, личный, но закон свободы воли никто не отменял. Выбираете, </w:t>
      </w:r>
      <w:r w:rsidRPr="00FA1B1C">
        <w:rPr>
          <w:rFonts w:ascii="Times New Roman" w:eastAsia="Times New Roman" w:hAnsi="Times New Roman" w:cs="Times New Roman"/>
          <w:sz w:val="24"/>
          <w:szCs w:val="24"/>
          <w:lang w:eastAsia="ru-RU"/>
        </w:rPr>
        <w:noBreakHyphen/>
        <w:t xml:space="preserve"> если вы, считаете, что я не прав, </w:t>
      </w:r>
      <w:r w:rsidRPr="00FA1B1C">
        <w:rPr>
          <w:rFonts w:ascii="Times New Roman" w:eastAsia="Times New Roman" w:hAnsi="Times New Roman" w:cs="Times New Roman"/>
          <w:sz w:val="24"/>
          <w:szCs w:val="24"/>
          <w:lang w:eastAsia="ru-RU"/>
        </w:rPr>
        <w:noBreakHyphen/>
        <w:t xml:space="preserve"> свободному воля.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Гриб уничтожен, наказание получено, всё отсечено. Но, если мы здесь не возожжём Файв и здесь не будет гореть всё «синим пламенем» и все эти старые программы здесь не будут уничтожены… Синим пламенем! Синее пламя </w:t>
      </w:r>
      <w:r w:rsidRPr="00FA1B1C">
        <w:rPr>
          <w:rFonts w:ascii="Times New Roman" w:eastAsia="Times New Roman" w:hAnsi="Times New Roman" w:cs="Times New Roman"/>
          <w:sz w:val="24"/>
          <w:szCs w:val="24"/>
          <w:lang w:eastAsia="ru-RU"/>
        </w:rPr>
        <w:noBreakHyphen/>
        <w:t xml:space="preserve"> это Пламя Воли.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Итог. Три итога, которые, чтоб вы знали.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Первое. Гриб грозил новыми стихийными и социальными катаклизмами краю, как минимум, </w:t>
      </w:r>
      <w:r w:rsidRPr="00FA1B1C">
        <w:rPr>
          <w:rFonts w:ascii="Times New Roman" w:eastAsia="Times New Roman" w:hAnsi="Times New Roman" w:cs="Times New Roman"/>
          <w:sz w:val="24"/>
          <w:szCs w:val="24"/>
          <w:lang w:eastAsia="ru-RU"/>
        </w:rPr>
        <w:noBreakHyphen/>
        <w:t xml:space="preserve"> раз. С ним… Программы максимум снимались, я не знаю, что там Иерархия делает, она дорабатывает эту ситуацию.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Второе. Выработал новую гадость, которая называется грибковый рак. Такого нам и не снилось. Ну, кто знает, что есть грибы, в клетках, тот меня сразу понял. Ну грибковый, съедающий всё с удовольствием.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Третье. Растить гриб метагалактический космического зла здесь, </w:t>
      </w:r>
      <w:r w:rsidRPr="00FA1B1C">
        <w:rPr>
          <w:rFonts w:ascii="Times New Roman" w:eastAsia="Times New Roman" w:hAnsi="Times New Roman" w:cs="Times New Roman"/>
          <w:sz w:val="24"/>
          <w:szCs w:val="24"/>
          <w:lang w:eastAsia="ru-RU"/>
        </w:rPr>
        <w:noBreakHyphen/>
        <w:t xml:space="preserve"> очень поганая вещь. Уничтожать его пришлось (вслушайтесь!) в Космосе. </w:t>
      </w:r>
      <w:r w:rsidRPr="00FA1B1C">
        <w:rPr>
          <w:rFonts w:ascii="Times New Roman" w:eastAsia="Times New Roman" w:hAnsi="Times New Roman" w:cs="Times New Roman"/>
          <w:spacing w:val="20"/>
          <w:sz w:val="24"/>
          <w:szCs w:val="24"/>
          <w:lang w:eastAsia="ru-RU"/>
        </w:rPr>
        <w:t>Запретили уничтожать в атмосфере и на Земле</w:t>
      </w:r>
      <w:r w:rsidRPr="00FA1B1C">
        <w:rPr>
          <w:rFonts w:ascii="Times New Roman" w:eastAsia="Times New Roman" w:hAnsi="Times New Roman" w:cs="Times New Roman"/>
          <w:sz w:val="24"/>
          <w:szCs w:val="24"/>
          <w:lang w:eastAsia="ru-RU"/>
        </w:rPr>
        <w:t>. Мы вытаскивали его всеми силами, всеми учениками, в том числе и нашей Школы, в космическое пространство, чтобы он не повредил даже Тонким мирам.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Для примера. Ту самую сильную тварь, мы уничтожали просто на горе, здесь на физике. Ну, с буйством стихий и на Тонком плане. А здесь пришлось вывести в космический план. Космический план </w:t>
      </w:r>
      <w:r w:rsidRPr="00FA1B1C">
        <w:rPr>
          <w:rFonts w:ascii="Times New Roman" w:eastAsia="Times New Roman" w:hAnsi="Times New Roman" w:cs="Times New Roman"/>
          <w:sz w:val="24"/>
          <w:szCs w:val="24"/>
          <w:lang w:eastAsia="ru-RU"/>
        </w:rPr>
        <w:noBreakHyphen/>
        <w:t xml:space="preserve"> это Причинный план, то есть это Физическое Глобальное Тело. Это метагалактический гриб космического зла. Зачем здесь, такое творить?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с одной стороны на этом, если вы новенький, посмотрите, как работает Школа. Что то, что я говорю, это не теория, </w:t>
      </w:r>
      <w:r w:rsidRPr="00FA1B1C">
        <w:rPr>
          <w:rFonts w:ascii="Times New Roman" w:eastAsia="Times New Roman" w:hAnsi="Times New Roman" w:cs="Times New Roman"/>
          <w:sz w:val="24"/>
          <w:szCs w:val="24"/>
          <w:lang w:eastAsia="ru-RU"/>
        </w:rPr>
        <w:noBreakHyphen/>
        <w:t xml:space="preserve"> для нас это жизнь и практика. А с другой стороны думайте, где вы </w:t>
      </w:r>
      <w:r w:rsidR="00630419" w:rsidRPr="00FA1B1C">
        <w:rPr>
          <w:rFonts w:ascii="Times New Roman" w:eastAsia="Times New Roman" w:hAnsi="Times New Roman" w:cs="Times New Roman"/>
          <w:sz w:val="24"/>
          <w:szCs w:val="24"/>
          <w:lang w:eastAsia="ru-RU"/>
        </w:rPr>
        <w:t>участвуете,</w:t>
      </w:r>
      <w:r w:rsidRPr="00FA1B1C">
        <w:rPr>
          <w:rFonts w:ascii="Times New Roman" w:eastAsia="Times New Roman" w:hAnsi="Times New Roman" w:cs="Times New Roman"/>
          <w:sz w:val="24"/>
          <w:szCs w:val="24"/>
          <w:lang w:eastAsia="ru-RU"/>
        </w:rPr>
        <w:t xml:space="preserve"> и думайте, как вы как ученики растите? Как бы это, было неприятно многим, сидящим здесь или некоторым. Пора прекращать это буйство не понятно чего здесь.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ещё такой маленький момент, чтоб вы окончательно всё связали. Когда-то давно миллионы лет назад (</w:t>
      </w:r>
      <w:r w:rsidRPr="00FA1B1C">
        <w:rPr>
          <w:rFonts w:ascii="Times New Roman" w:eastAsia="Times New Roman" w:hAnsi="Times New Roman" w:cs="Times New Roman"/>
          <w:b/>
          <w:i/>
          <w:sz w:val="24"/>
          <w:szCs w:val="24"/>
          <w:lang w:eastAsia="ru-RU"/>
        </w:rPr>
        <w:t>за</w:t>
      </w:r>
      <w:r w:rsidRPr="00FA1B1C">
        <w:rPr>
          <w:rFonts w:ascii="Times New Roman" w:eastAsia="Times New Roman" w:hAnsi="Times New Roman" w:cs="Times New Roman"/>
          <w:sz w:val="24"/>
          <w:szCs w:val="24"/>
          <w:lang w:eastAsia="ru-RU"/>
        </w:rPr>
        <w:t xml:space="preserve"> хрониками Акаши) была война ангелов на небесах. Это была программа Фаэтона, </w:t>
      </w:r>
      <w:r w:rsidRPr="00FA1B1C">
        <w:rPr>
          <w:rFonts w:ascii="Times New Roman" w:eastAsia="Times New Roman" w:hAnsi="Times New Roman" w:cs="Times New Roman"/>
          <w:sz w:val="24"/>
          <w:szCs w:val="24"/>
          <w:lang w:eastAsia="ru-RU"/>
        </w:rPr>
        <w:noBreakHyphen/>
        <w:t xml:space="preserve"> на Шапсуге, я это объявлял. Вот эти программы до сих пор мы здесь уничтожаем в виде остаток некоторых форм драконов, </w:t>
      </w:r>
      <w:r w:rsidRPr="00FA1B1C">
        <w:rPr>
          <w:rFonts w:ascii="Times New Roman" w:eastAsia="Times New Roman" w:hAnsi="Times New Roman" w:cs="Times New Roman"/>
          <w:sz w:val="24"/>
          <w:szCs w:val="24"/>
          <w:lang w:eastAsia="ru-RU"/>
        </w:rPr>
        <w:noBreakHyphen/>
        <w:t xml:space="preserve"> старых программ Матери, материи негативных.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почему мы идём не в ангелов, а в Глобального человека в Школе. Потому что в своё время 30% ангелов пали в этой войне, в том числе, до уровня демонов и до уровня человеков. По законам, мы вначале в ангелов должны, а потом в Глобального человека выйти. А нас ведут напрямую в Глобального человека, минуя ангелов.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ещё раз задаю вопрос: «Кого кормят ангелы, давая сюда огонь и какой огонь они сюда дают?»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Огонь можно брать только у Отца и Владык Иерархии Человеческого глобуса. Ни у кого больше! Даже у соседа нельзя брать. Потому что это соседский огонь, это его огонь. Это ему Отец по его Слову Отца дал, понимаете? В Огне не бывает священников, которые передают Огонь. В Огне идёт только возжигание людей, которые должны гореть сами. Поддержка Огня, коллективное возжигание, усиление коллективное. Но возжечься каждый должен индивидуально, по своему Слову Отца. Напрямую с Отцом, напрямую Сыном, напрямую с Дочерью, напрямую с Матерью. Нет больше священства.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Опять говорю: «Какой огонь вы берёте от ангелов?» Если прошлый раз, я говорил это чуть-чуть, то сейчас говорю: «</w:t>
      </w:r>
      <w:r w:rsidRPr="00FA1B1C">
        <w:rPr>
          <w:rFonts w:ascii="Times New Roman" w:eastAsia="Times New Roman" w:hAnsi="Times New Roman" w:cs="Times New Roman"/>
          <w:spacing w:val="20"/>
          <w:sz w:val="24"/>
          <w:szCs w:val="24"/>
          <w:lang w:eastAsia="ru-RU"/>
        </w:rPr>
        <w:t>Негативный</w:t>
      </w:r>
      <w:r w:rsidRPr="00FA1B1C">
        <w:rPr>
          <w:rFonts w:ascii="Times New Roman" w:eastAsia="Times New Roman" w:hAnsi="Times New Roman" w:cs="Times New Roman"/>
          <w:sz w:val="24"/>
          <w:szCs w:val="24"/>
          <w:lang w:eastAsia="ru-RU"/>
        </w:rPr>
        <w:t>!» Этот огонь вырастил этого гриба. Потому что работают там падшие ангелы.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хорошо отношусь к а</w:t>
      </w:r>
      <w:r w:rsidR="00630419">
        <w:rPr>
          <w:rFonts w:ascii="Times New Roman" w:eastAsia="Times New Roman" w:hAnsi="Times New Roman" w:cs="Times New Roman"/>
          <w:sz w:val="24"/>
          <w:szCs w:val="24"/>
          <w:lang w:eastAsia="ru-RU"/>
        </w:rPr>
        <w:t>нгелам, которые работают высоко</w:t>
      </w:r>
      <w:r w:rsidRPr="00FA1B1C">
        <w:rPr>
          <w:rFonts w:ascii="Times New Roman" w:eastAsia="Times New Roman" w:hAnsi="Times New Roman" w:cs="Times New Roman"/>
          <w:sz w:val="24"/>
          <w:szCs w:val="24"/>
          <w:lang w:eastAsia="ru-RU"/>
        </w:rPr>
        <w:t xml:space="preserve"> </w:t>
      </w:r>
      <w:r w:rsidR="00630419">
        <w:rPr>
          <w:rFonts w:ascii="Times New Roman" w:eastAsia="Times New Roman" w:hAnsi="Times New Roman" w:cs="Times New Roman"/>
          <w:sz w:val="24"/>
          <w:szCs w:val="24"/>
          <w:lang w:eastAsia="ru-RU"/>
        </w:rPr>
        <w:t>(не падшие) и которые, ведут в Огонь.</w:t>
      </w:r>
      <w:r w:rsidRPr="00FA1B1C">
        <w:rPr>
          <w:rFonts w:ascii="Times New Roman" w:eastAsia="Times New Roman" w:hAnsi="Times New Roman" w:cs="Times New Roman"/>
          <w:sz w:val="24"/>
          <w:szCs w:val="24"/>
          <w:lang w:eastAsia="ru-RU"/>
        </w:rPr>
        <w:t xml:space="preserve"> </w:t>
      </w:r>
      <w:r w:rsidR="00630419" w:rsidRPr="00FA1B1C">
        <w:rPr>
          <w:rFonts w:ascii="Times New Roman" w:eastAsia="Times New Roman" w:hAnsi="Times New Roman" w:cs="Times New Roman"/>
          <w:sz w:val="24"/>
          <w:szCs w:val="24"/>
          <w:lang w:eastAsia="ru-RU"/>
        </w:rPr>
        <w:t>Н</w:t>
      </w:r>
      <w:r w:rsidRPr="00FA1B1C">
        <w:rPr>
          <w:rFonts w:ascii="Times New Roman" w:eastAsia="Times New Roman" w:hAnsi="Times New Roman" w:cs="Times New Roman"/>
          <w:sz w:val="24"/>
          <w:szCs w:val="24"/>
          <w:lang w:eastAsia="ru-RU"/>
        </w:rPr>
        <w:t xml:space="preserve">у как Михаил Архангел с воинством, который прибежал тут же помогать рубить эту сущность, но не мог до конца в это вмешаться, </w:t>
      </w:r>
      <w:r w:rsidRPr="00FA1B1C">
        <w:rPr>
          <w:rFonts w:ascii="Times New Roman" w:eastAsia="Times New Roman" w:hAnsi="Times New Roman" w:cs="Times New Roman"/>
          <w:sz w:val="24"/>
          <w:szCs w:val="24"/>
          <w:lang w:eastAsia="ru-RU"/>
        </w:rPr>
        <w:noBreakHyphen/>
        <w:t xml:space="preserve"> ангельское ж порождение. Пришлось людям этим заниматься. Вдумайтесь! какая сволочь здесь сидела, в виде гриба. Вот, что здесь твориться.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Это чтоб вы знали, что творится на данной территории. И что здесь идёт переработка древнейших программ планеты, которую надо преобразить. Это охватывает весь Краснодарский регион, и некоторые близлежащие. Ну, можно сказать, весь Кавказ с Закавказьем. С Закавказьем, полностью. С Арменией мы уже в погружениях разбирались там. Уже выходы на Грузию, Азербайджан появились, не как государства, </w:t>
      </w:r>
      <w:r w:rsidRPr="00FA1B1C">
        <w:rPr>
          <w:rFonts w:ascii="Times New Roman" w:eastAsia="Times New Roman" w:hAnsi="Times New Roman" w:cs="Times New Roman"/>
          <w:sz w:val="24"/>
          <w:szCs w:val="24"/>
          <w:lang w:eastAsia="ru-RU"/>
        </w:rPr>
        <w:noBreakHyphen/>
        <w:t xml:space="preserve"> как те территории, где кармически… Достаточно о Чечне сказать… Тут вопрос не национальности.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Вопрос отработки Кармы, какай расы, как вы думаете? – Атлантической. Мы это объявили. Вот это чеченская компания. Вопрос не в чеченах. Вопрос, так назову, в Чечен</w:t>
      </w:r>
      <w:r w:rsidRPr="00FA1B1C">
        <w:rPr>
          <w:rFonts w:ascii="Times New Roman" w:eastAsia="Times New Roman" w:hAnsi="Times New Roman" w:cs="Times New Roman"/>
          <w:sz w:val="24"/>
          <w:szCs w:val="24"/>
          <w:lang w:eastAsia="ru-RU"/>
        </w:rPr>
        <w:noBreakHyphen/>
        <w:t xml:space="preserve">Ице, и все сразу вспомнили индейцев, как остатки 4-й расы. Откуда чечены пришли и слились с народами Кавказа? Это </w:t>
      </w:r>
      <w:r w:rsidRPr="00FA1B1C">
        <w:rPr>
          <w:rFonts w:ascii="Times New Roman" w:eastAsia="Times New Roman" w:hAnsi="Times New Roman" w:cs="Times New Roman"/>
          <w:i/>
          <w:sz w:val="24"/>
          <w:szCs w:val="24"/>
          <w:lang w:eastAsia="ru-RU"/>
        </w:rPr>
        <w:t>их</w:t>
      </w:r>
      <w:r w:rsidRPr="00FA1B1C">
        <w:rPr>
          <w:rFonts w:ascii="Times New Roman" w:eastAsia="Times New Roman" w:hAnsi="Times New Roman" w:cs="Times New Roman"/>
          <w:sz w:val="24"/>
          <w:szCs w:val="24"/>
          <w:lang w:eastAsia="ru-RU"/>
        </w:rPr>
        <w:t xml:space="preserve"> негативные программы. Хотя народ Чечни, в принципе, сейчас народ 5-й расы. Но эти программы так уничтожали. Отсюда та проблема в Москве. Одна из крупнейших уничтожение программ, того человека, который создавал в своё время в Атлантиде и вкладывал в это, и которая вылезла через чеченский народ сейчас. Программа Тёмной магии. Ну там же Владыки тёмных магов победили, в Атлантиде. Ну, в какой-то степени. Там было равновесие.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туда тянуться корни вот этого конфликта и того, что было в Москве, допустим. Нам Учителя чётко сказали «не вмешиваться». Но там стояли дозоры Учителей, и всё было в </w:t>
      </w:r>
      <w:r w:rsidRPr="00FA1B1C">
        <w:rPr>
          <w:rFonts w:ascii="Times New Roman" w:eastAsia="Times New Roman" w:hAnsi="Times New Roman" w:cs="Times New Roman"/>
          <w:sz w:val="24"/>
          <w:szCs w:val="24"/>
          <w:lang w:eastAsia="ru-RU"/>
        </w:rPr>
        <w:lastRenderedPageBreak/>
        <w:t xml:space="preserve">жёстком Огне. Нам запретили даже читать в пятницу вечером семинар, чтоб мы своим Огнём не снесли хрупкое равновесие, чтоб это всё преодолелось. В субботу утром это снесли, </w:t>
      </w:r>
      <w:r w:rsidRPr="00FA1B1C">
        <w:rPr>
          <w:rFonts w:ascii="Times New Roman" w:eastAsia="Times New Roman" w:hAnsi="Times New Roman" w:cs="Times New Roman"/>
          <w:sz w:val="24"/>
          <w:szCs w:val="24"/>
          <w:lang w:eastAsia="ru-RU"/>
        </w:rPr>
        <w:noBreakHyphen/>
        <w:t xml:space="preserve"> в 10 мы смогли начать семинар. Вдумайтесь, насколько тонкое было равновесие там, чтоб вот это всё не взлетело, от малейшей капли Огня даже.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эта работа. Там тоже. Это не только здесь. Там своя, тут своя, там своя, понимаете? Везде идёт преодоление старых программ, чтоб переход был, чтоб Огненная эпоха была, чтоб мы восходили. Если вот здесь мы не вложим, что это не теория, а практика перехода и что мы, как ученики </w:t>
      </w:r>
      <w:r w:rsidRPr="00FA1B1C">
        <w:rPr>
          <w:rFonts w:ascii="Times New Roman" w:eastAsia="Times New Roman" w:hAnsi="Times New Roman" w:cs="Times New Roman"/>
          <w:spacing w:val="20"/>
          <w:sz w:val="24"/>
          <w:szCs w:val="24"/>
          <w:lang w:eastAsia="ru-RU"/>
        </w:rPr>
        <w:t>работаем над этим</w:t>
      </w:r>
      <w:r w:rsidRPr="00FA1B1C">
        <w:rPr>
          <w:rFonts w:ascii="Times New Roman" w:eastAsia="Times New Roman" w:hAnsi="Times New Roman" w:cs="Times New Roman"/>
          <w:sz w:val="24"/>
          <w:szCs w:val="24"/>
          <w:lang w:eastAsia="ru-RU"/>
        </w:rPr>
        <w:t xml:space="preserve"> серьёзно и не только лично я, там, Инна, Серёжа, Валя там или кто-то другой, а все вместе </w:t>
      </w:r>
      <w:r w:rsidRPr="00FA1B1C">
        <w:rPr>
          <w:rFonts w:ascii="Times New Roman" w:eastAsia="Times New Roman" w:hAnsi="Times New Roman" w:cs="Times New Roman"/>
          <w:sz w:val="24"/>
          <w:szCs w:val="24"/>
          <w:lang w:eastAsia="ru-RU"/>
        </w:rPr>
        <w:noBreakHyphen/>
        <w:t xml:space="preserve"> коллективно. Мы несём свою ответственность, вы – свою, там кто-то свою, </w:t>
      </w:r>
      <w:r w:rsidRPr="00FA1B1C">
        <w:rPr>
          <w:rFonts w:ascii="Times New Roman" w:eastAsia="Times New Roman" w:hAnsi="Times New Roman" w:cs="Times New Roman"/>
          <w:sz w:val="24"/>
          <w:szCs w:val="24"/>
          <w:lang w:eastAsia="ru-RU"/>
        </w:rPr>
        <w:noBreakHyphen/>
        <w:t xml:space="preserve"> коллективно восходим. Пока вот здесь, в сердце, это не уложится, у нас Файва не будет. Пока мы не осознаем, что это Иерархическая организация с чётким Иерархическим руководством, </w:t>
      </w:r>
      <w:r w:rsidRPr="00FA1B1C">
        <w:rPr>
          <w:rFonts w:ascii="Times New Roman" w:eastAsia="Times New Roman" w:hAnsi="Times New Roman" w:cs="Times New Roman"/>
          <w:sz w:val="24"/>
          <w:szCs w:val="24"/>
          <w:lang w:eastAsia="ru-RU"/>
        </w:rPr>
        <w:noBreakHyphen/>
        <w:t xml:space="preserve"> не мною, я не руководитель Файва и мне это даром не надо. Я координатор Школы, мне этого хватает, с избытком. А вы не находитесь как ученики под руководством Учителей в слиянии с ними, когда вы сами это видите, не когда вам это внушают, </w:t>
      </w:r>
      <w:r w:rsidRPr="00FA1B1C">
        <w:rPr>
          <w:rFonts w:ascii="Times New Roman" w:eastAsia="Times New Roman" w:hAnsi="Times New Roman" w:cs="Times New Roman"/>
          <w:sz w:val="24"/>
          <w:szCs w:val="24"/>
          <w:lang w:eastAsia="ru-RU"/>
        </w:rPr>
        <w:noBreakHyphen/>
        <w:t xml:space="preserve"> то, что я сказал, забудьте, </w:t>
      </w:r>
      <w:r w:rsidRPr="00FA1B1C">
        <w:rPr>
          <w:rFonts w:ascii="Times New Roman" w:eastAsia="Times New Roman" w:hAnsi="Times New Roman" w:cs="Times New Roman"/>
          <w:sz w:val="24"/>
          <w:szCs w:val="24"/>
          <w:lang w:eastAsia="ru-RU"/>
        </w:rPr>
        <w:noBreakHyphen/>
        <w:t xml:space="preserve"> это я сказал. Когда вы это проживаете всем сердцем, когда вы находитесь там всем телом, кто в погружение ходил, тот знает как это, только вы должны это делать без погружений индивидуально, погружение лишь готовит вас к этому это, чтоб вы ходили туда самостоятельно. Вот тогда это будет ученичество и тогда это будет серьёзная практическая работа здесь. А погружение я вспомнил, лишь как пример, что Школа, как работает и что она не на мне, не на Вале, не на Серёже зациклена, а вас, наоборот, к Учителям и к Отцу отправляют. Но к Отцу, если вы готовы, конечно. Пока к Учителям и Наставникам, и это ещё идеально. Вот, услышьте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давайте работать не на то, чтоб подкармливать всяких гадостей в этом крае. Хороший край прекрасный край. Приехали, у нас в Крыму холодина, а здесь солнышко. Ночью ехали ливень, дождь с моря ночным автобусом, приезжаем – солнышко, просто шикарно.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давайте здесь всё-таки переработаем все эти программы Огнём восхождения. Программы не уничтожаются просто так! Я гарантирую, что если б мы там, перед этим с тем человеком не вошли в определённую работу,</w:t>
      </w:r>
      <w:r w:rsidR="00630419">
        <w:rPr>
          <w:rFonts w:ascii="Times New Roman" w:eastAsia="Times New Roman" w:hAnsi="Times New Roman" w:cs="Times New Roman"/>
          <w:sz w:val="24"/>
          <w:szCs w:val="24"/>
          <w:lang w:eastAsia="ru-RU"/>
        </w:rPr>
        <w:t xml:space="preserve"> ну допустим с самотийцами, с ле</w:t>
      </w:r>
      <w:r w:rsidRPr="00FA1B1C">
        <w:rPr>
          <w:rFonts w:ascii="Times New Roman" w:eastAsia="Times New Roman" w:hAnsi="Times New Roman" w:cs="Times New Roman"/>
          <w:sz w:val="24"/>
          <w:szCs w:val="24"/>
          <w:lang w:eastAsia="ru-RU"/>
        </w:rPr>
        <w:t xml:space="preserve">мурийской программой и затронули </w:t>
      </w:r>
      <w:r w:rsidRPr="00FA1B1C">
        <w:rPr>
          <w:rFonts w:ascii="Times New Roman" w:eastAsia="Times New Roman" w:hAnsi="Times New Roman" w:cs="Times New Roman"/>
          <w:spacing w:val="20"/>
          <w:sz w:val="24"/>
          <w:szCs w:val="24"/>
          <w:lang w:eastAsia="ru-RU"/>
        </w:rPr>
        <w:t>древние</w:t>
      </w:r>
      <w:r w:rsidRPr="00FA1B1C">
        <w:rPr>
          <w:rFonts w:ascii="Times New Roman" w:eastAsia="Times New Roman" w:hAnsi="Times New Roman" w:cs="Times New Roman"/>
          <w:sz w:val="24"/>
          <w:szCs w:val="24"/>
          <w:lang w:eastAsia="ru-RU"/>
        </w:rPr>
        <w:t xml:space="preserve"> пласты, затронули пирамиды и Лучи Отца, если б мы там, что-то не сделали, </w:t>
      </w:r>
      <w:r w:rsidRPr="00FA1B1C">
        <w:rPr>
          <w:rFonts w:ascii="Times New Roman" w:eastAsia="Times New Roman" w:hAnsi="Times New Roman" w:cs="Times New Roman"/>
          <w:sz w:val="24"/>
          <w:szCs w:val="24"/>
          <w:lang w:eastAsia="ru-RU"/>
        </w:rPr>
        <w:noBreakHyphen/>
        <w:t xml:space="preserve"> мы б вот здесь, не справились бы.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Пришлось использовать равновесие аж л</w:t>
      </w:r>
      <w:r w:rsidR="00630419">
        <w:rPr>
          <w:rFonts w:ascii="Times New Roman" w:eastAsia="Times New Roman" w:hAnsi="Times New Roman" w:cs="Times New Roman"/>
          <w:sz w:val="24"/>
          <w:szCs w:val="24"/>
          <w:lang w:eastAsia="ru-RU"/>
        </w:rPr>
        <w:t>е</w:t>
      </w:r>
      <w:r w:rsidRPr="00FA1B1C">
        <w:rPr>
          <w:rFonts w:ascii="Times New Roman" w:eastAsia="Times New Roman" w:hAnsi="Times New Roman" w:cs="Times New Roman"/>
          <w:sz w:val="24"/>
          <w:szCs w:val="24"/>
          <w:lang w:eastAsia="ru-RU"/>
        </w:rPr>
        <w:t>мурийцев (равновесие, гармонию), чтоб этот гриб уничтожить здесь. Подумайте об этом, насколько э</w:t>
      </w:r>
      <w:r w:rsidR="00630419">
        <w:rPr>
          <w:rFonts w:ascii="Times New Roman" w:eastAsia="Times New Roman" w:hAnsi="Times New Roman" w:cs="Times New Roman"/>
          <w:sz w:val="24"/>
          <w:szCs w:val="24"/>
          <w:lang w:eastAsia="ru-RU"/>
        </w:rPr>
        <w:t>то серьёзно. Это о тех, кто в Со</w:t>
      </w:r>
      <w:r w:rsidRPr="00FA1B1C">
        <w:rPr>
          <w:rFonts w:ascii="Times New Roman" w:eastAsia="Times New Roman" w:hAnsi="Times New Roman" w:cs="Times New Roman"/>
          <w:sz w:val="24"/>
          <w:szCs w:val="24"/>
          <w:lang w:eastAsia="ru-RU"/>
        </w:rPr>
        <w:t>мати сидит, чтобы они своей энергетикой 5-я и 3-я раса перехлопнули остатки Магии 4-й. Есть и такой вариант работы. Это вневременной работы, это неважно. В Огне времени нет, вспомните и вам станет это понятно. Хотя л</w:t>
      </w:r>
      <w:r w:rsidR="00630419">
        <w:rPr>
          <w:rFonts w:ascii="Times New Roman" w:eastAsia="Times New Roman" w:hAnsi="Times New Roman" w:cs="Times New Roman"/>
          <w:sz w:val="24"/>
          <w:szCs w:val="24"/>
          <w:lang w:eastAsia="ru-RU"/>
        </w:rPr>
        <w:t>емурийцы – это те, кто сидят в Со</w:t>
      </w:r>
      <w:r w:rsidRPr="00FA1B1C">
        <w:rPr>
          <w:rFonts w:ascii="Times New Roman" w:eastAsia="Times New Roman" w:hAnsi="Times New Roman" w:cs="Times New Roman"/>
          <w:sz w:val="24"/>
          <w:szCs w:val="24"/>
          <w:lang w:eastAsia="ru-RU"/>
        </w:rPr>
        <w:t>мати здесь ну, как мы говорим в пещерах, а они живут в организованных домах, которые сами построили. Это искусственные пещеры, в большинстве своём. Вот так.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понимаю, что я вас этим отшокировал, но у меня со вторника это всё бурлило, чтоб вам это сказать от всей души, чем вы здесь занимаетесь. Вот от всей души вы от меня выслушали. Хотелось сказать хуже во вторник, когда мы полпервого выползли из этой работы. А потом на следующий день к нам Владыка Тёмного отдела Планеты пришёл, так сказать хамить. Ну, его ж подставили. С ним ещё разбирались. Это чтоб вы знали, куда нити тянутся. А от него нити тянутся к другим Отделам, вышестоящим, туда в Галактику. Это ж космическое зло, </w:t>
      </w:r>
      <w:r w:rsidRPr="00FA1B1C">
        <w:rPr>
          <w:rFonts w:ascii="Times New Roman" w:eastAsia="Times New Roman" w:hAnsi="Times New Roman" w:cs="Times New Roman"/>
          <w:sz w:val="24"/>
          <w:szCs w:val="24"/>
          <w:lang w:eastAsia="ru-RU"/>
        </w:rPr>
        <w:noBreakHyphen/>
        <w:t xml:space="preserve"> испоганили такую работу, </w:t>
      </w:r>
      <w:r w:rsidRPr="00FA1B1C">
        <w:rPr>
          <w:rFonts w:ascii="Times New Roman" w:eastAsia="Times New Roman" w:hAnsi="Times New Roman" w:cs="Times New Roman"/>
          <w:sz w:val="24"/>
          <w:szCs w:val="24"/>
          <w:lang w:eastAsia="ru-RU"/>
        </w:rPr>
        <w:noBreakHyphen/>
        <w:t xml:space="preserve"> копьями кидался бедный от злости. Вот такие результаты были, по итогам.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это не теория, это практика. И Воинство Духа и что Ученики Воины Духа </w:t>
      </w:r>
      <w:r w:rsidRPr="00FA1B1C">
        <w:rPr>
          <w:rFonts w:ascii="Times New Roman" w:eastAsia="Times New Roman" w:hAnsi="Times New Roman" w:cs="Times New Roman"/>
          <w:sz w:val="24"/>
          <w:szCs w:val="24"/>
          <w:lang w:eastAsia="ru-RU"/>
        </w:rPr>
        <w:noBreakHyphen/>
        <w:t xml:space="preserve"> это не теория и не книжные написания, для болтологии особо счастливых учеников, что «мы Воины Духа, поэтому много болтаем, и ни чем не занимаемся». Много анализируем, и говорим, кто прав, кто не прав, много интеллектуально размышляем, но не хрена не делаем на Тонком плане в Огненном мире и чётко замечаем, «ой</w:t>
      </w:r>
      <w:r w:rsidR="00555CE9">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какое поганое слово сказал, </w:t>
      </w:r>
      <w:r w:rsidRPr="00FA1B1C">
        <w:rPr>
          <w:rFonts w:ascii="Times New Roman" w:eastAsia="Times New Roman" w:hAnsi="Times New Roman" w:cs="Times New Roman"/>
          <w:sz w:val="24"/>
          <w:szCs w:val="24"/>
          <w:lang w:eastAsia="ru-RU"/>
        </w:rPr>
        <w:noBreakHyphen/>
        <w:t xml:space="preserve"> не имел право. Ученики так не говорят! Это Иерархия, это не говорится так».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Да в Иерархии язык свободен. Каждый говорит по своему стилю возможностей, индивидуальностей. Как я накопил, так я и говорю. Как вы накопили, так и вы говорите. У Иерархии нет привязок языковых, у них всё по Слову Отца. Если здесь Слово Отца, соблюдено, да хоть любыми словами говори, </w:t>
      </w:r>
      <w:r w:rsidRPr="00FA1B1C">
        <w:rPr>
          <w:rFonts w:ascii="Times New Roman" w:eastAsia="Times New Roman" w:hAnsi="Times New Roman" w:cs="Times New Roman"/>
          <w:sz w:val="24"/>
          <w:szCs w:val="24"/>
          <w:lang w:eastAsia="ru-RU"/>
        </w:rPr>
        <w:noBreakHyphen/>
        <w:t xml:space="preserve"> это форма, </w:t>
      </w:r>
      <w:r w:rsidRPr="00FA1B1C">
        <w:rPr>
          <w:rFonts w:ascii="Times New Roman" w:eastAsia="Times New Roman" w:hAnsi="Times New Roman" w:cs="Times New Roman"/>
          <w:sz w:val="24"/>
          <w:szCs w:val="24"/>
          <w:lang w:eastAsia="ru-RU"/>
        </w:rPr>
        <w:noBreakHyphen/>
        <w:t xml:space="preserve"> главное содержание, отсюда Дзен. Знаменитая практика Дзен. Коан Дзен, кто изучал. Там же что только не говорится?! Но все ищут Суть, содержание.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это </w:t>
      </w:r>
      <w:r w:rsidRPr="00FA1B1C">
        <w:rPr>
          <w:rFonts w:ascii="Times New Roman" w:eastAsia="Times New Roman" w:hAnsi="Times New Roman" w:cs="Times New Roman"/>
          <w:spacing w:val="20"/>
          <w:sz w:val="24"/>
          <w:szCs w:val="24"/>
          <w:lang w:eastAsia="ru-RU"/>
        </w:rPr>
        <w:t>печальная</w:t>
      </w:r>
      <w:r w:rsidRPr="00FA1B1C">
        <w:rPr>
          <w:rFonts w:ascii="Times New Roman" w:eastAsia="Times New Roman" w:hAnsi="Times New Roman" w:cs="Times New Roman"/>
          <w:sz w:val="24"/>
          <w:szCs w:val="24"/>
          <w:lang w:eastAsia="ru-RU"/>
        </w:rPr>
        <w:t xml:space="preserve"> новость, которую мы вам привезли. С одной стороны радостная, </w:t>
      </w:r>
      <w:r w:rsidRPr="00FA1B1C">
        <w:rPr>
          <w:rFonts w:ascii="Times New Roman" w:eastAsia="Times New Roman" w:hAnsi="Times New Roman" w:cs="Times New Roman"/>
          <w:sz w:val="24"/>
          <w:szCs w:val="24"/>
          <w:lang w:eastAsia="ru-RU"/>
        </w:rPr>
        <w:noBreakHyphen/>
        <w:t xml:space="preserve"> очередной раз почистили, но с другой стороны печальная, потому что третьего раза не будет. Не в смысле,</w:t>
      </w:r>
      <w:r w:rsidR="00630419">
        <w:rPr>
          <w:rFonts w:ascii="Times New Roman" w:eastAsia="Times New Roman" w:hAnsi="Times New Roman" w:cs="Times New Roman"/>
          <w:sz w:val="24"/>
          <w:szCs w:val="24"/>
          <w:lang w:eastAsia="ru-RU"/>
        </w:rPr>
        <w:t xml:space="preserve"> что здесь какая-нибудь гадость</w:t>
      </w:r>
      <w:r w:rsidRPr="00FA1B1C">
        <w:rPr>
          <w:rFonts w:ascii="Times New Roman" w:eastAsia="Times New Roman" w:hAnsi="Times New Roman" w:cs="Times New Roman"/>
          <w:sz w:val="24"/>
          <w:szCs w:val="24"/>
          <w:lang w:eastAsia="ru-RU"/>
        </w:rPr>
        <w:t xml:space="preserve"> </w:t>
      </w:r>
      <w:r w:rsidR="00630419" w:rsidRPr="00FA1B1C">
        <w:rPr>
          <w:rFonts w:ascii="Times New Roman" w:eastAsia="Times New Roman" w:hAnsi="Times New Roman" w:cs="Times New Roman"/>
          <w:sz w:val="24"/>
          <w:szCs w:val="24"/>
          <w:lang w:eastAsia="ru-RU"/>
        </w:rPr>
        <w:t>начнется,</w:t>
      </w:r>
      <w:r w:rsidRPr="00FA1B1C">
        <w:rPr>
          <w:rFonts w:ascii="Times New Roman" w:eastAsia="Times New Roman" w:hAnsi="Times New Roman" w:cs="Times New Roman"/>
          <w:sz w:val="24"/>
          <w:szCs w:val="24"/>
          <w:lang w:eastAsia="ru-RU"/>
        </w:rPr>
        <w:t xml:space="preserve"> а в смысле, что наказание придёт не к отдельным руководителям и дуракам, которые в это влезли (дуракам, по-другому не скажешь, их предупреждали, поэтому «дуракам», </w:t>
      </w:r>
      <w:r w:rsidRPr="00FA1B1C">
        <w:rPr>
          <w:rFonts w:ascii="Times New Roman" w:eastAsia="Times New Roman" w:hAnsi="Times New Roman" w:cs="Times New Roman"/>
          <w:sz w:val="24"/>
          <w:szCs w:val="24"/>
          <w:lang w:eastAsia="ru-RU"/>
        </w:rPr>
        <w:noBreakHyphen/>
        <w:t xml:space="preserve"> не вняли, влезли, получили), а ко всем кто участвовал. Думайте, в чём вы участвуете и как вы участвуете. Отсюда у вас передряги и попали, когда мы анализировали эту ситуацию. Раздираловка идёт </w:t>
      </w:r>
      <w:r w:rsidRPr="00FA1B1C">
        <w:rPr>
          <w:rFonts w:ascii="Times New Roman" w:eastAsia="Times New Roman" w:hAnsi="Times New Roman" w:cs="Times New Roman"/>
          <w:sz w:val="24"/>
          <w:szCs w:val="24"/>
          <w:lang w:eastAsia="ru-RU"/>
        </w:rPr>
        <w:noBreakHyphen/>
        <w:t xml:space="preserve"> не хотят, чтобы Файв здесь возжёгся. Он же снесёт все отрицательные программы здесь.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Для примера скажу, что ежедневно московский Файв сжигает 30% московского негатива. Это 200 человек на 8 миллионов. Услышали? Ежедневно! Ну там разные группы возжигаются, но возгорается общий эгрегор Школы. Это не потому, что мы там из себя показуху делаем, </w:t>
      </w:r>
      <w:r w:rsidRPr="00FA1B1C">
        <w:rPr>
          <w:rFonts w:ascii="Times New Roman" w:eastAsia="Times New Roman" w:hAnsi="Times New Roman" w:cs="Times New Roman"/>
          <w:sz w:val="24"/>
          <w:szCs w:val="24"/>
          <w:lang w:eastAsia="ru-RU"/>
        </w:rPr>
        <w:noBreakHyphen/>
        <w:t xml:space="preserve"> мы это никому не говорим. Вам говорю, что такое Файв, ну так на ушко, чтоб вы это осознали. И что если б не Огонь Файва, возожжённого в 10-ти Ступенях, </w:t>
      </w:r>
      <w:r w:rsidRPr="00FA1B1C">
        <w:rPr>
          <w:rFonts w:ascii="Times New Roman" w:eastAsia="Times New Roman" w:hAnsi="Times New Roman" w:cs="Times New Roman"/>
          <w:sz w:val="24"/>
          <w:szCs w:val="24"/>
          <w:lang w:eastAsia="ru-RU"/>
        </w:rPr>
        <w:noBreakHyphen/>
        <w:t xml:space="preserve"> не известно, как бы что, повернулось в этом здании. Мы туда не лезли, не участвовали, </w:t>
      </w:r>
      <w:r w:rsidRPr="00FA1B1C">
        <w:rPr>
          <w:rFonts w:ascii="Times New Roman" w:eastAsia="Times New Roman" w:hAnsi="Times New Roman" w:cs="Times New Roman"/>
          <w:sz w:val="24"/>
          <w:szCs w:val="24"/>
          <w:lang w:eastAsia="ru-RU"/>
        </w:rPr>
        <w:noBreakHyphen/>
        <w:t xml:space="preserve"> просто Огонь был в атмосфере. Его Владыка эгрегора использовал за несколько месяцев, мы давали разрешение, но мы не знали на что. У нас с Владыками эгрегоров прекрасные вещи.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ещё одно забыл сказать. Когда мы уничтожали эту гадость, потом мы общались с вашим Владыкой эгрегора краевым. Имя его Богат. Богат. Это Иерархический ученик. Только вслушайтесь, эта гадость ему руки связала. Услышали? Эта гадость ему связала руки, </w:t>
      </w:r>
      <w:r w:rsidRPr="00FA1B1C">
        <w:rPr>
          <w:rFonts w:ascii="Times New Roman" w:eastAsia="Times New Roman" w:hAnsi="Times New Roman" w:cs="Times New Roman"/>
          <w:sz w:val="24"/>
          <w:szCs w:val="24"/>
          <w:lang w:eastAsia="ru-RU"/>
        </w:rPr>
        <w:noBreakHyphen/>
        <w:t xml:space="preserve"> ну, по закону Иерархии она стала сильнее Владыки эгрегора. В итоге его передавливала. А Богат, это очень мощный Владыка эгрегора, с учётом того, что в крае очень бурно один из ведущих краёв России по силе, энергетике, финансам, и всего остального, богатству и так далее, заложенных вот здесь.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Говорю только потому, что наша Школа помогла ему развязаться с этой гадостью, он теперь тоже здесь </w:t>
      </w:r>
      <w:r w:rsidRPr="00FA1B1C">
        <w:rPr>
          <w:rFonts w:ascii="Times New Roman" w:eastAsia="Times New Roman" w:hAnsi="Times New Roman" w:cs="Times New Roman"/>
          <w:spacing w:val="20"/>
          <w:sz w:val="24"/>
          <w:szCs w:val="24"/>
          <w:lang w:eastAsia="ru-RU"/>
        </w:rPr>
        <w:t>учится</w:t>
      </w:r>
      <w:r w:rsidRPr="00FA1B1C">
        <w:rPr>
          <w:rFonts w:ascii="Times New Roman" w:eastAsia="Times New Roman" w:hAnsi="Times New Roman" w:cs="Times New Roman"/>
          <w:sz w:val="24"/>
          <w:szCs w:val="24"/>
          <w:lang w:eastAsia="ru-RU"/>
        </w:rPr>
        <w:t xml:space="preserve"> и будет помогать здесь, это всё развёртывать. Учится там, на Тонком плане, но очень заинтересован в том, чтоб Файв был. Потому что он увидел практическую помощь Огня в распутывании его рук.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Что такое связанные руки Владыки эгрегора? </w:t>
      </w:r>
      <w:r w:rsidRPr="00FA1B1C">
        <w:rPr>
          <w:rFonts w:ascii="Times New Roman" w:eastAsia="Times New Roman" w:hAnsi="Times New Roman" w:cs="Times New Roman"/>
          <w:sz w:val="24"/>
          <w:szCs w:val="24"/>
          <w:lang w:eastAsia="ru-RU"/>
        </w:rPr>
        <w:noBreakHyphen/>
        <w:t xml:space="preserve"> Могу сказать. Отсутствие, допустим, инвестиций в крае, отсутствие притока энергетики в крае, да? Закупорка края на самом себе. Отсутствие правильности природных процессов в крае. Ибо они зацикливаются сами на себе. Отсутствие взаимодействия с другими эгрегорами и эгрегором России, который тут же, начинает отмежёвываться от такого эгрегора. Дальше продолжать?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что такое связанные руки? Сейчас вам свяжи руки и скажи: «Живи» Вы ходите по своей квартире и тыкаетесь везде носом. В туалет сходить не сможете, покушать не сможете, </w:t>
      </w:r>
      <w:r w:rsidRPr="00FA1B1C">
        <w:rPr>
          <w:rFonts w:ascii="Times New Roman" w:eastAsia="Times New Roman" w:hAnsi="Times New Roman" w:cs="Times New Roman"/>
          <w:sz w:val="24"/>
          <w:szCs w:val="24"/>
          <w:lang w:eastAsia="ru-RU"/>
        </w:rPr>
        <w:noBreakHyphen/>
        <w:t xml:space="preserve"> и всё это в вас нарастает, правда весело жить? Вот то самое было с ним, почему я так возмущён тем, что здесь происходит.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понимаю, что люди это не понимают. Я знаю, что меня упрекают в том, что я </w:t>
      </w:r>
      <w:r w:rsidR="007C504E" w:rsidRPr="00FA1B1C">
        <w:rPr>
          <w:rFonts w:ascii="Times New Roman" w:eastAsia="Times New Roman" w:hAnsi="Times New Roman" w:cs="Times New Roman"/>
          <w:sz w:val="24"/>
          <w:szCs w:val="24"/>
          <w:lang w:eastAsia="ru-RU"/>
        </w:rPr>
        <w:t>открыто,</w:t>
      </w:r>
      <w:r w:rsidRPr="00FA1B1C">
        <w:rPr>
          <w:rFonts w:ascii="Times New Roman" w:eastAsia="Times New Roman" w:hAnsi="Times New Roman" w:cs="Times New Roman"/>
          <w:sz w:val="24"/>
          <w:szCs w:val="24"/>
          <w:lang w:eastAsia="ru-RU"/>
        </w:rPr>
        <w:t xml:space="preserve"> говорю и выступаю. Я знаю, что я на вас «</w:t>
      </w:r>
      <w:r w:rsidRPr="00FA1B1C">
        <w:rPr>
          <w:rFonts w:ascii="Times New Roman" w:eastAsia="Times New Roman" w:hAnsi="Times New Roman" w:cs="Times New Roman"/>
          <w:spacing w:val="20"/>
          <w:sz w:val="24"/>
          <w:szCs w:val="24"/>
          <w:lang w:eastAsia="ru-RU"/>
        </w:rPr>
        <w:t>давлю</w:t>
      </w:r>
      <w:r w:rsidRPr="00FA1B1C">
        <w:rPr>
          <w:rFonts w:ascii="Times New Roman" w:eastAsia="Times New Roman" w:hAnsi="Times New Roman" w:cs="Times New Roman"/>
          <w:sz w:val="24"/>
          <w:szCs w:val="24"/>
          <w:lang w:eastAsia="ru-RU"/>
        </w:rPr>
        <w:t xml:space="preserve">» и сейчас тоже «страшилку» создал. Я даже знаю, что мне вот, Володя открыто сказал, ты фантомом работаешь Учителя, а не с Учителем. Но я проверил это за месяц. Долго смеялись с Учителем и с Отцом Планеты, к которому я вышел на перепроверку и за это даже по шеи получил. Ну, как ученик, </w:t>
      </w:r>
      <w:r w:rsidRPr="00FA1B1C">
        <w:rPr>
          <w:rFonts w:ascii="Times New Roman" w:eastAsia="Times New Roman" w:hAnsi="Times New Roman" w:cs="Times New Roman"/>
          <w:sz w:val="24"/>
          <w:szCs w:val="24"/>
          <w:lang w:eastAsia="ru-RU"/>
        </w:rPr>
        <w:noBreakHyphen/>
        <w:t xml:space="preserve"> не совсем корректно вышел. Хотя фантомы Учителя есть. Мы с ними тоже работаем. Вопрос в том, что называть фантомом. Многие люди просто не выдерживают всей полноты Учителя. Он оставляет свой Образ, в Тонком мире это называется фантом. Суть Учителя представляешь, но он здесь присутствует. Большинство учеников до шестого-седьмого плана </w:t>
      </w:r>
      <w:r w:rsidRPr="00FA1B1C">
        <w:rPr>
          <w:rFonts w:ascii="Times New Roman" w:eastAsia="Times New Roman" w:hAnsi="Times New Roman" w:cs="Times New Roman"/>
          <w:sz w:val="24"/>
          <w:szCs w:val="24"/>
          <w:lang w:eastAsia="ru-RU"/>
        </w:rPr>
        <w:noBreakHyphen/>
        <w:t xml:space="preserve"> 98% работает с фантомом. Ничем другим с вами работать нельзя. Это ответ Учителя, официально. Ну, я получил здесь </w:t>
      </w:r>
      <w:r w:rsidRPr="00FA1B1C">
        <w:rPr>
          <w:rFonts w:ascii="Times New Roman" w:eastAsia="Times New Roman" w:hAnsi="Times New Roman" w:cs="Times New Roman"/>
          <w:sz w:val="24"/>
          <w:szCs w:val="24"/>
          <w:lang w:eastAsia="ru-RU"/>
        </w:rPr>
        <w:lastRenderedPageBreak/>
        <w:t xml:space="preserve">сообщение, официально отвечаю, мы за месяц его проработали. Весть, спасибо, нам очень понравилась, </w:t>
      </w:r>
      <w:r w:rsidRPr="00FA1B1C">
        <w:rPr>
          <w:rFonts w:ascii="Times New Roman" w:eastAsia="Times New Roman" w:hAnsi="Times New Roman" w:cs="Times New Roman"/>
          <w:sz w:val="24"/>
          <w:szCs w:val="24"/>
          <w:lang w:eastAsia="ru-RU"/>
        </w:rPr>
        <w:noBreakHyphen/>
        <w:t xml:space="preserve"> мы её отслеживаем, но объясняем, что такое фантом. Вот такая вещь.</w:t>
      </w:r>
    </w:p>
    <w:p w:rsidR="00FA1B1C" w:rsidRPr="00555CE9"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ещё такая вещь, тоже мулька, здесь ходящая. Я там или кто-то «не работает в потоке Учителя». Сообщаю, </w:t>
      </w:r>
      <w:r w:rsidRPr="00FA1B1C">
        <w:rPr>
          <w:rFonts w:ascii="Times New Roman" w:eastAsia="Times New Roman" w:hAnsi="Times New Roman" w:cs="Times New Roman"/>
          <w:sz w:val="24"/>
          <w:szCs w:val="24"/>
          <w:lang w:eastAsia="ru-RU"/>
        </w:rPr>
        <w:noBreakHyphen/>
        <w:t xml:space="preserve"> не поток Учителя не нужен, все это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Страшную вещь сообщаю, мне поток Учителя не нужен. А теперь сообразите почему?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Напрямую общение.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Нет. Напрямую, это само собой. Но ведь он может быть и в потоке? И «общение» это… странная вещь. А потому что слово «поток» относится к Телу, какому? </w:t>
      </w:r>
      <w:r w:rsidRPr="00FA1B1C">
        <w:rPr>
          <w:rFonts w:ascii="Times New Roman" w:eastAsia="Times New Roman" w:hAnsi="Times New Roman" w:cs="Times New Roman"/>
          <w:sz w:val="24"/>
          <w:szCs w:val="24"/>
          <w:lang w:eastAsia="ru-RU"/>
        </w:rPr>
        <w:noBreakHyphen/>
        <w:t xml:space="preserve"> Шестому. И те, кто ищет поток Учителя, ещё только пытаются войти, куда? – В Огонь.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если ты действуешь, как Вновь рождённый и живёшь глобально, и растишь свою личность глобальную или там Высшую душу глобальную, и пытаешься работать, извините на 12-й, 13-й, 14-й Ступени Школы, то поток шестого уровня для тебя, что? </w:t>
      </w:r>
      <w:r w:rsidRPr="00FA1B1C">
        <w:rPr>
          <w:rFonts w:ascii="Times New Roman" w:eastAsia="Times New Roman" w:hAnsi="Times New Roman" w:cs="Times New Roman"/>
          <w:sz w:val="24"/>
          <w:szCs w:val="24"/>
          <w:lang w:eastAsia="ru-RU"/>
        </w:rPr>
        <w:noBreakHyphen/>
        <w:t xml:space="preserve"> Если Новое рождение у нас 7-я Ступень, </w:t>
      </w:r>
      <w:r w:rsidRPr="00FA1B1C">
        <w:rPr>
          <w:rFonts w:ascii="Times New Roman" w:eastAsia="Times New Roman" w:hAnsi="Times New Roman" w:cs="Times New Roman"/>
          <w:sz w:val="24"/>
          <w:szCs w:val="24"/>
          <w:lang w:eastAsia="ru-RU"/>
        </w:rPr>
        <w:noBreakHyphen/>
        <w:t xml:space="preserve"> детский лепет учеников, которые не готовы напрямую иерархически работать.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говорю сейчас не о себе. Я говорю об Инне, о Серёже, в какой-то степени о Вале, в какой-то степени о многих других координаторах, которых уже больше 20-30-ти по городам, которые </w:t>
      </w:r>
      <w:r w:rsidRPr="00FA1B1C">
        <w:rPr>
          <w:rFonts w:ascii="Times New Roman" w:eastAsia="Times New Roman" w:hAnsi="Times New Roman" w:cs="Times New Roman"/>
          <w:spacing w:val="20"/>
          <w:sz w:val="24"/>
          <w:szCs w:val="24"/>
          <w:lang w:eastAsia="ru-RU"/>
        </w:rPr>
        <w:t>умеют</w:t>
      </w:r>
      <w:r w:rsidRPr="00FA1B1C">
        <w:rPr>
          <w:rFonts w:ascii="Times New Roman" w:eastAsia="Times New Roman" w:hAnsi="Times New Roman" w:cs="Times New Roman"/>
          <w:sz w:val="24"/>
          <w:szCs w:val="24"/>
          <w:lang w:eastAsia="ru-RU"/>
        </w:rPr>
        <w:t xml:space="preserve"> так работать, благодаря Школе и обучению Учителей. Понимаете?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слово «поток» для нас не имеет смысла. Оно как бы есть, когда мы так, все физически воспринимаем, и его как бы нет, потому что вся жизнь есть некий поток жизни. Поэтому когда на ушко сообщают, что в Школе нет потока Учителя, я говорю: «Да, нету. Ура, что нету – мы пошли дальше».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огонь Безмолвия на 2-й Ступени, потоки Учителя, не получает, знаете почему? А он относится к 13-у Телу </w:t>
      </w:r>
      <w:r w:rsidRPr="00FA1B1C">
        <w:rPr>
          <w:rFonts w:ascii="Times New Roman" w:eastAsia="Times New Roman" w:hAnsi="Times New Roman" w:cs="Times New Roman"/>
          <w:sz w:val="24"/>
          <w:szCs w:val="24"/>
          <w:lang w:eastAsia="ru-RU"/>
        </w:rPr>
        <w:noBreakHyphen/>
        <w:t xml:space="preserve"> Причинно-плазменному. Ну, само понятие «безмолвие», вы это изучите. Поэтому, на 2-й Ступени,  прошлой, во многом потока Учителя, ну просто не было. Потому, что огонь Безмолвия, переходя сюда, сносил всё </w:t>
      </w:r>
      <w:r w:rsidRPr="00FA1B1C">
        <w:rPr>
          <w:rFonts w:ascii="Times New Roman" w:eastAsia="Times New Roman" w:hAnsi="Times New Roman" w:cs="Times New Roman"/>
          <w:sz w:val="24"/>
          <w:szCs w:val="24"/>
          <w:lang w:eastAsia="ru-RU"/>
        </w:rPr>
        <w:noBreakHyphen/>
        <w:t xml:space="preserve"> потоки, Лучи, Столпы, Монад</w:t>
      </w:r>
      <w:r w:rsidR="00630419">
        <w:rPr>
          <w:rFonts w:ascii="Times New Roman" w:eastAsia="Times New Roman" w:hAnsi="Times New Roman" w:cs="Times New Roman"/>
          <w:sz w:val="24"/>
          <w:szCs w:val="24"/>
          <w:lang w:eastAsia="ru-RU"/>
        </w:rPr>
        <w:t>ы, Дома Отца некорректные – всё. И</w:t>
      </w:r>
      <w:r w:rsidRPr="00FA1B1C">
        <w:rPr>
          <w:rFonts w:ascii="Times New Roman" w:eastAsia="Times New Roman" w:hAnsi="Times New Roman" w:cs="Times New Roman"/>
          <w:sz w:val="24"/>
          <w:szCs w:val="24"/>
          <w:lang w:eastAsia="ru-RU"/>
        </w:rPr>
        <w:t xml:space="preserve"> перестраивал это, как минимум в 12-ти Телах, до Дхаммы Творения, </w:t>
      </w:r>
      <w:r w:rsidRPr="00FA1B1C">
        <w:rPr>
          <w:rFonts w:ascii="Times New Roman" w:eastAsia="Times New Roman" w:hAnsi="Times New Roman" w:cs="Times New Roman"/>
          <w:sz w:val="24"/>
          <w:szCs w:val="24"/>
          <w:lang w:eastAsia="ru-RU"/>
        </w:rPr>
        <w:noBreakHyphen/>
        <w:t xml:space="preserve"> всем, кто это почувствовал, кто это увидел, кто не увидел.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Благодаря тому Огню мы смогли так, сказать разбираться с «товарищем» грибом пару-тройку дней назад. Если б того Огня мы сюда не пропустили Школой и нам на 2-й Ступени Учителя, предвидя ситуацию, не дали  этот Огонь, </w:t>
      </w:r>
      <w:r w:rsidRPr="00FA1B1C">
        <w:rPr>
          <w:rFonts w:ascii="Times New Roman" w:eastAsia="Times New Roman" w:hAnsi="Times New Roman" w:cs="Times New Roman"/>
          <w:sz w:val="24"/>
          <w:szCs w:val="24"/>
          <w:lang w:eastAsia="ru-RU"/>
        </w:rPr>
        <w:noBreakHyphen/>
        <w:t xml:space="preserve"> ой, как бы тяжело нам пришлось с этой гадостью. А огонь Безмолвия – это Галактический Кармический Совет, в том числе, который нас поприветствовал, и сказал: «Огня хватает, можете», так сказать, «выкрутить товарищу шейку». Все это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иногда надо соображать законом, очень чётко их знать, очень чётко их использовать, очень чётко и ясно их отслеживать, а потом только думать, что происходит. Потому что если вы думаете по одному факту и не видите всей сети или всех смыслов, или всех взаимосвязанностей, или всех матриц, или всех головерсумов (как угодно) или всех Слов Отца, действующих по этим законам, </w:t>
      </w:r>
      <w:r w:rsidRPr="00FA1B1C">
        <w:rPr>
          <w:rFonts w:ascii="Times New Roman" w:eastAsia="Times New Roman" w:hAnsi="Times New Roman" w:cs="Times New Roman"/>
          <w:sz w:val="24"/>
          <w:szCs w:val="24"/>
          <w:lang w:eastAsia="ru-RU"/>
        </w:rPr>
        <w:noBreakHyphen/>
        <w:t xml:space="preserve"> охватить картину вы не сможете. А сможете, только видя вот этот синтез. И то я… то, что я сейчас говорю </w:t>
      </w:r>
      <w:r w:rsidRPr="00FA1B1C">
        <w:rPr>
          <w:rFonts w:ascii="Times New Roman" w:eastAsia="Times New Roman" w:hAnsi="Times New Roman" w:cs="Times New Roman"/>
          <w:sz w:val="24"/>
          <w:szCs w:val="24"/>
          <w:lang w:eastAsia="ru-RU"/>
        </w:rPr>
        <w:noBreakHyphen/>
        <w:t xml:space="preserve"> это лишь частичный синтез, который я могу выразить, кто-то может выразить по-другому, </w:t>
      </w:r>
      <w:r w:rsidRPr="00FA1B1C">
        <w:rPr>
          <w:rFonts w:ascii="Times New Roman" w:eastAsia="Times New Roman" w:hAnsi="Times New Roman" w:cs="Times New Roman"/>
          <w:sz w:val="24"/>
          <w:szCs w:val="24"/>
          <w:lang w:eastAsia="ru-RU"/>
        </w:rPr>
        <w:noBreakHyphen/>
        <w:t xml:space="preserve"> вопрос в том, что бы по закону Иерархии и закону Отца наши законы были одинаковыми, </w:t>
      </w:r>
      <w:r w:rsidRPr="00FA1B1C">
        <w:rPr>
          <w:rFonts w:ascii="Times New Roman" w:eastAsia="Times New Roman" w:hAnsi="Times New Roman" w:cs="Times New Roman"/>
          <w:sz w:val="24"/>
          <w:szCs w:val="24"/>
          <w:lang w:eastAsia="ru-RU"/>
        </w:rPr>
        <w:noBreakHyphen/>
        <w:t xml:space="preserve"> между этими людьми, между мною там и другим человеком, между вами и другим человеком. Если они различны, </w:t>
      </w:r>
      <w:r w:rsidRPr="00FA1B1C">
        <w:rPr>
          <w:rFonts w:ascii="Times New Roman" w:eastAsia="Times New Roman" w:hAnsi="Times New Roman" w:cs="Times New Roman"/>
          <w:sz w:val="24"/>
          <w:szCs w:val="24"/>
          <w:lang w:eastAsia="ru-RU"/>
        </w:rPr>
        <w:noBreakHyphen/>
        <w:t xml:space="preserve"> возникает вопрос: где, какой закон, прав не прав. Вот так.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каждый раз приходится начинать семинар с одного и того же, </w:t>
      </w:r>
      <w:r w:rsidRPr="00FA1B1C">
        <w:rPr>
          <w:rFonts w:ascii="Times New Roman" w:eastAsia="Times New Roman" w:hAnsi="Times New Roman" w:cs="Times New Roman"/>
          <w:sz w:val="24"/>
          <w:szCs w:val="24"/>
          <w:lang w:eastAsia="ru-RU"/>
        </w:rPr>
        <w:noBreakHyphen/>
        <w:t xml:space="preserve"> с трёпки. Не вас, не лично, </w:t>
      </w:r>
      <w:r w:rsidRPr="00FA1B1C">
        <w:rPr>
          <w:rFonts w:ascii="Times New Roman" w:eastAsia="Times New Roman" w:hAnsi="Times New Roman" w:cs="Times New Roman"/>
          <w:sz w:val="24"/>
          <w:szCs w:val="24"/>
          <w:lang w:eastAsia="ru-RU"/>
        </w:rPr>
        <w:noBreakHyphen/>
        <w:t xml:space="preserve"> вообще, энергетики, которая здесь присутствует, к сожалению. Не хочется, но начинаешь. Всё. Вот это печальное сообщение, которое мы вам привезли. Но с другой стороны радостное, даже солнышко появилось. То есть мы преодолели ещё одну, один пласт негатива здесь, мы его уничтожили. Но я прошу, не лезьте и не подпитывайте этот пласт в дальнейшем. (</w:t>
      </w:r>
      <w:r w:rsidRPr="00FA1B1C">
        <w:rPr>
          <w:rFonts w:ascii="Times New Roman" w:eastAsia="Times New Roman" w:hAnsi="Times New Roman" w:cs="Times New Roman"/>
          <w:i/>
          <w:sz w:val="24"/>
          <w:szCs w:val="24"/>
          <w:lang w:eastAsia="ru-RU"/>
        </w:rPr>
        <w:t>Кто-то вышел из зала</w:t>
      </w:r>
      <w:r w:rsidRPr="00FA1B1C">
        <w:rPr>
          <w:rFonts w:ascii="Times New Roman" w:eastAsia="Times New Roman" w:hAnsi="Times New Roman" w:cs="Times New Roman"/>
          <w:sz w:val="24"/>
          <w:szCs w:val="24"/>
          <w:lang w:eastAsia="ru-RU"/>
        </w:rPr>
        <w:t>.) Всё нормально, у нас – свободно. Поэтому…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обращаюсь к вам: думайте, где вы участвуете, думайте, как вы участвуете, и думайте, почему вы участвуете.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И ещё, последнее. Руководство Файвом чётко находится в Краснодаре. Файв действует в Краснодаре, а Шапсуга создавалась и действовала, как общешкольный Центр. А теперь этот общешкольный Центр, временно, будет действовать раз в год, пока там всё не почистится, в августе. Все это услышали? Группы там могут работать, там…</w:t>
      </w:r>
      <w:r w:rsidR="00AD6C66">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Это, пожалуйста, </w:t>
      </w:r>
      <w:r w:rsidRPr="00FA1B1C">
        <w:rPr>
          <w:rFonts w:ascii="Times New Roman" w:eastAsia="Times New Roman" w:hAnsi="Times New Roman" w:cs="Times New Roman"/>
          <w:sz w:val="24"/>
          <w:szCs w:val="24"/>
          <w:lang w:eastAsia="ru-RU"/>
        </w:rPr>
        <w:noBreakHyphen/>
        <w:t xml:space="preserve"> ваши проблемы. Общешкольный Центр будет пока действовать только в августе. Конкретная стяжка энергетики и огня будет в Краснодаре, пока Файв здесь мы не сделаем, даже из трёх-четырёх человек. Вот это конкретное решение Учителей по нашей работе здесь. До этого мы делали Центр на Шапсуге, чтобы… ну, там сила большая. Хватит использовать те силы на «нехренаськи». Понятно, что люди будут их использовать по своему мнению, </w:t>
      </w:r>
      <w:r w:rsidRPr="00FA1B1C">
        <w:rPr>
          <w:rFonts w:ascii="Times New Roman" w:eastAsia="Times New Roman" w:hAnsi="Times New Roman" w:cs="Times New Roman"/>
          <w:sz w:val="24"/>
          <w:szCs w:val="24"/>
          <w:lang w:eastAsia="ru-RU"/>
        </w:rPr>
        <w:noBreakHyphen/>
        <w:t xml:space="preserve"> теперь это к нашей Школе не имеет отношения. Закон установлен, мы это отсекли.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те, кто </w:t>
      </w:r>
      <w:r w:rsidRPr="00FA1B1C">
        <w:rPr>
          <w:rFonts w:ascii="Times New Roman" w:eastAsia="Times New Roman" w:hAnsi="Times New Roman" w:cs="Times New Roman"/>
          <w:spacing w:val="20"/>
          <w:sz w:val="24"/>
          <w:szCs w:val="24"/>
          <w:lang w:eastAsia="ru-RU"/>
        </w:rPr>
        <w:t>учатся</w:t>
      </w:r>
      <w:r w:rsidRPr="00FA1B1C">
        <w:rPr>
          <w:rFonts w:ascii="Times New Roman" w:eastAsia="Times New Roman" w:hAnsi="Times New Roman" w:cs="Times New Roman"/>
          <w:sz w:val="24"/>
          <w:szCs w:val="24"/>
          <w:lang w:eastAsia="ru-RU"/>
        </w:rPr>
        <w:t xml:space="preserve"> в Файве (вот здесь вот) работают по группам идут Школой. Те, кто говорят об информации Школы и при ней, </w:t>
      </w:r>
      <w:r w:rsidRPr="00FA1B1C">
        <w:rPr>
          <w:rFonts w:ascii="Times New Roman" w:eastAsia="Times New Roman" w:hAnsi="Times New Roman" w:cs="Times New Roman"/>
          <w:sz w:val="24"/>
          <w:szCs w:val="24"/>
          <w:lang w:eastAsia="ru-RU"/>
        </w:rPr>
        <w:noBreakHyphen/>
        <w:t xml:space="preserve"> ой, таких у нас по городам, очень много. И группами работают и школами работают, и сборники наши читают, но они не возжигаются Файвом. И это полезно, потому что информация расходится, это хорошо, она свободна. Но вопрос в том, что учеником Школы можно себя назвать, когда ты возожжён. Помните, закон Востока </w:t>
      </w:r>
      <w:r w:rsidRPr="00FA1B1C">
        <w:rPr>
          <w:rFonts w:ascii="Times New Roman" w:eastAsia="Times New Roman" w:hAnsi="Times New Roman" w:cs="Times New Roman"/>
          <w:sz w:val="24"/>
          <w:szCs w:val="24"/>
          <w:lang w:eastAsia="ru-RU"/>
        </w:rPr>
        <w:noBreakHyphen/>
        <w:t xml:space="preserve"> живая традиция </w:t>
      </w:r>
      <w:r w:rsidRPr="00FA1B1C">
        <w:rPr>
          <w:rFonts w:ascii="Times New Roman" w:eastAsia="Times New Roman" w:hAnsi="Times New Roman" w:cs="Times New Roman"/>
          <w:sz w:val="24"/>
          <w:szCs w:val="24"/>
          <w:lang w:eastAsia="ru-RU"/>
        </w:rPr>
        <w:noBreakHyphen/>
        <w:t xml:space="preserve"> передача Огня от ученика к ученику, от Учителя к ученику, от Учителя к Учителю. Вот этот закон, в нашей Школе жёстко работает, и не только от меня, а и от координаторов Файва, от руководителей групп. Это всё иерархически чётко отслеживается </w:t>
      </w:r>
      <w:r w:rsidRPr="00FA1B1C">
        <w:rPr>
          <w:rFonts w:ascii="Times New Roman" w:eastAsia="Times New Roman" w:hAnsi="Times New Roman" w:cs="Times New Roman"/>
          <w:spacing w:val="20"/>
          <w:sz w:val="24"/>
          <w:szCs w:val="24"/>
          <w:lang w:eastAsia="ru-RU"/>
        </w:rPr>
        <w:t>Учителями</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noBreakHyphen/>
        <w:t xml:space="preserve"> не нами, </w:t>
      </w:r>
      <w:r w:rsidRPr="00FA1B1C">
        <w:rPr>
          <w:rFonts w:ascii="Times New Roman" w:eastAsia="Times New Roman" w:hAnsi="Times New Roman" w:cs="Times New Roman"/>
          <w:sz w:val="24"/>
          <w:szCs w:val="24"/>
          <w:lang w:eastAsia="ru-RU"/>
        </w:rPr>
        <w:noBreakHyphen/>
        <w:t xml:space="preserve"> Учителями. Но живая традиция </w:t>
      </w:r>
      <w:r w:rsidRPr="00FA1B1C">
        <w:rPr>
          <w:rFonts w:ascii="Times New Roman" w:eastAsia="Times New Roman" w:hAnsi="Times New Roman" w:cs="Times New Roman"/>
          <w:spacing w:val="20"/>
          <w:sz w:val="24"/>
          <w:szCs w:val="24"/>
          <w:lang w:eastAsia="ru-RU"/>
        </w:rPr>
        <w:t>соблюдается</w:t>
      </w:r>
      <w:r w:rsidRPr="00FA1B1C">
        <w:rPr>
          <w:rFonts w:ascii="Times New Roman" w:eastAsia="Times New Roman" w:hAnsi="Times New Roman" w:cs="Times New Roman"/>
          <w:sz w:val="24"/>
          <w:szCs w:val="24"/>
          <w:lang w:eastAsia="ru-RU"/>
        </w:rPr>
        <w:t>, осознайте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с этого факта мы переходим, собственно к семинару. Я хотел бы, чтоб вы широко взяли то, что здесь происходит и попробовали вытравить из себя, если случайно, вы у себя найдёте такие моментики. Лучше вытравьте, лучше прекратите, лучше ещё раз себя доработайте и перестройтесь. Воин Духа, как ученик </w:t>
      </w:r>
      <w:r w:rsidRPr="00FA1B1C">
        <w:rPr>
          <w:rFonts w:ascii="Times New Roman" w:eastAsia="Times New Roman" w:hAnsi="Times New Roman" w:cs="Times New Roman"/>
          <w:sz w:val="24"/>
          <w:szCs w:val="24"/>
          <w:lang w:eastAsia="ru-RU"/>
        </w:rPr>
        <w:noBreakHyphen/>
        <w:t xml:space="preserve"> это не теория, это практика ежедневного действия. Вы сейчас слышали, как действуют Воины Духа </w:t>
      </w:r>
      <w:r w:rsidRPr="00FA1B1C">
        <w:rPr>
          <w:rFonts w:ascii="Times New Roman" w:eastAsia="Times New Roman" w:hAnsi="Times New Roman" w:cs="Times New Roman"/>
          <w:sz w:val="24"/>
          <w:szCs w:val="24"/>
          <w:lang w:eastAsia="ru-RU"/>
        </w:rPr>
        <w:noBreakHyphen/>
        <w:t xml:space="preserve"> ученики, сознательно в Огне, в Тонких мирах, в физике, </w:t>
      </w:r>
      <w:r w:rsidRPr="00FA1B1C">
        <w:rPr>
          <w:rFonts w:ascii="Times New Roman" w:eastAsia="Times New Roman" w:hAnsi="Times New Roman" w:cs="Times New Roman"/>
          <w:sz w:val="24"/>
          <w:szCs w:val="24"/>
          <w:lang w:eastAsia="ru-RU"/>
        </w:rPr>
        <w:noBreakHyphen/>
        <w:t xml:space="preserve"> мы учим вас этому же. Учитесь.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Этот пример не для того, чтобы вас запугать, куда-то направить </w:t>
      </w:r>
      <w:r w:rsidRPr="00FA1B1C">
        <w:rPr>
          <w:rFonts w:ascii="Times New Roman" w:eastAsia="Times New Roman" w:hAnsi="Times New Roman" w:cs="Times New Roman"/>
          <w:sz w:val="24"/>
          <w:szCs w:val="24"/>
          <w:lang w:eastAsia="ru-RU"/>
        </w:rPr>
        <w:noBreakHyphen/>
        <w:t xml:space="preserve"> у вас свободная воля. Этот пример для того чтобы вы научились и увидели, что такое Воинство Духа. Что такое ученик как </w:t>
      </w:r>
      <w:r w:rsidRPr="00FA1B1C">
        <w:rPr>
          <w:rFonts w:ascii="Times New Roman" w:eastAsia="Times New Roman" w:hAnsi="Times New Roman" w:cs="Times New Roman"/>
          <w:spacing w:val="20"/>
          <w:sz w:val="24"/>
          <w:szCs w:val="24"/>
          <w:lang w:eastAsia="ru-RU"/>
        </w:rPr>
        <w:t>Воин</w:t>
      </w:r>
      <w:r w:rsidRPr="00FA1B1C">
        <w:rPr>
          <w:rFonts w:ascii="Times New Roman" w:eastAsia="Times New Roman" w:hAnsi="Times New Roman" w:cs="Times New Roman"/>
          <w:sz w:val="24"/>
          <w:szCs w:val="24"/>
          <w:lang w:eastAsia="ru-RU"/>
        </w:rPr>
        <w:t xml:space="preserve">? Не только теорию несущий, а действующий, и отвечающий в практической жизни за соответствующие действия, которые Иерархия ему поручает или, в которых, он участвует, как ученик вместе с Иерархией и Учителями. Все это услышали? И такие действия у вас, в том числе начинаются, хотя бы с возжигания Файва. Это тоже Воинство </w:t>
      </w:r>
      <w:r w:rsidRPr="00FA1B1C">
        <w:rPr>
          <w:rFonts w:ascii="Times New Roman" w:eastAsia="Times New Roman" w:hAnsi="Times New Roman" w:cs="Times New Roman"/>
          <w:sz w:val="24"/>
          <w:szCs w:val="24"/>
          <w:lang w:eastAsia="ru-RU"/>
        </w:rPr>
        <w:noBreakHyphen/>
        <w:t xml:space="preserve"> пробить новое дело здесь, </w:t>
      </w:r>
      <w:r w:rsidRPr="00FA1B1C">
        <w:rPr>
          <w:rFonts w:ascii="Times New Roman" w:eastAsia="Times New Roman" w:hAnsi="Times New Roman" w:cs="Times New Roman"/>
          <w:sz w:val="24"/>
          <w:szCs w:val="24"/>
          <w:lang w:eastAsia="ru-RU"/>
        </w:rPr>
        <w:noBreakHyphen/>
        <w:t xml:space="preserve"> там, где действуют негативные программы очень древней давности. Вы думаете легко? Тяжело, как и везде. Вот и пробивайте. Вам-то даны все карты в руки.</w:t>
      </w:r>
    </w:p>
    <w:p w:rsidR="00FA1B1C" w:rsidRPr="0080563D" w:rsidRDefault="00FA1B1C" w:rsidP="00555CE9">
      <w:pPr>
        <w:pStyle w:val="2"/>
        <w:ind w:left="-567" w:right="-1"/>
      </w:pPr>
      <w:bookmarkStart w:id="2" w:name="_Toc31658978"/>
      <w:bookmarkStart w:id="3" w:name="_Toc31661215"/>
      <w:r w:rsidRPr="00FA1B1C">
        <w:rPr>
          <w:rFonts w:eastAsia="Times New Roman"/>
          <w:lang w:eastAsia="ru-RU"/>
        </w:rPr>
        <w:t>Темы 3-й Ступени</w:t>
      </w:r>
      <w:bookmarkEnd w:id="2"/>
      <w:bookmarkEnd w:id="3"/>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у нас как раз третий семинар, называется он «Ученичество». У нас изменённая Ступень, название Ступени. Раньше Ступень называлась «Иерархическое служение», теперь эта Ступень называется «</w:t>
      </w:r>
      <w:r w:rsidRPr="00FA1B1C">
        <w:rPr>
          <w:rFonts w:ascii="Times New Roman" w:eastAsia="Times New Roman" w:hAnsi="Times New Roman" w:cs="Times New Roman"/>
          <w:spacing w:val="20"/>
          <w:sz w:val="24"/>
          <w:szCs w:val="24"/>
          <w:lang w:eastAsia="ru-RU"/>
        </w:rPr>
        <w:t>Ученичество</w:t>
      </w:r>
      <w:r w:rsidRPr="00FA1B1C">
        <w:rPr>
          <w:rFonts w:ascii="Times New Roman" w:eastAsia="Times New Roman" w:hAnsi="Times New Roman" w:cs="Times New Roman"/>
          <w:sz w:val="24"/>
          <w:szCs w:val="24"/>
          <w:lang w:eastAsia="ru-RU"/>
        </w:rPr>
        <w:t>». Иерархическое служение перешло как деятельность ученика на Ступени Ученичества.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Вообще, в конце мы дадим матрицу новых 18-ти Путей восхождения Ученика, </w:t>
      </w:r>
      <w:r w:rsidRPr="00FA1B1C">
        <w:rPr>
          <w:rFonts w:ascii="Times New Roman" w:eastAsia="Times New Roman" w:hAnsi="Times New Roman" w:cs="Times New Roman"/>
          <w:sz w:val="24"/>
          <w:szCs w:val="24"/>
          <w:lang w:eastAsia="ru-RU"/>
        </w:rPr>
        <w:noBreakHyphen/>
        <w:t xml:space="preserve"> ну то есть там законы, деятельность.., Так как Иерархия перестроилась на 18 Лучей, 18 Центров. В принципе, нам уже на данный момент почти на 90% удалось синтезировать матрицу. Учитель там три части подтвердил, одну часть вот доделываем. Я думаю, мы успеем за эти два-три дня доделать матрицу </w:t>
      </w:r>
      <w:r w:rsidRPr="00FA1B1C">
        <w:rPr>
          <w:rFonts w:ascii="Times New Roman" w:eastAsia="Times New Roman" w:hAnsi="Times New Roman" w:cs="Times New Roman"/>
          <w:spacing w:val="20"/>
          <w:sz w:val="24"/>
          <w:szCs w:val="24"/>
          <w:lang w:eastAsia="ru-RU"/>
        </w:rPr>
        <w:t xml:space="preserve">новых </w:t>
      </w:r>
      <w:r w:rsidRPr="00FA1B1C">
        <w:rPr>
          <w:rFonts w:ascii="Times New Roman" w:eastAsia="Times New Roman" w:hAnsi="Times New Roman" w:cs="Times New Roman"/>
          <w:sz w:val="24"/>
          <w:szCs w:val="24"/>
          <w:lang w:eastAsia="ru-RU"/>
        </w:rPr>
        <w:t xml:space="preserve">отношений. То есть там будут: Ступени </w:t>
      </w:r>
      <w:r w:rsidRPr="00FA1B1C">
        <w:rPr>
          <w:rFonts w:ascii="Times New Roman" w:eastAsia="Times New Roman" w:hAnsi="Times New Roman" w:cs="Times New Roman"/>
          <w:i/>
          <w:sz w:val="24"/>
          <w:szCs w:val="24"/>
          <w:lang w:eastAsia="ru-RU"/>
        </w:rPr>
        <w:t>–</w:t>
      </w:r>
      <w:r w:rsidRPr="00FA1B1C">
        <w:rPr>
          <w:rFonts w:ascii="Times New Roman" w:eastAsia="Lucida Sans Unicode" w:hAnsi="Times New Roman" w:cs="Tahoma"/>
          <w:kern w:val="1"/>
          <w:sz w:val="24"/>
          <w:szCs w:val="24"/>
          <w:lang w:eastAsia="ru-RU"/>
        </w:rPr>
        <w:t xml:space="preserve"> </w:t>
      </w:r>
      <w:r w:rsidRPr="00FA1B1C">
        <w:rPr>
          <w:rFonts w:ascii="Times New Roman" w:eastAsia="Times New Roman" w:hAnsi="Times New Roman" w:cs="Times New Roman"/>
          <w:sz w:val="24"/>
          <w:szCs w:val="24"/>
          <w:lang w:eastAsia="ru-RU"/>
        </w:rPr>
        <w:t xml:space="preserve">18; деятельность Ученика </w:t>
      </w:r>
      <w:r w:rsidRPr="00FA1B1C">
        <w:rPr>
          <w:rFonts w:ascii="Times New Roman" w:eastAsia="Times New Roman" w:hAnsi="Times New Roman" w:cs="Times New Roman"/>
          <w:i/>
          <w:sz w:val="24"/>
          <w:szCs w:val="24"/>
          <w:lang w:eastAsia="ru-RU"/>
        </w:rPr>
        <w:t>–</w:t>
      </w:r>
      <w:r w:rsidRPr="00FA1B1C">
        <w:rPr>
          <w:rFonts w:ascii="Times New Roman" w:eastAsia="Lucida Sans Unicode" w:hAnsi="Times New Roman" w:cs="Tahoma"/>
          <w:kern w:val="1"/>
          <w:sz w:val="24"/>
          <w:szCs w:val="24"/>
          <w:lang w:eastAsia="ru-RU"/>
        </w:rPr>
        <w:t xml:space="preserve"> </w:t>
      </w:r>
      <w:r w:rsidRPr="00FA1B1C">
        <w:rPr>
          <w:rFonts w:ascii="Times New Roman" w:eastAsia="Times New Roman" w:hAnsi="Times New Roman" w:cs="Times New Roman"/>
          <w:sz w:val="24"/>
          <w:szCs w:val="24"/>
          <w:lang w:eastAsia="ru-RU"/>
        </w:rPr>
        <w:t xml:space="preserve">18 теперь; усилия Ученика, то есть, как мы будем развиваться – 18 и Законы Отца </w:t>
      </w:r>
      <w:r w:rsidRPr="00FA1B1C">
        <w:rPr>
          <w:rFonts w:ascii="Times New Roman" w:eastAsia="Times New Roman" w:hAnsi="Times New Roman" w:cs="Times New Roman"/>
          <w:i/>
          <w:sz w:val="24"/>
          <w:szCs w:val="24"/>
          <w:lang w:eastAsia="ru-RU"/>
        </w:rPr>
        <w:t>–</w:t>
      </w:r>
      <w:r w:rsidRPr="00FA1B1C">
        <w:rPr>
          <w:rFonts w:ascii="Times New Roman" w:eastAsia="Lucida Sans Unicode" w:hAnsi="Times New Roman" w:cs="Tahoma"/>
          <w:kern w:val="1"/>
          <w:sz w:val="24"/>
          <w:szCs w:val="24"/>
          <w:lang w:eastAsia="ru-RU"/>
        </w:rPr>
        <w:t xml:space="preserve"> </w:t>
      </w:r>
      <w:r w:rsidRPr="00FA1B1C">
        <w:rPr>
          <w:rFonts w:ascii="Times New Roman" w:eastAsia="Times New Roman" w:hAnsi="Times New Roman" w:cs="Times New Roman"/>
          <w:sz w:val="24"/>
          <w:szCs w:val="24"/>
          <w:lang w:eastAsia="ru-RU"/>
        </w:rPr>
        <w:t>18. То есть, всё это сложено в одну четверичную схему. Это мы будем по итогам изучать этой Ступени, где мы более подробно поговорим об этих вещах.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Сейчас я могу только сказать, что: 3-я Ступень </w:t>
      </w:r>
      <w:r w:rsidRPr="00FA1B1C">
        <w:rPr>
          <w:rFonts w:ascii="Times New Roman" w:eastAsia="Times New Roman" w:hAnsi="Times New Roman" w:cs="Times New Roman"/>
          <w:i/>
          <w:sz w:val="24"/>
          <w:szCs w:val="24"/>
          <w:lang w:eastAsia="ru-RU"/>
        </w:rPr>
        <w:t>–</w:t>
      </w:r>
      <w:r w:rsidRPr="00FA1B1C">
        <w:rPr>
          <w:rFonts w:ascii="Times New Roman" w:eastAsia="Lucida Sans Unicode" w:hAnsi="Times New Roman" w:cs="Tahoma"/>
          <w:kern w:val="1"/>
          <w:sz w:val="24"/>
          <w:szCs w:val="24"/>
          <w:lang w:eastAsia="ru-RU"/>
        </w:rPr>
        <w:t xml:space="preserve"> </w:t>
      </w:r>
      <w:r w:rsidRPr="00FA1B1C">
        <w:rPr>
          <w:rFonts w:ascii="Times New Roman" w:eastAsia="Times New Roman" w:hAnsi="Times New Roman" w:cs="Times New Roman"/>
          <w:sz w:val="24"/>
          <w:szCs w:val="24"/>
          <w:lang w:eastAsia="ru-RU"/>
        </w:rPr>
        <w:t xml:space="preserve">это Ступень Ученичества, и мы будем изучать, что такое «Ученик» со всех позиций. 3-я Ступень в деятельности </w:t>
      </w:r>
      <w:r w:rsidRPr="00FA1B1C">
        <w:rPr>
          <w:rFonts w:ascii="Times New Roman" w:eastAsia="Times New Roman" w:hAnsi="Times New Roman" w:cs="Times New Roman"/>
          <w:i/>
          <w:sz w:val="24"/>
          <w:szCs w:val="24"/>
          <w:lang w:eastAsia="ru-RU"/>
        </w:rPr>
        <w:t>–</w:t>
      </w:r>
      <w:r w:rsidRPr="00FA1B1C">
        <w:rPr>
          <w:rFonts w:ascii="Times New Roman" w:eastAsia="Lucida Sans Unicode" w:hAnsi="Times New Roman" w:cs="Tahoma"/>
          <w:kern w:val="1"/>
          <w:sz w:val="24"/>
          <w:szCs w:val="24"/>
          <w:lang w:eastAsia="ru-RU"/>
        </w:rPr>
        <w:t xml:space="preserve"> </w:t>
      </w:r>
      <w:r w:rsidRPr="00FA1B1C">
        <w:rPr>
          <w:rFonts w:ascii="Times New Roman" w:eastAsia="Times New Roman" w:hAnsi="Times New Roman" w:cs="Times New Roman"/>
          <w:sz w:val="24"/>
          <w:szCs w:val="24"/>
          <w:lang w:eastAsia="ru-RU"/>
        </w:rPr>
        <w:t xml:space="preserve">это Иерархическое служение. И 3-я Ступень, если взять, как усилие Ученика, к которому он прокладывает </w:t>
      </w:r>
      <w:r w:rsidRPr="00FA1B1C">
        <w:rPr>
          <w:rFonts w:ascii="Times New Roman" w:eastAsia="Times New Roman" w:hAnsi="Times New Roman" w:cs="Times New Roman"/>
          <w:sz w:val="24"/>
          <w:szCs w:val="24"/>
          <w:lang w:eastAsia="ru-RU"/>
        </w:rPr>
        <w:noBreakHyphen/>
        <w:t xml:space="preserve"> это групповое служение, служение группы ну, </w:t>
      </w:r>
      <w:r w:rsidRPr="00FA1B1C">
        <w:rPr>
          <w:rFonts w:ascii="Times New Roman" w:eastAsia="Times New Roman" w:hAnsi="Times New Roman" w:cs="Times New Roman"/>
          <w:sz w:val="24"/>
          <w:szCs w:val="24"/>
          <w:lang w:eastAsia="ru-RU"/>
        </w:rPr>
        <w:noBreakHyphen/>
        <w:t xml:space="preserve"> чему-то, кому-то, как-то. Иерархической группы, имеется в виду группы учеников, </w:t>
      </w:r>
      <w:r w:rsidRPr="00FA1B1C">
        <w:rPr>
          <w:rFonts w:ascii="Times New Roman" w:eastAsia="Times New Roman" w:hAnsi="Times New Roman" w:cs="Times New Roman"/>
          <w:sz w:val="24"/>
          <w:szCs w:val="24"/>
          <w:lang w:eastAsia="ru-RU"/>
        </w:rPr>
        <w:noBreakHyphen/>
        <w:t xml:space="preserve"> не вообще группы, на улице стоящих.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Отсюда темы семинара, вот мы всегда даём план семинара.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1-я тема </w:t>
      </w:r>
      <w:r w:rsidRPr="00FA1B1C">
        <w:rPr>
          <w:rFonts w:ascii="Times New Roman" w:eastAsia="Times New Roman" w:hAnsi="Times New Roman" w:cs="Times New Roman"/>
          <w:sz w:val="24"/>
          <w:szCs w:val="24"/>
          <w:lang w:eastAsia="ru-RU"/>
        </w:rPr>
        <w:noBreakHyphen/>
        <w:t xml:space="preserve"> это Путь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2-я тема </w:t>
      </w:r>
      <w:r w:rsidRPr="00FA1B1C">
        <w:rPr>
          <w:rFonts w:ascii="Times New Roman" w:eastAsia="Times New Roman" w:hAnsi="Times New Roman" w:cs="Times New Roman"/>
          <w:sz w:val="24"/>
          <w:szCs w:val="24"/>
          <w:lang w:eastAsia="ru-RU"/>
        </w:rPr>
        <w:noBreakHyphen/>
        <w:t xml:space="preserve"> это Иерархия. То есть, что, как, почему, зачем.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3-я тема </w:t>
      </w:r>
      <w:r w:rsidRPr="00FA1B1C">
        <w:rPr>
          <w:rFonts w:ascii="Times New Roman" w:eastAsia="Times New Roman" w:hAnsi="Times New Roman" w:cs="Times New Roman"/>
          <w:sz w:val="24"/>
          <w:szCs w:val="24"/>
          <w:lang w:eastAsia="ru-RU"/>
        </w:rPr>
        <w:noBreakHyphen/>
        <w:t xml:space="preserve"> ну естественно, Законы Ученичества. Путь и Законы </w:t>
      </w:r>
      <w:r w:rsidRPr="00FA1B1C">
        <w:rPr>
          <w:rFonts w:ascii="Times New Roman" w:eastAsia="Times New Roman" w:hAnsi="Times New Roman" w:cs="Times New Roman"/>
          <w:sz w:val="24"/>
          <w:szCs w:val="24"/>
          <w:lang w:eastAsia="ru-RU"/>
        </w:rPr>
        <w:noBreakHyphen/>
        <w:t xml:space="preserve"> разные вещи,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4-я тема </w:t>
      </w:r>
      <w:r w:rsidRPr="00FA1B1C">
        <w:rPr>
          <w:rFonts w:ascii="Times New Roman" w:eastAsia="Times New Roman" w:hAnsi="Times New Roman" w:cs="Times New Roman"/>
          <w:sz w:val="24"/>
          <w:szCs w:val="24"/>
          <w:lang w:eastAsia="ru-RU"/>
        </w:rPr>
        <w:noBreakHyphen/>
        <w:t xml:space="preserve"> это то, что можно назвать Астральностью или Калачакрой. 3-я Ступень </w:t>
      </w:r>
      <w:r w:rsidRPr="00FA1B1C">
        <w:rPr>
          <w:rFonts w:ascii="Times New Roman" w:eastAsia="Times New Roman" w:hAnsi="Times New Roman" w:cs="Times New Roman"/>
          <w:i/>
          <w:sz w:val="24"/>
          <w:szCs w:val="24"/>
          <w:lang w:eastAsia="ru-RU"/>
        </w:rPr>
        <w:t>–</w:t>
      </w:r>
      <w:r w:rsidRPr="00FA1B1C">
        <w:rPr>
          <w:rFonts w:ascii="Times New Roman" w:eastAsia="Lucida Sans Unicode" w:hAnsi="Times New Roman" w:cs="Tahoma"/>
          <w:kern w:val="1"/>
          <w:sz w:val="24"/>
          <w:szCs w:val="24"/>
          <w:lang w:eastAsia="ru-RU"/>
        </w:rPr>
        <w:t xml:space="preserve"> </w:t>
      </w:r>
      <w:r w:rsidRPr="00FA1B1C">
        <w:rPr>
          <w:rFonts w:ascii="Times New Roman" w:eastAsia="Times New Roman" w:hAnsi="Times New Roman" w:cs="Times New Roman"/>
          <w:sz w:val="24"/>
          <w:szCs w:val="24"/>
          <w:lang w:eastAsia="ru-RU"/>
        </w:rPr>
        <w:t xml:space="preserve">изучение Астральной реальности. Но лучше эту тему назвать «Калачакра» </w:t>
      </w:r>
      <w:r w:rsidRPr="00FA1B1C">
        <w:rPr>
          <w:rFonts w:ascii="Times New Roman" w:eastAsia="Times New Roman" w:hAnsi="Times New Roman" w:cs="Times New Roman"/>
          <w:sz w:val="24"/>
          <w:szCs w:val="24"/>
          <w:lang w:eastAsia="ru-RU"/>
        </w:rPr>
        <w:noBreakHyphen/>
        <w:t xml:space="preserve"> ну, символ Дома Отца Астрального плана.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Следующая ступень (</w:t>
      </w:r>
      <w:r w:rsidRPr="00FA1B1C">
        <w:rPr>
          <w:rFonts w:ascii="Times New Roman" w:eastAsia="Times New Roman" w:hAnsi="Times New Roman" w:cs="Times New Roman"/>
          <w:i/>
          <w:sz w:val="24"/>
          <w:szCs w:val="24"/>
          <w:lang w:eastAsia="ru-RU"/>
        </w:rPr>
        <w:t>тема</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noBreakHyphen/>
        <w:t xml:space="preserve"> это Молитва. Молитва. Практика на 3-й Ступени </w:t>
      </w:r>
      <w:r w:rsidRPr="00FA1B1C">
        <w:rPr>
          <w:rFonts w:ascii="Times New Roman" w:eastAsia="Times New Roman" w:hAnsi="Times New Roman" w:cs="Times New Roman"/>
          <w:sz w:val="24"/>
          <w:szCs w:val="24"/>
          <w:lang w:eastAsia="ru-RU"/>
        </w:rPr>
        <w:noBreakHyphen/>
      </w:r>
      <w:r w:rsidRPr="00FA1B1C">
        <w:rPr>
          <w:rFonts w:ascii="Times New Roman" w:eastAsia="Lucida Sans Unicode" w:hAnsi="Times New Roman" w:cs="Tahoma"/>
          <w:kern w:val="1"/>
          <w:sz w:val="24"/>
          <w:szCs w:val="24"/>
          <w:lang w:eastAsia="ru-RU"/>
        </w:rPr>
        <w:t xml:space="preserve"> э</w:t>
      </w:r>
      <w:r w:rsidRPr="00FA1B1C">
        <w:rPr>
          <w:rFonts w:ascii="Times New Roman" w:eastAsia="Times New Roman" w:hAnsi="Times New Roman" w:cs="Times New Roman"/>
          <w:sz w:val="24"/>
          <w:szCs w:val="24"/>
          <w:lang w:eastAsia="ru-RU"/>
        </w:rPr>
        <w:t>то практика Молитвы. И мы будем с вами изучать, будем так говорить, молитвенные формы деятельности.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ещё одна ступень (</w:t>
      </w:r>
      <w:r w:rsidRPr="00FA1B1C">
        <w:rPr>
          <w:rFonts w:ascii="Times New Roman" w:eastAsia="Times New Roman" w:hAnsi="Times New Roman" w:cs="Times New Roman"/>
          <w:i/>
          <w:sz w:val="24"/>
          <w:szCs w:val="24"/>
          <w:lang w:eastAsia="ru-RU"/>
        </w:rPr>
        <w:t>тема</w:t>
      </w:r>
      <w:r w:rsidRPr="00FA1B1C">
        <w:rPr>
          <w:rFonts w:ascii="Times New Roman" w:eastAsia="Times New Roman" w:hAnsi="Times New Roman" w:cs="Times New Roman"/>
          <w:sz w:val="24"/>
          <w:szCs w:val="24"/>
          <w:lang w:eastAsia="ru-RU"/>
        </w:rPr>
        <w:t xml:space="preserve">) итоговая </w:t>
      </w:r>
      <w:r w:rsidRPr="00FA1B1C">
        <w:rPr>
          <w:rFonts w:ascii="Times New Roman" w:eastAsia="Times New Roman" w:hAnsi="Times New Roman" w:cs="Times New Roman"/>
          <w:sz w:val="24"/>
          <w:szCs w:val="24"/>
          <w:lang w:eastAsia="ru-RU"/>
        </w:rPr>
        <w:noBreakHyphen/>
        <w:t xml:space="preserve"> это то, что называется «Служение».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по чуть-чуть это будет варьироваться но, как бы…</w:t>
      </w:r>
      <w:r w:rsidR="00AD6C66">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Об этом мы будем (о служении)</w:t>
      </w:r>
      <w:r w:rsidR="00AD6C66">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мы будем говорить все вещи, но итогово в конце вообще определимся, что такое Ученичество и в чём его реализация как Служение. Это не слепое следование кому-то или чему-то (мы это увидим, даже на этом семинаре), </w:t>
      </w:r>
      <w:r w:rsidRPr="00FA1B1C">
        <w:rPr>
          <w:rFonts w:ascii="Times New Roman" w:eastAsia="Times New Roman" w:hAnsi="Times New Roman" w:cs="Times New Roman"/>
          <w:sz w:val="24"/>
          <w:szCs w:val="24"/>
          <w:lang w:eastAsia="ru-RU"/>
        </w:rPr>
        <w:noBreakHyphen/>
        <w:t xml:space="preserve"> это конкретная глубокая деятельность, в чём-то. Вот вопрос, в чём? Именно такая постановка вопроса.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примерный план. То есть тут плюс-минус, одна-две темы будут играть, но вот по этому плану может быть одна-две будут ещё добавлены. Но по этому плану мы будем работать.</w:t>
      </w:r>
    </w:p>
    <w:p w:rsidR="00FA1B1C" w:rsidRPr="00FA1B1C" w:rsidRDefault="00FA1B1C" w:rsidP="00555CE9">
      <w:pPr>
        <w:pStyle w:val="2"/>
        <w:ind w:left="-567" w:right="-1"/>
        <w:rPr>
          <w:rFonts w:eastAsia="Times New Roman"/>
          <w:lang w:eastAsia="ru-RU"/>
        </w:rPr>
      </w:pPr>
      <w:bookmarkStart w:id="4" w:name="_Toc31658979"/>
      <w:bookmarkStart w:id="5" w:name="_Toc31661216"/>
      <w:r w:rsidRPr="00FA1B1C">
        <w:rPr>
          <w:rFonts w:eastAsia="Times New Roman"/>
          <w:lang w:eastAsia="ru-RU"/>
        </w:rPr>
        <w:t xml:space="preserve">Слияние с </w:t>
      </w:r>
      <w:r w:rsidRPr="0080563D">
        <w:t>Владыками</w:t>
      </w:r>
      <w:bookmarkEnd w:id="4"/>
      <w:bookmarkEnd w:id="5"/>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вначале как мы и обещали, чтобы перейти от вот того фона, с которого мы начали, мы сейчас объявим Владык Иерархии 18-ти Центров. Но сделаем это, как и положено ученикам, объявляя Владыку и Владычицу, мы с ними сливаемся. Но, сливается </w:t>
      </w:r>
      <w:r w:rsidRPr="00FA1B1C">
        <w:rPr>
          <w:rFonts w:ascii="Times New Roman" w:eastAsia="Times New Roman" w:hAnsi="Times New Roman" w:cs="Times New Roman"/>
          <w:spacing w:val="20"/>
          <w:sz w:val="24"/>
          <w:szCs w:val="24"/>
          <w:lang w:eastAsia="ru-RU"/>
        </w:rPr>
        <w:t xml:space="preserve">каждый </w:t>
      </w:r>
      <w:r w:rsidRPr="00FA1B1C">
        <w:rPr>
          <w:rFonts w:ascii="Times New Roman" w:eastAsia="Times New Roman" w:hAnsi="Times New Roman" w:cs="Times New Roman"/>
          <w:sz w:val="24"/>
          <w:szCs w:val="24"/>
          <w:lang w:eastAsia="ru-RU"/>
        </w:rPr>
        <w:t xml:space="preserve">всем сердцем и разумением. Помните как, в Евангелии: «Всем сердцем, всей душою, всем разумением своим». Поэтому, когда будет объявлено </w:t>
      </w:r>
      <w:r w:rsidRPr="00FA1B1C">
        <w:rPr>
          <w:rFonts w:ascii="Times New Roman" w:eastAsia="Times New Roman" w:hAnsi="Times New Roman" w:cs="Times New Roman"/>
          <w:sz w:val="24"/>
          <w:szCs w:val="24"/>
          <w:lang w:eastAsia="ru-RU"/>
        </w:rPr>
        <w:noBreakHyphen/>
        <w:t xml:space="preserve"> в какие-то моменты Владыки будут включать вам то, что мы назовём избитым словом «свой поток». Хотя, в принципе, это может быть и Луч, и Огонь (да?) </w:t>
      </w:r>
      <w:r w:rsidRPr="00FA1B1C">
        <w:rPr>
          <w:rFonts w:ascii="Times New Roman" w:eastAsia="Times New Roman" w:hAnsi="Times New Roman" w:cs="Times New Roman"/>
          <w:sz w:val="24"/>
          <w:szCs w:val="24"/>
          <w:lang w:eastAsia="ru-RU"/>
        </w:rPr>
        <w:noBreakHyphen/>
        <w:t xml:space="preserve"> всё, что угодно, всё, что вы можете взять даже на физике </w:t>
      </w:r>
      <w:r w:rsidRPr="00FA1B1C">
        <w:rPr>
          <w:rFonts w:ascii="Times New Roman" w:eastAsia="Times New Roman" w:hAnsi="Times New Roman" w:cs="Times New Roman"/>
          <w:sz w:val="24"/>
          <w:szCs w:val="24"/>
          <w:lang w:eastAsia="ru-RU"/>
        </w:rPr>
        <w:noBreakHyphen/>
        <w:t xml:space="preserve"> их энергию (ну, эфир, физику) </w:t>
      </w:r>
      <w:r w:rsidRPr="00FA1B1C">
        <w:rPr>
          <w:rFonts w:ascii="Times New Roman" w:eastAsia="Times New Roman" w:hAnsi="Times New Roman" w:cs="Times New Roman"/>
          <w:sz w:val="24"/>
          <w:szCs w:val="24"/>
          <w:lang w:eastAsia="ru-RU"/>
        </w:rPr>
        <w:noBreakHyphen/>
        <w:t xml:space="preserve"> ну, как мы любим говорить, их вибрацию. Это всего лишь эфирное взаимодействие с Владыками. Взаимодействие по Эфирному телу.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на любом уровне </w:t>
      </w:r>
      <w:r w:rsidRPr="00FA1B1C">
        <w:rPr>
          <w:rFonts w:ascii="Times New Roman" w:eastAsia="Times New Roman" w:hAnsi="Times New Roman" w:cs="Times New Roman"/>
          <w:sz w:val="24"/>
          <w:szCs w:val="24"/>
          <w:lang w:eastAsia="ru-RU"/>
        </w:rPr>
        <w:noBreakHyphen/>
        <w:t xml:space="preserve"> на уровне вибрационном (эфирное тело), на уровне звуковом (ну, или звучащее Центральное Духовное сердце), на уровне того, что люди видят как осенение светом (это всего лишь ментальная форма деятельности), взаимодействие с Владыками там </w:t>
      </w:r>
      <w:r w:rsidR="00AD6C66">
        <w:rPr>
          <w:rFonts w:ascii="Times New Roman" w:eastAsia="Times New Roman" w:hAnsi="Times New Roman" w:cs="Times New Roman"/>
          <w:sz w:val="24"/>
          <w:szCs w:val="24"/>
          <w:lang w:eastAsia="ru-RU"/>
        </w:rPr>
        <w:t xml:space="preserve">– поток, по сердцу там, звучит, и так далее, и так далее. </w:t>
      </w:r>
      <w:r w:rsidR="00AD6C66" w:rsidRPr="00FA1B1C">
        <w:rPr>
          <w:rFonts w:ascii="Times New Roman" w:eastAsia="Times New Roman" w:hAnsi="Times New Roman" w:cs="Times New Roman"/>
          <w:sz w:val="24"/>
          <w:szCs w:val="24"/>
          <w:lang w:eastAsia="ru-RU"/>
        </w:rPr>
        <w:t>Г</w:t>
      </w:r>
      <w:r w:rsidR="00AD6C66">
        <w:rPr>
          <w:rFonts w:ascii="Times New Roman" w:eastAsia="Times New Roman" w:hAnsi="Times New Roman" w:cs="Times New Roman"/>
          <w:sz w:val="24"/>
          <w:szCs w:val="24"/>
          <w:lang w:eastAsia="ru-RU"/>
        </w:rPr>
        <w:t xml:space="preserve">лавное – вот здесь </w:t>
      </w:r>
      <w:r w:rsidR="00AD6C66" w:rsidRPr="00FA1B1C">
        <w:rPr>
          <w:rFonts w:ascii="Times New Roman" w:eastAsia="Times New Roman" w:hAnsi="Times New Roman" w:cs="Times New Roman"/>
          <w:sz w:val="24"/>
          <w:szCs w:val="24"/>
          <w:lang w:eastAsia="ru-RU"/>
        </w:rPr>
        <w:t>(</w:t>
      </w:r>
      <w:r w:rsidR="00AD6C66" w:rsidRPr="00FA1B1C">
        <w:rPr>
          <w:rFonts w:ascii="Times New Roman" w:eastAsia="Times New Roman" w:hAnsi="Times New Roman" w:cs="Times New Roman"/>
          <w:i/>
          <w:sz w:val="24"/>
          <w:szCs w:val="24"/>
          <w:lang w:eastAsia="ru-RU"/>
        </w:rPr>
        <w:t>в Хум</w:t>
      </w:r>
      <w:r w:rsidR="00AD6C66">
        <w:rPr>
          <w:rFonts w:ascii="Times New Roman" w:eastAsia="Times New Roman" w:hAnsi="Times New Roman" w:cs="Times New Roman"/>
          <w:sz w:val="24"/>
          <w:szCs w:val="24"/>
          <w:lang w:eastAsia="ru-RU"/>
        </w:rPr>
        <w:t>) отслеживать.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с Владыками Метагалактики, которых мы сейчас…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пойдем с 18-го к первому. Первые 10 вы знаете, там фактически изменений мало, мы их пробежимся. Мы с 18-го пойдём.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У Владык </w:t>
      </w:r>
      <w:r w:rsidRPr="00FA1B1C">
        <w:rPr>
          <w:rFonts w:ascii="Times New Roman" w:eastAsia="Times New Roman" w:hAnsi="Times New Roman" w:cs="Times New Roman"/>
          <w:spacing w:val="20"/>
          <w:sz w:val="24"/>
          <w:szCs w:val="24"/>
          <w:lang w:eastAsia="ru-RU"/>
        </w:rPr>
        <w:t>высших</w:t>
      </w:r>
      <w:r w:rsidRPr="00FA1B1C">
        <w:rPr>
          <w:rFonts w:ascii="Times New Roman" w:eastAsia="Times New Roman" w:hAnsi="Times New Roman" w:cs="Times New Roman"/>
          <w:sz w:val="24"/>
          <w:szCs w:val="24"/>
          <w:lang w:eastAsia="ru-RU"/>
        </w:rPr>
        <w:t xml:space="preserve"> Центров должно звучать не только сердце, но и голова. Кто это сможет уравновесить, </w:t>
      </w:r>
      <w:r w:rsidRPr="00FA1B1C">
        <w:rPr>
          <w:rFonts w:ascii="Times New Roman" w:eastAsia="Times New Roman" w:hAnsi="Times New Roman" w:cs="Times New Roman"/>
          <w:sz w:val="24"/>
          <w:szCs w:val="24"/>
          <w:lang w:eastAsia="ru-RU"/>
        </w:rPr>
        <w:noBreakHyphen/>
        <w:t xml:space="preserve"> тот достиг </w:t>
      </w:r>
      <w:r w:rsidR="00AD6C66" w:rsidRPr="00FA1B1C">
        <w:rPr>
          <w:rFonts w:ascii="Times New Roman" w:eastAsia="Times New Roman" w:hAnsi="Times New Roman" w:cs="Times New Roman"/>
          <w:sz w:val="24"/>
          <w:szCs w:val="24"/>
          <w:lang w:eastAsia="ru-RU"/>
        </w:rPr>
        <w:t>определённых</w:t>
      </w:r>
      <w:r w:rsidRPr="00FA1B1C">
        <w:rPr>
          <w:rFonts w:ascii="Times New Roman" w:eastAsia="Times New Roman" w:hAnsi="Times New Roman" w:cs="Times New Roman"/>
          <w:sz w:val="24"/>
          <w:szCs w:val="24"/>
          <w:lang w:eastAsia="ru-RU"/>
        </w:rPr>
        <w:t>… ну, определённой степени ученической подготовки.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Почему «голова» сразу объясню, чтобы не было некорректности, а то начнут говорить «вот в Разум выводит».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Физическим Глобальным телом у человека является мозг, что называется с хвостиком, с позвоночником. Все это услышали? Это знание Школы на протяжении последних всех лет. Физическим Глобальным телом. Когда мы слышим в сердце, здесь </w:t>
      </w:r>
      <w:r w:rsidRPr="00FA1B1C">
        <w:rPr>
          <w:rFonts w:ascii="Times New Roman" w:eastAsia="Times New Roman" w:hAnsi="Times New Roman" w:cs="Times New Roman"/>
          <w:sz w:val="24"/>
          <w:szCs w:val="24"/>
          <w:lang w:eastAsia="ru-RU"/>
        </w:rPr>
        <w:noBreakHyphen/>
        <w:t xml:space="preserve"> мы слышим человеческим телом, Интегральным восприятием. Когда мы вот это здесь, так как мы, в теле уравновешиваем, и звучит ещё и в центре головы, в центре мозга </w:t>
      </w:r>
      <w:r w:rsidRPr="00FA1B1C">
        <w:rPr>
          <w:rFonts w:ascii="Times New Roman" w:eastAsia="Times New Roman" w:hAnsi="Times New Roman" w:cs="Times New Roman"/>
          <w:sz w:val="24"/>
          <w:szCs w:val="24"/>
          <w:lang w:eastAsia="ru-RU"/>
        </w:rPr>
        <w:noBreakHyphen/>
        <w:t xml:space="preserve"> мы уравновешиваем наше интегральное восприятие с глобальным. Все услышали? Поэтому, кто хочет себя проверить</w:t>
      </w:r>
      <w:r w:rsidR="00AD6C66">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попробуйте (только мне не надо там, вслух ничего говорить, это ваши проблемы) попробуйте отследить, когда сейчас будут объявляться с 18-го к первому Владыке, где у вас звучит </w:t>
      </w:r>
      <w:r w:rsidR="00AD6C66">
        <w:rPr>
          <w:rFonts w:ascii="Times New Roman" w:eastAsia="Times New Roman" w:hAnsi="Times New Roman" w:cs="Times New Roman"/>
          <w:sz w:val="24"/>
          <w:szCs w:val="24"/>
          <w:lang w:eastAsia="ru-RU"/>
        </w:rPr>
        <w:t>и звучит ли где-то?! Причё</w:t>
      </w:r>
      <w:r w:rsidRPr="00FA1B1C">
        <w:rPr>
          <w:rFonts w:ascii="Times New Roman" w:eastAsia="Times New Roman" w:hAnsi="Times New Roman" w:cs="Times New Roman"/>
          <w:sz w:val="24"/>
          <w:szCs w:val="24"/>
          <w:lang w:eastAsia="ru-RU"/>
        </w:rPr>
        <w:t xml:space="preserve">м, слово «звучит» я пока отношу только к Центральному Духовному </w:t>
      </w:r>
      <w:r w:rsidRPr="00FA1B1C">
        <w:rPr>
          <w:rFonts w:ascii="Times New Roman" w:eastAsia="Times New Roman" w:hAnsi="Times New Roman" w:cs="Times New Roman"/>
          <w:sz w:val="24"/>
          <w:szCs w:val="24"/>
          <w:lang w:eastAsia="ru-RU"/>
        </w:rPr>
        <w:lastRenderedPageBreak/>
        <w:t xml:space="preserve">сердцу, что интегральному, что, извините, глобальному, которое находится где, для нас? </w:t>
      </w:r>
      <w:r w:rsidRPr="00FA1B1C">
        <w:rPr>
          <w:rFonts w:ascii="Times New Roman" w:eastAsia="Times New Roman" w:hAnsi="Times New Roman" w:cs="Times New Roman"/>
          <w:sz w:val="24"/>
          <w:szCs w:val="24"/>
          <w:lang w:eastAsia="ru-RU"/>
        </w:rPr>
        <w:noBreakHyphen/>
        <w:t xml:space="preserve"> На 11-й Ступени или в третьем теле глобальном </w:t>
      </w:r>
      <w:r w:rsidRPr="00FA1B1C">
        <w:rPr>
          <w:rFonts w:ascii="Times New Roman" w:eastAsia="Times New Roman" w:hAnsi="Times New Roman" w:cs="Times New Roman"/>
          <w:sz w:val="24"/>
          <w:szCs w:val="24"/>
          <w:lang w:eastAsia="ru-RU"/>
        </w:rPr>
        <w:noBreakHyphen/>
        <w:t xml:space="preserve"> Астроплазменном.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Почему я сказал «звучит»? </w:t>
      </w:r>
      <w:r w:rsidRPr="00FA1B1C">
        <w:rPr>
          <w:rFonts w:ascii="Times New Roman" w:eastAsia="Times New Roman" w:hAnsi="Times New Roman" w:cs="Times New Roman"/>
          <w:sz w:val="24"/>
          <w:szCs w:val="24"/>
          <w:lang w:eastAsia="ru-RU"/>
        </w:rPr>
        <w:noBreakHyphen/>
        <w:t xml:space="preserve"> У нас 3-й Файв, и в первую очередь нас касается, какое тело? </w:t>
      </w:r>
      <w:r w:rsidRPr="00FA1B1C">
        <w:rPr>
          <w:rFonts w:ascii="Times New Roman" w:eastAsia="Times New Roman" w:hAnsi="Times New Roman" w:cs="Times New Roman"/>
          <w:sz w:val="24"/>
          <w:szCs w:val="24"/>
          <w:lang w:eastAsia="ru-RU"/>
        </w:rPr>
        <w:noBreakHyphen/>
        <w:t xml:space="preserve"> Астроплазменное, 11-е. И у нас 3-я Ступень. Поэтому, объявление на 3-й Ступени, естественно (и в 3-м Файве!) Владыки больше будут акцентировать на звучание, в центре тела и в центре головы. А вы уже разбираетесь с этим. Попробуйте всё-таки.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и напоминаю, что истинный Иерархический семинар </w:t>
      </w:r>
      <w:r w:rsidRPr="00FA1B1C">
        <w:rPr>
          <w:rFonts w:ascii="Times New Roman" w:eastAsia="Times New Roman" w:hAnsi="Times New Roman" w:cs="Times New Roman"/>
          <w:i/>
          <w:sz w:val="24"/>
          <w:szCs w:val="24"/>
          <w:lang w:eastAsia="ru-RU"/>
        </w:rPr>
        <w:t>–</w:t>
      </w:r>
      <w:r w:rsidRPr="00FA1B1C">
        <w:rPr>
          <w:rFonts w:ascii="Times New Roman" w:eastAsia="Lucida Sans Unicode" w:hAnsi="Times New Roman" w:cs="Tahoma"/>
          <w:kern w:val="1"/>
          <w:sz w:val="24"/>
          <w:szCs w:val="24"/>
          <w:lang w:eastAsia="ru-RU"/>
        </w:rPr>
        <w:t xml:space="preserve"> </w:t>
      </w:r>
      <w:r w:rsidRPr="00FA1B1C">
        <w:rPr>
          <w:rFonts w:ascii="Times New Roman" w:eastAsia="Times New Roman" w:hAnsi="Times New Roman" w:cs="Times New Roman"/>
          <w:sz w:val="24"/>
          <w:szCs w:val="24"/>
          <w:lang w:eastAsia="ru-RU"/>
        </w:rPr>
        <w:t xml:space="preserve">это не тогда, когда я говорю, а вы пишете теорию или берёте информацию, а когда вы всем Сердцем, Разумом, Душою, Телом, всем Домом Отца слиты со своим Учителем. Подчёркиваю! Со </w:t>
      </w:r>
      <w:r w:rsidRPr="00FA1B1C">
        <w:rPr>
          <w:rFonts w:ascii="Times New Roman" w:eastAsia="Times New Roman" w:hAnsi="Times New Roman" w:cs="Times New Roman"/>
          <w:spacing w:val="20"/>
          <w:sz w:val="24"/>
          <w:szCs w:val="24"/>
          <w:lang w:eastAsia="ru-RU"/>
        </w:rPr>
        <w:t>своим</w:t>
      </w:r>
      <w:r w:rsidRPr="00FA1B1C">
        <w:rPr>
          <w:rFonts w:ascii="Times New Roman" w:eastAsia="Times New Roman" w:hAnsi="Times New Roman" w:cs="Times New Roman"/>
          <w:sz w:val="24"/>
          <w:szCs w:val="24"/>
          <w:lang w:eastAsia="ru-RU"/>
        </w:rPr>
        <w:t xml:space="preserve"> Учителем. Вместе с ним слиты с Богом Сыном Планеты (или Сыном Планетарным) Владыкой Кут Хуми, который ведёт эту Школу и руководит по всем городам (да?) сверху, как Учитель </w:t>
      </w:r>
      <w:r w:rsidRPr="00FA1B1C">
        <w:rPr>
          <w:rFonts w:ascii="Times New Roman" w:eastAsia="Times New Roman" w:hAnsi="Times New Roman" w:cs="Times New Roman"/>
          <w:sz w:val="24"/>
          <w:szCs w:val="24"/>
          <w:lang w:eastAsia="ru-RU"/>
        </w:rPr>
        <w:noBreakHyphen/>
        <w:t xml:space="preserve"> это закон, да? Ну, или с Владычицей. А отсюда, вы можете воспринимать любых Владык в зале. Это закон Иерархии, который никто не отменял. Если вы прекрасно это знаете.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для начала я предлагаю вам сейчас слиться с вашими Владыкой или Владычицей. Если вы их не знаете, просто обратитесь </w:t>
      </w:r>
      <w:r w:rsidRPr="00FA1B1C">
        <w:rPr>
          <w:rFonts w:ascii="Times New Roman" w:eastAsia="Times New Roman" w:hAnsi="Times New Roman" w:cs="Times New Roman"/>
          <w:sz w:val="24"/>
          <w:szCs w:val="24"/>
          <w:lang w:eastAsia="ru-RU"/>
        </w:rPr>
        <w:noBreakHyphen/>
        <w:t xml:space="preserve"> вы пришли на наш семинар, а значит, на вас автоматически вышел ваш Учитель или Владычица. Ну, ваш Владыка или Владычица. То, что </w:t>
      </w:r>
      <w:r w:rsidRPr="00FA1B1C">
        <w:rPr>
          <w:rFonts w:ascii="Times New Roman" w:eastAsia="Times New Roman" w:hAnsi="Times New Roman" w:cs="Times New Roman"/>
          <w:spacing w:val="20"/>
          <w:sz w:val="24"/>
          <w:szCs w:val="24"/>
          <w:lang w:eastAsia="ru-RU"/>
        </w:rPr>
        <w:t>вы не знаете</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noBreakHyphen/>
        <w:t xml:space="preserve"> это ваши проблемы. То, что вы считаете себя готовым, не готовым </w:t>
      </w:r>
      <w:r w:rsidRPr="00FA1B1C">
        <w:rPr>
          <w:rFonts w:ascii="Times New Roman" w:eastAsia="Times New Roman" w:hAnsi="Times New Roman" w:cs="Times New Roman"/>
          <w:sz w:val="24"/>
          <w:szCs w:val="24"/>
          <w:lang w:eastAsia="ru-RU"/>
        </w:rPr>
        <w:noBreakHyphen/>
        <w:t xml:space="preserve"> это ваши проблемы. Вы пришли на семинар Иерархической школы, а она ведётся </w:t>
      </w:r>
      <w:r w:rsidRPr="00FA1B1C">
        <w:rPr>
          <w:rFonts w:ascii="Times New Roman" w:eastAsia="Times New Roman" w:hAnsi="Times New Roman" w:cs="Times New Roman"/>
          <w:spacing w:val="20"/>
          <w:sz w:val="24"/>
          <w:szCs w:val="24"/>
          <w:lang w:eastAsia="ru-RU"/>
        </w:rPr>
        <w:t>только Владыками Иерархии</w:t>
      </w:r>
      <w:r w:rsidRPr="00FA1B1C">
        <w:rPr>
          <w:rFonts w:ascii="Times New Roman" w:eastAsia="Times New Roman" w:hAnsi="Times New Roman" w:cs="Times New Roman"/>
          <w:sz w:val="24"/>
          <w:szCs w:val="24"/>
          <w:lang w:eastAsia="ru-RU"/>
        </w:rPr>
        <w:t>. Ученики лишь акцентируют внимание на тех действиях, которые необходимо совершить, чтобы углубить свое ученичество. Давайте, вот так определимся.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не на мне циклитесь. Я лишь акцентирую внимание на информации, на задачах, на заданиях вашего обучения, которые дают вам Владыки. Меня так же обучают, я обучаюсь. А сосредоточьтесь сейчас на вашем Владыке или Владычице. Попробуйте п</w:t>
      </w:r>
      <w:r w:rsidRPr="00FA1B1C">
        <w:rPr>
          <w:rFonts w:ascii="Times New Roman" w:eastAsia="Times New Roman" w:hAnsi="Times New Roman" w:cs="Times New Roman"/>
          <w:spacing w:val="20"/>
          <w:sz w:val="24"/>
          <w:szCs w:val="24"/>
          <w:lang w:eastAsia="ru-RU"/>
        </w:rPr>
        <w:t>рожить</w:t>
      </w:r>
      <w:r w:rsidRPr="00FA1B1C">
        <w:rPr>
          <w:rFonts w:ascii="Times New Roman" w:eastAsia="Times New Roman" w:hAnsi="Times New Roman" w:cs="Times New Roman"/>
          <w:sz w:val="24"/>
          <w:szCs w:val="24"/>
          <w:lang w:eastAsia="ru-RU"/>
        </w:rPr>
        <w:t xml:space="preserve"> их, попробуйте прожить их вибрацию в себе, попробуйте прожить их состояние в себе напрямую, индивидуально, как ученики. Не циклитесь ни на ком. И только когда вы сольетесь с ними коллективно…</w:t>
      </w:r>
      <w:r w:rsidR="00AD6C66">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Я жду, пока весь коллектив сольётся. Отдельные слились, но, это как отдельные огоньки, а надо обще, коллективно.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Ещё такая подсказка, </w:t>
      </w:r>
      <w:r w:rsidRPr="00FA1B1C">
        <w:rPr>
          <w:rFonts w:ascii="Times New Roman" w:eastAsia="Times New Roman" w:hAnsi="Times New Roman" w:cs="Times New Roman"/>
          <w:sz w:val="24"/>
          <w:szCs w:val="24"/>
          <w:lang w:eastAsia="ru-RU"/>
        </w:rPr>
        <w:noBreakHyphen/>
        <w:t xml:space="preserve"> не требуйте слияния, как вы привыкли, </w:t>
      </w:r>
      <w:r w:rsidRPr="00FA1B1C">
        <w:rPr>
          <w:rFonts w:ascii="Times New Roman" w:eastAsia="Times New Roman" w:hAnsi="Times New Roman" w:cs="Times New Roman"/>
          <w:sz w:val="24"/>
          <w:szCs w:val="24"/>
          <w:lang w:eastAsia="ru-RU"/>
        </w:rPr>
        <w:noBreakHyphen/>
        <w:t xml:space="preserve"> некоторым. Попробуйте взять новое. Оно не отвергает старое, старое в этом будет присутствовать, как часть, это закон. Вы попробуйте расшириться и углубиться дальше, в новое </w:t>
      </w:r>
      <w:r w:rsidRPr="00FA1B1C">
        <w:rPr>
          <w:rFonts w:ascii="Times New Roman" w:eastAsia="Times New Roman" w:hAnsi="Times New Roman" w:cs="Times New Roman"/>
          <w:sz w:val="24"/>
          <w:szCs w:val="24"/>
          <w:lang w:eastAsia="ru-RU"/>
        </w:rPr>
        <w:noBreakHyphen/>
        <w:t xml:space="preserve"> отсечь лишние, старое.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pacing w:val="20"/>
          <w:sz w:val="24"/>
          <w:szCs w:val="24"/>
          <w:lang w:eastAsia="ru-RU"/>
        </w:rPr>
      </w:pPr>
      <w:r w:rsidRPr="00FA1B1C">
        <w:rPr>
          <w:rFonts w:ascii="Times New Roman" w:eastAsia="Times New Roman" w:hAnsi="Times New Roman" w:cs="Times New Roman"/>
          <w:sz w:val="24"/>
          <w:szCs w:val="24"/>
          <w:lang w:eastAsia="ru-RU"/>
        </w:rPr>
        <w:t xml:space="preserve">Ну, более-менее сейчас коллектив вошёл, можно сказать так, в поток Учителей. Хотя, в принципе, углубление по Сердцу необходимо </w:t>
      </w:r>
      <w:r w:rsidRPr="00FA1B1C">
        <w:rPr>
          <w:rFonts w:ascii="Times New Roman" w:eastAsia="Times New Roman" w:hAnsi="Times New Roman" w:cs="Times New Roman"/>
          <w:sz w:val="24"/>
          <w:szCs w:val="24"/>
          <w:lang w:eastAsia="ru-RU"/>
        </w:rPr>
        <w:noBreakHyphen/>
        <w:t xml:space="preserve"> сердца почти </w:t>
      </w:r>
      <w:r w:rsidRPr="00FA1B1C">
        <w:rPr>
          <w:rFonts w:ascii="Times New Roman" w:eastAsia="Times New Roman" w:hAnsi="Times New Roman" w:cs="Times New Roman"/>
          <w:spacing w:val="20"/>
          <w:sz w:val="24"/>
          <w:szCs w:val="24"/>
          <w:lang w:eastAsia="ru-RU"/>
        </w:rPr>
        <w:t>не звучат</w:t>
      </w:r>
      <w:r w:rsidRPr="00FA1B1C">
        <w:rPr>
          <w:rFonts w:ascii="Times New Roman" w:eastAsia="Times New Roman" w:hAnsi="Times New Roman" w:cs="Times New Roman"/>
          <w:sz w:val="24"/>
          <w:szCs w:val="24"/>
          <w:lang w:eastAsia="ru-RU"/>
        </w:rPr>
        <w:t xml:space="preserve"> коллективно. Я бы сказал, что они играют. Попробуйте ещё между собой (кто хочет! не настаиваю, кто боится </w:t>
      </w:r>
      <w:r w:rsidRPr="00FA1B1C">
        <w:rPr>
          <w:rFonts w:ascii="Times New Roman" w:eastAsia="Times New Roman" w:hAnsi="Times New Roman" w:cs="Times New Roman"/>
          <w:sz w:val="24"/>
          <w:szCs w:val="24"/>
          <w:lang w:eastAsia="ru-RU"/>
        </w:rPr>
        <w:noBreakHyphen/>
        <w:t xml:space="preserve"> не надо) слиться Сердцами, для усиления обще-сердечного потока. Опять же, </w:t>
      </w:r>
      <w:r w:rsidRPr="00FA1B1C">
        <w:rPr>
          <w:rFonts w:ascii="Times New Roman" w:eastAsia="Times New Roman" w:hAnsi="Times New Roman" w:cs="Times New Roman"/>
          <w:spacing w:val="20"/>
          <w:sz w:val="24"/>
          <w:szCs w:val="24"/>
          <w:lang w:eastAsia="ru-RU"/>
        </w:rPr>
        <w:t>кто пожелает.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Попробуйте раскрыться Сердцами шире. Ничего отдавать не надо. Надо </w:t>
      </w:r>
      <w:r w:rsidRPr="00FA1B1C">
        <w:rPr>
          <w:rFonts w:ascii="Times New Roman" w:eastAsia="Times New Roman" w:hAnsi="Times New Roman" w:cs="Times New Roman"/>
          <w:spacing w:val="20"/>
          <w:sz w:val="24"/>
          <w:szCs w:val="24"/>
          <w:lang w:eastAsia="ru-RU"/>
        </w:rPr>
        <w:t>возжигаться</w:t>
      </w:r>
      <w:r w:rsidRPr="00FA1B1C">
        <w:rPr>
          <w:rFonts w:ascii="Times New Roman" w:eastAsia="Times New Roman" w:hAnsi="Times New Roman" w:cs="Times New Roman"/>
          <w:sz w:val="24"/>
          <w:szCs w:val="24"/>
          <w:lang w:eastAsia="ru-RU"/>
        </w:rPr>
        <w:t xml:space="preserve"> внутри себя. Изменись индивидуально, и тысячи изменятся. Возожгись в себе, откройся сам в себе! В своей индивидуальностях, в своих возможностях.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теперь сильнее возгорайтесь. Так уже легче. Хотя </w:t>
      </w:r>
      <w:r w:rsidRPr="00FA1B1C">
        <w:rPr>
          <w:rFonts w:ascii="Times New Roman" w:eastAsia="Times New Roman" w:hAnsi="Times New Roman" w:cs="Times New Roman"/>
          <w:spacing w:val="20"/>
          <w:sz w:val="24"/>
          <w:szCs w:val="24"/>
          <w:lang w:eastAsia="ru-RU"/>
        </w:rPr>
        <w:t>устремления</w:t>
      </w:r>
      <w:r w:rsidRPr="00FA1B1C">
        <w:rPr>
          <w:rFonts w:ascii="Times New Roman" w:eastAsia="Times New Roman" w:hAnsi="Times New Roman" w:cs="Times New Roman"/>
          <w:sz w:val="24"/>
          <w:szCs w:val="24"/>
          <w:lang w:eastAsia="ru-RU"/>
        </w:rPr>
        <w:t xml:space="preserve"> на слияние или на синтез с Владыками, могло бы быть больше, </w:t>
      </w:r>
      <w:r w:rsidRPr="00FA1B1C">
        <w:rPr>
          <w:rFonts w:ascii="Times New Roman" w:eastAsia="Times New Roman" w:hAnsi="Times New Roman" w:cs="Times New Roman"/>
          <w:sz w:val="24"/>
          <w:szCs w:val="24"/>
          <w:lang w:eastAsia="ru-RU"/>
        </w:rPr>
        <w:noBreakHyphen/>
        <w:t xml:space="preserve"> индивидуально у каждого и во всей группе. Есть такое понятие</w:t>
      </w:r>
      <w:r w:rsidRPr="00FA1B1C">
        <w:rPr>
          <w:rFonts w:ascii="Times New Roman" w:eastAsia="Times New Roman" w:hAnsi="Times New Roman" w:cs="Times New Roman"/>
          <w:spacing w:val="20"/>
          <w:sz w:val="24"/>
          <w:szCs w:val="24"/>
          <w:lang w:eastAsia="ru-RU"/>
        </w:rPr>
        <w:t>, устремитесь</w:t>
      </w:r>
      <w:r w:rsidRPr="00FA1B1C">
        <w:rPr>
          <w:rFonts w:ascii="Times New Roman" w:eastAsia="Times New Roman" w:hAnsi="Times New Roman" w:cs="Times New Roman"/>
          <w:sz w:val="24"/>
          <w:szCs w:val="24"/>
          <w:lang w:eastAsia="ru-RU"/>
        </w:rPr>
        <w:t>!</w:t>
      </w:r>
    </w:p>
    <w:p w:rsidR="00FA1B1C" w:rsidRPr="00FA1B1C" w:rsidRDefault="00FA1B1C" w:rsidP="00555CE9">
      <w:pPr>
        <w:pStyle w:val="3"/>
        <w:ind w:left="-567" w:right="-1"/>
        <w:rPr>
          <w:rFonts w:eastAsia="Times New Roman"/>
          <w:lang w:eastAsia="ru-RU"/>
        </w:rPr>
      </w:pPr>
      <w:bookmarkStart w:id="6" w:name="_Toc31658980"/>
      <w:bookmarkStart w:id="7" w:name="_Toc31661217"/>
      <w:r w:rsidRPr="00FA1B1C">
        <w:rPr>
          <w:rFonts w:eastAsia="Times New Roman"/>
          <w:lang w:eastAsia="ru-RU"/>
        </w:rPr>
        <w:t>Практика-миракль</w:t>
      </w:r>
      <w:bookmarkEnd w:id="6"/>
      <w:r w:rsidR="00AD6C66">
        <w:rPr>
          <w:rFonts w:eastAsia="Times New Roman"/>
          <w:lang w:eastAsia="ru-RU"/>
        </w:rPr>
        <w:t>.</w:t>
      </w:r>
      <w:r w:rsidR="0080563D" w:rsidRPr="0080563D">
        <w:rPr>
          <w:rFonts w:eastAsia="Times New Roman" w:cs="Times New Roman"/>
          <w:bCs w:val="0"/>
          <w:sz w:val="38"/>
          <w:szCs w:val="38"/>
          <w:lang w:eastAsia="ru-RU"/>
        </w:rPr>
        <w:br/>
      </w:r>
      <w:bookmarkStart w:id="8" w:name="_Toc31658981"/>
      <w:r w:rsidRPr="00FA1B1C">
        <w:rPr>
          <w:rFonts w:eastAsia="Times New Roman"/>
          <w:lang w:eastAsia="ru-RU"/>
        </w:rPr>
        <w:t>Знакомство с Иерархами 18-ти Центров Огня Духа</w:t>
      </w:r>
      <w:bookmarkEnd w:id="7"/>
      <w:bookmarkEnd w:id="8"/>
      <w:r w:rsidR="00AD6C66">
        <w:rPr>
          <w:rStyle w:val="af6"/>
          <w:rFonts w:eastAsia="Times New Roman"/>
          <w:lang w:eastAsia="ru-RU"/>
        </w:rPr>
        <w:footnoteReference w:id="1"/>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Итак, Владыками 18-го Центра Огня Духа (это можно не записывать, мы потом запишем, я вам дам эти тексты, главное сейчас прожить слияние) стали Владыка Фаоми и Владычица Фаомика. 18-й Центр </w:t>
      </w:r>
      <w:r w:rsidRPr="00FA1B1C">
        <w:rPr>
          <w:rFonts w:ascii="Times New Roman" w:eastAsia="Times New Roman" w:hAnsi="Times New Roman" w:cs="Times New Roman"/>
          <w:sz w:val="24"/>
          <w:szCs w:val="24"/>
          <w:lang w:eastAsia="ru-RU"/>
        </w:rPr>
        <w:noBreakHyphen/>
        <w:t xml:space="preserve"> это Центр Абсолютного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b/>
          <w:sz w:val="24"/>
          <w:szCs w:val="24"/>
          <w:lang w:eastAsia="ru-RU"/>
        </w:rPr>
      </w:pPr>
      <w:r w:rsidRPr="00FA1B1C">
        <w:rPr>
          <w:rFonts w:ascii="Times New Roman" w:eastAsia="Times New Roman" w:hAnsi="Times New Roman" w:cs="Times New Roman"/>
          <w:sz w:val="24"/>
          <w:szCs w:val="24"/>
          <w:lang w:eastAsia="ru-RU"/>
        </w:rPr>
        <w:t xml:space="preserve">Кто проживает сердечный огонь? Контакт Сердцем, буквально давят на Сердце, чтоб прожили, </w:t>
      </w:r>
      <w:r w:rsidRPr="00FA1B1C">
        <w:rPr>
          <w:rFonts w:ascii="Times New Roman" w:eastAsia="Times New Roman" w:hAnsi="Times New Roman" w:cs="Times New Roman"/>
          <w:sz w:val="24"/>
          <w:szCs w:val="24"/>
          <w:lang w:eastAsia="ru-RU"/>
        </w:rPr>
        <w:noBreakHyphen/>
        <w:t xml:space="preserve"> естественно Владыки 18-го Центра Абсолютного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Всё. Отслеживайте, что фон Владык остался, конкретное давление взаимодействия ушло. Учитесь этому. Я буду это говорить, чтоб вы научились взаимодействовать.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Естественно Владыки 18-го Центра Абсолютного Отца работают и </w:t>
      </w:r>
      <w:r w:rsidRPr="00FA1B1C">
        <w:rPr>
          <w:rFonts w:ascii="Times New Roman" w:eastAsia="Times New Roman" w:hAnsi="Times New Roman" w:cs="Times New Roman"/>
          <w:spacing w:val="20"/>
          <w:sz w:val="24"/>
          <w:szCs w:val="24"/>
          <w:lang w:eastAsia="ru-RU"/>
        </w:rPr>
        <w:t>выражают</w:t>
      </w:r>
      <w:r w:rsidRPr="00FA1B1C">
        <w:rPr>
          <w:rFonts w:ascii="Times New Roman" w:eastAsia="Times New Roman" w:hAnsi="Times New Roman" w:cs="Times New Roman"/>
          <w:sz w:val="24"/>
          <w:szCs w:val="24"/>
          <w:lang w:eastAsia="ru-RU"/>
        </w:rPr>
        <w:t xml:space="preserve"> Отца Планеты </w:t>
      </w:r>
      <w:r w:rsidRPr="00FA1B1C">
        <w:rPr>
          <w:rFonts w:ascii="Times New Roman" w:eastAsia="Times New Roman" w:hAnsi="Times New Roman" w:cs="Times New Roman"/>
          <w:sz w:val="24"/>
          <w:szCs w:val="24"/>
          <w:lang w:eastAsia="ru-RU"/>
        </w:rPr>
        <w:noBreakHyphen/>
        <w:t xml:space="preserve"> Отца ФАОМ, одновременно выражая (</w:t>
      </w:r>
      <w:r w:rsidR="00AD6C66">
        <w:rPr>
          <w:rFonts w:ascii="Times New Roman" w:eastAsia="Times New Roman" w:hAnsi="Times New Roman" w:cs="Times New Roman"/>
          <w:i/>
          <w:sz w:val="24"/>
          <w:szCs w:val="24"/>
          <w:lang w:eastAsia="ru-RU"/>
        </w:rPr>
        <w:t>звонит телефон</w:t>
      </w:r>
      <w:r w:rsidR="00AD6C66">
        <w:rPr>
          <w:rFonts w:ascii="Times New Roman" w:eastAsia="Times New Roman" w:hAnsi="Times New Roman" w:cs="Times New Roman"/>
          <w:sz w:val="24"/>
          <w:szCs w:val="24"/>
          <w:lang w:eastAsia="ru-RU"/>
        </w:rPr>
        <w:t xml:space="preserve">, </w:t>
      </w:r>
      <w:r w:rsidR="00AD6C66">
        <w:rPr>
          <w:rFonts w:ascii="Times New Roman" w:eastAsia="Times New Roman" w:hAnsi="Times New Roman" w:cs="Times New Roman"/>
          <w:sz w:val="24"/>
          <w:szCs w:val="24"/>
          <w:lang w:eastAsia="ru-RU"/>
        </w:rPr>
        <w:noBreakHyphen/>
        <w:t xml:space="preserve"> хорошие нам знаки, в</w:t>
      </w:r>
      <w:r w:rsidRPr="00AD6C66">
        <w:rPr>
          <w:rFonts w:ascii="Times New Roman" w:eastAsia="Times New Roman" w:hAnsi="Times New Roman" w:cs="Times New Roman"/>
          <w:sz w:val="24"/>
          <w:szCs w:val="24"/>
          <w:lang w:eastAsia="ru-RU"/>
        </w:rPr>
        <w:t>сё нормально, всё нормально, прекрасные знаки</w:t>
      </w:r>
      <w:r w:rsidRPr="00FA1B1C">
        <w:rPr>
          <w:rFonts w:ascii="Times New Roman" w:eastAsia="Times New Roman" w:hAnsi="Times New Roman" w:cs="Times New Roman"/>
          <w:sz w:val="24"/>
          <w:szCs w:val="24"/>
          <w:lang w:eastAsia="ru-RU"/>
        </w:rPr>
        <w:t xml:space="preserve">) одновременно выражая Солнечного Отца, Галактического и Метагалактического для всей планеты. То есть </w:t>
      </w:r>
      <w:r w:rsidRPr="00FA1B1C">
        <w:rPr>
          <w:rFonts w:ascii="Times New Roman" w:eastAsia="Times New Roman" w:hAnsi="Times New Roman" w:cs="Times New Roman"/>
          <w:sz w:val="24"/>
          <w:szCs w:val="24"/>
          <w:lang w:eastAsia="ru-RU"/>
        </w:rPr>
        <w:noBreakHyphen/>
        <w:t xml:space="preserve"> это Центр координации со всеми Отцами.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17-й</w:t>
      </w:r>
      <w:r w:rsidRPr="00FA1B1C">
        <w:rPr>
          <w:rFonts w:ascii="Times New Roman" w:eastAsia="Times New Roman" w:hAnsi="Times New Roman" w:cs="Times New Roman"/>
          <w:i/>
          <w:sz w:val="24"/>
          <w:szCs w:val="24"/>
          <w:lang w:eastAsia="ru-RU"/>
        </w:rPr>
        <w:t xml:space="preserve"> </w:t>
      </w:r>
      <w:r w:rsidRPr="00FA1B1C">
        <w:rPr>
          <w:rFonts w:ascii="Times New Roman" w:eastAsia="Times New Roman" w:hAnsi="Times New Roman" w:cs="Times New Roman"/>
          <w:sz w:val="24"/>
          <w:szCs w:val="24"/>
          <w:lang w:eastAsia="ru-RU"/>
        </w:rPr>
        <w:t xml:space="preserve">Центр Огня Духа </w:t>
      </w:r>
      <w:r w:rsidRPr="00FA1B1C">
        <w:rPr>
          <w:rFonts w:ascii="Times New Roman" w:eastAsia="Times New Roman" w:hAnsi="Times New Roman" w:cs="Times New Roman"/>
          <w:sz w:val="24"/>
          <w:szCs w:val="24"/>
          <w:lang w:eastAsia="ru-RU"/>
        </w:rPr>
        <w:noBreakHyphen/>
        <w:t xml:space="preserve"> это Центр Абсолютной Матери. Владыками Центра </w:t>
      </w:r>
      <w:r w:rsidRPr="00FA1B1C">
        <w:rPr>
          <w:rFonts w:ascii="Times New Roman" w:eastAsia="Times New Roman" w:hAnsi="Times New Roman" w:cs="Times New Roman"/>
          <w:sz w:val="24"/>
          <w:szCs w:val="24"/>
          <w:lang w:eastAsia="ru-RU"/>
        </w:rPr>
        <w:noBreakHyphen/>
        <w:t xml:space="preserve"> Владыка Аид и Владычица Ади. Ну, известная ещё по греческой мифологии, как </w:t>
      </w:r>
      <w:r w:rsidRPr="00FA1B1C">
        <w:rPr>
          <w:rFonts w:ascii="Times New Roman" w:eastAsia="Times New Roman" w:hAnsi="Times New Roman" w:cs="Times New Roman"/>
          <w:spacing w:val="20"/>
          <w:sz w:val="24"/>
          <w:szCs w:val="24"/>
          <w:lang w:eastAsia="ru-RU"/>
        </w:rPr>
        <w:t>Персефона.</w:t>
      </w:r>
      <w:r w:rsidRPr="00FA1B1C">
        <w:rPr>
          <w:rFonts w:ascii="Times New Roman" w:eastAsia="Times New Roman" w:hAnsi="Times New Roman" w:cs="Times New Roman"/>
          <w:sz w:val="24"/>
          <w:szCs w:val="24"/>
          <w:lang w:eastAsia="ru-RU"/>
        </w:rPr>
        <w:t xml:space="preserve"> Попробуйте прожить </w:t>
      </w:r>
      <w:r w:rsidRPr="00FA1B1C">
        <w:rPr>
          <w:rFonts w:ascii="Times New Roman" w:eastAsia="Times New Roman" w:hAnsi="Times New Roman" w:cs="Times New Roman"/>
          <w:spacing w:val="20"/>
          <w:sz w:val="24"/>
          <w:szCs w:val="24"/>
          <w:lang w:eastAsia="ru-RU"/>
        </w:rPr>
        <w:t>их присутствие</w:t>
      </w:r>
      <w:r w:rsidRPr="00FA1B1C">
        <w:rPr>
          <w:rFonts w:ascii="Times New Roman" w:eastAsia="Times New Roman" w:hAnsi="Times New Roman" w:cs="Times New Roman"/>
          <w:sz w:val="24"/>
          <w:szCs w:val="24"/>
          <w:lang w:eastAsia="ru-RU"/>
        </w:rPr>
        <w:t xml:space="preserve"> сейчас здесь, как выражение Матери Планеты </w:t>
      </w:r>
      <w:r w:rsidRPr="00FA1B1C">
        <w:rPr>
          <w:rFonts w:ascii="Times New Roman" w:eastAsia="Times New Roman" w:hAnsi="Times New Roman" w:cs="Times New Roman"/>
          <w:sz w:val="24"/>
          <w:szCs w:val="24"/>
          <w:lang w:eastAsia="ru-RU"/>
        </w:rPr>
        <w:noBreakHyphen/>
        <w:t xml:space="preserve"> Матушки ФАМО, с кем в первую очередь и работаем этот Центр, и кого выражают эти два Владыки. Всё состояния материи Планеты </w:t>
      </w:r>
      <w:r w:rsidRPr="00FA1B1C">
        <w:rPr>
          <w:rFonts w:ascii="Times New Roman" w:eastAsia="Times New Roman" w:hAnsi="Times New Roman" w:cs="Times New Roman"/>
          <w:sz w:val="24"/>
          <w:szCs w:val="24"/>
          <w:lang w:eastAsia="ru-RU"/>
        </w:rPr>
        <w:noBreakHyphen/>
        <w:t xml:space="preserve"> это работа, с нынешнего момента, этих Владык.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Далее идёт 16-й Центр Огня Духа</w:t>
      </w:r>
      <w:r w:rsidRPr="00FA1B1C">
        <w:rPr>
          <w:rFonts w:ascii="Times New Roman" w:eastAsia="Times New Roman" w:hAnsi="Times New Roman" w:cs="Times New Roman"/>
          <w:b/>
          <w:sz w:val="24"/>
          <w:szCs w:val="24"/>
          <w:lang w:eastAsia="ru-RU"/>
        </w:rPr>
        <w:t xml:space="preserve"> </w:t>
      </w:r>
      <w:r w:rsidRPr="00FA1B1C">
        <w:rPr>
          <w:rFonts w:ascii="Times New Roman" w:eastAsia="Times New Roman" w:hAnsi="Times New Roman" w:cs="Times New Roman"/>
          <w:sz w:val="24"/>
          <w:szCs w:val="24"/>
          <w:lang w:eastAsia="ru-RU"/>
        </w:rPr>
        <w:noBreakHyphen/>
        <w:t xml:space="preserve"> Центр Абсолютного Сына. И Владыка Кут Хуми и Владычица Фаинь выражают Огонь Абсолютного Сына на планете.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sz w:val="24"/>
          <w:szCs w:val="24"/>
          <w:lang w:eastAsia="ru-RU"/>
        </w:rPr>
        <w:t xml:space="preserve">И далее, мы синтезируемся с Владыками 15-го Центра Огня Духа </w:t>
      </w:r>
      <w:r w:rsidRPr="00FA1B1C">
        <w:rPr>
          <w:rFonts w:ascii="Times New Roman" w:eastAsia="Times New Roman" w:hAnsi="Times New Roman" w:cs="Times New Roman"/>
          <w:sz w:val="24"/>
          <w:szCs w:val="24"/>
          <w:lang w:eastAsia="ru-RU"/>
        </w:rPr>
        <w:noBreakHyphen/>
        <w:t xml:space="preserve"> Центра Абсолютной Дочери. Владыка Юпитер и Владычица Крисар выражают для нас Абсолютную Дочь Планеты. Ну, естественно, и всех Дочерей, выходящих и действующих на Планете. Только через них!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здесь, у кого-то в голове возник некий поток присутствия, именно в головном мозге, в групповом коллективе. Вот только на этом Центре, а до этого голова, извините меня, молчала. Почему-то. Я отслеживаю коллектив. Попробуйте зафиксироваться в голове. В голове, я имею в виду коллективно, прошла волна взаимодействия.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Далее идёт 14-й Центр Огня Духа </w:t>
      </w:r>
      <w:r w:rsidRPr="00FA1B1C">
        <w:rPr>
          <w:rFonts w:ascii="Times New Roman" w:eastAsia="Times New Roman" w:hAnsi="Times New Roman" w:cs="Times New Roman"/>
          <w:sz w:val="24"/>
          <w:szCs w:val="24"/>
          <w:lang w:eastAsia="ru-RU"/>
        </w:rPr>
        <w:noBreakHyphen/>
        <w:t xml:space="preserve"> Хрусталик Абсолюта, ну, или Абсолют Хрусталика. Как и раньше он назывался. И Владыка Гаутама Будда и Владычица Светлана возжигают в нас Хрусталики Абсолютного Огня, где мы в Отце синтезируемся в один правый глаз Абсолюта. Вся планета является хрусталиком, </w:t>
      </w:r>
      <w:r w:rsidRPr="00FA1B1C">
        <w:rPr>
          <w:rFonts w:ascii="Times New Roman" w:eastAsia="Times New Roman" w:hAnsi="Times New Roman" w:cs="Times New Roman"/>
          <w:sz w:val="24"/>
          <w:szCs w:val="24"/>
          <w:lang w:eastAsia="ru-RU"/>
        </w:rPr>
        <w:noBreakHyphen/>
        <w:t xml:space="preserve"> правым глазом Абсолюта.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b/>
          <w:sz w:val="24"/>
          <w:szCs w:val="24"/>
          <w:lang w:eastAsia="ru-RU"/>
        </w:rPr>
      </w:pPr>
      <w:r w:rsidRPr="00FA1B1C">
        <w:rPr>
          <w:rFonts w:ascii="Times New Roman" w:eastAsia="Times New Roman" w:hAnsi="Times New Roman" w:cs="Times New Roman"/>
          <w:sz w:val="24"/>
          <w:szCs w:val="24"/>
          <w:lang w:eastAsia="ru-RU"/>
        </w:rPr>
        <w:t>И далее мы синтезируемся</w:t>
      </w:r>
      <w:r w:rsidRPr="00FA1B1C">
        <w:rPr>
          <w:rFonts w:ascii="Times New Roman" w:eastAsia="Times New Roman" w:hAnsi="Times New Roman" w:cs="Times New Roman"/>
          <w:i/>
          <w:sz w:val="24"/>
          <w:szCs w:val="24"/>
          <w:lang w:eastAsia="ru-RU"/>
        </w:rPr>
        <w:t xml:space="preserve"> </w:t>
      </w:r>
      <w:r w:rsidRPr="00FA1B1C">
        <w:rPr>
          <w:rFonts w:ascii="Times New Roman" w:eastAsia="Times New Roman" w:hAnsi="Times New Roman" w:cs="Times New Roman"/>
          <w:sz w:val="24"/>
          <w:szCs w:val="24"/>
          <w:lang w:eastAsia="ru-RU"/>
        </w:rPr>
        <w:t>с</w:t>
      </w:r>
      <w:r w:rsidRPr="00FA1B1C">
        <w:rPr>
          <w:rFonts w:ascii="Times New Roman" w:eastAsia="Times New Roman" w:hAnsi="Times New Roman" w:cs="Times New Roman"/>
          <w:b/>
          <w:sz w:val="24"/>
          <w:szCs w:val="24"/>
          <w:lang w:eastAsia="ru-RU"/>
        </w:rPr>
        <w:t xml:space="preserve"> </w:t>
      </w:r>
      <w:r w:rsidRPr="00FA1B1C">
        <w:rPr>
          <w:rFonts w:ascii="Times New Roman" w:eastAsia="Times New Roman" w:hAnsi="Times New Roman" w:cs="Times New Roman"/>
          <w:sz w:val="24"/>
          <w:szCs w:val="24"/>
          <w:lang w:eastAsia="ru-RU"/>
        </w:rPr>
        <w:t xml:space="preserve">13-м Центром Огня Духа </w:t>
      </w:r>
      <w:r w:rsidRPr="00FA1B1C">
        <w:rPr>
          <w:rFonts w:ascii="Times New Roman" w:eastAsia="Times New Roman" w:hAnsi="Times New Roman" w:cs="Times New Roman"/>
          <w:sz w:val="24"/>
          <w:szCs w:val="24"/>
          <w:lang w:eastAsia="ru-RU"/>
        </w:rPr>
        <w:noBreakHyphen/>
        <w:t xml:space="preserve"> Великого Безмолвного Наблюдателя. И синтезируемся с Владыкой Мория и Владычицей Свет, ставшими руководителями Кармического Правления Планеты. Именно через них идёт все проблемы Солнечного Кармического Совета, Галактического и Метагалактического на планете. Именно они, вступив в действие, наводят порядки, в том числе и в действиях любых учеников любых Глобусов, </w:t>
      </w:r>
      <w:r w:rsidRPr="00FA1B1C">
        <w:rPr>
          <w:rFonts w:ascii="Times New Roman" w:eastAsia="Times New Roman" w:hAnsi="Times New Roman" w:cs="Times New Roman"/>
          <w:sz w:val="24"/>
          <w:szCs w:val="24"/>
          <w:lang w:eastAsia="ru-RU"/>
        </w:rPr>
        <w:noBreakHyphen/>
        <w:t xml:space="preserve"> хватит в бирюльки играть. Мория </w:t>
      </w:r>
      <w:r w:rsidRPr="00FA1B1C">
        <w:rPr>
          <w:rFonts w:ascii="Times New Roman" w:eastAsia="Times New Roman" w:hAnsi="Times New Roman" w:cs="Times New Roman"/>
          <w:sz w:val="24"/>
          <w:szCs w:val="24"/>
          <w:lang w:eastAsia="ru-RU"/>
        </w:rPr>
        <w:noBreakHyphen/>
        <w:t xml:space="preserve"> товарищ суровый. Это относится и к краснодарской ситуации, которая, была объявлена. Надоело сообщать, </w:t>
      </w:r>
      <w:r w:rsidRPr="00FA1B1C">
        <w:rPr>
          <w:rFonts w:ascii="Times New Roman" w:eastAsia="Times New Roman" w:hAnsi="Times New Roman" w:cs="Times New Roman"/>
          <w:sz w:val="24"/>
          <w:szCs w:val="24"/>
          <w:lang w:eastAsia="ru-RU"/>
        </w:rPr>
        <w:noBreakHyphen/>
        <w:t xml:space="preserve"> начали действовать. Ну вот на вашем примере, осознайте включение этих Владык в работу.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12-й Центр Огня Духа </w:t>
      </w:r>
      <w:r w:rsidRPr="00FA1B1C">
        <w:rPr>
          <w:rFonts w:ascii="Times New Roman" w:eastAsia="Times New Roman" w:hAnsi="Times New Roman" w:cs="Times New Roman"/>
          <w:sz w:val="24"/>
          <w:szCs w:val="24"/>
          <w:lang w:eastAsia="ru-RU"/>
        </w:rPr>
        <w:noBreakHyphen/>
        <w:t xml:space="preserve"> Центр Дхаммы Творения. Владыка Иисус Христос и Владычица Наталия. «- ия» на конце, через «и» </w:t>
      </w:r>
      <w:r w:rsidRPr="00FA1B1C">
        <w:rPr>
          <w:rFonts w:ascii="Times New Roman" w:eastAsia="Times New Roman" w:hAnsi="Times New Roman" w:cs="Times New Roman"/>
          <w:sz w:val="24"/>
          <w:szCs w:val="24"/>
          <w:lang w:eastAsia="ru-RU"/>
        </w:rPr>
        <w:noBreakHyphen/>
        <w:t xml:space="preserve"> Наталия. Потому что две Владычицы, примерно одинаковое имя. Вот здесь попробуйте ещё обратить внимание на голову, как Владыки личности Глобальной, они сейчас направляют специальный фиксированный поток в голову каждого человека, чтоб вы попробовали ощутить или прожить действие Физического Глобального тела или Личностного Ментального Глобального тела, кому как нравится.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далее мы синтезируемся</w:t>
      </w:r>
      <w:r w:rsidRPr="00FA1B1C">
        <w:rPr>
          <w:rFonts w:ascii="Times New Roman" w:eastAsia="Times New Roman" w:hAnsi="Times New Roman" w:cs="Times New Roman"/>
          <w:i/>
          <w:sz w:val="24"/>
          <w:szCs w:val="24"/>
          <w:lang w:eastAsia="ru-RU"/>
        </w:rPr>
        <w:t xml:space="preserve"> </w:t>
      </w:r>
      <w:r w:rsidRPr="00FA1B1C">
        <w:rPr>
          <w:rFonts w:ascii="Times New Roman" w:eastAsia="Times New Roman" w:hAnsi="Times New Roman" w:cs="Times New Roman"/>
          <w:sz w:val="24"/>
          <w:szCs w:val="24"/>
          <w:lang w:eastAsia="ru-RU"/>
        </w:rPr>
        <w:t>с 11-м Центром Огня Духа</w:t>
      </w:r>
      <w:r w:rsidRPr="00FA1B1C">
        <w:rPr>
          <w:rFonts w:ascii="Times New Roman" w:eastAsia="Times New Roman" w:hAnsi="Times New Roman" w:cs="Times New Roman"/>
          <w:b/>
          <w:sz w:val="24"/>
          <w:szCs w:val="24"/>
          <w:lang w:eastAsia="ru-RU"/>
        </w:rPr>
        <w:t xml:space="preserve"> </w:t>
      </w:r>
      <w:r w:rsidRPr="00FA1B1C">
        <w:rPr>
          <w:rFonts w:ascii="Times New Roman" w:eastAsia="Times New Roman" w:hAnsi="Times New Roman" w:cs="Times New Roman"/>
          <w:sz w:val="24"/>
          <w:szCs w:val="24"/>
          <w:lang w:eastAsia="ru-RU"/>
        </w:rPr>
        <w:noBreakHyphen/>
        <w:t xml:space="preserve"> Центром Головерсума. Владыка Майтрейя Девино (он так и продолжает исполнять эту очень важную миссию для планеты, продолжая разрабатывать Головерсум её, в переходе) и Владычица Де́вика. Нам дали настоящее имя Владычицы, как и в 15-м – Девика. Была Анастасия, но это личностное имя сняли. Владычица Девика. Но это не та, это известное индийское имя. Это не жена Святослава (</w:t>
      </w:r>
      <w:r w:rsidRPr="00FA1B1C">
        <w:rPr>
          <w:rFonts w:ascii="Times New Roman" w:eastAsia="Times New Roman" w:hAnsi="Times New Roman" w:cs="Times New Roman"/>
          <w:i/>
          <w:sz w:val="24"/>
          <w:szCs w:val="24"/>
          <w:lang w:eastAsia="ru-RU"/>
        </w:rPr>
        <w:t>Рериха</w:t>
      </w:r>
      <w:r w:rsidRPr="00FA1B1C">
        <w:rPr>
          <w:rFonts w:ascii="Times New Roman" w:eastAsia="Times New Roman" w:hAnsi="Times New Roman" w:cs="Times New Roman"/>
          <w:sz w:val="24"/>
          <w:szCs w:val="24"/>
          <w:lang w:eastAsia="ru-RU"/>
        </w:rPr>
        <w:t>) и так далее. Не стройте себе этих иллюзий. На таком уровне этого не было.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Далее, 10-й Центр Огня Духа (тут мы уже начинаем называть то, что объявлено) </w:t>
      </w:r>
      <w:r w:rsidRPr="00FA1B1C">
        <w:rPr>
          <w:rFonts w:ascii="Times New Roman" w:eastAsia="Times New Roman" w:hAnsi="Times New Roman" w:cs="Times New Roman"/>
          <w:sz w:val="24"/>
          <w:szCs w:val="24"/>
          <w:lang w:eastAsia="ru-RU"/>
        </w:rPr>
        <w:noBreakHyphen/>
        <w:t xml:space="preserve"> Центр Дома Отца. Поэтому пойдём побыстрее. Владыка Илларион Владычица Афина. Попробуйте возжечься и прожить. Выходя в десятку, сейчас в полноте включился огонь коллектива. Вот на 10-м уровне мы включились в полноте. Это более-менее доступный нам уровень по современной активации группы.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Дальше, 9-й Центр Огня Духа </w:t>
      </w:r>
      <w:r w:rsidRPr="00FA1B1C">
        <w:rPr>
          <w:rFonts w:ascii="Times New Roman" w:eastAsia="Times New Roman" w:hAnsi="Times New Roman" w:cs="Times New Roman"/>
          <w:sz w:val="24"/>
          <w:szCs w:val="24"/>
          <w:lang w:eastAsia="ru-RU"/>
        </w:rPr>
        <w:noBreakHyphen/>
        <w:t xml:space="preserve"> Центр Иерархии планеты. Владыка Павел Венецианец и Владычица Афродита.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Далее, 8-й Центр Огня Духа </w:t>
      </w:r>
      <w:r w:rsidRPr="00FA1B1C">
        <w:rPr>
          <w:rFonts w:ascii="Times New Roman" w:eastAsia="Times New Roman" w:hAnsi="Times New Roman" w:cs="Times New Roman"/>
          <w:sz w:val="24"/>
          <w:szCs w:val="24"/>
          <w:lang w:eastAsia="ru-RU"/>
        </w:rPr>
        <w:noBreakHyphen/>
        <w:t xml:space="preserve"> </w:t>
      </w:r>
      <w:r w:rsidRPr="00555CE9">
        <w:rPr>
          <w:rFonts w:ascii="Times New Roman" w:eastAsia="Times New Roman" w:hAnsi="Times New Roman" w:cs="Times New Roman"/>
          <w:sz w:val="24"/>
          <w:szCs w:val="24"/>
          <w:lang w:eastAsia="ru-RU"/>
        </w:rPr>
        <w:t>Центр Человечества</w:t>
      </w:r>
      <w:r w:rsidRPr="00FA1B1C">
        <w:rPr>
          <w:rFonts w:ascii="Times New Roman" w:eastAsia="Times New Roman" w:hAnsi="Times New Roman" w:cs="Times New Roman"/>
          <w:sz w:val="24"/>
          <w:szCs w:val="24"/>
          <w:lang w:eastAsia="ru-RU"/>
        </w:rPr>
        <w:t>. Будьте внимательны, Центр Человечества стал восьмым Центром, или 3-й Отдел, по-старому. Центр Человечества. Владыка Ра́коши, Владычица По́рция. Мы их, по-моему, объявляли.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7-й Центр </w:t>
      </w:r>
      <w:r w:rsidRPr="00FA1B1C">
        <w:rPr>
          <w:rFonts w:ascii="Times New Roman" w:eastAsia="Times New Roman" w:hAnsi="Times New Roman" w:cs="Times New Roman"/>
          <w:sz w:val="24"/>
          <w:szCs w:val="24"/>
          <w:lang w:eastAsia="ru-RU"/>
        </w:rPr>
        <w:noBreakHyphen/>
        <w:t xml:space="preserve"> Центр Синархии. Новое название для некоторых. Центр Синархии. Владыка Серапис Бей, Владычица Вилетта.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u w:val="single"/>
          <w:lang w:eastAsia="ru-RU"/>
        </w:rPr>
      </w:pPr>
      <w:r w:rsidRPr="00FA1B1C">
        <w:rPr>
          <w:rFonts w:ascii="Times New Roman" w:eastAsia="Times New Roman" w:hAnsi="Times New Roman" w:cs="Times New Roman"/>
          <w:sz w:val="24"/>
          <w:szCs w:val="24"/>
          <w:lang w:eastAsia="ru-RU"/>
        </w:rPr>
        <w:t xml:space="preserve">6-й Центр Огня Духа </w:t>
      </w:r>
      <w:r w:rsidRPr="00FA1B1C">
        <w:rPr>
          <w:rFonts w:ascii="Times New Roman" w:eastAsia="Times New Roman" w:hAnsi="Times New Roman" w:cs="Times New Roman"/>
          <w:sz w:val="24"/>
          <w:szCs w:val="24"/>
          <w:lang w:eastAsia="ru-RU"/>
        </w:rPr>
        <w:noBreakHyphen/>
        <w:t xml:space="preserve"> Центр Силы Планетарной или Силы планеты. Владыка Эгис</w:t>
      </w:r>
      <w:r w:rsidRPr="00FA1B1C">
        <w:rPr>
          <w:rFonts w:ascii="Times New Roman" w:eastAsia="Times New Roman" w:hAnsi="Times New Roman" w:cs="Times New Roman"/>
          <w:sz w:val="24"/>
          <w:szCs w:val="24"/>
          <w:u w:val="single"/>
          <w:lang w:eastAsia="ru-RU"/>
        </w:rPr>
        <w:t xml:space="preserve"> </w:t>
      </w:r>
      <w:r w:rsidRPr="00FA1B1C">
        <w:rPr>
          <w:rFonts w:ascii="Times New Roman" w:eastAsia="Times New Roman" w:hAnsi="Times New Roman" w:cs="Times New Roman"/>
          <w:sz w:val="24"/>
          <w:szCs w:val="24"/>
          <w:lang w:eastAsia="ru-RU"/>
        </w:rPr>
        <w:t>Владычица Эгина.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5-й Центр Огня Духа </w:t>
      </w:r>
      <w:r w:rsidRPr="00FA1B1C">
        <w:rPr>
          <w:rFonts w:ascii="Times New Roman" w:eastAsia="Times New Roman" w:hAnsi="Times New Roman" w:cs="Times New Roman"/>
          <w:sz w:val="24"/>
          <w:szCs w:val="24"/>
          <w:lang w:eastAsia="ru-RU"/>
        </w:rPr>
        <w:noBreakHyphen/>
        <w:t xml:space="preserve"> Центр Эволюции Планеты. Владыка Баба́ и Владычица</w:t>
      </w:r>
      <w:r w:rsidRPr="00FA1B1C">
        <w:rPr>
          <w:rFonts w:ascii="Times New Roman" w:eastAsia="Times New Roman" w:hAnsi="Times New Roman" w:cs="Times New Roman"/>
          <w:sz w:val="24"/>
          <w:szCs w:val="24"/>
          <w:u w:val="single"/>
          <w:lang w:eastAsia="ru-RU"/>
        </w:rPr>
        <w:t xml:space="preserve"> </w:t>
      </w:r>
      <w:r w:rsidRPr="00FA1B1C">
        <w:rPr>
          <w:rFonts w:ascii="Times New Roman" w:eastAsia="Times New Roman" w:hAnsi="Times New Roman" w:cs="Times New Roman"/>
          <w:sz w:val="24"/>
          <w:szCs w:val="24"/>
          <w:lang w:eastAsia="ru-RU"/>
        </w:rPr>
        <w:t>Наталья. Вот тут через мягкий знак, Наталья.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4-й Центр Огня Духа </w:t>
      </w:r>
      <w:r w:rsidRPr="00FA1B1C">
        <w:rPr>
          <w:rFonts w:ascii="Times New Roman" w:eastAsia="Times New Roman" w:hAnsi="Times New Roman" w:cs="Times New Roman"/>
          <w:sz w:val="24"/>
          <w:szCs w:val="24"/>
          <w:lang w:eastAsia="ru-RU"/>
        </w:rPr>
        <w:noBreakHyphen/>
        <w:t xml:space="preserve"> Центр Цивилизации. Владыка Иоанн Златоуст и Владычица Верги́лия. Это новые владыки Иерархии. Ну, как? Они-то Учителями были и Владыками, просто в Центрах и Лучах звучат впервые.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3-й Центр Огня Духа </w:t>
      </w:r>
      <w:r w:rsidRPr="00FA1B1C">
        <w:rPr>
          <w:rFonts w:ascii="Times New Roman" w:eastAsia="Times New Roman" w:hAnsi="Times New Roman" w:cs="Times New Roman"/>
          <w:sz w:val="24"/>
          <w:szCs w:val="24"/>
          <w:lang w:eastAsia="ru-RU"/>
        </w:rPr>
        <w:noBreakHyphen/>
        <w:t xml:space="preserve"> Центр Эпох. Владыка Ланто́ Владычица Визе́ль.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2-й Центр Огня Духа. </w:t>
      </w:r>
      <w:r w:rsidRPr="00FA1B1C">
        <w:rPr>
          <w:rFonts w:ascii="Times New Roman" w:eastAsia="Times New Roman" w:hAnsi="Times New Roman" w:cs="Times New Roman"/>
          <w:sz w:val="24"/>
          <w:szCs w:val="24"/>
          <w:lang w:eastAsia="ru-RU"/>
        </w:rPr>
        <w:noBreakHyphen/>
        <w:t xml:space="preserve"> Центр Бытия. Владыка Эо́л, Владычица Эо́ла.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1-й Центр Огня Духа </w:t>
      </w:r>
      <w:r w:rsidRPr="00FA1B1C">
        <w:rPr>
          <w:rFonts w:ascii="Times New Roman" w:eastAsia="Times New Roman" w:hAnsi="Times New Roman" w:cs="Times New Roman"/>
          <w:sz w:val="24"/>
          <w:szCs w:val="24"/>
          <w:lang w:eastAsia="ru-RU"/>
        </w:rPr>
        <w:noBreakHyphen/>
        <w:t xml:space="preserve"> Центр Жизни. Владыка Марко́ и Владычица Анна.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возожгитесь этими Владыками.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отследите каждый себе, кто как прожил Огонь Владык.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Выходите из практики-миракля.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принципе, кто-то (подсказка) в конце (мы это не могли делать в процессе) кто-то мог видеть присутствие Владык, в том числе и здесь. Некоторые приходили напрямую, некоторые были фантомно. Для обучения. Можете отследить для себя, кто, как и почему? Это полезная штука, поизучайте внутри себя, как мы, как ученики, работаем с Владыками.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Сразу же, чтоб не было никаких личных амбиций, </w:t>
      </w:r>
      <w:r w:rsidRPr="00FA1B1C">
        <w:rPr>
          <w:rFonts w:ascii="Times New Roman" w:eastAsia="Times New Roman" w:hAnsi="Times New Roman" w:cs="Times New Roman"/>
          <w:sz w:val="24"/>
          <w:szCs w:val="24"/>
          <w:lang w:eastAsia="ru-RU"/>
        </w:rPr>
        <w:noBreakHyphen/>
        <w:t xml:space="preserve"> при объявлении Владык в новых должностях они, по закону Отца, присутствуют автоматически в том месте, где их объявляют. То есть, Владыки охватывают всю планету и проявиться в отдельном маленьком месте, для них не проблема. То же происходит на любых других семинарах, где объявляют Владык. Закон. Особенно, когда с ними сливаются всем Сердцем.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Второй момент. В зависимости от проживания Центров Огня Духа, вспомните, что каждый Центр Огня Духа отвечает за соответствующий План и реальности.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Первый Центр – за первый План.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Второй Центр – за второй План. И так далее.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Подумайте, с каким Центром, и с каким номером у вас была наиболее активная связь, и какой План реальности, в принципе, в каком-то контакте вы ну, или выдерживаете, или связаны с ним, или работаете над ним </w:t>
      </w:r>
      <w:r w:rsidRPr="00FA1B1C">
        <w:rPr>
          <w:rFonts w:ascii="Times New Roman" w:eastAsia="Times New Roman" w:hAnsi="Times New Roman" w:cs="Times New Roman"/>
          <w:sz w:val="24"/>
          <w:szCs w:val="24"/>
          <w:lang w:eastAsia="ru-RU"/>
        </w:rPr>
        <w:noBreakHyphen/>
        <w:t xml:space="preserve"> ну, не важно, бывают разные процессы.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Всё. Вопросы по этой практике есть? Краткие.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надеюсь, мы все сейчас слились с Владыками и Владычицами Иерархии.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ещё одно объявление для осознания.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теперь осознайте, что любой выход к Отцу Планеты даже (не говоря уже о других Отцах) идёт через 18-й Центр Огня Духа. Вы не сможете обойти этих Владык. При этом не всегда нужно сливаться с ними. Но как только вы сливаетесь с Отцом Планеты, они отслеживают – имеете ли вы право и насколько, и вообще сольётесь ли вы? Хотя в присутствии Отца будет наблюдаться. Обучалка.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же самое, выходя к Матери, вы выходите на 17-й Центр. Владыки отслеживают, готовы ли вы и насколько, как ученики слиться с нею. Не говоря уже о всех Матерях солнечных и других.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Помните, я когда-то говорил, года два назад, кто в Школе давно, что в период перехода разрешено многое. И вот до восхождения этих Владык и 18-ти Центров, мы могли напрямую сливаться ну, пока росли. Вот один из этапов перехода, с 18-ю Центрами, закончился. А теперь будут отслеживать, а кто может (?) с Отцом и Матерью слиться.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Нет, </w:t>
      </w:r>
      <w:r w:rsidRPr="00FA1B1C">
        <w:rPr>
          <w:rFonts w:ascii="Times New Roman" w:eastAsia="Times New Roman" w:hAnsi="Times New Roman" w:cs="Times New Roman"/>
          <w:spacing w:val="20"/>
          <w:sz w:val="24"/>
          <w:szCs w:val="24"/>
          <w:lang w:eastAsia="ru-RU"/>
        </w:rPr>
        <w:t>кажды</w:t>
      </w:r>
      <w:r w:rsidRPr="00FA1B1C">
        <w:rPr>
          <w:rFonts w:ascii="Times New Roman" w:eastAsia="Times New Roman" w:hAnsi="Times New Roman" w:cs="Times New Roman"/>
          <w:sz w:val="24"/>
          <w:szCs w:val="24"/>
          <w:lang w:eastAsia="ru-RU"/>
        </w:rPr>
        <w:t xml:space="preserve">й напрямую итак сливается. </w:t>
      </w:r>
      <w:r w:rsidRPr="00FA1B1C">
        <w:rPr>
          <w:rFonts w:ascii="Times New Roman" w:eastAsia="Times New Roman" w:hAnsi="Times New Roman" w:cs="Times New Roman"/>
          <w:spacing w:val="20"/>
          <w:sz w:val="24"/>
          <w:szCs w:val="24"/>
          <w:lang w:eastAsia="ru-RU"/>
        </w:rPr>
        <w:t>Каждый</w:t>
      </w:r>
      <w:r w:rsidRPr="00FA1B1C">
        <w:rPr>
          <w:rFonts w:ascii="Times New Roman" w:eastAsia="Times New Roman" w:hAnsi="Times New Roman" w:cs="Times New Roman"/>
          <w:sz w:val="24"/>
          <w:szCs w:val="24"/>
          <w:lang w:eastAsia="ru-RU"/>
        </w:rPr>
        <w:t xml:space="preserve"> с Отцом слит, по Слову Отца, находящемуся в вас. Вы будете сливаться с Отцом напрямую, никто не запрещает это вот. Вопрос, «в какой пропорции вы готовы слиться до конца с Отцом»? Правильно? Вопрос готовности? Вот это отслеживают Владыки.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как только вы слились с Отцом, но (ну, допустим) готовы были на 70%, а на 30 были не готовы </w:t>
      </w:r>
      <w:r w:rsidRPr="00FA1B1C">
        <w:rPr>
          <w:rFonts w:ascii="Times New Roman" w:eastAsia="Times New Roman" w:hAnsi="Times New Roman" w:cs="Times New Roman"/>
          <w:sz w:val="24"/>
          <w:szCs w:val="24"/>
          <w:lang w:eastAsia="ru-RU"/>
        </w:rPr>
        <w:noBreakHyphen/>
        <w:t xml:space="preserve"> Владыки тут же сообщают вашему Учителю или иным Владыкам, что вот эти 30 надо бы доработать. Но это если 30, это если вы на 50% готовы. А вот если пропорция наоборот </w:t>
      </w:r>
      <w:r w:rsidRPr="00FA1B1C">
        <w:rPr>
          <w:rFonts w:ascii="Times New Roman" w:eastAsia="Times New Roman" w:hAnsi="Times New Roman" w:cs="Times New Roman"/>
          <w:sz w:val="24"/>
          <w:szCs w:val="24"/>
          <w:lang w:eastAsia="ru-RU"/>
        </w:rPr>
        <w:noBreakHyphen/>
        <w:t xml:space="preserve"> что вы на 30 готовы, а на 70 не готовы, </w:t>
      </w:r>
      <w:r w:rsidRPr="00FA1B1C">
        <w:rPr>
          <w:rFonts w:ascii="Times New Roman" w:eastAsia="Times New Roman" w:hAnsi="Times New Roman" w:cs="Times New Roman"/>
          <w:sz w:val="24"/>
          <w:szCs w:val="24"/>
          <w:lang w:eastAsia="ru-RU"/>
        </w:rPr>
        <w:noBreakHyphen/>
        <w:t xml:space="preserve"> Владыки конкретно </w:t>
      </w:r>
      <w:r w:rsidRPr="00FA1B1C">
        <w:rPr>
          <w:rFonts w:ascii="Times New Roman" w:eastAsia="Times New Roman" w:hAnsi="Times New Roman" w:cs="Times New Roman"/>
          <w:spacing w:val="20"/>
          <w:sz w:val="24"/>
          <w:szCs w:val="24"/>
          <w:lang w:eastAsia="ru-RU"/>
        </w:rPr>
        <w:t>указывают</w:t>
      </w:r>
      <w:r w:rsidRPr="00FA1B1C">
        <w:rPr>
          <w:rFonts w:ascii="Times New Roman" w:eastAsia="Times New Roman" w:hAnsi="Times New Roman" w:cs="Times New Roman"/>
          <w:sz w:val="24"/>
          <w:szCs w:val="24"/>
          <w:lang w:eastAsia="ru-RU"/>
        </w:rPr>
        <w:t xml:space="preserve"> и направляют уже вас автоматически к соответствующим Владыкам, которые быстро-быстро вам помогут эти 70% доработать. В том вопросе…. Секунду! В том вопросе, с которым вы шли к Отцу. Ибо в другом вопросе (буквально через секунду) вы шли: 90 плюс 10. Ну, и там вам помочь надо просто. И вам помогут.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есть, всё сугубо детально, даже исходя из посыла и вопроса, с которым вы обращаетесь. Обратились к Отцу, вам помогли. Все это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же самое ко всем пяти вышестоящим Абсолютным Центрам с 14-го по 18-й.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 выходите к Сыну, к Аватару Синтеза, попадаете в отдел к Владыке Кут Хуми, Владычице Фаинь. Ну, в зависимости от потенциализации: материальная потенциализация – Владычица, Огненная потенциализация (ну, Духа) – Владыка. Потирая ручками, говорит: «Ну, ну, с чем пожаловали? Куда идём?»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 же самое </w:t>
      </w:r>
      <w:r w:rsidRPr="00FA1B1C">
        <w:rPr>
          <w:rFonts w:ascii="Times New Roman" w:eastAsia="Times New Roman" w:hAnsi="Times New Roman" w:cs="Times New Roman"/>
          <w:sz w:val="24"/>
          <w:szCs w:val="24"/>
          <w:lang w:eastAsia="ru-RU"/>
        </w:rPr>
        <w:noBreakHyphen/>
        <w:t xml:space="preserve"> выходите к Аватарессе Синтеза или там, к Солнечной Дочери (ну, допустим, к Венере или к Матери Венеры) </w:t>
      </w:r>
      <w:r w:rsidRPr="00FA1B1C">
        <w:rPr>
          <w:rFonts w:ascii="Times New Roman" w:eastAsia="Times New Roman" w:hAnsi="Times New Roman" w:cs="Times New Roman"/>
          <w:sz w:val="24"/>
          <w:szCs w:val="24"/>
          <w:lang w:eastAsia="ru-RU"/>
        </w:rPr>
        <w:noBreakHyphen/>
        <w:t xml:space="preserve"> Владыка Юпитер, если вы в Огне идёте, говорит: «Ну, ну-с, как горим-с?» Ну, или Владычица Крисар, она у нас женщина боевая, серьёзная женщина. Если ей не понравится, что к Дочери идут не так, </w:t>
      </w:r>
      <w:r w:rsidRPr="00FA1B1C">
        <w:rPr>
          <w:rFonts w:ascii="Times New Roman" w:eastAsia="Times New Roman" w:hAnsi="Times New Roman" w:cs="Times New Roman"/>
          <w:sz w:val="24"/>
          <w:szCs w:val="24"/>
          <w:lang w:eastAsia="ru-RU"/>
        </w:rPr>
        <w:noBreakHyphen/>
        <w:t xml:space="preserve"> мало не покажется. Это я так, сразу предупреждаю, что «суровый товарищ», хотя и дама. Спуску никому не даёт уже очень много 1000-летий. Поэтому, знаменитая вещь. Услышали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у меня большая просьба к вам, знаете, как к пионерам, будь готов. Сливайтесь по готовности своей, а не бездумно. Это просьба на ушко. Вы можете к этому не прислушаться и действовать напрямую. Только не удивляйтесь тому, что у вас быстро всё получается </w:t>
      </w:r>
      <w:r w:rsidRPr="00FA1B1C">
        <w:rPr>
          <w:rFonts w:ascii="Times New Roman" w:eastAsia="Times New Roman" w:hAnsi="Times New Roman" w:cs="Times New Roman"/>
          <w:sz w:val="24"/>
          <w:szCs w:val="24"/>
          <w:lang w:eastAsia="ru-RU"/>
        </w:rPr>
        <w:noBreakHyphen/>
        <w:t xml:space="preserve"> как с плюсом, так и с минусом. Вам помогают исполнить ваши просьбы. Даже если вы к ним не готовы. Всё ускоряется настолько, чтоб вы к ним подготовились. Вот если не смогли подготовиться, то просьбы, конечно, снимаются, но всё, что ускорилось </w:t>
      </w:r>
      <w:r w:rsidRPr="00FA1B1C">
        <w:rPr>
          <w:rFonts w:ascii="Times New Roman" w:eastAsia="Times New Roman" w:hAnsi="Times New Roman" w:cs="Times New Roman"/>
          <w:sz w:val="24"/>
          <w:szCs w:val="24"/>
          <w:lang w:eastAsia="ru-RU"/>
        </w:rPr>
        <w:noBreakHyphen/>
        <w:t xml:space="preserve"> вам продолжает помогать перестроиться. Все это услышали? Я серьёзно. Говорится в шутку, но это и есть </w:t>
      </w:r>
      <w:r w:rsidRPr="00FA1B1C">
        <w:rPr>
          <w:rFonts w:ascii="Times New Roman" w:eastAsia="Times New Roman" w:hAnsi="Times New Roman" w:cs="Times New Roman"/>
          <w:spacing w:val="20"/>
          <w:sz w:val="24"/>
          <w:szCs w:val="24"/>
          <w:lang w:eastAsia="ru-RU"/>
        </w:rPr>
        <w:t>корректность, этика</w:t>
      </w:r>
      <w:r w:rsidRPr="00FA1B1C">
        <w:rPr>
          <w:rFonts w:ascii="Times New Roman" w:eastAsia="Times New Roman" w:hAnsi="Times New Roman" w:cs="Times New Roman"/>
          <w:sz w:val="24"/>
          <w:szCs w:val="24"/>
          <w:lang w:eastAsia="ru-RU"/>
        </w:rPr>
        <w:t xml:space="preserve"> иерархической работы. Это мы будем в Законах Ученика ещё изучать.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а Владыка Кармического Правления, </w:t>
      </w:r>
      <w:r w:rsidRPr="00FA1B1C">
        <w:rPr>
          <w:rFonts w:ascii="Times New Roman" w:eastAsia="Times New Roman" w:hAnsi="Times New Roman" w:cs="Times New Roman"/>
          <w:sz w:val="24"/>
          <w:szCs w:val="24"/>
          <w:lang w:eastAsia="ru-RU"/>
        </w:rPr>
        <w:noBreakHyphen/>
        <w:t xml:space="preserve"> что наобум с ними сливаться не стоит, это и дураку ясно. Даже если это Владыка Мория. Если вы на данный момент остались его учеником или ученицей, то это хорошо. Обычно восходя в такую должность, ученики перераспределяются по готовности к другим Владыкам. И только самые стойкие восходят. Ясно, да? Поэтому, если сдуру, а у нас много дураков, которые только с Морией сливаются, никого не признают. Естественно, приходя к Мории, они попадают на Кармический совет, Солнечный. Если они готовы с ним сливаться, они проходят сквозь Совет и начинают учиться в этом Отделе. Там есть своя ... У каждого Центра своя учёба. А вот, если они не проходят этот Совет (имеется в виду Кармическое Правление планеты, солнечное) и Огонь Духа у них случайно не возожжён, </w:t>
      </w:r>
      <w:r w:rsidRPr="00FA1B1C">
        <w:rPr>
          <w:rFonts w:ascii="Times New Roman" w:eastAsia="Times New Roman" w:hAnsi="Times New Roman" w:cs="Times New Roman"/>
          <w:sz w:val="24"/>
          <w:szCs w:val="24"/>
          <w:lang w:eastAsia="ru-RU"/>
        </w:rPr>
        <w:noBreakHyphen/>
        <w:t xml:space="preserve"> никто не виноват, что ученики не знают, что Мория теперь не 1-й Луч Планеты, а Владыка аж 13-го Центра Огня Духа. Разница </w:t>
      </w:r>
      <w:r w:rsidRPr="00FA1B1C">
        <w:rPr>
          <w:rFonts w:ascii="Times New Roman" w:eastAsia="Times New Roman" w:hAnsi="Times New Roman" w:cs="Times New Roman"/>
          <w:spacing w:val="20"/>
          <w:sz w:val="24"/>
          <w:szCs w:val="24"/>
          <w:lang w:eastAsia="ru-RU"/>
        </w:rPr>
        <w:t>очен</w:t>
      </w:r>
      <w:r w:rsidRPr="00FA1B1C">
        <w:rPr>
          <w:rFonts w:ascii="Times New Roman" w:eastAsia="Times New Roman" w:hAnsi="Times New Roman" w:cs="Times New Roman"/>
          <w:sz w:val="24"/>
          <w:szCs w:val="24"/>
          <w:lang w:eastAsia="ru-RU"/>
        </w:rPr>
        <w:t xml:space="preserve">ь большая. Седьмой План или восьмой-девятый и 13-й. Центр Огня Духа и Кармическое Правление или Владыка Луча Воли </w:t>
      </w:r>
      <w:r w:rsidRPr="00FA1B1C">
        <w:rPr>
          <w:rFonts w:ascii="Times New Roman" w:eastAsia="Times New Roman" w:hAnsi="Times New Roman" w:cs="Times New Roman"/>
          <w:sz w:val="24"/>
          <w:szCs w:val="24"/>
          <w:lang w:eastAsia="ru-RU"/>
        </w:rPr>
        <w:noBreakHyphen/>
        <w:t xml:space="preserve"> иерархически </w:t>
      </w:r>
      <w:r w:rsidRPr="00FA1B1C">
        <w:rPr>
          <w:rFonts w:ascii="Times New Roman" w:eastAsia="Times New Roman" w:hAnsi="Times New Roman" w:cs="Times New Roman"/>
          <w:spacing w:val="20"/>
          <w:sz w:val="24"/>
          <w:szCs w:val="24"/>
          <w:lang w:eastAsia="ru-RU"/>
        </w:rPr>
        <w:t>несопоставимые</w:t>
      </w:r>
      <w:r w:rsidRPr="00FA1B1C">
        <w:rPr>
          <w:rFonts w:ascii="Times New Roman" w:eastAsia="Times New Roman" w:hAnsi="Times New Roman" w:cs="Times New Roman"/>
          <w:sz w:val="24"/>
          <w:szCs w:val="24"/>
          <w:lang w:eastAsia="ru-RU"/>
        </w:rPr>
        <w:t xml:space="preserve"> вещи.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Могу так сказать: что каждый Центр Огня Духа просто работает в активации со всеми Лучами </w:t>
      </w:r>
      <w:r w:rsidRPr="00FA1B1C">
        <w:rPr>
          <w:rFonts w:ascii="Times New Roman" w:eastAsia="Times New Roman" w:hAnsi="Times New Roman" w:cs="Times New Roman"/>
          <w:i/>
          <w:sz w:val="20"/>
          <w:szCs w:val="20"/>
          <w:lang w:eastAsia="ru-RU"/>
        </w:rPr>
        <w:t>–</w:t>
      </w:r>
      <w:r w:rsidRPr="00FA1B1C">
        <w:rPr>
          <w:rFonts w:ascii="Times New Roman" w:eastAsia="Times New Roman" w:hAnsi="Times New Roman" w:cs="Times New Roman"/>
          <w:sz w:val="24"/>
          <w:szCs w:val="24"/>
          <w:lang w:eastAsia="ru-RU"/>
        </w:rPr>
        <w:t xml:space="preserve"> 18-ю (ясно, да?) сразу же. И чем выше Центр, тем больше работы, потому что вышестоящий Центр включает все нижестоящие. То есть, плюс 12 Центров Огня Духа и 18 Лучей. Ну, и всего лишь, 30 организаций. Если сюда добавится ещё 18 Файвов, 18 Иерархических Центров и 18 Домов Отца (это то, что здесь будет развёртываться на планете </w:t>
      </w:r>
      <w:r w:rsidRPr="00FA1B1C">
        <w:rPr>
          <w:rFonts w:ascii="Times New Roman" w:eastAsia="Times New Roman" w:hAnsi="Times New Roman" w:cs="Times New Roman"/>
          <w:sz w:val="24"/>
          <w:szCs w:val="24"/>
          <w:lang w:eastAsia="ru-RU"/>
        </w:rPr>
        <w:lastRenderedPageBreak/>
        <w:t xml:space="preserve">или на Тонких планах то, что уже развёртывается) то вы увидите объём работы (только в </w:t>
      </w:r>
      <w:r w:rsidRPr="00FA1B1C">
        <w:rPr>
          <w:rFonts w:ascii="Times New Roman" w:eastAsia="Times New Roman" w:hAnsi="Times New Roman" w:cs="Times New Roman"/>
          <w:spacing w:val="20"/>
          <w:sz w:val="24"/>
          <w:szCs w:val="24"/>
          <w:lang w:eastAsia="ru-RU"/>
        </w:rPr>
        <w:t>нашем восприятии)</w:t>
      </w:r>
      <w:r w:rsidRPr="00FA1B1C">
        <w:rPr>
          <w:rFonts w:ascii="Times New Roman" w:eastAsia="Times New Roman" w:hAnsi="Times New Roman" w:cs="Times New Roman"/>
          <w:sz w:val="24"/>
          <w:szCs w:val="24"/>
          <w:lang w:eastAsia="ru-RU"/>
        </w:rPr>
        <w:t xml:space="preserve"> любого из Владык Центров Огня Духа. Осознали?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Эти примеры я привёл лишь к тому, чтобы не запугать вас, </w:t>
      </w:r>
      <w:r w:rsidRPr="00FA1B1C">
        <w:rPr>
          <w:rFonts w:ascii="Times New Roman" w:eastAsia="Times New Roman" w:hAnsi="Times New Roman" w:cs="Times New Roman"/>
          <w:sz w:val="24"/>
          <w:szCs w:val="24"/>
          <w:lang w:eastAsia="ru-RU"/>
        </w:rPr>
        <w:noBreakHyphen/>
        <w:t xml:space="preserve"> ничего там, а к ответственности, к ученической ответственности и продуманности ваших действий.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Услышьте! что Ученик </w:t>
      </w:r>
      <w:r w:rsidRPr="00FA1B1C">
        <w:rPr>
          <w:rFonts w:ascii="Times New Roman" w:eastAsia="Times New Roman" w:hAnsi="Times New Roman" w:cs="Times New Roman"/>
          <w:i/>
          <w:sz w:val="20"/>
          <w:szCs w:val="20"/>
          <w:lang w:eastAsia="ru-RU"/>
        </w:rPr>
        <w:t>–</w:t>
      </w:r>
      <w:r w:rsidRPr="00FA1B1C">
        <w:rPr>
          <w:rFonts w:ascii="Times New Roman" w:eastAsia="Lucida Sans Unicode" w:hAnsi="Times New Roman" w:cs="Tahoma"/>
          <w:kern w:val="1"/>
          <w:sz w:val="20"/>
          <w:szCs w:val="20"/>
        </w:rPr>
        <w:t xml:space="preserve"> </w:t>
      </w:r>
      <w:r w:rsidRPr="00FA1B1C">
        <w:rPr>
          <w:rFonts w:ascii="Times New Roman" w:eastAsia="Times New Roman" w:hAnsi="Times New Roman" w:cs="Times New Roman"/>
          <w:sz w:val="24"/>
          <w:szCs w:val="24"/>
          <w:lang w:eastAsia="ru-RU"/>
        </w:rPr>
        <w:t xml:space="preserve">это, прежде всего, </w:t>
      </w:r>
      <w:r w:rsidRPr="00FA1B1C">
        <w:rPr>
          <w:rFonts w:ascii="Times New Roman" w:eastAsia="Times New Roman" w:hAnsi="Times New Roman" w:cs="Times New Roman"/>
          <w:spacing w:val="20"/>
          <w:sz w:val="24"/>
          <w:szCs w:val="24"/>
          <w:lang w:eastAsia="ru-RU"/>
        </w:rPr>
        <w:t>готовый</w:t>
      </w:r>
      <w:r w:rsidRPr="00FA1B1C">
        <w:rPr>
          <w:rFonts w:ascii="Times New Roman" w:eastAsia="Times New Roman" w:hAnsi="Times New Roman" w:cs="Times New Roman"/>
          <w:sz w:val="24"/>
          <w:szCs w:val="24"/>
          <w:lang w:eastAsia="ru-RU"/>
        </w:rPr>
        <w:t xml:space="preserve"> человек, который </w:t>
      </w:r>
      <w:r w:rsidRPr="00FA1B1C">
        <w:rPr>
          <w:rFonts w:ascii="Times New Roman" w:eastAsia="Times New Roman" w:hAnsi="Times New Roman" w:cs="Times New Roman"/>
          <w:spacing w:val="20"/>
          <w:sz w:val="24"/>
          <w:szCs w:val="24"/>
          <w:lang w:eastAsia="ru-RU"/>
        </w:rPr>
        <w:t>продумывает</w:t>
      </w:r>
      <w:r w:rsidRPr="00FA1B1C">
        <w:rPr>
          <w:rFonts w:ascii="Times New Roman" w:eastAsia="Times New Roman" w:hAnsi="Times New Roman" w:cs="Times New Roman"/>
          <w:sz w:val="24"/>
          <w:szCs w:val="24"/>
          <w:lang w:eastAsia="ru-RU"/>
        </w:rPr>
        <w:t xml:space="preserve">, осмысляет свои действия, а потом делает. Иначе (знаете такое вот, как в древности говорили) быть беде. Поэтому, с удовольствием и всем, чем можно будем помогать работать с любым Владыкой, по мере наших сил и нашей подготовке, но предупреждаем об ответственности за слияние с Владыками Центров Огня Духа, которые находятся </w:t>
      </w:r>
      <w:r w:rsidRPr="00FA1B1C">
        <w:rPr>
          <w:rFonts w:ascii="Times New Roman" w:eastAsia="Times New Roman" w:hAnsi="Times New Roman" w:cs="Times New Roman"/>
          <w:spacing w:val="20"/>
          <w:sz w:val="24"/>
          <w:szCs w:val="24"/>
          <w:lang w:eastAsia="ru-RU"/>
        </w:rPr>
        <w:t>выше 10-го</w:t>
      </w:r>
      <w:r w:rsidRPr="00FA1B1C">
        <w:rPr>
          <w:rFonts w:ascii="Times New Roman" w:eastAsia="Times New Roman" w:hAnsi="Times New Roman" w:cs="Times New Roman"/>
          <w:sz w:val="24"/>
          <w:szCs w:val="24"/>
          <w:lang w:eastAsia="ru-RU"/>
        </w:rPr>
        <w:t xml:space="preserve"> Центра </w:t>
      </w:r>
      <w:r w:rsidRPr="00FA1B1C">
        <w:rPr>
          <w:rFonts w:ascii="Times New Roman" w:eastAsia="Times New Roman" w:hAnsi="Times New Roman" w:cs="Times New Roman"/>
          <w:i/>
          <w:sz w:val="20"/>
          <w:szCs w:val="20"/>
          <w:lang w:eastAsia="ru-RU"/>
        </w:rPr>
        <w:t>–</w:t>
      </w:r>
      <w:r w:rsidRPr="00FA1B1C">
        <w:rPr>
          <w:rFonts w:ascii="Times New Roman" w:eastAsia="Lucida Sans Unicode" w:hAnsi="Times New Roman" w:cs="Tahoma"/>
          <w:kern w:val="1"/>
          <w:sz w:val="20"/>
          <w:szCs w:val="20"/>
        </w:rPr>
        <w:t xml:space="preserve"> </w:t>
      </w:r>
      <w:r w:rsidRPr="00FA1B1C">
        <w:rPr>
          <w:rFonts w:ascii="Times New Roman" w:eastAsia="Times New Roman" w:hAnsi="Times New Roman" w:cs="Times New Roman"/>
          <w:sz w:val="24"/>
          <w:szCs w:val="24"/>
          <w:lang w:eastAsia="ru-RU"/>
        </w:rPr>
        <w:t xml:space="preserve">Дома Отца. Ясно, да? И особенно выше 13-го Центра – Кармического Правления, </w:t>
      </w:r>
      <w:r w:rsidRPr="00FA1B1C">
        <w:rPr>
          <w:rFonts w:ascii="Times New Roman" w:eastAsia="Times New Roman" w:hAnsi="Times New Roman" w:cs="Times New Roman"/>
          <w:sz w:val="24"/>
          <w:szCs w:val="24"/>
          <w:lang w:eastAsia="ru-RU"/>
        </w:rPr>
        <w:noBreakHyphen/>
        <w:t xml:space="preserve"> в двойне особо.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Это не к сгущению красок, ни к чему, а чтобы вбить сюда закон Иерархии каждому. И мне в том числе. Это личный опыт, я просто вот проходил за последний месяц некорректность выхода в 18-й Центр, </w:t>
      </w:r>
      <w:r w:rsidRPr="00FA1B1C">
        <w:rPr>
          <w:rFonts w:ascii="Times New Roman" w:eastAsia="Times New Roman" w:hAnsi="Times New Roman" w:cs="Times New Roman"/>
          <w:sz w:val="24"/>
          <w:szCs w:val="24"/>
          <w:lang w:eastAsia="ru-RU"/>
        </w:rPr>
        <w:noBreakHyphen/>
        <w:t xml:space="preserve"> не все корректные действия совершил. Я не понаслышке знаю. И видел и слышал, и просил прощения за то, чего я там, вроде правильно пообщался ну, по-своему, </w:t>
      </w:r>
      <w:r w:rsidRPr="00FA1B1C">
        <w:rPr>
          <w:rFonts w:ascii="Times New Roman" w:eastAsia="Times New Roman" w:hAnsi="Times New Roman" w:cs="Times New Roman"/>
          <w:sz w:val="24"/>
          <w:szCs w:val="24"/>
          <w:lang w:eastAsia="ru-RU"/>
        </w:rPr>
        <w:noBreakHyphen/>
        <w:t xml:space="preserve"> не до конца готовый, не до конца с Учителем обсудив все эти проблемы. А никто не освобождает от ответственности, если законы ты не знаешь. Все услышали? Всё. На этом эту часть мы тоже закончили. И переходим к Пути Ученика.</w:t>
      </w:r>
    </w:p>
    <w:p w:rsidR="00FA1B1C" w:rsidRPr="00FA1B1C" w:rsidRDefault="00FA1B1C" w:rsidP="00555CE9">
      <w:pPr>
        <w:pStyle w:val="2"/>
        <w:ind w:left="-567" w:right="-1"/>
        <w:rPr>
          <w:rFonts w:eastAsia="Times New Roman"/>
          <w:lang w:eastAsia="ru-RU"/>
        </w:rPr>
      </w:pPr>
      <w:bookmarkStart w:id="9" w:name="_Toc31658982"/>
      <w:bookmarkStart w:id="10" w:name="_Toc31661218"/>
      <w:r w:rsidRPr="00FA1B1C">
        <w:rPr>
          <w:rFonts w:eastAsia="Times New Roman"/>
          <w:lang w:eastAsia="ru-RU"/>
        </w:rPr>
        <w:t>Путь Ученика – синтез внутреннего и внешнего</w:t>
      </w:r>
      <w:bookmarkEnd w:id="9"/>
      <w:bookmarkEnd w:id="10"/>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у нас есть одна проблема на этом семинаре (и проблема очень большая) в том, что Путь Ученика все воспринимают своеобразно. Скажу, одним словом: «Никак». Я не хочу ни хамить, ни обижать. Вы сейчас меня просто поймите.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сами для себя сейчас, внутри себя, для своего Учителя определите: что для вас является Путём Ученика? Как Ученика! Это не тем, каким путем вы идёте, это не то, </w:t>
      </w:r>
      <w:r w:rsidRPr="00FA1B1C">
        <w:rPr>
          <w:rFonts w:ascii="Times New Roman" w:eastAsia="Times New Roman" w:hAnsi="Times New Roman" w:cs="Times New Roman"/>
          <w:spacing w:val="20"/>
          <w:sz w:val="24"/>
          <w:szCs w:val="24"/>
          <w:lang w:eastAsia="ru-RU"/>
        </w:rPr>
        <w:t>куда</w:t>
      </w:r>
      <w:r w:rsidRPr="00FA1B1C">
        <w:rPr>
          <w:rFonts w:ascii="Times New Roman" w:eastAsia="Times New Roman" w:hAnsi="Times New Roman" w:cs="Times New Roman"/>
          <w:sz w:val="24"/>
          <w:szCs w:val="24"/>
          <w:lang w:eastAsia="ru-RU"/>
        </w:rPr>
        <w:t xml:space="preserve"> вы идёте </w:t>
      </w:r>
      <w:r w:rsidRPr="00FA1B1C">
        <w:rPr>
          <w:rFonts w:ascii="Times New Roman" w:eastAsia="Times New Roman" w:hAnsi="Times New Roman" w:cs="Times New Roman"/>
          <w:i/>
          <w:sz w:val="20"/>
          <w:szCs w:val="20"/>
          <w:lang w:eastAsia="ru-RU"/>
        </w:rPr>
        <w:t>–</w:t>
      </w:r>
      <w:r w:rsidRPr="00FA1B1C">
        <w:rPr>
          <w:rFonts w:ascii="Times New Roman" w:eastAsia="Lucida Sans Unicode" w:hAnsi="Times New Roman" w:cs="Tahoma"/>
          <w:kern w:val="1"/>
          <w:sz w:val="20"/>
          <w:szCs w:val="20"/>
        </w:rPr>
        <w:t xml:space="preserve"> </w:t>
      </w:r>
      <w:r w:rsidRPr="00FA1B1C">
        <w:rPr>
          <w:rFonts w:ascii="Times New Roman" w:eastAsia="Times New Roman" w:hAnsi="Times New Roman" w:cs="Times New Roman"/>
          <w:sz w:val="24"/>
          <w:szCs w:val="24"/>
          <w:lang w:eastAsia="ru-RU"/>
        </w:rPr>
        <w:t xml:space="preserve">это цель Пути. Каким путём вы идёте – это дорога, по которой вы двигаетесь </w:t>
      </w:r>
      <w:r w:rsidRPr="00FA1B1C">
        <w:rPr>
          <w:rFonts w:ascii="Times New Roman" w:eastAsia="Times New Roman" w:hAnsi="Times New Roman" w:cs="Times New Roman"/>
          <w:sz w:val="24"/>
          <w:szCs w:val="24"/>
          <w:lang w:eastAsia="ru-RU"/>
        </w:rPr>
        <w:noBreakHyphen/>
        <w:t xml:space="preserve"> на север, на юг, на восток, на запад там, да? Или там, по Северной (</w:t>
      </w:r>
      <w:r w:rsidRPr="00FA1B1C">
        <w:rPr>
          <w:rFonts w:ascii="Times New Roman" w:eastAsia="Times New Roman" w:hAnsi="Times New Roman" w:cs="Times New Roman"/>
          <w:i/>
          <w:sz w:val="24"/>
          <w:szCs w:val="24"/>
          <w:lang w:eastAsia="ru-RU"/>
        </w:rPr>
        <w:t>улице</w:t>
      </w:r>
      <w:r w:rsidRPr="00FA1B1C">
        <w:rPr>
          <w:rFonts w:ascii="Times New Roman" w:eastAsia="Times New Roman" w:hAnsi="Times New Roman" w:cs="Times New Roman"/>
          <w:sz w:val="24"/>
          <w:szCs w:val="24"/>
          <w:lang w:eastAsia="ru-RU"/>
        </w:rPr>
        <w:t xml:space="preserve">). А что </w:t>
      </w:r>
      <w:r w:rsidRPr="00FA1B1C">
        <w:rPr>
          <w:rFonts w:ascii="Times New Roman" w:eastAsia="Times New Roman" w:hAnsi="Times New Roman" w:cs="Times New Roman"/>
          <w:spacing w:val="20"/>
          <w:sz w:val="24"/>
          <w:szCs w:val="24"/>
          <w:lang w:eastAsia="ru-RU"/>
        </w:rPr>
        <w:t>есть</w:t>
      </w:r>
      <w:r w:rsidRPr="00FA1B1C">
        <w:rPr>
          <w:rFonts w:ascii="Times New Roman" w:eastAsia="Times New Roman" w:hAnsi="Times New Roman" w:cs="Times New Roman"/>
          <w:sz w:val="24"/>
          <w:szCs w:val="24"/>
          <w:lang w:eastAsia="ru-RU"/>
        </w:rPr>
        <w:t xml:space="preserve"> Путь Ученика? Вот, что такое Путь?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когда в Иерархии Учителя очень конкретно на определённых этапах спрашивают ученика: «Что есть твой путь?» Они не спрашивают: «Куда ты идёшь?» Они это знают. На лице написано. Как говорил Будда «тело </w:t>
      </w:r>
      <w:r w:rsidRPr="00FA1B1C">
        <w:rPr>
          <w:rFonts w:ascii="Times New Roman" w:eastAsia="Times New Roman" w:hAnsi="Times New Roman" w:cs="Times New Roman"/>
          <w:i/>
          <w:sz w:val="20"/>
          <w:szCs w:val="20"/>
          <w:lang w:eastAsia="ru-RU"/>
        </w:rPr>
        <w:t>–</w:t>
      </w:r>
      <w:r w:rsidRPr="00FA1B1C">
        <w:rPr>
          <w:rFonts w:ascii="Times New Roman" w:eastAsia="Lucida Sans Unicode" w:hAnsi="Times New Roman" w:cs="Tahoma"/>
          <w:kern w:val="1"/>
          <w:sz w:val="20"/>
          <w:szCs w:val="20"/>
        </w:rPr>
        <w:t xml:space="preserve"> </w:t>
      </w:r>
      <w:r w:rsidRPr="00FA1B1C">
        <w:rPr>
          <w:rFonts w:ascii="Times New Roman" w:eastAsia="Times New Roman" w:hAnsi="Times New Roman" w:cs="Times New Roman"/>
          <w:sz w:val="24"/>
          <w:szCs w:val="24"/>
          <w:lang w:eastAsia="ru-RU"/>
        </w:rPr>
        <w:t xml:space="preserve">это материализованная карма», </w:t>
      </w:r>
      <w:r w:rsidRPr="00FA1B1C">
        <w:rPr>
          <w:rFonts w:ascii="Times New Roman" w:eastAsia="Times New Roman" w:hAnsi="Times New Roman" w:cs="Times New Roman"/>
          <w:sz w:val="24"/>
          <w:szCs w:val="24"/>
          <w:lang w:eastAsia="ru-RU"/>
        </w:rPr>
        <w:noBreakHyphen/>
        <w:t xml:space="preserve"> с каким лицом пришёл, видно уже, куда идёшь. Они не спрашивают: «Зачем идёшь?» Оно и ясно </w:t>
      </w:r>
      <w:r w:rsidRPr="00FA1B1C">
        <w:rPr>
          <w:rFonts w:ascii="Times New Roman" w:eastAsia="Times New Roman" w:hAnsi="Times New Roman" w:cs="Times New Roman"/>
          <w:i/>
          <w:sz w:val="20"/>
          <w:szCs w:val="20"/>
          <w:lang w:eastAsia="ru-RU"/>
        </w:rPr>
        <w:t>–</w:t>
      </w:r>
      <w:r w:rsidRPr="00FA1B1C">
        <w:rPr>
          <w:rFonts w:ascii="Times New Roman" w:eastAsia="Lucida Sans Unicode" w:hAnsi="Times New Roman" w:cs="Tahoma"/>
          <w:kern w:val="1"/>
          <w:sz w:val="20"/>
          <w:szCs w:val="20"/>
        </w:rPr>
        <w:t xml:space="preserve"> </w:t>
      </w:r>
      <w:r w:rsidRPr="00FA1B1C">
        <w:rPr>
          <w:rFonts w:ascii="Times New Roman" w:eastAsia="Times New Roman" w:hAnsi="Times New Roman" w:cs="Times New Roman"/>
          <w:sz w:val="24"/>
          <w:szCs w:val="24"/>
          <w:lang w:eastAsia="ru-RU"/>
        </w:rPr>
        <w:t xml:space="preserve">пришёл же. А вот «каким Путем идёшь?» Ни «куда ведёт твоя дорога?», </w:t>
      </w:r>
      <w:r w:rsidRPr="00FA1B1C">
        <w:rPr>
          <w:rFonts w:ascii="Times New Roman" w:eastAsia="Times New Roman" w:hAnsi="Times New Roman" w:cs="Times New Roman"/>
          <w:sz w:val="24"/>
          <w:szCs w:val="24"/>
          <w:lang w:eastAsia="ru-RU"/>
        </w:rPr>
        <w:noBreakHyphen/>
        <w:t xml:space="preserve"> «что есть твой путь?»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тут возникает вопрос, что на этот элементарнейший вопрос, о котором написаны масса книг, когда ты сталкиваешься с учениками по городам, они ответить не могут. Приходят к нам со стороны (очень часто мы взаимодействуем с разными Школами) и спрашиваешь: «Ну, куда вы идёте?» Ну, это ещё как-то </w:t>
      </w:r>
      <w:r w:rsidRPr="00FA1B1C">
        <w:rPr>
          <w:rFonts w:ascii="Times New Roman" w:eastAsia="Times New Roman" w:hAnsi="Times New Roman" w:cs="Times New Roman"/>
          <w:sz w:val="24"/>
          <w:szCs w:val="24"/>
          <w:lang w:eastAsia="ru-RU"/>
        </w:rPr>
        <w:noBreakHyphen/>
        <w:t xml:space="preserve"> цель. А потом задаёшь самый страшный вопрос: «Каким Путём вы идёте»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тут начинается абстрактная теория вообще. Ну, допустим, отвечают: «Путём Агни Йоги». В принципе есть такой Путь? </w:t>
      </w:r>
      <w:r w:rsidRPr="00FA1B1C">
        <w:rPr>
          <w:rFonts w:ascii="Times New Roman" w:eastAsia="Times New Roman" w:hAnsi="Times New Roman" w:cs="Times New Roman"/>
          <w:sz w:val="24"/>
          <w:szCs w:val="24"/>
          <w:lang w:eastAsia="ru-RU"/>
        </w:rPr>
        <w:noBreakHyphen/>
        <w:t xml:space="preserve"> Есть. Потом задаёшь страшный вопрос: «Из чего он строится?» Кто занимался Агни Йогой, тот меня уже понял. А для себя ответьте, из чего он строится? Могу определить…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w:t>
      </w:r>
      <w:r w:rsidR="00AD6C66">
        <w:rPr>
          <w:rFonts w:ascii="Times New Roman" w:eastAsia="Times New Roman" w:hAnsi="Times New Roman" w:cs="Times New Roman"/>
          <w:i/>
          <w:sz w:val="24"/>
          <w:szCs w:val="24"/>
          <w:lang w:eastAsia="ru-RU"/>
        </w:rPr>
        <w:t>Громкий плач</w:t>
      </w:r>
      <w:r w:rsidRPr="00FA1B1C">
        <w:rPr>
          <w:rFonts w:ascii="Times New Roman" w:eastAsia="Times New Roman" w:hAnsi="Times New Roman" w:cs="Times New Roman"/>
          <w:i/>
          <w:sz w:val="24"/>
          <w:szCs w:val="24"/>
          <w:lang w:eastAsia="ru-RU"/>
        </w:rPr>
        <w:t xml:space="preserve"> в аудитории.</w:t>
      </w:r>
      <w:r w:rsidRPr="00FA1B1C">
        <w:rPr>
          <w:rFonts w:ascii="Times New Roman" w:eastAsia="Times New Roman" w:hAnsi="Times New Roman" w:cs="Times New Roman"/>
          <w:sz w:val="24"/>
          <w:szCs w:val="24"/>
          <w:lang w:eastAsia="ru-RU"/>
        </w:rPr>
        <w:t>) А давайте эмоции прекратим. Если хочется поплакать, давайте выйдем. И всё. Всё нормально. Всё в порядке. Душа и сердце, наконец-таки, раскрепостилось. Не, вы видите внешний эффект очень сильного влияния огня Владык Центров на раскрепощение Души и Сердца, которое раскрылось на столько…</w:t>
      </w:r>
      <w:r w:rsidR="00AD6C66">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Но всё, что там было накоплено и связано с Ученичеством, вырвалось наружу. Теперь надо отплакать и выпустить лишнюю энергетику в виде слёз, ибо слёзы </w:t>
      </w:r>
      <w:r w:rsidRPr="00FA1B1C">
        <w:rPr>
          <w:rFonts w:ascii="Times New Roman" w:eastAsia="Times New Roman" w:hAnsi="Times New Roman" w:cs="Times New Roman"/>
          <w:sz w:val="24"/>
          <w:szCs w:val="24"/>
          <w:lang w:eastAsia="ru-RU"/>
        </w:rPr>
        <w:noBreakHyphen/>
        <w:t xml:space="preserve"> это концентрация энергетики, которую тело не может усвоить (я буду говорить сухо, потому, что если мы уйдём в эмоции, ничего хорошего не будет) и человек расплакался. Ну, плюс чувства, мысли, эмоции по этому поводу. С одной стороны хорошо – человек раскрепостился – шикарно. С другой стороны, он не овладел собой, чтобы использовать на движение дальше. Но мы с ней на перерыве об этом поговорим. Это вам ответ и знак того, что всё, о чём мы говорили, как сильно влияет на </w:t>
      </w:r>
      <w:r w:rsidRPr="00FA1B1C">
        <w:rPr>
          <w:rFonts w:ascii="Times New Roman" w:eastAsia="Times New Roman" w:hAnsi="Times New Roman" w:cs="Times New Roman"/>
          <w:sz w:val="24"/>
          <w:szCs w:val="24"/>
          <w:lang w:eastAsia="ru-RU"/>
        </w:rPr>
        <w:lastRenderedPageBreak/>
        <w:t>впечатлительные души и на ваши тоже. Вот, все полдня. Подумайте, как это на вас, в том числе, повлияло? Даже если и внешне вы никаких эффектов не испытываете.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 итоге получается, если взять Агни Йогу, то очень п</w:t>
      </w:r>
      <w:r w:rsidR="00555CE9">
        <w:rPr>
          <w:rFonts w:ascii="Times New Roman" w:eastAsia="Times New Roman" w:hAnsi="Times New Roman" w:cs="Times New Roman"/>
          <w:sz w:val="24"/>
          <w:szCs w:val="24"/>
          <w:lang w:eastAsia="ru-RU"/>
        </w:rPr>
        <w:t>ростой ответ. В Агни Йоге есть 13 </w:t>
      </w:r>
      <w:r w:rsidRPr="00FA1B1C">
        <w:rPr>
          <w:rFonts w:ascii="Times New Roman" w:eastAsia="Times New Roman" w:hAnsi="Times New Roman" w:cs="Times New Roman"/>
          <w:sz w:val="24"/>
          <w:szCs w:val="24"/>
          <w:lang w:eastAsia="ru-RU"/>
        </w:rPr>
        <w:t>книг, которые имеют определенное название. Да? Если не вдаваться в детали, то центральный Путь Агни Йоги обозначен названием книг. Ну, там, «Беспредельность», «Сердце», «Иерархия», (да?) «Мир огненный» и так далее. Если внимательно сложить все эти слова чётко, досконально, то можн</w:t>
      </w:r>
      <w:r w:rsidR="00AD6C66">
        <w:rPr>
          <w:rFonts w:ascii="Times New Roman" w:eastAsia="Times New Roman" w:hAnsi="Times New Roman" w:cs="Times New Roman"/>
          <w:sz w:val="24"/>
          <w:szCs w:val="24"/>
          <w:lang w:eastAsia="ru-RU"/>
        </w:rPr>
        <w:t>о увидеть своеобразие Пути Агни-</w:t>
      </w:r>
      <w:r w:rsidR="00AD6C66" w:rsidRPr="00FA1B1C">
        <w:rPr>
          <w:rFonts w:ascii="Times New Roman" w:eastAsia="Times New Roman" w:hAnsi="Times New Roman" w:cs="Times New Roman"/>
          <w:sz w:val="24"/>
          <w:szCs w:val="24"/>
          <w:lang w:eastAsia="ru-RU"/>
        </w:rPr>
        <w:t>Йоги,</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noBreakHyphen/>
        <w:t xml:space="preserve"> какой у неё Путь, и о чём она ведёт речь? Вот такой странный парадокс. Причём, все Агни Йоги это знают. Я не понаслышке – занимался Агни Йогой. Это не теория, это практика. Но никто не видит, что её Путь в названиях книг. Ну, как древние говорили «как назвал телегу, туда и поедет». Как назвали книги, туда они и ведут. Как ведут, это уже детали. В том числе, своеобразие ученика – Елены Ивановны. Не важно – кого она там, как выражала. На тот момент она чётко говорила, что она ученица и так далее. И правильно говорила.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Правда, простой ответ? Но можно углубиться дальше. Зная вот это ведение Пути, зная вот эти все связки, если взять и связать все названия книг, следующий встаёт вопрос: «А что это за Путь?» Начинается опять «скрип», </w:t>
      </w:r>
      <w:r w:rsidRPr="00FA1B1C">
        <w:rPr>
          <w:rFonts w:ascii="Times New Roman" w:eastAsia="Times New Roman" w:hAnsi="Times New Roman" w:cs="Times New Roman"/>
          <w:sz w:val="24"/>
          <w:szCs w:val="24"/>
          <w:lang w:eastAsia="ru-RU"/>
        </w:rPr>
        <w:noBreakHyphen/>
        <w:t xml:space="preserve"> ну, мы идём в Огонь, ну, мы развёртываем Огонь. Ну, это само собой понятно, «Мир огненный» есть такая книга у вас. Путём Сердца</w:t>
      </w:r>
      <w:r w:rsidR="00BC44C1">
        <w:rPr>
          <w:rFonts w:ascii="Times New Roman" w:eastAsia="Times New Roman" w:hAnsi="Times New Roman" w:cs="Times New Roman"/>
          <w:sz w:val="24"/>
          <w:szCs w:val="24"/>
          <w:lang w:eastAsia="ru-RU"/>
        </w:rPr>
        <w:t xml:space="preserve"> вы идёте – книга «Сердце» есть,</w:t>
      </w:r>
      <w:r w:rsidRPr="00FA1B1C">
        <w:rPr>
          <w:rFonts w:ascii="Times New Roman" w:eastAsia="Times New Roman" w:hAnsi="Times New Roman" w:cs="Times New Roman"/>
          <w:sz w:val="24"/>
          <w:szCs w:val="24"/>
          <w:lang w:eastAsia="ru-RU"/>
        </w:rPr>
        <w:t xml:space="preserve"> Путём Иерархии – книга «Иерархия» есть. Путём Беспредельности, </w:t>
      </w:r>
      <w:r w:rsidRPr="00FA1B1C">
        <w:rPr>
          <w:rFonts w:ascii="Times New Roman" w:eastAsia="Times New Roman" w:hAnsi="Times New Roman" w:cs="Times New Roman"/>
          <w:sz w:val="24"/>
          <w:szCs w:val="24"/>
          <w:lang w:eastAsia="ru-RU"/>
        </w:rPr>
        <w:noBreakHyphen/>
        <w:t xml:space="preserve"> тут уже у некоторых замо́к, что значит «Беспредельность»? </w:t>
      </w:r>
      <w:r w:rsidRPr="00FA1B1C">
        <w:rPr>
          <w:rFonts w:ascii="Times New Roman" w:eastAsia="Times New Roman" w:hAnsi="Times New Roman" w:cs="Times New Roman"/>
          <w:sz w:val="24"/>
          <w:szCs w:val="24"/>
          <w:lang w:eastAsia="ru-RU"/>
        </w:rPr>
        <w:noBreakHyphen/>
        <w:t xml:space="preserve"> Ну, ничего. Ну, допустим, есть. Хотя это, в принципе, пространственная развёртка Огня. Ну, бесам пределы ставим, пространственные. Бес-предел. Я серьёзно. Беспределим. Да всё нормально! Дзен, это надо знать. Мы только начинаем жить.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w:t>
      </w:r>
      <w:r w:rsidR="00BC44C1" w:rsidRPr="00FA1B1C">
        <w:rPr>
          <w:rFonts w:ascii="Times New Roman" w:eastAsia="Times New Roman" w:hAnsi="Times New Roman" w:cs="Times New Roman"/>
          <w:sz w:val="24"/>
          <w:szCs w:val="24"/>
          <w:lang w:eastAsia="ru-RU"/>
        </w:rPr>
        <w:t>вопрос,</w:t>
      </w:r>
      <w:r w:rsidRPr="00FA1B1C">
        <w:rPr>
          <w:rFonts w:ascii="Times New Roman" w:eastAsia="Times New Roman" w:hAnsi="Times New Roman" w:cs="Times New Roman"/>
          <w:sz w:val="24"/>
          <w:szCs w:val="24"/>
          <w:lang w:eastAsia="ru-RU"/>
        </w:rPr>
        <w:t xml:space="preserve"> «каким Путём?» отвечает на очень серьёзную вещь.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теперь будьте внимательны, потому, что на этом парадоксе будет строиться весь семинар. Слово «Путь», предполагает двойственность восприятия каждого человека. У каждого из нас есть внешние события, которые мы в Школе называем «внешние условия существования» (</w:t>
      </w:r>
      <w:r w:rsidRPr="00FA1B1C">
        <w:rPr>
          <w:rFonts w:ascii="Times New Roman" w:eastAsia="Times New Roman" w:hAnsi="Times New Roman" w:cs="Times New Roman"/>
          <w:i/>
          <w:sz w:val="24"/>
          <w:szCs w:val="24"/>
          <w:lang w:eastAsia="ru-RU"/>
        </w:rPr>
        <w:t>ВУС</w:t>
      </w:r>
      <w:r w:rsidRPr="00FA1B1C">
        <w:rPr>
          <w:rFonts w:ascii="Times New Roman" w:eastAsia="Times New Roman" w:hAnsi="Times New Roman" w:cs="Times New Roman"/>
          <w:sz w:val="24"/>
          <w:szCs w:val="24"/>
          <w:lang w:eastAsia="ru-RU"/>
        </w:rPr>
        <w:t>). И есть внутренние события, которые мы в Школе называем «внутренними условиями развития» (</w:t>
      </w:r>
      <w:r w:rsidRPr="00FA1B1C">
        <w:rPr>
          <w:rFonts w:ascii="Times New Roman" w:eastAsia="Times New Roman" w:hAnsi="Times New Roman" w:cs="Times New Roman"/>
          <w:i/>
          <w:sz w:val="24"/>
          <w:szCs w:val="24"/>
          <w:lang w:eastAsia="ru-RU"/>
        </w:rPr>
        <w:t>ВУР</w:t>
      </w:r>
      <w:r w:rsidRPr="00FA1B1C">
        <w:rPr>
          <w:rFonts w:ascii="Times New Roman" w:eastAsia="Times New Roman" w:hAnsi="Times New Roman" w:cs="Times New Roman"/>
          <w:sz w:val="24"/>
          <w:szCs w:val="24"/>
          <w:lang w:eastAsia="ru-RU"/>
        </w:rPr>
        <w:t xml:space="preserve">). Ну, внутренние условия развития, </w:t>
      </w:r>
      <w:r w:rsidRPr="00FA1B1C">
        <w:rPr>
          <w:rFonts w:ascii="Times New Roman" w:eastAsia="Times New Roman" w:hAnsi="Times New Roman" w:cs="Times New Roman"/>
          <w:sz w:val="24"/>
          <w:szCs w:val="24"/>
          <w:lang w:eastAsia="ru-RU"/>
        </w:rPr>
        <w:noBreakHyphen/>
        <w:t xml:space="preserve"> потому, что внутренне, что мы накопили, нас развивает. Внешние условия существования </w:t>
      </w:r>
      <w:r w:rsidRPr="00FA1B1C">
        <w:rPr>
          <w:rFonts w:ascii="Times New Roman" w:eastAsia="Times New Roman" w:hAnsi="Times New Roman" w:cs="Times New Roman"/>
          <w:sz w:val="24"/>
          <w:szCs w:val="24"/>
          <w:lang w:eastAsia="ru-RU"/>
        </w:rPr>
        <w:noBreakHyphen/>
        <w:t xml:space="preserve"> только потому, что это то, что вокруг нас сложилось.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вот, сам Путь вырабатывается посередине. Когда складываются внутренние и внешние. И вот здесь (</w:t>
      </w:r>
      <w:r w:rsidRPr="00FA1B1C">
        <w:rPr>
          <w:rFonts w:ascii="Times New Roman" w:eastAsia="Times New Roman" w:hAnsi="Times New Roman" w:cs="Times New Roman"/>
          <w:i/>
          <w:sz w:val="24"/>
          <w:szCs w:val="24"/>
          <w:lang w:eastAsia="ru-RU"/>
        </w:rPr>
        <w:t>показывает на доске</w:t>
      </w:r>
      <w:r w:rsidRPr="00FA1B1C">
        <w:rPr>
          <w:rFonts w:ascii="Times New Roman" w:eastAsia="Times New Roman" w:hAnsi="Times New Roman" w:cs="Times New Roman"/>
          <w:sz w:val="24"/>
          <w:szCs w:val="24"/>
          <w:lang w:eastAsia="ru-RU"/>
        </w:rPr>
        <w:t>) допустим, точки нет, а вот здесь можно провести линию. Точка Пути – следующий шаг. Вот здесь тоже линию. А вот здесь они, допустим, проходят мимо. Здесь можно ещё наладить какой-то Путь, да? А здесь уже нельзя – слишком широко.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какой Путь этого человека? Ну, допустим, одно-второе, максимум, третье тело, – три уровня восприятия, допустим, из 10-ти возможных. Или три качества, или три состояния, или три возможности из раз-два-три-четыре-пять-шесть, из шести данных – 40%, доходящих до 50-ти. Вот этот крестик.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Сам Путь, давайте запомним, что </w:t>
      </w:r>
      <w:r w:rsidRPr="00FA1B1C">
        <w:rPr>
          <w:rFonts w:ascii="Times New Roman" w:eastAsia="Times New Roman" w:hAnsi="Times New Roman" w:cs="Times New Roman"/>
          <w:b/>
          <w:i/>
          <w:sz w:val="24"/>
          <w:szCs w:val="24"/>
          <w:lang w:eastAsia="ru-RU"/>
        </w:rPr>
        <w:t>Путь Ученика</w:t>
      </w:r>
      <w:r w:rsidRPr="00FA1B1C">
        <w:rPr>
          <w:rFonts w:ascii="Times New Roman" w:eastAsia="Times New Roman" w:hAnsi="Times New Roman" w:cs="Times New Roman"/>
          <w:sz w:val="24"/>
          <w:szCs w:val="24"/>
          <w:lang w:eastAsia="ru-RU"/>
        </w:rPr>
        <w:t xml:space="preserve"> – это синтез внутреннего и внешнего. И по жизни так и происходит.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 скажете: «Ты ничего нового не сказал». А теперь наложите на вот это сказанное то, что вы сказали о своём Пути Ученика и скажите, а куда вы идёте, вот таким Путём – синтезом внутреннего и внешнего? «Куда» – это ещё не сам Путь, – Цель.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теперь, препарируйте вашу цель Пути через вот это. И вы увидите, что внешне это смотрится простенько, а внутри это перевернёт очень многие ваши свойства и качества.</w:t>
      </w:r>
    </w:p>
    <w:p w:rsidR="00FA1B1C" w:rsidRPr="00FA1B1C" w:rsidRDefault="00FA1B1C" w:rsidP="00555CE9">
      <w:pPr>
        <w:pStyle w:val="4"/>
        <w:ind w:left="-567" w:right="-1"/>
        <w:rPr>
          <w:rFonts w:eastAsia="Times New Roman"/>
          <w:lang w:eastAsia="ru-RU"/>
        </w:rPr>
      </w:pPr>
      <w:bookmarkStart w:id="11" w:name="_Toc31658983"/>
      <w:bookmarkStart w:id="12" w:name="_Toc31661219"/>
      <w:r w:rsidRPr="00FA1B1C">
        <w:rPr>
          <w:rFonts w:eastAsia="Times New Roman"/>
          <w:lang w:eastAsia="ru-RU"/>
        </w:rPr>
        <w:t>Путь</w:t>
      </w:r>
      <w:bookmarkEnd w:id="11"/>
      <w:bookmarkEnd w:id="12"/>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Так вот, когда в Иерархии учеников спрашиваю: «Какой твой Путь?» Ученик должен чётко обозначить, </w:t>
      </w:r>
      <w:r w:rsidRPr="00FA1B1C">
        <w:rPr>
          <w:rFonts w:ascii="Times New Roman" w:eastAsia="Times New Roman" w:hAnsi="Times New Roman" w:cs="Times New Roman"/>
          <w:b/>
          <w:i/>
          <w:sz w:val="24"/>
          <w:szCs w:val="24"/>
          <w:lang w:eastAsia="ru-RU"/>
        </w:rPr>
        <w:t>где он сейчас и над чем работает</w:t>
      </w:r>
      <w:r w:rsidRPr="00FA1B1C">
        <w:rPr>
          <w:rFonts w:ascii="Times New Roman" w:eastAsia="Times New Roman" w:hAnsi="Times New Roman" w:cs="Times New Roman"/>
          <w:sz w:val="24"/>
          <w:szCs w:val="24"/>
          <w:lang w:eastAsia="ru-RU"/>
        </w:rPr>
        <w:t xml:space="preserve">. Не говорить о цели Пути, не говорить, куда он идёт, не говорить, зачем он идёт и не говорить, каким учением он идёт. Да в Иерархии сливаются все Учения, все потоки, – это само собой разумеется. Раз тебя спрашивают, «как ты </w:t>
      </w:r>
      <w:r w:rsidRPr="00FA1B1C">
        <w:rPr>
          <w:rFonts w:ascii="Times New Roman" w:eastAsia="Times New Roman" w:hAnsi="Times New Roman" w:cs="Times New Roman"/>
          <w:sz w:val="24"/>
          <w:szCs w:val="24"/>
          <w:lang w:eastAsia="ru-RU"/>
        </w:rPr>
        <w:lastRenderedPageBreak/>
        <w:t xml:space="preserve">идёшь?» или «каков твой Путь?» – уже ясно, какой религией или каким движением, или с каким Учителем ты действуешь. А спрашивают по конкретным факторам – что ты </w:t>
      </w:r>
      <w:r w:rsidRPr="00FA1B1C">
        <w:rPr>
          <w:rFonts w:ascii="Times New Roman" w:eastAsia="Times New Roman" w:hAnsi="Times New Roman" w:cs="Times New Roman"/>
          <w:spacing w:val="20"/>
          <w:sz w:val="24"/>
          <w:szCs w:val="24"/>
          <w:lang w:eastAsia="ru-RU"/>
        </w:rPr>
        <w:t>внутри</w:t>
      </w:r>
      <w:r w:rsidRPr="00FA1B1C">
        <w:rPr>
          <w:rFonts w:ascii="Times New Roman" w:eastAsia="Times New Roman" w:hAnsi="Times New Roman" w:cs="Times New Roman"/>
          <w:sz w:val="24"/>
          <w:szCs w:val="24"/>
          <w:lang w:eastAsia="ru-RU"/>
        </w:rPr>
        <w:t xml:space="preserve"> себя отрабатываешь и что ты </w:t>
      </w:r>
      <w:r w:rsidRPr="00FA1B1C">
        <w:rPr>
          <w:rFonts w:ascii="Times New Roman" w:eastAsia="Times New Roman" w:hAnsi="Times New Roman" w:cs="Times New Roman"/>
          <w:spacing w:val="20"/>
          <w:sz w:val="24"/>
          <w:szCs w:val="24"/>
          <w:lang w:eastAsia="ru-RU"/>
        </w:rPr>
        <w:t>внешне</w:t>
      </w:r>
      <w:r w:rsidRPr="00FA1B1C">
        <w:rPr>
          <w:rFonts w:ascii="Times New Roman" w:eastAsia="Times New Roman" w:hAnsi="Times New Roman" w:cs="Times New Roman"/>
          <w:sz w:val="24"/>
          <w:szCs w:val="24"/>
          <w:lang w:eastAsia="ru-RU"/>
        </w:rPr>
        <w:t xml:space="preserve"> для этого делаешь?</w:t>
      </w:r>
    </w:p>
    <w:p w:rsidR="00FA1B1C" w:rsidRPr="00FA1B1C" w:rsidRDefault="00FA1B1C" w:rsidP="00555CE9">
      <w:pPr>
        <w:spacing w:after="0" w:line="249" w:lineRule="exact"/>
        <w:ind w:left="-567" w:right="-1" w:firstLine="567"/>
        <w:jc w:val="center"/>
        <w:rPr>
          <w:rFonts w:ascii="Times New Roman" w:eastAsia="Times New Roman" w:hAnsi="Times New Roman" w:cs="Times New Roman"/>
          <w:sz w:val="24"/>
          <w:szCs w:val="24"/>
          <w:lang w:eastAsia="ru-RU"/>
        </w:rPr>
      </w:pPr>
    </w:p>
    <w:p w:rsidR="00FA1B1C" w:rsidRPr="00FA1B1C" w:rsidRDefault="00FA1B1C" w:rsidP="00555CE9">
      <w:pPr>
        <w:spacing w:after="0" w:line="249" w:lineRule="exact"/>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Внешние условия существования                                Внутренние условия развития</w:t>
      </w:r>
    </w:p>
    <w:p w:rsidR="00FA1B1C" w:rsidRPr="00FA1B1C" w:rsidRDefault="00FA1B1C" w:rsidP="00555CE9">
      <w:pPr>
        <w:spacing w:after="0" w:line="249" w:lineRule="exact"/>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(ВУС)                                                                                    (ВУР)</w:t>
      </w:r>
    </w:p>
    <w:p w:rsidR="00FA1B1C" w:rsidRPr="00FA1B1C" w:rsidRDefault="00FA1B1C" w:rsidP="00555CE9">
      <w:pPr>
        <w:spacing w:after="0" w:line="240" w:lineRule="auto"/>
        <w:ind w:left="-567" w:right="-1" w:firstLine="1986"/>
        <w:rPr>
          <w:rFonts w:ascii="Times New Roman" w:eastAsia="Times New Roman" w:hAnsi="Times New Roman" w:cs="Arial"/>
          <w:sz w:val="24"/>
          <w:szCs w:val="24"/>
          <w:lang w:eastAsia="ru-RU"/>
        </w:rPr>
      </w:pPr>
      <w:r w:rsidRPr="00FA1B1C">
        <w:rPr>
          <w:rFonts w:ascii="Times New Roman" w:eastAsia="Times New Roman" w:hAnsi="Times New Roman" w:cs="Times New Roman"/>
          <w:sz w:val="24"/>
          <w:szCs w:val="24"/>
          <w:lang w:eastAsia="ru-RU"/>
        </w:rPr>
        <w:t xml:space="preserve">Иерархия </w:t>
      </w:r>
      <w:r>
        <w:rPr>
          <w:rFonts w:ascii="Times New Roman" w:eastAsia="Times New Roman" w:hAnsi="Times New Roman" w:cs="Times New Roman"/>
          <w:noProof/>
          <w:sz w:val="20"/>
          <w:szCs w:val="20"/>
          <w:lang w:eastAsia="ru-RU"/>
        </w:rPr>
        <w:drawing>
          <wp:inline distT="0" distB="0" distL="0" distR="0" wp14:anchorId="4956471B" wp14:editId="0DF2A8DC">
            <wp:extent cx="2743200" cy="1619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619250"/>
                    </a:xfrm>
                    <a:prstGeom prst="rect">
                      <a:avLst/>
                    </a:prstGeom>
                    <a:noFill/>
                    <a:ln>
                      <a:noFill/>
                    </a:ln>
                  </pic:spPr>
                </pic:pic>
              </a:graphicData>
            </a:graphic>
          </wp:inline>
        </w:drawing>
      </w:r>
      <w:r w:rsidRPr="00FA1B1C">
        <w:rPr>
          <w:rFonts w:ascii="Times New Roman" w:eastAsia="Times New Roman" w:hAnsi="Times New Roman" w:cs="Times New Roman"/>
          <w:sz w:val="24"/>
          <w:szCs w:val="24"/>
          <w:lang w:eastAsia="ru-RU"/>
        </w:rPr>
        <w:t>Иерархия</w:t>
      </w:r>
    </w:p>
    <w:p w:rsidR="00FA1B1C" w:rsidRPr="00FA1B1C" w:rsidRDefault="00FA1B1C" w:rsidP="00555CE9">
      <w:pPr>
        <w:spacing w:after="0" w:line="230" w:lineRule="exact"/>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теперь навскидку, – вы задавали сами себе сейчас вопрос, – внутри же себе ответьте, что из этого Пути, который вы назвали (сами для себя, даже с целью), вы делаете внутри себя (сейчас) и вы делаете вовне себя (сейчас), на данный момент. Ну, или на те вот, пять-десять минут раньше, когда вы говорили, каким Путём вы идёте. Что вы </w:t>
      </w:r>
      <w:r w:rsidRPr="00FA1B1C">
        <w:rPr>
          <w:rFonts w:ascii="Times New Roman" w:eastAsia="Times New Roman" w:hAnsi="Times New Roman" w:cs="Times New Roman"/>
          <w:spacing w:val="20"/>
          <w:sz w:val="24"/>
          <w:szCs w:val="24"/>
          <w:lang w:eastAsia="ru-RU"/>
        </w:rPr>
        <w:t>делаете</w:t>
      </w:r>
      <w:r w:rsidRPr="00FA1B1C">
        <w:rPr>
          <w:rFonts w:ascii="Times New Roman" w:eastAsia="Times New Roman" w:hAnsi="Times New Roman" w:cs="Times New Roman"/>
          <w:sz w:val="24"/>
          <w:szCs w:val="24"/>
          <w:lang w:eastAsia="ru-RU"/>
        </w:rPr>
        <w:t xml:space="preserve">? Вот только так! Вот только так жёстко и никак иначе. Что у вас в этот момент происходит? И ещё более жесткий вопрос: «А как вы внутри себя </w:t>
      </w:r>
      <w:r w:rsidRPr="00FA1B1C">
        <w:rPr>
          <w:rFonts w:ascii="Times New Roman" w:eastAsia="Times New Roman" w:hAnsi="Times New Roman" w:cs="Times New Roman"/>
          <w:spacing w:val="20"/>
          <w:sz w:val="24"/>
          <w:szCs w:val="24"/>
          <w:lang w:eastAsia="ru-RU"/>
        </w:rPr>
        <w:t>синтезируете</w:t>
      </w:r>
      <w:r w:rsidRPr="00FA1B1C">
        <w:rPr>
          <w:rFonts w:ascii="Times New Roman" w:eastAsia="Times New Roman" w:hAnsi="Times New Roman" w:cs="Times New Roman"/>
          <w:sz w:val="24"/>
          <w:szCs w:val="24"/>
          <w:lang w:eastAsia="ru-RU"/>
        </w:rPr>
        <w:t xml:space="preserve"> внутреннее с внешним, и что, в конечном счёте, у вас происходит в </w:t>
      </w:r>
      <w:r w:rsidRPr="00FA1B1C">
        <w:rPr>
          <w:rFonts w:ascii="Times New Roman" w:eastAsia="Times New Roman" w:hAnsi="Times New Roman" w:cs="Times New Roman"/>
          <w:spacing w:val="20"/>
          <w:sz w:val="24"/>
          <w:szCs w:val="24"/>
          <w:lang w:eastAsia="ru-RU"/>
        </w:rPr>
        <w:t>синтезе</w:t>
      </w:r>
      <w:r w:rsidRPr="00FA1B1C">
        <w:rPr>
          <w:rFonts w:ascii="Times New Roman" w:eastAsia="Times New Roman" w:hAnsi="Times New Roman" w:cs="Times New Roman"/>
          <w:sz w:val="24"/>
          <w:szCs w:val="24"/>
          <w:lang w:eastAsia="ru-RU"/>
        </w:rPr>
        <w:t xml:space="preserve"> этого?»</w:t>
      </w:r>
    </w:p>
    <w:p w:rsidR="00FA1B1C" w:rsidRPr="00FA1B1C" w:rsidRDefault="00FA1B1C" w:rsidP="00555CE9">
      <w:pPr>
        <w:pStyle w:val="4"/>
        <w:ind w:left="-567" w:right="-1"/>
        <w:rPr>
          <w:rFonts w:eastAsia="Times New Roman"/>
          <w:lang w:eastAsia="ru-RU"/>
        </w:rPr>
      </w:pPr>
      <w:bookmarkStart w:id="13" w:name="_Toc31658984"/>
      <w:bookmarkStart w:id="14" w:name="_Toc31661220"/>
      <w:r w:rsidRPr="00FA1B1C">
        <w:rPr>
          <w:rFonts w:eastAsia="Times New Roman"/>
          <w:lang w:eastAsia="ru-RU"/>
        </w:rPr>
        <w:t>Иерархичность</w:t>
      </w:r>
      <w:bookmarkEnd w:id="13"/>
      <w:bookmarkEnd w:id="14"/>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допустим, вы идёте той же Агни Йогой. Избитый пример. Берём книгу «Иерархия». Это простой пример. Взять книгу «Беспредельность» – будет сложный пример, ладно? Идёте Иерархией – «мы признаём Иерархов». Признаём. У меня сразу вопрос: «В чём твоя внутренняя иерархичность?» – «Ну, мы ж признаём Иерархию?!» – Я согласен. В чём твоя внутренняя иерархичность?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Другими словами, более простыми. Я сейчас сказал иерархическим языком, как Ученик Ученикам. Вот это был иерархический вопрос.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Простой человеческий </w:t>
      </w:r>
      <w:r w:rsidR="00BC44C1" w:rsidRPr="00FA1B1C">
        <w:rPr>
          <w:rFonts w:ascii="Times New Roman" w:eastAsia="Times New Roman" w:hAnsi="Times New Roman" w:cs="Times New Roman"/>
          <w:sz w:val="24"/>
          <w:szCs w:val="24"/>
          <w:lang w:eastAsia="ru-RU"/>
        </w:rPr>
        <w:t>язык,</w:t>
      </w:r>
      <w:r w:rsidRPr="00FA1B1C">
        <w:rPr>
          <w:rFonts w:ascii="Times New Roman" w:eastAsia="Times New Roman" w:hAnsi="Times New Roman" w:cs="Times New Roman"/>
          <w:sz w:val="24"/>
          <w:szCs w:val="24"/>
          <w:lang w:eastAsia="ru-RU"/>
        </w:rPr>
        <w:t xml:space="preserve"> – в каком месте в Иерархии ты находишься, и за какие вещи ты отвечаешь? </w:t>
      </w:r>
      <w:r w:rsidRPr="00FA1B1C">
        <w:rPr>
          <w:rFonts w:ascii="Times New Roman" w:eastAsia="Times New Roman" w:hAnsi="Times New Roman" w:cs="Times New Roman"/>
          <w:spacing w:val="20"/>
          <w:sz w:val="24"/>
          <w:szCs w:val="24"/>
          <w:lang w:eastAsia="ru-RU"/>
        </w:rPr>
        <w:t>Отвечаешь</w:t>
      </w:r>
      <w:r w:rsidRPr="00FA1B1C">
        <w:rPr>
          <w:rFonts w:ascii="Times New Roman" w:eastAsia="Times New Roman" w:hAnsi="Times New Roman" w:cs="Times New Roman"/>
          <w:sz w:val="24"/>
          <w:szCs w:val="24"/>
          <w:lang w:eastAsia="ru-RU"/>
        </w:rPr>
        <w:t>! Ну, за что ты отвечаешь в Иерархии?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каком месте ты находишься – относится к внутреннему. За что ты отвечаешь – к внешнему. Это уже простой человеческий язык. При этом то, что я сказал вслух, в Иерархии, в принципе, не страшно, это отслеживают по Сердцу. Помните, в «Двух Жизнях» все говорили: «Смотрите в Сердце. Не смотрите на личность, смотрите в Сердце». Там написано, что человек здесь (</w:t>
      </w:r>
      <w:r w:rsidRPr="00FA1B1C">
        <w:rPr>
          <w:rFonts w:ascii="Times New Roman" w:eastAsia="Times New Roman" w:hAnsi="Times New Roman" w:cs="Times New Roman"/>
          <w:i/>
          <w:sz w:val="24"/>
          <w:szCs w:val="24"/>
          <w:lang w:eastAsia="ru-RU"/>
        </w:rPr>
        <w:t>ВУС</w:t>
      </w:r>
      <w:r w:rsidRPr="00FA1B1C">
        <w:rPr>
          <w:rFonts w:ascii="Times New Roman" w:eastAsia="Times New Roman" w:hAnsi="Times New Roman" w:cs="Times New Roman"/>
          <w:sz w:val="24"/>
          <w:szCs w:val="24"/>
          <w:lang w:eastAsia="ru-RU"/>
        </w:rPr>
        <w:t>), что человек здесь (</w:t>
      </w:r>
      <w:r w:rsidRPr="00FA1B1C">
        <w:rPr>
          <w:rFonts w:ascii="Times New Roman" w:eastAsia="Times New Roman" w:hAnsi="Times New Roman" w:cs="Times New Roman"/>
          <w:i/>
          <w:sz w:val="24"/>
          <w:szCs w:val="24"/>
          <w:lang w:eastAsia="ru-RU"/>
        </w:rPr>
        <w:t>ВУР</w:t>
      </w:r>
      <w:r w:rsidRPr="00FA1B1C">
        <w:rPr>
          <w:rFonts w:ascii="Times New Roman" w:eastAsia="Times New Roman" w:hAnsi="Times New Roman" w:cs="Times New Roman"/>
          <w:sz w:val="24"/>
          <w:szCs w:val="24"/>
          <w:lang w:eastAsia="ru-RU"/>
        </w:rPr>
        <w:t>) делает. Это ещё пока вопрос к внутренней иерархичности.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теперь вопрос позиции внешней (ВУС) внешних условий иерархического существования, да? Ну, вот я иду в Иерархию, вот я читаю книгу «Иерархия», возжигаюсь Иерархией. И здесь тоже у меня возникает вопрос об Иерархии. Сразу как Ученик Ученику, с внешней </w:t>
      </w:r>
      <w:r w:rsidR="00BC44C1" w:rsidRPr="00FA1B1C">
        <w:rPr>
          <w:rFonts w:ascii="Times New Roman" w:eastAsia="Times New Roman" w:hAnsi="Times New Roman" w:cs="Times New Roman"/>
          <w:sz w:val="24"/>
          <w:szCs w:val="24"/>
          <w:lang w:eastAsia="ru-RU"/>
        </w:rPr>
        <w:t>стороны,</w:t>
      </w:r>
      <w:r w:rsidRPr="00FA1B1C">
        <w:rPr>
          <w:rFonts w:ascii="Times New Roman" w:eastAsia="Times New Roman" w:hAnsi="Times New Roman" w:cs="Times New Roman"/>
          <w:sz w:val="24"/>
          <w:szCs w:val="24"/>
          <w:lang w:eastAsia="ru-RU"/>
        </w:rPr>
        <w:t xml:space="preserve"> – какая степень вашей подготовки, Ученики? Сами для себя ответьте. Я не оговорился, </w:t>
      </w:r>
      <w:r w:rsidRPr="00FA1B1C">
        <w:rPr>
          <w:rFonts w:ascii="Times New Roman" w:eastAsia="Times New Roman" w:hAnsi="Times New Roman" w:cs="Times New Roman"/>
          <w:spacing w:val="20"/>
          <w:sz w:val="24"/>
          <w:szCs w:val="24"/>
          <w:lang w:eastAsia="ru-RU"/>
        </w:rPr>
        <w:t>какая степень вашей подготовки</w:t>
      </w:r>
      <w:r w:rsidRPr="00FA1B1C">
        <w:rPr>
          <w:rFonts w:ascii="Times New Roman" w:eastAsia="Times New Roman" w:hAnsi="Times New Roman" w:cs="Times New Roman"/>
          <w:sz w:val="24"/>
          <w:szCs w:val="24"/>
          <w:lang w:eastAsia="ru-RU"/>
        </w:rPr>
        <w:t>? Это ученический язык. Это как в Иерархии чётко общаются Ученики и Учителя.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Более простой, человеческий язык – сколько у вас посвящений на данный момент подтверждено и исполняется? «Подтверждено» и «имеете» – это разные вещи. Иметь можете много, на данный момент использовать – часть. Услышали, да? Ну, допустим, посвящений четыре, а используете два, одно или не одного.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второй момент</w:t>
      </w:r>
      <w:r w:rsidR="00BC44C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 а какая у тебя центровка восприятия мира (по-научному, позиция наблюдателя)? Ты смотришь с позиции Астрального мира – эмоции хлещут. Ты смотришь с </w:t>
      </w:r>
      <w:r w:rsidRPr="00FA1B1C">
        <w:rPr>
          <w:rFonts w:ascii="Times New Roman" w:eastAsia="Times New Roman" w:hAnsi="Times New Roman" w:cs="Times New Roman"/>
          <w:sz w:val="24"/>
          <w:szCs w:val="24"/>
          <w:lang w:eastAsia="ru-RU"/>
        </w:rPr>
        <w:lastRenderedPageBreak/>
        <w:t xml:space="preserve">позиции Ментального мира – изучаю. Смотришь с позиции Разума </w:t>
      </w:r>
      <w:r w:rsidRPr="00FA1B1C">
        <w:rPr>
          <w:rFonts w:ascii="Times New Roman" w:eastAsia="Times New Roman" w:hAnsi="Times New Roman" w:cs="Times New Roman"/>
          <w:i/>
          <w:sz w:val="20"/>
          <w:szCs w:val="20"/>
          <w:lang w:eastAsia="ru-RU"/>
        </w:rPr>
        <w:t>–</w:t>
      </w:r>
      <w:r w:rsidRPr="00FA1B1C">
        <w:rPr>
          <w:rFonts w:ascii="Times New Roman" w:eastAsia="Lucida Sans Unicode" w:hAnsi="Times New Roman" w:cs="Tahoma"/>
          <w:kern w:val="1"/>
          <w:sz w:val="20"/>
          <w:szCs w:val="20"/>
        </w:rPr>
        <w:t xml:space="preserve"> «</w:t>
      </w:r>
      <w:r w:rsidRPr="00FA1B1C">
        <w:rPr>
          <w:rFonts w:ascii="Times New Roman" w:eastAsia="Times New Roman" w:hAnsi="Times New Roman" w:cs="Times New Roman"/>
          <w:sz w:val="24"/>
          <w:szCs w:val="24"/>
          <w:lang w:eastAsia="ru-RU"/>
        </w:rPr>
        <w:t>разрабатываю и всем говорю, как надо и посвящаю». И так далее.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Разум, он же владеет. Он пытается овладеть процессом, даже если сам не управляет. Когда, когда человек пытается что-то вам сказать, показать, что вот он владеет процессом, он пытается помочь даже – это однозначно, что он этим процессом не управляет. Позиция… Запомните, когда внешне что-то показывают, – внутри этого нету. Это закон, Центровки.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берёшь название книги «Иерархия» и отслеживаешь себя с этих вопросов – (ВУР) то же внешне-внутренне. И с этих вопросов (ВУС) внешне-внутренне. Ну, внешне – это какая степень подготовки и центровка. Внутренне – если ты что-то показываешь – ты этим не управляешь.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здесь два, здесь два, и вы смотрите, совпадает между собой это или нет. Если совпадает, мы говорим: «О-о-о! Ученик сознательный. Знает о себе. Идёт правильно. Пошли. Будем делать то-то». Если не совпадает, хоть одно из них, говорят: «Ну, ещё подготовься на данный момент в этом вопросе».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Причём, вопрос чтения книги «Иерархия» ничего не даёт. Почему?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вопрос Евангелия чтения, ничего не даёт. И вопрос наших текстов, вот этих вот, что там выпускаются в Москве, ничего не даёт. И любых других книжек, ничего не даёт. Потому что это всё тексты других учеников, извне данные. Они могут вам помочь осмыслить, они могут помочь вам искать, но если внутри у вас не будет поиска, деятельности, – они вам ничего не дадут. При этом знать вы будете всё – «во!»</w:t>
      </w:r>
      <w:r w:rsidRPr="00FA1B1C">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14:anchorId="3144AF6D" wp14:editId="330AC895">
            <wp:extent cx="152400" cy="152400"/>
            <wp:effectExtent l="0" t="0" r="0" b="0"/>
            <wp:docPr id="2" name="Рисунок 2"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1B1C">
        <w:rPr>
          <w:rFonts w:ascii="Times New Roman" w:eastAsia="Times New Roman" w:hAnsi="Times New Roman" w:cs="Times New Roman"/>
          <w:sz w:val="24"/>
          <w:szCs w:val="24"/>
          <w:lang w:eastAsia="ru-RU"/>
        </w:rPr>
        <w:t>, а практически обладать вы будете – во</w:t>
      </w:r>
      <w:r w:rsidRPr="00FA1B1C">
        <w:rPr>
          <w:rFonts w:ascii="Times New Roman" w:eastAsia="Times New Roman" w:hAnsi="Times New Roman" w:cs="Times New Roman"/>
          <w:noProof/>
          <w:sz w:val="20"/>
          <w:szCs w:val="20"/>
          <w:lang w:eastAsia="ru-RU"/>
        </w:rPr>
        <w:t xml:space="preserve"> </w:t>
      </w:r>
      <w:r w:rsidRPr="00FA1B1C">
        <w:rPr>
          <w:rFonts w:ascii="Times New Roman" w:eastAsia="Times New Roman" w:hAnsi="Times New Roman" w:cs="Times New Roman"/>
          <w:noProof/>
          <w:sz w:val="24"/>
          <w:szCs w:val="24"/>
          <w:lang w:eastAsia="ru-RU"/>
        </w:rPr>
        <w:t>(</w:t>
      </w:r>
      <w:r w:rsidRPr="00FA1B1C">
        <w:rPr>
          <w:rFonts w:ascii="Times New Roman" w:eastAsia="Times New Roman" w:hAnsi="Times New Roman" w:cs="Times New Roman"/>
          <w:i/>
          <w:noProof/>
          <w:sz w:val="24"/>
          <w:szCs w:val="24"/>
          <w:lang w:eastAsia="ru-RU"/>
        </w:rPr>
        <w:t>показывает кукиш</w:t>
      </w:r>
      <w:r w:rsidRPr="00FA1B1C">
        <w:rPr>
          <w:rFonts w:ascii="Times New Roman" w:eastAsia="Times New Roman" w:hAnsi="Times New Roman" w:cs="Times New Roman"/>
          <w:noProof/>
          <w:sz w:val="24"/>
          <w:szCs w:val="24"/>
          <w:lang w:eastAsia="ru-RU"/>
        </w:rPr>
        <w:t>)</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Некоторые возмущаются, что я это часто показываю. Это синтез пяти Планов. Пять пальцев – пять Планов. Показываю. Иногда правой, иногда левой рукой. Правой рукой – правильный Путь. Левой рукой – левый Путь, неправильный.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Начитался, а действовать не можешь – левый путь, левая рука, всё нормально. Причём, зажат то между астральным и ментальным – Разум зажат эмоциями и мыслями. Ближе к эмоциям. Знаки надо ловить. Это мудра! Древняя мудра. Если вы социально это воспринимаете, тогда изучите мудры Йоги, где очень чётко это звучит, практически вот так (</w:t>
      </w:r>
      <w:r w:rsidRPr="00FA1B1C">
        <w:rPr>
          <w:rFonts w:ascii="Times New Roman" w:eastAsia="Times New Roman" w:hAnsi="Times New Roman" w:cs="Times New Roman"/>
          <w:i/>
          <w:sz w:val="24"/>
          <w:szCs w:val="24"/>
          <w:lang w:eastAsia="ru-RU"/>
        </w:rPr>
        <w:t>показывает другую мудру</w:t>
      </w:r>
      <w:r w:rsidRPr="00FA1B1C">
        <w:rPr>
          <w:rFonts w:ascii="Times New Roman" w:eastAsia="Times New Roman" w:hAnsi="Times New Roman" w:cs="Times New Roman"/>
          <w:sz w:val="24"/>
          <w:szCs w:val="24"/>
          <w:lang w:eastAsia="ru-RU"/>
        </w:rPr>
        <w:t>). А вот это у вас не вызывает раздражения. Почему? – Социальный образ – вот это плохо, а вот это нормально. А вот в древнем Риме за такое убили бы. В древнем Риме. Ну, некоторые «братки» тут, тоже используют этот знак, поэтому, в принципе, как негативный знак. Хуже кукиша. Но так как мы этого не делаем, у нас это не вызывает ассоциаций.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вам пример внутренне-внешних связей, на жестах. Как внутренне-внешне мы реагируем на то, что нам привычно и то, что мы уже подзабыли по прошлым воплощениям. Это вот сюда же.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вот, символ нашего Пути заключается в центровке внешнего и внутреннего. И когда вас спрашивают: «</w:t>
      </w:r>
      <w:r w:rsidRPr="00FA1B1C">
        <w:rPr>
          <w:rFonts w:ascii="Times New Roman" w:eastAsia="Times New Roman" w:hAnsi="Times New Roman" w:cs="Times New Roman"/>
          <w:b/>
          <w:i/>
          <w:sz w:val="24"/>
          <w:szCs w:val="24"/>
          <w:lang w:eastAsia="ru-RU"/>
        </w:rPr>
        <w:t>Какой твой Путь?</w:t>
      </w:r>
      <w:r w:rsidRPr="00FA1B1C">
        <w:rPr>
          <w:rFonts w:ascii="Times New Roman" w:eastAsia="Times New Roman" w:hAnsi="Times New Roman" w:cs="Times New Roman"/>
          <w:sz w:val="24"/>
          <w:szCs w:val="24"/>
          <w:lang w:eastAsia="ru-RU"/>
        </w:rPr>
        <w:t>» Ты должен определиться, где ты находишься иерархически и над чем ты сейчас работаешь. И ответить, допустим, что я овладеваю своими эмоциями, переходя из центровки астрального восприятия в ментальное. Степень посвящённости у меня при этом 10-я, но центровка ещё астральная. Или первая, но центровка тоже астральная. Увидели разницу? И с 10-м посвящением можно в астрале купаться, и с первым. При этом за 10 посвящений тебя долбят в 10 раз сильнее (даже если ты их не подтвердил), а за одно – в один раз сильнее, – ну, как и положено. Если вообще нет – ну, ещё купайся, это так сказать, ты ещё только готовишься стать Учеником. В этом разница Учеников.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кроме того, что ты подтвердил, ты должен знать – чем твой Дух обладает в прошлых эпохах? Или, хотя бы, стремится это узнать, – к чему тебе идти. Иначе бывает опасно. Знаете как, вот соседу ничего за это, мне сразу… ну, всё на голову валится. При этом иногда вопрос не в 10-ти посвящениях, – даже в одном. Вот и всё. И отсюда идут проблемы. Увидели? Вот что значит «какой твой Путь?»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А теперь, с этих позиций, сами для себя ответьте, а какой ваш Путь, как Ученика? Другими словами – где ваша Центровка восприятия сейчас? – Астральная, ментальная, эфирная или разумная? Не надо мне вслух, это ваши проблемы. Это вы с Учителем сейчас общайтесь. Куда вы сейчас движетесь в Пути, меняя свою центровку? Какие степени посвящения вы готовы сейчас выражать или выражаете? И над какими внутренними условиями вы, исходя из этого, работаете?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допустим, если </w:t>
      </w:r>
      <w:r w:rsidRPr="00FA1B1C">
        <w:rPr>
          <w:rFonts w:ascii="Times New Roman" w:eastAsia="Times New Roman" w:hAnsi="Times New Roman" w:cs="Times New Roman"/>
          <w:bCs/>
          <w:i/>
          <w:sz w:val="24"/>
          <w:szCs w:val="24"/>
          <w:lang w:eastAsia="ru-RU"/>
        </w:rPr>
        <w:t>Астральная центровка</w:t>
      </w:r>
      <w:r w:rsidRPr="00FA1B1C">
        <w:rPr>
          <w:rFonts w:ascii="Times New Roman" w:eastAsia="Times New Roman" w:hAnsi="Times New Roman" w:cs="Times New Roman"/>
          <w:bCs/>
          <w:sz w:val="24"/>
          <w:szCs w:val="24"/>
          <w:lang w:eastAsia="ru-RU"/>
        </w:rPr>
        <w:t xml:space="preserve"> </w:t>
      </w:r>
      <w:r w:rsidRPr="00FA1B1C">
        <w:rPr>
          <w:rFonts w:ascii="Times New Roman" w:eastAsia="Times New Roman" w:hAnsi="Times New Roman" w:cs="Times New Roman"/>
          <w:sz w:val="24"/>
          <w:szCs w:val="24"/>
          <w:lang w:eastAsia="ru-RU"/>
        </w:rPr>
        <w:t xml:space="preserve">– овладение чувствами, – ну, элементарщина. Более сложное – это не овладение чувствами, а разработка чувств в углублении ментальной активности, – вот так звучит. Всё, одного человека поймал. Нельзя работать с чувствами, не осознавая их. Поэтому вы должны, извините, чувство </w:t>
      </w:r>
      <w:r w:rsidRPr="00FA1B1C">
        <w:rPr>
          <w:rFonts w:ascii="Times New Roman" w:eastAsia="Times New Roman" w:hAnsi="Times New Roman" w:cs="Times New Roman"/>
          <w:spacing w:val="20"/>
          <w:sz w:val="24"/>
          <w:szCs w:val="24"/>
          <w:lang w:eastAsia="ru-RU"/>
        </w:rPr>
        <w:t>осмыслить</w:t>
      </w:r>
      <w:r w:rsidRPr="00FA1B1C">
        <w:rPr>
          <w:rFonts w:ascii="Times New Roman" w:eastAsia="Times New Roman" w:hAnsi="Times New Roman" w:cs="Times New Roman"/>
          <w:sz w:val="24"/>
          <w:szCs w:val="24"/>
          <w:lang w:eastAsia="ru-RU"/>
        </w:rPr>
        <w:t>. Как только вы чувство осмысляете, оно (что делает?) исчезает, ибо оно энергию отдало мысли. Как только вы мысль простроили – появилась сила. Силу приняли – появилось осознание, – и эмоциональности как нет. Нет, надо убирать чувства и эмоции, это положительные вещи, это вот такая энергия, – с ними надо уметь работать.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bCs/>
          <w:sz w:val="24"/>
          <w:szCs w:val="24"/>
          <w:lang w:eastAsia="ru-RU"/>
        </w:rPr>
        <w:t xml:space="preserve">Ну, ладно, </w:t>
      </w:r>
      <w:r w:rsidRPr="00FA1B1C">
        <w:rPr>
          <w:rFonts w:ascii="Times New Roman" w:eastAsia="Times New Roman" w:hAnsi="Times New Roman" w:cs="Times New Roman"/>
          <w:bCs/>
          <w:i/>
          <w:sz w:val="24"/>
          <w:szCs w:val="24"/>
          <w:lang w:eastAsia="ru-RU"/>
        </w:rPr>
        <w:t>Ментальная центровка</w:t>
      </w:r>
      <w:r w:rsidRPr="00FA1B1C">
        <w:rPr>
          <w:rFonts w:ascii="Times New Roman" w:eastAsia="Times New Roman" w:hAnsi="Times New Roman" w:cs="Times New Roman"/>
          <w:bCs/>
          <w:sz w:val="24"/>
          <w:szCs w:val="24"/>
          <w:lang w:eastAsia="ru-RU"/>
        </w:rPr>
        <w:t xml:space="preserve"> </w:t>
      </w:r>
      <w:r w:rsidRPr="00FA1B1C">
        <w:rPr>
          <w:rFonts w:ascii="Times New Roman" w:eastAsia="Times New Roman" w:hAnsi="Times New Roman" w:cs="Times New Roman"/>
          <w:sz w:val="24"/>
          <w:szCs w:val="24"/>
          <w:lang w:eastAsia="ru-RU"/>
        </w:rPr>
        <w:t>– я работаю над ментальным аппаратом. Чувства забыли. Какой сферой мышления вы сейчас овладеваете? Я понимаю, что… Ну, на семинаре на 1-й Ступени мы о сферах Мышления говорили. Если вы говорите о чувствах, вот, допустим, большая эмоция – с позиции, какой чакры у вас возникла? Это я сейчас к внутренними условиями развития.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накидываю вопросы, чтоб перестроился аппарат восприятия. Чтоб мы по-другому о себе думали. Я эти вопросы риторически задаю, но вы попробуйте так воспринимать себя. Вот сейчас была большая эмоция. С какой чакры? Любая энергетика любой эмоции имеет центровку в одной какой-то чакре, хотя затрагивать может, хоть все. Одна эмоция – три чакры, одна – 10 чакр, но центровка всегда бывает, хоть здесь, хоть здесь. Не важно, хоть здесь, хоть здесь. Она может три затрагивать, может 10, но центрируется здесь. Она может здесь центрироваться, захватывать все девять, допустим, но центровка будет здесь. Вот такая странная эмоция бывает. И наоборот. Эмоция здесь, затрагивается вот аж сюда. А центровка здесь, на первой чакре. Ну, охваты разные. Кто так думал, о чакрах?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не говорю о сферах мышления потому, что этого в литературе нету. Это, так сказать, наша Школа привнесла. А вот о чакрах, – везде полно. Кто просто вот так думал (?) зная, что чакры накапливают энергетику эмоций и чувств. Ну, соответственно и работают с ними. Душа то, это эмоции и чувства?!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есть, если по поводу Мышления с вами пока сложно говорить, мы ещё 4-ю Ступень будем проходить (да?) вы ещё не проходили. Это, так сказать, мы спрашиваем с тех, кто прошёл 4-ю Ступень. Там мы уже спрашиваем: «А почему твои сферы Мышления скрипят, а не работают?» Серьёзно. Вплоть до физического звучания. Однажды человек сидит, вот так, в зале и говорит: «Ну, скрип какой-то идёт. Ну не могу понять. Ну, скрип». Скрипели! Не шестерёнка, – сфера целая, чтобы сложиться. А вот с позиции чакр это легко. Увидели? Вот попытайтесь….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Ладно, ещё такой пример, чтоб закрепить. Ощущения, вибрации. Сейчас будет странный вопрос. Скажите, пожалуйста, вибрация какого меридиана у вас сейчас присутствует? Вот сидя здесь. Вы сейчас сидите. Вы тёплые? Все тёплые. Вы все живые? Все живые. Жизнь – это накопленная энергия Эфирного тела. Ну и теплота. Эфирное тело строится меридианами. 2-ю Ступень мы прошли. 22 меридиана. Один центральный. Два центральных, вернее, там один чудесный и так далее. Да? Какой меридиан у вас сейчас самый активный? Ну, если говорить о Пути Ученика. Вот об этом.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Мне не надо! У каждого свой. Вас здесь 40 человек. Вы для себя ответьте. Попробуйте вибрационно это осознать. Как? </w:t>
      </w:r>
      <w:r w:rsidRPr="00FA1B1C">
        <w:rPr>
          <w:rFonts w:ascii="Times New Roman" w:eastAsia="Times New Roman" w:hAnsi="Times New Roman" w:cs="Times New Roman"/>
          <w:i/>
          <w:sz w:val="20"/>
          <w:szCs w:val="20"/>
          <w:lang w:eastAsia="ru-RU"/>
        </w:rPr>
        <w:t>–</w:t>
      </w:r>
      <w:r w:rsidRPr="00FA1B1C">
        <w:rPr>
          <w:rFonts w:ascii="Times New Roman" w:eastAsia="Lucida Sans Unicode" w:hAnsi="Times New Roman" w:cs="Tahoma"/>
          <w:kern w:val="1"/>
          <w:sz w:val="20"/>
          <w:szCs w:val="20"/>
        </w:rPr>
        <w:t xml:space="preserve"> </w:t>
      </w:r>
      <w:r w:rsidRPr="00FA1B1C">
        <w:rPr>
          <w:rFonts w:ascii="Times New Roman" w:eastAsia="Times New Roman" w:hAnsi="Times New Roman" w:cs="Times New Roman"/>
          <w:sz w:val="24"/>
          <w:szCs w:val="24"/>
          <w:lang w:eastAsia="ru-RU"/>
        </w:rPr>
        <w:t>Настройтесь на Эфирное сердце, с правой стороны (я зеркально для вас, да?) с правой стороны. Откройте его, сосредоточьтесь, войдите в состояние вибрации. Помните, «я вибрацию Учителя чувствую» Мне всегда хочется спросить: «Каким меридианом? В какой меридиан эта вибрации зашла?» Но не спрашиваю, потому, что мне и так говорят: «Издеваешься? Это ж Учитель!» Не над Учителем, над нашим восприятием.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Вот сложились. А теперь спросите, хотя бы по номеру. Чисто. Простой вопрос: «номер меридиана», который у вас сейчас звучит больше всего, самый сильный. На данный момент, через минуту может быть другой. Всё. Больше ничего не надо. Настоящий ученик отслеживает мгновенно и сказал: «22-й. Всё». «Первый». «17-й». Через секунду, после того, как я сказал, может включиться 10-й или девятый. Но на данный момент, ты доказал Учителю, что ты это можешь отслеживать. Увидели? Меридианы, они как играют, как ноты. Вибрации могут бегать, играться. Но на данный момент, полнота вибрации тела обязательно фиксируется на каком-то меридиане, на какой-то чакре.</w:t>
      </w:r>
    </w:p>
    <w:p w:rsidR="00FA1B1C" w:rsidRPr="00FA1B1C" w:rsidRDefault="00FA1B1C" w:rsidP="00555CE9">
      <w:pPr>
        <w:pStyle w:val="4"/>
        <w:ind w:left="-567" w:right="-1"/>
        <w:rPr>
          <w:rFonts w:eastAsia="Times New Roman"/>
          <w:lang w:eastAsia="ru-RU"/>
        </w:rPr>
      </w:pPr>
      <w:bookmarkStart w:id="15" w:name="_Toc31658985"/>
      <w:bookmarkStart w:id="16" w:name="_Toc31661221"/>
      <w:r w:rsidRPr="00FA1B1C">
        <w:rPr>
          <w:rFonts w:eastAsia="Times New Roman"/>
          <w:lang w:eastAsia="ru-RU"/>
        </w:rPr>
        <w:t>Программа Мощей с планеты снята</w:t>
      </w:r>
      <w:bookmarkEnd w:id="15"/>
      <w:bookmarkEnd w:id="16"/>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ещё более такая, чисто физич</w:t>
      </w:r>
      <w:r w:rsidR="00BC44C1">
        <w:rPr>
          <w:rFonts w:ascii="Times New Roman" w:eastAsia="Times New Roman" w:hAnsi="Times New Roman" w:cs="Times New Roman"/>
          <w:sz w:val="24"/>
          <w:szCs w:val="24"/>
          <w:lang w:eastAsia="ru-RU"/>
        </w:rPr>
        <w:t>еская вещь. Ну, для особо не</w:t>
      </w:r>
      <w:r w:rsidR="00BC44C1" w:rsidRPr="00FA1B1C">
        <w:rPr>
          <w:rFonts w:ascii="Times New Roman" w:eastAsia="Times New Roman" w:hAnsi="Times New Roman" w:cs="Times New Roman"/>
          <w:sz w:val="24"/>
          <w:szCs w:val="24"/>
          <w:lang w:eastAsia="ru-RU"/>
        </w:rPr>
        <w:t xml:space="preserve"> верящих</w:t>
      </w:r>
      <w:r w:rsidRPr="00FA1B1C">
        <w:rPr>
          <w:rFonts w:ascii="Times New Roman" w:eastAsia="Times New Roman" w:hAnsi="Times New Roman" w:cs="Times New Roman"/>
          <w:sz w:val="24"/>
          <w:szCs w:val="24"/>
          <w:lang w:eastAsia="ru-RU"/>
        </w:rPr>
        <w:t>, мы спрашиваем, вообще, конкретную вещь. Какая система тела у тебя самая активная? Люди говорят: «Ну, бред. Ну, зачем ты это спрашиваешь?» Извините, мощам поклоняетесь в церкви? Это 10-я система тела. «Из праха пришедши, в прах ушедши».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Кстати, программа мощей с планеты снята. Имейте в виду, мощи не имеют теперь той силы, которую имели до настоящего момента. Страшная вещь. Нет, то, что она снималась давно и то, что многие мощи прекращают действовать… Поток какой-то через них идёт, но поклоняясь </w:t>
      </w:r>
      <w:r w:rsidR="00BC44C1" w:rsidRPr="00FA1B1C">
        <w:rPr>
          <w:rFonts w:ascii="Times New Roman" w:eastAsia="Times New Roman" w:hAnsi="Times New Roman" w:cs="Times New Roman"/>
          <w:sz w:val="24"/>
          <w:szCs w:val="24"/>
          <w:lang w:eastAsia="ru-RU"/>
        </w:rPr>
        <w:t>мёртвым</w:t>
      </w:r>
      <w:r w:rsidRPr="00FA1B1C">
        <w:rPr>
          <w:rFonts w:ascii="Times New Roman" w:eastAsia="Times New Roman" w:hAnsi="Times New Roman" w:cs="Times New Roman"/>
          <w:sz w:val="24"/>
          <w:szCs w:val="24"/>
          <w:lang w:eastAsia="ru-RU"/>
        </w:rPr>
        <w:t>, ты являешься кем? «Подобное притягивает подобное». Это и мумий касается, и всех остальных.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понимаю, что это страшно звучит, Но мы ж занимаемся не Путём Христианской Церкви или любой другой, где кости известны или мумии известны. А мы идём Путём ученичества Иерархии. Давайте различать эти Пути. Если мы придём к христианам, я им этого никогда не скажу. Всё по уровню сознания. Я не буду их обманывать. Если они хотят поклоняться, – они имеют право, – закон свободы воли.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вы пришли на семинар Иерархической Школы, </w:t>
      </w:r>
      <w:r w:rsidRPr="00FA1B1C">
        <w:rPr>
          <w:rFonts w:ascii="Times New Roman" w:eastAsia="Times New Roman" w:hAnsi="Times New Roman" w:cs="Times New Roman"/>
          <w:spacing w:val="20"/>
          <w:sz w:val="24"/>
          <w:szCs w:val="24"/>
          <w:lang w:eastAsia="ru-RU"/>
        </w:rPr>
        <w:t>вы обязаны знать новые Пути</w:t>
      </w:r>
      <w:r w:rsidRPr="00FA1B1C">
        <w:rPr>
          <w:rFonts w:ascii="Times New Roman" w:eastAsia="Times New Roman" w:hAnsi="Times New Roman" w:cs="Times New Roman"/>
          <w:sz w:val="24"/>
          <w:szCs w:val="24"/>
          <w:lang w:eastAsia="ru-RU"/>
        </w:rPr>
        <w:t xml:space="preserve"> Учеников. Месяц назад эта программа ещё действовала. Услышали? Сейчас перестала. Почему? Новые условия на планете включаются. Прах, которому поклонялись, перестают поклоняться. Мы не в прах теперь идём, а в жизнь, ибо Новое Рождение и всё остальное включаются на планете.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как классно мы относимся ко всем. Шумим то одним, то другим, да? При этом идёт запись всего, чего угодно. Ученичество! Мы говорим об Ученичестве. А надо говорить, вообще даже, о человеческой культуре. Все это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вам проверка была. Насчёт праха, насчёт костей и насчёт шума. С какой позиции, как ученики, вы сейчас это отслеживали</w:t>
      </w:r>
      <w:r w:rsidR="00555CE9">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t xml:space="preserve">(?) – быстро. Какая была у вас реакция внутренняя? Сами для себя ответьте. Какая была реакция? И не «плюс» и «минус» меня интересует, а попробуйте </w:t>
      </w:r>
      <w:r w:rsidRPr="00FA1B1C">
        <w:rPr>
          <w:rFonts w:ascii="Times New Roman" w:eastAsia="Times New Roman" w:hAnsi="Times New Roman" w:cs="Times New Roman"/>
          <w:spacing w:val="20"/>
          <w:sz w:val="24"/>
          <w:szCs w:val="24"/>
          <w:lang w:eastAsia="ru-RU"/>
        </w:rPr>
        <w:t>оформить</w:t>
      </w:r>
      <w:r w:rsidRPr="00FA1B1C">
        <w:rPr>
          <w:rFonts w:ascii="Times New Roman" w:eastAsia="Times New Roman" w:hAnsi="Times New Roman" w:cs="Times New Roman"/>
          <w:sz w:val="24"/>
          <w:szCs w:val="24"/>
          <w:lang w:eastAsia="ru-RU"/>
        </w:rPr>
        <w:t xml:space="preserve">, что вы в этот момент </w:t>
      </w:r>
      <w:r w:rsidRPr="00FA1B1C">
        <w:rPr>
          <w:rFonts w:ascii="Times New Roman" w:eastAsia="Times New Roman" w:hAnsi="Times New Roman" w:cs="Times New Roman"/>
          <w:spacing w:val="20"/>
          <w:sz w:val="24"/>
          <w:szCs w:val="24"/>
          <w:lang w:eastAsia="ru-RU"/>
        </w:rPr>
        <w:t>подумали</w:t>
      </w:r>
      <w:r w:rsidRPr="00FA1B1C">
        <w:rPr>
          <w:rFonts w:ascii="Times New Roman" w:eastAsia="Times New Roman" w:hAnsi="Times New Roman" w:cs="Times New Roman"/>
          <w:sz w:val="24"/>
          <w:szCs w:val="24"/>
          <w:lang w:eastAsia="ru-RU"/>
        </w:rPr>
        <w:t xml:space="preserve">? Потом, какая мысль это зазвучала, с позиции, какой сферы </w:t>
      </w:r>
      <w:r w:rsidRPr="00FA1B1C">
        <w:rPr>
          <w:rFonts w:ascii="Times New Roman" w:eastAsia="Times New Roman" w:hAnsi="Times New Roman" w:cs="Times New Roman"/>
          <w:spacing w:val="20"/>
          <w:sz w:val="24"/>
          <w:szCs w:val="24"/>
          <w:lang w:eastAsia="ru-RU"/>
        </w:rPr>
        <w:t>мышления</w:t>
      </w:r>
      <w:r w:rsidRPr="00FA1B1C">
        <w:rPr>
          <w:rFonts w:ascii="Times New Roman" w:eastAsia="Times New Roman" w:hAnsi="Times New Roman" w:cs="Times New Roman"/>
          <w:sz w:val="24"/>
          <w:szCs w:val="24"/>
          <w:lang w:eastAsia="ru-RU"/>
        </w:rPr>
        <w:t>? И какая активность при этом у вас наступила?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вы вообще это мифологически это увидели, то вообще, мифологическое мышление – физическое тело. Если вы конкретно проанализировали, продумали этот вопрос, и взяли в аппарат логического использования, то четвёртая сфера мышления. А вот, если вы ассоциативно и образно увидели изменение Путей планеты и религиозной деятельности и порадовались (радость должна была наступать в сердце) тогда – пятая-шестая сфера включилась, по мышлению. То же самое по шуршанию, то же самое по… ну, вообще, примерам предыдущим.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так ученики отслеживают себя по мыслям и по работе сфер мышления. При этом если вы отследили мыслью, то с объявлением о прекращении работы праха, у вас должна была включиться та или иная сила Разума. Какая сила работает жизнью тела? – Первая Биос</w:t>
      </w:r>
      <w:r w:rsidR="00BC44C1">
        <w:rPr>
          <w:rFonts w:ascii="Times New Roman" w:eastAsia="Times New Roman" w:hAnsi="Times New Roman" w:cs="Times New Roman"/>
          <w:sz w:val="24"/>
          <w:szCs w:val="24"/>
          <w:lang w:eastAsia="ru-RU"/>
        </w:rPr>
        <w:t>о</w:t>
      </w:r>
      <w:r w:rsidRPr="00FA1B1C">
        <w:rPr>
          <w:rFonts w:ascii="Times New Roman" w:eastAsia="Times New Roman" w:hAnsi="Times New Roman" w:cs="Times New Roman"/>
          <w:sz w:val="24"/>
          <w:szCs w:val="24"/>
          <w:lang w:eastAsia="ru-RU"/>
        </w:rPr>
        <w:t xml:space="preserve">матическая. То есть, как минимум, пошла активация </w:t>
      </w:r>
      <w:r w:rsidRPr="00FA1B1C">
        <w:rPr>
          <w:rFonts w:ascii="Times New Roman" w:eastAsia="Times New Roman" w:hAnsi="Times New Roman" w:cs="Times New Roman"/>
          <w:spacing w:val="20"/>
          <w:sz w:val="24"/>
          <w:szCs w:val="24"/>
          <w:lang w:eastAsia="ru-RU"/>
        </w:rPr>
        <w:t>первой силы</w:t>
      </w:r>
      <w:r w:rsidRPr="00FA1B1C">
        <w:rPr>
          <w:rFonts w:ascii="Times New Roman" w:eastAsia="Times New Roman" w:hAnsi="Times New Roman" w:cs="Times New Roman"/>
          <w:sz w:val="24"/>
          <w:szCs w:val="24"/>
          <w:lang w:eastAsia="ru-RU"/>
        </w:rPr>
        <w:t xml:space="preserve"> Разума Биос</w:t>
      </w:r>
      <w:r w:rsidR="00BC44C1">
        <w:rPr>
          <w:rFonts w:ascii="Times New Roman" w:eastAsia="Times New Roman" w:hAnsi="Times New Roman" w:cs="Times New Roman"/>
          <w:sz w:val="24"/>
          <w:szCs w:val="24"/>
          <w:lang w:eastAsia="ru-RU"/>
        </w:rPr>
        <w:t>о</w:t>
      </w:r>
      <w:r w:rsidRPr="00FA1B1C">
        <w:rPr>
          <w:rFonts w:ascii="Times New Roman" w:eastAsia="Times New Roman" w:hAnsi="Times New Roman" w:cs="Times New Roman"/>
          <w:sz w:val="24"/>
          <w:szCs w:val="24"/>
          <w:lang w:eastAsia="ru-RU"/>
        </w:rPr>
        <w:t>матической.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буду бегать между физикой и Разумом потому, что мы находимся в троечке, на 3-й Ступени, да? На 3-й Ступени центровка, вершина – Разум, основание – физика. На 4-й Ступени дойдём до.… Ну, и так будем постепенно повышать свои возможности.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На 1-й Ступени мы говорили о силах, да? Ну, примерно, хотя бы знали. Хотя бы названия должны были выучить. Не знаете, я не виноват. Ваша ученическая подготовка. С каждой Ступенью будет сложнее. Взяли?</w:t>
      </w:r>
    </w:p>
    <w:p w:rsidR="00FA1B1C" w:rsidRPr="00FA1B1C" w:rsidRDefault="00FA1B1C" w:rsidP="00555CE9">
      <w:pPr>
        <w:pStyle w:val="4"/>
        <w:ind w:left="-567" w:right="-1"/>
        <w:rPr>
          <w:rFonts w:eastAsia="Times New Roman"/>
          <w:lang w:eastAsia="ru-RU"/>
        </w:rPr>
      </w:pPr>
      <w:bookmarkStart w:id="17" w:name="_Toc31658986"/>
      <w:bookmarkStart w:id="18" w:name="_Toc31661222"/>
      <w:r w:rsidRPr="00FA1B1C">
        <w:rPr>
          <w:rFonts w:eastAsia="Times New Roman"/>
          <w:lang w:eastAsia="ru-RU"/>
        </w:rPr>
        <w:t>Кто есть Ученик?</w:t>
      </w:r>
      <w:bookmarkEnd w:id="17"/>
      <w:bookmarkEnd w:id="18"/>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теперь самый главный вопрос для каждого ученика: «А </w:t>
      </w:r>
      <w:r w:rsidRPr="00FA1B1C">
        <w:rPr>
          <w:rFonts w:ascii="Times New Roman" w:eastAsia="Times New Roman" w:hAnsi="Times New Roman" w:cs="Times New Roman"/>
          <w:b/>
          <w:i/>
          <w:sz w:val="24"/>
          <w:szCs w:val="24"/>
          <w:lang w:eastAsia="ru-RU"/>
        </w:rPr>
        <w:t>кто есть Ученик?</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тут очень интересный вопрос возникает. Вы взяли Путь – что есть Путь. А теперь, что есть Ученик? Ну, допустим, простой пример. Чем отличается ученик от человека? Мы об этом говорим. Вот для себя ответьте, чем отличается ученик от человека. При этом человек тоже ученик. «Чело» – тоже в переводе ученик, «век» – это время. Ученик времени. Но, вот если взять конкретное Ученичество, – это самый главный вопрос нашей темы. Чем отличается ученик от человека? Звучит страшно, но отличается. Вот исходя из этой схемы. Вспомните, что Учителя всегда говорят: «Смотри в сердце другому человеку».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Значит, истинный Ученик – это тот, кто работает </w:t>
      </w:r>
      <w:r w:rsidRPr="00FA1B1C">
        <w:rPr>
          <w:rFonts w:ascii="Times New Roman" w:eastAsia="Times New Roman" w:hAnsi="Times New Roman" w:cs="Times New Roman"/>
          <w:spacing w:val="20"/>
          <w:sz w:val="24"/>
          <w:szCs w:val="24"/>
          <w:lang w:eastAsia="ru-RU"/>
        </w:rPr>
        <w:t>изнутри</w:t>
      </w:r>
      <w:r w:rsidRPr="00FA1B1C">
        <w:rPr>
          <w:rFonts w:ascii="Times New Roman" w:eastAsia="Times New Roman" w:hAnsi="Times New Roman" w:cs="Times New Roman"/>
          <w:sz w:val="24"/>
          <w:szCs w:val="24"/>
          <w:lang w:eastAsia="ru-RU"/>
        </w:rPr>
        <w:t xml:space="preserve"> и отслеживает, прежде всего, свой внутренний рост. И когда к тебе подходит другой человек и задаёт вопросы по своему внутреннему росту, неважно какому, но его интересует какой-то вопрос (не меня там, ну, вот к кому-нибудь другому, подошёл и спросил) мы сразу можем увидеть, что это ученик. </w:t>
      </w:r>
      <w:r w:rsidRPr="00FA1B1C">
        <w:rPr>
          <w:rFonts w:ascii="Times New Roman" w:eastAsia="Times New Roman" w:hAnsi="Times New Roman" w:cs="Times New Roman"/>
          <w:spacing w:val="20"/>
          <w:sz w:val="24"/>
          <w:szCs w:val="24"/>
          <w:lang w:eastAsia="ru-RU"/>
        </w:rPr>
        <w:t>Ученик – это тот, кто идёт изнутри</w:t>
      </w:r>
      <w:r w:rsidRPr="00FA1B1C">
        <w:rPr>
          <w:rFonts w:ascii="Times New Roman" w:eastAsia="Times New Roman" w:hAnsi="Times New Roman" w:cs="Times New Roman"/>
          <w:sz w:val="24"/>
          <w:szCs w:val="24"/>
          <w:lang w:eastAsia="ru-RU"/>
        </w:rPr>
        <w:t xml:space="preserve"> и внутри себя. </w:t>
      </w:r>
      <w:r w:rsidRPr="00FA1B1C">
        <w:rPr>
          <w:rFonts w:ascii="Times New Roman" w:eastAsia="Times New Roman" w:hAnsi="Times New Roman" w:cs="Times New Roman"/>
          <w:spacing w:val="20"/>
          <w:sz w:val="24"/>
          <w:szCs w:val="24"/>
          <w:lang w:eastAsia="ru-RU"/>
        </w:rPr>
        <w:t>Это тот, кто работает над собой в первую очередь, всегда, во всём, везде</w:t>
      </w:r>
      <w:r w:rsidRPr="00FA1B1C">
        <w:rPr>
          <w:rFonts w:ascii="Times New Roman" w:eastAsia="Times New Roman" w:hAnsi="Times New Roman" w:cs="Times New Roman"/>
          <w:sz w:val="24"/>
          <w:szCs w:val="24"/>
          <w:lang w:eastAsia="ru-RU"/>
        </w:rPr>
        <w:t>. Он в первую очередь, отслеживает свои внутренние реакции, внутренние мысли и думает, как к себе это применить, если знак даден извне.</w:t>
      </w:r>
      <w:r w:rsidRPr="00FA1B1C">
        <w:rPr>
          <w:rFonts w:ascii="Times New Roman" w:eastAsia="Times New Roman" w:hAnsi="Times New Roman" w:cs="Times New Roman"/>
          <w:i/>
          <w:sz w:val="24"/>
          <w:szCs w:val="24"/>
          <w:lang w:eastAsia="ru-RU"/>
        </w:rPr>
        <w:t xml:space="preserve"> </w:t>
      </w:r>
      <w:r w:rsidRPr="00FA1B1C">
        <w:rPr>
          <w:rFonts w:ascii="Times New Roman" w:eastAsia="Times New Roman" w:hAnsi="Times New Roman" w:cs="Times New Roman"/>
          <w:sz w:val="24"/>
          <w:szCs w:val="24"/>
          <w:lang w:eastAsia="ru-RU"/>
        </w:rPr>
        <w:t>И в первую очередь, он задаёт вопрос: «Подскажи, пожалуйста (неважно, муравей бежит) подскажи муравей, пожалуйста, почему я на тебя чуть не наступил?» Ну, если мне надо изучить это. «Почему Бог мне послал муравья под ноги?» Грубо говоря. Увидели? Тогда я Ученик.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человек «чело», тоже ученик, но человек идёт Путём ВУС – путём внешнего восприятия. Он не отслеживает знаки – почему муравей прибежал. Он говорит: «Муравей, ты, почему мне под ноги лезешь?» Увидели разницу? Он подходит к другому ученику и говорит: «Слушай, тебе нужно отследить вот то-то, то-то, то-то. У тебя там вопросы». Ну, в принципе, с одной стороны – весть. Можно передать весть? Можно. А с другой стороны вопрос – как это было сказано? Увидели? Не «мы тут анализировали внутри себя вышли на такие выводы, отследи, может тебя это коснётся». Чувствуете разницу – это вестник. «А вот мы наблюдали извне и тебе говорим». Вопрос простой: «А тебя просили?» Тут нарушение закона Иерархии – только просящему даётся. Только </w:t>
      </w:r>
      <w:r w:rsidR="00BC44C1" w:rsidRPr="00FA1B1C">
        <w:rPr>
          <w:rFonts w:ascii="Times New Roman" w:eastAsia="Times New Roman" w:hAnsi="Times New Roman" w:cs="Times New Roman"/>
          <w:sz w:val="24"/>
          <w:szCs w:val="24"/>
          <w:lang w:eastAsia="ru-RU"/>
        </w:rPr>
        <w:t>устремлённому</w:t>
      </w:r>
      <w:r w:rsidRPr="00FA1B1C">
        <w:rPr>
          <w:rFonts w:ascii="Times New Roman" w:eastAsia="Times New Roman" w:hAnsi="Times New Roman" w:cs="Times New Roman"/>
          <w:sz w:val="24"/>
          <w:szCs w:val="24"/>
          <w:lang w:eastAsia="ru-RU"/>
        </w:rPr>
        <w:t xml:space="preserve"> – открывается. Или, только стучащему, как говорит Агни Йога, и откроется. А если ты не стучался, то на хрена ты лезешь? Даже если ты прав. А вдруг у этого, другого ученика ну, такой своеобразный Путь, ему именно это надо пройти по Божьему плану и даже, если ты это видишь, тебя это не касается. Ты можешь, вообще (вот как сейчас по слезам) сказать: «Ну, вот это видите? Избыток энергетики там, открытости, и выплеснулось древнее что-то». Вообще, потому что это всех коснулось, чтобы овладеть процессом работы группы. Но конкретно, если надо, с человеком говоришь «тет-а-тет» и то, если он спросит. Правильно? А не так: «А вот вам бы…».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когда вы пришли на семинар </w:t>
      </w:r>
      <w:r w:rsidR="00BC44C1" w:rsidRPr="00FA1B1C">
        <w:rPr>
          <w:rFonts w:ascii="Times New Roman" w:eastAsia="Times New Roman" w:hAnsi="Times New Roman" w:cs="Times New Roman"/>
          <w:sz w:val="24"/>
          <w:szCs w:val="24"/>
          <w:lang w:eastAsia="ru-RU"/>
        </w:rPr>
        <w:t>обучаться,</w:t>
      </w:r>
      <w:r w:rsidRPr="00FA1B1C">
        <w:rPr>
          <w:rFonts w:ascii="Times New Roman" w:eastAsia="Times New Roman" w:hAnsi="Times New Roman" w:cs="Times New Roman"/>
          <w:sz w:val="24"/>
          <w:szCs w:val="24"/>
          <w:lang w:eastAsia="ru-RU"/>
        </w:rPr>
        <w:t xml:space="preserve"> и вы участвуете в практике, вообще на ушко всем подсказываю – вот здесь усилятся энергетика, здесь ослабляется. Ищите там, там, сям – учитесь. Но вы пришли учиться. Вы согласились на то, чтоб вам (да?) подсказывали. А если я на улице это делаю? «Эй, иди сюда, у тебя такие проблемы страшные!» Я своими рогами тебя замочу вместе с этими проблемами. Нет, так это называется, потому, что.…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Это человек. Это внешнее восприятие. Я описываю сейчас человека. И вот по жизни этот человек берёт не (вот этот) не с позиции внутреннего, собственного роста, а с позиции разумного анализа и отслеживания. «А что происходит с другими? А вдруг это произойдёт со мной?» И такие люди, допустим, (ну, вот как мы тут сегодня подловили друг друга) расстраиваются, когда другой человек уходит к Богу. Вы услышали фразу? Умер. В прямом – умер. Но это не ученическая реакция. Извините, ученик отслеживает внутри себя. Душа уходит к Богу, это что? Да, слава Богу. Бог же призвал?! Всё. Что там, в Евангелие – по воле </w:t>
      </w:r>
      <w:r w:rsidRPr="00FA1B1C">
        <w:rPr>
          <w:rFonts w:ascii="Times New Roman" w:eastAsia="Times New Roman" w:hAnsi="Times New Roman" w:cs="Times New Roman"/>
          <w:sz w:val="24"/>
          <w:szCs w:val="24"/>
          <w:lang w:eastAsia="ru-RU"/>
        </w:rPr>
        <w:lastRenderedPageBreak/>
        <w:t>Отца. «Не моя воля, а твоя Отче». Люблю эту душу и отдаю любовь на её восхождение. Отец, дай моей любовью ей взойти выше, пойти дальше, воплотиться лучше и отработать карму там, глубже. Или наоборот, взойти выше. Вот это Ученик! Он внутренне отдаёт. А человек…. «любимый человек ушёл, ну это ж, вот…» Это человеческая реакция.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это самый яркий пример. Это тот, который затрагивает вот саму нашу суть. Потому что закон смерти, у нас всегда у всех вызывает: «Как, а вдруг я умру?» Это понятно! Но извините, в чём тогда ваша вера? И в чём, вообще, тогда </w:t>
      </w:r>
      <w:r w:rsidRPr="00FA1B1C">
        <w:rPr>
          <w:rFonts w:ascii="Times New Roman" w:eastAsia="Times New Roman" w:hAnsi="Times New Roman" w:cs="Times New Roman"/>
          <w:spacing w:val="20"/>
          <w:sz w:val="24"/>
          <w:szCs w:val="24"/>
          <w:lang w:eastAsia="ru-RU"/>
        </w:rPr>
        <w:t>Ученичество</w:t>
      </w:r>
      <w:r w:rsidRPr="00FA1B1C">
        <w:rPr>
          <w:rFonts w:ascii="Times New Roman" w:eastAsia="Times New Roman" w:hAnsi="Times New Roman" w:cs="Times New Roman"/>
          <w:sz w:val="24"/>
          <w:szCs w:val="24"/>
          <w:lang w:eastAsia="ru-RU"/>
        </w:rPr>
        <w:t xml:space="preserve"> (?) если вы ещё не отработали реакции обычной церкви христианской, которая учит верить в загробную жизнь. Самый главный постулат всей христианской церкви – поверь в загробную жизнь, всё. Всё остальное прикладывается к этому. Даже воскресение Иисуса акцентировано именно на преображении, ни как изменении себя, а что загробная жизнь есть. Если ты это не отработал – иди в церковь. О каком ученичестве ты говоришь? Изучай там.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Естественно, для человеков создаются внешние организации, церковные, которые… – «поклоняйся папе, молись» лбом о пол. «Я тебе даю энергию, сам взять не можешь». Эгоист проклятый. Потому, что закрыт. Правильно. Священники дают. Если человек закрыт, кто-то ж должен помочь открыться и дать?! В полном смысле слова – дать. По-разному дают. Увидели разницу?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на каждой реакции, на каждом действии, на каждом взаимодействии отследите, как вам тот или иной человек, что говорит. Уходя только, от тех вариантов, когда вы пришли за каким-то советом к кому-то и оттуда выплыл целый большой разговор – это не касается.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Имеется в виду, вот так подходишь: «Ну-ка Светик, а я тебе говорю. А тебе надо вот то-то». Она ко мне не обращалась. Она смеётся, потому что знает, что она сама будет за мной бегать.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Понимаете разницу? Это очень чётко. А как вы с другими действуете в этом? При этом никто не отменял активной позиции жизни. Если надо жёстко всем сказать, то скажете. Но вы можете это сказать конкретно всем и конкретно кому-то, если вам это поручили. А если вам это не поручали, вы имеете право это делать? – Нет.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учеников есть одна фраза. Если ты вовне действуешь, то есть такой вопрос, а поручал ли тебе это Учитель? Если не поручал, ты это делать (что?) не должен. Незачем, учись ещё, готовься. А вот если ты лезешь с этим, а тебе не поручали... Всё понятно?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с этих позиций посмотрите, вы к чему больше? К этому или к этому? Самые умные головы сейчас скажут: «Посередине». Тогда есть такой страшный вопрос, а в чём ваш Путь? – «В этом».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В сорганизации.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Ага, чего? Человека и Ученика? Масло масляное. «Чело» – ученик с Учеником связываю. В чём ваш Путь тогда?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Уход от человека.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Секунду, что значит «уход от человека» если вы человек?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 xml:space="preserve">Из зала: </w:t>
      </w:r>
      <w:r w:rsidRPr="00FA1B1C">
        <w:rPr>
          <w:rFonts w:ascii="Times New Roman" w:eastAsia="Times New Roman" w:hAnsi="Times New Roman" w:cs="Times New Roman"/>
          <w:sz w:val="24"/>
          <w:szCs w:val="24"/>
          <w:lang w:eastAsia="ru-RU"/>
        </w:rPr>
        <w:t>От внешнего условия существования.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Зачем? Это обязательно! Внешние условия – обязательно.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Соблюдать законы и устремиться к Ученичеству.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Есть одна такая большая буква «З» Закон. Истина посередине. Чтобы стать Учеником, ты должен быть изнутри. При этом, как человек, ты должен уметь действовать и извне. Но! Через вне ты должен действовать </w:t>
      </w:r>
      <w:r w:rsidRPr="00FA1B1C">
        <w:rPr>
          <w:rFonts w:ascii="Times New Roman" w:eastAsia="Times New Roman" w:hAnsi="Times New Roman" w:cs="Times New Roman"/>
          <w:spacing w:val="20"/>
          <w:sz w:val="24"/>
          <w:szCs w:val="24"/>
          <w:lang w:eastAsia="ru-RU"/>
        </w:rPr>
        <w:t>только по Законам Отца</w:t>
      </w:r>
      <w:r w:rsidRPr="00FA1B1C">
        <w:rPr>
          <w:rFonts w:ascii="Times New Roman" w:eastAsia="Times New Roman" w:hAnsi="Times New Roman" w:cs="Times New Roman"/>
          <w:sz w:val="24"/>
          <w:szCs w:val="24"/>
          <w:lang w:eastAsia="ru-RU"/>
        </w:rPr>
        <w:t xml:space="preserve">. Ведь я не зря сказал: «А поручал тебе это Учитель»? Это закон Иерархии. А Душа пошла (тело умерло) к Богу – это закон Отца. Чё плакать? Надо только правильно реагировать. Я понимаю, что иногда </w:t>
      </w:r>
      <w:r w:rsidRPr="00FA1B1C">
        <w:rPr>
          <w:rFonts w:ascii="Times New Roman" w:eastAsia="Times New Roman" w:hAnsi="Times New Roman" w:cs="Times New Roman"/>
          <w:spacing w:val="20"/>
          <w:sz w:val="24"/>
          <w:szCs w:val="24"/>
          <w:lang w:eastAsia="ru-RU"/>
        </w:rPr>
        <w:t>очень</w:t>
      </w:r>
      <w:r w:rsidRPr="00FA1B1C">
        <w:rPr>
          <w:rFonts w:ascii="Times New Roman" w:eastAsia="Times New Roman" w:hAnsi="Times New Roman" w:cs="Times New Roman"/>
          <w:sz w:val="24"/>
          <w:szCs w:val="24"/>
          <w:lang w:eastAsia="ru-RU"/>
        </w:rPr>
        <w:t xml:space="preserve"> больно. Самые любимые, самые дорогие уходят и даже не вовремя. Всё понимаю, но Закон есть Закон. Отец же забрал?! Как говорил Иисус: «И волосок с головы без Отца не упадёт». А раз уп</w:t>
      </w:r>
      <w:r w:rsidR="00BC44C1">
        <w:rPr>
          <w:rFonts w:ascii="Times New Roman" w:eastAsia="Times New Roman" w:hAnsi="Times New Roman" w:cs="Times New Roman"/>
          <w:sz w:val="24"/>
          <w:szCs w:val="24"/>
          <w:lang w:eastAsia="ru-RU"/>
        </w:rPr>
        <w:t>ал, или тело всё ушло, извините</w:t>
      </w:r>
      <w:r w:rsidRPr="00FA1B1C">
        <w:rPr>
          <w:rFonts w:ascii="Times New Roman" w:eastAsia="Times New Roman" w:hAnsi="Times New Roman" w:cs="Times New Roman"/>
          <w:sz w:val="24"/>
          <w:szCs w:val="24"/>
          <w:lang w:eastAsia="ru-RU"/>
        </w:rPr>
        <w:t xml:space="preserve"> </w:t>
      </w:r>
      <w:r w:rsidR="00BC44C1" w:rsidRPr="00FA1B1C">
        <w:rPr>
          <w:rFonts w:ascii="Times New Roman" w:eastAsia="Times New Roman" w:hAnsi="Times New Roman" w:cs="Times New Roman"/>
          <w:sz w:val="24"/>
          <w:szCs w:val="24"/>
          <w:lang w:eastAsia="ru-RU"/>
        </w:rPr>
        <w:t>есть,</w:t>
      </w:r>
      <w:r w:rsidRPr="00FA1B1C">
        <w:rPr>
          <w:rFonts w:ascii="Times New Roman" w:eastAsia="Times New Roman" w:hAnsi="Times New Roman" w:cs="Times New Roman"/>
          <w:sz w:val="24"/>
          <w:szCs w:val="24"/>
          <w:lang w:eastAsia="ru-RU"/>
        </w:rPr>
        <w:t xml:space="preserve"> за что и радуйтесь, что </w:t>
      </w:r>
      <w:r w:rsidRPr="00FA1B1C">
        <w:rPr>
          <w:rFonts w:ascii="Times New Roman" w:eastAsia="Times New Roman" w:hAnsi="Times New Roman" w:cs="Times New Roman"/>
          <w:spacing w:val="20"/>
          <w:sz w:val="24"/>
          <w:szCs w:val="24"/>
          <w:lang w:eastAsia="ru-RU"/>
        </w:rPr>
        <w:t>так</w:t>
      </w:r>
      <w:r w:rsidRPr="00FA1B1C">
        <w:rPr>
          <w:rFonts w:ascii="Times New Roman" w:eastAsia="Times New Roman" w:hAnsi="Times New Roman" w:cs="Times New Roman"/>
          <w:sz w:val="24"/>
          <w:szCs w:val="24"/>
          <w:lang w:eastAsia="ru-RU"/>
        </w:rPr>
        <w:t xml:space="preserve"> помогли этой душе взойти. По-другому могло быть хуже. Как бы страшно она не ушла.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Помните, я рассказывал, что в гражданскую войну все расстрелы и убийства нужны были? Как и перед Великой Отечественной. Карма России снималась. На Шабшуге рассказывал. Если бы не было расстрелянных статей в революцию и перед войной, – неизвестно, в каком бы строе мы сейчас жили, и кто бы войну выиграл. Я серьёзно, я не шучу. Даже на Курской Дуге ещё решался вопрос, кто кого победит. Знаменитое противостояние. Равновесие было «хрупчайшее» называется. Полшага в сторону и нашей бы страны не было. Все эзотерики и ученики это прекрасно знают, что самое сильное противостояние это Курская Дуга, в Великую Отечественную. Это не Сталинград и не всё остальное. Там, там рубанули, победили, – молодцы, всё. Одержали победу и сказали: «Ой, как хорошо». А вот Курская Дуга, на-то и дуга, что там плюс и минус. Кому дуга достанется. И вот после этого и попёрло. Нам досталось. Слава Богу! Выстояли. Увидели?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только Закон регулирует внешнее и </w:t>
      </w:r>
      <w:r w:rsidR="00BC44C1" w:rsidRPr="00FA1B1C">
        <w:rPr>
          <w:rFonts w:ascii="Times New Roman" w:eastAsia="Times New Roman" w:hAnsi="Times New Roman" w:cs="Times New Roman"/>
          <w:sz w:val="24"/>
          <w:szCs w:val="24"/>
          <w:lang w:eastAsia="ru-RU"/>
        </w:rPr>
        <w:t>внутреннее</w:t>
      </w:r>
      <w:r w:rsidRPr="00FA1B1C">
        <w:rPr>
          <w:rFonts w:ascii="Times New Roman" w:eastAsia="Times New Roman" w:hAnsi="Times New Roman" w:cs="Times New Roman"/>
          <w:sz w:val="24"/>
          <w:szCs w:val="24"/>
          <w:lang w:eastAsia="ru-RU"/>
        </w:rPr>
        <w:t>. Но при этом, изучая Закон, ваши первые реакции должны быть, какие? – По Сердцу. Сердце находится где? – Внутри. А внешнее действие должно идти изнутри, из Сердца, из Разума, которые управляет телом. А если вы внешне сделали, а потом отслеживаете внутри, – вы закон не исполняете. Не, он есть.</w:t>
      </w:r>
    </w:p>
    <w:p w:rsidR="00FA1B1C" w:rsidRPr="00FA1B1C" w:rsidRDefault="00FA1B1C" w:rsidP="00555CE9">
      <w:pPr>
        <w:pStyle w:val="4"/>
        <w:ind w:left="-567" w:right="-1"/>
        <w:rPr>
          <w:rFonts w:eastAsia="Times New Roman"/>
          <w:lang w:eastAsia="ru-RU"/>
        </w:rPr>
      </w:pPr>
      <w:bookmarkStart w:id="19" w:name="_Toc31658987"/>
      <w:bookmarkStart w:id="20" w:name="_Toc31661223"/>
      <w:r w:rsidRPr="00FA1B1C">
        <w:rPr>
          <w:rFonts w:eastAsia="Times New Roman"/>
          <w:lang w:eastAsia="ru-RU"/>
        </w:rPr>
        <w:t>О президентах России</w:t>
      </w:r>
      <w:bookmarkEnd w:id="19"/>
      <w:bookmarkEnd w:id="20"/>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Знаете, как вот закон Иерархии. Ты знаешь закон Иерархии? – Знаю. А ты сам иерархичен? – Нет, ни в коем случаи. Я «просто исполняю закон Иерархии», но «я не иерархичен». Исполняя закон Иерархии, мы однозначно иерархичны.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Тогда в чём наша иерархичность?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самый грубый пример. Поддерживаете ли вы того президента, с которым сейчас живёте? Условно. Это не провокация. Это серьёзный вопрос. Или мэра города? Я не знаю, давайте так. Обязаны поддерживать! А знаете почему? – А каждый народ достоин того правителя, которого выбрали. Это Закон Бога. Это закон Иерархии. Вы можете не участвовать в каких-то там политических играх и проблемах, которые там… не участвовать. Но, извините, если его выбрали и поставили (неважно каким способом) и Бог это допустил, – закон Иерархии гласит «будь толерантен к этому лицу». И неизвестно, сколько полезного он ещё делает, а мы этого не видим.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допустим тот же Ельцин. Все восемь лет его хаяли, а мы везде говорили: «Он очень полезную вещь делает». И неизвестно, кто бы без него это сделал. </w:t>
      </w:r>
      <w:r w:rsidRPr="00FA1B1C">
        <w:rPr>
          <w:rFonts w:ascii="Times New Roman" w:eastAsia="Times New Roman" w:hAnsi="Times New Roman" w:cs="Times New Roman"/>
          <w:spacing w:val="20"/>
          <w:sz w:val="24"/>
          <w:szCs w:val="24"/>
          <w:lang w:eastAsia="ru-RU"/>
        </w:rPr>
        <w:t>Очень</w:t>
      </w:r>
      <w:r w:rsidRPr="00FA1B1C">
        <w:rPr>
          <w:rFonts w:ascii="Times New Roman" w:eastAsia="Times New Roman" w:hAnsi="Times New Roman" w:cs="Times New Roman"/>
          <w:sz w:val="24"/>
          <w:szCs w:val="24"/>
          <w:lang w:eastAsia="ru-RU"/>
        </w:rPr>
        <w:t xml:space="preserve"> полезную. Более того, это Ученик, который специально этим занимался. Хотя у него было много неправильных дел и неправильных сделанных действий. Но больше того правильного, поэтому он сделал больше полезного, чем неправильного. Но чашки весов у всех качаются. Я вам так отвечу, для тех, кто не верит моим словам – вот поэтому он до сих пор жив. Жизнь то от Бога идёт, от Отца? Правильно? И операция на сердце, и выход из полного алкоголизма. Вышел.</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Мы читали.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что не видно было? Чё читать?! Телевизор смотреть внимательно надо было, и по Сердцу. По Сердцу! Что там читать?! По Сердцу надо воспринимать всех деятелей. Но жив! А раз жив, значит … после всех нагрузок! В принципе, он ушёл почему? У него был вопрос, что он умрёт.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Правильно поступил…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это на лице было написано. Вы что, маски смерти не читаете?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Конечно, была</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У всех у них маски.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Всё. Не все они с масками. А именно на этот момент. Тут ещё решался более глобально, не только… там и карма России была и всё завязано. Он сделал по Сердцу, как Ученик.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смеялся Задорнов. Все пошли на Новый год</w:t>
      </w:r>
      <w:r w:rsidR="00BC44C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и 1000-летие опять закончилось Россией. Да? Всем пришлось выходить и заканчивать акцию и всё остальное, потому, что Ельцин неожиданно решил уйти. А это ж ядерная держава (</w:t>
      </w:r>
      <w:r w:rsidRPr="00FA1B1C">
        <w:rPr>
          <w:rFonts w:ascii="Times New Roman" w:eastAsia="Times New Roman" w:hAnsi="Times New Roman" w:cs="Times New Roman"/>
          <w:i/>
          <w:sz w:val="24"/>
          <w:szCs w:val="24"/>
          <w:lang w:eastAsia="ru-RU"/>
        </w:rPr>
        <w:t>кто-то чихнул – точно</w:t>
      </w:r>
      <w:r w:rsidRPr="00FA1B1C">
        <w:rPr>
          <w:rFonts w:ascii="Times New Roman" w:eastAsia="Times New Roman" w:hAnsi="Times New Roman" w:cs="Times New Roman"/>
          <w:sz w:val="24"/>
          <w:szCs w:val="24"/>
          <w:lang w:eastAsia="ru-RU"/>
        </w:rPr>
        <w:t>) не дай Бог, что. И Новый год все встречали с тостом: «За Россию! Что б ей». Но за Россию!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Понимаете, то есть вот эти моменты, даже отследив, вы увидите, что он сделал по-другому, не как человек, а как ученик. Он пошёл на поводу у Сердца, и он победил. Именно </w:t>
      </w:r>
      <w:r w:rsidRPr="00FA1B1C">
        <w:rPr>
          <w:rFonts w:ascii="Times New Roman" w:eastAsia="Times New Roman" w:hAnsi="Times New Roman" w:cs="Times New Roman"/>
          <w:sz w:val="24"/>
          <w:szCs w:val="24"/>
          <w:lang w:eastAsia="ru-RU"/>
        </w:rPr>
        <w:lastRenderedPageBreak/>
        <w:t>его ставленник победил. И он оказался успешен, этот ставленник. Хотя выбирал он из скольких людей? Ой, как много!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Извините, это и есть внутренний путь – по Сердцу. Неважно, какие там политические интриги идут. Это их проблемы. У них свой уровень общения, у нас свой уровень общения. Вопрос в другом, как человек поступает больше по сердцу или по этому? Внешние обстоятельства там могут помогать-мешать. По Сердцу, правильно или нет? Если правильно – можно даже поддерживать. Даже если вы не понимаете, куда идёт – можно поддерживать. У Ельцина очень часто не было понятно, куда это идёт, – поддерживать можно было. Понимаете, поэтому… Вот вам примерчик.</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А Горбачёв против сердца.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 вы чё? Владыка Кармического Совета и Солнечной системы? Член Кармического Совета Солнечной системы – против Сердца? Слово «перестройка». Не-не-не. Солнечный Кармический Совет называется «Совет перестройки». Услышали? Поэтому, когда он объявил по всему миру: «Перестройка в мир пришла» – это был знак Солнечного Отца, что миру пора перестраиваться.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Пришёл новый Свет.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Пришёл новый Свет! Пришёл новый Свет! Армагеддон начался. Только мы эти знаки должны отслеживать. Ведь было в Евангелие сказано: «Объявят всему миру». Объявили: «Перестройка началась!» То, что не сообразили то, что во всех языках слово «перестройка» звучит больше по-русски…</w:t>
      </w:r>
      <w:r w:rsidR="00BC44C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Всё. Поэтому…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это называется иерархичность. Если Бог дал, – это надо. Даже если мы называем этого человека тираном, – мы не знаем, что за этим стоит. Он сам по себе может быть тираном но, сколько кармы России, допустим, стряхнула расстрельными статьями, вы себе не представляете и сколько людей этим спасла. Этим карму надо было отработать. Когда-то они убивали, теперь их надо было в ответ, то же самое сделать. Мы ведь это не отслеживаем! При этом по-человечески это больно, неприятно, </w:t>
      </w:r>
      <w:r w:rsidRPr="00FA1B1C">
        <w:rPr>
          <w:rFonts w:ascii="Times New Roman" w:eastAsia="Times New Roman" w:hAnsi="Times New Roman" w:cs="Times New Roman"/>
          <w:spacing w:val="20"/>
          <w:sz w:val="24"/>
          <w:szCs w:val="24"/>
          <w:lang w:eastAsia="ru-RU"/>
        </w:rPr>
        <w:t>неправильно</w:t>
      </w:r>
      <w:r w:rsidRPr="00FA1B1C">
        <w:rPr>
          <w:rFonts w:ascii="Times New Roman" w:eastAsia="Times New Roman" w:hAnsi="Times New Roman" w:cs="Times New Roman"/>
          <w:sz w:val="24"/>
          <w:szCs w:val="24"/>
          <w:lang w:eastAsia="ru-RU"/>
        </w:rPr>
        <w:t xml:space="preserve"> и государство строилось неправильно, и с этим я согласен. Но если посмотреть кармически, – все действия были необходимы.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Тут у нас эта мысль: «Если б тебя убили»? – Убивали.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Вопрос из зала: Почему именно Россия?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«Всё пойдёт из России». И это тоже. Остальные ещё не успели до этого дойти. И это тоже. Всё. Всё. Давайте об этом не будем. Вот заметьте – политика и сразу внешние варианты взаимодействия. В чём наш Закон? С этим ясно.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вот, пожалуйста, господа! В любом вопросе, в любом действии – как вы отслеживаете себя внутренне? Как вы действуете внутренне?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ещё такой пример. Подходит один человек, говорит: «Виталий, вот я хочу найти с тобой контакт, ну ища контакт, я тебе говорю то-то». Ну, выслушал, что говорит человек, ну пошёл он дальше, да? Ну, то есть, как бы, разошлись. Не хотелось вырубать человека, потому что он подошёл искренне к тебе. Но хотелось очень чётко ответить, там «контакт-то с тобой всегда есть, по Сердцу». Если у тебя нет контакта, там со мной или с любым сидящим в зале, значит, ты действуешь не от Сердца, а от Разума.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Что значит «хочется найти контакт» ну, допустим, с вами? – Значит, у тебя в обратной логике, этого контакта нету. Раз контакта нету, ты живёшь не по Сердцу (да?) ибо, если ты живёшь по Сердцу, контакт всегда есть, ты только отслеживаешь, уровни градации, степени, глубину этого контакта и говоришь: «Вот у нас с тобой контакт пока эмоциональный, но душевный, но хотелось бы добавить ментальности. Можно тебе задать вопрос или подсказать?» Человек отвечает: «Можно». И ты подсказываешь. Человек отвечает: «Нельзя» – «Ну, ладно».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это действие Ученика. Вот разница человека и ученика. Это всё на тонких деталях, но именно эта живая этика совершенно по-другому строит.</w:t>
      </w:r>
    </w:p>
    <w:p w:rsidR="00FA1B1C" w:rsidRPr="00FA1B1C" w:rsidRDefault="00FA1B1C" w:rsidP="00555CE9">
      <w:pPr>
        <w:pStyle w:val="4"/>
        <w:ind w:left="-567" w:right="-1"/>
        <w:rPr>
          <w:rFonts w:eastAsia="Times New Roman"/>
          <w:lang w:eastAsia="ru-RU"/>
        </w:rPr>
      </w:pPr>
      <w:bookmarkStart w:id="21" w:name="_Toc31658988"/>
      <w:bookmarkStart w:id="22" w:name="_Toc31661224"/>
      <w:r w:rsidRPr="00FA1B1C">
        <w:rPr>
          <w:rFonts w:eastAsia="Times New Roman"/>
          <w:lang w:eastAsia="ru-RU"/>
        </w:rPr>
        <w:lastRenderedPageBreak/>
        <w:t xml:space="preserve">Как побираются </w:t>
      </w:r>
      <w:r w:rsidRPr="0080563D">
        <w:t>координаторы</w:t>
      </w:r>
      <w:bookmarkEnd w:id="21"/>
      <w:bookmarkEnd w:id="22"/>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Или у нас был пример в Школе. Подходит человек: «Вот, я там, читаю лекции. Собирается аудитория 40 человек, – с таким подоплёкам, – почему я не координатор там (ну, Файва)?» В принципе, лекции шикарно читает, да? Людей собирает много. Работа во! И тут просто объясняешь человеку: «Понимаешь, вопрос не количества. Вон есть там одна известная фамилия, которая собирает десятки тысяч последователей. А мы называем её Владычицей Луча Демонского глобуса. Её книги относим к тому Пути». Это неважно – количество, это всё внешнее. Вопрос, какая центровка у этих людей? И какая центровка у тебя, когда ты им что-то сообщаешь, даже чётко зная и интеллектуально обработав нашу Школу.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было в другом городе, недавно. Вот в прошлую нашу поездку. Человек блестяще интеллектуально знает Школу, но не выполняла определённые законы Иерархии – несёт эту Школу людям не внутренне, а внешне. Мозги работают, – позавидуешь. И многие говорят: «О-о!» А когда смотришь по Сердцу, говоришь: «У-у! Не то несёт». Говорит всё идеально, внутри не – то и всё тут.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человеку уже чётко в глаза говоришь: «А какой уровень твоей центровки»? «А с каких позиций ты говоришь»? «А почему ты это говоришь»? И нам в Школе будет ценнее тот человек, который от Сердца говорит. Пускай не правильно, но несёт огонь по степени выше, чем тот, который говорит всё правильно, всё идеально, идёт правильно, всё прекрасно, ведёт за собой толпу, а приведёт в никуда, ибо Сердца в этом нету. Или это не соответствует вот этому и вот этому (</w:t>
      </w:r>
      <w:r w:rsidRPr="00FA1B1C">
        <w:rPr>
          <w:rFonts w:ascii="Times New Roman" w:eastAsia="Times New Roman" w:hAnsi="Times New Roman" w:cs="Times New Roman"/>
          <w:i/>
          <w:sz w:val="24"/>
          <w:szCs w:val="24"/>
          <w:lang w:eastAsia="ru-RU"/>
        </w:rPr>
        <w:t>показывает на схему</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и удивляются некоторые нашим действиям. «Почему ты одного…, а другого…, он же лучше?» – Не лучше. И не я это. Это Учителя отслеживают и говорят: «Вот»! «А почему вы так выбираете координаторов? Где вы берёте?» – Да я не знаю, мне Учитель говорит: «Вот он!»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Москве подходит женщина: «А можно я буду читать семинары?» Я говорю: «Не знаю, завтра у Учителя, – ну, вечером спрошу, завтра скажу, – у Учителя». Потенциально – вроде готова, а так … даже вот, как-то в</w:t>
      </w:r>
      <w:r w:rsidR="00BC44C1">
        <w:rPr>
          <w:rFonts w:ascii="Times New Roman" w:eastAsia="Times New Roman" w:hAnsi="Times New Roman" w:cs="Times New Roman"/>
          <w:sz w:val="24"/>
          <w:szCs w:val="24"/>
          <w:lang w:eastAsia="ru-RU"/>
        </w:rPr>
        <w:t>роде не совсем. Ну со стороны, ч</w:t>
      </w:r>
      <w:r w:rsidRPr="00FA1B1C">
        <w:rPr>
          <w:rFonts w:ascii="Times New Roman" w:eastAsia="Times New Roman" w:hAnsi="Times New Roman" w:cs="Times New Roman"/>
          <w:sz w:val="24"/>
          <w:szCs w:val="24"/>
          <w:lang w:eastAsia="ru-RU"/>
        </w:rPr>
        <w:t>еловек со своей группой пришёл, сидели на семинаре. Я говорю: «Завтра, у нас Закон такой». Спросил, он говорит: «Нужно!» – Учитель. Все Ступени, руководитель сектора. Ну там, срок испытаний естественно, там несколько месяцев, ну. Если сработает – будет идеально. Человек пришёл с улицы первый раз на семинар. Приходим, говорим: «Нужно». На следующий день вводим в совет координаторов Москвы. И человек пытается перестроить себя. Там ещё масса перестройки по готовности личностной там человека ещё надо чистить и строить. Но в потенциальной работе Сердца и по её подготовке и работе с другими людьми, Учитель увидел в этом перспективу.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Кто прав? – Учитель. Для всех там и для москвичей, и для нас это ещё «тёмная лошадка». За месяц, так телефон не нашли её. Она приходит, всё. </w:t>
      </w:r>
      <w:r w:rsidRPr="00FA1B1C">
        <w:rPr>
          <w:rFonts w:ascii="Times New Roman" w:eastAsia="Times New Roman" w:hAnsi="Times New Roman" w:cs="Times New Roman"/>
          <w:spacing w:val="20"/>
          <w:sz w:val="24"/>
          <w:szCs w:val="24"/>
          <w:lang w:eastAsia="ru-RU"/>
        </w:rPr>
        <w:t>Некогда</w:t>
      </w:r>
      <w:r w:rsidRPr="00FA1B1C">
        <w:rPr>
          <w:rFonts w:ascii="Times New Roman" w:eastAsia="Times New Roman" w:hAnsi="Times New Roman" w:cs="Times New Roman"/>
          <w:sz w:val="24"/>
          <w:szCs w:val="24"/>
          <w:lang w:eastAsia="ru-RU"/>
        </w:rPr>
        <w:t xml:space="preserve"> спросить, вот забываем, как только встречаемся. Ну, что б скоординироваться. Но визуально знаем, всё, встречаемся, общаемся, едем вместе погружаем (ну, она учится). Вот такие вещи бывают. Учителя прислали, – надо! Вот надо ей, и всё тут. Надо нам, и всё тут.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к вопросу о внутренней работе и как отслеживаются поручения. Учитель поручил – делаешь. Эта тема ясна?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краткие темы. Я накидываю массу вопросов, говорю примеры – не для того, чтоб это вот «лапшой на уши» весело. А попробуйте перестроить свои действия, свои взгляды с этих позиций.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Понимаете, Ступень Ученичества – она такая, странная Ступень. Тут нужно говорить много примеров. Сколько б технологий я не дал Ученичества, это будет бесполезная вещь, пока вы не перестроите свой взгляд с позиции «</w:t>
      </w:r>
      <w:r w:rsidRPr="00FA1B1C">
        <w:rPr>
          <w:rFonts w:ascii="Times New Roman" w:eastAsia="Times New Roman" w:hAnsi="Times New Roman" w:cs="Times New Roman"/>
          <w:spacing w:val="20"/>
          <w:sz w:val="24"/>
          <w:szCs w:val="24"/>
          <w:lang w:eastAsia="ru-RU"/>
        </w:rPr>
        <w:t>изнутри</w:t>
      </w:r>
      <w:r w:rsidRPr="00FA1B1C">
        <w:rPr>
          <w:rFonts w:ascii="Times New Roman" w:eastAsia="Times New Roman" w:hAnsi="Times New Roman" w:cs="Times New Roman"/>
          <w:sz w:val="24"/>
          <w:szCs w:val="24"/>
          <w:lang w:eastAsia="ru-RU"/>
        </w:rPr>
        <w:t xml:space="preserve">», оставаясь человеком, пока не будет самое главное – </w:t>
      </w:r>
      <w:r w:rsidRPr="00FA1B1C">
        <w:rPr>
          <w:rFonts w:ascii="Times New Roman" w:eastAsia="Times New Roman" w:hAnsi="Times New Roman" w:cs="Times New Roman"/>
          <w:spacing w:val="20"/>
          <w:sz w:val="24"/>
          <w:szCs w:val="24"/>
          <w:lang w:eastAsia="ru-RU"/>
        </w:rPr>
        <w:t>изнутри</w:t>
      </w:r>
      <w:r w:rsidRPr="00FA1B1C">
        <w:rPr>
          <w:rFonts w:ascii="Times New Roman" w:eastAsia="Times New Roman" w:hAnsi="Times New Roman" w:cs="Times New Roman"/>
          <w:sz w:val="24"/>
          <w:szCs w:val="24"/>
          <w:lang w:eastAsia="ru-RU"/>
        </w:rPr>
        <w:t xml:space="preserve">. Сколько б технологий сейчас мы не будем рассуждать, и изучать, они останутся бесполезны, пока вы </w:t>
      </w:r>
      <w:r w:rsidRPr="00FA1B1C">
        <w:rPr>
          <w:rFonts w:ascii="Times New Roman" w:eastAsia="Times New Roman" w:hAnsi="Times New Roman" w:cs="Times New Roman"/>
          <w:spacing w:val="20"/>
          <w:sz w:val="24"/>
          <w:szCs w:val="24"/>
          <w:lang w:eastAsia="ru-RU"/>
        </w:rPr>
        <w:t>сами не станете Учеником</w:t>
      </w:r>
      <w:r w:rsidRPr="00FA1B1C">
        <w:rPr>
          <w:rFonts w:ascii="Times New Roman" w:eastAsia="Times New Roman" w:hAnsi="Times New Roman" w:cs="Times New Roman"/>
          <w:sz w:val="24"/>
          <w:szCs w:val="24"/>
          <w:lang w:eastAsia="ru-RU"/>
        </w:rPr>
        <w:t xml:space="preserve">. И не тем, что вы заявите, </w:t>
      </w:r>
      <w:r w:rsidRPr="00FA1B1C">
        <w:rPr>
          <w:rFonts w:ascii="Times New Roman" w:eastAsia="Times New Roman" w:hAnsi="Times New Roman" w:cs="Times New Roman"/>
          <w:sz w:val="24"/>
          <w:szCs w:val="24"/>
          <w:lang w:eastAsia="ru-RU"/>
        </w:rPr>
        <w:lastRenderedPageBreak/>
        <w:t>что «я Ученик», а тем, что будете по Сердцу изнутри себя действовать, – действовать устремлённо, открыто и активно, – идти сама (или сам) и вести других.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Кстати, в эпоху 6-й расы настоящий Ученик проверяется ещё и тем, что может вести других. Ну, понято, после определенной степени подготовки, но первая проверка Учеников – кого ты смог зажечь и повести за собой. Одного, двух, соседа, брата, друга, понятно,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6-я раса. Почему? 6-я раса, это какая раса? Какая, какая? Групповая? Поэтому истинный Ученик, который идёт Ученическим путём, чтобы пройти по законам 6-й расы, должен, чем идти? Чем, чем? – Группой. А значит, возжечь хоть каких-то людей (на что?) на Ученический путь.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не обязательно в нашей Школе, для неё. Но если вы здесь, – для этой Школы, если вы там – для той Школы. Главное, чтоб вы возожгли людей и сдвинули их на какой-то Путь Духа. Причём, не обязательно сюда, может быть вообще на улицу, лишь бы они…. Но, возжечь не внешним способом «иди сюда, тебе надо!», а внутренним – изнутри, найдя контакт, по Сердцу, общаясь и помогая человеку осознать в этом общении, когда он даже вопрос тебе не задаёшь, а ты общаешься и помогаешь.</w:t>
      </w:r>
    </w:p>
    <w:p w:rsidR="00FA1B1C" w:rsidRPr="00FA1B1C" w:rsidRDefault="00FA1B1C" w:rsidP="00555CE9">
      <w:pPr>
        <w:pStyle w:val="4"/>
        <w:ind w:left="-567" w:right="-1"/>
        <w:rPr>
          <w:rFonts w:eastAsia="Times New Roman"/>
          <w:lang w:eastAsia="ru-RU"/>
        </w:rPr>
      </w:pPr>
      <w:bookmarkStart w:id="23" w:name="_Toc31658989"/>
      <w:bookmarkStart w:id="24" w:name="_Toc31661225"/>
      <w:r w:rsidRPr="00FA1B1C">
        <w:rPr>
          <w:rFonts w:eastAsia="Times New Roman"/>
          <w:lang w:eastAsia="ru-RU"/>
        </w:rPr>
        <w:t>Технология Пути Ученика</w:t>
      </w:r>
      <w:bookmarkEnd w:id="23"/>
      <w:bookmarkEnd w:id="24"/>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Следующая часть Пути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мы разобрали сейчас две краткие темы: «Путь» и «Ученик». Теперь мы объединяем две темы в одну, которая называется: «Путь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увидели, что такое «Ученик», мы увидели, что такое «Путь». А теперь возникает вопрос. Мы знаем, что Путь – это отслеживание себя, там по телам, по серд</w:t>
      </w:r>
      <w:r w:rsidR="00BC44C1">
        <w:rPr>
          <w:rFonts w:ascii="Times New Roman" w:eastAsia="Times New Roman" w:hAnsi="Times New Roman" w:cs="Times New Roman"/>
          <w:sz w:val="24"/>
          <w:szCs w:val="24"/>
          <w:lang w:eastAsia="ru-RU"/>
        </w:rPr>
        <w:t>цам и так далее. Мы знаем, что У</w:t>
      </w:r>
      <w:r w:rsidRPr="00FA1B1C">
        <w:rPr>
          <w:rFonts w:ascii="Times New Roman" w:eastAsia="Times New Roman" w:hAnsi="Times New Roman" w:cs="Times New Roman"/>
          <w:sz w:val="24"/>
          <w:szCs w:val="24"/>
          <w:lang w:eastAsia="ru-RU"/>
        </w:rPr>
        <w:t xml:space="preserve">ченик </w:t>
      </w:r>
      <w:r w:rsidRPr="00FA1B1C">
        <w:rPr>
          <w:rFonts w:ascii="Times New Roman" w:eastAsia="Times New Roman" w:hAnsi="Times New Roman" w:cs="Times New Roman"/>
          <w:sz w:val="24"/>
          <w:szCs w:val="20"/>
          <w:lang w:eastAsia="ru-RU"/>
        </w:rPr>
        <w:t>–</w:t>
      </w:r>
      <w:r w:rsidRPr="00FA1B1C">
        <w:rPr>
          <w:rFonts w:ascii="Times New Roman" w:eastAsia="Lucida Sans Unicode" w:hAnsi="Times New Roman" w:cs="Tahoma"/>
          <w:kern w:val="1"/>
          <w:sz w:val="24"/>
          <w:szCs w:val="20"/>
        </w:rPr>
        <w:t xml:space="preserve"> </w:t>
      </w:r>
      <w:r w:rsidRPr="00FA1B1C">
        <w:rPr>
          <w:rFonts w:ascii="Times New Roman" w:eastAsia="Times New Roman" w:hAnsi="Times New Roman" w:cs="Times New Roman"/>
          <w:sz w:val="24"/>
          <w:szCs w:val="24"/>
          <w:lang w:eastAsia="ru-RU"/>
        </w:rPr>
        <w:t>это тот, кто работает изнутри себя.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теперь самый простой вопрос. </w:t>
      </w:r>
      <w:r w:rsidRPr="00FA1B1C">
        <w:rPr>
          <w:rFonts w:ascii="Times New Roman" w:eastAsia="Times New Roman" w:hAnsi="Times New Roman" w:cs="Times New Roman"/>
          <w:spacing w:val="20"/>
          <w:sz w:val="24"/>
          <w:szCs w:val="24"/>
          <w:lang w:eastAsia="ru-RU"/>
        </w:rPr>
        <w:t>А как увидеть конкретику этой работы</w:t>
      </w:r>
      <w:r w:rsidRPr="00FA1B1C">
        <w:rPr>
          <w:rFonts w:ascii="Times New Roman" w:eastAsia="Times New Roman" w:hAnsi="Times New Roman" w:cs="Times New Roman"/>
          <w:sz w:val="24"/>
          <w:szCs w:val="24"/>
          <w:lang w:eastAsia="ru-RU"/>
        </w:rPr>
        <w:t>? Вот как сделать некий технологический план общий, конкретный? Вы сейчас будете смеяться, потому что вы это знаете, во многом. Ну, может быть не под таким ракурсом, но знаете, вы это проходили. Я просто подскажу, что 3-я Ступень, она является итогом первой, второй и третьей. Ну, девятка, да? Квадратик. Первые три Ступени – это фундамент. Потом четыре, пять и шесть – это развитие. И семь, восемь, девять – это стяжание. Десятка – это круг, который всё оформил. Так, не все видят схематично, да?</w:t>
      </w:r>
    </w:p>
    <w:tbl>
      <w:tblPr>
        <w:tblpPr w:leftFromText="180" w:rightFromText="180" w:vertAnchor="text" w:horzAnchor="margin" w:tblpX="-42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580"/>
        <w:gridCol w:w="567"/>
        <w:gridCol w:w="551"/>
        <w:gridCol w:w="284"/>
      </w:tblGrid>
      <w:tr w:rsidR="00FA1B1C" w:rsidRPr="00FA1B1C" w:rsidTr="00FA1B1C">
        <w:trPr>
          <w:trHeight w:val="480"/>
        </w:trPr>
        <w:tc>
          <w:tcPr>
            <w:tcW w:w="1709" w:type="dxa"/>
            <w:vMerge w:val="restart"/>
            <w:tcBorders>
              <w:top w:val="nil"/>
              <w:left w:val="nil"/>
              <w:right w:val="single" w:sz="4" w:space="0" w:color="auto"/>
            </w:tcBorders>
          </w:tcPr>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стяжание</w:t>
            </w:r>
          </w:p>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развитие</w:t>
            </w:r>
          </w:p>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подготовка</w:t>
            </w:r>
          </w:p>
        </w:tc>
        <w:tc>
          <w:tcPr>
            <w:tcW w:w="580"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p>
        </w:tc>
        <w:tc>
          <w:tcPr>
            <w:tcW w:w="567"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c>
          <w:tcPr>
            <w:tcW w:w="551"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p>
        </w:tc>
        <w:tc>
          <w:tcPr>
            <w:tcW w:w="284" w:type="dxa"/>
            <w:tcBorders>
              <w:top w:val="nil"/>
              <w:left w:val="single" w:sz="4" w:space="0" w:color="auto"/>
              <w:bottom w:val="nil"/>
              <w:right w:val="nil"/>
            </w:tcBorders>
          </w:tcPr>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tc>
      </w:tr>
      <w:tr w:rsidR="00FA1B1C" w:rsidRPr="00FA1B1C" w:rsidTr="00FA1B1C">
        <w:trPr>
          <w:trHeight w:val="494"/>
        </w:trPr>
        <w:tc>
          <w:tcPr>
            <w:tcW w:w="1709" w:type="dxa"/>
            <w:vMerge/>
            <w:tcBorders>
              <w:left w:val="nil"/>
              <w:right w:val="single" w:sz="4" w:space="0" w:color="auto"/>
            </w:tcBorders>
          </w:tcPr>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567"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B1C" w:rsidRPr="00FA1B1C">
              <w:rPr>
                <w:rFonts w:ascii="Times New Roman" w:eastAsia="Times New Roman" w:hAnsi="Times New Roman" w:cs="Times New Roman"/>
                <w:sz w:val="24"/>
                <w:szCs w:val="24"/>
                <w:lang w:eastAsia="ru-RU"/>
              </w:rPr>
              <w:t>5</w:t>
            </w:r>
          </w:p>
        </w:tc>
        <w:tc>
          <w:tcPr>
            <w:tcW w:w="551"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284" w:type="dxa"/>
            <w:tcBorders>
              <w:top w:val="nil"/>
              <w:left w:val="single" w:sz="4" w:space="0" w:color="auto"/>
              <w:bottom w:val="nil"/>
              <w:right w:val="nil"/>
            </w:tcBorders>
          </w:tcPr>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tc>
      </w:tr>
      <w:tr w:rsidR="00FA1B1C" w:rsidRPr="00FA1B1C" w:rsidTr="00FA1B1C">
        <w:trPr>
          <w:trHeight w:val="490"/>
        </w:trPr>
        <w:tc>
          <w:tcPr>
            <w:tcW w:w="1709" w:type="dxa"/>
            <w:vMerge/>
            <w:tcBorders>
              <w:left w:val="nil"/>
              <w:right w:val="single" w:sz="4" w:space="0" w:color="auto"/>
            </w:tcBorders>
          </w:tcPr>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567"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551" w:type="dxa"/>
            <w:tcBorders>
              <w:top w:val="single" w:sz="4" w:space="0" w:color="auto"/>
              <w:left w:val="single" w:sz="4" w:space="0" w:color="auto"/>
              <w:bottom w:val="single" w:sz="4" w:space="0" w:color="auto"/>
              <w:right w:val="single" w:sz="4" w:space="0" w:color="auto"/>
            </w:tcBorders>
            <w:vAlign w:val="center"/>
          </w:tcPr>
          <w:p w:rsidR="00FA1B1C" w:rsidRPr="00FA1B1C" w:rsidRDefault="00555CE9" w:rsidP="00555CE9">
            <w:pPr>
              <w:spacing w:after="0" w:line="240" w:lineRule="auto"/>
              <w:ind w:left="-433" w:right="-121" w:firstLine="4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284" w:type="dxa"/>
            <w:tcBorders>
              <w:top w:val="nil"/>
              <w:left w:val="single" w:sz="4" w:space="0" w:color="auto"/>
              <w:bottom w:val="nil"/>
              <w:right w:val="nil"/>
            </w:tcBorders>
          </w:tcPr>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tc>
      </w:tr>
      <w:tr w:rsidR="00FA1B1C" w:rsidRPr="00FA1B1C" w:rsidTr="00FA1B1C">
        <w:trPr>
          <w:trHeight w:val="490"/>
        </w:trPr>
        <w:tc>
          <w:tcPr>
            <w:tcW w:w="1709" w:type="dxa"/>
            <w:vMerge/>
            <w:tcBorders>
              <w:left w:val="nil"/>
              <w:bottom w:val="nil"/>
              <w:right w:val="nil"/>
            </w:tcBorders>
          </w:tcPr>
          <w:p w:rsidR="00FA1B1C" w:rsidRPr="00FA1B1C" w:rsidRDefault="00FA1B1C" w:rsidP="00555CE9">
            <w:pPr>
              <w:spacing w:after="0" w:line="240" w:lineRule="auto"/>
              <w:ind w:left="-567" w:right="-1" w:firstLine="568"/>
              <w:jc w:val="both"/>
              <w:rPr>
                <w:rFonts w:ascii="Times New Roman" w:eastAsia="Times New Roman" w:hAnsi="Times New Roman" w:cs="Times New Roman"/>
                <w:sz w:val="24"/>
                <w:szCs w:val="24"/>
                <w:lang w:eastAsia="ru-RU"/>
              </w:rPr>
            </w:pPr>
          </w:p>
        </w:tc>
        <w:tc>
          <w:tcPr>
            <w:tcW w:w="1698" w:type="dxa"/>
            <w:gridSpan w:val="3"/>
            <w:tcBorders>
              <w:top w:val="single" w:sz="4" w:space="0" w:color="auto"/>
              <w:left w:val="nil"/>
              <w:bottom w:val="nil"/>
              <w:right w:val="nil"/>
            </w:tcBorders>
            <w:vAlign w:val="center"/>
          </w:tcPr>
          <w:p w:rsidR="00FA1B1C" w:rsidRPr="00FA1B1C" w:rsidRDefault="00FA1B1C" w:rsidP="00555CE9">
            <w:pPr>
              <w:spacing w:after="0" w:line="240" w:lineRule="auto"/>
              <w:ind w:left="-567" w:right="-1" w:firstLine="568"/>
              <w:jc w:val="center"/>
              <w:rPr>
                <w:rFonts w:ascii="Times New Roman" w:eastAsia="Times New Roman" w:hAnsi="Times New Roman" w:cs="Times New Roman"/>
                <w:i/>
                <w:lang w:eastAsia="ru-RU"/>
              </w:rPr>
            </w:pPr>
            <w:r w:rsidRPr="00FA1B1C">
              <w:rPr>
                <w:rFonts w:ascii="Times New Roman" w:eastAsia="Times New Roman" w:hAnsi="Times New Roman" w:cs="Times New Roman"/>
                <w:i/>
                <w:lang w:eastAsia="ru-RU"/>
              </w:rPr>
              <w:t>Рисунок 1.</w:t>
            </w:r>
          </w:p>
        </w:tc>
        <w:tc>
          <w:tcPr>
            <w:tcW w:w="284" w:type="dxa"/>
            <w:tcBorders>
              <w:top w:val="nil"/>
              <w:left w:val="nil"/>
              <w:bottom w:val="nil"/>
              <w:right w:val="nil"/>
            </w:tcBorders>
          </w:tcPr>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tc>
      </w:tr>
    </w:tbl>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один, два, три – вот это называется база, подготовка. Потом, собственно, идёт развитие, потом стяжание. А вместе, в десятке нас посмотрят, что мы достигли. Выйдем на 11-ю Ступень – это 3-й Файв, третье Тело Глобальное. Увидели? Для нас 11-е, для Глобальных – третье. Поэтому мы с вами, сейчас заканчиваем базовую подготовку.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у Отца есть 10 Планов. Есть? Как 10 мер реальности. Возьмём пять из них, потому что у нас центровка на третьем Плане. Есть физический, эфирный, астральный, ментальный, ну и причинный – допустим, пять, хотя в принципе можно взять 10. Но по центровке поработаем.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есть человек (ну каждый из нас), который на каждом Плане, допустим Эфирном, имеет Сердце, Разум, Тело и Дом Отца, да? Увидели? То есть 4-рицу. И каждый человек живёт 4-рицей, когда Отец выражается Домом, когда Сын выражается Разумом, когда Дочь выражается Телом и Мать выражается Сердцем. Правильно? И сложением этих четырех вещей собственно и рождается то, что мы называем Ученик или Человек. Ученик – изнутри, человек </w:t>
      </w:r>
      <w:r w:rsidRPr="00FA1B1C">
        <w:rPr>
          <w:rFonts w:ascii="Times New Roman" w:eastAsia="Times New Roman" w:hAnsi="Times New Roman" w:cs="Times New Roman"/>
          <w:sz w:val="24"/>
          <w:szCs w:val="20"/>
          <w:lang w:eastAsia="ru-RU"/>
        </w:rPr>
        <w:t>–</w:t>
      </w:r>
      <w:r w:rsidRPr="00FA1B1C">
        <w:rPr>
          <w:rFonts w:ascii="Times New Roman" w:eastAsia="Lucida Sans Unicode" w:hAnsi="Times New Roman" w:cs="Tahoma"/>
          <w:kern w:val="1"/>
          <w:sz w:val="24"/>
          <w:szCs w:val="20"/>
        </w:rPr>
        <w:t xml:space="preserve"> </w:t>
      </w:r>
      <w:r w:rsidRPr="00FA1B1C">
        <w:rPr>
          <w:rFonts w:ascii="Times New Roman" w:eastAsia="Times New Roman" w:hAnsi="Times New Roman" w:cs="Times New Roman"/>
          <w:sz w:val="24"/>
          <w:szCs w:val="24"/>
          <w:lang w:eastAsia="ru-RU"/>
        </w:rPr>
        <w:t>вовне. То есть можно написать и так – «Ученик» и «Человек» вместе.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Значит, все ваши сложения Дома, Тела, Разума и Сердца эфирные </w:t>
      </w:r>
      <w:r w:rsidRPr="00FA1B1C">
        <w:rPr>
          <w:rFonts w:ascii="Times New Roman" w:eastAsia="Times New Roman" w:hAnsi="Times New Roman" w:cs="Times New Roman"/>
          <w:sz w:val="24"/>
          <w:szCs w:val="20"/>
          <w:lang w:eastAsia="ru-RU"/>
        </w:rPr>
        <w:t>–</w:t>
      </w:r>
      <w:r w:rsidRPr="00FA1B1C">
        <w:rPr>
          <w:rFonts w:ascii="Times New Roman" w:eastAsia="Lucida Sans Unicode" w:hAnsi="Times New Roman" w:cs="Tahoma"/>
          <w:kern w:val="1"/>
          <w:sz w:val="24"/>
          <w:szCs w:val="20"/>
        </w:rPr>
        <w:t xml:space="preserve"> </w:t>
      </w:r>
      <w:r w:rsidRPr="00FA1B1C">
        <w:rPr>
          <w:rFonts w:ascii="Times New Roman" w:eastAsia="Times New Roman" w:hAnsi="Times New Roman" w:cs="Times New Roman"/>
          <w:sz w:val="24"/>
          <w:szCs w:val="24"/>
          <w:lang w:eastAsia="ru-RU"/>
        </w:rPr>
        <w:t>будут определять ваше восприятие Эфирного плана. Правильно? То есть будет Восприятие или Позиция Наблюдателя.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Теперь мы должны вспомнить дальше, что Разум развивается за счёт качеств. Я не помню, давал я эту схему?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Да, Сердце насыщенностью.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 Сердце (тогда проще) развивается насыщенностью. Тело развивается свойствами и Дом – условиями.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Вопрос. В чё</w:t>
      </w:r>
      <w:r w:rsidR="00BC44C1">
        <w:rPr>
          <w:rFonts w:ascii="Times New Roman" w:eastAsia="Times New Roman" w:hAnsi="Times New Roman" w:cs="Times New Roman"/>
          <w:sz w:val="24"/>
          <w:szCs w:val="24"/>
          <w:lang w:eastAsia="ru-RU"/>
        </w:rPr>
        <w:t>м ваши условия эфирного Дома на</w:t>
      </w:r>
      <w:r w:rsidR="00BC44C1" w:rsidRPr="00FA1B1C">
        <w:rPr>
          <w:rFonts w:ascii="Times New Roman" w:eastAsia="Times New Roman" w:hAnsi="Times New Roman" w:cs="Times New Roman"/>
          <w:sz w:val="24"/>
          <w:szCs w:val="24"/>
          <w:lang w:eastAsia="ru-RU"/>
        </w:rPr>
        <w:t xml:space="preserve"> сей</w:t>
      </w:r>
      <w:r w:rsidR="00BC44C1">
        <w:rPr>
          <w:rFonts w:ascii="Times New Roman" w:eastAsia="Times New Roman" w:hAnsi="Times New Roman" w:cs="Times New Roman"/>
          <w:sz w:val="24"/>
          <w:szCs w:val="24"/>
          <w:lang w:eastAsia="ru-RU"/>
        </w:rPr>
        <w:t xml:space="preserve"> </w:t>
      </w:r>
      <w:r w:rsidR="00BC44C1" w:rsidRPr="00FA1B1C">
        <w:rPr>
          <w:rFonts w:ascii="Times New Roman" w:eastAsia="Times New Roman" w:hAnsi="Times New Roman" w:cs="Times New Roman"/>
          <w:sz w:val="24"/>
          <w:szCs w:val="24"/>
          <w:lang w:eastAsia="ru-RU"/>
        </w:rPr>
        <w:t>час</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чём ваши свойства эфирного Тела на данный момент?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Какие качества разума в эфирном Разуме вы сейчас имеете?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какой насыщенностью Сердца вы обладаете?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Синтез вот этого всего рождает то, что мы называем работа с Эфирным планом или с Эфирной реальностью. Или ученическое взаимодействие на этом уровне.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это ещё не Путь, это начало.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Отец</w:t>
      </w: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Дом</w:t>
      </w: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Условия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FBDC9C1" wp14:editId="6EF1D1D8">
                <wp:simplePos x="0" y="0"/>
                <wp:positionH relativeFrom="column">
                  <wp:posOffset>2386965</wp:posOffset>
                </wp:positionH>
                <wp:positionV relativeFrom="paragraph">
                  <wp:posOffset>48260</wp:posOffset>
                </wp:positionV>
                <wp:extent cx="1214755" cy="1214755"/>
                <wp:effectExtent l="19050" t="19050" r="42545" b="42545"/>
                <wp:wrapNone/>
                <wp:docPr id="4" name="Ром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4" o:spid="_x0000_s1026" type="#_x0000_t4" style="position:absolute;margin-left:187.95pt;margin-top:3.8pt;width:95.65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"/>
            </w:pict>
          </mc:Fallback>
        </mc:AlternateConten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Сын                                           Дочь</w:t>
      </w: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Разум                                        Тело</w:t>
      </w: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Качества                                   Свойства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Мать</w:t>
      </w: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Сердце</w:t>
      </w:r>
    </w:p>
    <w:p w:rsidR="00FA1B1C" w:rsidRPr="00FA1B1C" w:rsidRDefault="00FA1B1C" w:rsidP="00555CE9">
      <w:pPr>
        <w:spacing w:after="0" w:line="240" w:lineRule="auto"/>
        <w:ind w:left="-567" w:right="-1" w:firstLine="567"/>
        <w:jc w:val="center"/>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Насыщенность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Теперь то же самое, мы берём с астральных позиций, – Дом, Тело, Разум, Сердце, – с физических, ментальных и с причинных. Взяли. То есть, мы взяли пять Домов, слили в один Дом Физического Глобального плана. И сам Путь Ученика – будет синтез четырех Столпов, на данный момент, – Сердца, Разума, Тела и Дома.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из пяти Домов у вас срабатывают определённые условия, которые могут быть ВУС и ВУР. Сработали?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Из пяти Тел у вас срабатывают определенные свойства, которые тоже могут быть внутренние и внешние.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Из пяти Разумов срабатывают определенные качества, которые больше сюда, больше сюда (</w:t>
      </w:r>
      <w:r w:rsidRPr="00FA1B1C">
        <w:rPr>
          <w:rFonts w:ascii="Times New Roman" w:eastAsia="Times New Roman" w:hAnsi="Times New Roman" w:cs="Times New Roman"/>
          <w:i/>
          <w:sz w:val="24"/>
          <w:szCs w:val="24"/>
          <w:lang w:eastAsia="ru-RU"/>
        </w:rPr>
        <w:t>ВУР и ВУС</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насыщенность, у вас какая? Внутренняя или внешняя? Сердце, вслушайтесь! Насыщенность Сердца внутренняя или внешняя?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Внутренняя.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та и другая! Я, почему сказал: «Вслушайтесь». Ломайте свой взгляд. Сердце имеет насыщенность и внутреннюю, и внешнюю. Это с наших человеческих позиций оно только внутри нас насыщается.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Очень простой взгляд. Можно ударить от сердца? – Это внешняя насыщенность, когда ты дал толчок энергии (не буду на вас, да?) и человек другой получил, как удар по сердцу. В итоге, его сердце, вот этого другого человека, получило внешнюю насыщенность, дополнительную энергию. Сердце справилось, энергию усвоило – боли сердечной нет. Сердце не справилось – болит. Увидели? Энергетика внешняя сохраняется.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внутренняя насыщенность – это когда ты сам развитием своего Сердца стяжал чего-то. Ну, допустим, внешняя насыщенность – мы коллективом сидим, сливаемся с Учителями. Кто-то может слиться, кто-то не может. Но, благодаря тому, что больше тех, кто может, ты как бы насыщенность, ну допустим, 18-го Центра получаешь. Но если ты сам по себе не можешь, – </w:t>
      </w:r>
      <w:r w:rsidRPr="00FA1B1C">
        <w:rPr>
          <w:rFonts w:ascii="Times New Roman" w:eastAsia="Times New Roman" w:hAnsi="Times New Roman" w:cs="Times New Roman"/>
          <w:sz w:val="24"/>
          <w:szCs w:val="24"/>
          <w:lang w:eastAsia="ru-RU"/>
        </w:rPr>
        <w:lastRenderedPageBreak/>
        <w:t>для тебя эта насыщенность (ещё какая?) внешняя и применить по Сердцу, ты её ещё не можешь. Если допустим, мы с этим человеком пойдём в 18-й Центр – я могу выйти так, а ему придётся выходить по-другому, если вообще пустят. Потому что он внешний, а к Отцу внешним идти нельзя. Увидели? И меня, если ещё пустят, если я в этот момент буду внутренним. И то, если мне ещё надо туда. И то, если ещё будут вопросы, Учитель скажет: «Ну, ладно, иди». Увидели,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Сердце тоже бывает внутренним и внешним.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возникает.… Это ясно?!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возникает такая таблица, когда из пяти Тел, вы берёте Дом ВУР и ВУС. Ну, допустим, в Доме у вас внешних условий больше (ну, как обычно мы больше воспринимаем мир окружающий) – 70%, а здесь 30% внутренних, то есть то, что вы накопили изнутри. Процентовка идёт, да? Старая, избитая процентовка. То же самое, берём…. Так, это Дом у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Тогда берём Тело. Ну, Тело </w:t>
      </w:r>
      <w:r w:rsidR="00BC44C1">
        <w:rPr>
          <w:rFonts w:ascii="Times New Roman" w:eastAsia="Times New Roman" w:hAnsi="Times New Roman" w:cs="Times New Roman"/>
          <w:sz w:val="24"/>
          <w:szCs w:val="24"/>
          <w:lang w:eastAsia="ru-RU"/>
        </w:rPr>
        <w:t>больше действует сейчас изнутри.</w:t>
      </w:r>
      <w:r w:rsidRPr="00FA1B1C">
        <w:rPr>
          <w:rFonts w:ascii="Times New Roman" w:eastAsia="Times New Roman" w:hAnsi="Times New Roman" w:cs="Times New Roman"/>
          <w:sz w:val="24"/>
          <w:szCs w:val="24"/>
          <w:lang w:eastAsia="ru-RU"/>
        </w:rPr>
        <w:t xml:space="preserve"> </w:t>
      </w:r>
      <w:r w:rsidR="00BC44C1" w:rsidRPr="00FA1B1C">
        <w:rPr>
          <w:rFonts w:ascii="Times New Roman" w:eastAsia="Times New Roman" w:hAnsi="Times New Roman" w:cs="Times New Roman"/>
          <w:sz w:val="24"/>
          <w:szCs w:val="24"/>
          <w:lang w:eastAsia="ru-RU"/>
        </w:rPr>
        <w:t>С</w:t>
      </w:r>
      <w:r w:rsidRPr="00FA1B1C">
        <w:rPr>
          <w:rFonts w:ascii="Times New Roman" w:eastAsia="Times New Roman" w:hAnsi="Times New Roman" w:cs="Times New Roman"/>
          <w:sz w:val="24"/>
          <w:szCs w:val="24"/>
          <w:lang w:eastAsia="ru-RU"/>
        </w:rPr>
        <w:t>идит пассивно, во вне действует только тем, что пишет, – допустим, 80% Тела, 20% – внешних,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Берём Разум. Ну, Разум сейчас извне воспринимает массу (да?) поэтому внешне он 90% допустим, 10% – успевает обрабатывать. Может он успевает больше, но допустим. Может быть наоборот.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Сердце, которое внутреннюю насыщенность сейчас, допустим, больше имеет, ну 80% допустим. Ну, 80% было, ладно – 70% и 30%, тоже было. Чуть-чуть понижаем Сердце, да? 60% и 40% внешний.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что получается? Вы вот это считаете, и у вас получается из 400% – 120%-180%. Значит здесь, сколько остаётся? – 220%. Вы какой сейчас человек? – Больше внешний, чем внутренний.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Экстраверт.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Не-е-ет. Экстраверт, интроверт – это характеристики Эфирного тела или характеристики Астрального тела. Сюда это не мешайте, ладно? Потому что интроверт и экстраверт – это внутренний и внешний человек. А мы говорим о единстве. Причём, мы говорим, о единстве условий. А условия идут откуда? – От Отца. Вы можете быть интровертом, но у вас будут и внешние условия и внутренние да? И будет срабатывать вот так. Вы можете экстравертом быть, – то же самое будет и будет так же срабатывать.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Просто, давайте так определимся, что интроверт – это тот, кто по прошлым жизням очень глубоко самоокопался внутрях себя. И настолько на этом зациклился, что пришёл в эту жизнь интровертом. А экстраверт – это тот, кто по прошлым жизням постоянно выражался больше вовне, был вот в этой процентовке, – всегда вовне, всегда за собой, – и пришёл в эту жизнь экстравертом.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Бывают кармические условия. 10 лет или 10 жизней интроверт. В этой жизни всё интровертивное Владыки Кармы запаковали и акцентировали всё экстравертивное. Смотришь в глаза, – классный человек. Как вовне, что-нибудь экстравертирует, да? Ну, экстраверт – экстравывернет. Думаешь: «Господи, ну откуда он это взял? Ну, по Душе, – ну хороший человек. Но как вывернет, что-нибудь, так вообще страшно». То есть, это когда надо срочно накопить и уравновесить интровертивные с экстравертивными качествами,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и наоборот. У экстравертов всё запакуют и вытащат наружу качества интро, – и ты интро. Готов всё сделать, ты знаешь, как здесь всё хорошо будет, если ты сделаешь, но сомневаешься, нужно ли тебе это, потому что внутри ты копишь интровертивность. То есть это кармическая подоплёка развития Тел.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чём здесь Путь Ученика? Ну, сейчас скажут: «В гармонии и равновесии». Нет. Нет и нет, и нет. Сейчас будет такой самый страшный вопрос.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80% и 220% взаимоаннигилируются (Путь Ученика – это путь золотой середины, да?) и у этого ученика остаётся 40% ВУС. Что будут делать Владыки Кармы и Учитель с этим учеником? – Толкать на ВУР, чтоб он накопил новые 40%, которых у него нет. То есть вот – 180- 220. 180, ну, допустим ВУР аннигилировало 180 ВУС. То есть, сложилось 180 и 180, получилась золотая середина – вы накопили положительное. Но 40% взаимосвязаться не </w:t>
      </w:r>
      <w:r w:rsidRPr="00FA1B1C">
        <w:rPr>
          <w:rFonts w:ascii="Times New Roman" w:eastAsia="Times New Roman" w:hAnsi="Times New Roman" w:cs="Times New Roman"/>
          <w:sz w:val="24"/>
          <w:szCs w:val="24"/>
          <w:lang w:eastAsia="ru-RU"/>
        </w:rPr>
        <w:lastRenderedPageBreak/>
        <w:t>смогло. Не получилось. Эти 40% относятся к ВУС. Вас будет толкать, куда? – Во внутреннюю работу.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вот если вы как, допустим, Агни Йоги или буддисты долго-долго занимались внутренним самокопанием лет 20, и у вас ВУР вырос до 150-ти процентов, а ВУС во внешнем вы ничего не делали – вас будет по жизни постоянно толкать к тому, чтоб вы активно работали по жизни. Причём 150% – это такая крайность, что вас будет пинать туда и гнать туда. И Владыки Кармы носом будут толкать: «Делай, делай, делай». Сделай, будут обстоятельства такие. Кранты, какие обстоятельства будут подтягиваться – всякие, самые страшные. Но это такой внешний анализ.</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теперь </w:t>
      </w:r>
      <w:r w:rsidRPr="00FA1B1C">
        <w:rPr>
          <w:rFonts w:ascii="Times New Roman" w:eastAsia="Times New Roman" w:hAnsi="Times New Roman" w:cs="Times New Roman"/>
          <w:b/>
          <w:i/>
          <w:sz w:val="24"/>
          <w:szCs w:val="24"/>
          <w:lang w:eastAsia="ru-RU"/>
        </w:rPr>
        <w:t>внутренний анализ</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Берём Дом Отца. У вас 30% условий внутренних, 70 внешних. Здесь складывается 30 на 70. 40 каких? Внешних.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Берём Тело 80 и 20. Здесь у вас 60 (так, это внешних) внутренних.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Берём Разум, самая страшная вещь, да? 80 внешних.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берём Сердце 60 на 40, ну здесь 20% внутренних.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Кроме всего прочего этого человека будут раздирать противоречия. Сердце будет стремиться выразить своё внутреннее (куда?) наружу. И вот эти 20% внутренних Сердце будет излучать наружу, чтобы найти вокруг поддержку на эти 20 единиц. И оно будет искать и требовать, где бы найти ещё 20%, потому что внутри </w:t>
      </w:r>
      <w:r w:rsidRPr="00FA1B1C">
        <w:rPr>
          <w:rFonts w:ascii="Times New Roman" w:eastAsia="Times New Roman" w:hAnsi="Times New Roman" w:cs="Times New Roman"/>
          <w:spacing w:val="20"/>
          <w:sz w:val="24"/>
          <w:szCs w:val="24"/>
          <w:lang w:eastAsia="ru-RU"/>
        </w:rPr>
        <w:t>много</w:t>
      </w:r>
      <w:r w:rsidRPr="00FA1B1C">
        <w:rPr>
          <w:rFonts w:ascii="Times New Roman" w:eastAsia="Times New Roman" w:hAnsi="Times New Roman" w:cs="Times New Roman"/>
          <w:sz w:val="24"/>
          <w:szCs w:val="24"/>
          <w:lang w:eastAsia="ru-RU"/>
        </w:rPr>
        <w:t>. «Давайте снаружи, что-нибудь сделаем от Сердца, по Сердцу и чтоб было что-нибудь хорошенькое». И такие люди так…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Разум имеют 8% внешнего. Ему это надо переколошматить. И Сердце зовёт: «Ну, пойдём на улицу». Разум: «Да дай мне усвоить». Усвоить внутренне то, что извне получило. Ну, допустим, прослушал лекцию, голова «такая», надо усвоить</w:t>
      </w:r>
      <w:r w:rsidR="00BC44C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 не хочется никуда. Сердце зовёт, Разум говорит: «Не по</w:t>
      </w:r>
      <w:r w:rsidR="00BC44C1">
        <w:rPr>
          <w:rFonts w:ascii="Times New Roman" w:eastAsia="Times New Roman" w:hAnsi="Times New Roman" w:cs="Times New Roman"/>
          <w:sz w:val="24"/>
          <w:szCs w:val="24"/>
          <w:lang w:eastAsia="ru-RU"/>
        </w:rPr>
        <w:t>йду». И он будет усваивать внут</w:t>
      </w:r>
      <w:r w:rsidRPr="00FA1B1C">
        <w:rPr>
          <w:rFonts w:ascii="Times New Roman" w:eastAsia="Times New Roman" w:hAnsi="Times New Roman" w:cs="Times New Roman"/>
          <w:sz w:val="24"/>
          <w:szCs w:val="24"/>
          <w:lang w:eastAsia="ru-RU"/>
        </w:rPr>
        <w:t>енне. Противоречие двигает внутри.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Тело имеет 60% внутренних накоплений и говорит: «А давай побегаем по улице. В беге и усваивается всё лучше разумом, и сердце сможет выхлестнуться в ритме». Разум говорит: «Нет, я не смогу обработать, потому что тело бежит. Мне надо ещё и за ритмом бегать». Сердце говорит: «Ну, как же я смогу излучать в беге? В принципе-то можно, но вот не особо хочется, контакта не будет. Вот, если бы рядом кто-то бежал ещё».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и Дом Отца. Он вообще уникальный – 40% внешних условий. Приходит ваш любимый родственник с улицы, хоть ребёнок, хоть папа-мама, хоть кто. И с порога: «Вя» на тебя – ты у порога забыл ключи, уронил. Ну, внешние обстоятельства. Может не так крайности. Это я крайности показал. И выбивает и Тело, и Разум из всех этих обстоятельств. Причём Разум выбивает наполовину, потому что у него 80% есть, что усваивать, он ещё успокоится. Сердце передавливает полностью и ты зашуганный уматываешь куда-то в дальнюю комнату. А вот Тело передавить не может, ты успеваешь убежать. Я серьёзно.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 скажите: «Это какая-то психология и анализ». Это не анализ, это чёткий Путь Ученика, – что в этот момент происходит.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это и есть Путь. Да, мы его анализируем, да мы смотрим, это процентовка. Так легче всего вам показать, что происходит.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Ладно. Приходит не родственник с улицы, – вы приходите к директору. У вас полный кайф, у вас всё всегда было хорошо. Нет, вы сами директор. Приходит подчинённый, влетает и говорит: «Аврал, внизу зам. министра стоит. А у нас на стенах такое написано. И он это прочёл». Другой сотрудник бумажку повесил «С Днём рождения!» с милым стишком. Всё было идеально, но случайно министр прочитал. Его внутри задело, что в принципе милая шутка, а министр её не понял, или понял по-своему, мнение о коллективе смазалось и так далее. Всё. Ваши вот эти 40% на эти все вещи улетели.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Теперь, в чём </w:t>
      </w:r>
      <w:r w:rsidRPr="00FA1B1C">
        <w:rPr>
          <w:rFonts w:ascii="Times New Roman" w:eastAsia="Times New Roman" w:hAnsi="Times New Roman" w:cs="Times New Roman"/>
          <w:b/>
          <w:i/>
          <w:sz w:val="24"/>
          <w:szCs w:val="24"/>
          <w:lang w:eastAsia="ru-RU"/>
        </w:rPr>
        <w:t>проблема Пути Ученика</w:t>
      </w:r>
      <w:r w:rsidRPr="00FA1B1C">
        <w:rPr>
          <w:rFonts w:ascii="Times New Roman" w:eastAsia="Times New Roman" w:hAnsi="Times New Roman" w:cs="Times New Roman"/>
          <w:sz w:val="24"/>
          <w:szCs w:val="24"/>
          <w:lang w:eastAsia="ru-RU"/>
        </w:rPr>
        <w:t>? Теперь мы доходим до самого-самого-самого конкретного и слабого звена. Вот это 40. Теперь вопрос внутреннего анализа, – из каких условий это внешнее состоит?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И как настоящий Ученик, вы садитесь в «медидейшен», а лучше в дхьяну (ну, чтобы размышлять глубже), а лучше ещё и там и помолиться стоит папе: «Папа и за что ты мне эти 40% послал? И почему ты меня вообще «послал»? И куда, и как надолго ты меня послал?» Потому что, если есть 40% внешних, – ты внутри не (с кем?) не с Отцом. Это ж внешние обстоятельства?! Значит папа тебе внешне…</w:t>
      </w:r>
    </w:p>
    <w:p w:rsidR="00FA1B1C" w:rsidRPr="00FA1B1C" w:rsidRDefault="00FA1B1C" w:rsidP="00555CE9">
      <w:pPr>
        <w:pStyle w:val="4"/>
        <w:ind w:left="-567" w:right="-1"/>
        <w:rPr>
          <w:rFonts w:eastAsia="Times New Roman"/>
          <w:lang w:eastAsia="ru-RU"/>
        </w:rPr>
      </w:pPr>
      <w:bookmarkStart w:id="25" w:name="_Toc31658990"/>
      <w:bookmarkStart w:id="26" w:name="_Toc31661226"/>
      <w:r w:rsidRPr="00FA1B1C">
        <w:rPr>
          <w:rFonts w:eastAsia="Times New Roman"/>
          <w:lang w:eastAsia="ru-RU"/>
        </w:rPr>
        <w:t>Что такое Дхьяна</w:t>
      </w:r>
      <w:bookmarkEnd w:id="25"/>
      <w:bookmarkEnd w:id="26"/>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А вопрос можно? Что такое дхьяна?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вы занимались Йогой, то </w:t>
      </w:r>
      <w:r w:rsidR="00A4566B" w:rsidRPr="00FA1B1C">
        <w:rPr>
          <w:rFonts w:ascii="Times New Roman" w:eastAsia="Times New Roman" w:hAnsi="Times New Roman" w:cs="Times New Roman"/>
          <w:sz w:val="24"/>
          <w:szCs w:val="24"/>
          <w:lang w:eastAsia="ru-RU"/>
        </w:rPr>
        <w:t>Дхьяна</w:t>
      </w:r>
      <w:r w:rsidR="00A4566B">
        <w:rPr>
          <w:rFonts w:ascii="Times New Roman" w:eastAsia="Times New Roman" w:hAnsi="Times New Roman" w:cs="Times New Roman"/>
          <w:sz w:val="24"/>
          <w:szCs w:val="24"/>
          <w:lang w:eastAsia="ru-RU"/>
        </w:rPr>
        <w:t xml:space="preserve"> – это восьма</w:t>
      </w:r>
      <w:r w:rsidRPr="00FA1B1C">
        <w:rPr>
          <w:rFonts w:ascii="Times New Roman" w:eastAsia="Times New Roman" w:hAnsi="Times New Roman" w:cs="Times New Roman"/>
          <w:sz w:val="24"/>
          <w:szCs w:val="24"/>
          <w:lang w:eastAsia="ru-RU"/>
        </w:rPr>
        <w:t>я высшая Ступень Раджа Йоги, которая…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 русскими словами, что такое дхьяна?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Размышление в процессе Самадхи. Самадхи это огонь Буддхического плана. Это размышление в процессе осознания огнём и энергетикой Буддхического тела, ну или Сознанием, по-русски.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Реплики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Ладно, сокращённо по-русски «ДХ» – это дух. Древне-славянски писали без «у», без гласных. ДХ – дух, мягкий знак «Ь» – в материи, мягкий знак всегда означает «материя». А ЯНЬ, дхь-ЯНА. ЯНЬ (да?) – это всегда активность огня в материи, – активность янского начала. Поэтому, это Дух, пришедший в материю, остановившейся на Ментальном теле. И этот Дух ты силой мысли обрабатываешь в Янской активности. Не в пассивной, а в янской.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вообще санскрит (а это слово оттуда) он очень хорошо совпадает с русским языком. И можно любое слово переводить. Но, терминологически владеть какими-то вещами из начальной подготовки, придя, на Иерархическую школу, надо. А о дхьяне я, по-моему, говорил уже и на предыдущих двух Ступенях. То есть, Вас просто не было. Мы говорили, что вместо медитации, лучше употреблять «дхьяну», потому что слово «медитейшен» это западное слово, которое в принципе не несёт всей полноты сути того, что даже по-русски называется размышлением. Поэтому размышление.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Вы задали вопрос. Раз задали вопрос, – у нас есть такой знак на семинаре (вы не знаете), что любой вопрос важен для чего-то. Поэтому я буду подробно на любой вопрос отвечать. Тем более он задан с несколько негативной внутренней реакцией. То есть надо ещё уметь задавать вопрос внеэмоционально, то есть внереагирующе. Тогда это будет полезно. Я пытаюсь снять ещё снивелировать эмоцию, которая мешает соответствующему огню. Это </w:t>
      </w:r>
      <w:r w:rsidRPr="00FA1B1C">
        <w:rPr>
          <w:rFonts w:ascii="Times New Roman" w:eastAsia="Times New Roman" w:hAnsi="Times New Roman" w:cs="Times New Roman"/>
          <w:spacing w:val="20"/>
          <w:sz w:val="24"/>
          <w:szCs w:val="24"/>
          <w:lang w:eastAsia="ru-RU"/>
        </w:rPr>
        <w:t>не</w:t>
      </w:r>
      <w:r w:rsidRPr="00FA1B1C">
        <w:rPr>
          <w:rFonts w:ascii="Times New Roman" w:eastAsia="Times New Roman" w:hAnsi="Times New Roman" w:cs="Times New Roman"/>
          <w:sz w:val="24"/>
          <w:szCs w:val="24"/>
          <w:lang w:eastAsia="ru-RU"/>
        </w:rPr>
        <w:t xml:space="preserve"> проблема. Поэтому…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ещё плюс Дхьяна, она полезна в чём? У нас следующая 4-я Ступень, где мы как раз будем заниматься (да?) Размышлением. Не хочу говорить «медитацией», потому что это слово со стороны.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вообще, если термин не понятен, поднимите руку. Если я увижу, что у вас вопрос по терминам, – ну то есть, как бы от вас то мысль уже бежит, – то я остановлюсь, этот термин передам. Если это не мешает вопрос.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Значит, в чём сейчас проблема? Почему прозвучал этот вопрос?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послушайте. Мы на 3-й Ступени, занимаемся разумной процентовкой и, извините, перестройкой наших эмоций и чувств совсем в другом масштабе, чем мы привыкли. Мы увидели Ученичество не как слепое следование определённым лозунгам, а как чёткий, ясный процесс по которому нас отслеживают Учителя. Вот этот процесс отслеживания Ученика (да?) и отслеживание самого себя, используется, в первую очередь, Учителем в вашей подготовке. Если вы сами научитесь в этом процессе работать, – насколько теснее вы будете сотрудничать с Учителем?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понимаю, что здесь масса каких-то новых слов, непонятных терминов, но две Ступени мы готовились, и вы в принципе, этот язык должны понимать. Причём, я вам честно говорю, это самым простым языком выражается. Но уже уж </w:t>
      </w:r>
      <w:r w:rsidRPr="00FA1B1C">
        <w:rPr>
          <w:rFonts w:ascii="Times New Roman" w:eastAsia="Times New Roman" w:hAnsi="Times New Roman" w:cs="Times New Roman"/>
          <w:spacing w:val="20"/>
          <w:sz w:val="24"/>
          <w:szCs w:val="24"/>
          <w:lang w:eastAsia="ru-RU"/>
        </w:rPr>
        <w:t xml:space="preserve">очень </w:t>
      </w:r>
      <w:r w:rsidRPr="00FA1B1C">
        <w:rPr>
          <w:rFonts w:ascii="Times New Roman" w:eastAsia="Times New Roman" w:hAnsi="Times New Roman" w:cs="Times New Roman"/>
          <w:sz w:val="24"/>
          <w:szCs w:val="24"/>
          <w:lang w:eastAsia="ru-RU"/>
        </w:rPr>
        <w:t xml:space="preserve">простым. Честное слово. И не настолько насыщенно, быстро и активно, как это очень часто делается. Потому что мы </w:t>
      </w:r>
      <w:r w:rsidRPr="00FA1B1C">
        <w:rPr>
          <w:rFonts w:ascii="Times New Roman" w:eastAsia="Times New Roman" w:hAnsi="Times New Roman" w:cs="Times New Roman"/>
          <w:sz w:val="24"/>
          <w:szCs w:val="24"/>
          <w:lang w:eastAsia="ru-RU"/>
        </w:rPr>
        <w:lastRenderedPageBreak/>
        <w:t>затронули 3-ю Ступень, она слишком эмоциональна и даже от этого идут взрывы. Понимаете? То есть вот сейчас</w:t>
      </w:r>
      <w:r w:rsidR="00A4566B">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Вот это ещё отследите.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понимаю, что внутри вас нарастает что-то, потому что вы не понимаете, к чему мы идём. Мы идём к полноте осмысления Пути Ученика. Мы идём к такой печати, чтоб вы после этого этим Путём </w:t>
      </w:r>
      <w:r w:rsidRPr="00FA1B1C">
        <w:rPr>
          <w:rFonts w:ascii="Times New Roman" w:eastAsia="Times New Roman" w:hAnsi="Times New Roman" w:cs="Times New Roman"/>
          <w:spacing w:val="22"/>
          <w:sz w:val="24"/>
          <w:szCs w:val="24"/>
          <w:lang w:eastAsia="ru-RU"/>
        </w:rPr>
        <w:t>шли</w:t>
      </w:r>
      <w:r w:rsidRPr="00FA1B1C">
        <w:rPr>
          <w:rFonts w:ascii="Times New Roman" w:eastAsia="Times New Roman" w:hAnsi="Times New Roman" w:cs="Times New Roman"/>
          <w:sz w:val="24"/>
          <w:szCs w:val="24"/>
          <w:lang w:eastAsia="ru-RU"/>
        </w:rPr>
        <w:t>. При этом если вы будете закрываться от Пути вот этого, – вы будете закрываться от Учителя. Не от меня, мне это не надо. Это закон Отца, который не я установил. По этому закону Отца учат Учителя нас, учат других учеников, а мы его рассказываем вам, чтоб вы так же учились. И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знаете такое, «Истина однозначна». Не важно, кто её выражает, Истина всё равно останется Истиной. Я могу выражать со своим своеобразием, но то, что мы работаем сейчас в 4-рице, эта 4-рица охватывает всю реальность, которая вас окружает – это Истина. Значит, с этой 4-рицей надо уметь работать в Пути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О законах Ученичества мы ещё поговорим. Но, говоря о любом Законе, допустим, Закон Устремлённости. Давайте с этих позиций проанализируем его. Вы скажите: «Да зачем анализ, надо устремляться и всё». Нет. То, что вы будете устремляться, это ваше </w:t>
      </w:r>
      <w:r w:rsidRPr="00FA1B1C">
        <w:rPr>
          <w:rFonts w:ascii="Times New Roman" w:eastAsia="Times New Roman" w:hAnsi="Times New Roman" w:cs="Times New Roman"/>
          <w:spacing w:val="20"/>
          <w:sz w:val="24"/>
          <w:szCs w:val="24"/>
          <w:lang w:eastAsia="ru-RU"/>
        </w:rPr>
        <w:t>действие</w:t>
      </w:r>
      <w:r w:rsidRPr="00FA1B1C">
        <w:rPr>
          <w:rFonts w:ascii="Times New Roman" w:eastAsia="Times New Roman" w:hAnsi="Times New Roman" w:cs="Times New Roman"/>
          <w:sz w:val="24"/>
          <w:szCs w:val="24"/>
          <w:lang w:eastAsia="ru-RU"/>
        </w:rPr>
        <w:t>, а Учитель в вас будет устремление отслеживать, как оно среагировало в Доме Отца, и с чем оно было. В данном случае с внешним. А может быть в этом вопросе нужно внутреннее? И вы будете (что?) некорректно. Телесное устремление у вас 60 внешнего, допустим, – хорошо надо было вовне сделать, а не внутри. 80% от Разума пошло, а 20 от Сердца – ой, как плохо, устремление должно в первую очередь от Сердца идти. А потом Разум должен это простраивать. А тут получается, больше Разум простроил, чем Сердце. В итоге от Учителя, что вы получите по этому устремлению? – Больше трёпки и подзатыльников жизненных или физически как, извините, мы видели на планах, как Учителя подходят и некоторым ученикам … по затылку.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А на физике?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 физике очень больно при этом. Один человек даже всем телом подпрыгнул: «Ой». Я говорю: «Что случилось»? – «Учитель мне по подзатыльнику треснул». Ну, там было за что. Треснул, извините</w:t>
      </w:r>
      <w:r w:rsidR="00A4566B">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в Огненном теле – физическое подпрыгнуло. Ну так, чтоб запомнило и это больше не делало. Я серьёзно, я не шучу. Если б это было у нас один пример в погружении, мы б ещё молчали. А их уже с десяток. Ого! То есть некоторым ученикам уже и так объясняют. Ну, с десяток, с учётом того, что у нас в каждом городе погружений, там по 20, то за эти годы это маленькое число, хотя достаточное, чтобы показать, что это даже на физику срабатывает. Вот, пожалуйста.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устремляйся, не устремляйся, ты должен в первую очередь знать, насколько ты готов. А как вы проверите свою готовность, как Ученики? Как в новой системе 4-рицы вы это проверите? – Да никак! Вы будите копаться, где угодно, как угодно, в чём угодно, пока не будет чёткой, ясной технологии – ясности, а как это происходит по закону Отца? – А вот как. Может быть, я не до конца этот механизм корректно вам раскрутил. Раскрутите глубже, я буду только рад. Буду сам помогать и у вас брать то, что вы подскажите в этом</w:t>
      </w:r>
      <w:r w:rsidR="00A4566B">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Раскрутите! Вникните в это, сработайте! Услышали? Увидели это? С этой процентовкой ясно. Не забывайте её.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теперь доходим до самого простого. </w:t>
      </w:r>
      <w:r w:rsidRPr="00FA1B1C">
        <w:rPr>
          <w:rFonts w:ascii="Times New Roman" w:eastAsia="Times New Roman" w:hAnsi="Times New Roman" w:cs="Times New Roman"/>
          <w:b/>
          <w:i/>
          <w:sz w:val="24"/>
          <w:szCs w:val="24"/>
          <w:lang w:eastAsia="ru-RU"/>
        </w:rPr>
        <w:t>Путь Ученика</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Опять же Путь Ученика, который определился по вот той процентовке, которая выходит там, на определённые какие-то законы и начинает у вас срабатывать. </w:t>
      </w:r>
      <w:r w:rsidRPr="00FA1B1C">
        <w:rPr>
          <w:rFonts w:ascii="Times New Roman" w:eastAsia="Times New Roman" w:hAnsi="Times New Roman" w:cs="Times New Roman"/>
          <w:i/>
          <w:sz w:val="24"/>
          <w:szCs w:val="24"/>
          <w:lang w:eastAsia="ru-RU"/>
        </w:rPr>
        <w:t xml:space="preserve">Смотрит на часы. </w:t>
      </w:r>
      <w:r w:rsidRPr="00FA1B1C">
        <w:rPr>
          <w:rFonts w:ascii="Times New Roman" w:eastAsia="Times New Roman" w:hAnsi="Times New Roman" w:cs="Times New Roman"/>
          <w:sz w:val="24"/>
          <w:szCs w:val="24"/>
          <w:lang w:eastAsia="ru-RU"/>
        </w:rPr>
        <w:t>Сколько там? Без 25-ти два. А, вот почему напряжение – перерывчик. Я понял, ладно, сейчас сделаем.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Путь Ученика, который начинает срабатывать (да?) определяется двумя вещами, двумя: внешним и внутренним. Но это внешнее и внутреннее вылазиет через четыре вещи: качество, свойство, условия и насыщенностью.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задача размышления ученика в Пути Ученика сводится в чём?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Какие качества в данной ситуации относятся к внутреннему и внешнему, и какой процент я их задействую?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Какие свойства тела в данной ситуации относятся к внутреннему и внешнему? И что я должен задействовать, что не должен задействовать и, что вообще и как происходит?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Какая насыщенность у меня извне, подсказанная со стороны людьми, и какая у меня воспитана, что называется «с молоком матери», то есть, которую я воспитал? И в первую очередь вы должны следовать, чему? Тому, что вы воспитали.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и какие условия Отец подкинул внутри и вокруг себя.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Когда вот это вы поразмыслили, вот весь этот процесс, в принципе, можно назвать таким страшным, ещё более страшным словом «экосферная дхьяна». А теперь я это называю только потому, что на 4-й Ступени Ученичества это сейчас новое название, которое нам дал Учитель для 4-й Ступени «Усилие Ученика». При этом Экосфера, это сфера Дома Отца, а дхьяна это вот четверичное такое размышление. Не просто размышление антиномическое «плюс-минус», а четверичное размышление, огненное. Дхьяна, это всегда из Огня, из Самадхи. А Огненный меч сейчас строится законом 4-рицы. Раньше, законом троицы в христианстве. Ещё раньше – двоицы. Услышали,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когда вы всё это сложили в некий синтез, у вас получился Эко – некий Дом ваших возможностей. И вот в этом Доме, посередине этого Дома – ось от Северного к Южному полюсу, появляется то, что мы называем Путь Ученика. При этом этот Путь синтезирует, допустим, все пять Планов, которые мы раньше рисовали,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Этот П</w:t>
      </w:r>
      <w:r w:rsidR="00A4566B">
        <w:rPr>
          <w:rFonts w:ascii="Times New Roman" w:eastAsia="Times New Roman" w:hAnsi="Times New Roman" w:cs="Times New Roman"/>
          <w:sz w:val="24"/>
          <w:szCs w:val="24"/>
          <w:lang w:eastAsia="ru-RU"/>
        </w:rPr>
        <w:t>уть по этой 4-рице, на Физике один, на Эфире другой, на Астрале третий, на Ментале четвёртый, на П</w:t>
      </w:r>
      <w:r w:rsidRPr="00FA1B1C">
        <w:rPr>
          <w:rFonts w:ascii="Times New Roman" w:eastAsia="Times New Roman" w:hAnsi="Times New Roman" w:cs="Times New Roman"/>
          <w:sz w:val="24"/>
          <w:szCs w:val="24"/>
          <w:lang w:eastAsia="ru-RU"/>
        </w:rPr>
        <w:t>ричине пятый. В синтезе пяти Планов, простраивается ось Пути северного-южного полюса. В синтезе 10-ти Планов эта ось простраивается.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когда Учитель смотрит на вас, он смотрит на эту ось, на эту 4-рицу Пути во всех пяти, 10-ти, 20-ти </w:t>
      </w:r>
      <w:r w:rsidR="00A4566B">
        <w:rPr>
          <w:rFonts w:ascii="Times New Roman" w:eastAsia="Times New Roman" w:hAnsi="Times New Roman" w:cs="Times New Roman"/>
          <w:sz w:val="24"/>
          <w:szCs w:val="24"/>
          <w:lang w:eastAsia="ru-RU"/>
        </w:rPr>
        <w:t>или одном-двух Планах и на тот ш</w:t>
      </w:r>
      <w:r w:rsidRPr="00FA1B1C">
        <w:rPr>
          <w:rFonts w:ascii="Times New Roman" w:eastAsia="Times New Roman" w:hAnsi="Times New Roman" w:cs="Times New Roman"/>
          <w:sz w:val="24"/>
          <w:szCs w:val="24"/>
          <w:lang w:eastAsia="ru-RU"/>
        </w:rPr>
        <w:t xml:space="preserve">ар Эко или Дом, который Ученик вырабатывает внутри-вокруг себя в этом движении </w:t>
      </w:r>
      <w:r w:rsidRPr="00FA1B1C">
        <w:rPr>
          <w:rFonts w:ascii="Times New Roman" w:eastAsia="Times New Roman" w:hAnsi="Times New Roman" w:cs="Times New Roman"/>
          <w:spacing w:val="20"/>
          <w:sz w:val="24"/>
          <w:szCs w:val="24"/>
          <w:lang w:eastAsia="ru-RU"/>
        </w:rPr>
        <w:t>в данный миг</w:t>
      </w:r>
      <w:r w:rsidRPr="00FA1B1C">
        <w:rPr>
          <w:rFonts w:ascii="Times New Roman" w:eastAsia="Times New Roman" w:hAnsi="Times New Roman" w:cs="Times New Roman"/>
          <w:sz w:val="24"/>
          <w:szCs w:val="24"/>
          <w:lang w:eastAsia="ru-RU"/>
        </w:rPr>
        <w:t>.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Ещё раз. Я это говорю </w:t>
      </w:r>
      <w:r w:rsidRPr="00FA1B1C">
        <w:rPr>
          <w:rFonts w:ascii="Times New Roman" w:eastAsia="Times New Roman" w:hAnsi="Times New Roman" w:cs="Times New Roman"/>
          <w:spacing w:val="20"/>
          <w:sz w:val="24"/>
          <w:szCs w:val="24"/>
          <w:lang w:eastAsia="ru-RU"/>
        </w:rPr>
        <w:t>не с позиции ваших возможностей</w:t>
      </w:r>
      <w:r w:rsidRPr="00FA1B1C">
        <w:rPr>
          <w:rFonts w:ascii="Times New Roman" w:eastAsia="Times New Roman" w:hAnsi="Times New Roman" w:cs="Times New Roman"/>
          <w:sz w:val="24"/>
          <w:szCs w:val="24"/>
          <w:lang w:eastAsia="ru-RU"/>
        </w:rPr>
        <w:t xml:space="preserve">, а с позиции </w:t>
      </w:r>
      <w:r w:rsidRPr="00FA1B1C">
        <w:rPr>
          <w:rFonts w:ascii="Times New Roman" w:eastAsia="Times New Roman" w:hAnsi="Times New Roman" w:cs="Times New Roman"/>
          <w:spacing w:val="20"/>
          <w:sz w:val="24"/>
          <w:szCs w:val="24"/>
          <w:lang w:eastAsia="ru-RU"/>
        </w:rPr>
        <w:t>истинных ученических возможностей</w:t>
      </w:r>
      <w:r w:rsidRPr="00FA1B1C">
        <w:rPr>
          <w:rFonts w:ascii="Times New Roman" w:eastAsia="Times New Roman" w:hAnsi="Times New Roman" w:cs="Times New Roman"/>
          <w:sz w:val="24"/>
          <w:szCs w:val="24"/>
          <w:lang w:eastAsia="ru-RU"/>
        </w:rPr>
        <w:t xml:space="preserve"> работы Ученика и Учителя, и как Учитель отслеживает нас, как учеников.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главная технология Пути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 принципе, с 1-й Ступени вы можете облегчить себе. Это синтез, там 4-х Столпов, в которых 4-рицы на каждом из Планов синтезируют качества, свойства, условия и насыщенность и создают (что?) Валеосинтез. Но Валеосинтез – это </w:t>
      </w:r>
      <w:r w:rsidRPr="00FA1B1C">
        <w:rPr>
          <w:rFonts w:ascii="Times New Roman" w:eastAsia="Times New Roman" w:hAnsi="Times New Roman" w:cs="Times New Roman"/>
          <w:spacing w:val="20"/>
          <w:sz w:val="24"/>
          <w:szCs w:val="24"/>
          <w:lang w:eastAsia="ru-RU"/>
        </w:rPr>
        <w:t>координация</w:t>
      </w:r>
      <w:r w:rsidRPr="00FA1B1C">
        <w:rPr>
          <w:rFonts w:ascii="Times New Roman" w:eastAsia="Times New Roman" w:hAnsi="Times New Roman" w:cs="Times New Roman"/>
          <w:sz w:val="24"/>
          <w:szCs w:val="24"/>
          <w:lang w:eastAsia="ru-RU"/>
        </w:rPr>
        <w:t xml:space="preserve"> между собой Домов, Тел, Сердец, да? Координация, единство. А Путь Ученика – как в этом единстве возникает (что?) Всеединство. Не просто слияние Сердца, Тела, Дома и Разума, а </w:t>
      </w:r>
      <w:r w:rsidRPr="00FA1B1C">
        <w:rPr>
          <w:rFonts w:ascii="Times New Roman" w:eastAsia="Times New Roman" w:hAnsi="Times New Roman" w:cs="Times New Roman"/>
          <w:spacing w:val="20"/>
          <w:sz w:val="24"/>
          <w:szCs w:val="24"/>
          <w:lang w:eastAsia="ru-RU"/>
        </w:rPr>
        <w:t>углубленное</w:t>
      </w:r>
      <w:r w:rsidRPr="00FA1B1C">
        <w:rPr>
          <w:rFonts w:ascii="Times New Roman" w:eastAsia="Times New Roman" w:hAnsi="Times New Roman" w:cs="Times New Roman"/>
          <w:sz w:val="24"/>
          <w:szCs w:val="24"/>
          <w:lang w:eastAsia="ru-RU"/>
        </w:rPr>
        <w:t xml:space="preserve"> слияние по качествам, насыщенности, свойствам и условиям.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чем единица отличается от тройки. Единица – Валеосинтез – хотя бы все Сердца между собой, и это Сердце с Телом, Разумом и Домом, допустим физическое. И Валеосинтез – все Сердца, все Тела, все Разумы, все Дома сложились, слились между собой, </w:t>
      </w:r>
      <w:r w:rsidR="00A4566B">
        <w:rPr>
          <w:rFonts w:ascii="Times New Roman" w:eastAsia="Times New Roman" w:hAnsi="Times New Roman" w:cs="Times New Roman"/>
          <w:sz w:val="24"/>
          <w:szCs w:val="24"/>
          <w:lang w:eastAsia="ru-RU"/>
        </w:rPr>
        <w:t>– вот, человек цельный, – Валео</w:t>
      </w:r>
      <w:r w:rsidRPr="00FA1B1C">
        <w:rPr>
          <w:rFonts w:ascii="Times New Roman" w:eastAsia="Times New Roman" w:hAnsi="Times New Roman" w:cs="Times New Roman"/>
          <w:sz w:val="24"/>
          <w:szCs w:val="24"/>
          <w:lang w:eastAsia="ru-RU"/>
        </w:rPr>
        <w:t>. Синтезировал овал, центровку сделал.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на 3-й Ступени в Пути Ученика, извини, подвинься не, просто сложить, а качество Разума астральный, с насыщенностью астрального Сердца, с условиями Дома астрального и со свойствами Тела астрального </w:t>
      </w:r>
      <w:r w:rsidRPr="00FA1B1C">
        <w:rPr>
          <w:rFonts w:ascii="Times New Roman" w:eastAsia="Times New Roman" w:hAnsi="Times New Roman" w:cs="Times New Roman"/>
          <w:spacing w:val="20"/>
          <w:sz w:val="24"/>
          <w:szCs w:val="24"/>
          <w:lang w:eastAsia="ru-RU"/>
        </w:rPr>
        <w:t>сложи</w:t>
      </w:r>
      <w:r w:rsidRPr="00FA1B1C">
        <w:rPr>
          <w:rFonts w:ascii="Times New Roman" w:eastAsia="Times New Roman" w:hAnsi="Times New Roman" w:cs="Times New Roman"/>
          <w:sz w:val="24"/>
          <w:szCs w:val="24"/>
          <w:lang w:eastAsia="ru-RU"/>
        </w:rPr>
        <w:t>. Сложил. А теперь, то же самое по остальным пяти, 10-ти, там 20-ти или 13-ти Планам. И вот это и будет Путь Ученика. Причём, он свободный!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Знаете, насколько этот путь свободный? – Полностью! А знаете почему? – Анализируйте вы его хоть с позиции христианской церкви, хоть с позиции буддизма, хоть с позиции Агни Йоги, хоть с позиции, извините, там Арканов Таро, хоть с позиции, там Блаватской, – откуда угодно анализируйте, везде этот Путь останется таким же.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Подходы будут разные. Там, в Агни Йоги, допустим, анализировали книгу Иерархии. Иерархия будет восприниматься под таким углом зрения. У Блаватской Иерархия будет восприниматься через скорость письма под диктовку Учителем, – под другим углом зрения. Правда, никто не помнит и не знает насколько сложно и долго её готовили, чтобы она так писала. Ну, в «Двух Жизнях» прочитайте (Натали – это Блаватская) как её готовили к этому. Под углом, допустим, Алисы Бел</w:t>
      </w:r>
      <w:r w:rsidR="00A4566B">
        <w:rPr>
          <w:rFonts w:ascii="Times New Roman" w:eastAsia="Times New Roman" w:hAnsi="Times New Roman" w:cs="Times New Roman"/>
          <w:sz w:val="24"/>
          <w:szCs w:val="24"/>
          <w:lang w:eastAsia="ru-RU"/>
        </w:rPr>
        <w:t xml:space="preserve">ли воспринимается это совсем по </w:t>
      </w:r>
      <w:r w:rsidRPr="00FA1B1C">
        <w:rPr>
          <w:rFonts w:ascii="Times New Roman" w:eastAsia="Times New Roman" w:hAnsi="Times New Roman" w:cs="Times New Roman"/>
          <w:sz w:val="24"/>
          <w:szCs w:val="24"/>
          <w:lang w:eastAsia="ru-RU"/>
        </w:rPr>
        <w:t xml:space="preserve">третьему. Но это всё – углы </w:t>
      </w:r>
      <w:r w:rsidRPr="00FA1B1C">
        <w:rPr>
          <w:rFonts w:ascii="Times New Roman" w:eastAsia="Times New Roman" w:hAnsi="Times New Roman" w:cs="Times New Roman"/>
          <w:sz w:val="24"/>
          <w:szCs w:val="24"/>
          <w:lang w:eastAsia="ru-RU"/>
        </w:rPr>
        <w:lastRenderedPageBreak/>
        <w:t>зрения. Истина при этом одна останется. Вас будут отслеживать по вашим (как?) накоплениям. И накоплениям не</w:t>
      </w:r>
      <w:r w:rsidR="00A4566B">
        <w:rPr>
          <w:rFonts w:ascii="Times New Roman" w:eastAsia="Times New Roman" w:hAnsi="Times New Roman" w:cs="Times New Roman"/>
          <w:sz w:val="24"/>
          <w:szCs w:val="24"/>
          <w:lang w:eastAsia="ru-RU"/>
        </w:rPr>
        <w:t xml:space="preserve"> в одном уровне реальности, а в </w:t>
      </w:r>
      <w:r w:rsidRPr="00FA1B1C">
        <w:rPr>
          <w:rFonts w:ascii="Times New Roman" w:eastAsia="Times New Roman" w:hAnsi="Times New Roman" w:cs="Times New Roman"/>
          <w:sz w:val="24"/>
          <w:szCs w:val="24"/>
          <w:lang w:eastAsia="ru-RU"/>
        </w:rPr>
        <w:t>скольки вы можете объять.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последнее.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у вас центровка третья, допустим астральная, то вас Учитель в первую очередь отслеживает в пяти Телах. При этом если вы потенциально готовы на центровку шестую, допустим, (пять вниз, пять вверх – в 11, да?) он будет из пяти Тел тянуть вас (куда?) в 11. Потому, что </w:t>
      </w:r>
      <w:r w:rsidRPr="00FA1B1C">
        <w:rPr>
          <w:rFonts w:ascii="Times New Roman" w:eastAsia="Times New Roman" w:hAnsi="Times New Roman" w:cs="Times New Roman"/>
          <w:spacing w:val="20"/>
          <w:sz w:val="24"/>
          <w:szCs w:val="24"/>
          <w:lang w:eastAsia="ru-RU"/>
        </w:rPr>
        <w:t>по прошлым жизням, вы имели посвящение Адепта</w:t>
      </w:r>
      <w:r w:rsidRPr="00FA1B1C">
        <w:rPr>
          <w:rFonts w:ascii="Times New Roman" w:eastAsia="Times New Roman" w:hAnsi="Times New Roman" w:cs="Times New Roman"/>
          <w:sz w:val="24"/>
          <w:szCs w:val="24"/>
          <w:lang w:eastAsia="ru-RU"/>
        </w:rPr>
        <w:t>. Тогда это была 11-я Ступень. Сейчас это 10-я Ступень, но ещё та программа переходит в эту, пока вы не подтвердите заново посвящение Адепта.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так схватили, подняли вот так, труханули и сказали: «Беги!» – «Куда, зачем? Не знаю».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же самое, когда вот попадают на нашу Школу, вот так в шоке смотрят: «Где мы, что мы? Как мы? Вот такой вал всего: информаций, отношений, свойств, задач, ещё там и кулаками махают. О, где мы?»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Знаки дорожного движения, смотрите вокруг. Назад посмотрите. Нас в класс завели. Знаки дорожного движения, – мы изучаем знаки Пути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i/>
          <w:sz w:val="24"/>
          <w:szCs w:val="24"/>
          <w:lang w:eastAsia="ru-RU"/>
        </w:rPr>
        <w:t>Из зала:</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iCs/>
          <w:sz w:val="24"/>
          <w:szCs w:val="24"/>
          <w:lang w:eastAsia="ru-RU"/>
        </w:rPr>
        <w:t>В литературном кабинете.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литературном кабинете.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i/>
          <w:iCs/>
          <w:sz w:val="24"/>
          <w:szCs w:val="24"/>
          <w:lang w:eastAsia="ru-RU"/>
        </w:rPr>
        <w:t>Из зала: А Пушкин…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Да-да-да. Спасибо. Владыка работает.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iCs/>
          <w:sz w:val="24"/>
          <w:szCs w:val="24"/>
          <w:lang w:eastAsia="ru-RU"/>
        </w:rPr>
        <w:t xml:space="preserve">Из зала: И три богатыря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троечка</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лес сосновый с буреломом и ямой,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Увидели? Так вот вам даже знаки того, что нам дают знаки на Пути, и как нам отслеживать.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Центровку осознали, посвящения осознали. Теперь вспоминаем первые два вопроса. Кроме центровки и посвящений – это внутри; вовне, что ещё идёт?</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i/>
          <w:sz w:val="24"/>
          <w:szCs w:val="24"/>
          <w:lang w:eastAsia="ru-RU"/>
        </w:rPr>
        <w:t>Из зала:</w:t>
      </w:r>
      <w:r w:rsidRPr="00FA1B1C">
        <w:rPr>
          <w:rFonts w:ascii="Times New Roman" w:eastAsia="Times New Roman" w:hAnsi="Times New Roman" w:cs="Times New Roman"/>
          <w:sz w:val="24"/>
          <w:szCs w:val="24"/>
          <w:lang w:eastAsia="ru-RU"/>
        </w:rPr>
        <w:t xml:space="preserve"> З</w:t>
      </w:r>
      <w:r w:rsidRPr="00FA1B1C">
        <w:rPr>
          <w:rFonts w:ascii="Times New Roman" w:eastAsia="Times New Roman" w:hAnsi="Times New Roman" w:cs="Times New Roman"/>
          <w:i/>
          <w:iCs/>
          <w:sz w:val="24"/>
          <w:szCs w:val="24"/>
          <w:lang w:eastAsia="ru-RU"/>
        </w:rPr>
        <w:t>акон.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Закон. Закон. А потом возникает самое сложное, – когда вы вот это вы всё сложили, хотя бы в одном Теле, – вы спрашиваете себя: «А как вы по Закону здесь действовать должны, действовали сейчас, и действовать собираетесь?»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«Действовать должны» – то есть, куда ведёт Закон.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«Действуете сейчас» – чтоб отследить себя, как вы сейчас есть,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«действовать будете» – это как скорректировать свои, как хорошие, так и плохие действия, чтобы пройти Путём золотой середины. Ибо плохо здесь – ничего нет плохого до конца. Хорошо здесь – ничего нет хорошо до конца. А есть Закон Антимонии. И то и другое – плюс и минус.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 одной стороны ситуация, с утра рассказанная вам – это плохо. Категорически плохо для всей Планеты. С другой стороны – хорошо, это прекрасная учёба. А как по-другому научишься? Правда, учиться можно было и по менее поганой ситуации, но в принципе, что Бог послал, то и Учитель использовал и нас так научил, и вас так научил, правильно? Увидели. И вот этим Путём золотой середины, мы должны идти дальше.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Теперь я напоминаю (почему была именно такая форма лекции), мы говорим о том, что у нас с начала семинара и первые четыре часа идут в Огне Любви.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я напомню, что в Евангелиях, если взять Иисуса, как пример, он брал «палочку», входил в храм и в полноте Любви этой «палочкой» всех менял оттуда... от всей души. При этом Владыкой Любви остался. Поэтому… вполне Любовь. Вас, даже так сказать, Сердце…</w:t>
      </w:r>
      <w:r w:rsidR="00A4566B">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Вот вы это больше всего, наверное, прочувствовали и раскрыли, что Любовь всё-таки была. Поэтому...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у нас первые четыре часа в Огне Любви, и мы сейчас закончим практикой Духа, как это положено в конце, и у нас будет перерывчик.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Второй перерывчик мы начнём в Огне Мудрости. Огонь Мудрости – где-то восемь часов, то есть он будет рассчитан на вторые полдня и на завтрашнее утро. Ну, мы ещё </w:t>
      </w:r>
      <w:r w:rsidRPr="00FA1B1C">
        <w:rPr>
          <w:rFonts w:ascii="Times New Roman" w:eastAsia="Times New Roman" w:hAnsi="Times New Roman" w:cs="Times New Roman"/>
          <w:sz w:val="24"/>
          <w:szCs w:val="24"/>
          <w:lang w:eastAsia="ru-RU"/>
        </w:rPr>
        <w:lastRenderedPageBreak/>
        <w:t>посмотрим. Вот, кстати, на перерывчике обсудить надо, сколько и как мы собираемся, потому что у нас график сдвинулся работы, хотя я считаю, что четыре дня мы должны выдержать. То есть два дня полных и два вечера. Но это, у кого как. Ну, Учитель обязывает 24 часа выдерживать, если так по Закону. И нам это напоминали буквально недавно в Москве две недели назад. Ясно, да? Поэтому подумайте. Хотя можно скорректировать, – мы спросим у Учителя.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Практика. Отошли? Перестроились.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i/>
          <w:iCs/>
          <w:sz w:val="24"/>
          <w:szCs w:val="24"/>
          <w:lang w:eastAsia="ru-RU"/>
        </w:rPr>
        <w:t>Из зала: А можно проветрить?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Можно. Можно.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вы знаете, давайте, 15 минут и мы тут всё проветрим. Потому сейчас там такой шум будет. Подождите-подождите, там сейчас будет такой шум, что многие отвлекутся. Дверь и так вот мы открыли настежь уже. Тяга есть. Сейчас-сейчас-сейчас уберём, сейчас всё проветрим.</w:t>
      </w:r>
    </w:p>
    <w:p w:rsidR="00FA1B1C" w:rsidRPr="00FA1B1C" w:rsidRDefault="00FA1B1C" w:rsidP="00555CE9">
      <w:pPr>
        <w:pStyle w:val="2"/>
        <w:ind w:left="-567" w:right="-1"/>
        <w:rPr>
          <w:rFonts w:eastAsia="Times New Roman"/>
          <w:lang w:eastAsia="ru-RU"/>
        </w:rPr>
      </w:pPr>
      <w:bookmarkStart w:id="27" w:name="_Toc31658991"/>
      <w:bookmarkStart w:id="28" w:name="_Toc31661227"/>
      <w:r w:rsidRPr="00FA1B1C">
        <w:rPr>
          <w:rFonts w:eastAsia="Times New Roman"/>
          <w:lang w:eastAsia="ru-RU"/>
        </w:rPr>
        <w:t xml:space="preserve">Структура </w:t>
      </w:r>
      <w:r w:rsidRPr="000905F7">
        <w:t>работы</w:t>
      </w:r>
      <w:r w:rsidRPr="00FA1B1C">
        <w:rPr>
          <w:rFonts w:eastAsia="Times New Roman"/>
          <w:lang w:eastAsia="ru-RU"/>
        </w:rPr>
        <w:t xml:space="preserve"> Файва</w:t>
      </w:r>
      <w:bookmarkEnd w:id="27"/>
      <w:bookmarkEnd w:id="28"/>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мы объявляли о новой работе всех Файвов и о новой их центровке, – мы постепенно об этом расскажем, – но наш путь, который нас сюда привёл, связан с Путём Иерархии и связан с созданием таких организаций на Физическом плане (в Огне Духа они есть) которые называются Файвы.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представьте, Столп Пути Иерархии, в который синтезированы все 18 Лучей. Вокруг них намётаны 18 колец (ну, не колец, а солнышек, знаете, кольцо с ответвлением) – вот это Файв. Вокруг всего этого 18 слоёв Центров Огня Духа. Увидели (?) связку – Лучи в центре, Файвы вокруг них крутятся, Центры Огня Духа как шарики вокруг всей этой структуры. Причём Лучи – это северный и южный полюс. Не надо, не надо, просто вообразите.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Сверху вниз если смотреть, сверху вниз – один, два, три, – третье кольцо и третье колесо – это третий Файв. Оно сейчас со скрипом движется, раскручиваясь. При этом второе и четвёртое крутятся бешено, по сравнению с третьим, ну там просто... Ну, и первое активное, но менее. Можете даже на этой структуре посмотреть, как работает Файв.</w:t>
      </w:r>
    </w:p>
    <w:p w:rsidR="00FA1B1C" w:rsidRPr="00FA1B1C" w:rsidRDefault="00FA1B1C" w:rsidP="00555CE9">
      <w:pPr>
        <w:pStyle w:val="3"/>
        <w:ind w:left="-567" w:right="-1"/>
        <w:rPr>
          <w:rFonts w:eastAsia="Times New Roman"/>
          <w:lang w:eastAsia="ru-RU"/>
        </w:rPr>
      </w:pPr>
      <w:bookmarkStart w:id="29" w:name="_Toc31658992"/>
      <w:bookmarkStart w:id="30" w:name="_Toc31661228"/>
      <w:r w:rsidRPr="00FA1B1C">
        <w:rPr>
          <w:rFonts w:eastAsia="Times New Roman"/>
          <w:lang w:eastAsia="ru-RU"/>
        </w:rPr>
        <w:t>Активация Ученического пути территории – Пути 3-го Файва</w:t>
      </w:r>
      <w:bookmarkEnd w:id="29"/>
      <w:bookmarkEnd w:id="30"/>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bCs/>
          <w:sz w:val="24"/>
          <w:szCs w:val="24"/>
          <w:lang w:eastAsia="ru-RU"/>
        </w:rPr>
        <w:t>Наша задача</w:t>
      </w:r>
      <w:r w:rsidRPr="00FA1B1C">
        <w:rPr>
          <w:rFonts w:ascii="Times New Roman" w:eastAsia="Times New Roman" w:hAnsi="Times New Roman" w:cs="Times New Roman"/>
          <w:b/>
          <w:bCs/>
          <w:sz w:val="24"/>
          <w:szCs w:val="24"/>
          <w:lang w:eastAsia="ru-RU"/>
        </w:rPr>
        <w:t xml:space="preserve"> </w:t>
      </w:r>
      <w:r w:rsidRPr="00FA1B1C">
        <w:rPr>
          <w:rFonts w:ascii="Times New Roman" w:eastAsia="Times New Roman" w:hAnsi="Times New Roman" w:cs="Times New Roman"/>
          <w:sz w:val="24"/>
          <w:szCs w:val="24"/>
          <w:lang w:eastAsia="ru-RU"/>
        </w:rPr>
        <w:t xml:space="preserve">сейчас – войти в огонь Луча Владыки и Владычицы, который нами руководит, каждым из вас, войти в огонь Владыки Центра Огня Духа, который вами руководит и в этом Огне слиться с Огнём 3-го Файва. И в Огне 3-го Файва развернуться, вначале в 4-рице, потом в 8-рице, – как активация Ученического пути вашей территории, – Пути 3-го Файва. Причём Огонь Файва каждого </w:t>
      </w:r>
      <w:r w:rsidRPr="00FA1B1C">
        <w:rPr>
          <w:rFonts w:ascii="Times New Roman" w:eastAsia="Times New Roman" w:hAnsi="Times New Roman" w:cs="Times New Roman"/>
          <w:spacing w:val="20"/>
          <w:sz w:val="24"/>
          <w:szCs w:val="24"/>
          <w:lang w:eastAsia="ru-RU"/>
        </w:rPr>
        <w:t>индивидуален</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Допустим, ваш Файв отвечает за огонь Астроплазменного тела, – больше никакой другой. Всё ясно, да? Это Головерсум. Это очень серьёзная вещь.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Итак, мы синтезируемся со своим Владыкой или Владычицей Луча (или и тем, и другим) всем Сердцем, всем Телом, всем Разумом и всем Домом Отца своим.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возжигаясь огнём Луча, мы воспламеняем Ось. В идеале, если она зазвучит внутри нашего позвоночника, как Ось или Меч Ученика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 xml:space="preserve">Воина Духа нашего. Если не звучит,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 xml:space="preserve">не пытайтесь возжечь, не надо,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просто слейтесь с Владыками Луча.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i/>
          <w:sz w:val="24"/>
          <w:szCs w:val="24"/>
          <w:lang w:eastAsia="ru-RU"/>
        </w:rPr>
        <w:t>И в этом огне мы синтезируемся с Владыкой и Владычицей Центра Огня Духа, где мы учимся, занимаясь в Иерархической школе Огня Духа.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этом огне мы синтезируемся все вместе, между собой Сердцами, Разумами, Телами и Домами в огонь 3-го Файва и воспламеняемся общим синтетическим усилием Владык Владычиц в нашем групповом всеединстве в огне 3-го Файва, воспламеняясь этим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возжигая, воспламеняя свой </w:t>
      </w:r>
      <w:r w:rsidRPr="00FA1B1C">
        <w:rPr>
          <w:rFonts w:ascii="Times New Roman" w:eastAsia="Times New Roman" w:hAnsi="Times New Roman" w:cs="Times New Roman"/>
          <w:b/>
          <w:i/>
          <w:sz w:val="24"/>
          <w:szCs w:val="24"/>
          <w:lang w:eastAsia="ru-RU"/>
        </w:rPr>
        <w:t>Ученический путь</w:t>
      </w:r>
      <w:r w:rsidRPr="00FA1B1C">
        <w:rPr>
          <w:rFonts w:ascii="Times New Roman" w:eastAsia="Times New Roman" w:hAnsi="Times New Roman" w:cs="Times New Roman"/>
          <w:i/>
          <w:sz w:val="24"/>
          <w:szCs w:val="24"/>
          <w:lang w:eastAsia="ru-RU"/>
        </w:rPr>
        <w:t xml:space="preserve"> в огне 3-го Файва.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lastRenderedPageBreak/>
        <w:t xml:space="preserve">И в этом огне, в синтезе нашей группы, мы синтезируемся с Владыками 18-го Центра Огня Духа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Владыкой Фаоми и Владычицей Фаомикой, воспламеняясь их огнём Дао 18-го Центра и синтезируясь с Отцом Планеты ФАОМ, возжигаясь его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в этом огне мы синтезируемся с Владыками Центра Абсолютной Матери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Владыкой Аидом и Владычицей Ади, воспламеняясь их огнём, и синтезируемся с Матушкой Планеты ФАМО, возжигаясь её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мы синтезируемся с Владыками Центра Абсолютной Дочери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Владыкой Юпитером и Владычицей Крисар, воспламеняясь их огнём и синтезируясь с Абсолютной Дочерью Планеты – Владычицей Иль и возжигаясь её огнём, Абсолютом Иль.</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в этом огне мы синтезируемся с Владыками Центра Огня Духа Абсолютного Сына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Владыкой Кут Хуми и Владычицей Фаинь и, возжигаясь их огнём, синтезируемся с Сыном Планетарным</w:t>
      </w:r>
      <w:r w:rsidRPr="00FA1B1C">
        <w:rPr>
          <w:rFonts w:ascii="Times New Roman" w:eastAsia="Times New Roman" w:hAnsi="Times New Roman" w:cs="Times New Roman"/>
          <w:i/>
          <w:iCs/>
          <w:sz w:val="24"/>
          <w:szCs w:val="24"/>
          <w:lang w:eastAsia="ru-RU"/>
        </w:rPr>
        <w:t>,</w:t>
      </w:r>
      <w:r w:rsidRPr="00FA1B1C">
        <w:rPr>
          <w:rFonts w:ascii="Times New Roman" w:eastAsia="Times New Roman" w:hAnsi="Times New Roman" w:cs="Times New Roman"/>
          <w:i/>
          <w:sz w:val="24"/>
          <w:szCs w:val="24"/>
          <w:lang w:eastAsia="ru-RU"/>
        </w:rPr>
        <w:t xml:space="preserve"> Абсолютом Фа и возжигаемся его огнём</w:t>
      </w:r>
      <w:r w:rsidRPr="00FA1B1C">
        <w:rPr>
          <w:rFonts w:ascii="Times New Roman" w:eastAsia="Times New Roman" w:hAnsi="Times New Roman" w:cs="Times New Roman"/>
          <w:i/>
          <w:iCs/>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в огне восьми Владык мы воспламеняем огонь 4-рицы, возжигаясь </w:t>
      </w:r>
      <w:r w:rsidRPr="00FA1B1C">
        <w:rPr>
          <w:rFonts w:ascii="Times New Roman" w:eastAsia="Times New Roman" w:hAnsi="Times New Roman" w:cs="Times New Roman"/>
          <w:b/>
          <w:i/>
          <w:sz w:val="24"/>
          <w:szCs w:val="24"/>
          <w:lang w:eastAsia="ru-RU"/>
        </w:rPr>
        <w:t>Абсолютным четверичным Путём Ученика</w:t>
      </w:r>
      <w:r w:rsidRPr="00FA1B1C">
        <w:rPr>
          <w:rFonts w:ascii="Times New Roman" w:eastAsia="Times New Roman" w:hAnsi="Times New Roman" w:cs="Times New Roman"/>
          <w:i/>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этом огне, синтезируясь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 с Отцом Метагалактики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с Отцом Глобальным Метадоменом, возжигаясь его огнём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с Матушкой Глобальной Матадантессой, воспламеняясь её огнём Любви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 с Дочерью Глобальной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Безмолвным Синтезом, восполняясь её огнём Воли 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 с Сыном Глобальным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Синтезом Безмолвия, воспламеняясь его огнём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синтезируем в нашем Ученическом пути, в огне 3-го Файва, соответствующего Луча и Центра Огня Духа: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огонь Синтеза Отца Метагалактики и Отца Планеты;</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огонь Любви Матушки Метагалактической и Матушки Планеты;</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огонь Воли Дочерей Глобальных и Планетарных</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огонь Мудрости Сыновей Глобальный и Планетарных.</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i/>
          <w:sz w:val="24"/>
          <w:szCs w:val="24"/>
          <w:lang w:eastAsia="ru-RU"/>
        </w:rPr>
        <w:t>И воспламеняемся всей полнотой воспламенённого огня и впечатываем в себя 8</w:t>
      </w:r>
      <w:r w:rsidRPr="00FA1B1C">
        <w:rPr>
          <w:rFonts w:ascii="Times New Roman" w:eastAsia="Times New Roman" w:hAnsi="Times New Roman" w:cs="Times New Roman"/>
          <w:i/>
          <w:sz w:val="24"/>
          <w:szCs w:val="24"/>
          <w:lang w:eastAsia="ru-RU"/>
        </w:rPr>
        <w:noBreakHyphen/>
        <w:t>конечный Крест Пути четверичного Пути Ученика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отдаём весь воспламенённый огонь всей окружающей жизни ибо, только отдав, мы усвоим его.</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постепенно выходим из магнита.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0"/>
          <w:szCs w:val="20"/>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принципе, Магнит для вас не новый, но здесь могла быть одна особенность, если вы её прожили – Владыки, исходя из информации, корректировали (да?) ваш Путь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Дело в том, что каждый Магнит делается, как итог предыдущего за</w:t>
      </w:r>
      <w:r w:rsidR="00A4566B">
        <w:rPr>
          <w:rFonts w:ascii="Times New Roman" w:eastAsia="Times New Roman" w:hAnsi="Times New Roman" w:cs="Times New Roman"/>
          <w:sz w:val="24"/>
          <w:szCs w:val="24"/>
          <w:lang w:eastAsia="ru-RU"/>
        </w:rPr>
        <w:t>нятия. Мучить ваши мозги внешне</w:t>
      </w:r>
      <w:r w:rsidRPr="00FA1B1C">
        <w:rPr>
          <w:rFonts w:ascii="Times New Roman" w:eastAsia="Times New Roman" w:hAnsi="Times New Roman" w:cs="Times New Roman"/>
          <w:sz w:val="24"/>
          <w:szCs w:val="24"/>
          <w:lang w:eastAsia="ru-RU"/>
        </w:rPr>
        <w:t xml:space="preserve">внутренней насыщенностью мы не стали. Хотя могли хоть пол часика помедитировать на эту тему. Но Владыки откорректировали. А вот </w:t>
      </w:r>
      <w:r w:rsidRPr="00FA1B1C">
        <w:rPr>
          <w:rFonts w:ascii="Times New Roman" w:eastAsia="Times New Roman" w:hAnsi="Times New Roman" w:cs="Times New Roman"/>
          <w:spacing w:val="20"/>
          <w:sz w:val="24"/>
          <w:szCs w:val="24"/>
          <w:lang w:eastAsia="ru-RU"/>
        </w:rPr>
        <w:t>в этом</w:t>
      </w:r>
      <w:r w:rsidRPr="00FA1B1C">
        <w:rPr>
          <w:rFonts w:ascii="Times New Roman" w:eastAsia="Times New Roman" w:hAnsi="Times New Roman" w:cs="Times New Roman"/>
          <w:sz w:val="24"/>
          <w:szCs w:val="24"/>
          <w:lang w:eastAsia="ru-RU"/>
        </w:rPr>
        <w:t xml:space="preserve"> огне, вот в огне </w:t>
      </w:r>
      <w:r w:rsidRPr="00FA1B1C">
        <w:rPr>
          <w:rFonts w:ascii="Times New Roman" w:eastAsia="Times New Roman" w:hAnsi="Times New Roman" w:cs="Times New Roman"/>
          <w:spacing w:val="20"/>
          <w:sz w:val="24"/>
          <w:szCs w:val="24"/>
          <w:lang w:eastAsia="ru-RU"/>
        </w:rPr>
        <w:t>такого Магнита</w:t>
      </w:r>
      <w:r w:rsidRPr="00FA1B1C">
        <w:rPr>
          <w:rFonts w:ascii="Times New Roman" w:eastAsia="Times New Roman" w:hAnsi="Times New Roman" w:cs="Times New Roman"/>
          <w:sz w:val="24"/>
          <w:szCs w:val="24"/>
          <w:lang w:eastAsia="ru-RU"/>
        </w:rPr>
        <w:t xml:space="preserve"> попытайтесь (если вы будите дома действовать, вот именно, вот в этом огне) анализировать и действовать по тем системам, о которых велась речь всю предыдущую лекцию. Потому что для любого занятия необходим источник энергии, или источник огня, как сейчас бы сказали. То есть, с каким огненным возжиганием это можно делать. Потому что многие вещи не получатся только потому (и не получаются) потому что не хватает огня и энергии.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Сразу же скажу, те системы, которые мы вам дали, они очень энергоёмкие, – предполагают достаточные объёмы огня, и минимум для них – это постоянное практикование Магнита, – не хватит силы мысли связать их между собой. Открытым текстом. Услышали? </w:t>
      </w:r>
      <w:r w:rsidRPr="00FA1B1C">
        <w:rPr>
          <w:rFonts w:ascii="Times New Roman" w:eastAsia="Times New Roman" w:hAnsi="Times New Roman" w:cs="Times New Roman"/>
          <w:iCs/>
          <w:sz w:val="24"/>
          <w:szCs w:val="24"/>
          <w:lang w:eastAsia="ru-RU"/>
        </w:rPr>
        <w:t xml:space="preserve">Все </w:t>
      </w:r>
      <w:r w:rsidRPr="00FA1B1C">
        <w:rPr>
          <w:rFonts w:ascii="Times New Roman" w:eastAsia="Times New Roman" w:hAnsi="Times New Roman" w:cs="Times New Roman"/>
          <w:sz w:val="24"/>
          <w:szCs w:val="24"/>
          <w:lang w:eastAsia="ru-RU"/>
        </w:rPr>
        <w:t>услышали.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думайте, занимайтесь Магнитом, действуйте и встраиваетесь в эти системы. Это очень важно. Ну, естественно Магнит без медитации, без размышления тоже, здесь не возможен. Но вначале нужен Огонь, воспламенившись которым, вы можете это сделать. Поэтому возжигали вас огнём 3-го Файва, ведь все Ступени даются ещё и в развёртке определённой Файвовой Иерархической работы.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Кстати, ещё такой один ответ, который тут звучал полдня. Значит, наша Школа (ну, она сейчас поменяет название, но в принципе) это Иерархическая Школа Огня Духа, в первую очередь.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в первую очередь, мы работаем с Центрами Огня Духа, – ещё раз, кому-то напоминаю. С Лучами тоже, но с Лучами есть чисто вот, Иерархически виды работ. У нас этим занимаются Иерархические центры. Ответ. Я не знаю, у кого там витает в голове. Поэтому так. Поэтому мы сегодня и с Центров Огня Духа начали.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у меня всё. Сейчас третий час, 10 минут третьего. Сколько там, пол часика, минут 40, да? В общем, перерыв, обеденный перерыв.</w:t>
      </w:r>
    </w:p>
    <w:p w:rsidR="00FA1B1C" w:rsidRPr="000905F7" w:rsidRDefault="00FA1B1C" w:rsidP="00555CE9">
      <w:pPr>
        <w:pStyle w:val="1"/>
        <w:ind w:left="-567" w:right="-1"/>
        <w:jc w:val="right"/>
      </w:pPr>
      <w:r w:rsidRPr="00FA1B1C">
        <w:br w:type="page"/>
      </w:r>
      <w:bookmarkStart w:id="31" w:name="_Toc31658993"/>
      <w:bookmarkStart w:id="32" w:name="_Toc31661229"/>
      <w:r w:rsidRPr="000905F7">
        <w:lastRenderedPageBreak/>
        <w:t>1 день 2 часть</w:t>
      </w:r>
      <w:bookmarkEnd w:id="31"/>
      <w:bookmarkEnd w:id="32"/>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sz w:val="24"/>
          <w:szCs w:val="24"/>
          <w:lang w:eastAsia="ru-RU"/>
        </w:rPr>
        <w:t>Вы, извините,</w:t>
      </w:r>
      <w:r w:rsidR="00A4566B">
        <w:rPr>
          <w:rFonts w:ascii="Times New Roman" w:eastAsia="Times New Roman" w:hAnsi="Times New Roman" w:cs="Times New Roman"/>
          <w:sz w:val="24"/>
          <w:szCs w:val="24"/>
          <w:lang w:eastAsia="ru-RU"/>
        </w:rPr>
        <w:t xml:space="preserve"> сколько б ни давали времени, </w:t>
      </w:r>
      <w:r w:rsidRPr="00FA1B1C">
        <w:rPr>
          <w:rFonts w:ascii="Times New Roman" w:eastAsia="Times New Roman" w:hAnsi="Times New Roman" w:cs="Times New Roman"/>
          <w:sz w:val="24"/>
          <w:szCs w:val="24"/>
          <w:lang w:eastAsia="ru-RU"/>
        </w:rPr>
        <w:t>40 минут; – уже прошёл час. Если б мы меньше говорили, я думаю, мы бы всё успели, правильно?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sz w:val="24"/>
          <w:szCs w:val="24"/>
          <w:lang w:eastAsia="ru-RU"/>
        </w:rPr>
        <w:t>Итак, мы начинаем вторую Ступень, вернее, вторую часть нашего дня. Настраиваемся на работу. (</w:t>
      </w:r>
      <w:r w:rsidRPr="00FA1B1C">
        <w:rPr>
          <w:rFonts w:ascii="Times New Roman" w:eastAsia="Times New Roman" w:hAnsi="Times New Roman" w:cs="Times New Roman"/>
          <w:i/>
          <w:iCs/>
          <w:sz w:val="24"/>
          <w:szCs w:val="24"/>
          <w:lang w:eastAsia="ru-RU"/>
        </w:rPr>
        <w:t>Шум в зале</w:t>
      </w:r>
      <w:r w:rsidRPr="00FA1B1C">
        <w:rPr>
          <w:rFonts w:ascii="Times New Roman" w:eastAsia="Times New Roman" w:hAnsi="Times New Roman" w:cs="Times New Roman"/>
          <w:sz w:val="24"/>
          <w:szCs w:val="24"/>
          <w:lang w:eastAsia="ru-RU"/>
        </w:rPr>
        <w:t>). У нас просто получаются плохие записи, и мы сейчас пытаемся наладить работу другой записывающей аппаратуры, всё. Всё нормально.</w:t>
      </w:r>
    </w:p>
    <w:p w:rsidR="00FA1B1C" w:rsidRPr="00FA1B1C" w:rsidRDefault="00FA1B1C" w:rsidP="00555CE9">
      <w:pPr>
        <w:pStyle w:val="4"/>
        <w:ind w:left="-567" w:right="-1"/>
        <w:rPr>
          <w:rFonts w:eastAsia="Times New Roman"/>
          <w:lang w:eastAsia="ru-RU"/>
        </w:rPr>
      </w:pPr>
      <w:bookmarkStart w:id="33" w:name="_Toc31658994"/>
      <w:bookmarkStart w:id="34" w:name="_Toc31661230"/>
      <w:r w:rsidRPr="00FA1B1C">
        <w:rPr>
          <w:rFonts w:eastAsia="Times New Roman"/>
          <w:lang w:eastAsia="ru-RU"/>
        </w:rPr>
        <w:t xml:space="preserve">Почему люди </w:t>
      </w:r>
      <w:r w:rsidRPr="000905F7">
        <w:t>уходят</w:t>
      </w:r>
      <w:r w:rsidRPr="00FA1B1C">
        <w:rPr>
          <w:rFonts w:eastAsia="Times New Roman"/>
          <w:lang w:eastAsia="ru-RU"/>
        </w:rPr>
        <w:t xml:space="preserve"> с лекций</w:t>
      </w:r>
      <w:bookmarkEnd w:id="33"/>
      <w:bookmarkEnd w:id="34"/>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у меня на перерыве было два таких интересных вопроса по ходу.</w:t>
      </w:r>
    </w:p>
    <w:p w:rsidR="00FA1B1C" w:rsidRPr="00FA1B1C" w:rsidRDefault="00FA1B1C" w:rsidP="00555CE9">
      <w:pPr>
        <w:spacing w:after="0" w:line="240" w:lineRule="auto"/>
        <w:ind w:left="-567" w:right="-1" w:firstLine="567"/>
        <w:jc w:val="both"/>
        <w:rPr>
          <w:rFonts w:ascii="Times New Roman" w:eastAsia="Times New Roman" w:hAnsi="Times New Roman" w:cs="Times New Roman"/>
          <w:bCs/>
          <w:sz w:val="24"/>
          <w:szCs w:val="24"/>
          <w:lang w:eastAsia="ru-RU"/>
        </w:rPr>
      </w:pPr>
      <w:r w:rsidRPr="00FA1B1C">
        <w:rPr>
          <w:rFonts w:ascii="Times New Roman" w:eastAsia="Times New Roman" w:hAnsi="Times New Roman" w:cs="Times New Roman"/>
          <w:bCs/>
          <w:sz w:val="24"/>
          <w:szCs w:val="24"/>
          <w:lang w:eastAsia="ru-RU"/>
        </w:rPr>
        <w:t>Первое.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тут пришли новые. Дама тут сидела, – ушла, сказала: «Спасибо большое, всё было хорошо, только мне всё очень сложно». Ну, не важно, не важно, ушла</w:t>
      </w:r>
      <w:r w:rsidR="00A4566B">
        <w:rPr>
          <w:rFonts w:ascii="Times New Roman" w:eastAsia="Times New Roman" w:hAnsi="Times New Roman" w:cs="Times New Roman"/>
          <w:sz w:val="24"/>
          <w:szCs w:val="24"/>
          <w:lang w:eastAsia="ru-RU"/>
        </w:rPr>
        <w:t xml:space="preserve"> – </w:t>
      </w:r>
      <w:r w:rsidRPr="00FA1B1C">
        <w:rPr>
          <w:rFonts w:ascii="Times New Roman" w:eastAsia="Times New Roman" w:hAnsi="Times New Roman" w:cs="Times New Roman"/>
          <w:sz w:val="24"/>
          <w:szCs w:val="24"/>
          <w:lang w:eastAsia="ru-RU"/>
        </w:rPr>
        <w:t>оставалась. Вопрос не в том, что она ушла, вопрос по поводу сложности.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Давайте осознаем такую вещь, что любая Иерархическая работа и Ученичество – это с одной стороны просто, с другой стороны, это сложно. Почему? Потому что любой Ученический путь, как Ученика, начинается с шестого Плана, с Буддхического Огненного мира. И как бы я не упрощал, а я предупреждал, что мы максимально стараемся упростить этот материал и вот первые полдня ну, максимально просто, с нашей позиции конечно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Вот видение этого материала говорим просто но, вы поймите, иногда некоторые вещи, даже на 3-й Ступени ну, проще сказать нельзя.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если ученик до вот семинара не подготовил себя или интеллектуально там, в институтах, в школах там или профессионально в окружающей жизни, или внутренне, – как угодно. Ведь ни кто не отменял подготовки вашей по жизни. Поэтому, когда нам заявляют «Ой, сложно!» – мы говорим «Мы сожалеем, но ещё готовьтесь» или «для вас Иерархия создала много других там Школ, структур, через которые или система мышления или система веры у вас вырастет».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здесь мы наталкиваемся на две пути, две важные вещи.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bCs/>
          <w:sz w:val="24"/>
          <w:szCs w:val="24"/>
          <w:lang w:eastAsia="ru-RU"/>
        </w:rPr>
        <w:t>Первое.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не хватает в голове, – в чём ваша вера? И у нас есть люди и в Москве, кстати, и здесь на Юге России, которые долго в нашей Школе занимаются, и вот верой они взошли и преображение у них очень большое, в том числе и интеллектуальное.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Через два-три года они стали настолько хорошо понимать то, что здесь говорится, что сами сейчас читают лекции, причём ещё, какие лекции читают! Два-три года назад их друзья в упор поверить не могли, что они вообще могут рот раскрыть, читать лекции, вести занятия и выступать перед людьми. Неимоверно идут! То же самое, не только здесь, я имею в виду вот, на Юге России, но и в других местах есть. То есть люди прошли некоторой верой. И вера, и устремление потом преобразуют человека, – всё у него складывается.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pacing w:val="20"/>
          <w:sz w:val="24"/>
          <w:szCs w:val="24"/>
          <w:lang w:eastAsia="ru-RU"/>
        </w:rPr>
        <w:t>Сразу</w:t>
      </w:r>
      <w:r w:rsidRPr="00FA1B1C">
        <w:rPr>
          <w:rFonts w:ascii="Times New Roman" w:eastAsia="Times New Roman" w:hAnsi="Times New Roman" w:cs="Times New Roman"/>
          <w:sz w:val="24"/>
          <w:szCs w:val="24"/>
          <w:lang w:eastAsia="ru-RU"/>
        </w:rPr>
        <w:t xml:space="preserve"> новый материал понять нельзя. И это элементарный буфер перед неготовыми. Причём, что в профессии… Давайте сейчас, кто не умеет водить, посадим за машину, скажем: «Попробуй тронуться с места». Будет то же самое. То есть элементарный буфер, в первую очередь страх, даже на педаль нажать. Даже если вы не боитесь внешне ни чего, нажав на педаль, а вдруг не туда поедет, всё- таки машина, да? То есть, буфер вот этого страха всегда надо преодолевать. Чем? – Верой!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наша вера слаба, то не надо держать этих людей, пускай они идут. Если им здесь в течение лекции Учитель устроил проверки, вновь приходящим, чтобы что-то там выковырять (да?), что-то перестроить. И если их это взорвало, – не надо этих людей держать. Они не готовы ещё. Они могут понимать, – не хватает веры. У некоторых бывает сильная вера, но не хватает здесь (</w:t>
      </w:r>
      <w:r w:rsidRPr="00FA1B1C">
        <w:rPr>
          <w:rFonts w:ascii="Times New Roman" w:eastAsia="Times New Roman" w:hAnsi="Times New Roman" w:cs="Times New Roman"/>
          <w:i/>
          <w:iCs/>
          <w:sz w:val="24"/>
          <w:szCs w:val="24"/>
          <w:lang w:eastAsia="ru-RU"/>
        </w:rPr>
        <w:t>смех в зале).</w:t>
      </w:r>
      <w:r w:rsidRPr="00FA1B1C">
        <w:rPr>
          <w:rFonts w:ascii="Times New Roman" w:eastAsia="Times New Roman" w:hAnsi="Times New Roman" w:cs="Times New Roman"/>
          <w:sz w:val="24"/>
          <w:szCs w:val="24"/>
          <w:lang w:eastAsia="ru-RU"/>
        </w:rPr>
        <w:t xml:space="preserve"> Всё нормально.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у нас… У нас это по многим городам есть. Вопрос в чём? И тому и другому, что делают? – Учатся. И учатся не за один час, учатся не за один семинар, учатся не за три семинара, 20 семинаров, а постепенно всей жизнью, ведь Ученичество – это вся ваша жизнь?!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Не говоря о 3-й Ступени. Да, я даю какие-то там сложные технологии отслеживания Ученика. Ну, мы можем сейчас взять вот эту бумажку, которая у нас опубликована в первом Сборнике, старом-старом нашем сборнике, и просто вот: «Правила Иерархич</w:t>
      </w:r>
      <w:r w:rsidR="00A4566B">
        <w:rPr>
          <w:rFonts w:ascii="Times New Roman" w:eastAsia="Times New Roman" w:hAnsi="Times New Roman" w:cs="Times New Roman"/>
          <w:sz w:val="24"/>
          <w:szCs w:val="24"/>
          <w:lang w:eastAsia="ru-RU"/>
        </w:rPr>
        <w:t>еского Ученичества в новой эпохе</w:t>
      </w:r>
      <w:r w:rsidRPr="00FA1B1C">
        <w:rPr>
          <w:rFonts w:ascii="Times New Roman" w:eastAsia="Times New Roman" w:hAnsi="Times New Roman" w:cs="Times New Roman"/>
          <w:sz w:val="24"/>
          <w:szCs w:val="24"/>
          <w:lang w:eastAsia="ru-RU"/>
        </w:rPr>
        <w:t>». И красиво (это мы расскажем) лозунгами рассказать, какое должно быть Ученичество и как мы должны вместе в радости идти тут. Но это будут эмоции. И таких эмоций вы можете наслушаться в каждой Школе.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большинстве Школ, когда вы приходите, вам говорят: «Ученичество – это прекрасно, давайте сливаться с Учителями». У меня иногда простой вопрос: «Зачем? Зачем сливаться с Учителями?» Даже вплоть до нудности, «зачем мучить их своим присутствием?» С другой стороны, «с Учителем надо идти всегда за руку». Но если ты не готов решать этот вопрос, зачем мучить Учителя этим вопросом? Знаете такое, не отвлекайте Учителя попусту, в суете своей.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тут две крайности. С одной стороны, надо идти рука за руку с Учителем или, проживая его в себе, по жизни. А с другой стороны, многие вопросы </w:t>
      </w:r>
      <w:r w:rsidRPr="00FA1B1C">
        <w:rPr>
          <w:rFonts w:ascii="Times New Roman" w:eastAsia="Times New Roman" w:hAnsi="Times New Roman" w:cs="Times New Roman"/>
          <w:spacing w:val="20"/>
          <w:sz w:val="24"/>
          <w:szCs w:val="24"/>
          <w:lang w:eastAsia="ru-RU"/>
        </w:rPr>
        <w:t>даром</w:t>
      </w:r>
      <w:r w:rsidRPr="00FA1B1C">
        <w:rPr>
          <w:rFonts w:ascii="Times New Roman" w:eastAsia="Times New Roman" w:hAnsi="Times New Roman" w:cs="Times New Roman"/>
          <w:sz w:val="24"/>
          <w:szCs w:val="24"/>
          <w:lang w:eastAsia="ru-RU"/>
        </w:rPr>
        <w:t xml:space="preserve"> не нужны Учителю</w:t>
      </w:r>
      <w:r w:rsidR="00A4566B">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и это не надо задавать.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прекрасные лозунги о том, что «Давайте пойдёмте за Учителями», – они бесполезны. Прекрасные эмоциональные лозунги «Ах, какие качества, должен обладать Ученик, и давайте (как вот некоторые) растить в себе божественные качества Ученика», – с такой подоплёкой гордыни, – «божественные качества», – как Боги будем у себя растить. Хотя понятно, что в нашей Школе ясное понятие есть, что Бог – это Ученик Метагалактики. Только Учеником то Метагалактики надо ещё стать! Это минимум, начало 14-й Ступени и </w:t>
      </w:r>
      <w:r w:rsidRPr="00FA1B1C">
        <w:rPr>
          <w:rFonts w:ascii="Times New Roman" w:eastAsia="Times New Roman" w:hAnsi="Times New Roman" w:cs="Times New Roman"/>
          <w:spacing w:val="20"/>
          <w:sz w:val="24"/>
          <w:szCs w:val="24"/>
          <w:lang w:eastAsia="ru-RU"/>
        </w:rPr>
        <w:t>выше</w:t>
      </w:r>
      <w:r w:rsidRPr="00FA1B1C">
        <w:rPr>
          <w:rFonts w:ascii="Times New Roman" w:eastAsia="Times New Roman" w:hAnsi="Times New Roman" w:cs="Times New Roman"/>
          <w:sz w:val="24"/>
          <w:szCs w:val="24"/>
          <w:lang w:eastAsia="ru-RU"/>
        </w:rPr>
        <w:t>, для Ученика Метагалактики.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bCs/>
          <w:sz w:val="24"/>
          <w:szCs w:val="24"/>
          <w:lang w:eastAsia="ru-RU"/>
        </w:rPr>
      </w:pPr>
      <w:r w:rsidRPr="00FA1B1C">
        <w:rPr>
          <w:rFonts w:ascii="Times New Roman" w:eastAsia="Times New Roman" w:hAnsi="Times New Roman" w:cs="Times New Roman"/>
          <w:sz w:val="24"/>
          <w:szCs w:val="24"/>
          <w:lang w:eastAsia="ru-RU"/>
        </w:rPr>
        <w:t xml:space="preserve">Вот отсюда возникают совсем другие вопросы. Как мы и чему мы здесь следуем? И тогда отходит на второй план Файв и общая идея, потому что здесь не до общей идеи. Здесь возникает вопрос </w:t>
      </w:r>
      <w:r w:rsidRPr="00FA1B1C">
        <w:rPr>
          <w:rFonts w:ascii="Times New Roman" w:eastAsia="Times New Roman" w:hAnsi="Times New Roman" w:cs="Times New Roman"/>
          <w:spacing w:val="20"/>
          <w:sz w:val="24"/>
          <w:szCs w:val="24"/>
          <w:lang w:eastAsia="ru-RU"/>
        </w:rPr>
        <w:t>конкретного</w:t>
      </w:r>
      <w:r w:rsidRPr="00FA1B1C">
        <w:rPr>
          <w:rFonts w:ascii="Times New Roman" w:eastAsia="Times New Roman" w:hAnsi="Times New Roman" w:cs="Times New Roman"/>
          <w:sz w:val="24"/>
          <w:szCs w:val="24"/>
          <w:lang w:eastAsia="ru-RU"/>
        </w:rPr>
        <w:t xml:space="preserve"> Пути человека – в чём твоя вера по жизни, ты вообще куда идёшь и зачем идёшь? </w:t>
      </w:r>
      <w:r w:rsidRPr="00FA1B1C">
        <w:rPr>
          <w:rFonts w:ascii="Times New Roman" w:eastAsia="Times New Roman" w:hAnsi="Times New Roman" w:cs="Times New Roman"/>
          <w:bCs/>
          <w:sz w:val="24"/>
          <w:szCs w:val="24"/>
          <w:lang w:eastAsia="ru-RU"/>
        </w:rPr>
        <w:t xml:space="preserve">И второе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bCs/>
          <w:sz w:val="24"/>
          <w:szCs w:val="24"/>
          <w:lang w:eastAsia="ru-RU"/>
        </w:rPr>
        <w:t>как ты работаешь над собой?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Причём, работу над собой никто не отменяет. Придёте к Иегове или к секте Иегова – они говорят: «Ты должен всем улыбаться», – это работа над собой. «Ты должен внимательно выслушивать людей», – это работа с терпением и над собой. «Ты должен уметь донести слово Иегова всем», – это умение говорить другим. Извините, чем это не работа над собой?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Придёте в христианскую церковь, – извини, молиться ты должен так-то и так-то. Стоять на посту так-то и так-то, делать то-то и то-то. Это работа над собой.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любой системе есть работа над собой. Маленькая – большая, сложная – простая, но везде это есть. Отличие только в том, что некоторые системы универсальны и могут объяснить другие, а другие системы, как говорят учёные, частичные, – частные системы некого общего целого. Ну, как имя Иегова, – ну, у Бога имён полно.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извините, нести радость другим людям, извините, должен каждый. Даже говоря плохие вещи по Сердцу не должно быть обидно. Вот это и есть «не навреди своим словом другому». Но при этом говоришь </w:t>
      </w:r>
      <w:r w:rsidRPr="00FA1B1C">
        <w:rPr>
          <w:rFonts w:ascii="Times New Roman" w:eastAsia="Times New Roman" w:hAnsi="Times New Roman" w:cs="Times New Roman"/>
          <w:spacing w:val="20"/>
          <w:sz w:val="24"/>
          <w:szCs w:val="24"/>
          <w:lang w:eastAsia="ru-RU"/>
        </w:rPr>
        <w:t>очень</w:t>
      </w:r>
      <w:r w:rsidRPr="00FA1B1C">
        <w:rPr>
          <w:rFonts w:ascii="Times New Roman" w:eastAsia="Times New Roman" w:hAnsi="Times New Roman" w:cs="Times New Roman"/>
          <w:sz w:val="24"/>
          <w:szCs w:val="24"/>
          <w:lang w:eastAsia="ru-RU"/>
        </w:rPr>
        <w:t xml:space="preserve"> негативные вещи. А вот если, говоря простую вещь, всех аж всколыхнуло от такой простоты, которая из тебя… и взошла – это уже совсем третья вещь. Тут вопрос не в вопросе, а в попытке подпитаться за счёт других. Любой удар предполагает ответ, ну, то есть желание получить ответ. Естественно это </w:t>
      </w:r>
      <w:r w:rsidRPr="00FA1B1C">
        <w:rPr>
          <w:rFonts w:ascii="Times New Roman" w:eastAsia="Times New Roman" w:hAnsi="Times New Roman" w:cs="Times New Roman"/>
          <w:spacing w:val="20"/>
          <w:sz w:val="24"/>
          <w:szCs w:val="24"/>
          <w:lang w:eastAsia="ru-RU"/>
        </w:rPr>
        <w:t>взрывает</w:t>
      </w:r>
      <w:r w:rsidRPr="00FA1B1C">
        <w:rPr>
          <w:rFonts w:ascii="Times New Roman" w:eastAsia="Times New Roman" w:hAnsi="Times New Roman" w:cs="Times New Roman"/>
          <w:sz w:val="24"/>
          <w:szCs w:val="24"/>
          <w:lang w:eastAsia="ru-RU"/>
        </w:rPr>
        <w:t>, если ответ не получаешь и так далее. Увидьте эту систему.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и есть система Ученичества, когда такие вещи вы очень чётко отслеживайте. Вопрос, где вы? Другой вопрос, как вы относитесь к людям, которые вот так или так действуют? И третий вопрос, а куда вы сами идёте?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ещё раз и ещё раз заявляю. Вот сейчас остались здесь те, кто желает заниматься, – молодцы, слава Богу. Останутся завтра те, кто ещё меньше будет, – молодцы, слава Богу. Все, кто могут взять, – пошли дальше. Молодцы, взяли, сколько могли, пошли дальше. Что-то в них всё равно останется. Что-то завтра останется. Но останутся в этой Школе только те, кто действительно желают или устремляются идти </w:t>
      </w:r>
      <w:r w:rsidRPr="00FA1B1C">
        <w:rPr>
          <w:rFonts w:ascii="Times New Roman" w:eastAsia="Times New Roman" w:hAnsi="Times New Roman" w:cs="Times New Roman"/>
          <w:spacing w:val="20"/>
          <w:sz w:val="24"/>
          <w:szCs w:val="24"/>
          <w:lang w:eastAsia="ru-RU"/>
        </w:rPr>
        <w:t>этой</w:t>
      </w:r>
      <w:r w:rsidRPr="00FA1B1C">
        <w:rPr>
          <w:rFonts w:ascii="Times New Roman" w:eastAsia="Times New Roman" w:hAnsi="Times New Roman" w:cs="Times New Roman"/>
          <w:sz w:val="24"/>
          <w:szCs w:val="24"/>
          <w:lang w:eastAsia="ru-RU"/>
        </w:rPr>
        <w:t xml:space="preserve"> Школой.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Не надо мне там говорить в коридоре «</w:t>
      </w:r>
      <w:r w:rsidRPr="00FA1B1C">
        <w:rPr>
          <w:rFonts w:ascii="Times New Roman" w:eastAsia="Times New Roman" w:hAnsi="Times New Roman" w:cs="Times New Roman"/>
          <w:sz w:val="24"/>
          <w:szCs w:val="24"/>
          <w:shd w:val="clear" w:color="auto" w:fill="FFFFFF"/>
          <w:lang w:eastAsia="ru-RU"/>
        </w:rPr>
        <w:t xml:space="preserve">вот там» или «я пошла» </w:t>
      </w:r>
      <w:r w:rsidRPr="00FA1B1C">
        <w:rPr>
          <w:rFonts w:ascii="Times New Roman" w:eastAsia="Times New Roman" w:hAnsi="Times New Roman" w:cs="Times New Roman"/>
          <w:sz w:val="24"/>
          <w:szCs w:val="24"/>
          <w:lang w:eastAsia="ru-RU"/>
        </w:rPr>
        <w:t xml:space="preserve">или «а чё вот, они уходят?» И, слава Богу, что уходят. Зачем мучить и себя, и нас, и Учителей, учась в этой Школе, которая тебе не подходит? Найди </w:t>
      </w:r>
      <w:r w:rsidRPr="00FA1B1C">
        <w:rPr>
          <w:rFonts w:ascii="Times New Roman" w:eastAsia="Times New Roman" w:hAnsi="Times New Roman" w:cs="Times New Roman"/>
          <w:spacing w:val="20"/>
          <w:sz w:val="24"/>
          <w:szCs w:val="24"/>
          <w:lang w:eastAsia="ru-RU"/>
        </w:rPr>
        <w:t>свой</w:t>
      </w:r>
      <w:r w:rsidRPr="00FA1B1C">
        <w:rPr>
          <w:rFonts w:ascii="Times New Roman" w:eastAsia="Times New Roman" w:hAnsi="Times New Roman" w:cs="Times New Roman"/>
          <w:sz w:val="24"/>
          <w:szCs w:val="24"/>
          <w:lang w:eastAsia="ru-RU"/>
        </w:rPr>
        <w:t xml:space="preserve"> Путь. Даже если эта Школа универсальная, значит ты не готов к универсальности. Всё. Извините!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Универсальная, это не значит самая высокая. Это Универсальная вселенная. Так, для тех, у кого по гордыньке это пробежало, – у нас Вселенных 12, Универсальная – третья. Всё. Раз и успокоились.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говорю другими словами в других категориях.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Идём в Глобальную Вселенную – Глобальное Ученичество – вторая Вселенная Абсолюта, всего лишь Эфирное тело. Да это Глобальная для нас, целая Метагалактика. Второе Тело, вторая система Абсолюта. Ещё надо в третью и в четвёртую иногда заглядывать. Ведь у нас Отец Единый Солнечный с четверной Вселенной, а Отец Всеединый Метагалактики (Аватар Синтеза) с пятой Вселенной. И то, что мы идём во вторую, считая, что они здесь живут, это наша глухая иллюзия. Они здесь работают. Живут они в пятой, как минимум, и даже не Вселенной, а в Абсолюте, пятом. Но это ещё страшнее вещи, это там, после девятой-десятой будем изучать туда, ближе к 14-й, – по поводу Абсолютов. Вот и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ещё раз повторяю. Мы очень хорошо относимся, когда люди приходят и ещё лучше, когда они уходят (с</w:t>
      </w:r>
      <w:r w:rsidRPr="00FA1B1C">
        <w:rPr>
          <w:rFonts w:ascii="Times New Roman" w:eastAsia="Times New Roman" w:hAnsi="Times New Roman" w:cs="Times New Roman"/>
          <w:i/>
          <w:iCs/>
          <w:sz w:val="24"/>
          <w:szCs w:val="24"/>
          <w:lang w:eastAsia="ru-RU"/>
        </w:rPr>
        <w:t xml:space="preserve">мех в зале). </w:t>
      </w:r>
      <w:r w:rsidRPr="00FA1B1C">
        <w:rPr>
          <w:rFonts w:ascii="Times New Roman" w:eastAsia="Times New Roman" w:hAnsi="Times New Roman" w:cs="Times New Roman"/>
          <w:sz w:val="24"/>
          <w:szCs w:val="24"/>
          <w:lang w:eastAsia="ru-RU"/>
        </w:rPr>
        <w:t>Я серьёзно. Не надо мучиться этим! Живите, работайте, как вам по Сердцу. У нас нет к этому проблем.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sz w:val="24"/>
          <w:szCs w:val="24"/>
          <w:lang w:eastAsia="ru-RU"/>
        </w:rPr>
        <w:t xml:space="preserve">Некоторые так на меня смотрят, с опаской, –  что я скажу. Ничего не скажу. Да – да, нет – нет, всё просто. У Бога просто и у нас тоже всё просто. И всё должно быть просто, иначе </w:t>
      </w:r>
      <w:r w:rsidRPr="00FA1B1C">
        <w:rPr>
          <w:rFonts w:ascii="Times New Roman" w:eastAsia="Times New Roman" w:hAnsi="Times New Roman" w:cs="Times New Roman"/>
          <w:spacing w:val="20"/>
          <w:sz w:val="24"/>
          <w:szCs w:val="24"/>
          <w:lang w:eastAsia="ru-RU"/>
        </w:rPr>
        <w:t>нет смысла этим заниматься</w:t>
      </w:r>
      <w:r w:rsidRPr="00FA1B1C">
        <w:rPr>
          <w:rFonts w:ascii="Times New Roman" w:eastAsia="Times New Roman" w:hAnsi="Times New Roman" w:cs="Times New Roman"/>
          <w:sz w:val="24"/>
          <w:szCs w:val="24"/>
          <w:lang w:eastAsia="ru-RU"/>
        </w:rPr>
        <w:t>. Иначе это не Иерархическая школа. Выбор по Сердцу, выбор по Разуму, выбор по Телу. Выбрали – пошли, не выбрали – пошли другими Путями, но всё равно ж идём?! Всё.</w:t>
      </w:r>
    </w:p>
    <w:p w:rsidR="00FA1B1C" w:rsidRPr="00FA1B1C" w:rsidRDefault="00FA1B1C" w:rsidP="00555CE9">
      <w:pPr>
        <w:pStyle w:val="4"/>
        <w:ind w:left="-567" w:right="-1"/>
        <w:rPr>
          <w:rFonts w:eastAsia="Times New Roman"/>
          <w:lang w:eastAsia="ru-RU"/>
        </w:rPr>
      </w:pPr>
      <w:bookmarkStart w:id="35" w:name="_Toc31658995"/>
      <w:bookmarkStart w:id="36" w:name="_Toc31661231"/>
      <w:r w:rsidRPr="00FA1B1C">
        <w:rPr>
          <w:rFonts w:eastAsia="Times New Roman"/>
          <w:lang w:eastAsia="ru-RU"/>
        </w:rPr>
        <w:t>Чем отличается наша Школа от других</w:t>
      </w:r>
      <w:bookmarkEnd w:id="35"/>
      <w:bookmarkEnd w:id="36"/>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качество подготовки, это вы уже с Учителем определите, – почему здесь такая Школа, там такая Школа. Нет проблем между Школами, есть свободный путь Иерархии.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Единственное, что мы говорим, чем наша Школа отличается (ещё раз повторяю) тем, что мы несём План Бога-Сына Глобального – Аватара Синтеза и План Отца Метагалактики. Вот этим занимается только наша Школа. Это по закону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не в смысле, что мы тут такие самые хорошие. Не, мы с удовольствием будем со всеми встречаться, и многие это будут стяжать с Планов. Вопрос в том, что остов этого Плана – Центровка (все идеальные системы будут накручиваться здесь) – вот эти Файвы.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Пока 18 Файвов мы не возожжём (не я, а «мы» – Ученики в коллективе, </w:t>
      </w:r>
      <w:r w:rsidRPr="00FA1B1C">
        <w:rPr>
          <w:rFonts w:ascii="Times New Roman" w:eastAsia="Times New Roman" w:hAnsi="Times New Roman" w:cs="Times New Roman"/>
          <w:b/>
          <w:bCs/>
          <w:sz w:val="24"/>
          <w:szCs w:val="24"/>
          <w:lang w:eastAsia="ru-RU"/>
        </w:rPr>
        <w:t>«</w:t>
      </w:r>
      <w:r w:rsidRPr="00FA1B1C">
        <w:rPr>
          <w:rFonts w:ascii="Times New Roman" w:eastAsia="Times New Roman" w:hAnsi="Times New Roman" w:cs="Times New Roman"/>
          <w:bCs/>
          <w:sz w:val="24"/>
          <w:szCs w:val="24"/>
          <w:lang w:eastAsia="ru-RU"/>
        </w:rPr>
        <w:t>мы</w:t>
      </w:r>
      <w:r w:rsidRPr="00FA1B1C">
        <w:rPr>
          <w:rFonts w:ascii="Times New Roman" w:eastAsia="Times New Roman" w:hAnsi="Times New Roman" w:cs="Times New Roman"/>
          <w:b/>
          <w:bCs/>
          <w:sz w:val="24"/>
          <w:szCs w:val="24"/>
          <w:lang w:eastAsia="ru-RU"/>
        </w:rPr>
        <w:t>»</w:t>
      </w:r>
      <w:r w:rsidRPr="00FA1B1C">
        <w:rPr>
          <w:rFonts w:ascii="Times New Roman" w:eastAsia="Times New Roman" w:hAnsi="Times New Roman" w:cs="Times New Roman"/>
          <w:sz w:val="24"/>
          <w:szCs w:val="24"/>
          <w:lang w:eastAsia="ru-RU"/>
        </w:rPr>
        <w:t xml:space="preserve"> вместе с Учителем, «мы» вместе со всей Иерархией, да?) План не будет выполнен. А то, что мы начинаем и говорим всем об этом, – ну, нам такое поручение дали. Исполняем! И нам нравиться этим заниматься. А кому-то нравится там Институтом Планетарного Синтеза по Школе Арканов Алисы Бейли. Пожалуйста. Всё. Разница в этом.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и разница в степени знаний и возможностей. Всё-таки Бог-Сын даёт </w:t>
      </w:r>
      <w:r w:rsidR="00A4566B" w:rsidRPr="00FA1B1C">
        <w:rPr>
          <w:rFonts w:ascii="Times New Roman" w:eastAsia="Times New Roman" w:hAnsi="Times New Roman" w:cs="Times New Roman"/>
          <w:sz w:val="24"/>
          <w:szCs w:val="24"/>
          <w:lang w:eastAsia="ru-RU"/>
        </w:rPr>
        <w:t>бо</w:t>
      </w:r>
      <w:r w:rsidR="00A4566B">
        <w:rPr>
          <w:rFonts w:ascii="Times New Roman" w:eastAsia="Times New Roman" w:hAnsi="Times New Roman" w:cs="Times New Roman"/>
          <w:sz w:val="24"/>
          <w:szCs w:val="24"/>
          <w:lang w:eastAsia="ru-RU"/>
        </w:rPr>
        <w:t>́</w:t>
      </w:r>
      <w:r w:rsidR="00A4566B" w:rsidRPr="00FA1B1C">
        <w:rPr>
          <w:rFonts w:ascii="Times New Roman" w:eastAsia="Times New Roman" w:hAnsi="Times New Roman" w:cs="Times New Roman"/>
          <w:sz w:val="24"/>
          <w:szCs w:val="24"/>
          <w:lang w:eastAsia="ru-RU"/>
        </w:rPr>
        <w:t>льший</w:t>
      </w:r>
      <w:r w:rsidRPr="00FA1B1C">
        <w:rPr>
          <w:rFonts w:ascii="Times New Roman" w:eastAsia="Times New Roman" w:hAnsi="Times New Roman" w:cs="Times New Roman"/>
          <w:sz w:val="24"/>
          <w:szCs w:val="24"/>
          <w:lang w:eastAsia="ru-RU"/>
        </w:rPr>
        <w:t xml:space="preserve"> объём, у него даже Учителя учатся. А если нас, как Учеников, допустили, – ой, как хорошо. Но это не для гордыни! Это для ответственности! Раз допустили, – спрашивать будут так же.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если человек не готов и уходит – и, слава Богу! Значит, ему эта ответственность пока не нужна. Он не готов стяжать новое. Он не готов по девизу Учеников «</w:t>
      </w:r>
      <w:r w:rsidRPr="00FA1B1C">
        <w:rPr>
          <w:rFonts w:ascii="Times New Roman" w:eastAsia="Times New Roman" w:hAnsi="Times New Roman" w:cs="Times New Roman"/>
          <w:spacing w:val="20"/>
          <w:sz w:val="24"/>
          <w:szCs w:val="24"/>
          <w:lang w:eastAsia="ru-RU"/>
        </w:rPr>
        <w:t>сметь дерзать</w:t>
      </w:r>
      <w:r w:rsidRPr="00FA1B1C">
        <w:rPr>
          <w:rFonts w:ascii="Times New Roman" w:eastAsia="Times New Roman" w:hAnsi="Times New Roman" w:cs="Times New Roman"/>
          <w:sz w:val="24"/>
          <w:szCs w:val="24"/>
          <w:lang w:eastAsia="ru-RU"/>
        </w:rPr>
        <w:t>». Он ещё не смел, он ещё не сможет дерзать, он ещё не может устремляться и тем более молчать. Не может. Нет ещё подготовки ученической. Ещё не хватает этой подготовки. Ну, пускай подготовится. Или в этом воплощении, или в следующем он всё равно сюда придёт. Потому что План Аватара Синтеза придётся изучать всем, чтоб пойти дальше.</w:t>
      </w:r>
    </w:p>
    <w:p w:rsidR="00FA1B1C" w:rsidRPr="00FA1B1C" w:rsidRDefault="00FA1B1C" w:rsidP="00555CE9">
      <w:pPr>
        <w:pStyle w:val="4"/>
        <w:ind w:left="-567" w:right="-1"/>
        <w:rPr>
          <w:rFonts w:eastAsia="Times New Roman"/>
          <w:lang w:eastAsia="ru-RU"/>
        </w:rPr>
      </w:pPr>
      <w:bookmarkStart w:id="37" w:name="_Toc31658996"/>
      <w:bookmarkStart w:id="38" w:name="_Toc31661232"/>
      <w:r w:rsidRPr="00FA1B1C">
        <w:rPr>
          <w:rFonts w:eastAsia="Times New Roman"/>
          <w:lang w:eastAsia="ru-RU"/>
        </w:rPr>
        <w:t>Школа, которая исполняет Путь Синтеза</w:t>
      </w:r>
      <w:bookmarkEnd w:id="37"/>
      <w:bookmarkEnd w:id="38"/>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Вообще сейчас возникает одна большая иллюзия, а что есть разные Пути, если возникает Путь Синтеза? Вдумайтесь, что есть разные Пути, если есть Путь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Знаете такое, есть такой Закон. Когда приходит какой-то новый вид Пути на Планету</w:t>
      </w:r>
      <w:r w:rsidR="00A4566B">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Ну, допустим, вот мы не знаем сейчас какого-то Пути. Пришёл в Южной Америке (это там, территория рождающейся 7-й расы, в будущем) новый Путь. Как только мы о нём услышали, что мы должны сделать? – Что-то там взять, научиться и привнести сюда. Правильно? Тогда, это Путь Синтеза. Если мы что-то отвергаем и не учимся, – у нас не Путь Синтеза. То же самое они должны сделать, если они идут Путём Синтеза. Вот если не Путём Синтеза, – да пускай делают всё, что хотят.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тогда, извините, по Пути Синтеза (Огонь Синтеза – это Огонь Отца) лучше всего идёт та Школа, которая </w:t>
      </w:r>
      <w:r w:rsidRPr="00FA1B1C">
        <w:rPr>
          <w:rFonts w:ascii="Times New Roman" w:eastAsia="Times New Roman" w:hAnsi="Times New Roman" w:cs="Times New Roman"/>
          <w:spacing w:val="20"/>
          <w:sz w:val="24"/>
          <w:szCs w:val="24"/>
          <w:lang w:eastAsia="ru-RU"/>
        </w:rPr>
        <w:t>исполняет</w:t>
      </w:r>
      <w:r w:rsidRPr="00FA1B1C">
        <w:rPr>
          <w:rFonts w:ascii="Times New Roman" w:eastAsia="Times New Roman" w:hAnsi="Times New Roman" w:cs="Times New Roman"/>
          <w:sz w:val="24"/>
          <w:szCs w:val="24"/>
          <w:lang w:eastAsia="ru-RU"/>
        </w:rPr>
        <w:t xml:space="preserve"> Путь Синтеза, правильно?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не реклама школы. Я хочу, что б вы увидели разницу иерархическую между Огнями – Любовь, Мудрость, Воля и Синтез. В каком Огне работает та или иная Школа.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в Мудрости – разумники такие, замудрённые, разумно шевелящие мозгами.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в Воле – «мы смело (</w:t>
      </w:r>
      <w:r w:rsidRPr="00FA1B1C">
        <w:rPr>
          <w:rFonts w:ascii="Times New Roman" w:eastAsia="Times New Roman" w:hAnsi="Times New Roman" w:cs="Times New Roman"/>
          <w:i/>
          <w:sz w:val="24"/>
          <w:szCs w:val="24"/>
          <w:lang w:eastAsia="ru-RU"/>
        </w:rPr>
        <w:t>топает ногами</w:t>
      </w:r>
      <w:r w:rsidRPr="00FA1B1C">
        <w:rPr>
          <w:rFonts w:ascii="Times New Roman" w:eastAsia="Times New Roman" w:hAnsi="Times New Roman" w:cs="Times New Roman"/>
          <w:sz w:val="24"/>
          <w:szCs w:val="24"/>
          <w:lang w:eastAsia="ru-RU"/>
        </w:rPr>
        <w:t xml:space="preserve">) в бой пойдём» всеми телами своими. Прекрасно. Воля – Тело. Тело прёт </w:t>
      </w:r>
      <w:r w:rsidRPr="00FA1B1C">
        <w:rPr>
          <w:rFonts w:ascii="Times New Roman" w:eastAsia="Times New Roman" w:hAnsi="Times New Roman" w:cs="Times New Roman"/>
          <w:i/>
          <w:iCs/>
          <w:sz w:val="24"/>
          <w:szCs w:val="24"/>
          <w:lang w:eastAsia="ru-RU"/>
        </w:rPr>
        <w:t>…</w:t>
      </w:r>
      <w:r w:rsidRPr="00FA1B1C">
        <w:rPr>
          <w:rFonts w:ascii="Times New Roman" w:eastAsia="Times New Roman" w:hAnsi="Times New Roman" w:cs="Times New Roman"/>
          <w:sz w:val="24"/>
          <w:szCs w:val="24"/>
          <w:lang w:eastAsia="ru-RU"/>
        </w:rPr>
        <w:t xml:space="preserve"> и прекрасно двигается.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в Люб… О-о! Любовь…. Мы все любим друг друга (</w:t>
      </w:r>
      <w:r w:rsidRPr="00FA1B1C">
        <w:rPr>
          <w:rFonts w:ascii="Times New Roman" w:eastAsia="Times New Roman" w:hAnsi="Times New Roman" w:cs="Times New Roman"/>
          <w:i/>
          <w:sz w:val="24"/>
          <w:szCs w:val="24"/>
          <w:lang w:eastAsia="ru-RU"/>
        </w:rPr>
        <w:t>изображает облизывание</w:t>
      </w:r>
      <w:r w:rsidRPr="00FA1B1C">
        <w:rPr>
          <w:rFonts w:ascii="Times New Roman" w:eastAsia="Times New Roman" w:hAnsi="Times New Roman" w:cs="Times New Roman"/>
          <w:sz w:val="24"/>
          <w:szCs w:val="24"/>
          <w:lang w:eastAsia="ru-RU"/>
        </w:rPr>
        <w:t>) и я вас так же …. Правда, я вас люблю? Вы разве не замечаете? Правда, по Сердцу что-то не то, но люблю. Всё равно ж приятно смотреть, когда целуют, а не ругают. И мы вместе по Сердцу будем тонуть. Тонуть, тонуть реально, не оговорился. В любви такой только тонут.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Любви идут, когда есть Воля. У нас ведь на физике любовь проявляется в движении тел, правда? Поэтому, если в любви движений Тел не будет, любых, когда вместе куда-то идут, когда вместе куда-то устремляются, – в любви, просто … на поцелуйчиках, тонут. – движения нет. Вот такой простой ответ, из жизни, что называется.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любить то мы, извините, обязаны, но в этой любви надо ещё что-то делать. А если ты нечего не делаешь, это уже не Любовь, это такие цепи любви, которые тянут ну, как и положено … цепям </w:t>
      </w:r>
      <w:r w:rsidRPr="00FA1B1C">
        <w:rPr>
          <w:rFonts w:ascii="Times New Roman" w:eastAsia="Times New Roman" w:hAnsi="Times New Roman" w:cs="Times New Roman"/>
          <w:iCs/>
          <w:sz w:val="24"/>
          <w:szCs w:val="24"/>
          <w:lang w:eastAsia="ru-RU"/>
        </w:rPr>
        <w:t>на себя</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возникает – чем мы занимаемся, чем вы занимаетесь и куда вы идёте.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исходя из этого примера, я ещё раз говорю, вы попали в Школу Синтеза, где всё будет синтезировано, но по Законам Отца. Если что-то где-то с этими Законами не будет совпадать, – этот Синтез со всей своей силой Синтеза так же туда же будет объяснять, что «так нельзя!» Нам тоже могут объяснять «так нельзя», если мы не правы. И по Закону Востока, кто синтезирует лучше, тот у того и учится. Всё нормально. Мы </w:t>
      </w:r>
      <w:r w:rsidRPr="00FA1B1C">
        <w:rPr>
          <w:rFonts w:ascii="Times New Roman" w:eastAsia="Times New Roman" w:hAnsi="Times New Roman" w:cs="Times New Roman"/>
          <w:b/>
          <w:i/>
          <w:sz w:val="24"/>
          <w:szCs w:val="24"/>
          <w:lang w:eastAsia="ru-RU"/>
        </w:rPr>
        <w:t>за</w:t>
      </w:r>
      <w:r w:rsidRPr="00FA1B1C">
        <w:rPr>
          <w:rFonts w:ascii="Times New Roman" w:eastAsia="Times New Roman" w:hAnsi="Times New Roman" w:cs="Times New Roman"/>
          <w:sz w:val="24"/>
          <w:szCs w:val="24"/>
          <w:lang w:eastAsia="ru-RU"/>
        </w:rPr>
        <w:t xml:space="preserve"> этот Закон. Вопрос в том, синтезируйте нас. Мы с удовольствием всех синтезируем.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из этого Синтеза, сложив свой Путь и научившись, </w:t>
      </w:r>
      <w:r w:rsidRPr="00FA1B1C">
        <w:rPr>
          <w:rFonts w:ascii="Times New Roman" w:eastAsia="Times New Roman" w:hAnsi="Times New Roman" w:cs="Times New Roman"/>
          <w:spacing w:val="20"/>
          <w:sz w:val="24"/>
          <w:szCs w:val="24"/>
          <w:lang w:eastAsia="ru-RU"/>
        </w:rPr>
        <w:t xml:space="preserve">идите </w:t>
      </w:r>
      <w:r w:rsidRPr="00FA1B1C">
        <w:rPr>
          <w:rFonts w:ascii="Times New Roman" w:eastAsia="Times New Roman" w:hAnsi="Times New Roman" w:cs="Times New Roman"/>
          <w:sz w:val="24"/>
          <w:szCs w:val="24"/>
          <w:lang w:eastAsia="ru-RU"/>
        </w:rPr>
        <w:t>новыми Путями и творите – Путь. Но вначале-то научитесь. Или предложите свой Синтез. Правда, просто? Это и есть Законы Востока, когда нет амбиций.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сейчас это говорю с позиции Школы, а я бы хотел, что б вы как Ученики перестроились именно на такую позицию, сами для себя. Пришли куда, – синтезируйте оттуда что-то ценное, раз вы туда пришли, – найдите (не только сюда, где угодно), а потом примените в вашем Пути это синтетическое. </w:t>
      </w:r>
      <w:r w:rsidRPr="00FA1B1C">
        <w:rPr>
          <w:rFonts w:ascii="Times New Roman" w:eastAsia="Times New Roman" w:hAnsi="Times New Roman" w:cs="Times New Roman"/>
          <w:spacing w:val="20"/>
          <w:sz w:val="24"/>
          <w:szCs w:val="24"/>
          <w:lang w:eastAsia="ru-RU"/>
        </w:rPr>
        <w:t>Двигайтесь</w:t>
      </w:r>
      <w:r w:rsidRPr="00FA1B1C">
        <w:rPr>
          <w:rFonts w:ascii="Times New Roman" w:eastAsia="Times New Roman" w:hAnsi="Times New Roman" w:cs="Times New Roman"/>
          <w:sz w:val="24"/>
          <w:szCs w:val="24"/>
          <w:lang w:eastAsia="ru-RU"/>
        </w:rPr>
        <w:t xml:space="preserve"> в этом дальше и ищите </w:t>
      </w:r>
      <w:r w:rsidRPr="00FA1B1C">
        <w:rPr>
          <w:rFonts w:ascii="Times New Roman" w:eastAsia="Times New Roman" w:hAnsi="Times New Roman" w:cs="Times New Roman"/>
          <w:spacing w:val="20"/>
          <w:sz w:val="24"/>
          <w:szCs w:val="24"/>
          <w:lang w:eastAsia="ru-RU"/>
        </w:rPr>
        <w:t>самые</w:t>
      </w:r>
      <w:r w:rsidRPr="00FA1B1C">
        <w:rPr>
          <w:rFonts w:ascii="Times New Roman" w:eastAsia="Times New Roman" w:hAnsi="Times New Roman" w:cs="Times New Roman"/>
          <w:sz w:val="24"/>
          <w:szCs w:val="24"/>
          <w:lang w:eastAsia="ru-RU"/>
        </w:rPr>
        <w:t xml:space="preserve"> синтетические пути.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Знаете, как Лев Толстой когда-то советовал Николаю Константиновичу (я уже говорил, да?) там вот – на лодочке речку переплываешь, бери повыше. Течение снесёт, – попадёшь куда нужно. А будешь брать куда надо, – попадёшь намного ниже. Ещё пешком возвращаться придётся – т</w:t>
      </w:r>
      <w:r w:rsidRPr="00FA1B1C">
        <w:rPr>
          <w:rFonts w:ascii="Times New Roman" w:eastAsia="Times New Roman" w:hAnsi="Times New Roman" w:cs="Times New Roman"/>
          <w:spacing w:val="20"/>
          <w:sz w:val="24"/>
          <w:szCs w:val="24"/>
          <w:lang w:eastAsia="ru-RU"/>
        </w:rPr>
        <w:t>яжело</w:t>
      </w:r>
      <w:r w:rsidRPr="00FA1B1C">
        <w:rPr>
          <w:rFonts w:ascii="Times New Roman" w:eastAsia="Times New Roman" w:hAnsi="Times New Roman" w:cs="Times New Roman"/>
          <w:sz w:val="24"/>
          <w:szCs w:val="24"/>
          <w:lang w:eastAsia="ru-RU"/>
        </w:rPr>
        <w:t>, а то и лодку тащить против течения.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и здесь! Понятно, что сложно. Понятно, что самые простые вещи – голова опухает. Но это и есть «выше по течению». Будите это использовать – «лодочку снесёт», глядишь, найдёте что-то важное для себя. Но вы не уйдёте вниз при этом, – снесёт на меру ваших возможностей.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вот, если мы вас не будем тянуть куда-то выше «против течения», – течение жизни вас снесёт. Точно. Вот в этом есть такой маленький простой ответ всем кто боится, всем кто стяжает.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А вообще нам здесь нужен рабочий боевой коллектив. Потому что вот, мы сейчас с Инной ходили на перерыве, беседовали (открытым текстом) такое ощущение, что ты читаешь здесь лекцию первый раз, с нуля. Вот третья Ступень, а энергетика возжигания начинается заново. Как будто заново стенку разгребаешь, как будто 2-й Ступени и сильного горения на ней как-бы и не было. И мы ходили сейчас и удивлялись, и куда всё делось? – Съели, даже не заметили. Месячная работа, понимаете? Не внешнее, что мы собираемся группой, делаем магнит или что-то делаем. А внутренняя, что мы возжигаемся, где? Где вот эта устремлённость, что мы стяжаем </w:t>
      </w:r>
      <w:r w:rsidRPr="00FA1B1C">
        <w:rPr>
          <w:rFonts w:ascii="Times New Roman" w:eastAsia="Times New Roman" w:hAnsi="Times New Roman" w:cs="Times New Roman"/>
          <w:spacing w:val="20"/>
          <w:sz w:val="24"/>
          <w:szCs w:val="24"/>
          <w:lang w:eastAsia="ru-RU"/>
        </w:rPr>
        <w:t>новую Ступень</w:t>
      </w:r>
      <w:r w:rsidRPr="00FA1B1C">
        <w:rPr>
          <w:rFonts w:ascii="Times New Roman" w:eastAsia="Times New Roman" w:hAnsi="Times New Roman" w:cs="Times New Roman"/>
          <w:sz w:val="24"/>
          <w:szCs w:val="24"/>
          <w:lang w:eastAsia="ru-RU"/>
        </w:rPr>
        <w:t xml:space="preserve"> «Лестницы Иакова», </w:t>
      </w:r>
      <w:r w:rsidRPr="00FA1B1C">
        <w:rPr>
          <w:rFonts w:ascii="Times New Roman" w:eastAsia="Times New Roman" w:hAnsi="Times New Roman" w:cs="Times New Roman"/>
          <w:spacing w:val="20"/>
          <w:sz w:val="24"/>
          <w:szCs w:val="24"/>
          <w:lang w:eastAsia="ru-RU"/>
        </w:rPr>
        <w:t>новую</w:t>
      </w:r>
      <w:r w:rsidRPr="00FA1B1C">
        <w:rPr>
          <w:rFonts w:ascii="Times New Roman" w:eastAsia="Times New Roman" w:hAnsi="Times New Roman" w:cs="Times New Roman"/>
          <w:sz w:val="24"/>
          <w:szCs w:val="24"/>
          <w:lang w:eastAsia="ru-RU"/>
        </w:rPr>
        <w:t xml:space="preserve"> эволюционную Ступень своего Ученического восхождения.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«Лестница Иакова» в Библии (да?) – лестница восхождения в небеса. Ну, к Богу, на небеса. Наши Ступени Школы – это то же самое. Они так же называются – Ступени Эволюции. Это следующая Астральная Ступень Эволюций.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Где, извините, готовность и возжигание? Поэтому и лекции такие. Стараешься всех возжечь, поднять, подтянуть, чтобы хоть горели. Не разжигать ярче, дальше и «ребята, пошли, поехали» и всё сильнее, а хотя бы, чтоб не потухло. Это ответ по поводу, какие лекции сейчас. А по-другому не можем.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Вы поймите, что ведущий в Иерархии работает как зеркало группы. Для примера возьмите три кассеты – краснодарскую, московскую и питерскую. Подряд, по полчаса посмотрите, и почувствуйте разницу огней. С учётом даже разницы Ступеней. Возьмите две-три питерские; две-три московские; две-три краснодарские и вы увидите, что на каждый раз, как зеркало группы работает ведущий, всё. Этот Закон вы увидите. Это так </w:t>
      </w:r>
      <w:r w:rsidRPr="00FA1B1C">
        <w:rPr>
          <w:rFonts w:ascii="Times New Roman" w:eastAsia="Times New Roman" w:hAnsi="Times New Roman" w:cs="Times New Roman"/>
          <w:spacing w:val="20"/>
          <w:sz w:val="24"/>
          <w:szCs w:val="24"/>
          <w:lang w:eastAsia="ru-RU"/>
        </w:rPr>
        <w:t>технологическое</w:t>
      </w:r>
      <w:r w:rsidRPr="00FA1B1C">
        <w:rPr>
          <w:rFonts w:ascii="Times New Roman" w:eastAsia="Times New Roman" w:hAnsi="Times New Roman" w:cs="Times New Roman"/>
          <w:sz w:val="24"/>
          <w:szCs w:val="24"/>
          <w:lang w:eastAsia="ru-RU"/>
        </w:rPr>
        <w:t xml:space="preserve"> подтверждение, чтоб не было теорий.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насколько вы возожжётесь, настолько возожжённая будет работа 3-й Ступени. Насколько вы не сможете возжечься и возьмёте, только «инхвормацию» и перестройку своих личностей и эмоций, настолько мы будем с вами заниматься перестройкой. Ну и будут работать Солнечные Владыки перестроечного Отдела. Ну, перестраивать наш Дух, перестраивать наш Огонь. Ну, по-простецки, Владыки Кармы Солнечные. Не, это будет не Карма, это просто будет подготовка Огненных тел, чтоб когда-нибудь мы всё-таки возожглись посильнее. Ну, надо ж когда-то?! Увидели?</w:t>
      </w:r>
    </w:p>
    <w:p w:rsidR="00FA1B1C" w:rsidRPr="00FA1B1C" w:rsidRDefault="00FA1B1C" w:rsidP="00555CE9">
      <w:pPr>
        <w:pStyle w:val="4"/>
        <w:ind w:left="-567" w:right="-1"/>
        <w:rPr>
          <w:rFonts w:eastAsia="Times New Roman"/>
          <w:lang w:eastAsia="ru-RU"/>
        </w:rPr>
      </w:pPr>
      <w:bookmarkStart w:id="39" w:name="_Toc31658997"/>
      <w:bookmarkStart w:id="40" w:name="_Toc31661233"/>
      <w:r w:rsidRPr="00FA1B1C">
        <w:rPr>
          <w:rFonts w:eastAsia="Times New Roman"/>
          <w:lang w:eastAsia="ru-RU"/>
        </w:rPr>
        <w:t>Как определить, ты с Учителем общаешься или с его фантомом</w:t>
      </w:r>
      <w:bookmarkEnd w:id="39"/>
      <w:bookmarkEnd w:id="40"/>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w:t>
      </w:r>
      <w:r w:rsidRPr="00FA1B1C">
        <w:rPr>
          <w:rFonts w:ascii="Times New Roman" w:eastAsia="Times New Roman" w:hAnsi="Times New Roman" w:cs="Times New Roman"/>
          <w:bCs/>
          <w:sz w:val="24"/>
          <w:szCs w:val="24"/>
          <w:lang w:eastAsia="ru-RU"/>
        </w:rPr>
        <w:t>второй вопрос</w:t>
      </w:r>
      <w:r w:rsidRPr="00FA1B1C">
        <w:rPr>
          <w:rFonts w:ascii="Times New Roman" w:eastAsia="Times New Roman" w:hAnsi="Times New Roman" w:cs="Times New Roman"/>
          <w:b/>
          <w:bCs/>
          <w:sz w:val="24"/>
          <w:szCs w:val="24"/>
          <w:lang w:eastAsia="ru-RU"/>
        </w:rPr>
        <w:t xml:space="preserve"> </w:t>
      </w:r>
      <w:r w:rsidRPr="00FA1B1C">
        <w:rPr>
          <w:rFonts w:ascii="Times New Roman" w:eastAsia="Times New Roman" w:hAnsi="Times New Roman" w:cs="Times New Roman"/>
          <w:sz w:val="24"/>
          <w:szCs w:val="24"/>
          <w:lang w:eastAsia="ru-RU"/>
        </w:rPr>
        <w:t>отсюда возникает, вот исходя из этого. Подходит человек и спрашивает: «Вот там, на первой Ступени я так возжигалась, так возожглась, а потом испугалась». – «В чём?» – «А вот не иллюзия ли, что я общаюсь с Владыками? Ну, вот ты сейчас сказал «фантом и Владыка». А вдруг это страшно, вдруг я с фантомом общаюсь?»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Да большинство учеников (ещё раз повторяю) большинство учеников общаются с фантомом. Только есть </w:t>
      </w:r>
      <w:r w:rsidRPr="00FA1B1C">
        <w:rPr>
          <w:rFonts w:ascii="Times New Roman" w:eastAsia="Times New Roman" w:hAnsi="Times New Roman" w:cs="Times New Roman"/>
          <w:spacing w:val="20"/>
          <w:sz w:val="24"/>
          <w:szCs w:val="24"/>
          <w:lang w:eastAsia="ru-RU"/>
        </w:rPr>
        <w:t>живой</w:t>
      </w:r>
      <w:r w:rsidRPr="00FA1B1C">
        <w:rPr>
          <w:rFonts w:ascii="Times New Roman" w:eastAsia="Times New Roman" w:hAnsi="Times New Roman" w:cs="Times New Roman"/>
          <w:sz w:val="24"/>
          <w:szCs w:val="24"/>
          <w:lang w:eastAsia="ru-RU"/>
        </w:rPr>
        <w:t xml:space="preserve"> фантом, а есть мертвый, который называется иллюзия.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Мертвый фантом – это когда ты сам его создал, называется </w:t>
      </w:r>
      <w:r w:rsidR="00A4566B" w:rsidRPr="00FA1B1C">
        <w:rPr>
          <w:rFonts w:ascii="Times New Roman" w:eastAsia="Times New Roman" w:hAnsi="Times New Roman" w:cs="Times New Roman"/>
          <w:sz w:val="24"/>
          <w:szCs w:val="24"/>
          <w:lang w:eastAsia="ru-RU"/>
        </w:rPr>
        <w:t>стату</w:t>
      </w:r>
      <w:r w:rsidR="00A4566B">
        <w:rPr>
          <w:rFonts w:ascii="Times New Roman" w:eastAsia="Times New Roman" w:hAnsi="Times New Roman" w:cs="Times New Roman"/>
          <w:sz w:val="24"/>
          <w:szCs w:val="24"/>
          <w:lang w:eastAsia="ru-RU"/>
        </w:rPr>
        <w:t>́</w:t>
      </w:r>
      <w:r w:rsidR="00A4566B" w:rsidRPr="00FA1B1C">
        <w:rPr>
          <w:rFonts w:ascii="Times New Roman" w:eastAsia="Times New Roman" w:hAnsi="Times New Roman" w:cs="Times New Roman"/>
          <w:sz w:val="24"/>
          <w:szCs w:val="24"/>
          <w:lang w:eastAsia="ru-RU"/>
        </w:rPr>
        <w:t>я</w:t>
      </w:r>
      <w:r w:rsidRPr="00FA1B1C">
        <w:rPr>
          <w:rFonts w:ascii="Times New Roman" w:eastAsia="Times New Roman" w:hAnsi="Times New Roman" w:cs="Times New Roman"/>
          <w:sz w:val="24"/>
          <w:szCs w:val="24"/>
          <w:lang w:eastAsia="ru-RU"/>
        </w:rPr>
        <w:t>, на Планах. Смотришь туда, ученик стоит, выходит на План и говорит: «Я вижу (ну, допустим) «Иисуса».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У нас был уникальный случай, у Инны в погружении. В Москве вела погружение. Спускаемся, </w:t>
      </w:r>
      <w:r w:rsidRPr="00FA1B1C">
        <w:rPr>
          <w:rFonts w:ascii="Times New Roman" w:eastAsia="Times New Roman" w:hAnsi="Times New Roman" w:cs="Times New Roman"/>
          <w:spacing w:val="20"/>
          <w:sz w:val="24"/>
          <w:szCs w:val="24"/>
          <w:lang w:eastAsia="ru-RU"/>
        </w:rPr>
        <w:t>вслушайтесь</w:t>
      </w:r>
      <w:r w:rsidRPr="00FA1B1C">
        <w:rPr>
          <w:rFonts w:ascii="Times New Roman" w:eastAsia="Times New Roman" w:hAnsi="Times New Roman" w:cs="Times New Roman"/>
          <w:sz w:val="24"/>
          <w:szCs w:val="24"/>
          <w:lang w:eastAsia="ru-RU"/>
        </w:rPr>
        <w:t>, спускаемся в подвал дома. Дом Души, всё. «А! Там волк сидит! Отец сидит! Учитель Илларион... Отец Илларион там сидит!» В</w:t>
      </w:r>
      <w:r w:rsidRPr="00FA1B1C">
        <w:rPr>
          <w:rFonts w:ascii="Times New Roman" w:eastAsia="Times New Roman" w:hAnsi="Times New Roman" w:cs="Times New Roman"/>
          <w:spacing w:val="20"/>
          <w:sz w:val="24"/>
          <w:szCs w:val="24"/>
          <w:lang w:eastAsia="ru-RU"/>
        </w:rPr>
        <w:t xml:space="preserve"> подвале</w:t>
      </w:r>
      <w:r w:rsidRPr="00FA1B1C">
        <w:rPr>
          <w:rFonts w:ascii="Times New Roman" w:eastAsia="Times New Roman" w:hAnsi="Times New Roman" w:cs="Times New Roman"/>
          <w:sz w:val="24"/>
          <w:szCs w:val="24"/>
          <w:lang w:eastAsia="ru-RU"/>
        </w:rPr>
        <w:t>! «Он пришёл со мной пообщаться!» До человека даже не доходит, что не красиво туда … опускать Учителя, приглашать Учителя там, вообще, общаться там. Ну, это всё равно, что вас сейчас завести и так: «Пойдём в подвал, там… пообщаемся надо». Какие мысли первые будут у вас по поводу, как с вами там будут общаться? (</w:t>
      </w:r>
      <w:r w:rsidRPr="00FA1B1C">
        <w:rPr>
          <w:rFonts w:ascii="Times New Roman" w:eastAsia="Times New Roman" w:hAnsi="Times New Roman" w:cs="Times New Roman"/>
          <w:i/>
          <w:sz w:val="24"/>
          <w:szCs w:val="24"/>
          <w:lang w:eastAsia="ru-RU"/>
        </w:rPr>
        <w:t>смех в зале</w:t>
      </w:r>
      <w:r w:rsidRPr="00FA1B1C">
        <w:rPr>
          <w:rFonts w:ascii="Times New Roman" w:eastAsia="Times New Roman" w:hAnsi="Times New Roman" w:cs="Times New Roman"/>
          <w:sz w:val="24"/>
          <w:szCs w:val="24"/>
          <w:lang w:eastAsia="ru-RU"/>
        </w:rPr>
        <w:t>). Ну, Инна сразу: «Ну-ка, по стойке смирно! Кто? Что? Пятое-десятое». Потом хоп, – сразу за решётку, – он назвал священное имя Владыки</w:t>
      </w:r>
      <w:r w:rsidR="00A4566B">
        <w:rPr>
          <w:rFonts w:ascii="Times New Roman" w:eastAsia="Times New Roman" w:hAnsi="Times New Roman" w:cs="Times New Roman"/>
          <w:sz w:val="24"/>
          <w:szCs w:val="24"/>
          <w:lang w:eastAsia="ru-RU"/>
        </w:rPr>
        <w:t xml:space="preserve"> Дома Отца Планеты. Даже это суш</w:t>
      </w:r>
      <w:r w:rsidRPr="00FA1B1C">
        <w:rPr>
          <w:rFonts w:ascii="Times New Roman" w:eastAsia="Times New Roman" w:hAnsi="Times New Roman" w:cs="Times New Roman"/>
          <w:sz w:val="24"/>
          <w:szCs w:val="24"/>
          <w:lang w:eastAsia="ru-RU"/>
        </w:rPr>
        <w:t>няга не имеет право называть и присваивать себе чужое имя. Но для этого должен рядом был находиться Ученик, ко</w:t>
      </w:r>
      <w:r w:rsidR="00A4566B">
        <w:rPr>
          <w:rFonts w:ascii="Times New Roman" w:eastAsia="Times New Roman" w:hAnsi="Times New Roman" w:cs="Times New Roman"/>
          <w:sz w:val="24"/>
          <w:szCs w:val="24"/>
          <w:lang w:eastAsia="ru-RU"/>
        </w:rPr>
        <w:t>торый чётко осознал, что это суш</w:t>
      </w:r>
      <w:r w:rsidRPr="00FA1B1C">
        <w:rPr>
          <w:rFonts w:ascii="Times New Roman" w:eastAsia="Times New Roman" w:hAnsi="Times New Roman" w:cs="Times New Roman"/>
          <w:sz w:val="24"/>
          <w:szCs w:val="24"/>
          <w:lang w:eastAsia="ru-RU"/>
        </w:rPr>
        <w:t>няга. Тот человек, который спускался в подвал, хватался бы и падал бы на плечи. Учитель это? – Нет. Су</w:t>
      </w:r>
      <w:r w:rsidR="00A4566B">
        <w:rPr>
          <w:rFonts w:ascii="Times New Roman" w:eastAsia="Times New Roman" w:hAnsi="Times New Roman" w:cs="Times New Roman"/>
          <w:sz w:val="24"/>
          <w:szCs w:val="24"/>
          <w:lang w:eastAsia="ru-RU"/>
        </w:rPr>
        <w:t>ш</w:t>
      </w:r>
      <w:r w:rsidRPr="00FA1B1C">
        <w:rPr>
          <w:rFonts w:ascii="Times New Roman" w:eastAsia="Times New Roman" w:hAnsi="Times New Roman" w:cs="Times New Roman"/>
          <w:sz w:val="24"/>
          <w:szCs w:val="24"/>
          <w:lang w:eastAsia="ru-RU"/>
        </w:rPr>
        <w:t>няга? – Да. А как различать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Ну да, Инна сразу к Владыкам, сразу. Тут же, даже без неё ведома, решётку показали, чтоб та женщина осознала, что это не Владыка. Ну и потом отправили в Отдел соответствующих отработок.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по Сердцу! Вот я и тому человеку, и вам говорю, – по Сердцу. Если вот здесь есть вибрация, то это Учитель для вас, а если вот здесь пусто – Учителя нет для вас. А вот если вы здесь ничего не чувствуете, то ещё </w:t>
      </w:r>
      <w:r w:rsidRPr="00FA1B1C">
        <w:rPr>
          <w:rFonts w:ascii="Times New Roman" w:eastAsia="Times New Roman" w:hAnsi="Times New Roman" w:cs="Times New Roman"/>
          <w:spacing w:val="20"/>
          <w:sz w:val="24"/>
          <w:szCs w:val="24"/>
          <w:lang w:eastAsia="ru-RU"/>
        </w:rPr>
        <w:t>готовьтесь</w:t>
      </w:r>
      <w:r w:rsidRPr="00FA1B1C">
        <w:rPr>
          <w:rFonts w:ascii="Times New Roman" w:eastAsia="Times New Roman" w:hAnsi="Times New Roman" w:cs="Times New Roman"/>
          <w:sz w:val="24"/>
          <w:szCs w:val="24"/>
          <w:lang w:eastAsia="ru-RU"/>
        </w:rPr>
        <w:t>, вам не надо общаться с Учителем.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Сердце открыто?! – Вот здесь идёт вибрация. Вот человек подходит, говорит, в конце: «А вот я аккорд услышала, почему и расплакалась». Я ж сказал, будет звучать Центральное Духовное Сердце. Зазвучало. Вот здесь зазвучало, – всколыхнулось. Зазвучало – хорошо, а то, что всколыхнулось в эмоциях – плохо. Вместо того, чтоб взять аккорд, в полноте звучания, мы испустили эту энергетику слезами. С одной стороны – хорошо, с другой стороны – нужна более сильная ученическая подготовка, </w:t>
      </w:r>
      <w:r w:rsidRPr="00FA1B1C">
        <w:rPr>
          <w:rFonts w:ascii="Times New Roman" w:eastAsia="Times New Roman" w:hAnsi="Times New Roman" w:cs="Times New Roman"/>
          <w:spacing w:val="20"/>
          <w:sz w:val="24"/>
          <w:szCs w:val="24"/>
          <w:lang w:eastAsia="ru-RU"/>
        </w:rPr>
        <w:t>телесная</w:t>
      </w:r>
      <w:r w:rsidRPr="00FA1B1C">
        <w:rPr>
          <w:rFonts w:ascii="Times New Roman" w:eastAsia="Times New Roman" w:hAnsi="Times New Roman" w:cs="Times New Roman"/>
          <w:sz w:val="24"/>
          <w:szCs w:val="24"/>
          <w:lang w:eastAsia="ru-RU"/>
        </w:rPr>
        <w:t>. Сердце сработало – хорошо, Тело не успело усвоить – закрепощено ещё. Ну, такой ответ вам, да? Вот. И вы видите вот эту всю реакцию. С одной стороны, человек в классном состоянии, а с другой стороны, его Тело навзрыд. Ну, по Сердцу ведь?!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вам ещё один вариант «по Сердцу». Поэтому по Сердцу вы всегда чувствуйте.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если вы будите сомневаться, а сомнения идут от Разума, то лучше даже не общаться с Учителем. Сердце то в этом закрыто! Тогда, извините, </w:t>
      </w:r>
      <w:r w:rsidRPr="00FA1B1C">
        <w:rPr>
          <w:rFonts w:ascii="Times New Roman" w:eastAsia="Times New Roman" w:hAnsi="Times New Roman" w:cs="Times New Roman"/>
          <w:spacing w:val="20"/>
          <w:sz w:val="24"/>
          <w:szCs w:val="24"/>
          <w:lang w:eastAsia="ru-RU"/>
        </w:rPr>
        <w:t>готовьте</w:t>
      </w:r>
      <w:r w:rsidRPr="00FA1B1C">
        <w:rPr>
          <w:rFonts w:ascii="Times New Roman" w:eastAsia="Times New Roman" w:hAnsi="Times New Roman" w:cs="Times New Roman"/>
          <w:sz w:val="24"/>
          <w:szCs w:val="24"/>
          <w:lang w:eastAsia="ru-RU"/>
        </w:rPr>
        <w:t xml:space="preserve"> себя. </w:t>
      </w:r>
      <w:r w:rsidRPr="00FA1B1C">
        <w:rPr>
          <w:rFonts w:ascii="Times New Roman" w:eastAsia="Times New Roman" w:hAnsi="Times New Roman" w:cs="Times New Roman"/>
          <w:spacing w:val="20"/>
          <w:sz w:val="24"/>
          <w:szCs w:val="24"/>
          <w:lang w:eastAsia="ru-RU"/>
        </w:rPr>
        <w:t>Никто не отменял подготовку Ученика</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pacing w:val="20"/>
          <w:sz w:val="24"/>
          <w:szCs w:val="24"/>
          <w:lang w:eastAsia="ru-RU"/>
        </w:rPr>
        <w:t>Никто не отменял, что вы должны готовиться к общению с Учителем</w:t>
      </w:r>
      <w:r w:rsidRPr="00FA1B1C">
        <w:rPr>
          <w:rFonts w:ascii="Times New Roman" w:eastAsia="Times New Roman" w:hAnsi="Times New Roman" w:cs="Times New Roman"/>
          <w:sz w:val="24"/>
          <w:szCs w:val="24"/>
          <w:lang w:eastAsia="ru-RU"/>
        </w:rPr>
        <w:t xml:space="preserve">, что вы должны готовиться себя вообще Иерархически восходить, что вы должны готовить свои аппараты, чтобы вообще что-то </w:t>
      </w:r>
      <w:r w:rsidRPr="00FA1B1C">
        <w:rPr>
          <w:rFonts w:ascii="Times New Roman" w:eastAsia="Times New Roman" w:hAnsi="Times New Roman" w:cs="Times New Roman"/>
          <w:spacing w:val="20"/>
          <w:sz w:val="24"/>
          <w:szCs w:val="24"/>
          <w:lang w:eastAsia="ru-RU"/>
        </w:rPr>
        <w:t>делать</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Извините, вы утром встаёте, умываетесь, то есть делаете, чтобы быть приятным на лицо. Это готовность. Готовность тела к работе дня. То же самое здесь – с Учителем, с чем-то, вы должны быть </w:t>
      </w:r>
      <w:r w:rsidRPr="00FA1B1C">
        <w:rPr>
          <w:rFonts w:ascii="Times New Roman" w:eastAsia="Times New Roman" w:hAnsi="Times New Roman" w:cs="Times New Roman"/>
          <w:bCs/>
          <w:spacing w:val="20"/>
          <w:sz w:val="24"/>
          <w:szCs w:val="24"/>
          <w:lang w:eastAsia="ru-RU"/>
        </w:rPr>
        <w:t>готовыми.</w:t>
      </w:r>
      <w:r w:rsidRPr="00FA1B1C">
        <w:rPr>
          <w:rFonts w:ascii="Times New Roman" w:eastAsia="Times New Roman" w:hAnsi="Times New Roman" w:cs="Times New Roman"/>
          <w:b/>
          <w:bCs/>
          <w:sz w:val="24"/>
          <w:szCs w:val="24"/>
          <w:lang w:eastAsia="ru-RU"/>
        </w:rPr>
        <w:t xml:space="preserve"> </w:t>
      </w:r>
      <w:r w:rsidRPr="00FA1B1C">
        <w:rPr>
          <w:rFonts w:ascii="Times New Roman" w:eastAsia="Times New Roman" w:hAnsi="Times New Roman" w:cs="Times New Roman"/>
          <w:sz w:val="24"/>
          <w:szCs w:val="24"/>
          <w:lang w:eastAsia="ru-RU"/>
        </w:rPr>
        <w:t>Как вы готовитесь к общению с Учителями? Как вы отслеживаете свои дни? Вот тогда Сердце или открывается, по готовности или закрывается. И если по Сердцу ничего не звучит, не надо вам общаться с Учителями. Более того, это опасно. Ибо, когда приходит Учитель, всегда звучит Сердце. Если вы не умеете по Сердцу слышать, значит, вы с Учителем общаться ещё не можете. Всё. Простой ответ. Очень простой ответ.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два вопроса, которые прозвучали на перерыве. Я хотел бы обязательно о них рассказать. Потому что это затрагивает саму суть нашего Ученичества, – над чем мы с вами работаем, для чего мы с вами работаем и, к чему это всё идёт. Услышали? Всё.</w:t>
      </w:r>
    </w:p>
    <w:p w:rsidR="00FA1B1C" w:rsidRPr="00FA1B1C" w:rsidRDefault="00FA1B1C" w:rsidP="00555CE9">
      <w:pPr>
        <w:pStyle w:val="2"/>
        <w:ind w:left="-567" w:right="-1"/>
        <w:rPr>
          <w:rFonts w:eastAsia="Times New Roman"/>
          <w:lang w:eastAsia="ru-RU"/>
        </w:rPr>
      </w:pPr>
      <w:bookmarkStart w:id="41" w:name="_Toc31658998"/>
      <w:bookmarkStart w:id="42" w:name="_Toc31661234"/>
      <w:r w:rsidRPr="00FA1B1C">
        <w:rPr>
          <w:rFonts w:eastAsia="Times New Roman"/>
          <w:lang w:eastAsia="ru-RU"/>
        </w:rPr>
        <w:t xml:space="preserve">Столп Совершенного </w:t>
      </w:r>
      <w:r w:rsidRPr="000905F7">
        <w:t>Сердца</w:t>
      </w:r>
      <w:bookmarkEnd w:id="41"/>
      <w:bookmarkEnd w:id="42"/>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Значит, на вопросы мы ответили.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Теперь мы продолжаем тему «Путь Ученика». Постепенно подходим к Пути Иерархии, но нам надо закончить тему с Огнём. То есть мы изучали ту сложную схему, как она возжигается. А теперь простая схема (ну не схема) система простая, как легче всего поработать со своими качествами, свойствами (да?) условиями и насыщенностью,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есть мы помним, что каждая система имеет свой Столп. То есть первый Столп, который мы называем Столп Совершенного Сердца и он возжигается Огнём Любви. Правильно? То есть все уровни Сердец, возжигаются Огнём Любви. Значит, за насыщенность Сердца отвечает, какой?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FA1B1C">
        <w:rPr>
          <w:rFonts w:ascii="Times New Roman" w:eastAsia="Times New Roman" w:hAnsi="Times New Roman" w:cs="Times New Roman"/>
          <w:i/>
          <w:iCs/>
          <w:sz w:val="24"/>
          <w:szCs w:val="24"/>
          <w:lang w:eastAsia="ru-RU"/>
        </w:rPr>
        <w:t>Из зала: Первый.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Первый Столп, и какой Огонь? – Огонь Любви.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Как вы можете проверить насыщенность своего Сердца? – Насколько сильно в Сердце горит Огонь Любви? Причём, не обязательно чувствовать жар в центре тела, это наша иллюзия.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Насколько вы этой Любовью едины со всей окружающей жизнью! Но это я теоретически сказал. А практически – чувствуете ли вы единство с окружающим миром сейчас или закрыты от него, – мгновенно. Мгновенно, сейчас, открыты или закрыты? Всё. Насколько сильно открыты? – На город? На планету? На Солнечную систему? На квартал? На дом? На самоё тело? Всё. Огонь Любви – система единства.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Только </w:t>
      </w:r>
      <w:r w:rsidRPr="00FA1B1C">
        <w:rPr>
          <w:rFonts w:ascii="Times New Roman" w:eastAsia="Times New Roman" w:hAnsi="Times New Roman" w:cs="Times New Roman"/>
          <w:spacing w:val="20"/>
          <w:sz w:val="24"/>
          <w:szCs w:val="24"/>
          <w:lang w:eastAsia="ru-RU"/>
        </w:rPr>
        <w:t>в проживании</w:t>
      </w:r>
      <w:r w:rsidRPr="00FA1B1C">
        <w:rPr>
          <w:rFonts w:ascii="Times New Roman" w:eastAsia="Times New Roman" w:hAnsi="Times New Roman" w:cs="Times New Roman"/>
          <w:sz w:val="24"/>
          <w:szCs w:val="24"/>
          <w:lang w:eastAsia="ru-RU"/>
        </w:rPr>
        <w:t>, пожалуйста. Не теоретически – «О! пять планет охватил». Сразу вопрос: «Что на Нептуне делается?» На Нептуне, что сейчас делается там, где охватил? Ну, от Земли до Нептуна, да? Не отвечаешь – не охватил. Ибо, если ты охватил Любовью, ты проживаешь, чё там делается. Ты не можешь не проживать, так же как ты сейчас…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Ты на своё тело сейчас проживаешь? – Проживаешь. Чувствуешь, что в пятке делается? – Ну, ничего, пятка на месте. Правда, чувствуете пятку, да? – Это огонь Любви! Это </w:t>
      </w:r>
      <w:r w:rsidRPr="00FA1B1C">
        <w:rPr>
          <w:rFonts w:ascii="Times New Roman" w:eastAsia="Times New Roman" w:hAnsi="Times New Roman" w:cs="Times New Roman"/>
          <w:spacing w:val="20"/>
          <w:sz w:val="24"/>
          <w:szCs w:val="24"/>
          <w:lang w:eastAsia="ru-RU"/>
        </w:rPr>
        <w:t>ваш огонь Любви, который даёт вам чувство единства тела</w:t>
      </w:r>
      <w:r w:rsidRPr="00FA1B1C">
        <w:rPr>
          <w:rFonts w:ascii="Times New Roman" w:eastAsia="Times New Roman" w:hAnsi="Times New Roman" w:cs="Times New Roman"/>
          <w:sz w:val="24"/>
          <w:szCs w:val="24"/>
          <w:lang w:eastAsia="ru-RU"/>
        </w:rPr>
        <w:t xml:space="preserve">. Ни какой другой Огонь это чувства не даёт! А вот если вы не чувствуете, а просто </w:t>
      </w:r>
      <w:r w:rsidRPr="00FA1B1C">
        <w:rPr>
          <w:rFonts w:ascii="Times New Roman" w:eastAsia="Times New Roman" w:hAnsi="Times New Roman" w:cs="Times New Roman"/>
          <w:spacing w:val="20"/>
          <w:sz w:val="24"/>
          <w:szCs w:val="24"/>
          <w:lang w:eastAsia="ru-RU"/>
        </w:rPr>
        <w:t>знаете</w:t>
      </w:r>
      <w:r w:rsidRPr="00FA1B1C">
        <w:rPr>
          <w:rFonts w:ascii="Times New Roman" w:eastAsia="Times New Roman" w:hAnsi="Times New Roman" w:cs="Times New Roman"/>
          <w:sz w:val="24"/>
          <w:szCs w:val="24"/>
          <w:lang w:eastAsia="ru-RU"/>
        </w:rPr>
        <w:t>, что у вас пятка есть, но её не чувствуете (я специально говорю о пятке, – сложнее всего почувствовать, и не тем, что вы давите на неё) – это Огонь Воли, это масса тела, которая давит на пятку, – «чувствую!» Любовью, изнутри!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Как говоришь человеку: «Почувствуй, что есть в теле». – «Как это? Ну, тело лежит». Вот тут нет Любви. «Почувствуй что в теле». – «Вот здесь что-то шевелиться, здесь, что-то шевелиться, здесь». – Есть Любовь, человек живёт Любовью, – чувствуется, что что-то двигается. Увидели разницу?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Ляжете дома, расслабьтесь, забудете об Огне и почувствуйте в теле: где, что движется. Если чистота, пустота и ничего не слышно, даже теплоты не слышно – Любви нет. Я серьёзно. А вот, если тепло по телу чувствуете, гуляют по телу какие-то волны и можете сгустить эту волну в центре или вот здесь сосредоточиться – Любовь у вас есть – внутреннее.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 же самое, извне – подходите к другому человеку, если вы к нему с любовью подходите, вы его Любовь чувствуете? Если в глаза смотрите и глаза излучают Любовь, – вы должны его почувствовать. Если почувствовали, – вы можете с человеком говорить в Любви, вы можете брать </w:t>
      </w:r>
      <w:r w:rsidRPr="00FA1B1C">
        <w:rPr>
          <w:rFonts w:ascii="Times New Roman" w:eastAsia="Times New Roman" w:hAnsi="Times New Roman" w:cs="Times New Roman"/>
          <w:spacing w:val="20"/>
          <w:sz w:val="24"/>
          <w:szCs w:val="24"/>
          <w:lang w:eastAsia="ru-RU"/>
        </w:rPr>
        <w:t xml:space="preserve">внешнюю </w:t>
      </w:r>
      <w:r w:rsidRPr="00FA1B1C">
        <w:rPr>
          <w:rFonts w:ascii="Times New Roman" w:eastAsia="Times New Roman" w:hAnsi="Times New Roman" w:cs="Times New Roman"/>
          <w:sz w:val="24"/>
          <w:szCs w:val="24"/>
          <w:lang w:eastAsia="ru-RU"/>
        </w:rPr>
        <w:t xml:space="preserve">Любовь, насыщаться её. А если вы подошли, человек к вам с открытым сердцем: «Я тебя люблю», а тебя нечего не трогает, – очень большой вопрос, есть ли у вас вообще Любовь. Ибо Любовь – это та сила, которая отзывается </w:t>
      </w:r>
      <w:r w:rsidRPr="00FA1B1C">
        <w:rPr>
          <w:rFonts w:ascii="Times New Roman" w:eastAsia="Times New Roman" w:hAnsi="Times New Roman" w:cs="Times New Roman"/>
          <w:spacing w:val="20"/>
          <w:sz w:val="24"/>
          <w:szCs w:val="24"/>
          <w:lang w:eastAsia="ru-RU"/>
        </w:rPr>
        <w:t>всегда</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Вопрос «как?» – это серьёзный вопрос. То есть система отзыва бывает у каждого человека своя. На то вы и Ученики, чтоб сами отследил свою систему. Иногда просто такое сияние, – открываешься и всё. Ни чего вроде бы не происходит (тонкая такая вещь) но ты в этом. Ты здесь, хотя головой можешь быть там. Ну, вот состояние Любви присутствует, просто есть и всё. Иногда достаточно одного движения глаз, рук и всё понятно. Но это уже тонкости такие по Любви. Это надо проживать Сердцем. Просто? Это и есть насыщенность Сердца.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Как определить свою насыщенность Сердца? – Подойди и поговори с соседом. Особенно, если он или пьян, или ненавистен, или грязен, или ещё что-нибудь там. Или пристает к тебе каждый день сальными шуточками. Ну, или с соседкой. Пол, тот или тот, да? Вот эту тонкость, если ты прочувствуешь…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Самое интересное – реакция соседа будет. Если он почувствует от вас настоящую Любовь, и к вам пристал, – в первую очередь знаете, что он сделает? – Сбежит. Я серьёзно. Закон психологии.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На вас наезжают только потому, что от вас нет ответной реакции. Раз нет ответной реакции, – с вас можно взять </w:t>
      </w:r>
      <w:r w:rsidRPr="00FA1B1C">
        <w:rPr>
          <w:rFonts w:ascii="Times New Roman" w:eastAsia="Times New Roman" w:hAnsi="Times New Roman" w:cs="Times New Roman"/>
          <w:spacing w:val="20"/>
          <w:sz w:val="24"/>
          <w:szCs w:val="24"/>
          <w:lang w:eastAsia="ru-RU"/>
        </w:rPr>
        <w:t>другую</w:t>
      </w:r>
      <w:r w:rsidRPr="00FA1B1C">
        <w:rPr>
          <w:rFonts w:ascii="Times New Roman" w:eastAsia="Times New Roman" w:hAnsi="Times New Roman" w:cs="Times New Roman"/>
          <w:sz w:val="24"/>
          <w:szCs w:val="24"/>
          <w:lang w:eastAsia="ru-RU"/>
        </w:rPr>
        <w:t xml:space="preserve"> реакцию – эмоционально-дёрганную, да? То есть подпитаться.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вот если вы в Любви к нему и сами в Огне: «Ой, да ты мой соседушка, да ты мой ласковый» – «Ты чего это?» Понятно, да? Всё. Если он скажет: «Да я тебя тоже люблю». – «Вот и будем любить вместе, только ты там, а я здесь. Но я тебя тоже люблю». Сказать ему будет нечего, и вы разошлись. Но вы разошлись уже как человеки – </w:t>
      </w:r>
      <w:r w:rsidRPr="00FA1B1C">
        <w:rPr>
          <w:rFonts w:ascii="Times New Roman" w:eastAsia="Times New Roman" w:hAnsi="Times New Roman" w:cs="Times New Roman"/>
          <w:spacing w:val="20"/>
          <w:sz w:val="24"/>
          <w:szCs w:val="24"/>
          <w:lang w:eastAsia="ru-RU"/>
        </w:rPr>
        <w:t>по Любви</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pacing w:val="20"/>
          <w:sz w:val="24"/>
          <w:szCs w:val="24"/>
          <w:lang w:eastAsia="ru-RU"/>
        </w:rPr>
        <w:t xml:space="preserve">Больше </w:t>
      </w:r>
      <w:r w:rsidRPr="00FA1B1C">
        <w:rPr>
          <w:rFonts w:ascii="Times New Roman" w:eastAsia="Times New Roman" w:hAnsi="Times New Roman" w:cs="Times New Roman"/>
          <w:sz w:val="24"/>
          <w:szCs w:val="24"/>
          <w:lang w:eastAsia="ru-RU"/>
        </w:rPr>
        <w:t>никаких приставаний не будет, – он почувствовал Любовь от вас. Он взял то, чего ему не хватало. А чего вы ему не даёте Любовь свою? Если он просит-просит, а вы не даёте, – по Сердцу. Тело – это, извините, Воля уже. По Сердцу!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не к соседу там, – к детям, к папе, маме, мужу, жене там, – по Сердцу. Но при этом надо отслеживать кому, что нужно дать. Кому-то любовь такую-то, кому-то – такую-то, но в Любви. И когда по Сердцу, – они скажут: «Ну, сам же виноват» или «виновата». «Чувствую, </w:t>
      </w:r>
      <w:r w:rsidRPr="00FA1B1C">
        <w:rPr>
          <w:rFonts w:ascii="Times New Roman" w:eastAsia="Times New Roman" w:hAnsi="Times New Roman" w:cs="Times New Roman"/>
          <w:sz w:val="24"/>
          <w:szCs w:val="24"/>
          <w:lang w:eastAsia="ru-RU"/>
        </w:rPr>
        <w:lastRenderedPageBreak/>
        <w:t>что виновата», – настоящий человек так скажет. Если есть… А вот если нет любви, если нет Любви, такой человек так не скажет. Услышали, да?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это вот о Любви и вот это о Сердце.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вот это самое мы отслеживаем по всем уровням Сердец.</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 физическом плане… Хохму хотите? Летают сейчас наши астральные тела над физическим и всем Сердцем любят друг друга. Что вы должны прочувствовать физически в теле?</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Любовь.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«Любовь»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В физическом теле эта Любовь может выражаться как влечение.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Тепло.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«Тепло»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Мне так тепло, меня в Астрале обняли…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Зуд волнами, вибрации тела.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Вибрации – это, какое Тело? – Эфирное. Я ж не зря сказал, Астральное. Я ж подсказывал. 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Звучание.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Звучание. Звучание. Если вы Сердцем полюбили друг друга – вы будете слышать что-то типа, не мелодии, может быть, а некого внутреннего звучания. Знаете такое, ваше Тело </w:t>
      </w:r>
      <w:r w:rsidRPr="00FA1B1C">
        <w:rPr>
          <w:rFonts w:ascii="Times New Roman" w:eastAsia="Times New Roman" w:hAnsi="Times New Roman" w:cs="Times New Roman"/>
          <w:spacing w:val="22"/>
          <w:sz w:val="24"/>
          <w:szCs w:val="24"/>
          <w:lang w:eastAsia="ru-RU"/>
        </w:rPr>
        <w:t>зазвучит</w:t>
      </w:r>
      <w:r w:rsidRPr="00FA1B1C">
        <w:rPr>
          <w:rFonts w:ascii="Times New Roman" w:eastAsia="Times New Roman" w:hAnsi="Times New Roman" w:cs="Times New Roman"/>
          <w:sz w:val="24"/>
          <w:szCs w:val="24"/>
          <w:lang w:eastAsia="ru-RU"/>
        </w:rPr>
        <w:t xml:space="preserve">. Бывает такое слово «как натянутая струна» </w:t>
      </w:r>
      <w:r w:rsidRPr="00FA1B1C">
        <w:rPr>
          <w:rFonts w:ascii="Times New Roman" w:eastAsia="Times New Roman" w:hAnsi="Times New Roman" w:cs="Times New Roman"/>
          <w:spacing w:val="20"/>
          <w:sz w:val="24"/>
          <w:szCs w:val="24"/>
          <w:lang w:eastAsia="ru-RU"/>
        </w:rPr>
        <w:t>зазвучала</w:t>
      </w:r>
      <w:r w:rsidRPr="00FA1B1C">
        <w:rPr>
          <w:rFonts w:ascii="Times New Roman" w:eastAsia="Times New Roman" w:hAnsi="Times New Roman" w:cs="Times New Roman"/>
          <w:sz w:val="24"/>
          <w:szCs w:val="24"/>
          <w:lang w:eastAsia="ru-RU"/>
        </w:rPr>
        <w:t>. Необязательно «натянутой струной» звучать, но пройдёт какое-то звучание по телу, как волна звуковая…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Потому что, если вы почувствуете вибрацию, это извините, ваши эфирные тела друг друга полюбили. Правда, чётко? Это различать надо </w:t>
      </w:r>
      <w:r w:rsidRPr="00FA1B1C">
        <w:rPr>
          <w:rFonts w:ascii="Times New Roman" w:eastAsia="Times New Roman" w:hAnsi="Times New Roman" w:cs="Times New Roman"/>
          <w:spacing w:val="20"/>
          <w:sz w:val="24"/>
          <w:szCs w:val="24"/>
          <w:lang w:eastAsia="ru-RU"/>
        </w:rPr>
        <w:t>очень</w:t>
      </w:r>
      <w:r w:rsidRPr="00FA1B1C">
        <w:rPr>
          <w:rFonts w:ascii="Times New Roman" w:eastAsia="Times New Roman" w:hAnsi="Times New Roman" w:cs="Times New Roman"/>
          <w:sz w:val="24"/>
          <w:szCs w:val="24"/>
          <w:lang w:eastAsia="ru-RU"/>
        </w:rPr>
        <w:t xml:space="preserve"> чётко.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мысль, знаете, как любит друг друга?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когда-то видел, как учёные работают, очень интересно, то есть. Ну, одно дело, когда мы сами там что-то такое делаем, – ну, не замечаешь, а вот со стороны смотрелось классно.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Один человек говорит, другой подхватывает на лету, развивает. Третий (ещё тот не успел договорить) договаривает. Они друг друга понимают с полуслова, и получается, что они не перебивают, а дополняют друг друга, при этом успевают писать формулы и ещё рассуждать на тему ту, что они там изучают. О! Сила Любви. Сила слияния мысли, вот в этом.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когда мы думаем в полном не взаимопонимании, потому что понимание – это астралка, а во взаимопроникновении, когда мысль хватается на лету, взаимодополняется, вот... Ну, в семье, когда друг друга долго знают и живут вместе, это тоже наступает. Когда жена или муж чётко </w:t>
      </w:r>
      <w:r w:rsidRPr="00FA1B1C">
        <w:rPr>
          <w:rFonts w:ascii="Times New Roman" w:eastAsia="Times New Roman" w:hAnsi="Times New Roman" w:cs="Times New Roman"/>
          <w:spacing w:val="20"/>
          <w:sz w:val="24"/>
          <w:szCs w:val="24"/>
          <w:lang w:eastAsia="ru-RU"/>
        </w:rPr>
        <w:t>внутри</w:t>
      </w:r>
      <w:r w:rsidRPr="00FA1B1C">
        <w:rPr>
          <w:rFonts w:ascii="Times New Roman" w:eastAsia="Times New Roman" w:hAnsi="Times New Roman" w:cs="Times New Roman"/>
          <w:sz w:val="24"/>
          <w:szCs w:val="24"/>
          <w:lang w:eastAsia="ru-RU"/>
        </w:rPr>
        <w:t xml:space="preserve"> знает, о чём ты думаешь, хотя выразить это не могут, но попадают в точку, если Любовь есть в семье и любовь есть от мысли. Вот мысленная любовь. И так далее, и так далее, и так далее.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если мы будем развивать эту Любовь по всем уровням Сердец, это будет Путь Ученика? – Обязательно. А мы будем в этом действовать, в Огне Любви? – Будем. Это будет Огонь насыщенности? –  Будет.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мы перешли на Огонь Мудрости с вами.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Некоторые скажут: «А почему вот в Огне Мудрости примеры живые, а в Огне Любви примеры сухие и схематичные?» И вообще, Огня Любви (вот сколько раз замечал) люди не выдерживают первого дня лекций, с первых четырех часов. Для некоторых это становится просто дикой проверкой. Потому что говорятся какие-то сверхсложные схемы и при этом утверждается, что это Огонь Любви, ну «бредятина» какая-то. Люди взрываются и не могут это выдержать. Почему? Вот подумайте, почему?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Значит, есть такая проблема, что Мудрость у нас наработана, и она предполагает естественный язык общения. Когда говоришь в Огне Мудрости, то включаются соответствующие «понималки, осознавалки», логические ассоциативные и образные связи, и ты </w:t>
      </w:r>
      <w:r w:rsidRPr="00FA1B1C">
        <w:rPr>
          <w:rFonts w:ascii="Times New Roman" w:eastAsia="Times New Roman" w:hAnsi="Times New Roman" w:cs="Times New Roman"/>
          <w:spacing w:val="20"/>
          <w:sz w:val="24"/>
          <w:szCs w:val="24"/>
          <w:lang w:eastAsia="ru-RU"/>
        </w:rPr>
        <w:t>ловишь</w:t>
      </w:r>
      <w:r w:rsidRPr="00FA1B1C">
        <w:rPr>
          <w:rFonts w:ascii="Times New Roman" w:eastAsia="Times New Roman" w:hAnsi="Times New Roman" w:cs="Times New Roman"/>
          <w:sz w:val="24"/>
          <w:szCs w:val="24"/>
          <w:lang w:eastAsia="ru-RU"/>
        </w:rPr>
        <w:t xml:space="preserve"> в Мудрости, что происходит. А в Любви ловить нечем. В Любви должна быть насыщенность Сердца, которая </w:t>
      </w:r>
      <w:r w:rsidRPr="00FA1B1C">
        <w:rPr>
          <w:rFonts w:ascii="Times New Roman" w:eastAsia="Times New Roman" w:hAnsi="Times New Roman" w:cs="Times New Roman"/>
          <w:spacing w:val="20"/>
          <w:sz w:val="24"/>
          <w:szCs w:val="24"/>
          <w:lang w:eastAsia="ru-RU"/>
        </w:rPr>
        <w:t>отдаёт</w:t>
      </w:r>
      <w:r w:rsidRPr="00FA1B1C">
        <w:rPr>
          <w:rFonts w:ascii="Times New Roman" w:eastAsia="Times New Roman" w:hAnsi="Times New Roman" w:cs="Times New Roman"/>
          <w:sz w:val="24"/>
          <w:szCs w:val="24"/>
          <w:lang w:eastAsia="ru-RU"/>
        </w:rPr>
        <w:t xml:space="preserve"> свой огонь, чтоб эту систему </w:t>
      </w:r>
      <w:r w:rsidRPr="00FA1B1C">
        <w:rPr>
          <w:rFonts w:ascii="Times New Roman" w:eastAsia="Times New Roman" w:hAnsi="Times New Roman" w:cs="Times New Roman"/>
          <w:spacing w:val="20"/>
          <w:sz w:val="24"/>
          <w:szCs w:val="24"/>
          <w:lang w:eastAsia="ru-RU"/>
        </w:rPr>
        <w:t>взять</w:t>
      </w:r>
      <w:r w:rsidRPr="00FA1B1C">
        <w:rPr>
          <w:rFonts w:ascii="Times New Roman" w:eastAsia="Times New Roman" w:hAnsi="Times New Roman" w:cs="Times New Roman"/>
          <w:sz w:val="24"/>
          <w:szCs w:val="24"/>
          <w:lang w:eastAsia="ru-RU"/>
        </w:rPr>
        <w:t>. То есть там идёт обмен. Ты отдаёшь – тебе отдают. Ты берёшь – тут же отдаёшь. Ну, закон Сердца, закон Любви.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то, что происходило всю первую часть, – мы давали вкраплениями отдельные проблемы, чтобы вы их (вслушайтесь!) </w:t>
      </w:r>
      <w:r w:rsidRPr="00FA1B1C">
        <w:rPr>
          <w:rFonts w:ascii="Times New Roman" w:eastAsia="Times New Roman" w:hAnsi="Times New Roman" w:cs="Times New Roman"/>
          <w:spacing w:val="20"/>
          <w:sz w:val="24"/>
          <w:szCs w:val="24"/>
          <w:lang w:eastAsia="ru-RU"/>
        </w:rPr>
        <w:t>взяли</w:t>
      </w:r>
      <w:r w:rsidRPr="00FA1B1C">
        <w:rPr>
          <w:rFonts w:ascii="Times New Roman" w:eastAsia="Times New Roman" w:hAnsi="Times New Roman" w:cs="Times New Roman"/>
          <w:sz w:val="24"/>
          <w:szCs w:val="24"/>
          <w:lang w:eastAsia="ru-RU"/>
        </w:rPr>
        <w:t>. Но взяли не как интеллектуалку, а это была такая общая, обобщенная схема как некий Образ. Помните, я вам в конце говорил всегда: «Вот взяли?» Вот образ – ВУР, ВУС там, Путь посередине. «Увидели?» – «Да». То есть, тут не надо логический анализ. Это некая образ-схема, которая просто отдаётся. Вот это «восприялка» в Любви. Когда ты рисуешь некую целостную систему, ты её не объясняешь в деталях. Ты говоришь: «Вот она складывается вот так, возьмите. А там раскручивайте по жизни». Вот эти системы идут из Любви. Они насыщены Любовью, когда ты даёшь именно цельный образ, даёшь главный остов, как это складывается. А сложением кто занимается? – Любовь.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если в предыдущих системах у вас </w:t>
      </w:r>
      <w:r w:rsidRPr="00FA1B1C">
        <w:rPr>
          <w:rFonts w:ascii="Times New Roman" w:eastAsia="Times New Roman" w:hAnsi="Times New Roman" w:cs="Times New Roman"/>
          <w:spacing w:val="20"/>
          <w:sz w:val="24"/>
          <w:szCs w:val="24"/>
          <w:lang w:eastAsia="ru-RU"/>
        </w:rPr>
        <w:t>складывалось</w:t>
      </w:r>
      <w:r w:rsidRPr="00FA1B1C">
        <w:rPr>
          <w:rFonts w:ascii="Times New Roman" w:eastAsia="Times New Roman" w:hAnsi="Times New Roman" w:cs="Times New Roman"/>
          <w:sz w:val="24"/>
          <w:szCs w:val="24"/>
          <w:lang w:eastAsia="ru-RU"/>
        </w:rPr>
        <w:t xml:space="preserve">, – Любовь звучала. Почему? Потому что только Любовь создаёт силу единства. А единство, что делает? – Складывает. А вспомните вот предыдущую лекцию, утреннюю. Если у вас части не складывались, сами по себе, а вам хотелось понять, а понять </w:t>
      </w:r>
      <w:r w:rsidRPr="00FA1B1C">
        <w:rPr>
          <w:rFonts w:ascii="Times New Roman" w:eastAsia="Times New Roman" w:hAnsi="Times New Roman" w:cs="Times New Roman"/>
          <w:spacing w:val="20"/>
          <w:sz w:val="24"/>
          <w:szCs w:val="24"/>
          <w:lang w:eastAsia="ru-RU"/>
        </w:rPr>
        <w:t>не давали</w:t>
      </w:r>
      <w:r w:rsidRPr="00FA1B1C">
        <w:rPr>
          <w:rFonts w:ascii="Times New Roman" w:eastAsia="Times New Roman" w:hAnsi="Times New Roman" w:cs="Times New Roman"/>
          <w:sz w:val="24"/>
          <w:szCs w:val="24"/>
          <w:lang w:eastAsia="ru-RU"/>
        </w:rPr>
        <w:t>, то получались те взрывы, как у той женщины, что ушла. Она, в конечном счёте, попросила: «Ну</w:t>
      </w:r>
      <w:r w:rsidR="00A4566B">
        <w:rPr>
          <w:rFonts w:ascii="Times New Roman" w:eastAsia="Times New Roman" w:hAnsi="Times New Roman" w:cs="Times New Roman"/>
          <w:sz w:val="24"/>
          <w:szCs w:val="24"/>
          <w:lang w:eastAsia="ru-RU"/>
        </w:rPr>
        <w:t>, объясни, хотя бы, что такое дх</w:t>
      </w:r>
      <w:r w:rsidR="00A4566B" w:rsidRPr="00FA1B1C">
        <w:rPr>
          <w:rFonts w:ascii="Times New Roman" w:eastAsia="Times New Roman" w:hAnsi="Times New Roman" w:cs="Times New Roman"/>
          <w:sz w:val="24"/>
          <w:szCs w:val="24"/>
          <w:lang w:eastAsia="ru-RU"/>
        </w:rPr>
        <w:t>ьяна</w:t>
      </w:r>
      <w:r w:rsidRPr="00FA1B1C">
        <w:rPr>
          <w:rFonts w:ascii="Times New Roman" w:eastAsia="Times New Roman" w:hAnsi="Times New Roman" w:cs="Times New Roman"/>
          <w:sz w:val="24"/>
          <w:szCs w:val="24"/>
          <w:lang w:eastAsia="ru-RU"/>
        </w:rPr>
        <w:t>». Я не против этой женщины. Это нормально. Я сейчас… Она могла это спросить. Я лишь сейчас пытаюсь вам проанализировать и подсказать, вот увидьте вот в этом, что? Человек всё вроде видел, но сложить не мог. Он искал интеллектуального сложения. А интеллектуальное сложение – это вот, огонь Мудрости. Это вот то, что мы сейчас говорим. Вот ясно и понятно, что сложного? Ну, Любовь, – открывайся, насыщай по телам, двигайся, действуй. Вроде всё ясно.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здесь, в первой части самое сложное всегда. Вот на всех семинарах, даже самых высоких (11-я, 12-я Ступень) у всех людей в основном проблема в двух вещах: Любовь и Синтез, Отец и Мать. Любовь, потому что любую систему ты даёшь цельно и её надо сложить. А сложить её – нужно просто объять своим Сердцем и Любовью. И объяснить это нельзя. Естественно, что делать это от Ума, тут же головой. А к следующему семинару вот эти мои слова в основном забываются. Приходят опять на первые четыре часа, и опять начинается </w:t>
      </w:r>
      <w:r w:rsidRPr="00FA1B1C">
        <w:rPr>
          <w:rFonts w:ascii="Times New Roman" w:eastAsia="Times New Roman" w:hAnsi="Times New Roman" w:cs="Times New Roman"/>
          <w:spacing w:val="20"/>
          <w:sz w:val="24"/>
          <w:szCs w:val="24"/>
          <w:lang w:eastAsia="ru-RU"/>
        </w:rPr>
        <w:t>охват,</w:t>
      </w:r>
      <w:r w:rsidRPr="00FA1B1C">
        <w:rPr>
          <w:rFonts w:ascii="Times New Roman" w:eastAsia="Times New Roman" w:hAnsi="Times New Roman" w:cs="Times New Roman"/>
          <w:sz w:val="24"/>
          <w:szCs w:val="24"/>
          <w:lang w:eastAsia="ru-RU"/>
        </w:rPr>
        <w:t xml:space="preserve"> и опять непонятно, «чё несёт?»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Кто на вере выдерживает, – тот схватил. Постепенно Любовь так теребиться, раскручивается.</w:t>
      </w:r>
      <w:r w:rsidRPr="00FA1B1C">
        <w:rPr>
          <w:rFonts w:ascii="Times New Roman" w:eastAsia="Times New Roman" w:hAnsi="Times New Roman" w:cs="Times New Roman"/>
          <w:i/>
          <w:iCs/>
          <w:sz w:val="24"/>
          <w:szCs w:val="24"/>
          <w:lang w:eastAsia="ru-RU"/>
        </w:rPr>
        <w:t xml:space="preserve"> </w:t>
      </w:r>
      <w:r w:rsidRPr="00FA1B1C">
        <w:rPr>
          <w:rFonts w:ascii="Times New Roman" w:eastAsia="Times New Roman" w:hAnsi="Times New Roman" w:cs="Times New Roman"/>
          <w:sz w:val="24"/>
          <w:szCs w:val="24"/>
          <w:lang w:eastAsia="ru-RU"/>
        </w:rPr>
        <w:t>Кто на вере не выдерживает, тот говорит или «ты давишь», или «несёшь чепуху», или «говори конкретней», или «говори быстро и вообще, насыщенней и всё». Но это не Любовь!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Любовь – это когда ты даёшь несколько крупных частей, а предлагаешь сложить по вашему Сердцу. При этом ты сам это складываешь по своему Сердцу. А ваше Сердце само должно сложить. Увидели?</w:t>
      </w:r>
    </w:p>
    <w:p w:rsidR="00FA1B1C" w:rsidRPr="00FA1B1C" w:rsidRDefault="00FA1B1C" w:rsidP="00555CE9">
      <w:pPr>
        <w:pStyle w:val="4"/>
        <w:ind w:left="-567" w:right="-1"/>
        <w:rPr>
          <w:rFonts w:eastAsia="Times New Roman"/>
          <w:lang w:eastAsia="ru-RU"/>
        </w:rPr>
      </w:pPr>
      <w:bookmarkStart w:id="43" w:name="_Toc31658999"/>
      <w:bookmarkStart w:id="44" w:name="_Toc31661235"/>
      <w:r w:rsidRPr="00FA1B1C">
        <w:rPr>
          <w:rFonts w:eastAsia="Times New Roman"/>
          <w:lang w:eastAsia="ru-RU"/>
        </w:rPr>
        <w:t>Здравый смысл</w:t>
      </w:r>
      <w:bookmarkEnd w:id="43"/>
      <w:bookmarkEnd w:id="44"/>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это не интеллектуальная работа, это сердечная. Я могу даже сказать какого уровня. У Сердца есть, так называемый четвёртый уровень, который звучит как Чаша. Чаша, ещё по-русски, называется судок. В итоге, мы когда-то в Школе чётко называли это рассудком. В итоге, все предыдущие системы, что бы взять Сердцем, вы должны были работать, как минимум Чашей Сердца. То есть у вас должен быть включён простой, как говорят в народе «здравый смысл» – рассудок.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Чаша теребилась и не включалась или включалась лишь частично, то вроде всё ясно когда я говорю, но вот </w:t>
      </w:r>
      <w:r w:rsidRPr="00FA1B1C">
        <w:rPr>
          <w:rFonts w:ascii="Times New Roman" w:eastAsia="Times New Roman" w:hAnsi="Times New Roman" w:cs="Times New Roman"/>
          <w:spacing w:val="20"/>
          <w:sz w:val="24"/>
          <w:szCs w:val="24"/>
          <w:lang w:eastAsia="ru-RU"/>
        </w:rPr>
        <w:t>сложить</w:t>
      </w:r>
      <w:r w:rsidRPr="00FA1B1C">
        <w:rPr>
          <w:rFonts w:ascii="Times New Roman" w:eastAsia="Times New Roman" w:hAnsi="Times New Roman" w:cs="Times New Roman"/>
          <w:sz w:val="24"/>
          <w:szCs w:val="24"/>
          <w:lang w:eastAsia="ru-RU"/>
        </w:rPr>
        <w:t xml:space="preserve"> и в</w:t>
      </w:r>
      <w:r w:rsidRPr="00FA1B1C">
        <w:rPr>
          <w:rFonts w:ascii="Times New Roman" w:eastAsia="Times New Roman" w:hAnsi="Times New Roman" w:cs="Times New Roman"/>
          <w:spacing w:val="20"/>
          <w:sz w:val="24"/>
          <w:szCs w:val="24"/>
          <w:lang w:eastAsia="ru-RU"/>
        </w:rPr>
        <w:t>местить</w:t>
      </w:r>
      <w:r w:rsidRPr="00FA1B1C">
        <w:rPr>
          <w:rFonts w:ascii="Times New Roman" w:eastAsia="Times New Roman" w:hAnsi="Times New Roman" w:cs="Times New Roman"/>
          <w:sz w:val="24"/>
          <w:szCs w:val="24"/>
          <w:lang w:eastAsia="ru-RU"/>
        </w:rPr>
        <w:t xml:space="preserve"> не получается, потому что вмешает, извините, </w:t>
      </w:r>
      <w:r w:rsidRPr="00FA1B1C">
        <w:rPr>
          <w:rFonts w:ascii="Times New Roman" w:eastAsia="Times New Roman" w:hAnsi="Times New Roman" w:cs="Times New Roman"/>
          <w:spacing w:val="20"/>
          <w:sz w:val="24"/>
          <w:szCs w:val="24"/>
          <w:lang w:eastAsia="ru-RU"/>
        </w:rPr>
        <w:t>Чаша</w:t>
      </w:r>
      <w:r w:rsidRPr="00FA1B1C">
        <w:rPr>
          <w:rFonts w:ascii="Times New Roman" w:eastAsia="Times New Roman" w:hAnsi="Times New Roman" w:cs="Times New Roman"/>
          <w:sz w:val="24"/>
          <w:szCs w:val="24"/>
          <w:lang w:eastAsia="ru-RU"/>
        </w:rPr>
        <w:t>. А если она не вмешает, если она звенит, вот так теребиться или вообще молчит, то интеллектуально понятно: «О, говорит, да, проценты, да вот Тела, вот сливаем, всё», – не складывается вот тут, почему это так. Вернее, «почему» складывается, но вот всю систему в целом охватить нельзя, не получается.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Что нужно сделать, чтоб шире Любовь звучала, и охватывали </w:t>
      </w:r>
      <w:r w:rsidRPr="00FA1B1C">
        <w:rPr>
          <w:rFonts w:ascii="Times New Roman" w:eastAsia="Times New Roman" w:hAnsi="Times New Roman" w:cs="Times New Roman"/>
          <w:spacing w:val="20"/>
          <w:sz w:val="24"/>
          <w:szCs w:val="24"/>
          <w:lang w:eastAsia="ru-RU"/>
        </w:rPr>
        <w:t xml:space="preserve">рассудочные </w:t>
      </w:r>
      <w:r w:rsidRPr="00FA1B1C">
        <w:rPr>
          <w:rFonts w:ascii="Times New Roman" w:eastAsia="Times New Roman" w:hAnsi="Times New Roman" w:cs="Times New Roman"/>
          <w:sz w:val="24"/>
          <w:szCs w:val="24"/>
          <w:lang w:eastAsia="ru-RU"/>
        </w:rPr>
        <w:t xml:space="preserve">системы? – Активировать Ментальную Чашу, насыщать её сильнее Любовью, рассудок свой активировать, </w:t>
      </w:r>
      <w:r w:rsidRPr="00FA1B1C">
        <w:rPr>
          <w:rFonts w:ascii="Times New Roman" w:eastAsia="Times New Roman" w:hAnsi="Times New Roman" w:cs="Times New Roman"/>
          <w:spacing w:val="20"/>
          <w:sz w:val="24"/>
          <w:szCs w:val="24"/>
          <w:lang w:eastAsia="ru-RU"/>
        </w:rPr>
        <w:t>здравый смысл</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Вот кто (сами для себя отследите) кто в первой части, в первой лекции не охватывал те три-четыре системы, которые там были даны, в цельности – Ученик, Путь, Планы (Столпы по Планам, да) и Четверица. Ну, такие самые крупные. Ну, четверица, там – ромбик, который уже давался – качество, синтез (да?) по всем Планам. Вот кто не охватывал этого, не мог охватить </w:t>
      </w:r>
      <w:r w:rsidRPr="00FA1B1C">
        <w:rPr>
          <w:rFonts w:ascii="Times New Roman" w:eastAsia="Times New Roman" w:hAnsi="Times New Roman" w:cs="Times New Roman"/>
          <w:spacing w:val="20"/>
          <w:sz w:val="24"/>
          <w:szCs w:val="24"/>
          <w:lang w:eastAsia="ru-RU"/>
        </w:rPr>
        <w:t>в целом</w:t>
      </w:r>
      <w:r w:rsidRPr="00FA1B1C">
        <w:rPr>
          <w:rFonts w:ascii="Times New Roman" w:eastAsia="Times New Roman" w:hAnsi="Times New Roman" w:cs="Times New Roman"/>
          <w:sz w:val="24"/>
          <w:szCs w:val="24"/>
          <w:lang w:eastAsia="ru-RU"/>
        </w:rPr>
        <w:t>, – у того не хватает рассудочности по жизни, – здравого смысла. Подумайте над этим. Где-то по жизни у вас хромает здравый смысл. Извините, хромает здравый смысл, – хромает, что? – Любовь.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Истинная Любовь всегда бывает со здравым смыслом. Извините, рассудочна. Вот такой шокирующий вывод я могу вам сказать. Нет, она может быть безумна, но рассудочна, потому что рассудок – это Чаша Сердца, а безумие – это без Разума, без Причинного тела. Давайте различать эти вещи. Вот тут мы уже в огне Мудрости. Это разные вещи. Рассудочность и здравый смысл – это не значит, что ты потерял голову от любви. Ты- то её потерял, но под машину попасть в этом не можешь.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Знаете как, у человека любящего, как и у пьяного, – море по колено. Он пройдёт там, где никто не прошёл. Но самый большой парадокс, что он проходит это здравым смыслом. Вот кто внимательно хоть раз видел таких людей, – у них нет границ, но Чаша очень чётко отщёлкивает всю окружающую реальность. Поэтому они цветы для любимой находят там, где их никто не находит и приносят если им надо. Или любимая то же самое делает. Это срабатывает здравый смысл, – они «по нюху» находят то, чего в обычном состоянии найти нельзя. Ну, нельзя. Ну обычные люди там этого не находят. Ну, допустим, вспомнил клумбу в центре перед крайкомом партии. Ночью съездил на такси, нарвал цветы, потому что магазин с цветами не работает. А если подошёл милиционер, – извинился, и сказал: «Для любимой, иначе не пустит». Ну, если в состоянии сказал, – любой милиционер отпустит, – он же тоже человек. Он же тоже человек?! Он сам знает, что это такое.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если ты в состоянии рассудка, Чаши, Любви и здравого смысла, – у тебя всё сложится, и тебе сама жизнь помогает. Потому что если ты в Любви – всё вокруг с тобой в Любви. Милиционер не повернётся, потому что ты в Любви. Серьёзно. Мы такие проделки делали, когда в состоянии Любви, но мы не цветы, – мы просто пытались в этом состоянии просто проходить мимо и действовать свободно. Открытым текстом скажу, на нас никто не обращал внимания. Вопрос в чём – </w:t>
      </w:r>
      <w:r w:rsidRPr="00FA1B1C">
        <w:rPr>
          <w:rFonts w:ascii="Times New Roman" w:eastAsia="Times New Roman" w:hAnsi="Times New Roman" w:cs="Times New Roman"/>
          <w:spacing w:val="20"/>
          <w:sz w:val="24"/>
          <w:szCs w:val="24"/>
          <w:lang w:eastAsia="ru-RU"/>
        </w:rPr>
        <w:t>почему</w:t>
      </w:r>
      <w:r w:rsidRPr="00FA1B1C">
        <w:rPr>
          <w:rFonts w:ascii="Times New Roman" w:eastAsia="Times New Roman" w:hAnsi="Times New Roman" w:cs="Times New Roman"/>
          <w:sz w:val="24"/>
          <w:szCs w:val="24"/>
          <w:lang w:eastAsia="ru-RU"/>
        </w:rPr>
        <w:t xml:space="preserve"> не 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В другом состоянии были.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 О! Разные состояния. Когда у вас горит любовью Чаша, этот человек идёт в Любви – его никто не замечает, – он един с жизнью. Если он един с жизнью, – ты смотришь на жизнь как на единство, вот как на этот аппарат – стоит и стоит. Ну, прошёл и пошёл. Ты не замечаешь даже, что этот человек делает, потому что ты в Разуме, а тот в Любви рассудка. А в Любви рассудка, это редкие люди. Их не замечают, даже если они делают, что-то неадекватное, идут в страшилках каких-то. Потом когда кто-то заметил, сказал: «О! Смотри, кто пошёл?» – «О-о-о! Ну, пошёл! Как я не заметил его?» Ну, типа того, без юбки побежала на работу, но в Любви. Ну, или без штанов, там. Ну, бывают же такие вещи?! По Сердцу. Парадокс в том, что никто ж не заметил, пока на работу не пришёл. Я серьёзно. Это известные два-три факта, которые вот в психологии известны. Только на работе заметили, и то потому, что она села, вышла из состояния и вошла в работу. «Как я сюда дошла? Я на работу включилась». Или «включился». Ну там, даже если она в пальто шла, но всё равно ж?! И так далее.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Эти примеры известны из жизни. Вот вы сейчас по Сердцу их прочувствовали. Вот сейчас, только на этих примерах ваше Сердце начало отвечать. Услышьте! Мы о Чаше говорим минут 15 или 10, только на этом примере ваше Сердце начало отвечать на уровне Чаши Сердца. Представляете, глубина Любви у нас какая (?!) на четвёртом уровне, если на 10-й минуте зазвучала Чаша. Мы увидели этот образ и влюбились, – как это свободно без одежды пройти? Единство с жизнью, – рождаемся-то мы голыми, – и Чаша проснулась. Увидели? Подсознательные закавыки тоже важны.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Вот это состояние Любви, которое сейчас аудитория испытывает, – если сей</w:t>
      </w:r>
      <w:r w:rsidR="008315AC">
        <w:rPr>
          <w:rFonts w:ascii="Times New Roman" w:eastAsia="Times New Roman" w:hAnsi="Times New Roman" w:cs="Times New Roman"/>
          <w:sz w:val="24"/>
          <w:szCs w:val="24"/>
          <w:lang w:eastAsia="ru-RU"/>
        </w:rPr>
        <w:t>час вы что-то проживаете по с</w:t>
      </w:r>
      <w:r w:rsidRPr="00FA1B1C">
        <w:rPr>
          <w:rFonts w:ascii="Times New Roman" w:eastAsia="Times New Roman" w:hAnsi="Times New Roman" w:cs="Times New Roman"/>
          <w:sz w:val="24"/>
          <w:szCs w:val="24"/>
          <w:lang w:eastAsia="ru-RU"/>
        </w:rPr>
        <w:t xml:space="preserve">ердцу, если действительно ваше Сердце включается (а сейчас </w:t>
      </w:r>
      <w:r w:rsidRPr="00FA1B1C">
        <w:rPr>
          <w:rFonts w:ascii="Times New Roman" w:eastAsia="Times New Roman" w:hAnsi="Times New Roman" w:cs="Times New Roman"/>
          <w:spacing w:val="20"/>
          <w:sz w:val="24"/>
          <w:szCs w:val="24"/>
          <w:lang w:eastAsia="ru-RU"/>
        </w:rPr>
        <w:t>есть</w:t>
      </w:r>
      <w:r w:rsidRPr="00FA1B1C">
        <w:rPr>
          <w:rFonts w:ascii="Times New Roman" w:eastAsia="Times New Roman" w:hAnsi="Times New Roman" w:cs="Times New Roman"/>
          <w:sz w:val="24"/>
          <w:szCs w:val="24"/>
          <w:lang w:eastAsia="ru-RU"/>
        </w:rPr>
        <w:t xml:space="preserve"> состояние сердечной любви, и именно Чаши, насыщается-то Чаша) – и есть та насыщенность внутренняя, когда между людьми это возникает случайно, даже когда анекдоты рассказываешь, смех возникает или когда общее дело решаете и вот в этом устремлении такое единство, а когда решили, разошлись – «Как там было классно, что мы там делали? Да решили, да проблему, ну вот… Хорошо было!» А сказать нечего, что было. Возникает огонь Любви и возникает </w:t>
      </w:r>
      <w:r w:rsidRPr="00FA1B1C">
        <w:rPr>
          <w:rFonts w:ascii="Times New Roman" w:eastAsia="Times New Roman" w:hAnsi="Times New Roman" w:cs="Times New Roman"/>
          <w:spacing w:val="20"/>
          <w:sz w:val="24"/>
          <w:szCs w:val="24"/>
          <w:lang w:eastAsia="ru-RU"/>
        </w:rPr>
        <w:t>насыщенность</w:t>
      </w:r>
      <w:r w:rsidRPr="00FA1B1C">
        <w:rPr>
          <w:rFonts w:ascii="Times New Roman" w:eastAsia="Times New Roman" w:hAnsi="Times New Roman" w:cs="Times New Roman"/>
          <w:sz w:val="24"/>
          <w:szCs w:val="24"/>
          <w:lang w:eastAsia="ru-RU"/>
        </w:rPr>
        <w:t>. Её не интеллектуально надо отслеживать, а вот так стремиться организовать по жизни, чтобы ваше Сердце насыщалось.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с другой стороны в этом огне Любви надо ещё </w:t>
      </w:r>
      <w:r w:rsidRPr="00FA1B1C">
        <w:rPr>
          <w:rFonts w:ascii="Times New Roman" w:eastAsia="Times New Roman" w:hAnsi="Times New Roman" w:cs="Times New Roman"/>
          <w:spacing w:val="20"/>
          <w:sz w:val="24"/>
          <w:szCs w:val="24"/>
          <w:lang w:eastAsia="ru-RU"/>
        </w:rPr>
        <w:t>сливаться</w:t>
      </w:r>
      <w:r w:rsidRPr="00FA1B1C">
        <w:rPr>
          <w:rFonts w:ascii="Times New Roman" w:eastAsia="Times New Roman" w:hAnsi="Times New Roman" w:cs="Times New Roman"/>
          <w:sz w:val="24"/>
          <w:szCs w:val="24"/>
          <w:lang w:eastAsia="ru-RU"/>
        </w:rPr>
        <w:t xml:space="preserve"> с другими Владыками, чтобы этот огонь в вас вспыхивал, чтобы этот огонь в вас звучал, и вы в этом огне жили чаще, свободнее, глубже и так далее, и так далее, и так далее.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На 5-й час семинара у всех заработало Сердце. Это называется реанимация, по-другому сказать не могу. Реанимация. Пациент скорее начал жить, чем мёртв, да? Первый пульс проснулся. Я серьёзно! Я, почему и говорю: «Ребята, я просто не знаю, что тут происходит, ну как бы, я удивлён». Реанимация 5-го часа. Всё нормально! Берите как шутку, как угодно, только звучание оставляйте в себе, чтоб мы </w:t>
      </w:r>
      <w:r w:rsidRPr="00FA1B1C">
        <w:rPr>
          <w:rFonts w:ascii="Times New Roman" w:eastAsia="Times New Roman" w:hAnsi="Times New Roman" w:cs="Times New Roman"/>
          <w:spacing w:val="20"/>
          <w:sz w:val="24"/>
          <w:szCs w:val="24"/>
          <w:lang w:eastAsia="ru-RU"/>
        </w:rPr>
        <w:t>в Любви</w:t>
      </w:r>
      <w:r w:rsidRPr="00FA1B1C">
        <w:rPr>
          <w:rFonts w:ascii="Times New Roman" w:eastAsia="Times New Roman" w:hAnsi="Times New Roman" w:cs="Times New Roman"/>
          <w:sz w:val="24"/>
          <w:szCs w:val="24"/>
          <w:lang w:eastAsia="ru-RU"/>
        </w:rPr>
        <w:t xml:space="preserve"> работали дальше. Не важно, какие мы друг к другу. Просто в Любви давайте быть. Вот это звучание сохраняйте. Не надо на Интеллект отклоняться: «Что ж происходит?» – «Да ничего не происходит». Что там происходит, – хай, оно происходит. Главное, звучите по Сердцу. Знаете такое, «детектива любова». Давайте «детективу» уберём, «любову» оставим.</w:t>
      </w:r>
    </w:p>
    <w:p w:rsidR="00FA1B1C" w:rsidRPr="00FA1B1C" w:rsidRDefault="00FA1B1C" w:rsidP="00555CE9">
      <w:pPr>
        <w:pStyle w:val="2"/>
        <w:ind w:left="-567" w:right="-1"/>
        <w:rPr>
          <w:rFonts w:eastAsia="Times New Roman"/>
          <w:lang w:eastAsia="ru-RU"/>
        </w:rPr>
      </w:pPr>
      <w:bookmarkStart w:id="45" w:name="_Toc31659000"/>
      <w:bookmarkStart w:id="46" w:name="_Toc31661236"/>
      <w:r w:rsidRPr="00FA1B1C">
        <w:rPr>
          <w:rFonts w:eastAsia="Times New Roman"/>
          <w:lang w:eastAsia="ru-RU"/>
        </w:rPr>
        <w:t xml:space="preserve">Столп Великого </w:t>
      </w:r>
      <w:r w:rsidRPr="000905F7">
        <w:t>Разума</w:t>
      </w:r>
      <w:bookmarkEnd w:id="45"/>
      <w:bookmarkEnd w:id="46"/>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Следующий Столп. Столп – это Разум, да? Это Великий Разум. Это </w:t>
      </w:r>
      <w:r w:rsidRPr="004F4265">
        <w:rPr>
          <w:rFonts w:ascii="Times New Roman" w:eastAsia="Times New Roman" w:hAnsi="Times New Roman" w:cs="Times New Roman"/>
          <w:sz w:val="24"/>
          <w:szCs w:val="24"/>
          <w:lang w:eastAsia="ru-RU"/>
        </w:rPr>
        <w:t>Столп Великого Разума</w:t>
      </w:r>
      <w:r w:rsidRPr="00FA1B1C">
        <w:rPr>
          <w:rFonts w:ascii="Times New Roman" w:eastAsia="Times New Roman" w:hAnsi="Times New Roman" w:cs="Times New Roman"/>
          <w:sz w:val="24"/>
          <w:szCs w:val="24"/>
          <w:lang w:eastAsia="ru-RU"/>
        </w:rPr>
        <w:t>, который возжигается огнём Мудрости,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Здесь тоже есть соответствующие уровни Разума, есть Разум эфирный, есть Разум ментальный, есть Разум анупадический. Это всё разные виды Разума и разный огонь Мудрости. Вот тут, конечно сложнее отследить, «как это отслеживать?», но отследить можно.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Что значит – сложнее отследить? Ну, давайте представьте, что вы возожглись огнём Мудрости, допустим, астрального Разума. Настройтесь сейчас. Искра Разума, «светильник души» называется (кто в погружениях светильник души вмещал, можете прямо на него сконцентрироваться) – это Разум астрального тела – 5-й подплан 3-го Плана, чётко. Что при этом происходит? Что вы чувствуете в голове?</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Ответ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Да, эффект чувственной эйфории, от включённости Разума, эффект чувственной эйфории, почему? Разум всегда даёт допинг энергии. Кроме того, что это Разум, как светильник души астрального тела, он слит с какой Силой? – Психологической, 3-й. И даётся такой </w:t>
      </w:r>
      <w:r w:rsidRPr="00FA1B1C">
        <w:rPr>
          <w:rFonts w:ascii="Times New Roman" w:eastAsia="Times New Roman" w:hAnsi="Times New Roman" w:cs="Times New Roman"/>
          <w:spacing w:val="20"/>
          <w:sz w:val="24"/>
          <w:szCs w:val="24"/>
          <w:lang w:eastAsia="ru-RU"/>
        </w:rPr>
        <w:t>допинг</w:t>
      </w:r>
      <w:r w:rsidRPr="00FA1B1C">
        <w:rPr>
          <w:rFonts w:ascii="Times New Roman" w:eastAsia="Times New Roman" w:hAnsi="Times New Roman" w:cs="Times New Roman"/>
          <w:sz w:val="24"/>
          <w:szCs w:val="24"/>
          <w:lang w:eastAsia="ru-RU"/>
        </w:rPr>
        <w:t xml:space="preserve"> для того, чтоб вы больше чувствовали, – некая эйфория чувств. И когда говорят об эйфории чувств у этого человека, – извините, он живёт не Сердцем в этом, а Разумом. И что такое Мудрость Разума астрального? – </w:t>
      </w:r>
      <w:r w:rsidRPr="00FA1B1C">
        <w:rPr>
          <w:rFonts w:ascii="Times New Roman" w:eastAsia="Times New Roman" w:hAnsi="Times New Roman" w:cs="Times New Roman"/>
          <w:spacing w:val="20"/>
          <w:sz w:val="24"/>
          <w:szCs w:val="24"/>
          <w:lang w:eastAsia="ru-RU"/>
        </w:rPr>
        <w:t>Правильная организация своей эйфории</w:t>
      </w:r>
      <w:r w:rsidRPr="00FA1B1C">
        <w:rPr>
          <w:rFonts w:ascii="Times New Roman" w:eastAsia="Times New Roman" w:hAnsi="Times New Roman" w:cs="Times New Roman"/>
          <w:sz w:val="24"/>
          <w:szCs w:val="24"/>
          <w:lang w:eastAsia="ru-RU"/>
        </w:rPr>
        <w:t>. Правильная организация своей эйфории, или правильная организация тех сил, с которыми вы работаете.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Ладно, другой пример. На Астрале, так сказать, схватили сразу. А на Ментале?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Разум – 5-й подплан Ментального плана – Сила 4-я, Когнитивная. Как называется работа Разума, – знаменитый школьный пример, подсказываю. Как называется работа Разума на Ментальном плане? Одним словом, 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Дзен.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Дзен – это 5-й План – причинный. На Ментальном плане?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Архимед закричал: «Эврика»! Это </w:t>
      </w:r>
      <w:r w:rsidRPr="00FA1B1C">
        <w:rPr>
          <w:rFonts w:ascii="Times New Roman" w:eastAsia="Times New Roman" w:hAnsi="Times New Roman" w:cs="Times New Roman"/>
          <w:spacing w:val="20"/>
          <w:sz w:val="24"/>
          <w:szCs w:val="24"/>
          <w:lang w:eastAsia="ru-RU"/>
        </w:rPr>
        <w:t>мысленное</w:t>
      </w:r>
      <w:r w:rsidRPr="00FA1B1C">
        <w:rPr>
          <w:rFonts w:ascii="Times New Roman" w:eastAsia="Times New Roman" w:hAnsi="Times New Roman" w:cs="Times New Roman"/>
          <w:sz w:val="24"/>
          <w:szCs w:val="24"/>
          <w:lang w:eastAsia="ru-RU"/>
        </w:rPr>
        <w:t xml:space="preserve"> озарение. Он нашёл </w:t>
      </w:r>
      <w:r w:rsidRPr="00FA1B1C">
        <w:rPr>
          <w:rFonts w:ascii="Times New Roman" w:eastAsia="Times New Roman" w:hAnsi="Times New Roman" w:cs="Times New Roman"/>
          <w:spacing w:val="20"/>
          <w:sz w:val="24"/>
          <w:szCs w:val="24"/>
          <w:lang w:eastAsia="ru-RU"/>
        </w:rPr>
        <w:t>мысль</w:t>
      </w:r>
      <w:r w:rsidRPr="00FA1B1C">
        <w:rPr>
          <w:rFonts w:ascii="Times New Roman" w:eastAsia="Times New Roman" w:hAnsi="Times New Roman" w:cs="Times New Roman"/>
          <w:sz w:val="24"/>
          <w:szCs w:val="24"/>
          <w:lang w:eastAsia="ru-RU"/>
        </w:rPr>
        <w:t xml:space="preserve"> «как вода вытекает из ванны, и как познать её объём», да? Он увидел это. И когда вы увидели новую мысль, над чем долго мучились, у вас сложилась, что? Когнитивная сила, которая дала толчок. С одной стороны, это та же эйфория, с другой стороны, это «эврика». Мы называем это </w:t>
      </w:r>
      <w:r w:rsidRPr="00FA1B1C">
        <w:rPr>
          <w:rFonts w:ascii="Times New Roman" w:eastAsia="Times New Roman" w:hAnsi="Times New Roman" w:cs="Times New Roman"/>
          <w:sz w:val="24"/>
          <w:szCs w:val="24"/>
          <w:lang w:eastAsia="ru-RU"/>
        </w:rPr>
        <w:lastRenderedPageBreak/>
        <w:t xml:space="preserve">«озарением», но это </w:t>
      </w:r>
      <w:r w:rsidRPr="00FA1B1C">
        <w:rPr>
          <w:rFonts w:ascii="Times New Roman" w:eastAsia="Times New Roman" w:hAnsi="Times New Roman" w:cs="Times New Roman"/>
          <w:spacing w:val="20"/>
          <w:sz w:val="24"/>
          <w:szCs w:val="24"/>
          <w:lang w:eastAsia="ru-RU"/>
        </w:rPr>
        <w:t xml:space="preserve">ментальное </w:t>
      </w:r>
      <w:r w:rsidRPr="00FA1B1C">
        <w:rPr>
          <w:rFonts w:ascii="Times New Roman" w:eastAsia="Times New Roman" w:hAnsi="Times New Roman" w:cs="Times New Roman"/>
          <w:sz w:val="24"/>
          <w:szCs w:val="24"/>
          <w:lang w:eastAsia="ru-RU"/>
        </w:rPr>
        <w:t>озарение, ну, как заряд Силы, которая в вас вошла. Правильно? Это такое, мысленное озарение. Можно такими озарениями насыщать свою жизнь? Уже сложнее, но можно. Почему? Если вы владеете большим объёмом информации, – сейчас сидите на лекции и перерабатываете много новой информации. Если вы настроились, что эта информация для вас новая, хотя наполовину старая, – ваш ментальный Разум будет, в каком состоянии? – Эврики. Только настройте его именно на такое восприятие, и вы уйдете отсюда, какими? – Озарёнными.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 5-м Плане, на Причинном (причинный Разум) – Сила интеллектуального творчества.</w:t>
      </w:r>
    </w:p>
    <w:p w:rsidR="00FA1B1C" w:rsidRPr="00FA1B1C" w:rsidRDefault="008315AC"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так вот.</w:t>
      </w:r>
      <w:r w:rsidR="00FA1B1C"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t>В</w:t>
      </w:r>
      <w:r w:rsidR="00FA1B1C" w:rsidRPr="00FA1B1C">
        <w:rPr>
          <w:rFonts w:ascii="Times New Roman" w:eastAsia="Times New Roman" w:hAnsi="Times New Roman" w:cs="Times New Roman"/>
          <w:sz w:val="24"/>
          <w:szCs w:val="24"/>
          <w:lang w:eastAsia="ru-RU"/>
        </w:rPr>
        <w:t xml:space="preserve">ы восемь часов сидите, вам говорят </w:t>
      </w:r>
      <w:r w:rsidR="00FA1B1C" w:rsidRPr="00FA1B1C">
        <w:rPr>
          <w:rFonts w:ascii="Times New Roman" w:eastAsia="Times New Roman" w:hAnsi="Times New Roman" w:cs="Times New Roman"/>
          <w:spacing w:val="20"/>
          <w:sz w:val="24"/>
          <w:szCs w:val="24"/>
          <w:lang w:eastAsia="ru-RU"/>
        </w:rPr>
        <w:t>сложнейшие</w:t>
      </w:r>
      <w:r w:rsidR="00FA1B1C" w:rsidRPr="00FA1B1C">
        <w:rPr>
          <w:rFonts w:ascii="Times New Roman" w:eastAsia="Times New Roman" w:hAnsi="Times New Roman" w:cs="Times New Roman"/>
          <w:sz w:val="24"/>
          <w:szCs w:val="24"/>
          <w:lang w:eastAsia="ru-RU"/>
        </w:rPr>
        <w:t xml:space="preserve"> интеллектуальные системы высшей математики, но вы этими аппаратами владеете и испытываете кайф от того, что этого профессора понимаете, иногда вставляете ему детальки, реплики, продолжая его мысль, и он кивает согласно, тоже продолжает, и вы вместе, – он читает лекцию, а вы всё это изучаете, – и такая полная удовлетворённость от полноты знания, материала, оперирования им и изучения, осмысления и действия вместе с ним.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Образ нарисовали? – Интеллектуальное творчество. Правда, Разум чуть не задохнулся от счастья «было б такое почаще». Но ведь на это можно </w:t>
      </w:r>
      <w:r w:rsidRPr="00FA1B1C">
        <w:rPr>
          <w:rFonts w:ascii="Times New Roman" w:eastAsia="Times New Roman" w:hAnsi="Times New Roman" w:cs="Times New Roman"/>
          <w:spacing w:val="20"/>
          <w:sz w:val="24"/>
          <w:szCs w:val="24"/>
          <w:lang w:eastAsia="ru-RU"/>
        </w:rPr>
        <w:t>настроиться</w:t>
      </w:r>
      <w:r w:rsidRPr="00FA1B1C">
        <w:rPr>
          <w:rFonts w:ascii="Times New Roman" w:eastAsia="Times New Roman" w:hAnsi="Times New Roman" w:cs="Times New Roman"/>
          <w:sz w:val="24"/>
          <w:szCs w:val="24"/>
          <w:lang w:eastAsia="ru-RU"/>
        </w:rPr>
        <w:t>, и этому можно учиться. Пускай это будет по пять минут…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Только, я сейчас говорю не о </w:t>
      </w:r>
      <w:r w:rsidRPr="00FA1B1C">
        <w:rPr>
          <w:rFonts w:ascii="Times New Roman" w:eastAsia="Times New Roman" w:hAnsi="Times New Roman" w:cs="Times New Roman"/>
          <w:spacing w:val="20"/>
          <w:sz w:val="24"/>
          <w:szCs w:val="24"/>
          <w:lang w:eastAsia="ru-RU"/>
        </w:rPr>
        <w:t>понимании</w:t>
      </w:r>
      <w:r w:rsidRPr="00FA1B1C">
        <w:rPr>
          <w:rFonts w:ascii="Times New Roman" w:eastAsia="Times New Roman" w:hAnsi="Times New Roman" w:cs="Times New Roman"/>
          <w:sz w:val="24"/>
          <w:szCs w:val="24"/>
          <w:lang w:eastAsia="ru-RU"/>
        </w:rPr>
        <w:t>. Чувствуете, я сказал другое слово – «о</w:t>
      </w:r>
      <w:r w:rsidRPr="00FA1B1C">
        <w:rPr>
          <w:rFonts w:ascii="Times New Roman" w:eastAsia="Times New Roman" w:hAnsi="Times New Roman" w:cs="Times New Roman"/>
          <w:spacing w:val="20"/>
          <w:sz w:val="24"/>
          <w:szCs w:val="24"/>
          <w:lang w:eastAsia="ru-RU"/>
        </w:rPr>
        <w:t>перирование</w:t>
      </w:r>
      <w:r w:rsidRPr="00FA1B1C">
        <w:rPr>
          <w:rFonts w:ascii="Times New Roman" w:eastAsia="Times New Roman" w:hAnsi="Times New Roman" w:cs="Times New Roman"/>
          <w:sz w:val="24"/>
          <w:szCs w:val="24"/>
          <w:lang w:eastAsia="ru-RU"/>
        </w:rPr>
        <w:t>», той информацией (да?) или той технологией, или той математикой, о которой говорит там лектор, и которую вы слушаете. Или о которой вы говорите (да?) и вас слышат, – ну не важно, – то есть взаимопроникновение. Вы ведь можете считывать с него, это оперирование и восприятие?! То есть процесс кайфа от того, что вы интеллектуально творите вместе с ним и даже проживаете вместе с ним, даже если вы не творите. Вы учитесь творить, проживая эту мысль вместе с лектором. Это кайф? – Кайф. Это Ученичество? – Да. Этим можно жить? – Ещё как!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и, допустим последний уровень из Разума – 6-й План.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по Разуму специально пробегаю, чтоб наша Мудрость росла, мы же в огне Мудрости? 6-й План 5-й подплан – трансцендентальность, 6-я Сила – сила Сознания.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 никогда в новой системе за пределы своих возможностей не выходили? Ну, вот, вы сейчас слушаете, новая система пришла, и вы вдруг… у вас сложилось! Это не озарение, «эврика», новое, а в вас сложилось, и вы вышли за пределы бывшего восприятия. Вы видели так, а у вас сложилось, и вы сказали: «Так ведь это же во-о-о! О-о! Так лучше!» И пошли с этим. Вот это Разум 6-го тела – буддхический, да? Как включение – когда у вас сложилось, включилось, и вы видите, вы осознаете, вы разумно воспринимаете более широкие, глубокие, ну, там, системы, вещи, явления, чем это делали до этого.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знаете, почему мы пошли в 6-й уровень? В первой лекции я «бился потолком» о пятый, вернее, о шестой, и мы центровку держали на Астрале. А тем, что мы возожглись Чашей, мы свою центровку сдвинули на 4-й уровень – восприятие. Мы начали сейчас воспринимать ментально. Легче стало работать, на нас включилось два огненных уровня – Буддхический и Атмический. Вы не чувствуете разницу в энергетике лекции? – </w:t>
      </w:r>
      <w:r w:rsidRPr="00FA1B1C">
        <w:rPr>
          <w:rFonts w:ascii="Times New Roman" w:eastAsia="Times New Roman" w:hAnsi="Times New Roman" w:cs="Times New Roman"/>
          <w:spacing w:val="20"/>
          <w:sz w:val="24"/>
          <w:szCs w:val="24"/>
          <w:lang w:eastAsia="ru-RU"/>
        </w:rPr>
        <w:t>Пробили</w:t>
      </w:r>
      <w:r w:rsidRPr="00FA1B1C">
        <w:rPr>
          <w:rFonts w:ascii="Times New Roman" w:eastAsia="Times New Roman" w:hAnsi="Times New Roman" w:cs="Times New Roman"/>
          <w:sz w:val="24"/>
          <w:szCs w:val="24"/>
          <w:lang w:eastAsia="ru-RU"/>
        </w:rPr>
        <w:t>, группу и сами себя. А четвёрка эта предполагает три вниз, три вверх – семёрка. Поэтому мы сейчас уже вышли на спокойное осмысление Разума Буддхи, сейчас выйдем на спокойное осмысление Разума Атмы.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Правда, так легче работать, чем когда мы сидим в астральщине своих личных восприятий. При всём том, что чувства и астральность – это классная высокая вещь. Вот и подумайте, чего мы творим. Сложили. Идём дальше.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Атмический план. Ну, Атмический – нам сейчас будет сложно. Разум Атмы – это Сила 7-я, 7-я сила, сила Индивидуальности. Ну, допустим, вы никогда не чувствовали </w:t>
      </w:r>
      <w:r w:rsidRPr="00FA1B1C">
        <w:rPr>
          <w:rFonts w:ascii="Times New Roman" w:eastAsia="Times New Roman" w:hAnsi="Times New Roman" w:cs="Times New Roman"/>
          <w:spacing w:val="20"/>
          <w:sz w:val="24"/>
          <w:szCs w:val="24"/>
          <w:lang w:eastAsia="ru-RU"/>
        </w:rPr>
        <w:t>удовлетворения</w:t>
      </w:r>
      <w:r w:rsidRPr="00FA1B1C">
        <w:rPr>
          <w:rFonts w:ascii="Times New Roman" w:eastAsia="Times New Roman" w:hAnsi="Times New Roman" w:cs="Times New Roman"/>
          <w:sz w:val="24"/>
          <w:szCs w:val="24"/>
          <w:lang w:eastAsia="ru-RU"/>
        </w:rPr>
        <w:t xml:space="preserve"> (хотя это не то слово) от индивидуально сделанной прекрасной работы, с чем-то как-то по жизни. Это, как бы естественно. Это вот как бы начальный эффект. А теперь представьте, что вы долго что-то делали, ну, там картину писали (да?) или музыку, или долго с кем-то репетировали что-то (не сами, а с кем-то) и </w:t>
      </w:r>
      <w:r w:rsidRPr="00FA1B1C">
        <w:rPr>
          <w:rFonts w:ascii="Times New Roman" w:eastAsia="Times New Roman" w:hAnsi="Times New Roman" w:cs="Times New Roman"/>
          <w:spacing w:val="20"/>
          <w:sz w:val="24"/>
          <w:szCs w:val="24"/>
          <w:lang w:eastAsia="ru-RU"/>
        </w:rPr>
        <w:t>у того</w:t>
      </w:r>
      <w:r w:rsidRPr="00FA1B1C">
        <w:rPr>
          <w:rFonts w:ascii="Times New Roman" w:eastAsia="Times New Roman" w:hAnsi="Times New Roman" w:cs="Times New Roman"/>
          <w:sz w:val="24"/>
          <w:szCs w:val="24"/>
          <w:lang w:eastAsia="ru-RU"/>
        </w:rPr>
        <w:t xml:space="preserve"> человека сложилось, идеально. Вы </w:t>
      </w:r>
      <w:r w:rsidRPr="00FA1B1C">
        <w:rPr>
          <w:rFonts w:ascii="Times New Roman" w:eastAsia="Times New Roman" w:hAnsi="Times New Roman" w:cs="Times New Roman"/>
          <w:sz w:val="24"/>
          <w:szCs w:val="24"/>
          <w:lang w:eastAsia="ru-RU"/>
        </w:rPr>
        <w:lastRenderedPageBreak/>
        <w:t>его научили чему-то, и вот от того человека, что у него получилось, вы испытываете удовлетворение. Вот это и есть Разум Атмического тела. Он испытывает удовлетворение не от себя хорошего, а от другого, у которого получилось.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Начальный Разум – да, от себя, что вот у меня получилось (но это может быть ещё ближе к пониманию, к астральному восприятию), который говорит: «Вот, я сделал!» Да? «Я почувствовал, сложилось». А вот индивидуальный, атмический – когда сложилось у тех, других, которых ты долго-долго чему-то… ну, или долго-долго бился, чтоб человек выздоровел. Выздоровел! – «О, кайф!» Знаете, такое удовлетворение.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я говорю профессиональным языком, так легче. Вот эта внутренняя радость, когда приходит на то, что у кого-то, что-то сложилось, а вы долго помогали, или добивались этого. Вот это Разум Индивидуальности сработал, Атмического плана.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Всё это ведёт к возжиганию огня Мудрости по всем этим Телам. Вот мы сейчас пробежались – вы увидели эти примеры. Если вы их увидели, – у вас какие-то такие огни Разума уже есть. Значит, их надо возжигать, к ним надо стремиться, их надо развивать и действовать вместе с ними. Увидели.</w:t>
      </w:r>
    </w:p>
    <w:p w:rsidR="00FA1B1C" w:rsidRPr="00FA1B1C" w:rsidRDefault="00FA1B1C" w:rsidP="00555CE9">
      <w:pPr>
        <w:pStyle w:val="2"/>
        <w:ind w:left="-567" w:right="-1"/>
        <w:rPr>
          <w:rFonts w:eastAsia="Times New Roman"/>
          <w:lang w:eastAsia="ru-RU"/>
        </w:rPr>
      </w:pPr>
      <w:bookmarkStart w:id="47" w:name="_Toc31659001"/>
      <w:bookmarkStart w:id="48" w:name="_Toc31661237"/>
      <w:r w:rsidRPr="00FA1B1C">
        <w:rPr>
          <w:rFonts w:eastAsia="Times New Roman"/>
          <w:lang w:eastAsia="ru-RU"/>
        </w:rPr>
        <w:t xml:space="preserve">Столп Единого </w:t>
      </w:r>
      <w:r w:rsidRPr="000905F7">
        <w:t>Тела</w:t>
      </w:r>
      <w:bookmarkEnd w:id="47"/>
      <w:bookmarkEnd w:id="48"/>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Следующий Столп – </w:t>
      </w:r>
      <w:r w:rsidRPr="004F4265">
        <w:rPr>
          <w:rFonts w:ascii="Times New Roman" w:eastAsia="Times New Roman" w:hAnsi="Times New Roman" w:cs="Times New Roman"/>
          <w:sz w:val="24"/>
          <w:szCs w:val="20"/>
          <w:lang w:eastAsia="ru-RU"/>
        </w:rPr>
        <w:t>Столп Единого Тела</w:t>
      </w:r>
      <w:r w:rsidRPr="00FA1B1C">
        <w:rPr>
          <w:rFonts w:ascii="Times New Roman" w:eastAsia="Times New Roman" w:hAnsi="Times New Roman" w:cs="Times New Roman"/>
          <w:sz w:val="24"/>
          <w:szCs w:val="20"/>
          <w:lang w:eastAsia="ru-RU"/>
        </w:rPr>
        <w:t>. За Единое Тело огонь Воли отвечает.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Всё, что я сейчас говорю, понятно, что относится к деятельности по Столпам, да? Третий Столп – огонь Воли. Относится к деятельности по Столпам.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Итак, идёт 3-й Столп – огонь Воли. И тут уже простой Столп. Огонь Воли.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Всё это относится к Ученичеству, ещё раз. Мы говорим сейчас об Ученичестве. Мы говорим об умении оперировать, действовать различными Огнями и различными системами – это Ученичество. Это относится к Ученичеству. Это относится к 3-й Ступени. На следующих Ступенях мы уже должны будем этим уметь владеть. Вот то, что я здесь (</w:t>
      </w:r>
      <w:r w:rsidRPr="00FA1B1C">
        <w:rPr>
          <w:rFonts w:ascii="Times New Roman" w:eastAsia="Times New Roman" w:hAnsi="Times New Roman" w:cs="Times New Roman"/>
          <w:i/>
          <w:sz w:val="24"/>
          <w:szCs w:val="20"/>
          <w:lang w:eastAsia="ru-RU"/>
        </w:rPr>
        <w:t>Рис. 1</w:t>
      </w:r>
      <w:r w:rsidRPr="00FA1B1C">
        <w:rPr>
          <w:rFonts w:ascii="Times New Roman" w:eastAsia="Times New Roman" w:hAnsi="Times New Roman" w:cs="Times New Roman"/>
          <w:sz w:val="24"/>
          <w:szCs w:val="20"/>
          <w:lang w:eastAsia="ru-RU"/>
        </w:rPr>
        <w:t>) рисовал  – 1, 2, 3 – фундамент. На 1-м вы это изучаете, на 2-м вы это осмысляете в разных вариантах, а здесь вы этим уже учитесь действовать.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Так же как вот, Любовь – помните?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b/>
          <w:i/>
          <w:sz w:val="24"/>
          <w:szCs w:val="20"/>
          <w:lang w:eastAsia="ru-RU"/>
        </w:rPr>
        <w:t>Любовь в Любви</w:t>
      </w:r>
      <w:r w:rsidRPr="00FA1B1C">
        <w:rPr>
          <w:rFonts w:ascii="Times New Roman" w:eastAsia="Times New Roman" w:hAnsi="Times New Roman" w:cs="Times New Roman"/>
          <w:sz w:val="24"/>
          <w:szCs w:val="20"/>
          <w:lang w:eastAsia="ru-RU"/>
        </w:rPr>
        <w:t xml:space="preserve"> – первая.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b/>
          <w:i/>
          <w:sz w:val="24"/>
          <w:szCs w:val="20"/>
          <w:lang w:eastAsia="ru-RU"/>
        </w:rPr>
        <w:t>Любовь в Мудрости</w:t>
      </w:r>
      <w:r w:rsidRPr="00FA1B1C">
        <w:rPr>
          <w:rFonts w:ascii="Times New Roman" w:eastAsia="Times New Roman" w:hAnsi="Times New Roman" w:cs="Times New Roman"/>
          <w:sz w:val="24"/>
          <w:szCs w:val="20"/>
          <w:lang w:eastAsia="ru-RU"/>
        </w:rPr>
        <w:t xml:space="preserve"> – вторая.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Любовь в Любви – 1-я (</w:t>
      </w:r>
      <w:r w:rsidRPr="00FA1B1C">
        <w:rPr>
          <w:rFonts w:ascii="Times New Roman" w:eastAsia="Times New Roman" w:hAnsi="Times New Roman" w:cs="Times New Roman"/>
          <w:i/>
          <w:sz w:val="24"/>
          <w:szCs w:val="20"/>
          <w:lang w:eastAsia="ru-RU"/>
        </w:rPr>
        <w:t>Ступень</w:t>
      </w:r>
      <w:r w:rsidRPr="00FA1B1C">
        <w:rPr>
          <w:rFonts w:ascii="Times New Roman" w:eastAsia="Times New Roman" w:hAnsi="Times New Roman" w:cs="Times New Roman"/>
          <w:sz w:val="24"/>
          <w:szCs w:val="20"/>
          <w:lang w:eastAsia="ru-RU"/>
        </w:rPr>
        <w:t>). Это мы изучаем Валеосинтез.</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Любовь в Мудрости – 2-я Ступень. Это мы (да?) учимся как-то осмыслять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И </w:t>
      </w:r>
      <w:r w:rsidRPr="00FA1B1C">
        <w:rPr>
          <w:rFonts w:ascii="Times New Roman" w:eastAsia="Times New Roman" w:hAnsi="Times New Roman" w:cs="Times New Roman"/>
          <w:b/>
          <w:i/>
          <w:sz w:val="24"/>
          <w:szCs w:val="20"/>
          <w:lang w:eastAsia="ru-RU"/>
        </w:rPr>
        <w:t>Любовь в Воле</w:t>
      </w:r>
      <w:r w:rsidRPr="00FA1B1C">
        <w:rPr>
          <w:rFonts w:ascii="Times New Roman" w:eastAsia="Times New Roman" w:hAnsi="Times New Roman" w:cs="Times New Roman"/>
          <w:sz w:val="24"/>
          <w:szCs w:val="20"/>
          <w:lang w:eastAsia="ru-RU"/>
        </w:rPr>
        <w:t xml:space="preserve"> – это, извините, действие, – все Столпы, все системы в действии.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4-я – </w:t>
      </w:r>
      <w:r w:rsidRPr="00FA1B1C">
        <w:rPr>
          <w:rFonts w:ascii="Times New Roman" w:eastAsia="Times New Roman" w:hAnsi="Times New Roman" w:cs="Times New Roman"/>
          <w:b/>
          <w:i/>
          <w:sz w:val="24"/>
          <w:szCs w:val="20"/>
          <w:lang w:eastAsia="ru-RU"/>
        </w:rPr>
        <w:t>Любовь в Синтезе</w:t>
      </w:r>
      <w:r w:rsidRPr="00FA1B1C">
        <w:rPr>
          <w:rFonts w:ascii="Times New Roman" w:eastAsia="Times New Roman" w:hAnsi="Times New Roman" w:cs="Times New Roman"/>
          <w:sz w:val="24"/>
          <w:szCs w:val="20"/>
          <w:lang w:eastAsia="ru-RU"/>
        </w:rPr>
        <w:t>, но это уже новый уровень (да?) новая подготовка или итог 4-го уровня, когда мы в полноте начинаем действовать, – если взять уже закон 4-рицы и перейти на 16 (четыре на четыре). Увидели? Поэтому, вот мы учимся действовать системами.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Вот огонь Воли возжигается просто – как вы действуете Телами?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Ну, допустим, самый избитый пример всех практик – как действует ваша Калачакра? Ой, Калачакра, ладно, – чакра. Ваша чакра, как действует?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0"/>
          <w:lang w:eastAsia="ru-RU"/>
        </w:rPr>
      </w:pPr>
      <w:r w:rsidRPr="00FA1B1C">
        <w:rPr>
          <w:rFonts w:ascii="Times New Roman" w:eastAsia="Times New Roman" w:hAnsi="Times New Roman" w:cs="Times New Roman"/>
          <w:i/>
          <w:sz w:val="24"/>
          <w:szCs w:val="20"/>
          <w:lang w:eastAsia="ru-RU"/>
        </w:rPr>
        <w:t>Из зала: Работает. Постоянно работает.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Не, мне интересует, кто это проживает? Мне словами не надо. Вы вслух мне это не говорите. Вы попроживайте сейчас, как действуют ваша чакра. Не надо шары там по ним гонять, не надо их открывать-закрывать, не надо там другие вещи там делать, – это всё из «бреда человечьего». Идёт более, худшее слово – из «бреда собачьего». Я не шучу. Как пошло, так и сказал. Из « животного бреда».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Ну, допустим, маленький пример. Какие чакры сейчас действуют, какие нет, вы это отслеживаете? Извините, а как вы живёте своею Душою и изучали чакры по другим каким-то системам? Что вы там с ними делали? Что, просто вот отследить работает чакра или нет, вы не можете?! Просто сейчас, извините, всколыхнуть свои чувства и почувствовать где, что и погонять какое-нибудь чувство по телу, чтобы оно возбудило все чакры, и проверить, что там закрыто, а что открыто, – нельзя?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lastRenderedPageBreak/>
        <w:t>Вот сейчас бегает по вам туда вверх-вниз огонёк. Кто чувствует? Чакры. Вам Учитель сейчас вам дал огонёк. Мне показывать не надо. Сами для себя отметьте. Учитель вам дал огонёк, он сейчас бегает по чакрам вверх-вниз от первой к 9-й (к темечку) и обратно. Где, какая открыта? Где, что зазвучало? Во. Действие Астрального тела – по чакрам.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Теперь по Ментальному телу. Действие Ментального тела, по сферам мышления, давайте поработаем. Самый простой пример – как сферы мышления двигаются? Для себя отметьте. Понятно, что некоторые вращаются, некоторые нет. Посмотрите, какие сферы вращаются, какие нет. Какие сферы действуют, взаимопроникаясь между собой, какие нет.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Ну, а как вы видите действие Ментального тела, – когда восемь сфер или девять между собой, двигаясь как шарики в одном шаре (да?) стыкуются, не стыкуются, сходятся, расходятся, крутятся. Не на одном же месте, правильно?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Самый парадокс Ментального тела – что вы должны были это увидеть. Знание – есть видение, только на этом циклиться не надо. Но при этом вы должны были это прожить вот здесь. На голове, примерно вот в этой области. Потому что все сферы мышления фиксируются здесь, и мы об этом с вами говорили.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Вот сейчас мы с вами огнём Воли активировали два Тела: астральное и ментальное. Мы их активировали, потому что на них держится центровка, другие не будем. Ну, чтоб вы, извините, не перевозбудились огнём Воли, потому что этот огонь такая опасная штучка – очень сильно включается, а потом надо ещё останавливать.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Но мысли, чувства нам полезны – мы на лекции сидим. Всё остальное – сейчас Разум вам включи, – вы на лекции сидеть уже не будете. Разум тут же начнёт решать все ваши (какие?) жизненные проблемы. Серьёзно. Он достанет всё из сусеков, и вы, слушая, лекцию в пол-уха, будете тут же активно осмыслять что, где сделать, чтобы то достать, а это выкинуть. Это активация Воли Разума. Причём </w:t>
      </w:r>
      <w:r w:rsidRPr="00FA1B1C">
        <w:rPr>
          <w:rFonts w:ascii="Times New Roman" w:eastAsia="Times New Roman" w:hAnsi="Times New Roman" w:cs="Times New Roman"/>
          <w:spacing w:val="20"/>
          <w:sz w:val="24"/>
          <w:szCs w:val="20"/>
          <w:lang w:eastAsia="ru-RU"/>
        </w:rPr>
        <w:t>совладать</w:t>
      </w:r>
      <w:r w:rsidRPr="00FA1B1C">
        <w:rPr>
          <w:rFonts w:ascii="Times New Roman" w:eastAsia="Times New Roman" w:hAnsi="Times New Roman" w:cs="Times New Roman"/>
          <w:sz w:val="24"/>
          <w:szCs w:val="20"/>
          <w:lang w:eastAsia="ru-RU"/>
        </w:rPr>
        <w:t xml:space="preserve"> с этим неготовым Ученикам бывает сложно. Поэтому огонь Воли мы на Разум пускать не будем, чтобы не уйти в ваши бытовые проблемы. Но, в мышлении он есть. Для чего? Для того чтоб мы активнее обрабатывали тот огонь Мудрости и те лекционные системы, что сейчас к вам идут. Естественно, поддержка нужна от чакр и от чувств, чтобы они работали. Поэтому эти два Тела Учитель нам активировал, показав как. Кто прожил, молодцы!</w:t>
      </w:r>
    </w:p>
    <w:p w:rsidR="00FA1B1C" w:rsidRPr="00FA1B1C" w:rsidRDefault="00FA1B1C" w:rsidP="00555CE9">
      <w:pPr>
        <w:pStyle w:val="2"/>
        <w:ind w:left="-567" w:right="-1"/>
        <w:rPr>
          <w:rFonts w:eastAsia="Times New Roman"/>
          <w:lang w:eastAsia="ru-RU"/>
        </w:rPr>
      </w:pPr>
      <w:bookmarkStart w:id="49" w:name="_Toc31659002"/>
      <w:bookmarkStart w:id="50" w:name="_Toc31661238"/>
      <w:r w:rsidRPr="00FA1B1C">
        <w:rPr>
          <w:rFonts w:eastAsia="Times New Roman"/>
          <w:lang w:eastAsia="ru-RU"/>
        </w:rPr>
        <w:t xml:space="preserve">Столп Единого </w:t>
      </w:r>
      <w:r w:rsidRPr="000905F7">
        <w:t>Дома</w:t>
      </w:r>
      <w:bookmarkEnd w:id="49"/>
      <w:bookmarkEnd w:id="50"/>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4F4265">
        <w:rPr>
          <w:rFonts w:ascii="Times New Roman" w:eastAsia="Times New Roman" w:hAnsi="Times New Roman" w:cs="Times New Roman"/>
          <w:sz w:val="24"/>
          <w:szCs w:val="20"/>
          <w:lang w:eastAsia="ru-RU"/>
        </w:rPr>
        <w:t>Четвёртый Столп</w:t>
      </w:r>
      <w:r w:rsidRPr="00FA1B1C">
        <w:rPr>
          <w:rFonts w:ascii="Times New Roman" w:eastAsia="Times New Roman" w:hAnsi="Times New Roman" w:cs="Times New Roman"/>
          <w:sz w:val="24"/>
          <w:szCs w:val="20"/>
          <w:lang w:eastAsia="ru-RU"/>
        </w:rPr>
        <w:t xml:space="preserve">, которым мы занимаемся – это </w:t>
      </w:r>
      <w:r w:rsidRPr="004F4265">
        <w:rPr>
          <w:rFonts w:ascii="Times New Roman" w:eastAsia="Times New Roman" w:hAnsi="Times New Roman" w:cs="Times New Roman"/>
          <w:sz w:val="24"/>
          <w:szCs w:val="20"/>
          <w:lang w:eastAsia="ru-RU"/>
        </w:rPr>
        <w:t>Единый Дом</w:t>
      </w:r>
      <w:r w:rsidRPr="00FA1B1C">
        <w:rPr>
          <w:rFonts w:ascii="Times New Roman" w:eastAsia="Times New Roman" w:hAnsi="Times New Roman" w:cs="Times New Roman"/>
          <w:sz w:val="24"/>
          <w:szCs w:val="20"/>
          <w:lang w:eastAsia="ru-RU"/>
        </w:rPr>
        <w:t xml:space="preserve">, да? Как один человек мне сказал, это «большая еда», </w:t>
      </w:r>
      <w:r w:rsidRPr="004F4265">
        <w:rPr>
          <w:rFonts w:ascii="Times New Roman" w:eastAsia="Times New Roman" w:hAnsi="Times New Roman" w:cs="Times New Roman"/>
          <w:sz w:val="24"/>
          <w:szCs w:val="20"/>
          <w:lang w:eastAsia="ru-RU"/>
        </w:rPr>
        <w:t>Единый Дом</w:t>
      </w:r>
      <w:r w:rsidRPr="00FA1B1C">
        <w:rPr>
          <w:rFonts w:ascii="Times New Roman" w:eastAsia="Times New Roman" w:hAnsi="Times New Roman" w:cs="Times New Roman"/>
          <w:sz w:val="24"/>
          <w:szCs w:val="20"/>
          <w:lang w:eastAsia="ru-RU"/>
        </w:rPr>
        <w:t xml:space="preserve"> – «ЕДа».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0"/>
          <w:lang w:eastAsia="ru-RU"/>
        </w:rPr>
      </w:pPr>
      <w:r w:rsidRPr="00FA1B1C">
        <w:rPr>
          <w:rFonts w:ascii="Times New Roman" w:eastAsia="Times New Roman" w:hAnsi="Times New Roman" w:cs="Times New Roman"/>
          <w:sz w:val="24"/>
          <w:szCs w:val="20"/>
          <w:lang w:eastAsia="ru-RU"/>
        </w:rPr>
        <w:t>И мы включаем уровни Единого Дома, и здесь нам надо будет посложнее действовать. Дело в том, что каждый Дом на всех уровнях включает условия. И, соответственно, он включает то, что мы называем «огонь Синтеза». И вот здесь уже как вы можете (для себя ответьте сейчас, вслух не надо) как вы можете действовать в Едином Доме. Ну, или по уровням всех Домов. И вот, по вот этим вертикалям. (</w:t>
      </w:r>
      <w:r w:rsidRPr="00FA1B1C">
        <w:rPr>
          <w:rFonts w:ascii="Times New Roman" w:eastAsia="Times New Roman" w:hAnsi="Times New Roman" w:cs="Times New Roman"/>
          <w:i/>
          <w:sz w:val="24"/>
          <w:szCs w:val="20"/>
          <w:lang w:eastAsia="ru-RU"/>
        </w:rPr>
        <w:t>Рис. 1).</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0"/>
          <w:lang w:eastAsia="ru-RU"/>
        </w:rPr>
      </w:pPr>
      <w:r w:rsidRPr="00FA1B1C">
        <w:rPr>
          <w:rFonts w:ascii="Times New Roman" w:eastAsia="Times New Roman" w:hAnsi="Times New Roman" w:cs="Times New Roman"/>
          <w:i/>
          <w:sz w:val="24"/>
          <w:szCs w:val="20"/>
          <w:lang w:eastAsia="ru-RU"/>
        </w:rPr>
        <w:t>Из зала: Синтезом.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Ага, Синтезом. Где вы его возьмёте? А, у соседа заберу… в соседнем Доме, в своём Доме, не у соседа. В астральном, ментальном заберу, чтобы разумный получил, да? Он «получит».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Вот тут начинается такая проблема, как «отслеживание». Есть очень хорошее слово: «А вы отслеживаете, что вокруг и внутри вас происходит? По жизни, даже сейчас». Ну, допустим, знаки. О, помните, мы говорили: «О, мигалка поехала, засигналила – знак. О, магнитофон – знак, щёлкает». Знаки. Ну, хотя бы знаки, давайте на уровне Буддхи поговорим – знаки. Отслеживаете знаки, применяйте эти знаки в своих лекциях, связях? Внутри себя есть какие-то знаки? Допустим, так энергетика пошла – не пошла. Так, огонёк по чакрам побежал – не побежал. Так вот, Учитель направил или не направил?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То есть, отслеживания условий, которые складываются внутри у себя и наружи фиксируют тот или иной Дом. Чтобы отследить, что огонь Воли побежал по чакрам, я должен был быть зафиксирован в условиях астрального Дома. Но я там зафиксирован только потому, </w:t>
      </w:r>
      <w:r w:rsidRPr="00FA1B1C">
        <w:rPr>
          <w:rFonts w:ascii="Times New Roman" w:eastAsia="Times New Roman" w:hAnsi="Times New Roman" w:cs="Times New Roman"/>
          <w:sz w:val="24"/>
          <w:szCs w:val="20"/>
          <w:lang w:eastAsia="ru-RU"/>
        </w:rPr>
        <w:lastRenderedPageBreak/>
        <w:t>что, извините, мы ведём лекцию на 3-й Ступени. Это легче всего было отследить. С Ментальным посложнее, – надо было перейти в ментальный Дом. Причём это должно делать автоматически, Тело. Ведь отслеживает условия вовне Тело? И внутри, я проживаю это Телом. Но огонёк, который бегал – это же не работа Тела, и не работа Сердца, и не работа Разума. Это огонёк, который дал Учитель. То есть – это условия взаимодействия с Учителем (да?) Учёба.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И когда такие вещи ты отслеживаешь, у тебя складывается огонь Синтеза, когда не отслеживаешь, – он не складывается. В принципе вопрос простой.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А теперь вот такой хитрый вопрос – отследите, пожалуйста (ну, чтоб огонь Синтеза возжечь), что происходит в Доме Отца на Ментальном плане у вас сейчас. Сами для себя. Я не сказал, на Астральном, чтобы… Мы в погружениях научены, – тут же выскочим в свой Дом и </w:t>
      </w:r>
      <w:r w:rsidR="008315AC" w:rsidRPr="00FA1B1C">
        <w:rPr>
          <w:rFonts w:ascii="Times New Roman" w:eastAsia="Times New Roman" w:hAnsi="Times New Roman" w:cs="Times New Roman"/>
          <w:sz w:val="24"/>
          <w:szCs w:val="20"/>
          <w:lang w:eastAsia="ru-RU"/>
        </w:rPr>
        <w:t>посмотрим,</w:t>
      </w:r>
      <w:r w:rsidRPr="00FA1B1C">
        <w:rPr>
          <w:rFonts w:ascii="Times New Roman" w:eastAsia="Times New Roman" w:hAnsi="Times New Roman" w:cs="Times New Roman"/>
          <w:sz w:val="24"/>
          <w:szCs w:val="20"/>
          <w:lang w:eastAsia="ru-RU"/>
        </w:rPr>
        <w:t xml:space="preserve"> как там прибраться. Ну, не научены, но учимся. На Ментальном. На Астральном, понятно, – Дом Души отражает нас, мы прибираемся там, перестраиваем – мы перестраиваемся. Мы это делали. А вот на Ментальном, что происходит?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Отследили,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Вот очень просто – если мы двигались шарами (да?) и огонь Воли там походил (да?) – вовне мы организовались в некую окружающую систему, Отец нам что-то там организовал. Что?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Просто, какую картинку вы сейчас там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Всё-всё-всё, не надо мне. Вот какую вы картинку сейчас увидели, то и есть ваши условия Ментального тела. А чего ещё вы ждали?! Мысль, она разворачивает вам осмысление, – некую картину действия. Правильно? Если вы поработали сферами мышления, – они между собой сцепились, родилась какая-то мысль, сцепка произошла, да? Эта мысль родила на Ментальном плане некую картину – о</w:t>
      </w:r>
      <w:r w:rsidRPr="00FA1B1C">
        <w:rPr>
          <w:rFonts w:ascii="Times New Roman" w:eastAsia="Times New Roman" w:hAnsi="Times New Roman" w:cs="Times New Roman"/>
          <w:spacing w:val="20"/>
          <w:sz w:val="24"/>
          <w:szCs w:val="20"/>
          <w:lang w:eastAsia="ru-RU"/>
        </w:rPr>
        <w:t>смысление</w:t>
      </w:r>
      <w:r w:rsidRPr="00FA1B1C">
        <w:rPr>
          <w:rFonts w:ascii="Times New Roman" w:eastAsia="Times New Roman" w:hAnsi="Times New Roman" w:cs="Times New Roman"/>
          <w:sz w:val="24"/>
          <w:szCs w:val="20"/>
          <w:lang w:eastAsia="ru-RU"/>
        </w:rPr>
        <w:t>. Родилась? Я ж подсказывал, что Дом Души отражает вашу Душу, да? Значит, Дом Ментального тела отражает ваше мышление. Всё. Подсказка была. А раз отражает ваше мышление, – первую картину, что вы увидели – это то, что вы надумали сферами мышления по поводу Воли.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Только этому надо </w:t>
      </w:r>
      <w:r w:rsidRPr="00FA1B1C">
        <w:rPr>
          <w:rFonts w:ascii="Times New Roman" w:eastAsia="Times New Roman" w:hAnsi="Times New Roman" w:cs="Times New Roman"/>
          <w:spacing w:val="20"/>
          <w:sz w:val="24"/>
          <w:szCs w:val="20"/>
          <w:lang w:eastAsia="ru-RU"/>
        </w:rPr>
        <w:t>доверять</w:t>
      </w:r>
      <w:r w:rsidRPr="00FA1B1C">
        <w:rPr>
          <w:rFonts w:ascii="Times New Roman" w:eastAsia="Times New Roman" w:hAnsi="Times New Roman" w:cs="Times New Roman"/>
          <w:sz w:val="24"/>
          <w:szCs w:val="20"/>
          <w:lang w:eastAsia="ru-RU"/>
        </w:rPr>
        <w:t>. Люди, кто сомневаются, сразу скажут: «Мало ли, что я увидел; сейчас увижу по-другому и всё тут». Можете увидеть по-другому, только вы тогда не научитесь владеть Домом Отца Ментального плана. Надо уметь отслеживать эту картинку, потом осознать, что родилась другая. Потом осознать, что родилась третья. А потом осознать, что ничего не родилось, – тоже очень полезно.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Все пока смотрели, я тоже смотрел. Я осознал, что я ничего не смог родить. Я серьёзно. У меня никакой картинки не родилось. Потому что я в лекции, мне картинки не нужны. Но в условиях Дома Отца они возникают.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Так вот, маленький парадокс – люди иногда в погружениях или по жизни говорят: «Вот, я хочу видеть картинку, вот я поставлю какой-то экранчик». Чем они действуют? – Домом Отца Ментального плана. Домом Отца Ментального плана. Экран, понятно, это от Разума, а картинка на экране, от чего? – От ментального Тела. Это ментальное Тело рисует картинку, где? – В Доме Отца. То есть сам экран – это разворот Разума, который берёт вот так, Дом Отца ментальный разворачивает и говорит: «Картинка». Вот когда он </w:t>
      </w:r>
      <w:r w:rsidRPr="00FA1B1C">
        <w:rPr>
          <w:rFonts w:ascii="Times New Roman" w:eastAsia="Times New Roman" w:hAnsi="Times New Roman" w:cs="Times New Roman"/>
          <w:spacing w:val="20"/>
          <w:sz w:val="24"/>
          <w:szCs w:val="20"/>
          <w:lang w:eastAsia="ru-RU"/>
        </w:rPr>
        <w:t>разворачивает</w:t>
      </w:r>
      <w:r w:rsidRPr="00FA1B1C">
        <w:rPr>
          <w:rFonts w:ascii="Times New Roman" w:eastAsia="Times New Roman" w:hAnsi="Times New Roman" w:cs="Times New Roman"/>
          <w:sz w:val="24"/>
          <w:szCs w:val="20"/>
          <w:lang w:eastAsia="ru-RU"/>
        </w:rPr>
        <w:t xml:space="preserve"> – это действие Разума. А когда появилась картинка на экране, – вы видите разворот Дома Отца ментального Тела. Разум, как вышестоящее Тело говорит: «Посмотрю сверху вниз, а что у вас там делается?»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Поэтому когда вы увидели разные виды картинок, вы можете по этим картинкам </w:t>
      </w:r>
      <w:r w:rsidRPr="00FA1B1C">
        <w:rPr>
          <w:rFonts w:ascii="Times New Roman" w:eastAsia="Times New Roman" w:hAnsi="Times New Roman" w:cs="Times New Roman"/>
          <w:spacing w:val="20"/>
          <w:sz w:val="24"/>
          <w:szCs w:val="20"/>
          <w:lang w:eastAsia="ru-RU"/>
        </w:rPr>
        <w:t>сообразить</w:t>
      </w:r>
      <w:r w:rsidRPr="00FA1B1C">
        <w:rPr>
          <w:rFonts w:ascii="Times New Roman" w:eastAsia="Times New Roman" w:hAnsi="Times New Roman" w:cs="Times New Roman"/>
          <w:sz w:val="24"/>
          <w:szCs w:val="20"/>
          <w:lang w:eastAsia="ru-RU"/>
        </w:rPr>
        <w:t xml:space="preserve">, о чём думает ваше мышление. Но, хотя вы в принципе знаете, но интересно – вдруг </w:t>
      </w:r>
      <w:r w:rsidRPr="00FA1B1C">
        <w:rPr>
          <w:rFonts w:ascii="Times New Roman" w:eastAsia="Times New Roman" w:hAnsi="Times New Roman" w:cs="Times New Roman"/>
          <w:spacing w:val="20"/>
          <w:sz w:val="24"/>
          <w:szCs w:val="20"/>
          <w:lang w:eastAsia="ru-RU"/>
        </w:rPr>
        <w:t>там</w:t>
      </w:r>
      <w:r w:rsidRPr="00FA1B1C">
        <w:rPr>
          <w:rFonts w:ascii="Times New Roman" w:eastAsia="Times New Roman" w:hAnsi="Times New Roman" w:cs="Times New Roman"/>
          <w:sz w:val="24"/>
          <w:szCs w:val="20"/>
          <w:lang w:eastAsia="ru-RU"/>
        </w:rPr>
        <w:t xml:space="preserve"> это звучит по-другому, чем здесь, и поработать с огнём Синтеза Дома Отца ментального Тела.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Сразу же хочу сказать, что я вам говорю не простую технологию, а достаточно сложную. Увидеть картинки – это одно, а вот потом их проанализировать и перестроить себя – это совсем другое. Кто в погружении выходил в Дом Отца Души, помните, как вы там чистку наводили? То, то делали (да?) перестраивали Дом. Ну, как бы было легко. Это ещё с </w:t>
      </w:r>
      <w:r w:rsidRPr="00FA1B1C">
        <w:rPr>
          <w:rFonts w:ascii="Times New Roman" w:eastAsia="Times New Roman" w:hAnsi="Times New Roman" w:cs="Times New Roman"/>
          <w:sz w:val="24"/>
          <w:szCs w:val="20"/>
          <w:lang w:eastAsia="ru-RU"/>
        </w:rPr>
        <w:lastRenderedPageBreak/>
        <w:t xml:space="preserve">предметной реальностью, которую можно пощупать. А картинки – это не предметная, а можно сказать художественная реальность. Да? То есть, это ваше постоянное мысленное творчество. И чтобы отследить это всё, вам надо иметь законы </w:t>
      </w:r>
      <w:r w:rsidRPr="00FA1B1C">
        <w:rPr>
          <w:rFonts w:ascii="Times New Roman" w:eastAsia="Times New Roman" w:hAnsi="Times New Roman" w:cs="Times New Roman"/>
          <w:spacing w:val="20"/>
          <w:sz w:val="24"/>
          <w:szCs w:val="20"/>
          <w:lang w:eastAsia="ru-RU"/>
        </w:rPr>
        <w:t>правильной ментальной</w:t>
      </w:r>
      <w:r w:rsidRPr="00FA1B1C">
        <w:rPr>
          <w:rFonts w:ascii="Times New Roman" w:eastAsia="Times New Roman" w:hAnsi="Times New Roman" w:cs="Times New Roman"/>
          <w:sz w:val="24"/>
          <w:szCs w:val="20"/>
          <w:lang w:eastAsia="ru-RU"/>
        </w:rPr>
        <w:t xml:space="preserve"> организации. То есть у вас должен быть простроен аппарат логики, ассоциатики (да?) образного мышления. То есть вы должны всерьёз заняться за развитие ментального Тела. Ибо, кто, как не Тело наводит порядок в Доме. Увидели? Всё. Примеров больше не будет, потому, что это достаточно сложная тема.</w:t>
      </w:r>
    </w:p>
    <w:p w:rsidR="00FA1B1C" w:rsidRPr="00FA1B1C" w:rsidRDefault="00FA1B1C" w:rsidP="00555CE9">
      <w:pPr>
        <w:pStyle w:val="2"/>
        <w:ind w:left="-567" w:right="-1"/>
        <w:rPr>
          <w:rFonts w:eastAsia="Times New Roman"/>
          <w:lang w:eastAsia="ru-RU"/>
        </w:rPr>
      </w:pPr>
      <w:bookmarkStart w:id="51" w:name="_Toc31659003"/>
      <w:bookmarkStart w:id="52" w:name="_Toc31661239"/>
      <w:r w:rsidRPr="00FA1B1C">
        <w:rPr>
          <w:rFonts w:eastAsia="Times New Roman"/>
          <w:lang w:eastAsia="ru-RU"/>
        </w:rPr>
        <w:t xml:space="preserve">Столп </w:t>
      </w:r>
      <w:r w:rsidRPr="000905F7">
        <w:t>Слова</w:t>
      </w:r>
      <w:r w:rsidRPr="00FA1B1C">
        <w:rPr>
          <w:rFonts w:eastAsia="Times New Roman"/>
          <w:lang w:eastAsia="ru-RU"/>
        </w:rPr>
        <w:t xml:space="preserve"> Отца</w:t>
      </w:r>
      <w:bookmarkEnd w:id="51"/>
      <w:bookmarkEnd w:id="52"/>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И последний </w:t>
      </w:r>
      <w:r w:rsidRPr="00FA1B1C">
        <w:rPr>
          <w:rFonts w:ascii="Times New Roman" w:eastAsia="Times New Roman" w:hAnsi="Times New Roman" w:cs="Times New Roman"/>
          <w:b/>
          <w:sz w:val="24"/>
          <w:szCs w:val="20"/>
          <w:lang w:eastAsia="ru-RU"/>
        </w:rPr>
        <w:t>Столп</w:t>
      </w:r>
      <w:r w:rsidRPr="00FA1B1C">
        <w:rPr>
          <w:rFonts w:ascii="Times New Roman" w:eastAsia="Times New Roman" w:hAnsi="Times New Roman" w:cs="Times New Roman"/>
          <w:sz w:val="24"/>
          <w:szCs w:val="20"/>
          <w:lang w:eastAsia="ru-RU"/>
        </w:rPr>
        <w:t>, который у нас возникает пятый</w:t>
      </w:r>
      <w:r w:rsidRPr="00FA1B1C">
        <w:rPr>
          <w:rFonts w:ascii="Times New Roman" w:eastAsia="Times New Roman" w:hAnsi="Times New Roman" w:cs="Times New Roman"/>
          <w:b/>
          <w:sz w:val="24"/>
          <w:szCs w:val="20"/>
          <w:lang w:eastAsia="ru-RU"/>
        </w:rPr>
        <w:t xml:space="preserve"> </w:t>
      </w:r>
      <w:r w:rsidRPr="00FA1B1C">
        <w:rPr>
          <w:rFonts w:ascii="Times New Roman" w:eastAsia="Times New Roman" w:hAnsi="Times New Roman" w:cs="Times New Roman"/>
          <w:sz w:val="24"/>
          <w:szCs w:val="20"/>
          <w:lang w:eastAsia="ru-RU"/>
        </w:rPr>
        <w:t xml:space="preserve">– это то, что мы называем </w:t>
      </w:r>
      <w:r w:rsidRPr="004F4265">
        <w:rPr>
          <w:rFonts w:ascii="Times New Roman" w:eastAsia="Times New Roman" w:hAnsi="Times New Roman" w:cs="Times New Roman"/>
          <w:sz w:val="24"/>
          <w:szCs w:val="20"/>
          <w:lang w:eastAsia="ru-RU"/>
        </w:rPr>
        <w:t>Столп Слова Отца</w:t>
      </w:r>
      <w:r w:rsidRPr="00FA1B1C">
        <w:rPr>
          <w:rFonts w:ascii="Times New Roman" w:eastAsia="Times New Roman" w:hAnsi="Times New Roman" w:cs="Times New Roman"/>
          <w:sz w:val="24"/>
          <w:szCs w:val="20"/>
          <w:lang w:eastAsia="ru-RU"/>
        </w:rPr>
        <w:t xml:space="preserve"> или </w:t>
      </w:r>
      <w:r w:rsidRPr="00FA1B1C">
        <w:rPr>
          <w:rFonts w:ascii="Times New Roman" w:eastAsia="Times New Roman" w:hAnsi="Times New Roman" w:cs="Times New Roman"/>
          <w:b/>
          <w:sz w:val="24"/>
          <w:szCs w:val="20"/>
          <w:lang w:eastAsia="ru-RU"/>
        </w:rPr>
        <w:t>Столп огня Безмолвия</w:t>
      </w:r>
      <w:r w:rsidRPr="00FA1B1C">
        <w:rPr>
          <w:rFonts w:ascii="Times New Roman" w:eastAsia="Times New Roman" w:hAnsi="Times New Roman" w:cs="Times New Roman"/>
          <w:sz w:val="24"/>
          <w:szCs w:val="20"/>
          <w:lang w:eastAsia="ru-RU"/>
        </w:rPr>
        <w:t>. Это новый Огонь, который только рождается. Раньше мы его так не называли но, будет. Огонь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О нём ничего сказать нельзя, кроме того, что Слово Отца выражается на 10-м подплане каждого Тела, как некий </w:t>
      </w:r>
      <w:r w:rsidRPr="00FA1B1C">
        <w:rPr>
          <w:rFonts w:ascii="Times New Roman" w:eastAsia="Times New Roman" w:hAnsi="Times New Roman" w:cs="Times New Roman"/>
          <w:spacing w:val="20"/>
          <w:sz w:val="24"/>
          <w:szCs w:val="20"/>
          <w:lang w:eastAsia="ru-RU"/>
        </w:rPr>
        <w:t xml:space="preserve">Образ </w:t>
      </w:r>
      <w:r w:rsidRPr="00FA1B1C">
        <w:rPr>
          <w:rFonts w:ascii="Times New Roman" w:eastAsia="Times New Roman" w:hAnsi="Times New Roman" w:cs="Times New Roman"/>
          <w:sz w:val="24"/>
          <w:szCs w:val="20"/>
          <w:lang w:eastAsia="ru-RU"/>
        </w:rPr>
        <w:t>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И вот тут мы подошли к главному смыслу Пути Ученика. Помните, я говорил: «Мы будем завершать лекцию Пути Ученика»? Это мы всё её завершаем. Она такая большая, это очень важная лекция.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Вспомните, цель любого Пути Ученика, в чём состоит? Как говорил Иисус: «По Образу и Подобию Божьему».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Так вот, </w:t>
      </w:r>
      <w:r w:rsidRPr="00FA1B1C">
        <w:rPr>
          <w:rFonts w:ascii="Times New Roman" w:eastAsia="Times New Roman" w:hAnsi="Times New Roman" w:cs="Times New Roman"/>
          <w:b/>
          <w:i/>
          <w:sz w:val="24"/>
          <w:szCs w:val="20"/>
          <w:lang w:eastAsia="ru-RU"/>
        </w:rPr>
        <w:t>истинный Путь Ученика</w:t>
      </w:r>
      <w:r w:rsidRPr="00FA1B1C">
        <w:rPr>
          <w:rFonts w:ascii="Times New Roman" w:eastAsia="Times New Roman" w:hAnsi="Times New Roman" w:cs="Times New Roman"/>
          <w:sz w:val="24"/>
          <w:szCs w:val="20"/>
          <w:lang w:eastAsia="ru-RU"/>
        </w:rPr>
        <w:t xml:space="preserve"> опирается на три вещи: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первое –</w:t>
      </w:r>
      <w:r w:rsidRPr="00FA1B1C">
        <w:rPr>
          <w:rFonts w:ascii="Times New Roman" w:eastAsia="Times New Roman" w:hAnsi="Times New Roman" w:cs="Times New Roman"/>
          <w:b/>
          <w:sz w:val="24"/>
          <w:szCs w:val="20"/>
          <w:lang w:eastAsia="ru-RU"/>
        </w:rPr>
        <w:t xml:space="preserve"> </w:t>
      </w:r>
      <w:r w:rsidRPr="00FA1B1C">
        <w:rPr>
          <w:rFonts w:ascii="Times New Roman" w:eastAsia="Times New Roman" w:hAnsi="Times New Roman" w:cs="Times New Roman"/>
          <w:sz w:val="24"/>
          <w:szCs w:val="20"/>
          <w:lang w:eastAsia="ru-RU"/>
        </w:rPr>
        <w:t>раскрытие Слова Отца, вторым Рождение. Ну, раскрытие,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синтез его по Образу и Подобию – Анупада и Физика;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и третье – действием по этому Слову, действием в этом синтезе.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 xml:space="preserve">А чтобы действовать в этом Образе, надо что сделать? – Вслушайтесь! Возгореться. Ведь Слово Отца анупадического уровня – это Огонь? Помните? «Он так горит по жизни действуя». То есть, он действует по Слову Отца. Вы горите сейчас, когда вы учитесь? Вот если у вас есть горение, – вы действуете по Слову Отца. Если внутри нет горения, и что-то другое, – вы уже или пресытились и готовы все послать, или же вы действуете не по Слову Отца, в чём-то. В чём, не знаю. Думайте. Так вот, когда вы сливаете Образ и Подобие, вы </w:t>
      </w:r>
      <w:r w:rsidRPr="00FA1B1C">
        <w:rPr>
          <w:rFonts w:ascii="Times New Roman" w:eastAsia="Times New Roman" w:hAnsi="Times New Roman" w:cs="Times New Roman"/>
          <w:spacing w:val="20"/>
          <w:sz w:val="24"/>
          <w:szCs w:val="20"/>
          <w:lang w:eastAsia="ru-RU"/>
        </w:rPr>
        <w:t>возгораетесь</w:t>
      </w:r>
      <w:r w:rsidRPr="00FA1B1C">
        <w:rPr>
          <w:rFonts w:ascii="Times New Roman" w:eastAsia="Times New Roman" w:hAnsi="Times New Roman" w:cs="Times New Roman"/>
          <w:sz w:val="24"/>
          <w:szCs w:val="20"/>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Теперь следующий вопрос – если у вас не получается гореть на том или ином уровне, что происходит? Ну, допустим на Астральном плане. Вот физическое тело горит, а астральное не возжигается. Как вы думаете, почему? – Ваше Слова Отца как Образ Отца на Астральном плане (на 10-м подплане) не раскрылось. Может быть такое? Бывает.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Не, Второе Рождение вы прошли, </w:t>
      </w:r>
      <w:r w:rsidRPr="00FA1B1C">
        <w:rPr>
          <w:rFonts w:ascii="Times New Roman" w:eastAsia="Times New Roman" w:hAnsi="Times New Roman" w:cs="Times New Roman"/>
          <w:sz w:val="24"/>
          <w:szCs w:val="20"/>
          <w:lang w:eastAsia="ru-RU"/>
        </w:rPr>
        <w:t xml:space="preserve">– </w:t>
      </w:r>
      <w:r w:rsidRPr="00FA1B1C">
        <w:rPr>
          <w:rFonts w:ascii="Times New Roman" w:eastAsia="Times New Roman" w:hAnsi="Times New Roman" w:cs="Times New Roman"/>
          <w:sz w:val="24"/>
          <w:szCs w:val="24"/>
          <w:lang w:eastAsia="ru-RU"/>
        </w:rPr>
        <w:t>первичное Слово Отца, как физическое Тело, у вас открылось. Но потом-то это надо развивать (?!) возжигая себя. Что значит «возжигая себя» вообще вот. Помните, сколько раз слова мы говорим: «Возжигайся, возжигайся, возжигайся».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Так вот истинный Путь Ученика </w:t>
      </w:r>
      <w:r w:rsidRPr="00FA1B1C">
        <w:rPr>
          <w:rFonts w:ascii="Times New Roman" w:eastAsia="Times New Roman" w:hAnsi="Times New Roman" w:cs="Times New Roman"/>
          <w:sz w:val="24"/>
          <w:szCs w:val="20"/>
          <w:lang w:eastAsia="ru-RU"/>
        </w:rPr>
        <w:t xml:space="preserve">– </w:t>
      </w:r>
      <w:r w:rsidRPr="00FA1B1C">
        <w:rPr>
          <w:rFonts w:ascii="Times New Roman" w:eastAsia="Times New Roman" w:hAnsi="Times New Roman" w:cs="Times New Roman"/>
          <w:sz w:val="24"/>
          <w:szCs w:val="24"/>
          <w:lang w:eastAsia="ru-RU"/>
        </w:rPr>
        <w:t xml:space="preserve">когда ты сливаешь Образ и Подобие в начале физического тела – возжёгся, работаешь-работаешь по жизни. Второе, </w:t>
      </w:r>
      <w:r w:rsidRPr="00FA1B1C">
        <w:rPr>
          <w:rFonts w:ascii="Times New Roman" w:eastAsia="Times New Roman" w:hAnsi="Times New Roman" w:cs="Times New Roman"/>
          <w:sz w:val="24"/>
          <w:szCs w:val="20"/>
          <w:lang w:eastAsia="ru-RU"/>
        </w:rPr>
        <w:t xml:space="preserve">– </w:t>
      </w:r>
      <w:r w:rsidRPr="00FA1B1C">
        <w:rPr>
          <w:rFonts w:ascii="Times New Roman" w:eastAsia="Times New Roman" w:hAnsi="Times New Roman" w:cs="Times New Roman"/>
          <w:sz w:val="24"/>
          <w:szCs w:val="24"/>
          <w:lang w:eastAsia="ru-RU"/>
        </w:rPr>
        <w:t>эфирного Тела по Образу и Подобию – возжёгся; астрального Тела по Образу и Подобию – возжёгся. И так Путь растёт, растёт и растёт, вплоть до 10-го Тела, где Образ и Подобие окончательно возожглись, и ты горишь. Истинный Путь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 этом, возжигая, то или иное Слово, у тебя возжигается соответствующий план жизни и работы, автоматически. Ибо Отец по своему Слову Отца даёт тебе возможность гореть, жить и действовать в тех условиях и необходимых вещах, которые на данный момент сложились. Это можно и в работе, и в семье, и на улице, и в учёбе, и в работе Духа и так далее, – где угодно.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у вас такой избыток пассионарности, избыток энергетики, избыток огня. И вы горите и действуете, горите и действуете, и вам очень классно в этом состоянии. Вы и спите мало, и трудности там переездов, доездов, – а вам это не страшно. И сюда вы приехали там, из других городов, а вам это интересно, потому что вы здесь горите. И вы ехали сюда, вы горели. Вы устремлялись. То есть работал План. Работало Слово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Если вы не горели, а ехали, потому что «надо», потому что вы «в Школе», вы «учитесь Духу» – вы не возгорелись по Слову Отца, – в принципе, половину из того, что вы сюда ехали, вы уже потеряли. Очень важно гореть </w:t>
      </w:r>
      <w:r w:rsidR="008315AC" w:rsidRPr="00FA1B1C">
        <w:rPr>
          <w:rFonts w:ascii="Times New Roman" w:eastAsia="Times New Roman" w:hAnsi="Times New Roman" w:cs="Times New Roman"/>
          <w:sz w:val="24"/>
          <w:szCs w:val="24"/>
          <w:lang w:eastAsia="ru-RU"/>
        </w:rPr>
        <w:t>устремлением,</w:t>
      </w:r>
      <w:r w:rsidRPr="00FA1B1C">
        <w:rPr>
          <w:rFonts w:ascii="Times New Roman" w:eastAsia="Times New Roman" w:hAnsi="Times New Roman" w:cs="Times New Roman"/>
          <w:sz w:val="24"/>
          <w:szCs w:val="24"/>
          <w:lang w:eastAsia="ru-RU"/>
        </w:rPr>
        <w:t xml:space="preserve"> будучи здесь. А ещё важнее гореть, идя сюда. Ибо заранее План Отца складывается, чтобы здесь вы получили, что? По максимуму.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пятый Столп, Столп Слова Отца – это не такая, абстрактная истина, это Столп горения. Вот почему я удивился и сказал: «На 2-й Ступени горение было и огонь Безмолвия». Могу даже сказать почему. Там цель – Второе Рождение было (да?) для многих. По Образу и Подобию, мы над этим работали ещё. И огонь Безмолвия нам давался, чтоб этот Образ и Подобие слился. Но теперь-то надо гореть дальше, во всех Телах. Вот и думайте, как вы горите.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допустим, слейте свое ментальное Тело и анупадическое. По Образу и Подобию. Ментальное и анупадическое. Ментальное и анупадическое. Анупадическое – десятое и ментальное – четвёртое.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Тело ментальное, оно по Образу и Подобию анупадического? Как? А как же 4-й подплан Анупадического плана, который несёт Слово Отца и из которого и развёртывается деятельность ментального Тела. Всё ж по Слову Отца? И ментальное Тело тоже.</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а по Колесу…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А-а, по Колесу. Никаких колес. Колес там нету. Там прямо, слился – возгорелся. Не слился – тебя возжигают. Всё. Другого не дано. Поэтому или горишь сам, или горят тебя.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0"/>
          <w:lang w:eastAsia="ru-RU"/>
        </w:rPr>
      </w:pPr>
      <w:r w:rsidRPr="00FA1B1C">
        <w:rPr>
          <w:rFonts w:ascii="Times New Roman" w:eastAsia="Times New Roman" w:hAnsi="Times New Roman" w:cs="Times New Roman"/>
          <w:i/>
          <w:sz w:val="24"/>
          <w:szCs w:val="20"/>
          <w:lang w:eastAsia="ru-RU"/>
        </w:rPr>
        <w:t>Из зала: Синим пламенем.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Синим Пламенем – это ещё хорошо, это Воля. А вот когда приходят товарищи, которые не имеют синего пламени, но очень хотят чтобы ты горел, и тебя горят: «О-о!». Ладно.</w:t>
      </w:r>
    </w:p>
    <w:p w:rsidR="00FA1B1C" w:rsidRPr="00FA1B1C" w:rsidRDefault="00FA1B1C" w:rsidP="00555CE9">
      <w:pPr>
        <w:pStyle w:val="4"/>
        <w:ind w:left="-567" w:right="-1"/>
        <w:rPr>
          <w:rFonts w:eastAsia="Times New Roman"/>
          <w:lang w:eastAsia="ru-RU"/>
        </w:rPr>
      </w:pPr>
      <w:bookmarkStart w:id="53" w:name="_Toc31659004"/>
      <w:bookmarkStart w:id="54" w:name="_Toc31661240"/>
      <w:r w:rsidRPr="00FA1B1C">
        <w:rPr>
          <w:rFonts w:eastAsia="Times New Roman"/>
          <w:lang w:eastAsia="ru-RU"/>
        </w:rPr>
        <w:t>Огнь Синтеза</w:t>
      </w:r>
      <w:bookmarkEnd w:id="53"/>
      <w:bookmarkEnd w:id="54"/>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Итак, у нас пять Столпов. Вот эти пять Столпов в синтезе создают Путь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Но есть ещё пять Столпов (у нас же восьмиконечный Крест Майтрейи (?!) вспомните прошлые системы) которые помогают возжечь собственно эти Огни.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Ну, допустим, из этих огней у вас огонь Любви не возжёгся. Каким огнём можно возжечь в себе огонь Любви, чтобы Сердце работало? Ну вот, Чаша Сердца не работает и не работает. Вы любите, а она не работает. Вы Сердце открываете, а она не открывается! Вы Сердце вроде бы считаете открытым, но огня Любви не чувствуете, то есть Сердце закрыто. Проблема? Проблема. И решать её можно долго и нудно, а можно перестроить совсем по-другому.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Есть ещё пять Столпов, которые Столпы Огня (вы их знаете) которые возжигают здесь. И вот здесь на Столп Любви идёт, так называемый Столп огня Синтеза. Помните, такой Столп есть?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0"/>
          <w:lang w:eastAsia="ru-RU"/>
        </w:rPr>
      </w:pPr>
      <w:r w:rsidRPr="00FA1B1C">
        <w:rPr>
          <w:rFonts w:ascii="Times New Roman" w:eastAsia="Times New Roman" w:hAnsi="Times New Roman" w:cs="Times New Roman"/>
          <w:i/>
          <w:sz w:val="24"/>
          <w:szCs w:val="20"/>
          <w:lang w:eastAsia="ru-RU"/>
        </w:rPr>
        <w:t>Реплика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0"/>
          <w:lang w:eastAsia="ru-RU"/>
        </w:rPr>
      </w:pPr>
      <w:r w:rsidRPr="00FA1B1C">
        <w:rPr>
          <w:rFonts w:ascii="Times New Roman" w:eastAsia="Times New Roman" w:hAnsi="Times New Roman" w:cs="Times New Roman"/>
          <w:sz w:val="24"/>
          <w:szCs w:val="20"/>
          <w:lang w:eastAsia="ru-RU"/>
        </w:rPr>
        <w:t>Не важно. Вы поймите такую вещь.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Есть просто Столп огня Синтеза. Он может быть </w:t>
      </w:r>
      <w:r w:rsidR="008315AC">
        <w:rPr>
          <w:rFonts w:ascii="Times New Roman" w:eastAsia="Times New Roman" w:hAnsi="Times New Roman" w:cs="Times New Roman"/>
          <w:sz w:val="24"/>
          <w:szCs w:val="24"/>
          <w:lang w:eastAsia="ru-RU"/>
        </w:rPr>
        <w:t>пяты</w:t>
      </w:r>
      <w:r w:rsidRPr="00FA1B1C">
        <w:rPr>
          <w:rFonts w:ascii="Times New Roman" w:eastAsia="Times New Roman" w:hAnsi="Times New Roman" w:cs="Times New Roman"/>
          <w:sz w:val="24"/>
          <w:szCs w:val="24"/>
          <w:lang w:eastAsia="ru-RU"/>
        </w:rPr>
        <w:t xml:space="preserve">м, </w:t>
      </w:r>
      <w:r w:rsidR="008315AC">
        <w:rPr>
          <w:rFonts w:ascii="Times New Roman" w:eastAsia="Times New Roman" w:hAnsi="Times New Roman" w:cs="Times New Roman"/>
          <w:sz w:val="24"/>
          <w:szCs w:val="24"/>
          <w:lang w:eastAsia="ru-RU"/>
        </w:rPr>
        <w:t>шесты</w:t>
      </w:r>
      <w:r w:rsidRPr="00FA1B1C">
        <w:rPr>
          <w:rFonts w:ascii="Times New Roman" w:eastAsia="Times New Roman" w:hAnsi="Times New Roman" w:cs="Times New Roman"/>
          <w:sz w:val="24"/>
          <w:szCs w:val="24"/>
          <w:lang w:eastAsia="ru-RU"/>
        </w:rPr>
        <w:t xml:space="preserve">м, </w:t>
      </w:r>
      <w:r w:rsidR="008315AC">
        <w:rPr>
          <w:rFonts w:ascii="Times New Roman" w:eastAsia="Times New Roman" w:hAnsi="Times New Roman" w:cs="Times New Roman"/>
          <w:sz w:val="24"/>
          <w:szCs w:val="24"/>
          <w:lang w:eastAsia="ru-RU"/>
        </w:rPr>
        <w:t>четвёрты</w:t>
      </w:r>
      <w:r w:rsidRPr="00FA1B1C">
        <w:rPr>
          <w:rFonts w:ascii="Times New Roman" w:eastAsia="Times New Roman" w:hAnsi="Times New Roman" w:cs="Times New Roman"/>
          <w:sz w:val="24"/>
          <w:szCs w:val="24"/>
          <w:lang w:eastAsia="ru-RU"/>
        </w:rPr>
        <w:t xml:space="preserve">м, </w:t>
      </w:r>
      <w:r w:rsidR="008315AC">
        <w:rPr>
          <w:rFonts w:ascii="Times New Roman" w:eastAsia="Times New Roman" w:hAnsi="Times New Roman" w:cs="Times New Roman"/>
          <w:sz w:val="24"/>
          <w:szCs w:val="24"/>
          <w:lang w:eastAsia="ru-RU"/>
        </w:rPr>
        <w:t>третьи</w:t>
      </w:r>
      <w:r w:rsidRPr="00FA1B1C">
        <w:rPr>
          <w:rFonts w:ascii="Times New Roman" w:eastAsia="Times New Roman" w:hAnsi="Times New Roman" w:cs="Times New Roman"/>
          <w:sz w:val="24"/>
          <w:szCs w:val="24"/>
          <w:lang w:eastAsia="ru-RU"/>
        </w:rPr>
        <w:t>м.</w:t>
      </w:r>
      <w:r w:rsidR="008315AC">
        <w:rPr>
          <w:rFonts w:ascii="Times New Roman" w:eastAsia="Times New Roman" w:hAnsi="Times New Roman" w:cs="Times New Roman"/>
          <w:sz w:val="24"/>
          <w:szCs w:val="24"/>
          <w:lang w:eastAsia="ru-RU"/>
        </w:rPr>
        <w:t xml:space="preserve"> Это Столп. В этой системе он шесто</w:t>
      </w:r>
      <w:r w:rsidRPr="00FA1B1C">
        <w:rPr>
          <w:rFonts w:ascii="Times New Roman" w:eastAsia="Times New Roman" w:hAnsi="Times New Roman" w:cs="Times New Roman"/>
          <w:sz w:val="24"/>
          <w:szCs w:val="24"/>
          <w:lang w:eastAsia="ru-RU"/>
        </w:rPr>
        <w:t xml:space="preserve">й. И скорее всего, он теперь и останется </w:t>
      </w:r>
      <w:r w:rsidR="008315AC">
        <w:rPr>
          <w:rFonts w:ascii="Times New Roman" w:eastAsia="Times New Roman" w:hAnsi="Times New Roman" w:cs="Times New Roman"/>
          <w:sz w:val="24"/>
          <w:szCs w:val="24"/>
          <w:lang w:eastAsia="ru-RU"/>
        </w:rPr>
        <w:t>шесты</w:t>
      </w:r>
      <w:r w:rsidRPr="00FA1B1C">
        <w:rPr>
          <w:rFonts w:ascii="Times New Roman" w:eastAsia="Times New Roman" w:hAnsi="Times New Roman" w:cs="Times New Roman"/>
          <w:sz w:val="24"/>
          <w:szCs w:val="24"/>
          <w:lang w:eastAsia="ru-RU"/>
        </w:rPr>
        <w:t>м, потому что пришёл огонь Безмолвия. И раньше под огнём Синтеза мы Слово Отца делали. Ну, понятно, потому что не было огня Безмолвия. А теперь пришёл огонь Безмолвия, и Столп огня Синтеза стал самостоятельным, действующим. И у нас теперь 10 Столпов – восьмиконечный Крест, в центре два центральных. Сейчас я это объясню.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вы возжигаете огонь Синтеза. Вы </w:t>
      </w:r>
      <w:r w:rsidRPr="00FA1B1C">
        <w:rPr>
          <w:rFonts w:ascii="Times New Roman" w:eastAsia="Times New Roman" w:hAnsi="Times New Roman" w:cs="Times New Roman"/>
          <w:spacing w:val="20"/>
          <w:sz w:val="24"/>
          <w:szCs w:val="24"/>
          <w:lang w:eastAsia="ru-RU"/>
        </w:rPr>
        <w:t>синтезируетесь</w:t>
      </w:r>
      <w:r w:rsidRPr="00FA1B1C">
        <w:rPr>
          <w:rFonts w:ascii="Times New Roman" w:eastAsia="Times New Roman" w:hAnsi="Times New Roman" w:cs="Times New Roman"/>
          <w:sz w:val="24"/>
          <w:szCs w:val="24"/>
          <w:lang w:eastAsia="ru-RU"/>
        </w:rPr>
        <w:t xml:space="preserve"> с огнём Синтеза, и если огонь Синтеза у вас… Не вот этот огонь Синтеза, который возник в Едином Доме, а без Единого Дома, </w:t>
      </w:r>
      <w:r w:rsidRPr="00FA1B1C">
        <w:rPr>
          <w:rFonts w:ascii="Times New Roman" w:eastAsia="Times New Roman" w:hAnsi="Times New Roman" w:cs="Times New Roman"/>
          <w:spacing w:val="20"/>
          <w:sz w:val="24"/>
          <w:szCs w:val="24"/>
          <w:lang w:eastAsia="ru-RU"/>
        </w:rPr>
        <w:t>чистый огонь Синтеза</w:t>
      </w:r>
      <w:r w:rsidRPr="00FA1B1C">
        <w:rPr>
          <w:rFonts w:ascii="Times New Roman" w:eastAsia="Times New Roman" w:hAnsi="Times New Roman" w:cs="Times New Roman"/>
          <w:sz w:val="24"/>
          <w:szCs w:val="24"/>
          <w:lang w:eastAsia="ru-RU"/>
        </w:rPr>
        <w:t>. И у вас огонь Любви возожжётся в Сердце.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вам не хватает…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Давайте, сейчас я расскажу о Столпах и объясню, как это делать, ладно? Чтоб не мешать.</w:t>
      </w:r>
    </w:p>
    <w:p w:rsidR="00FA1B1C" w:rsidRPr="00FA1B1C" w:rsidRDefault="00FA1B1C" w:rsidP="00555CE9">
      <w:pPr>
        <w:pStyle w:val="4"/>
        <w:ind w:left="-567" w:right="-1"/>
        <w:rPr>
          <w:rFonts w:eastAsia="Times New Roman"/>
          <w:lang w:eastAsia="ru-RU"/>
        </w:rPr>
      </w:pPr>
      <w:bookmarkStart w:id="55" w:name="_Toc31659005"/>
      <w:bookmarkStart w:id="56" w:name="_Toc31661241"/>
      <w:r w:rsidRPr="00FA1B1C">
        <w:rPr>
          <w:rFonts w:eastAsia="Times New Roman"/>
          <w:lang w:eastAsia="ru-RU"/>
        </w:rPr>
        <w:lastRenderedPageBreak/>
        <w:t>Огонь Воли Синтеза</w:t>
      </w:r>
      <w:bookmarkEnd w:id="55"/>
      <w:bookmarkEnd w:id="56"/>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у вас не хватает огня Мудрости, то есть следующий Столп – огонь Воли Синтеза. И вы можете призывать </w:t>
      </w:r>
      <w:r w:rsidRPr="00FA1B1C">
        <w:rPr>
          <w:rFonts w:ascii="Times New Roman" w:eastAsia="Times New Roman" w:hAnsi="Times New Roman" w:cs="Times New Roman"/>
          <w:spacing w:val="20"/>
          <w:sz w:val="24"/>
          <w:szCs w:val="24"/>
          <w:lang w:eastAsia="ru-RU"/>
        </w:rPr>
        <w:t>этот</w:t>
      </w:r>
      <w:r w:rsidRPr="00FA1B1C">
        <w:rPr>
          <w:rFonts w:ascii="Times New Roman" w:eastAsia="Times New Roman" w:hAnsi="Times New Roman" w:cs="Times New Roman"/>
          <w:sz w:val="24"/>
          <w:szCs w:val="24"/>
          <w:lang w:eastAsia="ru-RU"/>
        </w:rPr>
        <w:t xml:space="preserve"> огонь, чтобы возжечь в себе Мудрость. Потому что иногда </w:t>
      </w:r>
      <w:r w:rsidRPr="00FA1B1C">
        <w:rPr>
          <w:rFonts w:ascii="Times New Roman" w:eastAsia="Times New Roman" w:hAnsi="Times New Roman" w:cs="Times New Roman"/>
          <w:spacing w:val="20"/>
          <w:sz w:val="24"/>
          <w:szCs w:val="24"/>
          <w:lang w:eastAsia="ru-RU"/>
        </w:rPr>
        <w:t>не хватает</w:t>
      </w:r>
      <w:r w:rsidRPr="00FA1B1C">
        <w:rPr>
          <w:rFonts w:ascii="Times New Roman" w:eastAsia="Times New Roman" w:hAnsi="Times New Roman" w:cs="Times New Roman"/>
          <w:sz w:val="24"/>
          <w:szCs w:val="24"/>
          <w:lang w:eastAsia="ru-RU"/>
        </w:rPr>
        <w:t xml:space="preserve"> сил осмыслить что-то </w:t>
      </w:r>
      <w:r w:rsidRPr="00FA1B1C">
        <w:rPr>
          <w:rFonts w:ascii="Times New Roman" w:eastAsia="Times New Roman" w:hAnsi="Times New Roman" w:cs="Times New Roman"/>
          <w:spacing w:val="20"/>
          <w:sz w:val="24"/>
          <w:szCs w:val="24"/>
          <w:lang w:eastAsia="ru-RU"/>
        </w:rPr>
        <w:t>своим</w:t>
      </w:r>
      <w:r w:rsidRPr="00FA1B1C">
        <w:rPr>
          <w:rFonts w:ascii="Times New Roman" w:eastAsia="Times New Roman" w:hAnsi="Times New Roman" w:cs="Times New Roman"/>
          <w:sz w:val="24"/>
          <w:szCs w:val="24"/>
          <w:lang w:eastAsia="ru-RU"/>
        </w:rPr>
        <w:t xml:space="preserve"> Огнём. Вы можете попросить огонь Мудрости (вот вслушайтесь! хитрость в чём) но вам дадут на уровне ваших накоплений. А если вы не понимаете этого? Попросили огонь Мудрости, вам дали, чуть-чуть помогли, на уровне ваших накоплений чуть-чуть избыток, – и вы не можете активно развиваться в Мудрости. А вот если вы попросили огонь Воли Синтеза… Мудрости вам не хватает, а огонь Воли Синтеза … Он у вас усваивается, как? – Как огонь Воли Синтеза, но направляется на что? – На огонь Мудрости. Он в</w:t>
      </w:r>
      <w:r w:rsidRPr="00FA1B1C">
        <w:rPr>
          <w:rFonts w:ascii="Times New Roman" w:eastAsia="Times New Roman" w:hAnsi="Times New Roman" w:cs="Times New Roman"/>
          <w:spacing w:val="20"/>
          <w:sz w:val="24"/>
          <w:szCs w:val="24"/>
          <w:lang w:eastAsia="ru-RU"/>
        </w:rPr>
        <w:t>озжигает</w:t>
      </w:r>
      <w:r w:rsidRPr="00FA1B1C">
        <w:rPr>
          <w:rFonts w:ascii="Times New Roman" w:eastAsia="Times New Roman" w:hAnsi="Times New Roman" w:cs="Times New Roman"/>
          <w:sz w:val="24"/>
          <w:szCs w:val="24"/>
          <w:lang w:eastAsia="ru-RU"/>
        </w:rPr>
        <w:t xml:space="preserve"> вашу Мудрость. Серьезно. Он в вашей деятельности, как Мудрость, начинает вас двигать, перестраивать.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 этом сам огонь Воли Синтеза остается сам по себе, но чтобы в вас усвоиться, он потребует, чтоб ваш огонь Мудрости так заработал, так заработал, что весь этот огонь Воли Синтеза тут же усвоился.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Запомните, огонь Воли Синтеза не может усвоиться без активности огня Мудрости. А огонь Синтеза не может усвоиться без активности огня Любви. Только различайте его с огнём Единого Дома, да? Огонь Синтеза, как Огонь Единого Дома. А как же их называть по-разному,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Частный Синтез.</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Ага, частный. От папы. Папа тебе Частный Синтез как сделает, – на частички разойдёшься. «Частный» – имеется в виду часть, а огонь Синтеза не терпит частей, он лучше из других части.… Ну, ладно. Давайте так. Огонь Синтеза просто.</w:t>
      </w:r>
    </w:p>
    <w:p w:rsidR="00FA1B1C" w:rsidRPr="00FA1B1C" w:rsidRDefault="00FA1B1C" w:rsidP="00555CE9">
      <w:pPr>
        <w:pStyle w:val="4"/>
        <w:ind w:left="-567" w:right="-1"/>
        <w:rPr>
          <w:rFonts w:eastAsia="Times New Roman"/>
          <w:lang w:eastAsia="ru-RU"/>
        </w:rPr>
      </w:pPr>
      <w:bookmarkStart w:id="57" w:name="_Toc31659006"/>
      <w:bookmarkStart w:id="58" w:name="_Toc31661242"/>
      <w:r w:rsidRPr="00FA1B1C">
        <w:rPr>
          <w:rFonts w:eastAsia="Times New Roman"/>
          <w:lang w:eastAsia="ru-RU"/>
        </w:rPr>
        <w:t xml:space="preserve">Огонь </w:t>
      </w:r>
      <w:r w:rsidRPr="00FA1B1C">
        <w:t>Абсолютного</w:t>
      </w:r>
      <w:r w:rsidRPr="00FA1B1C">
        <w:rPr>
          <w:rFonts w:eastAsia="Times New Roman"/>
          <w:lang w:eastAsia="ru-RU"/>
        </w:rPr>
        <w:t xml:space="preserve"> Синтеза</w:t>
      </w:r>
      <w:bookmarkEnd w:id="57"/>
      <w:bookmarkEnd w:id="58"/>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Следующий уровень. Если вам не хватает Воли, у вас возникает Абсолютный Синтез. Огонь Абсолютного Синтеза. И огонь Абсолютного Синтеза </w:t>
      </w:r>
      <w:r w:rsidRPr="00FA1B1C">
        <w:rPr>
          <w:rFonts w:ascii="Times New Roman" w:eastAsia="Times New Roman" w:hAnsi="Times New Roman" w:cs="Times New Roman"/>
          <w:spacing w:val="20"/>
          <w:sz w:val="24"/>
          <w:szCs w:val="24"/>
          <w:lang w:eastAsia="ru-RU"/>
        </w:rPr>
        <w:t>развёртывает вашу Волю</w:t>
      </w:r>
      <w:r w:rsidRPr="00FA1B1C">
        <w:rPr>
          <w:rFonts w:ascii="Times New Roman" w:eastAsia="Times New Roman" w:hAnsi="Times New Roman" w:cs="Times New Roman"/>
          <w:sz w:val="24"/>
          <w:szCs w:val="24"/>
          <w:lang w:eastAsia="ru-RU"/>
        </w:rPr>
        <w:t>. Сидите вы, спите вы, устали, в тело огонь Воли Синтеза … О-о! … И пока не усвоили огонь Воли Синтеза. Я серьезно. Причём тело будет дергаться-дергаться-дергаться-дергаться. Тела! Правда, тут есть маленькое «но» – не обязательно физическое. Вы ещё должны чётко осмысленно говорить, какие Тела при этом у вас должны двигаться. Услышали,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те Тела, которые двигались, на которые вы направляли огонь Воли Синтеза, будут активничать. А то вам хочется возбудить </w:t>
      </w:r>
      <w:r w:rsidRPr="00FA1B1C">
        <w:rPr>
          <w:rFonts w:ascii="Times New Roman" w:eastAsia="Times New Roman" w:hAnsi="Times New Roman" w:cs="Times New Roman"/>
          <w:spacing w:val="20"/>
          <w:sz w:val="24"/>
          <w:szCs w:val="24"/>
          <w:lang w:eastAsia="ru-RU"/>
        </w:rPr>
        <w:t>физическое</w:t>
      </w:r>
      <w:r w:rsidRPr="00FA1B1C">
        <w:rPr>
          <w:rFonts w:ascii="Times New Roman" w:eastAsia="Times New Roman" w:hAnsi="Times New Roman" w:cs="Times New Roman"/>
          <w:sz w:val="24"/>
          <w:szCs w:val="24"/>
          <w:lang w:eastAsia="ru-RU"/>
        </w:rPr>
        <w:t xml:space="preserve"> тело и вы: «Папа, дай огонь Воли Синтеза». А в этот момент у вас сильная ментальная активность. Куда огонь Воли Синтеза притянется? Чтобы усвоиться – на Ментал! У вас ещё больше ментальная активность, а спать так же хочется. Понятно, да? Поэтому надо очень чётко ставить: «Папа, дай огонь Воли Синтеза на активацию физического </w:t>
      </w:r>
      <w:r w:rsidRPr="00FA1B1C">
        <w:rPr>
          <w:rFonts w:ascii="Times New Roman" w:eastAsia="Times New Roman" w:hAnsi="Times New Roman" w:cs="Times New Roman"/>
          <w:spacing w:val="20"/>
          <w:sz w:val="24"/>
          <w:szCs w:val="24"/>
          <w:lang w:eastAsia="ru-RU"/>
        </w:rPr>
        <w:t>тела</w:t>
      </w:r>
      <w:r w:rsidRPr="00FA1B1C">
        <w:rPr>
          <w:rFonts w:ascii="Times New Roman" w:eastAsia="Times New Roman" w:hAnsi="Times New Roman" w:cs="Times New Roman"/>
          <w:sz w:val="24"/>
          <w:szCs w:val="24"/>
          <w:lang w:eastAsia="ru-RU"/>
        </w:rPr>
        <w:t xml:space="preserve">. А то </w:t>
      </w:r>
      <w:r w:rsidR="008315AC" w:rsidRPr="00FA1B1C">
        <w:rPr>
          <w:rFonts w:ascii="Times New Roman" w:eastAsia="Times New Roman" w:hAnsi="Times New Roman" w:cs="Times New Roman"/>
          <w:sz w:val="24"/>
          <w:szCs w:val="24"/>
          <w:lang w:eastAsia="ru-RU"/>
        </w:rPr>
        <w:t>Ментал</w:t>
      </w:r>
      <w:r w:rsidRPr="00FA1B1C">
        <w:rPr>
          <w:rFonts w:ascii="Times New Roman" w:eastAsia="Times New Roman" w:hAnsi="Times New Roman" w:cs="Times New Roman"/>
          <w:sz w:val="24"/>
          <w:szCs w:val="24"/>
          <w:lang w:eastAsia="ru-RU"/>
        </w:rPr>
        <w:t xml:space="preserve"> работает, тело спит, – мешает!»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Конкретность и корректность.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Очень конкретно.</w:t>
      </w:r>
    </w:p>
    <w:p w:rsidR="00FA1B1C" w:rsidRPr="00FA1B1C" w:rsidRDefault="00FA1B1C" w:rsidP="00555CE9">
      <w:pPr>
        <w:pStyle w:val="4"/>
        <w:ind w:left="-567" w:right="-1"/>
        <w:rPr>
          <w:rFonts w:eastAsia="Times New Roman"/>
          <w:sz w:val="16"/>
          <w:szCs w:val="16"/>
          <w:lang w:eastAsia="ru-RU"/>
        </w:rPr>
      </w:pPr>
      <w:bookmarkStart w:id="59" w:name="_Toc31659007"/>
      <w:bookmarkStart w:id="60" w:name="_Toc31661243"/>
      <w:r w:rsidRPr="00FA1B1C">
        <w:rPr>
          <w:rFonts w:eastAsia="Times New Roman"/>
          <w:lang w:eastAsia="ru-RU"/>
        </w:rPr>
        <w:t>Абсолютный Синтез огня Жизни</w:t>
      </w:r>
      <w:bookmarkEnd w:id="59"/>
      <w:bookmarkEnd w:id="60"/>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Следующий. Когда мы входим в огонь Синтеза Единого Дома (да?) то, если нам не хватает Синтеза в Доме, условий, ну не складывается у нас что-то по жизни, – мы можем возжечься огнём Синтеза, и у нас появляется огонь Любви, и у нас соединяется. А если нам нужны какие- то не </w:t>
      </w:r>
      <w:r w:rsidRPr="00FA1B1C">
        <w:rPr>
          <w:rFonts w:ascii="Times New Roman" w:eastAsia="Times New Roman" w:hAnsi="Times New Roman" w:cs="Times New Roman"/>
          <w:spacing w:val="20"/>
          <w:sz w:val="24"/>
          <w:szCs w:val="24"/>
          <w:lang w:eastAsia="ru-RU"/>
        </w:rPr>
        <w:t>соединения</w:t>
      </w:r>
      <w:r w:rsidRPr="00FA1B1C">
        <w:rPr>
          <w:rFonts w:ascii="Times New Roman" w:eastAsia="Times New Roman" w:hAnsi="Times New Roman" w:cs="Times New Roman"/>
          <w:sz w:val="24"/>
          <w:szCs w:val="24"/>
          <w:lang w:eastAsia="ru-RU"/>
        </w:rPr>
        <w:t xml:space="preserve"> условий, а вообще новые условия?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Допустим, вы хотите что-то изучить с нуля или создать новое дело, с нуля. Можно взять огонь Синтеза, чтоб возбудить огонь Любви. А если у вас уже есть огонь Синтеза в Доме, но он плохо пашет (да?) то есть ваши накопления в этом Доме, как огонь Синтеза, не работают. Что нужно сделать? – Надо призвать ещё один Огонь, огонь Абсолютного Синтеза огня Жизни. Или Абсолютный Синтез огня Жизни, вот так сокращенно АСОЖ (Абсолютный Синтез огня Жизни). И уже этот Огонь – Абсолютный Синтез огня Жизни. Как зажжёт, как зажжёт, это ж огонь Жизни! Это же Абсолютный синтез всех ваших Огней. Как соберёт весь </w:t>
      </w:r>
      <w:r w:rsidRPr="00FA1B1C">
        <w:rPr>
          <w:rFonts w:ascii="Times New Roman" w:eastAsia="Times New Roman" w:hAnsi="Times New Roman" w:cs="Times New Roman"/>
          <w:sz w:val="24"/>
          <w:szCs w:val="24"/>
          <w:lang w:eastAsia="ru-RU"/>
        </w:rPr>
        <w:lastRenderedPageBreak/>
        <w:t>ваш синтез Огня и по условиям как полыхнет вокруг вас, только держитесь. Желательно, до этого очень чётко продумать, какие условия вы хотите возжечь, а то возожжёт всё, что к вам ...</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Реплика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Нет, тут уже надо продумывать. Знаете такое: «Папа, дай!» Папа дал!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Опять не смог</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 папа уже дал. Получишь на улице. «Папа дай», просто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Ну, по своим качествам, ты ж … «папа дай». «Что случилось, чё на меня черепица с крыши упала?» – Папа дал.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такое ж тоже может быть, правильно? Слово «дай» имеет много смыслов?! И если ты спросил в подсознательном негативе, – Папа тебя отзеркалил, – вышел на улицу, и команда пьяных дураков тебе так «дала», так дал, так дала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что ты на всю жизнь запомнил, что такое «дай». Попросил. (</w:t>
      </w:r>
      <w:r w:rsidRPr="00FA1B1C">
        <w:rPr>
          <w:rFonts w:ascii="Times New Roman" w:eastAsia="Times New Roman" w:hAnsi="Times New Roman" w:cs="Times New Roman"/>
          <w:i/>
          <w:sz w:val="24"/>
          <w:szCs w:val="24"/>
          <w:lang w:eastAsia="ru-RU"/>
        </w:rPr>
        <w:t>Кто-то чихнул</w:t>
      </w:r>
      <w:r w:rsidRPr="00FA1B1C">
        <w:rPr>
          <w:rFonts w:ascii="Times New Roman" w:eastAsia="Times New Roman" w:hAnsi="Times New Roman" w:cs="Times New Roman"/>
          <w:sz w:val="24"/>
          <w:szCs w:val="24"/>
          <w:lang w:eastAsia="ru-RU"/>
        </w:rPr>
        <w:t>) Точно. Смотрите, как точно, вовремя.</w:t>
      </w:r>
    </w:p>
    <w:p w:rsidR="00FA1B1C" w:rsidRPr="00FA1B1C" w:rsidRDefault="00FA1B1C" w:rsidP="00555CE9">
      <w:pPr>
        <w:pStyle w:val="4"/>
        <w:ind w:left="-567" w:right="-1"/>
        <w:rPr>
          <w:rFonts w:eastAsia="Times New Roman"/>
          <w:lang w:eastAsia="ru-RU"/>
        </w:rPr>
      </w:pPr>
      <w:bookmarkStart w:id="61" w:name="_Toc31659008"/>
      <w:bookmarkStart w:id="62" w:name="_Toc31661244"/>
      <w:r w:rsidRPr="00FA1B1C">
        <w:rPr>
          <w:rFonts w:eastAsia="Times New Roman"/>
          <w:lang w:eastAsia="ru-RU"/>
        </w:rPr>
        <w:t>Абсолютное Слово Огня</w:t>
      </w:r>
      <w:bookmarkEnd w:id="61"/>
      <w:bookmarkEnd w:id="62"/>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последний Огонь, который активирует у нас огонь Безмолвия. Этим Огнём, я бы вам сказал, редко пользоваться, потому что если у вас огонь Безмолвия в зачаточном состоянии, то лучше … зачаток не трогать, а то из зачатия бывает и уроды вырастают, да? Ну, то есть пока не вырастет ребёнок, лучше Огонь, активирующий не трогать. Ладно? А то вы </w:t>
      </w:r>
      <w:r w:rsidR="008315AC" w:rsidRPr="00FA1B1C">
        <w:rPr>
          <w:rFonts w:ascii="Times New Roman" w:eastAsia="Times New Roman" w:hAnsi="Times New Roman" w:cs="Times New Roman"/>
          <w:sz w:val="24"/>
          <w:szCs w:val="24"/>
          <w:lang w:eastAsia="ru-RU"/>
        </w:rPr>
        <w:t>за</w:t>
      </w:r>
      <w:r w:rsidR="008315AC">
        <w:rPr>
          <w:rFonts w:ascii="Times New Roman" w:eastAsia="Times New Roman" w:hAnsi="Times New Roman" w:cs="Times New Roman"/>
          <w:sz w:val="24"/>
          <w:szCs w:val="24"/>
          <w:lang w:eastAsia="ru-RU"/>
        </w:rPr>
        <w:t>́</w:t>
      </w:r>
      <w:r w:rsidR="008315AC" w:rsidRPr="00FA1B1C">
        <w:rPr>
          <w:rFonts w:ascii="Times New Roman" w:eastAsia="Times New Roman" w:hAnsi="Times New Roman" w:cs="Times New Roman"/>
          <w:sz w:val="24"/>
          <w:szCs w:val="24"/>
          <w:lang w:eastAsia="ru-RU"/>
        </w:rPr>
        <w:t>чали</w:t>
      </w:r>
      <w:r w:rsidRPr="00FA1B1C">
        <w:rPr>
          <w:rFonts w:ascii="Times New Roman" w:eastAsia="Times New Roman" w:hAnsi="Times New Roman" w:cs="Times New Roman"/>
          <w:sz w:val="24"/>
          <w:szCs w:val="24"/>
          <w:lang w:eastAsia="ru-RU"/>
        </w:rPr>
        <w:t xml:space="preserve"> огонь Безмолвия, но не развернули его, и пойдет непонятно что.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Огонь можно называть – «Абсолютное Слово Огня». Абсолютное Слово Огня! Но это, </w:t>
      </w:r>
      <w:r w:rsidRPr="00FA1B1C">
        <w:rPr>
          <w:rFonts w:ascii="Times New Roman" w:eastAsia="Times New Roman" w:hAnsi="Times New Roman" w:cs="Times New Roman"/>
          <w:spacing w:val="20"/>
          <w:sz w:val="24"/>
          <w:szCs w:val="24"/>
          <w:lang w:eastAsia="ru-RU"/>
        </w:rPr>
        <w:t>если вы свободно работаете со всеми Словами Отца по Образам</w:t>
      </w:r>
      <w:r w:rsidRPr="00FA1B1C">
        <w:rPr>
          <w:rFonts w:ascii="Times New Roman" w:eastAsia="Times New Roman" w:hAnsi="Times New Roman" w:cs="Times New Roman"/>
          <w:sz w:val="24"/>
          <w:szCs w:val="24"/>
          <w:lang w:eastAsia="ru-RU"/>
        </w:rPr>
        <w:t>, хотя бы на Физике. Если вы на Физике точно знаете, что по Образу и Подобию вы прошли Второе Рождение и возожглись, – Абсолютное Слово Огня на Физику можно.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вот если у вас сейчас была </w:t>
      </w:r>
      <w:r w:rsidRPr="00FA1B1C">
        <w:rPr>
          <w:rFonts w:ascii="Times New Roman" w:eastAsia="Times New Roman" w:hAnsi="Times New Roman" w:cs="Times New Roman"/>
          <w:spacing w:val="20"/>
          <w:sz w:val="24"/>
          <w:szCs w:val="24"/>
          <w:lang w:eastAsia="ru-RU"/>
        </w:rPr>
        <w:t xml:space="preserve">трудность </w:t>
      </w:r>
      <w:r w:rsidRPr="00FA1B1C">
        <w:rPr>
          <w:rFonts w:ascii="Times New Roman" w:eastAsia="Times New Roman" w:hAnsi="Times New Roman" w:cs="Times New Roman"/>
          <w:sz w:val="24"/>
          <w:szCs w:val="24"/>
          <w:lang w:eastAsia="ru-RU"/>
        </w:rPr>
        <w:t xml:space="preserve">соединить ментальное Тело по Образу и Подобию с анупадическим, – туда нельзя, ни в коем случае. А то это Абсолютное Слово Огня </w:t>
      </w:r>
      <w:r w:rsidRPr="00FA1B1C">
        <w:rPr>
          <w:rFonts w:ascii="Times New Roman" w:eastAsia="Times New Roman" w:hAnsi="Times New Roman" w:cs="Times New Roman"/>
          <w:spacing w:val="20"/>
          <w:sz w:val="24"/>
          <w:szCs w:val="24"/>
          <w:lang w:eastAsia="ru-RU"/>
        </w:rPr>
        <w:t>тут же</w:t>
      </w:r>
      <w:r w:rsidRPr="00FA1B1C">
        <w:rPr>
          <w:rFonts w:ascii="Times New Roman" w:eastAsia="Times New Roman" w:hAnsi="Times New Roman" w:cs="Times New Roman"/>
          <w:sz w:val="24"/>
          <w:szCs w:val="24"/>
          <w:lang w:eastAsia="ru-RU"/>
        </w:rPr>
        <w:t xml:space="preserve"> начнёт это соединять, а соединять там нечего (у вас, допустим, работает одна мифологическая сфера мышления) и она соединит по Образу и Подобию одну мифологическую сферу мышления со всем Телом. И потом заставит вас </w:t>
      </w:r>
      <w:r w:rsidRPr="00FA1B1C">
        <w:rPr>
          <w:rFonts w:ascii="Times New Roman" w:eastAsia="Times New Roman" w:hAnsi="Times New Roman" w:cs="Times New Roman"/>
          <w:spacing w:val="20"/>
          <w:sz w:val="24"/>
          <w:szCs w:val="24"/>
          <w:lang w:eastAsia="ru-RU"/>
        </w:rPr>
        <w:t>быстро</w:t>
      </w:r>
      <w:r w:rsidRPr="00FA1B1C">
        <w:rPr>
          <w:rFonts w:ascii="Times New Roman" w:eastAsia="Times New Roman" w:hAnsi="Times New Roman" w:cs="Times New Roman"/>
          <w:sz w:val="24"/>
          <w:szCs w:val="24"/>
          <w:lang w:eastAsia="ru-RU"/>
        </w:rPr>
        <w:t xml:space="preserve"> нагонять 10 остальных сфер мышления. (</w:t>
      </w:r>
      <w:r w:rsidRPr="00FA1B1C">
        <w:rPr>
          <w:rFonts w:ascii="Times New Roman" w:eastAsia="Times New Roman" w:hAnsi="Times New Roman" w:cs="Times New Roman"/>
          <w:i/>
          <w:sz w:val="24"/>
          <w:szCs w:val="24"/>
          <w:lang w:eastAsia="ru-RU"/>
        </w:rPr>
        <w:t>Звук сирены. Смех в зале.</w:t>
      </w:r>
      <w:r w:rsidRPr="00FA1B1C">
        <w:rPr>
          <w:rFonts w:ascii="Times New Roman" w:eastAsia="Times New Roman" w:hAnsi="Times New Roman" w:cs="Times New Roman"/>
          <w:sz w:val="24"/>
          <w:szCs w:val="24"/>
          <w:lang w:eastAsia="ru-RU"/>
        </w:rPr>
        <w:t>) Мы ж об огне Синтеза? Долго объяснять не надо, – за вами приедут и вам помогут. Или прибегут вампиры и скажут: «Отдай мне, тебе не надо. Ням». Папа поможет. И иногда полезно отдать, потому что тебе лишнее.</w:t>
      </w:r>
    </w:p>
    <w:p w:rsidR="00FA1B1C" w:rsidRPr="00FA1B1C" w:rsidRDefault="00FA1B1C" w:rsidP="00555CE9">
      <w:pPr>
        <w:pStyle w:val="2"/>
        <w:ind w:left="-567" w:right="-1"/>
        <w:rPr>
          <w:rFonts w:eastAsia="Times New Roman"/>
          <w:lang w:eastAsia="ru-RU"/>
        </w:rPr>
      </w:pPr>
      <w:bookmarkStart w:id="63" w:name="_Toc31659009"/>
      <w:bookmarkStart w:id="64" w:name="_Toc31661245"/>
      <w:r w:rsidRPr="00FA1B1C">
        <w:rPr>
          <w:rFonts w:eastAsia="Times New Roman"/>
          <w:lang w:eastAsia="ru-RU"/>
        </w:rPr>
        <w:t xml:space="preserve">Вершина </w:t>
      </w:r>
      <w:r w:rsidRPr="000905F7">
        <w:t>Пути</w:t>
      </w:r>
      <w:r w:rsidRPr="00FA1B1C">
        <w:rPr>
          <w:rFonts w:eastAsia="Times New Roman"/>
          <w:lang w:eastAsia="ru-RU"/>
        </w:rPr>
        <w:t xml:space="preserve"> Ученика</w:t>
      </w:r>
      <w:bookmarkEnd w:id="63"/>
      <w:bookmarkEnd w:id="64"/>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вы видите десятку Огней, которые раскладываются в восьмиконечный Крест Майтрейи, где огонь Любви и огонь Синтеза – это огни Матерей, причём огонь Любви – это Мать Планетарная, а огонь Си</w:t>
      </w:r>
      <w:r w:rsidR="008315AC">
        <w:rPr>
          <w:rFonts w:ascii="Times New Roman" w:eastAsia="Times New Roman" w:hAnsi="Times New Roman" w:cs="Times New Roman"/>
          <w:sz w:val="24"/>
          <w:szCs w:val="24"/>
          <w:lang w:eastAsia="ru-RU"/>
        </w:rPr>
        <w:t>нтеза – это Мать Глобальная Мета</w:t>
      </w:r>
      <w:r w:rsidRPr="00FA1B1C">
        <w:rPr>
          <w:rFonts w:ascii="Times New Roman" w:eastAsia="Times New Roman" w:hAnsi="Times New Roman" w:cs="Times New Roman"/>
          <w:sz w:val="24"/>
          <w:szCs w:val="24"/>
          <w:lang w:eastAsia="ru-RU"/>
        </w:rPr>
        <w:t>донтесса.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Огонь Мудрости и огонь Воли Синтеза. Это работа Сына Планетарного – Огонь Мудрости и Глобального – Воля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огонь Воли и огонь Абсолютного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Реплика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Огонь Мудрости – огонь Воли Синтеза. Ну, по Столпам – здесь Сын, здесь Дочь, здесь Мать. Вот у кого не складывается – огонь Любви, – думайте.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это как раз та схема, которая должна </w:t>
      </w:r>
      <w:r w:rsidRPr="00FA1B1C">
        <w:rPr>
          <w:rFonts w:ascii="Times New Roman" w:eastAsia="Times New Roman" w:hAnsi="Times New Roman" w:cs="Times New Roman"/>
          <w:spacing w:val="20"/>
          <w:sz w:val="24"/>
          <w:szCs w:val="24"/>
          <w:lang w:eastAsia="ru-RU"/>
        </w:rPr>
        <w:t>вообще просто</w:t>
      </w:r>
      <w:r w:rsidRPr="00FA1B1C">
        <w:rPr>
          <w:rFonts w:ascii="Times New Roman" w:eastAsia="Times New Roman" w:hAnsi="Times New Roman" w:cs="Times New Roman"/>
          <w:sz w:val="24"/>
          <w:szCs w:val="24"/>
          <w:lang w:eastAsia="ru-RU"/>
        </w:rPr>
        <w:t xml:space="preserve"> сложиться. Внизу огонь Любви – огонь Синтеза; огонь Мудрости – огонь Воли Синтеза; огонь Воли – огонь Абсолютного Синтеза. Абсолютный Синтез – это Дочь Глобальная,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вверху, естественно, слева – это огонь Синтеза (ну, будем так говорить) Единого Дома, и Абсолютный Синтез огня Жизни. То есть Отец Метагалактики (да?) и Отец Планеты. Огонь Синтеза Дома – это Отец Планеты. Огонь Абсолютного Синтеза огня Жизни – это Отец Глобальный.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 центру у нас появляется два Огня, вот эти – огонь Безмолвия и огонь Абсолютного Слова Огня. В центре огонь Безмолвия и огонь Абсолютного Слова Огня, которые, как Дао вот так складываются в центре, как шарик, где огонь Безмолвия – это «Инь», а Огонь </w:t>
      </w:r>
      <w:r w:rsidRPr="00FA1B1C">
        <w:rPr>
          <w:rFonts w:ascii="Times New Roman" w:eastAsia="Times New Roman" w:hAnsi="Times New Roman" w:cs="Times New Roman"/>
          <w:sz w:val="24"/>
          <w:szCs w:val="24"/>
          <w:lang w:eastAsia="ru-RU"/>
        </w:rPr>
        <w:lastRenderedPageBreak/>
        <w:t xml:space="preserve">Абсолютного Слова Огня – это (что?) «Ян». И взаимопроникая друг в друга, складываясь, они возжигают центральную каплю Огня. И вот именно вот эта </w:t>
      </w:r>
      <w:r w:rsidRPr="00FA1B1C">
        <w:rPr>
          <w:rFonts w:ascii="Times New Roman" w:eastAsia="Times New Roman" w:hAnsi="Times New Roman" w:cs="Times New Roman"/>
          <w:spacing w:val="20"/>
          <w:sz w:val="24"/>
          <w:szCs w:val="24"/>
          <w:lang w:eastAsia="ru-RU"/>
        </w:rPr>
        <w:t>центральная капля Огня</w:t>
      </w:r>
      <w:r w:rsidRPr="00FA1B1C">
        <w:rPr>
          <w:rFonts w:ascii="Times New Roman" w:eastAsia="Times New Roman" w:hAnsi="Times New Roman" w:cs="Times New Roman"/>
          <w:sz w:val="24"/>
          <w:szCs w:val="24"/>
          <w:lang w:eastAsia="ru-RU"/>
        </w:rPr>
        <w:t xml:space="preserve">, она возжигается и требует работы всех остальных капель, четырех (да?) и в итоге у вас получается из 10-ти капель одна центральная, и это </w:t>
      </w:r>
      <w:r w:rsidRPr="00FA1B1C">
        <w:rPr>
          <w:rFonts w:ascii="Times New Roman" w:eastAsia="Times New Roman" w:hAnsi="Times New Roman" w:cs="Times New Roman"/>
          <w:spacing w:val="20"/>
          <w:sz w:val="24"/>
          <w:szCs w:val="24"/>
          <w:lang w:eastAsia="ru-RU"/>
        </w:rPr>
        <w:t>вершина Пути Ученика</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Ради стяжания таких капель Огня Учителя учеников, куда только не направляют, что только не заставляют делать, лишь бы сложилось. Ибо это даёт такой </w:t>
      </w:r>
      <w:r w:rsidRPr="00FA1B1C">
        <w:rPr>
          <w:rFonts w:ascii="Times New Roman" w:eastAsia="Times New Roman" w:hAnsi="Times New Roman" w:cs="Times New Roman"/>
          <w:spacing w:val="20"/>
          <w:sz w:val="24"/>
          <w:szCs w:val="24"/>
          <w:lang w:eastAsia="ru-RU"/>
        </w:rPr>
        <w:t>мощный</w:t>
      </w:r>
      <w:r w:rsidRPr="00FA1B1C">
        <w:rPr>
          <w:rFonts w:ascii="Times New Roman" w:eastAsia="Times New Roman" w:hAnsi="Times New Roman" w:cs="Times New Roman"/>
          <w:sz w:val="24"/>
          <w:szCs w:val="24"/>
          <w:lang w:eastAsia="ru-RU"/>
        </w:rPr>
        <w:t xml:space="preserve"> толчок к потенциальному развитию Ученика и вообще жизни на планете вокруг него, что ну, просто неимоверно. И до настоящего времени вот эти технологии не открывались, они считались опасными, пока…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Реплика из зала</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 это затрагивает Глобальный круг Ученичества.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пока Иерархия не развернулась на 18 Ступеней. Мы на других 3-х Ступенях вот эту систему тоже не давали – нельзя было.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так как появилось четыре Абсолютных (да?) – Отец, Мать, Сын, Дочь, – они могут контролировать весь этот Крест уже, управлять им Глобально, и можно эту систему взаимоподдержки и развития включать и идти этим Путём.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как мы и говорили, Путь Ученика в нашей Школе – это Путь восьмиконечного Креста Майтрейи, только не вообще Креста, а вот этого.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Путь Креста 10-ти Столпов. Вершина работы Сына на Планете – это восемь Тел, да? – Мудрость, огонь Мудрости, восьмое Тело Атмо-монадическое. Восемь Столпов (восьмиконечный Крест) и в центре – девять-десять (да?) Монада – Анупада, которые сливаются в полноту. Работа 10-ти Столпов.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этом появляется совершенство нашей Интегральной Вселенной, которая строится из 10-ти Планов, и которая из 10-ти Огней синтезирует центральный, который и есть вершина накоплений Пути Ученика. Сложили?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если на 3-й Ступени вы входите в Ученичество, – ваша цель не только сложить те системы процентовки, а ваша цель – сложить вот этот Крест и возжечься вот этим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здесь возникнут у вас естественно сложности. Какие?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Чтобы возжечь огонь Любви, вам необходима </w:t>
      </w:r>
      <w:r w:rsidRPr="00FA1B1C">
        <w:rPr>
          <w:rFonts w:ascii="Times New Roman" w:eastAsia="Times New Roman" w:hAnsi="Times New Roman" w:cs="Times New Roman"/>
          <w:spacing w:val="20"/>
          <w:sz w:val="24"/>
          <w:szCs w:val="24"/>
          <w:lang w:eastAsia="ru-RU"/>
        </w:rPr>
        <w:t>насыщенность</w:t>
      </w:r>
      <w:r w:rsidRPr="00FA1B1C">
        <w:rPr>
          <w:rFonts w:ascii="Times New Roman" w:eastAsia="Times New Roman" w:hAnsi="Times New Roman" w:cs="Times New Roman"/>
          <w:sz w:val="24"/>
          <w:szCs w:val="24"/>
          <w:lang w:eastAsia="ru-RU"/>
        </w:rPr>
        <w:t xml:space="preserve"> Совершенного Сердца и, соответственно, понадобится анализ. Огонь Любви-то возожжётся, но на уровне ваших возможностей Сердца.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Чтобы возжечь огонь Мудрости, вам нужны </w:t>
      </w:r>
      <w:r w:rsidRPr="00FA1B1C">
        <w:rPr>
          <w:rFonts w:ascii="Times New Roman" w:eastAsia="Times New Roman" w:hAnsi="Times New Roman" w:cs="Times New Roman"/>
          <w:spacing w:val="20"/>
          <w:sz w:val="24"/>
          <w:szCs w:val="24"/>
          <w:lang w:eastAsia="ru-RU"/>
        </w:rPr>
        <w:t>качества</w:t>
      </w:r>
      <w:r w:rsidRPr="00FA1B1C">
        <w:rPr>
          <w:rFonts w:ascii="Times New Roman" w:eastAsia="Times New Roman" w:hAnsi="Times New Roman" w:cs="Times New Roman"/>
          <w:sz w:val="24"/>
          <w:szCs w:val="24"/>
          <w:lang w:eastAsia="ru-RU"/>
        </w:rPr>
        <w:t xml:space="preserve"> Разума, потому что Огонь Мудрости может возжечься на уровне ваших качеств. А вот если вы их проанализировали и сложили, – он возожжётся с учётом </w:t>
      </w:r>
      <w:r w:rsidRPr="00FA1B1C">
        <w:rPr>
          <w:rFonts w:ascii="Times New Roman" w:eastAsia="Times New Roman" w:hAnsi="Times New Roman" w:cs="Times New Roman"/>
          <w:spacing w:val="20"/>
          <w:sz w:val="24"/>
          <w:szCs w:val="24"/>
          <w:lang w:eastAsia="ru-RU"/>
        </w:rPr>
        <w:t>нового</w:t>
      </w:r>
      <w:r w:rsidRPr="00FA1B1C">
        <w:rPr>
          <w:rFonts w:ascii="Times New Roman" w:eastAsia="Times New Roman" w:hAnsi="Times New Roman" w:cs="Times New Roman"/>
          <w:sz w:val="24"/>
          <w:szCs w:val="24"/>
          <w:lang w:eastAsia="ru-RU"/>
        </w:rPr>
        <w:t xml:space="preserve"> развития вашей разумности, новых ваших возможностей.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Огонь Воли может </w:t>
      </w:r>
      <w:r w:rsidRPr="00FA1B1C">
        <w:rPr>
          <w:rFonts w:ascii="Times New Roman" w:eastAsia="Times New Roman" w:hAnsi="Times New Roman" w:cs="Times New Roman"/>
          <w:spacing w:val="20"/>
          <w:sz w:val="24"/>
          <w:szCs w:val="24"/>
          <w:lang w:eastAsia="ru-RU"/>
        </w:rPr>
        <w:t>просто так</w:t>
      </w:r>
      <w:r w:rsidRPr="00FA1B1C">
        <w:rPr>
          <w:rFonts w:ascii="Times New Roman" w:eastAsia="Times New Roman" w:hAnsi="Times New Roman" w:cs="Times New Roman"/>
          <w:sz w:val="24"/>
          <w:szCs w:val="24"/>
          <w:lang w:eastAsia="ru-RU"/>
        </w:rPr>
        <w:t xml:space="preserve"> возжечься, активировать Тело, а может после анализа </w:t>
      </w:r>
      <w:r w:rsidRPr="00FA1B1C">
        <w:rPr>
          <w:rFonts w:ascii="Times New Roman" w:eastAsia="Times New Roman" w:hAnsi="Times New Roman" w:cs="Times New Roman"/>
          <w:spacing w:val="20"/>
          <w:sz w:val="24"/>
          <w:szCs w:val="24"/>
          <w:lang w:eastAsia="ru-RU"/>
        </w:rPr>
        <w:t>свойств</w:t>
      </w:r>
      <w:r w:rsidRPr="00FA1B1C">
        <w:rPr>
          <w:rFonts w:ascii="Times New Roman" w:eastAsia="Times New Roman" w:hAnsi="Times New Roman" w:cs="Times New Roman"/>
          <w:sz w:val="24"/>
          <w:szCs w:val="24"/>
          <w:lang w:eastAsia="ru-RU"/>
        </w:rPr>
        <w:t xml:space="preserve"> Тел. И после анализа он уж перестроит эти свойства, так перестроит.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Огонь Синтеза может перестроить все условия Дома Отца в вас. И когда вы их знаете, вы можете оперировать этим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соответственно, огонь Безмолвия пока сложновато, но по Образу и Подобию сливаться вы можете. И по всем Телам, а это и есть истинный Путь Ученика, которым мы живём и действуем, и истинная развертка восьмиконечного Креста Майтрейи.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sz w:val="24"/>
          <w:szCs w:val="24"/>
          <w:lang w:eastAsia="ru-RU"/>
        </w:rPr>
        <w:t>Вот в синтезе это можно назвать Путём Ученика, который исповедуется в нашей Школе. Причём на каждом Плане, на каждой Ступени, на каждом этапе по-своему. Ну, понятно, с учётом каждого этапа. Но начиная с третьего, мы стараемся на этот восьмиконечный Крест накручивать все эти виды Огней, чтоб возжигался, возжигался и возжигался Ученик, горел, перестраивался, развивался и двигался дальше.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Кто теперь чувствует тот Огонь, который возжёгся по итогам этого Креста? Сейчас, в Телах горит, по итогам лекции. Она сложилась, вот только сейчас. И Огонь внутри разгорелся. Сейчас можно сказать, что группа возожглась. Попроживайте этот Огонь.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Вот этот Огонь, кто его как прожил, если пристроить его к вашим Телам, и пристроить вообще к вашей жизни, и будет помогать вам развиваться и перестраиваться. Есть.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Теперь мы сейчас сделаем практику, пока горит этот Огонь. В принципе, новую тему начинать сложно. Хотя, если остается время, мы дадим просто схему Иерархии. Вы её знаете, да? Кое-что свяжем.</w:t>
      </w:r>
    </w:p>
    <w:p w:rsidR="00FA1B1C" w:rsidRPr="00FA1B1C" w:rsidRDefault="00FA1B1C" w:rsidP="00555CE9">
      <w:pPr>
        <w:pStyle w:val="3"/>
        <w:ind w:left="-567" w:right="-1"/>
        <w:rPr>
          <w:rFonts w:eastAsia="Times New Roman"/>
          <w:lang w:eastAsia="ru-RU"/>
        </w:rPr>
      </w:pPr>
      <w:bookmarkStart w:id="65" w:name="_Toc31659010"/>
      <w:bookmarkStart w:id="66" w:name="_Toc31661246"/>
      <w:r w:rsidRPr="00FA1B1C">
        <w:rPr>
          <w:rFonts w:eastAsia="Times New Roman"/>
          <w:lang w:eastAsia="ru-RU"/>
        </w:rPr>
        <w:t>Практика</w:t>
      </w:r>
      <w:bookmarkEnd w:id="65"/>
      <w:r w:rsidR="000905F7" w:rsidRPr="00B1368A">
        <w:rPr>
          <w:rFonts w:eastAsia="Times New Roman" w:cs="Times New Roman"/>
          <w:sz w:val="38"/>
          <w:szCs w:val="38"/>
          <w:lang w:eastAsia="ru-RU"/>
        </w:rPr>
        <w:br/>
      </w:r>
      <w:bookmarkStart w:id="67" w:name="_Toc31659011"/>
      <w:r w:rsidRPr="00FA1B1C">
        <w:rPr>
          <w:rFonts w:eastAsia="Times New Roman"/>
          <w:lang w:eastAsia="ru-RU"/>
        </w:rPr>
        <w:t>Иерархический Путь Ученика</w:t>
      </w:r>
      <w:bookmarkEnd w:id="66"/>
      <w:bookmarkEnd w:id="67"/>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Сосредоточьтесь внутри себя и разверните Крест из себя вокруг себя.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Просто восьмиконечный Крест, где огонь Синтеза Дома мы сливаем с Отцом Планеты ФАОМ, где огонь Любви мы синтезируем с Матушкой Планеты ФАМО, возжигая соответствующие Столпы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Единого Дома и Совершенного Сердца.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возжигая Столп Единого Тела, мы воспламеняем огонь Воли, синтезируясь с Дочерью Планетарной Абсолютом Инь.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возжигая Столп Великого Разума веры внутри нас, мы синтезируемся с Сыном Планетарным Абсолютом Фа, воспламеняясь его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этом ог</w:t>
      </w:r>
      <w:r w:rsidR="008315AC">
        <w:rPr>
          <w:rFonts w:ascii="Times New Roman" w:eastAsia="Times New Roman" w:hAnsi="Times New Roman" w:cs="Times New Roman"/>
          <w:i/>
          <w:sz w:val="24"/>
          <w:szCs w:val="24"/>
          <w:lang w:eastAsia="ru-RU"/>
        </w:rPr>
        <w:t>не мы синтезируемся с Отцом Мета</w:t>
      </w:r>
      <w:r w:rsidRPr="00FA1B1C">
        <w:rPr>
          <w:rFonts w:ascii="Times New Roman" w:eastAsia="Times New Roman" w:hAnsi="Times New Roman" w:cs="Times New Roman"/>
          <w:i/>
          <w:sz w:val="24"/>
          <w:szCs w:val="24"/>
          <w:lang w:eastAsia="ru-RU"/>
        </w:rPr>
        <w:t>доменом, воспламеняясь огнём Абсолютного Синтеза огня Жизни.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Синтезируемся с Матушкой Мет</w:t>
      </w:r>
      <w:r w:rsidR="008315AC">
        <w:rPr>
          <w:rFonts w:ascii="Times New Roman" w:eastAsia="Times New Roman" w:hAnsi="Times New Roman" w:cs="Times New Roman"/>
          <w:i/>
          <w:sz w:val="24"/>
          <w:szCs w:val="24"/>
          <w:lang w:eastAsia="ru-RU"/>
        </w:rPr>
        <w:t>а</w:t>
      </w:r>
      <w:r w:rsidRPr="00FA1B1C">
        <w:rPr>
          <w:rFonts w:ascii="Times New Roman" w:eastAsia="Times New Roman" w:hAnsi="Times New Roman" w:cs="Times New Roman"/>
          <w:i/>
          <w:sz w:val="24"/>
          <w:szCs w:val="24"/>
          <w:lang w:eastAsia="ru-RU"/>
        </w:rPr>
        <w:t>донтессой, воспламеняясь огнём Синтеза Глобальным.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Синтезируемся с Дочерью Глобальной Безмолвным Синтезом, воспламеняя огонь Абсолютного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синтезируемся с Сыном Глобальным, с Синтезом Безмолвия, воспламеняя огонь Воли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воспламеняемся восьмиконечным Крестом Майтрейи, в центре Креста мы воспламеняем огонь Безмолвия и возжигаем огонь Абсолютного Слова Огня, синтезируя их между собой во всеединое Дао Огня.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воспламеняемся всей полнотой капли Огня восьмиконечного Креста Майтрейи.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в этом Огне мы простраиваем себе новый </w:t>
      </w:r>
      <w:r w:rsidRPr="00FA1B1C">
        <w:rPr>
          <w:rFonts w:ascii="Times New Roman" w:eastAsia="Times New Roman" w:hAnsi="Times New Roman" w:cs="Times New Roman"/>
          <w:b/>
          <w:i/>
          <w:sz w:val="24"/>
          <w:szCs w:val="24"/>
          <w:lang w:eastAsia="ru-RU"/>
        </w:rPr>
        <w:t>Иерархический Путь Ученика</w:t>
      </w:r>
      <w:r w:rsidRPr="00FA1B1C">
        <w:rPr>
          <w:rFonts w:ascii="Times New Roman" w:eastAsia="Times New Roman" w:hAnsi="Times New Roman" w:cs="Times New Roman"/>
          <w:i/>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Мы устремляемся по этому Пути, прося</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Учителя или Владычицу, Владыку или Владычицу каждого из нас (или вообще Владыку Кут Хуми, если не знаете к кому обратиться) провести, повести по этому Пути к новым этапам, условиям, Ступеням и степеням восхождения.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мы открываемся этому новому Пути и новому Огню.</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постепенно выходим из Магнита.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color w:val="7030A0"/>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у вас была возможность прожить каждый из этих видов Огней и синтезировать новый Путь Ученика, преодолев тот Путь, которым мы шли до этого, пойдя дальше. Куда – не знаю. Каждому, в принципе, давался свой Путь. Ну как, свой? – Индивидуальный путь иерархического роста. Хотя и в общем, групповом росте. Ну, заодно мы и простраивали Путь 3-го Файва, чтоб всё-таки он рос и развивался дальше, как коллективный Путь.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думаю, начинать новую лекцию не стоит, осталось 45 минут.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 этом Огне лучше всего закончить, сегодня.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Есть ли у кого-то какие-то вопросы или по ходу дня или вообще возникли за месяц? Блиц вопросы.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У меня вопрос по поводу знаков. Бывают знаки, которые говорят «да». А бывают знаки, которые говорят «нет». Вот как научиться их различать?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 Сердцу. Если тебе пришло, что этот знак говорит «нет», – он однозначно говорит «нет». Вот ты увидела знак, допустим, кассета упала. Кассета – «она», женщина, торопится. Но кассета упала пустая – это знак пустой. Ты почувствовала, что пустой, ещё плюс доанализировала, – не имеет смысла ориентироваться. Женщина т</w:t>
      </w:r>
      <w:r w:rsidRPr="00FA1B1C">
        <w:rPr>
          <w:rFonts w:ascii="Times New Roman" w:eastAsia="Times New Roman" w:hAnsi="Times New Roman" w:cs="Times New Roman"/>
          <w:spacing w:val="20"/>
          <w:sz w:val="24"/>
          <w:szCs w:val="24"/>
          <w:lang w:eastAsia="ru-RU"/>
        </w:rPr>
        <w:t>оропилась</w:t>
      </w:r>
      <w:r w:rsidRPr="00FA1B1C">
        <w:rPr>
          <w:rFonts w:ascii="Times New Roman" w:eastAsia="Times New Roman" w:hAnsi="Times New Roman" w:cs="Times New Roman"/>
          <w:sz w:val="24"/>
          <w:szCs w:val="24"/>
          <w:lang w:eastAsia="ru-RU"/>
        </w:rPr>
        <w:t>, но не придёт, – ну, знак пустой. Ну, то есть надо всегда искать ещё детали знака, и по деталям знака, более глубоко осознавать осмысление.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Что вы хотели? (</w:t>
      </w:r>
      <w:r w:rsidRPr="00FA1B1C">
        <w:rPr>
          <w:rFonts w:ascii="Times New Roman" w:eastAsia="Times New Roman" w:hAnsi="Times New Roman" w:cs="Times New Roman"/>
          <w:i/>
          <w:sz w:val="24"/>
          <w:szCs w:val="24"/>
          <w:lang w:eastAsia="ru-RU"/>
        </w:rPr>
        <w:t>в зал к другому человеку</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Мне хорошо сейчас</w:t>
      </w:r>
      <w:r w:rsidRPr="00FA1B1C">
        <w:rPr>
          <w:rFonts w:ascii="Times New Roman" w:eastAsia="Times New Roman" w:hAnsi="Times New Roman" w:cs="Times New Roman"/>
          <w:b/>
          <w:i/>
          <w:sz w:val="24"/>
          <w:szCs w:val="24"/>
          <w:lang w:eastAsia="ru-RU"/>
        </w:rPr>
        <w:t xml:space="preserve"> </w:t>
      </w:r>
      <w:r w:rsidRPr="00FA1B1C">
        <w:rPr>
          <w:rFonts w:ascii="Times New Roman" w:eastAsia="Times New Roman" w:hAnsi="Times New Roman" w:cs="Times New Roman"/>
          <w:i/>
          <w:sz w:val="24"/>
          <w:szCs w:val="24"/>
          <w:lang w:eastAsia="ru-RU"/>
        </w:rPr>
        <w:t>сказал будильник, время пошло</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Время пошло. Вы же получили новый звук?! Новый аккорд – это всегда новый звук. Время этого звучания и этого Пути Ученичества для вас пошло, начало двигаться.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Ещё вопросы есть?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Было состояние неимоверной радости</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Новый Путь Ученика всегда приобретается с радостью. Если радости нет, – вы ели всползли туда. А если радость есть – вы действительно открыто и в радости получили новый Путь Ученика. При этом, может быть безмолвная радость, какое-то внутреннее спокойствие. Радость эта не динамичная сейчас такая, чувственно восторженная. Эта радость такая внутренняя, освобождённая. Наполненность,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Значит, раз нет вопросов, у меня есть предложение. Видно нам оставили время, чтоб собраться руководителям, о которых я говорил.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 сегодня всё. Всем спасибо за внимание.</w:t>
      </w:r>
    </w:p>
    <w:p w:rsidR="00FA1B1C" w:rsidRPr="000905F7" w:rsidRDefault="00FA1B1C" w:rsidP="00555CE9">
      <w:pPr>
        <w:pStyle w:val="1"/>
        <w:ind w:left="-567" w:right="-1"/>
        <w:jc w:val="right"/>
      </w:pPr>
      <w:r w:rsidRPr="00FA1B1C">
        <w:rPr>
          <w:color w:val="7030A0"/>
        </w:rPr>
        <w:br w:type="page"/>
      </w:r>
      <w:bookmarkStart w:id="68" w:name="_Toc31659012"/>
      <w:bookmarkStart w:id="69" w:name="_Toc31661247"/>
      <w:r w:rsidRPr="000905F7">
        <w:lastRenderedPageBreak/>
        <w:t>2 день 1 часть</w:t>
      </w:r>
      <w:bookmarkEnd w:id="68"/>
      <w:bookmarkEnd w:id="69"/>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мы начинаем с вами второй день.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напоминаю, что мы продолжаем работу в огне Мудрости. Потому что, у нас по системе семинаров положено, что мы первые четыре часа работаем в огне Любви. Вторые восемь часов – в огне Мудрости, третьи восемь часов – в огне Воли и четвертые (да?) четвёртый день четыре часа – в огне Синтеза. Поэтому у нас сегодня фактически продолжение большого-большого огня Мудрости. Исходя из этого, мы будем строить нашу работу.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Сегодня мы продолжим изучение Пути Ученичества (только уже как Ученика) и некоторых законов Иерархии, работающей с Учеником. То есть, некоторые вещи мы говорили на Шапсуге, некоторые вы знаете. Но мы посмотрим на эти вещи с позиции и ракурса Ученичества. Я напоминаю, что 3-я Ступень отрабатывает три вида.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Первое. Сама Ступень называется Ученичество, это новое название Ступени. Деятельность Ученика на этой Ступени предполагает Иерархическое служение. А Устремлённость Ученика, то есть усилие Ученика, которое он должен прикладывать – это в принципе, групповое служение, то есть работа в группе (да?) или групповая работа, совместная групповая работа. Вот, исходя из этого в принципе, строится 3-я Ступень.</w:t>
      </w:r>
    </w:p>
    <w:p w:rsidR="00FA1B1C" w:rsidRPr="00FA1B1C" w:rsidRDefault="00FA1B1C" w:rsidP="00555CE9">
      <w:pPr>
        <w:pStyle w:val="4"/>
        <w:ind w:left="-567" w:right="-1"/>
        <w:rPr>
          <w:rFonts w:eastAsia="Times New Roman"/>
          <w:lang w:eastAsia="ru-RU"/>
        </w:rPr>
      </w:pPr>
      <w:bookmarkStart w:id="70" w:name="_Toc31659013"/>
      <w:bookmarkStart w:id="71" w:name="_Toc31661248"/>
      <w:r w:rsidRPr="00FA1B1C">
        <w:rPr>
          <w:rFonts w:eastAsia="Times New Roman"/>
          <w:lang w:eastAsia="ru-RU"/>
        </w:rPr>
        <w:t>Землетрясение как знак</w:t>
      </w:r>
      <w:bookmarkEnd w:id="70"/>
      <w:bookmarkEnd w:id="71"/>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нас сегодня чуть-чуть, как сказали, тряханули, хотя я этого не слышал. Нас тряхнуло, называется. Как раз к вчерашнему разговору по засыпанию Файва, тут вот... Нас уже начинают трясти хфизически, чтоб мы проснулись и всё-таки начали работать. Причём, хорошо трясут, да?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Некоторые не слышали, некоторые слышали. Может быть, это как-то по зонам. Мы вроде на пятом этаже многоэтажки, но мы не слышали. Может быть она устойчивая. Поэтому, как-бы…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Кому надо, того трясло</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 кому надо, того трясло (с</w:t>
      </w:r>
      <w:r w:rsidRPr="00FA1B1C">
        <w:rPr>
          <w:rFonts w:ascii="Times New Roman" w:eastAsia="Times New Roman" w:hAnsi="Times New Roman" w:cs="Times New Roman"/>
          <w:i/>
          <w:sz w:val="24"/>
          <w:szCs w:val="24"/>
          <w:lang w:eastAsia="ru-RU"/>
        </w:rPr>
        <w:t>меётся</w:t>
      </w:r>
      <w:r w:rsidRPr="00FA1B1C">
        <w:rPr>
          <w:rFonts w:ascii="Times New Roman" w:eastAsia="Times New Roman" w:hAnsi="Times New Roman" w:cs="Times New Roman"/>
          <w:sz w:val="24"/>
          <w:szCs w:val="24"/>
          <w:lang w:eastAsia="ru-RU"/>
        </w:rPr>
        <w:t>). Меня тут допрашивают, проснулся ли я? – Да не проснулся.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давайте возьмём это как знак, что пора нам трястись, что нас уже трясло, что нас уже трясут, и не только внутренне, но и внешне, то есть…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Понятно, что для каждого человека это свой знак. А для нас, для, допустим, нашей Школы, группы это свой знак. И если взять продолжение вчерашней темы, когда мы тут достаточно жёстковато, а может ещё и не жёстко, разговаривали по организации 3-го Файва, то если это было как раз в преддверии землетрясения, то нам вот такой (</w:t>
      </w:r>
      <w:r w:rsidRPr="00FA1B1C">
        <w:rPr>
          <w:rFonts w:ascii="Times New Roman" w:eastAsia="Times New Roman" w:hAnsi="Times New Roman" w:cs="Times New Roman"/>
          <w:i/>
          <w:sz w:val="24"/>
          <w:szCs w:val="24"/>
          <w:lang w:eastAsia="ru-RU"/>
        </w:rPr>
        <w:t>большой</w:t>
      </w:r>
      <w:r w:rsidRPr="00FA1B1C">
        <w:rPr>
          <w:rFonts w:ascii="Times New Roman" w:eastAsia="Times New Roman" w:hAnsi="Times New Roman" w:cs="Times New Roman"/>
          <w:sz w:val="24"/>
          <w:szCs w:val="24"/>
          <w:lang w:eastAsia="ru-RU"/>
        </w:rPr>
        <w:t>) знак, что нас уже трясёт, и так далее, и так далее, и так далее.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а потом я говорил о возможных стихийных бедствиях (по поводу вчерашнего разговора) в принципе, знак вам был даден, что это не просто слова, и не просто там наша или чья-то теория. А это вполне практическая результирующая вещь на физике. Возможно тем, что это мягко прошло, Иерархия сработала во вторник, поэтому…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и смотрите, – только сказали, – вам тут же показали. Как в продолжение разговора. Вот увидьте вот этот знак, и вот это и есть…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понимаю, что некоторые скажут: «Да вот, всё это сюда натягиваешь». Тут вопрос не в натяжке. Это вопрос Закона Дома Отца. Вот давайте на этом примере научимся о том, о чём я вчера говорил. Что есть Дом Отца, и в нём срабатывают условия. Ну, допустим, тряхнуло землю. И для каждого человека, живущего на этой территории, вот эти условия лёгкой тряски, означает своё. То есть каждому извне дан свой знак, своё условие. И каждый фактически, если он думающий Ученик, начнёт и </w:t>
      </w:r>
      <w:r w:rsidRPr="00FA1B1C">
        <w:rPr>
          <w:rFonts w:ascii="Times New Roman" w:eastAsia="Times New Roman" w:hAnsi="Times New Roman" w:cs="Times New Roman"/>
          <w:spacing w:val="20"/>
          <w:sz w:val="24"/>
          <w:szCs w:val="24"/>
          <w:lang w:eastAsia="ru-RU"/>
        </w:rPr>
        <w:t>должен</w:t>
      </w:r>
      <w:r w:rsidRPr="00FA1B1C">
        <w:rPr>
          <w:rFonts w:ascii="Times New Roman" w:eastAsia="Times New Roman" w:hAnsi="Times New Roman" w:cs="Times New Roman"/>
          <w:sz w:val="24"/>
          <w:szCs w:val="24"/>
          <w:lang w:eastAsia="ru-RU"/>
        </w:rPr>
        <w:t xml:space="preserve"> отработать, </w:t>
      </w:r>
      <w:r w:rsidRPr="00FA1B1C">
        <w:rPr>
          <w:rFonts w:ascii="Times New Roman" w:eastAsia="Times New Roman" w:hAnsi="Times New Roman" w:cs="Times New Roman"/>
          <w:spacing w:val="20"/>
          <w:sz w:val="24"/>
          <w:szCs w:val="24"/>
          <w:lang w:eastAsia="ru-RU"/>
        </w:rPr>
        <w:t>что это за условия</w:t>
      </w:r>
      <w:r w:rsidRPr="00FA1B1C">
        <w:rPr>
          <w:rFonts w:ascii="Times New Roman" w:eastAsia="Times New Roman" w:hAnsi="Times New Roman" w:cs="Times New Roman"/>
          <w:sz w:val="24"/>
          <w:szCs w:val="24"/>
          <w:lang w:eastAsia="ru-RU"/>
        </w:rPr>
        <w:t xml:space="preserve">? Почему тряхануло? И какой знак </w:t>
      </w:r>
      <w:r w:rsidRPr="00FA1B1C">
        <w:rPr>
          <w:rFonts w:ascii="Times New Roman" w:eastAsia="Times New Roman" w:hAnsi="Times New Roman" w:cs="Times New Roman"/>
          <w:spacing w:val="20"/>
          <w:sz w:val="24"/>
          <w:szCs w:val="24"/>
          <w:lang w:eastAsia="ru-RU"/>
        </w:rPr>
        <w:t>ему</w:t>
      </w:r>
      <w:r w:rsidRPr="00FA1B1C">
        <w:rPr>
          <w:rFonts w:ascii="Times New Roman" w:eastAsia="Times New Roman" w:hAnsi="Times New Roman" w:cs="Times New Roman"/>
          <w:sz w:val="24"/>
          <w:szCs w:val="24"/>
          <w:lang w:eastAsia="ru-RU"/>
        </w:rPr>
        <w:t xml:space="preserve"> в этот момент был даден. Тем более это была тряска на заре фактически, в седьмом часу. В полшестого, у кого-то в полседьмого, у кого-то там.… То есть, каждый почувствовал по-разному. Я сейчас не говорю о времени. Я говорю, что это было утром на заре, когда в принципе, день начинался.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Вот, исходя из этих двух условий, мы можем вспомнить, – если взять вот приближённо к нашей работе семинарской, – что мы вчера</w:t>
      </w:r>
      <w:r w:rsidR="008315AC">
        <w:rPr>
          <w:rFonts w:ascii="Times New Roman" w:eastAsia="Times New Roman" w:hAnsi="Times New Roman" w:cs="Times New Roman"/>
          <w:sz w:val="24"/>
          <w:szCs w:val="24"/>
          <w:lang w:eastAsia="ru-RU"/>
        </w:rPr>
        <w:t xml:space="preserve"> жёстко говорили о возжигании 3-</w:t>
      </w:r>
      <w:r w:rsidRPr="00FA1B1C">
        <w:rPr>
          <w:rFonts w:ascii="Times New Roman" w:eastAsia="Times New Roman" w:hAnsi="Times New Roman" w:cs="Times New Roman"/>
          <w:sz w:val="24"/>
          <w:szCs w:val="24"/>
          <w:lang w:eastAsia="ru-RU"/>
        </w:rPr>
        <w:t>го Файва, и что здесь работы нет, и нас Учителя просто трясут, потому что Файв сдыхает, а надо его поднять. Пожалуйста, нас уже тряхануло.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вчера говорили о возможных стихийных бедствиях, если мы не преодолеем эту гадость своим Огнём и не сожжём все её основания здесь. Ну, гадость то мы уничтожили, но там же другие программы, так сказать, тоже хотят выйти наружу, а мы можем это сжечь только соответствующим Огнём работы. Пожалуйста, знак тоже дан. То есть только поговорили, и пожалуйста.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мы говорили вчера, вот остались тут координаторы те, кто должны работать более активно как руководители групп. Только поговорили о том, что если мы Файв не возожжём, – это ж и нам будет по шее, и всему окружающему по шее, – и тоже нам знак дали.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вот увидьте, что условия Дома Отца, как бы мы к ним не относились, как бы мы не относились к внешнему, – вот с позиции группы и вчерашнего разговора вот нашего Файва, этот знак смотрится так. Вот условия, которые Отец простроил и тут же нам показал, как большой знак, что происходит или что </w:t>
      </w:r>
      <w:r w:rsidRPr="00FA1B1C">
        <w:rPr>
          <w:rFonts w:ascii="Times New Roman" w:eastAsia="Times New Roman" w:hAnsi="Times New Roman" w:cs="Times New Roman"/>
          <w:spacing w:val="20"/>
          <w:sz w:val="24"/>
          <w:szCs w:val="24"/>
          <w:lang w:eastAsia="ru-RU"/>
        </w:rPr>
        <w:t>может</w:t>
      </w:r>
      <w:r w:rsidRPr="00FA1B1C">
        <w:rPr>
          <w:rFonts w:ascii="Times New Roman" w:eastAsia="Times New Roman" w:hAnsi="Times New Roman" w:cs="Times New Roman"/>
          <w:sz w:val="24"/>
          <w:szCs w:val="24"/>
          <w:lang w:eastAsia="ru-RU"/>
        </w:rPr>
        <w:t xml:space="preserve"> происходить.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уже эти слова звучат не теорией, или какими-то ученическими установками, в которые можно верить – не верить. Они вот, проверенные, внешним способом, они доказаны.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индивидуально для каждого из вас – возьмите этот знак с определёнными выводами. Кто, как в этот момент был? Кого, как сильнее затрясло? У кого, какие состояния были? И так далее, так далее, так далее. И делайте, исходя из этого, выводы. Что? Почему? Зачем? Для чего? Почему именно так вам показали?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Потому что Учителя используют любой внешний фактор, чтобы новыми условиями показать Ученику какие-то новые возможности, новые детали, новые условия, новые правила, то есть всё, что-то по-новому. Увидьте вот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вам, пожалуйста, за день всё это свелось в соответствующую точку. Ну и посмотрите, </w:t>
      </w:r>
      <w:r w:rsidRPr="00FA1B1C">
        <w:rPr>
          <w:rFonts w:ascii="Times New Roman" w:eastAsia="Times New Roman" w:hAnsi="Times New Roman" w:cs="Times New Roman"/>
          <w:spacing w:val="20"/>
          <w:sz w:val="24"/>
          <w:szCs w:val="24"/>
          <w:lang w:eastAsia="ru-RU"/>
        </w:rPr>
        <w:t>как</w:t>
      </w:r>
      <w:r w:rsidRPr="00FA1B1C">
        <w:rPr>
          <w:rFonts w:ascii="Times New Roman" w:eastAsia="Times New Roman" w:hAnsi="Times New Roman" w:cs="Times New Roman"/>
          <w:sz w:val="24"/>
          <w:szCs w:val="24"/>
          <w:lang w:eastAsia="ru-RU"/>
        </w:rPr>
        <w:t xml:space="preserve"> мы должны работать, чтоб преодолевать вот эти все состояния, и чтобы мы могли идти, расти дальше и расширяться.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с одной стороны знак интересный, вроде он положительный, потому что тряхануло, </w:t>
      </w:r>
      <w:r w:rsidRPr="00FA1B1C">
        <w:rPr>
          <w:rFonts w:ascii="Times New Roman" w:eastAsia="Times New Roman" w:hAnsi="Times New Roman" w:cs="Times New Roman"/>
          <w:spacing w:val="20"/>
          <w:sz w:val="24"/>
          <w:szCs w:val="24"/>
          <w:lang w:eastAsia="ru-RU"/>
        </w:rPr>
        <w:t>после</w:t>
      </w:r>
      <w:r w:rsidRPr="00FA1B1C">
        <w:rPr>
          <w:rFonts w:ascii="Times New Roman" w:eastAsia="Times New Roman" w:hAnsi="Times New Roman" w:cs="Times New Roman"/>
          <w:sz w:val="24"/>
          <w:szCs w:val="24"/>
          <w:lang w:eastAsia="ru-RU"/>
        </w:rPr>
        <w:t xml:space="preserve"> разговора (то есть когда мы уже сами), а не перед. «Перед» – это было бы на много тяжелее, – то есть, что называется, нас уже по шее бьют. А раз мы поговорили, это нам просто как знак, что поговорили правильно, действуйте. И теперь от наших действий будет зависеть, как мы дальше будем жить. Ну а то, что край своеобразный и сейсмонеустойчивый, что Кавказ начинает просыпаться и трясти, это само собой понятно.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 есть от объёмов Огня, как этот Огонь будет перерабатывать разные программы, а он… Вот мы излучаем вокруг, он же не вообще уходит, – он пережигает всякие-всякие программы, которые есть на Планете, в первую очередь, он преобразует Планету. Это и есть Огненная эпоха, когда Огонь </w:t>
      </w:r>
      <w:r w:rsidRPr="00FA1B1C">
        <w:rPr>
          <w:rFonts w:ascii="Times New Roman" w:eastAsia="Times New Roman" w:hAnsi="Times New Roman" w:cs="Times New Roman"/>
          <w:spacing w:val="20"/>
          <w:sz w:val="24"/>
          <w:szCs w:val="24"/>
          <w:lang w:eastAsia="ru-RU"/>
        </w:rPr>
        <w:t>преображает</w:t>
      </w:r>
      <w:r w:rsidRPr="00FA1B1C">
        <w:rPr>
          <w:rFonts w:ascii="Times New Roman" w:eastAsia="Times New Roman" w:hAnsi="Times New Roman" w:cs="Times New Roman"/>
          <w:sz w:val="24"/>
          <w:szCs w:val="24"/>
          <w:lang w:eastAsia="ru-RU"/>
        </w:rPr>
        <w:t xml:space="preserve"> постепенно окружающий мир, окружающее пространство. Он не так, что «хлобысь», пришёл и всех сжёг, – так не бывает. Всё постепенно адаптируется, всё постепенно перестраивается, всё постепенно переключается и возжигается.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исходя из этого, подумайте на счёт того, </w:t>
      </w:r>
      <w:r w:rsidRPr="00FA1B1C">
        <w:rPr>
          <w:rFonts w:ascii="Times New Roman" w:eastAsia="Times New Roman" w:hAnsi="Times New Roman" w:cs="Times New Roman"/>
          <w:spacing w:val="20"/>
          <w:sz w:val="24"/>
          <w:szCs w:val="24"/>
          <w:lang w:eastAsia="ru-RU"/>
        </w:rPr>
        <w:t>сколько</w:t>
      </w:r>
      <w:r w:rsidRPr="00FA1B1C">
        <w:rPr>
          <w:rFonts w:ascii="Times New Roman" w:eastAsia="Times New Roman" w:hAnsi="Times New Roman" w:cs="Times New Roman"/>
          <w:sz w:val="24"/>
          <w:szCs w:val="24"/>
          <w:lang w:eastAsia="ru-RU"/>
        </w:rPr>
        <w:t xml:space="preserve"> нужно Огня, чтобы пережечь, что бы перестроить те негативные программы, которые вылазят. Или наоборот усилить те положительные программы, которые есть, чтобы жизнь активней развивалась и выходила на новые виды и новые результаты. Вот просто осознайте. А для этого нужны объёмы Огня. Большие серьёзные объёмы Огня.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таким вступлением мы начнём наш третий день. Вернее, второй день. Да, уже «третий», – уже сложности, да? Просто сегодня воскресенье, срабатывает автоматика… А, у нас суббота?! (</w:t>
      </w:r>
      <w:r w:rsidRPr="00FA1B1C">
        <w:rPr>
          <w:rFonts w:ascii="Times New Roman" w:eastAsia="Times New Roman" w:hAnsi="Times New Roman" w:cs="Times New Roman"/>
          <w:i/>
          <w:sz w:val="24"/>
          <w:szCs w:val="24"/>
          <w:lang w:eastAsia="ru-RU"/>
        </w:rPr>
        <w:t>Смех в зале</w:t>
      </w:r>
      <w:r w:rsidRPr="00FA1B1C">
        <w:rPr>
          <w:rFonts w:ascii="Times New Roman" w:eastAsia="Times New Roman" w:hAnsi="Times New Roman" w:cs="Times New Roman"/>
          <w:sz w:val="24"/>
          <w:szCs w:val="24"/>
          <w:lang w:eastAsia="ru-RU"/>
        </w:rPr>
        <w:t>). Хорошо работаем! Всё ясно.</w:t>
      </w:r>
    </w:p>
    <w:p w:rsidR="00FA1B1C" w:rsidRPr="00FA1B1C" w:rsidRDefault="00FA1B1C" w:rsidP="00555CE9">
      <w:pPr>
        <w:pStyle w:val="2"/>
        <w:ind w:left="-567" w:right="-1"/>
        <w:rPr>
          <w:rFonts w:eastAsia="Times New Roman"/>
          <w:lang w:eastAsia="ru-RU"/>
        </w:rPr>
      </w:pPr>
      <w:bookmarkStart w:id="72" w:name="_Toc31659014"/>
      <w:bookmarkStart w:id="73" w:name="_Toc31661249"/>
      <w:r w:rsidRPr="00FA1B1C">
        <w:rPr>
          <w:rFonts w:eastAsia="Times New Roman"/>
          <w:lang w:eastAsia="ru-RU"/>
        </w:rPr>
        <w:t xml:space="preserve">Служение </w:t>
      </w:r>
      <w:r w:rsidRPr="000905F7">
        <w:t>Ученика</w:t>
      </w:r>
      <w:bookmarkEnd w:id="72"/>
      <w:bookmarkEnd w:id="73"/>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начнём наш семинар. А начнём мы его с практики. У нас день начинается с практики, и семинар начинается с практики.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Итак. Значит, вот, чтобы привести себя в гармонию и в состояние, – у нас сегодня день Образования, то есть мы будем изучать Образ-типы. Это достаточно сложная тема. Но она простая, и в тоже время переворачивает человека сложно. То есть, Ученичество у Отца идёт по Образ-типам. Но для того, что бы их изучать и углубляться в них, мы должны вспомнить, что есть Служение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Служение Ученика – это когда он синтезирует 4-рицу на всех Планах. И когда этим синтезом он начинает действовать, получается Путь. То есть, служение Ученика – это не что-то такое абстрактное, внешнее данное, когда он с лозунгом бегает «Идите в Иерархию», это вот как раз глупые люди делают, а когда он внутри себя синтезирует 4-рицу. По своим условиям, качествам, свойствам и насыщенности.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когда вы на Физическом плане </w:t>
      </w:r>
      <w:r w:rsidRPr="00FA1B1C">
        <w:rPr>
          <w:rFonts w:ascii="Times New Roman" w:eastAsia="Times New Roman" w:hAnsi="Times New Roman" w:cs="Times New Roman"/>
          <w:spacing w:val="20"/>
          <w:sz w:val="24"/>
          <w:szCs w:val="24"/>
          <w:lang w:eastAsia="ru-RU"/>
        </w:rPr>
        <w:t>синтезируете</w:t>
      </w:r>
      <w:r w:rsidRPr="00FA1B1C">
        <w:rPr>
          <w:rFonts w:ascii="Times New Roman" w:eastAsia="Times New Roman" w:hAnsi="Times New Roman" w:cs="Times New Roman"/>
          <w:sz w:val="24"/>
          <w:szCs w:val="24"/>
          <w:lang w:eastAsia="ru-RU"/>
        </w:rPr>
        <w:t xml:space="preserve"> 4-рицу, начинается служение </w:t>
      </w:r>
      <w:r w:rsidRPr="00FA1B1C">
        <w:rPr>
          <w:rFonts w:ascii="Times New Roman" w:eastAsia="Times New Roman" w:hAnsi="Times New Roman" w:cs="Times New Roman"/>
          <w:spacing w:val="20"/>
          <w:sz w:val="24"/>
          <w:szCs w:val="24"/>
          <w:lang w:eastAsia="ru-RU"/>
        </w:rPr>
        <w:t>физического</w:t>
      </w:r>
      <w:r w:rsidRPr="00FA1B1C">
        <w:rPr>
          <w:rFonts w:ascii="Times New Roman" w:eastAsia="Times New Roman" w:hAnsi="Times New Roman" w:cs="Times New Roman"/>
          <w:sz w:val="24"/>
          <w:szCs w:val="24"/>
          <w:lang w:eastAsia="ru-RU"/>
        </w:rPr>
        <w:t xml:space="preserve"> уровня. Когда вы синтезируете 4-рицу на Эфирном плане, начинается служение эфирного уровня. Четверица на Астральном плане – начинается служение астрального уровня. И так далее до 10-ти Планов.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Увидьте, что Служение – это не </w:t>
      </w:r>
      <w:r w:rsidRPr="00FA1B1C">
        <w:rPr>
          <w:rFonts w:ascii="Times New Roman" w:eastAsia="Times New Roman" w:hAnsi="Times New Roman" w:cs="Times New Roman"/>
          <w:spacing w:val="20"/>
          <w:sz w:val="24"/>
          <w:szCs w:val="24"/>
          <w:lang w:eastAsia="ru-RU"/>
        </w:rPr>
        <w:t>внешнее</w:t>
      </w:r>
      <w:r w:rsidRPr="00FA1B1C">
        <w:rPr>
          <w:rFonts w:ascii="Times New Roman" w:eastAsia="Times New Roman" w:hAnsi="Times New Roman" w:cs="Times New Roman"/>
          <w:sz w:val="24"/>
          <w:szCs w:val="24"/>
          <w:lang w:eastAsia="ru-RU"/>
        </w:rPr>
        <w:t xml:space="preserve">, когда мы что-то делаем для кого-то, это не служение. Иерархическое служение – это </w:t>
      </w:r>
      <w:r w:rsidRPr="00FA1B1C">
        <w:rPr>
          <w:rFonts w:ascii="Times New Roman" w:eastAsia="Times New Roman" w:hAnsi="Times New Roman" w:cs="Times New Roman"/>
          <w:spacing w:val="20"/>
          <w:sz w:val="24"/>
          <w:szCs w:val="24"/>
          <w:lang w:eastAsia="ru-RU"/>
        </w:rPr>
        <w:t>внутреннее</w:t>
      </w:r>
      <w:r w:rsidRPr="00FA1B1C">
        <w:rPr>
          <w:rFonts w:ascii="Times New Roman" w:eastAsia="Times New Roman" w:hAnsi="Times New Roman" w:cs="Times New Roman"/>
          <w:sz w:val="24"/>
          <w:szCs w:val="24"/>
          <w:lang w:eastAsia="ru-RU"/>
        </w:rPr>
        <w:t xml:space="preserve"> когда мы всё глубже проявляем в себе Отца, Мать, Сына и Дочь. Вот нам сейчас будет сложно переключиться, потому что мы видим Служение как физическую деятельность. Ну, допустим, я буду собирать людей руководить группой, в этом моё служение. Это не Служение, с позиции Иерархии это ученическая деятельность, обязательная.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Первое правило ученической деятельности – «неси своё слово». Знаешь такое – то, что ты получил, отдай. Получил энергию – отдай, на этом вырастешь. Получил знание – отдай, на этом вырастешь. Получил там, огонь – отдай, на этом вырастешь. Получил там, новый Путь – разработай Путь, примени – отдай, на этом вырастешь, получишь следующий. То есть это </w:t>
      </w:r>
      <w:r w:rsidRPr="00FA1B1C">
        <w:rPr>
          <w:rFonts w:ascii="Times New Roman" w:eastAsia="Times New Roman" w:hAnsi="Times New Roman" w:cs="Times New Roman"/>
          <w:spacing w:val="20"/>
          <w:sz w:val="24"/>
          <w:szCs w:val="24"/>
          <w:lang w:eastAsia="ru-RU"/>
        </w:rPr>
        <w:t>правило</w:t>
      </w:r>
      <w:r w:rsidRPr="00FA1B1C">
        <w:rPr>
          <w:rFonts w:ascii="Times New Roman" w:eastAsia="Times New Roman" w:hAnsi="Times New Roman" w:cs="Times New Roman"/>
          <w:sz w:val="24"/>
          <w:szCs w:val="24"/>
          <w:lang w:eastAsia="ru-RU"/>
        </w:rPr>
        <w:t xml:space="preserve"> ученической деятельности, когда вы там, создаёте группы, когда вы о чём-то говорите. Или когда вы просто, такие как есть, несёте вот это состояние людям. Это не Служение, это </w:t>
      </w:r>
      <w:r w:rsidRPr="00FA1B1C">
        <w:rPr>
          <w:rFonts w:ascii="Times New Roman" w:eastAsia="Times New Roman" w:hAnsi="Times New Roman" w:cs="Times New Roman"/>
          <w:spacing w:val="20"/>
          <w:sz w:val="24"/>
          <w:szCs w:val="24"/>
          <w:lang w:eastAsia="ru-RU"/>
        </w:rPr>
        <w:t>деятельность</w:t>
      </w:r>
      <w:r w:rsidRPr="00FA1B1C">
        <w:rPr>
          <w:rFonts w:ascii="Times New Roman" w:eastAsia="Times New Roman" w:hAnsi="Times New Roman" w:cs="Times New Roman"/>
          <w:sz w:val="24"/>
          <w:szCs w:val="24"/>
          <w:lang w:eastAsia="ru-RU"/>
        </w:rPr>
        <w:t>. Причём, кто это не делает, тот не действует как Ученик, – в этом парадокс.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Кто видит деятельность Ученика в создании группы, многих разговоров на духовную тему – это и не Служение, потому что там нет внутренней работы, и это не является деятельностью Ученика, потому что он говорит… Если Ученик… Вот вдумайтесь, это важно. Сейчас это важно для практики.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Ученик собирает группу </w:t>
      </w:r>
      <w:r w:rsidRPr="00FA1B1C">
        <w:rPr>
          <w:rFonts w:ascii="Times New Roman" w:eastAsia="Times New Roman" w:hAnsi="Times New Roman" w:cs="Times New Roman"/>
          <w:spacing w:val="20"/>
          <w:sz w:val="24"/>
          <w:szCs w:val="24"/>
          <w:lang w:eastAsia="ru-RU"/>
        </w:rPr>
        <w:t>для служения</w:t>
      </w:r>
      <w:r w:rsidRPr="00FA1B1C">
        <w:rPr>
          <w:rFonts w:ascii="Times New Roman" w:eastAsia="Times New Roman" w:hAnsi="Times New Roman" w:cs="Times New Roman"/>
          <w:sz w:val="24"/>
          <w:szCs w:val="24"/>
          <w:lang w:eastAsia="ru-RU"/>
        </w:rPr>
        <w:t xml:space="preserve">, то у него здесь есть, что он так служит Иерархии. Правильно? Это ж гордыня! Ведь это </w:t>
      </w:r>
      <w:r w:rsidRPr="00FA1B1C">
        <w:rPr>
          <w:rFonts w:ascii="Times New Roman" w:eastAsia="Times New Roman" w:hAnsi="Times New Roman" w:cs="Times New Roman"/>
          <w:spacing w:val="20"/>
          <w:sz w:val="24"/>
          <w:szCs w:val="24"/>
          <w:lang w:eastAsia="ru-RU"/>
        </w:rPr>
        <w:t>не деятельность</w:t>
      </w:r>
      <w:r w:rsidRPr="00FA1B1C">
        <w:rPr>
          <w:rFonts w:ascii="Times New Roman" w:eastAsia="Times New Roman" w:hAnsi="Times New Roman" w:cs="Times New Roman"/>
          <w:sz w:val="24"/>
          <w:szCs w:val="24"/>
          <w:lang w:eastAsia="ru-RU"/>
        </w:rPr>
        <w:t xml:space="preserve"> Ученика. Если он берёт это, как служение, – он не берёт это как деятельность ученика, значить деятельности ученика в этом, чего? – Нету.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Ещё раз. У многих шок. Я знаю, что установка многих Школ и групп там, духовного пути, совсем другая. Это их бред, мы к этому не имеем отношения. Иерархия, кстати, к этому никакого отношения не имеет.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Мы вчера выяснили закон – в Иерархии, у Отца всё идёт изнутри, правильно? Значить, служение Ученика, прежде всего, какое должно быть? – Внутреннее. Отсюда закон Христа «преобразись сам, и тысячи изменятся». Другими словами, истинное Служение, у вас – </w:t>
      </w:r>
      <w:r w:rsidRPr="00FA1B1C">
        <w:rPr>
          <w:rFonts w:ascii="Times New Roman" w:eastAsia="Times New Roman" w:hAnsi="Times New Roman" w:cs="Times New Roman"/>
          <w:spacing w:val="20"/>
          <w:sz w:val="24"/>
          <w:szCs w:val="24"/>
          <w:lang w:eastAsia="ru-RU"/>
        </w:rPr>
        <w:t>внутри</w:t>
      </w:r>
      <w:r w:rsidRPr="00FA1B1C">
        <w:rPr>
          <w:rFonts w:ascii="Times New Roman" w:eastAsia="Times New Roman" w:hAnsi="Times New Roman" w:cs="Times New Roman"/>
          <w:sz w:val="24"/>
          <w:szCs w:val="24"/>
          <w:lang w:eastAsia="ru-RU"/>
        </w:rPr>
        <w:t xml:space="preserve">, в вашем преображении. А потом вот это преображение вы должны нести окружающей жизни, где угодно. И это уже будет называться </w:t>
      </w:r>
      <w:r w:rsidRPr="00FA1B1C">
        <w:rPr>
          <w:rFonts w:ascii="Times New Roman" w:eastAsia="Times New Roman" w:hAnsi="Times New Roman" w:cs="Times New Roman"/>
          <w:spacing w:val="20"/>
          <w:sz w:val="24"/>
          <w:szCs w:val="24"/>
          <w:lang w:eastAsia="ru-RU"/>
        </w:rPr>
        <w:t>деятельностью</w:t>
      </w:r>
      <w:r w:rsidRPr="00FA1B1C">
        <w:rPr>
          <w:rFonts w:ascii="Times New Roman" w:eastAsia="Times New Roman" w:hAnsi="Times New Roman" w:cs="Times New Roman"/>
          <w:sz w:val="24"/>
          <w:szCs w:val="24"/>
          <w:lang w:eastAsia="ru-RU"/>
        </w:rPr>
        <w:t xml:space="preserve"> Ученика. Когда то, что ты накопил, ты отдаёшь </w:t>
      </w:r>
      <w:r w:rsidRPr="00FA1B1C">
        <w:rPr>
          <w:rFonts w:ascii="Times New Roman" w:eastAsia="Times New Roman" w:hAnsi="Times New Roman" w:cs="Times New Roman"/>
          <w:spacing w:val="20"/>
          <w:sz w:val="24"/>
          <w:szCs w:val="24"/>
          <w:lang w:eastAsia="ru-RU"/>
        </w:rPr>
        <w:t>в действии</w:t>
      </w:r>
      <w:r w:rsidRPr="00FA1B1C">
        <w:rPr>
          <w:rFonts w:ascii="Times New Roman" w:eastAsia="Times New Roman" w:hAnsi="Times New Roman" w:cs="Times New Roman"/>
          <w:sz w:val="24"/>
          <w:szCs w:val="24"/>
          <w:lang w:eastAsia="ru-RU"/>
        </w:rPr>
        <w:t xml:space="preserve">. А применение в действие, называется деятельностью. И когда мы вот так смотрим, то это получается не Служение, а деятельность Ученика в развёртывании каких-то Иерархических программ. Причём, эти программы не где-то там, а в нём самом, потому что Бог его так воспитал, Учитель его так там, обучил или научил. Кстати, это разные вещи, очень чётко, да? И вот в этом синтезе ваших накоплений вы несёте окружающей жизни что-то. И возникает ваша </w:t>
      </w:r>
      <w:r w:rsidRPr="00FA1B1C">
        <w:rPr>
          <w:rFonts w:ascii="Times New Roman" w:eastAsia="Times New Roman" w:hAnsi="Times New Roman" w:cs="Times New Roman"/>
          <w:spacing w:val="20"/>
          <w:sz w:val="24"/>
          <w:szCs w:val="24"/>
          <w:lang w:eastAsia="ru-RU"/>
        </w:rPr>
        <w:t>ученическая деятельность</w:t>
      </w:r>
      <w:r w:rsidRPr="00FA1B1C">
        <w:rPr>
          <w:rFonts w:ascii="Times New Roman" w:eastAsia="Times New Roman" w:hAnsi="Times New Roman" w:cs="Times New Roman"/>
          <w:sz w:val="24"/>
          <w:szCs w:val="24"/>
          <w:lang w:eastAsia="ru-RU"/>
        </w:rPr>
        <w:t>. Увидели? Переключитесь на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Если вы будете видеть, что ваша работа с людьми, с группой, с информацией, с техникой – ваше Служение, вы можете так это называть, но это будет бред, – это ваша </w:t>
      </w:r>
      <w:r w:rsidRPr="00FA1B1C">
        <w:rPr>
          <w:rFonts w:ascii="Times New Roman" w:eastAsia="Times New Roman" w:hAnsi="Times New Roman" w:cs="Times New Roman"/>
          <w:spacing w:val="20"/>
          <w:sz w:val="24"/>
          <w:szCs w:val="24"/>
          <w:lang w:eastAsia="ru-RU"/>
        </w:rPr>
        <w:t>ученическая деятельность</w:t>
      </w:r>
      <w:r w:rsidRPr="00FA1B1C">
        <w:rPr>
          <w:rFonts w:ascii="Times New Roman" w:eastAsia="Times New Roman" w:hAnsi="Times New Roman" w:cs="Times New Roman"/>
          <w:sz w:val="24"/>
          <w:szCs w:val="24"/>
          <w:lang w:eastAsia="ru-RU"/>
        </w:rPr>
        <w:t xml:space="preserve">. У нас на 2-й Ступени есть такое понятие «ответственная деятельность». Вот так это лучше назвать. То есть, за что вы как Ученик </w:t>
      </w:r>
      <w:r w:rsidRPr="00FA1B1C">
        <w:rPr>
          <w:rFonts w:ascii="Times New Roman" w:eastAsia="Times New Roman" w:hAnsi="Times New Roman" w:cs="Times New Roman"/>
          <w:spacing w:val="20"/>
          <w:sz w:val="24"/>
          <w:szCs w:val="24"/>
          <w:lang w:eastAsia="ru-RU"/>
        </w:rPr>
        <w:t>отвечаете</w:t>
      </w:r>
      <w:r w:rsidRPr="00FA1B1C">
        <w:rPr>
          <w:rFonts w:ascii="Times New Roman" w:eastAsia="Times New Roman" w:hAnsi="Times New Roman" w:cs="Times New Roman"/>
          <w:sz w:val="24"/>
          <w:szCs w:val="24"/>
          <w:lang w:eastAsia="ru-RU"/>
        </w:rPr>
        <w:t xml:space="preserve">. Причём эту ответственность не кто-то на вас (я грубо скажу) положил. Вслушайтесь в это слово. Возложил, – тоже вслушайтесь в это слово. Сразу слышно, – «не надо на меня ничего ложить (да?) и воскладывать не надо». А когда </w:t>
      </w:r>
      <w:r w:rsidRPr="00FA1B1C">
        <w:rPr>
          <w:rFonts w:ascii="Times New Roman" w:eastAsia="Times New Roman" w:hAnsi="Times New Roman" w:cs="Times New Roman"/>
          <w:spacing w:val="20"/>
          <w:sz w:val="24"/>
          <w:szCs w:val="24"/>
          <w:lang w:eastAsia="ru-RU"/>
        </w:rPr>
        <w:t>вы сами взяли на себя</w:t>
      </w:r>
      <w:r w:rsidRPr="00FA1B1C">
        <w:rPr>
          <w:rFonts w:ascii="Times New Roman" w:eastAsia="Times New Roman" w:hAnsi="Times New Roman" w:cs="Times New Roman"/>
          <w:sz w:val="24"/>
          <w:szCs w:val="24"/>
          <w:lang w:eastAsia="ru-RU"/>
        </w:rPr>
        <w:t xml:space="preserve"> это. Увидели разницу? Вот это уже будет Иерархически.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если вы взяли на себя, допустим, быть координатором группы в Школе, – извините, создайте группы и будьте им. Никто вам её не даст. Не, вам Иерархия теоретически условия сложит, поможет. Но вы ж должны эти условия увидеть, вы должны суметь человека возжечь, вы должны смочь повести за собой. Ничего, кроме вот такой деятельности, наша Школа не предполагает. Работай над собой и отдавай это в своей ученической деятельности людям.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если ты уже координатор Файва, то ты должен </w:t>
      </w:r>
      <w:r w:rsidRPr="00FA1B1C">
        <w:rPr>
          <w:rFonts w:ascii="Times New Roman" w:eastAsia="Times New Roman" w:hAnsi="Times New Roman" w:cs="Times New Roman"/>
          <w:spacing w:val="20"/>
          <w:sz w:val="24"/>
          <w:szCs w:val="24"/>
          <w:lang w:eastAsia="ru-RU"/>
        </w:rPr>
        <w:t>широко</w:t>
      </w:r>
      <w:r w:rsidRPr="00FA1B1C">
        <w:rPr>
          <w:rFonts w:ascii="Times New Roman" w:eastAsia="Times New Roman" w:hAnsi="Times New Roman" w:cs="Times New Roman"/>
          <w:sz w:val="24"/>
          <w:szCs w:val="24"/>
          <w:lang w:eastAsia="ru-RU"/>
        </w:rPr>
        <w:t xml:space="preserve"> это отдавать. Не узкой группе, а многим группам там, простраивать больше условия, семинары вести, занятия вести. То есть, собирать многие группы, многих координаторов между собой. Но это тоже </w:t>
      </w:r>
      <w:r w:rsidRPr="00FA1B1C">
        <w:rPr>
          <w:rFonts w:ascii="Times New Roman" w:eastAsia="Times New Roman" w:hAnsi="Times New Roman" w:cs="Times New Roman"/>
          <w:spacing w:val="20"/>
          <w:sz w:val="24"/>
          <w:szCs w:val="24"/>
          <w:lang w:eastAsia="ru-RU"/>
        </w:rPr>
        <w:t>деятельность</w:t>
      </w:r>
      <w:r w:rsidRPr="00FA1B1C">
        <w:rPr>
          <w:rFonts w:ascii="Times New Roman" w:eastAsia="Times New Roman" w:hAnsi="Times New Roman" w:cs="Times New Roman"/>
          <w:sz w:val="24"/>
          <w:szCs w:val="24"/>
          <w:lang w:eastAsia="ru-RU"/>
        </w:rPr>
        <w:t>, это не Служение. Вот и сравните с другими Школами.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Запомните, внешнее служение для Бога и Иерархии – это бред. Внешнего служения для Бога и Иерархии нет. Знаете, как «служить бы рад, прислуживаться тошно». Очень хорошо сказано для Учеников. Так вот когда появляются внешнее служение – это не Служение, это прислуживание. Вот запомните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как только нам говорят: «Мы служим Иерархии, выполняя сверхсильное задание, но оно тайное, и мы никому его не скажем» (у нас в Питере есть такая группа), – мы просто начинаем с этого ржать, говоря им: «Вы нарушаете простой закон – в Духе мы едины. И если вы к нам подошли и говорите такую чушь, то мы в Духе едины, и мы уже знаем, в чём вы служите. Ни в чём! Ибо если вы закрыты, – вы не в Духе. Если вы прячете от кого-то что-то, – вы не в... Понятно, что по уровню сознания надо говорить. Но тогда причём здесь ваша эгоистическая амбиция, что вы втайне, что-то делаете?»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эту группу мы переламывали шесть Ступеней. Не мы переламывали, в смысле, что вот насильно. А они приходили на семинары вот с этой позицией. К 6-й Ступени они поняли весь бред этого. И, слава Богу. Вот открылись и сказали: «Ой, Виталик мы всё поняли». Но они ходили сюда потому, что их Учитель сюда заставлял ходить. Он по-другому, не мог им сказать насчёт их выдумок. Я серьёзно. Люди сильные, люди умные, философию Вед знают, ой как сильно. Занимались этим многие десятилетия даже. Поэтому, как бы вот, вот такая вещь.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если внешне человек показывает, что он служит, показывает – он не служит, он прислуживает. А Бог и Учителя знают, что </w:t>
      </w:r>
      <w:r w:rsidRPr="00FA1B1C">
        <w:rPr>
          <w:rFonts w:ascii="Times New Roman" w:eastAsia="Times New Roman" w:hAnsi="Times New Roman" w:cs="Times New Roman"/>
          <w:spacing w:val="20"/>
          <w:sz w:val="24"/>
          <w:szCs w:val="24"/>
          <w:lang w:eastAsia="ru-RU"/>
        </w:rPr>
        <w:t>рабы в Иерархии не нужны</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pacing w:val="20"/>
          <w:sz w:val="24"/>
          <w:szCs w:val="24"/>
          <w:lang w:eastAsia="ru-RU"/>
        </w:rPr>
        <w:t>на коленях там никто стоять не должен</w:t>
      </w:r>
      <w:r w:rsidRPr="00FA1B1C">
        <w:rPr>
          <w:rFonts w:ascii="Times New Roman" w:eastAsia="Times New Roman" w:hAnsi="Times New Roman" w:cs="Times New Roman"/>
          <w:sz w:val="24"/>
          <w:szCs w:val="24"/>
          <w:lang w:eastAsia="ru-RU"/>
        </w:rPr>
        <w:t xml:space="preserve">. За это наказывают, кстати. Там нужны действующие Ученики, стоящие на двух ногах, идущие, двигающиеся, работающие руками, головой, – всем чем угодно, – сердцем там, условиями. Никаких рабов там не надо, никаких пастухов над рабами там не надо. Там легче выкинут и скажут «иди отсюда, ты не готов», чем скажут «приступай к деятельности». Потому что там надо </w:t>
      </w:r>
      <w:r w:rsidRPr="00FA1B1C">
        <w:rPr>
          <w:rFonts w:ascii="Times New Roman" w:eastAsia="Times New Roman" w:hAnsi="Times New Roman" w:cs="Times New Roman"/>
          <w:spacing w:val="20"/>
          <w:sz w:val="24"/>
          <w:szCs w:val="24"/>
          <w:lang w:eastAsia="ru-RU"/>
        </w:rPr>
        <w:t>долго</w:t>
      </w:r>
      <w:r w:rsidRPr="00FA1B1C">
        <w:rPr>
          <w:rFonts w:ascii="Times New Roman" w:eastAsia="Times New Roman" w:hAnsi="Times New Roman" w:cs="Times New Roman"/>
          <w:sz w:val="24"/>
          <w:szCs w:val="24"/>
          <w:lang w:eastAsia="ru-RU"/>
        </w:rPr>
        <w:t xml:space="preserve"> стучаться, чтоб тебя приняли, а потом ты что-то начал исполнять.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по таким же законам и, исходя из этих законов, строится наша Школа. И мы ведём все беседы вот здесь. Вот, </w:t>
      </w:r>
      <w:r w:rsidRPr="00FA1B1C">
        <w:rPr>
          <w:rFonts w:ascii="Times New Roman" w:eastAsia="Times New Roman" w:hAnsi="Times New Roman" w:cs="Times New Roman"/>
          <w:spacing w:val="20"/>
          <w:sz w:val="24"/>
          <w:szCs w:val="24"/>
          <w:lang w:eastAsia="ru-RU"/>
        </w:rPr>
        <w:t>исходя, из этих законов</w:t>
      </w:r>
      <w:r w:rsidRPr="00FA1B1C">
        <w:rPr>
          <w:rFonts w:ascii="Times New Roman" w:eastAsia="Times New Roman" w:hAnsi="Times New Roman" w:cs="Times New Roman"/>
          <w:sz w:val="24"/>
          <w:szCs w:val="24"/>
          <w:lang w:eastAsia="ru-RU"/>
        </w:rPr>
        <w:t xml:space="preserve">. Вот подумайте об этом. Это </w:t>
      </w:r>
      <w:r w:rsidRPr="00FA1B1C">
        <w:rPr>
          <w:rFonts w:ascii="Times New Roman" w:eastAsia="Times New Roman" w:hAnsi="Times New Roman" w:cs="Times New Roman"/>
          <w:spacing w:val="20"/>
          <w:sz w:val="24"/>
          <w:szCs w:val="24"/>
          <w:lang w:eastAsia="ru-RU"/>
        </w:rPr>
        <w:t>очень важный</w:t>
      </w:r>
      <w:r w:rsidRPr="00FA1B1C">
        <w:rPr>
          <w:rFonts w:ascii="Times New Roman" w:eastAsia="Times New Roman" w:hAnsi="Times New Roman" w:cs="Times New Roman"/>
          <w:sz w:val="24"/>
          <w:szCs w:val="24"/>
          <w:lang w:eastAsia="ru-RU"/>
        </w:rPr>
        <w:t xml:space="preserve"> принцип. Если вы не переключитесь, Если вы будете видеть внешнее служение, – к вам так же внешне будут относиться Учителя, Отец, Мать. И вы будете прислужниками. Но прислужники идут «благими намереньями» в соответствующие две буквы. Потому, что прислуживают только рабы. А рабов любят строить в так называемой жёсткой Иерархии – в Иерархии Власти</w:t>
      </w:r>
      <w:r w:rsidR="008315AC">
        <w:rPr>
          <w:rFonts w:ascii="Times New Roman" w:eastAsia="Times New Roman" w:hAnsi="Times New Roman" w:cs="Times New Roman"/>
          <w:sz w:val="24"/>
          <w:szCs w:val="24"/>
          <w:lang w:eastAsia="ru-RU"/>
        </w:rPr>
        <w:t>. «Подчиняйся мне, иди за мной».</w:t>
      </w:r>
      <w:r w:rsidRPr="00FA1B1C">
        <w:rPr>
          <w:rFonts w:ascii="Times New Roman" w:eastAsia="Times New Roman" w:hAnsi="Times New Roman" w:cs="Times New Roman"/>
          <w:sz w:val="24"/>
          <w:szCs w:val="24"/>
          <w:lang w:eastAsia="ru-RU"/>
        </w:rPr>
        <w:t xml:space="preserve"> </w:t>
      </w:r>
      <w:r w:rsidR="008315AC" w:rsidRPr="00FA1B1C">
        <w:rPr>
          <w:rFonts w:ascii="Times New Roman" w:eastAsia="Times New Roman" w:hAnsi="Times New Roman" w:cs="Times New Roman"/>
          <w:sz w:val="24"/>
          <w:szCs w:val="24"/>
          <w:lang w:eastAsia="ru-RU"/>
        </w:rPr>
        <w:t>Н</w:t>
      </w:r>
      <w:r w:rsidRPr="00FA1B1C">
        <w:rPr>
          <w:rFonts w:ascii="Times New Roman" w:eastAsia="Times New Roman" w:hAnsi="Times New Roman" w:cs="Times New Roman"/>
          <w:sz w:val="24"/>
          <w:szCs w:val="24"/>
          <w:lang w:eastAsia="ru-RU"/>
        </w:rPr>
        <w:t>е «так как я», а «только за мной, только подомной</w:t>
      </w:r>
      <w:r w:rsidR="008315AC">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w:t>
      </w:r>
      <w:r w:rsidR="008315AC">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я самый главный, я тебе даю энергию, огонь, силу, мощь, знание, путь</w:t>
      </w:r>
      <w:r w:rsidR="00C40BB1">
        <w:rPr>
          <w:rFonts w:ascii="Times New Roman" w:eastAsia="Times New Roman" w:hAnsi="Times New Roman" w:cs="Times New Roman"/>
          <w:sz w:val="24"/>
          <w:szCs w:val="24"/>
          <w:lang w:eastAsia="ru-RU"/>
        </w:rPr>
        <w:t>», всё остальное</w:t>
      </w:r>
      <w:r w:rsidRPr="00FA1B1C">
        <w:rPr>
          <w:rFonts w:ascii="Times New Roman" w:eastAsia="Times New Roman" w:hAnsi="Times New Roman" w:cs="Times New Roman"/>
          <w:sz w:val="24"/>
          <w:szCs w:val="24"/>
          <w:lang w:eastAsia="ru-RU"/>
        </w:rPr>
        <w:t>. Всё понятно.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Я серьёзно. Мы это встречаем сплошь и рядом, и по многим даже крупным течениям, по таким религиозным, иерархическим. И мы просто вот, исходя из этой мелкой позиции, – не когда «стучащему откроется», а когда тебе стучат и говорят «открывай, я так вижу», – мы видим уже, куда этот стиль, куда это идёт. И объяснить иногда бывает сложно. Но это прислужники, а прислужники бывают только в нижестоящей Иерархии. Кстати, она разрушается сейчас, но её программы действуют. И эти программы должны перемалывать те же самые люди. Чем? Вот таким правильным действием, вот таким правильным служением, вот таким правильным подходом.</w:t>
      </w:r>
    </w:p>
    <w:p w:rsidR="00FA1B1C" w:rsidRPr="00FA1B1C" w:rsidRDefault="00FA1B1C" w:rsidP="00555CE9">
      <w:pPr>
        <w:pStyle w:val="2"/>
        <w:ind w:left="-567" w:right="-1"/>
        <w:rPr>
          <w:rFonts w:eastAsia="Times New Roman"/>
          <w:lang w:eastAsia="ru-RU"/>
        </w:rPr>
      </w:pPr>
      <w:bookmarkStart w:id="74" w:name="_Toc31659015"/>
      <w:bookmarkStart w:id="75" w:name="_Toc31661250"/>
      <w:r w:rsidRPr="00FA1B1C">
        <w:rPr>
          <w:rFonts w:eastAsia="Times New Roman"/>
          <w:lang w:eastAsia="ru-RU"/>
        </w:rPr>
        <w:t>Эволюция – развитие человеческого совершенства в каждый миг на новой ступени</w:t>
      </w:r>
      <w:bookmarkEnd w:id="74"/>
      <w:bookmarkEnd w:id="75"/>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теперь если мы это включились, если мы это увидели, – мы включаемся в </w:t>
      </w:r>
      <w:r w:rsidRPr="00FA1B1C">
        <w:rPr>
          <w:rFonts w:ascii="Times New Roman" w:eastAsia="Times New Roman" w:hAnsi="Times New Roman" w:cs="Times New Roman"/>
          <w:spacing w:val="20"/>
          <w:sz w:val="24"/>
          <w:szCs w:val="24"/>
          <w:lang w:eastAsia="ru-RU"/>
        </w:rPr>
        <w:t>правильный</w:t>
      </w:r>
      <w:r w:rsidRPr="00FA1B1C">
        <w:rPr>
          <w:rFonts w:ascii="Times New Roman" w:eastAsia="Times New Roman" w:hAnsi="Times New Roman" w:cs="Times New Roman"/>
          <w:sz w:val="24"/>
          <w:szCs w:val="24"/>
          <w:lang w:eastAsia="ru-RU"/>
        </w:rPr>
        <w:t xml:space="preserve"> стиль иерархической работы. Когда внутри, внутри себя по всем своим накоплениям мы утверждаем, что на данный момент каждый человек (любой сидящий здесь) совершенен на столько, насколько его сделал Отец. </w:t>
      </w:r>
      <w:r w:rsidRPr="00FA1B1C">
        <w:rPr>
          <w:rFonts w:ascii="Times New Roman" w:eastAsia="Times New Roman" w:hAnsi="Times New Roman" w:cs="Times New Roman"/>
          <w:spacing w:val="20"/>
          <w:sz w:val="24"/>
          <w:szCs w:val="24"/>
          <w:lang w:eastAsia="ru-RU"/>
        </w:rPr>
        <w:t>Совершенен</w:t>
      </w:r>
      <w:r w:rsidRPr="00FA1B1C">
        <w:rPr>
          <w:rFonts w:ascii="Times New Roman" w:eastAsia="Times New Roman" w:hAnsi="Times New Roman" w:cs="Times New Roman"/>
          <w:sz w:val="24"/>
          <w:szCs w:val="24"/>
          <w:lang w:eastAsia="ru-RU"/>
        </w:rPr>
        <w:t xml:space="preserve">! На каждую минуту каждый человек </w:t>
      </w:r>
      <w:r w:rsidRPr="00FA1B1C">
        <w:rPr>
          <w:rFonts w:ascii="Times New Roman" w:eastAsia="Times New Roman" w:hAnsi="Times New Roman" w:cs="Times New Roman"/>
          <w:spacing w:val="20"/>
          <w:sz w:val="24"/>
          <w:szCs w:val="24"/>
          <w:lang w:eastAsia="ru-RU"/>
        </w:rPr>
        <w:t>совершенен</w:t>
      </w:r>
      <w:r w:rsidRPr="00FA1B1C">
        <w:rPr>
          <w:rFonts w:ascii="Times New Roman" w:eastAsia="Times New Roman" w:hAnsi="Times New Roman" w:cs="Times New Roman"/>
          <w:sz w:val="24"/>
          <w:szCs w:val="24"/>
          <w:lang w:eastAsia="ru-RU"/>
        </w:rPr>
        <w:t>. Потому что его на данную минуту сотворил Отец именно так.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 у некоторых второй шок возник. Вот тут и унижение уходит, и гордыня.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это совершенство ступенчатое. Вы совершенны? – Да, на данный момент. Следующий момент приносит новые условия, качества, свойства, насыщенность, – новые возможности, и вы как Ученик (</w:t>
      </w:r>
      <w:r w:rsidRPr="00FA1B1C">
        <w:rPr>
          <w:rFonts w:ascii="Times New Roman" w:eastAsia="Times New Roman" w:hAnsi="Times New Roman" w:cs="Times New Roman"/>
          <w:spacing w:val="20"/>
          <w:sz w:val="24"/>
          <w:szCs w:val="24"/>
          <w:lang w:eastAsia="ru-RU"/>
        </w:rPr>
        <w:t>чело-век</w:t>
      </w:r>
      <w:r w:rsidRPr="00FA1B1C">
        <w:rPr>
          <w:rFonts w:ascii="Times New Roman" w:eastAsia="Times New Roman" w:hAnsi="Times New Roman" w:cs="Times New Roman"/>
          <w:sz w:val="24"/>
          <w:szCs w:val="24"/>
          <w:lang w:eastAsia="ru-RU"/>
        </w:rPr>
        <w:t xml:space="preserve"> или </w:t>
      </w:r>
      <w:r w:rsidRPr="00FA1B1C">
        <w:rPr>
          <w:rFonts w:ascii="Times New Roman" w:eastAsia="Times New Roman" w:hAnsi="Times New Roman" w:cs="Times New Roman"/>
          <w:spacing w:val="20"/>
          <w:sz w:val="24"/>
          <w:szCs w:val="24"/>
          <w:lang w:eastAsia="ru-RU"/>
        </w:rPr>
        <w:t>ученик,</w:t>
      </w:r>
      <w:r w:rsidRPr="00FA1B1C">
        <w:rPr>
          <w:rFonts w:ascii="Times New Roman" w:eastAsia="Times New Roman" w:hAnsi="Times New Roman" w:cs="Times New Roman"/>
          <w:sz w:val="24"/>
          <w:szCs w:val="24"/>
          <w:lang w:eastAsia="ru-RU"/>
        </w:rPr>
        <w:t xml:space="preserve"> две разные вещи, хотя это всё едино в нас) должны это совершенство применить по-новому, развить. Иногда удаётся развить, иногда не удаётся развить. Не удаётся развить, – вас наказывают за это. Удаётся развить, – вы </w:t>
      </w:r>
      <w:r w:rsidRPr="00FA1B1C">
        <w:rPr>
          <w:rFonts w:ascii="Times New Roman" w:eastAsia="Times New Roman" w:hAnsi="Times New Roman" w:cs="Times New Roman"/>
          <w:spacing w:val="20"/>
          <w:sz w:val="24"/>
          <w:szCs w:val="24"/>
          <w:lang w:eastAsia="ru-RU"/>
        </w:rPr>
        <w:t>эволюционируете</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тут мы входим в такое понятие, как эволюция. Это развитие человеческого совершенства в каждый миг на новой ступени.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 этом тут нельзя унижать человека, что он плох. Тут нельзя возвышать человека, что «ой, он совершенен». Знаете, «я стремлюсь к совершенству вот там!» – Извините, значит, Бог тебя сейчас не совершенно сотворил? – Начинается самоунижение, – «ой, я такой не совершенный, мне ещё столько надо работать». Значит, Бог тебя вообще не творит? – Но тогда ты не с Богом.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если эти две крайние позиции убрать – получается, что мы совершенны на данный момент, и просто на каждый момент по условиям (по 4-рице) развиваемся, – берём новые ступени, эволюционируем и развиваем это совершенство дальше.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Доказательства очень простое. У каждого из нас есть Слово Отца, правильно?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Кто мне скажет, что оно не совершенно в вас? Это сказать мы не можем, да? А вот сказать себе, что мы не совершенны, мы можем. Так вы отделяетесь от Слова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Никогда</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Никогда. Значит, вы со Словом Отца. Значит, вы тоже совершенны на данный момент. А «совершенны» разверните – со-вершинный. Со- (Слово Отца) -вершина.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На данный момент ваше совершенство в том, что Слово Отца, которое в вас развивается, достигло в </w:t>
      </w:r>
      <w:r w:rsidRPr="00FA1B1C">
        <w:rPr>
          <w:rFonts w:ascii="Times New Roman" w:eastAsia="Times New Roman" w:hAnsi="Times New Roman" w:cs="Times New Roman"/>
          <w:spacing w:val="20"/>
          <w:sz w:val="24"/>
          <w:szCs w:val="24"/>
          <w:lang w:eastAsia="ru-RU"/>
        </w:rPr>
        <w:t>этот</w:t>
      </w:r>
      <w:r w:rsidRPr="00FA1B1C">
        <w:rPr>
          <w:rFonts w:ascii="Times New Roman" w:eastAsia="Times New Roman" w:hAnsi="Times New Roman" w:cs="Times New Roman"/>
          <w:sz w:val="24"/>
          <w:szCs w:val="24"/>
          <w:lang w:eastAsia="ru-RU"/>
        </w:rPr>
        <w:t xml:space="preserve"> момент своей вершины. Следующая вершина будет в </w:t>
      </w:r>
      <w:r w:rsidRPr="00FA1B1C">
        <w:rPr>
          <w:rFonts w:ascii="Times New Roman" w:eastAsia="Times New Roman" w:hAnsi="Times New Roman" w:cs="Times New Roman"/>
          <w:spacing w:val="20"/>
          <w:sz w:val="24"/>
          <w:szCs w:val="24"/>
          <w:lang w:eastAsia="ru-RU"/>
        </w:rPr>
        <w:t>следующий</w:t>
      </w:r>
      <w:r w:rsidRPr="00FA1B1C">
        <w:rPr>
          <w:rFonts w:ascii="Times New Roman" w:eastAsia="Times New Roman" w:hAnsi="Times New Roman" w:cs="Times New Roman"/>
          <w:sz w:val="24"/>
          <w:szCs w:val="24"/>
          <w:lang w:eastAsia="ru-RU"/>
        </w:rPr>
        <w:t xml:space="preserve"> момент. Причём момент – это не секунда, не минута, это момент, – миг. В русском языке есть хорошее слово «миг».</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Мо-мент – это ближе к Матери. «Мо» – ФаМо, Мать. «Мент» (</w:t>
      </w:r>
      <w:r w:rsidRPr="00FA1B1C">
        <w:rPr>
          <w:rFonts w:ascii="Times New Roman" w:eastAsia="Times New Roman" w:hAnsi="Times New Roman" w:cs="Times New Roman"/>
          <w:i/>
          <w:sz w:val="24"/>
          <w:szCs w:val="24"/>
          <w:lang w:eastAsia="ru-RU"/>
        </w:rPr>
        <w:t>смех в зале</w:t>
      </w:r>
      <w:r w:rsidRPr="00FA1B1C">
        <w:rPr>
          <w:rFonts w:ascii="Times New Roman" w:eastAsia="Times New Roman" w:hAnsi="Times New Roman" w:cs="Times New Roman"/>
          <w:sz w:val="24"/>
          <w:szCs w:val="24"/>
          <w:lang w:eastAsia="ru-RU"/>
        </w:rPr>
        <w:t>) с одной стороны, Ментала мысль – материнская мысль в нашем… С другой стороны, это «мент», материнский, который если, не дай бог не на ту вершину стал, тебя построит.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вот «ми-г» – это Ми Господа. Солнечная система жила (помните, да?) в ноте 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есть слово «со-вершенство» относится к мигу, когда миллионы миллиарды мигов в одну секунду. И на каждый миг по сердечной мысли, человек (что?) совершенный.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Во-о-о! Смотрите, как у нас и самоунижение, и гордыня тут же разлетаются в прах просто. Вот они </w:t>
      </w:r>
      <w:r w:rsidRPr="00FA1B1C">
        <w:rPr>
          <w:rFonts w:ascii="Times New Roman" w:eastAsia="Times New Roman" w:hAnsi="Times New Roman" w:cs="Times New Roman"/>
          <w:spacing w:val="20"/>
          <w:sz w:val="24"/>
          <w:szCs w:val="24"/>
          <w:lang w:eastAsia="ru-RU"/>
        </w:rPr>
        <w:t>не нужны</w:t>
      </w:r>
      <w:r w:rsidRPr="00FA1B1C">
        <w:rPr>
          <w:rFonts w:ascii="Times New Roman" w:eastAsia="Times New Roman" w:hAnsi="Times New Roman" w:cs="Times New Roman"/>
          <w:sz w:val="24"/>
          <w:szCs w:val="24"/>
          <w:lang w:eastAsia="ru-RU"/>
        </w:rPr>
        <w:t xml:space="preserve">, ибо на каждый миг Слово Отца имеет свою вершину, своё достижение. Но задача ученика в том и состоит, чтобы мы стремились к </w:t>
      </w:r>
      <w:r w:rsidRPr="00FA1B1C">
        <w:rPr>
          <w:rFonts w:ascii="Times New Roman" w:eastAsia="Times New Roman" w:hAnsi="Times New Roman" w:cs="Times New Roman"/>
          <w:spacing w:val="20"/>
          <w:sz w:val="24"/>
          <w:szCs w:val="24"/>
          <w:lang w:eastAsia="ru-RU"/>
        </w:rPr>
        <w:t>следующему</w:t>
      </w:r>
      <w:r w:rsidRPr="00FA1B1C">
        <w:rPr>
          <w:rFonts w:ascii="Times New Roman" w:eastAsia="Times New Roman" w:hAnsi="Times New Roman" w:cs="Times New Roman"/>
          <w:sz w:val="24"/>
          <w:szCs w:val="24"/>
          <w:lang w:eastAsia="ru-RU"/>
        </w:rPr>
        <w:t xml:space="preserve"> мигу, ибо он наступает. А значит, мы должны </w:t>
      </w:r>
      <w:r w:rsidRPr="00FA1B1C">
        <w:rPr>
          <w:rFonts w:ascii="Times New Roman" w:eastAsia="Times New Roman" w:hAnsi="Times New Roman" w:cs="Times New Roman"/>
          <w:spacing w:val="20"/>
          <w:sz w:val="24"/>
          <w:szCs w:val="24"/>
          <w:lang w:eastAsia="ru-RU"/>
        </w:rPr>
        <w:t>двигаться</w:t>
      </w:r>
      <w:r w:rsidRPr="00FA1B1C">
        <w:rPr>
          <w:rFonts w:ascii="Times New Roman" w:eastAsia="Times New Roman" w:hAnsi="Times New Roman" w:cs="Times New Roman"/>
          <w:sz w:val="24"/>
          <w:szCs w:val="24"/>
          <w:lang w:eastAsia="ru-RU"/>
        </w:rPr>
        <w:t xml:space="preserve"> во времени и в пространстве, чтобы </w:t>
      </w:r>
      <w:r w:rsidRPr="00FA1B1C">
        <w:rPr>
          <w:rFonts w:ascii="Times New Roman" w:eastAsia="Times New Roman" w:hAnsi="Times New Roman" w:cs="Times New Roman"/>
          <w:sz w:val="24"/>
          <w:szCs w:val="24"/>
          <w:lang w:eastAsia="ru-RU"/>
        </w:rPr>
        <w:lastRenderedPageBreak/>
        <w:t>раскрыть в себе новый миг, новые возможности совершенства по условиям, качествам, свойствам и насыщенности.</w:t>
      </w:r>
    </w:p>
    <w:p w:rsidR="00FA1B1C" w:rsidRPr="00FA1B1C" w:rsidRDefault="00FA1B1C" w:rsidP="00555CE9">
      <w:pPr>
        <w:pStyle w:val="2"/>
        <w:ind w:left="-567" w:right="-1"/>
        <w:rPr>
          <w:rFonts w:eastAsia="Times New Roman"/>
          <w:lang w:eastAsia="ru-RU"/>
        </w:rPr>
      </w:pPr>
      <w:bookmarkStart w:id="76" w:name="_Toc31659016"/>
      <w:bookmarkStart w:id="77" w:name="_Toc31661251"/>
      <w:r w:rsidRPr="000905F7">
        <w:t>Иерархическое</w:t>
      </w:r>
      <w:r w:rsidRPr="00FA1B1C">
        <w:rPr>
          <w:rFonts w:eastAsia="Times New Roman"/>
          <w:lang w:eastAsia="ru-RU"/>
        </w:rPr>
        <w:t xml:space="preserve"> служение Ученика</w:t>
      </w:r>
      <w:bookmarkEnd w:id="76"/>
      <w:bookmarkEnd w:id="77"/>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Служение Ученика (если начало разговора вспомнить) заключается в том, чтобы внутри себя каждый миг складывать: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условия Дома Отца –  Синтез,</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насыщенность Сердца Матери – Любовь,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свойства наших Тел – Воля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качество наших уровней Разума (всех Разумов да?) – Мудрость.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как вы в </w:t>
      </w:r>
      <w:r w:rsidRPr="00FA1B1C">
        <w:rPr>
          <w:rFonts w:ascii="Times New Roman" w:eastAsia="Times New Roman" w:hAnsi="Times New Roman" w:cs="Times New Roman"/>
          <w:spacing w:val="20"/>
          <w:sz w:val="24"/>
          <w:szCs w:val="24"/>
          <w:lang w:eastAsia="ru-RU"/>
        </w:rPr>
        <w:t>каждый миг</w:t>
      </w:r>
      <w:r w:rsidRPr="00FA1B1C">
        <w:rPr>
          <w:rFonts w:ascii="Times New Roman" w:eastAsia="Times New Roman" w:hAnsi="Times New Roman" w:cs="Times New Roman"/>
          <w:sz w:val="24"/>
          <w:szCs w:val="24"/>
          <w:lang w:eastAsia="ru-RU"/>
        </w:rPr>
        <w:t xml:space="preserve"> складываете 4-рицу огней в одну капельку огня Безмолвия в центре (в каждый момент!) насколько у вас удаётся сложить идеально условия с насыщенностью, качества со свойствами, и эти две двоицы между собой. Потому что Отец-Мать – одна вертикаль, Инь-Янь – условия насыщенности, а Сын-Дочь – другая близнецовая пара, другая горизонталь – качества и свойства, да? Они складываются между собой. Вот насколько вам удаётся в каждый миг это сложить, в этом проявляется </w:t>
      </w:r>
      <w:r w:rsidRPr="00FA1B1C">
        <w:rPr>
          <w:rFonts w:ascii="Times New Roman" w:eastAsia="Times New Roman" w:hAnsi="Times New Roman" w:cs="Times New Roman"/>
          <w:spacing w:val="20"/>
          <w:sz w:val="24"/>
          <w:szCs w:val="24"/>
          <w:lang w:eastAsia="ru-RU"/>
        </w:rPr>
        <w:t>совершенство</w:t>
      </w:r>
      <w:r w:rsidRPr="00FA1B1C">
        <w:rPr>
          <w:rFonts w:ascii="Times New Roman" w:eastAsia="Times New Roman" w:hAnsi="Times New Roman" w:cs="Times New Roman"/>
          <w:sz w:val="24"/>
          <w:szCs w:val="24"/>
          <w:lang w:eastAsia="ru-RU"/>
        </w:rPr>
        <w:t xml:space="preserve"> ваше (вершина вашего Слова Отца) – и в этом и является ваше Служение. Причём, исходя из вашей индивидуальности, из вашего Слова Отца, из всех программ ваших накоплений по всем воплощениям, у каждого складывается по-своему, даже в детальках различных, и через это он по-своему выражается в окружающий мир.</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Служение – это </w:t>
      </w:r>
      <w:r w:rsidRPr="00FA1B1C">
        <w:rPr>
          <w:rFonts w:ascii="Times New Roman" w:eastAsia="Times New Roman" w:hAnsi="Times New Roman" w:cs="Times New Roman"/>
          <w:spacing w:val="20"/>
          <w:sz w:val="24"/>
          <w:szCs w:val="24"/>
          <w:lang w:eastAsia="ru-RU"/>
        </w:rPr>
        <w:t>внутренние складывание</w:t>
      </w:r>
      <w:r w:rsidRPr="00FA1B1C">
        <w:rPr>
          <w:rFonts w:ascii="Times New Roman" w:eastAsia="Times New Roman" w:hAnsi="Times New Roman" w:cs="Times New Roman"/>
          <w:sz w:val="24"/>
          <w:szCs w:val="24"/>
          <w:lang w:eastAsia="ru-RU"/>
        </w:rPr>
        <w:t xml:space="preserve"> 4-рицы (или четырёх Огней) в капельку Безмолвия каждый миг, – что называется, </w:t>
      </w:r>
      <w:r w:rsidRPr="00FA1B1C">
        <w:rPr>
          <w:rFonts w:ascii="Times New Roman" w:eastAsia="Times New Roman" w:hAnsi="Times New Roman" w:cs="Times New Roman"/>
          <w:spacing w:val="20"/>
          <w:sz w:val="24"/>
          <w:szCs w:val="24"/>
          <w:lang w:eastAsia="ru-RU"/>
        </w:rPr>
        <w:t>быть</w:t>
      </w:r>
      <w:r w:rsidRPr="00FA1B1C">
        <w:rPr>
          <w:rFonts w:ascii="Times New Roman" w:eastAsia="Times New Roman" w:hAnsi="Times New Roman" w:cs="Times New Roman"/>
          <w:sz w:val="24"/>
          <w:szCs w:val="24"/>
          <w:lang w:eastAsia="ru-RU"/>
        </w:rPr>
        <w:t xml:space="preserve"> в Безмолвии. Только </w:t>
      </w:r>
      <w:r w:rsidRPr="00FA1B1C">
        <w:rPr>
          <w:rFonts w:ascii="Times New Roman" w:eastAsia="Times New Roman" w:hAnsi="Times New Roman" w:cs="Times New Roman"/>
          <w:spacing w:val="20"/>
          <w:sz w:val="24"/>
          <w:szCs w:val="24"/>
          <w:lang w:eastAsia="ru-RU"/>
        </w:rPr>
        <w:t>поиск</w:t>
      </w:r>
      <w:r w:rsidRPr="00FA1B1C">
        <w:rPr>
          <w:rFonts w:ascii="Times New Roman" w:eastAsia="Times New Roman" w:hAnsi="Times New Roman" w:cs="Times New Roman"/>
          <w:sz w:val="24"/>
          <w:szCs w:val="24"/>
          <w:lang w:eastAsia="ru-RU"/>
        </w:rPr>
        <w:t xml:space="preserve"> этого Безмолвия надо ещё найти. Насколько вы с</w:t>
      </w:r>
      <w:r w:rsidRPr="00FA1B1C">
        <w:rPr>
          <w:rFonts w:ascii="Times New Roman" w:eastAsia="Times New Roman" w:hAnsi="Times New Roman" w:cs="Times New Roman"/>
          <w:spacing w:val="20"/>
          <w:sz w:val="24"/>
          <w:szCs w:val="24"/>
          <w:lang w:eastAsia="ru-RU"/>
        </w:rPr>
        <w:t>ейчас</w:t>
      </w:r>
      <w:r w:rsidRPr="00FA1B1C">
        <w:rPr>
          <w:rFonts w:ascii="Times New Roman" w:eastAsia="Times New Roman" w:hAnsi="Times New Roman" w:cs="Times New Roman"/>
          <w:sz w:val="24"/>
          <w:szCs w:val="24"/>
          <w:lang w:eastAsia="ru-RU"/>
        </w:rPr>
        <w:t xml:space="preserve"> безмолвны? – Нет, это не значит, </w:t>
      </w:r>
      <w:r w:rsidRPr="00FA1B1C">
        <w:rPr>
          <w:rFonts w:ascii="Times New Roman" w:eastAsia="Times New Roman" w:hAnsi="Times New Roman" w:cs="Times New Roman"/>
          <w:spacing w:val="20"/>
          <w:sz w:val="24"/>
          <w:szCs w:val="24"/>
          <w:lang w:eastAsia="ru-RU"/>
        </w:rPr>
        <w:t>молчание.</w:t>
      </w:r>
      <w:r w:rsidRPr="00FA1B1C">
        <w:rPr>
          <w:rFonts w:ascii="Times New Roman" w:eastAsia="Times New Roman" w:hAnsi="Times New Roman" w:cs="Times New Roman"/>
          <w:sz w:val="24"/>
          <w:szCs w:val="24"/>
          <w:lang w:eastAsia="ru-RU"/>
        </w:rPr>
        <w:t xml:space="preserve"> Я же не сказал «молчаливы», – безмолвны,</w:t>
      </w:r>
      <w:r w:rsidR="00C40BB1">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sz w:val="24"/>
          <w:szCs w:val="24"/>
          <w:lang w:eastAsia="ru-RU"/>
        </w:rPr>
        <w:t xml:space="preserve">вот здесь. Насколько вы умеете быстро складывать Синтез с Любовью, Волю с Мудростью? Насколько эти четыре Огня могут в вас возжигаться? Насколько вы </w:t>
      </w:r>
      <w:r w:rsidRPr="00FA1B1C">
        <w:rPr>
          <w:rFonts w:ascii="Times New Roman" w:eastAsia="Times New Roman" w:hAnsi="Times New Roman" w:cs="Times New Roman"/>
          <w:spacing w:val="20"/>
          <w:sz w:val="24"/>
          <w:szCs w:val="24"/>
          <w:lang w:eastAsia="ru-RU"/>
        </w:rPr>
        <w:t>приучаете</w:t>
      </w:r>
      <w:r w:rsidRPr="00FA1B1C">
        <w:rPr>
          <w:rFonts w:ascii="Times New Roman" w:eastAsia="Times New Roman" w:hAnsi="Times New Roman" w:cs="Times New Roman"/>
          <w:sz w:val="24"/>
          <w:szCs w:val="24"/>
          <w:lang w:eastAsia="ru-RU"/>
        </w:rPr>
        <w:t xml:space="preserve"> себя к этому? Вот </w:t>
      </w:r>
      <w:r w:rsidRPr="00FA1B1C">
        <w:rPr>
          <w:rFonts w:ascii="Times New Roman" w:eastAsia="Times New Roman" w:hAnsi="Times New Roman" w:cs="Times New Roman"/>
          <w:spacing w:val="20"/>
          <w:sz w:val="24"/>
          <w:szCs w:val="24"/>
          <w:lang w:eastAsia="ru-RU"/>
        </w:rPr>
        <w:t>в этом и есть</w:t>
      </w:r>
      <w:r w:rsidRPr="00FA1B1C">
        <w:rPr>
          <w:rFonts w:ascii="Times New Roman" w:eastAsia="Times New Roman" w:hAnsi="Times New Roman" w:cs="Times New Roman"/>
          <w:sz w:val="24"/>
          <w:szCs w:val="24"/>
          <w:lang w:eastAsia="ru-RU"/>
        </w:rPr>
        <w:t xml:space="preserve"> Служение. Насколько вы условия и насыщенность, качества и свойства складываете между собой каждый миг? Я долго вчера это объяснял, я понимаю, но </w:t>
      </w:r>
      <w:r w:rsidRPr="00FA1B1C">
        <w:rPr>
          <w:rFonts w:ascii="Times New Roman" w:eastAsia="Times New Roman" w:hAnsi="Times New Roman" w:cs="Times New Roman"/>
          <w:spacing w:val="20"/>
          <w:sz w:val="24"/>
          <w:szCs w:val="24"/>
          <w:lang w:eastAsia="ru-RU"/>
        </w:rPr>
        <w:t>это и есть Служение</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 итоге, Иерархическое служение Ученика (это наша деятельность (да?) на 3-й Ступени) заключается в нашем </w:t>
      </w:r>
      <w:r w:rsidRPr="00FA1B1C">
        <w:rPr>
          <w:rFonts w:ascii="Times New Roman" w:eastAsia="Times New Roman" w:hAnsi="Times New Roman" w:cs="Times New Roman"/>
          <w:spacing w:val="20"/>
          <w:sz w:val="24"/>
          <w:szCs w:val="24"/>
          <w:lang w:eastAsia="ru-RU"/>
        </w:rPr>
        <w:t>внутреннем</w:t>
      </w:r>
      <w:r w:rsidRPr="00FA1B1C">
        <w:rPr>
          <w:rFonts w:ascii="Times New Roman" w:eastAsia="Times New Roman" w:hAnsi="Times New Roman" w:cs="Times New Roman"/>
          <w:sz w:val="24"/>
          <w:szCs w:val="24"/>
          <w:lang w:eastAsia="ru-RU"/>
        </w:rPr>
        <w:t xml:space="preserve"> развитии.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и слово «иерархическое служение» – это не когда мы Учителям служим – тоже бред, а есть ещё один, более глубокий пласт. Что такое иерархичность, в нутрии вас? Иерархия, это не внешнее (помните?) а внутри нас. – Это все уровни Тел, Сердец, Разумов и Домов внутри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наши: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Тело;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энергия, как Эфир;</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Душа, как Астрал;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Мышление, как Ментал;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Разум, как Причина,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Сознание, как Будхи,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Индивидуальность, как Атма,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Огонь Духа, как Атмо-Монада сейчас,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3-лепестковое Пламя Монады или Искра божественного Огня (да?) как Монада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Слово Отца, как Анупада. Десятка.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Всё уровневое!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понятно, от трёх верхних некоторые могут отказаться, сказать: «Ну, я вот индивидуален, а выше я не чего не знаю». – В семёрке живёт. Но извините, хотя бы семь иерархических уровней есть? Ну, не индивидуален, – сознание есть? – Есть. Всё, в шестёрке живёшь. Это ж тоже иерархично?! Значит, ты иерархичен.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принцип Иерархии – это не внешние, когда ты с Учителем там общаешься, это </w:t>
      </w:r>
      <w:r w:rsidRPr="00FA1B1C">
        <w:rPr>
          <w:rFonts w:ascii="Times New Roman" w:eastAsia="Times New Roman" w:hAnsi="Times New Roman" w:cs="Times New Roman"/>
          <w:spacing w:val="20"/>
          <w:sz w:val="24"/>
          <w:szCs w:val="24"/>
          <w:lang w:eastAsia="ru-RU"/>
        </w:rPr>
        <w:t>тоже бред</w:t>
      </w:r>
      <w:r w:rsidRPr="00FA1B1C">
        <w:rPr>
          <w:rFonts w:ascii="Times New Roman" w:eastAsia="Times New Roman" w:hAnsi="Times New Roman" w:cs="Times New Roman"/>
          <w:sz w:val="24"/>
          <w:szCs w:val="24"/>
          <w:lang w:eastAsia="ru-RU"/>
        </w:rPr>
        <w:t xml:space="preserve">. А когда Агни Йога говорила о принятие Закона Иерархии, но не знала, как это </w:t>
      </w:r>
      <w:r w:rsidRPr="00FA1B1C">
        <w:rPr>
          <w:rFonts w:ascii="Times New Roman" w:eastAsia="Times New Roman" w:hAnsi="Times New Roman" w:cs="Times New Roman"/>
          <w:sz w:val="24"/>
          <w:szCs w:val="24"/>
          <w:lang w:eastAsia="ru-RU"/>
        </w:rPr>
        <w:lastRenderedPageBreak/>
        <w:t xml:space="preserve">выразить... Вот мы сообщаем, принятие Закона Иерархии, когда ты сам себе доказываешь, что ты </w:t>
      </w:r>
      <w:r w:rsidRPr="00FA1B1C">
        <w:rPr>
          <w:rFonts w:ascii="Times New Roman" w:eastAsia="Times New Roman" w:hAnsi="Times New Roman" w:cs="Times New Roman"/>
          <w:spacing w:val="20"/>
          <w:sz w:val="24"/>
          <w:szCs w:val="24"/>
          <w:lang w:eastAsia="ru-RU"/>
        </w:rPr>
        <w:t>иерархичен</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Что извините, физическое Тело подчиняется энергетике – эфирному Телу. Подчиняется? – Конечно. Сейчас эфирное Тело из вашего тела вывести, – мёртвое тело физическое. Естественно подчиняется!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эфирное Тело подчиняется Душе. А Душа пропадает, – эфирное Тело не знает, как жить, не знает куда приложиться, становится привидением, ну после смерти, а то и по жизни.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если чувства не управляются мыслями, – они становятся не управляемые. Значит, Мышление управляет Душой.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если нет силы мысли от Разума, – мысль какая? Чахлая, она ничего не может сделать, даже если прекрасная. В итоге, Разум управляет Мышлением.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если вы не осознаёте те Силы, которые вам даны, Разум не знает, куда их применить. «Сила есть, ума не надо» да? Значит Сознание, а на Востоке Сознание или Будхи называли ещё Высшим умом, – принцип, потому что не было, термина Сознание. Нет, не </w:t>
      </w:r>
      <w:r w:rsidR="00C40BB1">
        <w:rPr>
          <w:rFonts w:ascii="Times New Roman" w:eastAsia="Times New Roman" w:hAnsi="Times New Roman" w:cs="Times New Roman"/>
          <w:sz w:val="24"/>
          <w:szCs w:val="24"/>
          <w:lang w:eastAsia="ru-RU"/>
        </w:rPr>
        <w:t>Высший Манас. Высший М</w:t>
      </w:r>
      <w:r w:rsidRPr="00FA1B1C">
        <w:rPr>
          <w:rFonts w:ascii="Times New Roman" w:eastAsia="Times New Roman" w:hAnsi="Times New Roman" w:cs="Times New Roman"/>
          <w:sz w:val="24"/>
          <w:szCs w:val="24"/>
          <w:lang w:eastAsia="ru-RU"/>
        </w:rPr>
        <w:t>анас – это Мышление. А именно Ум называли. Если взять изначальные течения Ведические и взять браминские технологии работы, то Сознание Будхи в древности называли Умом. Только В</w:t>
      </w:r>
      <w:r w:rsidRPr="00FA1B1C">
        <w:rPr>
          <w:rFonts w:ascii="Times New Roman" w:eastAsia="Times New Roman" w:hAnsi="Times New Roman" w:cs="Times New Roman"/>
          <w:spacing w:val="20"/>
          <w:sz w:val="24"/>
          <w:szCs w:val="24"/>
          <w:lang w:eastAsia="ru-RU"/>
        </w:rPr>
        <w:t>ысшим</w:t>
      </w:r>
      <w:r w:rsidRPr="00FA1B1C">
        <w:rPr>
          <w:rFonts w:ascii="Times New Roman" w:eastAsia="Times New Roman" w:hAnsi="Times New Roman" w:cs="Times New Roman"/>
          <w:sz w:val="24"/>
          <w:szCs w:val="24"/>
          <w:lang w:eastAsia="ru-RU"/>
        </w:rPr>
        <w:t xml:space="preserve"> умом. Низшим умом являлся Разум. Ну, так они называли Будхи. Ну, это вы встретите иногда в литературе. Имейте в виду это отличие, потому что иногда монахи тибетские употребляют «Высший ум», «Высший ум», и все сводят это к Разуму. Не-а, это Сознание. Ну, если вот в текстах монахов тибетских в практиках публикуется. Это Будхи. Это надо очень чётко различать. В этом очень большая разница.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 итоге, каждый из нас иерархичен. Хотите вы того или не хотите, Бог нас создал иерархичными. И отсюда возникает, – в чём деятельность Ученика в Иерархическом служении? – </w:t>
      </w:r>
      <w:r w:rsidRPr="00FA1B1C">
        <w:rPr>
          <w:rFonts w:ascii="Times New Roman" w:eastAsia="Times New Roman" w:hAnsi="Times New Roman" w:cs="Times New Roman"/>
          <w:spacing w:val="20"/>
          <w:sz w:val="24"/>
          <w:szCs w:val="24"/>
          <w:lang w:eastAsia="ru-RU"/>
        </w:rPr>
        <w:t>Не в том</w:t>
      </w:r>
      <w:r w:rsidRPr="00FA1B1C">
        <w:rPr>
          <w:rFonts w:ascii="Times New Roman" w:eastAsia="Times New Roman" w:hAnsi="Times New Roman" w:cs="Times New Roman"/>
          <w:sz w:val="24"/>
          <w:szCs w:val="24"/>
          <w:lang w:eastAsia="ru-RU"/>
        </w:rPr>
        <w:t>, что он создаёт тут группы, бегает рекламирует Иерархию, говорит или об Агни Йоге, или там о нашей Школе, или о христианстве, или ещё о чём-нибудь, ну там, любых других духовных течениях.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в том, что он </w:t>
      </w:r>
      <w:r w:rsidRPr="00FA1B1C">
        <w:rPr>
          <w:rFonts w:ascii="Times New Roman" w:eastAsia="Times New Roman" w:hAnsi="Times New Roman" w:cs="Times New Roman"/>
          <w:spacing w:val="20"/>
          <w:sz w:val="24"/>
          <w:szCs w:val="24"/>
          <w:lang w:eastAsia="ru-RU"/>
        </w:rPr>
        <w:t>внутри складывает четверицу, на каждом из иерархических уровней</w:t>
      </w:r>
      <w:r w:rsidRPr="00FA1B1C">
        <w:rPr>
          <w:rFonts w:ascii="Times New Roman" w:eastAsia="Times New Roman" w:hAnsi="Times New Roman" w:cs="Times New Roman"/>
          <w:sz w:val="24"/>
          <w:szCs w:val="24"/>
          <w:lang w:eastAsia="ru-RU"/>
        </w:rPr>
        <w:t>. Как вы складываете четверицу условий, качеств, насыщенности, свойств в физическом теле, на физической реальности, вот здесь (?) если учесть, что в самом Теле есть свои уровни.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Ладно, это уже мы в тему уходим, нам надо практику сделать.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же самое на Эфире, то же самое на Душе, то же самое на Мышлении.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Погружаемся в практику.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практика Иерархического Служения. Пока подход к этому. Начнём с этого, потом продолжим, войдём глубже.</w:t>
      </w:r>
    </w:p>
    <w:p w:rsidR="00FA1B1C" w:rsidRPr="00FA1B1C" w:rsidRDefault="00FA1B1C" w:rsidP="00555CE9">
      <w:pPr>
        <w:pStyle w:val="3"/>
        <w:ind w:left="-567" w:right="-1"/>
        <w:rPr>
          <w:rFonts w:eastAsia="Times New Roman"/>
          <w:lang w:eastAsia="ru-RU"/>
        </w:rPr>
      </w:pPr>
      <w:bookmarkStart w:id="78" w:name="_Toc31659017"/>
      <w:bookmarkStart w:id="79" w:name="_Toc31661252"/>
      <w:r w:rsidRPr="00FA1B1C">
        <w:rPr>
          <w:rFonts w:eastAsia="Times New Roman"/>
          <w:lang w:eastAsia="ru-RU"/>
        </w:rPr>
        <w:t>Практика-магнит Иерархического служения</w:t>
      </w:r>
      <w:bookmarkEnd w:id="78"/>
      <w:bookmarkEnd w:id="79"/>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Мы погружаемся в себя.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синтезируемся вначале с Владыкой Иерархического Центра Огня Духа.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Если он вам известен, то со своим Владыкой. Если он вам не известен,</w:t>
      </w:r>
      <w:r w:rsidRPr="00FA1B1C">
        <w:rPr>
          <w:rFonts w:ascii="Times New Roman" w:eastAsia="Times New Roman" w:hAnsi="Times New Roman" w:cs="Times New Roman"/>
          <w:sz w:val="24"/>
          <w:szCs w:val="24"/>
          <w:lang w:eastAsia="ru-RU"/>
        </w:rPr>
        <w:t xml:space="preserve"> – </w:t>
      </w:r>
      <w:r w:rsidRPr="00FA1B1C">
        <w:rPr>
          <w:rFonts w:ascii="Times New Roman" w:eastAsia="Times New Roman" w:hAnsi="Times New Roman" w:cs="Times New Roman"/>
          <w:i/>
          <w:sz w:val="24"/>
          <w:szCs w:val="24"/>
          <w:lang w:eastAsia="ru-RU"/>
        </w:rPr>
        <w:t xml:space="preserve">с </w:t>
      </w:r>
      <w:r w:rsidRPr="00FA1B1C">
        <w:rPr>
          <w:rFonts w:ascii="Times New Roman" w:eastAsia="Times New Roman" w:hAnsi="Times New Roman" w:cs="Times New Roman"/>
          <w:i/>
          <w:sz w:val="24"/>
          <w:szCs w:val="24"/>
          <w:u w:val="double"/>
          <w:lang w:eastAsia="ru-RU"/>
        </w:rPr>
        <w:t>В</w:t>
      </w:r>
      <w:r w:rsidRPr="00FA1B1C">
        <w:rPr>
          <w:rFonts w:ascii="Times New Roman" w:eastAsia="Times New Roman" w:hAnsi="Times New Roman" w:cs="Times New Roman"/>
          <w:i/>
          <w:sz w:val="24"/>
          <w:szCs w:val="24"/>
          <w:lang w:eastAsia="ru-RU"/>
        </w:rPr>
        <w:t xml:space="preserve">ладыкой Кут Хуми, ибо он Глава нашей Школы,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с Сыном Планетарным Владыкой Кут Хуми. Тогда вы чётко назовёте его в должности Владыки Центра. Или с Владыкой такого-то Центра, имя такое-то, если вы знаете своего Владыку.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всеми условиями Дома Отца нашего мы синтезируемся с Владыкой Центра Огня Духа, возжигаясь его огнём, всем Сердцем, Разумением, Телом и Домом Отца своим.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этом огне мы устремляемся и синтезируемся с Владычицей Центра Огня Духа. Кто не знает Владычицу, синтезируется с Владычицей Фаинь, Владычицей 16-го Центра Огня Духа. И воспламеняемся её огнём Любви, синтезируясь с ней всем Сердцем, всем Разумением, всем Телом и всем Домом Отца своим. И открываем наши Сердца, возжигаем всю нашу насыщенность Сердец.</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lastRenderedPageBreak/>
        <w:t>И в этом огне мы синтезируемся с Владычицей Луча нашего. Кто не знает Владыку или Владычицу Луча, синтезируется с Владычицей 2-го Системного Луча Любви-Мудрости, Планетарной – Владычица Эгина. Почему так, потом объясню. И возжигаемся её огнём, воспламеняя Волю наших Тел во всех свойствах наших Тел. И возжигая в этом, в слиянии все Сердца наши, Разумы наши и Дома наши во всех Телах наших.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И в этом огне мы синтезируемся с Владыкой Луча, 2-го Системного Луча Любви-Мудрости Планетарной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Владыкой Эгисом (или с вашим Владыкой Луча), воспламеняя все качества нашего Разума и синтезируясь с ним всем Сердцем, всем Разумением, всеми Телами и всем Домом Отца своим.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синтезируясь внутри себя, в синтезе с Владыкой Центра Огня Духа, мы возжигаем в наших условиях Дома Отца огонь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В синтезе с Владычицей Центра Огня Духа, мы возжигаем в наших Сердцах огонь Любви.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В синтезе с Владычицей Луча Всепланетарного или Системного мы возжигаем огонь Воли.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синтезе с Владыкой Луча Всепланетарного или Системного мы возжигаем огонь Мудрости внутри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воспламеняясь этой четверицей, воспламеняем всю полноту капли огня Безмолвия, синтезируя её:</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на Физическом плане в 4-рице возжигания,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на Эфирном плане, синтезируя Дом Отца, Сердце, Тело и Разум Эфирного плана,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на Астральном плане, синтезируя Дом Отца, Сердце, Тело и Разум и возжигая каплю огня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на Ментальном плане, синтезируя Дом Отца, Сердце, Тело, и Разум и возжигая каплю огня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на Причинном плане – Дом Отца, Сердце, Тело и Разум в каплю огня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 на Будхическом плане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Дом Отца, Сердце, Тело и Разум, возжигая каплю огня Безмолвия. И дальше с усилием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на Атмическом плане – Дом Отца, Сердце, Тело и Разум в огне капли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 на Атмо-монадическом плане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Дом Отца, Сердце, Тело и Разум, возжигая каплю огня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 на Монадическом плане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Дом Отца, Сердце, Тело и Разум, возжигая каплю огня Безмолвия 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 xml:space="preserve">- на Анупадическом плане </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Дом Отца, Сердце, Тело и Разум.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воспламеняем всю полноту огня Безмолвия в Образе и Подобии нашем на 10-м Анупадическом плане бытия, возжигая всю полноту нашег</w:t>
      </w:r>
      <w:r w:rsidR="000905F7">
        <w:rPr>
          <w:rFonts w:ascii="Times New Roman" w:eastAsia="Times New Roman" w:hAnsi="Times New Roman" w:cs="Times New Roman"/>
          <w:i/>
          <w:sz w:val="24"/>
          <w:szCs w:val="24"/>
          <w:lang w:eastAsia="ru-RU"/>
        </w:rPr>
        <w:t>о Слова Отца во всей полноте 10</w:t>
      </w:r>
      <w:r w:rsidR="000905F7">
        <w:rPr>
          <w:rFonts w:ascii="Times New Roman" w:eastAsia="Times New Roman" w:hAnsi="Times New Roman" w:cs="Times New Roman"/>
          <w:i/>
          <w:sz w:val="24"/>
          <w:szCs w:val="24"/>
          <w:lang w:eastAsia="ru-RU"/>
        </w:rPr>
        <w:noBreakHyphen/>
      </w:r>
      <w:r w:rsidRPr="00FA1B1C">
        <w:rPr>
          <w:rFonts w:ascii="Times New Roman" w:eastAsia="Times New Roman" w:hAnsi="Times New Roman" w:cs="Times New Roman"/>
          <w:i/>
          <w:sz w:val="24"/>
          <w:szCs w:val="24"/>
          <w:lang w:eastAsia="ru-RU"/>
        </w:rPr>
        <w:t>ти капель Безмолвия в Анупадическом Доме, Сердце, Теле и Разуме нашем.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огне Анупадического тела мы синтезируемся: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с Отцом Планеты ФАОМ, возжигаясь его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Матушкой Планеты ФАМО, возжигаясь её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Дочерью Планетарной Владычицей Фаинь, возжигаясь её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Сыном Планетарным Владыкой Кут Хуми, возжигаясь его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воспламеняем всю полноту нашего Иерархического Служения, в Отце, Матери, Сыне и Дочери, воспламеняя нашу безмолвную развёртку в четверице проявления нашего. Аминь.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мы воспламеняемся этим огнём, и синтезируем всё наше анупадическое воспламенение на 10-м Плане с нашим физическим воспламенением на Физическом плане. И возжигаем всю полноту огня Служения.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мы излучаем весь воспламенённый огонь. Эманируем его из себя, отдавая.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постепенно выходя из магнита.</w:t>
      </w:r>
    </w:p>
    <w:p w:rsidR="00FA1B1C" w:rsidRPr="00FA1B1C" w:rsidRDefault="00FA1B1C" w:rsidP="00555CE9">
      <w:pPr>
        <w:pStyle w:val="2"/>
        <w:ind w:left="-567" w:right="-1"/>
        <w:rPr>
          <w:rFonts w:eastAsia="Times New Roman"/>
          <w:lang w:eastAsia="ru-RU"/>
        </w:rPr>
      </w:pPr>
      <w:bookmarkStart w:id="80" w:name="_Toc31659018"/>
      <w:bookmarkStart w:id="81" w:name="_Toc31661253"/>
      <w:r w:rsidRPr="00FA1B1C">
        <w:rPr>
          <w:rFonts w:eastAsia="Times New Roman"/>
          <w:lang w:eastAsia="ru-RU"/>
        </w:rPr>
        <w:lastRenderedPageBreak/>
        <w:t xml:space="preserve">Иерархическое </w:t>
      </w:r>
      <w:r w:rsidRPr="000905F7">
        <w:t>служение</w:t>
      </w:r>
      <w:r w:rsidRPr="00FA1B1C">
        <w:rPr>
          <w:rFonts w:eastAsia="Times New Roman"/>
          <w:lang w:eastAsia="ru-RU"/>
        </w:rPr>
        <w:t xml:space="preserve"> и ученическая деятельность</w:t>
      </w:r>
      <w:bookmarkEnd w:id="80"/>
      <w:bookmarkEnd w:id="81"/>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примерно в таком стиле у нас в Иерархии происходит иерархическое служение. Почувствуйте огонь, почувствуйте</w:t>
      </w:r>
      <w:r w:rsidR="00C40BB1">
        <w:rPr>
          <w:rFonts w:ascii="Times New Roman" w:eastAsia="Times New Roman" w:hAnsi="Times New Roman" w:cs="Times New Roman"/>
          <w:sz w:val="24"/>
          <w:szCs w:val="24"/>
          <w:lang w:eastAsia="ru-RU"/>
        </w:rPr>
        <w:t xml:space="preserve"> объёмы огня. Нам удалось войти</w:t>
      </w:r>
      <w:r w:rsidRPr="00FA1B1C">
        <w:rPr>
          <w:rFonts w:ascii="Times New Roman" w:eastAsia="Times New Roman" w:hAnsi="Times New Roman" w:cs="Times New Roman"/>
          <w:sz w:val="24"/>
          <w:szCs w:val="24"/>
          <w:lang w:eastAsia="ru-RU"/>
        </w:rPr>
        <w:t xml:space="preserve"> </w:t>
      </w:r>
      <w:r w:rsidR="00C40BB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когда вы переключили внешнее восприятие</w:t>
      </w:r>
      <w:r w:rsidR="00C40BB1">
        <w:rPr>
          <w:rFonts w:ascii="Times New Roman" w:eastAsia="Times New Roman" w:hAnsi="Times New Roman" w:cs="Times New Roman"/>
          <w:sz w:val="24"/>
          <w:szCs w:val="24"/>
          <w:lang w:eastAsia="ru-RU"/>
        </w:rPr>
        <w:t xml:space="preserve"> Служения на внутреннее – в Огонь)</w:t>
      </w:r>
      <w:r w:rsidRPr="00FA1B1C">
        <w:rPr>
          <w:rFonts w:ascii="Times New Roman" w:eastAsia="Times New Roman" w:hAnsi="Times New Roman" w:cs="Times New Roman"/>
          <w:sz w:val="24"/>
          <w:szCs w:val="24"/>
          <w:lang w:eastAsia="ru-RU"/>
        </w:rPr>
        <w:t xml:space="preserve"> в процессе лекции. Я не стал на этом фиксировать внимание, чтобы не сбить его, потому что мы начали бы искать, что это за огонь. Вот когда вы будете смотреть видеокассеты, – в процессе лекции, которая была перед магнитом, в процессе рассказа о Служении, когда мы говорили о внутреннем Служении, – попробуйте прожить, в какой момент включился Огонь, ну, так... Или вспомните, включился ли он внутри вас?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он в процессе лекции включился – у вас есть внутренние Служение. Если он не включился – то здесь два фактора: или вы его не проживаете (а проживание есть выполнение условий Дома Отца, то есть развёртка Отца в вас) – значит, у вас нарушены связи с Синтезом, с условиями Дома Отца вокруг вас, если проживания не хватает или же вы больше внешне служите. Причём неважно, как вы к этому относитесь. Это закон. Вы можете считать, что вы служите внутренне, Папа и Учитель считает по-другому. Кто всегда прав? Учитель и Папа.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если в процессе лекции вот здесь, вот в этой в области у вас ничего не зажглось (где-то после её середины перед магнитом) значит, срочно займитесь переключением своего внешнего восприятия на Служение, на внутреннее.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осознайте, что Иерархическое служение и вообще Служение как таковое, может быть </w:t>
      </w:r>
      <w:r w:rsidRPr="00FA1B1C">
        <w:rPr>
          <w:rFonts w:ascii="Times New Roman" w:eastAsia="Times New Roman" w:hAnsi="Times New Roman" w:cs="Times New Roman"/>
          <w:spacing w:val="20"/>
          <w:sz w:val="24"/>
          <w:szCs w:val="24"/>
          <w:lang w:eastAsia="ru-RU"/>
        </w:rPr>
        <w:t>только внутренним</w:t>
      </w:r>
      <w:r w:rsidRPr="00FA1B1C">
        <w:rPr>
          <w:rFonts w:ascii="Times New Roman" w:eastAsia="Times New Roman" w:hAnsi="Times New Roman" w:cs="Times New Roman"/>
          <w:sz w:val="24"/>
          <w:szCs w:val="24"/>
          <w:lang w:eastAsia="ru-RU"/>
        </w:rPr>
        <w:t>, ничего внешнего. Как только начинается внешнее – это не Служение, это прислуживание. И вспоминайте фразу о «прислуживании тошно». И уходите из тошниловки (если взять дзеновый язык), куда вы случайно попали. Вам там не место, если вы в нашей Школе. Если вы там остаётесь – вопрос, «как вы идёте в нашей Школе» уже не риторический. Сидеть-то здесь можно, а вот как идти – это вопрос.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очень серьёзно, потому что на всех последующих Ступенях за это Учителя уже, не объяснять будут, а спрашивать, а иногда и подзатыльники раздавать очень сильные. И в моих словах, как Ученика, это будит выглядеть ещё мягко. А вот если сам Учитель включится, или ваш Учитель включится в эту раздачу, лучше не попадать под горячую руку. Они люди суровые.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здесь вы входите на 3-й Ступени, наконец-таки в ту систему, когда только самые устремлённые, самые готовые и самые-самые действующие войдут. И когда Иерархия очень </w:t>
      </w:r>
      <w:r w:rsidRPr="00FA1B1C">
        <w:rPr>
          <w:rFonts w:ascii="Times New Roman" w:eastAsia="Times New Roman" w:hAnsi="Times New Roman" w:cs="Times New Roman"/>
          <w:spacing w:val="20"/>
          <w:sz w:val="24"/>
          <w:szCs w:val="24"/>
          <w:lang w:eastAsia="ru-RU"/>
        </w:rPr>
        <w:t>жёстко</w:t>
      </w:r>
      <w:r w:rsidRPr="00FA1B1C">
        <w:rPr>
          <w:rFonts w:ascii="Times New Roman" w:eastAsia="Times New Roman" w:hAnsi="Times New Roman" w:cs="Times New Roman"/>
          <w:sz w:val="24"/>
          <w:szCs w:val="24"/>
          <w:lang w:eastAsia="ru-RU"/>
        </w:rPr>
        <w:t xml:space="preserve"> отслеживает, кто готов и желает ли быть готовым и работать </w:t>
      </w:r>
      <w:r w:rsidRPr="00FA1B1C">
        <w:rPr>
          <w:rFonts w:ascii="Times New Roman" w:eastAsia="Times New Roman" w:hAnsi="Times New Roman" w:cs="Times New Roman"/>
          <w:spacing w:val="20"/>
          <w:sz w:val="24"/>
          <w:szCs w:val="24"/>
          <w:lang w:eastAsia="ru-RU"/>
        </w:rPr>
        <w:t>внутри себя,</w:t>
      </w:r>
      <w:r w:rsidRPr="00FA1B1C">
        <w:rPr>
          <w:rFonts w:ascii="Times New Roman" w:eastAsia="Times New Roman" w:hAnsi="Times New Roman" w:cs="Times New Roman"/>
          <w:sz w:val="24"/>
          <w:szCs w:val="24"/>
          <w:lang w:eastAsia="ru-RU"/>
        </w:rPr>
        <w:t xml:space="preserve"> в первую очередь. Не показывать это вовне, а внутри себя, в первую очередь. Осознайте это, пожалуйста. Вот именно в этой системе Служения и проверяются все Ученики по всем практикам, в первую очередь. Помните, «проверяем на деталях». Вот на этих деталях и проверяется.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а чтобы переключится правильно – вот этот магнит, именно магнит с Владыками Центров Огня Духа, которые для нас выражают Отца и Мать по мере нашей готовности (да?) и с Владыками Луча, которые выражают для нас Сына и Дочь. Можно слиться и напрямую, но напрямую… Почему мы слились в конце? Потому, что напрямую ставится уже печать. Вы увидели, да? Идёт проверка, как вы можете с Отцом, Матерью, Сыном и Дочерью. Увидели! И те уже просто припечатывают, насколько вы можете. Поэтому это Отец, Мать, Сын, Дочь Планеты.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вот, когда вы развёртываете Иерархическое служение, когда вы </w:t>
      </w:r>
      <w:r w:rsidRPr="00FA1B1C">
        <w:rPr>
          <w:rFonts w:ascii="Times New Roman" w:eastAsia="Times New Roman" w:hAnsi="Times New Roman" w:cs="Times New Roman"/>
          <w:spacing w:val="20"/>
          <w:sz w:val="24"/>
          <w:szCs w:val="24"/>
          <w:lang w:eastAsia="ru-RU"/>
        </w:rPr>
        <w:t>учитесь</w:t>
      </w:r>
      <w:r w:rsidRPr="00FA1B1C">
        <w:rPr>
          <w:rFonts w:ascii="Times New Roman" w:eastAsia="Times New Roman" w:hAnsi="Times New Roman" w:cs="Times New Roman"/>
          <w:sz w:val="24"/>
          <w:szCs w:val="24"/>
          <w:lang w:eastAsia="ru-RU"/>
        </w:rPr>
        <w:t xml:space="preserve"> правильно внутри себя работать над собой (да?) а значит, правильно иерархически служить, – вас кто-то должен научить этому, да? И тогда вас учат Владыки Центров Огня Духа и Владыки Лучей.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Так как у нас изначально руководитель Школы Владыка Кут Хуми (тот, кто её создавал и под эгидой кого мы, как Ученики работаем) у нас ситуация чуть облегчается, потому что он одновременно является и Богом Сыном Планеты, да? Но это </w:t>
      </w:r>
      <w:r w:rsidRPr="00FA1B1C">
        <w:rPr>
          <w:rFonts w:ascii="Times New Roman" w:eastAsia="Times New Roman" w:hAnsi="Times New Roman" w:cs="Times New Roman"/>
          <w:spacing w:val="20"/>
          <w:sz w:val="24"/>
          <w:szCs w:val="24"/>
          <w:lang w:eastAsia="ru-RU"/>
        </w:rPr>
        <w:t>разные</w:t>
      </w:r>
      <w:r w:rsidRPr="00FA1B1C">
        <w:rPr>
          <w:rFonts w:ascii="Times New Roman" w:eastAsia="Times New Roman" w:hAnsi="Times New Roman" w:cs="Times New Roman"/>
          <w:sz w:val="24"/>
          <w:szCs w:val="24"/>
          <w:lang w:eastAsia="ru-RU"/>
        </w:rPr>
        <w:t xml:space="preserve"> виды его должностей и разные его состояния. Если кто-то задался вопросом, почему одно и то же имя звучало (да?) или одна и та же должность – это разные состояния. И Владыка проявляется многомерно во </w:t>
      </w:r>
      <w:r w:rsidRPr="00FA1B1C">
        <w:rPr>
          <w:rFonts w:ascii="Times New Roman" w:eastAsia="Times New Roman" w:hAnsi="Times New Roman" w:cs="Times New Roman"/>
          <w:sz w:val="24"/>
          <w:szCs w:val="24"/>
          <w:lang w:eastAsia="ru-RU"/>
        </w:rPr>
        <w:lastRenderedPageBreak/>
        <w:t>всех Планах (да?) во многих Телах. В принципе, могли работать даже разные Тела Владыки Кут Хуми.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Потому, что истинное его Планетарное состояние – это, ну для нас с вами 16-е… (для нас с вами, подчеркиваю, не для самого Владыки) 16-е Тело, Атмо-монадическое Глобальное тело. Вот оттуда включается Бог Сын Планетарный. Понятно, что он делает всем своим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по мере развитости группы включается Владыка Кут Хуми, как Владыка Центра Огня Духа, чтобы развивать группу с позиции Синтеза. И здесь уже в зависимости от развития группы это идёт от, минимум, ментального (ниже не включается) и до 16-го, вот 12 Тел, которые могут включиться по нашему состоянию.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pacing w:val="20"/>
          <w:sz w:val="24"/>
          <w:szCs w:val="24"/>
          <w:lang w:eastAsia="ru-RU"/>
        </w:rPr>
        <w:t>И так у каждого</w:t>
      </w:r>
      <w:r w:rsidRPr="00FA1B1C">
        <w:rPr>
          <w:rFonts w:ascii="Times New Roman" w:eastAsia="Times New Roman" w:hAnsi="Times New Roman" w:cs="Times New Roman"/>
          <w:sz w:val="24"/>
          <w:szCs w:val="24"/>
          <w:lang w:eastAsia="ru-RU"/>
        </w:rPr>
        <w:t xml:space="preserve"> Владыки. Я просто на нашем Учителе объяснил, как это происходит, с чем </w:t>
      </w:r>
      <w:r w:rsidRPr="00FA1B1C">
        <w:rPr>
          <w:rFonts w:ascii="Times New Roman" w:eastAsia="Times New Roman" w:hAnsi="Times New Roman" w:cs="Times New Roman"/>
          <w:spacing w:val="20"/>
          <w:sz w:val="24"/>
          <w:szCs w:val="24"/>
          <w:lang w:eastAsia="ru-RU"/>
        </w:rPr>
        <w:t>мы</w:t>
      </w:r>
      <w:r w:rsidRPr="00FA1B1C">
        <w:rPr>
          <w:rFonts w:ascii="Times New Roman" w:eastAsia="Times New Roman" w:hAnsi="Times New Roman" w:cs="Times New Roman"/>
          <w:sz w:val="24"/>
          <w:szCs w:val="24"/>
          <w:lang w:eastAsia="ru-RU"/>
        </w:rPr>
        <w:t xml:space="preserve"> ежедневно сталкиваемся, общаясь с ним, да? То есть мы учимся ещё и различать, с каким из состояний Владыки мы беседуем. То есть, в каком </w:t>
      </w:r>
      <w:r w:rsidRPr="00FA1B1C">
        <w:rPr>
          <w:rFonts w:ascii="Times New Roman" w:eastAsia="Times New Roman" w:hAnsi="Times New Roman" w:cs="Times New Roman"/>
          <w:spacing w:val="26"/>
          <w:sz w:val="24"/>
          <w:szCs w:val="24"/>
          <w:lang w:eastAsia="ru-RU"/>
        </w:rPr>
        <w:t>мы</w:t>
      </w:r>
      <w:r w:rsidRPr="00FA1B1C">
        <w:rPr>
          <w:rFonts w:ascii="Times New Roman" w:eastAsia="Times New Roman" w:hAnsi="Times New Roman" w:cs="Times New Roman"/>
          <w:sz w:val="24"/>
          <w:szCs w:val="24"/>
          <w:lang w:eastAsia="ru-RU"/>
        </w:rPr>
        <w:t xml:space="preserve"> состоянии тогда, ведь Владыка зеркалит нас автоматически. Иерархическое служение!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вам рассказываю, к чему это приведёт. Что Учитель – это не одно тело стоящее, непонятно в каком состоянии. А это живой человек, только у него много тел, и надо выяснить ещё, с каким из тел ты беседуешь. А Учитель смеётся, если ты узнал правильно. Радуется, что ученик чего-то сообразил. Услышали? Вот попробуйте взять такую технологию общения с Учителями.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Кстати, по поводу фантомов. Ниже Ментального тела, и где-то до Будхического, фантомы возможны. Выше и начиная с Будхического – невозможны. Всё понятно. Хотя Учителя многие работают до Ментального тела, вот там они могут поставить фантомы. Выше обычно не фантом, а (Учитель где-то рядом) стоит его уже образ, но образ – это практически часть Учителя. Фантом тоже часть Учителя, только материально развёрнутая. А образ – это огненно развёрнутое состояние Учителя. Поэтому, фактически те, кто мыслят и думают о фантомных связях, они думают законами Тонкого мира. А Ученичество начинается с Огненного, с Будхического. Это в развитии темы фантомов.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нас 3-я Ступень, мы ещё поговорим к концу семинара об эгрегорах</w:t>
      </w:r>
      <w:r w:rsidRPr="00FA1B1C">
        <w:rPr>
          <w:rFonts w:ascii="Times New Roman" w:eastAsia="Times New Roman" w:hAnsi="Times New Roman" w:cs="Times New Roman"/>
          <w:b/>
          <w:sz w:val="24"/>
          <w:szCs w:val="24"/>
          <w:lang w:eastAsia="ru-RU"/>
        </w:rPr>
        <w:t>.</w:t>
      </w:r>
      <w:r w:rsidRPr="00FA1B1C">
        <w:rPr>
          <w:rFonts w:ascii="Times New Roman" w:eastAsia="Times New Roman" w:hAnsi="Times New Roman" w:cs="Times New Roman"/>
          <w:sz w:val="24"/>
          <w:szCs w:val="24"/>
          <w:lang w:eastAsia="ru-RU"/>
        </w:rPr>
        <w:t xml:space="preserve"> Ну, мы изучим, что это такое, и как с ними работать. Ну, это положено на 3-й Ступени. Тогда вам будет легче и понятней то, что мы сейчас сказали. Увидели? Это ещё такая область знания, которой нам, как Ученикам надо постепенно овладевать.</w:t>
      </w:r>
    </w:p>
    <w:p w:rsidR="00FA1B1C" w:rsidRPr="00FA1B1C" w:rsidRDefault="00FA1B1C" w:rsidP="00555CE9">
      <w:pPr>
        <w:pStyle w:val="4"/>
        <w:ind w:left="-567" w:right="-1"/>
        <w:rPr>
          <w:rFonts w:eastAsia="Times New Roman"/>
          <w:lang w:eastAsia="ru-RU"/>
        </w:rPr>
      </w:pPr>
      <w:bookmarkStart w:id="82" w:name="_Toc31659019"/>
      <w:bookmarkStart w:id="83" w:name="_Toc31661254"/>
      <w:r w:rsidRPr="00FA1B1C">
        <w:rPr>
          <w:rFonts w:eastAsia="Times New Roman"/>
          <w:lang w:eastAsia="ru-RU"/>
        </w:rPr>
        <w:t>Что значит «Ученик идёт по Пути»</w:t>
      </w:r>
      <w:bookmarkEnd w:id="82"/>
      <w:bookmarkEnd w:id="83"/>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 итоге утверждаем, что наше истинное Иерархическое служение находится внутри нас в нашей работе. А ученическая деятельность – это то, что </w:t>
      </w:r>
      <w:r w:rsidRPr="00FA1B1C">
        <w:rPr>
          <w:rFonts w:ascii="Times New Roman" w:eastAsia="Times New Roman" w:hAnsi="Times New Roman" w:cs="Times New Roman"/>
          <w:spacing w:val="20"/>
          <w:sz w:val="24"/>
          <w:szCs w:val="24"/>
          <w:lang w:eastAsia="ru-RU"/>
        </w:rPr>
        <w:t xml:space="preserve">вытекает </w:t>
      </w:r>
      <w:r w:rsidRPr="00FA1B1C">
        <w:rPr>
          <w:rFonts w:ascii="Times New Roman" w:eastAsia="Times New Roman" w:hAnsi="Times New Roman" w:cs="Times New Roman"/>
          <w:sz w:val="24"/>
          <w:szCs w:val="24"/>
          <w:lang w:eastAsia="ru-RU"/>
        </w:rPr>
        <w:t>из этого внутреннего Служения. Не как внешнее служение, а уже как ученическая деятельность. И то, как вы действуете вокруг (если взять отсмотр, как Учителя на нас смотрят) отражает то, как вы действуете внутри, то есть, как вы служите иерархически Владыкам.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вот внутри над собой вы глубоко работаете, вам это постоянно хочется, что в первую очередь сделать? – Отдать. В итоге, вовне появляется внешняя деятельность. Ну, там во внешней деятельности могут быть там и сомнения, и неуверенности, и проблемы. Никто от них не застрахован. Но </w:t>
      </w:r>
      <w:r w:rsidRPr="00FA1B1C">
        <w:rPr>
          <w:rFonts w:ascii="Times New Roman" w:eastAsia="Times New Roman" w:hAnsi="Times New Roman" w:cs="Times New Roman"/>
          <w:spacing w:val="20"/>
          <w:sz w:val="24"/>
          <w:szCs w:val="24"/>
          <w:lang w:eastAsia="ru-RU"/>
        </w:rPr>
        <w:t>именно тогда появляется внешняя активность</w:t>
      </w:r>
      <w:r w:rsidRPr="00FA1B1C">
        <w:rPr>
          <w:rFonts w:ascii="Times New Roman" w:eastAsia="Times New Roman" w:hAnsi="Times New Roman" w:cs="Times New Roman"/>
          <w:sz w:val="24"/>
          <w:szCs w:val="24"/>
          <w:lang w:eastAsia="ru-RU"/>
        </w:rPr>
        <w:t xml:space="preserve">, называется </w:t>
      </w:r>
      <w:r w:rsidRPr="00FA1B1C">
        <w:rPr>
          <w:rFonts w:ascii="Times New Roman" w:eastAsia="Times New Roman" w:hAnsi="Times New Roman" w:cs="Times New Roman"/>
          <w:spacing w:val="20"/>
          <w:sz w:val="24"/>
          <w:szCs w:val="24"/>
          <w:lang w:eastAsia="ru-RU"/>
        </w:rPr>
        <w:t>деятельность</w:t>
      </w:r>
      <w:r w:rsidRPr="00FA1B1C">
        <w:rPr>
          <w:rFonts w:ascii="Times New Roman" w:eastAsia="Times New Roman" w:hAnsi="Times New Roman" w:cs="Times New Roman"/>
          <w:sz w:val="24"/>
          <w:szCs w:val="24"/>
          <w:lang w:eastAsia="ru-RU"/>
        </w:rPr>
        <w:t>. Ответственная деятельность, чтобы вот это внутреннее не сидело внутри вас (и вы вспухали непонятно в чём), а выражалась из вас, вы это отдавали. Осознайте это. Если вовне ничего не звучит у вас, то вот там внутри ничего нет. Причём, не важно, человек идёт правильным или неправильным Путём. Если он вовне отдаёт, значит, внутри он в чём-то служит. Там уже вопрос «как он идёт?» внутри. Правильно – не правильно, это уже работа ученическая. Главное, что он идёт!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теперь есть такое понятие «идти». Что такое «ученик идёт»? Вот мы и складываем, когда человек иерархически служит </w:t>
      </w:r>
      <w:r w:rsidRPr="00FA1B1C">
        <w:rPr>
          <w:rFonts w:ascii="Times New Roman" w:eastAsia="Times New Roman" w:hAnsi="Times New Roman" w:cs="Times New Roman"/>
          <w:spacing w:val="20"/>
          <w:sz w:val="24"/>
          <w:szCs w:val="24"/>
          <w:lang w:eastAsia="ru-RU"/>
        </w:rPr>
        <w:t xml:space="preserve">внутри </w:t>
      </w:r>
      <w:r w:rsidRPr="00FA1B1C">
        <w:rPr>
          <w:rFonts w:ascii="Times New Roman" w:eastAsia="Times New Roman" w:hAnsi="Times New Roman" w:cs="Times New Roman"/>
          <w:sz w:val="24"/>
          <w:szCs w:val="24"/>
          <w:lang w:eastAsia="ru-RU"/>
        </w:rPr>
        <w:t xml:space="preserve">себя, работая в 4-рице, – в </w:t>
      </w:r>
      <w:r w:rsidRPr="00FA1B1C">
        <w:rPr>
          <w:rFonts w:ascii="Times New Roman" w:eastAsia="Times New Roman" w:hAnsi="Times New Roman" w:cs="Times New Roman"/>
          <w:spacing w:val="20"/>
          <w:sz w:val="24"/>
          <w:szCs w:val="24"/>
          <w:lang w:eastAsia="ru-RU"/>
        </w:rPr>
        <w:t xml:space="preserve">нашей </w:t>
      </w:r>
      <w:r w:rsidR="004F4265">
        <w:rPr>
          <w:rFonts w:ascii="Times New Roman" w:eastAsia="Times New Roman" w:hAnsi="Times New Roman" w:cs="Times New Roman"/>
          <w:sz w:val="24"/>
          <w:szCs w:val="24"/>
          <w:lang w:eastAsia="ru-RU"/>
        </w:rPr>
        <w:t>Школе в четве</w:t>
      </w:r>
      <w:r w:rsidRPr="00FA1B1C">
        <w:rPr>
          <w:rFonts w:ascii="Times New Roman" w:eastAsia="Times New Roman" w:hAnsi="Times New Roman" w:cs="Times New Roman"/>
          <w:sz w:val="24"/>
          <w:szCs w:val="24"/>
          <w:lang w:eastAsia="ru-RU"/>
        </w:rPr>
        <w:t>рице.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Там, в обычных Школах, ну хотя бы работать над качествами Разума. Там многие: «Вот качество, качество,</w:t>
      </w:r>
      <w:r w:rsidRPr="00FA1B1C">
        <w:rPr>
          <w:rFonts w:ascii="Times New Roman" w:eastAsia="Times New Roman" w:hAnsi="Times New Roman" w:cs="Times New Roman"/>
          <w:sz w:val="20"/>
          <w:szCs w:val="20"/>
          <w:lang w:eastAsia="ru-RU"/>
        </w:rPr>
        <w:t xml:space="preserve"> </w:t>
      </w:r>
      <w:r w:rsidRPr="00FA1B1C">
        <w:rPr>
          <w:rFonts w:ascii="Times New Roman" w:eastAsia="Times New Roman" w:hAnsi="Times New Roman" w:cs="Times New Roman"/>
          <w:sz w:val="24"/>
          <w:szCs w:val="24"/>
          <w:lang w:eastAsia="ru-RU"/>
        </w:rPr>
        <w:t>качество», – развивают качества</w:t>
      </w:r>
      <w:r w:rsidRPr="00FA1B1C">
        <w:rPr>
          <w:rFonts w:ascii="Times New Roman" w:eastAsia="Times New Roman" w:hAnsi="Times New Roman" w:cs="Times New Roman"/>
          <w:sz w:val="20"/>
          <w:szCs w:val="20"/>
          <w:lang w:eastAsia="ru-RU"/>
        </w:rPr>
        <w:t xml:space="preserve"> </w:t>
      </w:r>
      <w:r w:rsidRPr="00FA1B1C">
        <w:rPr>
          <w:rFonts w:ascii="Times New Roman" w:eastAsia="Times New Roman" w:hAnsi="Times New Roman" w:cs="Times New Roman"/>
          <w:sz w:val="24"/>
          <w:szCs w:val="24"/>
          <w:lang w:eastAsia="ru-RU"/>
        </w:rPr>
        <w:t>Разума</w:t>
      </w:r>
      <w:r w:rsidRPr="00FA1B1C">
        <w:rPr>
          <w:rFonts w:ascii="Times New Roman" w:eastAsia="Times New Roman" w:hAnsi="Times New Roman" w:cs="Times New Roman"/>
          <w:i/>
          <w:sz w:val="24"/>
          <w:szCs w:val="24"/>
          <w:lang w:eastAsia="ru-RU"/>
        </w:rPr>
        <w:t>.</w:t>
      </w:r>
      <w:r w:rsidRPr="00FA1B1C">
        <w:rPr>
          <w:rFonts w:ascii="Times New Roman" w:eastAsia="Times New Roman" w:hAnsi="Times New Roman" w:cs="Times New Roman"/>
          <w:sz w:val="24"/>
          <w:szCs w:val="24"/>
          <w:lang w:eastAsia="ru-RU"/>
        </w:rPr>
        <w:t xml:space="preserve"> Это так называемые церковные остатки. Ведь церковь, развивая веру у человека, и развивает что, прежде всего в нём? – Разумность.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когда во многих духовных школах работают над качествами (они именно поэтому </w:t>
      </w:r>
      <w:r w:rsidRPr="00FA1B1C">
        <w:rPr>
          <w:rFonts w:ascii="Times New Roman" w:eastAsia="Times New Roman" w:hAnsi="Times New Roman" w:cs="Times New Roman"/>
          <w:spacing w:val="20"/>
          <w:sz w:val="24"/>
          <w:szCs w:val="24"/>
          <w:lang w:eastAsia="ru-RU"/>
        </w:rPr>
        <w:t>духовные</w:t>
      </w:r>
      <w:r w:rsidRPr="00FA1B1C">
        <w:rPr>
          <w:rFonts w:ascii="Times New Roman" w:eastAsia="Times New Roman" w:hAnsi="Times New Roman" w:cs="Times New Roman"/>
          <w:sz w:val="24"/>
          <w:szCs w:val="24"/>
          <w:lang w:eastAsia="ru-RU"/>
        </w:rPr>
        <w:t>), они развивают в человеке разумность. Потому что о насыщенности Сердца, свойствах Тела, они даже не слышали. Ну, ещё условия Дома Отца они как-то могут вспомнить, и то они называют это не Домом Отца, а говорят « вот, внешние обстоятельства сложились так, что я думаю эдак». И опять «думаю», то есть, развитие качества Разума.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наша Школа </w:t>
      </w:r>
      <w:r w:rsidRPr="00FA1B1C">
        <w:rPr>
          <w:rFonts w:ascii="Times New Roman" w:eastAsia="Times New Roman" w:hAnsi="Times New Roman" w:cs="Times New Roman"/>
          <w:spacing w:val="20"/>
          <w:sz w:val="24"/>
          <w:szCs w:val="24"/>
          <w:lang w:eastAsia="ru-RU"/>
        </w:rPr>
        <w:t>более</w:t>
      </w:r>
      <w:r w:rsidRPr="00FA1B1C">
        <w:rPr>
          <w:rFonts w:ascii="Times New Roman" w:eastAsia="Times New Roman" w:hAnsi="Times New Roman" w:cs="Times New Roman"/>
          <w:sz w:val="24"/>
          <w:szCs w:val="24"/>
          <w:lang w:eastAsia="ru-RU"/>
        </w:rPr>
        <w:t xml:space="preserve"> тяжела в своём Пути, потому что вместо одного </w:t>
      </w:r>
      <w:r w:rsidR="004F4265" w:rsidRPr="00FA1B1C">
        <w:rPr>
          <w:rFonts w:ascii="Times New Roman" w:eastAsia="Times New Roman" w:hAnsi="Times New Roman" w:cs="Times New Roman"/>
          <w:sz w:val="24"/>
          <w:szCs w:val="24"/>
          <w:lang w:eastAsia="ru-RU"/>
        </w:rPr>
        <w:t>варианта</w:t>
      </w:r>
      <w:r w:rsidRPr="00FA1B1C">
        <w:rPr>
          <w:rFonts w:ascii="Times New Roman" w:eastAsia="Times New Roman" w:hAnsi="Times New Roman" w:cs="Times New Roman"/>
          <w:sz w:val="24"/>
          <w:szCs w:val="24"/>
          <w:lang w:eastAsia="ru-RU"/>
        </w:rPr>
        <w:t xml:space="preserve"> развития (качества Разума) мы применяем четыре, зовём в пятый и требуем, чтоб это было. Поэтому не думайте, что вот этот Путь, которым мы идём, лёгкий. Он очень сложный и тяжёлый.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 этом идёт применение вот этой 4-рицы. И когда вы внутри это применяете, и вовне это в деятельности начинает выражаться, получается то, что мы называем «</w:t>
      </w:r>
      <w:r w:rsidRPr="00FA1B1C">
        <w:rPr>
          <w:rFonts w:ascii="Times New Roman" w:eastAsia="Times New Roman" w:hAnsi="Times New Roman" w:cs="Times New Roman"/>
          <w:spacing w:val="20"/>
          <w:sz w:val="24"/>
          <w:szCs w:val="24"/>
          <w:lang w:eastAsia="ru-RU"/>
        </w:rPr>
        <w:t>идём по Пути</w:t>
      </w:r>
      <w:r w:rsidRPr="00FA1B1C">
        <w:rPr>
          <w:rFonts w:ascii="Times New Roman" w:eastAsia="Times New Roman" w:hAnsi="Times New Roman" w:cs="Times New Roman"/>
          <w:sz w:val="24"/>
          <w:szCs w:val="24"/>
          <w:lang w:eastAsia="ru-RU"/>
        </w:rPr>
        <w:t>». Не «путём», получается, – Путь – это (помните вчера, да?) внешнее-внутреннее мы складываем. Это тоже как бы внешнее и внутреннее, но это другое. Это не тот Путь, который вокруг нас разворачивается и внутри нас, а это «</w:t>
      </w:r>
      <w:r w:rsidRPr="00FA1B1C">
        <w:rPr>
          <w:rFonts w:ascii="Times New Roman" w:eastAsia="Times New Roman" w:hAnsi="Times New Roman" w:cs="Times New Roman"/>
          <w:spacing w:val="20"/>
          <w:sz w:val="24"/>
          <w:szCs w:val="24"/>
          <w:lang w:eastAsia="ru-RU"/>
        </w:rPr>
        <w:t>как мы идём по этому Пути</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Что значит «идти»? Если вы работаете внутри себя над качествами и свойствами, насыщенностью, условиями, – вы двигаетесь? А если это </w:t>
      </w:r>
      <w:r w:rsidR="004F4265" w:rsidRPr="00FA1B1C">
        <w:rPr>
          <w:rFonts w:ascii="Times New Roman" w:eastAsia="Times New Roman" w:hAnsi="Times New Roman" w:cs="Times New Roman"/>
          <w:sz w:val="24"/>
          <w:szCs w:val="24"/>
          <w:lang w:eastAsia="ru-RU"/>
        </w:rPr>
        <w:t>внутреннее</w:t>
      </w:r>
      <w:r w:rsidRPr="00FA1B1C">
        <w:rPr>
          <w:rFonts w:ascii="Times New Roman" w:eastAsia="Times New Roman" w:hAnsi="Times New Roman" w:cs="Times New Roman"/>
          <w:sz w:val="24"/>
          <w:szCs w:val="24"/>
          <w:lang w:eastAsia="ru-RU"/>
        </w:rPr>
        <w:t xml:space="preserve"> движение выражается наружу в вашей деятельности, совмещается деятельность внутренняя и деятельность внешняя. И вы начинаете, что делать? Идти! Двигаться.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Так вот, движение Ученика (или когда говорят «Ученик идёт по Пути») для Учителей Иерархии определяется не тем, что он </w:t>
      </w:r>
      <w:r w:rsidRPr="00FA1B1C">
        <w:rPr>
          <w:rFonts w:ascii="Times New Roman" w:eastAsia="Times New Roman" w:hAnsi="Times New Roman" w:cs="Times New Roman"/>
          <w:spacing w:val="20"/>
          <w:sz w:val="24"/>
          <w:szCs w:val="24"/>
          <w:lang w:eastAsia="ru-RU"/>
        </w:rPr>
        <w:t>внешне</w:t>
      </w:r>
      <w:r w:rsidRPr="00FA1B1C">
        <w:rPr>
          <w:rFonts w:ascii="Times New Roman" w:eastAsia="Times New Roman" w:hAnsi="Times New Roman" w:cs="Times New Roman"/>
          <w:sz w:val="24"/>
          <w:szCs w:val="24"/>
          <w:lang w:eastAsia="ru-RU"/>
        </w:rPr>
        <w:t xml:space="preserve"> делает и не тем, что он </w:t>
      </w:r>
      <w:r w:rsidR="004F4265" w:rsidRPr="00FA1B1C">
        <w:rPr>
          <w:rFonts w:ascii="Times New Roman" w:eastAsia="Times New Roman" w:hAnsi="Times New Roman" w:cs="Times New Roman"/>
          <w:sz w:val="24"/>
          <w:szCs w:val="24"/>
          <w:lang w:eastAsia="ru-RU"/>
        </w:rPr>
        <w:t>в</w:t>
      </w:r>
      <w:r w:rsidR="004F4265" w:rsidRPr="00FA1B1C">
        <w:rPr>
          <w:rFonts w:ascii="Times New Roman" w:eastAsia="Times New Roman" w:hAnsi="Times New Roman" w:cs="Times New Roman"/>
          <w:spacing w:val="20"/>
          <w:sz w:val="24"/>
          <w:szCs w:val="24"/>
          <w:lang w:eastAsia="ru-RU"/>
        </w:rPr>
        <w:t>нутренне</w:t>
      </w:r>
      <w:r w:rsidRPr="00FA1B1C">
        <w:rPr>
          <w:rFonts w:ascii="Times New Roman" w:eastAsia="Times New Roman" w:hAnsi="Times New Roman" w:cs="Times New Roman"/>
          <w:sz w:val="24"/>
          <w:szCs w:val="24"/>
          <w:lang w:eastAsia="ru-RU"/>
        </w:rPr>
        <w:t xml:space="preserve"> делает, закрываясь </w:t>
      </w:r>
      <w:r w:rsidR="00C40BB1" w:rsidRPr="00FA1B1C">
        <w:rPr>
          <w:rFonts w:ascii="Times New Roman" w:eastAsia="Times New Roman" w:hAnsi="Times New Roman" w:cs="Times New Roman"/>
          <w:sz w:val="24"/>
          <w:szCs w:val="24"/>
          <w:lang w:eastAsia="ru-RU"/>
        </w:rPr>
        <w:t>от</w:t>
      </w:r>
      <w:r w:rsidRPr="00FA1B1C">
        <w:rPr>
          <w:rFonts w:ascii="Times New Roman" w:eastAsia="Times New Roman" w:hAnsi="Times New Roman" w:cs="Times New Roman"/>
          <w:sz w:val="24"/>
          <w:szCs w:val="24"/>
          <w:lang w:eastAsia="ru-RU"/>
        </w:rPr>
        <w:t xml:space="preserve"> внешнего, а в синтезе его внутренней деятельности над собой и внешним её выражении. Тогда говорится, что «Ученик идёт по Пути». Без этого синтеза </w:t>
      </w:r>
      <w:r w:rsidRPr="00FA1B1C">
        <w:rPr>
          <w:rFonts w:ascii="Times New Roman" w:eastAsia="Times New Roman" w:hAnsi="Times New Roman" w:cs="Times New Roman"/>
          <w:spacing w:val="20"/>
          <w:sz w:val="24"/>
          <w:szCs w:val="24"/>
          <w:lang w:eastAsia="ru-RU"/>
        </w:rPr>
        <w:t>никакого движения по Пути не бывает</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При этом есть такие парадоксы. Бывает, у человека появляется Путь, вот как вчера, он сложил внешнее и </w:t>
      </w:r>
      <w:r w:rsidR="004F4265" w:rsidRPr="00FA1B1C">
        <w:rPr>
          <w:rFonts w:ascii="Times New Roman" w:eastAsia="Times New Roman" w:hAnsi="Times New Roman" w:cs="Times New Roman"/>
          <w:sz w:val="24"/>
          <w:szCs w:val="24"/>
          <w:lang w:eastAsia="ru-RU"/>
        </w:rPr>
        <w:t>внутреннее</w:t>
      </w:r>
      <w:r w:rsidRPr="00FA1B1C">
        <w:rPr>
          <w:rFonts w:ascii="Times New Roman" w:eastAsia="Times New Roman" w:hAnsi="Times New Roman" w:cs="Times New Roman"/>
          <w:sz w:val="24"/>
          <w:szCs w:val="24"/>
          <w:lang w:eastAsia="ru-RU"/>
        </w:rPr>
        <w:t>. Сложил – Путь есть. Вы помните, что вчера, Путь, мы говорили – сложение внутреннего и внешнего. Человек знает себя внутри, человек знает вовне, он нашёл свой Путь, допустим, в Христианстве. Ну, вот давайте так, в Христианстве. Он внутри верит в Христа, он стремится к нему, он исполняет законы «Возлюби ближнего своего…». И у него есть внешний Путь – церковь, куда он идёт. Это называется Путь. У него есть Путь, Христианский путь, он христианин.</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Но вот </w:t>
      </w:r>
      <w:r w:rsidRPr="00FA1B1C">
        <w:rPr>
          <w:rFonts w:ascii="Times New Roman" w:eastAsia="Times New Roman" w:hAnsi="Times New Roman" w:cs="Times New Roman"/>
          <w:spacing w:val="20"/>
          <w:sz w:val="24"/>
          <w:szCs w:val="24"/>
          <w:lang w:eastAsia="ru-RU"/>
        </w:rPr>
        <w:t>идёт ли он</w:t>
      </w:r>
      <w:r w:rsidRPr="00FA1B1C">
        <w:rPr>
          <w:rFonts w:ascii="Times New Roman" w:eastAsia="Times New Roman" w:hAnsi="Times New Roman" w:cs="Times New Roman"/>
          <w:sz w:val="24"/>
          <w:szCs w:val="24"/>
          <w:lang w:eastAsia="ru-RU"/>
        </w:rPr>
        <w:t xml:space="preserve"> по этому Пути, это ещё вопрос. Сказать, что он христианин - это утвердить, что у него есть Путь. Знаете, как шлагбаум, перед которым он стоит – Путь начался. Шлагбаум открылся, и вы стали. Путь есть – пожалуйста, иди. А вот чтобы идти, ты должен внутри себя работать и вовне выражать. И вот тут возникает вопрос: «А идёшь ли ты на Пути?» Вот это </w:t>
      </w:r>
      <w:r w:rsidRPr="00FA1B1C">
        <w:rPr>
          <w:rFonts w:ascii="Times New Roman" w:eastAsia="Times New Roman" w:hAnsi="Times New Roman" w:cs="Times New Roman"/>
          <w:spacing w:val="20"/>
          <w:sz w:val="24"/>
          <w:szCs w:val="24"/>
          <w:lang w:eastAsia="ru-RU"/>
        </w:rPr>
        <w:t>очень сложная вещь</w:t>
      </w:r>
      <w:r w:rsidRPr="00FA1B1C">
        <w:rPr>
          <w:rFonts w:ascii="Times New Roman" w:eastAsia="Times New Roman" w:hAnsi="Times New Roman" w:cs="Times New Roman"/>
          <w:sz w:val="24"/>
          <w:szCs w:val="24"/>
          <w:lang w:eastAsia="ru-RU"/>
        </w:rPr>
        <w:t>.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у нас в Школах разного духовного толка (в том числе в Христианстве) возникает масса вопросов. Что Путь-то эта Школа человеку </w:t>
      </w:r>
      <w:r w:rsidRPr="00FA1B1C">
        <w:rPr>
          <w:rFonts w:ascii="Times New Roman" w:eastAsia="Times New Roman" w:hAnsi="Times New Roman" w:cs="Times New Roman"/>
          <w:spacing w:val="20"/>
          <w:sz w:val="24"/>
          <w:szCs w:val="24"/>
          <w:lang w:eastAsia="ru-RU"/>
        </w:rPr>
        <w:t>помогает</w:t>
      </w:r>
      <w:r w:rsidRPr="00FA1B1C">
        <w:rPr>
          <w:rFonts w:ascii="Times New Roman" w:eastAsia="Times New Roman" w:hAnsi="Times New Roman" w:cs="Times New Roman"/>
          <w:sz w:val="24"/>
          <w:szCs w:val="24"/>
          <w:lang w:eastAsia="ru-RU"/>
        </w:rPr>
        <w:t xml:space="preserve"> увидеть. Знаете, такое есть слово «встал на Пути», «встал на Путь». Ну, по-разному. «Встал на пути» – это там, остановиться. А «встал на Путь» – это взошёл.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на христианский – взошёл. Мы ходим в церковь, мы исполняем её правила, исполняем её канон. Мы на Пути? – Да! Но никто не сказал, что исполняя все каноны, все правила, мы идём по Пути христианства и становимся </w:t>
      </w:r>
      <w:r w:rsidRPr="00FA1B1C">
        <w:rPr>
          <w:rFonts w:ascii="Times New Roman" w:eastAsia="Times New Roman" w:hAnsi="Times New Roman" w:cs="Times New Roman"/>
          <w:spacing w:val="20"/>
          <w:sz w:val="24"/>
          <w:szCs w:val="24"/>
          <w:lang w:eastAsia="ru-RU"/>
        </w:rPr>
        <w:t>истинными христианами</w:t>
      </w:r>
      <w:r w:rsidRPr="00FA1B1C">
        <w:rPr>
          <w:rFonts w:ascii="Times New Roman" w:eastAsia="Times New Roman" w:hAnsi="Times New Roman" w:cs="Times New Roman"/>
          <w:sz w:val="24"/>
          <w:szCs w:val="24"/>
          <w:lang w:eastAsia="ru-RU"/>
        </w:rPr>
        <w:t xml:space="preserve">, как там говорят. Потому что, чтобы идти, мы должны </w:t>
      </w:r>
      <w:r w:rsidRPr="00FA1B1C">
        <w:rPr>
          <w:rFonts w:ascii="Times New Roman" w:eastAsia="Times New Roman" w:hAnsi="Times New Roman" w:cs="Times New Roman"/>
          <w:spacing w:val="20"/>
          <w:sz w:val="24"/>
          <w:szCs w:val="24"/>
          <w:lang w:eastAsia="ru-RU"/>
        </w:rPr>
        <w:t>внутри работать над собой</w:t>
      </w:r>
      <w:r w:rsidRPr="00FA1B1C">
        <w:rPr>
          <w:rFonts w:ascii="Times New Roman" w:eastAsia="Times New Roman" w:hAnsi="Times New Roman" w:cs="Times New Roman"/>
          <w:sz w:val="24"/>
          <w:szCs w:val="24"/>
          <w:lang w:eastAsia="ru-RU"/>
        </w:rPr>
        <w:t>. Не гово</w:t>
      </w:r>
      <w:r w:rsidR="004F4265">
        <w:rPr>
          <w:rFonts w:ascii="Times New Roman" w:eastAsia="Times New Roman" w:hAnsi="Times New Roman" w:cs="Times New Roman"/>
          <w:sz w:val="24"/>
          <w:szCs w:val="24"/>
          <w:lang w:eastAsia="ru-RU"/>
        </w:rPr>
        <w:t>рить, что «возлюби ближнего свое</w:t>
      </w:r>
      <w:r w:rsidRPr="00FA1B1C">
        <w:rPr>
          <w:rFonts w:ascii="Times New Roman" w:eastAsia="Times New Roman" w:hAnsi="Times New Roman" w:cs="Times New Roman"/>
          <w:sz w:val="24"/>
          <w:szCs w:val="24"/>
          <w:lang w:eastAsia="ru-RU"/>
        </w:rPr>
        <w:t>го...» Я всех люблю, утверждая, «я люблю всех», «</w:t>
      </w:r>
      <w:r w:rsidRPr="00FA1B1C">
        <w:rPr>
          <w:rFonts w:ascii="Times New Roman" w:eastAsia="Times New Roman" w:hAnsi="Times New Roman" w:cs="Times New Roman"/>
          <w:iCs/>
          <w:sz w:val="24"/>
          <w:szCs w:val="24"/>
          <w:lang w:eastAsia="ru-RU"/>
        </w:rPr>
        <w:t>я</w:t>
      </w:r>
      <w:r w:rsidRPr="00FA1B1C">
        <w:rPr>
          <w:rFonts w:ascii="Times New Roman" w:eastAsia="Times New Roman" w:hAnsi="Times New Roman" w:cs="Times New Roman"/>
          <w:i/>
          <w:iCs/>
          <w:sz w:val="24"/>
          <w:szCs w:val="24"/>
          <w:lang w:eastAsia="ru-RU"/>
        </w:rPr>
        <w:t xml:space="preserve"> </w:t>
      </w:r>
      <w:r w:rsidRPr="00FA1B1C">
        <w:rPr>
          <w:rFonts w:ascii="Times New Roman" w:eastAsia="Times New Roman" w:hAnsi="Times New Roman" w:cs="Times New Roman"/>
          <w:sz w:val="24"/>
          <w:szCs w:val="24"/>
          <w:lang w:eastAsia="ru-RU"/>
        </w:rPr>
        <w:t>христианин», «возлюби ближнего...» А потом врать, не знамо за что и тут же говорить: «Вот такое правительство поганое». А батюшка пьяный вышел и проповедовал… (</w:t>
      </w:r>
      <w:r w:rsidRPr="00FA1B1C">
        <w:rPr>
          <w:rFonts w:ascii="Times New Roman" w:eastAsia="Times New Roman" w:hAnsi="Times New Roman" w:cs="Times New Roman"/>
          <w:i/>
          <w:sz w:val="24"/>
          <w:szCs w:val="24"/>
          <w:lang w:eastAsia="ru-RU"/>
        </w:rPr>
        <w:t>изображает</w:t>
      </w:r>
      <w:r w:rsidRPr="00FA1B1C">
        <w:rPr>
          <w:rFonts w:ascii="Times New Roman" w:eastAsia="Times New Roman" w:hAnsi="Times New Roman" w:cs="Times New Roman"/>
          <w:sz w:val="24"/>
          <w:szCs w:val="24"/>
          <w:lang w:eastAsia="ru-RU"/>
        </w:rPr>
        <w:t xml:space="preserve">) Но «я всех люблю». Ну, неважно. Ну, в детальках, да? Всё, любви нет. Вот человек христианин, но </w:t>
      </w:r>
      <w:r w:rsidRPr="00FA1B1C">
        <w:rPr>
          <w:rFonts w:ascii="Times New Roman" w:eastAsia="Times New Roman" w:hAnsi="Times New Roman" w:cs="Times New Roman"/>
          <w:spacing w:val="20"/>
          <w:sz w:val="24"/>
          <w:szCs w:val="24"/>
          <w:lang w:eastAsia="ru-RU"/>
        </w:rPr>
        <w:t>не идёт</w:t>
      </w:r>
      <w:r w:rsidRPr="00FA1B1C">
        <w:rPr>
          <w:rFonts w:ascii="Times New Roman" w:eastAsia="Times New Roman" w:hAnsi="Times New Roman" w:cs="Times New Roman"/>
          <w:sz w:val="24"/>
          <w:szCs w:val="24"/>
          <w:lang w:eastAsia="ru-RU"/>
        </w:rPr>
        <w:t xml:space="preserve"> по Пути.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То же самое в нашей Школе. Можно чётко утверждать, что ты знаешь Школу. Можно идеально знать, – у нас есть люди, которые знают её, а мы говорим, что они не идут по Пути. Потому что </w:t>
      </w:r>
      <w:r w:rsidRPr="00FA1B1C">
        <w:rPr>
          <w:rFonts w:ascii="Times New Roman" w:eastAsia="Times New Roman" w:hAnsi="Times New Roman" w:cs="Times New Roman"/>
          <w:spacing w:val="20"/>
          <w:sz w:val="24"/>
          <w:szCs w:val="24"/>
          <w:lang w:eastAsia="ru-RU"/>
        </w:rPr>
        <w:t xml:space="preserve">знать </w:t>
      </w:r>
      <w:r w:rsidRPr="00FA1B1C">
        <w:rPr>
          <w:rFonts w:ascii="Times New Roman" w:eastAsia="Times New Roman" w:hAnsi="Times New Roman" w:cs="Times New Roman"/>
          <w:sz w:val="24"/>
          <w:szCs w:val="24"/>
          <w:lang w:eastAsia="ru-RU"/>
        </w:rPr>
        <w:t xml:space="preserve">Школу – это не значит идти, это не значит работать над собой. Мы так и говорим: </w:t>
      </w:r>
      <w:r w:rsidRPr="00FA1B1C">
        <w:rPr>
          <w:rFonts w:ascii="Times New Roman" w:eastAsia="Times New Roman" w:hAnsi="Times New Roman" w:cs="Times New Roman"/>
          <w:iCs/>
          <w:sz w:val="24"/>
          <w:szCs w:val="24"/>
          <w:lang w:eastAsia="ru-RU"/>
        </w:rPr>
        <w:t>«Вы</w:t>
      </w:r>
      <w:r w:rsidRPr="00FA1B1C">
        <w:rPr>
          <w:rFonts w:ascii="Times New Roman" w:eastAsia="Times New Roman" w:hAnsi="Times New Roman" w:cs="Times New Roman"/>
          <w:i/>
          <w:iCs/>
          <w:sz w:val="24"/>
          <w:szCs w:val="24"/>
          <w:lang w:eastAsia="ru-RU"/>
        </w:rPr>
        <w:t xml:space="preserve"> </w:t>
      </w:r>
      <w:r w:rsidRPr="00FA1B1C">
        <w:rPr>
          <w:rFonts w:ascii="Times New Roman" w:eastAsia="Times New Roman" w:hAnsi="Times New Roman" w:cs="Times New Roman"/>
          <w:sz w:val="24"/>
          <w:szCs w:val="24"/>
          <w:lang w:eastAsia="ru-RU"/>
        </w:rPr>
        <w:t>знаете Школу, во! Но идёте вы очень слабо или не идёте вообще». Потому что идти – это, значит работать над качествами, работать над свойствами, над условиями и насыщенностью, когда внутри начинается деятельность над собой.</w:t>
      </w:r>
    </w:p>
    <w:p w:rsidR="00FA1B1C" w:rsidRPr="00FA1B1C" w:rsidRDefault="00FA1B1C" w:rsidP="00555CE9">
      <w:pPr>
        <w:pStyle w:val="4"/>
        <w:ind w:left="-567" w:right="-1"/>
        <w:rPr>
          <w:rFonts w:eastAsia="Times New Roman"/>
          <w:lang w:eastAsia="ru-RU"/>
        </w:rPr>
      </w:pPr>
      <w:bookmarkStart w:id="84" w:name="_Toc31659020"/>
      <w:bookmarkStart w:id="85" w:name="_Toc31661255"/>
      <w:r w:rsidRPr="00FA1B1C">
        <w:rPr>
          <w:rFonts w:eastAsia="Times New Roman"/>
          <w:lang w:eastAsia="ru-RU"/>
        </w:rPr>
        <w:t>Отслеживание условий по знакам</w:t>
      </w:r>
      <w:bookmarkEnd w:id="84"/>
      <w:bookmarkEnd w:id="85"/>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Ладно, уберём страшное слово «качества». Вы отслеживаете свой Разум, как он думает? Отслеживаете своё Тело, как оно действует? Отслеживаете своё Сердце, насколько оно открыто и отдаёт сейчас даже? Ну хотя бы иногда, в течение дня. Отслеживайте, что вокруг вас складывается, там по знакам, по условиям, по всяким вещам?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 машине едете, в такси, раз, зазвучала музыка, – что оно вам сказало? Та песня, та музыка, то звучание, которое к вам пришло. Это же сказало сразу в ваше духовное Сердце, как знак от Отца. Незначимая вещь, но сказало. Незначимая вещь, но какая-то машина подъехала. Номер на машине, название машины, нумерация машины. Ну, там, девятка, семёрка, шестёрка… Увидели, да? То есть </w:t>
      </w:r>
      <w:r w:rsidRPr="00FA1B1C">
        <w:rPr>
          <w:rFonts w:ascii="Times New Roman" w:eastAsia="Times New Roman" w:hAnsi="Times New Roman" w:cs="Times New Roman"/>
          <w:spacing w:val="20"/>
          <w:sz w:val="24"/>
          <w:szCs w:val="24"/>
          <w:lang w:eastAsia="ru-RU"/>
        </w:rPr>
        <w:t>всё имеет свои знаки</w:t>
      </w:r>
      <w:r w:rsidRPr="00FA1B1C">
        <w:rPr>
          <w:rFonts w:ascii="Times New Roman" w:eastAsia="Times New Roman" w:hAnsi="Times New Roman" w:cs="Times New Roman"/>
          <w:sz w:val="24"/>
          <w:szCs w:val="24"/>
          <w:lang w:eastAsia="ru-RU"/>
        </w:rPr>
        <w:t>, всё имеет свои возможности, всё имеет свои условия.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сейчас зашли, в какую комнату?</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В 16-ю.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16-й Центр Огня Духа. Ну, 16-й Луч мы ещё не знаем. Всё. Два дня мы работаем под эгидой 16-го Центра. Кто это успел сообразить? Увидели,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Мы в 45-й школе – у нас больше работа Ментала и Разума, Метала и Разума. Или </w:t>
      </w:r>
      <w:r w:rsidRPr="00FA1B1C">
        <w:rPr>
          <w:rFonts w:ascii="Times New Roman" w:eastAsia="Times New Roman" w:hAnsi="Times New Roman" w:cs="Times New Roman"/>
          <w:spacing w:val="20"/>
          <w:sz w:val="24"/>
          <w:szCs w:val="24"/>
          <w:lang w:eastAsia="ru-RU"/>
        </w:rPr>
        <w:t>девятки</w:t>
      </w:r>
      <w:r w:rsidRPr="00FA1B1C">
        <w:rPr>
          <w:rFonts w:ascii="Times New Roman" w:eastAsia="Times New Roman" w:hAnsi="Times New Roman" w:cs="Times New Roman"/>
          <w:sz w:val="24"/>
          <w:szCs w:val="24"/>
          <w:lang w:eastAsia="ru-RU"/>
        </w:rPr>
        <w:t>. То есть мы разрабатываем Монаду – материнское выражение. Ну, нам так и положено, извините, мы ещё в материи копаемся. 3-я Ступень – это Астрал, это Мама по полной программе. Как говорят Ученики «отрабатываешь» Маму по полной программе, в себе. Понимаете?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кто сложил вот эти, допустим, вещи? Это действительно учеба.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pacing w:val="20"/>
          <w:sz w:val="24"/>
          <w:szCs w:val="24"/>
          <w:lang w:eastAsia="ru-RU"/>
        </w:rPr>
        <w:t>Вот тогда вы работаете внутри себя</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вот если вот это всё осознанное вы ещё применяете в деятельности, соображая и чётко зная – так, под эгидой 16-го Центра легче всего, с кем сливаться? – С 16-м Центром. Был бы 18-й кабинет – с 18-м. Если там имеем право сливаться. И так далее,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У нас хохма. Школу закрыли, вот с московскими событиями, перевели в институт. И мы начали смеяться, 12-я Ступень – «Почвоведческий институт». Зёрна в почву закладывают Дхаммой Творения </w:t>
      </w:r>
      <w:r w:rsidR="004F4265" w:rsidRPr="00FA1B1C">
        <w:rPr>
          <w:rFonts w:ascii="Times New Roman" w:eastAsia="Times New Roman" w:hAnsi="Times New Roman" w:cs="Times New Roman"/>
          <w:sz w:val="24"/>
          <w:szCs w:val="24"/>
          <w:lang w:eastAsia="ru-RU"/>
        </w:rPr>
        <w:t>московская</w:t>
      </w:r>
      <w:r w:rsidRPr="00FA1B1C">
        <w:rPr>
          <w:rFonts w:ascii="Times New Roman" w:eastAsia="Times New Roman" w:hAnsi="Times New Roman" w:cs="Times New Roman"/>
          <w:sz w:val="24"/>
          <w:szCs w:val="24"/>
          <w:lang w:eastAsia="ru-RU"/>
        </w:rPr>
        <w:t xml:space="preserve"> Школа или Почвенный институт, да? </w:t>
      </w:r>
      <w:r w:rsidRPr="00FA1B1C">
        <w:rPr>
          <w:rFonts w:ascii="Times New Roman" w:eastAsia="Times New Roman" w:hAnsi="Times New Roman" w:cs="Times New Roman"/>
          <w:spacing w:val="20"/>
          <w:sz w:val="24"/>
          <w:szCs w:val="24"/>
          <w:lang w:eastAsia="ru-RU"/>
        </w:rPr>
        <w:t>Почву</w:t>
      </w:r>
      <w:r w:rsidRPr="00FA1B1C">
        <w:rPr>
          <w:rFonts w:ascii="Times New Roman" w:eastAsia="Times New Roman" w:hAnsi="Times New Roman" w:cs="Times New Roman"/>
          <w:sz w:val="24"/>
          <w:szCs w:val="24"/>
          <w:lang w:eastAsia="ru-RU"/>
        </w:rPr>
        <w:t xml:space="preserve"> создают для дальнейшей активной деятельности Файва, ибо он возожжён, Дхаммой Творения прошли, а теперь каждый Ученик как себя сотворил, пожалуйста, применяй в работе Файва. В почву, опа его! «Ну, посмотрим, как вырастишь с тем, что накопил». И мы два дня в Почвенном институте закладывали свои «зёрна» для прорастания. По-другому ведь не скажешь. Смеялись над этим. Вот знаки! Но надо сразу применить, что Бог тебе подсказал: «Заложи своё зерно, на рост!» Валяется на поле, ворона склюёт, и 12 Ступеней даром протянется.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Реплика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да, у нас сельскохозяйственный институт. Пора взращивать. Рядышком тут, соседи. То есть вот, едешь – район Сельхозинститута. И так далее. То есть вот это всё </w:t>
      </w:r>
      <w:r w:rsidRPr="00FA1B1C">
        <w:rPr>
          <w:rFonts w:ascii="Times New Roman" w:eastAsia="Times New Roman" w:hAnsi="Times New Roman" w:cs="Times New Roman"/>
          <w:spacing w:val="20"/>
          <w:sz w:val="24"/>
          <w:szCs w:val="24"/>
          <w:lang w:eastAsia="ru-RU"/>
        </w:rPr>
        <w:t>знаки</w:t>
      </w:r>
      <w:r w:rsidRPr="00FA1B1C">
        <w:rPr>
          <w:rFonts w:ascii="Times New Roman" w:eastAsia="Times New Roman" w:hAnsi="Times New Roman" w:cs="Times New Roman"/>
          <w:sz w:val="24"/>
          <w:szCs w:val="24"/>
          <w:lang w:eastAsia="ru-RU"/>
        </w:rPr>
        <w:t xml:space="preserve">. Понимаете, это </w:t>
      </w:r>
      <w:r w:rsidRPr="00FA1B1C">
        <w:rPr>
          <w:rFonts w:ascii="Times New Roman" w:eastAsia="Times New Roman" w:hAnsi="Times New Roman" w:cs="Times New Roman"/>
          <w:spacing w:val="20"/>
          <w:sz w:val="24"/>
          <w:szCs w:val="24"/>
          <w:lang w:eastAsia="ru-RU"/>
        </w:rPr>
        <w:t>знаки</w:t>
      </w:r>
      <w:r w:rsidRPr="00FA1B1C">
        <w:rPr>
          <w:rFonts w:ascii="Times New Roman" w:eastAsia="Times New Roman" w:hAnsi="Times New Roman" w:cs="Times New Roman"/>
          <w:sz w:val="24"/>
          <w:szCs w:val="24"/>
          <w:lang w:eastAsia="ru-RU"/>
        </w:rPr>
        <w:t>. Знаки!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Некоторые живут там.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 а мы на «табачке» живём (</w:t>
      </w:r>
      <w:r w:rsidRPr="00FA1B1C">
        <w:rPr>
          <w:rFonts w:ascii="Times New Roman" w:eastAsia="Times New Roman" w:hAnsi="Times New Roman" w:cs="Times New Roman"/>
          <w:i/>
          <w:sz w:val="24"/>
          <w:szCs w:val="24"/>
          <w:lang w:eastAsia="ru-RU"/>
        </w:rPr>
        <w:t>смех</w:t>
      </w:r>
      <w:r w:rsidRPr="00FA1B1C">
        <w:rPr>
          <w:rFonts w:ascii="Times New Roman" w:eastAsia="Times New Roman" w:hAnsi="Times New Roman" w:cs="Times New Roman"/>
          <w:sz w:val="24"/>
          <w:szCs w:val="24"/>
          <w:lang w:eastAsia="ru-RU"/>
        </w:rPr>
        <w:t xml:space="preserve">). Но, едем на «табачке», говорим: «Магазин «Магнит». Магазин «Магнит». Мы на магазине «Магнит» живём. «Табачка» чуть дальше и справа. Район «табачки», но магазин «Магнит». Так сказать, </w:t>
      </w:r>
      <w:r w:rsidRPr="00FA1B1C">
        <w:rPr>
          <w:rFonts w:ascii="Times New Roman" w:eastAsia="Times New Roman" w:hAnsi="Times New Roman" w:cs="Times New Roman"/>
          <w:spacing w:val="20"/>
          <w:sz w:val="24"/>
          <w:szCs w:val="24"/>
          <w:lang w:eastAsia="ru-RU"/>
        </w:rPr>
        <w:t>выпариваем</w:t>
      </w:r>
      <w:r w:rsidRPr="00FA1B1C">
        <w:rPr>
          <w:rFonts w:ascii="Times New Roman" w:eastAsia="Times New Roman" w:hAnsi="Times New Roman" w:cs="Times New Roman"/>
          <w:sz w:val="24"/>
          <w:szCs w:val="24"/>
          <w:lang w:eastAsia="ru-RU"/>
        </w:rPr>
        <w:t xml:space="preserve"> ментальную грязь магнитом. Именно «Магнит», ещё и этаж пятый. Всё совмещается просто идеально,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эти знаки, их надо отслеживать, их надо знать, с ними надо работать.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И вот когда ты это начинаешь применять и осознавать (</w:t>
      </w:r>
      <w:r w:rsidRPr="00FA1B1C">
        <w:rPr>
          <w:rFonts w:ascii="Times New Roman" w:eastAsia="Times New Roman" w:hAnsi="Times New Roman" w:cs="Times New Roman"/>
          <w:i/>
          <w:sz w:val="24"/>
          <w:szCs w:val="24"/>
          <w:lang w:eastAsia="ru-RU"/>
        </w:rPr>
        <w:t>в зале чихнули</w:t>
      </w:r>
      <w:r w:rsidRPr="00FA1B1C">
        <w:rPr>
          <w:rFonts w:ascii="Times New Roman" w:eastAsia="Times New Roman" w:hAnsi="Times New Roman" w:cs="Times New Roman"/>
          <w:sz w:val="24"/>
          <w:szCs w:val="24"/>
          <w:lang w:eastAsia="ru-RU"/>
        </w:rPr>
        <w:t xml:space="preserve"> – точно, спасибо) начинается то, что мы называем «</w:t>
      </w:r>
      <w:r w:rsidRPr="00FA1B1C">
        <w:rPr>
          <w:rFonts w:ascii="Times New Roman" w:eastAsia="Times New Roman" w:hAnsi="Times New Roman" w:cs="Times New Roman"/>
          <w:spacing w:val="20"/>
          <w:sz w:val="24"/>
          <w:szCs w:val="24"/>
          <w:lang w:eastAsia="ru-RU"/>
        </w:rPr>
        <w:t>идёт</w:t>
      </w:r>
      <w:r w:rsidRPr="00FA1B1C">
        <w:rPr>
          <w:rFonts w:ascii="Times New Roman" w:eastAsia="Times New Roman" w:hAnsi="Times New Roman" w:cs="Times New Roman"/>
          <w:sz w:val="24"/>
          <w:szCs w:val="24"/>
          <w:lang w:eastAsia="ru-RU"/>
        </w:rPr>
        <w:t xml:space="preserve"> по Пути». Не «</w:t>
      </w:r>
      <w:r w:rsidRPr="00FA1B1C">
        <w:rPr>
          <w:rFonts w:ascii="Times New Roman" w:eastAsia="Times New Roman" w:hAnsi="Times New Roman" w:cs="Times New Roman"/>
          <w:spacing w:val="20"/>
          <w:sz w:val="24"/>
          <w:szCs w:val="24"/>
          <w:lang w:eastAsia="ru-RU"/>
        </w:rPr>
        <w:t>нашёл</w:t>
      </w:r>
      <w:r w:rsidRPr="00FA1B1C">
        <w:rPr>
          <w:rFonts w:ascii="Times New Roman" w:eastAsia="Times New Roman" w:hAnsi="Times New Roman" w:cs="Times New Roman"/>
          <w:sz w:val="24"/>
          <w:szCs w:val="24"/>
          <w:lang w:eastAsia="ru-RU"/>
        </w:rPr>
        <w:t xml:space="preserve"> Путь», а «идёт по Пути».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Проблема вот Школы (любых Школ) когда человек узнаёт знания, когда он считает, что он «на Пути», но он не идёт по Пути. Мало ли, что мы вас тащим по Ступеням (по другому не скажешь) ну, возжигаем, ну, даем энергетику, ну, даём… Вот сейчас идёт энергетика такой-то Ступени. Ну, вы знаете, получаете знания этой Ступени, – всё прекрасно. Эта Ступень. Вы стали на Путь 3-й Ступени. Но пока вы не начнёте это применять в себе, и это не станет вашей естественной жизнью </w:t>
      </w:r>
      <w:r w:rsidRPr="00FA1B1C">
        <w:rPr>
          <w:rFonts w:ascii="Times New Roman" w:eastAsia="Times New Roman" w:hAnsi="Times New Roman" w:cs="Times New Roman"/>
          <w:spacing w:val="20"/>
          <w:sz w:val="24"/>
          <w:szCs w:val="24"/>
          <w:lang w:eastAsia="ru-RU"/>
        </w:rPr>
        <w:t>вокруг</w:t>
      </w:r>
      <w:r w:rsidRPr="00FA1B1C">
        <w:rPr>
          <w:rFonts w:ascii="Times New Roman" w:eastAsia="Times New Roman" w:hAnsi="Times New Roman" w:cs="Times New Roman"/>
          <w:sz w:val="24"/>
          <w:szCs w:val="24"/>
          <w:lang w:eastAsia="ru-RU"/>
        </w:rPr>
        <w:t>, причём, обязательно вокруг. Не только внутри себя перерабатывать, а чтобы это в</w:t>
      </w:r>
      <w:r w:rsidRPr="00FA1B1C">
        <w:rPr>
          <w:rFonts w:ascii="Times New Roman" w:eastAsia="Times New Roman" w:hAnsi="Times New Roman" w:cs="Times New Roman"/>
          <w:spacing w:val="20"/>
          <w:sz w:val="24"/>
          <w:szCs w:val="24"/>
          <w:lang w:eastAsia="ru-RU"/>
        </w:rPr>
        <w:t>ыражалось</w:t>
      </w:r>
      <w:r w:rsidRPr="00FA1B1C">
        <w:rPr>
          <w:rFonts w:ascii="Times New Roman" w:eastAsia="Times New Roman" w:hAnsi="Times New Roman" w:cs="Times New Roman"/>
          <w:sz w:val="24"/>
          <w:szCs w:val="24"/>
          <w:lang w:eastAsia="ru-RU"/>
        </w:rPr>
        <w:t xml:space="preserve"> из вас. Вот так же, как вы ходите, естественно, не замечаете этого, да? Вот так же вы с этим всем естественно должны жить, – тогда вы применяете это вокруг. Вот только тогда возникает вопрос, что «Ученик идёт по Пути?» И тогда можно задавать вопрос: «А как ты идёшь?»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Как вчера спросили: «Как ты видишь перспективы 3-го Файва?» Координаторы. – «Никак!» Да никак! Ещё не ясно вообще, что тут произойдёт, – ещё 3-я Ступень всего. Мы ещё только пытаемся сами научиться ходить, не говоря уже о том, что Файв ещё просто не ходит. Мы всем говорим «лошадь пока сдыхает», – она ещё не бегает. Она ещё должна возжечься. Может быть, сейчас вот она возжигаться начала. Лёгким бегом начинает идти. Но это ещё пока семинар. Она-то должна бежать </w:t>
      </w:r>
      <w:r w:rsidRPr="00FA1B1C">
        <w:rPr>
          <w:rFonts w:ascii="Times New Roman" w:eastAsia="Times New Roman" w:hAnsi="Times New Roman" w:cs="Times New Roman"/>
          <w:spacing w:val="20"/>
          <w:sz w:val="24"/>
          <w:szCs w:val="24"/>
          <w:lang w:eastAsia="ru-RU"/>
        </w:rPr>
        <w:t>вне</w:t>
      </w:r>
      <w:r w:rsidRPr="00FA1B1C">
        <w:rPr>
          <w:rFonts w:ascii="Times New Roman" w:eastAsia="Times New Roman" w:hAnsi="Times New Roman" w:cs="Times New Roman"/>
          <w:sz w:val="24"/>
          <w:szCs w:val="24"/>
          <w:lang w:eastAsia="ru-RU"/>
        </w:rPr>
        <w:t xml:space="preserve"> семинара. Семинар – это такой боевой огненный толчок. Толкнули…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ведь, извините, с огнём всей Школы приехали. 12 Ступеней Москвы (да?), шесть Ступеней Питера, те же там шесть или восемь Ступеней Севастополя, и плюс все отделения, которые со Ступенями. Все другие Ученики работают. Во-у! Масса!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эта масса Огня приехала к вам, не через нас, </w:t>
      </w:r>
      <w:r w:rsidRPr="00FA1B1C">
        <w:rPr>
          <w:rFonts w:ascii="Times New Roman" w:eastAsia="Times New Roman" w:hAnsi="Times New Roman" w:cs="Times New Roman"/>
          <w:spacing w:val="20"/>
          <w:sz w:val="24"/>
          <w:szCs w:val="24"/>
          <w:lang w:eastAsia="ru-RU"/>
        </w:rPr>
        <w:t>вместе</w:t>
      </w:r>
      <w:r w:rsidRPr="00FA1B1C">
        <w:rPr>
          <w:rFonts w:ascii="Times New Roman" w:eastAsia="Times New Roman" w:hAnsi="Times New Roman" w:cs="Times New Roman"/>
          <w:sz w:val="24"/>
          <w:szCs w:val="24"/>
          <w:lang w:eastAsia="ru-RU"/>
        </w:rPr>
        <w:t xml:space="preserve"> с нами. Мы, как выразители Школы, автоматически в этом действуем. Естественно, тут толчок, и всё возожжётся. Если Москва только 30% своей грязи перерабатывает на 8 миллионов, ваш один миллионник там уже поместится, в этом Огне, территориально. Ну, если взять пропорции энергетические. Но вопрос не в том, что </w:t>
      </w:r>
      <w:r w:rsidRPr="00FA1B1C">
        <w:rPr>
          <w:rFonts w:ascii="Times New Roman" w:eastAsia="Times New Roman" w:hAnsi="Times New Roman" w:cs="Times New Roman"/>
          <w:spacing w:val="20"/>
          <w:sz w:val="24"/>
          <w:szCs w:val="24"/>
          <w:lang w:eastAsia="ru-RU"/>
        </w:rPr>
        <w:t>Школа</w:t>
      </w:r>
      <w:r w:rsidRPr="00FA1B1C">
        <w:rPr>
          <w:rFonts w:ascii="Times New Roman" w:eastAsia="Times New Roman" w:hAnsi="Times New Roman" w:cs="Times New Roman"/>
          <w:sz w:val="24"/>
          <w:szCs w:val="24"/>
          <w:lang w:eastAsia="ru-RU"/>
        </w:rPr>
        <w:t xml:space="preserve"> возжигает здесь. Вопрос в том, как вы </w:t>
      </w:r>
      <w:r w:rsidRPr="00FA1B1C">
        <w:rPr>
          <w:rFonts w:ascii="Times New Roman" w:eastAsia="Times New Roman" w:hAnsi="Times New Roman" w:cs="Times New Roman"/>
          <w:spacing w:val="20"/>
          <w:sz w:val="24"/>
          <w:szCs w:val="24"/>
          <w:lang w:eastAsia="ru-RU"/>
        </w:rPr>
        <w:t>дальше</w:t>
      </w:r>
      <w:r w:rsidRPr="00FA1B1C">
        <w:rPr>
          <w:rFonts w:ascii="Times New Roman" w:eastAsia="Times New Roman" w:hAnsi="Times New Roman" w:cs="Times New Roman"/>
          <w:sz w:val="24"/>
          <w:szCs w:val="24"/>
          <w:lang w:eastAsia="ru-RU"/>
        </w:rPr>
        <w:t xml:space="preserve"> после семинара будете идти и возжигаться.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вот тут возникает вопрос, на семинаре разгорелись, до 3-й Ступени … всё, сдыхли, нету. То есть Файв не идёт. Группы, может быть, и работают по поводу знаний, по поводу всего, – нет Пути, нет </w:t>
      </w:r>
      <w:r w:rsidRPr="00FA1B1C">
        <w:rPr>
          <w:rFonts w:ascii="Times New Roman" w:eastAsia="Times New Roman" w:hAnsi="Times New Roman" w:cs="Times New Roman"/>
          <w:spacing w:val="20"/>
          <w:sz w:val="24"/>
          <w:szCs w:val="24"/>
          <w:lang w:eastAsia="ru-RU"/>
        </w:rPr>
        <w:t>движения</w:t>
      </w:r>
      <w:r w:rsidRPr="00FA1B1C">
        <w:rPr>
          <w:rFonts w:ascii="Times New Roman" w:eastAsia="Times New Roman" w:hAnsi="Times New Roman" w:cs="Times New Roman"/>
          <w:sz w:val="24"/>
          <w:szCs w:val="24"/>
          <w:lang w:eastAsia="ru-RU"/>
        </w:rPr>
        <w:t xml:space="preserve"> на Пути. Путь примерно ясен, а движения нет, к</w:t>
      </w:r>
      <w:r w:rsidR="00C40BB1">
        <w:rPr>
          <w:rFonts w:ascii="Times New Roman" w:eastAsia="Times New Roman" w:hAnsi="Times New Roman" w:cs="Times New Roman"/>
          <w:sz w:val="24"/>
          <w:szCs w:val="24"/>
          <w:lang w:eastAsia="ru-RU"/>
        </w:rPr>
        <w:t>огда группы идут устремлено в возжига</w:t>
      </w:r>
      <w:r w:rsidRPr="00FA1B1C">
        <w:rPr>
          <w:rFonts w:ascii="Times New Roman" w:eastAsia="Times New Roman" w:hAnsi="Times New Roman" w:cs="Times New Roman"/>
          <w:sz w:val="24"/>
          <w:szCs w:val="24"/>
          <w:lang w:eastAsia="ru-RU"/>
        </w:rPr>
        <w:t>нии Файва. Половина координаторов не верит, что такое Файв, и нужно ли это. Ну сомневаетесь, зачем вы лезете сюда? Ну останьтесь Учениками здесь.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Мы сами не возжигаемся тем, что мы делаем. Это же и есть, когда мы </w:t>
      </w:r>
      <w:r w:rsidRPr="00FA1B1C">
        <w:rPr>
          <w:rFonts w:ascii="Times New Roman" w:eastAsia="Times New Roman" w:hAnsi="Times New Roman" w:cs="Times New Roman"/>
          <w:spacing w:val="20"/>
          <w:sz w:val="24"/>
          <w:szCs w:val="24"/>
          <w:lang w:eastAsia="ru-RU"/>
        </w:rPr>
        <w:t>не делаем</w:t>
      </w:r>
      <w:r w:rsidRPr="00FA1B1C">
        <w:rPr>
          <w:rFonts w:ascii="Times New Roman" w:eastAsia="Times New Roman" w:hAnsi="Times New Roman" w:cs="Times New Roman"/>
          <w:sz w:val="24"/>
          <w:szCs w:val="24"/>
          <w:lang w:eastAsia="ru-RU"/>
        </w:rPr>
        <w:t xml:space="preserve">, – мы </w:t>
      </w:r>
      <w:r w:rsidRPr="00FA1B1C">
        <w:rPr>
          <w:rFonts w:ascii="Times New Roman" w:eastAsia="Times New Roman" w:hAnsi="Times New Roman" w:cs="Times New Roman"/>
          <w:spacing w:val="20"/>
          <w:sz w:val="24"/>
          <w:szCs w:val="24"/>
          <w:lang w:eastAsia="ru-RU"/>
        </w:rPr>
        <w:t>не идём</w:t>
      </w:r>
      <w:r w:rsidRPr="00FA1B1C">
        <w:rPr>
          <w:rFonts w:ascii="Times New Roman" w:eastAsia="Times New Roman" w:hAnsi="Times New Roman" w:cs="Times New Roman"/>
          <w:sz w:val="24"/>
          <w:szCs w:val="24"/>
          <w:lang w:eastAsia="ru-RU"/>
        </w:rPr>
        <w:t>, мы не двигаемся. Хотя знаем, что Путь есть, – там Файв, Иерархическая Школа, вроде бы иерархическая работа. Вот, смотрите, на внешнем.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примените это всё индивидуально к каждому. Когда вы сами, вот сейчас взяли эти знания, как вы вчерашние знания применили вечером? Всё, что вы усвоили. Как вы их применяете сейчас? То есть, идёте ли вы, как Ученики? Складываете ли вы их, растёте ли вы дальше в этом?</w:t>
      </w:r>
    </w:p>
    <w:p w:rsidR="00FA1B1C" w:rsidRPr="00FA1B1C" w:rsidRDefault="00FA1B1C" w:rsidP="00555CE9">
      <w:pPr>
        <w:pStyle w:val="4"/>
        <w:ind w:left="-567" w:right="-1"/>
        <w:rPr>
          <w:rFonts w:eastAsia="Times New Roman"/>
          <w:lang w:eastAsia="ru-RU"/>
        </w:rPr>
      </w:pPr>
      <w:bookmarkStart w:id="86" w:name="_Toc31659021"/>
      <w:bookmarkStart w:id="87" w:name="_Toc31661256"/>
      <w:r w:rsidRPr="00FA1B1C">
        <w:rPr>
          <w:rFonts w:eastAsia="Times New Roman"/>
          <w:lang w:eastAsia="ru-RU"/>
        </w:rPr>
        <w:t>Христианский Путь</w:t>
      </w:r>
      <w:bookmarkEnd w:id="86"/>
      <w:bookmarkEnd w:id="87"/>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это и есть движение на Пути. </w:t>
      </w:r>
      <w:r w:rsidRPr="00FA1B1C">
        <w:rPr>
          <w:rFonts w:ascii="Times New Roman" w:eastAsia="Times New Roman" w:hAnsi="Times New Roman" w:cs="Times New Roman"/>
          <w:spacing w:val="20"/>
          <w:sz w:val="24"/>
          <w:szCs w:val="24"/>
          <w:lang w:eastAsia="ru-RU"/>
        </w:rPr>
        <w:t>Идти</w:t>
      </w:r>
      <w:r w:rsidRPr="00FA1B1C">
        <w:rPr>
          <w:rFonts w:ascii="Times New Roman" w:eastAsia="Times New Roman" w:hAnsi="Times New Roman" w:cs="Times New Roman"/>
          <w:sz w:val="24"/>
          <w:szCs w:val="24"/>
          <w:lang w:eastAsia="ru-RU"/>
        </w:rPr>
        <w:t xml:space="preserve"> как Ученик. Не иметь Путь, а </w:t>
      </w:r>
      <w:r w:rsidRPr="00FA1B1C">
        <w:rPr>
          <w:rFonts w:ascii="Times New Roman" w:eastAsia="Times New Roman" w:hAnsi="Times New Roman" w:cs="Times New Roman"/>
          <w:spacing w:val="20"/>
          <w:sz w:val="24"/>
          <w:szCs w:val="24"/>
          <w:lang w:eastAsia="ru-RU"/>
        </w:rPr>
        <w:t>идти по Пути</w:t>
      </w:r>
      <w:r w:rsidRPr="00FA1B1C">
        <w:rPr>
          <w:rFonts w:ascii="Times New Roman" w:eastAsia="Times New Roman" w:hAnsi="Times New Roman" w:cs="Times New Roman"/>
          <w:sz w:val="24"/>
          <w:szCs w:val="24"/>
          <w:lang w:eastAsia="ru-RU"/>
        </w:rPr>
        <w:t xml:space="preserve">. Различите и знайте, это </w:t>
      </w:r>
      <w:r w:rsidRPr="00FA1B1C">
        <w:rPr>
          <w:rFonts w:ascii="Times New Roman" w:eastAsia="Times New Roman" w:hAnsi="Times New Roman" w:cs="Times New Roman"/>
          <w:spacing w:val="20"/>
          <w:sz w:val="24"/>
          <w:szCs w:val="24"/>
          <w:lang w:eastAsia="ru-RU"/>
        </w:rPr>
        <w:t>большая</w:t>
      </w:r>
      <w:r w:rsidRPr="00FA1B1C">
        <w:rPr>
          <w:rFonts w:ascii="Times New Roman" w:eastAsia="Times New Roman" w:hAnsi="Times New Roman" w:cs="Times New Roman"/>
          <w:sz w:val="24"/>
          <w:szCs w:val="24"/>
          <w:lang w:eastAsia="ru-RU"/>
        </w:rPr>
        <w:t xml:space="preserve"> разница. И в Иерархии это г</w:t>
      </w:r>
      <w:r w:rsidRPr="00FA1B1C">
        <w:rPr>
          <w:rFonts w:ascii="Times New Roman" w:eastAsia="Times New Roman" w:hAnsi="Times New Roman" w:cs="Times New Roman"/>
          <w:spacing w:val="20"/>
          <w:sz w:val="24"/>
          <w:szCs w:val="24"/>
          <w:lang w:eastAsia="ru-RU"/>
        </w:rPr>
        <w:t>ромадная</w:t>
      </w:r>
      <w:r w:rsidRPr="00FA1B1C">
        <w:rPr>
          <w:rFonts w:ascii="Times New Roman" w:eastAsia="Times New Roman" w:hAnsi="Times New Roman" w:cs="Times New Roman"/>
          <w:sz w:val="24"/>
          <w:szCs w:val="24"/>
          <w:lang w:eastAsia="ru-RU"/>
        </w:rPr>
        <w:t xml:space="preserve"> разница.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Можно сказать, что есть масса учеников Духа, есть масса стремящихся людей, имеющих Путь, но они не идут по нему. </w:t>
      </w:r>
      <w:r w:rsidRPr="00FA1B1C">
        <w:rPr>
          <w:rFonts w:ascii="Times New Roman" w:eastAsia="Times New Roman" w:hAnsi="Times New Roman" w:cs="Times New Roman"/>
          <w:spacing w:val="20"/>
          <w:sz w:val="24"/>
          <w:szCs w:val="24"/>
          <w:lang w:eastAsia="ru-RU"/>
        </w:rPr>
        <w:t>Идущих</w:t>
      </w:r>
      <w:r w:rsidRPr="00FA1B1C">
        <w:rPr>
          <w:rFonts w:ascii="Times New Roman" w:eastAsia="Times New Roman" w:hAnsi="Times New Roman" w:cs="Times New Roman"/>
          <w:sz w:val="24"/>
          <w:szCs w:val="24"/>
          <w:lang w:eastAsia="ru-RU"/>
        </w:rPr>
        <w:t xml:space="preserve"> по Пути единицы. Что в Христианстве идущих – единицы, что в Агни Йоге идущих – единицы, что в Теософии, что в нашей Школе. Идущих, – ну, у нас здесь десятки, подскажем. Есть десятки и в других. Потому, что в Христианстве, извините, (если взять весь мир) там сотни, а то и тысячи. То есть там тоже много. Но извините, что сравнивать тысячи с теми миллиардами последователей, которые там есть. Сколько там? – Полтора-два миллиарда последователей? Что значит «тысячи» по отношению к этому объему? Пропорционально – это ничто. Поэтому церковь и умирает.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При этом она есть, но сейчас уже не движет своих последователей. Потому что если б там, извините, миллиард горел идущих, то там бы была сила страшная. А сейчас там просто сила массы не горящих, идущих людей, как было изначально в Христианстве, а большой массы последователей, которые стоят на Пути. Путь широкий такой, полутора-миллиардный, широкий-широкий Путь, а движения по Пути никакого. И любая активная секта сносит всё это крупное сверхцерковное состояние. Потому что секта начинает идти, ей нравится быть самим собой. Эгоически выражается, якобы христианская, но сама по себе. И в итоге секта получается две тысячи (да?) и больше. Это говорит, о чём? – О внутреннем развале церкви. Потому что христианином можешь ты быть, но это не значит, что ты истинно со Христом. «И будут многие во имя моё (стоять на Пути), но не со мной» (то есть </w:t>
      </w:r>
      <w:r w:rsidRPr="00FA1B1C">
        <w:rPr>
          <w:rFonts w:ascii="Times New Roman" w:eastAsia="Times New Roman" w:hAnsi="Times New Roman" w:cs="Times New Roman"/>
          <w:spacing w:val="20"/>
          <w:sz w:val="24"/>
          <w:szCs w:val="24"/>
          <w:lang w:eastAsia="ru-RU"/>
        </w:rPr>
        <w:t>не идти</w:t>
      </w:r>
      <w:r w:rsidRPr="00FA1B1C">
        <w:rPr>
          <w:rFonts w:ascii="Times New Roman" w:eastAsia="Times New Roman" w:hAnsi="Times New Roman" w:cs="Times New Roman"/>
          <w:sz w:val="24"/>
          <w:szCs w:val="24"/>
          <w:lang w:eastAsia="ru-RU"/>
        </w:rPr>
        <w:t xml:space="preserve"> по этому Пути), ибо «станьте такими как я» – это очень высокие требования Христа. Вот и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Чё я заговорили о христианстве? А мы сюда ехали на машине, знак был – поворачивает автобус «Церковь Вифании» (не знаю, что это такое). Табличка на автобусе и большой сбоку «Иисус Христос вместе с нами» или внутри нас – что-то такое. «О, смотри, первый раз такое видим, чтоб на автобусе такая громадная реклама об этом». И каждый раз он, проезжая, хотя бы этим зажигает всех окружающих людей. Хотя бы щёлкает – бум – «с нами», бум – «с нами». Люди ходят там, суетятся – бум – «с нами». Плохо ли, хорошо это? – Да прекрасно! Хоть так на Путь подвинут всех христиан. Я понимаю, что это ещё не значит, что идти на Пути. Но для тех, кто вообще не на Пути, это хотя бы будет пинок в ту сторону. «А с тобой ли он?» Понятно, что ещё вопрос, как в этой секте идёт работа. Но вот это вот – во! молодцы! Находка. </w:t>
      </w:r>
      <w:r w:rsidRPr="00FA1B1C">
        <w:rPr>
          <w:rFonts w:ascii="Times New Roman" w:eastAsia="Times New Roman" w:hAnsi="Times New Roman" w:cs="Times New Roman"/>
          <w:spacing w:val="20"/>
          <w:sz w:val="24"/>
          <w:szCs w:val="24"/>
          <w:lang w:eastAsia="ru-RU"/>
        </w:rPr>
        <w:t>Сдвижка</w:t>
      </w:r>
      <w:r w:rsidRPr="00FA1B1C">
        <w:rPr>
          <w:rFonts w:ascii="Times New Roman" w:eastAsia="Times New Roman" w:hAnsi="Times New Roman" w:cs="Times New Roman"/>
          <w:sz w:val="24"/>
          <w:szCs w:val="24"/>
          <w:lang w:eastAsia="ru-RU"/>
        </w:rPr>
        <w:t xml:space="preserve"> всего окружающего пространства, что «Иисус с нами». И отношение к этому автобусу другое, сразу от Сердца: «Ой, молодцы ребята!»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Неважно, что они там в секте делают. Всё равно же христиане. Хотя бы так, </w:t>
      </w:r>
      <w:r w:rsidRPr="00FA1B1C">
        <w:rPr>
          <w:rFonts w:ascii="Times New Roman" w:eastAsia="Times New Roman" w:hAnsi="Times New Roman" w:cs="Times New Roman"/>
          <w:spacing w:val="20"/>
          <w:sz w:val="24"/>
          <w:szCs w:val="24"/>
          <w:lang w:eastAsia="ru-RU"/>
        </w:rPr>
        <w:t>внешне</w:t>
      </w:r>
      <w:r w:rsidRPr="00FA1B1C">
        <w:rPr>
          <w:rFonts w:ascii="Times New Roman" w:eastAsia="Times New Roman" w:hAnsi="Times New Roman" w:cs="Times New Roman"/>
          <w:sz w:val="24"/>
          <w:szCs w:val="24"/>
          <w:lang w:eastAsia="ru-RU"/>
        </w:rPr>
        <w:t xml:space="preserve"> пытаться идти. Внутренне, как они идут, отслеживают там Иисус и другие Владыки. Правильно? Это мы должны туда вникнуть и посмотреть, что там делается. А внешне – ну, какая-то показуха. </w:t>
      </w:r>
      <w:r w:rsidRPr="00FA1B1C">
        <w:rPr>
          <w:rFonts w:ascii="Times New Roman" w:eastAsia="Times New Roman" w:hAnsi="Times New Roman" w:cs="Times New Roman"/>
          <w:spacing w:val="20"/>
          <w:sz w:val="24"/>
          <w:szCs w:val="24"/>
          <w:lang w:eastAsia="ru-RU"/>
        </w:rPr>
        <w:t>Движение по Пути есть</w:t>
      </w:r>
      <w:r w:rsidRPr="00FA1B1C">
        <w:rPr>
          <w:rFonts w:ascii="Times New Roman" w:eastAsia="Times New Roman" w:hAnsi="Times New Roman" w:cs="Times New Roman"/>
          <w:sz w:val="24"/>
          <w:szCs w:val="24"/>
          <w:lang w:eastAsia="ru-RU"/>
        </w:rPr>
        <w:t>, а значит, что-то там двигается по Пути, значит, хоть кто-то идёт там. Вот вам результат. И для своего уровня они молодцы.</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Виталий, есть колония, тюрьма в центре города. И было написано, большой транспарант «Ленин с нами». Прям в колонии, высоко-высоко.</w:t>
      </w:r>
      <w:r w:rsidR="00C40BB1">
        <w:rPr>
          <w:rFonts w:ascii="Times New Roman" w:eastAsia="Times New Roman" w:hAnsi="Times New Roman" w:cs="Times New Roman"/>
          <w:i/>
          <w:sz w:val="24"/>
          <w:szCs w:val="24"/>
          <w:lang w:eastAsia="ru-RU"/>
        </w:rPr>
        <w:t xml:space="preserve"> </w:t>
      </w:r>
      <w:r w:rsidRPr="00FA1B1C">
        <w:rPr>
          <w:rFonts w:ascii="Times New Roman" w:eastAsia="Times New Roman" w:hAnsi="Times New Roman" w:cs="Times New Roman"/>
          <w:i/>
          <w:sz w:val="24"/>
          <w:szCs w:val="24"/>
          <w:lang w:eastAsia="ru-RU"/>
        </w:rPr>
        <w:t>(Смех в зале). Серьёзно, так и написано «Ленин с нами» там за колючей проволокой.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u w:val="single"/>
          <w:lang w:eastAsia="ru-RU"/>
        </w:rPr>
      </w:pPr>
      <w:r w:rsidRPr="00FA1B1C">
        <w:rPr>
          <w:rFonts w:ascii="Times New Roman" w:eastAsia="Times New Roman" w:hAnsi="Times New Roman" w:cs="Times New Roman"/>
          <w:sz w:val="24"/>
          <w:szCs w:val="24"/>
          <w:lang w:eastAsia="ru-RU"/>
        </w:rPr>
        <w:t xml:space="preserve">Тогда «из этой </w:t>
      </w:r>
      <w:r w:rsidR="004F4265">
        <w:rPr>
          <w:rFonts w:ascii="Times New Roman" w:eastAsia="Times New Roman" w:hAnsi="Times New Roman" w:cs="Times New Roman"/>
          <w:sz w:val="24"/>
          <w:szCs w:val="24"/>
          <w:lang w:eastAsia="ru-RU"/>
        </w:rPr>
        <w:t>же оперы» ещё более страшная вещ</w:t>
      </w:r>
      <w:r w:rsidRPr="00FA1B1C">
        <w:rPr>
          <w:rFonts w:ascii="Times New Roman" w:eastAsia="Times New Roman" w:hAnsi="Times New Roman" w:cs="Times New Roman"/>
          <w:sz w:val="24"/>
          <w:szCs w:val="24"/>
          <w:lang w:eastAsia="ru-RU"/>
        </w:rPr>
        <w:t>ь. Приезжаем мы в Питер. Нам Учитель поручает работу (1-й Ступени ещё в прошлом году) в Петропавловской крепости. Подходим к крепости, там большой знак тюрьмы. Ну, это ж тюрьма? Крепость Петропавловская. Соответственно, двуглавый орел, царские регалии. Показано как тюремщики заводят грешников, целая икона, прям вот над воротами. А в центре стоит храм, где похоронена вся царская семья. И до нас доходит, зачем нас сюда прислали. Мы занимались там, собирали группу питерскую по снятию наказания семьи Романовых, чтобы Россию освободить от этих пут.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Все 300 лет семья Романовых наказана. За определённые свои древние действия. За смещение династии, которая имеет корни от Иисуса Христа. Потом мы за несколько месяцев выяснили это наказание. Ну, не важно, как. Это сейчас историки должны доказывать. Предыдущая царская российская династия, которая известна вам как Годуновы, и там ещё одни, древние корни вели от близлежащих братьев и сестёр Иисуса Христа. По моим подозрениям, чуть ли не от самого Иисуса, он был тоже царского рода. Ну, это по тому, что мы раскопали потом в погружениях, заинтересовавшись. И мы действительно, несколько раз делали групповой магнит. На 600 метров вглубь наказание уходило, представьте, под землю. Это чтоб Питер возжечь и освободить от этих пут, чтоб там Файв мог возжигаться. Надо было снять крупный узел истории – карму семьи Романовых. И так далее.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вам проблема. С одной стороны – это царская семья, и все ей поклоняются. С другой стороны – это наказанная семья. Это показано в знаке – их похоронили в тюрьме. На Тонком плане, где они были? – В тюрьме. Они сами выбрали там себе похороны. Правильно, сами? </w:t>
      </w:r>
      <w:r w:rsidRPr="00FA1B1C">
        <w:rPr>
          <w:rFonts w:ascii="Times New Roman" w:eastAsia="Times New Roman" w:hAnsi="Times New Roman" w:cs="Times New Roman"/>
          <w:sz w:val="24"/>
          <w:szCs w:val="24"/>
          <w:lang w:eastAsia="ru-RU"/>
        </w:rPr>
        <w:lastRenderedPageBreak/>
        <w:t>Знак? И ещё какой! И мы в шоке. Два-три семинара туда ездили и вот этим занимались, освобождая и Питер, и Россию от этих пут. Вот наша ученическая работа, допустим.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то, что мы с вами говорим, это не теория, – для нас практика и на Тонком, и на Физическом плане. Это не только мы делали, или только я делал. Это мы собрали группу учеников, возожжённых, в Питере и начали с ними работать. Два, кстати, потом упало, через несколько месяцев, – не выдержали такой энергетики, ну, плюс… Не смогли идти ученическим Путём, не только в нашей Школе, пока. Посмотрим, может быть, как-нибудь по-другому. То есть сила такой работы очень сильна и страшна, и не все выдерживают борьбу ученическую за преодоления кармических узлов.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и в Краснодаре такие тяжести у вашего Файва. Борьба слишком сложная. Идёт, ведь противостояние целого Тёмного Отдела! Даже здесь, на семинаре, хотя вы этого не замечаете. Им не нравится та гадость, которую мы отсюда выкинули, и не нравится наша работа. И так далее. Они всяческими деталями пытаются повлиять на это всё. Вот и всё. Правда, это мы не всегда сообщаем вслух, а зачем? – Это наша внутренняя работа, это наша ученическая работа.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это и есть Иерархическое служение. Сказали мы об этом только потому, что это затрагивает или вас, или в Питере это знают те, кто там… группа из пяти-шести человек работала. Там тоже складывались условия достаточно жёсткие, чтобы это всё обработать.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ребята знают, что такое выражение Пути Ученика вовне. Это не только когда ты лекции читаешь. А когда ты ещё занимаешься всем окружающим пространством, где развёртывается и Школа, и где развёртываются Файвы. Чтоб это пространство позволяло развёртываться и идти ученикам, которые идут Школой.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 же самое и в Москве. Ну, не обязательно все примеры работы приводить, и других учеников тоже, которые точно так же работают там, </w:t>
      </w:r>
      <w:r w:rsidRPr="00FA1B1C">
        <w:rPr>
          <w:rFonts w:ascii="Times New Roman" w:eastAsia="Times New Roman" w:hAnsi="Times New Roman" w:cs="Times New Roman"/>
          <w:spacing w:val="20"/>
          <w:sz w:val="24"/>
          <w:szCs w:val="24"/>
          <w:lang w:eastAsia="ru-RU"/>
        </w:rPr>
        <w:t>в других</w:t>
      </w:r>
      <w:r w:rsidRPr="00FA1B1C">
        <w:rPr>
          <w:rFonts w:ascii="Times New Roman" w:eastAsia="Times New Roman" w:hAnsi="Times New Roman" w:cs="Times New Roman"/>
          <w:sz w:val="24"/>
          <w:szCs w:val="24"/>
          <w:lang w:eastAsia="ru-RU"/>
        </w:rPr>
        <w:t xml:space="preserve"> городах. В том же Ставрополе (я не буду сейчас называть тех, кто здесь сидит), в той же Твери, в том же там, Омске и так далее, и так далее, по другим городам.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 не думайте, что это всё легко. Внешне – да, ну, собрались на семинар, разъехались, ля-ля, фа-фа. А внутренне – землетрясения идут. Перестройка. И хорошо, что оно так прошло, с минимум последствий, бывает страшнее. Вспомните ваше наводнение. Это борьба с теми гадостями была, иерархическая. И мы говорили об этом, что это последствия вот этих всех действий. Не сообразили в июне (ну или в августе) нет, в июне. Это мы ещё на семинаре в Москве сообщали, в июне или в мае.</w:t>
      </w:r>
    </w:p>
    <w:p w:rsidR="00FA1B1C" w:rsidRPr="00FA1B1C" w:rsidRDefault="00FA1B1C" w:rsidP="00555CE9">
      <w:pPr>
        <w:pStyle w:val="4"/>
        <w:ind w:left="-567" w:right="-1"/>
        <w:rPr>
          <w:rFonts w:eastAsia="Times New Roman"/>
          <w:lang w:eastAsia="ru-RU"/>
        </w:rPr>
      </w:pPr>
      <w:bookmarkStart w:id="88" w:name="_Toc31659022"/>
      <w:bookmarkStart w:id="89" w:name="_Toc31661257"/>
      <w:r w:rsidRPr="00FA1B1C">
        <w:rPr>
          <w:rFonts w:eastAsia="Times New Roman"/>
          <w:lang w:eastAsia="ru-RU"/>
        </w:rPr>
        <w:t>Что такое болезнь</w:t>
      </w:r>
      <w:bookmarkEnd w:id="88"/>
      <w:bookmarkEnd w:id="89"/>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Реплика из зала о заболевании животных.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неважно, пошло и пошло, пускай разбираются.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Болеют от молока. Молоко – питание Матери. Болеют от питания Матери. В чём они нарушили законы Матери, что там болеют от питания Матери.</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Там может быть, это процесс очищения?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Всё процесс очищения, но через наказание. Болезнь – это всегда наказание. Кто очистился, тот выжил. Кто не очистился, тот имеет последствия, если не умер, то хотя бы…</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Реплики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Слушай, «бо-лезнь» – Бог лезет в тебя, потому что сам ты его не принимаешь. «Бо» – это Бог, по-русски, а «лезнь» – это лезть, всё. Поэтому это энергетика Отца, которую ты не применяешь по жизни, лезет в тебя, и ты облезаешь. Ну, или тот облезает, кто болеет. Понимаешь? Старая карма счищается.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Человек, который с Богом, болеть не должен. Или он болеет, как перестройка. Если ты сознательно болеешь и перестраиваешься... У нас есть практика</w:t>
      </w:r>
      <w:r w:rsidRPr="00FA1B1C">
        <w:rPr>
          <w:rFonts w:ascii="Times New Roman" w:eastAsia="Times New Roman" w:hAnsi="Times New Roman" w:cs="Times New Roman"/>
          <w:i/>
          <w:sz w:val="24"/>
          <w:szCs w:val="24"/>
          <w:lang w:eastAsia="ru-RU"/>
        </w:rPr>
        <w:t xml:space="preserve"> </w:t>
      </w:r>
      <w:r w:rsidRPr="00FA1B1C">
        <w:rPr>
          <w:rFonts w:ascii="Times New Roman" w:eastAsia="Times New Roman" w:hAnsi="Times New Roman" w:cs="Times New Roman"/>
          <w:sz w:val="24"/>
          <w:szCs w:val="24"/>
          <w:lang w:eastAsia="ru-RU"/>
        </w:rPr>
        <w:t>Учеников сознательной болезни. Если ты заболеваешь, тут же ищешь, почему и перестраиваешься. Ну и там, в зависимости от объёмов перерабатываемых ты или восходишь, или меняешься, или перестраиваешься. Всё. Вот это болезнь.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А если это несознательно, а обычные люди болеют, то тут им объясняют просто, что они делают. Всё, отвлеклись.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всё это сказанное, все вот эти ситуации – это работа над собой и её выражение вокруг себя, – как вы идёте по Пути. Поэтому мало получить Путь там, 3-го Файва, мало получить Путь Иерархической школы, мало идти в Иерархии (да?) Надо идти по жизни здесь. Не в Иерархии там, а вот здесь. Идти в жизни иерархическим служением. Вот это правильно.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Потому что мы встречались с группами, которые говорят: «Мы идём в Иерархии». Очень хочется спросить: «Где она?» Всё. И начинается сумасшествие. То есть, кроме своих иллюзий, нигде не идут. Поэтому я сказал, мало идти в Иерархии. Это иллюзия, это бред многих. Надо идти здесь по жизни, доказывая своими действиями, своими условиями, своими возможностями, что ты </w:t>
      </w:r>
      <w:r w:rsidRPr="00FA1B1C">
        <w:rPr>
          <w:rFonts w:ascii="Times New Roman" w:eastAsia="Times New Roman" w:hAnsi="Times New Roman" w:cs="Times New Roman"/>
          <w:spacing w:val="20"/>
          <w:sz w:val="24"/>
          <w:szCs w:val="24"/>
          <w:lang w:eastAsia="ru-RU"/>
        </w:rPr>
        <w:t>идёшь</w:t>
      </w:r>
      <w:r w:rsidRPr="00FA1B1C">
        <w:rPr>
          <w:rFonts w:ascii="Times New Roman" w:eastAsia="Times New Roman" w:hAnsi="Times New Roman" w:cs="Times New Roman"/>
          <w:sz w:val="24"/>
          <w:szCs w:val="24"/>
          <w:lang w:eastAsia="ru-RU"/>
        </w:rPr>
        <w:t xml:space="preserve"> в Отце, в Иерархии, где угодно.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если у вас есть Путь, но вы не идёте, – начинаются иллюзии и бред на Пути. И начинаются и сомнения, и всякие «насиловки», в смысле насилия над собой, когда вас начинает носить туда-сюда-обратно, не понятно куда, и где вы находитесь. Начинаются всякие давления и всякие другие проблемы. В том числе по жизни.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 позиции, «что такое идти?» ясно. Тему «похода» мы закрываем.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Дело в том, что мы отрабатываем краткие темы Ученичества, которые очень важны. То есть, Что такое Путь? Что такое Ученик? Что такое идти по Пути? Вот этот образ возьмите цельно, и попытайтесь себя перестроить на этот Путь. Мы можем об этом говорить ещё долго, но вот сейчас всё ясно. Мы вот разными примерами вот это всё </w:t>
      </w:r>
      <w:r w:rsidRPr="00FA1B1C">
        <w:rPr>
          <w:rFonts w:ascii="Times New Roman" w:eastAsia="Times New Roman" w:hAnsi="Times New Roman" w:cs="Times New Roman"/>
          <w:spacing w:val="20"/>
          <w:sz w:val="24"/>
          <w:szCs w:val="24"/>
          <w:lang w:eastAsia="ru-RU"/>
        </w:rPr>
        <w:t>выразили</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это называется «идти на Пути». Всё, что мы сейчас сказали. Как </w:t>
      </w:r>
      <w:r w:rsidRPr="00FA1B1C">
        <w:rPr>
          <w:rFonts w:ascii="Times New Roman" w:eastAsia="Times New Roman" w:hAnsi="Times New Roman" w:cs="Times New Roman"/>
          <w:spacing w:val="20"/>
          <w:sz w:val="24"/>
          <w:szCs w:val="24"/>
          <w:lang w:eastAsia="ru-RU"/>
        </w:rPr>
        <w:t>вы</w:t>
      </w:r>
      <w:r w:rsidRPr="00FA1B1C">
        <w:rPr>
          <w:rFonts w:ascii="Times New Roman" w:eastAsia="Times New Roman" w:hAnsi="Times New Roman" w:cs="Times New Roman"/>
          <w:sz w:val="24"/>
          <w:szCs w:val="24"/>
          <w:lang w:eastAsia="ru-RU"/>
        </w:rPr>
        <w:t xml:space="preserve"> идёте? Как вы двигаетесь? Как это у вас выражается </w:t>
      </w:r>
      <w:r w:rsidRPr="00FA1B1C">
        <w:rPr>
          <w:rFonts w:ascii="Times New Roman" w:eastAsia="Times New Roman" w:hAnsi="Times New Roman" w:cs="Times New Roman"/>
          <w:spacing w:val="20"/>
          <w:sz w:val="24"/>
          <w:szCs w:val="24"/>
          <w:lang w:eastAsia="ru-RU"/>
        </w:rPr>
        <w:t>по жизни,</w:t>
      </w:r>
      <w:r w:rsidRPr="00FA1B1C">
        <w:rPr>
          <w:rFonts w:ascii="Times New Roman" w:eastAsia="Times New Roman" w:hAnsi="Times New Roman" w:cs="Times New Roman"/>
          <w:sz w:val="24"/>
          <w:szCs w:val="24"/>
          <w:lang w:eastAsia="ru-RU"/>
        </w:rPr>
        <w:t xml:space="preserve"> не там, вот здесь, даже через ваши физические тела. Ибо истинный Синтез всего – на Физическом плане.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Пример простой. Иисус пришёл сюда, преобразил тело здесь, значит, всё – вот здесь, вся десятка тел должна проявляться через ваше физическое тело. Как вы это проявляете, как вы над этим работаете. Сложили. Складывайте дальше.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мы продолжаем нашу тему. И в продолжение Ученичества начинаем вспоминать некоторые вещи, которые звучали ещё на Шапсуге.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мы говорили, что огонь Матери</w:t>
      </w:r>
      <w:r w:rsidRPr="00FA1B1C">
        <w:rPr>
          <w:rFonts w:ascii="Times New Roman" w:eastAsia="Times New Roman" w:hAnsi="Times New Roman" w:cs="Times New Roman"/>
          <w:b/>
          <w:sz w:val="24"/>
          <w:szCs w:val="24"/>
          <w:lang w:eastAsia="ru-RU"/>
        </w:rPr>
        <w:t xml:space="preserve"> </w:t>
      </w:r>
      <w:r w:rsidRPr="00FA1B1C">
        <w:rPr>
          <w:rFonts w:ascii="Times New Roman" w:eastAsia="Times New Roman" w:hAnsi="Times New Roman" w:cs="Times New Roman"/>
          <w:sz w:val="24"/>
          <w:szCs w:val="24"/>
          <w:lang w:eastAsia="ru-RU"/>
        </w:rPr>
        <w:t>является</w:t>
      </w:r>
      <w:r w:rsidRPr="00FA1B1C">
        <w:rPr>
          <w:rFonts w:ascii="Times New Roman" w:eastAsia="Times New Roman" w:hAnsi="Times New Roman" w:cs="Times New Roman"/>
          <w:b/>
          <w:sz w:val="24"/>
          <w:szCs w:val="24"/>
          <w:lang w:eastAsia="ru-RU"/>
        </w:rPr>
        <w:t xml:space="preserve"> </w:t>
      </w:r>
      <w:r w:rsidRPr="00FA1B1C">
        <w:rPr>
          <w:rFonts w:ascii="Times New Roman" w:eastAsia="Times New Roman" w:hAnsi="Times New Roman" w:cs="Times New Roman"/>
          <w:b/>
          <w:i/>
          <w:sz w:val="24"/>
          <w:szCs w:val="24"/>
          <w:lang w:eastAsia="ru-RU"/>
        </w:rPr>
        <w:t>Сердечным огнём Любви</w:t>
      </w:r>
      <w:r w:rsidRPr="00FA1B1C">
        <w:rPr>
          <w:rFonts w:ascii="Times New Roman" w:eastAsia="Times New Roman" w:hAnsi="Times New Roman" w:cs="Times New Roman"/>
          <w:sz w:val="24"/>
          <w:szCs w:val="24"/>
          <w:lang w:eastAsia="ru-RU"/>
        </w:rPr>
        <w:t>, да? Ну можно сказать СОЛЬ внутри нас. И фактически, получается, Сердечный Огонь Любви (СОЛ). Вспомните, кто в Шапсуге был, кто не был, осознавайте.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нас сейчас пойдёт изменение 4-pицы. Дело в том, что на Шапсуге мы всегда работали, что Сын и Дочь работают в огне Мудрости. А теперь 4-рица изменилась, всё преобразилось. И мы должны перейти на новую систему, новые программы работы.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запоминайте, что огонь Матери - это Сердечный огонь Любви.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Огонь Отца, раньше он был Волей, да? А теперь это </w:t>
      </w:r>
      <w:r w:rsidRPr="00FA1B1C">
        <w:rPr>
          <w:rFonts w:ascii="Times New Roman" w:eastAsia="Times New Roman" w:hAnsi="Times New Roman" w:cs="Times New Roman"/>
          <w:b/>
          <w:i/>
          <w:sz w:val="24"/>
          <w:szCs w:val="24"/>
          <w:lang w:eastAsia="ru-RU"/>
        </w:rPr>
        <w:t>огонь Синтеза</w:t>
      </w:r>
      <w:r w:rsidRPr="00FA1B1C">
        <w:rPr>
          <w:rFonts w:ascii="Times New Roman" w:eastAsia="Times New Roman" w:hAnsi="Times New Roman" w:cs="Times New Roman"/>
          <w:sz w:val="24"/>
          <w:szCs w:val="24"/>
          <w:lang w:eastAsia="ru-RU"/>
        </w:rPr>
        <w:t xml:space="preserve">. Огонь Синтеза, по чему возникает? – По Слову Отца. Огонь Синтеза (ну, в принципе, есть такое страшная вещь) если хотите шутить, то это можно написать СОС. Серьёзно. Слово Отца как Синтез. Хотя мы не допускаем этого, потому что у многих людей тут же зависть начнётся (да?) Пишем, </w:t>
      </w:r>
      <w:r w:rsidRPr="00FA1B1C">
        <w:rPr>
          <w:rFonts w:ascii="Times New Roman" w:eastAsia="Times New Roman" w:hAnsi="Times New Roman" w:cs="Times New Roman"/>
          <w:b/>
          <w:i/>
          <w:sz w:val="24"/>
          <w:szCs w:val="24"/>
          <w:lang w:eastAsia="ru-RU"/>
        </w:rPr>
        <w:t>огонь Синтеза Слова Отца</w:t>
      </w:r>
      <w:r w:rsidRPr="00FA1B1C">
        <w:rPr>
          <w:rFonts w:ascii="Times New Roman" w:eastAsia="Times New Roman" w:hAnsi="Times New Roman" w:cs="Times New Roman"/>
          <w:sz w:val="24"/>
          <w:szCs w:val="24"/>
          <w:lang w:eastAsia="ru-RU"/>
        </w:rPr>
        <w:t>. Нет. Это страшная вещь. Потому что подсознательно оно звучит. Будет зов о помощи бессознательно, да? Папа, помоги! А Папа будет вам…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огонь Синтеза Словом Отца. То есть огонь Синтеза – это не что-то такое абстрактное, а это идёт Словом Отца. Почему не Домом Отца? Вот здесь мы говорим о Сердце, а здесь мы говорим о Доме.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Очень чётко запомните, что Дом Отца развёртывается Словом, которое звучит и по этому Плану развёртывает Дом. Поэтому здесь Слово Отца, а здесь Сердце. Поэтому Изначальный Синтез развёртывается по Слову Отца. А Слово Отца является для нас Планом, планом работы.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Когда спрашивают: «А что такое Слово Отца? Вот мы не понимаем Слово, это какая-то там абстракция». Это не абстракция. Это </w:t>
      </w:r>
      <w:r w:rsidRPr="00FA1B1C">
        <w:rPr>
          <w:rFonts w:ascii="Times New Roman" w:eastAsia="Times New Roman" w:hAnsi="Times New Roman" w:cs="Times New Roman"/>
          <w:spacing w:val="20"/>
          <w:sz w:val="24"/>
          <w:szCs w:val="24"/>
          <w:lang w:eastAsia="ru-RU"/>
        </w:rPr>
        <w:t>чёткий План работы на каждый миг</w:t>
      </w:r>
      <w:r w:rsidRPr="00FA1B1C">
        <w:rPr>
          <w:rFonts w:ascii="Times New Roman" w:eastAsia="Times New Roman" w:hAnsi="Times New Roman" w:cs="Times New Roman"/>
          <w:sz w:val="24"/>
          <w:szCs w:val="24"/>
          <w:lang w:eastAsia="ru-RU"/>
        </w:rPr>
        <w:t xml:space="preserve">. Причём, </w:t>
      </w:r>
      <w:r w:rsidRPr="00FA1B1C">
        <w:rPr>
          <w:rFonts w:ascii="Times New Roman" w:eastAsia="Times New Roman" w:hAnsi="Times New Roman" w:cs="Times New Roman"/>
          <w:sz w:val="24"/>
          <w:szCs w:val="24"/>
          <w:lang w:eastAsia="ru-RU"/>
        </w:rPr>
        <w:lastRenderedPageBreak/>
        <w:t xml:space="preserve">есть там </w:t>
      </w:r>
      <w:r w:rsidRPr="00FA1B1C">
        <w:rPr>
          <w:rFonts w:ascii="Times New Roman" w:eastAsia="Times New Roman" w:hAnsi="Times New Roman" w:cs="Times New Roman"/>
          <w:spacing w:val="20"/>
          <w:sz w:val="24"/>
          <w:szCs w:val="24"/>
          <w:lang w:eastAsia="ru-RU"/>
        </w:rPr>
        <w:t>общий</w:t>
      </w:r>
      <w:r w:rsidRPr="00FA1B1C">
        <w:rPr>
          <w:rFonts w:ascii="Times New Roman" w:eastAsia="Times New Roman" w:hAnsi="Times New Roman" w:cs="Times New Roman"/>
          <w:sz w:val="24"/>
          <w:szCs w:val="24"/>
          <w:lang w:eastAsia="ru-RU"/>
        </w:rPr>
        <w:t xml:space="preserve"> план, как сотворить это Слово Отца. А потом этот общий план применяется в каждый миг, чтоб это сотворение происходило, – так называемый частный план, конкретный план, план по Частям. Поэтому Слово Отца – это не абстракция, это не название отдельного слова. Вот у меня Слово Отца – «Любовь» или «цветок». Ну, я слышал такие… Есть такие Слова Отца. Но, извините, это одно слово.</w:t>
      </w:r>
    </w:p>
    <w:p w:rsidR="00FA1B1C" w:rsidRPr="00FA1B1C" w:rsidRDefault="00FA1B1C" w:rsidP="00555CE9">
      <w:pPr>
        <w:pStyle w:val="4"/>
        <w:ind w:left="-567" w:right="-1"/>
        <w:rPr>
          <w:rFonts w:eastAsia="Times New Roman"/>
          <w:lang w:eastAsia="ru-RU"/>
        </w:rPr>
      </w:pPr>
      <w:bookmarkStart w:id="90" w:name="_Toc31659023"/>
      <w:bookmarkStart w:id="91" w:name="_Toc31661258"/>
      <w:r w:rsidRPr="00FA1B1C">
        <w:rPr>
          <w:rFonts w:eastAsia="Times New Roman"/>
          <w:lang w:eastAsia="ru-RU"/>
        </w:rPr>
        <w:t>Библия и Евангелие</w:t>
      </w:r>
      <w:bookmarkEnd w:id="90"/>
      <w:bookmarkEnd w:id="91"/>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Божественный язык настолько сложен, что там, чтобы прочитать слово...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нас в погружении человек: «А можно прочитать Слово Отца?» У него на столе возникает большой такой томик. Но для него на иностранном языке написано: «Слово Отца». Ну, человек так, слава Богу, соображает по Евангелию, что это как бы Евангелие-Библия. А мы-то понимаем, что это Слово Отца, одно, написанное.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говорю: «Открой на нужной странице». – «Само пускай откроется». Открывается, почему? В том миге, в котором человек существует, это Слово Отца развёртывает конкретный план. Он видит там или картинку (если читать не может), или мы просим перевести на русский. Если ученик готов, ему переводят с языка Отца (и это не санскрит, и не пали) на русский язык, он там читает фразу, что ему на данный момент надо. Или смотрит картинку, что происходит. Закрываем. Говорю: «Впитывай! Чтоб хотя бы по Слову Отца жил, мы Синтез впитывать будем». Впитал, пошли работать.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Причём, не обязательно дают книгу, как Слово Отца. Иногда дают просто Евангелие, когда человек ещё… Или Библию, когда он наказанный.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Кстати, последнее достижение, – одна из новых развёрток Библии, в Питере. </w:t>
      </w:r>
      <w:r w:rsidRPr="00FA1B1C">
        <w:rPr>
          <w:rFonts w:ascii="Times New Roman" w:eastAsia="Times New Roman" w:hAnsi="Times New Roman" w:cs="Times New Roman"/>
          <w:spacing w:val="20"/>
          <w:sz w:val="24"/>
          <w:szCs w:val="24"/>
          <w:lang w:eastAsia="ru-RU"/>
        </w:rPr>
        <w:t>Библия – Книга для наказанных</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Библия – Книга для наказанных. В отличие от Евангелия.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Когда мы разбирались там с одной Школой питерской, которая слилась с нашей Школой и начинает идти как направление подразделением. Руководителя Школы мы в погружении вывели на Планы. Она захотела узнать, что вот в этой Школе её возникает. И там показывают монастырь. Что она входит в монастырь, как глава монастыря, она себя так чувствует. Но монастырь пустой, там ещё никого нет. А у нас уже несколько раз был знак, что на Тонком плане монастыри для наказанных.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у нас всегда был вопрос, почему Фалес Аргивянин Клодию говорит: «Крести-крести своим грешным крестом. Вот мой крест, заработанный по Слову Отца, а твой, от распятия Бога живого заработанный, грешен. Вы же Бога распяли, и это ставите во главу угла. В конце в «Фалесе» это написано. Мы так долго с этим разбирались, ну, в принципе, разобрались в какой-то степени.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тут у нас в Питере была такая крупная работа, когда нам постоянно показывали, что </w:t>
      </w:r>
      <w:r w:rsidR="00C40BB1">
        <w:rPr>
          <w:rFonts w:ascii="Times New Roman" w:eastAsia="Times New Roman" w:hAnsi="Times New Roman" w:cs="Times New Roman"/>
          <w:sz w:val="24"/>
          <w:szCs w:val="24"/>
          <w:lang w:eastAsia="ru-RU"/>
        </w:rPr>
        <w:t>монастырь – это дом для наказан</w:t>
      </w:r>
      <w:r w:rsidR="00C40BB1" w:rsidRPr="00FA1B1C">
        <w:rPr>
          <w:rFonts w:ascii="Times New Roman" w:eastAsia="Times New Roman" w:hAnsi="Times New Roman" w:cs="Times New Roman"/>
          <w:sz w:val="24"/>
          <w:szCs w:val="24"/>
          <w:lang w:eastAsia="ru-RU"/>
        </w:rPr>
        <w:t>ных</w:t>
      </w:r>
      <w:r w:rsidRPr="00FA1B1C">
        <w:rPr>
          <w:rFonts w:ascii="Times New Roman" w:eastAsia="Times New Roman" w:hAnsi="Times New Roman" w:cs="Times New Roman"/>
          <w:sz w:val="24"/>
          <w:szCs w:val="24"/>
          <w:lang w:eastAsia="ru-RU"/>
        </w:rPr>
        <w:t>. И те Души, которые не могут справиться с огнём Отца по жизни, идут в монастырь, ограничивают себя, чтобы преодолеть своё наказание.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Заметьте! Потом мы нашли такой пример, – вот с Сергием Радонежским. Он был в Монастыре но, как только куда-то взошёл, он ушёл в лес, сам себе избушку построил, стал старцем. Он ушёл из монастыря. Как только он взошёл, – он ушёл из монастыря. Да, потом вокруг него монастырь начали создавать. Но по жизни, он из монастыря ушёл. То есть он вышел из наказания, из наказанной Души, которая была там как-то грешная.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даже пример на святом. Он начал жить в лесу, отдельно там строить. Медведи его не трогали. Всё. Но уже вне монастыря. Он жил с окружающей жизнью и природой. И тем, вот этот пример с медведями, которые ему помогали, его не ели, – это говорит о том, что он нашёл единство, с окружающим миром но, не </w:t>
      </w:r>
      <w:r w:rsidRPr="00FA1B1C">
        <w:rPr>
          <w:rFonts w:ascii="Times New Roman" w:eastAsia="Times New Roman" w:hAnsi="Times New Roman" w:cs="Times New Roman"/>
          <w:i/>
          <w:spacing w:val="20"/>
          <w:sz w:val="24"/>
          <w:szCs w:val="24"/>
          <w:lang w:eastAsia="ru-RU"/>
        </w:rPr>
        <w:t>за</w:t>
      </w:r>
      <w:r w:rsidRPr="00FA1B1C">
        <w:rPr>
          <w:rFonts w:ascii="Times New Roman" w:eastAsia="Times New Roman" w:hAnsi="Times New Roman" w:cs="Times New Roman"/>
          <w:spacing w:val="20"/>
          <w:sz w:val="24"/>
          <w:szCs w:val="24"/>
          <w:lang w:eastAsia="ru-RU"/>
        </w:rPr>
        <w:t xml:space="preserve"> </w:t>
      </w:r>
      <w:r w:rsidRPr="00FA1B1C">
        <w:rPr>
          <w:rFonts w:ascii="Times New Roman" w:eastAsia="Times New Roman" w:hAnsi="Times New Roman" w:cs="Times New Roman"/>
          <w:sz w:val="24"/>
          <w:szCs w:val="24"/>
          <w:lang w:eastAsia="ru-RU"/>
        </w:rPr>
        <w:t>монастырскими стенами. Ибо высота монастырских стен служила (чем?) защитой от нападающих. Получается символ: Мир нападает на монастырь, а монастырь защищается, закрываясь. Или не выпускает от туда Души грешников, чтобы не дай Бог, они в этом мире что-то не натворили.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когда мы этот шок поняли, что в монастыри на Тонком плане попадают наказанные Души. Нам это показывали много раз. В первую очередь, на монастырских окнах, что надо </w:t>
      </w:r>
      <w:r w:rsidRPr="00FA1B1C">
        <w:rPr>
          <w:rFonts w:ascii="Times New Roman" w:eastAsia="Times New Roman" w:hAnsi="Times New Roman" w:cs="Times New Roman"/>
          <w:sz w:val="24"/>
          <w:szCs w:val="24"/>
          <w:lang w:eastAsia="ru-RU"/>
        </w:rPr>
        <w:lastRenderedPageBreak/>
        <w:t>смотреть? – Решётки. Где возникают ещё решётки? В следующем этапе? Я понимаю, что у нас сейчас строят это по окнам, потому что у нас жизнь «великая» и приходиться защищаться от этого. Но если взять крупные вещи, это тюрьма и монастыри. Увидели? Поэтому монастырь – это, извините для, наказанных.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этот человек был в шоке, потому что он ездил по монастырям, отмаливал там проблему со своей дочерью. Она спасла этими молитвами дочь. Но она спасла её своей силой, а не тем, что ездила по монастырям.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Библия, когда мы вот это всё сознавали, был шок. У нас был шок, потому что стоит две книги (там, где мы ведём погружение) «Великое писание»… Мы в состоянии, в погружении, я поднимаю глаза, – «Великое </w:t>
      </w:r>
      <w:r w:rsidR="00C40BB1" w:rsidRPr="00FA1B1C">
        <w:rPr>
          <w:rFonts w:ascii="Times New Roman" w:eastAsia="Times New Roman" w:hAnsi="Times New Roman" w:cs="Times New Roman"/>
          <w:sz w:val="24"/>
          <w:szCs w:val="24"/>
          <w:lang w:eastAsia="ru-RU"/>
        </w:rPr>
        <w:t>пи</w:t>
      </w:r>
      <w:r w:rsidR="00C40BB1">
        <w:rPr>
          <w:rFonts w:ascii="Times New Roman" w:eastAsia="Times New Roman" w:hAnsi="Times New Roman" w:cs="Times New Roman"/>
          <w:sz w:val="24"/>
          <w:szCs w:val="24"/>
          <w:lang w:eastAsia="ru-RU"/>
        </w:rPr>
        <w:t>́</w:t>
      </w:r>
      <w:r w:rsidR="00C40BB1" w:rsidRPr="00FA1B1C">
        <w:rPr>
          <w:rFonts w:ascii="Times New Roman" w:eastAsia="Times New Roman" w:hAnsi="Times New Roman" w:cs="Times New Roman"/>
          <w:sz w:val="24"/>
          <w:szCs w:val="24"/>
          <w:lang w:eastAsia="ru-RU"/>
        </w:rPr>
        <w:t>сание</w:t>
      </w:r>
      <w:r w:rsidRPr="00FA1B1C">
        <w:rPr>
          <w:rFonts w:ascii="Times New Roman" w:eastAsia="Times New Roman" w:hAnsi="Times New Roman" w:cs="Times New Roman"/>
          <w:sz w:val="24"/>
          <w:szCs w:val="24"/>
          <w:lang w:eastAsia="ru-RU"/>
        </w:rPr>
        <w:t>». Я сползаю с кресла. «Великое писание», – переставь ударение, – Великое пи́сание. «Бог шельму метит». Но это ещё что?!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понимаю, что некоторых это сейчас заведёт, но извините «</w:t>
      </w:r>
      <w:r w:rsidRPr="00FA1B1C">
        <w:rPr>
          <w:rFonts w:ascii="Times New Roman" w:eastAsia="Times New Roman" w:hAnsi="Times New Roman" w:cs="Times New Roman"/>
          <w:spacing w:val="20"/>
          <w:sz w:val="24"/>
          <w:szCs w:val="24"/>
          <w:lang w:eastAsia="ru-RU"/>
        </w:rPr>
        <w:t>в начале было Слово</w:t>
      </w:r>
      <w:r w:rsidRPr="00FA1B1C">
        <w:rPr>
          <w:rFonts w:ascii="Times New Roman" w:eastAsia="Times New Roman" w:hAnsi="Times New Roman" w:cs="Times New Roman"/>
          <w:sz w:val="24"/>
          <w:szCs w:val="24"/>
          <w:lang w:eastAsia="ru-RU"/>
        </w:rPr>
        <w:t>». Если это слово звучит в двойном контексте?!...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на 10-й Ступени вы будете изучать, что каждое слово должно читаться в две стороны, тогда оно священно. И по смыслу двух сторон вы будете изучать, что это слово значит.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Потом, рядом стоит Библия. В этом состоянии разработки с монастырём, я поднимаю … на Библию и понимаю, что всё, кранты. Читаю. Только нормально к этому отнеситесь. Это знаменитое слово «библия». Ну я начинаю расшифровывать, что же это слово значит? Ну, «Я» – это понятно я, личность. «Б» – это всегда Бог. Бог, что делает с Я? (</w:t>
      </w:r>
      <w:r w:rsidRPr="00FA1B1C">
        <w:rPr>
          <w:rFonts w:ascii="Times New Roman" w:eastAsia="Times New Roman" w:hAnsi="Times New Roman" w:cs="Times New Roman"/>
          <w:i/>
          <w:sz w:val="24"/>
          <w:szCs w:val="24"/>
          <w:lang w:eastAsia="ru-RU"/>
        </w:rPr>
        <w:t>Смех в зале</w:t>
      </w:r>
      <w:r w:rsidRPr="00FA1B1C">
        <w:rPr>
          <w:rFonts w:ascii="Times New Roman" w:eastAsia="Times New Roman" w:hAnsi="Times New Roman" w:cs="Times New Roman"/>
          <w:sz w:val="24"/>
          <w:szCs w:val="24"/>
          <w:lang w:eastAsia="ru-RU"/>
        </w:rPr>
        <w:t>). Бог строит Я, – в начале было слово, – причём, очень конкретно строит, пытаясь его оплодотворить, чтоб Душа была живая. Это слово!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ели выдержали, это погружение, потому что нас трясло от смеха, наверное, полчаса, пытаясь</w:t>
      </w:r>
      <w:r w:rsidR="00C40BB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быстро перестроится на человека, который в погружение и вот это всё соображает, и мы объясняемся.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Теперь мы понимаем, что если в погружении дают Евангелие, это человек идущий, а если дают Библию, то говорят о том, что Душа ещё наказана. Потом мы спросили Учителя: «А, правда, что Библия – книга для наказанных?» – «Правда».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Бывает Евангелие внутри Библии, да, – это чтобы он знал, куда идти. Поэтому разделяют Ветхий и Новый Завет.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в Москве нам это подтвердили очень просто. У нас там была программа, когда одного парня вытаскивали из болезни, очень сильной, страшной и так далее, неважно какой, но он наказан, как чёрный Маг в прошлом – истинный сатанист, в прошлых воплощениях. Ну, уже два-три таких человека подходило там, девочки были, а это парень.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начинаем выяснять. Приходит сам, товарищ зелёный Сатана и говорит: «Он мой». Ну, понятно, что «мой». Он пришёл в нашу Школу учиться, извините, он уже не твой. Он пришёл в нашу Школу, – ну там есть определённые вещи ученические, которые мы так выразили, перестроили. Парень, естественно идёт Путём Отца, Путём Ученика, – он в шоке от того, что вылезло, но он теперь понимает суть, за что он наказан этой болезнью. А у него там сильная болячка. Всё. Это наказание за прошлые действия.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мы вот это отрабатываем, где-то час, – в разных ситуациях перестраиваем, чтобы Душа вышла из этого. Самая последняя ситуация, это был шок, когда он приходит к дому, а оттуда выходит товарищ опять же тот же самый, зелёный, но уже как бы отходящий, и суёт ему две книги, – вот это нас шокировало ещё больше, – Библию и Коран. И говорит: «На! Идти этим Путём». Я говорю: «Верни тут же!» Он возвращает и говорит «Нет, я иду Путём Отца, когда Отец во мне проявляется». И Сатана с этими книгами исчезает. Всё! Вот тут мы были уже в шоке, когда видели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 есть, это было последней проверкой парня (ну и нас), когда давалась </w:t>
      </w:r>
      <w:r w:rsidRPr="00FA1B1C">
        <w:rPr>
          <w:rFonts w:ascii="Times New Roman" w:eastAsia="Times New Roman" w:hAnsi="Times New Roman" w:cs="Times New Roman"/>
          <w:spacing w:val="20"/>
          <w:sz w:val="24"/>
          <w:szCs w:val="24"/>
          <w:lang w:eastAsia="ru-RU"/>
        </w:rPr>
        <w:t>внешняя</w:t>
      </w:r>
      <w:r w:rsidRPr="00FA1B1C">
        <w:rPr>
          <w:rFonts w:ascii="Times New Roman" w:eastAsia="Times New Roman" w:hAnsi="Times New Roman" w:cs="Times New Roman"/>
          <w:sz w:val="24"/>
          <w:szCs w:val="24"/>
          <w:lang w:eastAsia="ru-RU"/>
        </w:rPr>
        <w:t xml:space="preserve"> вера, а не внутренняя. Когда давались книги (я не взял с собою текст) когда в книге Ессея, Иисус чётко говорит: «Не читайте, вы Книг мёртвых. Мёртвые книги, написаны мёртвыми, для мёртвых. Читайте Книгу Живую вокруг вас, ибо Бог вам всё дал, по жизни. Эта Книга Живая в растениях, в реках, в вас самих, в птицах небесных. Читайте!» То есть, читайте знаки, по-</w:t>
      </w:r>
      <w:r w:rsidRPr="00FA1B1C">
        <w:rPr>
          <w:rFonts w:ascii="Times New Roman" w:eastAsia="Times New Roman" w:hAnsi="Times New Roman" w:cs="Times New Roman"/>
          <w:sz w:val="24"/>
          <w:szCs w:val="24"/>
          <w:lang w:eastAsia="ru-RU"/>
        </w:rPr>
        <w:lastRenderedPageBreak/>
        <w:t xml:space="preserve">нашему. «Ибо, следуя мёртвым книгам, вы становитесь мёртвыми». Потому что эти книги даны, сколько? Тысячу лет назад? 500 лет назад, 100 лет назад, – они уже мёртвые. Там можно, что-то </w:t>
      </w:r>
      <w:r w:rsidRPr="00FA1B1C">
        <w:rPr>
          <w:rFonts w:ascii="Times New Roman" w:eastAsia="Times New Roman" w:hAnsi="Times New Roman" w:cs="Times New Roman"/>
          <w:spacing w:val="20"/>
          <w:sz w:val="24"/>
          <w:szCs w:val="24"/>
          <w:lang w:eastAsia="ru-RU"/>
        </w:rPr>
        <w:t>почерпнуть</w:t>
      </w:r>
      <w:r w:rsidRPr="00FA1B1C">
        <w:rPr>
          <w:rFonts w:ascii="Times New Roman" w:eastAsia="Times New Roman" w:hAnsi="Times New Roman" w:cs="Times New Roman"/>
          <w:sz w:val="24"/>
          <w:szCs w:val="24"/>
          <w:lang w:eastAsia="ru-RU"/>
        </w:rPr>
        <w:t xml:space="preserve">, но идите дальше! Не следуйте </w:t>
      </w:r>
      <w:r w:rsidRPr="00FA1B1C">
        <w:rPr>
          <w:rFonts w:ascii="Times New Roman" w:eastAsia="Times New Roman" w:hAnsi="Times New Roman" w:cs="Times New Roman"/>
          <w:spacing w:val="20"/>
          <w:sz w:val="24"/>
          <w:szCs w:val="24"/>
          <w:lang w:eastAsia="ru-RU"/>
        </w:rPr>
        <w:t>только</w:t>
      </w:r>
      <w:r w:rsidRPr="00FA1B1C">
        <w:rPr>
          <w:rFonts w:ascii="Times New Roman" w:eastAsia="Times New Roman" w:hAnsi="Times New Roman" w:cs="Times New Roman"/>
          <w:sz w:val="24"/>
          <w:szCs w:val="24"/>
          <w:lang w:eastAsia="ru-RU"/>
        </w:rPr>
        <w:t xml:space="preserve"> этим книгам. Почему мы в своей Школе устанавливаем постоянно </w:t>
      </w:r>
      <w:r w:rsidRPr="00FA1B1C">
        <w:rPr>
          <w:rFonts w:ascii="Times New Roman" w:eastAsia="Times New Roman" w:hAnsi="Times New Roman" w:cs="Times New Roman"/>
          <w:spacing w:val="20"/>
          <w:sz w:val="24"/>
          <w:szCs w:val="24"/>
          <w:lang w:eastAsia="ru-RU"/>
        </w:rPr>
        <w:t>живую</w:t>
      </w:r>
      <w:r w:rsidRPr="00FA1B1C">
        <w:rPr>
          <w:rFonts w:ascii="Times New Roman" w:eastAsia="Times New Roman" w:hAnsi="Times New Roman" w:cs="Times New Roman"/>
          <w:sz w:val="24"/>
          <w:szCs w:val="24"/>
          <w:lang w:eastAsia="ru-RU"/>
        </w:rPr>
        <w:t xml:space="preserve"> традицию, что на семинарах надо обязательно побывать, чтоб вживую послушать лекции, прожить огонь и пойти дальше, чтоб все Ступени надо </w:t>
      </w:r>
      <w:r w:rsidRPr="00FA1B1C">
        <w:rPr>
          <w:rFonts w:ascii="Times New Roman" w:eastAsia="Times New Roman" w:hAnsi="Times New Roman" w:cs="Times New Roman"/>
          <w:spacing w:val="20"/>
          <w:sz w:val="24"/>
          <w:szCs w:val="24"/>
          <w:lang w:eastAsia="ru-RU"/>
        </w:rPr>
        <w:t>вживую</w:t>
      </w:r>
      <w:r w:rsidRPr="00FA1B1C">
        <w:rPr>
          <w:rFonts w:ascii="Times New Roman" w:eastAsia="Times New Roman" w:hAnsi="Times New Roman" w:cs="Times New Roman"/>
          <w:sz w:val="24"/>
          <w:szCs w:val="24"/>
          <w:lang w:eastAsia="ru-RU"/>
        </w:rPr>
        <w:t xml:space="preserve"> взять, потому что Огонь передаётся только вживую от Ученика к Ученику.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кстати, закон Школы по всем этим. Кто не проходил других Ступеней, вам придётся вживую пройти. Но не с нами уже, а там с кем-то из других Учеников, кто будет с 1-й Ступени, или здесь, или где-то читать. Это закон! Если вы хотите пройти все Ступени, вживую. То, что вы изучаете сами – это ваши проблемы, ваше изучение. Кстати, для новеньких, – это закон Иерархии, который чётко в нашей Школе исповедуется, и мы ему чётко следуем. Увидели? Вот это у нас шок вызвало.</w:t>
      </w:r>
    </w:p>
    <w:p w:rsidR="00FA1B1C" w:rsidRPr="00FA1B1C" w:rsidRDefault="00FA1B1C" w:rsidP="00555CE9">
      <w:pPr>
        <w:pStyle w:val="4"/>
        <w:ind w:left="-567" w:right="-1"/>
        <w:rPr>
          <w:rFonts w:eastAsia="Times New Roman"/>
          <w:lang w:eastAsia="ru-RU"/>
        </w:rPr>
      </w:pPr>
      <w:bookmarkStart w:id="92" w:name="_Toc31659024"/>
      <w:bookmarkStart w:id="93" w:name="_Toc31661259"/>
      <w:r w:rsidRPr="00FA1B1C">
        <w:rPr>
          <w:rFonts w:eastAsia="Times New Roman"/>
          <w:lang w:eastAsia="ru-RU"/>
        </w:rPr>
        <w:t>Коран и Ветхий Завет</w:t>
      </w:r>
      <w:bookmarkEnd w:id="92"/>
      <w:bookmarkEnd w:id="93"/>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вначале я прочитал вот так ещё; «Биб» и «ли». «Ли», «чи» – это жизненная энергия. Но жизненная энергия у нас относится, к какому Плану? – Эфирному. И вот это меня наталкивает на мысль, – если «ли» – это эфирное, а Библия, это всё-таки тексты ментальные, то на Эфирном плане это «Биб» Эфирной жизни. Кто такой «Биб»? Но, по-восточному есть Баб – как перевод Отец. Баб – это Отец. Почему «Биб»? Получается сигнал «биб» (машина), «би-биб» – ребёнок. Устами младенца глаголет Истина, – сигнал жизненной энергии личности. Зачем, сигналят жизненной энергии человека (?) что она может или исчезнуть, или может идти не туда.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потом я начал играть словом, ища в разных вариантах, что туда, что обратно и получалось то, что получалось. Даже, если в обратку прочесть «илби» тоже очень интересно звучит, особенно на восточном языке. Лучше так не ругаться, в Средней Азии, – могут размочить полностью всё тело.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когда мы вот этот шок увидели, я понял, почему нам показал это Учитель в Питере, – готовилась ситуация по спасению этого парня в Москве. Через неделю, мы в Москве уже, там приходит … и мы сталкиваемся с этой ситуацией. Если бы мы вот это не расшифровали?! Понятно, что из рук Сатаны Библию лучше не брать с Кораном, они там </w:t>
      </w:r>
      <w:r w:rsidRPr="00FA1B1C">
        <w:rPr>
          <w:rFonts w:ascii="Times New Roman" w:eastAsia="Times New Roman" w:hAnsi="Times New Roman" w:cs="Times New Roman"/>
          <w:spacing w:val="20"/>
          <w:sz w:val="24"/>
          <w:szCs w:val="24"/>
          <w:lang w:eastAsia="ru-RU"/>
        </w:rPr>
        <w:t>испорчены</w:t>
      </w:r>
      <w:r w:rsidRPr="00FA1B1C">
        <w:rPr>
          <w:rFonts w:ascii="Times New Roman" w:eastAsia="Times New Roman" w:hAnsi="Times New Roman" w:cs="Times New Roman"/>
          <w:sz w:val="24"/>
          <w:szCs w:val="24"/>
          <w:lang w:eastAsia="ru-RU"/>
        </w:rPr>
        <w:t xml:space="preserve">, что получается, что там испортили, всё это. А традиция Корана и Библии не в том, что я совмещаю эти религии, не дай Бог вам сказать, что это религии совмещаются. Это тексты, которые </w:t>
      </w:r>
      <w:r w:rsidRPr="00FA1B1C">
        <w:rPr>
          <w:rFonts w:ascii="Times New Roman" w:eastAsia="Times New Roman" w:hAnsi="Times New Roman" w:cs="Times New Roman"/>
          <w:spacing w:val="20"/>
          <w:sz w:val="24"/>
          <w:szCs w:val="24"/>
          <w:lang w:eastAsia="ru-RU"/>
        </w:rPr>
        <w:t>испорчены</w:t>
      </w:r>
      <w:r w:rsidRPr="00FA1B1C">
        <w:rPr>
          <w:rFonts w:ascii="Times New Roman" w:eastAsia="Times New Roman" w:hAnsi="Times New Roman" w:cs="Times New Roman"/>
          <w:sz w:val="24"/>
          <w:szCs w:val="24"/>
          <w:lang w:eastAsia="ru-RU"/>
        </w:rPr>
        <w:t>, вот тем «зелёным товарищем», Священные тексты. А Коран в древности, это был тот же Ветхий Завет.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Коране все традиции Ветхого Завета соблюдены (о пророках, это тоже Ветхий Завет, да?) только переложены на Восточный язык. Всего лишь. Это та же Христианская традиция, отделившая в древности и переложенная на иной язык. Вот и всё. Всё остальное – большая иллюзия мусульманского мира. А Мусса, это кто? – Моисей. По-мусульмански Мусса, это Моисей. А Ветхий Завет, какие законы проповедует? – Моисеевы. Увидели! Во как интересно!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вам и доказательство, что, извините, Коран корнями идёт от Ветхого Завета, – от Моисея. Мухаммед, это один из пророков, он себя правильно себя называл. И он говорил, что после него тоже будут пророки (</w:t>
      </w:r>
      <w:r w:rsidRPr="00FA1B1C">
        <w:rPr>
          <w:rFonts w:ascii="Times New Roman" w:eastAsia="Times New Roman" w:hAnsi="Times New Roman" w:cs="Times New Roman"/>
          <w:i/>
          <w:sz w:val="24"/>
          <w:szCs w:val="24"/>
          <w:lang w:eastAsia="ru-RU"/>
        </w:rPr>
        <w:t>в зале чихнули</w:t>
      </w:r>
      <w:r w:rsidRPr="00FA1B1C">
        <w:rPr>
          <w:rFonts w:ascii="Times New Roman" w:eastAsia="Times New Roman" w:hAnsi="Times New Roman" w:cs="Times New Roman"/>
          <w:sz w:val="24"/>
          <w:szCs w:val="24"/>
          <w:lang w:eastAsia="ru-RU"/>
        </w:rPr>
        <w:t>). Так это и есть традиция Ветхого Завета, когда там было тоже много пророков. Вспомните, Исаия пророк (да?) Илия пророк, и так далее. Там же этих пророков – десятки описаны в Ветхом Завете. То же самое Коран делает. Поэтому, в принципе, в древности – это одна великая религиозная система.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Кстати, карму разделения этой системы (одну из кармических узлов) тот, кто это делал, отрабатывал сейчас вот этой проблемой Чеченской в Москве, в том числе. В здание Норд-Оста. Это один из кармических узлов того Владыки (как выяснили наши </w:t>
      </w:r>
      <w:r w:rsidRPr="00FA1B1C">
        <w:rPr>
          <w:rFonts w:ascii="Times New Roman" w:eastAsia="Times New Roman" w:hAnsi="Times New Roman" w:cs="Times New Roman"/>
          <w:spacing w:val="20"/>
          <w:sz w:val="24"/>
          <w:szCs w:val="24"/>
          <w:lang w:eastAsia="ru-RU"/>
        </w:rPr>
        <w:t>другие</w:t>
      </w:r>
      <w:r w:rsidRPr="00FA1B1C">
        <w:rPr>
          <w:rFonts w:ascii="Times New Roman" w:eastAsia="Times New Roman" w:hAnsi="Times New Roman" w:cs="Times New Roman"/>
          <w:sz w:val="24"/>
          <w:szCs w:val="24"/>
          <w:lang w:eastAsia="ru-RU"/>
        </w:rPr>
        <w:t xml:space="preserve"> ученики, это не мы выясняли, но мы уже расшифровывали), в том числе за разделение великой традиции единой религии на две. Там было государственное разделение, – в итоге, как бы сделали две </w:t>
      </w:r>
      <w:r w:rsidRPr="00FA1B1C">
        <w:rPr>
          <w:rFonts w:ascii="Times New Roman" w:eastAsia="Times New Roman" w:hAnsi="Times New Roman" w:cs="Times New Roman"/>
          <w:sz w:val="24"/>
          <w:szCs w:val="24"/>
          <w:lang w:eastAsia="ru-RU"/>
        </w:rPr>
        <w:lastRenderedPageBreak/>
        <w:t xml:space="preserve">религии. </w:t>
      </w:r>
      <w:r w:rsidRPr="00FA1B1C">
        <w:rPr>
          <w:rFonts w:ascii="Times New Roman" w:eastAsia="Times New Roman" w:hAnsi="Times New Roman" w:cs="Times New Roman"/>
          <w:spacing w:val="20"/>
          <w:sz w:val="24"/>
          <w:szCs w:val="24"/>
          <w:lang w:eastAsia="ru-RU"/>
        </w:rPr>
        <w:t>Из государства</w:t>
      </w:r>
      <w:r w:rsidRPr="00FA1B1C">
        <w:rPr>
          <w:rFonts w:ascii="Times New Roman" w:eastAsia="Times New Roman" w:hAnsi="Times New Roman" w:cs="Times New Roman"/>
          <w:sz w:val="24"/>
          <w:szCs w:val="24"/>
          <w:lang w:eastAsia="ru-RU"/>
        </w:rPr>
        <w:t>, в начале. А потом уже появились пророки, которые это подтвердили.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такая страшная вещь историческая. Мы очень много в иллюзиях истории живём. Мы не всегда видим то, что было реально. А те историки, которые это выкапывают, – их быстро пинают в угол. Ну, с одной стороны «религиозное восприятие!» Да нет, у нас «священная традиция», когда… А с другой стороны, государственные установки: «Мы привыкли к такой истории, не дай Бог вам её менять, люди будут возмущаться». Но когда </w:t>
      </w:r>
      <w:r w:rsidRPr="00FA1B1C">
        <w:rPr>
          <w:rFonts w:ascii="Times New Roman" w:eastAsia="Times New Roman" w:hAnsi="Times New Roman" w:cs="Times New Roman"/>
          <w:spacing w:val="20"/>
          <w:sz w:val="24"/>
          <w:szCs w:val="24"/>
          <w:lang w:eastAsia="ru-RU"/>
        </w:rPr>
        <w:t>истинные историки</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Хотите хохму? Когда я это прочёл, я сам долго смеялся. Как вы думаете, где нашли биографию пророка Мухаммеда? Вот, подумайте, где её можно найти? Ну, в Ватикане там, ну в Мекке (да?) ну в Медине. – В Индии! Историк </w:t>
      </w:r>
      <w:r w:rsidRPr="00FA1B1C">
        <w:rPr>
          <w:rFonts w:ascii="Times New Roman" w:eastAsia="Times New Roman" w:hAnsi="Times New Roman" w:cs="Times New Roman"/>
          <w:sz w:val="24"/>
          <w:szCs w:val="24"/>
          <w:lang w:val="en-US" w:eastAsia="ru-RU"/>
        </w:rPr>
        <w:t>XVII</w:t>
      </w:r>
      <w:r w:rsidRPr="00FA1B1C">
        <w:rPr>
          <w:rFonts w:ascii="Times New Roman" w:eastAsia="Times New Roman" w:hAnsi="Times New Roman" w:cs="Times New Roman"/>
          <w:sz w:val="24"/>
          <w:szCs w:val="24"/>
          <w:lang w:eastAsia="ru-RU"/>
        </w:rPr>
        <w:t>-го века биографию пророка Мухаммеда нашёл в Индии, привёз в Мекку и сказал: «У вас был пророк, изначальный, который создал мусульманство. Я в Индии нашёл тексты по этому поводу». Дальше надо, что-то объяснять?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 Индии – это вот там, в Дели там, где-то он там Кашмир нашёл. Я понимаю, что там то же есть мусульманские традиции. Вопрос в том, почему они там были? И были ли это чисто мусульманские традиции? Может, это было единое древнее Христианство? А потом это отделилось, в другом русле. И по всем погружениям, когда мы там, в глубине веков копаемся с воплощениями людей (ну, кто вот случайно на это выходит), мы видим, что там была </w:t>
      </w:r>
      <w:r w:rsidRPr="00FA1B1C">
        <w:rPr>
          <w:rFonts w:ascii="Times New Roman" w:eastAsia="Times New Roman" w:hAnsi="Times New Roman" w:cs="Times New Roman"/>
          <w:spacing w:val="20"/>
          <w:sz w:val="24"/>
          <w:szCs w:val="24"/>
          <w:lang w:eastAsia="ru-RU"/>
        </w:rPr>
        <w:t>одна</w:t>
      </w:r>
      <w:r w:rsidRPr="00FA1B1C">
        <w:rPr>
          <w:rFonts w:ascii="Times New Roman" w:eastAsia="Times New Roman" w:hAnsi="Times New Roman" w:cs="Times New Roman"/>
          <w:sz w:val="24"/>
          <w:szCs w:val="24"/>
          <w:lang w:eastAsia="ru-RU"/>
        </w:rPr>
        <w:t xml:space="preserve"> религиозная традиция. </w:t>
      </w:r>
      <w:r w:rsidRPr="00FA1B1C">
        <w:rPr>
          <w:rFonts w:ascii="Times New Roman" w:eastAsia="Times New Roman" w:hAnsi="Times New Roman" w:cs="Times New Roman"/>
          <w:spacing w:val="20"/>
          <w:sz w:val="24"/>
          <w:szCs w:val="24"/>
          <w:lang w:eastAsia="ru-RU"/>
        </w:rPr>
        <w:t>Единая</w:t>
      </w:r>
      <w:r w:rsidRPr="00FA1B1C">
        <w:rPr>
          <w:rFonts w:ascii="Times New Roman" w:eastAsia="Times New Roman" w:hAnsi="Times New Roman" w:cs="Times New Roman"/>
          <w:sz w:val="24"/>
          <w:szCs w:val="24"/>
          <w:lang w:eastAsia="ru-RU"/>
        </w:rPr>
        <w:t>. И Веды, и Христианство, и Мусульманство были одной традицией (</w:t>
      </w:r>
      <w:r w:rsidRPr="00FA1B1C">
        <w:rPr>
          <w:rFonts w:ascii="Times New Roman" w:eastAsia="Times New Roman" w:hAnsi="Times New Roman" w:cs="Times New Roman"/>
          <w:i/>
          <w:sz w:val="24"/>
          <w:szCs w:val="24"/>
          <w:lang w:eastAsia="ru-RU"/>
        </w:rPr>
        <w:t>в зале чихнули</w:t>
      </w:r>
      <w:r w:rsidRPr="00FA1B1C">
        <w:rPr>
          <w:rFonts w:ascii="Times New Roman" w:eastAsia="Times New Roman" w:hAnsi="Times New Roman" w:cs="Times New Roman"/>
          <w:sz w:val="24"/>
          <w:szCs w:val="24"/>
          <w:lang w:eastAsia="ru-RU"/>
        </w:rPr>
        <w:t>). Точно, спасибо. Видите, как знаки надо использовать?! Спасибо, спасибо, вы это знаете, по древним воплощениям то же.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осознайте. И те историки, которые в этом копаются (это они дураки) они </w:t>
      </w:r>
      <w:r w:rsidRPr="00FA1B1C">
        <w:rPr>
          <w:rFonts w:ascii="Times New Roman" w:eastAsia="Times New Roman" w:hAnsi="Times New Roman" w:cs="Times New Roman"/>
          <w:spacing w:val="20"/>
          <w:sz w:val="24"/>
          <w:szCs w:val="24"/>
          <w:lang w:eastAsia="ru-RU"/>
        </w:rPr>
        <w:t>правы</w:t>
      </w:r>
      <w:r w:rsidRPr="00FA1B1C">
        <w:rPr>
          <w:rFonts w:ascii="Times New Roman" w:eastAsia="Times New Roman" w:hAnsi="Times New Roman" w:cs="Times New Roman"/>
          <w:sz w:val="24"/>
          <w:szCs w:val="24"/>
          <w:lang w:eastAsia="ru-RU"/>
        </w:rPr>
        <w:t xml:space="preserve">, потому что по всем историческим данным это выходит. И это, кстати, и в прошлом веке копались, и в позапрошлом, и это доказывали, просто их не принимали в виду. Основная традиция-то говорит, что это </w:t>
      </w:r>
      <w:r w:rsidRPr="00FA1B1C">
        <w:rPr>
          <w:rFonts w:ascii="Times New Roman" w:eastAsia="Times New Roman" w:hAnsi="Times New Roman" w:cs="Times New Roman"/>
          <w:spacing w:val="20"/>
          <w:sz w:val="24"/>
          <w:szCs w:val="24"/>
          <w:lang w:eastAsia="ru-RU"/>
        </w:rPr>
        <w:t>разные</w:t>
      </w:r>
      <w:r w:rsidRPr="00FA1B1C">
        <w:rPr>
          <w:rFonts w:ascii="Times New Roman" w:eastAsia="Times New Roman" w:hAnsi="Times New Roman" w:cs="Times New Roman"/>
          <w:sz w:val="24"/>
          <w:szCs w:val="24"/>
          <w:lang w:eastAsia="ru-RU"/>
        </w:rPr>
        <w:t xml:space="preserve"> ветви.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получается, что это традиция «разделяй и властвуй». Почему Сатана вышел с двумя Книгами? Потому что он разделил эти традиции, потому что он разделил Бога в людях. Сказал, что это разные религии, что идите там... Понятно, что к Богу много Путей ведёт, но ведь разные пути, которые наталкиваются друг на друга и говорят «ты прав», «ты не верный, а ты верный, потому что веришь по-другому» – это уже работа, кого? Явно, не Бога.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давайте толерантно идти, что Путей к Богу много, у каждого Пути свои своеобразия. Но не говори, что другой Путь не верен. Хотя можно чётко сказать, в чём там на этом Пути к Богу ‘это может быть правильно или неправильно. Но опять же, если тебя спросят! Или можно сказать тем людям, которые это понимают. А тем, которые не понимают говорить не надо. Бесполезно. Зачем?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и есть – внутреннее служение и внешнее.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тем, что тот парень отверг эти Книги из Сатаны, а сказал «всё в сердце моём» он преодолел свой, извините, грех связи с сатанистами, и мы уже начали ему помогать, как </w:t>
      </w:r>
      <w:r w:rsidRPr="00FA1B1C">
        <w:rPr>
          <w:rFonts w:ascii="Times New Roman" w:eastAsia="Times New Roman" w:hAnsi="Times New Roman" w:cs="Times New Roman"/>
          <w:spacing w:val="20"/>
          <w:sz w:val="24"/>
          <w:szCs w:val="24"/>
          <w:lang w:eastAsia="ru-RU"/>
        </w:rPr>
        <w:t>выход</w:t>
      </w:r>
      <w:r w:rsidRPr="00FA1B1C">
        <w:rPr>
          <w:rFonts w:ascii="Times New Roman" w:eastAsia="Times New Roman" w:hAnsi="Times New Roman" w:cs="Times New Roman"/>
          <w:sz w:val="24"/>
          <w:szCs w:val="24"/>
          <w:lang w:eastAsia="ru-RU"/>
        </w:rPr>
        <w:t xml:space="preserve"> из этой болячки. Вот таким преодолением. Не знаю, что после погружения там с ним было или будет, потому что мы уехали, то есть, из наказания он начал выходить. Но «начал выходить» – это ж он должен ещё отработать и изменить себя, чтоб окончательно выйти. Он хотя бы понял «за что»? А так он бился со всеми там вот… и не мог понять «за что»? Ездил там по всем экстрасенсам. Все его лечат, и вроде хорошо при экстрасенсе, потом всё возвращается. Не понимает «за что»? А возвращается потому, что наказание-то никто не снял! Лечи, не лечи – наказание никто не снял.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всё к огню Синтеза. Это не теория, это всё к огню Синтеза.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вот здесь сидит. Огонь Синтеза по слову Отца. Что несёт Евангелие? – Слово Отца. Какое Слово Отца и как написано. Очень серьёзный вопрос.</w:t>
      </w:r>
    </w:p>
    <w:p w:rsidR="00FA1B1C" w:rsidRPr="00FA1B1C" w:rsidRDefault="00FA1B1C" w:rsidP="00555CE9">
      <w:pPr>
        <w:pStyle w:val="4"/>
        <w:ind w:left="-567" w:right="-1"/>
        <w:rPr>
          <w:rFonts w:eastAsia="Times New Roman"/>
          <w:lang w:eastAsia="ru-RU"/>
        </w:rPr>
      </w:pPr>
      <w:bookmarkStart w:id="94" w:name="_Toc31659025"/>
      <w:bookmarkStart w:id="95" w:name="_Toc31661260"/>
      <w:r w:rsidRPr="00FA1B1C">
        <w:rPr>
          <w:rFonts w:eastAsia="Times New Roman"/>
          <w:lang w:eastAsia="ru-RU"/>
        </w:rPr>
        <w:lastRenderedPageBreak/>
        <w:t>«Стадо Христово» или Сыны и Дочери Божьи</w:t>
      </w:r>
      <w:bookmarkEnd w:id="94"/>
      <w:bookmarkEnd w:id="95"/>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в доказательство, почему ещё… Две вещи из Библии, которые мы начинаем менять, даже наш язык. Есть так, называемые духовные направления. Мы уже говорили «дух»-«овна» – дух барана. Откуда пошло?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Библии два текста фактически получается, в Евангелии, давайте о Евангелиях. Два текста. С одной стороны, Иисус сам своей прямой речью говорит «станьте такими как я»! То есть, станьте Сыном и Дочерью Божьим. Всё. При этом там, где-то в контексте есть, что Иисус – «пастух овечек Божьих», который ведёт их к Богу. Так извините, он пастух или он Сын? Извините, вы Сыновья и Дочери Божьи или овечки, которых ведёт пастух? А если вы овечки, то вы стадо баранов (давайте по-русски говорить) с рогами, с шерстью, то есть фактически, полу-демоны, которые рогатые, шерстяные, копытные и которых Иисус ведёт их к Богу. И наша церковь берёт «самое главное», что Иисус – пастух… братьев христов. То есть там получается вся Христианская церковь – стадо баранов, которых Иисус как пастух ведёт к Богу. Ну, или священники, как главные пастухи, главные бараны. Куда баран главный поведёт, туда стадо пойдёт – ну, это закон. Что из церкви Христовой сделали? Вместо Сынов и Дочерей божьих, стадо баранов. Вот, пожалуйста, руки сатанистов.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понимаю, что для демонов, воплощённых в человеческие тела, стадо баранов – это просто «масло». Они ж мохнатые и рогатые, они это просто видят, своё родное. Признавая Иисуса, они хоть так к Богу будут двигаться. Но для людей?! Мы-то с вами не шерстяные и не рогатые, и не копытные. Там качества негативные – это качества, это отработка наших душевных свойств. Вопрос в теле, – по Образу и Подобию Божьему, – тело-то у нас человека?! Мы можем негативы демонские все отрабатывать, но являться изначально, по сути, Человеком. Значит, мы должны, куда идти? – К Сыну и Дочери Божьей. А приходя в церковь, из вас, будут делать баранов. Для чего тогда церковь? Загон овечий, по-другому не скажешь.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поэтому говорят «истинный Храм Отца внутри вас, в вашем Сердце». Так </w:t>
      </w:r>
      <w:r w:rsidRPr="00FA1B1C">
        <w:rPr>
          <w:rFonts w:ascii="Times New Roman" w:eastAsia="Times New Roman" w:hAnsi="Times New Roman" w:cs="Times New Roman"/>
          <w:spacing w:val="20"/>
          <w:sz w:val="24"/>
          <w:szCs w:val="24"/>
          <w:lang w:eastAsia="ru-RU"/>
        </w:rPr>
        <w:t>следуйте</w:t>
      </w:r>
      <w:r w:rsidRPr="00FA1B1C">
        <w:rPr>
          <w:rFonts w:ascii="Times New Roman" w:eastAsia="Times New Roman" w:hAnsi="Times New Roman" w:cs="Times New Roman"/>
          <w:sz w:val="24"/>
          <w:szCs w:val="24"/>
          <w:lang w:eastAsia="ru-RU"/>
        </w:rPr>
        <w:t xml:space="preserve"> этому. В церковь тоже нужно заходить, только имея Храм! Имея Храм внутри – подобное притягивает подобное. Ты входишь в Храм, с Храмом внутри и можешь работать по-другому (</w:t>
      </w:r>
      <w:r w:rsidRPr="00FA1B1C">
        <w:rPr>
          <w:rFonts w:ascii="Times New Roman" w:eastAsia="Times New Roman" w:hAnsi="Times New Roman" w:cs="Times New Roman"/>
          <w:i/>
          <w:sz w:val="24"/>
          <w:szCs w:val="24"/>
          <w:lang w:eastAsia="ru-RU"/>
        </w:rPr>
        <w:t>в зале</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i/>
          <w:sz w:val="24"/>
          <w:szCs w:val="24"/>
          <w:lang w:eastAsia="ru-RU"/>
        </w:rPr>
        <w:t>чихнули</w:t>
      </w:r>
      <w:r w:rsidRPr="00FA1B1C">
        <w:rPr>
          <w:rFonts w:ascii="Times New Roman" w:eastAsia="Times New Roman" w:hAnsi="Times New Roman" w:cs="Times New Roman"/>
          <w:sz w:val="24"/>
          <w:szCs w:val="24"/>
          <w:lang w:eastAsia="ru-RU"/>
        </w:rPr>
        <w:t>). Точно.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здесь любой храм, который стоит, имеет двойное значение – если ты приходишь туда как Сын божий или Дочь (если женщины сидят) с Храмом внутри, то ты напрямую сливаешься с Отцом и с Иисусом, минуя даже со священника. Ибо священник становится </w:t>
      </w:r>
      <w:r w:rsidRPr="00FA1B1C">
        <w:rPr>
          <w:rFonts w:ascii="Times New Roman" w:eastAsia="Times New Roman" w:hAnsi="Times New Roman" w:cs="Times New Roman"/>
          <w:spacing w:val="20"/>
          <w:sz w:val="24"/>
          <w:szCs w:val="24"/>
          <w:lang w:eastAsia="ru-RU"/>
        </w:rPr>
        <w:t>служителем</w:t>
      </w:r>
      <w:r w:rsidRPr="00FA1B1C">
        <w:rPr>
          <w:rFonts w:ascii="Times New Roman" w:eastAsia="Times New Roman" w:hAnsi="Times New Roman" w:cs="Times New Roman"/>
          <w:sz w:val="24"/>
          <w:szCs w:val="24"/>
          <w:lang w:eastAsia="ru-RU"/>
        </w:rPr>
        <w:t>, обеспечивающий Храм, как и должно быть</w:t>
      </w:r>
      <w:r w:rsidR="004F4265">
        <w:rPr>
          <w:rFonts w:ascii="Times New Roman" w:eastAsia="Times New Roman" w:hAnsi="Times New Roman" w:cs="Times New Roman"/>
          <w:sz w:val="24"/>
          <w:szCs w:val="24"/>
          <w:lang w:eastAsia="ru-RU"/>
        </w:rPr>
        <w:t>. Н</w:t>
      </w:r>
      <w:r w:rsidRPr="00FA1B1C">
        <w:rPr>
          <w:rFonts w:ascii="Times New Roman" w:eastAsia="Times New Roman" w:hAnsi="Times New Roman" w:cs="Times New Roman"/>
          <w:sz w:val="24"/>
          <w:szCs w:val="24"/>
          <w:lang w:eastAsia="ru-RU"/>
        </w:rPr>
        <w:t>ет! Нет, не пастух, – служитель (техничка по школьному, которая следит или завхоз) чтоб в храме всё было чисто, чтоб молящимся было правильно, чтобы во время книги дали, чтобы во время они могли соответствующие традиции сделать, да? Или режиссер традиций, чтоб Душа напрямую могла к Богу идти. Не через него! А он помощник в исполнение этих традиций. Вот тогда это будет правильная церковь. Он – помощник верящим, а не наоборот, верящие, идущие за ним, – чувствуете разницу? Подойдите сейчас к священнику и скажите: «Вы мой помощник, помогите к Богу дойти». От своей гордыни он так «лопнет», что вас анафеме предаст, фактически отзеркалив себя.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отсюда есть слова Иисуса «И будут многие во имя моё, но не со мной». То есть, </w:t>
      </w:r>
      <w:r w:rsidRPr="00FA1B1C">
        <w:rPr>
          <w:rFonts w:ascii="Times New Roman" w:eastAsia="Times New Roman" w:hAnsi="Times New Roman" w:cs="Times New Roman"/>
          <w:spacing w:val="20"/>
          <w:sz w:val="24"/>
          <w:szCs w:val="24"/>
          <w:lang w:eastAsia="ru-RU"/>
        </w:rPr>
        <w:t>стоящими</w:t>
      </w:r>
      <w:r w:rsidRPr="00FA1B1C">
        <w:rPr>
          <w:rFonts w:ascii="Times New Roman" w:eastAsia="Times New Roman" w:hAnsi="Times New Roman" w:cs="Times New Roman"/>
          <w:sz w:val="24"/>
          <w:szCs w:val="24"/>
          <w:lang w:eastAsia="ru-RU"/>
        </w:rPr>
        <w:t xml:space="preserve"> на Пути, говорящими, что они христиане, но не идущие по Пути правильно. А ведь в Евангелии всё это написано! Только выворачивается, в объяснялках, совсем по-другому. И в Коране это написано. В одной из Сур говорится «И войдут праведники в огонь и придут к Богу, а не праведники не смогут войти в огонь, и к Богу не придут». Я читал русский перевод Корана, и когда эту фразу в одной из Сур нашли, мы смеялись, я не знаю как. Всё, больше ничего не надо! Огонь – это Будхический уровень. «И войдут праведники в Будхический план и пойдут к Отцу. А неправедники туда войти не смогут и к Отцу не пойдут». Во! Коран. То же правильные тексты. Пускай Сура Мухаммеда, но он правильно это принимал. Значит, вопрос не в текстах и в книгах, а что в них засунуто, и какие традиции из них сделаны. Поэтому очень часто надо не церковь винить, а людей, которые не понятно, что </w:t>
      </w:r>
      <w:r w:rsidRPr="00FA1B1C">
        <w:rPr>
          <w:rFonts w:ascii="Times New Roman" w:eastAsia="Times New Roman" w:hAnsi="Times New Roman" w:cs="Times New Roman"/>
          <w:sz w:val="24"/>
          <w:szCs w:val="24"/>
          <w:lang w:eastAsia="ru-RU"/>
        </w:rPr>
        <w:lastRenderedPageBreak/>
        <w:t xml:space="preserve">из этого делают. И в каждой из традиций можно найти Истину, как </w:t>
      </w:r>
      <w:r w:rsidRPr="00FA1B1C">
        <w:rPr>
          <w:rFonts w:ascii="Times New Roman" w:eastAsia="Times New Roman" w:hAnsi="Times New Roman" w:cs="Times New Roman"/>
          <w:spacing w:val="20"/>
          <w:sz w:val="24"/>
          <w:szCs w:val="24"/>
          <w:lang w:eastAsia="ru-RU"/>
        </w:rPr>
        <w:t>правильно</w:t>
      </w:r>
      <w:r w:rsidRPr="00FA1B1C">
        <w:rPr>
          <w:rFonts w:ascii="Times New Roman" w:eastAsia="Times New Roman" w:hAnsi="Times New Roman" w:cs="Times New Roman"/>
          <w:sz w:val="24"/>
          <w:szCs w:val="24"/>
          <w:lang w:eastAsia="ru-RU"/>
        </w:rPr>
        <w:t xml:space="preserve"> идти к Богу. Вопрос в том, какой Истине вы себя следуете.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Очень часто мусульманские храмы (вот мы были в Питерском мусульманском храме) чище христианских. Я в принципе, крещёный христианин, но вот я заметил такую вещь. Почему? А там не всегда следуешь за муллой. Вот </w:t>
      </w:r>
      <w:r w:rsidRPr="00FA1B1C">
        <w:rPr>
          <w:rFonts w:ascii="Times New Roman" w:eastAsia="Times New Roman" w:hAnsi="Times New Roman" w:cs="Times New Roman"/>
          <w:spacing w:val="20"/>
          <w:sz w:val="24"/>
          <w:szCs w:val="24"/>
          <w:lang w:eastAsia="ru-RU"/>
        </w:rPr>
        <w:t xml:space="preserve">мулла </w:t>
      </w:r>
      <w:r w:rsidRPr="00FA1B1C">
        <w:rPr>
          <w:rFonts w:ascii="Times New Roman" w:eastAsia="Times New Roman" w:hAnsi="Times New Roman" w:cs="Times New Roman"/>
          <w:sz w:val="24"/>
          <w:szCs w:val="24"/>
          <w:lang w:eastAsia="ru-RU"/>
        </w:rPr>
        <w:t xml:space="preserve">там, до сих пор остаётся помощником, и в этом отношение они более правы. Истинный мулла (истинный, тот который имеет высокий сан, особенно Имам, допустим) он считает себя </w:t>
      </w:r>
      <w:r w:rsidRPr="00FA1B1C">
        <w:rPr>
          <w:rFonts w:ascii="Times New Roman" w:eastAsia="Times New Roman" w:hAnsi="Times New Roman" w:cs="Times New Roman"/>
          <w:spacing w:val="20"/>
          <w:sz w:val="24"/>
          <w:szCs w:val="24"/>
          <w:lang w:eastAsia="ru-RU"/>
        </w:rPr>
        <w:t>помощником</w:t>
      </w:r>
      <w:r w:rsidRPr="00FA1B1C">
        <w:rPr>
          <w:rFonts w:ascii="Times New Roman" w:eastAsia="Times New Roman" w:hAnsi="Times New Roman" w:cs="Times New Roman"/>
          <w:sz w:val="24"/>
          <w:szCs w:val="24"/>
          <w:lang w:eastAsia="ru-RU"/>
        </w:rPr>
        <w:t xml:space="preserve"> на Пути к Богу – тот, который обучает, чтобы люди шли к богу. Вот там это ветхая традиция соблюдена. Правда она имеет другие формы и там тоже сейчас муллы над другими сидят и говорят: «Мулла главный, как мулла сказал, так и будет». Это вот другая традиция вот этой «дурной» современной церкви. Но если взять истинный подход как это было в древности и как, извините, Мухаммед своей первой церкви заповедовал, – мулла это </w:t>
      </w:r>
      <w:r w:rsidRPr="00FA1B1C">
        <w:rPr>
          <w:rFonts w:ascii="Times New Roman" w:eastAsia="Times New Roman" w:hAnsi="Times New Roman" w:cs="Times New Roman"/>
          <w:spacing w:val="20"/>
          <w:sz w:val="24"/>
          <w:szCs w:val="24"/>
          <w:lang w:eastAsia="ru-RU"/>
        </w:rPr>
        <w:t xml:space="preserve">помощник </w:t>
      </w:r>
      <w:r w:rsidRPr="00FA1B1C">
        <w:rPr>
          <w:rFonts w:ascii="Times New Roman" w:eastAsia="Times New Roman" w:hAnsi="Times New Roman" w:cs="Times New Roman"/>
          <w:sz w:val="24"/>
          <w:szCs w:val="24"/>
          <w:lang w:eastAsia="ru-RU"/>
        </w:rPr>
        <w:t>верующих (</w:t>
      </w:r>
      <w:r w:rsidRPr="00FA1B1C">
        <w:rPr>
          <w:rFonts w:ascii="Times New Roman" w:eastAsia="Times New Roman" w:hAnsi="Times New Roman" w:cs="Times New Roman"/>
          <w:i/>
          <w:sz w:val="24"/>
          <w:szCs w:val="24"/>
          <w:lang w:eastAsia="ru-RU"/>
        </w:rPr>
        <w:t>кто-то чихнул</w:t>
      </w:r>
      <w:r w:rsidRPr="00FA1B1C">
        <w:rPr>
          <w:rFonts w:ascii="Times New Roman" w:eastAsia="Times New Roman" w:hAnsi="Times New Roman" w:cs="Times New Roman"/>
          <w:sz w:val="24"/>
          <w:szCs w:val="24"/>
          <w:lang w:eastAsia="ru-RU"/>
        </w:rPr>
        <w:t xml:space="preserve"> – точно). Только мало кто этому следует, в истинной традиции, а в не то, что сейчас сложилось. Вот поэтому в церкви сейчас и идёт большая перестройка.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всё огонь Синтеза.</w:t>
      </w:r>
    </w:p>
    <w:p w:rsidR="00FA1B1C" w:rsidRPr="00FA1B1C" w:rsidRDefault="00FA1B1C" w:rsidP="00555CE9">
      <w:pPr>
        <w:pStyle w:val="2"/>
        <w:ind w:left="-567" w:right="-1"/>
        <w:rPr>
          <w:rFonts w:eastAsia="Times New Roman"/>
          <w:lang w:eastAsia="ru-RU"/>
        </w:rPr>
      </w:pPr>
      <w:bookmarkStart w:id="96" w:name="_Toc31659026"/>
      <w:bookmarkStart w:id="97" w:name="_Toc31661261"/>
      <w:r w:rsidRPr="00FA1B1C">
        <w:rPr>
          <w:rFonts w:eastAsia="Times New Roman"/>
          <w:lang w:eastAsia="ru-RU"/>
        </w:rPr>
        <w:t xml:space="preserve">Телесный </w:t>
      </w:r>
      <w:r w:rsidRPr="000905F7">
        <w:t>огонь</w:t>
      </w:r>
      <w:r w:rsidRPr="00FA1B1C">
        <w:rPr>
          <w:rFonts w:eastAsia="Times New Roman"/>
          <w:lang w:eastAsia="ru-RU"/>
        </w:rPr>
        <w:t xml:space="preserve"> Воли</w:t>
      </w:r>
      <w:bookmarkEnd w:id="96"/>
      <w:bookmarkEnd w:id="97"/>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Дальше у нас возникает огонь Воли.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раньше, огонь Дочери мы говорили, как деятельностный огонь Мудрости – ДоМ (да?) потому что огонь Воли, фактически, выражается как деятельность Тела. Вернее раньше, это была Мудрость, потому что Воля была у Отца. А теперь огонь Воли перешёл к Дочери (да?) и если здесь (</w:t>
      </w:r>
      <w:r w:rsidRPr="00FA1B1C">
        <w:rPr>
          <w:rFonts w:ascii="Times New Roman" w:eastAsia="Times New Roman" w:hAnsi="Times New Roman" w:cs="Times New Roman"/>
          <w:i/>
          <w:sz w:val="24"/>
          <w:szCs w:val="24"/>
          <w:lang w:eastAsia="ru-RU"/>
        </w:rPr>
        <w:t>на схеме</w:t>
      </w:r>
      <w:r w:rsidRPr="00FA1B1C">
        <w:rPr>
          <w:rFonts w:ascii="Times New Roman" w:eastAsia="Times New Roman" w:hAnsi="Times New Roman" w:cs="Times New Roman"/>
          <w:sz w:val="24"/>
          <w:szCs w:val="24"/>
          <w:lang w:eastAsia="ru-RU"/>
        </w:rPr>
        <w:t>) работает Сердце</w:t>
      </w:r>
      <w:r w:rsidR="00C40BB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получается СоЛ (Сердечный огонь Любви), то тут работает, что? – Тело. Получается телесный огонь Воли (</w:t>
      </w:r>
      <w:r w:rsidRPr="00FA1B1C">
        <w:rPr>
          <w:rFonts w:ascii="Times New Roman" w:eastAsia="Times New Roman" w:hAnsi="Times New Roman" w:cs="Times New Roman"/>
          <w:i/>
          <w:sz w:val="24"/>
          <w:szCs w:val="24"/>
          <w:lang w:eastAsia="ru-RU"/>
        </w:rPr>
        <w:t>пишет</w:t>
      </w:r>
      <w:r w:rsidRPr="00FA1B1C">
        <w:rPr>
          <w:rFonts w:ascii="Times New Roman" w:eastAsia="Times New Roman" w:hAnsi="Times New Roman" w:cs="Times New Roman"/>
          <w:sz w:val="24"/>
          <w:szCs w:val="24"/>
          <w:lang w:eastAsia="ru-RU"/>
        </w:rPr>
        <w:t>). Ничего вам не напоминает?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Товарищи</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Товарищи, да? ТоВ – Телесная деятельность, тела. Телесный огонь Воли. Можно его назвать деятельностный огонь Воли, но деятельность – это не Тело. Здесь же (</w:t>
      </w:r>
      <w:r w:rsidRPr="00FA1B1C">
        <w:rPr>
          <w:rFonts w:ascii="Times New Roman" w:eastAsia="Times New Roman" w:hAnsi="Times New Roman" w:cs="Times New Roman"/>
          <w:i/>
          <w:sz w:val="24"/>
          <w:szCs w:val="24"/>
          <w:lang w:eastAsia="ru-RU"/>
        </w:rPr>
        <w:t>на схеме</w:t>
      </w:r>
      <w:r w:rsidRPr="00FA1B1C">
        <w:rPr>
          <w:rFonts w:ascii="Times New Roman" w:eastAsia="Times New Roman" w:hAnsi="Times New Roman" w:cs="Times New Roman"/>
          <w:sz w:val="24"/>
          <w:szCs w:val="24"/>
          <w:lang w:eastAsia="ru-RU"/>
        </w:rPr>
        <w:t>) Слово Отца, здесь Сердце поэтому – ТоВ. Поэтому, всё понятие о «товарищи» идёт от традиции Дочери, от принятия новой Воли Отца. Хотя слово «товарищи» (товар-ищи) очень не корректно. Ну зачем товар икать в другом человеке? Надо человека искать, а не товар. Поэтому ТоВ – это телесный огонь Воли.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есть, в каких Телах, какой огонь Воли у вас заложен. В каком уровне Сердца, какой огонь Любви заложен. В каком Слове Отца, какой огонь Синтеза у вас заложен. Слово Отца, на каждом из Планов.</w:t>
      </w:r>
    </w:p>
    <w:p w:rsidR="00FA1B1C" w:rsidRPr="00FA1B1C" w:rsidRDefault="00FA1B1C" w:rsidP="00555CE9">
      <w:pPr>
        <w:pStyle w:val="2"/>
        <w:ind w:left="-567" w:right="-1"/>
        <w:rPr>
          <w:rFonts w:eastAsia="Times New Roman"/>
          <w:lang w:eastAsia="ru-RU"/>
        </w:rPr>
      </w:pPr>
      <w:bookmarkStart w:id="98" w:name="_Toc31659027"/>
      <w:bookmarkStart w:id="99" w:name="_Toc31661262"/>
      <w:r w:rsidRPr="00FA1B1C">
        <w:rPr>
          <w:rFonts w:eastAsia="Times New Roman"/>
          <w:lang w:eastAsia="ru-RU"/>
        </w:rPr>
        <w:t xml:space="preserve">Разумный </w:t>
      </w:r>
      <w:r w:rsidRPr="000905F7">
        <w:t>огонь</w:t>
      </w:r>
      <w:r w:rsidRPr="00FA1B1C">
        <w:rPr>
          <w:rFonts w:eastAsia="Times New Roman"/>
          <w:lang w:eastAsia="ru-RU"/>
        </w:rPr>
        <w:t xml:space="preserve"> Мудрости</w:t>
      </w:r>
      <w:bookmarkEnd w:id="98"/>
      <w:bookmarkEnd w:id="99"/>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четвёртый огонь.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Здесь уже огонь Мудрости, только чего? – Разумный огонь Мудрости, мы его так и называли – РоМ. Мы тоже с этого смеялись. Ну, есть такой «хороший» напиток – ром.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Мор – в обратку.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Да (</w:t>
      </w:r>
      <w:r w:rsidRPr="00FA1B1C">
        <w:rPr>
          <w:rFonts w:ascii="Times New Roman" w:eastAsia="Times New Roman" w:hAnsi="Times New Roman" w:cs="Times New Roman"/>
          <w:i/>
          <w:sz w:val="24"/>
          <w:szCs w:val="24"/>
          <w:lang w:eastAsia="ru-RU"/>
        </w:rPr>
        <w:t>смех</w:t>
      </w:r>
      <w:r w:rsidRPr="00FA1B1C">
        <w:rPr>
          <w:rFonts w:ascii="Times New Roman" w:eastAsia="Times New Roman" w:hAnsi="Times New Roman" w:cs="Times New Roman"/>
          <w:sz w:val="24"/>
          <w:szCs w:val="24"/>
          <w:lang w:eastAsia="ru-RU"/>
        </w:rPr>
        <w:t>). То есть, если ты не идёшь разумным огнём Мудрости, то у тебя начинается Мор. Но с другой стороны, есть ещё Мория, «-ия» если добавлять,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Мо Разума. Материнский разум – это МоР, и возникает мор, потому что люди </w:t>
      </w:r>
      <w:r w:rsidRPr="00FA1B1C">
        <w:rPr>
          <w:rFonts w:ascii="Times New Roman" w:eastAsia="Times New Roman" w:hAnsi="Times New Roman" w:cs="Times New Roman"/>
          <w:spacing w:val="20"/>
          <w:sz w:val="24"/>
          <w:szCs w:val="24"/>
          <w:lang w:eastAsia="ru-RU"/>
        </w:rPr>
        <w:t>не разумны</w:t>
      </w:r>
      <w:r w:rsidRPr="00FA1B1C">
        <w:rPr>
          <w:rFonts w:ascii="Times New Roman" w:eastAsia="Times New Roman" w:hAnsi="Times New Roman" w:cs="Times New Roman"/>
          <w:sz w:val="24"/>
          <w:szCs w:val="24"/>
          <w:lang w:eastAsia="ru-RU"/>
        </w:rPr>
        <w:t>. А если ты разумен – возникает РоМ, – Разумный огонь Мудрости. Помните, знаменитая песенка хромого пирата и бутылку рома и так далее, да? То есть, и «кусочек Разума» на их хромую пиратскую деятельность.</w:t>
      </w:r>
    </w:p>
    <w:p w:rsidR="00FA1B1C" w:rsidRPr="00FA1B1C" w:rsidRDefault="00FA1B1C" w:rsidP="00555CE9">
      <w:pPr>
        <w:pStyle w:val="2"/>
        <w:ind w:left="-567" w:right="-1"/>
        <w:rPr>
          <w:rFonts w:eastAsia="Times New Roman"/>
          <w:lang w:eastAsia="ru-RU"/>
        </w:rPr>
      </w:pPr>
      <w:bookmarkStart w:id="100" w:name="_Toc31659028"/>
      <w:bookmarkStart w:id="101" w:name="_Toc31661263"/>
      <w:r w:rsidRPr="00FA1B1C">
        <w:rPr>
          <w:rFonts w:eastAsia="Times New Roman"/>
          <w:lang w:eastAsia="ru-RU"/>
        </w:rPr>
        <w:t xml:space="preserve">Синтез </w:t>
      </w:r>
      <w:r w:rsidRPr="000905F7">
        <w:t>Безмолвия</w:t>
      </w:r>
      <w:r w:rsidRPr="00FA1B1C">
        <w:rPr>
          <w:rFonts w:eastAsia="Times New Roman"/>
          <w:lang w:eastAsia="ru-RU"/>
        </w:rPr>
        <w:t xml:space="preserve"> – СБ – Служба Безопасности</w:t>
      </w:r>
      <w:bookmarkEnd w:id="100"/>
      <w:bookmarkEnd w:id="101"/>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возникает четверица (ромб) – Отец, Дочь, Мать и Сын. И вот эти четыре Огня начинают из себя рождать пятый Огонь – огонь Безмолвия. Или мы ещё этот огонь называем Синтезом Безмолвия. Можно называть Синтезом огня Безмолвия. В итоге получается СоБ – собственник,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есть огонь Безмолвного Синтеза. Тут уже можно играть,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Помните, Аватар Синтеза Безмолвия (да?) и Аватаресса – Безмолвный Синтез.</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Хохму хотите? Аватар Синтеза Безмолвия (да?) – первые буквы – СБ, правильно? Что у нас по стране сильно активируется? – Служба Безопасности, – Синтез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посмотреть на это не с позиции старых страхов, как КГБ, а посмотреть, как и должно быть – истинная безопасность, – над сохранением жизни, то Синтез Безмолвия, чем должен заниматься? – Сохранением и развитием Жизни. Служба Безопасности, чем должна заниматься? – Сохранением и развитием Жизни. Помощью в развитии, защитой, чтобы Жизнь сохранялась. Вот если вот эту идею Служба Безопасности возьмёт, не как ФСБ там или что-то (да?) – сохранять жизнь. Понимаю, что методы бывают странные, и там они зашли в тупик, но Суть и Путь сейчас, кстати, вот этих безопасностей, правильная. То есть, если будет сделана Служба Безопасности </w:t>
      </w:r>
      <w:r w:rsidRPr="00FA1B1C">
        <w:rPr>
          <w:rFonts w:ascii="Times New Roman" w:eastAsia="Times New Roman" w:hAnsi="Times New Roman" w:cs="Times New Roman"/>
          <w:spacing w:val="20"/>
          <w:sz w:val="24"/>
          <w:szCs w:val="24"/>
          <w:lang w:eastAsia="ru-RU"/>
        </w:rPr>
        <w:t>Жизни</w:t>
      </w:r>
      <w:r w:rsidRPr="00FA1B1C">
        <w:rPr>
          <w:rFonts w:ascii="Times New Roman" w:eastAsia="Times New Roman" w:hAnsi="Times New Roman" w:cs="Times New Roman"/>
          <w:sz w:val="24"/>
          <w:szCs w:val="24"/>
          <w:lang w:eastAsia="ru-RU"/>
        </w:rPr>
        <w:t xml:space="preserve"> (сохранение жизни) и смогут переподготовить кадры в эту стезю – это будет новейшая Служба будущего. И она </w:t>
      </w:r>
      <w:r w:rsidRPr="00FA1B1C">
        <w:rPr>
          <w:rFonts w:ascii="Times New Roman" w:eastAsia="Times New Roman" w:hAnsi="Times New Roman" w:cs="Times New Roman"/>
          <w:spacing w:val="20"/>
          <w:sz w:val="24"/>
          <w:szCs w:val="24"/>
          <w:lang w:eastAsia="ru-RU"/>
        </w:rPr>
        <w:t>будет</w:t>
      </w:r>
      <w:r w:rsidRPr="00FA1B1C">
        <w:rPr>
          <w:rFonts w:ascii="Times New Roman" w:eastAsia="Times New Roman" w:hAnsi="Times New Roman" w:cs="Times New Roman"/>
          <w:sz w:val="24"/>
          <w:szCs w:val="24"/>
          <w:lang w:eastAsia="ru-RU"/>
        </w:rPr>
        <w:t xml:space="preserve"> создаваться на Планете, не зависимо даже от нашего государства.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Учителя сейчас многие ситуации строят, чтобы Службы Безопасности мировые объединились. Потому что в </w:t>
      </w:r>
      <w:r w:rsidRPr="00FA1B1C">
        <w:rPr>
          <w:rFonts w:ascii="Times New Roman" w:eastAsia="Times New Roman" w:hAnsi="Times New Roman" w:cs="Times New Roman"/>
          <w:spacing w:val="20"/>
          <w:sz w:val="24"/>
          <w:szCs w:val="24"/>
          <w:lang w:eastAsia="ru-RU"/>
        </w:rPr>
        <w:t>будущем</w:t>
      </w:r>
      <w:r w:rsidRPr="00FA1B1C">
        <w:rPr>
          <w:rFonts w:ascii="Times New Roman" w:eastAsia="Times New Roman" w:hAnsi="Times New Roman" w:cs="Times New Roman"/>
          <w:sz w:val="24"/>
          <w:szCs w:val="24"/>
          <w:lang w:eastAsia="ru-RU"/>
        </w:rPr>
        <w:t xml:space="preserve"> понадобится мировая Служба Безопасности </w:t>
      </w:r>
      <w:r w:rsidRPr="00FA1B1C">
        <w:rPr>
          <w:rFonts w:ascii="Times New Roman" w:eastAsia="Times New Roman" w:hAnsi="Times New Roman" w:cs="Times New Roman"/>
          <w:spacing w:val="20"/>
          <w:sz w:val="24"/>
          <w:szCs w:val="24"/>
          <w:lang w:eastAsia="ru-RU"/>
        </w:rPr>
        <w:t>для</w:t>
      </w:r>
      <w:r w:rsidRPr="00FA1B1C">
        <w:rPr>
          <w:rFonts w:ascii="Times New Roman" w:eastAsia="Times New Roman" w:hAnsi="Times New Roman" w:cs="Times New Roman"/>
          <w:sz w:val="24"/>
          <w:szCs w:val="24"/>
          <w:lang w:eastAsia="ru-RU"/>
        </w:rPr>
        <w:t xml:space="preserve"> сохранения жизни. Но там должен быть Устав, утверждённый медународно, что Служба Безопасности работает над сохранением Жизни, над спасением каждого человека, насколько возможно. Ну, вот что и показали там, борясь за заложников.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Помните, Альфа там выступала и сказала самое главное: «У нас в Уставе записано, что надо сохранить жизнь заложникам. Всё. Вопрос, не в нашем… как мы зайдём, как убьём, а мы любую операцию строим, чтоб максимум сохранить жизнь заложников». Даже если часть умрёт, тут иногда некуда деваться, но жизнь! То есть... Вот, почему Альфа, извините, может взойти и сделать невозможное? – Они сделали главный принцип свой, чётко по закону Отца – спасти Жизнь. Всё! После этого на них включается вся программа помощи Отца, и они делают невозможное, входят в здание и спасают 600. Понятно, что 100 погибло, но 600 спасено. Тут ещё вопрос… Там много чего спасено. Вопрос в другом? Если ты берёшь закон Отца, помните, что такое Путь Ученика? – Исполнение Законов.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любое подразделение, любая служба выходит на правильное понимание Закона Отца, – Отец, что начинает? – Помогать. Даже если это боевая служба. Извините, Ученики, это тоже Воины Духа. Давайте, сейчас расплачемся, что мы уничтожили здесь краснодарскую сущность, в коллективе Учеников.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Кого уничтожили?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Сущность краснодарскую. «Ой, как страшно, ой, как плохо, а она ж была живая». А Учитель сказал уничтожить. То есть, там не было уже Жизни, хотя была и ж</w:t>
      </w:r>
      <w:r w:rsidR="00C40BB1">
        <w:rPr>
          <w:rFonts w:ascii="Times New Roman" w:eastAsia="Times New Roman" w:hAnsi="Times New Roman" w:cs="Times New Roman"/>
          <w:sz w:val="24"/>
          <w:szCs w:val="24"/>
          <w:lang w:eastAsia="ru-RU"/>
        </w:rPr>
        <w:t>ивая. Мертвяк, но живой. Ну, не</w:t>
      </w:r>
      <w:r w:rsidRPr="00FA1B1C">
        <w:rPr>
          <w:rFonts w:ascii="Times New Roman" w:eastAsia="Times New Roman" w:hAnsi="Times New Roman" w:cs="Times New Roman"/>
          <w:sz w:val="24"/>
          <w:szCs w:val="24"/>
          <w:lang w:eastAsia="ru-RU"/>
        </w:rPr>
        <w:t>важно как, это там сложные виды каких-то глобальных программ. Но Ученики ж тоже Воины Духа? И там воины. И вот те воины, которые защищают жизнь, они действуют по Законам Отца. СБ – Синтез Безмолвия или огонь Синтеза Безмолвия. Мы не можем убрать слово «Синтез», потому что для многих Безмолвие – это ещё Синтез. Мы не можем брать в чистом Огне.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Служба Безопасности, если возьмёт Закон сохранения Жизни (или спасения Жизни) – любой! МЧС почему (помогает Министерство) развиваются? – Они пытаются спасти и помочь пострадавшим. Самая активная служба, из всех. Вот на основе может быть службы МЧС будущая СБ и будет строиться, вместе со Службой Безопасности. Не сохранение государства, а сохранение Жизни. И когда Путин это объявил, я очень радовался.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Неделю назад Путин объявил, что будет вот эта общая какая-то служба, которая будет заниматься сохранением жизни, координирующая ФСБ, МЧС там, военных, всех остальных. Он молодец! Он Ученик! Он уловил. Ему смогли передать Учителя новый Закон Отца, который может стать во главу угла, всех военных служб. Не армии сейчас нужны, а нужно спасать жизнь. И сейчас идёт перестройка в этом направление. Хотя понятно, ещё межгосударственное сумасшествие сохраняется. Ну, имеется в виду по миру, не только в России.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Вот смотрите, с одной стороны плохо и мы этого боимся, а с другой стороны, это правильный Закон Отца. Пока жизнь у нас такая слабая, пока не все люди с Богом ещё (да?) их надо спасать и защищать. Надо жизнь как-то поддерживать? Вот вам совсем другие принципы Ученичества, и другие принципы Жизни. Совсем другое к этому отношение.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у нас когда-то была ситуация три или четыре года назад. Мы поднимаемся на гору, прибегают два парня, со стороны: «Можно в Магните поучаствовать?» – Можно. Бог же прислал?! А у нас некоторые умники говорят: «Вот, сюда могли только ФСБешники подняться. Это они нас отслеживают». Ну, отслеживали они нас. Ну, мы знали, даже запись вели, на диктофончики. И мы ещё позволяли! Я специально встрял, – если там этому научаться (Школе), они ж лучше будут работать, в конечном счёте! Они спасут людей через что-то. Там есть отдел экстрасенсов, там они все эти теории только так изучают. И нашу Школу там знают уже лет восемь. И мы это спокойно знаем. Ну и что? Это люди! «Изменись сам, и тысячи изменятся». Если люди там поменяются, – они помогут тысячам. Ну и что? Это служба! И те дураки начинают: «Вот, – КГБистский страх, – они из КГБ!» «Ну и что», – говорю. Сумасшествие! Ребята, это что, не люди? – Люди. Ну и что, что они там служат?! Когда-нибудь служба закончится, а они преобразились, или в этой службе, что-то помогут другим. «Вот они, будут на нас давить». Я говорю: «Извините, если вы не с Богом, то на вас любой может давить. А если вы с Богом, то ещё вопрос, кто на вас раздавить». Всё, сняли проблему.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Магните парни стояли, спокойно. После Магнита исчезли, ушли, – своё сделали. Может быть, даже со своей аппаратурой. Мы знали, что и включения аппаратуры были. Нас проверяли, какой силы Огонь магнитность делает. Очень большой оказался – у них аппаратура сгорела. Серьёзно! Нам сообщили Учителя: Та, у них аппаратура погорела». Мы начали смеяться. Зашкалило! Всё! Всё в порядке. Они своё развивают, мы своё развиваем, чем это плохо? – Хорошо. Жизнь развивается? – Да. А из любого дела можно найти как плохое, так и хорошее.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Извините, это кто отслеживает? Знаете закон Ученика? – Не отслеживай результатов действий своих, – главный закон Ученика, – действуй. А Бог, Учитель отследит твои результаты. Но ты отслеживай, </w:t>
      </w:r>
      <w:r w:rsidRPr="00FA1B1C">
        <w:rPr>
          <w:rFonts w:ascii="Times New Roman" w:eastAsia="Times New Roman" w:hAnsi="Times New Roman" w:cs="Times New Roman"/>
          <w:i/>
          <w:spacing w:val="20"/>
          <w:sz w:val="24"/>
          <w:szCs w:val="24"/>
          <w:lang w:eastAsia="ru-RU"/>
        </w:rPr>
        <w:t>как</w:t>
      </w:r>
      <w:r w:rsidRPr="00FA1B1C">
        <w:rPr>
          <w:rFonts w:ascii="Times New Roman" w:eastAsia="Times New Roman" w:hAnsi="Times New Roman" w:cs="Times New Roman"/>
          <w:sz w:val="24"/>
          <w:szCs w:val="24"/>
          <w:lang w:eastAsia="ru-RU"/>
        </w:rPr>
        <w:t xml:space="preserve"> ты действуешь и насколько качественно, – это да. Но результаты своих действий, – почему ты сказал, что произошло, – не отслеживай. Потому что иногда ты затрагиваешь такие узлы, которые тебе вообще непонятны, и не будет вообще понятно, но это надо Учителю, это надо Отцу, это надо Владыкам Кармы. Всё. И поехали.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здесь очень сложная позиция, но это Ученичество, и без этого никуда!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здесь СБ – Синтез Безмолвия. Именно Синтез, потому что сам Огонь Безмолвия очень часто мы возжечь не можем, его надо </w:t>
      </w:r>
      <w:r w:rsidRPr="00FA1B1C">
        <w:rPr>
          <w:rFonts w:ascii="Times New Roman" w:eastAsia="Times New Roman" w:hAnsi="Times New Roman" w:cs="Times New Roman"/>
          <w:spacing w:val="20"/>
          <w:sz w:val="24"/>
          <w:szCs w:val="24"/>
          <w:lang w:eastAsia="ru-RU"/>
        </w:rPr>
        <w:t>синтезировать</w:t>
      </w:r>
      <w:r w:rsidRPr="00FA1B1C">
        <w:rPr>
          <w:rFonts w:ascii="Times New Roman" w:eastAsia="Times New Roman" w:hAnsi="Times New Roman" w:cs="Times New Roman"/>
          <w:sz w:val="24"/>
          <w:szCs w:val="24"/>
          <w:lang w:eastAsia="ru-RU"/>
        </w:rPr>
        <w:t>. Хотя это можно назвать ОСБ пока, стремимся к ОБ к Огню (да?) Безмолвия.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в этом контексте, в этой 4-рице Ученик восходит.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Но здесь, возникает следующий вопрос. Это вопрос из 6-й Ступени. Мы должны вспомнить, что 3-я Ступень по нашим законам, находится ещё на шестой. В будущем это всё поменяется, но пока… То есть мы сейчас переходим из вот этой тройки, пока она сохраняется, да? Вот у вас 3-я Ступень – тройка, это единица (</w:t>
      </w:r>
      <w:r w:rsidRPr="00FA1B1C">
        <w:rPr>
          <w:rFonts w:ascii="Times New Roman" w:eastAsia="Times New Roman" w:hAnsi="Times New Roman" w:cs="Times New Roman"/>
          <w:i/>
          <w:sz w:val="24"/>
          <w:szCs w:val="24"/>
          <w:lang w:eastAsia="ru-RU"/>
        </w:rPr>
        <w:t>пишет</w:t>
      </w:r>
      <w:r w:rsidRPr="00FA1B1C">
        <w:rPr>
          <w:rFonts w:ascii="Times New Roman" w:eastAsia="Times New Roman" w:hAnsi="Times New Roman" w:cs="Times New Roman"/>
          <w:sz w:val="24"/>
          <w:szCs w:val="24"/>
          <w:lang w:eastAsia="ru-RU"/>
        </w:rPr>
        <w:t>), а здесь шестёрка, да? Тройка получается, вход шестёрка. И мы сейчас ещё ведём семинар, когда тройка стремится к шестёрке. Ещё перестройка на Планете не закончена. 6-я Ступень – это Ступень Образования или Ступень Буддхического огня. Осознали? Поэтому наша задача на 3-й Ступени развивать системы Образования, то есть Образ-типы (да?) и заниматься подготовкой к 6-й Ступени, к Образованию. Так же как вторая готовила к пятой, а первая готовила к четвёртой.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то, что сейчас мы будем говорить, это третья Ступень, но она готовит вас к шестой. В будущем мы перейдём на закон четверицы, но это когда Школа пройдёт 16 Ступеней, как минимум. Сейчас мы прошли только 12, официально с Москвой.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Здесь (</w:t>
      </w:r>
      <w:r w:rsidRPr="00FA1B1C">
        <w:rPr>
          <w:rFonts w:ascii="Times New Roman" w:eastAsia="Times New Roman" w:hAnsi="Times New Roman" w:cs="Times New Roman"/>
          <w:i/>
          <w:sz w:val="24"/>
          <w:szCs w:val="24"/>
          <w:lang w:eastAsia="ru-RU"/>
        </w:rPr>
        <w:t>пишет</w:t>
      </w:r>
      <w:r w:rsidRPr="00FA1B1C">
        <w:rPr>
          <w:rFonts w:ascii="Times New Roman" w:eastAsia="Times New Roman" w:hAnsi="Times New Roman" w:cs="Times New Roman"/>
          <w:sz w:val="24"/>
          <w:szCs w:val="24"/>
          <w:lang w:eastAsia="ru-RU"/>
        </w:rPr>
        <w:t>) идёт четыре. Первая-четвёртая, да. И тогда шестая Ступень будет, над какой? Над второй. Качество вырастает? Вырастает. А третья Ступень будет стремиться, к какой? К седьмой. Как мы проверили, что мы сейчас стремимся к шестой?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в утренним Магните, вспомните, мы дошли до шестого Плана, всё было нормально, потом сказано «а теперь с усилием». Седьмой-восьмой-девятый-десятый мы брали с усилием. То есть, </w:t>
      </w:r>
      <w:r w:rsidRPr="00FA1B1C">
        <w:rPr>
          <w:rFonts w:ascii="Times New Roman" w:eastAsia="Times New Roman" w:hAnsi="Times New Roman" w:cs="Times New Roman"/>
          <w:spacing w:val="20"/>
          <w:sz w:val="24"/>
          <w:szCs w:val="24"/>
          <w:lang w:eastAsia="ru-RU"/>
        </w:rPr>
        <w:t>ещё Школа работает</w:t>
      </w:r>
      <w:r w:rsidRPr="00FA1B1C">
        <w:rPr>
          <w:rFonts w:ascii="Times New Roman" w:eastAsia="Times New Roman" w:hAnsi="Times New Roman" w:cs="Times New Roman"/>
          <w:sz w:val="24"/>
          <w:szCs w:val="24"/>
          <w:lang w:eastAsia="ru-RU"/>
        </w:rPr>
        <w:t xml:space="preserve"> в этой матрице. Хотя на 11-й Ступени в Москве…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это как Москва сейчас идёт самая высшая по Ступеням, потому что они самые первые. Вторая, ну 2-й Файв – Жизнь, развитие Жизни, Энергетика (да?) Они уже перешли на 11-й Ступени, в четверицу. То есть, мы там </w:t>
      </w:r>
      <w:r w:rsidRPr="00FA1B1C">
        <w:rPr>
          <w:rFonts w:ascii="Times New Roman" w:eastAsia="Times New Roman" w:hAnsi="Times New Roman" w:cs="Times New Roman"/>
          <w:spacing w:val="20"/>
          <w:sz w:val="24"/>
          <w:szCs w:val="24"/>
          <w:lang w:eastAsia="ru-RU"/>
        </w:rPr>
        <w:t>заложили</w:t>
      </w:r>
      <w:r w:rsidRPr="00FA1B1C">
        <w:rPr>
          <w:rFonts w:ascii="Times New Roman" w:eastAsia="Times New Roman" w:hAnsi="Times New Roman" w:cs="Times New Roman"/>
          <w:sz w:val="24"/>
          <w:szCs w:val="24"/>
          <w:lang w:eastAsia="ru-RU"/>
        </w:rPr>
        <w:t xml:space="preserve"> эти условия. Но этот переход по всей Школе ещё не произошёл, он ещё будет происходить.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пока мы работаем в этой матрице. А когда мы дойдём до 16-й Ступени, мы будем работать в этой матрице, 16+10. Увидели, да? 17 будет вокруг, 18 будет в центре. 18 Центров, 18 Лучей, – чтобы вы знали по номерам. Только Лучи с первого к 18</w:t>
      </w:r>
      <w:r w:rsidRPr="00FA1B1C">
        <w:rPr>
          <w:rFonts w:ascii="Times New Roman" w:eastAsia="Times New Roman" w:hAnsi="Times New Roman" w:cs="Times New Roman"/>
          <w:sz w:val="24"/>
          <w:szCs w:val="24"/>
          <w:lang w:eastAsia="ru-RU"/>
        </w:rPr>
        <w:noBreakHyphen/>
        <w:t>у, а Центры с 18-го к первому. В этом мы тоже к концу будем разбираться.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сейчас в Школе идёт переход – три-шесть, на три-семь. В какой-то степени он закладывается и на вашей Ступени, но пока он закладывается, он ещё не развёртывается.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надо помнить. Это основа Школы, это основа Головерсума Школы.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Почему я вам это сказал? – Вы ж 3-й Файв – это Головерсум.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Все матрицы перехода с Куба Творения трёхгранного (да?) на четырёх… Но если взять, не трёхгранного, а с 27-и кубов, на 64 (ну, 16 на четыре если взять в ряды – 64). Три, если взять ряды, – девять на три – 27. Чувствуйте разницу объёмов Школы? – В два с половиной раза. Вот в Москве мы смогли перейти в 64, но вся Школа это ещё пока не развернула. Это ещё будет разворачиваться в течение года.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Школа тоже развивается, она не стоит на месте. Каждые Ступени развиваются. Почему люди вот семинары другие, ваши допустим, берут в Москве. Потому что семинар 3-й Ступени московский, питерский и ваш очень сильно отличаются. Ступени выросли, развились, поменялись, пошли дальше. Даже в деталях настолько отличаются, что люди видят ценность </w:t>
      </w:r>
      <w:r w:rsidRPr="00FA1B1C">
        <w:rPr>
          <w:rFonts w:ascii="Times New Roman" w:eastAsia="Times New Roman" w:hAnsi="Times New Roman" w:cs="Times New Roman"/>
          <w:spacing w:val="20"/>
          <w:sz w:val="24"/>
          <w:szCs w:val="24"/>
          <w:lang w:eastAsia="ru-RU"/>
        </w:rPr>
        <w:t>новой</w:t>
      </w:r>
      <w:r w:rsidRPr="00FA1B1C">
        <w:rPr>
          <w:rFonts w:ascii="Times New Roman" w:eastAsia="Times New Roman" w:hAnsi="Times New Roman" w:cs="Times New Roman"/>
          <w:sz w:val="24"/>
          <w:szCs w:val="24"/>
          <w:lang w:eastAsia="ru-RU"/>
        </w:rPr>
        <w:t xml:space="preserve"> Ступени и нового поиска в этом. Понятно, что пока мы </w:t>
      </w:r>
      <w:r w:rsidRPr="00FA1B1C">
        <w:rPr>
          <w:rFonts w:ascii="Times New Roman" w:eastAsia="Times New Roman" w:hAnsi="Times New Roman" w:cs="Times New Roman"/>
          <w:spacing w:val="20"/>
          <w:sz w:val="24"/>
          <w:szCs w:val="24"/>
          <w:lang w:eastAsia="ru-RU"/>
        </w:rPr>
        <w:t xml:space="preserve">этим </w:t>
      </w:r>
      <w:r w:rsidRPr="00FA1B1C">
        <w:rPr>
          <w:rFonts w:ascii="Times New Roman" w:eastAsia="Times New Roman" w:hAnsi="Times New Roman" w:cs="Times New Roman"/>
          <w:sz w:val="24"/>
          <w:szCs w:val="24"/>
          <w:lang w:eastAsia="ru-RU"/>
        </w:rPr>
        <w:t>занимаемся. А мы сейчас стремимся подготовить Учеников, чтоб все Ученики добавляли в каждую Ступень, что-то новенького. В итоге пойдёт Закон 6-й расы, коллективного. Сейчас пока мы вдвоём с Инной это делаем, но уже есть несколько готовых Учеников (два-три человека) которые тоже добавляют в Ступени новые состояния.</w:t>
      </w:r>
    </w:p>
    <w:p w:rsidR="00FA1B1C" w:rsidRPr="00FA1B1C" w:rsidRDefault="00FA1B1C" w:rsidP="00555CE9">
      <w:pPr>
        <w:pStyle w:val="2"/>
        <w:ind w:left="-567" w:right="-1"/>
        <w:rPr>
          <w:rFonts w:eastAsia="Times New Roman"/>
          <w:lang w:eastAsia="ru-RU"/>
        </w:rPr>
      </w:pPr>
      <w:bookmarkStart w:id="102" w:name="_Toc31659029"/>
      <w:bookmarkStart w:id="103" w:name="_Toc31661264"/>
      <w:r w:rsidRPr="00FA1B1C">
        <w:rPr>
          <w:rFonts w:eastAsia="Times New Roman"/>
          <w:lang w:eastAsia="ru-RU"/>
        </w:rPr>
        <w:t>Коллективный Инь-</w:t>
      </w:r>
      <w:r w:rsidRPr="000905F7">
        <w:t>Янский</w:t>
      </w:r>
      <w:r w:rsidRPr="00FA1B1C">
        <w:rPr>
          <w:rFonts w:eastAsia="Times New Roman"/>
          <w:lang w:eastAsia="ru-RU"/>
        </w:rPr>
        <w:t xml:space="preserve"> Путь</w:t>
      </w:r>
      <w:bookmarkEnd w:id="102"/>
      <w:bookmarkEnd w:id="103"/>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с Инной, потому что мы группой работаем, не удивляйтесь то, что я здесь говорю, это не значит, что только я действую. Это вы фиксируетесь, вовне, а надо ещё фиксироваться внутри. Чувствуете разницу? Ученик то идёт внутренним способом, а мы это не замечаем. Вы фиксируетесь вовне, проходите через внешне, а Инна фиксирует вас, внутри, вы проходите через внутренне. Это технология парной работы. Это постепенно вы тоже будете овладевать. Хотя это не заметно, и с моих слов слушается, как бред. Это, это бред Разума. А у Учеников это совсем не бред.</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Это не реклама Инны, это </w:t>
      </w:r>
      <w:r w:rsidRPr="00FA1B1C">
        <w:rPr>
          <w:rFonts w:ascii="Times New Roman" w:eastAsia="Times New Roman" w:hAnsi="Times New Roman" w:cs="Times New Roman"/>
          <w:spacing w:val="20"/>
          <w:sz w:val="24"/>
          <w:szCs w:val="24"/>
          <w:lang w:eastAsia="ru-RU"/>
        </w:rPr>
        <w:t>объяснение работы пары</w:t>
      </w:r>
      <w:r w:rsidRPr="00FA1B1C">
        <w:rPr>
          <w:rFonts w:ascii="Times New Roman" w:eastAsia="Times New Roman" w:hAnsi="Times New Roman" w:cs="Times New Roman"/>
          <w:sz w:val="24"/>
          <w:szCs w:val="24"/>
          <w:lang w:eastAsia="ru-RU"/>
        </w:rPr>
        <w:t>. Потому чт</w:t>
      </w:r>
      <w:r w:rsidR="00C40BB1">
        <w:rPr>
          <w:rFonts w:ascii="Times New Roman" w:eastAsia="Times New Roman" w:hAnsi="Times New Roman" w:cs="Times New Roman"/>
          <w:sz w:val="24"/>
          <w:szCs w:val="24"/>
          <w:lang w:eastAsia="ru-RU"/>
        </w:rPr>
        <w:t>о у некоторых возникает вопрос: «З</w:t>
      </w:r>
      <w:r w:rsidRPr="00FA1B1C">
        <w:rPr>
          <w:rFonts w:ascii="Times New Roman" w:eastAsia="Times New Roman" w:hAnsi="Times New Roman" w:cs="Times New Roman"/>
          <w:sz w:val="24"/>
          <w:szCs w:val="24"/>
          <w:lang w:eastAsia="ru-RU"/>
        </w:rPr>
        <w:t>ачем ездите вдвоём, зачем работаете вдвоём?» А потому что так ещё легче всего возжигать ещё и близнецовым огнём. И так глубже работаешь в ученической программе – больше отдаёшь людям. Я отдаю 100 процентов, а вдвоём мы отдаём, сколько? 200 процентов. Одна голова хорошо, а две лучше. И этот потенциал выравнивает, – если я могу запутаться, идёт помощь вторых 100 процентов, – тут же выровнялся, и наоборот. Правда, интересно?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с этих позиций посмотрите, когда Путь простраивается двумя, чтоб был и янский, и инкский Огонь. Потому что, какой бы я активный не был, инкский огонь – это не моя ипостась, а он здесь тоже нужен. Здесь много женщин, значит, нужен и женский, и мужской </w:t>
      </w:r>
      <w:r w:rsidRPr="00FA1B1C">
        <w:rPr>
          <w:rFonts w:ascii="Times New Roman" w:eastAsia="Times New Roman" w:hAnsi="Times New Roman" w:cs="Times New Roman"/>
          <w:sz w:val="24"/>
          <w:szCs w:val="24"/>
          <w:lang w:eastAsia="ru-RU"/>
        </w:rPr>
        <w:lastRenderedPageBreak/>
        <w:t>Огонь, чтобы в Хум складывался единый. Вот в этом важность, вот в этом принципе работы. Поэтому нас Учитель двоих гоняет везде, по городам. Увидели? Тоже ученическая работа.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к тому, чтоб вы это тоже отслеживали, что в работе группы важен и инский, и янский огонь. И мы стараемся, чтоб здесь было и мужчин, и женщин, ну если не паритет, то хотя бы по активности. Допустим, Координаторы Файва и мужчина, и женщина, чтоб были. Координаторы группы и мужчина, и женщина, чтоб были. Даже если они не близнецы, хотя бы мужской янский и женский инкский – был. Даже если там кто-то из них слабее, кто-то сильнее, там кто-то правильный, кто-то неправильный, – главное найти вот эту гармонию.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Знаете, так у нас получается, иногда они скубутся между собой </w:t>
      </w:r>
      <w:r w:rsidRPr="00FA1B1C">
        <w:rPr>
          <w:rFonts w:ascii="Times New Roman" w:eastAsia="Times New Roman" w:hAnsi="Times New Roman" w:cs="Times New Roman"/>
          <w:spacing w:val="20"/>
          <w:sz w:val="24"/>
          <w:szCs w:val="24"/>
          <w:lang w:eastAsia="ru-RU"/>
        </w:rPr>
        <w:t>сильнее</w:t>
      </w:r>
      <w:r w:rsidRPr="00FA1B1C">
        <w:rPr>
          <w:rFonts w:ascii="Times New Roman" w:eastAsia="Times New Roman" w:hAnsi="Times New Roman" w:cs="Times New Roman"/>
          <w:sz w:val="24"/>
          <w:szCs w:val="24"/>
          <w:lang w:eastAsia="ru-RU"/>
        </w:rPr>
        <w:t>, чем вся группа, почему? Потому что яню и иню надо уравновеситься вдвоём, тем более если они разные люди, с разных семей. Нам легче, мы близнецовая пара, одна семья. А если ведут группу из разных семей. Понятно, да. Срабатывает то огонь янский, инкский, а они, там фактически в четверице должна работать – и их жена, и их муж, да? Понятно, что муж там и жена вообще далеки от этого, но это н</w:t>
      </w:r>
      <w:r w:rsidRPr="00FA1B1C">
        <w:rPr>
          <w:rFonts w:ascii="Times New Roman" w:eastAsia="Times New Roman" w:hAnsi="Times New Roman" w:cs="Times New Roman"/>
          <w:spacing w:val="20"/>
          <w:sz w:val="24"/>
          <w:szCs w:val="24"/>
          <w:lang w:eastAsia="ru-RU"/>
        </w:rPr>
        <w:t>акладывается</w:t>
      </w:r>
      <w:r w:rsidRPr="00FA1B1C">
        <w:rPr>
          <w:rFonts w:ascii="Times New Roman" w:eastAsia="Times New Roman" w:hAnsi="Times New Roman" w:cs="Times New Roman"/>
          <w:sz w:val="24"/>
          <w:szCs w:val="24"/>
          <w:lang w:eastAsia="ru-RU"/>
        </w:rPr>
        <w:t xml:space="preserve"> на этих людей. В итоге получается колошматинье. Но </w:t>
      </w:r>
      <w:r w:rsidRPr="00FA1B1C">
        <w:rPr>
          <w:rFonts w:ascii="Times New Roman" w:eastAsia="Times New Roman" w:hAnsi="Times New Roman" w:cs="Times New Roman"/>
          <w:spacing w:val="20"/>
          <w:sz w:val="24"/>
          <w:szCs w:val="24"/>
          <w:lang w:eastAsia="ru-RU"/>
        </w:rPr>
        <w:t>принципиально</w:t>
      </w:r>
      <w:r w:rsidRPr="00FA1B1C">
        <w:rPr>
          <w:rFonts w:ascii="Times New Roman" w:eastAsia="Times New Roman" w:hAnsi="Times New Roman" w:cs="Times New Roman"/>
          <w:sz w:val="24"/>
          <w:szCs w:val="24"/>
          <w:lang w:eastAsia="ru-RU"/>
        </w:rPr>
        <w:t>, принципиально надо идти вдвоём, потому что есть Отец-Мать и есть Сын-Дочь, идёт четверица.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Это не к Пути индивидуального Ученика, а к </w:t>
      </w:r>
      <w:r w:rsidRPr="00FA1B1C">
        <w:rPr>
          <w:rFonts w:ascii="Times New Roman" w:eastAsia="Times New Roman" w:hAnsi="Times New Roman" w:cs="Times New Roman"/>
          <w:spacing w:val="20"/>
          <w:sz w:val="24"/>
          <w:szCs w:val="24"/>
          <w:lang w:eastAsia="ru-RU"/>
        </w:rPr>
        <w:t>Пути коллектива</w:t>
      </w:r>
      <w:r w:rsidRPr="00FA1B1C">
        <w:rPr>
          <w:rFonts w:ascii="Times New Roman" w:eastAsia="Times New Roman" w:hAnsi="Times New Roman" w:cs="Times New Roman"/>
          <w:sz w:val="24"/>
          <w:szCs w:val="24"/>
          <w:lang w:eastAsia="ru-RU"/>
        </w:rPr>
        <w:t>. Я сейчас говорю, о групповом Пути. Сразу различите, я говорю о групповом Пути. А вот если вы вдвоём идёте, допустим, здесь пары семейные сидят, то извините, вы уже давно обязаны идти групповым Путём, то есть вокруг вас должна быть группа, чтоб выразить правила (да?) Инь-Янского пути, это Закон. Закон 6-й расы. Ну, а об индивидуальных я не говорю.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идём дальше. В итоге…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Кстати, я ещё напоминаю для некоторых, тут мысль проскочила.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Христа есть один интересный закон, именно, как закон, помните «пойдёт брат на брата и сын на отца». Очень часто, и в нашей Школе, идёт такая передряга, когда в семье не складывается одинаковых позиций. Ну, и мне тут жаловались, что муж не понимает там или жена не понимает. Вот мы на погружение тихонько разговариваем (да?) или там сын, брат не всегда понимают, – вопрос не в этом. Вопрос в вашей внутренней идейной позиции.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 находитесь, на каком Плане? – На физическом. А у вас Тел, сколько? – 10. Какое Тело у Отца? – 10-е. Что вы свои физические условия ставите во главу угла для 10</w:t>
      </w:r>
      <w:r w:rsidRPr="00FA1B1C">
        <w:rPr>
          <w:rFonts w:ascii="Times New Roman" w:eastAsia="Times New Roman" w:hAnsi="Times New Roman" w:cs="Times New Roman"/>
          <w:sz w:val="24"/>
          <w:szCs w:val="24"/>
          <w:lang w:eastAsia="ru-RU"/>
        </w:rPr>
        <w:noBreakHyphen/>
        <w:t>ти Тел? Увидели этот закон? Да, вот своей 1/10-й частью не влияйте на остальных 9/10-х. Я понимаю, что есть там проблемы в семье, я понимаю, что есть…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меня тоже проблемы есть там, с моими родственниками, ну и что?! Но я их смог за какие-то там 10-15 лет в какой-то степени решить, – не так на меня влияют, но всё равно ж есть?! Они по-своему меняются, я по-своему. Не все понимают то, что я так иду. Мама до сих пор меня докторскую заставляет писать, а я отказываюсь, и кандидатскую писать, я отказываюсь. Говорю: «Не надо мне это». Всё. Кандидатский минимум защитил и отказался, потому что понял, что там полный бред. Это тупик, который там происходит. Не в самой системе, а тупик – как это всё происходит. Неважно почему, там свои отработки. Хотя и аспирантуру, и академию всё это мы проходили. Вопрос в другом.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Вопрос, нужно ли заниматься пустой деятельностью. Ну и что, что у меня будет «кандидат» там каких то наук, или у вас? Это ничего не даёт. Ну там, добавка к зарплате, – тоже не чего не даёт. Это </w:t>
      </w:r>
      <w:r w:rsidRPr="00FA1B1C">
        <w:rPr>
          <w:rFonts w:ascii="Times New Roman" w:eastAsia="Times New Roman" w:hAnsi="Times New Roman" w:cs="Times New Roman"/>
          <w:spacing w:val="20"/>
          <w:sz w:val="24"/>
          <w:szCs w:val="24"/>
          <w:lang w:eastAsia="ru-RU"/>
        </w:rPr>
        <w:t>то же священство</w:t>
      </w:r>
      <w:r w:rsidRPr="00FA1B1C">
        <w:rPr>
          <w:rFonts w:ascii="Times New Roman" w:eastAsia="Times New Roman" w:hAnsi="Times New Roman" w:cs="Times New Roman"/>
          <w:sz w:val="24"/>
          <w:szCs w:val="24"/>
          <w:lang w:eastAsia="ru-RU"/>
        </w:rPr>
        <w:t xml:space="preserve">, только научное – ты кандидат, тебе больше дадут. Добейся это по-другому, – живой традицией, а не мёртвой. Тем более эту Кандидатскую надо писать </w:t>
      </w:r>
      <w:r w:rsidRPr="00FA1B1C">
        <w:rPr>
          <w:rFonts w:ascii="Times New Roman" w:eastAsia="Times New Roman" w:hAnsi="Times New Roman" w:cs="Times New Roman"/>
          <w:i/>
          <w:spacing w:val="20"/>
          <w:sz w:val="24"/>
          <w:szCs w:val="24"/>
          <w:lang w:eastAsia="ru-RU"/>
        </w:rPr>
        <w:t>под</w:t>
      </w:r>
      <w:r w:rsidRPr="00FA1B1C">
        <w:rPr>
          <w:rFonts w:ascii="Times New Roman" w:eastAsia="Times New Roman" w:hAnsi="Times New Roman" w:cs="Times New Roman"/>
          <w:sz w:val="24"/>
          <w:szCs w:val="24"/>
          <w:lang w:eastAsia="ru-RU"/>
        </w:rPr>
        <w:t xml:space="preserve"> Научный Совет. Что значит «под Научный Совет»? Это уже власть другой Иерархии, не творческой. Вот отсюда идёт даже в этом война.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у каждого есть свои конфликты. И когда вот сейчас у кого-то промелькнуло «а вот мне так тяжело» – всем тяжело. В каждом моменте дня каждого из вас и из нас проверяют и нас </w:t>
      </w:r>
      <w:r w:rsidRPr="00FA1B1C">
        <w:rPr>
          <w:rFonts w:ascii="Times New Roman" w:eastAsia="Times New Roman" w:hAnsi="Times New Roman" w:cs="Times New Roman"/>
          <w:spacing w:val="20"/>
          <w:sz w:val="24"/>
          <w:szCs w:val="24"/>
          <w:lang w:eastAsia="ru-RU"/>
        </w:rPr>
        <w:t>проверяют</w:t>
      </w:r>
      <w:r w:rsidRPr="00FA1B1C">
        <w:rPr>
          <w:rFonts w:ascii="Times New Roman" w:eastAsia="Times New Roman" w:hAnsi="Times New Roman" w:cs="Times New Roman"/>
          <w:sz w:val="24"/>
          <w:szCs w:val="24"/>
          <w:lang w:eastAsia="ru-RU"/>
        </w:rPr>
        <w:t xml:space="preserve"> на правильность действий. Пошёл бы туда дальше, – попал бы под влияние... Эти три буквы, там «кандидат каких-то наук» были бы, извините, для меня другим давлением.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 xml:space="preserve">Хотя, если вы это прошли, – это хорошо, это полезно, это вас развило, вам </w:t>
      </w:r>
      <w:r w:rsidRPr="00FA1B1C">
        <w:rPr>
          <w:rFonts w:ascii="Times New Roman" w:eastAsia="Times New Roman" w:hAnsi="Times New Roman" w:cs="Times New Roman"/>
          <w:spacing w:val="20"/>
          <w:sz w:val="24"/>
          <w:szCs w:val="24"/>
          <w:lang w:eastAsia="ru-RU"/>
        </w:rPr>
        <w:t>надо</w:t>
      </w:r>
      <w:r w:rsidRPr="00FA1B1C">
        <w:rPr>
          <w:rFonts w:ascii="Times New Roman" w:eastAsia="Times New Roman" w:hAnsi="Times New Roman" w:cs="Times New Roman"/>
          <w:sz w:val="24"/>
          <w:szCs w:val="24"/>
          <w:lang w:eastAsia="ru-RU"/>
        </w:rPr>
        <w:t xml:space="preserve"> было. Я такие же кандидатские экзамены сдавал, – занимался в этой системе, пока не увидел, что это за система. Но я </w:t>
      </w:r>
      <w:r w:rsidRPr="00FA1B1C">
        <w:rPr>
          <w:rFonts w:ascii="Times New Roman" w:eastAsia="Times New Roman" w:hAnsi="Times New Roman" w:cs="Times New Roman"/>
          <w:spacing w:val="20"/>
          <w:sz w:val="24"/>
          <w:szCs w:val="24"/>
          <w:lang w:eastAsia="ru-RU"/>
        </w:rPr>
        <w:t>сознательно</w:t>
      </w:r>
      <w:r w:rsidRPr="00FA1B1C">
        <w:rPr>
          <w:rFonts w:ascii="Times New Roman" w:eastAsia="Times New Roman" w:hAnsi="Times New Roman" w:cs="Times New Roman"/>
          <w:sz w:val="24"/>
          <w:szCs w:val="24"/>
          <w:lang w:eastAsia="ru-RU"/>
        </w:rPr>
        <w:t xml:space="preserve"> это увидел, сознательно отошёл. Со стороны, пока ты не прожил, никто не должен ничего говорить, ты должен </w:t>
      </w:r>
      <w:r w:rsidRPr="00FA1B1C">
        <w:rPr>
          <w:rFonts w:ascii="Times New Roman" w:eastAsia="Times New Roman" w:hAnsi="Times New Roman" w:cs="Times New Roman"/>
          <w:spacing w:val="20"/>
          <w:sz w:val="24"/>
          <w:szCs w:val="24"/>
          <w:lang w:eastAsia="ru-RU"/>
        </w:rPr>
        <w:t>сам</w:t>
      </w:r>
      <w:r w:rsidRPr="00FA1B1C">
        <w:rPr>
          <w:rFonts w:ascii="Times New Roman" w:eastAsia="Times New Roman" w:hAnsi="Times New Roman" w:cs="Times New Roman"/>
          <w:sz w:val="24"/>
          <w:szCs w:val="24"/>
          <w:lang w:eastAsia="ru-RU"/>
        </w:rPr>
        <w:t xml:space="preserve"> к этому прийти. Это я делюсь своим опытом. Если вас этот опыт не зовёт, – вам его брать не надо. Увидели? Вот это принципиальная позиция. Потому что мы не ведаем Пути Творения.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Очень часто из научных людей (профессоров) выходят очень сильные подвижники Духа. Очень часто с развитым н</w:t>
      </w:r>
      <w:r w:rsidR="00C40BB1">
        <w:rPr>
          <w:rFonts w:ascii="Times New Roman" w:eastAsia="Times New Roman" w:hAnsi="Times New Roman" w:cs="Times New Roman"/>
          <w:sz w:val="24"/>
          <w:szCs w:val="24"/>
          <w:lang w:eastAsia="ru-RU"/>
        </w:rPr>
        <w:t>аучным умом беседовать приятней</w:t>
      </w:r>
      <w:r w:rsidRPr="00FA1B1C">
        <w:rPr>
          <w:rFonts w:ascii="Times New Roman" w:eastAsia="Times New Roman" w:hAnsi="Times New Roman" w:cs="Times New Roman"/>
          <w:sz w:val="24"/>
          <w:szCs w:val="24"/>
          <w:lang w:eastAsia="ru-RU"/>
        </w:rPr>
        <w:t xml:space="preserve"> </w:t>
      </w:r>
      <w:r w:rsidR="00C40BB1">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по Школе</w:t>
      </w:r>
      <w:r w:rsidR="00C40BB1">
        <w:rPr>
          <w:rFonts w:ascii="Times New Roman" w:eastAsia="Times New Roman" w:hAnsi="Times New Roman" w:cs="Times New Roman"/>
          <w:sz w:val="24"/>
          <w:szCs w:val="24"/>
          <w:lang w:eastAsia="ru-RU"/>
        </w:rPr>
        <w:t>) чем с неразвитым.</w:t>
      </w:r>
      <w:r w:rsidRPr="00FA1B1C">
        <w:rPr>
          <w:rFonts w:ascii="Times New Roman" w:eastAsia="Times New Roman" w:hAnsi="Times New Roman" w:cs="Times New Roman"/>
          <w:sz w:val="24"/>
          <w:szCs w:val="24"/>
          <w:lang w:eastAsia="ru-RU"/>
        </w:rPr>
        <w:t xml:space="preserve"> </w:t>
      </w:r>
      <w:r w:rsidR="00C40BB1" w:rsidRPr="00FA1B1C">
        <w:rPr>
          <w:rFonts w:ascii="Times New Roman" w:eastAsia="Times New Roman" w:hAnsi="Times New Roman" w:cs="Times New Roman"/>
          <w:sz w:val="24"/>
          <w:szCs w:val="24"/>
          <w:lang w:eastAsia="ru-RU"/>
        </w:rPr>
        <w:t>П</w:t>
      </w:r>
      <w:r w:rsidRPr="00FA1B1C">
        <w:rPr>
          <w:rFonts w:ascii="Times New Roman" w:eastAsia="Times New Roman" w:hAnsi="Times New Roman" w:cs="Times New Roman"/>
          <w:sz w:val="24"/>
          <w:szCs w:val="24"/>
          <w:lang w:eastAsia="ru-RU"/>
        </w:rPr>
        <w:t xml:space="preserve">отому что он понимает, что... Но если он не зациклится на знаниях, он пойдёт глубже всего в Школе. У нас есть вот в московской Школе, доктора наук ходят. Один с МГУ даже ходит, учится. Потому что она увидела в этом систему приложения сил, глубину. Она развивалась как (там, </w:t>
      </w:r>
      <w:r w:rsidR="00C40BB1" w:rsidRPr="00FA1B1C">
        <w:rPr>
          <w:rFonts w:ascii="Times New Roman" w:eastAsia="Times New Roman" w:hAnsi="Times New Roman" w:cs="Times New Roman"/>
          <w:sz w:val="24"/>
          <w:szCs w:val="24"/>
          <w:lang w:eastAsia="ru-RU"/>
        </w:rPr>
        <w:t>по-моему,</w:t>
      </w:r>
      <w:r w:rsidRPr="00FA1B1C">
        <w:rPr>
          <w:rFonts w:ascii="Times New Roman" w:eastAsia="Times New Roman" w:hAnsi="Times New Roman" w:cs="Times New Roman"/>
          <w:sz w:val="24"/>
          <w:szCs w:val="24"/>
          <w:lang w:eastAsia="ru-RU"/>
        </w:rPr>
        <w:t xml:space="preserve"> филолог она) доктор наук и вдруг поняла, что надо идти дальше. Начала искать и пришла в Школу. Начала идти дальше. Ну, учёба в Иерархии. Это и есть учёба в Иерархии. Поэтому… Это тоже полезный Путь, и с такими людьми приятно беседовать. Они идут сознательно, они уже многое познали. Поэтому, всегда есть внутренний индивидуальный выбор, каким Путём ты идёшь. И так идти тоже можно. Кому-то надо, кому-то не надо. Нельзя говорить однозначно.</w:t>
      </w:r>
    </w:p>
    <w:p w:rsidR="00FA1B1C" w:rsidRPr="00FA1B1C" w:rsidRDefault="00FA1B1C" w:rsidP="00555CE9">
      <w:pPr>
        <w:pStyle w:val="2"/>
        <w:ind w:left="-567" w:right="-1"/>
        <w:rPr>
          <w:rFonts w:eastAsia="Times New Roman"/>
          <w:lang w:eastAsia="ru-RU"/>
        </w:rPr>
      </w:pPr>
      <w:bookmarkStart w:id="104" w:name="_Toc31659030"/>
      <w:bookmarkStart w:id="105" w:name="_Toc31661265"/>
      <w:r w:rsidRPr="00FA1B1C">
        <w:rPr>
          <w:rFonts w:eastAsia="Times New Roman"/>
          <w:lang w:eastAsia="ru-RU"/>
        </w:rPr>
        <w:t xml:space="preserve">Система </w:t>
      </w:r>
      <w:r w:rsidRPr="000905F7">
        <w:t>Образ</w:t>
      </w:r>
      <w:r w:rsidRPr="00FA1B1C">
        <w:rPr>
          <w:rFonts w:eastAsia="Times New Roman"/>
          <w:lang w:eastAsia="ru-RU"/>
        </w:rPr>
        <w:t>-типов</w:t>
      </w:r>
      <w:bookmarkEnd w:id="104"/>
      <w:bookmarkEnd w:id="105"/>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 чему я это веду? – К системе Образования.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Вспомним, чем проявляется Отец внутри нас? – Образом. То есть Слово развёртывается Образом. Поэтому, прежде всего Отец и система Отца проявляется в нашей образованности. Образование. Почему я сказал, что мы идём к шестой Ступени? Потому что, для того чтобы разобрать систему Ученического пути, – а Ученик это (кто?) тот, кто учится, – мы должны разобрать систему, что такое есть Образование с позиции, Иерархии, с позиции Ученика.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получается, что Образование идёт от Отца как рост Образа Слова Отца внутри вас. Что такое Образование? – Образ-ован, когда ваш Образ Отца внутри вас чётко и ясно действует, активен, через вас выражается и растёт дальше.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эту систему мы назвали системой Образ-типов. То есть, есть типы или типология Образов Отца, которая проявляется на том или ином Плане как обязательный фактор. И в зависимости от Образа Отца или типа Образа, который в вас проявляется, у вас в первую очередь развёртывается то или иное Слово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Допустим, четвёртый Образ-тип развёртывает, какое Слово Отца? – Ментальное. И если он на Физическом плане он у вас действует, значит, вы развёртываетесь в первую очередь ментальным Словом Отца. Первый Образ-тип развёртывает Слово Отца физическое, шестой Образ-тип Слово Отца будхическое и так далее.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Причём, эта система </w:t>
      </w:r>
      <w:r w:rsidRPr="00FA1B1C">
        <w:rPr>
          <w:rFonts w:ascii="Times New Roman" w:eastAsia="Times New Roman" w:hAnsi="Times New Roman" w:cs="Times New Roman"/>
          <w:spacing w:val="20"/>
          <w:sz w:val="24"/>
          <w:szCs w:val="24"/>
          <w:lang w:eastAsia="ru-RU"/>
        </w:rPr>
        <w:t>очень жёсткая</w:t>
      </w:r>
      <w:r w:rsidRPr="00FA1B1C">
        <w:rPr>
          <w:rFonts w:ascii="Times New Roman" w:eastAsia="Times New Roman" w:hAnsi="Times New Roman" w:cs="Times New Roman"/>
          <w:sz w:val="24"/>
          <w:szCs w:val="24"/>
          <w:lang w:eastAsia="ru-RU"/>
        </w:rPr>
        <w:t xml:space="preserve">. Пока ты не прошёл предыдущих Образ-типов, следующие не включаются. </w:t>
      </w:r>
      <w:r w:rsidRPr="00FA1B1C">
        <w:rPr>
          <w:rFonts w:ascii="Times New Roman" w:eastAsia="Times New Roman" w:hAnsi="Times New Roman" w:cs="Times New Roman"/>
          <w:spacing w:val="20"/>
          <w:sz w:val="24"/>
          <w:szCs w:val="24"/>
          <w:lang w:eastAsia="ru-RU"/>
        </w:rPr>
        <w:t>Потенциально</w:t>
      </w:r>
      <w:r w:rsidRPr="00FA1B1C">
        <w:rPr>
          <w:rFonts w:ascii="Times New Roman" w:eastAsia="Times New Roman" w:hAnsi="Times New Roman" w:cs="Times New Roman"/>
          <w:sz w:val="24"/>
          <w:szCs w:val="24"/>
          <w:lang w:eastAsia="ru-RU"/>
        </w:rPr>
        <w:t xml:space="preserve"> все 10 Образ-типов у каждого есть, как полнота Слова Отца. В какой-то степени </w:t>
      </w:r>
      <w:r w:rsidRPr="00FA1B1C">
        <w:rPr>
          <w:rFonts w:ascii="Times New Roman" w:eastAsia="Times New Roman" w:hAnsi="Times New Roman" w:cs="Times New Roman"/>
          <w:spacing w:val="20"/>
          <w:sz w:val="24"/>
          <w:szCs w:val="24"/>
          <w:lang w:eastAsia="ru-RU"/>
        </w:rPr>
        <w:t>в деталях</w:t>
      </w:r>
      <w:r w:rsidRPr="00FA1B1C">
        <w:rPr>
          <w:rFonts w:ascii="Times New Roman" w:eastAsia="Times New Roman" w:hAnsi="Times New Roman" w:cs="Times New Roman"/>
          <w:sz w:val="24"/>
          <w:szCs w:val="24"/>
          <w:lang w:eastAsia="ru-RU"/>
        </w:rPr>
        <w:t xml:space="preserve"> они развиваются, нельзя сказать, что один Образ-тип развивается, а остальные спят, – нет.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Допустим, если развивается четвёртый Образ-тип, три нижестоящих уже включены в него, да? А все вышестоящие </w:t>
      </w:r>
      <w:r w:rsidRPr="00FA1B1C">
        <w:rPr>
          <w:rFonts w:ascii="Times New Roman" w:eastAsia="Times New Roman" w:hAnsi="Times New Roman" w:cs="Times New Roman"/>
          <w:spacing w:val="20"/>
          <w:sz w:val="24"/>
          <w:szCs w:val="24"/>
          <w:lang w:eastAsia="ru-RU"/>
        </w:rPr>
        <w:t>потенциально</w:t>
      </w:r>
      <w:r w:rsidRPr="00FA1B1C">
        <w:rPr>
          <w:rFonts w:ascii="Times New Roman" w:eastAsia="Times New Roman" w:hAnsi="Times New Roman" w:cs="Times New Roman"/>
          <w:sz w:val="24"/>
          <w:szCs w:val="24"/>
          <w:lang w:eastAsia="ru-RU"/>
        </w:rPr>
        <w:t xml:space="preserve"> есть и какими-то деталями иногда проявляются, ну по моментам жизни, но главный объём жизни, ваша позиция восприятия… Помните, в науке? Позиция наблюдателя. Вот сейчас мы из нашей системы можем точно сказать, что позиция наблюдателя зависит от Образ-типа этого наблюдателя. По этому Образ-типу он накопил знания, информацию там, системы. По этому Образ-типу он </w:t>
      </w:r>
      <w:r w:rsidRPr="00FA1B1C">
        <w:rPr>
          <w:rFonts w:ascii="Times New Roman" w:eastAsia="Times New Roman" w:hAnsi="Times New Roman" w:cs="Times New Roman"/>
          <w:spacing w:val="20"/>
          <w:sz w:val="24"/>
          <w:szCs w:val="24"/>
          <w:lang w:eastAsia="ru-RU"/>
        </w:rPr>
        <w:t>складывает</w:t>
      </w:r>
      <w:r w:rsidRPr="00FA1B1C">
        <w:rPr>
          <w:rFonts w:ascii="Times New Roman" w:eastAsia="Times New Roman" w:hAnsi="Times New Roman" w:cs="Times New Roman"/>
          <w:sz w:val="24"/>
          <w:szCs w:val="24"/>
          <w:lang w:eastAsia="ru-RU"/>
        </w:rPr>
        <w:t xml:space="preserve"> эти знания, и исходя из этого Образ-типа, идёт позиция наблюдателя.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если взять научный язык, все позиции наблюдателя можно свести к 10</w:t>
      </w:r>
      <w:r w:rsidRPr="00FA1B1C">
        <w:rPr>
          <w:rFonts w:ascii="Times New Roman" w:eastAsia="Times New Roman" w:hAnsi="Times New Roman" w:cs="Times New Roman"/>
          <w:sz w:val="24"/>
          <w:szCs w:val="24"/>
          <w:lang w:eastAsia="ru-RU"/>
        </w:rPr>
        <w:noBreakHyphen/>
        <w:t xml:space="preserve">ти (ну, сейчас к 18-ти уже) Образ-типам. С учётом того, что </w:t>
      </w:r>
      <w:r w:rsidR="00597EE0" w:rsidRPr="00FA1B1C">
        <w:rPr>
          <w:rFonts w:ascii="Times New Roman" w:eastAsia="Times New Roman" w:hAnsi="Times New Roman" w:cs="Times New Roman"/>
          <w:sz w:val="24"/>
          <w:szCs w:val="24"/>
          <w:lang w:eastAsia="ru-RU"/>
        </w:rPr>
        <w:t>вот,</w:t>
      </w:r>
      <w:r w:rsidRPr="00FA1B1C">
        <w:rPr>
          <w:rFonts w:ascii="Times New Roman" w:eastAsia="Times New Roman" w:hAnsi="Times New Roman" w:cs="Times New Roman"/>
          <w:sz w:val="24"/>
          <w:szCs w:val="24"/>
          <w:lang w:eastAsia="ru-RU"/>
        </w:rPr>
        <w:t xml:space="preserve"> сколько Центров Огня Духа, столько Образ-типов. Раньше мы говорили о 13-ти, было 13 Центров, потом о 14-ти, сейчас мы можем сказать о 18-ти. Только с 15-го до 18-й у нас ещё не разработаны, это мы ещё будем делать. И </w:t>
      </w:r>
      <w:r w:rsidRPr="00FA1B1C">
        <w:rPr>
          <w:rFonts w:ascii="Times New Roman" w:eastAsia="Times New Roman" w:hAnsi="Times New Roman" w:cs="Times New Roman"/>
          <w:sz w:val="24"/>
          <w:szCs w:val="24"/>
          <w:lang w:eastAsia="ru-RU"/>
        </w:rPr>
        <w:lastRenderedPageBreak/>
        <w:t>обычно мы их публикуем 10-12. Потому что центровка шестого предполагает (сколько?) 11. 12-й как совершенный.</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Вершина Образ-типов находится в центре Дхаммы Творения. Сейчас мы это уже объявить можем, потому что в Москве мы это прошли. В центре Дхаммы Творения стоит Синтезобраз, так и называется Синтезобраз – синтез всех Образ-типов человека. Или мы ещё назвали на 12-й Ступени, синтез всех Огнеобразов. Там более сложная вещь, дойдём до 12-й Ступени и будем изучать это. То есть сами Образ-типы развёртывают новые Образы Отца, которые можно называть Огнеобразы. Но нам ещё надо 6-ю (</w:t>
      </w:r>
      <w:r w:rsidRPr="00FA1B1C">
        <w:rPr>
          <w:rFonts w:ascii="Times New Roman" w:eastAsia="Times New Roman" w:hAnsi="Times New Roman" w:cs="Times New Roman"/>
          <w:i/>
          <w:sz w:val="24"/>
          <w:szCs w:val="24"/>
          <w:lang w:eastAsia="ru-RU"/>
        </w:rPr>
        <w:t>Ступень</w:t>
      </w:r>
      <w:r w:rsidRPr="00FA1B1C">
        <w:rPr>
          <w:rFonts w:ascii="Times New Roman" w:eastAsia="Times New Roman" w:hAnsi="Times New Roman" w:cs="Times New Roman"/>
          <w:sz w:val="24"/>
          <w:szCs w:val="24"/>
          <w:lang w:eastAsia="ru-RU"/>
        </w:rPr>
        <w:t>) изучить, чтобы это разбирать. Поэтому, эта система идёт (вот то, что сейчас будет говориться) аж до 12-й Ступени.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отсюда, если взять 3-ю Ступень, как Глобальную, – следующая четвёртая, Глобальная для нас, это о11-я, то следующая четвёртая, это 12-ая, да? И если мы сейчас смотрим интегрально, то нам «ой, как далеко», а если посмотреть глобально, то с 3-й Ступени глобальной мы выходим в Дхамму Творения, работаем с Огнеобразоми. Так, мы туда не забегаем, потому что…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просто показал систему выхода, что из 3-й Ступени вы входите в 6-ю, а из шестой идёте к 12-й. И то, что вы сейчас начнёте изучать вам понадобится в Дхамме Творения, как обязательная деятельность по творению каждого из вас, как обязательная деятельность сотворения Слова Отца в каждом из вас. Вот это сотворение Слова Отца идёт не где-то, а оно идёт во всех Планах, но прежде всего происходит в Дхамме Творения, запомните это. Поэтому мы тянемся аж туда, и мы идём и начинаем сейчас путь к 12-й Ступени. Вот это я хотел объявить.</w:t>
      </w:r>
    </w:p>
    <w:p w:rsidR="00FA1B1C" w:rsidRPr="00FA1B1C" w:rsidRDefault="00FA1B1C" w:rsidP="00555CE9">
      <w:pPr>
        <w:pStyle w:val="4"/>
        <w:ind w:left="-567" w:right="-1"/>
        <w:rPr>
          <w:rFonts w:eastAsia="Times New Roman"/>
          <w:lang w:eastAsia="ru-RU"/>
        </w:rPr>
      </w:pPr>
      <w:bookmarkStart w:id="106" w:name="_Toc31659031"/>
      <w:bookmarkStart w:id="107" w:name="_Toc31661266"/>
      <w:r w:rsidRPr="00FA1B1C">
        <w:rPr>
          <w:rFonts w:eastAsia="Times New Roman"/>
          <w:lang w:eastAsia="ru-RU"/>
        </w:rPr>
        <w:t>Отец занимается Образованием, Мать занимается Воспитанием</w:t>
      </w:r>
      <w:bookmarkEnd w:id="106"/>
      <w:bookmarkEnd w:id="107"/>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Естественно, если Отец занимается Образованием – ростом Образов Слова Отца, то Мать занимается (чем?) Воспитанием. Восполнение питания, вос-питание. Что делает мать? Кормит грудью, восполняет питание, сохраняет жизнь. Что делает мать по семье? – Воспитывает. Вот по большому счёту воспитывать должна мать, а отец должен что? – Образовывать. Вот когда в семье так распределены приоритеты, когда отец не воспитывает, а объясняет, – растит правильный образ жизни у сына или дочери, вот тогда в семье гармония – они напрямую выражают Отца и Мать. А когда в воспитание включается отец, ну своим ремешком, он объяснить не может, или может, но ему не дано объяснять, потому что по закону Отца он должен растить Образ. Он должен сложить и передать </w:t>
      </w:r>
      <w:r w:rsidRPr="00FA1B1C">
        <w:rPr>
          <w:rFonts w:ascii="Times New Roman" w:eastAsia="Times New Roman" w:hAnsi="Times New Roman" w:cs="Times New Roman"/>
          <w:spacing w:val="20"/>
          <w:sz w:val="24"/>
          <w:szCs w:val="24"/>
          <w:lang w:eastAsia="ru-RU"/>
        </w:rPr>
        <w:t xml:space="preserve">свой </w:t>
      </w:r>
      <w:r w:rsidRPr="00FA1B1C">
        <w:rPr>
          <w:rFonts w:ascii="Times New Roman" w:eastAsia="Times New Roman" w:hAnsi="Times New Roman" w:cs="Times New Roman"/>
          <w:sz w:val="24"/>
          <w:szCs w:val="24"/>
          <w:lang w:eastAsia="ru-RU"/>
        </w:rPr>
        <w:t xml:space="preserve">Образ сыну или дочери. А мать должна передать Воспитание, она не должна лезть в Образование, ибо входя в Образование, она начинает воспитывать (питать ребёнка). Поэтому, когда женщины толкают своих детей в институт, а ребёнок не хочет, – они действуют не с позиции образования, хотя институт это </w:t>
      </w:r>
      <w:r w:rsidRPr="00FA1B1C">
        <w:rPr>
          <w:rFonts w:ascii="Times New Roman" w:eastAsia="Times New Roman" w:hAnsi="Times New Roman" w:cs="Times New Roman"/>
          <w:spacing w:val="20"/>
          <w:sz w:val="24"/>
          <w:szCs w:val="24"/>
          <w:lang w:eastAsia="ru-RU"/>
        </w:rPr>
        <w:t>образовательное</w:t>
      </w:r>
      <w:r w:rsidRPr="00FA1B1C">
        <w:rPr>
          <w:rFonts w:ascii="Times New Roman" w:eastAsia="Times New Roman" w:hAnsi="Times New Roman" w:cs="Times New Roman"/>
          <w:sz w:val="24"/>
          <w:szCs w:val="24"/>
          <w:lang w:eastAsia="ru-RU"/>
        </w:rPr>
        <w:t xml:space="preserve"> учреждение, а с позиции Воспитания. Они пытаются поддержать у своего дитяти питание жизни. (</w:t>
      </w:r>
      <w:r w:rsidRPr="00FA1B1C">
        <w:rPr>
          <w:rFonts w:ascii="Times New Roman" w:eastAsia="Times New Roman" w:hAnsi="Times New Roman" w:cs="Times New Roman"/>
          <w:i/>
          <w:sz w:val="24"/>
          <w:szCs w:val="24"/>
          <w:lang w:eastAsia="ru-RU"/>
        </w:rPr>
        <w:t>В зале чихнули</w:t>
      </w:r>
      <w:r w:rsidRPr="00FA1B1C">
        <w:rPr>
          <w:rFonts w:ascii="Times New Roman" w:eastAsia="Times New Roman" w:hAnsi="Times New Roman" w:cs="Times New Roman"/>
          <w:sz w:val="24"/>
          <w:szCs w:val="24"/>
          <w:lang w:eastAsia="ru-RU"/>
        </w:rPr>
        <w:t xml:space="preserve">) Отлично! Просто блестяще! Ещё и мужчина. </w:t>
      </w:r>
      <w:r w:rsidRPr="00FA1B1C">
        <w:rPr>
          <w:rFonts w:ascii="Times New Roman" w:eastAsia="Times New Roman" w:hAnsi="Times New Roman" w:cs="Times New Roman"/>
          <w:spacing w:val="20"/>
          <w:sz w:val="24"/>
          <w:szCs w:val="24"/>
          <w:lang w:eastAsia="ru-RU"/>
        </w:rPr>
        <w:t>Чёткий показ Образа</w:t>
      </w:r>
      <w:r w:rsidRPr="00FA1B1C">
        <w:rPr>
          <w:rFonts w:ascii="Times New Roman" w:eastAsia="Times New Roman" w:hAnsi="Times New Roman" w:cs="Times New Roman"/>
          <w:sz w:val="24"/>
          <w:szCs w:val="24"/>
          <w:lang w:eastAsia="ru-RU"/>
        </w:rPr>
        <w:t>, что это всё правильно. Видно у нас кто-то сильно сомневается в том, что я говорил. Недовольны этим. Пришлось чихнуть. Спасибо.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увидьте это. Бессознательно. Не в том плане, что там мы плохо к женщинам относимся. Есть Закон. Есть Закон. Извините этот Закон даже в вашем телесном строении, – женские груди, – </w:t>
      </w:r>
      <w:r w:rsidRPr="00FA1B1C">
        <w:rPr>
          <w:rFonts w:ascii="Times New Roman" w:eastAsia="Times New Roman" w:hAnsi="Times New Roman" w:cs="Times New Roman"/>
          <w:spacing w:val="20"/>
          <w:sz w:val="24"/>
          <w:szCs w:val="24"/>
          <w:lang w:eastAsia="ru-RU"/>
        </w:rPr>
        <w:t>питание</w:t>
      </w:r>
      <w:r w:rsidRPr="00FA1B1C">
        <w:rPr>
          <w:rFonts w:ascii="Times New Roman" w:eastAsia="Times New Roman" w:hAnsi="Times New Roman" w:cs="Times New Roman"/>
          <w:sz w:val="24"/>
          <w:szCs w:val="24"/>
          <w:lang w:eastAsia="ru-RU"/>
        </w:rPr>
        <w:t xml:space="preserve"> младенца. Поэтому вы, прежде всего, поддерживаете </w:t>
      </w:r>
      <w:r w:rsidRPr="00FA1B1C">
        <w:rPr>
          <w:rFonts w:ascii="Times New Roman" w:eastAsia="Times New Roman" w:hAnsi="Times New Roman" w:cs="Times New Roman"/>
          <w:spacing w:val="20"/>
          <w:sz w:val="24"/>
          <w:szCs w:val="24"/>
          <w:lang w:eastAsia="ru-RU"/>
        </w:rPr>
        <w:t xml:space="preserve">питание </w:t>
      </w:r>
      <w:r w:rsidRPr="00FA1B1C">
        <w:rPr>
          <w:rFonts w:ascii="Times New Roman" w:eastAsia="Times New Roman" w:hAnsi="Times New Roman" w:cs="Times New Roman"/>
          <w:sz w:val="24"/>
          <w:szCs w:val="24"/>
          <w:lang w:eastAsia="ru-RU"/>
        </w:rPr>
        <w:t xml:space="preserve">и </w:t>
      </w:r>
      <w:r w:rsidRPr="00FA1B1C">
        <w:rPr>
          <w:rFonts w:ascii="Times New Roman" w:eastAsia="Times New Roman" w:hAnsi="Times New Roman" w:cs="Times New Roman"/>
          <w:spacing w:val="24"/>
          <w:sz w:val="24"/>
          <w:szCs w:val="24"/>
          <w:lang w:eastAsia="ru-RU"/>
        </w:rPr>
        <w:t>воспитываете</w:t>
      </w:r>
      <w:r w:rsidRPr="00FA1B1C">
        <w:rPr>
          <w:rFonts w:ascii="Times New Roman" w:eastAsia="Times New Roman" w:hAnsi="Times New Roman" w:cs="Times New Roman"/>
          <w:sz w:val="24"/>
          <w:szCs w:val="24"/>
          <w:lang w:eastAsia="ru-RU"/>
        </w:rPr>
        <w:t xml:space="preserve">. Хотя слово «вос» это и восхождение – подталкиваете к восхождению. Но одно дело </w:t>
      </w:r>
      <w:r w:rsidRPr="00FA1B1C">
        <w:rPr>
          <w:rFonts w:ascii="Times New Roman" w:eastAsia="Times New Roman" w:hAnsi="Times New Roman" w:cs="Times New Roman"/>
          <w:spacing w:val="20"/>
          <w:sz w:val="24"/>
          <w:szCs w:val="24"/>
          <w:lang w:eastAsia="ru-RU"/>
        </w:rPr>
        <w:t>направить</w:t>
      </w:r>
      <w:r w:rsidRPr="00FA1B1C">
        <w:rPr>
          <w:rFonts w:ascii="Times New Roman" w:eastAsia="Times New Roman" w:hAnsi="Times New Roman" w:cs="Times New Roman"/>
          <w:sz w:val="24"/>
          <w:szCs w:val="24"/>
          <w:lang w:eastAsia="ru-RU"/>
        </w:rPr>
        <w:t xml:space="preserve"> туда дитятю, а другое дело толкать его туда насильно, чтобы он учился, то есть, поддерживать в нём питание. А может ему не надо или ей. Понятно, что папа это тоже должен решить, но самое главное, что должен решить, кто? Ребёнок. Закон-то свободы воли никто не нарушал?! А если он «не мычит, не телится» и не решает, – значит не надо его туда толкать, – вы нарушаете законы Бога.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серьёзно! Я сейчас не теоретически, я на практике это проходил. Когда своей предыдущей жене (у неё был сын, старший) я говорил: «Не толкай его ни куда, жизнь научит». Но единственное, что я мог – поддерживать его, чтоб он мог </w:t>
      </w:r>
      <w:r w:rsidRPr="00FA1B1C">
        <w:rPr>
          <w:rFonts w:ascii="Times New Roman" w:eastAsia="Times New Roman" w:hAnsi="Times New Roman" w:cs="Times New Roman"/>
          <w:spacing w:val="20"/>
          <w:sz w:val="24"/>
          <w:szCs w:val="24"/>
          <w:lang w:eastAsia="ru-RU"/>
        </w:rPr>
        <w:t>закончить</w:t>
      </w:r>
      <w:r w:rsidRPr="00FA1B1C">
        <w:rPr>
          <w:rFonts w:ascii="Times New Roman" w:eastAsia="Times New Roman" w:hAnsi="Times New Roman" w:cs="Times New Roman"/>
          <w:sz w:val="24"/>
          <w:szCs w:val="24"/>
          <w:lang w:eastAsia="ru-RU"/>
        </w:rPr>
        <w:t xml:space="preserve"> учебное </w:t>
      </w:r>
      <w:r w:rsidRPr="00FA1B1C">
        <w:rPr>
          <w:rFonts w:ascii="Times New Roman" w:eastAsia="Times New Roman" w:hAnsi="Times New Roman" w:cs="Times New Roman"/>
          <w:sz w:val="24"/>
          <w:szCs w:val="24"/>
          <w:lang w:eastAsia="ru-RU"/>
        </w:rPr>
        <w:lastRenderedPageBreak/>
        <w:t xml:space="preserve">заведение, где он учился. Вот туда, да, мы убеждали, чтоб он оттуда не ушёл. И моя задача была, чтоб он не ушёл. Но толкать не надо было. Годик поработал, после окончания, параллельно с этим поработал, – условия создали. Он сейчас сам поступил в институт. Он не хотел учиться в колледже, он не хотел учиться вообще. Он сказал: «Это мне не надо». Сейчас он поступил в институт, сам. Ну, на строечке, на холоде зиму отработал и понял, что инженером быть лучше. Но условия такие по жизни, ему тут же создали. Вопрос же, как вы создаёте условия. Ему ж надо зарабатывать, чтоб себя обеспечить?! Папа-мама минимум дают. Заработай, ты взрослый. Вперёд! Мотоцикл, пожалуйста, на бензин сам заработай. Понятно, да? Ну, то есть условия-то можно создать, чтоб захотел зарабатывать, чтоб не лежал. Хочется кататься, – идёшь, зарабатываешь, и бензин был. Ну, то есть, условно. С одной стороны, ты сделал подарок, с другой стороны подарок-то надо обеспечивать. Это уже твоя забота, это </w:t>
      </w:r>
      <w:r w:rsidRPr="00FA1B1C">
        <w:rPr>
          <w:rFonts w:ascii="Times New Roman" w:eastAsia="Times New Roman" w:hAnsi="Times New Roman" w:cs="Times New Roman"/>
          <w:spacing w:val="20"/>
          <w:sz w:val="24"/>
          <w:szCs w:val="24"/>
          <w:lang w:eastAsia="ru-RU"/>
        </w:rPr>
        <w:t>твоё.</w:t>
      </w:r>
      <w:r w:rsidRPr="00FA1B1C">
        <w:rPr>
          <w:rFonts w:ascii="Times New Roman" w:eastAsia="Times New Roman" w:hAnsi="Times New Roman" w:cs="Times New Roman"/>
          <w:sz w:val="24"/>
          <w:szCs w:val="24"/>
          <w:lang w:eastAsia="ru-RU"/>
        </w:rPr>
        <w:t xml:space="preserve"> Ну, грубо говоря.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Может быть другой пример. Может быть, чем-то другим заинтересовать. Человек начинает крутиться, и выходит сам, что образование надо. И пошёл туда. А вот если вы пихаете, – вы нарушаете и законы Матери, которая должна напитать и сказать «ну иди». Всё. Развивайся.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После 16-18-ти лет (особенно после 18-ти) вы за своих детей по Закону Отца не отвечаете. Вы с ними взаимодействуете. Идёт взаимопомощь как фактор эволюции. Но не только вы должны помогать, но и они вам. Если помощь односторонняя, – взаимопомощи нету, – там нет «взаимо». В итоге и на вас тоже ложится наказание Отца и Матери.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понимаю, что сейчас некоторые так, на дыбах говорят: «Ты не прав». – «Прав». «И пойдёт брат на брата и сын на отца». Если убрать религиозные установки, это правила по Воспитанию и Образованию. Или есть </w:t>
      </w:r>
      <w:r w:rsidRPr="00FA1B1C">
        <w:rPr>
          <w:rFonts w:ascii="Times New Roman" w:eastAsia="Times New Roman" w:hAnsi="Times New Roman" w:cs="Times New Roman"/>
          <w:spacing w:val="20"/>
          <w:sz w:val="24"/>
          <w:szCs w:val="24"/>
          <w:lang w:eastAsia="ru-RU"/>
        </w:rPr>
        <w:t>взаимность</w:t>
      </w:r>
      <w:r w:rsidRPr="00FA1B1C">
        <w:rPr>
          <w:rFonts w:ascii="Times New Roman" w:eastAsia="Times New Roman" w:hAnsi="Times New Roman" w:cs="Times New Roman"/>
          <w:sz w:val="24"/>
          <w:szCs w:val="24"/>
          <w:lang w:eastAsia="ru-RU"/>
        </w:rPr>
        <w:t xml:space="preserve"> между людьми (как взаимопомощь) и друг друга понимают, или есть элемент насилия, когда один помогает, а другой пользуется, и нет взаимопомощи, то это насилие. Значит, помощь надо убирать. И чем быстрее вы это сделаете, тем </w:t>
      </w:r>
      <w:r w:rsidRPr="00FA1B1C">
        <w:rPr>
          <w:rFonts w:ascii="Times New Roman" w:eastAsia="Times New Roman" w:hAnsi="Times New Roman" w:cs="Times New Roman"/>
          <w:spacing w:val="20"/>
          <w:sz w:val="24"/>
          <w:szCs w:val="24"/>
          <w:lang w:eastAsia="ru-RU"/>
        </w:rPr>
        <w:t>правильнее будет ваше воспитание</w:t>
      </w:r>
      <w:r w:rsidRPr="00FA1B1C">
        <w:rPr>
          <w:rFonts w:ascii="Times New Roman" w:eastAsia="Times New Roman" w:hAnsi="Times New Roman" w:cs="Times New Roman"/>
          <w:sz w:val="24"/>
          <w:szCs w:val="24"/>
          <w:lang w:eastAsia="ru-RU"/>
        </w:rPr>
        <w:t>, даже если вас будут обвинять, что вы такие-сякие.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Как у нас один в другом городе папа сказал, что сына надо обеспечивать, ну всю жизнь. «Какой же папа всю жизнь сына не обеспечит!» Сын вырос хамом, эгоистом, который, извините, даже над мамой издевался, ибо он «мужчина». Руки ей выкручивал. Ну, там до многих вещей доходило. Когда мы уже разбирались, и с мамой разбирались по поводу того, что так поступать нельзя. Ну, в общем, приходилось более жёстко и с сыном даже поговорить. Ну там целый «семейный проблем</w:t>
      </w:r>
      <w:r w:rsidR="004F4265">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с» на нас свалился.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 итоге сыну пришлось работать, как только </w:t>
      </w:r>
      <w:r w:rsidRPr="00FA1B1C">
        <w:rPr>
          <w:rFonts w:ascii="Times New Roman" w:eastAsia="Times New Roman" w:hAnsi="Times New Roman" w:cs="Times New Roman"/>
          <w:spacing w:val="20"/>
          <w:sz w:val="24"/>
          <w:szCs w:val="24"/>
          <w:lang w:eastAsia="ru-RU"/>
        </w:rPr>
        <w:t>мама</w:t>
      </w:r>
      <w:r w:rsidRPr="00FA1B1C">
        <w:rPr>
          <w:rFonts w:ascii="Times New Roman" w:eastAsia="Times New Roman" w:hAnsi="Times New Roman" w:cs="Times New Roman"/>
          <w:sz w:val="24"/>
          <w:szCs w:val="24"/>
          <w:lang w:eastAsia="ru-RU"/>
        </w:rPr>
        <w:t xml:space="preserve"> заняла правильную позицию. Она перестала подпитывать его своей жалостью: «Это же сыночек, я его так люблю». Я ей говорю: «Вот он и вешает на тебя все свои проблемы». И папа (</w:t>
      </w:r>
      <w:r w:rsidRPr="00FA1B1C">
        <w:rPr>
          <w:rFonts w:ascii="Times New Roman" w:eastAsia="Times New Roman" w:hAnsi="Times New Roman" w:cs="Times New Roman"/>
          <w:i/>
          <w:sz w:val="24"/>
          <w:szCs w:val="24"/>
          <w:lang w:eastAsia="ru-RU"/>
        </w:rPr>
        <w:t>занял правильную позицию</w:t>
      </w:r>
      <w:r w:rsidRPr="00FA1B1C">
        <w:rPr>
          <w:rFonts w:ascii="Times New Roman" w:eastAsia="Times New Roman" w:hAnsi="Times New Roman" w:cs="Times New Roman"/>
          <w:sz w:val="24"/>
          <w:szCs w:val="24"/>
          <w:lang w:eastAsia="ru-RU"/>
        </w:rPr>
        <w:t>), когда увидел, что сынок таким путём в смертную программу идёт. Когда мы погрузились, он сказал. Я пришёл к папе и сказал: «Ты, дурень, что делаешь?» У сына в наказание за его недействие по жизни смертная программа включилась. Чуть икать не начал: «Как?!» Я говорю: «Вот так! Потому что если сын сам не действует и не развивается по жизни, а ты его питаешь, этому дурню 20 с чем-то лет, и он ничего не хочет, зачем он жизни нужен? Вас вампирить? Ты ж сам его на смертную программу толкаешь этой дуростью. Хочешь кормить – корми, но заставь этого барана работать или что-то делать по жизни». Я серьёзно!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мы проходили, в другом городе. Это мы так парня спасали. Парень пришёл на беседу с папой, чуть ли драться на меня не полез, потому что я ему всё это в глаза высказывал. Ну, эгоист. «Его позицию не подтвердили!» А он ещё и духовных книжек начитался, и начинал такую ересь нести, что пришлось ему объяснить, что это такое. Ушёл весь в конфликте и в раздрае, но через полмесяца пришёл работать к папе на его фирму, ну там, на завод. И мы увидели, как он там занимался. То есть у парня-то руки есть. Захотел – мог приложить это всё. Вот оно…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Я почему? Это </w:t>
      </w:r>
      <w:r w:rsidRPr="00FA1B1C">
        <w:rPr>
          <w:rFonts w:ascii="Times New Roman" w:eastAsia="Times New Roman" w:hAnsi="Times New Roman" w:cs="Times New Roman"/>
          <w:spacing w:val="20"/>
          <w:sz w:val="24"/>
          <w:szCs w:val="24"/>
          <w:lang w:eastAsia="ru-RU"/>
        </w:rPr>
        <w:t>неправильное воспитание</w:t>
      </w:r>
      <w:r w:rsidRPr="00FA1B1C">
        <w:rPr>
          <w:rFonts w:ascii="Times New Roman" w:eastAsia="Times New Roman" w:hAnsi="Times New Roman" w:cs="Times New Roman"/>
          <w:sz w:val="24"/>
          <w:szCs w:val="24"/>
          <w:lang w:eastAsia="ru-RU"/>
        </w:rPr>
        <w:t xml:space="preserve">. А знаете, о чём я говорю? Когда папа начинает участвовать </w:t>
      </w:r>
      <w:r w:rsidRPr="00FA1B1C">
        <w:rPr>
          <w:rFonts w:ascii="Times New Roman" w:eastAsia="Times New Roman" w:hAnsi="Times New Roman" w:cs="Times New Roman"/>
          <w:spacing w:val="20"/>
          <w:sz w:val="24"/>
          <w:szCs w:val="24"/>
          <w:lang w:eastAsia="ru-RU"/>
        </w:rPr>
        <w:t>не в Образовании</w:t>
      </w:r>
      <w:r w:rsidRPr="00FA1B1C">
        <w:rPr>
          <w:rFonts w:ascii="Times New Roman" w:eastAsia="Times New Roman" w:hAnsi="Times New Roman" w:cs="Times New Roman"/>
          <w:sz w:val="24"/>
          <w:szCs w:val="24"/>
          <w:lang w:eastAsia="ru-RU"/>
        </w:rPr>
        <w:t xml:space="preserve"> сына, а в Воспитании. Вот так же как мама лезет в </w:t>
      </w:r>
      <w:r w:rsidRPr="00FA1B1C">
        <w:rPr>
          <w:rFonts w:ascii="Times New Roman" w:eastAsia="Times New Roman" w:hAnsi="Times New Roman" w:cs="Times New Roman"/>
          <w:sz w:val="24"/>
          <w:szCs w:val="24"/>
          <w:lang w:eastAsia="ru-RU"/>
        </w:rPr>
        <w:lastRenderedPageBreak/>
        <w:t>Образование – неправильно, вот папа полез в воспитание. Тоже неправильно. Увидели? Вот что происходит. Осознайте. Вот этот пример. Можно сказать, крайний пример, но этот пример очень чётко действует. Я понимаю, что я сейчас буду говорить о семейных примерах.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теперь переведите его на себя, на примеры по жизни. Мать Планеты должна вас поддерживать в питании, давать жизнь, а Отец должен образовывать. Если вы хотите учиться и расти дальше, вы к кому должны обращаться? – К Отцу. А если вам не хватает по жизни чего-то, ну допустим денег, – это же питание жизни? Питание. К кому надо обращаться? – К Маме. Только надо по законам Отца обращаться к Маме. А то придёт тёмный Владыка от Мамы и скажет: «Денег не хватает? Дам! Дам, только мне Душу отдай!»</w:t>
      </w:r>
    </w:p>
    <w:p w:rsidR="00FA1B1C" w:rsidRPr="00FA1B1C" w:rsidRDefault="00FA1B1C" w:rsidP="00555CE9">
      <w:pPr>
        <w:pStyle w:val="2"/>
        <w:ind w:left="-567" w:right="-1"/>
        <w:rPr>
          <w:rFonts w:eastAsia="Times New Roman"/>
          <w:lang w:eastAsia="ru-RU"/>
        </w:rPr>
      </w:pPr>
      <w:bookmarkStart w:id="108" w:name="_Toc31659032"/>
      <w:bookmarkStart w:id="109" w:name="_Toc31661267"/>
      <w:r w:rsidRPr="00FA1B1C">
        <w:rPr>
          <w:rFonts w:eastAsia="Times New Roman"/>
          <w:lang w:eastAsia="ru-RU"/>
        </w:rPr>
        <w:t>Обучение истинной Воле</w:t>
      </w:r>
      <w:bookmarkEnd w:id="108"/>
      <w:bookmarkEnd w:id="109"/>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тут возникает следующий вопрос, – вопрос Дочери, которая правильно простраивает условия общения с Матерью. И Дочь занимается обучением. Вот что в нашей школе неправильно – мы здесь детей заставляем обучаться, но не образовываться, хотя работаем в системе Министерства образования. Проблема кроется очень сильно в этом. Поэтому, дети отсюда выходят (</w:t>
      </w:r>
      <w:r w:rsidR="00597EE0">
        <w:rPr>
          <w:rFonts w:ascii="Times New Roman" w:eastAsia="Times New Roman" w:hAnsi="Times New Roman" w:cs="Times New Roman"/>
          <w:i/>
          <w:sz w:val="24"/>
          <w:szCs w:val="24"/>
          <w:lang w:eastAsia="ru-RU"/>
        </w:rPr>
        <w:t>кто-то чихнул</w:t>
      </w:r>
      <w:r w:rsidRPr="00FA1B1C">
        <w:rPr>
          <w:rFonts w:ascii="Times New Roman" w:eastAsia="Times New Roman" w:hAnsi="Times New Roman" w:cs="Times New Roman"/>
          <w:sz w:val="24"/>
          <w:szCs w:val="24"/>
          <w:lang w:eastAsia="ru-RU"/>
        </w:rPr>
        <w:t xml:space="preserve"> – точно) психические по знаниям не совсем корректные. И до тех пор, пока программой школьной не будет заниматься система Образованности – образа ребёнка растить…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мы, извините, я сейчас говорю профессионально, потому что я – бывший директор лицея. Мы разрабатывали эту программу экспериментально. Как только с программы школы переводишь на образованность и ведёшь по этим законам, совсем другие законы, чем обученность. Честно вам говорю. Дети не хотят уходить отсюда, им это нравится. Как только их начинаешь обучать…</w:t>
      </w:r>
      <w:r w:rsidR="00597EE0">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Мы даже экспериментально смотрели: одни предметы обучают, другие образовывают. Как вы думаете, как ребёнок относился к педагогу, который обучает? – Он его терпеть не мог. При всём том, что предмет ему нравиться. Ну, технология там была интересная. И проблема была </w:t>
      </w:r>
      <w:r w:rsidRPr="00FA1B1C">
        <w:rPr>
          <w:rFonts w:ascii="Times New Roman" w:eastAsia="Times New Roman" w:hAnsi="Times New Roman" w:cs="Times New Roman"/>
          <w:spacing w:val="20"/>
          <w:sz w:val="24"/>
          <w:szCs w:val="24"/>
          <w:lang w:eastAsia="ru-RU"/>
        </w:rPr>
        <w:t>не в педагоге</w:t>
      </w:r>
      <w:r w:rsidRPr="00FA1B1C">
        <w:rPr>
          <w:rFonts w:ascii="Times New Roman" w:eastAsia="Times New Roman" w:hAnsi="Times New Roman" w:cs="Times New Roman"/>
          <w:sz w:val="24"/>
          <w:szCs w:val="24"/>
          <w:lang w:eastAsia="ru-RU"/>
        </w:rPr>
        <w:t>, а в том, что он нёс.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Так вот, чтоб правильно обратиться к Матери по воспитанию, вы должны быть (что?) обучены (чему?) телесному Огню Воли. То есть </w:t>
      </w:r>
      <w:r w:rsidRPr="00FA1B1C">
        <w:rPr>
          <w:rFonts w:ascii="Times New Roman" w:eastAsia="Times New Roman" w:hAnsi="Times New Roman" w:cs="Times New Roman"/>
          <w:spacing w:val="20"/>
          <w:sz w:val="24"/>
          <w:szCs w:val="24"/>
          <w:lang w:eastAsia="ru-RU"/>
        </w:rPr>
        <w:t>правильной телесной деятельности</w:t>
      </w:r>
      <w:r w:rsidRPr="00FA1B1C">
        <w:rPr>
          <w:rFonts w:ascii="Times New Roman" w:eastAsia="Times New Roman" w:hAnsi="Times New Roman" w:cs="Times New Roman"/>
          <w:sz w:val="24"/>
          <w:szCs w:val="24"/>
          <w:lang w:eastAsia="ru-RU"/>
        </w:rPr>
        <w:t>. А можете ли вы правильно обращаться (да?) к Матери? Ведь если вы не правильно обратитесь, к вам придёт «неправильный товарищ», который вам будет «помогать». Увидели? Значит, надо уметь правильно обращаться, а этому надо обучаться.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здесь возникает, что </w:t>
      </w:r>
      <w:r w:rsidRPr="00FA1B1C">
        <w:rPr>
          <w:rFonts w:ascii="Times New Roman" w:eastAsia="Times New Roman" w:hAnsi="Times New Roman" w:cs="Times New Roman"/>
          <w:spacing w:val="20"/>
          <w:sz w:val="24"/>
          <w:szCs w:val="24"/>
          <w:lang w:eastAsia="ru-RU"/>
        </w:rPr>
        <w:t>истинной Воле</w:t>
      </w:r>
      <w:r w:rsidRPr="00FA1B1C">
        <w:rPr>
          <w:rFonts w:ascii="Times New Roman" w:eastAsia="Times New Roman" w:hAnsi="Times New Roman" w:cs="Times New Roman"/>
          <w:sz w:val="24"/>
          <w:szCs w:val="24"/>
          <w:lang w:eastAsia="ru-RU"/>
        </w:rPr>
        <w:t xml:space="preserve"> надо обучаться. Жить просто так по Воле Отца невозможно. Если вы </w:t>
      </w:r>
      <w:r w:rsidRPr="00FA1B1C">
        <w:rPr>
          <w:rFonts w:ascii="Times New Roman" w:eastAsia="Times New Roman" w:hAnsi="Times New Roman" w:cs="Times New Roman"/>
          <w:spacing w:val="20"/>
          <w:sz w:val="24"/>
          <w:szCs w:val="24"/>
          <w:lang w:eastAsia="ru-RU"/>
        </w:rPr>
        <w:t>не обучены жить по Воле Отца</w:t>
      </w:r>
      <w:r w:rsidRPr="00FA1B1C">
        <w:rPr>
          <w:rFonts w:ascii="Times New Roman" w:eastAsia="Times New Roman" w:hAnsi="Times New Roman" w:cs="Times New Roman"/>
          <w:sz w:val="24"/>
          <w:szCs w:val="24"/>
          <w:lang w:eastAsia="ru-RU"/>
        </w:rPr>
        <w:t xml:space="preserve">, вы не можете войти </w:t>
      </w:r>
      <w:r w:rsidRPr="00FA1B1C">
        <w:rPr>
          <w:rFonts w:ascii="Times New Roman" w:eastAsia="Times New Roman" w:hAnsi="Times New Roman" w:cs="Times New Roman"/>
          <w:b/>
          <w:i/>
          <w:sz w:val="24"/>
          <w:szCs w:val="24"/>
          <w:lang w:eastAsia="ru-RU"/>
        </w:rPr>
        <w:t>в</w:t>
      </w:r>
      <w:r w:rsidRPr="00FA1B1C">
        <w:rPr>
          <w:rFonts w:ascii="Times New Roman" w:eastAsia="Times New Roman" w:hAnsi="Times New Roman" w:cs="Times New Roman"/>
          <w:sz w:val="24"/>
          <w:szCs w:val="24"/>
          <w:lang w:eastAsia="ru-RU"/>
        </w:rPr>
        <w:t xml:space="preserve"> Волю Отца. И когда человек идёт «по Воле Отца», это значит, что он не обучен правильно действовать. Вот запомните такой знак. Если человек говорит: «Я выполняю Волю Отца. Я иду по Воле Отца», – можете тут же для себя расшифровывать. – этот человек не обучен действовать в Воле Отца. Он «</w:t>
      </w:r>
      <w:r w:rsidRPr="00FA1B1C">
        <w:rPr>
          <w:rFonts w:ascii="Times New Roman" w:eastAsia="Times New Roman" w:hAnsi="Times New Roman" w:cs="Times New Roman"/>
          <w:b/>
          <w:i/>
          <w:spacing w:val="20"/>
          <w:sz w:val="24"/>
          <w:szCs w:val="24"/>
          <w:lang w:eastAsia="ru-RU"/>
        </w:rPr>
        <w:t>по</w:t>
      </w:r>
      <w:r w:rsidRPr="00FA1B1C">
        <w:rPr>
          <w:rFonts w:ascii="Times New Roman" w:eastAsia="Times New Roman" w:hAnsi="Times New Roman" w:cs="Times New Roman"/>
          <w:sz w:val="24"/>
          <w:szCs w:val="24"/>
          <w:lang w:eastAsia="ru-RU"/>
        </w:rPr>
        <w:t xml:space="preserve"> Воле» – поверхностно действует. У него не хватает телесной деятельности. По Воле – это Воля вокруг вас, но вы не действуете в Воле, вам не хватает телесной деятельности и телесной активности. Нечем. Услышали? Это очень важная вещь.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сама система обучения должна привести вас к </w:t>
      </w:r>
      <w:r w:rsidRPr="00FA1B1C">
        <w:rPr>
          <w:rFonts w:ascii="Times New Roman" w:eastAsia="Times New Roman" w:hAnsi="Times New Roman" w:cs="Times New Roman"/>
          <w:spacing w:val="20"/>
          <w:sz w:val="24"/>
          <w:szCs w:val="24"/>
          <w:lang w:eastAsia="ru-RU"/>
        </w:rPr>
        <w:t>правильному действию</w:t>
      </w:r>
      <w:r w:rsidRPr="00FA1B1C">
        <w:rPr>
          <w:rFonts w:ascii="Times New Roman" w:eastAsia="Times New Roman" w:hAnsi="Times New Roman" w:cs="Times New Roman"/>
          <w:sz w:val="24"/>
          <w:szCs w:val="24"/>
          <w:lang w:eastAsia="ru-RU"/>
        </w:rPr>
        <w:t xml:space="preserve"> </w:t>
      </w:r>
      <w:r w:rsidRPr="00FA1B1C">
        <w:rPr>
          <w:rFonts w:ascii="Times New Roman" w:eastAsia="Times New Roman" w:hAnsi="Times New Roman" w:cs="Times New Roman"/>
          <w:b/>
          <w:i/>
          <w:sz w:val="24"/>
          <w:szCs w:val="24"/>
          <w:lang w:eastAsia="ru-RU"/>
        </w:rPr>
        <w:t>в</w:t>
      </w:r>
      <w:r w:rsidRPr="00FA1B1C">
        <w:rPr>
          <w:rFonts w:ascii="Times New Roman" w:eastAsia="Times New Roman" w:hAnsi="Times New Roman" w:cs="Times New Roman"/>
          <w:sz w:val="24"/>
          <w:szCs w:val="24"/>
          <w:lang w:eastAsia="ru-RU"/>
        </w:rPr>
        <w:t xml:space="preserve"> Воле Отца (В Воле) должна активировать в вас Волю. И когда вы здесь обучаетесь, если ваша воля активируется, – вы правильно здесь находитесь. Если вы здесь обучаетесь и ваша воля пассивная – вы не обучаетесь, вы неправильно здесь находитесь. Вы берёте что-то другое – или вы воспитываетесь (берёте питание) и тогда у вас воля не активируется, или образовываетесь (берёте Синтез) и тогда ваша воля тоже не обучается.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чём разница?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Когда вы образовываетесь, в вас рождается общий Образ синтетический, что происходит?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Когда вы воспитываетесь, вам идёт сила Огня, Энергии, и вы всколыхиваетесь от того, как хорошо и как много здесь Огня и Энергии. Зарядился, на месяц хватит. Мне один человек так говорил: «Я после семинара так заряжён, так заряжён, но что-то только на неделю-две только хватает». Понятно, да? То есть, он здесь воспитался больше. Он взял питание.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Я понимаю, что по нашей вот той же жизни такой энергетики не хватает. Я понимаю, что прямой поток там Учителя, Отца сложно выстроить по жизни. Но можно! Для этого вы здесь и о</w:t>
      </w:r>
      <w:r w:rsidRPr="00FA1B1C">
        <w:rPr>
          <w:rFonts w:ascii="Times New Roman" w:eastAsia="Times New Roman" w:hAnsi="Times New Roman" w:cs="Times New Roman"/>
          <w:spacing w:val="20"/>
          <w:sz w:val="24"/>
          <w:szCs w:val="24"/>
          <w:lang w:eastAsia="ru-RU"/>
        </w:rPr>
        <w:t>бучаетесь</w:t>
      </w:r>
      <w:r w:rsidRPr="00FA1B1C">
        <w:rPr>
          <w:rFonts w:ascii="Times New Roman" w:eastAsia="Times New Roman" w:hAnsi="Times New Roman" w:cs="Times New Roman"/>
          <w:sz w:val="24"/>
          <w:szCs w:val="24"/>
          <w:lang w:eastAsia="ru-RU"/>
        </w:rPr>
        <w:t>. Но если человек просто не обучен ещё</w:t>
      </w:r>
      <w:r w:rsidR="00597EE0">
        <w:rPr>
          <w:rFonts w:ascii="Times New Roman" w:eastAsia="Times New Roman" w:hAnsi="Times New Roman" w:cs="Times New Roman"/>
          <w:sz w:val="24"/>
          <w:szCs w:val="24"/>
          <w:lang w:eastAsia="ru-RU"/>
        </w:rPr>
        <w:t>,</w:t>
      </w:r>
      <w:r w:rsidRPr="00FA1B1C">
        <w:rPr>
          <w:rFonts w:ascii="Times New Roman" w:eastAsia="Times New Roman" w:hAnsi="Times New Roman" w:cs="Times New Roman"/>
          <w:sz w:val="24"/>
          <w:szCs w:val="24"/>
          <w:lang w:eastAsia="ru-RU"/>
        </w:rPr>
        <w:t xml:space="preserve"> быть в слиянии с Учителем, с Отцом-Матерью и Дочерью, то есть активничать Телом по жизни. Увидьте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Поэтому сейчас вот просто посмотрите, а в чём </w:t>
      </w:r>
      <w:r w:rsidRPr="00FA1B1C">
        <w:rPr>
          <w:rFonts w:ascii="Times New Roman" w:eastAsia="Times New Roman" w:hAnsi="Times New Roman" w:cs="Times New Roman"/>
          <w:i/>
          <w:sz w:val="24"/>
          <w:szCs w:val="24"/>
          <w:lang w:eastAsia="ru-RU"/>
        </w:rPr>
        <w:t>вы</w:t>
      </w:r>
      <w:r w:rsidRPr="00FA1B1C">
        <w:rPr>
          <w:rFonts w:ascii="Times New Roman" w:eastAsia="Times New Roman" w:hAnsi="Times New Roman" w:cs="Times New Roman"/>
          <w:sz w:val="24"/>
          <w:szCs w:val="24"/>
          <w:lang w:eastAsia="ru-RU"/>
        </w:rPr>
        <w:t xml:space="preserve"> находитесь, сейчас. Вы обучаетесь. Да, если здесь общий образ, если здесь питание, то обучение – это </w:t>
      </w:r>
      <w:r w:rsidRPr="00FA1B1C">
        <w:rPr>
          <w:rFonts w:ascii="Times New Roman" w:eastAsia="Times New Roman" w:hAnsi="Times New Roman" w:cs="Times New Roman"/>
          <w:spacing w:val="20"/>
          <w:sz w:val="24"/>
          <w:szCs w:val="24"/>
          <w:lang w:eastAsia="ru-RU"/>
        </w:rPr>
        <w:t>чёткое изучение систем</w:t>
      </w:r>
      <w:r w:rsidRPr="00FA1B1C">
        <w:rPr>
          <w:rFonts w:ascii="Times New Roman" w:eastAsia="Times New Roman" w:hAnsi="Times New Roman" w:cs="Times New Roman"/>
          <w:sz w:val="24"/>
          <w:szCs w:val="24"/>
          <w:lang w:eastAsia="ru-RU"/>
        </w:rPr>
        <w:t>, систематики. Чёткое изучение систем и самое главное, не просто знание системы, а следование ей. В обучении систему надо не знать, а иметь (как вот в школе, знаете, знания, умения, навыки) иметь навык применения. При-ме-нять!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Всё, что мы сейчас сказали, если вы взяли как знание (обучалки не было), вы взяли что? – Питание. Ибо если вам передали знания, знания – это энергоинформационный поток мыслей. Значит, вам передали питание энергоинформационного потока. Вы вошли в систему Воспитания. Вы действительно заряжаетесь энергий и информацией этих знаний и с этой позиции, это очень хорошо. Вы берёте здесь Любовь.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Некоторые заявляют: «Вот здесь Любви нету». Для них – нет. Зеркало. Для каждого сидящего здесь есть то, что ему надо. Нет Любви, значит, для него нет Любви, но есть Мудрость. Нет Мудрости – есть Воля. Нет Воли – значит, есть Синтез. Когда мне говорят «здесь чего-то не хватает» я понимаю, что это не хватает человеку. Почему? Да не мы же обучаем. Это Иерархическая Школа, где мы ведём фиксацию физических лекций, а обучают сверху.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если человек заявляет, что «что-то не так», – его сверху стимулировали, чтобы он увидел, что у него не так. Почему? Закон Иерархии гласит, что Ученик, прежде всего, отслеживает себя. А тебя спрашивали, что здесь не так? Некоторых мы спрашиваем. Но мы знаем, кого спрашивать. Потому что надо подсказывать извне иногда, что здесь происходит. Вдруг ты ошибаешься, да? Но здесь ты должен по Сердцу выяснять у кого можно, у кого нельзя спрашивать. У кого надо, а у кого и бесполезно. Увидели разницу?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Есть люди, у которых мы спрашиваем: «Как прошло, и что вы видели, со стороны?» Но не у всех. Потому что тогда пойдёт коллективное мнение, ведущее к сомнениям. Увидели? Сомнение, от коллективных мнений. Всё. И тогда ты уже не сможешь работать в этом. Но когда у тебя сердце толкает, что надо спросить, ты спрашиваешь, потому что чувствуешь, что где-то не доработал. А если ты это не чувствуешь, ты не спрашиваешь, ты идёшь. Или в конце дня ты уже общаешься с Учителем и говоришь: «Вот как на семинаре? Правильно, неправильно, что доработать?» – «Всё нормально. Всё правильно» Ну, там оценки бывают разные. И ты уже расшифровываешь, какая оценка. Нормально – это значит, </w:t>
      </w:r>
      <w:r w:rsidRPr="00FA1B1C">
        <w:rPr>
          <w:rFonts w:ascii="Times New Roman" w:eastAsia="Times New Roman" w:hAnsi="Times New Roman" w:cs="Times New Roman"/>
          <w:spacing w:val="20"/>
          <w:sz w:val="24"/>
          <w:szCs w:val="24"/>
          <w:lang w:eastAsia="ru-RU"/>
        </w:rPr>
        <w:t>вообще</w:t>
      </w:r>
      <w:r w:rsidRPr="00FA1B1C">
        <w:rPr>
          <w:rFonts w:ascii="Times New Roman" w:eastAsia="Times New Roman" w:hAnsi="Times New Roman" w:cs="Times New Roman"/>
          <w:sz w:val="24"/>
          <w:szCs w:val="24"/>
          <w:lang w:eastAsia="ru-RU"/>
        </w:rPr>
        <w:t xml:space="preserve"> всё сложилось. Правильно – значит, выполнили очень хорошо. А «так и должно быть» – без слов, всё идеально, даже если ты считаешь, что неправильно. Вчерашняя оценка – так и должно быть. То есть всё в течение дня мы сделали…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сегодня бы ещё это сделать, да? И углубить это качество, правильно. То есть, выполнили всё то, что требовал от нас Учитель. И по сердцу, и по уму. Это не значит, что он позавчера нам сообщил, что надо делать.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Примерно мы знали что. Допустим, объявлять сущность, не объявлять, мы всегда спросили: «Можно объявлять или нет?» Вдруг нельзя. Некоторые вещи объявлять нельзя. «Нужно!», – но объявить как позицию Школы. Объявили. «Личный выбор оставить за каждым» – Оставили.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есть, Учитель определяет, что чётко делать, что можно, что нельзя сделать, что правильно, что неправильно. Потому что Закон свободы воли нарушить нельзя.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это уже обучалка. Я рассказываю, что такое обучалка.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Я понимаю, что это общие примеры, которые интересны – нет. Я рассказываю, что такое обучалка. Как мы обучаемся, как нас обучают, и как вы должны обучаться.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То есть, вы видите систему – должны чётко знать, какие части применять из этой системы, какие действия совершать, какие не надо, какие будут правильные, какие нет. Если у вас для этих действий что-то, или нет; имеете право, не имеете права; можете, не можете. В </w:t>
      </w:r>
      <w:r w:rsidRPr="00FA1B1C">
        <w:rPr>
          <w:rFonts w:ascii="Times New Roman" w:eastAsia="Times New Roman" w:hAnsi="Times New Roman" w:cs="Times New Roman"/>
          <w:sz w:val="24"/>
          <w:szCs w:val="24"/>
          <w:lang w:eastAsia="ru-RU"/>
        </w:rPr>
        <w:lastRenderedPageBreak/>
        <w:t xml:space="preserve">каких Огнях вы? Если просто знания, – вы воспитываетесь. </w:t>
      </w:r>
      <w:r w:rsidRPr="00FA1B1C">
        <w:rPr>
          <w:rFonts w:ascii="Times New Roman" w:eastAsia="Times New Roman" w:hAnsi="Times New Roman" w:cs="Times New Roman"/>
          <w:spacing w:val="20"/>
          <w:sz w:val="24"/>
          <w:szCs w:val="24"/>
          <w:lang w:eastAsia="ru-RU"/>
        </w:rPr>
        <w:t>Если вы берёте здесь просто знания, – вы воспитываетесь</w:t>
      </w:r>
      <w:r w:rsidRPr="00FA1B1C">
        <w:rPr>
          <w:rFonts w:ascii="Times New Roman" w:eastAsia="Times New Roman" w:hAnsi="Times New Roman" w:cs="Times New Roman"/>
          <w:sz w:val="24"/>
          <w:szCs w:val="24"/>
          <w:lang w:eastAsia="ru-RU"/>
        </w:rPr>
        <w:t>. Ни какого обучения нет. Ибо только, если вы применяете эти знания (уже вечером или сразу же, вот сейчас, когда вы берёте в потоке Учителя) тогда у вас идёт обучение. Если вы сейчас не слиты с Учителем, если бы мы не слились в начале, если вы сейчас, не поддерживаетесь, – вы скатываетесь к воспитанию. Мы-то с вами в Материи сидим, у нас тела материальны.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чтобы быть в обучалке вы должны быть активно в воле действенны. Чем? Хотя бы в слиянии с Учителем, чтобы у вас растормашилось внутри всё и по сказанному перестраивалось. Ведь даются не только знания, а даётся </w:t>
      </w:r>
      <w:r w:rsidRPr="00FA1B1C">
        <w:rPr>
          <w:rFonts w:ascii="Times New Roman" w:eastAsia="Times New Roman" w:hAnsi="Times New Roman" w:cs="Times New Roman"/>
          <w:spacing w:val="20"/>
          <w:sz w:val="24"/>
          <w:szCs w:val="24"/>
          <w:lang w:eastAsia="ru-RU"/>
        </w:rPr>
        <w:t>энергетика</w:t>
      </w:r>
      <w:r w:rsidRPr="00FA1B1C">
        <w:rPr>
          <w:rFonts w:ascii="Times New Roman" w:eastAsia="Times New Roman" w:hAnsi="Times New Roman" w:cs="Times New Roman"/>
          <w:sz w:val="24"/>
          <w:szCs w:val="24"/>
          <w:lang w:eastAsia="ru-RU"/>
        </w:rPr>
        <w:t>, помогающая вам перестроиться, по этим новым системам. Но энергетика ведь даётся от Учителя?! Вы, конечно можете брать и от нас её, но от нас вы берёте энергетику коллектива учеников – Школы. А чтобы перестройка произошла глубже, вы должны напрямую брать ещё и от Учителя.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Мы даём внешний толчок, Учитель даёт внутренний – в итоге вы перестраиваетесь полностью. И нельзя уходить не во внешнее (в коллектив учеников Школы), не во внутреннее. Потому что вы можете войти в Учителя, сидеть вот так закрытым, и говорить «Учитель меня толкает». А вовне, как вы действуете? То есть должен быть взаимообмен между Учениками (это будет внешнее действие) и внутренний обмен с Учителем (это внутреннее действие). Вот тогда Иерархическая школа действует. Если этого нет, если вы потеряли внутреннее или внешнее, если вы потеряли или внешний контакт, или внутренний контакт – извините, Иерархической школы для вас нету. Вы сидите на семинаре изучающим Ступень Ученичества. Научно-школьный подход, такой социальный подход. Увидьте эту разницу. Поэтому истинное обучение здесь – это </w:t>
      </w:r>
      <w:r w:rsidRPr="00FA1B1C">
        <w:rPr>
          <w:rFonts w:ascii="Times New Roman" w:eastAsia="Times New Roman" w:hAnsi="Times New Roman" w:cs="Times New Roman"/>
          <w:spacing w:val="24"/>
          <w:sz w:val="24"/>
          <w:szCs w:val="24"/>
          <w:lang w:eastAsia="ru-RU"/>
        </w:rPr>
        <w:t>деятельность</w:t>
      </w:r>
      <w:r w:rsidRPr="00FA1B1C">
        <w:rPr>
          <w:rFonts w:ascii="Times New Roman" w:eastAsia="Times New Roman" w:hAnsi="Times New Roman" w:cs="Times New Roman"/>
          <w:sz w:val="24"/>
          <w:szCs w:val="24"/>
          <w:lang w:eastAsia="ru-RU"/>
        </w:rPr>
        <w:t>, внутренняя и внешняя. И никто её не заменит вам, – не мы, не Учитель. А вы сами должны это делать. Думайте, как вы действуете.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это система Обучения. Поэтому если вы правильно хотите обучаться и применять, вы должны в течение дня стремиться, всегда быть слит с Учителем. Как в «Двух Жизнях» держать Учителя за руку. А идеально, более развитый Ученик всем Сердцем слит с Учителем и для него не встаёт вопрос, в потоке он – не в потоке, в Учителе он – не в Учителе. Он Сердцем всегда от Учителя. Интуитивно у него всегда, что-то так складывается, – о-па! Сам, куда-то раз, голова сама повернулась, – Учитель показал название, что надо. Если ты с Учителем слит.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Едим сюда, Учитель показал, салон. «Са-ло часов», мы начали смеяться, едим на семинар. «Са-ло часов». Сало наработали (?) пора счищать, да? С одной стороны, мы смеялись насчёт Украинской диаспоры, которая очень сильна на Кубани, так что даже часы сальные уже. Ну в принципе, что там, что здесь, любят сало, да? Мы с Украины приехали, здесь то же самое. Смеёмся, что там о сале, что здесь о сале. С другой стороны, «са-ло часов». То есть на наше ученическое время третьего Файва нарос жирок, причём жирок такой опасный, что уже превратился в сало, в прослоечку, очень, плотненькую,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едим на семинар на машине, нам показали. Пора счищать сало, называется. А то если опухнем от всех этих знаний и энергетик, сало что делает? – Пакует энергетику. Самый энергоёмкий продукт тела – сало. Не мясо, – сало. Потому что учёные доказали, что сало именно пакует энергетику для сохранения. Я серьёзно!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Если появляется сало, значит, извините, вы не полностью используете энергетику (или жир) по жизни, – </w:t>
      </w:r>
      <w:r w:rsidRPr="00FA1B1C">
        <w:rPr>
          <w:rFonts w:ascii="Times New Roman" w:eastAsia="Times New Roman" w:hAnsi="Times New Roman" w:cs="Times New Roman"/>
          <w:spacing w:val="20"/>
          <w:sz w:val="24"/>
          <w:szCs w:val="24"/>
          <w:lang w:eastAsia="ru-RU"/>
        </w:rPr>
        <w:t>недеятельностны</w:t>
      </w:r>
      <w:r w:rsidRPr="00FA1B1C">
        <w:rPr>
          <w:rFonts w:ascii="Times New Roman" w:eastAsia="Times New Roman" w:hAnsi="Times New Roman" w:cs="Times New Roman"/>
          <w:sz w:val="24"/>
          <w:szCs w:val="24"/>
          <w:lang w:eastAsia="ru-RU"/>
        </w:rPr>
        <w:t>. Это ко всем, и ко мне тоже касается. Не живот, а сало. Живот – это могут быть опухшие органы, ну или большие органы, да? А именно сало и жир.</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t>Из зала смех по поводу живота.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Не, проблема живота – тут есть ещё конституция человека. Потому что здесь сидят полные люди. Это не сальные и не жировые люди. Есть конституция, когда предполагается или большой живот или крупные формы тела. Это </w:t>
      </w:r>
      <w:r w:rsidRPr="00FA1B1C">
        <w:rPr>
          <w:rFonts w:ascii="Times New Roman" w:eastAsia="Times New Roman" w:hAnsi="Times New Roman" w:cs="Times New Roman"/>
          <w:spacing w:val="20"/>
          <w:sz w:val="24"/>
          <w:szCs w:val="24"/>
          <w:lang w:eastAsia="ru-RU"/>
        </w:rPr>
        <w:t>разные</w:t>
      </w:r>
      <w:r w:rsidRPr="00FA1B1C">
        <w:rPr>
          <w:rFonts w:ascii="Times New Roman" w:eastAsia="Times New Roman" w:hAnsi="Times New Roman" w:cs="Times New Roman"/>
          <w:sz w:val="24"/>
          <w:szCs w:val="24"/>
          <w:lang w:eastAsia="ru-RU"/>
        </w:rPr>
        <w:t xml:space="preserve"> вещи! Так же как и худые формы тела. К некоторым, это вообще не относится, да? Им бы хоть чуть что-то нарастить, да? Такой смех.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отличайте, сало и жир.</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lastRenderedPageBreak/>
        <w:t>Так вот, если нам показали «сало часов», мы сразу должны были вклиниться, куда мы идём, куда мы едим. Получается, что вы берёте энергетику и упаковываете её у сало. И вроде часы Ученика двигаются, помните чело-век. – Ученик времени. Век, это что? – Время. Но мы с вами действуя, как ученики, вы переводите это, на состояние чело-века и у вас, как у человека, вместо ученичества во времени (даже как у человека) появляется «сало часов».</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Реплика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Вопрос в том, чтобы они активировались. Увидели. Вы не хотите, человек хочет – это ваше право (да?) и его право. Оставьте своё при вас, называется. У каждого свои знаки и программы.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осознайте это. Всё! Поэтому, пожалуйста, не наращивайте сало. Что значит, не наращивать? – Применяйте эту энергетику.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Что я сейчас сделал? – Я сейчас дал Образ, я сейчас дал Образ. Его можно брать, его можно не брать. Кто-то по Сердцу должен был почувствовать, что вам это надо, вас касается, а кто-то мог почувствовать, что вас не касается это, и вы салом не обрастаете. Не физическим, – энергетическим, огненным салом.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чё вы? С позиции глобального масштаба, наши Огненные тела, это что? – Эфирное глобальное тело. Тело Жизни глобальное. Огненное сало там есть, ой! как сильно. (</w:t>
      </w:r>
      <w:r w:rsidRPr="00FA1B1C">
        <w:rPr>
          <w:rFonts w:ascii="Times New Roman" w:eastAsia="Times New Roman" w:hAnsi="Times New Roman" w:cs="Times New Roman"/>
          <w:i/>
          <w:sz w:val="24"/>
          <w:szCs w:val="24"/>
          <w:lang w:eastAsia="ru-RU"/>
        </w:rPr>
        <w:t>Звук сирены</w:t>
      </w:r>
      <w:r w:rsidRPr="00FA1B1C">
        <w:rPr>
          <w:rFonts w:ascii="Times New Roman" w:eastAsia="Times New Roman" w:hAnsi="Times New Roman" w:cs="Times New Roman"/>
          <w:sz w:val="24"/>
          <w:szCs w:val="24"/>
          <w:lang w:eastAsia="ru-RU"/>
        </w:rPr>
        <w:t>). Слышите, слышите да? Все слышали? Правду сказали!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Выходим в глобальный масштаб, проходим Новое Рождение, – там рождается не просто карапуз, а очень толстый карапуз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килограммы-то, бывают разные при рождении, – у кого-то один килограмм, а у кого-то под пять, огненные. Это вам не просто так, это вот…</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Реплика из зала.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Естественно, но только потом это надо будет всё отработать и ещё идти всей вот этой большой массой (пять килограмм огня – это громадная масса для физики) двигаться по всем Планам. О-о-о-о!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Так что тут ещё вопрос! С одной стороны хорошо, с другой стороны, для этого Плана хорошо, а как только вы попытаетесь поднять ногу и встать на следующую Ступень, надо все эти пять килограмм туда так… перенести.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всё имеет свои пределы. В чём ваша гармония? Сколько вам надо килограмм огня, чтоб вы ходили по Ступеням свободно. Кому-то килограмм, кому-то пять, и это нормально. Тут нет чёткости, сколько надо. Всё зависит от вашего Слова Отца и вашего преображения. Ну, кому-то это много, кому-то мало.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Допустим, Иисус преобразился и взошёл всем телом на небо, сколько его тело весило? – Ну, пускай 60 килограмм. В преображении он взял, сколько с собой? – 60 килограмм Огня. До сих пор миллиарды христиан этот Огонь отрабатывают. Я серьёзно! Потому что наша Душа весит, сколько грамм? – Четыре грамма. В 60-ти килограммов, сколько будет? Ну, пускай даже если 10 грамм (да?) – в одном килограмме, минимум 100 душ. Шесть тысяч душ минимум, по 10 граммов, умножите на два – 12 тысяч душ, да. А то и все 20 тысяч душ, как минимум, в этом преображении. Так это </w:t>
      </w:r>
      <w:r w:rsidRPr="00FA1B1C">
        <w:rPr>
          <w:rFonts w:ascii="Times New Roman" w:eastAsia="Times New Roman" w:hAnsi="Times New Roman" w:cs="Times New Roman"/>
          <w:spacing w:val="20"/>
          <w:sz w:val="24"/>
          <w:szCs w:val="24"/>
          <w:lang w:eastAsia="ru-RU"/>
        </w:rPr>
        <w:t>сейчас</w:t>
      </w:r>
      <w:r w:rsidRPr="00FA1B1C">
        <w:rPr>
          <w:rFonts w:ascii="Times New Roman" w:eastAsia="Times New Roman" w:hAnsi="Times New Roman" w:cs="Times New Roman"/>
          <w:sz w:val="24"/>
          <w:szCs w:val="24"/>
          <w:lang w:eastAsia="ru-RU"/>
        </w:rPr>
        <w:t xml:space="preserve"> Душа весит четыре грамма, а в то время это весило намного меньше. Я серьёзно. Души тоже развиваются, и их объёмы в зависимости от развития Жизни на Планете. Почему Учителя и развивают Жизнь на Планете. Это очень серьёзная вещь.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я вам дал Образ «сала», вы взяли его. Кто применил, кто не применил. Это как раз к Образованности – как нужно возжигать огонь Синтеза, чтобы показать человеку, где мы находимся? А вы можете это брать, можете, нет.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с каких позиций я сделал? – С позиции Учения. И Сын занимается Учением. Или ещё такое, если взять его, как процесс, – на-учением. Что значит, научение?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Обучение – это даётся, чёткая система, да? Вот так, вот так, вот так, делай это – получится, только делай, – это Обучение.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Научение, – вспомните, что делал Иисус в Библии? – Притчи рассказывал. То есть ведь Сын старается выразить Отца?! Или Образы давал.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мы сейчас сказали «сало часов». Ну, скажи обычному человеку на улице, он повертит у…: «Ты что несёшь? Тебе вон, где у вас тут психушка находится? вот в тот дом </w:t>
      </w:r>
      <w:r w:rsidRPr="00FA1B1C">
        <w:rPr>
          <w:rFonts w:ascii="Times New Roman" w:eastAsia="Times New Roman" w:hAnsi="Times New Roman" w:cs="Times New Roman"/>
          <w:sz w:val="24"/>
          <w:szCs w:val="24"/>
          <w:lang w:eastAsia="ru-RU"/>
        </w:rPr>
        <w:lastRenderedPageBreak/>
        <w:t>надо». Ну, обычная реакция. А люди, которые развитые, они начнут смеяться с этого знака. У двух людей, будет разная реакция.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вот одному надо притчу рассказывать о сале и о часах, и рассказывать всю эту систематику. Что сало там несёт энергию, пакует её, собирает её, да? А часы – это время, что это век, это человек, который по времени живёт, действует, да? И надо развернуть, это не как технологию – то, что я рассказывал (я сейчас рассказал обучалку, систему), а надо рассказать притчу, да? Что «сало часов» – это когда ты не действуешь во времени, и у тебя откладывается сало.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был такой сын, который не действовал во времени и пришёл к Отцу опухшим. Ну, от сала, которое он наел на харчах папы и мамы. Но ему надо было действовать, чтобы научится по-другому. И Папа послал его, куда? На учёбу, в какой-нибудь, воинский гарнизон, чтоб сальцо сбросить. И стал этот дитяти Воином Духа. И так с него там «шкуры поснимали», что приехал через год худым-худым. Но действенным! Мог и на лошади скакать, и за плугом стоять. Ой, молодец».</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Научение, притча.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Ну, или какой-то </w:t>
      </w:r>
      <w:r w:rsidRPr="00FA1B1C">
        <w:rPr>
          <w:rFonts w:ascii="Times New Roman" w:eastAsia="Times New Roman" w:hAnsi="Times New Roman" w:cs="Times New Roman"/>
          <w:spacing w:val="20"/>
          <w:sz w:val="24"/>
          <w:szCs w:val="24"/>
          <w:lang w:eastAsia="ru-RU"/>
        </w:rPr>
        <w:t>образный</w:t>
      </w:r>
      <w:r w:rsidRPr="00FA1B1C">
        <w:rPr>
          <w:rFonts w:ascii="Times New Roman" w:eastAsia="Times New Roman" w:hAnsi="Times New Roman" w:cs="Times New Roman"/>
          <w:sz w:val="24"/>
          <w:szCs w:val="24"/>
          <w:lang w:eastAsia="ru-RU"/>
        </w:rPr>
        <w:t xml:space="preserve"> язык, который передаёт суть, но не говорит конкретику. Увидели, да? И вот с этой сутью надо уметь работать образно, надо уметь работать объёмно, с сутью. Иначе ничего не получится. Увидели.</w:t>
      </w:r>
    </w:p>
    <w:p w:rsidR="00FA1B1C" w:rsidRPr="00FA1B1C" w:rsidRDefault="00FA1B1C" w:rsidP="00555CE9">
      <w:pPr>
        <w:pStyle w:val="2"/>
        <w:ind w:left="-567" w:right="-1"/>
        <w:rPr>
          <w:rFonts w:eastAsia="Times New Roman"/>
          <w:lang w:eastAsia="ru-RU"/>
        </w:rPr>
      </w:pPr>
      <w:bookmarkStart w:id="110" w:name="_Toc31659033"/>
      <w:bookmarkStart w:id="111" w:name="_Toc31661268"/>
      <w:r w:rsidRPr="00FA1B1C">
        <w:rPr>
          <w:rFonts w:eastAsia="Times New Roman"/>
          <w:lang w:eastAsia="ru-RU"/>
        </w:rPr>
        <w:t>Какому Учению следуешь?</w:t>
      </w:r>
      <w:bookmarkEnd w:id="110"/>
      <w:bookmarkEnd w:id="111"/>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итоге, для того чтобы правильно к чему подойти, у вас должно быть, первый фактор – какому Учению, вы следуете?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сейчас внутри себя ответьте, какому Учению вы следуете?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Это я Чашу нарисовал, да? Но это могут быть и рога, для некоторых. Поэтому я перекрыл, – рогов нам не надо, – лучше шарик.</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Вопрос, какому Учению для себя вы следуете? Если вы следуете Учению 1000</w:t>
      </w:r>
      <w:r w:rsidRPr="00FA1B1C">
        <w:rPr>
          <w:rFonts w:ascii="Times New Roman" w:eastAsia="Times New Roman" w:hAnsi="Times New Roman" w:cs="Times New Roman"/>
          <w:sz w:val="24"/>
          <w:szCs w:val="24"/>
          <w:lang w:eastAsia="ru-RU"/>
        </w:rPr>
        <w:noBreakHyphen/>
        <w:t>летней давности, – вы мертвы. Если вы берёт</w:t>
      </w:r>
      <w:r w:rsidR="00597EE0">
        <w:rPr>
          <w:rFonts w:ascii="Times New Roman" w:eastAsia="Times New Roman" w:hAnsi="Times New Roman" w:cs="Times New Roman"/>
          <w:sz w:val="24"/>
          <w:szCs w:val="24"/>
          <w:lang w:eastAsia="ru-RU"/>
        </w:rPr>
        <w:t xml:space="preserve">е из всех Учений живую традицию, </w:t>
      </w:r>
      <w:r w:rsidRPr="00FA1B1C">
        <w:rPr>
          <w:rFonts w:ascii="Times New Roman" w:eastAsia="Times New Roman" w:hAnsi="Times New Roman" w:cs="Times New Roman"/>
          <w:spacing w:val="20"/>
          <w:sz w:val="24"/>
          <w:szCs w:val="24"/>
          <w:lang w:eastAsia="ru-RU"/>
        </w:rPr>
        <w:t>лучшие законы</w:t>
      </w:r>
      <w:r w:rsidR="00597EE0">
        <w:rPr>
          <w:rFonts w:ascii="Times New Roman" w:eastAsia="Times New Roman" w:hAnsi="Times New Roman" w:cs="Times New Roman"/>
          <w:sz w:val="24"/>
          <w:szCs w:val="24"/>
          <w:lang w:eastAsia="ru-RU"/>
        </w:rPr>
        <w:t xml:space="preserve">. </w:t>
      </w:r>
      <w:r w:rsidR="00597EE0" w:rsidRPr="00FA1B1C">
        <w:rPr>
          <w:rFonts w:ascii="Times New Roman" w:eastAsia="Times New Roman" w:hAnsi="Times New Roman" w:cs="Times New Roman"/>
          <w:sz w:val="24"/>
          <w:szCs w:val="24"/>
          <w:lang w:eastAsia="ru-RU"/>
        </w:rPr>
        <w:t>Д</w:t>
      </w:r>
      <w:r w:rsidRPr="00FA1B1C">
        <w:rPr>
          <w:rFonts w:ascii="Times New Roman" w:eastAsia="Times New Roman" w:hAnsi="Times New Roman" w:cs="Times New Roman"/>
          <w:sz w:val="24"/>
          <w:szCs w:val="24"/>
          <w:lang w:eastAsia="ru-RU"/>
        </w:rPr>
        <w:t>опустим, «Возлюби ближнего сво</w:t>
      </w:r>
      <w:r w:rsidR="00597EE0">
        <w:rPr>
          <w:rFonts w:ascii="Times New Roman" w:eastAsia="Times New Roman" w:hAnsi="Times New Roman" w:cs="Times New Roman"/>
          <w:sz w:val="24"/>
          <w:szCs w:val="24"/>
          <w:lang w:eastAsia="ru-RU"/>
        </w:rPr>
        <w:t>его» из Евангелия.</w:t>
      </w:r>
      <w:r w:rsidRPr="00FA1B1C">
        <w:rPr>
          <w:rFonts w:ascii="Times New Roman" w:eastAsia="Times New Roman" w:hAnsi="Times New Roman" w:cs="Times New Roman"/>
          <w:sz w:val="24"/>
          <w:szCs w:val="24"/>
          <w:lang w:eastAsia="ru-RU"/>
        </w:rPr>
        <w:t xml:space="preserve"> «И вошёл в ог</w:t>
      </w:r>
      <w:r w:rsidR="00597EE0">
        <w:rPr>
          <w:rFonts w:ascii="Times New Roman" w:eastAsia="Times New Roman" w:hAnsi="Times New Roman" w:cs="Times New Roman"/>
          <w:sz w:val="24"/>
          <w:szCs w:val="24"/>
          <w:lang w:eastAsia="ru-RU"/>
        </w:rPr>
        <w:t>онь, и пришёл к богу» из Корана.</w:t>
      </w:r>
      <w:r w:rsidRPr="00FA1B1C">
        <w:rPr>
          <w:rFonts w:ascii="Times New Roman" w:eastAsia="Times New Roman" w:hAnsi="Times New Roman" w:cs="Times New Roman"/>
          <w:sz w:val="24"/>
          <w:szCs w:val="24"/>
          <w:lang w:eastAsia="ru-RU"/>
        </w:rPr>
        <w:t xml:space="preserve"> </w:t>
      </w:r>
      <w:r w:rsidR="00597EE0" w:rsidRPr="00FA1B1C">
        <w:rPr>
          <w:rFonts w:ascii="Times New Roman" w:eastAsia="Times New Roman" w:hAnsi="Times New Roman" w:cs="Times New Roman"/>
          <w:sz w:val="24"/>
          <w:szCs w:val="24"/>
          <w:lang w:eastAsia="ru-RU"/>
        </w:rPr>
        <w:t>И</w:t>
      </w:r>
      <w:r w:rsidRPr="00FA1B1C">
        <w:rPr>
          <w:rFonts w:ascii="Times New Roman" w:eastAsia="Times New Roman" w:hAnsi="Times New Roman" w:cs="Times New Roman"/>
          <w:sz w:val="24"/>
          <w:szCs w:val="24"/>
          <w:lang w:eastAsia="ru-RU"/>
        </w:rPr>
        <w:t>з Вед там что-то (ведать – знать) берёте, да? Что такое Дхьяна – вы чётко знаете, что это, извините, раз</w:t>
      </w:r>
      <w:r w:rsidR="00597EE0">
        <w:rPr>
          <w:rFonts w:ascii="Times New Roman" w:eastAsia="Times New Roman" w:hAnsi="Times New Roman" w:cs="Times New Roman"/>
          <w:sz w:val="24"/>
          <w:szCs w:val="24"/>
          <w:lang w:eastAsia="ru-RU"/>
        </w:rPr>
        <w:t xml:space="preserve">мышление, только по-восточному – </w:t>
      </w:r>
      <w:r w:rsidRPr="00FA1B1C">
        <w:rPr>
          <w:rFonts w:ascii="Times New Roman" w:eastAsia="Times New Roman" w:hAnsi="Times New Roman" w:cs="Times New Roman"/>
          <w:sz w:val="24"/>
          <w:szCs w:val="24"/>
          <w:lang w:eastAsia="ru-RU"/>
        </w:rPr>
        <w:t>Дух,</w:t>
      </w:r>
      <w:r w:rsidR="00597EE0">
        <w:rPr>
          <w:rFonts w:ascii="Times New Roman" w:eastAsia="Times New Roman" w:hAnsi="Times New Roman" w:cs="Times New Roman"/>
          <w:sz w:val="24"/>
          <w:szCs w:val="24"/>
          <w:lang w:eastAsia="ru-RU"/>
        </w:rPr>
        <w:t xml:space="preserve"> который янский, вас активирует. Т</w:t>
      </w:r>
      <w:r w:rsidRPr="00FA1B1C">
        <w:rPr>
          <w:rFonts w:ascii="Times New Roman" w:eastAsia="Times New Roman" w:hAnsi="Times New Roman" w:cs="Times New Roman"/>
          <w:sz w:val="24"/>
          <w:szCs w:val="24"/>
          <w:lang w:eastAsia="ru-RU"/>
        </w:rPr>
        <w:t>о есть знания берёте. Вот и синтезируйте в себе, идёте путём к Богу, то вы берёте, правильное Учение.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Самый большой парадокс, что в 6-й расе не будет Учений отдельных лидеров. Да, все будут знать, с кого это началось, но Учение всё полное, идёт от кого? – От Отца Планеты. Да, будут разные </w:t>
      </w:r>
      <w:r w:rsidRPr="00FA1B1C">
        <w:rPr>
          <w:rFonts w:ascii="Times New Roman" w:eastAsia="Times New Roman" w:hAnsi="Times New Roman" w:cs="Times New Roman"/>
          <w:spacing w:val="20"/>
          <w:sz w:val="24"/>
          <w:szCs w:val="24"/>
          <w:lang w:eastAsia="ru-RU"/>
        </w:rPr>
        <w:t>Ученики</w:t>
      </w:r>
      <w:r w:rsidRPr="00FA1B1C">
        <w:rPr>
          <w:rFonts w:ascii="Times New Roman" w:eastAsia="Times New Roman" w:hAnsi="Times New Roman" w:cs="Times New Roman"/>
          <w:sz w:val="24"/>
          <w:szCs w:val="24"/>
          <w:lang w:eastAsia="ru-RU"/>
        </w:rPr>
        <w:t>, которые выражают это, но придут следующие ученики, которые выразят это глубже. Просто кто-то начал, кто-то продолжил. Кто-то другое начал и кто-то продолжил. А тот кто продолжил ещё и своё начал потом. В итоге будет расти живая традиция коллектива Учеников. Единственно будут помнить, кто начал, ну и что? На нём-то циклиться не надо, он начал, – это было в прошлом. В будущем надо продолжать это, как? По-другому, по-новому. Почему нужна живая традиция Школы? – Каждый раз это должно развиваться всё качественнее и качественнее по-новому. Вот тогда это будет живая традиция, тогда это будет 6-я раса.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А 5-я раса – это лидеры. Иисус Христос, Моисей, Пророк Мухаммед, Кришна или там кто ещё в Ведах, и так далее. Человек, мы за ним следуем, мы идём, мы развиваемся – это 5-я раса, – за лидером. 6-я раса – это коллективная раса, все Ученики, каждого ученика – выше подготовка, ниже подготовка. Кто-то в этой Школе смог пройти 20 посвящений, а кто-то два, а кто-то не одного, – а всё из одной Школы. Увидели? Но важна будет </w:t>
      </w:r>
      <w:r w:rsidRPr="00FA1B1C">
        <w:rPr>
          <w:rFonts w:ascii="Times New Roman" w:eastAsia="Times New Roman" w:hAnsi="Times New Roman" w:cs="Times New Roman"/>
          <w:spacing w:val="20"/>
          <w:sz w:val="24"/>
          <w:szCs w:val="24"/>
          <w:lang w:eastAsia="ru-RU"/>
        </w:rPr>
        <w:t>Школа</w:t>
      </w:r>
      <w:r w:rsidRPr="00FA1B1C">
        <w:rPr>
          <w:rFonts w:ascii="Times New Roman" w:eastAsia="Times New Roman" w:hAnsi="Times New Roman" w:cs="Times New Roman"/>
          <w:sz w:val="24"/>
          <w:szCs w:val="24"/>
          <w:lang w:eastAsia="ru-RU"/>
        </w:rPr>
        <w:t>, а не лидер, который там, или в этой Школе работал, или эту традицию обосновал.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почему и в Школе мы говорим, что учат нас Учитель Кут Хуми, мы ученики. Да, мы выражаем его в какой-то степени, но полнота Учителя везде на всей Планете. Разницу увидьте. И даже на этом Учителе не зацикливаемся, всё идёт к Отцу Планеты. Отец – это ФАОМ. А через него это идёт к Аватару Синтеза, к богу Сыну глобальному, ибо Сын </w:t>
      </w:r>
      <w:r w:rsidRPr="00FA1B1C">
        <w:rPr>
          <w:rFonts w:ascii="Times New Roman" w:eastAsia="Times New Roman" w:hAnsi="Times New Roman" w:cs="Times New Roman"/>
          <w:sz w:val="24"/>
          <w:szCs w:val="24"/>
          <w:lang w:eastAsia="ru-RU"/>
        </w:rPr>
        <w:lastRenderedPageBreak/>
        <w:t xml:space="preserve">планетарный выражает Сына глобального, а там ещё и Отец Метадомен, а за ним ещё Абсолюты идут разные. Это вы на высших Ступенях изучите. Ну, или на Шапсуге это знаете. То есть идёт </w:t>
      </w:r>
      <w:r w:rsidRPr="00FA1B1C">
        <w:rPr>
          <w:rFonts w:ascii="Times New Roman" w:eastAsia="Times New Roman" w:hAnsi="Times New Roman" w:cs="Times New Roman"/>
          <w:spacing w:val="20"/>
          <w:sz w:val="24"/>
          <w:szCs w:val="24"/>
          <w:lang w:eastAsia="ru-RU"/>
        </w:rPr>
        <w:t>коллективная</w:t>
      </w:r>
      <w:r w:rsidRPr="00FA1B1C">
        <w:rPr>
          <w:rFonts w:ascii="Times New Roman" w:eastAsia="Times New Roman" w:hAnsi="Times New Roman" w:cs="Times New Roman"/>
          <w:sz w:val="24"/>
          <w:szCs w:val="24"/>
          <w:lang w:eastAsia="ru-RU"/>
        </w:rPr>
        <w:t>, живая традиция.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определяем от кого оно, потому что учение от Кут Хуми и от Аватара Синтеза – это другие Учения чем, допустим, от того же Кришны (да?) или от кого-то другого Учителя. И сейчас на Планете, да развёртывается новый План Отца. Естественно, его развёртывает Сын (</w:t>
      </w:r>
      <w:r w:rsidRPr="00FA1B1C">
        <w:rPr>
          <w:rFonts w:ascii="Times New Roman" w:eastAsia="Times New Roman" w:hAnsi="Times New Roman" w:cs="Times New Roman"/>
          <w:i/>
          <w:sz w:val="24"/>
          <w:szCs w:val="24"/>
          <w:lang w:eastAsia="ru-RU"/>
        </w:rPr>
        <w:t>в зале чихнули</w:t>
      </w:r>
      <w:r w:rsidRPr="00FA1B1C">
        <w:rPr>
          <w:rFonts w:ascii="Times New Roman" w:eastAsia="Times New Roman" w:hAnsi="Times New Roman" w:cs="Times New Roman"/>
          <w:sz w:val="24"/>
          <w:szCs w:val="24"/>
          <w:lang w:eastAsia="ru-RU"/>
        </w:rPr>
        <w:t>) точно, спасибо. План Отца всегда развёртывает Сын, поэтому мы</w:t>
      </w:r>
      <w:r w:rsidR="00597EE0">
        <w:rPr>
          <w:rFonts w:ascii="Times New Roman" w:eastAsia="Times New Roman" w:hAnsi="Times New Roman" w:cs="Times New Roman"/>
          <w:sz w:val="24"/>
          <w:szCs w:val="24"/>
          <w:lang w:eastAsia="ru-RU"/>
        </w:rPr>
        <w:t xml:space="preserve"> сейчас учимся у него. Но потом-</w:t>
      </w:r>
      <w:r w:rsidRPr="00FA1B1C">
        <w:rPr>
          <w:rFonts w:ascii="Times New Roman" w:eastAsia="Times New Roman" w:hAnsi="Times New Roman" w:cs="Times New Roman"/>
          <w:sz w:val="24"/>
          <w:szCs w:val="24"/>
          <w:lang w:eastAsia="ru-RU"/>
        </w:rPr>
        <w:t>то этот План в деталях будут разрабатывать на всех Лучах (и уже разрабатывают), на всех Центрах Огня Духа.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Мы выразили столько, сколько смогли взять в этом Плане, да? Значит, понадобятся другие, которые возьмут больше, шире, глубже, дальше. И некоторые вещи мы не берём, значит, нужны люди, которые будут брать.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Допустим, у нас есть Школа Литологии, ну Школа камней, вот Таня развивала. Пожалуйста, всё это направление она развивает. У ней же там другие, которые берут и идут дальше. Она своё отдала. Своё направление будет новое искать. Понимаете? Творчество! Есть Школа Синтеза, есть Школа Арканов, есть другие Школы, которые из этого будут вырастать или вырастают. А ещё масса других вещей, которые мы не знаем, которые должны вырасти. Берите!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Или синтетических вещей. По-новому, Ступенями, сделайте. Только исходя из старых Ступеней. Старое должно включаться в новое, как часть. Расширьте эту часть, и мы будем рады. Только расширьте по законам всей Школы, чётко. Законы никто не отменял.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то у нас берут, хватают здесь знания и начинают по-своему лепить что-то. Объясняю, что неправильно это. Не! «Нам Учитель сказал». – «Какой? А какой Иерархии? А почему именно это сказал?» И когда не совпадает у двух Учеников, противоречие – прав тот, кто изначально эти знания заложил. Вот и всё. Закон этот. Это закон Живой традиции. Или по закону, как всё это отслеживается. Всё.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это идёт Живая традиция, когда мы все вместе работаем, развиваемся и идём дальше, коллективно. Хотя кто-то из нас там поопытней, кто-то менее опытный, но мы же учимся (?!) что бы стать такими же опытными. Всё. И от нашего устремления зависит, как мы становимся. Это учение. Вопрос, какому Учению вы следуете? Вот и всё.</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Всегда, нужно следовать Учению Сыну планетарному, запомните. Даже все Сыновья: солнечные, галактические, метагалактические проявляются на Планете по закону Иерархии через Сына планетарного. Услышали это? Услышали. Это закон Иерархии. Они </w:t>
      </w:r>
      <w:r w:rsidRPr="00FA1B1C">
        <w:rPr>
          <w:rFonts w:ascii="Times New Roman" w:eastAsia="Times New Roman" w:hAnsi="Times New Roman" w:cs="Times New Roman"/>
          <w:spacing w:val="20"/>
          <w:sz w:val="24"/>
          <w:szCs w:val="24"/>
          <w:lang w:eastAsia="ru-RU"/>
        </w:rPr>
        <w:t>там</w:t>
      </w:r>
      <w:r w:rsidRPr="00FA1B1C">
        <w:rPr>
          <w:rFonts w:ascii="Times New Roman" w:eastAsia="Times New Roman" w:hAnsi="Times New Roman" w:cs="Times New Roman"/>
          <w:sz w:val="24"/>
          <w:szCs w:val="24"/>
          <w:lang w:eastAsia="ru-RU"/>
        </w:rPr>
        <w:t xml:space="preserve"> этому чётко следуют.</w:t>
      </w:r>
    </w:p>
    <w:p w:rsidR="00FA1B1C" w:rsidRPr="00FA1B1C" w:rsidRDefault="00FA1B1C" w:rsidP="00555CE9">
      <w:pPr>
        <w:pStyle w:val="4"/>
        <w:ind w:left="-567" w:right="-1"/>
        <w:rPr>
          <w:rFonts w:eastAsia="Times New Roman"/>
          <w:lang w:eastAsia="ru-RU"/>
        </w:rPr>
      </w:pPr>
      <w:bookmarkStart w:id="112" w:name="_Toc31659034"/>
      <w:bookmarkStart w:id="113" w:name="_Toc31661269"/>
      <w:r w:rsidRPr="00FA1B1C">
        <w:rPr>
          <w:rFonts w:eastAsia="Times New Roman"/>
          <w:lang w:eastAsia="ru-RU"/>
        </w:rPr>
        <w:t>Некоторые воплощения разных Владык</w:t>
      </w:r>
      <w:bookmarkEnd w:id="112"/>
      <w:bookmarkEnd w:id="113"/>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на счёт Сына Планетарного, здесь у кого-то звучало «А как же Иисус Христос?» Отвечу, мы в Школе это всегда отвечаем, мы просто смеёмся с этого. Помните «Две Жизни»? (</w:t>
      </w:r>
      <w:r w:rsidRPr="00FA1B1C">
        <w:rPr>
          <w:rFonts w:ascii="Times New Roman" w:eastAsia="Times New Roman" w:hAnsi="Times New Roman" w:cs="Times New Roman"/>
          <w:i/>
          <w:sz w:val="24"/>
          <w:szCs w:val="24"/>
          <w:lang w:eastAsia="ru-RU"/>
        </w:rPr>
        <w:t>В зале чихнули</w:t>
      </w:r>
      <w:r w:rsidRPr="00FA1B1C">
        <w:rPr>
          <w:rFonts w:ascii="Times New Roman" w:eastAsia="Times New Roman" w:hAnsi="Times New Roman" w:cs="Times New Roman"/>
          <w:sz w:val="24"/>
          <w:szCs w:val="24"/>
          <w:lang w:eastAsia="ru-RU"/>
        </w:rPr>
        <w:t xml:space="preserve">) точно, спасибо, правильный ответ, слушайте! Лёвушка со всеми Учителями повстречался, а с Иисусом Христом нет. Он его увидел в конце, на Луче, но с ним он не встретился. Почему? У вас не возникал вопрос, почему именно с ним он не встретился? У меня возник. </w:t>
      </w:r>
      <w:r w:rsidR="00597EE0" w:rsidRPr="00FA1B1C">
        <w:rPr>
          <w:rFonts w:ascii="Times New Roman" w:eastAsia="Times New Roman" w:hAnsi="Times New Roman" w:cs="Times New Roman"/>
          <w:sz w:val="24"/>
          <w:szCs w:val="24"/>
          <w:lang w:eastAsia="ru-RU"/>
        </w:rPr>
        <w:t>Я</w:t>
      </w:r>
      <w:r w:rsidRPr="00FA1B1C">
        <w:rPr>
          <w:rFonts w:ascii="Times New Roman" w:eastAsia="Times New Roman" w:hAnsi="Times New Roman" w:cs="Times New Roman"/>
          <w:sz w:val="24"/>
          <w:szCs w:val="24"/>
          <w:lang w:eastAsia="ru-RU"/>
        </w:rPr>
        <w:t xml:space="preserve"> перелопатил всю книгу, – ничего не нашёл.</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Долго на этот вопрос не мог ответить, пока я не углубился в самого Иисуса Христа и не начал выяснять. Иисус, ведь это имя личностное, телесное, а как звали Дух, который воплотился туда? Давайте, подойдём ученически. Вот когда мы начали </w:t>
      </w:r>
      <w:r w:rsidRPr="00FA1B1C">
        <w:rPr>
          <w:rFonts w:ascii="Times New Roman" w:eastAsia="Times New Roman" w:hAnsi="Times New Roman" w:cs="Times New Roman"/>
          <w:spacing w:val="20"/>
          <w:sz w:val="24"/>
          <w:szCs w:val="24"/>
          <w:lang w:eastAsia="ru-RU"/>
        </w:rPr>
        <w:t>в этом</w:t>
      </w:r>
      <w:r w:rsidRPr="00FA1B1C">
        <w:rPr>
          <w:rFonts w:ascii="Times New Roman" w:eastAsia="Times New Roman" w:hAnsi="Times New Roman" w:cs="Times New Roman"/>
          <w:sz w:val="24"/>
          <w:szCs w:val="24"/>
          <w:lang w:eastAsia="ru-RU"/>
        </w:rPr>
        <w:t xml:space="preserve"> копаться, мы нашли хорошую вещь, что Дух этот звали Учитель Кут Хуми.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О! Шок. Нам всегда нравится этот шок во всех аудиториях. Мы это и в Москве, и в Питере делали. Во! Ай-ай-ай. А это так, перелопачивает, о-па! на совсем другое осмысление. Я серьёзно!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когда Лёвушка с Учителем или с сэром Уоми, встретился, – с одной стороны он встретился как с Владыкой 2-го Луча, с другой стороны, он встретился как с Владыкой 6</w:t>
      </w:r>
      <w:r w:rsidRPr="00FA1B1C">
        <w:rPr>
          <w:rFonts w:ascii="Times New Roman" w:eastAsia="Times New Roman" w:hAnsi="Times New Roman" w:cs="Times New Roman"/>
          <w:sz w:val="24"/>
          <w:szCs w:val="24"/>
          <w:lang w:eastAsia="ru-RU"/>
        </w:rPr>
        <w:noBreakHyphen/>
        <w:t xml:space="preserve">го Луча. Он исполнял обязанности двух Лучей, только на одном Луче его звали как Кут Хуми, а </w:t>
      </w:r>
      <w:r w:rsidRPr="00FA1B1C">
        <w:rPr>
          <w:rFonts w:ascii="Times New Roman" w:eastAsia="Times New Roman" w:hAnsi="Times New Roman" w:cs="Times New Roman"/>
          <w:sz w:val="24"/>
          <w:szCs w:val="24"/>
          <w:lang w:eastAsia="ru-RU"/>
        </w:rPr>
        <w:lastRenderedPageBreak/>
        <w:t>на другом как Иисус. Просто Учитель имел громадные объёмы возможностей, именно поэтому сейчас Учитель Кут Хуми выражает План Аватара Синтеза, – он тогда подготовку вёл к этому и работал над этим. Вот такой парадокс!</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когда мы выяснили ещё такую вещь, что собственно в Иисусе воплощался тройная форма – Гаутама Будда, Кут Хуми и солнечный Отец, – то есть выражалась частица солнечного Отца через Иисуса. Почему, зачем – нас не касается. Там преображение кармы ещё Солнечной системы было. Огнём Духа был Кут Хуми, а Будда – это та Высшая Душа, которая сформировала личность. А Гаутама Будда – это тоже (если взять линию Духа) относится к Духу Учителя Кут Хуми, там идёт линия Кут Хуми, как Огонь Духа, Будда как высшая Душа, а Иисус как Личность. В целом это единое существо, имеющее в Метагалактике другое имя. Раньше оно имело Кут Хуми имя. Увидели, да? Ну, то есть, если взять более высокий, абсолютный масштаб. И вот когда мы подошли к абсолютным масштабам, мы стали видеть совсем другие вещи.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 вот мы стали искать ещё, какие Учителя, от каких произошли. Ой! Сколько интересного мы там «накопали». Но это не важно, это потом, постепенно мы будем открывать эти частички. Некоторые ученики это знают. А копаем мы всегда в погружениях. Нам никто это не сообщал! Когда мы это выкопали, мы спросили Учителя: «Ну мы же выкопали! Это правда?» Он сказал: «Ну да». Учителя никогда это не сообщают. Когда мы это подтвердили </w:t>
      </w:r>
      <w:r w:rsidRPr="00FA1B1C">
        <w:rPr>
          <w:rFonts w:ascii="Times New Roman" w:eastAsia="Times New Roman" w:hAnsi="Times New Roman" w:cs="Times New Roman"/>
          <w:spacing w:val="20"/>
          <w:sz w:val="24"/>
          <w:szCs w:val="24"/>
          <w:lang w:eastAsia="ru-RU"/>
        </w:rPr>
        <w:t>очень многими</w:t>
      </w:r>
      <w:r w:rsidRPr="00FA1B1C">
        <w:rPr>
          <w:rFonts w:ascii="Times New Roman" w:eastAsia="Times New Roman" w:hAnsi="Times New Roman" w:cs="Times New Roman"/>
          <w:sz w:val="24"/>
          <w:szCs w:val="24"/>
          <w:lang w:eastAsia="ru-RU"/>
        </w:rPr>
        <w:t xml:space="preserve"> погружениями. Мы копались в этом там, 10-20 раз, как только мы находили новость. Два года мы разрабатывали эту информацию и чуть-чуть туда вклинивались и выясняли «А как ты на это ответишь?» И потом запоминали и складывали эти ответы, мы смогли правильно расшифровать всю эту традицию.</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вот тогда, задумайтесь! Был пророк Мухаммед. А чьё это было воплощение? Это был один из Учителей. Вот после этого…</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Иисуса.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 не Иисус. Не надо, это не к этому Духу. Сразу скажу, не к этому Духу относится.</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Была… Вот Агни-Йога, Елена Ивановна. Но здесь мы уже сообщили всем, – это Владычица Нада, в воплощении. Но это ж надо было выкопать!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 так далее, и так далее, по многим другим Учениям. И так далее, и так далее по многим другим традициям. То есть, есть воплощения и есть Дух, который отвечает за то, что происходит. Услышали. То же важная вещь. И так везде, и так во всём.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16"/>
          <w:szCs w:val="16"/>
          <w:lang w:eastAsia="ru-RU"/>
        </w:rPr>
      </w:pP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Почему я и сказал, что Учением надо всегда следовать, к чему?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К Сыну Планетарному, потому что </w:t>
      </w:r>
      <w:r w:rsidRPr="00FA1B1C">
        <w:rPr>
          <w:rFonts w:ascii="Times New Roman" w:eastAsia="Times New Roman" w:hAnsi="Times New Roman" w:cs="Times New Roman"/>
          <w:spacing w:val="20"/>
          <w:sz w:val="24"/>
          <w:szCs w:val="24"/>
          <w:lang w:eastAsia="ru-RU"/>
        </w:rPr>
        <w:t>истинное Учение</w:t>
      </w:r>
      <w:r w:rsidRPr="00FA1B1C">
        <w:rPr>
          <w:rFonts w:ascii="Times New Roman" w:eastAsia="Times New Roman" w:hAnsi="Times New Roman" w:cs="Times New Roman"/>
          <w:sz w:val="24"/>
          <w:szCs w:val="24"/>
          <w:lang w:eastAsia="ru-RU"/>
        </w:rPr>
        <w:t xml:space="preserve"> всегда у Сына.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Истинное Слово Отца и Образованность всегда у Отца.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Истинное Обучение идёт по законам Дочери.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А истинное Воспитание у Матери.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Вот только сейчас на Планете создалась новая ситуация, когда появились четыре высших Центра Огня Духа. Один из них отслеживает всю полноту вашей Образованности, и </w:t>
      </w:r>
      <w:r w:rsidR="00597EE0" w:rsidRPr="00FA1B1C">
        <w:rPr>
          <w:rFonts w:ascii="Times New Roman" w:eastAsia="Times New Roman" w:hAnsi="Times New Roman" w:cs="Times New Roman"/>
          <w:sz w:val="24"/>
          <w:szCs w:val="24"/>
          <w:lang w:eastAsia="ru-RU"/>
        </w:rPr>
        <w:t>выясняет,</w:t>
      </w:r>
      <w:r w:rsidRPr="00FA1B1C">
        <w:rPr>
          <w:rFonts w:ascii="Times New Roman" w:eastAsia="Times New Roman" w:hAnsi="Times New Roman" w:cs="Times New Roman"/>
          <w:sz w:val="24"/>
          <w:szCs w:val="24"/>
          <w:lang w:eastAsia="ru-RU"/>
        </w:rPr>
        <w:t xml:space="preserve"> какие Образы вам сотворять надо.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Другой даёт чёткое Учение, причём выражая Учение Сына Глобального Метагалактического – 16-й Центр Кут Хуми.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Третий занимается Обучением. Юпитер и Крисар. Помните, я вчера сказал «суровая леди». Ой! Суровая, обучает она жёстко, и правильно делает. Слабые ученики в Иерархии не нужны. Именно они проверяют, насколько ученик обучен, и на какую работу и деятельности его поставить. Юпитер, кстати по древним программам, если вы читали книжки, это был самый закрытый Учитель Иерархии, который имел </w:t>
      </w:r>
      <w:r w:rsidRPr="00FA1B1C">
        <w:rPr>
          <w:rFonts w:ascii="Times New Roman" w:eastAsia="Times New Roman" w:hAnsi="Times New Roman" w:cs="Times New Roman"/>
          <w:spacing w:val="20"/>
          <w:sz w:val="24"/>
          <w:szCs w:val="24"/>
          <w:lang w:eastAsia="ru-RU"/>
        </w:rPr>
        <w:t>минимум</w:t>
      </w:r>
      <w:r w:rsidRPr="00FA1B1C">
        <w:rPr>
          <w:rFonts w:ascii="Times New Roman" w:eastAsia="Times New Roman" w:hAnsi="Times New Roman" w:cs="Times New Roman"/>
          <w:sz w:val="24"/>
          <w:szCs w:val="24"/>
          <w:lang w:eastAsia="ru-RU"/>
        </w:rPr>
        <w:t xml:space="preserve"> учеников даже в древности. Об этом ещё Блаватская писала. Он жил в Индии, и у него учились даже некоторые Учителя Иерархии. В то время даже, 100 лет назад. Это вот из Блаватской. И он занимался преображением индийского эгрегора. Понятно, да? Так, что это </w:t>
      </w:r>
      <w:r w:rsidRPr="00FA1B1C">
        <w:rPr>
          <w:rFonts w:ascii="Times New Roman" w:eastAsia="Times New Roman" w:hAnsi="Times New Roman" w:cs="Times New Roman"/>
          <w:spacing w:val="20"/>
          <w:sz w:val="24"/>
          <w:szCs w:val="24"/>
          <w:lang w:eastAsia="ru-RU"/>
        </w:rPr>
        <w:t>очень сильный</w:t>
      </w:r>
      <w:r w:rsidRPr="00FA1B1C">
        <w:rPr>
          <w:rFonts w:ascii="Times New Roman" w:eastAsia="Times New Roman" w:hAnsi="Times New Roman" w:cs="Times New Roman"/>
          <w:sz w:val="24"/>
          <w:szCs w:val="24"/>
          <w:lang w:eastAsia="ru-RU"/>
        </w:rPr>
        <w:t xml:space="preserve"> Владыка, хотя мы его мало знаем. Ну, бывший Владыка Кармического Правления, Великий Безмолвный Наблюдатель – это всё сказало. Это всё сказало. Для кого ничего не сказало, – думайте, что значит этот человек. Помните, у «Фалеса Аргивянина». </w:t>
      </w:r>
      <w:r w:rsidR="00597EE0" w:rsidRPr="00FA1B1C">
        <w:rPr>
          <w:rFonts w:ascii="Times New Roman" w:eastAsia="Times New Roman" w:hAnsi="Times New Roman" w:cs="Times New Roman"/>
          <w:sz w:val="24"/>
          <w:szCs w:val="24"/>
          <w:lang w:eastAsia="ru-RU"/>
        </w:rPr>
        <w:t>Тот,</w:t>
      </w:r>
      <w:r w:rsidRPr="00FA1B1C">
        <w:rPr>
          <w:rFonts w:ascii="Times New Roman" w:eastAsia="Times New Roman" w:hAnsi="Times New Roman" w:cs="Times New Roman"/>
          <w:sz w:val="24"/>
          <w:szCs w:val="24"/>
          <w:lang w:eastAsia="ru-RU"/>
        </w:rPr>
        <w:t xml:space="preserve"> кто ветхий днями, является чем? </w:t>
      </w:r>
      <w:r w:rsidRPr="00FA1B1C">
        <w:rPr>
          <w:rFonts w:ascii="Times New Roman" w:eastAsia="Times New Roman" w:hAnsi="Times New Roman" w:cs="Times New Roman"/>
          <w:sz w:val="24"/>
          <w:szCs w:val="24"/>
          <w:lang w:eastAsia="ru-RU"/>
        </w:rPr>
        <w:lastRenderedPageBreak/>
        <w:t>Замыкает Альфу и Омегу – начало и конец всей Планеты. Представляете силу этого человека? Сейчас это Владыка Мория. Понятна (да?) Сила этого человека.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Ну, и Мать – Воспитание. Тоже Центр Матери появился, который будет нас воспитывать. Мы долго смеялись, Владыка Аид – бывший Владыка Демонского глобуса, Логос, один из пришедших сюда Владык Метагалактики в своё время, давно (не важно, что, как, почему, там сложно, кармическая программа тоже) вдруг стал выражать на планете Мать Планеты. Мы вначале даже удивились. Но тем, что он смог преобразить Демонский глобус и перевоспитать его (во время перехода) так, что Глобус перестал фактически существовать (дальше продолжать, да?) его тут же поставили на Центр Воспитания Матери и он всё лучшее, что там накопил, начнёт применять по всей Планете. На Демонском глобусе проверили переход. Демонский глобус закончил существование. Наша Школа там тоже в своё время поучаствовала. Чем?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Наша Школа отвечала за внедрение Глобального огня в Демонский глобус, за внедрение законов Близнецовых пламён в Демонский глобус. Во! Работали. Ну, мы на физике там… Школа, это не только физика, это не только мы, ладно? Вот есть многомерные понятия Огненных и Тонких миров, не сводите их к физике только. Но физически мы тоже строили специальные Магниты для этой работы. Огонь то шёл через физику, его нужно было туда вместить только через физическое тело. Почему так, – это определённые законы. И мы на Шапсуге несколько лет строили семинары. Специально через физическое тело пропускали Огонь. Некоторые даже участвовали, здесь сидящие, в этих Магнитах. Просто мы не всегда сообщали это, всю программу этих Магнитов священных на горе. Тоже вот работа.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мы знаем, как Владыка Аид может, если что обучать. Крученный, верченый, очень сильный. Так что ребята, готовьтесь. Воспитатели пришли суровые. Даже вот Владычицу Ади (Персефону) знаете, как видят на Тонких планах всегда? – В железных латах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Серьёзно. Ученик один погружался, выходит и говор</w:t>
      </w:r>
      <w:r w:rsidR="00597EE0">
        <w:rPr>
          <w:rFonts w:ascii="Times New Roman" w:eastAsia="Times New Roman" w:hAnsi="Times New Roman" w:cs="Times New Roman"/>
          <w:sz w:val="24"/>
          <w:szCs w:val="24"/>
          <w:lang w:eastAsia="ru-RU"/>
        </w:rPr>
        <w:t>ит: «Ах, она в боевом снаряжении</w:t>
      </w:r>
      <w:r w:rsidRPr="00FA1B1C">
        <w:rPr>
          <w:rFonts w:ascii="Times New Roman" w:eastAsia="Times New Roman" w:hAnsi="Times New Roman" w:cs="Times New Roman"/>
          <w:sz w:val="24"/>
          <w:szCs w:val="24"/>
          <w:lang w:eastAsia="ru-RU"/>
        </w:rPr>
        <w:t xml:space="preserve"> пришла». Вначале мы думали, как отражение ученика ну, думаем, сам такой. А потом нет. Она ко всем так приходит, даже там, где мы чётко знаем, что ученик вот, ну не такой. Она приходит в боевом снаряжении – воспитывать (</w:t>
      </w:r>
      <w:r w:rsidRPr="00FA1B1C">
        <w:rPr>
          <w:rFonts w:ascii="Times New Roman" w:eastAsia="Times New Roman" w:hAnsi="Times New Roman" w:cs="Times New Roman"/>
          <w:i/>
          <w:sz w:val="24"/>
          <w:szCs w:val="24"/>
          <w:lang w:eastAsia="ru-RU"/>
        </w:rPr>
        <w:t>смеётся</w:t>
      </w:r>
      <w:r w:rsidRPr="00FA1B1C">
        <w:rPr>
          <w:rFonts w:ascii="Times New Roman" w:eastAsia="Times New Roman" w:hAnsi="Times New Roman" w:cs="Times New Roman"/>
          <w:sz w:val="24"/>
          <w:szCs w:val="24"/>
          <w:lang w:eastAsia="ru-RU"/>
        </w:rPr>
        <w:t>) лучшие человеческие качества. Вот поэтому все Ученики – Воины Духа.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Помните, у Блаватской Адиплан, седьмой План был то, что мы сейчас Анупадическим называем, – программа перестроилась. Там же Владычица Ади за него отвечала. </w:t>
      </w:r>
      <w:r w:rsidRPr="00FA1B1C">
        <w:rPr>
          <w:rFonts w:ascii="Times New Roman" w:eastAsia="Times New Roman" w:hAnsi="Times New Roman" w:cs="Times New Roman"/>
          <w:spacing w:val="20"/>
          <w:sz w:val="24"/>
          <w:szCs w:val="24"/>
          <w:lang w:eastAsia="ru-RU"/>
        </w:rPr>
        <w:t>Строила</w:t>
      </w:r>
      <w:r w:rsidRPr="00FA1B1C">
        <w:rPr>
          <w:rFonts w:ascii="Times New Roman" w:eastAsia="Times New Roman" w:hAnsi="Times New Roman" w:cs="Times New Roman"/>
          <w:sz w:val="24"/>
          <w:szCs w:val="24"/>
          <w:lang w:eastAsia="ru-RU"/>
        </w:rPr>
        <w:t xml:space="preserve"> по Слову Отца по полной программе, так что ….</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С одной стороны, восполнение питания – Персефона (помните?) та, которая зачинает жизнь, – если взять древнегреческие легенды. Ну то есть… там была целая проблема жизни и смерти, когда Аид Персефону как бы украл. Хотя он нашёл своё Близнецовое пламя. Хотя с другой стороны, Воспитание предполагает иногда (да?) и помощь деткам в том, чтобы они двигались правильным путём. А то ж спичку ребёнку дай, – обгореть может. Лучше срочно забрать, – жалко ребёнка. Увидели, да.</w:t>
      </w:r>
    </w:p>
    <w:p w:rsidR="00FA1B1C" w:rsidRPr="00FA1B1C" w:rsidRDefault="00FA1B1C" w:rsidP="00555CE9">
      <w:pPr>
        <w:pStyle w:val="4"/>
        <w:ind w:left="-567" w:right="-1"/>
        <w:rPr>
          <w:rFonts w:eastAsia="Times New Roman"/>
          <w:lang w:eastAsia="ru-RU"/>
        </w:rPr>
      </w:pPr>
      <w:bookmarkStart w:id="114" w:name="_Toc31659035"/>
      <w:bookmarkStart w:id="115" w:name="_Toc31661270"/>
      <w:r w:rsidRPr="00FA1B1C">
        <w:rPr>
          <w:rFonts w:eastAsia="Times New Roman"/>
          <w:lang w:eastAsia="ru-RU"/>
        </w:rPr>
        <w:t>С чем</w:t>
      </w:r>
      <w:r w:rsidR="00597064">
        <w:rPr>
          <w:rFonts w:eastAsia="Times New Roman"/>
          <w:lang w:eastAsia="ru-RU"/>
        </w:rPr>
        <w:t>, зачем и для чего вы пришли к Учителям?</w:t>
      </w:r>
      <w:bookmarkStart w:id="116" w:name="_Toc31659036"/>
      <w:bookmarkEnd w:id="114"/>
      <w:r w:rsidR="00132FC9" w:rsidRPr="00B1368A">
        <w:rPr>
          <w:rFonts w:eastAsia="Times New Roman" w:cs="Times New Roman"/>
          <w:sz w:val="38"/>
          <w:szCs w:val="38"/>
          <w:lang w:eastAsia="ru-RU"/>
        </w:rPr>
        <w:br/>
      </w:r>
      <w:r w:rsidRPr="00FA1B1C">
        <w:rPr>
          <w:rFonts w:eastAsia="Times New Roman"/>
          <w:lang w:eastAsia="ru-RU"/>
        </w:rPr>
        <w:t>Готовы ли вы, чтоб с вами работали?</w:t>
      </w:r>
      <w:bookmarkEnd w:id="115"/>
      <w:bookmarkEnd w:id="116"/>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Естественно этим четырём Центрам помогают все 14 нижестоящих, напрямую. Каждый, из 14-ти Центров выражает сразу всю четверицу. Запомните, новая система.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Четыре Высших Центра выражаются в первую очередь, в 14-ти нижестоящих, в</w:t>
      </w:r>
      <w:r w:rsidRPr="00FA1B1C">
        <w:rPr>
          <w:rFonts w:ascii="Times New Roman" w:eastAsia="Times New Roman" w:hAnsi="Times New Roman" w:cs="Times New Roman"/>
          <w:spacing w:val="20"/>
          <w:sz w:val="24"/>
          <w:szCs w:val="24"/>
          <w:lang w:eastAsia="ru-RU"/>
        </w:rPr>
        <w:t xml:space="preserve"> каждом</w:t>
      </w:r>
      <w:r w:rsidRPr="00FA1B1C">
        <w:rPr>
          <w:rFonts w:ascii="Times New Roman" w:eastAsia="Times New Roman" w:hAnsi="Times New Roman" w:cs="Times New Roman"/>
          <w:sz w:val="24"/>
          <w:szCs w:val="24"/>
          <w:lang w:eastAsia="ru-RU"/>
        </w:rPr>
        <w:t>.</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Допустим, пятый Центр – Эволюция. Есть эволюция по Учению, есть эволюция по Образованию, по Обучению, и по Воспитанию. Увидели, да? Восьмой Центр – Иерархия. Есть Иерархия, несущая Учения (законы), Образование, Обучение и Воспитание. И так далее. 10-й Центр – Дом Отца, то же самое. То есть вот эти Абсолютные четыре Центра во всех проявляются. Синтез этих четырёх идёт, знаете, где в первую очередь? – В Хрусталике Абсолюта, в 14-м Центре. Почему? Потому что наша Планета является в Солнечной системе, чем? Хрусталиком Абсолюта. Вот первый синтез их мы видим в 14-м Центре. Но 14-й же </w:t>
      </w:r>
      <w:r w:rsidRPr="00FA1B1C">
        <w:rPr>
          <w:rFonts w:ascii="Times New Roman" w:eastAsia="Times New Roman" w:hAnsi="Times New Roman" w:cs="Times New Roman"/>
          <w:sz w:val="24"/>
          <w:szCs w:val="24"/>
          <w:lang w:eastAsia="ru-RU"/>
        </w:rPr>
        <w:lastRenderedPageBreak/>
        <w:t>Центр синтезирует, распределяет (да?) на четыре потока развёртки Отца, Матери, Сына и Дочери, и по всем Центрам.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Подумайте, это очень интересная программа, если вы в неё </w:t>
      </w:r>
      <w:r w:rsidRPr="00FA1B1C">
        <w:rPr>
          <w:rFonts w:ascii="Times New Roman" w:eastAsia="Times New Roman" w:hAnsi="Times New Roman" w:cs="Times New Roman"/>
          <w:spacing w:val="20"/>
          <w:sz w:val="24"/>
          <w:szCs w:val="24"/>
          <w:lang w:eastAsia="ru-RU"/>
        </w:rPr>
        <w:t>внимательно</w:t>
      </w:r>
      <w:r w:rsidRPr="00FA1B1C">
        <w:rPr>
          <w:rFonts w:ascii="Times New Roman" w:eastAsia="Times New Roman" w:hAnsi="Times New Roman" w:cs="Times New Roman"/>
          <w:sz w:val="24"/>
          <w:szCs w:val="24"/>
          <w:lang w:eastAsia="ru-RU"/>
        </w:rPr>
        <w:t xml:space="preserve"> войдёте. То, что я сейчас сказал, это не теория, это практика. Ученическая… (</w:t>
      </w:r>
      <w:r w:rsidR="00597EE0">
        <w:rPr>
          <w:rFonts w:ascii="Times New Roman" w:eastAsia="Times New Roman" w:hAnsi="Times New Roman" w:cs="Times New Roman"/>
          <w:i/>
          <w:sz w:val="24"/>
          <w:szCs w:val="24"/>
          <w:lang w:eastAsia="ru-RU"/>
        </w:rPr>
        <w:t>кто-то чихнул</w:t>
      </w:r>
      <w:r w:rsidRPr="00FA1B1C">
        <w:rPr>
          <w:rFonts w:ascii="Times New Roman" w:eastAsia="Times New Roman" w:hAnsi="Times New Roman" w:cs="Times New Roman"/>
          <w:sz w:val="24"/>
          <w:szCs w:val="24"/>
          <w:lang w:eastAsia="ru-RU"/>
        </w:rPr>
        <w:t>) спасибо. Сколько у нас неверящих развилось! Бедным людям приходится чихать, чуть ли не подряд. Увидели, да?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Если Ученик правильно в это войдёт, вам не просто уже надо будет выходить, допустим, в 6-й Центр – Сила Планеты, а задуматься, зачем вы туда вышли – за Учением, за Обучением, за Воспитанием и за Образованием? Сила Планеты может по-разному…</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Из зала: В синтезе 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 синтезе, это ещё надо быть в Безмолвии. А в Безмолвии ли вы, выйдя в 6-й Центр? И во всепринятии ли вы, чтобы Владыки 6-го Центра вас правильно образовали? Правда, интересно звучит? И так по всем Центрам.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мы сейчас выходили в какие-то Центры. Ну, кто не знал – к Владыке Кут Хуми, а кто знал свои Центры (такие должны были здесь быть) выходили к своим Владыкам Центров Огня Духа. А с чем вы туда вышли? Мы сейчас занимаемся, что такое Ученичество. С чем вы туда вышли? И зачем вы туда припёрлись, извините.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Нет, секунду. Я специально дёргаю. То что, извините, мы в Магните это сделали, это хорошо, потому что это Магнит от Учителей, это Ступень восхождения. Там знают, зачем вы сюда пришли, – вы восходите. Это пока вы на семинаре. Сделаете вы вечером дома индивидуально, то же самое… Некоторые спрашивают: «Вот мы Магниты семинара повторяем». Я говорю: «Прекрасно, повторяйте». Но тогда вопрос, зачем вы их повторяете? К чему это ведёт? Увидели, да? С чем вы пришли к Учителям? Зачем вы туда пришли? Для чего вы туда пришли? Готовы ли вы, чтоб с вами работали? И не так как вы видите это.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У нас уникальный случай в Питере. Человек выходит к Учителю, я говорю: «Ну, и как вот, ты сливаешься с Учителем?» – «Да! я его дополняю». (</w:t>
      </w:r>
      <w:r w:rsidRPr="00FA1B1C">
        <w:rPr>
          <w:rFonts w:ascii="Times New Roman" w:eastAsia="Times New Roman" w:hAnsi="Times New Roman" w:cs="Times New Roman"/>
          <w:i/>
          <w:sz w:val="24"/>
          <w:szCs w:val="24"/>
          <w:lang w:eastAsia="ru-RU"/>
        </w:rPr>
        <w:t>Смех в зале</w:t>
      </w:r>
      <w:r w:rsidRPr="00FA1B1C">
        <w:rPr>
          <w:rFonts w:ascii="Times New Roman" w:eastAsia="Times New Roman" w:hAnsi="Times New Roman" w:cs="Times New Roman"/>
          <w:sz w:val="24"/>
          <w:szCs w:val="24"/>
          <w:lang w:eastAsia="ru-RU"/>
        </w:rPr>
        <w:t>) Мы полчаса убеждали человека, что это гордыня. «Ну, как же?! Я ж с ним сливаюсь?! И я кусочком к ним пристраиваюсь». Я говорю: «Что вампиришь его?» – «Нет, я часть его!» Я говорю: «Если ты часть его, ты в нём». Часть, всегда есть кусочек целого. «Ну, как же? Я ж сама, его дополняю». Он становится больше, от того, что все кусочки учеников к нему пришлёпываются (</w:t>
      </w:r>
      <w:r w:rsidRPr="00FA1B1C">
        <w:rPr>
          <w:rFonts w:ascii="Times New Roman" w:eastAsia="Times New Roman" w:hAnsi="Times New Roman" w:cs="Times New Roman"/>
          <w:i/>
          <w:sz w:val="24"/>
          <w:szCs w:val="24"/>
          <w:lang w:eastAsia="ru-RU"/>
        </w:rPr>
        <w:t>смеётс</w:t>
      </w:r>
      <w:r w:rsidRPr="00FA1B1C">
        <w:rPr>
          <w:rFonts w:ascii="Times New Roman" w:eastAsia="Times New Roman" w:hAnsi="Times New Roman" w:cs="Times New Roman"/>
          <w:sz w:val="24"/>
          <w:szCs w:val="24"/>
          <w:lang w:eastAsia="ru-RU"/>
        </w:rPr>
        <w:t>я). Вот вы это понимаете, а человека мы убеждали полчаса, чтоб он вышел из этой гордыни. Вот даже до такого доходит.</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Итог, итог, к чему я веду. Вот здесь, в центре есть такое понятие, как Образ-тип. Каждый Образ-тип выражает определенный уровень Образованности, определённый уровень Обученности, определенный уровень </w:t>
      </w:r>
      <w:r w:rsidRPr="00FA1B1C">
        <w:rPr>
          <w:rFonts w:ascii="Times New Roman" w:eastAsia="Times New Roman" w:hAnsi="Times New Roman" w:cs="Times New Roman"/>
          <w:spacing w:val="20"/>
          <w:sz w:val="24"/>
          <w:szCs w:val="24"/>
          <w:lang w:eastAsia="ru-RU"/>
        </w:rPr>
        <w:t>Учения</w:t>
      </w:r>
      <w:r w:rsidRPr="00FA1B1C">
        <w:rPr>
          <w:rFonts w:ascii="Times New Roman" w:eastAsia="Times New Roman" w:hAnsi="Times New Roman" w:cs="Times New Roman"/>
          <w:sz w:val="24"/>
          <w:szCs w:val="24"/>
          <w:lang w:eastAsia="ru-RU"/>
        </w:rPr>
        <w:t xml:space="preserve"> и определенную Воспитанность.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Поэтому, ответ простой. В каком Образ-типе вы пришли? – В начале. Какие накопления Образ-типа у вас есть – два. Ведь Образ-типы ещё имеют какие-то накопления?! И насколько этот Образ-тип обучаем – три. Ну, готов к обучаемости. Но и самый четвёртый можно – насколько он в Безмолвии. Не просто готов (да?) а безмолвно готов. То есть, какой Образ-тип, насколько этот Образ-тип имеет накопления, насколько он готов, и в огне Безмолвия ли он, чтобы обучаться? Увидели?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То есть синтез всего находится опять, где? В вас, по вашему Образ-типу. И образование, и воспитание и обучение, и учение зависят от вашего Образ-типа. Причём, если взять Отца, Сына, Дочь, и Мать (да?) в целом они охватывают все Образ-типы. Ну, сейчас уже 18, да? Ну или 14 там главных и ещё четыре общих.</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В целом охватывают, но учат каждого человека, исходя из его Образ-типа, накопления в этом Образ-типе (потому что два Образ-типа могут иметь разные накопления, я вчера вам это рассказывал), готовность этих Образ-типов к обучению (один готов учиться, а другой не готов и говорит «да, на…» и так далее. А самое интересное – Безмолвие. Не готовность! Ну, можно сказать всепринятие – Безмолвие. Когда, не ты болтаешь, а сам впитываешь и в огне. Это не готовность. Готовность, это когда ты готов обучаться. Как, это ещё вопрос. А Безмолвность – когда ты как губка впитываешь всё, что тебе дают, потому что это важно. А потом уже будешь </w:t>
      </w:r>
      <w:r w:rsidRPr="00FA1B1C">
        <w:rPr>
          <w:rFonts w:ascii="Times New Roman" w:eastAsia="Times New Roman" w:hAnsi="Times New Roman" w:cs="Times New Roman"/>
          <w:sz w:val="24"/>
          <w:szCs w:val="24"/>
          <w:lang w:eastAsia="ru-RU"/>
        </w:rPr>
        <w:lastRenderedPageBreak/>
        <w:t>в обычной жизненной деятельности применяя, изучать, что это такой и что тебе дали. Увидели? Это даже не смирение! Смирение, это тут как элементарное качество. Это высшая система подготовки. Вот об этом мы будем говорить во второй части, мы уже будем раскладывать Образ-типы.</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Сейчас мы дали срез, что такое истинное Ученичество или Иерархическое служение, да? Вот мы сейчас изучили, что такое Иерархическое служение. Вы сейчас увидели этот чёткий </w:t>
      </w:r>
      <w:r w:rsidRPr="00FA1B1C">
        <w:rPr>
          <w:rFonts w:ascii="Times New Roman" w:eastAsia="Times New Roman" w:hAnsi="Times New Roman" w:cs="Times New Roman"/>
          <w:spacing w:val="20"/>
          <w:sz w:val="24"/>
          <w:szCs w:val="24"/>
          <w:lang w:eastAsia="ru-RU"/>
        </w:rPr>
        <w:t>Образ</w:t>
      </w:r>
      <w:r w:rsidRPr="00FA1B1C">
        <w:rPr>
          <w:rFonts w:ascii="Times New Roman" w:eastAsia="Times New Roman" w:hAnsi="Times New Roman" w:cs="Times New Roman"/>
          <w:sz w:val="24"/>
          <w:szCs w:val="24"/>
          <w:lang w:eastAsia="ru-RU"/>
        </w:rPr>
        <w:t xml:space="preserve"> и можете теперь взять, </w:t>
      </w:r>
      <w:r w:rsidRPr="00FA1B1C">
        <w:rPr>
          <w:rFonts w:ascii="Times New Roman" w:eastAsia="Times New Roman" w:hAnsi="Times New Roman" w:cs="Times New Roman"/>
          <w:spacing w:val="20"/>
          <w:sz w:val="24"/>
          <w:szCs w:val="24"/>
          <w:lang w:eastAsia="ru-RU"/>
        </w:rPr>
        <w:t>как надо</w:t>
      </w:r>
      <w:r w:rsidRPr="00FA1B1C">
        <w:rPr>
          <w:rFonts w:ascii="Times New Roman" w:eastAsia="Times New Roman" w:hAnsi="Times New Roman" w:cs="Times New Roman"/>
          <w:sz w:val="24"/>
          <w:szCs w:val="24"/>
          <w:lang w:eastAsia="ru-RU"/>
        </w:rPr>
        <w:t xml:space="preserve"> иерархически служить. Мы не говорили сейчас с вами о законах. Мы давали Образ, что это такое. Законы к этому приложатся. Ведь главное, взять Образ «что это такое». Услышали.</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Вот сейчас мы с вами занимались темой Иерархии и Иерархического служения. Мы ещё о них будем говорить, но нам надо дополнять.</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Так, а сейчас мы занимаемся практикой с вами перед перерывом.</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Итак. Итак, мы сейчас занимаемся практикой и вспоминаем (</w:t>
      </w:r>
      <w:r w:rsidRPr="00FA1B1C">
        <w:rPr>
          <w:rFonts w:ascii="Times New Roman" w:eastAsia="Times New Roman" w:hAnsi="Times New Roman" w:cs="Times New Roman"/>
          <w:i/>
          <w:sz w:val="24"/>
          <w:szCs w:val="24"/>
          <w:lang w:eastAsia="ru-RU"/>
        </w:rPr>
        <w:t>сейчас вот кассету распакует, маленькая настроечка</w:t>
      </w:r>
      <w:r w:rsidRPr="00FA1B1C">
        <w:rPr>
          <w:rFonts w:ascii="Times New Roman" w:eastAsia="Times New Roman" w:hAnsi="Times New Roman" w:cs="Times New Roman"/>
          <w:sz w:val="24"/>
          <w:szCs w:val="24"/>
          <w:lang w:eastAsia="ru-RU"/>
        </w:rPr>
        <w:t>) и вспоминаем, что…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sz w:val="24"/>
          <w:szCs w:val="24"/>
          <w:lang w:eastAsia="ru-RU"/>
        </w:rPr>
        <w:t xml:space="preserve">Секунду, секунду не отвлекайтесь, не отвлекайтесь, сохраняйте огонь, и мы вспоминаем. Вспомните, что с утра мы на 10-и Планах мы синтезировали 4-рицу. Помните? Разум, Сердце, Дом, это первая практика. Вот сейчас ту утреннюю практику мы будем </w:t>
      </w:r>
      <w:r w:rsidRPr="00FA1B1C">
        <w:rPr>
          <w:rFonts w:ascii="Times New Roman" w:eastAsia="Times New Roman" w:hAnsi="Times New Roman" w:cs="Times New Roman"/>
          <w:spacing w:val="20"/>
          <w:sz w:val="24"/>
          <w:szCs w:val="24"/>
          <w:lang w:eastAsia="ru-RU"/>
        </w:rPr>
        <w:t>завершать</w:t>
      </w:r>
      <w:r w:rsidRPr="00FA1B1C">
        <w:rPr>
          <w:rFonts w:ascii="Times New Roman" w:eastAsia="Times New Roman" w:hAnsi="Times New Roman" w:cs="Times New Roman"/>
          <w:sz w:val="24"/>
          <w:szCs w:val="24"/>
          <w:lang w:eastAsia="ru-RU"/>
        </w:rPr>
        <w:t>, где вот эту 4-рицу мы развернём по Образованию, Воспитанию, Обучению и Учению. Услышали? Все услышали. И по всем 10-ти Планам, только мы пойдём сверху вниз. Почему по 10-ти? Потому что выше шестого мы уже стяжали, всей группой. Но когда пойдём выше, мы там будем и дальше стяжать, да? Это уже дальше подтвердится. Сейчас мы пойдём сверху вниз, синтезируясь с Восьмиконечным Крестом и прося нас ввести в более глубокое Образование, Воспитание, Обучение и Учение. И в синтезе этой 4-рицы пойдём вниз. Все услышали, да? Отлично.</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p>
    <w:p w:rsidR="00FA1B1C" w:rsidRPr="00FA1B1C" w:rsidRDefault="00FA1B1C" w:rsidP="00555CE9">
      <w:pPr>
        <w:pStyle w:val="3"/>
        <w:ind w:left="-567" w:right="-1"/>
        <w:rPr>
          <w:rFonts w:eastAsia="Times New Roman"/>
          <w:lang w:eastAsia="ru-RU"/>
        </w:rPr>
      </w:pPr>
      <w:bookmarkStart w:id="117" w:name="_Toc31659037"/>
      <w:bookmarkStart w:id="118" w:name="_Toc31661271"/>
      <w:r w:rsidRPr="00FA1B1C">
        <w:rPr>
          <w:rFonts w:eastAsia="Times New Roman"/>
          <w:lang w:eastAsia="ru-RU"/>
        </w:rPr>
        <w:t>Практика</w:t>
      </w:r>
      <w:bookmarkStart w:id="119" w:name="_Toc31659038"/>
      <w:bookmarkEnd w:id="117"/>
      <w:r w:rsidR="00132FC9">
        <w:rPr>
          <w:rFonts w:eastAsia="Times New Roman"/>
          <w:lang w:eastAsia="ru-RU"/>
        </w:rPr>
        <w:t>.</w:t>
      </w:r>
      <w:r w:rsidR="00132FC9" w:rsidRPr="00B1368A">
        <w:rPr>
          <w:rFonts w:eastAsia="Times New Roman" w:cs="Times New Roman"/>
          <w:sz w:val="38"/>
          <w:szCs w:val="38"/>
          <w:lang w:eastAsia="ru-RU"/>
        </w:rPr>
        <w:br/>
      </w:r>
      <w:r w:rsidRPr="00FA1B1C">
        <w:rPr>
          <w:rFonts w:eastAsia="Times New Roman"/>
          <w:lang w:eastAsia="ru-RU"/>
        </w:rPr>
        <w:t>Образование, Воспитание, Обучение и Учение</w:t>
      </w:r>
      <w:bookmarkEnd w:id="118"/>
      <w:bookmarkEnd w:id="119"/>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Итак, мы настраиваемся и в первую очередь мы синтезируемся с Владыкой Центра Огня Духа, который нас ведёт, и возжигаемся всем его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Синтезируемся – это значит и Сердцем, и Телом, и Разумом, и Домом. Я это не повторяю, синтез всегда идёт в 4-рице, запомните.</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этом огне мы синтезируемся с Владычицей Центра Огня Духа, воспламеняясь её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этом огне мы синтезируемся с Владычицей Луча, которая нас ведёт, воспламеняемся его огнём.</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этом огне мы синтезируемся с Владыкой Луча, воспламеняясь его огнём, и возжигаемся его ведением в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 четверице Владык, возжигаясь огнём четверицы Владык, мы синтезируемся с Владыками Центра Абсолютного Отца – Владыкой Фаоми и Владычицей Фаомикой, возжигаясь их огнём и прося возжечь огонь Образования в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мы синтезируемся с Владыками Центра Абсолютной Матери – Владыкой Аидом и Владычицей Ади, прося возжечь огонь Воспитания в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мы синтезируемся с Владыками Центра Абсолютной Дочери – Владыкой Юпитером и Владычицей Крисар, прося возжечь огонь Обучения в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мы синтезируемся с Владыками Центра Абсолютного Сына – Владыкой Кут Хуми и Владычицей Фаинь, прося возжечь огонь Учения в нас.</w:t>
      </w:r>
    </w:p>
    <w:p w:rsidR="00FA1B1C" w:rsidRPr="00FA1B1C" w:rsidRDefault="00FA1B1C"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FA1B1C">
        <w:rPr>
          <w:rFonts w:ascii="Times New Roman" w:eastAsia="Times New Roman" w:hAnsi="Times New Roman" w:cs="Times New Roman"/>
          <w:i/>
          <w:sz w:val="24"/>
          <w:szCs w:val="24"/>
          <w:lang w:eastAsia="ru-RU"/>
        </w:rPr>
        <w:t>И воспламеняемся в Восьмиконечном Кресте восьми Владык в синтезе четырёх Владык, ведущих нас, в центре Креста огнём Безмолвия четверичного огня – Образования, огня Воспитания, огня Обучения и огня Учения, и воспламеняемся его огнём, возжигая в этом огне наши условия Дома Отца, нашу насыщенность Сердец, наши свойства Тел, и наши качества уровня Разума.</w:t>
      </w:r>
    </w:p>
    <w:p w:rsidR="00FA1B1C" w:rsidRPr="00FA1B1C" w:rsidRDefault="00FA1B1C" w:rsidP="00555CE9">
      <w:pPr>
        <w:spacing w:after="0" w:line="240" w:lineRule="auto"/>
        <w:ind w:left="-567" w:right="-1" w:firstLine="567"/>
        <w:jc w:val="both"/>
        <w:rPr>
          <w:rFonts w:ascii="Times New Roman" w:eastAsia="Times New Roman" w:hAnsi="Times New Roman" w:cs="Times New Roman"/>
          <w:sz w:val="24"/>
          <w:szCs w:val="24"/>
          <w:lang w:eastAsia="ru-RU"/>
        </w:rPr>
      </w:pPr>
      <w:r w:rsidRPr="00FA1B1C">
        <w:rPr>
          <w:rFonts w:ascii="Times New Roman" w:eastAsia="Times New Roman" w:hAnsi="Times New Roman" w:cs="Times New Roman"/>
          <w:i/>
          <w:sz w:val="24"/>
          <w:szCs w:val="24"/>
          <w:lang w:eastAsia="ru-RU"/>
        </w:rPr>
        <w:lastRenderedPageBreak/>
        <w:t>И в этом возжигании мы развёртываемся в Анупадической мере реальности Домом, Сердцем, Телом и Разумом. И возжигаясь четырьмя огнями – Образованием, Воспитанием, Обучением и Учения, Научением в огне восьми Владык четырёх Абсолютных Центров Планетарной четверицы, мы развёртываем Дом, Сердце, Тело, и Разум в нижестоящих мерах реальности, ведя этот огонь на Манадическом плане реальности, в Атмоманадической мере реальности, в Атмической мере реальности, в Будхической мере реальности, проводя весь четверичный огонь, в Причиной мере реальности, в Ментальной мере реальности, в Астральной мере реальности, в Эфирной мере реальности и в Физической мере реальности, возжигаясь в нашем физическом проявлении всей полнотой огня в Образование в огне Владык Абсолютного Отца,</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в огне Воспитания в огне Владык Абсолютной Матери,</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в огне Обучения в огне Владык Абсолютной Дочери</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в огне Учения в огне Владык Абсолютного Сына.</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в этом огне синтезируемся с Отцом Планеты ФАОМ, возжигаясь его огнём,</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Матушкой Планеты ФАМО, возжигаясь её огнём,</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Дочерью Планеты Владычицей Фаинь, возжигаясь её огнём и</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Сыном Планетарным Владыкой Кут Хуми, возжигаюсь его огнём.</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в этом огне мы синтезируемся:</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 xml:space="preserve">с Отцом Глобальным </w:t>
      </w:r>
      <w:r w:rsidRPr="00FA1B1C">
        <w:rPr>
          <w:rFonts w:ascii="Calibri" w:eastAsia="Calibri" w:hAnsi="Calibri" w:cs="Times New Roman"/>
          <w:i/>
          <w:sz w:val="24"/>
          <w:szCs w:val="24"/>
        </w:rPr>
        <w:t xml:space="preserve">– </w:t>
      </w:r>
      <w:r w:rsidRPr="00FA1B1C">
        <w:rPr>
          <w:rFonts w:ascii="Times New Roman" w:eastAsia="Calibri" w:hAnsi="Times New Roman" w:cs="Times New Roman"/>
          <w:i/>
          <w:sz w:val="24"/>
          <w:szCs w:val="24"/>
        </w:rPr>
        <w:t>Метадоменом, воспламеняясь его огнём,</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 xml:space="preserve">с Матушкой Глобальной </w:t>
      </w:r>
      <w:r w:rsidRPr="00FA1B1C">
        <w:rPr>
          <w:rFonts w:ascii="Calibri" w:eastAsia="Calibri" w:hAnsi="Calibri" w:cs="Times New Roman"/>
          <w:i/>
          <w:sz w:val="24"/>
          <w:szCs w:val="24"/>
        </w:rPr>
        <w:t xml:space="preserve">– </w:t>
      </w:r>
      <w:r w:rsidR="00597EE0">
        <w:rPr>
          <w:rFonts w:ascii="Times New Roman" w:eastAsia="Calibri" w:hAnsi="Times New Roman" w:cs="Times New Roman"/>
          <w:i/>
          <w:sz w:val="24"/>
          <w:szCs w:val="24"/>
        </w:rPr>
        <w:t>Метадо</w:t>
      </w:r>
      <w:r w:rsidRPr="00FA1B1C">
        <w:rPr>
          <w:rFonts w:ascii="Times New Roman" w:eastAsia="Calibri" w:hAnsi="Times New Roman" w:cs="Times New Roman"/>
          <w:i/>
          <w:sz w:val="24"/>
          <w:szCs w:val="24"/>
        </w:rPr>
        <w:t>нтессой, воспламеняясь её огнём,</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 xml:space="preserve">с Дочерью Глобальной </w:t>
      </w:r>
      <w:r w:rsidRPr="00FA1B1C">
        <w:rPr>
          <w:rFonts w:ascii="Calibri" w:eastAsia="Calibri" w:hAnsi="Calibri" w:cs="Times New Roman"/>
          <w:i/>
          <w:sz w:val="24"/>
          <w:szCs w:val="24"/>
        </w:rPr>
        <w:t xml:space="preserve">– </w:t>
      </w:r>
      <w:r w:rsidRPr="00FA1B1C">
        <w:rPr>
          <w:rFonts w:ascii="Times New Roman" w:eastAsia="Calibri" w:hAnsi="Times New Roman" w:cs="Times New Roman"/>
          <w:i/>
          <w:sz w:val="24"/>
          <w:szCs w:val="24"/>
        </w:rPr>
        <w:t>Безмолвным Синтезом, воспламеняясь её огнём и</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 xml:space="preserve">с Сыном Глобальным </w:t>
      </w:r>
      <w:r w:rsidRPr="00FA1B1C">
        <w:rPr>
          <w:rFonts w:ascii="Calibri" w:eastAsia="Calibri" w:hAnsi="Calibri" w:cs="Times New Roman"/>
          <w:i/>
          <w:sz w:val="24"/>
          <w:szCs w:val="24"/>
        </w:rPr>
        <w:t xml:space="preserve">– </w:t>
      </w:r>
      <w:r w:rsidRPr="00FA1B1C">
        <w:rPr>
          <w:rFonts w:ascii="Times New Roman" w:eastAsia="Calibri" w:hAnsi="Times New Roman" w:cs="Times New Roman"/>
          <w:i/>
          <w:sz w:val="24"/>
          <w:szCs w:val="24"/>
        </w:rPr>
        <w:t>Синтезом Безмолвия, воспламеняясь его огнём.</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в огне Восьмиконечного Креста Майтрейи мы возжигаем всю полноту огня Безмолвия нашего в 10-ти мерах реальности, и возжигаемся Безмолвным Столпом, Столпом Безмолвия в огне 10-ти мер реальности. И развёртываем в этом огне всю Образованность наших 10-ти Домов и Образ-типов и возжигаем новую матрицу Образованности.</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возжигаем всю Воспитанность наших Сердец и их насыщенность. И насыщаем все 10 уровней наших Сердец новым огнём Воспитания.</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развёртываем всю Обученность наших Тел, возжигаясь огнём Обучения и обучая их в новой перспективе.</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 xml:space="preserve">И развёртываем всё Научение наших Разумов, всё Учение нашего Разума, возжигая это Учение и развёртывая новое Планетарное </w:t>
      </w:r>
      <w:r w:rsidR="00597EE0" w:rsidRPr="00FA1B1C">
        <w:rPr>
          <w:rFonts w:ascii="Times New Roman" w:eastAsia="Calibri" w:hAnsi="Times New Roman" w:cs="Times New Roman"/>
          <w:i/>
          <w:sz w:val="24"/>
          <w:szCs w:val="24"/>
        </w:rPr>
        <w:t>Учение,</w:t>
      </w:r>
      <w:r w:rsidRPr="00FA1B1C">
        <w:rPr>
          <w:rFonts w:ascii="Times New Roman" w:eastAsia="Calibri" w:hAnsi="Times New Roman" w:cs="Times New Roman"/>
          <w:i/>
          <w:sz w:val="24"/>
          <w:szCs w:val="24"/>
        </w:rPr>
        <w:t xml:space="preserve"> во всей полноте перспектив развёртывая в нём.</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в этом 4-ричном возжигании всех 10-ти мер, мы восполняемся всей полнотой огня Безмолвия, двигаясь по Пути в Безмолвном Синтезе Жизни, в Синтезе Безмолвия работы с нами всех Отцов, Матерей, Владык и Владычиц. Аминь.</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эманируем, отдавая, излучая данный огонь, мы твёрдо, устремлённо идём на Пути Ученика, в Пути Ученика.</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устремившись в Путь во всех 10-ти Домах, Сердцах, Телах и Разумах, мы восходим в Иерархическую всепланетарную Школу Огня Духа, во все 10-ки мер реальности и начинаем восходить в огне Высшей Школы Логоса.</w:t>
      </w:r>
    </w:p>
    <w:p w:rsidR="00FA1B1C" w:rsidRPr="00FA1B1C" w:rsidRDefault="00FA1B1C" w:rsidP="00555CE9">
      <w:pPr>
        <w:spacing w:after="0" w:line="240" w:lineRule="auto"/>
        <w:ind w:left="-567" w:right="-1" w:firstLine="567"/>
        <w:contextualSpacing/>
        <w:jc w:val="both"/>
        <w:rPr>
          <w:rFonts w:ascii="Times New Roman" w:eastAsia="Calibri" w:hAnsi="Times New Roman" w:cs="Times New Roman"/>
          <w:i/>
          <w:sz w:val="24"/>
          <w:szCs w:val="24"/>
        </w:rPr>
      </w:pPr>
      <w:r w:rsidRPr="00FA1B1C">
        <w:rPr>
          <w:rFonts w:ascii="Times New Roman" w:eastAsia="Calibri" w:hAnsi="Times New Roman" w:cs="Times New Roman"/>
          <w:i/>
          <w:sz w:val="24"/>
          <w:szCs w:val="24"/>
        </w:rPr>
        <w:t>И впитав этот огонь и отдав его, мы постепенно выходим из Магнита.</w:t>
      </w:r>
    </w:p>
    <w:p w:rsidR="002A0EBF" w:rsidRPr="002A0EBF" w:rsidRDefault="00FA1B1C" w:rsidP="00555CE9">
      <w:pPr>
        <w:pStyle w:val="1"/>
        <w:ind w:left="-567" w:right="-1"/>
        <w:jc w:val="right"/>
      </w:pPr>
      <w:r w:rsidRPr="00FA1B1C">
        <w:br w:type="page"/>
      </w:r>
      <w:bookmarkStart w:id="120" w:name="_Toc31659039"/>
      <w:bookmarkStart w:id="121" w:name="_Toc31661272"/>
      <w:r w:rsidR="002A0EBF" w:rsidRPr="002A0EBF">
        <w:lastRenderedPageBreak/>
        <w:t>2 день 2 часть</w:t>
      </w:r>
      <w:bookmarkEnd w:id="120"/>
      <w:bookmarkEnd w:id="121"/>
    </w:p>
    <w:p w:rsidR="002A0EBF" w:rsidRPr="002A0EBF" w:rsidRDefault="002A0EBF" w:rsidP="00555CE9">
      <w:pPr>
        <w:pStyle w:val="2"/>
        <w:ind w:left="-567" w:right="-1"/>
      </w:pPr>
      <w:bookmarkStart w:id="122" w:name="_Toc31659040"/>
      <w:bookmarkStart w:id="123" w:name="_Toc31661273"/>
      <w:r w:rsidRPr="002A0EBF">
        <w:t>Четверица работы 3-й Ступени</w:t>
      </w:r>
      <w:bookmarkEnd w:id="122"/>
      <w:bookmarkEnd w:id="123"/>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 как раз после перерыва. И есть ещё один вопрос, который мы ещё с вами не затрагивали. Вот меня спрашивали сейчас на перерыве, есть четверица работы 3-й Ступени?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Есть. Ну вот, исходя из этой же четверицы, да? Но, (я её сейчас обозначу, чтоб вы думали, да) но конкретно раскручивать мы её будем, скорее всего, завтра вечером. Потому что нам сейчас надо Образ-типы разработать, это очень важно. А завтра уже в применении к Образ-типам мы эту четверицу раскрутим. Но раз мне задали вопрос в перерыве,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 нас такой знак, все вопросы, которые задают, это нужно кому-то что-то объявить.</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исходя из этой четверицы 6-й Ступени</w:t>
      </w:r>
      <w:r w:rsidR="00597EE0">
        <w:rPr>
          <w:rFonts w:ascii="Times New Roman" w:eastAsia="Times New Roman" w:hAnsi="Times New Roman" w:cs="Times New Roman"/>
          <w:sz w:val="24"/>
          <w:szCs w:val="24"/>
          <w:lang w:eastAsia="ru-RU"/>
        </w:rPr>
        <w:t>.</w:t>
      </w:r>
      <w:r w:rsidRPr="002A0EBF">
        <w:rPr>
          <w:rFonts w:ascii="Times New Roman" w:eastAsia="Times New Roman" w:hAnsi="Times New Roman" w:cs="Times New Roman"/>
          <w:sz w:val="24"/>
          <w:szCs w:val="24"/>
          <w:lang w:eastAsia="ru-RU"/>
        </w:rPr>
        <w:t>… Я просто закончу ситуацию с четверицей но, не объясняя её, объясняться будем завтра.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исходя из этой четверицы, есть точно такая же четверица 3-й Ступени. Прошлый раз мы давали четверицу второй Ступени (помните, да?) четвёртой, пятой объявляли, что идёт новая развёртка, новые законы, новые задачи.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И есть четверица 3-й Ступени. Она смотрится, как?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Вот тут интересно сказать, что на 3-й Ступени огонь Синтеза Отца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это Общество. И на 3-й Ступени…. Почему это важно для вас?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3-й Файв. Но то, что я сейчас даю, это третья Ступень Интегральная. Если взять Глобальный масштаб она будет звучать по-другому.</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Помните в Восьмиконечном Кресте, когда мы давали Экономику, да?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Так, а мы вам давали Восьмиконечный Крест?</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i/>
          <w:sz w:val="24"/>
          <w:szCs w:val="24"/>
          <w:lang w:eastAsia="ru-RU"/>
        </w:rPr>
        <w:t>Из зала: Давали, давали</w:t>
      </w:r>
      <w:r w:rsidRPr="002A0EBF">
        <w:rPr>
          <w:rFonts w:ascii="Times New Roman" w:eastAsia="Times New Roman" w:hAnsi="Times New Roman" w:cs="Times New Roman"/>
          <w:sz w:val="24"/>
          <w:szCs w:val="24"/>
          <w:lang w:eastAsia="ru-RU"/>
        </w:rPr>
        <w:t>.</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Вот, всё. Там первый Крест четырёхконечный означал Интегральный уровень, а вторые четыре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Глобальный.</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то же самое, есть Интегральный крест (мы пока даём Интегральный), а есть ещё Глобальный такой же (ну, четверично). Пока мы сейчас Интегральный, о глобалистике завтра поговорим.</w:t>
      </w: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r w:rsidRPr="002A0EBF">
        <w:rPr>
          <w:rFonts w:ascii="Times New Roman" w:eastAsia="Calibri" w:hAnsi="Times New Roman" w:cs="Times New Roman"/>
          <w:sz w:val="24"/>
          <w:szCs w:val="24"/>
        </w:rPr>
        <w:t xml:space="preserve">                                       Образование (ог. Синтеза) Общество</w:t>
      </w: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E0C386A" wp14:editId="45DD188B">
                <wp:simplePos x="0" y="0"/>
                <wp:positionH relativeFrom="column">
                  <wp:posOffset>2577465</wp:posOffset>
                </wp:positionH>
                <wp:positionV relativeFrom="paragraph">
                  <wp:posOffset>18415</wp:posOffset>
                </wp:positionV>
                <wp:extent cx="476250" cy="466725"/>
                <wp:effectExtent l="0" t="38100" r="57150"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02.95pt;margin-top:1.45pt;width:37.5pt;height:3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E0364C3" wp14:editId="733D65A1">
                <wp:simplePos x="0" y="0"/>
                <wp:positionH relativeFrom="column">
                  <wp:posOffset>3072130</wp:posOffset>
                </wp:positionH>
                <wp:positionV relativeFrom="paragraph">
                  <wp:posOffset>85090</wp:posOffset>
                </wp:positionV>
                <wp:extent cx="635" cy="1040765"/>
                <wp:effectExtent l="76200" t="0" r="75565" b="6413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07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41.9pt;margin-top:6.7pt;width:.05pt;height:8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">
                <v:stroke endarrow="block"/>
              </v:shape>
            </w:pict>
          </mc:Fallback>
        </mc:AlternateContent>
      </w: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570B4B2" wp14:editId="1FD0D706">
                <wp:simplePos x="0" y="0"/>
                <wp:positionH relativeFrom="column">
                  <wp:posOffset>3148965</wp:posOffset>
                </wp:positionH>
                <wp:positionV relativeFrom="paragraph">
                  <wp:posOffset>133350</wp:posOffset>
                </wp:positionV>
                <wp:extent cx="457200" cy="466725"/>
                <wp:effectExtent l="0" t="38100" r="57150" b="285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7.95pt;margin-top:10.5pt;width:36pt;height:36.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9D5CA29" wp14:editId="09B95D97">
                <wp:simplePos x="0" y="0"/>
                <wp:positionH relativeFrom="column">
                  <wp:posOffset>2577465</wp:posOffset>
                </wp:positionH>
                <wp:positionV relativeFrom="paragraph">
                  <wp:posOffset>65405</wp:posOffset>
                </wp:positionV>
                <wp:extent cx="1028700" cy="635"/>
                <wp:effectExtent l="38100" t="76200" r="0" b="946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2.95pt;margin-top:5.15pt;width:81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">
                <v:stroke endarrow="block"/>
              </v:shape>
            </w:pict>
          </mc:Fallback>
        </mc:AlternateContent>
      </w:r>
      <w:r w:rsidRPr="002A0EBF">
        <w:rPr>
          <w:rFonts w:ascii="Times New Roman" w:eastAsia="Calibri" w:hAnsi="Times New Roman" w:cs="Times New Roman"/>
          <w:sz w:val="24"/>
          <w:szCs w:val="24"/>
        </w:rPr>
        <w:t>Учение (ог. Мудрости) Управление                                 Обучение (ог. Воли) Группа</w:t>
      </w: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p>
    <w:p w:rsidR="002A0EBF" w:rsidRPr="002A0EBF" w:rsidRDefault="002A0EBF" w:rsidP="00555CE9">
      <w:pPr>
        <w:spacing w:after="0" w:line="240" w:lineRule="auto"/>
        <w:ind w:left="-567" w:right="-1" w:firstLine="567"/>
        <w:jc w:val="both"/>
        <w:rPr>
          <w:rFonts w:ascii="Times New Roman" w:eastAsia="Calibri" w:hAnsi="Times New Roman" w:cs="Times New Roman"/>
          <w:sz w:val="24"/>
          <w:szCs w:val="24"/>
        </w:rPr>
      </w:pPr>
      <w:r w:rsidRPr="002A0EBF">
        <w:rPr>
          <w:rFonts w:ascii="Times New Roman" w:eastAsia="Calibri" w:hAnsi="Times New Roman" w:cs="Times New Roman"/>
          <w:sz w:val="24"/>
          <w:szCs w:val="24"/>
        </w:rPr>
        <w:t xml:space="preserve">                                           Воспитание (ог. Любви) Семья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Итак, Общество. Общество базу имеет воспитания и работы, где?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Семья.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Кстати у нас схема этих четверичностей, надо не забыть отксеростить дать, на группу сюда. Нам москвичи сделали такую схему ромбиков хорошую, по девятке.</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Общество, семья, то есть Воспитание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здесь идёт семья. Здесь… Ладно, это дальше. Ну, допустим, в Глобальном масштабе получается (что?) Дао. Понятно, да?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Дальше идёт, в Обучалке, если взять символ Дочери, то Общество и Семья (вот если вот так идёт, да?) здесь к чему может выйти?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Ну, к коллективу. Группа, группа. К коллективу, правильно. Группа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это с одной стороны ячейка общества, но не само Общество. Можно сказать по-старому, «коллектив». Мы здесь пишем группа, почему? </w:t>
      </w:r>
      <w:r w:rsidRPr="002A0EBF">
        <w:rPr>
          <w:rFonts w:ascii="Times New Roman" w:eastAsia="Times New Roman" w:hAnsi="Times New Roman" w:cs="Times New Roman"/>
          <w:i/>
          <w:sz w:val="24"/>
          <w:szCs w:val="24"/>
          <w:lang w:eastAsia="ru-RU"/>
        </w:rPr>
        <w:t xml:space="preserve">– </w:t>
      </w:r>
      <w:r w:rsidR="00597EE0">
        <w:rPr>
          <w:rFonts w:ascii="Times New Roman" w:eastAsia="Times New Roman" w:hAnsi="Times New Roman" w:cs="Times New Roman"/>
          <w:sz w:val="24"/>
          <w:szCs w:val="24"/>
          <w:lang w:eastAsia="ru-RU"/>
        </w:rPr>
        <w:t>Мы говорим о групповом служении</w:t>
      </w:r>
      <w:r w:rsidRPr="002A0EBF">
        <w:rPr>
          <w:rFonts w:ascii="Times New Roman" w:eastAsia="Times New Roman" w:hAnsi="Times New Roman" w:cs="Times New Roman"/>
          <w:sz w:val="24"/>
          <w:szCs w:val="24"/>
          <w:lang w:eastAsia="ru-RU"/>
        </w:rPr>
        <w:t xml:space="preserve"> на 3-й Ступени. Помните, Усилие Ученика – групповое служение. 6-я раса будет прирастать чем?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Организованными группами. Это раса групповая. Не коллективная! Потому что 5-я раса можно тоже сказать, коллективная.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Коллектив </w:t>
      </w:r>
      <w:r w:rsidRPr="002A0EBF">
        <w:rPr>
          <w:rFonts w:ascii="Times New Roman" w:eastAsia="Times New Roman" w:hAnsi="Times New Roman" w:cs="Times New Roman"/>
          <w:i/>
          <w:sz w:val="24"/>
          <w:szCs w:val="24"/>
          <w:lang w:eastAsia="ru-RU"/>
        </w:rPr>
        <w:t xml:space="preserve">– </w:t>
      </w:r>
      <w:r w:rsidR="00597EE0">
        <w:rPr>
          <w:rFonts w:ascii="Times New Roman" w:eastAsia="Times New Roman" w:hAnsi="Times New Roman" w:cs="Times New Roman"/>
          <w:sz w:val="24"/>
          <w:szCs w:val="24"/>
          <w:lang w:eastAsia="ru-RU"/>
        </w:rPr>
        <w:t>это вообще что-то многообразное.</w:t>
      </w:r>
      <w:r w:rsidRPr="002A0EBF">
        <w:rPr>
          <w:rFonts w:ascii="Times New Roman" w:eastAsia="Times New Roman" w:hAnsi="Times New Roman" w:cs="Times New Roman"/>
          <w:sz w:val="24"/>
          <w:szCs w:val="24"/>
          <w:lang w:eastAsia="ru-RU"/>
        </w:rPr>
        <w:t xml:space="preserve"> </w:t>
      </w:r>
      <w:r w:rsidR="00597EE0" w:rsidRPr="002A0EBF">
        <w:rPr>
          <w:rFonts w:ascii="Times New Roman" w:eastAsia="Times New Roman" w:hAnsi="Times New Roman" w:cs="Times New Roman"/>
          <w:sz w:val="24"/>
          <w:szCs w:val="24"/>
          <w:lang w:eastAsia="ru-RU"/>
        </w:rPr>
        <w:t>А</w:t>
      </w:r>
      <w:r w:rsidRPr="002A0EBF">
        <w:rPr>
          <w:rFonts w:ascii="Times New Roman" w:eastAsia="Times New Roman" w:hAnsi="Times New Roman" w:cs="Times New Roman"/>
          <w:sz w:val="24"/>
          <w:szCs w:val="24"/>
          <w:lang w:eastAsia="ru-RU"/>
        </w:rPr>
        <w:t xml:space="preserve"> группа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это определённая организованная ячейка, выполняющая там, или программу, или направление, или задачу, </w:t>
      </w:r>
      <w:r w:rsidRPr="002A0EBF">
        <w:rPr>
          <w:rFonts w:ascii="Times New Roman" w:eastAsia="Times New Roman" w:hAnsi="Times New Roman" w:cs="Times New Roman"/>
          <w:i/>
          <w:sz w:val="24"/>
          <w:szCs w:val="24"/>
          <w:lang w:eastAsia="ru-RU"/>
        </w:rPr>
        <w:t xml:space="preserve">– </w:t>
      </w:r>
      <w:r w:rsidRPr="002A0EBF">
        <w:rPr>
          <w:rFonts w:ascii="Times New Roman" w:eastAsia="Times New Roman" w:hAnsi="Times New Roman" w:cs="Times New Roman"/>
          <w:sz w:val="24"/>
          <w:szCs w:val="24"/>
          <w:lang w:eastAsia="ru-RU"/>
        </w:rPr>
        <w:t xml:space="preserve">ну, </w:t>
      </w:r>
      <w:r w:rsidRPr="002A0EBF">
        <w:rPr>
          <w:rFonts w:ascii="Times New Roman" w:eastAsia="Times New Roman" w:hAnsi="Times New Roman" w:cs="Times New Roman"/>
          <w:sz w:val="24"/>
          <w:szCs w:val="24"/>
          <w:lang w:eastAsia="ru-RU"/>
        </w:rPr>
        <w:lastRenderedPageBreak/>
        <w:t>что-то делающая. Допустим, есть группа (профессиональная группа называется) врачей, п</w:t>
      </w:r>
      <w:r w:rsidR="00597EE0">
        <w:rPr>
          <w:rFonts w:ascii="Times New Roman" w:eastAsia="Times New Roman" w:hAnsi="Times New Roman" w:cs="Times New Roman"/>
          <w:sz w:val="24"/>
          <w:szCs w:val="24"/>
          <w:lang w:eastAsia="ru-RU"/>
        </w:rPr>
        <w:t>рофессиональная группа военных.</w:t>
      </w:r>
      <w:r w:rsidRPr="002A0EBF">
        <w:rPr>
          <w:rFonts w:ascii="Times New Roman" w:eastAsia="Times New Roman" w:hAnsi="Times New Roman" w:cs="Times New Roman"/>
          <w:i/>
          <w:sz w:val="24"/>
          <w:szCs w:val="24"/>
          <w:lang w:eastAsia="ru-RU"/>
        </w:rPr>
        <w:t xml:space="preserve"> </w:t>
      </w:r>
      <w:r w:rsidR="00597EE0" w:rsidRPr="002A0EBF">
        <w:rPr>
          <w:rFonts w:ascii="Times New Roman" w:eastAsia="Times New Roman" w:hAnsi="Times New Roman" w:cs="Times New Roman"/>
          <w:sz w:val="24"/>
          <w:szCs w:val="24"/>
          <w:lang w:eastAsia="ru-RU"/>
        </w:rPr>
        <w:t>Н</w:t>
      </w:r>
      <w:r w:rsidRPr="002A0EBF">
        <w:rPr>
          <w:rFonts w:ascii="Times New Roman" w:eastAsia="Times New Roman" w:hAnsi="Times New Roman" w:cs="Times New Roman"/>
          <w:sz w:val="24"/>
          <w:szCs w:val="24"/>
          <w:lang w:eastAsia="ru-RU"/>
        </w:rPr>
        <w:t>азывают «группа», а не «профессиональный коллектив». Увидели? То есть люди занимающиеся, специфической, чёткой, ясной задачей и действующие в этом направлении. А коллектив, это как много групп, которые между собой там делают.</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 итог работы Группы, который относится к Учению (тут самый интересный, это то, что в 3-м Файве будет очень сильно звучать) это Управление. Управление. Вот это самый большой парадокс. Мы четвёртую часть искали очень сложно и долго, что вообще в Обществе самое главное с позиции Учения – система Управления. Мы туда и «государство» пытались вставить там и… Но государство – это часть общества, да? Там, начали искать рода, там народы, всё остальное, – но это ближе к социуму, это туда. Социально-родовые вещи – это 2-я Ступень. То есть здесь вне родовые вещи, вне народные вещи. Думали «нацию», но в принципе общество выражается в нации. Не национальности, а нации, как экономического, коллективного показателя, да?</w:t>
      </w:r>
    </w:p>
    <w:p w:rsidR="002A0EBF" w:rsidRPr="002A0EBF" w:rsidRDefault="002A0EBF" w:rsidP="00555CE9">
      <w:pPr>
        <w:pStyle w:val="4"/>
        <w:ind w:left="-567" w:right="-1"/>
        <w:rPr>
          <w:rFonts w:eastAsia="Times New Roman"/>
          <w:lang w:eastAsia="ru-RU"/>
        </w:rPr>
      </w:pPr>
      <w:bookmarkStart w:id="124" w:name="_Toc31659041"/>
      <w:bookmarkStart w:id="125" w:name="_Toc31661274"/>
      <w:r w:rsidRPr="002A0EBF">
        <w:rPr>
          <w:rFonts w:eastAsia="Times New Roman"/>
          <w:lang w:eastAsia="ru-RU"/>
        </w:rPr>
        <w:t>Системы Управления</w:t>
      </w:r>
      <w:bookmarkEnd w:id="124"/>
      <w:bookmarkEnd w:id="125"/>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 в итоге вышли на системы Управления.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система государства строится разными типами управления. Ну, понятно, что везде есть президент, но управление в США отличается от управления у нас – совсем разные вещи. Управление теми же Федеральными землями в Германии отличается от управления Федеральными округами в России, хотя округа сделаны по типу Федеральных земель Германии, допустим. Ну, условно, условно. То есть, есть разные стили, моменты, варианты управления. Есть (условно) менеджмент, который занимается в фирме, которая производит товары (условно) народного потребления. А есть менеджмент той же поликлиники, которая занимается врачебной деятельностью. Это разный менеджмент, разное управление. Но есть общий стиль управления, когда или руководитель, или координатор, если взять систему нашей Школы, должен уметь управлять какими-то процессами. Вопрос, какими, да? И тут мы входим в системы Управления.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Почему мы в Школе называем руководителей групп – координаторами, хотя в просторечие говорим «руководители»? Потому что он первую очередь должен координировать, какие процессы в группе? – Внутренние. Внутренними процессами руководить нельзя их можно только координировать между собой, чтоб группа была. Так вот, истинный координатор Школы, он не руководит ею. Он координирует те внутренние процессы, которые отслеживает как внутри себя, так и вокруг себя. И учится ими (</w:t>
      </w:r>
      <w:r w:rsidRPr="002A0EBF">
        <w:rPr>
          <w:rFonts w:ascii="Times New Roman" w:eastAsia="Times New Roman" w:hAnsi="Times New Roman" w:cs="Times New Roman"/>
          <w:spacing w:val="20"/>
          <w:sz w:val="24"/>
          <w:szCs w:val="24"/>
          <w:lang w:eastAsia="ru-RU"/>
        </w:rPr>
        <w:t>учится</w:t>
      </w:r>
      <w:r w:rsidRPr="002A0EBF">
        <w:rPr>
          <w:rFonts w:ascii="Times New Roman" w:eastAsia="Times New Roman" w:hAnsi="Times New Roman" w:cs="Times New Roman"/>
          <w:sz w:val="24"/>
          <w:szCs w:val="24"/>
          <w:lang w:eastAsia="ru-RU"/>
        </w:rPr>
        <w:t xml:space="preserve"> ими) </w:t>
      </w:r>
      <w:r w:rsidRPr="002A0EBF">
        <w:rPr>
          <w:rFonts w:ascii="Times New Roman" w:eastAsia="Times New Roman" w:hAnsi="Times New Roman" w:cs="Times New Roman"/>
          <w:spacing w:val="20"/>
          <w:sz w:val="24"/>
          <w:szCs w:val="24"/>
          <w:lang w:eastAsia="ru-RU"/>
        </w:rPr>
        <w:t>управлять</w:t>
      </w:r>
      <w:r w:rsidRPr="002A0EBF">
        <w:rPr>
          <w:rFonts w:ascii="Times New Roman" w:eastAsia="Times New Roman" w:hAnsi="Times New Roman" w:cs="Times New Roman"/>
          <w:sz w:val="24"/>
          <w:szCs w:val="24"/>
          <w:lang w:eastAsia="ru-RU"/>
        </w:rPr>
        <w:t>. Причём, не руководя и властвуя, а управляя в помощь и поддержку.</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Знаете вот, законы Иерархии, Иерархия – это не та, которая даёт власть, а та, которая этой властью делится. Вот в истинной Иерархии властью делятся. А в не истинной Иерархии власть дают. Чувствуете разницу? Вы знаете эту чёткую разницу. Ну, дали, – могут забрать. И ты трясёшься: «Вдруг заберут, а я люблю». А в Иерархии говорят: «Бери!» Не хочу. Ну, ты взял на себя и ответственность, и энергетику, и на тебя тут же включилось всё, что по этому поводу надо. А если ты не готов, – ну, сам взял, тебе и отрабатывать.</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Даже иногда по глупости берут. У нас однажды была глупость в управлении. В Магните (я уже рассказывал) женщина попросила у Владык Кармы отработать всю свою карму. Отрабатывала карму, – за год там несколько аварий, потеря там квартир, фирм, пару раз в больнице. В конечном счёте, когда она очередной раз разбила очередную машину и вся… во всём… И всё это за год, она начала вспоминать: «Что ж происходит?» С потерей всего, подряд вот так, ничего не получается. До этого была сама активность. Вспомнила, что она на Магните попросила у Владык Кармы, отработать всю карму. – Пожалуйста! Она этот год как страшный сон вспоминает. Каждый день что-то происходит. Ну понятно, в отработке была. Причём, она ж думает о причинно-следственных связях, что их надо отработать, что это не правильно. А мы, смеясь, думаем, что это ускоренное обучение. Ну, надо ж ещё успевать обучаться, чтоб не ломать себе ноги, голову и всё остальное?! Срочно прибежала к нам на магнит. Потом мы сказали: «Нет, это в погружение, на магните ты не готова», – ну, она больная. В погружение её </w:t>
      </w:r>
      <w:r w:rsidRPr="002A0EBF">
        <w:rPr>
          <w:rFonts w:ascii="Times New Roman" w:eastAsia="Times New Roman" w:hAnsi="Times New Roman" w:cs="Times New Roman"/>
          <w:sz w:val="24"/>
          <w:szCs w:val="24"/>
          <w:lang w:eastAsia="ru-RU"/>
        </w:rPr>
        <w:lastRenderedPageBreak/>
        <w:t>и к Владыкам Кармы: «Простите, пожалуйста. Больше не буду так просить. Включите естественную программу».</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что такое Управление, – очень серьёзная штука. Поэтому, в Иерархии Света всё дают. Хочешь, – делай! Хочешь, – пожалуйста. Ну, гадишь, – ну, что ж сделаешь? Ну, понятно, что тебе вернётся. Ну, раз гадишь, – так не можешь, – ну, гадь. Будешь Владыкой Гадом. Ну, знаете такое, кому-то надо и за кишечник отвечать. Кому-то надо и чисткой кишечника заниматься на Планете. Страшные слова? Ну, нормально всё. Пожалуйста, хочешь к мозгам иди, хочешь к кишечнику. Вариантов на Планете развития много, куда придёшь, туда придёшь. Всё зависит от Управления, как ты управляешь окружающим миром.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Я понимаю, что звучит это… Некоторых сейчас это как-то задело, аж: «Ну, что такое сказал?» А, что такого сказал? Нормально сказал. Что у вас кишечника нет, что ли? Что, выводящих путей нету? Попробуйте их, чтоб они перестали работать, – опухните от всего этого. Так же и на Планете, есть всякие существа, которые занимаются разными видами работ. Некоторые развивают жизнь, а некоторые, извините, уничтожают ту гадость, которую эта жизнь выработала. Те же самые мухи. А куда деваться? Пока ты это не переработаешь, чтобы это стало почвой Планеты для </w:t>
      </w:r>
      <w:r w:rsidRPr="002A0EBF">
        <w:rPr>
          <w:rFonts w:ascii="Times New Roman" w:eastAsia="Times New Roman" w:hAnsi="Times New Roman" w:cs="Times New Roman"/>
          <w:spacing w:val="20"/>
          <w:sz w:val="24"/>
          <w:szCs w:val="24"/>
          <w:lang w:eastAsia="ru-RU"/>
        </w:rPr>
        <w:t>дальнейшего</w:t>
      </w:r>
      <w:r w:rsidRPr="002A0EBF">
        <w:rPr>
          <w:rFonts w:ascii="Times New Roman" w:eastAsia="Times New Roman" w:hAnsi="Times New Roman" w:cs="Times New Roman"/>
          <w:sz w:val="24"/>
          <w:szCs w:val="24"/>
          <w:lang w:eastAsia="ru-RU"/>
        </w:rPr>
        <w:t xml:space="preserve"> развития жизни «говно», извините, останется «говном». Значит, нужны живые существа, которые это перерабатывают. Всё. Плохо? – Плохо, но это есть. Поэтому в любых Путях, даже Духа есть, извините, Пути, которые ведут для развития жизни. А есть те Пути, которые приведут к разгребанию завалов жизни. Потому, что ты сам шёл своими ножками в эти пути. И всё это сидит вот здесь, в системе Управления. Причём, иногда людям подсказываешь: «Не ходите туда». – Прутся. Может им надо? Вот и всё. Увидели.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поэтому система Управления, которая вот здесь в 3-м Файве раскручивается, имеет очень большие значения и последствия, для любой работы и Общества, и Групп (увидели, да?) и соответственно Семьи.</w:t>
      </w:r>
    </w:p>
    <w:p w:rsidR="002A0EBF" w:rsidRPr="002A0EBF" w:rsidRDefault="002A0EBF" w:rsidP="00555CE9">
      <w:pPr>
        <w:pStyle w:val="4"/>
        <w:ind w:left="-567" w:right="-1"/>
        <w:rPr>
          <w:rFonts w:eastAsia="Times New Roman"/>
          <w:lang w:eastAsia="ru-RU"/>
        </w:rPr>
      </w:pPr>
      <w:bookmarkStart w:id="126" w:name="_Toc31659042"/>
      <w:bookmarkStart w:id="127" w:name="_Toc31661275"/>
      <w:r w:rsidRPr="002A0EBF">
        <w:rPr>
          <w:rFonts w:eastAsia="Times New Roman"/>
          <w:lang w:eastAsia="ru-RU"/>
        </w:rPr>
        <w:t>Задачи Файвов</w:t>
      </w:r>
      <w:bookmarkEnd w:id="126"/>
      <w:bookmarkEnd w:id="127"/>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Вот попробуйте до завтра, чтобы войти в тему, подумать над этой четверицей. Я сейчас состыковался всё на Управлении, а вы подумайте над Обществом, над Семьёй, над Группой. Это </w:t>
      </w:r>
      <w:r w:rsidRPr="002A0EBF">
        <w:rPr>
          <w:rFonts w:ascii="Times New Roman" w:eastAsia="Times New Roman" w:hAnsi="Times New Roman" w:cs="Times New Roman"/>
          <w:spacing w:val="20"/>
          <w:sz w:val="24"/>
          <w:szCs w:val="24"/>
          <w:lang w:eastAsia="ru-RU"/>
        </w:rPr>
        <w:t>важная</w:t>
      </w:r>
      <w:r w:rsidRPr="002A0EBF">
        <w:rPr>
          <w:rFonts w:ascii="Times New Roman" w:eastAsia="Times New Roman" w:hAnsi="Times New Roman" w:cs="Times New Roman"/>
          <w:sz w:val="24"/>
          <w:szCs w:val="24"/>
          <w:lang w:eastAsia="ru-RU"/>
        </w:rPr>
        <w:t xml:space="preserve"> четверица. Это четверица работы третьей Ступени. И если вы в неё не вникните, то вы не осознаете, над чем ваш Файв в Глобальном масштабе будет работать. Это половина для Глобального масштаба, для 3-й Ступени Файва, – половина.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Вы только представьте, что такое заниматься общественными вопросами и </w:t>
      </w:r>
      <w:r w:rsidR="0046534A" w:rsidRPr="002A0EBF">
        <w:rPr>
          <w:rFonts w:ascii="Times New Roman" w:eastAsia="Times New Roman" w:hAnsi="Times New Roman" w:cs="Times New Roman"/>
          <w:sz w:val="24"/>
          <w:szCs w:val="24"/>
          <w:lang w:eastAsia="ru-RU"/>
        </w:rPr>
        <w:t>думать,</w:t>
      </w:r>
      <w:r w:rsidRPr="002A0EBF">
        <w:rPr>
          <w:rFonts w:ascii="Times New Roman" w:eastAsia="Times New Roman" w:hAnsi="Times New Roman" w:cs="Times New Roman"/>
          <w:sz w:val="24"/>
          <w:szCs w:val="24"/>
          <w:lang w:eastAsia="ru-RU"/>
        </w:rPr>
        <w:t xml:space="preserve"> как развивается общество. Всё понятно. А именно эти вопросы отрабатываются в вашем Файве. Именно вот эти проверки на возможность работать с этими вопросами проходит ваша группа. И так далее, и так далее, и так далее. И именно здесь звучат все эти явления.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Вот почему здесь такое жёстко общественное противостояние, у вас допустим. И мы вчера решали какой-то конфликт. Это проверка группы – выстоит она или нет. Она нужна. Кто-то ж нас должен проверять? И именно поэтому на этой территории Файв возникает. И именно здесь 3-й, а допустим, не пятый или седьмой. </w:t>
      </w:r>
      <w:r w:rsidR="0046534A">
        <w:rPr>
          <w:rFonts w:ascii="Times New Roman" w:eastAsia="Times New Roman" w:hAnsi="Times New Roman" w:cs="Times New Roman"/>
          <w:spacing w:val="20"/>
          <w:sz w:val="24"/>
          <w:szCs w:val="24"/>
          <w:lang w:eastAsia="ru-RU"/>
        </w:rPr>
        <w:t>Условия</w:t>
      </w:r>
      <w:r w:rsidRPr="002A0EBF">
        <w:rPr>
          <w:rFonts w:ascii="Times New Roman" w:eastAsia="Times New Roman" w:hAnsi="Times New Roman" w:cs="Times New Roman"/>
          <w:spacing w:val="20"/>
          <w:sz w:val="24"/>
          <w:szCs w:val="24"/>
          <w:lang w:eastAsia="ru-RU"/>
        </w:rPr>
        <w:t xml:space="preserve"> готовы</w:t>
      </w:r>
      <w:r w:rsidRPr="002A0EBF">
        <w:rPr>
          <w:rFonts w:ascii="Times New Roman" w:eastAsia="Times New Roman" w:hAnsi="Times New Roman" w:cs="Times New Roman"/>
          <w:sz w:val="24"/>
          <w:szCs w:val="24"/>
          <w:lang w:eastAsia="ru-RU"/>
        </w:rPr>
        <w:t xml:space="preserve"> к третьему Файву. Всё ж многомерно?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А есть 2-й Файв, который социалкой занимается и социальной прослойкой. Там другая задача, другие проверки, – не менее жёсткие, чем у вас, но другие, относящиеся ко 2-й Ступени. Есть 4-й, там ментальные проверочки такие, что аж ой, как зажигают. Серьёзно, то есть там приходит интеллектуалы, которые настолько начитаны, что с ними там пару-тройку часов философских бесед только ведёшь, чтоб они вникли, что такое Школа. А без этого они вникнуть не могут. Вот вам 4-й Файв. Они могут понять где, что, откуда, видят, что кусочки похожие есть, а сложить не могут. Причём, вести надо с их позиций, потому что наши позиции они не приемлют. Они ж в своих позициях «вспухшее начало». Увидели, да. Поэтому это идёт в каждом Файве.</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lastRenderedPageBreak/>
        <w:t>Естественно, семейные отработки, Близнецовый огонь – ваш Файв. Семь-я. Но с другой стороны, «семь-я» – семь тел «я» в синтезе. Тоже ваши отработочки. Увидели? А это, извините, сейчас, где центровка всех людей Планеты в основном? Где-где? – На третьем уровне. Вы думаете, почему ваш Файв так колошматит. Ой, сколько эмоций гуляет по Планете, и все связаны с Астральным третьим уровнем. Извините, это ваш Файв. Что такое Файв? – Это будет связка третьего и 11-го. Третьего Человеческого и 11</w:t>
      </w:r>
      <w:r w:rsidRPr="002A0EBF">
        <w:rPr>
          <w:rFonts w:ascii="Times New Roman" w:eastAsia="Times New Roman" w:hAnsi="Times New Roman" w:cs="Times New Roman"/>
          <w:sz w:val="24"/>
          <w:szCs w:val="24"/>
          <w:lang w:eastAsia="ru-RU"/>
        </w:rPr>
        <w:noBreakHyphen/>
        <w:t>го или третьего Глобального. Вот и синтезируем восьмёрочку взаимосвязей с третьего по 11-й.</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Все остальные тоже будут, как отделения вокруг Файва создаваться. Там ответственность за тот или иной Файв будет лежать. Ну, допустим сочинское отделение это не просто 3-й Файв, а взаимосвязь с каким-то другим Файвом. Ну, то же самое Волгодонска, и так далее. Ну, допустим с 1-м Файвом, если хотите, – ой, без проблем. Понимаете? И там уже идёт отработка связки вот этой четверицы с четверицей первой Ступени. Увидели, да. Мы рассказывали на первой Ступени о четверице – Человек, Здоровье…, да? Там Волгодонск, там ещё какой-то Файв, там ещё какой-то Файв отражает. И в итоге идёт связка: четвёрка на четвёрку или восьмёрка на восьмёрку. Совсем другой уровень работы. Но это надо возжигать, с этим надо работать, это надо </w:t>
      </w:r>
      <w:r w:rsidRPr="002A0EBF">
        <w:rPr>
          <w:rFonts w:ascii="Times New Roman" w:eastAsia="Times New Roman" w:hAnsi="Times New Roman" w:cs="Times New Roman"/>
          <w:spacing w:val="20"/>
          <w:sz w:val="24"/>
          <w:szCs w:val="24"/>
          <w:lang w:eastAsia="ru-RU"/>
        </w:rPr>
        <w:t>развивать сознательно</w:t>
      </w:r>
      <w:r w:rsidRPr="002A0EBF">
        <w:rPr>
          <w:rFonts w:ascii="Times New Roman" w:eastAsia="Times New Roman" w:hAnsi="Times New Roman" w:cs="Times New Roman"/>
          <w:sz w:val="24"/>
          <w:szCs w:val="24"/>
          <w:lang w:eastAsia="ru-RU"/>
        </w:rPr>
        <w:t>. Завтра поговорим об этой системе ладно, сейчас не та тема и не те условия.</w:t>
      </w:r>
    </w:p>
    <w:p w:rsidR="002A0EBF" w:rsidRPr="002A0EBF" w:rsidRDefault="002A0EBF" w:rsidP="00555CE9">
      <w:pPr>
        <w:pStyle w:val="2"/>
        <w:ind w:left="-567" w:right="-1"/>
        <w:rPr>
          <w:rFonts w:eastAsia="Times New Roman"/>
          <w:lang w:eastAsia="ru-RU"/>
        </w:rPr>
      </w:pPr>
      <w:bookmarkStart w:id="128" w:name="_Toc31659043"/>
      <w:bookmarkStart w:id="129" w:name="_Toc31661276"/>
      <w:r w:rsidRPr="002A0EBF">
        <w:rPr>
          <w:rFonts w:eastAsia="Times New Roman"/>
          <w:lang w:eastAsia="ru-RU"/>
        </w:rPr>
        <w:t xml:space="preserve">Система </w:t>
      </w:r>
      <w:r w:rsidRPr="00132FC9">
        <w:t>Образ</w:t>
      </w:r>
      <w:r w:rsidRPr="002A0EBF">
        <w:rPr>
          <w:rFonts w:eastAsia="Times New Roman"/>
          <w:lang w:eastAsia="ru-RU"/>
        </w:rPr>
        <w:t>-типов</w:t>
      </w:r>
      <w:bookmarkEnd w:id="128"/>
      <w:bookmarkEnd w:id="129"/>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 ещё. И так мы начали второй день, вторую часть дня, да. И напоминаю, что мы как бы переходим по системе работы в следующий вид Огня, в Огонь Воли. Восемь часов Огня Мудрости закончились. Мы сейчас прожили половину семинара, и у нас остался Огонь Воли и Огонь Синтеза. То есть у нас ещё осталось, примерно 12 часов работы, 50%. Поэтому то, что мы с вами изучали – это пока 50% из данности того чего нам надо.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Ну, и сейчас мы включаемся в систему Образ-типов. Мы уже примерно определили, что такое Образ-тип. Мы уже примерно осознали, над чем каждый Образ-тип работает.</w:t>
      </w:r>
    </w:p>
    <w:p w:rsidR="002A0EBF" w:rsidRPr="002A0EBF" w:rsidRDefault="002A0EBF" w:rsidP="00555CE9">
      <w:pPr>
        <w:pStyle w:val="4"/>
        <w:ind w:left="-567" w:right="-1"/>
        <w:rPr>
          <w:rFonts w:eastAsia="Times New Roman"/>
          <w:lang w:eastAsia="ru-RU"/>
        </w:rPr>
      </w:pPr>
      <w:bookmarkStart w:id="130" w:name="_Toc31661277"/>
      <w:r w:rsidRPr="00132FC9">
        <w:t>Виды</w:t>
      </w:r>
      <w:r w:rsidRPr="002A0EBF">
        <w:rPr>
          <w:rFonts w:eastAsia="Times New Roman"/>
          <w:lang w:eastAsia="ru-RU"/>
        </w:rPr>
        <w:t xml:space="preserve"> Сознания</w:t>
      </w:r>
      <w:bookmarkEnd w:id="130"/>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 вначале, что мы должны осознать, что есть Буддхический план. На Буддхическом плане есть подплан там: первый, второй, третий, четвёртый, пятый, шестой и так далее, да.? Ну, и так далее. Каждый подплан занимается развитием определённого вида Сознания.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b/>
          <w:i/>
          <w:sz w:val="24"/>
          <w:szCs w:val="24"/>
          <w:lang w:eastAsia="ru-RU"/>
        </w:rPr>
        <w:t>Бессознательным</w:t>
      </w:r>
      <w:r w:rsidRPr="002A0EBF">
        <w:rPr>
          <w:rFonts w:ascii="Times New Roman" w:eastAsia="Times New Roman" w:hAnsi="Times New Roman" w:cs="Times New Roman"/>
          <w:sz w:val="24"/>
          <w:szCs w:val="24"/>
          <w:lang w:eastAsia="ru-RU"/>
        </w:rPr>
        <w:t xml:space="preserve"> – там, где бесы сидят, да? Ну, бес-сознательное – корень «бес», «сознательное». Когда человеку говоришь, что он бес сознания – он, можно сказать по-другому, одержим бесом. Серьёзно. Истинная программа Мелхиседека – там, где он </w:t>
      </w:r>
      <w:r w:rsidRPr="002A0EBF">
        <w:rPr>
          <w:rFonts w:ascii="Times New Roman" w:eastAsia="Times New Roman" w:hAnsi="Times New Roman" w:cs="Times New Roman"/>
          <w:spacing w:val="20"/>
          <w:sz w:val="24"/>
          <w:szCs w:val="24"/>
          <w:lang w:eastAsia="ru-RU"/>
        </w:rPr>
        <w:t>полностью</w:t>
      </w:r>
      <w:r w:rsidRPr="002A0EBF">
        <w:rPr>
          <w:rFonts w:ascii="Times New Roman" w:eastAsia="Times New Roman" w:hAnsi="Times New Roman" w:cs="Times New Roman"/>
          <w:sz w:val="24"/>
          <w:szCs w:val="24"/>
          <w:lang w:eastAsia="ru-RU"/>
        </w:rPr>
        <w:t xml:space="preserve"> сознателен во всём и везде, во всех планах Бытия.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Ну, допустим, на Астральный план вы сознательно можете выходить? Если вы занимаетесь мираклевым погружением – можете. А если не можете, – вы там бес-сознательны. Кто там за вас выходит? Я не шучу! С одной стороны это шутка, но с другой стороны – у вас мышление есть, Ментальное тело есть, если вы не учитесь туда выходить и этим управлять, за вас это делают другие «товарищи». И все эти программы сидят здесь.</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Об Образ-типах ещё рано, вначале об этом.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Увидели, да? С другой стороны, бессознательное – это система работы, с чем? – Со всеми программами Матери, материи, ибо здесь заложены </w:t>
      </w:r>
      <w:r w:rsidRPr="002A0EBF">
        <w:rPr>
          <w:rFonts w:ascii="Times New Roman" w:eastAsia="Times New Roman" w:hAnsi="Times New Roman" w:cs="Times New Roman"/>
          <w:spacing w:val="20"/>
          <w:sz w:val="24"/>
          <w:szCs w:val="24"/>
          <w:lang w:eastAsia="ru-RU"/>
        </w:rPr>
        <w:t>все законы материи</w:t>
      </w:r>
      <w:r w:rsidRPr="002A0EBF">
        <w:rPr>
          <w:rFonts w:ascii="Times New Roman" w:eastAsia="Times New Roman" w:hAnsi="Times New Roman" w:cs="Times New Roman"/>
          <w:sz w:val="24"/>
          <w:szCs w:val="24"/>
          <w:lang w:eastAsia="ru-RU"/>
        </w:rPr>
        <w:t>. Все, полностью. И всё, что вы накопили – самое глубинное, самое важное в вас, в огне Любви Матери (подчёркиваю, в огне Любви Матери, не вообще) тоже заложено вот сюда. Сразу же автоматически все накопления сюда складываются.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Дальше, на втором Плане идёт </w:t>
      </w:r>
      <w:r w:rsidRPr="002A0EBF">
        <w:rPr>
          <w:rFonts w:ascii="Times New Roman" w:eastAsia="Times New Roman" w:hAnsi="Times New Roman" w:cs="Times New Roman"/>
          <w:b/>
          <w:i/>
          <w:sz w:val="24"/>
          <w:szCs w:val="24"/>
          <w:lang w:eastAsia="ru-RU"/>
        </w:rPr>
        <w:t>Подсознательное</w:t>
      </w:r>
      <w:r w:rsidRPr="002A0EBF">
        <w:rPr>
          <w:rFonts w:ascii="Times New Roman" w:eastAsia="Times New Roman" w:hAnsi="Times New Roman" w:cs="Times New Roman"/>
          <w:sz w:val="24"/>
          <w:szCs w:val="24"/>
          <w:lang w:eastAsia="ru-RU"/>
        </w:rPr>
        <w:t>. Подсознательное – это накопление опыта. Любой вид опыта, который вы накапливаете, ложится в Подсознательное.</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Дальше идёт собственно </w:t>
      </w:r>
      <w:r w:rsidRPr="002A0EBF">
        <w:rPr>
          <w:rFonts w:ascii="Times New Roman" w:eastAsia="Times New Roman" w:hAnsi="Times New Roman" w:cs="Times New Roman"/>
          <w:b/>
          <w:i/>
          <w:sz w:val="24"/>
          <w:szCs w:val="24"/>
          <w:lang w:eastAsia="ru-RU"/>
        </w:rPr>
        <w:t>Сознательное</w:t>
      </w:r>
      <w:r w:rsidRPr="002A0EBF">
        <w:rPr>
          <w:rFonts w:ascii="Times New Roman" w:eastAsia="Times New Roman" w:hAnsi="Times New Roman" w:cs="Times New Roman"/>
          <w:sz w:val="24"/>
          <w:szCs w:val="24"/>
          <w:lang w:eastAsia="ru-RU"/>
        </w:rPr>
        <w:t xml:space="preserve">. Вот на третьем уровне у нас уже работает наше Сознание. Это наше внимание. Когда вы сейчас осознаёте процесс лекции, говорит, прежде всего, у вас – и слушайте вы, и воспринимаете вы, и видите третьим уровнем – Сознательным или третьим подпланом Буддхического плана. Отсюда наша центровка восприятия больше на </w:t>
      </w:r>
      <w:r w:rsidRPr="002A0EBF">
        <w:rPr>
          <w:rFonts w:ascii="Times New Roman" w:eastAsia="Times New Roman" w:hAnsi="Times New Roman" w:cs="Times New Roman"/>
          <w:sz w:val="24"/>
          <w:szCs w:val="24"/>
          <w:lang w:eastAsia="ru-RU"/>
        </w:rPr>
        <w:lastRenderedPageBreak/>
        <w:t>Астральном уровне. Всё человечество так видит, слышит, и действует. Вот когда человечество окончательно перейдёт (всё, имеется в виду) в целом на четвёртый уровень, оно будете работать Сверхсознательно.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Ментальное тело сознания это </w:t>
      </w:r>
      <w:r w:rsidRPr="002A0EBF">
        <w:rPr>
          <w:rFonts w:ascii="Times New Roman" w:eastAsia="Times New Roman" w:hAnsi="Times New Roman" w:cs="Times New Roman"/>
          <w:b/>
          <w:i/>
          <w:sz w:val="24"/>
          <w:szCs w:val="24"/>
          <w:lang w:eastAsia="ru-RU"/>
        </w:rPr>
        <w:t>Сверхсознательное</w:t>
      </w:r>
      <w:r w:rsidRPr="002A0EBF">
        <w:rPr>
          <w:rFonts w:ascii="Times New Roman" w:eastAsia="Times New Roman" w:hAnsi="Times New Roman" w:cs="Times New Roman"/>
          <w:sz w:val="24"/>
          <w:szCs w:val="24"/>
          <w:lang w:eastAsia="ru-RU"/>
        </w:rPr>
        <w:t>. Это та интуиция, о которой мы говорим. То есть вот мышление Буддхического тела – это интуиция. Это не что-то такое непонятное, откуда-то в сердце возникающее, а это та интуиция, которая у вас развёртывается, исходя из ваших сверхсознательных накоплений. Увидели, да?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Следующий уровень, кроме сверхсознательного – </w:t>
      </w:r>
      <w:r w:rsidRPr="002A0EBF">
        <w:rPr>
          <w:rFonts w:ascii="Times New Roman" w:eastAsia="Times New Roman" w:hAnsi="Times New Roman" w:cs="Times New Roman"/>
          <w:b/>
          <w:i/>
          <w:sz w:val="24"/>
          <w:szCs w:val="24"/>
          <w:lang w:eastAsia="ru-RU"/>
        </w:rPr>
        <w:t>Транссозательное</w:t>
      </w:r>
      <w:r w:rsidRPr="002A0EBF">
        <w:rPr>
          <w:rFonts w:ascii="Times New Roman" w:eastAsia="Times New Roman" w:hAnsi="Times New Roman" w:cs="Times New Roman"/>
          <w:sz w:val="24"/>
          <w:szCs w:val="24"/>
          <w:lang w:eastAsia="ru-RU"/>
        </w:rPr>
        <w:t>, мы это изучали. Но это надо вспомнить. Транссознательное – это когда вы умеете выходить за пределы самого себя, за пределы возможного. Вот вы сейчас воспринимаете одним вариантом развития, а потом вы выходите за пределы и начинаете воспринимать следующим вариантом развития, другим не таким как до этого – и вы входите в транссознательное. Ну, допустим, вы сейчас в предыдущей лекции что-то новое нашли, да? Вот вы сейчас меняли там, систему Образованности, вставали на Ученический путь более глубоко, да? – ваше сознание работало с системой транссознательности. Оно выходило за пределы вам данного, или вами воспитанного, вами накопленного, и входило в новые состояния, новые пределы, – в новые варианты работы, в новое развитие этой работы.</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И шестой уровень – </w:t>
      </w:r>
      <w:r w:rsidRPr="002A0EBF">
        <w:rPr>
          <w:rFonts w:ascii="Times New Roman" w:eastAsia="Times New Roman" w:hAnsi="Times New Roman" w:cs="Times New Roman"/>
          <w:b/>
          <w:i/>
          <w:sz w:val="24"/>
          <w:szCs w:val="24"/>
          <w:lang w:eastAsia="ru-RU"/>
        </w:rPr>
        <w:t>Единосознание</w:t>
      </w:r>
      <w:r w:rsidRPr="002A0EBF">
        <w:rPr>
          <w:rFonts w:ascii="Times New Roman" w:eastAsia="Times New Roman" w:hAnsi="Times New Roman" w:cs="Times New Roman"/>
          <w:sz w:val="24"/>
          <w:szCs w:val="24"/>
          <w:lang w:eastAsia="ru-RU"/>
        </w:rPr>
        <w:t>. Вот шестой уровень, это как раз и тот потолок, который мы сейчас берём, мы работаем сейчас с шестёрки планов, да? Это там, где началось просветление Будды, где идёт единосознание. Вот с этого уровня можно говорить «в Духе мы едины», с единосознания. Вот с этого уровня можно отслеживать все варианты разных там погружений, действий и всего остального, когда мы единосознательны. Когда наше сознание открыто другому сознанию и сливается с ним в полноте сознательных взаимодействий. Не мешая друг другу, а вот – у одного настолько открыто и другой настолько открывается и взаимодействует. Один меньше, – и этот тут же меньше. Понятно, да? То есть всё пристраивается по сознанию. Когда Учителя говорят «по Сознанию» они, прежде всего, имеют шестой уровень, уровень – единосознательности.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Вы спросите: «Зачем я это говорю на третьей Ступени? Это программа шестой Ступени». Вот </w:t>
      </w:r>
      <w:r w:rsidRPr="002A0EBF">
        <w:rPr>
          <w:rFonts w:ascii="Times New Roman" w:eastAsia="Times New Roman" w:hAnsi="Times New Roman" w:cs="Times New Roman"/>
          <w:spacing w:val="20"/>
          <w:sz w:val="24"/>
          <w:szCs w:val="24"/>
          <w:lang w:eastAsia="ru-RU"/>
        </w:rPr>
        <w:t>здесь</w:t>
      </w:r>
      <w:r w:rsidRPr="002A0EBF">
        <w:rPr>
          <w:rFonts w:ascii="Times New Roman" w:eastAsia="Times New Roman" w:hAnsi="Times New Roman" w:cs="Times New Roman"/>
          <w:sz w:val="24"/>
          <w:szCs w:val="24"/>
          <w:lang w:eastAsia="ru-RU"/>
        </w:rPr>
        <w:t xml:space="preserve"> мы начинаем, с третьей Ступени, работу с Сознанием. Вначале с Сознанием. Чтобы войти в работу Образ-типов вы должны научиться работать со своим Сознанием и прикладывать усилия Астрального тела не </w:t>
      </w:r>
      <w:r w:rsidRPr="002A0EBF">
        <w:rPr>
          <w:rFonts w:ascii="Times New Roman" w:eastAsia="Times New Roman" w:hAnsi="Times New Roman" w:cs="Times New Roman"/>
          <w:spacing w:val="20"/>
          <w:sz w:val="24"/>
          <w:szCs w:val="24"/>
          <w:lang w:eastAsia="ru-RU"/>
        </w:rPr>
        <w:t>вообще к работе</w:t>
      </w:r>
      <w:r w:rsidRPr="002A0EBF">
        <w:rPr>
          <w:rFonts w:ascii="Times New Roman" w:eastAsia="Times New Roman" w:hAnsi="Times New Roman" w:cs="Times New Roman"/>
          <w:sz w:val="24"/>
          <w:szCs w:val="24"/>
          <w:lang w:eastAsia="ru-RU"/>
        </w:rPr>
        <w:t>, а к работе с Сознанием.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Цель работы Астрального тела – это в первую очередь Буддхическое тело – Высшая Душа. Почему? Потому, что Астральное тело, как троечка, отвечает за Низшую Душу. А центровка Высшей Души (сейчас она сдвинулась выше, но всё равно) она между Буддхи и Атмой. Раньше была чётко на Буддхи. И сейчас сохраняется центровка Высшей Души с одной стороны на Буддхи. Помните, тогда Причинное тело, Пуддхическое и Атмическое было – три тела. Сейчас появилось ещё и новое Атмо-мондическое. В итоге центровка Буддхи ниже стала, здесь Атма, а здесь Атмо-монада. Душа стала четверична. Но центровки между Буддхи и Атмой нету, д</w:t>
      </w:r>
      <w:r>
        <w:rPr>
          <w:rFonts w:ascii="Times New Roman" w:eastAsia="Times New Roman" w:hAnsi="Times New Roman" w:cs="Times New Roman"/>
          <w:sz w:val="24"/>
          <w:szCs w:val="24"/>
          <w:lang w:eastAsia="ru-RU"/>
        </w:rPr>
        <w:t>а</w:t>
      </w:r>
      <w:r w:rsidRPr="002A0EBF">
        <w:rPr>
          <w:rFonts w:ascii="Times New Roman" w:eastAsia="Times New Roman" w:hAnsi="Times New Roman" w:cs="Times New Roman"/>
          <w:sz w:val="24"/>
          <w:szCs w:val="24"/>
          <w:lang w:eastAsia="ru-RU"/>
        </w:rPr>
        <w:t>? Значит, если мы идём снизу, от Низшей Души – мы, прежде всего, идём куда? К янской вершине, к Буддхи. Третья ведь Душа, это где? В материи, Низшая Душа (да?) – центр Материи.</w:t>
      </w:r>
    </w:p>
    <w:p w:rsidR="002A0EBF" w:rsidRPr="002A0EBF" w:rsidRDefault="002A0EBF" w:rsidP="00555CE9">
      <w:pPr>
        <w:pStyle w:val="4"/>
        <w:ind w:left="-567" w:right="-1"/>
        <w:rPr>
          <w:rFonts w:eastAsia="Times New Roman"/>
          <w:lang w:eastAsia="ru-RU"/>
        </w:rPr>
      </w:pPr>
      <w:bookmarkStart w:id="131" w:name="_Toc31659044"/>
      <w:bookmarkStart w:id="132" w:name="_Toc31661278"/>
      <w:r w:rsidRPr="002A0EBF">
        <w:rPr>
          <w:rFonts w:eastAsia="Times New Roman"/>
          <w:lang w:eastAsia="ru-RU"/>
        </w:rPr>
        <w:t>Огонь и Материя – правая и левая рука</w:t>
      </w:r>
      <w:bookmarkEnd w:id="131"/>
      <w:bookmarkEnd w:id="132"/>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кстати, вопрос был на перерыве: «Что такое материя»? Материя – это синтез физики, эфира, астрала, ментала и причины. Пять Планов – это Материя. Вышестоящие Планы: буддхи, атма, атмо-монада, монада и анупада – это огонь. Материя, Огонь. Даже на руках Материя всегда слева, Огонь справа, у мужчин. У женщин наоборот. Рука, дающая – это Огонь. У женщин рука дающая – левая, ну, по</w:t>
      </w:r>
      <w:r w:rsidR="0046534A">
        <w:rPr>
          <w:rFonts w:ascii="Times New Roman" w:eastAsia="Times New Roman" w:hAnsi="Times New Roman" w:cs="Times New Roman"/>
          <w:sz w:val="24"/>
          <w:szCs w:val="24"/>
          <w:lang w:eastAsia="ru-RU"/>
        </w:rPr>
        <w:t xml:space="preserve"> </w:t>
      </w:r>
      <w:r w:rsidRPr="002A0EBF">
        <w:rPr>
          <w:rFonts w:ascii="Times New Roman" w:eastAsia="Times New Roman" w:hAnsi="Times New Roman" w:cs="Times New Roman"/>
          <w:sz w:val="24"/>
          <w:szCs w:val="24"/>
          <w:lang w:eastAsia="ru-RU"/>
        </w:rPr>
        <w:t>большому счёту. «А почему»? – вы скажете: «Вот левая рука, дающая у женщин». Ну, вы же женщины, вы ж Материя! А мы мужчины, мы – Огонь. По законам янской-ин</w:t>
      </w:r>
      <w:r w:rsidR="0046534A">
        <w:rPr>
          <w:rFonts w:ascii="Times New Roman" w:eastAsia="Times New Roman" w:hAnsi="Times New Roman" w:cs="Times New Roman"/>
          <w:sz w:val="24"/>
          <w:szCs w:val="24"/>
          <w:lang w:eastAsia="ru-RU"/>
        </w:rPr>
        <w:t>ь</w:t>
      </w:r>
      <w:r w:rsidRPr="002A0EBF">
        <w:rPr>
          <w:rFonts w:ascii="Times New Roman" w:eastAsia="Times New Roman" w:hAnsi="Times New Roman" w:cs="Times New Roman"/>
          <w:sz w:val="24"/>
          <w:szCs w:val="24"/>
          <w:lang w:eastAsia="ru-RU"/>
        </w:rPr>
        <w:t>ской связи, Материя – это Инь, поэтому и даваться должен Ин</w:t>
      </w:r>
      <w:r w:rsidR="0046534A">
        <w:rPr>
          <w:rFonts w:ascii="Times New Roman" w:eastAsia="Times New Roman" w:hAnsi="Times New Roman" w:cs="Times New Roman"/>
          <w:sz w:val="24"/>
          <w:szCs w:val="24"/>
          <w:lang w:eastAsia="ru-RU"/>
        </w:rPr>
        <w:t>ь</w:t>
      </w:r>
      <w:r w:rsidRPr="002A0EBF">
        <w:rPr>
          <w:rFonts w:ascii="Times New Roman" w:eastAsia="Times New Roman" w:hAnsi="Times New Roman" w:cs="Times New Roman"/>
          <w:sz w:val="24"/>
          <w:szCs w:val="24"/>
          <w:lang w:eastAsia="ru-RU"/>
        </w:rPr>
        <w:t xml:space="preserve">ский огонь через левую руку. Мужчины – это Янь, поэтому и даваться Огонь должен через </w:t>
      </w:r>
      <w:r w:rsidRPr="002A0EBF">
        <w:rPr>
          <w:rFonts w:ascii="Times New Roman" w:eastAsia="Times New Roman" w:hAnsi="Times New Roman" w:cs="Times New Roman"/>
          <w:sz w:val="24"/>
          <w:szCs w:val="24"/>
          <w:lang w:eastAsia="ru-RU"/>
        </w:rPr>
        <w:lastRenderedPageBreak/>
        <w:t>правую руку, через огненные взаимодействия. Увидели. Осознайте этот принцип, этот закон действует. Причём, надо к этому относиться сознательно.</w:t>
      </w:r>
    </w:p>
    <w:p w:rsidR="002A0EBF" w:rsidRPr="002A0EBF" w:rsidRDefault="002A0EBF" w:rsidP="00555CE9">
      <w:pPr>
        <w:pStyle w:val="4"/>
        <w:ind w:left="-567" w:right="-1"/>
        <w:rPr>
          <w:rFonts w:eastAsia="Times New Roman"/>
          <w:lang w:eastAsia="ru-RU"/>
        </w:rPr>
      </w:pPr>
      <w:bookmarkStart w:id="133" w:name="_Toc31661279"/>
      <w:r w:rsidRPr="002A0EBF">
        <w:rPr>
          <w:rFonts w:eastAsia="Times New Roman"/>
          <w:lang w:eastAsia="ru-RU"/>
        </w:rPr>
        <w:t xml:space="preserve">Координация </w:t>
      </w:r>
      <w:r w:rsidRPr="00132FC9">
        <w:t>Сознания</w:t>
      </w:r>
      <w:r w:rsidRPr="002A0EBF">
        <w:rPr>
          <w:rFonts w:eastAsia="Times New Roman"/>
          <w:lang w:eastAsia="ru-RU"/>
        </w:rPr>
        <w:t xml:space="preserve"> с Чакрами</w:t>
      </w:r>
      <w:bookmarkEnd w:id="133"/>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Поэтому, когда мы сейчас будем входить в Образ-типы, мы должны чётко осознать, что сам Образ-тип (понятие) развёртывается в Буддхическом плане, как работа Сознания. Но при этом Образ-тип – это развёртывание Образа Слова Отца, соответствующего тому или иному Плану. Но в первую очередь он развёртывается на том или ином подплане. Услышали?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Чтобы допустим, Слово Отца развернулось на физике, вот здесь (помните у Христа «по Образу и Подобию» – Физика-подобие, образ-Анупада) в первую очередь у вас должен был развернуться первый Образ-тип, вот здесь. И если ваше бессознательное не было готово к развёртыванию первого Образ-типа, вы Образ и Подобие вместить не могли бы.</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Если взять отражение бессознательного в Низшей Душе… Ну, вот есть Бессознательное – Буддхи (да?) а в Низшей Душе, что простраивается по подпланам, какая система? Ну, если Буддхи строится Образ-типами и подпланами, – Низшая Душа строится Чакрами. И вот здесь мы выходим на систему Чакр и чакрального роста. И если это Буддхическое тело, – вот это Астральное тело или Астральный план, давайте так. И вот здесь мы так же строим шесть чакр. Соответственно, первым чакрам, второй, третий, четвёртый, пятый, шестой. Пока шесть возьмём, потом перестроимся. Увидели.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Другими словами система Образ-типов обязательно связывает Высшую Душу с Низшей Душой, связывает Образ-типы с Чакрами. А ещё лучше связывает уровни Сознания с соответствующими Чакрами. А по середине рождается то, что мы называем Образ-типами, причём в первую очередь. Вот когда бессознательное стыкуется с первой чакрой очень чётко и ясно – первый Образ-тип, может, что делать? Открываться. И на первом подплане возникает некий Образ, но он тут же развёртывается, в каком теле? Физическом.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Другими словами задача развёртывания Образ-типов – это взаимосвязь соответствующего подплана Буддхи с соответствующей Чакрой. Если взаимосвязи двух душ не будет, Высшая и Низшая Душа не</w:t>
      </w:r>
      <w:r w:rsidR="0046534A">
        <w:rPr>
          <w:rFonts w:ascii="Times New Roman" w:eastAsia="Times New Roman" w:hAnsi="Times New Roman" w:cs="Times New Roman"/>
          <w:sz w:val="24"/>
          <w:szCs w:val="24"/>
          <w:lang w:eastAsia="ru-RU"/>
        </w:rPr>
        <w:t xml:space="preserve"> </w:t>
      </w:r>
      <w:r w:rsidRPr="002A0EBF">
        <w:rPr>
          <w:rFonts w:ascii="Times New Roman" w:eastAsia="Times New Roman" w:hAnsi="Times New Roman" w:cs="Times New Roman"/>
          <w:sz w:val="24"/>
          <w:szCs w:val="24"/>
          <w:lang w:eastAsia="ru-RU"/>
        </w:rPr>
        <w:t>скоординируется, Образ-тип не развернётся. Сам по себе на Буддхи этот Образ-тип существует как потенция, потенциал. Но чтобы он развернулся, нужны наработанные условия. Услышали, да?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Другими словами, потенциально Образ-типы у вас есть, но это потенциально. Но чтобы они развернулись бессознательное должно состыковаться с соответствующей работой чакры, для чего? А должна быть развита специфическая чувствительность, чего? Материи. Увидели. Если материя нечувствительна, она может впечатать в себя Образ Отца? – Нет. Увидели, зачем? А чувствительность материи проверяется по работоспособности ваших чакральных систем.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Что такое чакра? Это вихрь или сгусток энергетики, который вы накопили на том или ином подплане Астрального плана и выразили в Эфирном и Физическом теле. Увидели? Это очень важная вещь. Если вы не накопили достаточно энергетики соответствующего чакрамам, – у вас эта система не сложилась. </w:t>
      </w:r>
      <w:r w:rsidRPr="002A0EBF">
        <w:rPr>
          <w:rFonts w:ascii="Times New Roman" w:eastAsia="Times New Roman" w:hAnsi="Times New Roman" w:cs="Times New Roman"/>
          <w:spacing w:val="20"/>
          <w:sz w:val="24"/>
          <w:szCs w:val="24"/>
          <w:lang w:eastAsia="ru-RU"/>
        </w:rPr>
        <w:t>Не произошло</w:t>
      </w:r>
      <w:r w:rsidRPr="002A0EBF">
        <w:rPr>
          <w:rFonts w:ascii="Times New Roman" w:eastAsia="Times New Roman" w:hAnsi="Times New Roman" w:cs="Times New Roman"/>
          <w:sz w:val="24"/>
          <w:szCs w:val="24"/>
          <w:lang w:eastAsia="ru-RU"/>
        </w:rPr>
        <w:t>. Тоже услышали.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Иногда люди спрашивают: «Вот у меня, допустим, третий Образ-тип. Что нужно сделать с вышестоящим?» – В первую очередь скоординировать чакры с соответствующим подпланом. И если у вас третий Образ-тип, допустим, а четвёртого нет, извините, ваши вышестоящие чакры ещё не настолько динамично </w:t>
      </w:r>
      <w:r w:rsidRPr="002A0EBF">
        <w:rPr>
          <w:rFonts w:ascii="Times New Roman" w:eastAsia="Times New Roman" w:hAnsi="Times New Roman" w:cs="Times New Roman"/>
          <w:spacing w:val="20"/>
          <w:sz w:val="24"/>
          <w:szCs w:val="24"/>
          <w:lang w:eastAsia="ru-RU"/>
        </w:rPr>
        <w:t>разработаны</w:t>
      </w:r>
      <w:r w:rsidRPr="002A0EBF">
        <w:rPr>
          <w:rFonts w:ascii="Times New Roman" w:eastAsia="Times New Roman" w:hAnsi="Times New Roman" w:cs="Times New Roman"/>
          <w:sz w:val="24"/>
          <w:szCs w:val="24"/>
          <w:lang w:eastAsia="ru-RU"/>
        </w:rPr>
        <w:t xml:space="preserve"> (а насильно вы их не разработаете) значит, не накопили достаточно высоких чувств и высокой энергетики </w:t>
      </w:r>
      <w:r w:rsidRPr="002A0EBF">
        <w:rPr>
          <w:rFonts w:ascii="Times New Roman" w:eastAsia="Times New Roman" w:hAnsi="Times New Roman" w:cs="Times New Roman"/>
          <w:spacing w:val="20"/>
          <w:sz w:val="24"/>
          <w:szCs w:val="24"/>
          <w:lang w:eastAsia="ru-RU"/>
        </w:rPr>
        <w:t>в материи</w:t>
      </w:r>
      <w:r w:rsidRPr="002A0EBF">
        <w:rPr>
          <w:rFonts w:ascii="Times New Roman" w:eastAsia="Times New Roman" w:hAnsi="Times New Roman" w:cs="Times New Roman"/>
          <w:sz w:val="24"/>
          <w:szCs w:val="24"/>
          <w:lang w:eastAsia="ru-RU"/>
        </w:rPr>
        <w:t>, чтоб Образ-тип проснулся в этой материи, чтобы он вышел из потенции и вошёл в проявление. Увидели?</w:t>
      </w:r>
    </w:p>
    <w:p w:rsidR="002A0EBF" w:rsidRPr="002A0EBF" w:rsidRDefault="002A0EBF" w:rsidP="00555CE9">
      <w:pPr>
        <w:pStyle w:val="4"/>
        <w:ind w:left="-567" w:right="-1"/>
        <w:rPr>
          <w:rFonts w:eastAsia="Times New Roman"/>
          <w:lang w:eastAsia="ru-RU"/>
        </w:rPr>
      </w:pPr>
      <w:bookmarkStart w:id="134" w:name="_Toc31661280"/>
      <w:r w:rsidRPr="00132FC9">
        <w:t>Просветление</w:t>
      </w:r>
      <w:r w:rsidRPr="002A0EBF">
        <w:rPr>
          <w:rFonts w:eastAsia="Times New Roman"/>
          <w:lang w:eastAsia="ru-RU"/>
        </w:rPr>
        <w:t xml:space="preserve"> Гаутамы Будды</w:t>
      </w:r>
      <w:bookmarkEnd w:id="134"/>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Причём, битва идёт не в чакрах в общем-то. Понятно, что как только Образ-тип развёртывается, он развёртывает все четвёртые там или третьи подпланы всей десятки, </w:t>
      </w:r>
      <w:r w:rsidRPr="002A0EBF">
        <w:rPr>
          <w:rFonts w:ascii="Times New Roman" w:eastAsia="Times New Roman" w:hAnsi="Times New Roman" w:cs="Times New Roman"/>
          <w:sz w:val="24"/>
          <w:szCs w:val="24"/>
          <w:lang w:eastAsia="ru-RU"/>
        </w:rPr>
        <w:lastRenderedPageBreak/>
        <w:t>правильно? Но Бог проверяет в двух Телах – в Буддхи и в Астрале. В Буддхи – готов ли огонь пропустить до Буддхи с Анупадой. А в Астрале – готова ли материя взять.</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Помните, когда Будда получил просветление в пяти Телах (есть только Разум и Тело) центровка у него сработала, в каком Теле? В Астральном. И три Тела Будды знаменитых – нирманакая, дхаммакая и самбхогакая (как три степени высоты просветлённости Будды) в первую очередь были на самых высших подпланах Астрального плана.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А теперь маленький секрет, который мы нигде не говорили. Дело в том, что вот эти три Тела Будды означали не просто просветлённость, а просветлённую развёртку первых трёх Образ-типов. Но на тот момент больше было нельзя. Вот именно с Гаутамы Будды мы можем начать или вести отсчёт возникновения на Планете новой программы – включение Слова Отца.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Дело в том, что именно Гаутама Будда первый, кто включил Слово Отца в Планетарную развёртку, как Учение Мудрости. Его просветление было не в том, что он вышел на Будхи. Да, он вышел на Будхи – молодец, он это первый сделал из всех людей, до него даже живущих. Ну, были Будды там и 4-й расы, и 3-й, но именно Будда 5-й расы, как Гаутама Будда вошёл в Будхи. Но, войдя туда, что он в первую очередь сделал? Он же не просто просветлился и сел в Нирвану? До этого, до него многие делали. До этого буддистов называли соматийцами, кстати. Будды Матери – Сомати. А он стал Буддой Отца, первым.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Чем отличается Будда Отца от Будды </w:t>
      </w:r>
      <w:r w:rsidR="0046534A">
        <w:rPr>
          <w:rFonts w:ascii="Times New Roman" w:eastAsia="Times New Roman" w:hAnsi="Times New Roman" w:cs="Times New Roman"/>
          <w:sz w:val="24"/>
          <w:szCs w:val="24"/>
          <w:lang w:eastAsia="ru-RU"/>
        </w:rPr>
        <w:t>Матери? – Будда Матери сидит в Сомати,</w:t>
      </w:r>
      <w:r w:rsidRPr="002A0EBF">
        <w:rPr>
          <w:rFonts w:ascii="Times New Roman" w:eastAsia="Times New Roman" w:hAnsi="Times New Roman" w:cs="Times New Roman"/>
          <w:sz w:val="24"/>
          <w:szCs w:val="24"/>
          <w:lang w:eastAsia="ru-RU"/>
        </w:rPr>
        <w:t xml:space="preserve"> </w:t>
      </w:r>
      <w:r w:rsidR="0046534A">
        <w:rPr>
          <w:rFonts w:ascii="Times New Roman" w:eastAsia="Times New Roman" w:hAnsi="Times New Roman" w:cs="Times New Roman"/>
          <w:sz w:val="24"/>
          <w:szCs w:val="24"/>
          <w:lang w:eastAsia="ru-RU"/>
        </w:rPr>
        <w:t>– в сознании</w:t>
      </w:r>
      <w:r w:rsidRPr="002A0EBF">
        <w:rPr>
          <w:rFonts w:ascii="Times New Roman" w:eastAsia="Times New Roman" w:hAnsi="Times New Roman" w:cs="Times New Roman"/>
          <w:sz w:val="24"/>
          <w:szCs w:val="24"/>
          <w:lang w:eastAsia="ru-RU"/>
        </w:rPr>
        <w:t xml:space="preserve"> Матери. Его тело может не умирать долго, но он в Сознание Матери. А Гаутама Будда вошёл в Сознание Отца, чем? – Он развернул Слово Отца в себе. А чем ещё? – Тем, что… Ну, извините, если он развернул, </w:t>
      </w:r>
      <w:r w:rsidRPr="002A0EBF">
        <w:rPr>
          <w:rFonts w:ascii="Times New Roman" w:eastAsia="Times New Roman" w:hAnsi="Times New Roman" w:cs="Times New Roman"/>
          <w:spacing w:val="20"/>
          <w:sz w:val="24"/>
          <w:szCs w:val="24"/>
          <w:lang w:eastAsia="ru-RU"/>
        </w:rPr>
        <w:t>развернул</w:t>
      </w:r>
      <w:r w:rsidRPr="002A0EBF">
        <w:rPr>
          <w:rFonts w:ascii="Times New Roman" w:eastAsia="Times New Roman" w:hAnsi="Times New Roman" w:cs="Times New Roman"/>
          <w:sz w:val="24"/>
          <w:szCs w:val="24"/>
          <w:lang w:eastAsia="ru-RU"/>
        </w:rPr>
        <w:t xml:space="preserve"> Слово Отца. Слово Отца разворачивается, прежде всего, чем? – Образ-типом. А потом строит Дом вокруг себя.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Но так как центровка 5-й расы и человечества была на Астральном плане, – чтобы в полноте войти в просветление ему надо было, сколько Образ-типов развернуть, как минимум? – Три. Вот мы и видим три главных Тела – нирманакая, самбхогакая, и дхаммакая, как три Образ-типа, которые на тот момент ещё в человеческо-демонском существовании…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Когда приходил Будда человеки и демоны были одной большой Всепланетарной расой. Тогда не было ещё разделения на Человеческий и Демонский глобус, это Иисус сделал. Когда приходил Будда, это было ещё одно. Вот он показал Путь Совершенства Материи. И те известные три высших Тела Будды, которые находились на Астральном плане – это, прежде всего выражение активности первых трёх Образ-типов или активности первых трёх, чего? – Извините, подпланов Будхи.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Но если проснулось активность первых трёх подпланов Будхи – в человеке с приходом Будды, что проснулось? – Собственно Сознание. Если бы Гаутама Будда не достиг этого просветления, Сознание бы проснулось у человека? – Нет. Элементы </w:t>
      </w:r>
      <w:r w:rsidRPr="002A0EBF">
        <w:rPr>
          <w:rFonts w:ascii="Times New Roman" w:eastAsia="Times New Roman" w:hAnsi="Times New Roman" w:cs="Times New Roman"/>
          <w:spacing w:val="20"/>
          <w:sz w:val="24"/>
          <w:szCs w:val="24"/>
          <w:lang w:eastAsia="ru-RU"/>
        </w:rPr>
        <w:t>сознательности</w:t>
      </w:r>
      <w:r w:rsidRPr="002A0EBF">
        <w:rPr>
          <w:rFonts w:ascii="Times New Roman" w:eastAsia="Times New Roman" w:hAnsi="Times New Roman" w:cs="Times New Roman"/>
          <w:sz w:val="24"/>
          <w:szCs w:val="24"/>
          <w:lang w:eastAsia="ru-RU"/>
        </w:rPr>
        <w:t xml:space="preserve"> в то время были, но говорить об активном проснувшемся Сознании нельзя.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Знаете, у нас какая иллюзия срабатывает? Мы все современные достижения (наши привычки) переносим на древности и считаем, что в древности было так же как у нас сейчас, что человек всегда одинаков. Неправда это. Уже и историки, и учёные отмечают, что человек </w:t>
      </w:r>
      <w:r w:rsidRPr="002A0EBF">
        <w:rPr>
          <w:rFonts w:ascii="Times New Roman" w:eastAsia="Times New Roman" w:hAnsi="Times New Roman" w:cs="Times New Roman"/>
          <w:spacing w:val="20"/>
          <w:sz w:val="24"/>
          <w:szCs w:val="24"/>
          <w:lang w:eastAsia="ru-RU"/>
        </w:rPr>
        <w:t>не одинаков</w:t>
      </w:r>
      <w:r w:rsidRPr="002A0EBF">
        <w:rPr>
          <w:rFonts w:ascii="Times New Roman" w:eastAsia="Times New Roman" w:hAnsi="Times New Roman" w:cs="Times New Roman"/>
          <w:sz w:val="24"/>
          <w:szCs w:val="24"/>
          <w:lang w:eastAsia="ru-RU"/>
        </w:rPr>
        <w:t xml:space="preserve">, и шло </w:t>
      </w:r>
      <w:r w:rsidRPr="002A0EBF">
        <w:rPr>
          <w:rFonts w:ascii="Times New Roman" w:eastAsia="Times New Roman" w:hAnsi="Times New Roman" w:cs="Times New Roman"/>
          <w:spacing w:val="20"/>
          <w:sz w:val="24"/>
          <w:szCs w:val="24"/>
          <w:lang w:eastAsia="ru-RU"/>
        </w:rPr>
        <w:t>развитие</w:t>
      </w:r>
      <w:r w:rsidRPr="002A0EBF">
        <w:rPr>
          <w:rFonts w:ascii="Times New Roman" w:eastAsia="Times New Roman" w:hAnsi="Times New Roman" w:cs="Times New Roman"/>
          <w:sz w:val="24"/>
          <w:szCs w:val="24"/>
          <w:lang w:eastAsia="ru-RU"/>
        </w:rPr>
        <w:t xml:space="preserve"> человека постепенно. И наша Школа является частью традиции этого развития. Хотя приносит свои какие-то новые черты и новый План Аватара Синтеза.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Ну, извините, мы сейчас будем выходить и показывать, что это было там, это там, это там, – это из древности, в том числе идёт. И мы ч</w:t>
      </w:r>
      <w:r w:rsidRPr="002A0EBF">
        <w:rPr>
          <w:rFonts w:ascii="Times New Roman" w:eastAsia="Times New Roman" w:hAnsi="Times New Roman" w:cs="Times New Roman"/>
          <w:spacing w:val="20"/>
          <w:sz w:val="24"/>
          <w:szCs w:val="24"/>
          <w:lang w:eastAsia="ru-RU"/>
        </w:rPr>
        <w:t>асть</w:t>
      </w:r>
      <w:r w:rsidRPr="002A0EBF">
        <w:rPr>
          <w:rFonts w:ascii="Times New Roman" w:eastAsia="Times New Roman" w:hAnsi="Times New Roman" w:cs="Times New Roman"/>
          <w:sz w:val="24"/>
          <w:szCs w:val="24"/>
          <w:lang w:eastAsia="ru-RU"/>
        </w:rPr>
        <w:t xml:space="preserve"> на Пути, который по всей Планете идёт, долго и дальше пойдёт. Увидьте это.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Учёные, допустим, изучая Гомера, доказали, что древние греки, извините, (это где-то 600-800 лет назад, но некоторые говорят 1 000 с чем-то, но вот если взять правильный литературный анализ от пятисот и с чем-то лет) видели всё в чёрно-белом варианте. Вслушайтесь! У них глаз воспринимал </w:t>
      </w:r>
      <w:r w:rsidRPr="002A0EBF">
        <w:rPr>
          <w:rFonts w:ascii="Times New Roman" w:eastAsia="Times New Roman" w:hAnsi="Times New Roman" w:cs="Times New Roman"/>
          <w:spacing w:val="20"/>
          <w:sz w:val="24"/>
          <w:szCs w:val="24"/>
          <w:lang w:eastAsia="ru-RU"/>
        </w:rPr>
        <w:t>несколько</w:t>
      </w:r>
      <w:r w:rsidRPr="002A0EBF">
        <w:rPr>
          <w:rFonts w:ascii="Times New Roman" w:eastAsia="Times New Roman" w:hAnsi="Times New Roman" w:cs="Times New Roman"/>
          <w:sz w:val="24"/>
          <w:szCs w:val="24"/>
          <w:lang w:eastAsia="ru-RU"/>
        </w:rPr>
        <w:t xml:space="preserve"> цветов и больше в чёрно-белом.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Несколько тысяч красок цветного восприятия у человечества началось после эпохи Возрождения или в эпоху, параллельно с этим. Рост цветового восприятия. А сама цветность, </w:t>
      </w:r>
      <w:r w:rsidRPr="002A0EBF">
        <w:rPr>
          <w:rFonts w:ascii="Times New Roman" w:eastAsia="Times New Roman" w:hAnsi="Times New Roman" w:cs="Times New Roman"/>
          <w:sz w:val="24"/>
          <w:szCs w:val="24"/>
          <w:lang w:eastAsia="ru-RU"/>
        </w:rPr>
        <w:lastRenderedPageBreak/>
        <w:t>к какому Плану относится? – К Астральному. Вспомните, у греков в религии после смерти Душа ходила сумрачно, в бело-сером мире, где-то там под землёю, ну и так далее, и так далее, – на Эфирном плане фактически.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Вот фильм недавно по телевизору показывали «Куда приводят мечты». Прекрасный фильм о Тонких и Эфирных планах. Вот </w:t>
      </w:r>
      <w:r w:rsidR="0046534A">
        <w:rPr>
          <w:rFonts w:ascii="Times New Roman" w:eastAsia="Times New Roman" w:hAnsi="Times New Roman" w:cs="Times New Roman"/>
          <w:sz w:val="24"/>
          <w:szCs w:val="24"/>
          <w:lang w:eastAsia="ru-RU"/>
        </w:rPr>
        <w:t>там</w:t>
      </w:r>
      <w:r w:rsidRPr="002A0EBF">
        <w:rPr>
          <w:rFonts w:ascii="Times New Roman" w:eastAsia="Times New Roman" w:hAnsi="Times New Roman" w:cs="Times New Roman"/>
          <w:sz w:val="24"/>
          <w:szCs w:val="24"/>
          <w:lang w:eastAsia="ru-RU"/>
        </w:rPr>
        <w:t xml:space="preserve"> на Эфирном плане наказанные Души в бело-сером состоянии показаны. Авторы молодцы, у кого они консультировались, тот человек </w:t>
      </w:r>
      <w:r w:rsidRPr="002A0EBF">
        <w:rPr>
          <w:rFonts w:ascii="Times New Roman" w:eastAsia="Times New Roman" w:hAnsi="Times New Roman" w:cs="Times New Roman"/>
          <w:spacing w:val="20"/>
          <w:sz w:val="24"/>
          <w:szCs w:val="24"/>
          <w:lang w:eastAsia="ru-RU"/>
        </w:rPr>
        <w:t>чётко видит</w:t>
      </w:r>
      <w:r w:rsidRPr="002A0EBF">
        <w:rPr>
          <w:rFonts w:ascii="Times New Roman" w:eastAsia="Times New Roman" w:hAnsi="Times New Roman" w:cs="Times New Roman"/>
          <w:sz w:val="24"/>
          <w:szCs w:val="24"/>
          <w:lang w:eastAsia="ru-RU"/>
        </w:rPr>
        <w:t xml:space="preserve"> Тонкий мир. Вот это ясное, прекрасное показание Тонкого мира, как там всё происходит. Правда не у всех Душ так, но именно вот в этом плане правильно отразили и выразили Тонкий и Эфирный мир. Поэтому, кто хочет увидеть, как Души живут на Тонком и на Эфирном плане, есть чёткий фильм «Куда приводят мечты», посмотрите. Это правильно! Это всё </w:t>
      </w:r>
      <w:r w:rsidRPr="002A0EBF">
        <w:rPr>
          <w:rFonts w:ascii="Times New Roman" w:eastAsia="Times New Roman" w:hAnsi="Times New Roman" w:cs="Times New Roman"/>
          <w:spacing w:val="20"/>
          <w:sz w:val="24"/>
          <w:szCs w:val="24"/>
          <w:lang w:eastAsia="ru-RU"/>
        </w:rPr>
        <w:t>чётко</w:t>
      </w:r>
      <w:r w:rsidRPr="002A0EBF">
        <w:rPr>
          <w:rFonts w:ascii="Times New Roman" w:eastAsia="Times New Roman" w:hAnsi="Times New Roman" w:cs="Times New Roman"/>
          <w:sz w:val="24"/>
          <w:szCs w:val="24"/>
          <w:lang w:eastAsia="ru-RU"/>
        </w:rPr>
        <w:t>. Правда, там надо разбираться, уже зная законы, но, в принципе, принципиально мир показан правильно. Там есть детали, там есть не все соответствия правильные, но главная канва – 70% правды, это очень много для обычного фильма и обычной выражалки. 70% правды! Вот по силе правдивости выражения Астрального, Эфирного мира мы ещё других фильмов не видели, по законам. Очень чётко и ясно выражены законы. Увидели. Услышали, да? Идём дальше.</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Итак, Будда проснул первых три Образ-типа. В итоге человечество могло восходить в первых трёх Образ-типах. Но когда он проснул, он сформировал три Тела и в первую очередь, работоспособность в каких трёх чакр? – В первых трёх. Вот поэтому все течения и все Учения последователей Будды, фактически в данный мир скатываются к первым трём чакрам. Не стройте себе иллюзий, они выше не могут идти.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При этом, это великолепная вещь, потому что эти первые три чакры ещё попробуй, отработай. При этом, это великолепная вещь, потому что допустим, тибетские варианты Буддизма создали на Эфирном плане чёткую </w:t>
      </w:r>
      <w:r w:rsidRPr="002A0EBF">
        <w:rPr>
          <w:rFonts w:ascii="Times New Roman" w:eastAsia="Times New Roman" w:hAnsi="Times New Roman" w:cs="Times New Roman"/>
          <w:spacing w:val="20"/>
          <w:sz w:val="24"/>
          <w:szCs w:val="24"/>
          <w:lang w:eastAsia="ru-RU"/>
        </w:rPr>
        <w:t>человеческую</w:t>
      </w:r>
      <w:r w:rsidRPr="002A0EBF">
        <w:rPr>
          <w:rFonts w:ascii="Times New Roman" w:eastAsia="Times New Roman" w:hAnsi="Times New Roman" w:cs="Times New Roman"/>
          <w:sz w:val="24"/>
          <w:szCs w:val="24"/>
          <w:lang w:eastAsia="ru-RU"/>
        </w:rPr>
        <w:t xml:space="preserve">, эфирную цивилизацию. До этого там была только демонская. Но она там не параллельно развивается, а как выражение эфирных душ </w:t>
      </w:r>
      <w:r w:rsidRPr="002A0EBF">
        <w:rPr>
          <w:rFonts w:ascii="Times New Roman" w:eastAsia="Times New Roman" w:hAnsi="Times New Roman" w:cs="Times New Roman"/>
          <w:spacing w:val="20"/>
          <w:sz w:val="24"/>
          <w:szCs w:val="24"/>
          <w:lang w:eastAsia="ru-RU"/>
        </w:rPr>
        <w:t>человеков</w:t>
      </w:r>
      <w:r w:rsidRPr="002A0EBF">
        <w:rPr>
          <w:rFonts w:ascii="Times New Roman" w:eastAsia="Times New Roman" w:hAnsi="Times New Roman" w:cs="Times New Roman"/>
          <w:sz w:val="24"/>
          <w:szCs w:val="24"/>
          <w:lang w:eastAsia="ru-RU"/>
        </w:rPr>
        <w:t>, которые пытаются там работать. Да они там с демонами схлёстываются, но работают и живут параллельно.</w:t>
      </w:r>
    </w:p>
    <w:p w:rsidR="002A0EBF" w:rsidRPr="002A0EBF" w:rsidRDefault="002A0EBF"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A0EBF">
        <w:rPr>
          <w:rFonts w:ascii="Times New Roman" w:eastAsia="Times New Roman" w:hAnsi="Times New Roman" w:cs="Times New Roman"/>
          <w:i/>
          <w:sz w:val="24"/>
          <w:szCs w:val="24"/>
          <w:lang w:eastAsia="ru-RU"/>
        </w:rPr>
        <w:t>Из зала: Тогда физическое и эфирное было как одно же тело?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Да.</w:t>
      </w:r>
    </w:p>
    <w:p w:rsidR="002A0EBF" w:rsidRPr="002A0EBF" w:rsidRDefault="002A0EBF"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A0EBF">
        <w:rPr>
          <w:rFonts w:ascii="Times New Roman" w:eastAsia="Times New Roman" w:hAnsi="Times New Roman" w:cs="Times New Roman"/>
          <w:i/>
          <w:sz w:val="24"/>
          <w:szCs w:val="24"/>
          <w:lang w:eastAsia="ru-RU"/>
        </w:rPr>
        <w:t>Из зала: Тогда Будда, по каким Телам раскрыл Образ-типы?</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Если взять систему старую, то тогда ещё было и ментальное, и причинное вместе. И тогда первые три Образ-типа – это был прообраз эфирно-физического, астрального и ментально-причинного. Поэтому у Будды «есть только разум и тело». Увидели. Если брать старую систему – это три Тела, вернее пять Тел. Но тогда было, не пять Тел, а три Тела: эфирно-физическое, астральное, и ментально-причинное. И вот эти три Тела были прообразы первых трёх Образ-типов. Но они ещё были прообразы. А с позиции современности, если он раскрыл первые три Образ-типа, они у нас спустились на уровень трёх Образ-типов и первых трёх Тел. Спасибо, шикарный вопрос.</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Поэтому, когда Будда говорит «есть только разум и тело» осознавайте, что в то время, даже вот у системы Блаватской был: Эфирно-физический – первый, Астральный – второй, высший и низший Манас – третий. Высший Манас – это Причинное тело, Разум. А Будхи был четвёртый План. Но Будда вошёл в просветление Будхи (да?) значит, он раскрыл три низших Тела. Ну, с позиции Блаватской.</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Но, как только мы пришли в современность, и началась система Аватара Синтеза, здесь, вот этот план, – вот эти три высших достижения стали какими? – Такими же тремя, но спустились на уровень Астрального плана. И поэтому мы сейчас говорим, что Тела Будды сейчас находятся на высших подпланах Астрального плана. Ибо они </w:t>
      </w:r>
      <w:r w:rsidRPr="002A0EBF">
        <w:rPr>
          <w:rFonts w:ascii="Times New Roman" w:eastAsia="Times New Roman" w:hAnsi="Times New Roman" w:cs="Times New Roman"/>
          <w:spacing w:val="20"/>
          <w:sz w:val="24"/>
          <w:szCs w:val="24"/>
          <w:lang w:eastAsia="ru-RU"/>
        </w:rPr>
        <w:t>продолжают</w:t>
      </w:r>
      <w:r w:rsidRPr="002A0EBF">
        <w:rPr>
          <w:rFonts w:ascii="Times New Roman" w:eastAsia="Times New Roman" w:hAnsi="Times New Roman" w:cs="Times New Roman"/>
          <w:sz w:val="24"/>
          <w:szCs w:val="24"/>
          <w:lang w:eastAsia="ru-RU"/>
        </w:rPr>
        <w:t xml:space="preserve"> нести первые три Образ-типа Отца. Но в настоящее время человек преобразился, и вот эти три прообраза, которые были в Буддизме развёртывают три первых Образ-типа. Увидели?</w:t>
      </w:r>
    </w:p>
    <w:p w:rsidR="002A0EBF" w:rsidRPr="002A0EBF" w:rsidRDefault="002A0EBF" w:rsidP="00555CE9">
      <w:pPr>
        <w:pStyle w:val="4"/>
        <w:ind w:left="-567" w:right="-1"/>
        <w:rPr>
          <w:rFonts w:eastAsia="Times New Roman"/>
          <w:lang w:eastAsia="ru-RU"/>
        </w:rPr>
      </w:pPr>
      <w:bookmarkStart w:id="135" w:name="_Toc31659045"/>
      <w:bookmarkStart w:id="136" w:name="_Toc31661281"/>
      <w:r w:rsidRPr="002A0EBF">
        <w:rPr>
          <w:rFonts w:eastAsia="Times New Roman"/>
          <w:lang w:eastAsia="ru-RU"/>
        </w:rPr>
        <w:lastRenderedPageBreak/>
        <w:t xml:space="preserve">Наша Школа – синтез </w:t>
      </w:r>
      <w:r w:rsidRPr="002A0EBF">
        <w:rPr>
          <w:rFonts w:eastAsia="Times New Roman"/>
          <w:spacing w:val="20"/>
          <w:lang w:eastAsia="ru-RU"/>
        </w:rPr>
        <w:t>лучших</w:t>
      </w:r>
      <w:r w:rsidRPr="002A0EBF">
        <w:rPr>
          <w:rFonts w:eastAsia="Times New Roman"/>
          <w:lang w:eastAsia="ru-RU"/>
        </w:rPr>
        <w:t xml:space="preserve"> традиций</w:t>
      </w:r>
      <w:bookmarkEnd w:id="135"/>
      <w:bookmarkEnd w:id="136"/>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Я об этом говорю специально, и специально о Буддизме, потому что истинное учение Будды относится к вашему Файву, в первую очередь. Почему?</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Если Будда развил три Образ-типа и вершина Учения сейчас, это полнота трёх. А полнота трёх, где больше проявляется? Если лучший ученик Будды Майтрейя Девино продолжает руководить 11-м Центром. И он даже при переходе остался в этом Центре, потому что это очень важная вещь, и Учителя решили не сдвигать эти позиции (восьмой, вернее девятый и 11-й, то есть Закон Иерархии – закон 11-й), чтоб была стабилизация даже при переходе. Ну, неважно там. То есть нужны условия, чтобы кто-то стабилизировал. Первый Центр остался, допустим, да? То есть не сдвигаемо, чтоб эта стабилизация была. Потому что если всё поменяется (понятно, да?) столько всего…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Чем вы должны заниматься? – В первую очередь, </w:t>
      </w:r>
      <w:r w:rsidRPr="002A0EBF">
        <w:rPr>
          <w:rFonts w:ascii="Times New Roman" w:eastAsia="Times New Roman" w:hAnsi="Times New Roman" w:cs="Times New Roman"/>
          <w:spacing w:val="20"/>
          <w:sz w:val="24"/>
          <w:szCs w:val="24"/>
          <w:lang w:eastAsia="ru-RU"/>
        </w:rPr>
        <w:t>чётко исполнять</w:t>
      </w:r>
      <w:r w:rsidRPr="002A0EBF">
        <w:rPr>
          <w:rFonts w:ascii="Times New Roman" w:eastAsia="Times New Roman" w:hAnsi="Times New Roman" w:cs="Times New Roman"/>
          <w:sz w:val="24"/>
          <w:szCs w:val="24"/>
          <w:lang w:eastAsia="ru-RU"/>
        </w:rPr>
        <w:t xml:space="preserve"> традиции Буддизма. Ведь ни кто не отменял, что в нашей Школе и традиции буддизма есть, и традиции христианства, и мусульманства, и другие традиции. Может быть, мы их не всегда явно называем, но мы постоянно говорим: «А ты восьмеричный путь Будды изучи». «А ты возлюби ближнего своего как самого себя». То есть себя научись любить и ближнего тоже. </w:t>
      </w:r>
      <w:r w:rsidRPr="002A0EBF">
        <w:rPr>
          <w:rFonts w:ascii="Times New Roman" w:eastAsia="Times New Roman" w:hAnsi="Times New Roman" w:cs="Times New Roman"/>
          <w:spacing w:val="20"/>
          <w:sz w:val="24"/>
          <w:szCs w:val="24"/>
          <w:lang w:eastAsia="ru-RU"/>
        </w:rPr>
        <w:t>Это ни кто не отменял</w:t>
      </w:r>
      <w:r w:rsidRPr="002A0EBF">
        <w:rPr>
          <w:rFonts w:ascii="Times New Roman" w:eastAsia="Times New Roman" w:hAnsi="Times New Roman" w:cs="Times New Roman"/>
          <w:sz w:val="24"/>
          <w:szCs w:val="24"/>
          <w:lang w:eastAsia="ru-RU"/>
        </w:rPr>
        <w:t xml:space="preserve">. Наша Школа – продолжение традиций, а не отвержение их. И наша Школа – синтез </w:t>
      </w:r>
      <w:r w:rsidRPr="002A0EBF">
        <w:rPr>
          <w:rFonts w:ascii="Times New Roman" w:eastAsia="Times New Roman" w:hAnsi="Times New Roman" w:cs="Times New Roman"/>
          <w:spacing w:val="20"/>
          <w:sz w:val="24"/>
          <w:szCs w:val="24"/>
          <w:lang w:eastAsia="ru-RU"/>
        </w:rPr>
        <w:t>лучших</w:t>
      </w:r>
      <w:r w:rsidRPr="002A0EBF">
        <w:rPr>
          <w:rFonts w:ascii="Times New Roman" w:eastAsia="Times New Roman" w:hAnsi="Times New Roman" w:cs="Times New Roman"/>
          <w:sz w:val="24"/>
          <w:szCs w:val="24"/>
          <w:lang w:eastAsia="ru-RU"/>
        </w:rPr>
        <w:t xml:space="preserve"> традиций. Правда, если этого синтеза нет, мы говорим «это гадость» или «это плохо». Но то, самое лучшее, что наработано, извините, вот оно, оно применяется и будет здесь. И без этого…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Там мы ничего даже давать не будем, оно есть. Что менять в восьмеричном пути Будды? Оно есть. Что менять в законах Христа? Оно есть. Это сумасшествие. Их не менять надо, – брать и действовать. Мы идём дальше, там, где ничего нет. Мы работаем в Воле, этого не было. Будда – учение Мудрости, Иисус – учение Любви. Воли не было? – Не было. Мы туда. Синтеза не было? – Не было. Мы туда. Ученики должны разрабатывать, что? Новое. Потому что то, что есть – оно и так есть, хотя бы это выполнить. Хотя какие-то </w:t>
      </w:r>
      <w:r w:rsidRPr="002A0EBF">
        <w:rPr>
          <w:rFonts w:ascii="Times New Roman" w:eastAsia="Times New Roman" w:hAnsi="Times New Roman" w:cs="Times New Roman"/>
          <w:spacing w:val="20"/>
          <w:sz w:val="24"/>
          <w:szCs w:val="24"/>
          <w:lang w:eastAsia="ru-RU"/>
        </w:rPr>
        <w:t>дополнительные</w:t>
      </w:r>
      <w:r w:rsidRPr="002A0EBF">
        <w:rPr>
          <w:rFonts w:ascii="Times New Roman" w:eastAsia="Times New Roman" w:hAnsi="Times New Roman" w:cs="Times New Roman"/>
          <w:sz w:val="24"/>
          <w:szCs w:val="24"/>
          <w:lang w:eastAsia="ru-RU"/>
        </w:rPr>
        <w:t xml:space="preserve"> условия мы уже вводим. Ну, допустим, система Образ-типов. У Будды – три, у нас – 12. Это то, что нам принесли на Планету.</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Причём, мы ещё тогда разрабатывали, когда мы в системе Школы </w:t>
      </w:r>
      <w:r w:rsidRPr="002A0EBF">
        <w:rPr>
          <w:rFonts w:ascii="Times New Roman" w:eastAsia="Times New Roman" w:hAnsi="Times New Roman" w:cs="Times New Roman"/>
          <w:spacing w:val="20"/>
          <w:sz w:val="24"/>
          <w:szCs w:val="24"/>
          <w:lang w:eastAsia="ru-RU"/>
        </w:rPr>
        <w:t>не</w:t>
      </w:r>
      <w:r w:rsidRPr="002A0EBF">
        <w:rPr>
          <w:rFonts w:ascii="Times New Roman" w:eastAsia="Times New Roman" w:hAnsi="Times New Roman" w:cs="Times New Roman"/>
          <w:sz w:val="24"/>
          <w:szCs w:val="24"/>
          <w:lang w:eastAsia="ru-RU"/>
        </w:rPr>
        <w:t xml:space="preserve"> занимались. Эта система идёт из системы Лицея. Аж, [19]91-й год. Школа началась в [19]95-м, Иерархически. И я ещё не думал, что это будет здесь. Мы тогда это профессионально отрабатывали, как экспериментальную программу Образования. Вот </w:t>
      </w:r>
      <w:r w:rsidRPr="002A0EBF">
        <w:rPr>
          <w:rFonts w:ascii="Times New Roman" w:eastAsia="Times New Roman" w:hAnsi="Times New Roman" w:cs="Times New Roman"/>
          <w:spacing w:val="20"/>
          <w:sz w:val="24"/>
          <w:szCs w:val="24"/>
          <w:lang w:eastAsia="ru-RU"/>
        </w:rPr>
        <w:t>тогда нам</w:t>
      </w:r>
      <w:r w:rsidRPr="002A0EBF">
        <w:rPr>
          <w:rFonts w:ascii="Times New Roman" w:eastAsia="Times New Roman" w:hAnsi="Times New Roman" w:cs="Times New Roman"/>
          <w:sz w:val="24"/>
          <w:szCs w:val="24"/>
          <w:lang w:eastAsia="ru-RU"/>
        </w:rPr>
        <w:t xml:space="preserve"> ещё пришла эта система, и мы начали над ней работать. Возможно, именно благодаря системе Образ-типов нам и дали право как Ученикам развивать вот эту Школу. Потому что нас вначале хорошенько проверили профессией, в Лицее, когда мы к детям вот эту систему Образ-типов чётко применяли.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Я серьёзно! Это этапы подготовки. </w:t>
      </w:r>
      <w:r w:rsidRPr="002A0EBF">
        <w:rPr>
          <w:rFonts w:ascii="Times New Roman" w:eastAsia="Times New Roman" w:hAnsi="Times New Roman" w:cs="Times New Roman"/>
          <w:spacing w:val="20"/>
          <w:sz w:val="24"/>
          <w:szCs w:val="24"/>
          <w:lang w:eastAsia="ru-RU"/>
        </w:rPr>
        <w:t>Каждый Ученик проходит проверки</w:t>
      </w:r>
      <w:r w:rsidRPr="002A0EBF">
        <w:rPr>
          <w:rFonts w:ascii="Times New Roman" w:eastAsia="Times New Roman" w:hAnsi="Times New Roman" w:cs="Times New Roman"/>
          <w:sz w:val="24"/>
          <w:szCs w:val="24"/>
          <w:lang w:eastAsia="ru-RU"/>
        </w:rPr>
        <w:t>. Если б мы там не прошли проверку, – вот здесь бы не я стоял, а другой. Или другой бы человек по-другому занимался развёрткой этой Школы. Всё нормально, и мы к этому в порядке вещей относимся. Ученик стяжает право.</w:t>
      </w:r>
    </w:p>
    <w:p w:rsidR="002A0EBF" w:rsidRPr="002A0EBF" w:rsidRDefault="002A0EBF"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A0EBF">
        <w:rPr>
          <w:rFonts w:ascii="Times New Roman" w:eastAsia="Times New Roman" w:hAnsi="Times New Roman" w:cs="Times New Roman"/>
          <w:i/>
          <w:sz w:val="24"/>
          <w:szCs w:val="24"/>
          <w:lang w:eastAsia="ru-RU"/>
        </w:rPr>
        <w:t>Из зала: Приведи, пожалуйста, пример как вы с детьми работали по Образ-типам.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Давай вначале Образ-типы изучим. Большинство аудитории даже если вообще слышало… Давай мы сейчас ещё пройдёмся по Образ-типам, я это свяжу в доступном материале, потом будем говорить о детях. А то я сейчас начну примеры, что допустим третий Образ-тип действовал так-то, а мы не знаем Образ-типы, у нас… будет проблема. Ты-то это изучала, тебе это интересно, а людям не интересно. Они не изучали ещё.</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Я подвожу базу, откуда пошла система Образ-типов.</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Так вот, если вы в своей работе как ученики не возьмёте те правила Ученичества, что есть у Будды… Вот человек занимался буддизмом, а я подошёл вчера, сказал: «Когда ты свою систему Будды сюда принесёшь?» – «Когда люди будут знать восьмеричный путь Будды». – Да без этого сложно работать!</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lastRenderedPageBreak/>
        <w:t xml:space="preserve">Что такое, Восьмеричный путь Будды? – Правильная мысль. Одно вот это правило в восьмеричном пути даёт </w:t>
      </w:r>
      <w:r w:rsidRPr="002A0EBF">
        <w:rPr>
          <w:rFonts w:ascii="Times New Roman" w:eastAsia="Times New Roman" w:hAnsi="Times New Roman" w:cs="Times New Roman"/>
          <w:spacing w:val="20"/>
          <w:sz w:val="24"/>
          <w:szCs w:val="24"/>
          <w:lang w:eastAsia="ru-RU"/>
        </w:rPr>
        <w:t>вот такие</w:t>
      </w:r>
      <w:r w:rsidRPr="002A0EBF">
        <w:rPr>
          <w:rFonts w:ascii="Times New Roman" w:eastAsia="Times New Roman" w:hAnsi="Times New Roman" w:cs="Times New Roman"/>
          <w:sz w:val="24"/>
          <w:szCs w:val="24"/>
          <w:lang w:eastAsia="ru-RU"/>
        </w:rPr>
        <w:t xml:space="preserve"> возможности. Правильная мысль. Вот только подумайте.</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Если каждый из вас, хотя бы будет отслеживать правильная ли у него мысль в голове, – у нас чистота ментального пространства будет идеальная. Мух даже не останется, все мысли будут правильные, им садиться будет, некуда, грубо говоря.</w:t>
      </w:r>
    </w:p>
    <w:p w:rsidR="002A0EBF" w:rsidRPr="002A0EBF" w:rsidRDefault="002A0EBF"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A0EBF">
        <w:rPr>
          <w:rFonts w:ascii="Times New Roman" w:eastAsia="Times New Roman" w:hAnsi="Times New Roman" w:cs="Times New Roman"/>
          <w:i/>
          <w:sz w:val="24"/>
          <w:szCs w:val="24"/>
          <w:lang w:eastAsia="ru-RU"/>
        </w:rPr>
        <w:t>Из зала: Ментальная муха.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Ага, ментальный муха! Ты на Ментальном плане за такой мухой ещё погоняйся. Она ещё подумает, садиться ли на тебя. Там мухи умные, подлетит и скажет: «Да? С твоими мыслями, ты мне такой не нужен».</w:t>
      </w:r>
    </w:p>
    <w:p w:rsidR="002A0EBF" w:rsidRPr="002A0EBF" w:rsidRDefault="002A0EBF" w:rsidP="00555CE9">
      <w:pPr>
        <w:pStyle w:val="4"/>
        <w:ind w:left="-567" w:right="-1"/>
        <w:rPr>
          <w:rFonts w:eastAsia="Times New Roman"/>
          <w:lang w:eastAsia="ru-RU"/>
        </w:rPr>
      </w:pPr>
      <w:bookmarkStart w:id="137" w:name="_Toc31659046"/>
      <w:bookmarkStart w:id="138" w:name="_Toc31661282"/>
      <w:r w:rsidRPr="002A0EBF">
        <w:rPr>
          <w:rFonts w:eastAsia="Times New Roman"/>
          <w:lang w:eastAsia="ru-RU"/>
        </w:rPr>
        <w:t>Развитие технических сущностей</w:t>
      </w:r>
      <w:bookmarkEnd w:id="137"/>
      <w:bookmarkEnd w:id="138"/>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Я серьёзно. У нас была хохма. Костя в Москве сидит в полупогружении, сидячий такой, и человек скидывает отрицаловку, чтоб войти в погружение. Скидывает, а жизнь не берёт, живые там птички не берут. Костя говорит: «Ну, за тобой холодильник, хоть на него скинь. Ну, материя – нижестоящая Вселенная». Человек говорит в шоке: «Не берёт, холодильник не берёт!» Костя с Таней были в шоке, – холодильник отказался брать грязь этого человека и говорит: «Я у вас лучше эволюцианизирую, в будущем». В квартире, где они ведут погружения, магниты там. Кухня, рабочий стол ну, как всегда. Рабочий стол, за чаем, на кухне и проблемы второго Файва по полной программе. Ну, и холодильник в этих огнях горит (</w:t>
      </w:r>
      <w:r w:rsidRPr="002A0EBF">
        <w:rPr>
          <w:rFonts w:ascii="Times New Roman" w:eastAsia="Times New Roman" w:hAnsi="Times New Roman" w:cs="Times New Roman"/>
          <w:i/>
          <w:sz w:val="24"/>
          <w:szCs w:val="24"/>
          <w:lang w:eastAsia="ru-RU"/>
        </w:rPr>
        <w:t>смех в зале</w:t>
      </w:r>
      <w:r w:rsidRPr="002A0EBF">
        <w:rPr>
          <w:rFonts w:ascii="Times New Roman" w:eastAsia="Times New Roman" w:hAnsi="Times New Roman" w:cs="Times New Roman"/>
          <w:sz w:val="24"/>
          <w:szCs w:val="24"/>
          <w:lang w:eastAsia="ru-RU"/>
        </w:rPr>
        <w:t>). Серьёзно!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Это техническая сущность, которая полуразумна, с нижестоящей Вселенной. Мы с такими вещами, там машина как техническая сущность, мы работаем сознательно, камера. Вот она стоит, все семинары пишет. А знаете, как развивается Минеральное царство и эта техническая сущность через это? Вон улыбается даже, тут же вылезла (серьёзно!) посмотреть. Вспомнили о ней, ей приятно. Это контакт! Ведь всё имеет свой контакт, пускай нижестоящий, но это нижестоящая жизнь, которую мы должны тоже развивать. Это первый Образ-тип. Так по чуть-чуть к нему подтягиваемся. Увидели.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Вот такая есть грязь человека. Поэтому мухи… Если на физике уже холодильник не берёт грязь некоторых людей то, что говорить о ментальных мухах, которые намного выше. Некоторые мысли они не выдерживают. Там уже… там уже не мухи нужны, они слишком нежные для этого.</w:t>
      </w:r>
    </w:p>
    <w:p w:rsidR="002A0EBF" w:rsidRPr="002A0EBF" w:rsidRDefault="002A0EBF" w:rsidP="00555CE9">
      <w:pPr>
        <w:pStyle w:val="4"/>
        <w:ind w:left="-567" w:right="-1"/>
        <w:rPr>
          <w:rFonts w:eastAsia="Times New Roman"/>
          <w:lang w:eastAsia="ru-RU"/>
        </w:rPr>
      </w:pPr>
      <w:bookmarkStart w:id="139" w:name="_Toc31659047"/>
      <w:bookmarkStart w:id="140" w:name="_Toc31661283"/>
      <w:r w:rsidRPr="002A0EBF">
        <w:rPr>
          <w:rFonts w:eastAsia="Times New Roman"/>
          <w:lang w:eastAsia="ru-RU"/>
        </w:rPr>
        <w:t>Камни на Ментале</w:t>
      </w:r>
      <w:bookmarkEnd w:id="139"/>
      <w:bookmarkEnd w:id="140"/>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Знаете, как на Ментальный план у некоторых выходишь – пустыня песка. Какая муха выдержит зной этого песка, вы что? Там мухи жить не могут. Песок – это чистые, мелкие, материальные мысли (да?) которые не имеют творческого развития и стали ну, песком – кристаллизованной энергией Материи. Даже не землёй, которая может рождать жизнь, а песком. Ну, горы там или нагромождение камней Ментального плана.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Выходишь на Ментальный план: «Что ты видишь?» – «Гору». Я говорю: «Лучших твоих мыслей». – «Скала» – лучших твоих мыслей. «Камни каменные» – лучшие твои мысли. «О-о!». Как говорил Иисус «пора собирать камни». «О-о! Ой, ужас». Я говорю: «Да-да, породил, давай сжигать будем, иначе голова никогда не простроится».</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Самый лучший анекдот в погружении, помощь людям – «вытаскивай из своей головы камни». – «Это как?» Я говорю: «Вот так, берёшь на Тонком плане ручками. Засовываешь руку и вытаскиваешь один, второй». Он говорит: «Ой, рядом со мной куча высыпалась». Я говорю: «Вот, вот твои каменные мысли».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Я серьёзно! На Тонком плане это всё вот так видится. Мысли, которые не развиваются и стали каменными, они вот тут как камни сидят. Вот так поколошмать, и там как это … каменный барабан «бу-бу-бу-бу-бу». Я серьёзно. Нет, не физически, на тонком. На Тонком плане это </w:t>
      </w:r>
      <w:r w:rsidRPr="002A0EBF">
        <w:rPr>
          <w:rFonts w:ascii="Times New Roman" w:eastAsia="Times New Roman" w:hAnsi="Times New Roman" w:cs="Times New Roman"/>
          <w:spacing w:val="20"/>
          <w:sz w:val="24"/>
          <w:szCs w:val="24"/>
          <w:lang w:eastAsia="ru-RU"/>
        </w:rPr>
        <w:t>всё чётко видится и слышится</w:t>
      </w:r>
      <w:r w:rsidRPr="002A0EBF">
        <w:rPr>
          <w:rFonts w:ascii="Times New Roman" w:eastAsia="Times New Roman" w:hAnsi="Times New Roman" w:cs="Times New Roman"/>
          <w:sz w:val="24"/>
          <w:szCs w:val="24"/>
          <w:lang w:eastAsia="ru-RU"/>
        </w:rPr>
        <w:t>.</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Идём дальше.</w:t>
      </w:r>
    </w:p>
    <w:p w:rsidR="002A0EBF" w:rsidRPr="002A0EBF" w:rsidRDefault="002A0EBF" w:rsidP="00555CE9">
      <w:pPr>
        <w:pStyle w:val="4"/>
        <w:ind w:left="-567" w:right="-1"/>
        <w:rPr>
          <w:rFonts w:eastAsia="Times New Roman"/>
          <w:lang w:eastAsia="ru-RU"/>
        </w:rPr>
      </w:pPr>
      <w:bookmarkStart w:id="141" w:name="_Toc31659048"/>
      <w:bookmarkStart w:id="142" w:name="_Toc31661284"/>
      <w:r w:rsidRPr="002A0EBF">
        <w:rPr>
          <w:rFonts w:eastAsia="Times New Roman"/>
          <w:lang w:eastAsia="ru-RU"/>
        </w:rPr>
        <w:lastRenderedPageBreak/>
        <w:t>Три программы перехода Душ</w:t>
      </w:r>
      <w:bookmarkEnd w:id="141"/>
      <w:bookmarkEnd w:id="142"/>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Итак, вот из тех трёх Образ-типов, которые были прообразами вот этих первых трёх, постепенно Будда своей работой, потом пришёл Иисус, разделил на Демонский и Человеческий глобус. И вот здесь уже началась перестройка, чтоб Человеческий глобус пошёл по своим путям развития. Но буддизм-то старше? Будда был раньше, да?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И по настоящую эпоху пока сохранялось из пяти Тел три (даже Блаватская писала ещё о </w:t>
      </w:r>
      <w:r w:rsidR="0046534A">
        <w:rPr>
          <w:rFonts w:ascii="Times New Roman" w:eastAsia="Times New Roman" w:hAnsi="Times New Roman" w:cs="Times New Roman"/>
          <w:sz w:val="24"/>
          <w:szCs w:val="24"/>
          <w:lang w:eastAsia="ru-RU"/>
        </w:rPr>
        <w:t>трёх Телах у человека (да?) В</w:t>
      </w:r>
      <w:r w:rsidRPr="002A0EBF">
        <w:rPr>
          <w:rFonts w:ascii="Times New Roman" w:eastAsia="Times New Roman" w:hAnsi="Times New Roman" w:cs="Times New Roman"/>
          <w:sz w:val="24"/>
          <w:szCs w:val="24"/>
          <w:lang w:eastAsia="ru-RU"/>
        </w:rPr>
        <w:t>ысший Манас и совмещённый Эфир с Физикой, да?) эти три Образ-типа были пятью. Но когда мы в нашей Школе начали раздирать это, и Аватар Синтеза сказал «это будут разные Планы», это скатилось до уровня трёх Образ-типов. Но это тоже очень высоко, потому что 90 с чем-то процентов человечества сидит, максимум, во второй-третьей центровке. Даже не в третьей, – во второй-третьей. А самые не верящие, самые уникумы, которых «после смерти нету», – они живут в первой центровке. Их и нету, – у них над могилами шарики воздушные висят.</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Я серьёзно, это так мы видим. Чуть ли не косой косим кладбище, чтоб все эти шарики там Владыки Кармы забрали. Потому что нужны ученики физические, чтоб это делали, – зачищали, называется. По-другому они не оторвутся, пока на физическом плане какой-нибудь ученик их сам не отправит, из милосердия, к Отцу. Потому что сами они не имеют право взойти, – </w:t>
      </w:r>
      <w:r w:rsidRPr="002A0EBF">
        <w:rPr>
          <w:rFonts w:ascii="Times New Roman" w:eastAsia="Times New Roman" w:hAnsi="Times New Roman" w:cs="Times New Roman"/>
          <w:spacing w:val="20"/>
          <w:sz w:val="24"/>
          <w:szCs w:val="24"/>
          <w:lang w:eastAsia="ru-RU"/>
        </w:rPr>
        <w:t>не верящие</w:t>
      </w:r>
      <w:r w:rsidRPr="002A0EBF">
        <w:rPr>
          <w:rFonts w:ascii="Times New Roman" w:eastAsia="Times New Roman" w:hAnsi="Times New Roman" w:cs="Times New Roman"/>
          <w:sz w:val="24"/>
          <w:szCs w:val="24"/>
          <w:lang w:eastAsia="ru-RU"/>
        </w:rPr>
        <w:t>. Вот такая вещь, я серьёзно.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Законы Отца ни кто не отменял. Если тебе не помог, сам уже сам не взойдёшь. Ты ж не веришь в это? Значит, этого нет. До следующего воплощения, пока в следующем воплощение ты туда не воткнёшься. А следующее воплощение, – вы подумайте, это тело должно сгнить, а ты к нему привязан; это кости должны в прах вернуться, а ты к нему привязан; эта могила должна разровняться, а ты к ней привязан, к этому </w:t>
      </w:r>
      <w:r w:rsidRPr="002A0EBF">
        <w:rPr>
          <w:rFonts w:ascii="Times New Roman" w:eastAsia="Times New Roman" w:hAnsi="Times New Roman" w:cs="Times New Roman"/>
          <w:spacing w:val="20"/>
          <w:sz w:val="24"/>
          <w:szCs w:val="24"/>
          <w:lang w:eastAsia="ru-RU"/>
        </w:rPr>
        <w:t>месту захоронения</w:t>
      </w:r>
      <w:r w:rsidRPr="002A0EBF">
        <w:rPr>
          <w:rFonts w:ascii="Times New Roman" w:eastAsia="Times New Roman" w:hAnsi="Times New Roman" w:cs="Times New Roman"/>
          <w:sz w:val="24"/>
          <w:szCs w:val="24"/>
          <w:lang w:eastAsia="ru-RU"/>
        </w:rPr>
        <w:t xml:space="preserve">. Вот почему некоторые приведения к месту привязаны. А только потом ты имеешь право воплотиться. Представляете, сколько времени должно пройти, чтоб это прекратилось всё. Чтоб даже в этой земле не осталось кусочка праха твоего. Вот о таких неверящих тоже Иисус говорил «из праха пришли, в прах уйдёте». Не </w:t>
      </w:r>
      <w:r w:rsidR="0046534A">
        <w:rPr>
          <w:rFonts w:ascii="Times New Roman" w:eastAsia="Times New Roman" w:hAnsi="Times New Roman" w:cs="Times New Roman"/>
          <w:sz w:val="24"/>
          <w:szCs w:val="24"/>
          <w:lang w:eastAsia="ru-RU"/>
        </w:rPr>
        <w:t>верите</w:t>
      </w:r>
      <w:r w:rsidRPr="002A0EBF">
        <w:rPr>
          <w:rFonts w:ascii="Times New Roman" w:eastAsia="Times New Roman" w:hAnsi="Times New Roman" w:cs="Times New Roman"/>
          <w:sz w:val="24"/>
          <w:szCs w:val="24"/>
          <w:lang w:eastAsia="ru-RU"/>
        </w:rPr>
        <w:t xml:space="preserve"> – </w:t>
      </w:r>
      <w:r w:rsidR="0046534A" w:rsidRPr="002A0EBF">
        <w:rPr>
          <w:rFonts w:ascii="Times New Roman" w:eastAsia="Times New Roman" w:hAnsi="Times New Roman" w:cs="Times New Roman"/>
          <w:sz w:val="24"/>
          <w:szCs w:val="24"/>
          <w:lang w:eastAsia="ru-RU"/>
        </w:rPr>
        <w:t>будите,</w:t>
      </w:r>
      <w:r w:rsidRPr="002A0EBF">
        <w:rPr>
          <w:rFonts w:ascii="Times New Roman" w:eastAsia="Times New Roman" w:hAnsi="Times New Roman" w:cs="Times New Roman"/>
          <w:sz w:val="24"/>
          <w:szCs w:val="24"/>
          <w:lang w:eastAsia="ru-RU"/>
        </w:rPr>
        <w:t xml:space="preserve"> привязаны к своему праху после смерти.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Почему древняя программа сжигания тел была на много милосерднее, – ну, как в Индии сейчас сжигают, – непривязка к праху. Но там другое, там души неверящие опаляются, – они ж не верят, что они после смерти живут. Поэтому все их камни, когда они (понятно, да?) в неверии своём пытаются выйти из тела, а тело сжигается, а они привязаны к телу, а они от тела отойти не хотят… Понятно, да? У них </w:t>
      </w:r>
      <w:r w:rsidRPr="002A0EBF">
        <w:rPr>
          <w:rFonts w:ascii="Times New Roman" w:eastAsia="Times New Roman" w:hAnsi="Times New Roman" w:cs="Times New Roman"/>
          <w:spacing w:val="20"/>
          <w:sz w:val="24"/>
          <w:szCs w:val="24"/>
          <w:lang w:eastAsia="ru-RU"/>
        </w:rPr>
        <w:t>очень</w:t>
      </w:r>
      <w:r w:rsidRPr="002A0EBF">
        <w:rPr>
          <w:rFonts w:ascii="Times New Roman" w:eastAsia="Times New Roman" w:hAnsi="Times New Roman" w:cs="Times New Roman"/>
          <w:sz w:val="24"/>
          <w:szCs w:val="24"/>
          <w:lang w:eastAsia="ru-RU"/>
        </w:rPr>
        <w:t xml:space="preserve"> была тяжелая карма.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Поэтому Владыки Кармы работают в двух программах, – кого-то хоронят (не верящи</w:t>
      </w:r>
      <w:r w:rsidR="0046534A">
        <w:rPr>
          <w:rFonts w:ascii="Times New Roman" w:eastAsia="Times New Roman" w:hAnsi="Times New Roman" w:cs="Times New Roman"/>
          <w:sz w:val="24"/>
          <w:szCs w:val="24"/>
          <w:lang w:eastAsia="ru-RU"/>
        </w:rPr>
        <w:t>х), верящих сжигают. Поэтому не</w:t>
      </w:r>
      <w:r w:rsidRPr="002A0EBF">
        <w:rPr>
          <w:rFonts w:ascii="Times New Roman" w:eastAsia="Times New Roman" w:hAnsi="Times New Roman" w:cs="Times New Roman"/>
          <w:sz w:val="24"/>
          <w:szCs w:val="24"/>
          <w:lang w:eastAsia="ru-RU"/>
        </w:rPr>
        <w:t>верящих сжигать лучше не надо, – Душе будет больно. Серьёзно. Верящих – идеально, Душа быстрее взойдёт. Вот и думайте. Поэтому на Планете две программы есть, даже там три есть ещё, не только сжигание, не только похороны (да?) есть</w:t>
      </w:r>
      <w:r w:rsidR="0046534A">
        <w:rPr>
          <w:rFonts w:ascii="Times New Roman" w:eastAsia="Times New Roman" w:hAnsi="Times New Roman" w:cs="Times New Roman"/>
          <w:sz w:val="24"/>
          <w:szCs w:val="24"/>
          <w:lang w:eastAsia="ru-RU"/>
        </w:rPr>
        <w:t>,</w:t>
      </w:r>
      <w:r w:rsidRPr="002A0EBF">
        <w:rPr>
          <w:rFonts w:ascii="Times New Roman" w:eastAsia="Times New Roman" w:hAnsi="Times New Roman" w:cs="Times New Roman"/>
          <w:sz w:val="24"/>
          <w:szCs w:val="24"/>
          <w:lang w:eastAsia="ru-RU"/>
        </w:rPr>
        <w:t xml:space="preserve"> в воду опускают.</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Но в воду, – это вода, это символ Астрала. Если Бог создал, что ты на море умер, – ты захлебнулся в своём, извините, астрале. И неважно был ты моряком или не был. Если ты утонул на корабле, с кораблём, – захлебнулся в своём астрале. Потому что, если б не было у тебя много астрала… Да, многие спаслись.</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 вот там, недавно нашли моряка, два или три месяца плавал. Выжил, выжил. Не ел ничего, – выжил. Один плавал, но выжил. Другими словами, негде тонуть у него было. Своего астрала было мало – тонуть негде, вот он и плавал (</w:t>
      </w:r>
      <w:r w:rsidRPr="002A0EBF">
        <w:rPr>
          <w:rFonts w:ascii="Times New Roman" w:eastAsia="Times New Roman" w:hAnsi="Times New Roman" w:cs="Times New Roman"/>
          <w:i/>
          <w:sz w:val="24"/>
          <w:szCs w:val="24"/>
          <w:lang w:eastAsia="ru-RU"/>
        </w:rPr>
        <w:t>смех в зале</w:t>
      </w:r>
      <w:r w:rsidRPr="002A0EBF">
        <w:rPr>
          <w:rFonts w:ascii="Times New Roman" w:eastAsia="Times New Roman" w:hAnsi="Times New Roman" w:cs="Times New Roman"/>
          <w:sz w:val="24"/>
          <w:szCs w:val="24"/>
          <w:lang w:eastAsia="ru-RU"/>
        </w:rPr>
        <w:t>). И даже акулы не съели. А что вы, с одной стороны смешно, с другой стороны по закону Отца «подобное притягивает подобное». Если у него астрала нет, – ничего не притягивает, негде плавать. Ни чего тонуть не идёт, он же не притягивается к этой воде, он оттуда выпрыгивает. Я серьёзно. С одной стороны мы считаем, что этот закон простой «Подобное притягивает подобное», а с другой стороны смотрите, как чётко действует, очень чётко действует. Всё.</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16"/>
          <w:szCs w:val="16"/>
          <w:lang w:eastAsia="ru-RU"/>
        </w:rPr>
      </w:pP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Итак, первые три чакры Будда возбудил. И первые три эти развернул. Тогда это было больше, пять чакр (да?) но всё равно это сходилось к первым трём.</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lastRenderedPageBreak/>
        <w:t>Чем занимаются все в основном экстрасексы? – Второй чакрой. Чем занимается все ну, «экстрасексы», потому что вторая чакра – это взаимодействие ещё и половое. Первая – это, извините, относится только к физическому телу данного человека мужского или женского. А вторая отвечает как раз за взаимодействия между полами. Взаимодействие между с</w:t>
      </w:r>
      <w:r w:rsidRPr="002A0EBF">
        <w:rPr>
          <w:rFonts w:ascii="Times New Roman" w:eastAsia="Times New Roman" w:hAnsi="Times New Roman" w:cs="Times New Roman"/>
          <w:spacing w:val="20"/>
          <w:sz w:val="24"/>
          <w:szCs w:val="24"/>
          <w:lang w:eastAsia="ru-RU"/>
        </w:rPr>
        <w:t>оциальными</w:t>
      </w:r>
      <w:r w:rsidRPr="002A0EBF">
        <w:rPr>
          <w:rFonts w:ascii="Times New Roman" w:eastAsia="Times New Roman" w:hAnsi="Times New Roman" w:cs="Times New Roman"/>
          <w:sz w:val="24"/>
          <w:szCs w:val="24"/>
          <w:lang w:eastAsia="ru-RU"/>
        </w:rPr>
        <w:t xml:space="preserve"> группами людей. А экстрасенсы, какой энергетикой занимаются? – Эфирного тела. Ну, жизненная энергетика – энергетика, какого тела? – Второго. Ни какого другого. Энергетику третьего тела отдать нельзя, манипулировать ей нельзя. Что-то видеть там можно, но отдавать нельзя. Там наработать только (понятно, да?) можно.</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Как назвать этих товарищей? – Экстрасекс. Мы так иногда шутим, – только поймите правильно, – не смог с соседкой, получилось в лечении. Ну, я мужчина. У женщин по-другому. Не смог с соседом, получилось в лечении. В </w:t>
      </w:r>
      <w:r w:rsidRPr="002A0EBF">
        <w:rPr>
          <w:rFonts w:ascii="Times New Roman" w:eastAsia="Times New Roman" w:hAnsi="Times New Roman" w:cs="Times New Roman"/>
          <w:spacing w:val="20"/>
          <w:sz w:val="24"/>
          <w:szCs w:val="24"/>
          <w:lang w:eastAsia="ru-RU"/>
        </w:rPr>
        <w:t>лечении</w:t>
      </w:r>
      <w:r w:rsidRPr="002A0EBF">
        <w:rPr>
          <w:rFonts w:ascii="Times New Roman" w:eastAsia="Times New Roman" w:hAnsi="Times New Roman" w:cs="Times New Roman"/>
          <w:sz w:val="24"/>
          <w:szCs w:val="24"/>
          <w:lang w:eastAsia="ru-RU"/>
        </w:rPr>
        <w:t>, – никто не услышал.</w:t>
      </w:r>
    </w:p>
    <w:p w:rsidR="002A0EBF" w:rsidRPr="002A0EBF" w:rsidRDefault="002A0EBF"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A0EBF">
        <w:rPr>
          <w:rFonts w:ascii="Times New Roman" w:eastAsia="Times New Roman" w:hAnsi="Times New Roman" w:cs="Times New Roman"/>
          <w:i/>
          <w:sz w:val="24"/>
          <w:szCs w:val="24"/>
          <w:lang w:eastAsia="ru-RU"/>
        </w:rPr>
        <w:t>Из зала: Услышали.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В лечении, всё. Поэтому таких товарищей мы очень часто называем экстрасексами.</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С одной стороны полезная вещь, с другой стороны, вопрос в том, как лечить и что делать с этим делом. Я понимаю, что некоторые скажут «а у меня со всеми получается» (</w:t>
      </w:r>
      <w:r w:rsidRPr="002A0EBF">
        <w:rPr>
          <w:rFonts w:ascii="Times New Roman" w:eastAsia="Times New Roman" w:hAnsi="Times New Roman" w:cs="Times New Roman"/>
          <w:i/>
          <w:sz w:val="24"/>
          <w:szCs w:val="24"/>
          <w:lang w:eastAsia="ru-RU"/>
        </w:rPr>
        <w:t>смех в зале</w:t>
      </w:r>
      <w:r w:rsidRPr="002A0EBF">
        <w:rPr>
          <w:rFonts w:ascii="Times New Roman" w:eastAsia="Times New Roman" w:hAnsi="Times New Roman" w:cs="Times New Roman"/>
          <w:sz w:val="24"/>
          <w:szCs w:val="24"/>
          <w:lang w:eastAsia="ru-RU"/>
        </w:rPr>
        <w:t>). Не ну, «и с женой нормально и лечишь хорошо». Но извините, у вас тогда избыток второй чакры такой большой, такой большой.</w:t>
      </w:r>
    </w:p>
    <w:p w:rsidR="002A0EBF" w:rsidRPr="002A0EBF" w:rsidRDefault="002A0EBF"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A0EBF">
        <w:rPr>
          <w:rFonts w:ascii="Times New Roman" w:eastAsia="Times New Roman" w:hAnsi="Times New Roman" w:cs="Times New Roman"/>
          <w:i/>
          <w:sz w:val="24"/>
          <w:szCs w:val="24"/>
          <w:lang w:eastAsia="ru-RU"/>
        </w:rPr>
        <w:t>Реплика из зала.</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Вопрос… Понимаешь, ты различай энергетику экстросенсорную и </w:t>
      </w:r>
      <w:r w:rsidR="0046534A" w:rsidRPr="002A0EBF">
        <w:rPr>
          <w:rFonts w:ascii="Times New Roman" w:eastAsia="Times New Roman" w:hAnsi="Times New Roman" w:cs="Times New Roman"/>
          <w:sz w:val="24"/>
          <w:szCs w:val="24"/>
          <w:lang w:eastAsia="ru-RU"/>
        </w:rPr>
        <w:t>Головерсум</w:t>
      </w:r>
      <w:r w:rsidRPr="002A0EBF">
        <w:rPr>
          <w:rFonts w:ascii="Times New Roman" w:eastAsia="Times New Roman" w:hAnsi="Times New Roman" w:cs="Times New Roman"/>
          <w:sz w:val="24"/>
          <w:szCs w:val="24"/>
          <w:lang w:eastAsia="ru-RU"/>
        </w:rPr>
        <w:t>, это разные вещи. Врач схватился за голову.</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Я говорю об экстрасенсорном лечение, когда люди занимаются только энергетикой. Понимаете? То есть обмен энергетикой «вот я тебе даю энергию, забираю у тебя грязную энергию» и так далее. Вот эти слова относится к обмену энергетикой Эфирного тела. Это второй Образ-тип  просто работает, да? Я пока образно на эту тему.</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А когда идёт ментальная деятельность со здоровьем человеком – это, извините, не энергетика, это не экстрасенс. Это разработка разных систем – физического тела, астрального тела, это головерсумные разработки, по которым мы программы строим. Это то, что должно идти от Духа. А это уже другая работа. Это работа не второй чакры. Потому что само понятие Головерсума, допустим, врачебно – это мозг. Это как минимум, седьмая-восьмая-девятая чакра, в новой системе. В старой – пятая-шестая-седьмая, да? Правда, совсем другие уровни и энергетики тоже?</w:t>
      </w:r>
    </w:p>
    <w:p w:rsidR="002A0EBF" w:rsidRPr="002A0EBF" w:rsidRDefault="002A0EBF" w:rsidP="00555CE9">
      <w:pPr>
        <w:spacing w:after="0" w:line="240" w:lineRule="auto"/>
        <w:ind w:left="-567" w:right="-1" w:firstLine="567"/>
        <w:jc w:val="both"/>
        <w:rPr>
          <w:rFonts w:ascii="Times New Roman" w:eastAsia="Times New Roman" w:hAnsi="Times New Roman" w:cs="Times New Roman"/>
          <w:sz w:val="24"/>
          <w:szCs w:val="24"/>
          <w:lang w:eastAsia="ru-RU"/>
        </w:rPr>
      </w:pPr>
      <w:r w:rsidRPr="002A0EBF">
        <w:rPr>
          <w:rFonts w:ascii="Times New Roman" w:eastAsia="Times New Roman" w:hAnsi="Times New Roman" w:cs="Times New Roman"/>
          <w:sz w:val="24"/>
          <w:szCs w:val="24"/>
          <w:lang w:eastAsia="ru-RU"/>
        </w:rPr>
        <w:t xml:space="preserve">Хотя с позиции, допустим, Астро-плазменного тела, это то же, но уже </w:t>
      </w:r>
      <w:r w:rsidRPr="002A0EBF">
        <w:rPr>
          <w:rFonts w:ascii="Times New Roman" w:eastAsia="Times New Roman" w:hAnsi="Times New Roman" w:cs="Times New Roman"/>
          <w:iCs/>
          <w:sz w:val="24"/>
          <w:szCs w:val="24"/>
          <w:lang w:eastAsia="ru-RU"/>
        </w:rPr>
        <w:t>третья чакра</w:t>
      </w:r>
      <w:r w:rsidRPr="002A0EBF">
        <w:rPr>
          <w:rFonts w:ascii="Times New Roman" w:eastAsia="Times New Roman" w:hAnsi="Times New Roman" w:cs="Times New Roman"/>
          <w:i/>
          <w:iCs/>
          <w:sz w:val="24"/>
          <w:szCs w:val="24"/>
          <w:lang w:eastAsia="ru-RU"/>
        </w:rPr>
        <w:t>.</w:t>
      </w:r>
      <w:r w:rsidRPr="002A0EBF">
        <w:rPr>
          <w:rFonts w:ascii="Times New Roman" w:eastAsia="Times New Roman" w:hAnsi="Times New Roman" w:cs="Times New Roman"/>
          <w:sz w:val="24"/>
          <w:szCs w:val="24"/>
          <w:lang w:eastAsia="ru-RU"/>
        </w:rPr>
        <w:t xml:space="preserve"> Не вторая, а третья. Ну извините, третья глобальная … она в своём охвате по объёму равна нашему Дому Отца. Серьёзно. Ну, мы это ещё будем проходить, что такое Калачакра и вы это узнаете. Увидели?</w:t>
      </w:r>
    </w:p>
    <w:p w:rsidR="002A0EBF" w:rsidRPr="002A0EBF" w:rsidRDefault="002A0EBF" w:rsidP="00555CE9">
      <w:pPr>
        <w:spacing w:after="0" w:line="240" w:lineRule="auto"/>
        <w:ind w:left="-567" w:right="-1" w:firstLine="567"/>
        <w:jc w:val="both"/>
        <w:rPr>
          <w:rFonts w:ascii="Times New Roman" w:eastAsia="Times New Roman" w:hAnsi="Times New Roman" w:cs="Times New Roman"/>
          <w:bCs/>
          <w:iCs/>
          <w:sz w:val="16"/>
          <w:szCs w:val="16"/>
          <w:lang w:eastAsia="ru-RU"/>
        </w:rPr>
      </w:pP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bCs/>
          <w:iCs/>
          <w:sz w:val="24"/>
          <w:szCs w:val="24"/>
          <w:lang w:eastAsia="ru-RU"/>
        </w:rPr>
        <w:t>Калачакра</w:t>
      </w:r>
      <w:r w:rsidRPr="00280C88">
        <w:rPr>
          <w:rFonts w:ascii="Times New Roman" w:eastAsia="Times New Roman" w:hAnsi="Times New Roman" w:cs="Times New Roman"/>
          <w:sz w:val="24"/>
          <w:szCs w:val="24"/>
          <w:lang w:eastAsia="ru-RU"/>
        </w:rPr>
        <w:t xml:space="preserve">, допустим, – Дом астрального Тела, это первая Глобальная чакра. Там, где </w:t>
      </w:r>
      <w:r w:rsidRPr="00280C88">
        <w:rPr>
          <w:rFonts w:ascii="Times New Roman" w:eastAsia="Times New Roman" w:hAnsi="Times New Roman" w:cs="Times New Roman"/>
          <w:iCs/>
          <w:sz w:val="24"/>
          <w:szCs w:val="24"/>
          <w:lang w:eastAsia="ru-RU"/>
        </w:rPr>
        <w:t>рождается человек. Новое рождение</w:t>
      </w:r>
      <w:r w:rsidRPr="00280C88">
        <w:rPr>
          <w:rFonts w:ascii="Times New Roman" w:eastAsia="Times New Roman" w:hAnsi="Times New Roman" w:cs="Times New Roman"/>
          <w:i/>
          <w:iCs/>
          <w:sz w:val="24"/>
          <w:szCs w:val="24"/>
          <w:lang w:eastAsia="ru-RU"/>
        </w:rPr>
        <w:t xml:space="preserve"> </w:t>
      </w:r>
      <w:r w:rsidRPr="00280C88">
        <w:rPr>
          <w:rFonts w:ascii="Times New Roman" w:eastAsia="Times New Roman" w:hAnsi="Times New Roman" w:cs="Times New Roman"/>
          <w:sz w:val="24"/>
          <w:szCs w:val="24"/>
          <w:lang w:eastAsia="ru-RU"/>
        </w:rPr>
        <w:t xml:space="preserve">происходит в Калачакре. А чакра, чего это? – </w:t>
      </w:r>
      <w:r w:rsidRPr="00280C88">
        <w:rPr>
          <w:rFonts w:ascii="Times New Roman" w:eastAsia="Times New Roman" w:hAnsi="Times New Roman" w:cs="Times New Roman"/>
          <w:iCs/>
          <w:sz w:val="24"/>
          <w:szCs w:val="24"/>
          <w:lang w:eastAsia="ru-RU"/>
        </w:rPr>
        <w:t>Чакра Матери,</w:t>
      </w:r>
      <w:r w:rsidRPr="00280C88">
        <w:rPr>
          <w:rFonts w:ascii="Times New Roman" w:eastAsia="Times New Roman" w:hAnsi="Times New Roman" w:cs="Times New Roman"/>
          <w:sz w:val="24"/>
          <w:szCs w:val="24"/>
          <w:lang w:eastAsia="ru-RU"/>
        </w:rPr>
        <w:t xml:space="preserve"> с одной стороны, как матка Матери. А с другой стороны для человека, когда он рождается в матке матери, формируется какая чакра, если это физическое тело? Первая.</w:t>
      </w:r>
    </w:p>
    <w:p w:rsidR="00320E7A" w:rsidRPr="00280C88"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80C88">
        <w:rPr>
          <w:rFonts w:ascii="Times New Roman" w:eastAsia="Times New Roman" w:hAnsi="Times New Roman" w:cs="Times New Roman"/>
          <w:i/>
          <w:sz w:val="24"/>
          <w:szCs w:val="24"/>
          <w:lang w:eastAsia="ru-RU"/>
        </w:rPr>
        <w:t>Из зала: Муладхара же первая?</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Муладхара первая – это у человека. Я сказал Калачакра в переходе на 11-й план (не мучайтесь) в переходе на Глобального человека, на Метагалактику.</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Калачакра – первая Метагалактическая чакра, так понятно. А Муладхара – первая чакра Астрально-интегральная. Всё. У людей совместилось, – «первая чакра стала Калачакрой». Ни в коем случае! (</w:t>
      </w:r>
      <w:r w:rsidRPr="00280C88">
        <w:rPr>
          <w:rFonts w:ascii="Times New Roman" w:eastAsia="Times New Roman" w:hAnsi="Times New Roman" w:cs="Times New Roman"/>
          <w:i/>
          <w:sz w:val="24"/>
          <w:szCs w:val="24"/>
          <w:lang w:eastAsia="ru-RU"/>
        </w:rPr>
        <w:t>смеётся</w:t>
      </w:r>
      <w:r w:rsidRPr="00280C88">
        <w:rPr>
          <w:rFonts w:ascii="Times New Roman" w:eastAsia="Times New Roman" w:hAnsi="Times New Roman" w:cs="Times New Roman"/>
          <w:sz w:val="24"/>
          <w:szCs w:val="24"/>
          <w:lang w:eastAsia="ru-RU"/>
        </w:rPr>
        <w:t>) Я такого не говорил! Ни в коем случае. Ни в коем случае. Всё. Всё, не буду объяснять, вам ещё рано.</w:t>
      </w:r>
    </w:p>
    <w:p w:rsidR="00320E7A" w:rsidRPr="00280C88" w:rsidRDefault="00320E7A" w:rsidP="00555CE9">
      <w:pPr>
        <w:spacing w:after="0" w:line="240" w:lineRule="auto"/>
        <w:ind w:left="-567" w:right="-1" w:firstLine="567"/>
        <w:jc w:val="both"/>
        <w:rPr>
          <w:rFonts w:ascii="Times New Roman" w:eastAsia="Times New Roman" w:hAnsi="Times New Roman" w:cstheme="majorBidi"/>
          <w:b/>
          <w:bCs/>
          <w:sz w:val="16"/>
          <w:szCs w:val="16"/>
          <w:lang w:eastAsia="ru-RU"/>
        </w:rPr>
      </w:pPr>
    </w:p>
    <w:p w:rsidR="00320E7A" w:rsidRPr="00280C88" w:rsidRDefault="00320E7A" w:rsidP="00555CE9">
      <w:pPr>
        <w:spacing w:after="0" w:line="240" w:lineRule="auto"/>
        <w:ind w:left="-567" w:right="-1" w:firstLine="567"/>
        <w:jc w:val="both"/>
        <w:rPr>
          <w:rFonts w:ascii="Times New Roman" w:eastAsia="Times New Roman" w:hAnsi="Times New Roman" w:cs="Times New Roman"/>
          <w:bCs/>
          <w:sz w:val="24"/>
          <w:szCs w:val="24"/>
          <w:lang w:eastAsia="ru-RU"/>
        </w:rPr>
      </w:pPr>
      <w:r w:rsidRPr="00280C88">
        <w:rPr>
          <w:rFonts w:ascii="Times New Roman" w:eastAsia="Times New Roman" w:hAnsi="Times New Roman" w:cs="Times New Roman"/>
          <w:sz w:val="24"/>
          <w:szCs w:val="24"/>
          <w:lang w:eastAsia="ru-RU"/>
        </w:rPr>
        <w:t xml:space="preserve">Вот теперь мы переходим к </w:t>
      </w:r>
      <w:r w:rsidRPr="00280C88">
        <w:rPr>
          <w:rFonts w:ascii="Times New Roman" w:eastAsia="Times New Roman" w:hAnsi="Times New Roman" w:cs="Times New Roman"/>
          <w:bCs/>
          <w:sz w:val="24"/>
          <w:szCs w:val="24"/>
          <w:lang w:eastAsia="ru-RU"/>
        </w:rPr>
        <w:t>Образ-типам.</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Значит, второй момент. Я, почему сказал о Будде, всё-таки уточню.</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 xml:space="preserve">Чтобы правильно работать с </w:t>
      </w:r>
      <w:r w:rsidRPr="00280C88">
        <w:rPr>
          <w:rFonts w:ascii="Times New Roman" w:eastAsia="Times New Roman" w:hAnsi="Times New Roman" w:cs="Times New Roman"/>
          <w:bCs/>
          <w:sz w:val="24"/>
          <w:szCs w:val="24"/>
          <w:lang w:eastAsia="ru-RU"/>
        </w:rPr>
        <w:t>Образ-типами</w:t>
      </w:r>
      <w:r w:rsidRPr="00280C88">
        <w:rPr>
          <w:rFonts w:ascii="Times New Roman" w:eastAsia="Times New Roman" w:hAnsi="Times New Roman" w:cs="Times New Roman"/>
          <w:sz w:val="24"/>
          <w:szCs w:val="24"/>
          <w:lang w:eastAsia="ru-RU"/>
        </w:rPr>
        <w:t xml:space="preserve">, когда вы с ними начнёте, прошу вас Восьмеричный путь Будды на зубок знать или исполнять. Знать – это ещё стать надо, да? А вот когда вы будете заниматься </w:t>
      </w:r>
      <w:r w:rsidRPr="00280C88">
        <w:rPr>
          <w:rFonts w:ascii="Times New Roman" w:eastAsia="Times New Roman" w:hAnsi="Times New Roman" w:cs="Times New Roman"/>
          <w:bCs/>
          <w:sz w:val="24"/>
          <w:szCs w:val="24"/>
          <w:lang w:eastAsia="ru-RU"/>
        </w:rPr>
        <w:t xml:space="preserve">Образ-типами </w:t>
      </w:r>
      <w:r w:rsidRPr="00280C88">
        <w:rPr>
          <w:rFonts w:ascii="Times New Roman" w:eastAsia="Times New Roman" w:hAnsi="Times New Roman" w:cs="Times New Roman"/>
          <w:sz w:val="24"/>
          <w:szCs w:val="24"/>
          <w:lang w:eastAsia="ru-RU"/>
        </w:rPr>
        <w:t xml:space="preserve">– </w:t>
      </w:r>
      <w:r w:rsidRPr="00280C88">
        <w:rPr>
          <w:rFonts w:ascii="Times New Roman" w:eastAsia="Times New Roman" w:hAnsi="Times New Roman" w:cs="Times New Roman"/>
          <w:bCs/>
          <w:iCs/>
          <w:spacing w:val="26"/>
          <w:sz w:val="24"/>
          <w:szCs w:val="24"/>
          <w:lang w:eastAsia="ru-RU"/>
        </w:rPr>
        <w:t>исполнять</w:t>
      </w:r>
      <w:r w:rsidRPr="00280C88">
        <w:rPr>
          <w:rFonts w:ascii="Times New Roman" w:eastAsia="Times New Roman" w:hAnsi="Times New Roman" w:cs="Times New Roman"/>
          <w:sz w:val="24"/>
          <w:szCs w:val="24"/>
          <w:lang w:eastAsia="ru-RU"/>
        </w:rPr>
        <w:t xml:space="preserve">, все услышали? Лучшей </w:t>
      </w:r>
      <w:r w:rsidRPr="00280C88">
        <w:rPr>
          <w:rFonts w:ascii="Times New Roman" w:eastAsia="Times New Roman" w:hAnsi="Times New Roman" w:cs="Times New Roman"/>
          <w:sz w:val="24"/>
          <w:szCs w:val="24"/>
          <w:lang w:eastAsia="ru-RU"/>
        </w:rPr>
        <w:lastRenderedPageBreak/>
        <w:t>рекомендации не бывает. Чем я буду долго вас мучить, как работать с Образ-типами, лучше возьмите Восьмеричный путь Будды. Всё. У вас есть, кому это рассказывать, вам это легче всего. Вот и разбирайтесь с этим.</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Вот человек сидит, вот Валя сидит, они вам подскажут. Это не мои проблемы. Я знаю, что у вас есть, вам расскажут. Всё. Где взять, всё.</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Слышала «А где взять?» Я тебе вчера это сказал. Мы в прошлый раз с Валей это обсуждали. Это всё, прям в нужный момент пришло.</w:t>
      </w:r>
    </w:p>
    <w:p w:rsidR="00320E7A" w:rsidRPr="00280C88" w:rsidRDefault="00320E7A" w:rsidP="00555CE9">
      <w:pPr>
        <w:pStyle w:val="2"/>
        <w:ind w:left="-567" w:right="-1"/>
      </w:pPr>
      <w:bookmarkStart w:id="143" w:name="_Toc31659049"/>
      <w:bookmarkStart w:id="144" w:name="_Toc31661285"/>
      <w:r w:rsidRPr="00132FC9">
        <w:t>Система</w:t>
      </w:r>
      <w:r>
        <w:t xml:space="preserve"> Образ-типов</w:t>
      </w:r>
      <w:bookmarkEnd w:id="143"/>
      <w:bookmarkEnd w:id="144"/>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Итак,</w:t>
      </w:r>
      <w:r w:rsidRPr="00280C88">
        <w:rPr>
          <w:rFonts w:ascii="Times New Roman" w:eastAsia="Times New Roman" w:hAnsi="Times New Roman" w:cs="Times New Roman"/>
          <w:bCs/>
          <w:iCs/>
          <w:sz w:val="24"/>
          <w:szCs w:val="24"/>
          <w:lang w:eastAsia="ru-RU"/>
        </w:rPr>
        <w:t xml:space="preserve"> первый Образ-тип.</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bCs/>
          <w:sz w:val="24"/>
          <w:szCs w:val="24"/>
          <w:lang w:eastAsia="ru-RU"/>
        </w:rPr>
        <w:t>Первый Образ-тип –</w:t>
      </w:r>
      <w:r w:rsidRPr="00320E7A">
        <w:rPr>
          <w:rFonts w:ascii="Times New Roman" w:eastAsia="Times New Roman" w:hAnsi="Times New Roman" w:cs="Times New Roman"/>
          <w:bCs/>
          <w:i/>
          <w:iCs/>
          <w:sz w:val="24"/>
          <w:szCs w:val="24"/>
          <w:lang w:eastAsia="ru-RU"/>
        </w:rPr>
        <w:t xml:space="preserve"> </w:t>
      </w:r>
      <w:r w:rsidRPr="00320E7A">
        <w:rPr>
          <w:rFonts w:ascii="Times New Roman" w:eastAsia="Times New Roman" w:hAnsi="Times New Roman" w:cs="Times New Roman"/>
          <w:bCs/>
          <w:sz w:val="24"/>
          <w:szCs w:val="24"/>
          <w:lang w:eastAsia="ru-RU"/>
        </w:rPr>
        <w:t>Бытующий</w:t>
      </w:r>
      <w:r w:rsidRPr="00280C88">
        <w:rPr>
          <w:rFonts w:ascii="Times New Roman" w:eastAsia="Times New Roman" w:hAnsi="Times New Roman" w:cs="Times New Roman"/>
          <w:sz w:val="24"/>
          <w:szCs w:val="24"/>
          <w:lang w:eastAsia="ru-RU"/>
        </w:rPr>
        <w:t xml:space="preserve">, быт, да? Я буду кратко давать систему Образ-типов, потому что более полно мы ещё будем брать на 6-й Ступени. Но если сейчас мы возьмём это как </w:t>
      </w:r>
      <w:r w:rsidRPr="00280C88">
        <w:rPr>
          <w:rFonts w:ascii="Times New Roman" w:eastAsia="Times New Roman" w:hAnsi="Times New Roman" w:cs="Times New Roman"/>
          <w:spacing w:val="20"/>
          <w:sz w:val="24"/>
          <w:szCs w:val="24"/>
          <w:lang w:eastAsia="ru-RU"/>
        </w:rPr>
        <w:t>знание</w:t>
      </w:r>
      <w:r w:rsidRPr="00280C88">
        <w:rPr>
          <w:rFonts w:ascii="Times New Roman" w:eastAsia="Times New Roman" w:hAnsi="Times New Roman" w:cs="Times New Roman"/>
          <w:sz w:val="24"/>
          <w:szCs w:val="24"/>
          <w:lang w:eastAsia="ru-RU"/>
        </w:rPr>
        <w:t xml:space="preserve">, как подход к ней, – на 6-й Ступени мы будем заниматься </w:t>
      </w:r>
      <w:r w:rsidRPr="00280C88">
        <w:rPr>
          <w:rFonts w:ascii="Times New Roman" w:eastAsia="Times New Roman" w:hAnsi="Times New Roman" w:cs="Times New Roman"/>
          <w:bCs/>
          <w:spacing w:val="20"/>
          <w:sz w:val="24"/>
          <w:szCs w:val="24"/>
          <w:lang w:eastAsia="ru-RU"/>
        </w:rPr>
        <w:t>проживанием</w:t>
      </w:r>
      <w:r w:rsidRPr="00280C88">
        <w:rPr>
          <w:rFonts w:ascii="Times New Roman" w:eastAsia="Times New Roman" w:hAnsi="Times New Roman" w:cs="Times New Roman"/>
          <w:sz w:val="24"/>
          <w:szCs w:val="24"/>
          <w:lang w:eastAsia="ru-RU"/>
        </w:rPr>
        <w:t>. Услышали.</w:t>
      </w:r>
    </w:p>
    <w:p w:rsidR="00320E7A" w:rsidRPr="00280C88" w:rsidRDefault="00320E7A" w:rsidP="00555CE9">
      <w:pPr>
        <w:pStyle w:val="4"/>
        <w:ind w:left="-567" w:right="-1"/>
        <w:rPr>
          <w:rFonts w:eastAsia="Times New Roman"/>
          <w:lang w:eastAsia="ru-RU"/>
        </w:rPr>
      </w:pPr>
      <w:bookmarkStart w:id="145" w:name="_Toc31661286"/>
      <w:r w:rsidRPr="00280C88">
        <w:rPr>
          <w:rFonts w:eastAsia="Times New Roman"/>
          <w:lang w:eastAsia="ru-RU"/>
        </w:rPr>
        <w:t>Эгоическое</w:t>
      </w:r>
      <w:r w:rsidRPr="00132FC9">
        <w:t xml:space="preserve"> </w:t>
      </w:r>
      <w:r w:rsidRPr="00280C88">
        <w:rPr>
          <w:rFonts w:eastAsia="Times New Roman"/>
          <w:lang w:eastAsia="ru-RU"/>
        </w:rPr>
        <w:t>тело</w:t>
      </w:r>
      <w:bookmarkEnd w:id="145"/>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 xml:space="preserve">Вот что я ещё забыл. Думаю, ну что-то вот не идёт. Ещё забыл сказать, между третьим и шестым Телом есть ещё два Тела – четвёртое и пятое. Раньше они были одним телом — Манасическим, да? Манас – это мысль в переводе, ну как </w:t>
      </w:r>
      <w:r w:rsidRPr="00280C88">
        <w:rPr>
          <w:rFonts w:ascii="Times New Roman" w:eastAsia="Times New Roman" w:hAnsi="Times New Roman" w:cs="Times New Roman"/>
          <w:sz w:val="24"/>
          <w:szCs w:val="24"/>
          <w:lang w:val="en-US" w:eastAsia="ru-RU"/>
        </w:rPr>
        <w:t>menta</w:t>
      </w:r>
      <w:r w:rsidRPr="00280C88">
        <w:rPr>
          <w:rFonts w:ascii="Times New Roman" w:eastAsia="Times New Roman" w:hAnsi="Times New Roman" w:cs="Times New Roman"/>
          <w:sz w:val="24"/>
          <w:szCs w:val="24"/>
          <w:lang w:eastAsia="ru-RU"/>
        </w:rPr>
        <w:t xml:space="preserve"> по-латински. Есть тело </w:t>
      </w:r>
      <w:r w:rsidRPr="00280C88">
        <w:rPr>
          <w:rFonts w:ascii="Times New Roman" w:eastAsia="Times New Roman" w:hAnsi="Times New Roman" w:cs="Times New Roman"/>
          <w:iCs/>
          <w:sz w:val="24"/>
          <w:szCs w:val="24"/>
          <w:lang w:eastAsia="ru-RU"/>
        </w:rPr>
        <w:t>низшего Манаса</w:t>
      </w:r>
      <w:r w:rsidRPr="00280C88">
        <w:rPr>
          <w:rFonts w:ascii="Times New Roman" w:eastAsia="Times New Roman" w:hAnsi="Times New Roman" w:cs="Times New Roman"/>
          <w:i/>
          <w:iCs/>
          <w:sz w:val="24"/>
          <w:szCs w:val="24"/>
          <w:lang w:eastAsia="ru-RU"/>
        </w:rPr>
        <w:t xml:space="preserve"> – </w:t>
      </w:r>
      <w:r w:rsidRPr="00280C88">
        <w:rPr>
          <w:rFonts w:ascii="Times New Roman" w:eastAsia="Times New Roman" w:hAnsi="Times New Roman" w:cs="Times New Roman"/>
          <w:iCs/>
          <w:sz w:val="24"/>
          <w:szCs w:val="24"/>
          <w:lang w:eastAsia="ru-RU"/>
        </w:rPr>
        <w:t>Мышления</w:t>
      </w:r>
      <w:r w:rsidRPr="00280C88">
        <w:rPr>
          <w:rFonts w:ascii="Times New Roman" w:eastAsia="Times New Roman" w:hAnsi="Times New Roman" w:cs="Times New Roman"/>
          <w:sz w:val="24"/>
          <w:szCs w:val="24"/>
          <w:lang w:eastAsia="ru-RU"/>
        </w:rPr>
        <w:t xml:space="preserve">, которое ближе к третьему телу. Есть тело </w:t>
      </w:r>
      <w:r w:rsidRPr="00280C88">
        <w:rPr>
          <w:rFonts w:ascii="Times New Roman" w:eastAsia="Times New Roman" w:hAnsi="Times New Roman" w:cs="Times New Roman"/>
          <w:iCs/>
          <w:sz w:val="24"/>
          <w:szCs w:val="24"/>
          <w:lang w:eastAsia="ru-RU"/>
        </w:rPr>
        <w:t>высшего Манаса - Разума</w:t>
      </w:r>
      <w:r w:rsidRPr="00280C88">
        <w:rPr>
          <w:rFonts w:ascii="Times New Roman" w:eastAsia="Times New Roman" w:hAnsi="Times New Roman" w:cs="Times New Roman"/>
          <w:sz w:val="24"/>
          <w:szCs w:val="24"/>
          <w:lang w:eastAsia="ru-RU"/>
        </w:rPr>
        <w:t xml:space="preserve">, которое ближе к шестому телу, но </w:t>
      </w:r>
      <w:r w:rsidRPr="00280C88">
        <w:rPr>
          <w:rFonts w:ascii="Times New Roman" w:eastAsia="Times New Roman" w:hAnsi="Times New Roman" w:cs="Times New Roman"/>
          <w:bCs/>
          <w:sz w:val="24"/>
          <w:szCs w:val="24"/>
          <w:lang w:eastAsia="ru-RU"/>
        </w:rPr>
        <w:t>Образ-тип</w:t>
      </w:r>
      <w:r w:rsidRPr="00280C88">
        <w:rPr>
          <w:rFonts w:ascii="Times New Roman" w:eastAsia="Times New Roman" w:hAnsi="Times New Roman" w:cs="Times New Roman"/>
          <w:sz w:val="24"/>
          <w:szCs w:val="24"/>
          <w:lang w:eastAsia="ru-RU"/>
        </w:rPr>
        <w:t xml:space="preserve"> обязательно проявляется </w:t>
      </w:r>
      <w:r w:rsidRPr="00280C88">
        <w:rPr>
          <w:rFonts w:ascii="Times New Roman" w:eastAsia="Times New Roman" w:hAnsi="Times New Roman" w:cs="Times New Roman"/>
          <w:iCs/>
          <w:sz w:val="24"/>
          <w:szCs w:val="24"/>
          <w:lang w:eastAsia="ru-RU"/>
        </w:rPr>
        <w:t xml:space="preserve">посередине </w:t>
      </w:r>
      <w:r w:rsidRPr="00280C88">
        <w:rPr>
          <w:rFonts w:ascii="Times New Roman" w:eastAsia="Times New Roman" w:hAnsi="Times New Roman" w:cs="Times New Roman"/>
          <w:sz w:val="24"/>
          <w:szCs w:val="24"/>
          <w:lang w:eastAsia="ru-RU"/>
        </w:rPr>
        <w:t>между ними. Обязательно взаимодействует. А между низшим и высшим Манасом, что находится? Между ментальным и разумом? – Наше любимое</w:t>
      </w:r>
      <w:r w:rsidRPr="00280C88">
        <w:rPr>
          <w:rFonts w:ascii="Times New Roman" w:eastAsia="Times New Roman" w:hAnsi="Times New Roman" w:cs="Times New Roman"/>
          <w:b/>
          <w:bCs/>
          <w:sz w:val="24"/>
          <w:szCs w:val="24"/>
          <w:lang w:eastAsia="ru-RU"/>
        </w:rPr>
        <w:t xml:space="preserve"> </w:t>
      </w:r>
      <w:r w:rsidRPr="00280C88">
        <w:rPr>
          <w:rFonts w:ascii="Times New Roman" w:eastAsia="Times New Roman" w:hAnsi="Times New Roman" w:cs="Times New Roman"/>
          <w:iCs/>
          <w:sz w:val="24"/>
          <w:szCs w:val="24"/>
          <w:lang w:eastAsia="ru-RU"/>
        </w:rPr>
        <w:t>эгоическое</w:t>
      </w:r>
      <w:r w:rsidRPr="00280C88">
        <w:rPr>
          <w:rFonts w:ascii="Times New Roman" w:eastAsia="Times New Roman" w:hAnsi="Times New Roman" w:cs="Times New Roman"/>
          <w:b/>
          <w:bCs/>
          <w:sz w:val="24"/>
          <w:szCs w:val="24"/>
          <w:lang w:eastAsia="ru-RU"/>
        </w:rPr>
        <w:t xml:space="preserve"> </w:t>
      </w:r>
      <w:r w:rsidRPr="00280C88">
        <w:rPr>
          <w:rFonts w:ascii="Times New Roman" w:eastAsia="Times New Roman" w:hAnsi="Times New Roman" w:cs="Times New Roman"/>
          <w:sz w:val="24"/>
          <w:szCs w:val="24"/>
          <w:lang w:eastAsia="ru-RU"/>
        </w:rPr>
        <w:t>тело.</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 xml:space="preserve">Да, по системе современной – эгоическое тело уже относится к первым (вслушайтесь!) </w:t>
      </w:r>
      <w:r w:rsidRPr="00280C88">
        <w:rPr>
          <w:rFonts w:ascii="Times New Roman" w:eastAsia="Times New Roman" w:hAnsi="Times New Roman" w:cs="Times New Roman"/>
          <w:iCs/>
          <w:sz w:val="24"/>
          <w:szCs w:val="24"/>
          <w:lang w:eastAsia="ru-RU"/>
        </w:rPr>
        <w:t xml:space="preserve">трём подпланам Причинного плана </w:t>
      </w:r>
      <w:r w:rsidRPr="00280C88">
        <w:rPr>
          <w:rFonts w:ascii="Times New Roman" w:eastAsia="Times New Roman" w:hAnsi="Times New Roman" w:cs="Times New Roman"/>
          <w:sz w:val="24"/>
          <w:szCs w:val="24"/>
          <w:lang w:eastAsia="ru-RU"/>
        </w:rPr>
        <w:t xml:space="preserve">– </w:t>
      </w:r>
      <w:r w:rsidRPr="00280C88">
        <w:rPr>
          <w:rFonts w:ascii="Times New Roman" w:eastAsia="Times New Roman" w:hAnsi="Times New Roman" w:cs="Times New Roman"/>
          <w:iCs/>
          <w:sz w:val="24"/>
          <w:szCs w:val="24"/>
          <w:lang w:eastAsia="ru-RU"/>
        </w:rPr>
        <w:t>три Образ-типа</w:t>
      </w:r>
      <w:r w:rsidRPr="00280C88">
        <w:rPr>
          <w:rFonts w:ascii="Times New Roman" w:eastAsia="Times New Roman" w:hAnsi="Times New Roman" w:cs="Times New Roman"/>
          <w:sz w:val="24"/>
          <w:szCs w:val="24"/>
          <w:lang w:eastAsia="ru-RU"/>
        </w:rPr>
        <w:t xml:space="preserve">, которые будут дорастать, увидели закон? Эгоическое тело относится к трём подпланам Причинного плана, отражая те три Образ-типа, которые будут дорасти, которые сейчас вот соответствуют первым трём планам. Но между низшим и высшим Манасом есть эгоическое тело. И </w:t>
      </w:r>
      <w:r w:rsidRPr="00280C88">
        <w:rPr>
          <w:rFonts w:ascii="Times New Roman" w:eastAsia="Times New Roman" w:hAnsi="Times New Roman" w:cs="Times New Roman"/>
          <w:bCs/>
          <w:sz w:val="24"/>
          <w:szCs w:val="24"/>
          <w:lang w:eastAsia="ru-RU"/>
        </w:rPr>
        <w:t>Образ-тип</w:t>
      </w:r>
      <w:r w:rsidRPr="00280C88">
        <w:rPr>
          <w:rFonts w:ascii="Times New Roman" w:eastAsia="Times New Roman" w:hAnsi="Times New Roman" w:cs="Times New Roman"/>
          <w:sz w:val="24"/>
          <w:szCs w:val="24"/>
          <w:lang w:eastAsia="ru-RU"/>
        </w:rPr>
        <w:t xml:space="preserve"> связывается </w:t>
      </w:r>
      <w:r w:rsidRPr="00280C88">
        <w:rPr>
          <w:rFonts w:ascii="Times New Roman" w:eastAsia="Times New Roman" w:hAnsi="Times New Roman" w:cs="Times New Roman"/>
          <w:iCs/>
          <w:sz w:val="24"/>
          <w:szCs w:val="24"/>
          <w:lang w:eastAsia="ru-RU"/>
        </w:rPr>
        <w:t>с низшей Душой</w:t>
      </w:r>
      <w:r w:rsidRPr="00280C88">
        <w:rPr>
          <w:rFonts w:ascii="Times New Roman" w:eastAsia="Times New Roman" w:hAnsi="Times New Roman" w:cs="Times New Roman"/>
          <w:i/>
          <w:iCs/>
          <w:sz w:val="24"/>
          <w:szCs w:val="24"/>
          <w:lang w:eastAsia="ru-RU"/>
        </w:rPr>
        <w:t xml:space="preserve"> </w:t>
      </w:r>
      <w:r w:rsidRPr="00280C88">
        <w:rPr>
          <w:rFonts w:ascii="Times New Roman" w:eastAsia="Times New Roman" w:hAnsi="Times New Roman" w:cs="Times New Roman"/>
          <w:sz w:val="24"/>
          <w:szCs w:val="24"/>
          <w:lang w:eastAsia="ru-RU"/>
        </w:rPr>
        <w:t>как вот первый Образ-тип с первой чакрой через,</w:t>
      </w:r>
      <w:r w:rsidRPr="00280C88">
        <w:rPr>
          <w:rFonts w:ascii="Times New Roman" w:eastAsia="Times New Roman" w:hAnsi="Times New Roman" w:cs="Times New Roman"/>
          <w:i/>
          <w:iCs/>
          <w:sz w:val="24"/>
          <w:szCs w:val="24"/>
          <w:lang w:eastAsia="ru-RU"/>
        </w:rPr>
        <w:t xml:space="preserve"> </w:t>
      </w:r>
      <w:r w:rsidRPr="00280C88">
        <w:rPr>
          <w:rFonts w:ascii="Times New Roman" w:eastAsia="Times New Roman" w:hAnsi="Times New Roman" w:cs="Times New Roman"/>
          <w:sz w:val="24"/>
          <w:szCs w:val="24"/>
          <w:lang w:eastAsia="ru-RU"/>
        </w:rPr>
        <w:t>какое тело? – Э</w:t>
      </w:r>
      <w:r w:rsidRPr="00280C88">
        <w:rPr>
          <w:rFonts w:ascii="Times New Roman" w:eastAsia="Times New Roman" w:hAnsi="Times New Roman" w:cs="Times New Roman"/>
          <w:iCs/>
          <w:sz w:val="24"/>
          <w:szCs w:val="24"/>
          <w:lang w:eastAsia="ru-RU"/>
        </w:rPr>
        <w:t>гоическое.</w:t>
      </w:r>
      <w:r w:rsidRPr="00280C88">
        <w:rPr>
          <w:rFonts w:ascii="Times New Roman" w:eastAsia="Times New Roman" w:hAnsi="Times New Roman" w:cs="Times New Roman"/>
          <w:sz w:val="24"/>
          <w:szCs w:val="24"/>
          <w:lang w:eastAsia="ru-RU"/>
        </w:rPr>
        <w:t xml:space="preserve"> Услышали?</w:t>
      </w:r>
    </w:p>
    <w:p w:rsidR="00320E7A" w:rsidRPr="00280C88" w:rsidRDefault="00320E7A" w:rsidP="00555CE9">
      <w:pPr>
        <w:spacing w:after="0" w:line="240" w:lineRule="auto"/>
        <w:ind w:left="-567" w:right="-1" w:firstLine="567"/>
        <w:jc w:val="both"/>
        <w:rPr>
          <w:rFonts w:ascii="Times New Roman" w:eastAsia="Times New Roman" w:hAnsi="Times New Roman" w:cs="Times New Roman"/>
          <w:b/>
          <w:bCs/>
          <w:sz w:val="24"/>
          <w:szCs w:val="24"/>
          <w:lang w:eastAsia="ru-RU"/>
        </w:rPr>
      </w:pPr>
      <w:r w:rsidRPr="00280C88">
        <w:rPr>
          <w:rFonts w:ascii="Times New Roman" w:eastAsia="Times New Roman" w:hAnsi="Times New Roman" w:cs="Times New Roman"/>
          <w:sz w:val="24"/>
          <w:szCs w:val="24"/>
          <w:lang w:eastAsia="ru-RU"/>
        </w:rPr>
        <w:t>Помните ту проблему развёртывания Антахкараны</w:t>
      </w:r>
      <w:r w:rsidRPr="00280C88">
        <w:rPr>
          <w:rFonts w:ascii="Arial" w:eastAsia="Times New Roman" w:hAnsi="Arial" w:cs="Arial"/>
          <w:sz w:val="20"/>
          <w:szCs w:val="20"/>
          <w:shd w:val="clear" w:color="auto" w:fill="FFFFFF"/>
          <w:lang w:eastAsia="ru-RU"/>
        </w:rPr>
        <w:t xml:space="preserve"> </w:t>
      </w:r>
      <w:r w:rsidRPr="00280C88">
        <w:rPr>
          <w:rFonts w:ascii="Times New Roman" w:eastAsia="Times New Roman" w:hAnsi="Times New Roman" w:cs="Times New Roman"/>
          <w:sz w:val="24"/>
          <w:szCs w:val="24"/>
          <w:lang w:eastAsia="ru-RU"/>
        </w:rPr>
        <w:t>(</w:t>
      </w:r>
      <w:r w:rsidRPr="00280C88">
        <w:rPr>
          <w:rFonts w:ascii="Times New Roman" w:eastAsia="Times New Roman" w:hAnsi="Times New Roman" w:cs="Times New Roman"/>
          <w:bCs/>
          <w:i/>
          <w:sz w:val="24"/>
          <w:szCs w:val="24"/>
          <w:lang w:eastAsia="ru-RU"/>
        </w:rPr>
        <w:t>Antahkarana</w:t>
      </w:r>
      <w:r w:rsidRPr="00280C88">
        <w:rPr>
          <w:rFonts w:ascii="Times New Roman" w:eastAsia="Times New Roman" w:hAnsi="Times New Roman" w:cs="Times New Roman"/>
          <w:sz w:val="24"/>
          <w:szCs w:val="24"/>
          <w:lang w:eastAsia="ru-RU"/>
        </w:rPr>
        <w:t xml:space="preserve">), которая была вот в древних источниках, да? «Высшая Душа с такой сложностью развёртывается». Это не Высшая Душа, – там простраивались условия </w:t>
      </w:r>
      <w:r w:rsidRPr="00280C88">
        <w:rPr>
          <w:rFonts w:ascii="Times New Roman" w:eastAsia="Times New Roman" w:hAnsi="Times New Roman" w:cs="Times New Roman"/>
          <w:iCs/>
          <w:sz w:val="24"/>
          <w:szCs w:val="24"/>
          <w:lang w:eastAsia="ru-RU"/>
        </w:rPr>
        <w:t>развёртки Образ-типа через эгоическое тело в чакры</w:t>
      </w:r>
      <w:r w:rsidRPr="00280C88">
        <w:rPr>
          <w:rFonts w:ascii="Times New Roman" w:eastAsia="Times New Roman" w:hAnsi="Times New Roman" w:cs="Times New Roman"/>
          <w:i/>
          <w:iCs/>
          <w:sz w:val="24"/>
          <w:szCs w:val="24"/>
          <w:lang w:eastAsia="ru-RU"/>
        </w:rPr>
        <w:t xml:space="preserve">. </w:t>
      </w:r>
      <w:r w:rsidRPr="00280C88">
        <w:rPr>
          <w:rFonts w:ascii="Times New Roman" w:eastAsia="Times New Roman" w:hAnsi="Times New Roman" w:cs="Times New Roman"/>
          <w:sz w:val="24"/>
          <w:szCs w:val="24"/>
          <w:lang w:eastAsia="ru-RU"/>
        </w:rPr>
        <w:t xml:space="preserve">Сложность работы эгоического тела в том, что оно с одной стороны отражает чакру, с другой стороны – </w:t>
      </w:r>
      <w:r w:rsidRPr="00280C88">
        <w:rPr>
          <w:rFonts w:ascii="Times New Roman" w:eastAsia="Times New Roman" w:hAnsi="Times New Roman" w:cs="Times New Roman"/>
          <w:bCs/>
          <w:sz w:val="24"/>
          <w:szCs w:val="24"/>
          <w:lang w:eastAsia="ru-RU"/>
        </w:rPr>
        <w:t>Образ-тип.</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 xml:space="preserve">Само </w:t>
      </w:r>
      <w:r w:rsidRPr="00280C88">
        <w:rPr>
          <w:rFonts w:ascii="Times New Roman" w:eastAsia="Times New Roman" w:hAnsi="Times New Roman" w:cs="Times New Roman"/>
          <w:iCs/>
          <w:sz w:val="24"/>
          <w:szCs w:val="24"/>
          <w:lang w:eastAsia="ru-RU"/>
        </w:rPr>
        <w:t>эгоическое</w:t>
      </w:r>
      <w:r w:rsidRPr="00280C88">
        <w:rPr>
          <w:rFonts w:ascii="Times New Roman" w:eastAsia="Times New Roman" w:hAnsi="Times New Roman" w:cs="Times New Roman"/>
          <w:sz w:val="24"/>
          <w:szCs w:val="24"/>
          <w:lang w:eastAsia="ru-RU"/>
        </w:rPr>
        <w:t xml:space="preserve"> тело – между четвёртым и пятым телом. Значит, сколько Образ-типов оно отражает? – Четыре. Увидели? И выходя в пятый, вот сюда, эгоическое тело окончательно, что делает? – Растворяется в человеке. Вот запомните, когда человек получил пятый-шестой Образ-тип, у него эгоического тела уже нету, можете его не искать.</w:t>
      </w:r>
    </w:p>
    <w:p w:rsidR="00320E7A" w:rsidRPr="00280C88"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80C88">
        <w:rPr>
          <w:rFonts w:ascii="Times New Roman" w:eastAsia="Times New Roman" w:hAnsi="Times New Roman" w:cs="Times New Roman"/>
          <w:i/>
          <w:sz w:val="24"/>
          <w:szCs w:val="24"/>
          <w:lang w:eastAsia="ru-RU"/>
        </w:rPr>
        <w:t>Реплика из зала.</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Антахкарана не просто простроена, она уже не нужна. Антахкарана в переводе это – мостик. Услышали? И само понятие мостика, это понятие связи Будхи с Астралом через эгоическое тело. Мостик строился тремя Телами – будхическим, атмическим и причинным, как троицей Высшей Души. Но принципиально мостик был центровкой (где?) в Будхи. Антахкарана нужна была, когда Высшая Душа была (какая?) троичная, где центровка была в Будхи, Будхи по подпланам развёртывала Образ-типы, и чтоб Образ-тип впечатался в Астрал, нужно было простраивать Антакхарану. Запомнили? Мостик. Мостик строился через эгоическое тело.</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 xml:space="preserve">А теперь вслушайтесь! В современную эпоху и по Пути нашей Школы Антахкарана не нужна. Нет мостика. Он не нужен. У нас прямой </w:t>
      </w:r>
      <w:r w:rsidRPr="00280C88">
        <w:rPr>
          <w:rFonts w:ascii="Times New Roman" w:eastAsia="Times New Roman" w:hAnsi="Times New Roman" w:cs="Times New Roman"/>
          <w:bCs/>
          <w:sz w:val="24"/>
          <w:szCs w:val="24"/>
          <w:lang w:eastAsia="ru-RU"/>
        </w:rPr>
        <w:t xml:space="preserve">Столп магнитной связи </w:t>
      </w:r>
      <w:r w:rsidRPr="00280C88">
        <w:rPr>
          <w:rFonts w:ascii="Times New Roman" w:eastAsia="Times New Roman" w:hAnsi="Times New Roman" w:cs="Times New Roman"/>
          <w:sz w:val="24"/>
          <w:szCs w:val="24"/>
          <w:lang w:eastAsia="ru-RU"/>
        </w:rPr>
        <w:t xml:space="preserve">– </w:t>
      </w:r>
      <w:r w:rsidRPr="00280C88">
        <w:rPr>
          <w:rFonts w:ascii="Times New Roman" w:eastAsia="Times New Roman" w:hAnsi="Times New Roman" w:cs="Times New Roman"/>
          <w:bCs/>
          <w:sz w:val="24"/>
          <w:szCs w:val="24"/>
          <w:lang w:eastAsia="ru-RU"/>
        </w:rPr>
        <w:t>Отец, Мать, Сын, Дочь.</w:t>
      </w:r>
      <w:r w:rsidRPr="00280C88">
        <w:rPr>
          <w:rFonts w:ascii="Times New Roman" w:eastAsia="Times New Roman" w:hAnsi="Times New Roman" w:cs="Times New Roman"/>
          <w:sz w:val="24"/>
          <w:szCs w:val="24"/>
          <w:lang w:eastAsia="ru-RU"/>
        </w:rPr>
        <w:t xml:space="preserve"> Магнит, какой План? – Пятый. Это работа Высшей Души? – Да. Какой мостик там (?) … к чёрту, хочется добавить. Или </w:t>
      </w:r>
      <w:r w:rsidRPr="00280C88">
        <w:rPr>
          <w:rFonts w:ascii="Times New Roman" w:eastAsia="Times New Roman" w:hAnsi="Times New Roman" w:cs="Times New Roman"/>
          <w:spacing w:val="20"/>
          <w:sz w:val="24"/>
          <w:szCs w:val="24"/>
          <w:lang w:eastAsia="ru-RU"/>
        </w:rPr>
        <w:t>от</w:t>
      </w:r>
      <w:r w:rsidRPr="00280C88">
        <w:rPr>
          <w:rFonts w:ascii="Times New Roman" w:eastAsia="Times New Roman" w:hAnsi="Times New Roman" w:cs="Times New Roman"/>
          <w:sz w:val="24"/>
          <w:szCs w:val="24"/>
          <w:lang w:eastAsia="ru-RU"/>
        </w:rPr>
        <w:t xml:space="preserve"> чёрта. Ни каких мостов! Ты или напрямую с Папой, или с </w:t>
      </w:r>
      <w:r w:rsidRPr="00280C88">
        <w:rPr>
          <w:rFonts w:ascii="Times New Roman" w:eastAsia="Times New Roman" w:hAnsi="Times New Roman" w:cs="Times New Roman"/>
          <w:sz w:val="24"/>
          <w:szCs w:val="24"/>
          <w:lang w:eastAsia="ru-RU"/>
        </w:rPr>
        <w:lastRenderedPageBreak/>
        <w:t>тобой опять работает священник в тиаре. Ну, тиара. Ясно да? Услышали это. Это всё очень чётко. Поэтому мосты сейчас не нужны. Надо сжигать мосты. И есть работа напрямую.</w:t>
      </w: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Pr="00280C88"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80C88">
        <w:rPr>
          <w:rFonts w:ascii="Times New Roman" w:eastAsia="Times New Roman" w:hAnsi="Times New Roman" w:cs="Times New Roman"/>
          <w:sz w:val="24"/>
          <w:szCs w:val="24"/>
          <w:lang w:eastAsia="ru-RU"/>
        </w:rPr>
        <w:t>И когда Антахкарана уходит, мы начинаем переходить вот в эту систему, где Образ-тип</w:t>
      </w:r>
      <w:r w:rsidRPr="00280C88">
        <w:rPr>
          <w:rFonts w:ascii="Times New Roman" w:eastAsia="Times New Roman" w:hAnsi="Times New Roman" w:cs="Times New Roman"/>
          <w:bCs/>
          <w:sz w:val="24"/>
          <w:szCs w:val="24"/>
          <w:lang w:eastAsia="ru-RU"/>
        </w:rPr>
        <w:t xml:space="preserve"> сливается с эгоическим телом и развёртывается в чакр</w:t>
      </w:r>
      <w:r>
        <w:rPr>
          <w:rFonts w:ascii="Times New Roman" w:eastAsia="Times New Roman" w:hAnsi="Times New Roman" w:cs="Times New Roman"/>
          <w:bCs/>
          <w:sz w:val="24"/>
          <w:szCs w:val="24"/>
          <w:lang w:eastAsia="ru-RU"/>
        </w:rPr>
        <w:t>е</w:t>
      </w:r>
      <w:r w:rsidRPr="00280C88">
        <w:rPr>
          <w:rFonts w:ascii="Times New Roman" w:eastAsia="Times New Roman" w:hAnsi="Times New Roman" w:cs="Times New Roman"/>
          <w:sz w:val="24"/>
          <w:szCs w:val="24"/>
          <w:lang w:eastAsia="ru-RU"/>
        </w:rPr>
        <w:t xml:space="preserve">. Это очень важно! Работая с </w:t>
      </w:r>
      <w:r w:rsidRPr="00280C88">
        <w:rPr>
          <w:rFonts w:ascii="Times New Roman" w:eastAsia="Times New Roman" w:hAnsi="Times New Roman" w:cs="Times New Roman"/>
          <w:bCs/>
          <w:sz w:val="24"/>
          <w:szCs w:val="24"/>
          <w:lang w:eastAsia="ru-RU"/>
        </w:rPr>
        <w:t>Образ-типом,</w:t>
      </w:r>
      <w:r w:rsidRPr="00280C88">
        <w:rPr>
          <w:rFonts w:ascii="Times New Roman" w:eastAsia="Times New Roman" w:hAnsi="Times New Roman" w:cs="Times New Roman"/>
          <w:sz w:val="24"/>
          <w:szCs w:val="24"/>
          <w:lang w:eastAsia="ru-RU"/>
        </w:rPr>
        <w:t xml:space="preserve"> у вас в первую очередь будет вылазить Эго – эгоическое тело и всё, что там валяется. Потому что там лежать ничего не может. Оно или двигается, или валяется. Эгоическое тело или динамично, или как сундук с мертвецом, называется (из знаменитой песни) с камнями. Другого не дано.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Эго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очень положительная вещь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Но эго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изм, как </w:t>
      </w:r>
      <w:r w:rsidR="0046534A">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измы</w:t>
      </w:r>
      <w:r w:rsidR="0046534A">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как лишние оболочки и коросты на Эго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очень отрицательная вещь. Знаете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всё равно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что на рубашке налёт одной пыли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эгоизм, потом налёт другой пыли – второй эгоизм, потом налёт третий и так далее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короста. Потом это покрывается корочкой и как в знаменитом анекдоте: «Ты когда мылся последний раз?</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Год назад</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А, майку нашёл». Не будем говорить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о каком народе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Не важно, о каком народе. Главное, что </w:t>
      </w:r>
      <w:r>
        <w:rPr>
          <w:rFonts w:ascii="Times New Roman" w:eastAsia="Times New Roman" w:hAnsi="Times New Roman" w:cs="Times New Roman"/>
          <w:sz w:val="24"/>
          <w:szCs w:val="24"/>
          <w:lang w:eastAsia="ru-RU"/>
        </w:rPr>
        <w:t xml:space="preserve">это </w:t>
      </w:r>
      <w:r w:rsidRPr="002D3561">
        <w:rPr>
          <w:rFonts w:ascii="Times New Roman" w:eastAsia="Times New Roman" w:hAnsi="Times New Roman" w:cs="Times New Roman"/>
          <w:sz w:val="24"/>
          <w:szCs w:val="24"/>
          <w:lang w:eastAsia="ru-RU"/>
        </w:rPr>
        <w:t xml:space="preserve">об </w:t>
      </w:r>
      <w:r>
        <w:rPr>
          <w:rFonts w:ascii="Times New Roman" w:eastAsia="Times New Roman" w:hAnsi="Times New Roman" w:cs="Times New Roman"/>
          <w:sz w:val="24"/>
          <w:szCs w:val="24"/>
          <w:lang w:eastAsia="ru-RU"/>
        </w:rPr>
        <w:t>Э</w:t>
      </w:r>
      <w:r w:rsidRPr="002D3561">
        <w:rPr>
          <w:rFonts w:ascii="Times New Roman" w:eastAsia="Times New Roman" w:hAnsi="Times New Roman" w:cs="Times New Roman"/>
          <w:sz w:val="24"/>
          <w:szCs w:val="24"/>
          <w:lang w:eastAsia="ru-RU"/>
        </w:rPr>
        <w:t xml:space="preserve">го. Анекдот об </w:t>
      </w:r>
      <w:r>
        <w:rPr>
          <w:rFonts w:ascii="Times New Roman" w:eastAsia="Times New Roman" w:hAnsi="Times New Roman" w:cs="Times New Roman"/>
          <w:sz w:val="24"/>
          <w:szCs w:val="24"/>
          <w:lang w:eastAsia="ru-RU"/>
        </w:rPr>
        <w:t>Эго</w:t>
      </w:r>
      <w:r w:rsidRPr="002D3561">
        <w:rPr>
          <w:rFonts w:ascii="Times New Roman" w:eastAsia="Times New Roman" w:hAnsi="Times New Roman" w:cs="Times New Roman"/>
          <w:sz w:val="24"/>
          <w:szCs w:val="24"/>
          <w:lang w:eastAsia="ru-RU"/>
        </w:rPr>
        <w:t xml:space="preserve">. Если оно не чистится под Образ-типами и много воплощений это не делало,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там не то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что майку</w:t>
      </w:r>
      <w:r>
        <w:rPr>
          <w:rFonts w:ascii="Times New Roman" w:eastAsia="Times New Roman" w:hAnsi="Times New Roman" w:cs="Times New Roman"/>
          <w:sz w:val="24"/>
          <w:szCs w:val="24"/>
          <w:lang w:eastAsia="ru-RU"/>
        </w:rPr>
        <w:t>…</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Я просто так скажу, что один человек в первом погружении у нас раздевался пять минут. Он в минуту скидывал до сотни тысячи костюмов. Он лежал так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у него лицо было удивлённое</w:t>
      </w:r>
      <w:r>
        <w:rPr>
          <w:rFonts w:ascii="Times New Roman" w:eastAsia="Times New Roman" w:hAnsi="Times New Roman" w:cs="Times New Roman"/>
          <w:sz w:val="24"/>
          <w:szCs w:val="24"/>
          <w:lang w:eastAsia="ru-RU"/>
        </w:rPr>
        <w:t>) и говорит</w:t>
      </w:r>
      <w:r w:rsidR="004653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 xml:space="preserve">Я говорю: «Ты что делаешь?»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«Раздеваюсь».</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Я говорю: «А что происходит?» – «Я так быстро снимаю одежду (он сам по себе крупный человек), что я так быстро даже раздеваться и одеваться не могу».</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Я говорю</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r w:rsidRPr="002D3561">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2D3561">
        <w:rPr>
          <w:rFonts w:ascii="Times New Roman" w:eastAsia="Times New Roman" w:hAnsi="Times New Roman" w:cs="Times New Roman"/>
          <w:sz w:val="24"/>
          <w:szCs w:val="24"/>
          <w:lang w:eastAsia="ru-RU"/>
        </w:rPr>
        <w:t>дна, вторая, третья, четвёртая – это что?»</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Он говорит: «Так быстро я одежду снимаю».</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Пять минут я ждал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я специально засёк</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думаю: «Ого!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Первый раз такое увидел, чтоб человек столько одежды снял. Вот столько у него было воплощений, что он раздел все свои воплощения, чтобы освободиться от накоплений эгоических по всем воплощениям.</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У других людей все эти воплощения </w:t>
      </w:r>
      <w:r w:rsidRPr="007B4833">
        <w:rPr>
          <w:rFonts w:ascii="Times New Roman" w:eastAsia="Times New Roman" w:hAnsi="Times New Roman" w:cs="Times New Roman"/>
          <w:spacing w:val="20"/>
          <w:sz w:val="24"/>
          <w:szCs w:val="24"/>
          <w:lang w:eastAsia="ru-RU"/>
        </w:rPr>
        <w:t>прессуются</w:t>
      </w:r>
      <w:r w:rsidRPr="002D3561">
        <w:rPr>
          <w:rFonts w:ascii="Times New Roman" w:eastAsia="Times New Roman" w:hAnsi="Times New Roman" w:cs="Times New Roman"/>
          <w:sz w:val="24"/>
          <w:szCs w:val="24"/>
          <w:lang w:eastAsia="ru-RU"/>
        </w:rPr>
        <w:t xml:space="preserve"> и образуют </w:t>
      </w:r>
      <w:r w:rsidRPr="007B4833">
        <w:rPr>
          <w:rFonts w:ascii="Times New Roman" w:eastAsia="Times New Roman" w:hAnsi="Times New Roman" w:cs="Times New Roman"/>
          <w:spacing w:val="20"/>
          <w:sz w:val="24"/>
          <w:szCs w:val="24"/>
          <w:lang w:eastAsia="ru-RU"/>
        </w:rPr>
        <w:t>рыцарский костюм</w:t>
      </w:r>
      <w:r w:rsidRPr="002D3561">
        <w:rPr>
          <w:rFonts w:ascii="Times New Roman" w:eastAsia="Times New Roman" w:hAnsi="Times New Roman" w:cs="Times New Roman"/>
          <w:sz w:val="24"/>
          <w:szCs w:val="24"/>
          <w:lang w:eastAsia="ru-RU"/>
        </w:rPr>
        <w:t>. И мы в погружени</w:t>
      </w:r>
      <w:r>
        <w:rPr>
          <w:rFonts w:ascii="Times New Roman" w:eastAsia="Times New Roman" w:hAnsi="Times New Roman" w:cs="Times New Roman"/>
          <w:sz w:val="24"/>
          <w:szCs w:val="24"/>
          <w:lang w:eastAsia="ru-RU"/>
        </w:rPr>
        <w:t>и</w:t>
      </w:r>
      <w:r w:rsidRPr="002D3561">
        <w:rPr>
          <w:rFonts w:ascii="Times New Roman" w:eastAsia="Times New Roman" w:hAnsi="Times New Roman" w:cs="Times New Roman"/>
          <w:sz w:val="24"/>
          <w:szCs w:val="24"/>
          <w:lang w:eastAsia="ru-RU"/>
        </w:rPr>
        <w:t xml:space="preserve"> говорим: «Так, ты стоишь как </w:t>
      </w:r>
      <w:r w:rsidR="0046534A">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лыцарь</w:t>
      </w:r>
      <w:r w:rsidR="004653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 снима</w:t>
      </w:r>
      <w:r>
        <w:rPr>
          <w:rFonts w:ascii="Times New Roman" w:eastAsia="Times New Roman" w:hAnsi="Times New Roman" w:cs="Times New Roman"/>
          <w:sz w:val="24"/>
          <w:szCs w:val="24"/>
          <w:lang w:eastAsia="ru-RU"/>
        </w:rPr>
        <w:t>й</w:t>
      </w:r>
      <w:r w:rsidRPr="002D3561">
        <w:rPr>
          <w:rFonts w:ascii="Times New Roman" w:eastAsia="Times New Roman" w:hAnsi="Times New Roman" w:cs="Times New Roman"/>
          <w:sz w:val="24"/>
          <w:szCs w:val="24"/>
          <w:lang w:eastAsia="ru-RU"/>
        </w:rPr>
        <w:t xml:space="preserve"> железные доспехи. Шапку скидыва</w:t>
      </w:r>
      <w:r>
        <w:rPr>
          <w:rFonts w:ascii="Times New Roman" w:eastAsia="Times New Roman" w:hAnsi="Times New Roman" w:cs="Times New Roman"/>
          <w:sz w:val="24"/>
          <w:szCs w:val="24"/>
          <w:lang w:eastAsia="ru-RU"/>
        </w:rPr>
        <w:t>й</w:t>
      </w:r>
      <w:r w:rsidRPr="002D3561">
        <w:rPr>
          <w:rFonts w:ascii="Times New Roman" w:eastAsia="Times New Roman" w:hAnsi="Times New Roman" w:cs="Times New Roman"/>
          <w:sz w:val="24"/>
          <w:szCs w:val="24"/>
          <w:lang w:eastAsia="ru-RU"/>
        </w:rPr>
        <w:t>, бронь скидыва</w:t>
      </w:r>
      <w:r>
        <w:rPr>
          <w:rFonts w:ascii="Times New Roman" w:eastAsia="Times New Roman" w:hAnsi="Times New Roman" w:cs="Times New Roman"/>
          <w:sz w:val="24"/>
          <w:szCs w:val="24"/>
          <w:lang w:eastAsia="ru-RU"/>
        </w:rPr>
        <w:t>й</w:t>
      </w:r>
      <w:r w:rsidRPr="002D3561">
        <w:rPr>
          <w:rFonts w:ascii="Times New Roman" w:eastAsia="Times New Roman" w:hAnsi="Times New Roman" w:cs="Times New Roman"/>
          <w:sz w:val="24"/>
          <w:szCs w:val="24"/>
          <w:lang w:eastAsia="ru-RU"/>
        </w:rPr>
        <w:t xml:space="preserve"> и всё выкидыва</w:t>
      </w:r>
      <w:r>
        <w:rPr>
          <w:rFonts w:ascii="Times New Roman" w:eastAsia="Times New Roman" w:hAnsi="Times New Roman" w:cs="Times New Roman"/>
          <w:sz w:val="24"/>
          <w:szCs w:val="24"/>
          <w:lang w:eastAsia="ru-RU"/>
        </w:rPr>
        <w:t>й»</w:t>
      </w:r>
      <w:r w:rsidRPr="002D3561">
        <w:rPr>
          <w:rFonts w:ascii="Times New Roman" w:eastAsia="Times New Roman" w:hAnsi="Times New Roman" w:cs="Times New Roman"/>
          <w:sz w:val="24"/>
          <w:szCs w:val="24"/>
          <w:lang w:eastAsia="ru-RU"/>
        </w:rPr>
        <w:t>. То есть фактически нам каждого человека приходится раздевать. Это нормально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Причём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не есть плохо. Это просто в ваших воплощениях накопилась одежда. Вас в ней хоронили,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душа запомнила, вы в ней одева... Любимая одежда, в каком-то из воплощений была, </w:t>
      </w:r>
      <w:r w:rsidR="0046534A">
        <w:rPr>
          <w:rFonts w:ascii="Times New Roman" w:eastAsia="Times New Roman" w:hAnsi="Times New Roman" w:cs="Times New Roman"/>
          <w:sz w:val="24"/>
          <w:szCs w:val="24"/>
          <w:lang w:eastAsia="ru-RU"/>
        </w:rPr>
        <w:t>–</w:t>
      </w:r>
      <w:r w:rsidR="0046534A" w:rsidRPr="002D3561">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всё она на вас вечна. Вы ж к ней привязались.</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Знаете, как вот сейчас: «Выкинь эту одежду!»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«Не могу – любимая. Я её помню </w:t>
      </w:r>
      <w:r>
        <w:rPr>
          <w:rFonts w:ascii="Times New Roman" w:eastAsia="Times New Roman" w:hAnsi="Times New Roman" w:cs="Times New Roman"/>
          <w:sz w:val="24"/>
          <w:szCs w:val="24"/>
          <w:lang w:eastAsia="ru-RU"/>
        </w:rPr>
        <w:t>100</w:t>
      </w:r>
      <w:r w:rsidRPr="002D3561">
        <w:rPr>
          <w:rFonts w:ascii="Times New Roman" w:eastAsia="Times New Roman" w:hAnsi="Times New Roman" w:cs="Times New Roman"/>
          <w:sz w:val="24"/>
          <w:szCs w:val="24"/>
          <w:lang w:eastAsia="ru-RU"/>
        </w:rPr>
        <w:t xml:space="preserve"> лет. Она уже вся в дырках, но эта любимая,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будет лежать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После смерти эта любимая вещь будет на вас одета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 в следующем воплощении кому-то придётся вас раздевать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Но вы уже не будете </w:t>
      </w:r>
      <w:r w:rsidRPr="007B4833">
        <w:rPr>
          <w:rFonts w:ascii="Times New Roman" w:eastAsia="Times New Roman" w:hAnsi="Times New Roman" w:cs="Times New Roman"/>
          <w:spacing w:val="20"/>
          <w:sz w:val="24"/>
          <w:szCs w:val="24"/>
          <w:lang w:eastAsia="ru-RU"/>
        </w:rPr>
        <w:t>помнить</w:t>
      </w:r>
      <w:r w:rsidRPr="002D3561">
        <w:rPr>
          <w:rFonts w:ascii="Times New Roman" w:eastAsia="Times New Roman" w:hAnsi="Times New Roman" w:cs="Times New Roman"/>
          <w:sz w:val="24"/>
          <w:szCs w:val="24"/>
          <w:lang w:eastAsia="ru-RU"/>
        </w:rPr>
        <w:t xml:space="preserve"> любимой вещи, а скинете от души, свободно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А если помните? У нас один так и заявил: «А зачем?»</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Я говорю: «Что, зачем?» – «Вот это всё раздеваться, как бы вот </w:t>
      </w:r>
      <w:r w:rsidRPr="007B4833">
        <w:rPr>
          <w:rFonts w:ascii="Times New Roman" w:eastAsia="Times New Roman" w:hAnsi="Times New Roman" w:cs="Times New Roman"/>
          <w:spacing w:val="20"/>
          <w:sz w:val="24"/>
          <w:szCs w:val="24"/>
          <w:lang w:eastAsia="ru-RU"/>
        </w:rPr>
        <w:t>не хочу</w:t>
      </w:r>
      <w:r w:rsidRPr="002D3561">
        <w:rPr>
          <w:rFonts w:ascii="Times New Roman" w:eastAsia="Times New Roman" w:hAnsi="Times New Roman" w:cs="Times New Roman"/>
          <w:sz w:val="24"/>
          <w:szCs w:val="24"/>
          <w:lang w:eastAsia="ru-RU"/>
        </w:rPr>
        <w:t xml:space="preserve"> раздеваться».</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Я говорю: «А зачем тебе древнеримская тога на тебе?» «Красиво», – говорит.</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Я говорю: «А не хочешь простынёй обернуться и </w:t>
      </w:r>
      <w:r>
        <w:rPr>
          <w:rFonts w:ascii="Times New Roman" w:eastAsia="Times New Roman" w:hAnsi="Times New Roman" w:cs="Times New Roman"/>
          <w:sz w:val="24"/>
          <w:szCs w:val="24"/>
          <w:lang w:eastAsia="ru-RU"/>
        </w:rPr>
        <w:t>на улицу выйти</w:t>
      </w:r>
      <w:r w:rsidRPr="002D3561">
        <w:rPr>
          <w:rFonts w:ascii="Times New Roman" w:eastAsia="Times New Roman" w:hAnsi="Times New Roman" w:cs="Times New Roman"/>
          <w:sz w:val="24"/>
          <w:szCs w:val="24"/>
          <w:lang w:eastAsia="ru-RU"/>
        </w:rPr>
        <w:t>?» – «Ой</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нет».</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Я говорю: «Тогда раздевайся, а то так пойдёшь</w:t>
      </w:r>
      <w:r>
        <w:rPr>
          <w:rFonts w:ascii="Times New Roman" w:eastAsia="Times New Roman" w:hAnsi="Times New Roman" w:cs="Times New Roman"/>
          <w:sz w:val="24"/>
          <w:szCs w:val="24"/>
          <w:lang w:eastAsia="ru-RU"/>
        </w:rPr>
        <w:t>, тебе…, –</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2D3561">
        <w:rPr>
          <w:rFonts w:ascii="Times New Roman" w:eastAsia="Times New Roman" w:hAnsi="Times New Roman" w:cs="Times New Roman"/>
          <w:sz w:val="24"/>
          <w:szCs w:val="24"/>
          <w:lang w:eastAsia="ru-RU"/>
        </w:rPr>
        <w:t>оймал на другом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2D3561">
        <w:rPr>
          <w:rFonts w:ascii="Times New Roman" w:eastAsia="Times New Roman" w:hAnsi="Times New Roman" w:cs="Times New Roman"/>
          <w:sz w:val="24"/>
          <w:szCs w:val="24"/>
          <w:lang w:eastAsia="ru-RU"/>
        </w:rPr>
        <w:t xml:space="preserve"> тебе только такие вещи притягиваться будут». Сразу разделся. В современности, то хочется по-другому одеваться.</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Вот </w:t>
      </w:r>
      <w:r w:rsidRPr="007B4833">
        <w:rPr>
          <w:rFonts w:ascii="Times New Roman" w:eastAsia="Times New Roman" w:hAnsi="Times New Roman" w:cs="Times New Roman"/>
          <w:spacing w:val="20"/>
          <w:sz w:val="24"/>
          <w:szCs w:val="24"/>
          <w:lang w:eastAsia="ru-RU"/>
        </w:rPr>
        <w:t>увидьте</w:t>
      </w:r>
      <w:r w:rsidRPr="002D3561">
        <w:rPr>
          <w:rFonts w:ascii="Times New Roman" w:eastAsia="Times New Roman" w:hAnsi="Times New Roman" w:cs="Times New Roman"/>
          <w:sz w:val="24"/>
          <w:szCs w:val="24"/>
          <w:lang w:eastAsia="ru-RU"/>
        </w:rPr>
        <w:t xml:space="preserve"> эти процессы, что в </w:t>
      </w:r>
      <w:r>
        <w:rPr>
          <w:rFonts w:ascii="Times New Roman" w:eastAsia="Times New Roman" w:hAnsi="Times New Roman" w:cs="Times New Roman"/>
          <w:sz w:val="24"/>
          <w:szCs w:val="24"/>
          <w:lang w:eastAsia="ru-RU"/>
        </w:rPr>
        <w:t>Д</w:t>
      </w:r>
      <w:r w:rsidRPr="002D3561">
        <w:rPr>
          <w:rFonts w:ascii="Times New Roman" w:eastAsia="Times New Roman" w:hAnsi="Times New Roman" w:cs="Times New Roman"/>
          <w:sz w:val="24"/>
          <w:szCs w:val="24"/>
          <w:lang w:eastAsia="ru-RU"/>
        </w:rPr>
        <w:t>уше не всё так просто.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Эти проблемы</w:t>
      </w:r>
      <w:r w:rsidRPr="002D3561">
        <w:rPr>
          <w:rFonts w:ascii="Times New Roman" w:eastAsia="Times New Roman" w:hAnsi="Times New Roman" w:cs="Times New Roman"/>
          <w:b/>
          <w:bCs/>
          <w:sz w:val="24"/>
          <w:szCs w:val="24"/>
          <w:lang w:eastAsia="ru-RU"/>
        </w:rPr>
        <w:t xml:space="preserve"> </w:t>
      </w:r>
      <w:r w:rsidRPr="007B4833">
        <w:rPr>
          <w:rFonts w:ascii="Times New Roman" w:eastAsia="Times New Roman" w:hAnsi="Times New Roman" w:cs="Times New Roman"/>
          <w:bCs/>
          <w:sz w:val="24"/>
          <w:szCs w:val="24"/>
          <w:lang w:eastAsia="ru-RU"/>
        </w:rPr>
        <w:t>первого Образ-типа</w:t>
      </w:r>
      <w:r w:rsidRPr="002773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B4833">
        <w:rPr>
          <w:rFonts w:ascii="Times New Roman" w:eastAsia="Times New Roman" w:hAnsi="Times New Roman" w:cs="Times New Roman"/>
          <w:bCs/>
          <w:sz w:val="24"/>
          <w:szCs w:val="24"/>
          <w:lang w:eastAsia="ru-RU"/>
        </w:rPr>
        <w:t xml:space="preserve"> </w:t>
      </w:r>
      <w:r w:rsidRPr="00E93633">
        <w:rPr>
          <w:rFonts w:ascii="Times New Roman" w:eastAsia="Times New Roman" w:hAnsi="Times New Roman" w:cs="Times New Roman"/>
          <w:bCs/>
          <w:sz w:val="24"/>
          <w:szCs w:val="24"/>
          <w:lang w:eastAsia="ru-RU"/>
        </w:rPr>
        <w:t>б</w:t>
      </w:r>
      <w:r w:rsidRPr="007B4833">
        <w:rPr>
          <w:rFonts w:ascii="Times New Roman" w:eastAsia="Times New Roman" w:hAnsi="Times New Roman" w:cs="Times New Roman"/>
          <w:bCs/>
          <w:sz w:val="24"/>
          <w:szCs w:val="24"/>
          <w:lang w:eastAsia="ru-RU"/>
        </w:rPr>
        <w:t xml:space="preserve">ытующего. </w:t>
      </w:r>
      <w:r w:rsidRPr="007B4833">
        <w:rPr>
          <w:rFonts w:ascii="Times New Roman" w:eastAsia="Times New Roman" w:hAnsi="Times New Roman" w:cs="Times New Roman"/>
          <w:iCs/>
          <w:sz w:val="24"/>
          <w:szCs w:val="24"/>
          <w:lang w:eastAsia="ru-RU"/>
        </w:rPr>
        <w:t xml:space="preserve">В каком быте вы живёте? Как вы к вещам привязаны? Это отработка </w:t>
      </w:r>
      <w:r w:rsidRPr="007B4833">
        <w:rPr>
          <w:rFonts w:ascii="Times New Roman" w:eastAsia="Times New Roman" w:hAnsi="Times New Roman" w:cs="Times New Roman"/>
          <w:bCs/>
          <w:iCs/>
          <w:sz w:val="24"/>
          <w:szCs w:val="24"/>
          <w:lang w:eastAsia="ru-RU"/>
        </w:rPr>
        <w:t>первого</w:t>
      </w:r>
      <w:r w:rsidRPr="002773DF">
        <w:rPr>
          <w:rFonts w:ascii="Times New Roman" w:eastAsia="Times New Roman" w:hAnsi="Times New Roman" w:cs="Times New Roman"/>
          <w:sz w:val="24"/>
          <w:szCs w:val="24"/>
          <w:lang w:eastAsia="ru-RU"/>
        </w:rPr>
        <w:t xml:space="preserve"> </w:t>
      </w:r>
      <w:r w:rsidRPr="007B4833">
        <w:rPr>
          <w:rFonts w:ascii="Times New Roman" w:eastAsia="Times New Roman" w:hAnsi="Times New Roman" w:cs="Times New Roman"/>
          <w:bCs/>
          <w:sz w:val="24"/>
          <w:szCs w:val="24"/>
          <w:lang w:eastAsia="ru-RU"/>
        </w:rPr>
        <w:t>Образ-типа</w:t>
      </w:r>
      <w:r w:rsidRPr="002D3561">
        <w:rPr>
          <w:rFonts w:ascii="Times New Roman" w:eastAsia="Times New Roman" w:hAnsi="Times New Roman" w:cs="Times New Roman"/>
          <w:sz w:val="24"/>
          <w:szCs w:val="24"/>
          <w:lang w:eastAsia="ru-RU"/>
        </w:rPr>
        <w:t>. Первого. При этом он может быть у вас возожжён, но он так работает. Нашли.</w:t>
      </w:r>
    </w:p>
    <w:p w:rsidR="00320E7A" w:rsidRPr="007B4833"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Вот исходя из этого, как только вы включаете </w:t>
      </w:r>
      <w:r w:rsidRPr="007B4833">
        <w:rPr>
          <w:rFonts w:ascii="Times New Roman" w:eastAsia="Times New Roman" w:hAnsi="Times New Roman" w:cs="Times New Roman"/>
          <w:bCs/>
          <w:sz w:val="24"/>
          <w:szCs w:val="24"/>
          <w:lang w:eastAsia="ru-RU"/>
        </w:rPr>
        <w:t>Образ-типы,</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у вас включа</w:t>
      </w:r>
      <w:r>
        <w:rPr>
          <w:rFonts w:ascii="Times New Roman" w:eastAsia="Times New Roman" w:hAnsi="Times New Roman" w:cs="Times New Roman"/>
          <w:sz w:val="24"/>
          <w:szCs w:val="24"/>
          <w:lang w:eastAsia="ru-RU"/>
        </w:rPr>
        <w:t>е</w:t>
      </w:r>
      <w:r w:rsidRPr="002D3561">
        <w:rPr>
          <w:rFonts w:ascii="Times New Roman" w:eastAsia="Times New Roman" w:hAnsi="Times New Roman" w:cs="Times New Roman"/>
          <w:sz w:val="24"/>
          <w:szCs w:val="24"/>
          <w:lang w:eastAsia="ru-RU"/>
        </w:rPr>
        <w:t>тся соответствующи</w:t>
      </w:r>
      <w:r>
        <w:rPr>
          <w:rFonts w:ascii="Times New Roman" w:eastAsia="Times New Roman" w:hAnsi="Times New Roman" w:cs="Times New Roman"/>
          <w:sz w:val="24"/>
          <w:szCs w:val="24"/>
          <w:lang w:eastAsia="ru-RU"/>
        </w:rPr>
        <w:t>й</w:t>
      </w:r>
      <w:r w:rsidRPr="002D3561">
        <w:rPr>
          <w:rFonts w:ascii="Times New Roman" w:eastAsia="Times New Roman" w:hAnsi="Times New Roman" w:cs="Times New Roman"/>
          <w:sz w:val="24"/>
          <w:szCs w:val="24"/>
          <w:lang w:eastAsia="ru-RU"/>
        </w:rPr>
        <w:t xml:space="preserve"> чакрам и у вас включается соответствующее эгоическое тело.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А теперь вспомните дурных людей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по-другому не скажешь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которые насильно открывают чакры, а их </w:t>
      </w:r>
      <w:r w:rsidRPr="007B4833">
        <w:rPr>
          <w:rFonts w:ascii="Times New Roman" w:eastAsia="Times New Roman" w:hAnsi="Times New Roman" w:cs="Times New Roman"/>
          <w:bCs/>
          <w:sz w:val="24"/>
          <w:szCs w:val="24"/>
          <w:lang w:eastAsia="ru-RU"/>
        </w:rPr>
        <w:t>Образ-типы</w:t>
      </w:r>
      <w:r w:rsidRPr="002D3561">
        <w:rPr>
          <w:rFonts w:ascii="Times New Roman" w:eastAsia="Times New Roman" w:hAnsi="Times New Roman" w:cs="Times New Roman"/>
          <w:sz w:val="24"/>
          <w:szCs w:val="24"/>
          <w:lang w:eastAsia="ru-RU"/>
        </w:rPr>
        <w:t xml:space="preserve"> находятся в потенции.</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lastRenderedPageBreak/>
        <w:t xml:space="preserve">Допустим, я открываю четвёртую чакру, а у меня </w:t>
      </w:r>
      <w:r w:rsidRPr="007B4833">
        <w:rPr>
          <w:rFonts w:ascii="Times New Roman" w:eastAsia="Times New Roman" w:hAnsi="Times New Roman" w:cs="Times New Roman"/>
          <w:bCs/>
          <w:sz w:val="24"/>
          <w:szCs w:val="24"/>
          <w:lang w:eastAsia="ru-RU"/>
        </w:rPr>
        <w:t xml:space="preserve">Образ-тип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sidRPr="007B4833">
        <w:rPr>
          <w:rFonts w:ascii="Times New Roman" w:eastAsia="Times New Roman" w:hAnsi="Times New Roman" w:cs="Times New Roman"/>
          <w:bCs/>
          <w:sz w:val="24"/>
          <w:szCs w:val="24"/>
          <w:lang w:eastAsia="ru-RU"/>
        </w:rPr>
        <w:t>вот</w:t>
      </w:r>
      <w:r w:rsidRPr="002D3561">
        <w:rPr>
          <w:rFonts w:ascii="Times New Roman" w:eastAsia="Times New Roman" w:hAnsi="Times New Roman" w:cs="Times New Roman"/>
          <w:sz w:val="24"/>
          <w:szCs w:val="24"/>
          <w:lang w:eastAsia="ru-RU"/>
        </w:rPr>
        <w:t xml:space="preserve"> эта точка, он не развёрнут, как вот здесь стоит. И я по этой четвёртой чакре гоняю шары, занимаясь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не знаю чем,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теннисом там или бильярдом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Скорее всего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бильярд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биль-ярд, биль-ярд и так далее.</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 xml:space="preserve">А Образ-тип у меня эту чакру защитить и развернуть не может. Кто прибегает на те дырки, бильярдные, которые вы там пробили?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Товарищи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которые бегают по туннел</w:t>
      </w:r>
      <w:r>
        <w:rPr>
          <w:rFonts w:ascii="Times New Roman" w:eastAsia="Times New Roman" w:hAnsi="Times New Roman" w:cs="Times New Roman"/>
          <w:sz w:val="24"/>
          <w:szCs w:val="24"/>
          <w:lang w:eastAsia="ru-RU"/>
        </w:rPr>
        <w:t>я</w:t>
      </w:r>
      <w:r w:rsidRPr="002D3561">
        <w:rPr>
          <w:rFonts w:ascii="Times New Roman" w:eastAsia="Times New Roman" w:hAnsi="Times New Roman" w:cs="Times New Roman"/>
          <w:sz w:val="24"/>
          <w:szCs w:val="24"/>
          <w:lang w:eastAsia="ru-RU"/>
        </w:rPr>
        <w:t>м, кана</w:t>
      </w:r>
      <w:r>
        <w:rPr>
          <w:rFonts w:ascii="Times New Roman" w:eastAsia="Times New Roman" w:hAnsi="Times New Roman" w:cs="Times New Roman"/>
          <w:sz w:val="24"/>
          <w:szCs w:val="24"/>
          <w:lang w:eastAsia="ru-RU"/>
        </w:rPr>
        <w:t>л</w:t>
      </w:r>
      <w:r w:rsidRPr="002D3561">
        <w:rPr>
          <w:rFonts w:ascii="Times New Roman" w:eastAsia="Times New Roman" w:hAnsi="Times New Roman" w:cs="Times New Roman"/>
          <w:sz w:val="24"/>
          <w:szCs w:val="24"/>
          <w:lang w:eastAsia="ru-RU"/>
        </w:rPr>
        <w:t xml:space="preserve">ам и всем остальным делам. У них привычка такая, жить в подземном мире в туннелях. И в эту дырку, нырь </w:t>
      </w:r>
      <w:r>
        <w:rPr>
          <w:rFonts w:ascii="Times New Roman" w:eastAsia="Times New Roman" w:hAnsi="Times New Roman" w:cs="Times New Roman"/>
          <w:sz w:val="24"/>
          <w:szCs w:val="24"/>
          <w:lang w:eastAsia="ru-RU"/>
        </w:rPr>
        <w:t>и</w:t>
      </w:r>
      <w:r w:rsidRPr="002D3561">
        <w:rPr>
          <w:rFonts w:ascii="Times New Roman" w:eastAsia="Times New Roman" w:hAnsi="Times New Roman" w:cs="Times New Roman"/>
          <w:sz w:val="24"/>
          <w:szCs w:val="24"/>
          <w:lang w:eastAsia="ru-RU"/>
        </w:rPr>
        <w:t xml:space="preserve"> «Ой спасибо, что ты пробил эту чакру». Рогами так воткнулись туда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 рогами сосут вас.</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Поэтому, поэтому и говорили об опасност</w:t>
      </w:r>
      <w:r>
        <w:rPr>
          <w:rFonts w:ascii="Times New Roman" w:eastAsia="Times New Roman" w:hAnsi="Times New Roman" w:cs="Times New Roman"/>
          <w:sz w:val="24"/>
          <w:szCs w:val="24"/>
          <w:lang w:eastAsia="ru-RU"/>
        </w:rPr>
        <w:t>и</w:t>
      </w:r>
      <w:r w:rsidRPr="002D3561">
        <w:rPr>
          <w:rFonts w:ascii="Times New Roman" w:eastAsia="Times New Roman" w:hAnsi="Times New Roman" w:cs="Times New Roman"/>
          <w:sz w:val="24"/>
          <w:szCs w:val="24"/>
          <w:lang w:eastAsia="ru-RU"/>
        </w:rPr>
        <w:t xml:space="preserve"> открытия чакр. Но если раньше говорили теоретически, я вам сейчас объясняю практически. Если ваш Образ-тип не готов, чакра </w:t>
      </w:r>
      <w:r w:rsidRPr="002D3561">
        <w:rPr>
          <w:rFonts w:ascii="Times New Roman" w:eastAsia="Times New Roman" w:hAnsi="Times New Roman" w:cs="Times New Roman"/>
          <w:iCs/>
          <w:spacing w:val="20"/>
          <w:sz w:val="24"/>
          <w:szCs w:val="24"/>
          <w:lang w:eastAsia="ru-RU"/>
        </w:rPr>
        <w:t>работает</w:t>
      </w:r>
      <w:r w:rsidRPr="002D3561">
        <w:rPr>
          <w:rFonts w:ascii="Times New Roman" w:eastAsia="Times New Roman" w:hAnsi="Times New Roman" w:cs="Times New Roman"/>
          <w:sz w:val="24"/>
          <w:szCs w:val="24"/>
          <w:lang w:eastAsia="ru-RU"/>
        </w:rPr>
        <w:t>, она не может не работать, потому что она всё равно копит энергию по чуть-чуть. Но начнёт действовать до конца, когда вы раскроете соответствующий Образ-тип. Узнайте этот закон.</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Я поэтому вот это всё и рассказывал сейчас так долго. </w:t>
      </w:r>
      <w:r w:rsidRPr="007B4833">
        <w:rPr>
          <w:rFonts w:ascii="Times New Roman" w:eastAsia="Times New Roman" w:hAnsi="Times New Roman" w:cs="Times New Roman"/>
          <w:iCs/>
          <w:spacing w:val="20"/>
          <w:sz w:val="24"/>
          <w:szCs w:val="24"/>
          <w:lang w:eastAsia="ru-RU"/>
        </w:rPr>
        <w:t>Нельзя насильно открывать чакры</w:t>
      </w:r>
      <w:r w:rsidRPr="007B4833">
        <w:rPr>
          <w:rFonts w:ascii="Times New Roman" w:eastAsia="Times New Roman" w:hAnsi="Times New Roman" w:cs="Times New Roman"/>
          <w:iCs/>
          <w:sz w:val="24"/>
          <w:szCs w:val="24"/>
          <w:lang w:eastAsia="ru-RU"/>
        </w:rPr>
        <w:t>.</w:t>
      </w:r>
      <w:r w:rsidRPr="002D3561">
        <w:rPr>
          <w:rFonts w:ascii="Times New Roman" w:eastAsia="Times New Roman" w:hAnsi="Times New Roman" w:cs="Times New Roman"/>
          <w:sz w:val="24"/>
          <w:szCs w:val="24"/>
          <w:lang w:eastAsia="ru-RU"/>
        </w:rPr>
        <w:t xml:space="preserve"> Если у вас второй Образ-тип, у вас будет действовать две чакры</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2D3561">
        <w:rPr>
          <w:rFonts w:ascii="Times New Roman" w:eastAsia="Times New Roman" w:hAnsi="Times New Roman" w:cs="Times New Roman"/>
          <w:sz w:val="24"/>
          <w:szCs w:val="24"/>
          <w:lang w:eastAsia="ru-RU"/>
        </w:rPr>
        <w:t xml:space="preserve">стальные будут работать. Действовать и работать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разные вещи.</w:t>
      </w:r>
      <w:r w:rsidRPr="002D3561">
        <w:rPr>
          <w:rFonts w:ascii="Times New Roman" w:eastAsia="Times New Roman" w:hAnsi="Times New Roman" w:cs="Times New Roman"/>
          <w:i/>
          <w:iCs/>
          <w:sz w:val="24"/>
          <w:szCs w:val="24"/>
          <w:lang w:eastAsia="ru-RU"/>
        </w:rPr>
        <w:t xml:space="preserve"> </w:t>
      </w:r>
      <w:r w:rsidRPr="007B4833">
        <w:rPr>
          <w:rFonts w:ascii="Times New Roman" w:eastAsia="Times New Roman" w:hAnsi="Times New Roman" w:cs="Times New Roman"/>
          <w:bCs/>
          <w:iCs/>
          <w:sz w:val="24"/>
          <w:szCs w:val="24"/>
          <w:lang w:eastAsia="ru-RU"/>
        </w:rPr>
        <w:t xml:space="preserve">Действовать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sidRPr="007B4833">
        <w:rPr>
          <w:rFonts w:ascii="Times New Roman" w:eastAsia="Times New Roman" w:hAnsi="Times New Roman" w:cs="Times New Roman"/>
          <w:bCs/>
          <w:iCs/>
          <w:sz w:val="24"/>
          <w:szCs w:val="24"/>
          <w:lang w:eastAsia="ru-RU"/>
        </w:rPr>
        <w:t xml:space="preserve">это </w:t>
      </w:r>
      <w:r w:rsidRPr="007B4833">
        <w:rPr>
          <w:rFonts w:ascii="Times New Roman" w:eastAsia="Times New Roman" w:hAnsi="Times New Roman" w:cs="Times New Roman"/>
          <w:bCs/>
          <w:iCs/>
          <w:spacing w:val="20"/>
          <w:sz w:val="24"/>
          <w:szCs w:val="24"/>
          <w:lang w:eastAsia="ru-RU"/>
        </w:rPr>
        <w:t>идти</w:t>
      </w:r>
      <w:r w:rsidRPr="007B4833">
        <w:rPr>
          <w:rFonts w:ascii="Times New Roman" w:eastAsia="Times New Roman" w:hAnsi="Times New Roman" w:cs="Times New Roman"/>
          <w:bCs/>
          <w:iCs/>
          <w:sz w:val="24"/>
          <w:szCs w:val="24"/>
          <w:lang w:eastAsia="ru-RU"/>
        </w:rPr>
        <w:t xml:space="preserve"> по Пути,</w:t>
      </w:r>
      <w:r w:rsidRPr="007B4833">
        <w:rPr>
          <w:rFonts w:ascii="Times New Roman" w:eastAsia="Times New Roman" w:hAnsi="Times New Roman" w:cs="Times New Roman"/>
          <w:iCs/>
          <w:sz w:val="24"/>
          <w:szCs w:val="24"/>
          <w:lang w:eastAsia="ru-RU"/>
        </w:rPr>
        <w:t xml:space="preserve"> а</w:t>
      </w:r>
      <w:r w:rsidRPr="007B4833">
        <w:rPr>
          <w:rFonts w:ascii="Times New Roman" w:eastAsia="Times New Roman" w:hAnsi="Times New Roman" w:cs="Times New Roman"/>
          <w:bCs/>
          <w:iCs/>
          <w:sz w:val="24"/>
          <w:szCs w:val="24"/>
          <w:lang w:eastAsia="ru-RU"/>
        </w:rPr>
        <w:t xml:space="preserve"> работать </w:t>
      </w:r>
      <w:r>
        <w:rPr>
          <w:rFonts w:ascii="Times New Roman" w:eastAsia="Times New Roman" w:hAnsi="Times New Roman" w:cs="Times New Roman"/>
          <w:bCs/>
          <w:iCs/>
          <w:sz w:val="24"/>
          <w:szCs w:val="24"/>
          <w:lang w:eastAsia="ru-RU"/>
        </w:rPr>
        <w:t>–</w:t>
      </w:r>
      <w:r w:rsidRPr="007B4833">
        <w:rPr>
          <w:rFonts w:ascii="Times New Roman" w:eastAsia="Times New Roman" w:hAnsi="Times New Roman" w:cs="Times New Roman"/>
          <w:bCs/>
          <w:iCs/>
          <w:sz w:val="24"/>
          <w:szCs w:val="24"/>
          <w:lang w:eastAsia="ru-RU"/>
        </w:rPr>
        <w:t xml:space="preserve"> это</w:t>
      </w:r>
      <w:r w:rsidRPr="00051C93">
        <w:rPr>
          <w:rFonts w:ascii="Times New Roman" w:eastAsia="Times New Roman" w:hAnsi="Times New Roman" w:cs="Times New Roman"/>
          <w:sz w:val="24"/>
          <w:szCs w:val="24"/>
          <w:lang w:eastAsia="ru-RU"/>
        </w:rPr>
        <w:t xml:space="preserve"> </w:t>
      </w:r>
      <w:r w:rsidRPr="007B4833">
        <w:rPr>
          <w:rFonts w:ascii="Times New Roman" w:eastAsia="Times New Roman" w:hAnsi="Times New Roman" w:cs="Times New Roman"/>
          <w:bCs/>
          <w:iCs/>
          <w:sz w:val="24"/>
          <w:szCs w:val="24"/>
          <w:lang w:eastAsia="ru-RU"/>
        </w:rPr>
        <w:t>принимать и обрабатывать энергию</w:t>
      </w:r>
      <w:r w:rsidRPr="002D3561">
        <w:rPr>
          <w:rFonts w:ascii="Times New Roman" w:eastAsia="Times New Roman" w:hAnsi="Times New Roman" w:cs="Times New Roman"/>
          <w:sz w:val="24"/>
          <w:szCs w:val="24"/>
          <w:lang w:eastAsia="ru-RU"/>
        </w:rPr>
        <w:t xml:space="preserve">. Но включатся в действия по Пути, когда включатся Образ-тип и ваше эгоическое тело перестроится. Если вы это не примите как закон,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ну и ладно, вас этому обучат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оварищи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которые ходят с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 xml:space="preserve">резубцами </w:t>
      </w:r>
      <w:r>
        <w:rPr>
          <w:rFonts w:ascii="Times New Roman" w:eastAsia="Times New Roman" w:hAnsi="Times New Roman" w:cs="Times New Roman"/>
          <w:sz w:val="24"/>
          <w:szCs w:val="24"/>
          <w:lang w:eastAsia="ru-RU"/>
        </w:rPr>
        <w:t>в</w:t>
      </w:r>
      <w:r w:rsidRPr="002D3561">
        <w:rPr>
          <w:rFonts w:ascii="Times New Roman" w:eastAsia="Times New Roman" w:hAnsi="Times New Roman" w:cs="Times New Roman"/>
          <w:sz w:val="24"/>
          <w:szCs w:val="24"/>
          <w:lang w:eastAsia="ru-RU"/>
        </w:rPr>
        <w:t xml:space="preserve"> соответствующи</w:t>
      </w:r>
      <w:r>
        <w:rPr>
          <w:rFonts w:ascii="Times New Roman" w:eastAsia="Times New Roman" w:hAnsi="Times New Roman" w:cs="Times New Roman"/>
          <w:sz w:val="24"/>
          <w:szCs w:val="24"/>
          <w:lang w:eastAsia="ru-RU"/>
        </w:rPr>
        <w:t>х</w:t>
      </w:r>
      <w:r w:rsidRPr="002D3561">
        <w:rPr>
          <w:rFonts w:ascii="Times New Roman" w:eastAsia="Times New Roman" w:hAnsi="Times New Roman" w:cs="Times New Roman"/>
          <w:sz w:val="24"/>
          <w:szCs w:val="24"/>
          <w:lang w:eastAsia="ru-RU"/>
        </w:rPr>
        <w:t xml:space="preserve"> там веща</w:t>
      </w:r>
      <w:r>
        <w:rPr>
          <w:rFonts w:ascii="Times New Roman" w:eastAsia="Times New Roman" w:hAnsi="Times New Roman" w:cs="Times New Roman"/>
          <w:sz w:val="24"/>
          <w:szCs w:val="24"/>
          <w:lang w:eastAsia="ru-RU"/>
        </w:rPr>
        <w:t>х</w:t>
      </w:r>
      <w:r w:rsidRPr="002D3561">
        <w:rPr>
          <w:rFonts w:ascii="Times New Roman" w:eastAsia="Times New Roman" w:hAnsi="Times New Roman" w:cs="Times New Roman"/>
          <w:sz w:val="24"/>
          <w:szCs w:val="24"/>
          <w:lang w:eastAsia="ru-RU"/>
        </w:rPr>
        <w:t xml:space="preserve">, да? Никогда не видели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товарища с трезубцем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у</w:t>
      </w:r>
      <w:r w:rsidRPr="002D3561">
        <w:rPr>
          <w:rFonts w:ascii="Times New Roman" w:eastAsia="Times New Roman" w:hAnsi="Times New Roman" w:cs="Times New Roman"/>
          <w:sz w:val="24"/>
          <w:szCs w:val="24"/>
          <w:lang w:eastAsia="ru-RU"/>
        </w:rPr>
        <w:t xml:space="preserve"> нас в погружениях видят некоторые. У вас тоже тут некоторые видели,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выходили из общения с этими товарищами. «Ой, прибежал с трезубцем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sidR="004653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004653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 он делает</w:t>
      </w:r>
      <w:r w:rsidRPr="002D3561">
        <w:rPr>
          <w:rFonts w:ascii="Times New Roman" w:eastAsia="Times New Roman" w:hAnsi="Times New Roman" w:cs="Times New Roman"/>
          <w:sz w:val="24"/>
          <w:szCs w:val="24"/>
          <w:lang w:eastAsia="ru-RU"/>
        </w:rPr>
        <w:t>?» Говорит: «Наказан». Серьёзно, серьёзно. Очень чётко люди это видят. Увидели?</w:t>
      </w:r>
    </w:p>
    <w:p w:rsidR="00320E7A" w:rsidRPr="007B4833"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кстати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пока не забыл, на счёт погружени</w:t>
      </w:r>
      <w:r>
        <w:rPr>
          <w:rFonts w:ascii="Times New Roman" w:eastAsia="Times New Roman" w:hAnsi="Times New Roman" w:cs="Times New Roman"/>
          <w:sz w:val="24"/>
          <w:szCs w:val="24"/>
          <w:lang w:eastAsia="ru-RU"/>
        </w:rPr>
        <w:t>й.</w:t>
      </w:r>
      <w:r w:rsidRPr="002D3561">
        <w:rPr>
          <w:rFonts w:ascii="Times New Roman" w:eastAsia="Times New Roman" w:hAnsi="Times New Roman" w:cs="Times New Roman"/>
          <w:sz w:val="24"/>
          <w:szCs w:val="24"/>
          <w:lang w:eastAsia="ru-RU"/>
        </w:rPr>
        <w:t xml:space="preserve"> У меня просьба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2D3561">
        <w:rPr>
          <w:rFonts w:ascii="Times New Roman" w:eastAsia="Times New Roman" w:hAnsi="Times New Roman" w:cs="Times New Roman"/>
          <w:sz w:val="24"/>
          <w:szCs w:val="24"/>
          <w:lang w:eastAsia="ru-RU"/>
        </w:rPr>
        <w:t xml:space="preserve"> нам с Инной людей со стороны не записывать больше. Нам Учитель запретил работать с людьми со стороны. Только с теми, </w:t>
      </w:r>
      <w:r>
        <w:rPr>
          <w:rFonts w:ascii="Times New Roman" w:eastAsia="Times New Roman" w:hAnsi="Times New Roman" w:cs="Times New Roman"/>
          <w:sz w:val="24"/>
          <w:szCs w:val="24"/>
          <w:lang w:eastAsia="ru-RU"/>
        </w:rPr>
        <w:t>кто</w:t>
      </w:r>
      <w:r w:rsidRPr="002D3561">
        <w:rPr>
          <w:rFonts w:ascii="Times New Roman" w:eastAsia="Times New Roman" w:hAnsi="Times New Roman" w:cs="Times New Roman"/>
          <w:sz w:val="24"/>
          <w:szCs w:val="24"/>
          <w:lang w:eastAsia="ru-RU"/>
        </w:rPr>
        <w:t xml:space="preserve"> работает в Школе. Забыл</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Забыл предупредить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на будущее. То есть те, кто со стороны хочет,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есть Валя, есть Серёжа, есть другие люди, которые могут погружать здесь. Пускай вначале к ним, пускай в Школе. Мы работаем только с Учениками Школы. Договорились? На будущее. Всё, мы сейчас это везде объявляем, потому что у нас месяц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месяц</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неделю назад Учитель чётко сказал: «Всё, баста, вы работаете только с Учениками Школы». У нас там хватает работы просто, своей. Поэтому, вначале работают наши Ученики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Если в Школу вошёл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мы продолжаем тоже работать, Ученики Школы. Если они там не отработали,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на нас вешать проблемы не надо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2D3561">
        <w:rPr>
          <w:rFonts w:ascii="Times New Roman" w:eastAsia="Times New Roman" w:hAnsi="Times New Roman" w:cs="Times New Roman"/>
          <w:sz w:val="24"/>
          <w:szCs w:val="24"/>
          <w:lang w:eastAsia="ru-RU"/>
        </w:rPr>
        <w:t>ни лишние.</w:t>
      </w:r>
    </w:p>
    <w:p w:rsidR="00320E7A" w:rsidRPr="007B4833" w:rsidRDefault="00320E7A" w:rsidP="00555CE9">
      <w:pPr>
        <w:pStyle w:val="2"/>
        <w:ind w:left="-567" w:right="-1"/>
        <w:rPr>
          <w:sz w:val="16"/>
          <w:szCs w:val="16"/>
        </w:rPr>
      </w:pPr>
      <w:bookmarkStart w:id="146" w:name="_Toc31661287"/>
      <w:r>
        <w:t>П</w:t>
      </w:r>
      <w:r w:rsidRPr="009F5D1A">
        <w:t xml:space="preserve">ервый </w:t>
      </w:r>
      <w:r w:rsidRPr="00132FC9">
        <w:t>Образ</w:t>
      </w:r>
      <w:r w:rsidRPr="009F5D1A">
        <w:t xml:space="preserve">-тип </w:t>
      </w:r>
      <w:r>
        <w:t>–</w:t>
      </w:r>
      <w:r w:rsidRPr="002D3561">
        <w:t xml:space="preserve"> </w:t>
      </w:r>
      <w:r>
        <w:t>Б</w:t>
      </w:r>
      <w:r w:rsidRPr="009F5D1A">
        <w:t>ытующий</w:t>
      </w:r>
      <w:bookmarkEnd w:id="146"/>
    </w:p>
    <w:p w:rsidR="00320E7A" w:rsidRDefault="00320E7A" w:rsidP="00555CE9">
      <w:pPr>
        <w:spacing w:after="0" w:line="240" w:lineRule="auto"/>
        <w:ind w:left="-567" w:right="-1" w:firstLine="567"/>
        <w:jc w:val="both"/>
        <w:rPr>
          <w:rFonts w:ascii="Times New Roman" w:eastAsia="Times New Roman" w:hAnsi="Times New Roman" w:cs="Times New Roman"/>
          <w:bCs/>
          <w:iCs/>
          <w:sz w:val="24"/>
          <w:szCs w:val="24"/>
          <w:lang w:eastAsia="ru-RU"/>
        </w:rPr>
      </w:pPr>
      <w:r w:rsidRPr="002D3561">
        <w:rPr>
          <w:rFonts w:ascii="Times New Roman" w:eastAsia="Times New Roman" w:hAnsi="Times New Roman" w:cs="Times New Roman"/>
          <w:sz w:val="24"/>
          <w:szCs w:val="24"/>
          <w:lang w:eastAsia="ru-RU"/>
        </w:rPr>
        <w:t xml:space="preserve">Так, </w:t>
      </w:r>
      <w:r w:rsidRPr="007B4833">
        <w:rPr>
          <w:rFonts w:ascii="Times New Roman" w:eastAsia="Times New Roman" w:hAnsi="Times New Roman" w:cs="Times New Roman"/>
          <w:bCs/>
          <w:iCs/>
          <w:sz w:val="24"/>
          <w:szCs w:val="24"/>
          <w:lang w:eastAsia="ru-RU"/>
        </w:rPr>
        <w:t xml:space="preserve">первый Образ-тип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Б</w:t>
      </w:r>
      <w:r w:rsidRPr="007B4833">
        <w:rPr>
          <w:rFonts w:ascii="Times New Roman" w:eastAsia="Times New Roman" w:hAnsi="Times New Roman" w:cs="Times New Roman"/>
          <w:bCs/>
          <w:iCs/>
          <w:sz w:val="24"/>
          <w:szCs w:val="24"/>
          <w:lang w:eastAsia="ru-RU"/>
        </w:rPr>
        <w:t>ытующий.</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Что такое быт все знают, да? Вот то, что я рассказывал об одежде, относится к первому Образ-типу. Увидели? Все ваши привязки к бытовым ситуациям и к быту идут через первый Образ-тип. Услышали? Всё ваше </w:t>
      </w:r>
      <w:r w:rsidRPr="007B4833">
        <w:rPr>
          <w:rFonts w:ascii="Times New Roman" w:eastAsia="Times New Roman" w:hAnsi="Times New Roman" w:cs="Times New Roman"/>
          <w:spacing w:val="20"/>
          <w:sz w:val="24"/>
          <w:szCs w:val="24"/>
          <w:lang w:eastAsia="ru-RU"/>
        </w:rPr>
        <w:t>бытование</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быт,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как вы живёте, как вы действуете, где вы живёте, </w:t>
      </w:r>
      <w:r>
        <w:rPr>
          <w:rFonts w:ascii="Times New Roman" w:eastAsia="Times New Roman" w:hAnsi="Times New Roman" w:cs="Times New Roman"/>
          <w:bCs/>
          <w:sz w:val="24"/>
          <w:szCs w:val="24"/>
          <w:lang w:eastAsia="ru-RU"/>
        </w:rPr>
        <w:t>с</w:t>
      </w:r>
      <w:r w:rsidRPr="002D3561">
        <w:rPr>
          <w:rFonts w:ascii="Times New Roman" w:eastAsia="Times New Roman" w:hAnsi="Times New Roman" w:cs="Times New Roman"/>
          <w:bCs/>
          <w:sz w:val="24"/>
          <w:szCs w:val="24"/>
          <w:lang w:eastAsia="ru-RU"/>
        </w:rPr>
        <w:t>тил</w:t>
      </w:r>
      <w:r>
        <w:rPr>
          <w:rFonts w:ascii="Times New Roman" w:eastAsia="Times New Roman" w:hAnsi="Times New Roman" w:cs="Times New Roman"/>
          <w:bCs/>
          <w:sz w:val="24"/>
          <w:szCs w:val="24"/>
          <w:lang w:eastAsia="ru-RU"/>
        </w:rPr>
        <w:t>и</w:t>
      </w:r>
      <w:r w:rsidRPr="002D3561">
        <w:rPr>
          <w:rFonts w:ascii="Times New Roman" w:eastAsia="Times New Roman" w:hAnsi="Times New Roman" w:cs="Times New Roman"/>
          <w:sz w:val="24"/>
          <w:szCs w:val="24"/>
          <w:lang w:eastAsia="ru-RU"/>
        </w:rPr>
        <w:t xml:space="preserve"> вашей жизни, о</w:t>
      </w:r>
      <w:r w:rsidRPr="002D3561">
        <w:rPr>
          <w:rFonts w:ascii="Times New Roman" w:eastAsia="Times New Roman" w:hAnsi="Times New Roman" w:cs="Times New Roman"/>
          <w:bCs/>
          <w:sz w:val="24"/>
          <w:szCs w:val="24"/>
          <w:lang w:eastAsia="ru-RU"/>
        </w:rPr>
        <w:t xml:space="preserve">браз вашей жизни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bCs/>
          <w:sz w:val="24"/>
          <w:szCs w:val="24"/>
          <w:lang w:eastAsia="ru-RU"/>
        </w:rPr>
        <w:t>это бытующий Образ-тип.</w:t>
      </w:r>
      <w:r w:rsidRPr="002D3561">
        <w:rPr>
          <w:rFonts w:ascii="Times New Roman" w:eastAsia="Times New Roman" w:hAnsi="Times New Roman" w:cs="Times New Roman"/>
          <w:sz w:val="24"/>
          <w:szCs w:val="24"/>
          <w:lang w:eastAsia="ru-RU"/>
        </w:rPr>
        <w:t xml:space="preserve"> Когда сморят на образ вашей жизни,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смотрят на</w:t>
      </w:r>
      <w:r w:rsidRPr="002D3561">
        <w:rPr>
          <w:rFonts w:ascii="Times New Roman" w:eastAsia="Times New Roman" w:hAnsi="Times New Roman" w:cs="Times New Roman"/>
          <w:b/>
          <w:bCs/>
          <w:sz w:val="24"/>
          <w:szCs w:val="24"/>
          <w:lang w:eastAsia="ru-RU"/>
        </w:rPr>
        <w:t xml:space="preserve"> </w:t>
      </w:r>
      <w:r w:rsidRPr="002D3561">
        <w:rPr>
          <w:rFonts w:ascii="Times New Roman" w:eastAsia="Times New Roman" w:hAnsi="Times New Roman" w:cs="Times New Roman"/>
          <w:bCs/>
          <w:sz w:val="24"/>
          <w:szCs w:val="24"/>
          <w:lang w:eastAsia="ru-RU"/>
        </w:rPr>
        <w:t>первый Образ-тип.</w:t>
      </w:r>
      <w:r w:rsidRPr="007B4833">
        <w:rPr>
          <w:rFonts w:ascii="Times New Roman" w:eastAsia="Times New Roman" w:hAnsi="Times New Roman" w:cs="Times New Roman"/>
          <w:bCs/>
          <w:sz w:val="24"/>
          <w:szCs w:val="24"/>
          <w:lang w:eastAsia="ru-RU"/>
        </w:rPr>
        <w:t xml:space="preserve"> </w:t>
      </w:r>
      <w:r w:rsidRPr="002D3561">
        <w:rPr>
          <w:rFonts w:ascii="Times New Roman" w:eastAsia="Times New Roman" w:hAnsi="Times New Roman" w:cs="Times New Roman"/>
          <w:sz w:val="24"/>
          <w:szCs w:val="24"/>
          <w:lang w:eastAsia="ru-RU"/>
        </w:rPr>
        <w:t>Увидели?</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Поэтому</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если вы хотите познать </w:t>
      </w:r>
      <w:r>
        <w:rPr>
          <w:rFonts w:ascii="Times New Roman" w:eastAsia="Times New Roman" w:hAnsi="Times New Roman" w:cs="Times New Roman"/>
          <w:sz w:val="24"/>
          <w:szCs w:val="24"/>
          <w:lang w:eastAsia="ru-RU"/>
        </w:rPr>
        <w:t>первы</w:t>
      </w:r>
      <w:r w:rsidRPr="002D3561">
        <w:rPr>
          <w:rFonts w:ascii="Times New Roman" w:eastAsia="Times New Roman" w:hAnsi="Times New Roman" w:cs="Times New Roman"/>
          <w:sz w:val="24"/>
          <w:szCs w:val="24"/>
          <w:lang w:eastAsia="ru-RU"/>
        </w:rPr>
        <w:t xml:space="preserve">й Образ-тип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познайте образ вашей жизни. Всё что относится к этому,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относится к </w:t>
      </w:r>
      <w:r>
        <w:rPr>
          <w:rFonts w:ascii="Times New Roman" w:eastAsia="Times New Roman" w:hAnsi="Times New Roman" w:cs="Times New Roman"/>
          <w:sz w:val="24"/>
          <w:szCs w:val="24"/>
          <w:lang w:eastAsia="ru-RU"/>
        </w:rPr>
        <w:t>перво</w:t>
      </w:r>
      <w:r w:rsidRPr="002D3561">
        <w:rPr>
          <w:rFonts w:ascii="Times New Roman" w:eastAsia="Times New Roman" w:hAnsi="Times New Roman" w:cs="Times New Roman"/>
          <w:sz w:val="24"/>
          <w:szCs w:val="24"/>
          <w:lang w:eastAsia="ru-RU"/>
        </w:rPr>
        <w:t>му Образ-типу</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2D356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кроме образа жизни сюда закладываются все </w:t>
      </w:r>
      <w:r w:rsidRPr="002D3561">
        <w:rPr>
          <w:rFonts w:ascii="Times New Roman" w:eastAsia="Times New Roman" w:hAnsi="Times New Roman" w:cs="Times New Roman"/>
          <w:iCs/>
          <w:sz w:val="24"/>
          <w:szCs w:val="24"/>
          <w:lang w:eastAsia="ru-RU"/>
        </w:rPr>
        <w:t>программы бессознательного</w:t>
      </w:r>
      <w:r w:rsidRPr="002D3561">
        <w:rPr>
          <w:rFonts w:ascii="Times New Roman" w:eastAsia="Times New Roman" w:hAnsi="Times New Roman" w:cs="Times New Roman"/>
          <w:i/>
          <w:iCs/>
          <w:sz w:val="24"/>
          <w:szCs w:val="24"/>
          <w:lang w:eastAsia="ru-RU"/>
        </w:rPr>
        <w:t xml:space="preserve"> </w:t>
      </w:r>
      <w:r w:rsidRPr="002D356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извините меня, все</w:t>
      </w:r>
      <w:r w:rsidRPr="002D3561">
        <w:rPr>
          <w:rFonts w:ascii="Times New Roman" w:eastAsia="Times New Roman" w:hAnsi="Times New Roman" w:cs="Times New Roman"/>
          <w:i/>
          <w:iCs/>
          <w:sz w:val="24"/>
          <w:szCs w:val="24"/>
          <w:lang w:eastAsia="ru-RU"/>
        </w:rPr>
        <w:t xml:space="preserve"> </w:t>
      </w:r>
      <w:r w:rsidRPr="002D3561">
        <w:rPr>
          <w:rFonts w:ascii="Times New Roman" w:eastAsia="Times New Roman" w:hAnsi="Times New Roman" w:cs="Times New Roman"/>
          <w:iCs/>
          <w:sz w:val="24"/>
          <w:szCs w:val="24"/>
          <w:lang w:eastAsia="ru-RU"/>
        </w:rPr>
        <w:t>программы первой чакры</w:t>
      </w:r>
      <w:r w:rsidRPr="002D3561">
        <w:rPr>
          <w:rFonts w:ascii="Times New Roman" w:eastAsia="Times New Roman" w:hAnsi="Times New Roman" w:cs="Times New Roman"/>
          <w:sz w:val="24"/>
          <w:szCs w:val="24"/>
          <w:lang w:eastAsia="ru-RU"/>
        </w:rPr>
        <w:t>. Вся её корректная и некорректная работа выражается в действиях первого Образ-типа. Люди с первым Образ-типом, ходящие на улице, постоянно говорят о половых необходимостях. У них через слово, три буквы</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2D356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второй Образ-тип ещё так, об этом же постоянно. О трёх буквах, о трёх буквах, о трёх буквах. «Вот он</w:t>
      </w:r>
      <w:r>
        <w:rPr>
          <w:rFonts w:ascii="Times New Roman" w:eastAsia="Times New Roman" w:hAnsi="Times New Roman" w:cs="Times New Roman"/>
          <w:sz w:val="24"/>
          <w:szCs w:val="24"/>
          <w:lang w:eastAsia="ru-RU"/>
        </w:rPr>
        <w:t xml:space="preserve"> б…</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D3561">
        <w:rPr>
          <w:rFonts w:ascii="Times New Roman" w:eastAsia="Times New Roman" w:hAnsi="Times New Roman" w:cs="Times New Roman"/>
          <w:sz w:val="24"/>
          <w:szCs w:val="24"/>
          <w:lang w:eastAsia="ru-RU"/>
        </w:rPr>
        <w:t>от она</w:t>
      </w:r>
      <w:r>
        <w:rPr>
          <w:rFonts w:ascii="Times New Roman" w:eastAsia="Times New Roman" w:hAnsi="Times New Roman" w:cs="Times New Roman"/>
          <w:sz w:val="24"/>
          <w:szCs w:val="24"/>
          <w:lang w:eastAsia="ru-RU"/>
        </w:rPr>
        <w:t xml:space="preserve"> б…</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D3561">
        <w:rPr>
          <w:rFonts w:ascii="Times New Roman" w:eastAsia="Times New Roman" w:hAnsi="Times New Roman" w:cs="Times New Roman"/>
          <w:sz w:val="24"/>
          <w:szCs w:val="24"/>
          <w:lang w:eastAsia="ru-RU"/>
        </w:rPr>
        <w:t>от я сделал</w:t>
      </w:r>
      <w:r>
        <w:rPr>
          <w:rFonts w:ascii="Times New Roman" w:eastAsia="Times New Roman" w:hAnsi="Times New Roman" w:cs="Times New Roman"/>
          <w:sz w:val="24"/>
          <w:szCs w:val="24"/>
          <w:lang w:eastAsia="ru-RU"/>
        </w:rPr>
        <w:t xml:space="preserve"> б</w:t>
      </w:r>
      <w:r w:rsidRPr="002D35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 xml:space="preserve"> Второй Образ-тип, он так выражает энергетику второй чакры.</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Ну, или первую: «Вот мы массой своей его и задавим». Масса это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какое тело? Физическое. Душа ведь четыре грамма всего весит. Какой Образ-тип сказал?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Первый. </w:t>
      </w:r>
      <w:r>
        <w:rPr>
          <w:rFonts w:ascii="Times New Roman" w:eastAsia="Times New Roman" w:hAnsi="Times New Roman" w:cs="Times New Roman"/>
          <w:sz w:val="24"/>
          <w:szCs w:val="24"/>
          <w:lang w:eastAsia="ru-RU"/>
        </w:rPr>
        <w:t>Есть такие</w:t>
      </w:r>
      <w:r w:rsidRPr="002D3561">
        <w:rPr>
          <w:rFonts w:ascii="Times New Roman" w:eastAsia="Times New Roman" w:hAnsi="Times New Roman" w:cs="Times New Roman"/>
          <w:sz w:val="24"/>
          <w:szCs w:val="24"/>
          <w:lang w:eastAsia="ru-RU"/>
        </w:rPr>
        <w:t xml:space="preserve"> накачанны</w:t>
      </w:r>
      <w:r>
        <w:rPr>
          <w:rFonts w:ascii="Times New Roman" w:eastAsia="Times New Roman" w:hAnsi="Times New Roman" w:cs="Times New Roman"/>
          <w:sz w:val="24"/>
          <w:szCs w:val="24"/>
          <w:lang w:eastAsia="ru-RU"/>
        </w:rPr>
        <w:t>е</w:t>
      </w:r>
      <w:r w:rsidRPr="002D3561">
        <w:rPr>
          <w:rFonts w:ascii="Times New Roman" w:eastAsia="Times New Roman" w:hAnsi="Times New Roman" w:cs="Times New Roman"/>
          <w:sz w:val="24"/>
          <w:szCs w:val="24"/>
          <w:lang w:eastAsia="ru-RU"/>
        </w:rPr>
        <w:t xml:space="preserve"> культуристы, зацикленные на физическом теле и говорящие только о теле</w:t>
      </w:r>
      <w:r>
        <w:rPr>
          <w:rFonts w:ascii="Times New Roman" w:eastAsia="Times New Roman" w:hAnsi="Times New Roman" w:cs="Times New Roman"/>
          <w:sz w:val="24"/>
          <w:szCs w:val="24"/>
          <w:lang w:eastAsia="ru-RU"/>
        </w:rPr>
        <w:t xml:space="preserve"> и</w:t>
      </w:r>
      <w:r w:rsidRPr="002D3561">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lastRenderedPageBreak/>
        <w:t>только о формах. Особенно там, в фильмах это рекламируют. Какой рекламируют Образ-тип</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2D3561">
        <w:rPr>
          <w:rFonts w:ascii="Times New Roman" w:eastAsia="Times New Roman" w:hAnsi="Times New Roman" w:cs="Times New Roman"/>
          <w:sz w:val="24"/>
          <w:szCs w:val="24"/>
          <w:lang w:eastAsia="ru-RU"/>
        </w:rPr>
        <w:t>акие у них естественно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взаимодействия самые любимые?</w:t>
      </w:r>
    </w:p>
    <w:p w:rsidR="00320E7A" w:rsidRPr="002D3561"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D3561">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С</w:t>
      </w:r>
      <w:r w:rsidRPr="002D3561">
        <w:rPr>
          <w:rFonts w:ascii="Times New Roman" w:eastAsia="Times New Roman" w:hAnsi="Times New Roman" w:cs="Times New Roman"/>
          <w:i/>
          <w:sz w:val="24"/>
          <w:szCs w:val="24"/>
          <w:lang w:eastAsia="ru-RU"/>
        </w:rPr>
        <w:t>илы.</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Ага</w:t>
      </w:r>
      <w:r w:rsidRPr="002D3561">
        <w:rPr>
          <w:rFonts w:ascii="Times New Roman" w:eastAsia="Times New Roman" w:hAnsi="Times New Roman" w:cs="Times New Roman"/>
          <w:sz w:val="24"/>
          <w:szCs w:val="24"/>
          <w:lang w:eastAsia="ru-RU"/>
        </w:rPr>
        <w:t>, силы</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Применение её к другим телам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w:t>
      </w:r>
      <w:r w:rsidRPr="002D3561">
        <w:rPr>
          <w:rFonts w:ascii="Times New Roman" w:eastAsia="Times New Roman" w:hAnsi="Times New Roman" w:cs="Times New Roman"/>
          <w:sz w:val="24"/>
          <w:szCs w:val="24"/>
          <w:lang w:eastAsia="ru-RU"/>
        </w:rPr>
        <w:t xml:space="preserve"> так скажу. Потому что сила сама для себя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«качок». Но это же её надо </w:t>
      </w:r>
      <w:r w:rsidRPr="007B4833">
        <w:rPr>
          <w:rFonts w:ascii="Times New Roman" w:eastAsia="Times New Roman" w:hAnsi="Times New Roman" w:cs="Times New Roman"/>
          <w:spacing w:val="20"/>
          <w:sz w:val="24"/>
          <w:szCs w:val="24"/>
          <w:lang w:eastAsia="ru-RU"/>
        </w:rPr>
        <w:t>выразить</w:t>
      </w:r>
      <w:r w:rsidRPr="002D3561">
        <w:rPr>
          <w:rFonts w:ascii="Times New Roman" w:eastAsia="Times New Roman" w:hAnsi="Times New Roman" w:cs="Times New Roman"/>
          <w:sz w:val="24"/>
          <w:szCs w:val="24"/>
          <w:lang w:eastAsia="ru-RU"/>
        </w:rPr>
        <w:t xml:space="preserve">, что ты такой </w:t>
      </w:r>
      <w:r w:rsidRPr="007B4833">
        <w:rPr>
          <w:rFonts w:ascii="Times New Roman" w:eastAsia="Times New Roman" w:hAnsi="Times New Roman" w:cs="Times New Roman"/>
          <w:spacing w:val="20"/>
          <w:sz w:val="24"/>
          <w:szCs w:val="24"/>
          <w:lang w:eastAsia="ru-RU"/>
        </w:rPr>
        <w:t>мощный</w:t>
      </w:r>
      <w:r w:rsidRPr="002D3561">
        <w:rPr>
          <w:rFonts w:ascii="Times New Roman" w:eastAsia="Times New Roman" w:hAnsi="Times New Roman" w:cs="Times New Roman"/>
          <w:sz w:val="24"/>
          <w:szCs w:val="24"/>
          <w:lang w:eastAsia="ru-RU"/>
        </w:rPr>
        <w:t>, хороший.</w:t>
      </w:r>
    </w:p>
    <w:p w:rsidR="00320E7A" w:rsidRPr="002D3561"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D3561">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И не</w:t>
      </w:r>
      <w:r w:rsidRPr="002D3561">
        <w:rPr>
          <w:rFonts w:ascii="Times New Roman" w:eastAsia="Times New Roman" w:hAnsi="Times New Roman" w:cs="Times New Roman"/>
          <w:i/>
          <w:sz w:val="24"/>
          <w:szCs w:val="24"/>
          <w:lang w:eastAsia="ru-RU"/>
        </w:rPr>
        <w:t xml:space="preserve"> универсально</w:t>
      </w:r>
      <w:r>
        <w:rPr>
          <w:rFonts w:ascii="Times New Roman" w:eastAsia="Times New Roman" w:hAnsi="Times New Roman" w:cs="Times New Roman"/>
          <w:i/>
          <w:sz w:val="24"/>
          <w:szCs w:val="24"/>
          <w:lang w:eastAsia="ru-RU"/>
        </w:rPr>
        <w:t>-</w:t>
      </w:r>
      <w:r w:rsidRPr="002D3561">
        <w:rPr>
          <w:rFonts w:ascii="Times New Roman" w:eastAsia="Times New Roman" w:hAnsi="Times New Roman" w:cs="Times New Roman"/>
          <w:i/>
          <w:sz w:val="24"/>
          <w:szCs w:val="24"/>
          <w:lang w:eastAsia="ru-RU"/>
        </w:rPr>
        <w:t xml:space="preserve">образующая, а физическая </w:t>
      </w:r>
      <w:r>
        <w:rPr>
          <w:rFonts w:ascii="Times New Roman" w:eastAsia="Times New Roman" w:hAnsi="Times New Roman" w:cs="Times New Roman"/>
          <w:i/>
          <w:sz w:val="24"/>
          <w:szCs w:val="24"/>
          <w:lang w:eastAsia="ru-RU"/>
        </w:rPr>
        <w:t>только</w:t>
      </w:r>
      <w:r w:rsidRPr="002D3561">
        <w:rPr>
          <w:rFonts w:ascii="Times New Roman" w:eastAsia="Times New Roman" w:hAnsi="Times New Roman" w:cs="Times New Roman"/>
          <w:i/>
          <w:sz w:val="24"/>
          <w:szCs w:val="24"/>
          <w:lang w:eastAsia="ru-RU"/>
        </w:rPr>
        <w:t>.</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Да-да-да. «</w:t>
      </w:r>
      <w:r w:rsidRPr="002D3561">
        <w:rPr>
          <w:rFonts w:ascii="Times New Roman" w:eastAsia="Times New Roman" w:hAnsi="Times New Roman" w:cs="Times New Roman"/>
          <w:sz w:val="24"/>
          <w:szCs w:val="24"/>
          <w:lang w:eastAsia="ru-RU"/>
        </w:rPr>
        <w:t>Какая универсально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образующая</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2D3561">
        <w:rPr>
          <w:rFonts w:ascii="Times New Roman" w:eastAsia="Times New Roman" w:hAnsi="Times New Roman" w:cs="Times New Roman"/>
          <w:sz w:val="24"/>
          <w:szCs w:val="24"/>
          <w:lang w:eastAsia="ru-RU"/>
        </w:rPr>
        <w:t>на во мне есть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w:t>
      </w:r>
      <w:r w:rsidRPr="002D3561">
        <w:rPr>
          <w:rFonts w:ascii="Times New Roman" w:eastAsia="Times New Roman" w:hAnsi="Times New Roman" w:cs="Times New Roman"/>
          <w:sz w:val="24"/>
          <w:szCs w:val="24"/>
          <w:lang w:eastAsia="ru-RU"/>
        </w:rPr>
        <w:t xml:space="preserve"> силён</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2D3561">
        <w:rPr>
          <w:rFonts w:ascii="Times New Roman" w:eastAsia="Times New Roman" w:hAnsi="Times New Roman" w:cs="Times New Roman"/>
          <w:sz w:val="24"/>
          <w:szCs w:val="24"/>
          <w:lang w:eastAsia="ru-RU"/>
        </w:rPr>
        <w:t>адо это отдать!</w:t>
      </w:r>
      <w:r>
        <w:rPr>
          <w:rFonts w:ascii="Times New Roman" w:eastAsia="Times New Roman" w:hAnsi="Times New Roman" w:cs="Times New Roman"/>
          <w:sz w:val="24"/>
          <w:szCs w:val="24"/>
          <w:lang w:eastAsia="ru-RU"/>
        </w:rPr>
        <w:t>»</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Вот это первый Образ-тип.</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В принципе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большинство вот в современных западных фильмах, которые показывают о культуре, извините, о красоте тела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Красота тела нужна при этом, но вопрос в пропорциях и вопрос в том, какая красота, да? Ведь Бог сотворил на данный момент каждого совершенным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 по Образ-типам тоже.</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Понятно, что есть в телах что-то лишнее и что-то надо убирать некачественное, это само собой разумеется. Но извините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вы должны понимать, что вы сотворены так, как вы сотворены. И над этим надо работать. И не к идеальной форме идти и фигуре, ещё вопрос идеальна ли она, потому что в разные эпохи, разные фигуры были идеальные.</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w:t>
      </w:r>
      <w:r w:rsidRPr="002D3561">
        <w:rPr>
          <w:rFonts w:ascii="Times New Roman" w:eastAsia="Times New Roman" w:hAnsi="Times New Roman" w:cs="Times New Roman"/>
          <w:sz w:val="24"/>
          <w:szCs w:val="24"/>
          <w:lang w:eastAsia="ru-RU"/>
        </w:rPr>
        <w:t xml:space="preserve"> такой парадокс, что в </w:t>
      </w:r>
      <w:r>
        <w:rPr>
          <w:rFonts w:ascii="Times New Roman" w:eastAsia="Times New Roman" w:hAnsi="Times New Roman" w:cs="Times New Roman"/>
          <w:sz w:val="24"/>
          <w:szCs w:val="24"/>
          <w:lang w:eastAsia="ru-RU"/>
        </w:rPr>
        <w:t>В</w:t>
      </w:r>
      <w:r w:rsidRPr="002D3561">
        <w:rPr>
          <w:rFonts w:ascii="Times New Roman" w:eastAsia="Times New Roman" w:hAnsi="Times New Roman" w:cs="Times New Roman"/>
          <w:sz w:val="24"/>
          <w:szCs w:val="24"/>
          <w:lang w:eastAsia="ru-RU"/>
        </w:rPr>
        <w:t>озрождении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была эпоха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допустим, самых красивых женщин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бер</w:t>
      </w:r>
      <w:r>
        <w:rPr>
          <w:rFonts w:ascii="Times New Roman" w:eastAsia="Times New Roman" w:hAnsi="Times New Roman" w:cs="Times New Roman"/>
          <w:sz w:val="24"/>
          <w:szCs w:val="24"/>
          <w:lang w:eastAsia="ru-RU"/>
        </w:rPr>
        <w:t>е</w:t>
      </w:r>
      <w:r w:rsidRPr="002D3561">
        <w:rPr>
          <w:rFonts w:ascii="Times New Roman" w:eastAsia="Times New Roman" w:hAnsi="Times New Roman" w:cs="Times New Roman"/>
          <w:sz w:val="24"/>
          <w:szCs w:val="24"/>
          <w:lang w:eastAsia="ru-RU"/>
        </w:rPr>
        <w:t>менных женщин. В средние века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Ну пожалуйста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давайте сейчас,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все бер</w:t>
      </w:r>
      <w:r>
        <w:rPr>
          <w:rFonts w:ascii="Times New Roman" w:eastAsia="Times New Roman" w:hAnsi="Times New Roman" w:cs="Times New Roman"/>
          <w:sz w:val="24"/>
          <w:szCs w:val="24"/>
          <w:lang w:eastAsia="ru-RU"/>
        </w:rPr>
        <w:t>е</w:t>
      </w:r>
      <w:r w:rsidRPr="002D3561">
        <w:rPr>
          <w:rFonts w:ascii="Times New Roman" w:eastAsia="Times New Roman" w:hAnsi="Times New Roman" w:cs="Times New Roman"/>
          <w:sz w:val="24"/>
          <w:szCs w:val="24"/>
          <w:lang w:eastAsia="ru-RU"/>
        </w:rPr>
        <w:t xml:space="preserve">менные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2D3561">
        <w:rPr>
          <w:rFonts w:ascii="Times New Roman" w:eastAsia="Times New Roman" w:hAnsi="Times New Roman" w:cs="Times New Roman"/>
          <w:sz w:val="24"/>
          <w:szCs w:val="24"/>
          <w:lang w:eastAsia="ru-RU"/>
        </w:rPr>
        <w:t>деальная красота. И каждый год</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пожалуйста.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Как это ты не </w:t>
      </w:r>
      <w:r>
        <w:rPr>
          <w:rFonts w:ascii="Times New Roman" w:eastAsia="Times New Roman" w:hAnsi="Times New Roman" w:cs="Times New Roman"/>
          <w:sz w:val="24"/>
          <w:szCs w:val="24"/>
          <w:lang w:eastAsia="ru-RU"/>
        </w:rPr>
        <w:t>беременная?!</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2D3561">
        <w:rPr>
          <w:rFonts w:ascii="Times New Roman" w:eastAsia="Times New Roman" w:hAnsi="Times New Roman" w:cs="Times New Roman"/>
          <w:sz w:val="24"/>
          <w:szCs w:val="24"/>
          <w:lang w:eastAsia="ru-RU"/>
        </w:rPr>
        <w:t>то не красиво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w:t>
      </w:r>
      <w:r w:rsidRPr="002D3561">
        <w:rPr>
          <w:rFonts w:ascii="Times New Roman" w:eastAsia="Times New Roman" w:hAnsi="Times New Roman" w:cs="Times New Roman"/>
          <w:sz w:val="24"/>
          <w:szCs w:val="24"/>
          <w:lang w:eastAsia="ru-RU"/>
        </w:rPr>
        <w:t>изнь надо продолжать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Ну понятно, что сроки жизни женщины</w:t>
      </w:r>
      <w:r>
        <w:rPr>
          <w:rFonts w:ascii="Times New Roman" w:eastAsia="Times New Roman" w:hAnsi="Times New Roman" w:cs="Times New Roman"/>
          <w:sz w:val="24"/>
          <w:szCs w:val="24"/>
          <w:lang w:eastAsia="ru-RU"/>
        </w:rPr>
        <w:t xml:space="preserve"> сократятся</w:t>
      </w:r>
      <w:r w:rsidRPr="002D3561">
        <w:rPr>
          <w:rFonts w:ascii="Times New Roman" w:eastAsia="Times New Roman" w:hAnsi="Times New Roman" w:cs="Times New Roman"/>
          <w:sz w:val="24"/>
          <w:szCs w:val="24"/>
          <w:lang w:eastAsia="ru-RU"/>
        </w:rPr>
        <w:t>, как минимум, раз в 20</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2D3561">
        <w:rPr>
          <w:rFonts w:ascii="Times New Roman" w:eastAsia="Times New Roman" w:hAnsi="Times New Roman" w:cs="Times New Roman"/>
          <w:sz w:val="24"/>
          <w:szCs w:val="24"/>
          <w:lang w:eastAsia="ru-RU"/>
        </w:rPr>
        <w:t xml:space="preserve"> она максимум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будет проживать там 30-40 лет, не больше. И то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сильная женщина.</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 xml:space="preserve">Слабые женщины, которые сейчас в цивилизации рождаются, на </w:t>
      </w:r>
      <w:r>
        <w:rPr>
          <w:rFonts w:ascii="Times New Roman" w:eastAsia="Times New Roman" w:hAnsi="Times New Roman" w:cs="Times New Roman"/>
          <w:sz w:val="24"/>
          <w:szCs w:val="24"/>
          <w:lang w:eastAsia="ru-RU"/>
        </w:rPr>
        <w:t>пяты</w:t>
      </w:r>
      <w:r w:rsidRPr="002D3561">
        <w:rPr>
          <w:rFonts w:ascii="Times New Roman" w:eastAsia="Times New Roman" w:hAnsi="Times New Roman" w:cs="Times New Roman"/>
          <w:sz w:val="24"/>
          <w:szCs w:val="24"/>
          <w:lang w:eastAsia="ru-RU"/>
        </w:rPr>
        <w:t xml:space="preserve">й год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коньки отдадут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у,</w:t>
      </w:r>
      <w:r w:rsidRPr="002D3561">
        <w:rPr>
          <w:rFonts w:ascii="Times New Roman" w:eastAsia="Times New Roman" w:hAnsi="Times New Roman" w:cs="Times New Roman"/>
          <w:sz w:val="24"/>
          <w:szCs w:val="24"/>
          <w:lang w:eastAsia="ru-RU"/>
        </w:rPr>
        <w:t xml:space="preserve"> это же очень тяжело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родить ребёнка и </w:t>
      </w:r>
      <w:r>
        <w:rPr>
          <w:rFonts w:ascii="Times New Roman" w:eastAsia="Times New Roman" w:hAnsi="Times New Roman" w:cs="Times New Roman"/>
          <w:sz w:val="24"/>
          <w:szCs w:val="24"/>
          <w:lang w:eastAsia="ru-RU"/>
        </w:rPr>
        <w:t>выносить</w:t>
      </w:r>
      <w:r w:rsidRPr="002D3561">
        <w:rPr>
          <w:rFonts w:ascii="Times New Roman" w:eastAsia="Times New Roman" w:hAnsi="Times New Roman" w:cs="Times New Roman"/>
          <w:sz w:val="24"/>
          <w:szCs w:val="24"/>
          <w:lang w:eastAsia="ru-RU"/>
        </w:rPr>
        <w:t>. Нет в принципе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по природе вещей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легко, но по современному здоровью</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 xml:space="preserve"> ой</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как тяжело. И так далее. Увидели, да?</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Всё это относится к работе </w:t>
      </w:r>
      <w:r w:rsidRPr="007B4833">
        <w:rPr>
          <w:rFonts w:ascii="Times New Roman" w:eastAsia="Times New Roman" w:hAnsi="Times New Roman" w:cs="Times New Roman"/>
          <w:bCs/>
          <w:sz w:val="24"/>
          <w:szCs w:val="24"/>
          <w:lang w:eastAsia="ru-RU"/>
        </w:rPr>
        <w:t>первого Образ-типа</w:t>
      </w:r>
      <w:r w:rsidRPr="002D3561">
        <w:rPr>
          <w:rFonts w:ascii="Times New Roman" w:eastAsia="Times New Roman" w:hAnsi="Times New Roman" w:cs="Times New Roman"/>
          <w:b/>
          <w:bCs/>
          <w:sz w:val="24"/>
          <w:szCs w:val="24"/>
          <w:lang w:eastAsia="ru-RU"/>
        </w:rPr>
        <w:t xml:space="preserve"> </w:t>
      </w:r>
      <w:r w:rsidRPr="007B4833">
        <w:rPr>
          <w:rFonts w:ascii="Times New Roman" w:eastAsia="Times New Roman" w:hAnsi="Times New Roman" w:cs="Times New Roman"/>
          <w:bCs/>
          <w:sz w:val="24"/>
          <w:szCs w:val="24"/>
          <w:lang w:eastAsia="ru-RU"/>
        </w:rPr>
        <w:t xml:space="preserve">– </w:t>
      </w:r>
      <w:r w:rsidRPr="002D3561">
        <w:rPr>
          <w:rFonts w:ascii="Times New Roman" w:eastAsia="Times New Roman" w:hAnsi="Times New Roman" w:cs="Times New Roman"/>
          <w:bCs/>
          <w:sz w:val="24"/>
          <w:szCs w:val="24"/>
          <w:lang w:eastAsia="ru-RU"/>
        </w:rPr>
        <w:t>т</w:t>
      </w:r>
      <w:r w:rsidRPr="002D3561">
        <w:rPr>
          <w:rFonts w:ascii="Times New Roman" w:eastAsia="Times New Roman" w:hAnsi="Times New Roman" w:cs="Times New Roman"/>
          <w:bCs/>
          <w:iCs/>
          <w:sz w:val="24"/>
          <w:szCs w:val="24"/>
          <w:lang w:eastAsia="ru-RU"/>
        </w:rPr>
        <w:t>ело, взаимодействи</w:t>
      </w:r>
      <w:r>
        <w:rPr>
          <w:rFonts w:ascii="Times New Roman" w:eastAsia="Times New Roman" w:hAnsi="Times New Roman" w:cs="Times New Roman"/>
          <w:bCs/>
          <w:iCs/>
          <w:sz w:val="24"/>
          <w:szCs w:val="24"/>
          <w:lang w:eastAsia="ru-RU"/>
        </w:rPr>
        <w:t>е</w:t>
      </w:r>
      <w:r w:rsidRPr="002D3561">
        <w:rPr>
          <w:rFonts w:ascii="Times New Roman" w:eastAsia="Times New Roman" w:hAnsi="Times New Roman" w:cs="Times New Roman"/>
          <w:bCs/>
          <w:iCs/>
          <w:sz w:val="24"/>
          <w:szCs w:val="24"/>
          <w:lang w:eastAsia="ru-RU"/>
        </w:rPr>
        <w:t xml:space="preserve"> и активность</w:t>
      </w:r>
      <w:r w:rsidRPr="002D3561">
        <w:rPr>
          <w:rFonts w:ascii="Times New Roman" w:eastAsia="Times New Roman" w:hAnsi="Times New Roman" w:cs="Times New Roman"/>
          <w:sz w:val="24"/>
          <w:szCs w:val="24"/>
          <w:lang w:eastAsia="ru-RU"/>
        </w:rPr>
        <w:t xml:space="preserve"> к </w:t>
      </w:r>
      <w:r w:rsidRPr="002D3561">
        <w:rPr>
          <w:rFonts w:ascii="Times New Roman" w:eastAsia="Times New Roman" w:hAnsi="Times New Roman" w:cs="Times New Roman"/>
          <w:bCs/>
          <w:iCs/>
          <w:sz w:val="24"/>
          <w:szCs w:val="24"/>
          <w:lang w:eastAsia="ru-RU"/>
        </w:rPr>
        <w:t>другому телу противоположного пола</w:t>
      </w:r>
      <w:r w:rsidRPr="002D3561">
        <w:rPr>
          <w:rFonts w:ascii="Times New Roman" w:eastAsia="Times New Roman" w:hAnsi="Times New Roman" w:cs="Times New Roman"/>
          <w:sz w:val="24"/>
          <w:szCs w:val="24"/>
          <w:lang w:eastAsia="ru-RU"/>
        </w:rPr>
        <w:t xml:space="preserve">. Тут говорить сложно, потому что говорить можно обо всём и ни о чём. Да, всё что относится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вслушайтесь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 </w:t>
      </w:r>
      <w:r w:rsidRPr="007B4833">
        <w:rPr>
          <w:rFonts w:ascii="Times New Roman" w:eastAsia="Times New Roman" w:hAnsi="Times New Roman" w:cs="Times New Roman"/>
          <w:spacing w:val="20"/>
          <w:sz w:val="24"/>
          <w:szCs w:val="24"/>
          <w:lang w:eastAsia="ru-RU"/>
        </w:rPr>
        <w:t>физическому существованию</w:t>
      </w:r>
      <w:r w:rsidRPr="002D3561">
        <w:rPr>
          <w:rFonts w:ascii="Times New Roman" w:eastAsia="Times New Roman" w:hAnsi="Times New Roman" w:cs="Times New Roman"/>
          <w:sz w:val="24"/>
          <w:szCs w:val="24"/>
          <w:lang w:eastAsia="ru-RU"/>
        </w:rPr>
        <w:t>, относится к первому Образ-типу. Поэтому, живя в физическом мире, мы живём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прежде всего, образ жизни у нас где?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В первом Образ-типе. Услышали? </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Поэтому когда человек зациклен на физическом мире, даже если у него пятый Образ-тип,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он идёт к какому? К первому. Он идёт не вверх, а вниз. Поэтому к концу жизни у многих стариков, которые зациклены на материи</w:t>
      </w:r>
      <w:r>
        <w:rPr>
          <w:rFonts w:ascii="Times New Roman" w:eastAsia="Times New Roman" w:hAnsi="Times New Roman" w:cs="Times New Roman"/>
          <w:sz w:val="24"/>
          <w:szCs w:val="24"/>
          <w:lang w:eastAsia="ru-RU"/>
        </w:rPr>
        <w:t xml:space="preserve"> и</w:t>
      </w:r>
      <w:r w:rsidRPr="002D3561">
        <w:rPr>
          <w:rFonts w:ascii="Times New Roman" w:eastAsia="Times New Roman" w:hAnsi="Times New Roman" w:cs="Times New Roman"/>
          <w:sz w:val="24"/>
          <w:szCs w:val="24"/>
          <w:lang w:eastAsia="ru-RU"/>
        </w:rPr>
        <w:t xml:space="preserve"> на физическом мире и </w:t>
      </w:r>
      <w:r w:rsidRPr="002D3561">
        <w:rPr>
          <w:rFonts w:ascii="Times New Roman" w:eastAsia="Times New Roman" w:hAnsi="Times New Roman" w:cs="Times New Roman"/>
          <w:iCs/>
          <w:spacing w:val="20"/>
          <w:sz w:val="24"/>
          <w:szCs w:val="24"/>
          <w:lang w:eastAsia="ru-RU"/>
        </w:rPr>
        <w:t>неверящие</w:t>
      </w:r>
      <w:r w:rsidRPr="002D3561">
        <w:rPr>
          <w:rFonts w:ascii="Times New Roman" w:eastAsia="Times New Roman" w:hAnsi="Times New Roman" w:cs="Times New Roman"/>
          <w:sz w:val="24"/>
          <w:szCs w:val="24"/>
          <w:lang w:eastAsia="ru-RU"/>
        </w:rPr>
        <w:t>, срабатывает детство. И он говорит только о материи, только о детской жизни в материи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 xml:space="preserve">олько о физическом теле, только о быте, только о материи физического плана. Как покушать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о</w:t>
      </w:r>
      <w:r w:rsidRPr="002D3561">
        <w:rPr>
          <w:rFonts w:ascii="Times New Roman" w:eastAsia="Times New Roman" w:hAnsi="Times New Roman" w:cs="Times New Roman"/>
          <w:sz w:val="24"/>
          <w:szCs w:val="24"/>
          <w:lang w:eastAsia="ru-RU"/>
        </w:rPr>
        <w:t xml:space="preserve">, потому что </w:t>
      </w:r>
      <w:r>
        <w:rPr>
          <w:rFonts w:ascii="Times New Roman" w:eastAsia="Times New Roman" w:hAnsi="Times New Roman" w:cs="Times New Roman"/>
          <w:sz w:val="24"/>
          <w:szCs w:val="24"/>
          <w:lang w:eastAsia="ru-RU"/>
        </w:rPr>
        <w:t>Э</w:t>
      </w:r>
      <w:r w:rsidRPr="002D3561">
        <w:rPr>
          <w:rFonts w:ascii="Times New Roman" w:eastAsia="Times New Roman" w:hAnsi="Times New Roman" w:cs="Times New Roman"/>
          <w:sz w:val="24"/>
          <w:szCs w:val="24"/>
          <w:lang w:eastAsia="ru-RU"/>
        </w:rPr>
        <w:t>фирное тело живёт энергией, да? О своих болячках –</w:t>
      </w:r>
      <w:r w:rsidR="004653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w:t>
      </w:r>
      <w:r w:rsidRPr="002D3561">
        <w:rPr>
          <w:rFonts w:ascii="Times New Roman" w:eastAsia="Times New Roman" w:hAnsi="Times New Roman" w:cs="Times New Roman"/>
          <w:sz w:val="24"/>
          <w:szCs w:val="24"/>
          <w:lang w:eastAsia="ru-RU"/>
        </w:rPr>
        <w:t>изическое тело</w:t>
      </w:r>
      <w:r>
        <w:rPr>
          <w:rFonts w:ascii="Times New Roman" w:eastAsia="Times New Roman" w:hAnsi="Times New Roman" w:cs="Times New Roman"/>
          <w:sz w:val="24"/>
          <w:szCs w:val="24"/>
          <w:lang w:eastAsia="ru-RU"/>
        </w:rPr>
        <w:t>, ибо</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другие</w:t>
      </w:r>
      <w:r w:rsidRPr="002D3561">
        <w:rPr>
          <w:rFonts w:ascii="Times New Roman" w:eastAsia="Times New Roman" w:hAnsi="Times New Roman" w:cs="Times New Roman"/>
          <w:sz w:val="24"/>
          <w:szCs w:val="24"/>
          <w:lang w:eastAsia="ru-RU"/>
        </w:rPr>
        <w:t xml:space="preserve"> тела </w:t>
      </w:r>
      <w:r>
        <w:rPr>
          <w:rFonts w:ascii="Times New Roman" w:eastAsia="Times New Roman" w:hAnsi="Times New Roman" w:cs="Times New Roman"/>
          <w:sz w:val="24"/>
          <w:szCs w:val="24"/>
          <w:lang w:eastAsia="ru-RU"/>
        </w:rPr>
        <w:t xml:space="preserve">так </w:t>
      </w:r>
      <w:r w:rsidRPr="002D3561">
        <w:rPr>
          <w:rFonts w:ascii="Times New Roman" w:eastAsia="Times New Roman" w:hAnsi="Times New Roman" w:cs="Times New Roman"/>
          <w:sz w:val="24"/>
          <w:szCs w:val="24"/>
          <w:lang w:eastAsia="ru-RU"/>
        </w:rPr>
        <w:t>не дума</w:t>
      </w:r>
      <w:r>
        <w:rPr>
          <w:rFonts w:ascii="Times New Roman" w:eastAsia="Times New Roman" w:hAnsi="Times New Roman" w:cs="Times New Roman"/>
          <w:sz w:val="24"/>
          <w:szCs w:val="24"/>
          <w:lang w:eastAsia="ru-RU"/>
        </w:rPr>
        <w:t>ю</w:t>
      </w:r>
      <w:r w:rsidRPr="002D356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2D3561">
        <w:rPr>
          <w:rFonts w:ascii="Times New Roman" w:eastAsia="Times New Roman" w:hAnsi="Times New Roman" w:cs="Times New Roman"/>
          <w:sz w:val="24"/>
          <w:szCs w:val="24"/>
          <w:lang w:eastAsia="ru-RU"/>
        </w:rPr>
        <w:t xml:space="preserve"> том, как одеться или он не обращает на это внимание, но следит за живностью</w:t>
      </w:r>
      <w:r>
        <w:rPr>
          <w:rFonts w:ascii="Times New Roman" w:eastAsia="Times New Roman" w:hAnsi="Times New Roman" w:cs="Times New Roman"/>
          <w:sz w:val="24"/>
          <w:szCs w:val="24"/>
          <w:lang w:eastAsia="ru-RU"/>
        </w:rPr>
        <w:t xml:space="preserve"> там,</w:t>
      </w:r>
      <w:r w:rsidRPr="002D3561">
        <w:rPr>
          <w:rFonts w:ascii="Times New Roman" w:eastAsia="Times New Roman" w:hAnsi="Times New Roman" w:cs="Times New Roman"/>
          <w:sz w:val="24"/>
          <w:szCs w:val="24"/>
          <w:lang w:eastAsia="ru-RU"/>
        </w:rPr>
        <w:t xml:space="preserve"> или не живностью физического плана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Ну за машиной, если это городской житель. То есть, он привязан к физическим условиям жизни. Услышали? Это первый Образ-тип.</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Чем сильнее человек привязан к физическим условиям жизни, тем активней первый Образ-тип. Чем менее привязан к физическим условиям жизни, но </w:t>
      </w:r>
      <w:r w:rsidRPr="007B4833">
        <w:rPr>
          <w:rFonts w:ascii="Times New Roman" w:eastAsia="Times New Roman" w:hAnsi="Times New Roman" w:cs="Times New Roman"/>
          <w:spacing w:val="20"/>
          <w:sz w:val="24"/>
          <w:szCs w:val="24"/>
          <w:lang w:eastAsia="ru-RU"/>
        </w:rPr>
        <w:t>умеет жить</w:t>
      </w:r>
      <w:r w:rsidRPr="002D3561">
        <w:rPr>
          <w:rFonts w:ascii="Times New Roman" w:eastAsia="Times New Roman" w:hAnsi="Times New Roman" w:cs="Times New Roman"/>
          <w:sz w:val="24"/>
          <w:szCs w:val="24"/>
          <w:lang w:eastAsia="ru-RU"/>
        </w:rPr>
        <w:t>, это не значит, что машины там, одежды или материи не надо иметь. Знаете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как притча Будды об ученике, который всё имел и который ничего не имел. И тот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кто ничего не имел</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упрекал: «Вот Учитель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ты говоришь, что тот лучший Ученик, правильно выполняет твои законы, а </w:t>
      </w:r>
      <w:r>
        <w:rPr>
          <w:rFonts w:ascii="Times New Roman" w:eastAsia="Times New Roman" w:hAnsi="Times New Roman" w:cs="Times New Roman"/>
          <w:sz w:val="24"/>
          <w:szCs w:val="24"/>
          <w:lang w:eastAsia="ru-RU"/>
        </w:rPr>
        <w:t xml:space="preserve">вот </w:t>
      </w:r>
      <w:r w:rsidRPr="002D3561">
        <w:rPr>
          <w:rFonts w:ascii="Times New Roman" w:eastAsia="Times New Roman" w:hAnsi="Times New Roman" w:cs="Times New Roman"/>
          <w:sz w:val="24"/>
          <w:szCs w:val="24"/>
          <w:lang w:eastAsia="ru-RU"/>
        </w:rPr>
        <w:t>я всё отдал, в рубище за тобой хожу, а ты меня постоянно упрекаешь, что я золото хочу. Но я ж всё отдал</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Он говорит: «Так тот в мыслях ничего не имеет, он живёт только Учением. А вовне живёт во дворце, имеет, извините, много жён, имеет много одежд. Ну, положено так</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А если он это всё раздаст, кто будет всем этим управлять? Он управляет по моим законам насколько возможно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А ты всё отдал и думаешь, только об этом. Ты не думаешь об Учении, ты думаешь только об этом».</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lastRenderedPageBreak/>
        <w:t>Так вот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первый Образ-тип – это тот, кто думает только об этом – о физическом, о материи, о золоте, о вещах. А </w:t>
      </w:r>
      <w:r>
        <w:rPr>
          <w:rFonts w:ascii="Times New Roman" w:eastAsia="Times New Roman" w:hAnsi="Times New Roman" w:cs="Times New Roman"/>
          <w:sz w:val="24"/>
          <w:szCs w:val="24"/>
          <w:lang w:eastAsia="ru-RU"/>
        </w:rPr>
        <w:t>высшие</w:t>
      </w:r>
      <w:r w:rsidRPr="002D3561">
        <w:rPr>
          <w:rFonts w:ascii="Times New Roman" w:eastAsia="Times New Roman" w:hAnsi="Times New Roman" w:cs="Times New Roman"/>
          <w:sz w:val="24"/>
          <w:szCs w:val="24"/>
          <w:lang w:eastAsia="ru-RU"/>
        </w:rPr>
        <w:t xml:space="preserve"> Образ-тип</w:t>
      </w:r>
      <w:r>
        <w:rPr>
          <w:rFonts w:ascii="Times New Roman" w:eastAsia="Times New Roman" w:hAnsi="Times New Roman" w:cs="Times New Roman"/>
          <w:sz w:val="24"/>
          <w:szCs w:val="24"/>
          <w:lang w:eastAsia="ru-RU"/>
        </w:rPr>
        <w:t>ы</w:t>
      </w:r>
      <w:r w:rsidRPr="002D3561">
        <w:rPr>
          <w:rFonts w:ascii="Times New Roman" w:eastAsia="Times New Roman" w:hAnsi="Times New Roman" w:cs="Times New Roman"/>
          <w:sz w:val="24"/>
          <w:szCs w:val="24"/>
          <w:lang w:eastAsia="ru-RU"/>
        </w:rPr>
        <w:t xml:space="preserve"> это </w:t>
      </w:r>
      <w:r w:rsidRPr="007B4833">
        <w:rPr>
          <w:rFonts w:ascii="Times New Roman" w:eastAsia="Times New Roman" w:hAnsi="Times New Roman" w:cs="Times New Roman"/>
          <w:spacing w:val="20"/>
          <w:sz w:val="24"/>
          <w:szCs w:val="24"/>
          <w:lang w:eastAsia="ru-RU"/>
        </w:rPr>
        <w:t>имеют</w:t>
      </w:r>
      <w:r w:rsidRPr="002D3561">
        <w:rPr>
          <w:rFonts w:ascii="Times New Roman" w:eastAsia="Times New Roman" w:hAnsi="Times New Roman" w:cs="Times New Roman"/>
          <w:sz w:val="24"/>
          <w:szCs w:val="24"/>
          <w:lang w:eastAsia="ru-RU"/>
        </w:rPr>
        <w:t xml:space="preserve">, но как управление. Ну, надо мне одеваться, чтоб выглядеть адекватно и меня воспринимали, не в рубище. Хотя в рубище тоже. Там это, в Питере такого насмотришься. Выходят люди, не умеют носить индийскую одежду, никогда не одевали. Они ж занимаются там такой, какой-то одеждой, напяливают старорусские платки как юбки и в этом платке, как индийской одежде,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чешут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на занятия. По-другому не скажешь. Причём походка очень индийская</w:t>
      </w:r>
      <w:r>
        <w:rPr>
          <w:rFonts w:ascii="Times New Roman" w:eastAsia="Times New Roman" w:hAnsi="Times New Roman" w:cs="Times New Roman"/>
          <w:sz w:val="24"/>
          <w:szCs w:val="24"/>
          <w:lang w:eastAsia="ru-RU"/>
        </w:rPr>
        <w:t xml:space="preserve"> (</w:t>
      </w:r>
      <w:r w:rsidRPr="007B4833">
        <w:rPr>
          <w:rFonts w:ascii="Times New Roman" w:eastAsia="Times New Roman" w:hAnsi="Times New Roman" w:cs="Times New Roman"/>
          <w:i/>
          <w:sz w:val="24"/>
          <w:szCs w:val="24"/>
          <w:lang w:eastAsia="ru-RU"/>
        </w:rPr>
        <w:t>изображает</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Если бы я не занимался хореографией и вот всеми этими переодеваниями и походками, я бы не обратил внимания. Но глаз цепляет, как у балетмейстера. Иногда посмотришь и думаешь: «Господи!»</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Ну понятно, что надо изучать духовную традицию</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Но ты же если хочешь туда вникнуть, культуру изучи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А культура предполагает и стиль походки, и стиль поведения, и стиль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если ты оделся, то определённых телодвижений. Потому что</w:t>
      </w:r>
      <w:r w:rsidRPr="002D3561">
        <w:rPr>
          <w:rFonts w:ascii="Times New Roman" w:eastAsia="Times New Roman" w:hAnsi="Times New Roman" w:cs="Times New Roman"/>
          <w:i/>
          <w:iCs/>
          <w:sz w:val="24"/>
          <w:szCs w:val="24"/>
          <w:lang w:eastAsia="ru-RU"/>
        </w:rPr>
        <w:t xml:space="preserve"> </w:t>
      </w:r>
      <w:r w:rsidRPr="007B4833">
        <w:rPr>
          <w:rFonts w:ascii="Times New Roman" w:eastAsia="Times New Roman" w:hAnsi="Times New Roman" w:cs="Times New Roman"/>
          <w:iCs/>
          <w:spacing w:val="20"/>
          <w:sz w:val="24"/>
          <w:szCs w:val="24"/>
          <w:lang w:eastAsia="ru-RU"/>
        </w:rPr>
        <w:t>так</w:t>
      </w:r>
      <w:r w:rsidRPr="007B4833">
        <w:rPr>
          <w:rFonts w:ascii="Times New Roman" w:eastAsia="Times New Roman" w:hAnsi="Times New Roman" w:cs="Times New Roman"/>
          <w:i/>
          <w:iCs/>
          <w:spacing w:val="20"/>
          <w:sz w:val="24"/>
          <w:szCs w:val="24"/>
          <w:lang w:eastAsia="ru-RU"/>
        </w:rPr>
        <w:t xml:space="preserve"> </w:t>
      </w:r>
      <w:r w:rsidRPr="007B4833">
        <w:rPr>
          <w:rFonts w:ascii="Times New Roman" w:eastAsia="Times New Roman" w:hAnsi="Times New Roman" w:cs="Times New Roman"/>
          <w:spacing w:val="20"/>
          <w:sz w:val="24"/>
          <w:szCs w:val="24"/>
          <w:lang w:eastAsia="ru-RU"/>
        </w:rPr>
        <w:t>там не ходят</w:t>
      </w:r>
      <w:r w:rsidRPr="002D3561">
        <w:rPr>
          <w:rFonts w:ascii="Times New Roman" w:eastAsia="Times New Roman" w:hAnsi="Times New Roman" w:cs="Times New Roman"/>
          <w:sz w:val="24"/>
          <w:szCs w:val="24"/>
          <w:lang w:eastAsia="ru-RU"/>
        </w:rPr>
        <w:t>. Ну</w:t>
      </w:r>
      <w:r>
        <w:rPr>
          <w:rFonts w:ascii="Times New Roman" w:eastAsia="Times New Roman" w:hAnsi="Times New Roman" w:cs="Times New Roman"/>
          <w:sz w:val="24"/>
          <w:szCs w:val="24"/>
          <w:lang w:eastAsia="ru-RU"/>
        </w:rPr>
        <w:t>,</w:t>
      </w:r>
      <w:r w:rsidR="0046534A">
        <w:rPr>
          <w:rFonts w:ascii="Times New Roman" w:eastAsia="Times New Roman" w:hAnsi="Times New Roman" w:cs="Times New Roman"/>
          <w:sz w:val="24"/>
          <w:szCs w:val="24"/>
          <w:lang w:eastAsia="ru-RU"/>
        </w:rPr>
        <w:t xml:space="preserve"> даже если ты платок по-</w:t>
      </w:r>
      <w:r w:rsidRPr="002D3561">
        <w:rPr>
          <w:rFonts w:ascii="Times New Roman" w:eastAsia="Times New Roman" w:hAnsi="Times New Roman" w:cs="Times New Roman"/>
          <w:sz w:val="24"/>
          <w:szCs w:val="24"/>
          <w:lang w:eastAsia="ru-RU"/>
        </w:rPr>
        <w:t>современному одел дизайнерский, – уж будь добр, чтобы всё соответствовало в этом платке этому. Ну, то есть иногда</w:t>
      </w:r>
      <w:r>
        <w:rPr>
          <w:rFonts w:ascii="Times New Roman" w:eastAsia="Times New Roman" w:hAnsi="Times New Roman" w:cs="Times New Roman"/>
          <w:sz w:val="24"/>
          <w:szCs w:val="24"/>
          <w:lang w:eastAsia="ru-RU"/>
        </w:rPr>
        <w:t>…</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Pr="002D3561">
        <w:rPr>
          <w:rFonts w:ascii="Times New Roman" w:eastAsia="Times New Roman" w:hAnsi="Times New Roman" w:cs="Times New Roman"/>
          <w:sz w:val="24"/>
          <w:szCs w:val="24"/>
          <w:lang w:eastAsia="ru-RU"/>
        </w:rPr>
        <w:t xml:space="preserve"> не против этого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положительная вещь –  изучение других традиций </w:t>
      </w:r>
      <w:r>
        <w:rPr>
          <w:rFonts w:ascii="Times New Roman" w:eastAsia="Times New Roman" w:hAnsi="Times New Roman" w:cs="Times New Roman"/>
          <w:sz w:val="24"/>
          <w:szCs w:val="24"/>
          <w:lang w:eastAsia="ru-RU"/>
        </w:rPr>
        <w:t>Д</w:t>
      </w:r>
      <w:r w:rsidRPr="002D3561">
        <w:rPr>
          <w:rFonts w:ascii="Times New Roman" w:eastAsia="Times New Roman" w:hAnsi="Times New Roman" w:cs="Times New Roman"/>
          <w:sz w:val="24"/>
          <w:szCs w:val="24"/>
          <w:lang w:eastAsia="ru-RU"/>
        </w:rPr>
        <w:t>уха, культуры, но изучать-то надо последовательно, чётко, ясно. А если вы берёте просто «нахрапом», ничего не идёт. Всё понятно?</w:t>
      </w:r>
    </w:p>
    <w:p w:rsidR="00320E7A" w:rsidRPr="007B4833"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А теперь осознайте всё, что вы действуете на </w:t>
      </w:r>
      <w:r>
        <w:rPr>
          <w:rFonts w:ascii="Times New Roman" w:eastAsia="Times New Roman" w:hAnsi="Times New Roman" w:cs="Times New Roman"/>
          <w:sz w:val="24"/>
          <w:szCs w:val="24"/>
          <w:lang w:eastAsia="ru-RU"/>
        </w:rPr>
        <w:t>Ф</w:t>
      </w:r>
      <w:r w:rsidRPr="002D3561">
        <w:rPr>
          <w:rFonts w:ascii="Times New Roman" w:eastAsia="Times New Roman" w:hAnsi="Times New Roman" w:cs="Times New Roman"/>
          <w:sz w:val="24"/>
          <w:szCs w:val="24"/>
          <w:lang w:eastAsia="ru-RU"/>
        </w:rPr>
        <w:t xml:space="preserve">изическом мире – это ваш </w:t>
      </w:r>
      <w:r>
        <w:rPr>
          <w:rFonts w:ascii="Times New Roman" w:eastAsia="Times New Roman" w:hAnsi="Times New Roman" w:cs="Times New Roman"/>
          <w:sz w:val="24"/>
          <w:szCs w:val="24"/>
          <w:lang w:eastAsia="ru-RU"/>
        </w:rPr>
        <w:t>первы</w:t>
      </w:r>
      <w:r w:rsidRPr="002D3561">
        <w:rPr>
          <w:rFonts w:ascii="Times New Roman" w:eastAsia="Times New Roman" w:hAnsi="Times New Roman" w:cs="Times New Roman"/>
          <w:sz w:val="24"/>
          <w:szCs w:val="24"/>
          <w:lang w:eastAsia="ru-RU"/>
        </w:rPr>
        <w:t>й</w:t>
      </w:r>
      <w:r w:rsidRPr="002D3561">
        <w:rPr>
          <w:rFonts w:ascii="Times New Roman" w:eastAsia="Times New Roman" w:hAnsi="Times New Roman" w:cs="Times New Roman"/>
          <w:b/>
          <w:bCs/>
          <w:sz w:val="24"/>
          <w:szCs w:val="24"/>
          <w:lang w:eastAsia="ru-RU"/>
        </w:rPr>
        <w:t xml:space="preserve"> </w:t>
      </w:r>
      <w:r w:rsidRPr="007B4833">
        <w:rPr>
          <w:rFonts w:ascii="Times New Roman" w:eastAsia="Times New Roman" w:hAnsi="Times New Roman" w:cs="Times New Roman"/>
          <w:bCs/>
          <w:sz w:val="24"/>
          <w:szCs w:val="24"/>
          <w:lang w:eastAsia="ru-RU"/>
        </w:rPr>
        <w:t>Образ-тип</w:t>
      </w:r>
      <w:r w:rsidRPr="002D3561">
        <w:rPr>
          <w:rFonts w:ascii="Times New Roman" w:eastAsia="Times New Roman" w:hAnsi="Times New Roman" w:cs="Times New Roman"/>
          <w:sz w:val="24"/>
          <w:szCs w:val="24"/>
          <w:lang w:eastAsia="ru-RU"/>
        </w:rPr>
        <w:t xml:space="preserve">. Всё, чем вы действуете в </w:t>
      </w:r>
      <w:r>
        <w:rPr>
          <w:rFonts w:ascii="Times New Roman" w:eastAsia="Times New Roman" w:hAnsi="Times New Roman" w:cs="Times New Roman"/>
          <w:sz w:val="24"/>
          <w:szCs w:val="24"/>
          <w:lang w:eastAsia="ru-RU"/>
        </w:rPr>
        <w:t>Ф</w:t>
      </w:r>
      <w:r w:rsidRPr="002D3561">
        <w:rPr>
          <w:rFonts w:ascii="Times New Roman" w:eastAsia="Times New Roman" w:hAnsi="Times New Roman" w:cs="Times New Roman"/>
          <w:sz w:val="24"/>
          <w:szCs w:val="24"/>
          <w:lang w:eastAsia="ru-RU"/>
        </w:rPr>
        <w:t xml:space="preserve">изическом мире, для физического тела и ради него хорошего, это </w:t>
      </w:r>
      <w:r w:rsidRPr="007B4833">
        <w:rPr>
          <w:rFonts w:ascii="Times New Roman" w:eastAsia="Times New Roman" w:hAnsi="Times New Roman" w:cs="Times New Roman"/>
          <w:spacing w:val="20"/>
          <w:sz w:val="24"/>
          <w:szCs w:val="24"/>
          <w:lang w:eastAsia="ru-RU"/>
        </w:rPr>
        <w:t>всего лишь</w:t>
      </w:r>
      <w:r w:rsidRPr="002D3561">
        <w:rPr>
          <w:rFonts w:ascii="Times New Roman" w:eastAsia="Times New Roman" w:hAnsi="Times New Roman" w:cs="Times New Roman"/>
          <w:sz w:val="24"/>
          <w:szCs w:val="24"/>
          <w:lang w:eastAsia="ru-RU"/>
        </w:rPr>
        <w:t xml:space="preserve"> </w:t>
      </w:r>
      <w:r w:rsidRPr="002C35D9">
        <w:rPr>
          <w:rFonts w:ascii="Times New Roman" w:eastAsia="Times New Roman" w:hAnsi="Times New Roman" w:cs="Times New Roman"/>
          <w:sz w:val="24"/>
          <w:szCs w:val="24"/>
          <w:lang w:eastAsia="ru-RU"/>
        </w:rPr>
        <w:t>первый</w:t>
      </w:r>
      <w:r w:rsidRPr="007B4833">
        <w:rPr>
          <w:rFonts w:ascii="Times New Roman" w:eastAsia="Times New Roman" w:hAnsi="Times New Roman" w:cs="Times New Roman"/>
          <w:bCs/>
          <w:sz w:val="24"/>
          <w:szCs w:val="24"/>
          <w:lang w:eastAsia="ru-RU"/>
        </w:rPr>
        <w:t xml:space="preserve"> Образ-тип, </w:t>
      </w:r>
      <w:r w:rsidRPr="002D3561">
        <w:rPr>
          <w:rFonts w:ascii="Times New Roman" w:eastAsia="Times New Roman" w:hAnsi="Times New Roman" w:cs="Times New Roman"/>
          <w:sz w:val="24"/>
          <w:szCs w:val="24"/>
          <w:lang w:eastAsia="ru-RU"/>
        </w:rPr>
        <w:t>ничего больше</w:t>
      </w:r>
      <w:r>
        <w:rPr>
          <w:rFonts w:ascii="Times New Roman" w:eastAsia="Times New Roman" w:hAnsi="Times New Roman" w:cs="Times New Roman"/>
          <w:sz w:val="24"/>
          <w:szCs w:val="24"/>
          <w:lang w:eastAsia="ru-RU"/>
        </w:rPr>
        <w:t>.</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i/>
          <w:sz w:val="24"/>
          <w:szCs w:val="24"/>
          <w:lang w:eastAsia="ru-RU"/>
        </w:rPr>
        <w:t>Смеётся</w:t>
      </w:r>
      <w:r w:rsidRPr="002D3561">
        <w:rPr>
          <w:rFonts w:ascii="Times New Roman" w:eastAsia="Times New Roman" w:hAnsi="Times New Roman" w:cs="Times New Roman"/>
          <w:sz w:val="24"/>
          <w:szCs w:val="24"/>
          <w:lang w:eastAsia="ru-RU"/>
        </w:rPr>
        <w:t>). Страшно. Некоторым стало страшно. Ничего страшного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eastAsia="ru-RU"/>
        </w:rPr>
        <w:t xml:space="preserve">ж </w:t>
      </w:r>
      <w:r w:rsidRPr="002D3561">
        <w:rPr>
          <w:rFonts w:ascii="Times New Roman" w:eastAsia="Times New Roman" w:hAnsi="Times New Roman" w:cs="Times New Roman"/>
          <w:sz w:val="24"/>
          <w:szCs w:val="24"/>
          <w:lang w:eastAsia="ru-RU"/>
        </w:rPr>
        <w:t xml:space="preserve">всё-таки </w:t>
      </w:r>
      <w:r>
        <w:rPr>
          <w:rFonts w:ascii="Times New Roman" w:eastAsia="Times New Roman" w:hAnsi="Times New Roman" w:cs="Times New Roman"/>
          <w:sz w:val="24"/>
          <w:szCs w:val="24"/>
          <w:lang w:eastAsia="ru-RU"/>
        </w:rPr>
        <w:t>Б</w:t>
      </w:r>
      <w:r w:rsidRPr="002D3561">
        <w:rPr>
          <w:rFonts w:ascii="Times New Roman" w:eastAsia="Times New Roman" w:hAnsi="Times New Roman" w:cs="Times New Roman"/>
          <w:sz w:val="24"/>
          <w:szCs w:val="24"/>
          <w:lang w:eastAsia="ru-RU"/>
        </w:rPr>
        <w:t>удхический план</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«Я страшно удивилась», – хороший ответ.</w:t>
      </w:r>
    </w:p>
    <w:p w:rsidR="00320E7A" w:rsidRDefault="00320E7A" w:rsidP="00555CE9">
      <w:pPr>
        <w:spacing w:after="0" w:line="240" w:lineRule="auto"/>
        <w:ind w:left="-567" w:right="-1" w:firstLine="567"/>
        <w:jc w:val="both"/>
        <w:rPr>
          <w:rFonts w:ascii="Times New Roman" w:eastAsia="Times New Roman" w:hAnsi="Times New Roman" w:cs="Times New Roman"/>
          <w:bCs/>
          <w:i/>
          <w:iCs/>
          <w:sz w:val="24"/>
          <w:szCs w:val="24"/>
          <w:lang w:eastAsia="ru-RU"/>
        </w:rPr>
      </w:pPr>
      <w:r w:rsidRPr="002D3561">
        <w:rPr>
          <w:rFonts w:ascii="Times New Roman" w:eastAsia="Times New Roman" w:hAnsi="Times New Roman" w:cs="Times New Roman"/>
          <w:sz w:val="24"/>
          <w:szCs w:val="24"/>
          <w:lang w:eastAsia="ru-RU"/>
        </w:rPr>
        <w:t>Ладно, всё. Вот подумайте, это первый Образ-тип. На него накладываются другие Образ-типы, но чтобы действовать в другом Образ-типе, вы должны жить по законам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какого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 xml:space="preserve">ела? – Другого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ела.</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Если вы хотите выразить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допустим</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sidRPr="007B4833">
        <w:rPr>
          <w:rFonts w:ascii="Times New Roman" w:eastAsia="Times New Roman" w:hAnsi="Times New Roman" w:cs="Times New Roman"/>
          <w:bCs/>
          <w:sz w:val="24"/>
          <w:szCs w:val="24"/>
          <w:lang w:eastAsia="ru-RU"/>
        </w:rPr>
        <w:t>второй Образ-тип,</w:t>
      </w:r>
      <w:r w:rsidRPr="002D3561">
        <w:rPr>
          <w:rFonts w:ascii="Times New Roman" w:eastAsia="Times New Roman" w:hAnsi="Times New Roman" w:cs="Times New Roman"/>
          <w:sz w:val="24"/>
          <w:szCs w:val="24"/>
          <w:lang w:eastAsia="ru-RU"/>
        </w:rPr>
        <w:t xml:space="preserve"> вы </w:t>
      </w:r>
      <w:r w:rsidRPr="002D3561">
        <w:rPr>
          <w:rFonts w:ascii="Times New Roman" w:eastAsia="Times New Roman" w:hAnsi="Times New Roman" w:cs="Times New Roman"/>
          <w:iCs/>
          <w:sz w:val="24"/>
          <w:szCs w:val="24"/>
          <w:lang w:eastAsia="ru-RU"/>
        </w:rPr>
        <w:t>должны жить по</w:t>
      </w:r>
      <w:r w:rsidRPr="002D3561">
        <w:rPr>
          <w:rFonts w:ascii="Times New Roman" w:eastAsia="Times New Roman" w:hAnsi="Times New Roman" w:cs="Times New Roman"/>
          <w:b/>
          <w:bCs/>
          <w:iCs/>
          <w:sz w:val="24"/>
          <w:szCs w:val="24"/>
          <w:lang w:eastAsia="ru-RU"/>
        </w:rPr>
        <w:t xml:space="preserve"> </w:t>
      </w:r>
      <w:r w:rsidRPr="002D3561">
        <w:rPr>
          <w:rFonts w:ascii="Times New Roman" w:eastAsia="Times New Roman" w:hAnsi="Times New Roman" w:cs="Times New Roman"/>
          <w:bCs/>
          <w:iCs/>
          <w:sz w:val="24"/>
          <w:szCs w:val="24"/>
          <w:lang w:eastAsia="ru-RU"/>
        </w:rPr>
        <w:t xml:space="preserve">законам второго </w:t>
      </w:r>
      <w:r>
        <w:rPr>
          <w:rFonts w:ascii="Times New Roman" w:eastAsia="Times New Roman" w:hAnsi="Times New Roman" w:cs="Times New Roman"/>
          <w:bCs/>
          <w:iCs/>
          <w:sz w:val="24"/>
          <w:szCs w:val="24"/>
          <w:lang w:eastAsia="ru-RU"/>
        </w:rPr>
        <w:t>Т</w:t>
      </w:r>
      <w:r w:rsidRPr="002D3561">
        <w:rPr>
          <w:rFonts w:ascii="Times New Roman" w:eastAsia="Times New Roman" w:hAnsi="Times New Roman" w:cs="Times New Roman"/>
          <w:bCs/>
          <w:iCs/>
          <w:sz w:val="24"/>
          <w:szCs w:val="24"/>
          <w:lang w:eastAsia="ru-RU"/>
        </w:rPr>
        <w:t xml:space="preserve">ела, </w:t>
      </w:r>
      <w:r>
        <w:rPr>
          <w:rFonts w:ascii="Times New Roman" w:eastAsia="Times New Roman" w:hAnsi="Times New Roman" w:cs="Times New Roman"/>
          <w:bCs/>
          <w:iCs/>
          <w:sz w:val="24"/>
          <w:szCs w:val="24"/>
          <w:lang w:eastAsia="ru-RU"/>
        </w:rPr>
        <w:t>Э</w:t>
      </w:r>
      <w:r w:rsidRPr="002D3561">
        <w:rPr>
          <w:rFonts w:ascii="Times New Roman" w:eastAsia="Times New Roman" w:hAnsi="Times New Roman" w:cs="Times New Roman"/>
          <w:bCs/>
          <w:iCs/>
          <w:sz w:val="24"/>
          <w:szCs w:val="24"/>
          <w:lang w:eastAsia="ru-RU"/>
        </w:rPr>
        <w:t>фирного тела</w:t>
      </w:r>
      <w:r w:rsidRPr="002D3561">
        <w:rPr>
          <w:rFonts w:ascii="Times New Roman" w:eastAsia="Times New Roman" w:hAnsi="Times New Roman" w:cs="Times New Roman"/>
          <w:bCs/>
          <w:i/>
          <w:iCs/>
          <w:sz w:val="24"/>
          <w:szCs w:val="24"/>
          <w:lang w:eastAsia="ru-RU"/>
        </w:rPr>
        <w:t>.</w:t>
      </w:r>
    </w:p>
    <w:p w:rsidR="00320E7A" w:rsidRPr="009F5D1A" w:rsidRDefault="00320E7A" w:rsidP="00555CE9">
      <w:pPr>
        <w:pStyle w:val="2"/>
        <w:ind w:left="-567" w:right="-1"/>
      </w:pPr>
      <w:bookmarkStart w:id="147" w:name="_Toc31661288"/>
      <w:r>
        <w:t xml:space="preserve">Второй Образ-тип – </w:t>
      </w:r>
      <w:r w:rsidRPr="00132FC9">
        <w:t>Реагирующий</w:t>
      </w:r>
      <w:r>
        <w:t xml:space="preserve"> (ощущающий)</w:t>
      </w:r>
      <w:bookmarkEnd w:id="147"/>
    </w:p>
    <w:p w:rsidR="00320E7A" w:rsidRPr="007B4833" w:rsidRDefault="00320E7A" w:rsidP="00555CE9">
      <w:pPr>
        <w:spacing w:after="0" w:line="240" w:lineRule="auto"/>
        <w:ind w:left="-567" w:right="-1" w:firstLine="567"/>
        <w:jc w:val="both"/>
        <w:rPr>
          <w:rFonts w:ascii="Times New Roman" w:eastAsia="Times New Roman" w:hAnsi="Times New Roman" w:cs="Times New Roman"/>
          <w:bCs/>
          <w:sz w:val="24"/>
          <w:szCs w:val="24"/>
          <w:lang w:eastAsia="ru-RU"/>
        </w:rPr>
      </w:pPr>
      <w:r w:rsidRPr="007B4833">
        <w:rPr>
          <w:rFonts w:ascii="Times New Roman" w:eastAsia="Times New Roman" w:hAnsi="Times New Roman" w:cs="Times New Roman"/>
          <w:bCs/>
          <w:sz w:val="24"/>
          <w:szCs w:val="24"/>
          <w:lang w:eastAsia="ru-RU"/>
        </w:rPr>
        <w:t>Второй Образ-тип. Реагирующий или ощущающий.</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Мы да</w:t>
      </w:r>
      <w:r>
        <w:rPr>
          <w:rFonts w:ascii="Times New Roman" w:eastAsia="Times New Roman" w:hAnsi="Times New Roman" w:cs="Times New Roman"/>
          <w:sz w:val="24"/>
          <w:szCs w:val="24"/>
          <w:lang w:eastAsia="ru-RU"/>
        </w:rPr>
        <w:t>вали</w:t>
      </w:r>
      <w:r w:rsidRPr="002D3561">
        <w:rPr>
          <w:rFonts w:ascii="Times New Roman" w:eastAsia="Times New Roman" w:hAnsi="Times New Roman" w:cs="Times New Roman"/>
          <w:sz w:val="24"/>
          <w:szCs w:val="24"/>
          <w:lang w:eastAsia="ru-RU"/>
        </w:rPr>
        <w:t xml:space="preserve"> две транскрипции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Но больше его, если взять п</w:t>
      </w:r>
      <w:r w:rsidRPr="002D3561">
        <w:rPr>
          <w:rFonts w:ascii="Times New Roman" w:eastAsia="Times New Roman" w:hAnsi="Times New Roman" w:cs="Times New Roman"/>
          <w:iCs/>
          <w:sz w:val="24"/>
          <w:szCs w:val="24"/>
          <w:lang w:eastAsia="ru-RU"/>
        </w:rPr>
        <w:t>о-научному, это реагирующий Образ-тип.</w:t>
      </w:r>
      <w:r w:rsidRPr="002D3561">
        <w:rPr>
          <w:rFonts w:ascii="Times New Roman" w:eastAsia="Times New Roman" w:hAnsi="Times New Roman" w:cs="Times New Roman"/>
          <w:i/>
          <w:iCs/>
          <w:sz w:val="24"/>
          <w:szCs w:val="24"/>
          <w:lang w:eastAsia="ru-RU"/>
        </w:rPr>
        <w:t xml:space="preserve"> </w:t>
      </w:r>
      <w:r w:rsidRPr="002D3561">
        <w:rPr>
          <w:rFonts w:ascii="Times New Roman" w:eastAsia="Times New Roman" w:hAnsi="Times New Roman" w:cs="Times New Roman"/>
          <w:sz w:val="24"/>
          <w:szCs w:val="24"/>
          <w:lang w:eastAsia="ru-RU"/>
        </w:rPr>
        <w:t xml:space="preserve">Но чтобы проще изучать, мы его называли – </w:t>
      </w:r>
      <w:r w:rsidRPr="007B4833">
        <w:rPr>
          <w:rFonts w:ascii="Times New Roman" w:eastAsia="Times New Roman" w:hAnsi="Times New Roman" w:cs="Times New Roman"/>
          <w:bCs/>
          <w:sz w:val="24"/>
          <w:szCs w:val="24"/>
          <w:lang w:eastAsia="ru-RU"/>
        </w:rPr>
        <w:t>ощущающим</w:t>
      </w:r>
      <w:r w:rsidRPr="002D3561">
        <w:rPr>
          <w:rFonts w:ascii="Times New Roman" w:eastAsia="Times New Roman" w:hAnsi="Times New Roman" w:cs="Times New Roman"/>
          <w:sz w:val="24"/>
          <w:szCs w:val="24"/>
          <w:lang w:eastAsia="ru-RU"/>
        </w:rPr>
        <w:t>. Так людям легче воспринимать. Но названия</w:t>
      </w:r>
      <w:r w:rsidRPr="002D3561">
        <w:rPr>
          <w:rFonts w:ascii="Times New Roman" w:eastAsia="Times New Roman" w:hAnsi="Times New Roman" w:cs="Times New Roman"/>
          <w:i/>
          <w:iCs/>
          <w:sz w:val="24"/>
          <w:szCs w:val="24"/>
          <w:lang w:eastAsia="ru-RU"/>
        </w:rPr>
        <w:t xml:space="preserve"> «</w:t>
      </w:r>
      <w:r w:rsidRPr="002D3561">
        <w:rPr>
          <w:rFonts w:ascii="Times New Roman" w:eastAsia="Times New Roman" w:hAnsi="Times New Roman" w:cs="Times New Roman"/>
          <w:iCs/>
          <w:sz w:val="24"/>
          <w:szCs w:val="24"/>
          <w:lang w:eastAsia="ru-RU"/>
        </w:rPr>
        <w:t>реагирующий»</w:t>
      </w:r>
      <w:r w:rsidRPr="002D3561">
        <w:rPr>
          <w:rFonts w:ascii="Times New Roman" w:eastAsia="Times New Roman" w:hAnsi="Times New Roman" w:cs="Times New Roman"/>
          <w:sz w:val="24"/>
          <w:szCs w:val="24"/>
          <w:lang w:eastAsia="ru-RU"/>
        </w:rPr>
        <w:t>, в скобочках (</w:t>
      </w:r>
      <w:r w:rsidRPr="002D3561">
        <w:rPr>
          <w:rFonts w:ascii="Times New Roman" w:eastAsia="Times New Roman" w:hAnsi="Times New Roman" w:cs="Times New Roman"/>
          <w:iCs/>
          <w:sz w:val="24"/>
          <w:szCs w:val="24"/>
          <w:lang w:eastAsia="ru-RU"/>
        </w:rPr>
        <w:t>ощущающий)</w:t>
      </w:r>
      <w:r w:rsidRPr="002D3561">
        <w:rPr>
          <w:rFonts w:ascii="Times New Roman" w:eastAsia="Times New Roman" w:hAnsi="Times New Roman" w:cs="Times New Roman"/>
          <w:sz w:val="24"/>
          <w:szCs w:val="24"/>
          <w:lang w:eastAsia="ru-RU"/>
        </w:rPr>
        <w:t>, мы давали и такую, и такую транскрипцию.</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Теперь вспомните, что первый Образ-тип – бытующий, в древности отвечал за два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 xml:space="preserve">ела – эфирное и физическое, да? И быт шёл в двух вещах и в энергетике, и в физике. Но когда всё </w:t>
      </w:r>
      <w:r w:rsidRPr="002D3561">
        <w:rPr>
          <w:rFonts w:ascii="Times New Roman" w:eastAsia="Times New Roman" w:hAnsi="Times New Roman" w:cs="Times New Roman"/>
          <w:bCs/>
          <w:sz w:val="24"/>
          <w:szCs w:val="24"/>
          <w:lang w:eastAsia="ru-RU"/>
        </w:rPr>
        <w:t>совместилось</w:t>
      </w:r>
      <w:r w:rsidRPr="002D3561">
        <w:rPr>
          <w:rFonts w:ascii="Times New Roman" w:eastAsia="Times New Roman" w:hAnsi="Times New Roman" w:cs="Times New Roman"/>
          <w:sz w:val="24"/>
          <w:szCs w:val="24"/>
          <w:lang w:eastAsia="ru-RU"/>
        </w:rPr>
        <w:t>, появился второй Образ-тип – реагирующий. А в древности он</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за какое тело отвечал? </w:t>
      </w:r>
      <w:r w:rsidRPr="0084420A">
        <w:t xml:space="preserve">– </w:t>
      </w:r>
      <w:r w:rsidRPr="002D3561">
        <w:rPr>
          <w:rFonts w:ascii="Times New Roman" w:eastAsia="Times New Roman" w:hAnsi="Times New Roman" w:cs="Times New Roman"/>
          <w:sz w:val="24"/>
          <w:szCs w:val="24"/>
          <w:lang w:eastAsia="ru-RU"/>
        </w:rPr>
        <w:t>За</w:t>
      </w:r>
      <w:r w:rsidRPr="002D3561">
        <w:rPr>
          <w:rFonts w:ascii="Times New Roman" w:eastAsia="Times New Roman" w:hAnsi="Times New Roman" w:cs="Times New Roman"/>
          <w:i/>
          <w:iCs/>
          <w:sz w:val="24"/>
          <w:szCs w:val="24"/>
          <w:lang w:eastAsia="ru-RU"/>
        </w:rPr>
        <w:t xml:space="preserve"> </w:t>
      </w:r>
      <w:r w:rsidRPr="002D3561">
        <w:rPr>
          <w:rFonts w:ascii="Times New Roman" w:eastAsia="Times New Roman" w:hAnsi="Times New Roman" w:cs="Times New Roman"/>
          <w:iCs/>
          <w:sz w:val="24"/>
          <w:szCs w:val="24"/>
          <w:lang w:eastAsia="ru-RU"/>
        </w:rPr>
        <w:t>Астральное</w:t>
      </w:r>
      <w:r w:rsidRPr="002D3561">
        <w:rPr>
          <w:rFonts w:ascii="Times New Roman" w:eastAsia="Times New Roman" w:hAnsi="Times New Roman" w:cs="Times New Roman"/>
          <w:i/>
          <w:iCs/>
          <w:sz w:val="24"/>
          <w:szCs w:val="24"/>
          <w:lang w:eastAsia="ru-RU"/>
        </w:rPr>
        <w:t>.</w:t>
      </w:r>
      <w:r w:rsidRPr="002D3561">
        <w:rPr>
          <w:rFonts w:ascii="Times New Roman" w:eastAsia="Times New Roman" w:hAnsi="Times New Roman" w:cs="Times New Roman"/>
          <w:sz w:val="24"/>
          <w:szCs w:val="24"/>
          <w:lang w:eastAsia="ru-RU"/>
        </w:rPr>
        <w:t xml:space="preserve"> Вот почему такие сложности иногда возникают.</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Поэтому изначальные реакции мы видим как реакции чувств. Потому что буквально 20 лет назад, когда система </w:t>
      </w:r>
      <w:r>
        <w:rPr>
          <w:rFonts w:ascii="Times New Roman" w:eastAsia="Times New Roman" w:hAnsi="Times New Roman" w:cs="Times New Roman"/>
          <w:sz w:val="24"/>
          <w:szCs w:val="24"/>
          <w:lang w:eastAsia="ru-RU"/>
        </w:rPr>
        <w:t>П</w:t>
      </w:r>
      <w:r w:rsidRPr="002D3561">
        <w:rPr>
          <w:rFonts w:ascii="Times New Roman" w:eastAsia="Times New Roman" w:hAnsi="Times New Roman" w:cs="Times New Roman"/>
          <w:sz w:val="24"/>
          <w:szCs w:val="24"/>
          <w:lang w:eastAsia="ru-RU"/>
        </w:rPr>
        <w:t xml:space="preserve">ланов не была изменена, </w:t>
      </w:r>
      <w:r w:rsidRPr="002D3561">
        <w:rPr>
          <w:rFonts w:ascii="Times New Roman" w:eastAsia="Times New Roman" w:hAnsi="Times New Roman" w:cs="Times New Roman"/>
          <w:iCs/>
          <w:sz w:val="24"/>
          <w:szCs w:val="24"/>
          <w:lang w:eastAsia="ru-RU"/>
        </w:rPr>
        <w:t>реагирующий Образ-тип отвечал за Астральное тело, за чувства</w:t>
      </w:r>
      <w:r w:rsidRPr="002D3561">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Поэтому мы первую реакцию всей своей жизни, прежде всего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привыкли воспринимать как чувства, </w:t>
      </w:r>
      <w:r>
        <w:t xml:space="preserve">– </w:t>
      </w:r>
      <w:r w:rsidRPr="002D3561">
        <w:rPr>
          <w:rFonts w:ascii="Times New Roman" w:eastAsia="Times New Roman" w:hAnsi="Times New Roman" w:cs="Times New Roman"/>
          <w:sz w:val="24"/>
          <w:szCs w:val="24"/>
          <w:lang w:eastAsia="ru-RU"/>
        </w:rPr>
        <w:t>в этом сложность.</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И за 20 лет программа мировая, всей Планеты ещё не изменилась. Она сейчас активно меняется, Учителя этим занимаются, но знаете, когда идёт смена </w:t>
      </w:r>
      <w:r>
        <w:t xml:space="preserve">– </w:t>
      </w:r>
      <w:r w:rsidRPr="002D3561">
        <w:rPr>
          <w:rFonts w:ascii="Times New Roman" w:eastAsia="Times New Roman" w:hAnsi="Times New Roman" w:cs="Times New Roman"/>
          <w:sz w:val="24"/>
          <w:szCs w:val="24"/>
          <w:lang w:eastAsia="ru-RU"/>
        </w:rPr>
        <w:t xml:space="preserve">уход старого, приход нового, но пока идёт </w:t>
      </w:r>
      <w:r w:rsidRPr="007B4833">
        <w:rPr>
          <w:rFonts w:ascii="Times New Roman" w:eastAsia="Times New Roman" w:hAnsi="Times New Roman" w:cs="Times New Roman"/>
          <w:spacing w:val="20"/>
          <w:sz w:val="24"/>
          <w:szCs w:val="24"/>
          <w:lang w:eastAsia="ru-RU"/>
        </w:rPr>
        <w:t>переход</w:t>
      </w:r>
      <w:r w:rsidRPr="002D3561">
        <w:rPr>
          <w:rFonts w:ascii="Times New Roman" w:eastAsia="Times New Roman" w:hAnsi="Times New Roman" w:cs="Times New Roman"/>
          <w:sz w:val="24"/>
          <w:szCs w:val="24"/>
          <w:lang w:eastAsia="ru-RU"/>
        </w:rPr>
        <w:t xml:space="preserve">, </w:t>
      </w:r>
      <w:r>
        <w:t xml:space="preserve">– </w:t>
      </w:r>
      <w:r w:rsidRPr="002D3561">
        <w:rPr>
          <w:rFonts w:ascii="Times New Roman" w:eastAsia="Times New Roman" w:hAnsi="Times New Roman" w:cs="Times New Roman"/>
          <w:sz w:val="24"/>
          <w:szCs w:val="24"/>
          <w:lang w:eastAsia="ru-RU"/>
        </w:rPr>
        <w:t xml:space="preserve">старое ещё уходит, новое ещё входит. Поэтому с одной стороны это </w:t>
      </w:r>
      <w:r>
        <w:rPr>
          <w:rFonts w:ascii="Times New Roman" w:eastAsia="Times New Roman" w:hAnsi="Times New Roman" w:cs="Times New Roman"/>
          <w:sz w:val="24"/>
          <w:szCs w:val="24"/>
          <w:lang w:eastAsia="ru-RU"/>
        </w:rPr>
        <w:t>второ</w:t>
      </w:r>
      <w:r w:rsidRPr="002D3561">
        <w:rPr>
          <w:rFonts w:ascii="Times New Roman" w:eastAsia="Times New Roman" w:hAnsi="Times New Roman" w:cs="Times New Roman"/>
          <w:sz w:val="24"/>
          <w:szCs w:val="24"/>
          <w:lang w:eastAsia="ru-RU"/>
        </w:rPr>
        <w:t xml:space="preserve">й Образ-тип отвечает за второе </w:t>
      </w:r>
      <w:r>
        <w:rPr>
          <w:rFonts w:ascii="Times New Roman" w:eastAsia="Times New Roman" w:hAnsi="Times New Roman" w:cs="Times New Roman"/>
          <w:sz w:val="24"/>
          <w:szCs w:val="24"/>
          <w:lang w:eastAsia="ru-RU"/>
        </w:rPr>
        <w:t>Т</w:t>
      </w:r>
      <w:r w:rsidRPr="002D3561">
        <w:rPr>
          <w:rFonts w:ascii="Times New Roman" w:eastAsia="Times New Roman" w:hAnsi="Times New Roman" w:cs="Times New Roman"/>
          <w:sz w:val="24"/>
          <w:szCs w:val="24"/>
          <w:lang w:eastAsia="ru-RU"/>
        </w:rPr>
        <w:t>ело, ощущающее, но с другой стороны люди, которые не идут активным путём Духа и живут в простой жизни, для них реагирующий Образ-тип ещё активно связан с Астральным планом. Увидели?</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Увидели, осознайте.</w:t>
      </w:r>
    </w:p>
    <w:p w:rsidR="00320E7A" w:rsidRDefault="00320E7A"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2D3561">
        <w:rPr>
          <w:rFonts w:ascii="Times New Roman" w:eastAsia="Times New Roman" w:hAnsi="Times New Roman" w:cs="Times New Roman"/>
          <w:sz w:val="24"/>
          <w:szCs w:val="24"/>
          <w:lang w:eastAsia="ru-RU"/>
        </w:rPr>
        <w:t>Поэтому</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в первую очередь люди в реакциях видят чувства. Хотя по настоящему сейчас по закону Отца,</w:t>
      </w:r>
      <w:r w:rsidRPr="002D3561">
        <w:rPr>
          <w:rFonts w:ascii="Times New Roman" w:eastAsia="Times New Roman" w:hAnsi="Times New Roman" w:cs="Times New Roman"/>
          <w:i/>
          <w:iCs/>
          <w:sz w:val="24"/>
          <w:szCs w:val="24"/>
          <w:lang w:eastAsia="ru-RU"/>
        </w:rPr>
        <w:t xml:space="preserve"> </w:t>
      </w:r>
      <w:r w:rsidRPr="002D3561">
        <w:rPr>
          <w:rFonts w:ascii="Times New Roman" w:eastAsia="Times New Roman" w:hAnsi="Times New Roman" w:cs="Times New Roman"/>
          <w:iCs/>
          <w:sz w:val="24"/>
          <w:szCs w:val="24"/>
          <w:lang w:eastAsia="ru-RU"/>
        </w:rPr>
        <w:t xml:space="preserve">реагирующий Образ-тип </w:t>
      </w:r>
      <w:r>
        <w:t xml:space="preserve">– </w:t>
      </w:r>
      <w:r w:rsidRPr="002D3561">
        <w:rPr>
          <w:rFonts w:ascii="Times New Roman" w:eastAsia="Times New Roman" w:hAnsi="Times New Roman" w:cs="Times New Roman"/>
          <w:iCs/>
          <w:sz w:val="24"/>
          <w:szCs w:val="24"/>
          <w:lang w:eastAsia="ru-RU"/>
        </w:rPr>
        <w:t>это реакци</w:t>
      </w:r>
      <w:r>
        <w:rPr>
          <w:rFonts w:ascii="Times New Roman" w:eastAsia="Times New Roman" w:hAnsi="Times New Roman" w:cs="Times New Roman"/>
          <w:iCs/>
          <w:sz w:val="24"/>
          <w:szCs w:val="24"/>
          <w:lang w:eastAsia="ru-RU"/>
        </w:rPr>
        <w:t>и</w:t>
      </w:r>
      <w:r w:rsidRPr="002D3561">
        <w:rPr>
          <w:rFonts w:ascii="Times New Roman" w:eastAsia="Times New Roman" w:hAnsi="Times New Roman" w:cs="Times New Roman"/>
          <w:iCs/>
          <w:sz w:val="24"/>
          <w:szCs w:val="24"/>
          <w:lang w:eastAsia="ru-RU"/>
        </w:rPr>
        <w:t xml:space="preserve"> на ощущения</w:t>
      </w:r>
      <w:r w:rsidRPr="002D3561">
        <w:rPr>
          <w:rFonts w:ascii="Times New Roman" w:eastAsia="Times New Roman" w:hAnsi="Times New Roman" w:cs="Times New Roman"/>
          <w:i/>
          <w:iCs/>
          <w:sz w:val="24"/>
          <w:szCs w:val="24"/>
          <w:lang w:eastAsia="ru-RU"/>
        </w:rPr>
        <w:t>.</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А теперь вспомните простую вещь, как вы реагируете на свои ощущения? О чувствах я не говорю, реакция на чувства у вас есть.</w:t>
      </w:r>
    </w:p>
    <w:p w:rsidR="00320E7A" w:rsidRPr="007B4833"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7B4833">
        <w:rPr>
          <w:rFonts w:ascii="Times New Roman" w:eastAsia="Times New Roman" w:hAnsi="Times New Roman" w:cs="Times New Roman"/>
          <w:i/>
          <w:sz w:val="24"/>
          <w:szCs w:val="24"/>
          <w:lang w:eastAsia="ru-RU"/>
        </w:rPr>
        <w:t>Из зала: Бессознат</w:t>
      </w:r>
      <w:r>
        <w:rPr>
          <w:rFonts w:ascii="Times New Roman" w:eastAsia="Times New Roman" w:hAnsi="Times New Roman" w:cs="Times New Roman"/>
          <w:i/>
          <w:sz w:val="24"/>
          <w:szCs w:val="24"/>
          <w:lang w:eastAsia="ru-RU"/>
        </w:rPr>
        <w:t>е</w:t>
      </w:r>
      <w:r w:rsidRPr="007B4833">
        <w:rPr>
          <w:rFonts w:ascii="Times New Roman" w:eastAsia="Times New Roman" w:hAnsi="Times New Roman" w:cs="Times New Roman"/>
          <w:i/>
          <w:sz w:val="24"/>
          <w:szCs w:val="24"/>
          <w:lang w:eastAsia="ru-RU"/>
        </w:rPr>
        <w:t>льно.</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lastRenderedPageBreak/>
        <w:t>Я понимаю, что бессознательно, надо подсознательно. Подсознательная реакция есть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Если это есть подсознательная, вышестоящее </w:t>
      </w:r>
      <w:r>
        <w:rPr>
          <w:rFonts w:ascii="Times New Roman" w:eastAsia="Times New Roman" w:hAnsi="Times New Roman" w:cs="Times New Roman"/>
          <w:sz w:val="24"/>
          <w:szCs w:val="24"/>
          <w:lang w:eastAsia="ru-RU"/>
        </w:rPr>
        <w:t>С</w:t>
      </w:r>
      <w:r w:rsidRPr="002D3561">
        <w:rPr>
          <w:rFonts w:ascii="Times New Roman" w:eastAsia="Times New Roman" w:hAnsi="Times New Roman" w:cs="Times New Roman"/>
          <w:sz w:val="24"/>
          <w:szCs w:val="24"/>
          <w:lang w:eastAsia="ru-RU"/>
        </w:rPr>
        <w:t xml:space="preserve">ознание включает нижестоящее. Валя думала, что она спрятала, что подсознательная реакция есть. Но ведь наше </w:t>
      </w:r>
      <w:r>
        <w:rPr>
          <w:rFonts w:ascii="Times New Roman" w:eastAsia="Times New Roman" w:hAnsi="Times New Roman" w:cs="Times New Roman"/>
          <w:sz w:val="24"/>
          <w:szCs w:val="24"/>
          <w:lang w:eastAsia="ru-RU"/>
        </w:rPr>
        <w:t>С</w:t>
      </w:r>
      <w:r w:rsidRPr="002D3561">
        <w:rPr>
          <w:rFonts w:ascii="Times New Roman" w:eastAsia="Times New Roman" w:hAnsi="Times New Roman" w:cs="Times New Roman"/>
          <w:sz w:val="24"/>
          <w:szCs w:val="24"/>
          <w:lang w:eastAsia="ru-RU"/>
        </w:rPr>
        <w:t>ознание вышестоящее, да? Значит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подсознание, бессознание оно включает как часть. Значит, при необходимости вы можете или обязаны отслеживать нижестоящие подсознательные вещи. Правильно Валя?</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А как ты отслеживаешь свою подсознательную реакцию на свои ощущения?</w:t>
      </w:r>
    </w:p>
    <w:p w:rsidR="00320E7A" w:rsidRPr="002D3561"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D3561">
        <w:rPr>
          <w:rFonts w:ascii="Times New Roman" w:eastAsia="Times New Roman" w:hAnsi="Times New Roman" w:cs="Times New Roman"/>
          <w:i/>
          <w:sz w:val="24"/>
          <w:szCs w:val="24"/>
          <w:lang w:eastAsia="ru-RU"/>
        </w:rPr>
        <w:t xml:space="preserve">Из зала: Сначала проявление, </w:t>
      </w:r>
      <w:r>
        <w:rPr>
          <w:rFonts w:ascii="Times New Roman" w:eastAsia="Times New Roman" w:hAnsi="Times New Roman" w:cs="Times New Roman"/>
          <w:i/>
          <w:sz w:val="24"/>
          <w:szCs w:val="24"/>
          <w:lang w:eastAsia="ru-RU"/>
        </w:rPr>
        <w:t xml:space="preserve">а </w:t>
      </w:r>
      <w:r w:rsidRPr="002D3561">
        <w:rPr>
          <w:rFonts w:ascii="Times New Roman" w:eastAsia="Times New Roman" w:hAnsi="Times New Roman" w:cs="Times New Roman"/>
          <w:i/>
          <w:sz w:val="24"/>
          <w:szCs w:val="24"/>
          <w:lang w:eastAsia="ru-RU"/>
        </w:rPr>
        <w:t>потом отслеживаю (смеётся).</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В начале, когда молотом по голове, </w:t>
      </w:r>
      <w:r>
        <w:rPr>
          <w:rFonts w:ascii="Times New Roman" w:eastAsia="Times New Roman" w:hAnsi="Times New Roman" w:cs="Times New Roman"/>
          <w:sz w:val="24"/>
          <w:szCs w:val="24"/>
          <w:lang w:eastAsia="ru-RU"/>
        </w:rPr>
        <w:t xml:space="preserve">а </w:t>
      </w:r>
      <w:r w:rsidRPr="002D3561">
        <w:rPr>
          <w:rFonts w:ascii="Times New Roman" w:eastAsia="Times New Roman" w:hAnsi="Times New Roman" w:cs="Times New Roman"/>
          <w:sz w:val="24"/>
          <w:szCs w:val="24"/>
          <w:lang w:eastAsia="ru-RU"/>
        </w:rPr>
        <w:t>потом отслежива</w:t>
      </w:r>
      <w:r>
        <w:rPr>
          <w:rFonts w:ascii="Times New Roman" w:eastAsia="Times New Roman" w:hAnsi="Times New Roman" w:cs="Times New Roman"/>
          <w:sz w:val="24"/>
          <w:szCs w:val="24"/>
          <w:lang w:eastAsia="ru-RU"/>
        </w:rPr>
        <w:t>ю</w:t>
      </w:r>
      <w:r w:rsidRPr="002D3561">
        <w:rPr>
          <w:rFonts w:ascii="Times New Roman" w:eastAsia="Times New Roman" w:hAnsi="Times New Roman" w:cs="Times New Roman"/>
          <w:sz w:val="24"/>
          <w:szCs w:val="24"/>
          <w:lang w:eastAsia="ru-RU"/>
        </w:rPr>
        <w:t>, что</w:t>
      </w:r>
      <w:r>
        <w:rPr>
          <w:rFonts w:ascii="Times New Roman" w:eastAsia="Times New Roman" w:hAnsi="Times New Roman" w:cs="Times New Roman"/>
          <w:sz w:val="24"/>
          <w:szCs w:val="24"/>
          <w:lang w:eastAsia="ru-RU"/>
        </w:rPr>
        <w:t xml:space="preserve"> ж</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w:t>
      </w:r>
      <w:r w:rsidRPr="002D3561">
        <w:rPr>
          <w:rFonts w:ascii="Times New Roman" w:eastAsia="Times New Roman" w:hAnsi="Times New Roman" w:cs="Times New Roman"/>
          <w:sz w:val="24"/>
          <w:szCs w:val="24"/>
          <w:lang w:eastAsia="ru-RU"/>
        </w:rPr>
        <w:t xml:space="preserve"> сделал</w:t>
      </w:r>
      <w:r>
        <w:rPr>
          <w:rFonts w:ascii="Times New Roman" w:eastAsia="Times New Roman" w:hAnsi="Times New Roman" w:cs="Times New Roman"/>
          <w:sz w:val="24"/>
          <w:szCs w:val="24"/>
          <w:lang w:eastAsia="ru-RU"/>
        </w:rPr>
        <w:t>а</w:t>
      </w:r>
      <w:r w:rsidRPr="002D3561">
        <w:rPr>
          <w:rFonts w:ascii="Times New Roman" w:eastAsia="Times New Roman" w:hAnsi="Times New Roman" w:cs="Times New Roman"/>
          <w:sz w:val="24"/>
          <w:szCs w:val="24"/>
          <w:lang w:eastAsia="ru-RU"/>
        </w:rPr>
        <w:t xml:space="preserve"> (</w:t>
      </w:r>
      <w:r w:rsidRPr="007B4833">
        <w:rPr>
          <w:rFonts w:ascii="Times New Roman" w:eastAsia="Times New Roman" w:hAnsi="Times New Roman" w:cs="Times New Roman"/>
          <w:i/>
          <w:sz w:val="24"/>
          <w:szCs w:val="24"/>
          <w:lang w:eastAsia="ru-RU"/>
        </w:rPr>
        <w:t>смеётся</w:t>
      </w:r>
      <w:r w:rsidRPr="002D3561">
        <w:rPr>
          <w:rFonts w:ascii="Times New Roman" w:eastAsia="Times New Roman" w:hAnsi="Times New Roman" w:cs="Times New Roman"/>
          <w:sz w:val="24"/>
          <w:szCs w:val="24"/>
          <w:lang w:eastAsia="ru-RU"/>
        </w:rPr>
        <w:t>). Я понял. Увидели.</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Итак, реагирующий Образ-тип – это реакция на всё. Вслушайтесь, </w:t>
      </w:r>
      <w:r w:rsidRPr="002D3561">
        <w:rPr>
          <w:rFonts w:ascii="Times New Roman" w:eastAsia="Times New Roman" w:hAnsi="Times New Roman" w:cs="Times New Roman"/>
          <w:bCs/>
          <w:sz w:val="24"/>
          <w:szCs w:val="24"/>
          <w:lang w:eastAsia="ru-RU"/>
        </w:rPr>
        <w:t>самые обострённые реакции на всё – это второй Образ-тип</w:t>
      </w:r>
      <w:r w:rsidRPr="007B4833">
        <w:rPr>
          <w:rFonts w:ascii="Times New Roman" w:eastAsia="Times New Roman" w:hAnsi="Times New Roman" w:cs="Times New Roman"/>
          <w:bCs/>
          <w:sz w:val="24"/>
          <w:szCs w:val="24"/>
          <w:lang w:eastAsia="ru-RU"/>
        </w:rPr>
        <w:t xml:space="preserve">. </w:t>
      </w:r>
      <w:r w:rsidRPr="002D3561">
        <w:rPr>
          <w:rFonts w:ascii="Times New Roman" w:eastAsia="Times New Roman" w:hAnsi="Times New Roman" w:cs="Times New Roman"/>
          <w:sz w:val="24"/>
          <w:szCs w:val="24"/>
          <w:lang w:eastAsia="ru-RU"/>
        </w:rPr>
        <w:t>Знаете вот, проверка психолога, подходишь к человеку и чуть-чуть вот так трогаешь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B4833">
        <w:rPr>
          <w:rFonts w:ascii="Times New Roman" w:eastAsia="Times New Roman" w:hAnsi="Times New Roman" w:cs="Times New Roman"/>
          <w:i/>
          <w:sz w:val="24"/>
          <w:szCs w:val="24"/>
          <w:lang w:eastAsia="ru-RU"/>
        </w:rPr>
        <w:t>Реакция человека</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«А-а-а!» – второй Образ-тип. Ночью заходит человек, раз</w:t>
      </w:r>
      <w:r>
        <w:rPr>
          <w:rFonts w:ascii="Times New Roman" w:eastAsia="Times New Roman" w:hAnsi="Times New Roman" w:cs="Times New Roman"/>
          <w:sz w:val="24"/>
          <w:szCs w:val="24"/>
          <w:lang w:eastAsia="ru-RU"/>
        </w:rPr>
        <w:t xml:space="preserve"> </w:t>
      </w:r>
      <w:r>
        <w:t xml:space="preserve">– </w:t>
      </w:r>
      <w:r w:rsidRPr="007B4833">
        <w:rPr>
          <w:rFonts w:ascii="Times New Roman" w:hAnsi="Times New Roman" w:cs="Times New Roman"/>
          <w:sz w:val="24"/>
          <w:szCs w:val="24"/>
        </w:rPr>
        <w:t>вот</w:t>
      </w:r>
      <w:r w:rsidRPr="002D3561">
        <w:rPr>
          <w:rFonts w:ascii="Times New Roman" w:eastAsia="Times New Roman" w:hAnsi="Times New Roman" w:cs="Times New Roman"/>
          <w:sz w:val="24"/>
          <w:szCs w:val="24"/>
          <w:lang w:eastAsia="ru-RU"/>
        </w:rPr>
        <w:t>, что-то громоздкое стоит (</w:t>
      </w:r>
      <w:r w:rsidRPr="002D3561">
        <w:rPr>
          <w:rFonts w:ascii="Times New Roman" w:eastAsia="Times New Roman" w:hAnsi="Times New Roman" w:cs="Times New Roman"/>
          <w:i/>
          <w:sz w:val="24"/>
          <w:szCs w:val="24"/>
          <w:lang w:eastAsia="ru-RU"/>
        </w:rPr>
        <w:t>изображает испуг</w:t>
      </w:r>
      <w:r w:rsidRPr="002D3561">
        <w:rPr>
          <w:rFonts w:ascii="Times New Roman" w:eastAsia="Times New Roman" w:hAnsi="Times New Roman" w:cs="Times New Roman"/>
          <w:sz w:val="24"/>
          <w:szCs w:val="24"/>
          <w:lang w:eastAsia="ru-RU"/>
        </w:rPr>
        <w:t>), «О-о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 второй Образ-тип. Увидели, да? То есть, реакция</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обострённая на любые предметы, людей, вещи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«Не заходите на мою территорию, мне психолог сказал (это чётко, ясно слышал у одной девушки) что надо стоять в ограниченном, ну вот никто не имеет право нарушать личное пространство. Моё ограниченное пространство, это полметра вокруг меня» (</w:t>
      </w:r>
      <w:r w:rsidRPr="007B4833">
        <w:rPr>
          <w:rFonts w:ascii="Times New Roman" w:eastAsia="Times New Roman" w:hAnsi="Times New Roman" w:cs="Times New Roman"/>
          <w:i/>
          <w:sz w:val="24"/>
          <w:szCs w:val="24"/>
          <w:lang w:eastAsia="ru-RU"/>
        </w:rPr>
        <w:t>смех в зале</w:t>
      </w:r>
      <w:r w:rsidRPr="002D3561">
        <w:rPr>
          <w:rFonts w:ascii="Times New Roman" w:eastAsia="Times New Roman" w:hAnsi="Times New Roman" w:cs="Times New Roman"/>
          <w:sz w:val="24"/>
          <w:szCs w:val="24"/>
          <w:lang w:eastAsia="ru-RU"/>
        </w:rPr>
        <w:t>). Я стоял, слушал, как она говорит там с парнем, который попытался ей улыбнуться и с ней пообщаться. Я чуть не умер от смеха.</w:t>
      </w:r>
    </w:p>
    <w:p w:rsidR="00320E7A" w:rsidRPr="002D3561"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D3561">
        <w:rPr>
          <w:rFonts w:ascii="Times New Roman" w:eastAsia="Times New Roman" w:hAnsi="Times New Roman" w:cs="Times New Roman"/>
          <w:i/>
          <w:sz w:val="24"/>
          <w:szCs w:val="24"/>
          <w:lang w:eastAsia="ru-RU"/>
        </w:rPr>
        <w:t xml:space="preserve">Из зала: А у него </w:t>
      </w:r>
      <w:r>
        <w:rPr>
          <w:rFonts w:ascii="Times New Roman" w:eastAsia="Times New Roman" w:hAnsi="Times New Roman" w:cs="Times New Roman"/>
          <w:i/>
          <w:sz w:val="24"/>
          <w:szCs w:val="24"/>
          <w:lang w:eastAsia="ru-RU"/>
        </w:rPr>
        <w:t xml:space="preserve">какая </w:t>
      </w:r>
      <w:r w:rsidRPr="002D3561">
        <w:rPr>
          <w:rFonts w:ascii="Times New Roman" w:eastAsia="Times New Roman" w:hAnsi="Times New Roman" w:cs="Times New Roman"/>
          <w:i/>
          <w:sz w:val="24"/>
          <w:szCs w:val="24"/>
          <w:lang w:eastAsia="ru-RU"/>
        </w:rPr>
        <w:t>реакция?</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А у него была другая реакция –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э</w:t>
      </w:r>
      <w:r w:rsidRPr="002D3561">
        <w:rPr>
          <w:rFonts w:ascii="Times New Roman" w:eastAsia="Times New Roman" w:hAnsi="Times New Roman" w:cs="Times New Roman"/>
          <w:sz w:val="24"/>
          <w:szCs w:val="24"/>
          <w:lang w:eastAsia="ru-RU"/>
        </w:rPr>
        <w:t>вушк</w:t>
      </w:r>
      <w:r>
        <w:rPr>
          <w:rFonts w:ascii="Times New Roman" w:eastAsia="Times New Roman" w:hAnsi="Times New Roman" w:cs="Times New Roman"/>
          <w:sz w:val="24"/>
          <w:szCs w:val="24"/>
          <w:lang w:eastAsia="ru-RU"/>
        </w:rPr>
        <w:t>а!»</w:t>
      </w:r>
      <w:r w:rsidRPr="002D3561">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i/>
          <w:sz w:val="24"/>
          <w:szCs w:val="24"/>
          <w:lang w:eastAsia="ru-RU"/>
        </w:rPr>
        <w:t>смех в зале</w:t>
      </w:r>
      <w:r w:rsidRPr="002D3561">
        <w:rPr>
          <w:rFonts w:ascii="Times New Roman" w:eastAsia="Times New Roman" w:hAnsi="Times New Roman" w:cs="Times New Roman"/>
          <w:sz w:val="24"/>
          <w:szCs w:val="24"/>
          <w:lang w:eastAsia="ru-RU"/>
        </w:rPr>
        <w:t xml:space="preserve">). Он был такого же </w:t>
      </w:r>
      <w:r>
        <w:rPr>
          <w:rFonts w:ascii="Times New Roman" w:eastAsia="Times New Roman" w:hAnsi="Times New Roman" w:cs="Times New Roman"/>
          <w:sz w:val="24"/>
          <w:szCs w:val="24"/>
          <w:lang w:eastAsia="ru-RU"/>
        </w:rPr>
        <w:t>второго</w:t>
      </w:r>
      <w:r w:rsidRPr="002D3561">
        <w:rPr>
          <w:rFonts w:ascii="Times New Roman" w:eastAsia="Times New Roman" w:hAnsi="Times New Roman" w:cs="Times New Roman"/>
          <w:sz w:val="24"/>
          <w:szCs w:val="24"/>
          <w:lang w:eastAsia="ru-RU"/>
        </w:rPr>
        <w:t xml:space="preserve"> Образ-типа</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2D3561">
        <w:rPr>
          <w:rFonts w:ascii="Times New Roman" w:eastAsia="Times New Roman" w:hAnsi="Times New Roman" w:cs="Times New Roman"/>
          <w:sz w:val="24"/>
          <w:szCs w:val="24"/>
          <w:lang w:eastAsia="ru-RU"/>
        </w:rPr>
        <w:t>н увидел д</w:t>
      </w:r>
      <w:r>
        <w:rPr>
          <w:rFonts w:ascii="Times New Roman" w:eastAsia="Times New Roman" w:hAnsi="Times New Roman" w:cs="Times New Roman"/>
          <w:sz w:val="24"/>
          <w:szCs w:val="24"/>
          <w:lang w:eastAsia="ru-RU"/>
        </w:rPr>
        <w:t>э</w:t>
      </w:r>
      <w:r w:rsidRPr="002D3561">
        <w:rPr>
          <w:rFonts w:ascii="Times New Roman" w:eastAsia="Times New Roman" w:hAnsi="Times New Roman" w:cs="Times New Roman"/>
          <w:sz w:val="24"/>
          <w:szCs w:val="24"/>
          <w:lang w:eastAsia="ru-RU"/>
        </w:rPr>
        <w:t xml:space="preserve">вушку, он ни о чём больше </w:t>
      </w:r>
      <w:r>
        <w:rPr>
          <w:rFonts w:ascii="Times New Roman" w:eastAsia="Times New Roman" w:hAnsi="Times New Roman" w:cs="Times New Roman"/>
          <w:sz w:val="24"/>
          <w:szCs w:val="24"/>
          <w:lang w:eastAsia="ru-RU"/>
        </w:rPr>
        <w:t xml:space="preserve">не </w:t>
      </w:r>
      <w:r w:rsidRPr="002D3561">
        <w:rPr>
          <w:rFonts w:ascii="Times New Roman" w:eastAsia="Times New Roman" w:hAnsi="Times New Roman" w:cs="Times New Roman"/>
          <w:sz w:val="24"/>
          <w:szCs w:val="24"/>
          <w:lang w:eastAsia="ru-RU"/>
        </w:rPr>
        <w:t>дума</w:t>
      </w:r>
      <w:r>
        <w:rPr>
          <w:rFonts w:ascii="Times New Roman" w:eastAsia="Times New Roman" w:hAnsi="Times New Roman" w:cs="Times New Roman"/>
          <w:sz w:val="24"/>
          <w:szCs w:val="24"/>
          <w:lang w:eastAsia="ru-RU"/>
        </w:rPr>
        <w:t>ет</w:t>
      </w:r>
      <w:r w:rsidRPr="002D3561">
        <w:rPr>
          <w:rFonts w:ascii="Times New Roman" w:eastAsia="Times New Roman" w:hAnsi="Times New Roman" w:cs="Times New Roman"/>
          <w:sz w:val="24"/>
          <w:szCs w:val="24"/>
          <w:lang w:eastAsia="ru-RU"/>
        </w:rPr>
        <w:t>, у него д</w:t>
      </w:r>
      <w:r>
        <w:rPr>
          <w:rFonts w:ascii="Times New Roman" w:eastAsia="Times New Roman" w:hAnsi="Times New Roman" w:cs="Times New Roman"/>
          <w:sz w:val="24"/>
          <w:szCs w:val="24"/>
          <w:lang w:eastAsia="ru-RU"/>
        </w:rPr>
        <w:t>э</w:t>
      </w:r>
      <w:r w:rsidRPr="002D3561">
        <w:rPr>
          <w:rFonts w:ascii="Times New Roman" w:eastAsia="Times New Roman" w:hAnsi="Times New Roman" w:cs="Times New Roman"/>
          <w:sz w:val="24"/>
          <w:szCs w:val="24"/>
          <w:lang w:eastAsia="ru-RU"/>
        </w:rPr>
        <w:t xml:space="preserve">вушка, понимаешь? Дэвушка! Всё понятно. И всё. </w:t>
      </w:r>
      <w:r>
        <w:rPr>
          <w:rFonts w:ascii="Times New Roman" w:eastAsia="Times New Roman" w:hAnsi="Times New Roman" w:cs="Times New Roman"/>
          <w:sz w:val="24"/>
          <w:szCs w:val="24"/>
          <w:lang w:eastAsia="ru-RU"/>
        </w:rPr>
        <w:t xml:space="preserve">И он думал, как… </w:t>
      </w:r>
      <w:r w:rsidRPr="002D3561">
        <w:rPr>
          <w:rFonts w:ascii="Times New Roman" w:eastAsia="Times New Roman" w:hAnsi="Times New Roman" w:cs="Times New Roman"/>
          <w:sz w:val="24"/>
          <w:szCs w:val="24"/>
          <w:lang w:eastAsia="ru-RU"/>
        </w:rPr>
        <w:t xml:space="preserve">И вот два Образ-типа между собой общались по одному и тому же поводу. Один видел реакцию второй чакры, другой пытался сохранить своё пространственную </w:t>
      </w:r>
      <w:r>
        <w:rPr>
          <w:rFonts w:ascii="Times New Roman" w:eastAsia="Times New Roman" w:hAnsi="Times New Roman" w:cs="Times New Roman"/>
          <w:sz w:val="24"/>
          <w:szCs w:val="24"/>
          <w:lang w:eastAsia="ru-RU"/>
        </w:rPr>
        <w:t xml:space="preserve">и </w:t>
      </w:r>
      <w:r w:rsidRPr="002D3561">
        <w:rPr>
          <w:rFonts w:ascii="Times New Roman" w:eastAsia="Times New Roman" w:hAnsi="Times New Roman" w:cs="Times New Roman"/>
          <w:sz w:val="24"/>
          <w:szCs w:val="24"/>
          <w:lang w:eastAsia="ru-RU"/>
        </w:rPr>
        <w:t xml:space="preserve">энергетическую независимость, –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не приближа</w:t>
      </w:r>
      <w:r>
        <w:rPr>
          <w:rFonts w:ascii="Times New Roman" w:eastAsia="Times New Roman" w:hAnsi="Times New Roman" w:cs="Times New Roman"/>
          <w:sz w:val="24"/>
          <w:szCs w:val="24"/>
          <w:lang w:eastAsia="ru-RU"/>
        </w:rPr>
        <w:t>йт</w:t>
      </w:r>
      <w:r w:rsidRPr="002D3561">
        <w:rPr>
          <w:rFonts w:ascii="Times New Roman" w:eastAsia="Times New Roman" w:hAnsi="Times New Roman" w:cs="Times New Roman"/>
          <w:sz w:val="24"/>
          <w:szCs w:val="24"/>
          <w:lang w:eastAsia="ru-RU"/>
        </w:rPr>
        <w:t>сь</w:t>
      </w:r>
      <w:r>
        <w:rPr>
          <w:rFonts w:ascii="Times New Roman" w:eastAsia="Times New Roman" w:hAnsi="Times New Roman" w:cs="Times New Roman"/>
          <w:sz w:val="24"/>
          <w:szCs w:val="24"/>
          <w:lang w:eastAsia="ru-RU"/>
        </w:rPr>
        <w:t xml:space="preserve"> ко мне»</w:t>
      </w:r>
      <w:r w:rsidRPr="002D3561">
        <w:rPr>
          <w:rFonts w:ascii="Times New Roman" w:eastAsia="Times New Roman" w:hAnsi="Times New Roman" w:cs="Times New Roman"/>
          <w:sz w:val="24"/>
          <w:szCs w:val="24"/>
          <w:lang w:eastAsia="ru-RU"/>
        </w:rPr>
        <w:t>.</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А проблема девушки заключалась в том, что</w:t>
      </w:r>
      <w:r>
        <w:rPr>
          <w:rFonts w:ascii="Times New Roman" w:eastAsia="Times New Roman" w:hAnsi="Times New Roman" w:cs="Times New Roman"/>
          <w:sz w:val="24"/>
          <w:szCs w:val="24"/>
          <w:lang w:eastAsia="ru-RU"/>
        </w:rPr>
        <w:t xml:space="preserve"> если</w:t>
      </w:r>
      <w:r w:rsidRPr="002D3561">
        <w:rPr>
          <w:rFonts w:ascii="Times New Roman" w:eastAsia="Times New Roman" w:hAnsi="Times New Roman" w:cs="Times New Roman"/>
          <w:sz w:val="24"/>
          <w:szCs w:val="24"/>
          <w:lang w:eastAsia="ru-RU"/>
        </w:rPr>
        <w:t xml:space="preserve"> она не хотела приставаний парня, должна была перейти в вышестоящий Образ-тип, – он тут же потерял бы к ней интерес. У неё срабатывает третья чакра, более вышестоящая, чем втора</w:t>
      </w:r>
      <w:r>
        <w:rPr>
          <w:rFonts w:ascii="Times New Roman" w:eastAsia="Times New Roman" w:hAnsi="Times New Roman" w:cs="Times New Roman"/>
          <w:sz w:val="24"/>
          <w:szCs w:val="24"/>
          <w:lang w:eastAsia="ru-RU"/>
        </w:rPr>
        <w:t>я, о</w:t>
      </w:r>
      <w:r w:rsidRPr="002D3561">
        <w:rPr>
          <w:rFonts w:ascii="Times New Roman" w:eastAsia="Times New Roman" w:hAnsi="Times New Roman" w:cs="Times New Roman"/>
          <w:sz w:val="24"/>
          <w:szCs w:val="24"/>
          <w:lang w:eastAsia="ru-RU"/>
        </w:rPr>
        <w:t xml:space="preserve">на вторую, что? Имеет – </w:t>
      </w:r>
      <w:r>
        <w:rPr>
          <w:rFonts w:ascii="Times New Roman" w:eastAsia="Times New Roman" w:hAnsi="Times New Roman" w:cs="Times New Roman"/>
          <w:sz w:val="24"/>
          <w:szCs w:val="24"/>
          <w:lang w:eastAsia="ru-RU"/>
        </w:rPr>
        <w:t>«н</w:t>
      </w:r>
      <w:r w:rsidRPr="002D3561">
        <w:rPr>
          <w:rFonts w:ascii="Times New Roman" w:eastAsia="Times New Roman" w:hAnsi="Times New Roman" w:cs="Times New Roman"/>
          <w:sz w:val="24"/>
          <w:szCs w:val="24"/>
          <w:lang w:eastAsia="ru-RU"/>
        </w:rPr>
        <w:t>ям</w:t>
      </w:r>
      <w:r>
        <w:rPr>
          <w:rFonts w:ascii="Times New Roman" w:eastAsia="Times New Roman" w:hAnsi="Times New Roman" w:cs="Times New Roman"/>
          <w:sz w:val="24"/>
          <w:szCs w:val="24"/>
          <w:lang w:eastAsia="ru-RU"/>
        </w:rPr>
        <w:t>-н</w:t>
      </w:r>
      <w:r w:rsidRPr="002D3561">
        <w:rPr>
          <w:rFonts w:ascii="Times New Roman" w:eastAsia="Times New Roman" w:hAnsi="Times New Roman" w:cs="Times New Roman"/>
          <w:sz w:val="24"/>
          <w:szCs w:val="24"/>
          <w:lang w:eastAsia="ru-RU"/>
        </w:rPr>
        <w:t>ям», ну это и</w:t>
      </w:r>
      <w:r>
        <w:rPr>
          <w:rFonts w:ascii="Times New Roman" w:eastAsia="Times New Roman" w:hAnsi="Times New Roman" w:cs="Times New Roman"/>
          <w:sz w:val="24"/>
          <w:szCs w:val="24"/>
          <w:lang w:eastAsia="ru-RU"/>
        </w:rPr>
        <w:t>х языком. Всё. Тот говорит: «О!»</w:t>
      </w:r>
      <w:r w:rsidRPr="002D356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Неинтересная девушка уже</w:t>
      </w:r>
      <w:r w:rsidRPr="002D3561">
        <w:rPr>
          <w:rFonts w:ascii="Times New Roman" w:eastAsia="Times New Roman" w:hAnsi="Times New Roman" w:cs="Times New Roman"/>
          <w:sz w:val="24"/>
          <w:szCs w:val="24"/>
          <w:lang w:eastAsia="ru-RU"/>
        </w:rPr>
        <w:t xml:space="preserve">, потому что она интересна, только если ритмы и вибрации совпадают, а если ритмы и вибрации не совпадают – </w:t>
      </w:r>
      <w:r>
        <w:rPr>
          <w:rFonts w:ascii="Times New Roman" w:eastAsia="Times New Roman" w:hAnsi="Times New Roman" w:cs="Times New Roman"/>
          <w:sz w:val="24"/>
          <w:szCs w:val="24"/>
          <w:lang w:eastAsia="ru-RU"/>
        </w:rPr>
        <w:t>не интересна</w:t>
      </w:r>
      <w:r w:rsidRPr="002D3561">
        <w:rPr>
          <w:rFonts w:ascii="Times New Roman" w:eastAsia="Times New Roman" w:hAnsi="Times New Roman" w:cs="Times New Roman"/>
          <w:sz w:val="24"/>
          <w:szCs w:val="24"/>
          <w:lang w:eastAsia="ru-RU"/>
        </w:rPr>
        <w:t>. Вот это в</w:t>
      </w:r>
      <w:r>
        <w:rPr>
          <w:rFonts w:ascii="Times New Roman" w:eastAsia="Times New Roman" w:hAnsi="Times New Roman" w:cs="Times New Roman"/>
          <w:sz w:val="24"/>
          <w:szCs w:val="24"/>
          <w:lang w:eastAsia="ru-RU"/>
        </w:rPr>
        <w:t>торой реагирующий Образ-тип.</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Второй Образ-тип всегда ищет, где интересно, а где нет. Совпадают </w:t>
      </w:r>
      <w:r>
        <w:rPr>
          <w:rFonts w:ascii="Times New Roman" w:eastAsia="Times New Roman" w:hAnsi="Times New Roman" w:cs="Times New Roman"/>
          <w:sz w:val="24"/>
          <w:szCs w:val="24"/>
          <w:lang w:eastAsia="ru-RU"/>
        </w:rPr>
        <w:t>вибрации</w:t>
      </w:r>
      <w:r w:rsidRPr="002D3561">
        <w:rPr>
          <w:rFonts w:ascii="Times New Roman" w:eastAsia="Times New Roman" w:hAnsi="Times New Roman" w:cs="Times New Roman"/>
          <w:sz w:val="24"/>
          <w:szCs w:val="24"/>
          <w:lang w:eastAsia="ru-RU"/>
        </w:rPr>
        <w:t xml:space="preserve"> – тебе интересно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 ты нач</w:t>
      </w:r>
      <w:r>
        <w:rPr>
          <w:rFonts w:ascii="Times New Roman" w:eastAsia="Times New Roman" w:hAnsi="Times New Roman" w:cs="Times New Roman"/>
          <w:sz w:val="24"/>
          <w:szCs w:val="24"/>
          <w:lang w:eastAsia="ru-RU"/>
        </w:rPr>
        <w:t>инаешь с этим взаимодействовать.</w:t>
      </w:r>
      <w:r w:rsidRPr="002D3561">
        <w:rPr>
          <w:rFonts w:ascii="Times New Roman" w:eastAsia="Times New Roman" w:hAnsi="Times New Roman" w:cs="Times New Roman"/>
          <w:sz w:val="24"/>
          <w:szCs w:val="24"/>
          <w:lang w:eastAsia="ru-RU"/>
        </w:rPr>
        <w:t xml:space="preserve"> Не совпадают – тебе уже не интересно. Причём ты не можешь понять, почему? Это резко и быстро пропадает. Просто нет ощущений и нет интереса.</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вот песни о страсти</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знаете </w:t>
      </w:r>
      <w:r>
        <w:rPr>
          <w:rFonts w:ascii="Times New Roman" w:eastAsia="Times New Roman" w:hAnsi="Times New Roman" w:cs="Times New Roman"/>
          <w:sz w:val="24"/>
          <w:szCs w:val="24"/>
          <w:lang w:eastAsia="ru-RU"/>
        </w:rPr>
        <w:t>такое</w:t>
      </w:r>
      <w:r w:rsidRPr="002D3561">
        <w:rPr>
          <w:rFonts w:ascii="Times New Roman" w:eastAsia="Times New Roman" w:hAnsi="Times New Roman" w:cs="Times New Roman"/>
          <w:sz w:val="24"/>
          <w:szCs w:val="24"/>
          <w:lang w:eastAsia="ru-RU"/>
        </w:rPr>
        <w:t>, дикая страст</w:t>
      </w:r>
      <w:r>
        <w:rPr>
          <w:rFonts w:ascii="Times New Roman" w:eastAsia="Times New Roman" w:hAnsi="Times New Roman" w:cs="Times New Roman"/>
          <w:sz w:val="24"/>
          <w:szCs w:val="24"/>
          <w:lang w:eastAsia="ru-RU"/>
        </w:rPr>
        <w:t>ь) всякие</w:t>
      </w:r>
      <w:r w:rsidRPr="002D3561">
        <w:rPr>
          <w:rFonts w:ascii="Times New Roman" w:eastAsia="Times New Roman" w:hAnsi="Times New Roman" w:cs="Times New Roman"/>
          <w:sz w:val="24"/>
          <w:szCs w:val="24"/>
          <w:lang w:eastAsia="ru-RU"/>
        </w:rPr>
        <w:t xml:space="preserve"> – это о втором Об</w:t>
      </w:r>
      <w:r>
        <w:rPr>
          <w:rFonts w:ascii="Times New Roman" w:eastAsia="Times New Roman" w:hAnsi="Times New Roman" w:cs="Times New Roman"/>
          <w:sz w:val="24"/>
          <w:szCs w:val="24"/>
          <w:lang w:eastAsia="ru-RU"/>
        </w:rPr>
        <w:t>раз-типе. Страсть</w:t>
      </w:r>
      <w:r w:rsidRPr="002D3561">
        <w:rPr>
          <w:rFonts w:ascii="Times New Roman" w:eastAsia="Times New Roman" w:hAnsi="Times New Roman" w:cs="Times New Roman"/>
          <w:sz w:val="24"/>
          <w:szCs w:val="24"/>
          <w:lang w:eastAsia="ru-RU"/>
        </w:rPr>
        <w:t xml:space="preserve"> – это понятие второ</w:t>
      </w:r>
      <w:r>
        <w:rPr>
          <w:rFonts w:ascii="Times New Roman" w:eastAsia="Times New Roman" w:hAnsi="Times New Roman" w:cs="Times New Roman"/>
          <w:sz w:val="24"/>
          <w:szCs w:val="24"/>
          <w:lang w:eastAsia="ru-RU"/>
        </w:rPr>
        <w:t>го Образ-типа, работы</w:t>
      </w:r>
      <w:r w:rsidRPr="002D3561">
        <w:rPr>
          <w:rFonts w:ascii="Times New Roman" w:eastAsia="Times New Roman" w:hAnsi="Times New Roman" w:cs="Times New Roman"/>
          <w:sz w:val="24"/>
          <w:szCs w:val="24"/>
          <w:lang w:eastAsia="ru-RU"/>
        </w:rPr>
        <w:t xml:space="preserve"> второй чакры, – взаимодействие социальное, когда ты должен </w:t>
      </w:r>
      <w:r w:rsidRPr="00E546C2">
        <w:rPr>
          <w:rFonts w:ascii="Times New Roman" w:eastAsia="Times New Roman" w:hAnsi="Times New Roman" w:cs="Times New Roman"/>
          <w:spacing w:val="20"/>
          <w:sz w:val="24"/>
          <w:szCs w:val="24"/>
          <w:lang w:eastAsia="ru-RU"/>
        </w:rPr>
        <w:t>выразить свою накопленную природу</w:t>
      </w:r>
      <w:r w:rsidRPr="002D3561">
        <w:rPr>
          <w:rFonts w:ascii="Times New Roman" w:eastAsia="Times New Roman" w:hAnsi="Times New Roman" w:cs="Times New Roman"/>
          <w:sz w:val="24"/>
          <w:szCs w:val="24"/>
          <w:lang w:eastAsia="ru-RU"/>
        </w:rPr>
        <w:t>. Причём ты или выражаешь это во взаимодействии полов</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ли</w:t>
      </w:r>
      <w:r w:rsidRPr="002D3561">
        <w:rPr>
          <w:rFonts w:ascii="Times New Roman" w:eastAsia="Times New Roman" w:hAnsi="Times New Roman" w:cs="Times New Roman"/>
          <w:sz w:val="24"/>
          <w:szCs w:val="24"/>
          <w:lang w:eastAsia="ru-RU"/>
        </w:rPr>
        <w:t xml:space="preserve"> если тебе это не надо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или не интересно, ты выражаешь </w:t>
      </w:r>
      <w:r>
        <w:rPr>
          <w:rFonts w:ascii="Times New Roman" w:eastAsia="Times New Roman" w:hAnsi="Times New Roman" w:cs="Times New Roman"/>
          <w:sz w:val="24"/>
          <w:szCs w:val="24"/>
          <w:lang w:eastAsia="ru-RU"/>
        </w:rPr>
        <w:t xml:space="preserve">это </w:t>
      </w:r>
      <w:r w:rsidRPr="002D3561">
        <w:rPr>
          <w:rFonts w:ascii="Times New Roman" w:eastAsia="Times New Roman" w:hAnsi="Times New Roman" w:cs="Times New Roman"/>
          <w:sz w:val="24"/>
          <w:szCs w:val="24"/>
          <w:lang w:eastAsia="ru-RU"/>
        </w:rPr>
        <w:t>политически на улице.</w:t>
      </w:r>
    </w:p>
    <w:p w:rsidR="00320E7A" w:rsidRPr="00E546C2"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Мы перед отъездом в четверг</w:t>
      </w:r>
      <w:r>
        <w:rPr>
          <w:rFonts w:ascii="Times New Roman" w:eastAsia="Times New Roman" w:hAnsi="Times New Roman" w:cs="Times New Roman"/>
          <w:sz w:val="24"/>
          <w:szCs w:val="24"/>
          <w:lang w:eastAsia="ru-RU"/>
        </w:rPr>
        <w:t>, 7-е ноября (готовимся к отъезду)</w:t>
      </w:r>
      <w:r w:rsidRPr="002D3561">
        <w:rPr>
          <w:rFonts w:ascii="Times New Roman" w:eastAsia="Times New Roman" w:hAnsi="Times New Roman" w:cs="Times New Roman"/>
          <w:sz w:val="24"/>
          <w:szCs w:val="24"/>
          <w:lang w:eastAsia="ru-RU"/>
        </w:rPr>
        <w:t xml:space="preserve"> пошли в баню, так сказать. Учитель сказал: «Пропариться и быть готовыми». Очень хорошая традиция на закалки. Ночь ехать на автобусе, который продувает</w:t>
      </w:r>
      <w:r>
        <w:rPr>
          <w:rFonts w:ascii="Times New Roman" w:eastAsia="Times New Roman" w:hAnsi="Times New Roman" w:cs="Times New Roman"/>
          <w:sz w:val="24"/>
          <w:szCs w:val="24"/>
          <w:lang w:eastAsia="ru-RU"/>
        </w:rPr>
        <w:t>ся</w:t>
      </w:r>
      <w:r w:rsidRPr="002D3561">
        <w:rPr>
          <w:rFonts w:ascii="Times New Roman" w:eastAsia="Times New Roman" w:hAnsi="Times New Roman" w:cs="Times New Roman"/>
          <w:sz w:val="24"/>
          <w:szCs w:val="24"/>
          <w:lang w:eastAsia="ru-RU"/>
        </w:rPr>
        <w:t xml:space="preserve"> всеми ветрами, даже е</w:t>
      </w:r>
      <w:r>
        <w:rPr>
          <w:rFonts w:ascii="Times New Roman" w:eastAsia="Times New Roman" w:hAnsi="Times New Roman" w:cs="Times New Roman"/>
          <w:sz w:val="24"/>
          <w:szCs w:val="24"/>
          <w:lang w:eastAsia="ru-RU"/>
        </w:rPr>
        <w:t>сли это осень, это весёлое дело.</w:t>
      </w:r>
      <w:r w:rsidRPr="002D3561">
        <w:rPr>
          <w:rFonts w:ascii="Times New Roman" w:eastAsia="Times New Roman" w:hAnsi="Times New Roman" w:cs="Times New Roman"/>
          <w:sz w:val="24"/>
          <w:szCs w:val="24"/>
          <w:lang w:eastAsia="ru-RU"/>
        </w:rPr>
        <w:t xml:space="preserve"> Поэтому закалка в бане, кстати, спасает от всех таких вещей, в том числе. Ну спрашивают там: «Окно открыто, плохо или хо</w:t>
      </w:r>
      <w:r>
        <w:rPr>
          <w:rFonts w:ascii="Times New Roman" w:eastAsia="Times New Roman" w:hAnsi="Times New Roman" w:cs="Times New Roman"/>
          <w:sz w:val="24"/>
          <w:szCs w:val="24"/>
          <w:lang w:eastAsia="ru-RU"/>
        </w:rPr>
        <w:t>рошо?»</w:t>
      </w:r>
      <w:r w:rsidRPr="002D356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«Да нормально</w:t>
      </w:r>
      <w:r w:rsidRPr="002D35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 бане горячая-</w:t>
      </w:r>
      <w:r w:rsidRPr="002D3561">
        <w:rPr>
          <w:rFonts w:ascii="Times New Roman" w:eastAsia="Times New Roman" w:hAnsi="Times New Roman" w:cs="Times New Roman"/>
          <w:sz w:val="24"/>
          <w:szCs w:val="24"/>
          <w:lang w:eastAsia="ru-RU"/>
        </w:rPr>
        <w:t>холодная, горяча</w:t>
      </w:r>
      <w:r>
        <w:rPr>
          <w:rFonts w:ascii="Times New Roman" w:eastAsia="Times New Roman" w:hAnsi="Times New Roman" w:cs="Times New Roman"/>
          <w:sz w:val="24"/>
          <w:szCs w:val="24"/>
          <w:lang w:eastAsia="ru-RU"/>
        </w:rPr>
        <w:t>я</w:t>
      </w:r>
      <w:r w:rsidRPr="002D3561">
        <w:rPr>
          <w:rFonts w:ascii="Times New Roman" w:eastAsia="Times New Roman" w:hAnsi="Times New Roman" w:cs="Times New Roman"/>
          <w:sz w:val="24"/>
          <w:szCs w:val="24"/>
          <w:lang w:eastAsia="ru-RU"/>
        </w:rPr>
        <w:t xml:space="preserve">-холодная, ледяной </w:t>
      </w:r>
      <w:r>
        <w:rPr>
          <w:rFonts w:ascii="Times New Roman" w:eastAsia="Times New Roman" w:hAnsi="Times New Roman" w:cs="Times New Roman"/>
          <w:sz w:val="24"/>
          <w:szCs w:val="24"/>
          <w:lang w:eastAsia="ru-RU"/>
        </w:rPr>
        <w:t>только, не холодной,</w:t>
      </w:r>
      <w:r w:rsidRPr="002D3561">
        <w:rPr>
          <w:rFonts w:ascii="Times New Roman" w:eastAsia="Times New Roman" w:hAnsi="Times New Roman" w:cs="Times New Roman"/>
          <w:sz w:val="24"/>
          <w:szCs w:val="24"/>
          <w:lang w:eastAsia="ru-RU"/>
        </w:rPr>
        <w:t xml:space="preserve"> – и ты закаляешься. И это очень хорошо, кстати способствует</w:t>
      </w:r>
      <w:r>
        <w:rPr>
          <w:rFonts w:ascii="Times New Roman" w:eastAsia="Times New Roman" w:hAnsi="Times New Roman" w:cs="Times New Roman"/>
          <w:sz w:val="24"/>
          <w:szCs w:val="24"/>
          <w:lang w:eastAsia="ru-RU"/>
        </w:rPr>
        <w:t>…</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Я, почему о бане? – </w:t>
      </w:r>
      <w:r>
        <w:rPr>
          <w:rFonts w:ascii="Times New Roman" w:eastAsia="Times New Roman" w:hAnsi="Times New Roman" w:cs="Times New Roman"/>
          <w:sz w:val="24"/>
          <w:szCs w:val="24"/>
          <w:lang w:eastAsia="ru-RU"/>
        </w:rPr>
        <w:t>В</w:t>
      </w:r>
      <w:r w:rsidRPr="002D3561">
        <w:rPr>
          <w:rFonts w:ascii="Times New Roman" w:eastAsia="Times New Roman" w:hAnsi="Times New Roman" w:cs="Times New Roman"/>
          <w:sz w:val="24"/>
          <w:szCs w:val="24"/>
          <w:lang w:eastAsia="ru-RU"/>
        </w:rPr>
        <w:t>торой Образ-</w:t>
      </w:r>
      <w:r>
        <w:rPr>
          <w:rFonts w:ascii="Times New Roman" w:eastAsia="Times New Roman" w:hAnsi="Times New Roman" w:cs="Times New Roman"/>
          <w:sz w:val="24"/>
          <w:szCs w:val="24"/>
          <w:lang w:eastAsia="ru-RU"/>
        </w:rPr>
        <w:t>тип. Э</w:t>
      </w:r>
      <w:r w:rsidRPr="002D3561">
        <w:rPr>
          <w:rFonts w:ascii="Times New Roman" w:eastAsia="Times New Roman" w:hAnsi="Times New Roman" w:cs="Times New Roman"/>
          <w:sz w:val="24"/>
          <w:szCs w:val="24"/>
          <w:lang w:eastAsia="ru-RU"/>
        </w:rPr>
        <w:t>то не первый</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не о теле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w:t>
      </w:r>
      <w:r>
        <w:rPr>
          <w:rFonts w:ascii="Times New Roman" w:eastAsia="Times New Roman" w:hAnsi="Times New Roman" w:cs="Times New Roman"/>
          <w:sz w:val="24"/>
          <w:szCs w:val="24"/>
          <w:lang w:eastAsia="ru-RU"/>
        </w:rPr>
        <w:t>то второй,</w:t>
      </w:r>
      <w:r w:rsidRPr="002D3561">
        <w:rPr>
          <w:rFonts w:ascii="Times New Roman" w:eastAsia="Times New Roman" w:hAnsi="Times New Roman" w:cs="Times New Roman"/>
          <w:sz w:val="24"/>
          <w:szCs w:val="24"/>
          <w:lang w:eastAsia="ru-RU"/>
        </w:rPr>
        <w:t xml:space="preserve"> это </w:t>
      </w:r>
      <w:r w:rsidRPr="00E546C2">
        <w:rPr>
          <w:rFonts w:ascii="Times New Roman" w:eastAsia="Times New Roman" w:hAnsi="Times New Roman" w:cs="Times New Roman"/>
          <w:spacing w:val="20"/>
          <w:sz w:val="24"/>
          <w:szCs w:val="24"/>
          <w:lang w:eastAsia="ru-RU"/>
        </w:rPr>
        <w:t>энергетика</w:t>
      </w:r>
      <w:r>
        <w:rPr>
          <w:rFonts w:ascii="Times New Roman" w:eastAsia="Times New Roman" w:hAnsi="Times New Roman" w:cs="Times New Roman"/>
          <w:sz w:val="24"/>
          <w:szCs w:val="24"/>
          <w:lang w:eastAsia="ru-RU"/>
        </w:rPr>
        <w:t xml:space="preserve"> тела. </w:t>
      </w:r>
      <w:r w:rsidRPr="002D3561">
        <w:rPr>
          <w:rFonts w:ascii="Times New Roman" w:eastAsia="Times New Roman" w:hAnsi="Times New Roman" w:cs="Times New Roman"/>
          <w:sz w:val="24"/>
          <w:szCs w:val="24"/>
          <w:lang w:eastAsia="ru-RU"/>
        </w:rPr>
        <w:t xml:space="preserve">Потому что из ледяной воды выходишь, – </w:t>
      </w:r>
      <w:r>
        <w:rPr>
          <w:rFonts w:ascii="Times New Roman" w:eastAsia="Times New Roman" w:hAnsi="Times New Roman" w:cs="Times New Roman"/>
          <w:sz w:val="24"/>
          <w:szCs w:val="24"/>
          <w:lang w:eastAsia="ru-RU"/>
        </w:rPr>
        <w:t>накат тепла.</w:t>
      </w:r>
      <w:r w:rsidRPr="002D3561">
        <w:rPr>
          <w:rFonts w:ascii="Times New Roman" w:eastAsia="Times New Roman" w:hAnsi="Times New Roman" w:cs="Times New Roman"/>
          <w:sz w:val="24"/>
          <w:szCs w:val="24"/>
          <w:lang w:eastAsia="ru-RU"/>
        </w:rPr>
        <w:t xml:space="preserve"> Это что такое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тепло? – Эфирна</w:t>
      </w:r>
      <w:r>
        <w:rPr>
          <w:rFonts w:ascii="Times New Roman" w:eastAsia="Times New Roman" w:hAnsi="Times New Roman" w:cs="Times New Roman"/>
          <w:sz w:val="24"/>
          <w:szCs w:val="24"/>
          <w:lang w:eastAsia="ru-RU"/>
        </w:rPr>
        <w:t>я энергетика. В парной паришься</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в парной</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 горячий воздух проникает в поры и </w:t>
      </w:r>
      <w:r>
        <w:rPr>
          <w:rFonts w:ascii="Times New Roman" w:eastAsia="Times New Roman" w:hAnsi="Times New Roman" w:cs="Times New Roman"/>
          <w:sz w:val="24"/>
          <w:szCs w:val="24"/>
          <w:lang w:eastAsia="ru-RU"/>
        </w:rPr>
        <w:t>работает с телом. Это не физика.</w:t>
      </w:r>
      <w:r w:rsidRPr="002D3561">
        <w:rPr>
          <w:rFonts w:ascii="Times New Roman" w:eastAsia="Times New Roman" w:hAnsi="Times New Roman" w:cs="Times New Roman"/>
          <w:sz w:val="24"/>
          <w:szCs w:val="24"/>
          <w:lang w:eastAsia="ru-RU"/>
        </w:rPr>
        <w:t xml:space="preserve"> Физика – </w:t>
      </w:r>
      <w:r>
        <w:rPr>
          <w:rFonts w:ascii="Times New Roman" w:eastAsia="Times New Roman" w:hAnsi="Times New Roman" w:cs="Times New Roman"/>
          <w:sz w:val="24"/>
          <w:szCs w:val="24"/>
          <w:lang w:eastAsia="ru-RU"/>
        </w:rPr>
        <w:t>это камень.</w:t>
      </w:r>
      <w:r w:rsidRPr="002D3561">
        <w:rPr>
          <w:rFonts w:ascii="Times New Roman" w:eastAsia="Times New Roman" w:hAnsi="Times New Roman" w:cs="Times New Roman"/>
          <w:sz w:val="24"/>
          <w:szCs w:val="24"/>
          <w:lang w:eastAsia="ru-RU"/>
        </w:rPr>
        <w:t xml:space="preserve"> А это работа </w:t>
      </w:r>
      <w:r w:rsidRPr="00E546C2">
        <w:rPr>
          <w:rFonts w:ascii="Times New Roman" w:eastAsia="Times New Roman" w:hAnsi="Times New Roman" w:cs="Times New Roman"/>
          <w:spacing w:val="20"/>
          <w:sz w:val="24"/>
          <w:szCs w:val="24"/>
          <w:lang w:eastAsia="ru-RU"/>
        </w:rPr>
        <w:t>тепла</w:t>
      </w:r>
      <w:r w:rsidRPr="002D3561">
        <w:rPr>
          <w:rFonts w:ascii="Times New Roman" w:eastAsia="Times New Roman" w:hAnsi="Times New Roman" w:cs="Times New Roman"/>
          <w:sz w:val="24"/>
          <w:szCs w:val="24"/>
          <w:lang w:eastAsia="ru-RU"/>
        </w:rPr>
        <w:t xml:space="preserve">, то есть </w:t>
      </w:r>
      <w:r>
        <w:rPr>
          <w:rFonts w:ascii="Times New Roman" w:eastAsia="Times New Roman" w:hAnsi="Times New Roman" w:cs="Times New Roman"/>
          <w:sz w:val="24"/>
          <w:szCs w:val="24"/>
          <w:lang w:eastAsia="ru-RU"/>
        </w:rPr>
        <w:lastRenderedPageBreak/>
        <w:t>э</w:t>
      </w:r>
      <w:r w:rsidRPr="002D3561">
        <w:rPr>
          <w:rFonts w:ascii="Times New Roman" w:eastAsia="Times New Roman" w:hAnsi="Times New Roman" w:cs="Times New Roman"/>
          <w:sz w:val="24"/>
          <w:szCs w:val="24"/>
          <w:lang w:eastAsia="ru-RU"/>
        </w:rPr>
        <w:t>фирно</w:t>
      </w:r>
      <w:r>
        <w:rPr>
          <w:rFonts w:ascii="Times New Roman" w:eastAsia="Times New Roman" w:hAnsi="Times New Roman" w:cs="Times New Roman"/>
          <w:sz w:val="24"/>
          <w:szCs w:val="24"/>
          <w:lang w:eastAsia="ru-RU"/>
        </w:rPr>
        <w:t>й энергетики. Идеальная закалка – контраст температуры.</w:t>
      </w:r>
      <w:r w:rsidRPr="002D3561">
        <w:rPr>
          <w:rFonts w:ascii="Times New Roman" w:eastAsia="Times New Roman" w:hAnsi="Times New Roman" w:cs="Times New Roman"/>
          <w:sz w:val="24"/>
          <w:szCs w:val="24"/>
          <w:lang w:eastAsia="ru-RU"/>
        </w:rPr>
        <w:t xml:space="preserve"> Это тоже работа второго Образ-типа.</w:t>
      </w:r>
    </w:p>
    <w:p w:rsidR="00320E7A" w:rsidRPr="00E546C2"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Идём мы.</w:t>
      </w:r>
      <w:r w:rsidRPr="002D3561">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станавливаю</w:t>
      </w:r>
      <w:r w:rsidRPr="002D356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там оцепление милиции, колонна идёт с транспарантами</w:t>
      </w:r>
      <w:r>
        <w:rPr>
          <w:rFonts w:ascii="Times New Roman" w:eastAsia="Times New Roman" w:hAnsi="Times New Roman" w:cs="Times New Roman"/>
          <w:sz w:val="24"/>
          <w:szCs w:val="24"/>
          <w:lang w:eastAsia="ru-RU"/>
        </w:rPr>
        <w:t>. Ну идёт и идёт. Ну</w:t>
      </w:r>
      <w:r w:rsidRPr="002D3561">
        <w:rPr>
          <w:rFonts w:ascii="Times New Roman" w:eastAsia="Times New Roman" w:hAnsi="Times New Roman" w:cs="Times New Roman"/>
          <w:sz w:val="24"/>
          <w:szCs w:val="24"/>
          <w:lang w:eastAsia="ru-RU"/>
        </w:rPr>
        <w:t>, во-первых, мы поразились</w:t>
      </w:r>
      <w:r>
        <w:rPr>
          <w:rFonts w:ascii="Times New Roman" w:eastAsia="Times New Roman" w:hAnsi="Times New Roman" w:cs="Times New Roman"/>
          <w:sz w:val="24"/>
          <w:szCs w:val="24"/>
          <w:lang w:eastAsia="ru-RU"/>
        </w:rPr>
        <w:t xml:space="preserve"> что… Т</w:t>
      </w:r>
      <w:r w:rsidRPr="002D3561">
        <w:rPr>
          <w:rFonts w:ascii="Times New Roman" w:eastAsia="Times New Roman" w:hAnsi="Times New Roman" w:cs="Times New Roman"/>
          <w:sz w:val="24"/>
          <w:szCs w:val="24"/>
          <w:lang w:eastAsia="ru-RU"/>
        </w:rPr>
        <w:t xml:space="preserve">о есть мы понимаем, что этот праздник вымирает, – </w:t>
      </w:r>
      <w:r>
        <w:rPr>
          <w:rFonts w:ascii="Times New Roman" w:eastAsia="Times New Roman" w:hAnsi="Times New Roman" w:cs="Times New Roman"/>
          <w:sz w:val="24"/>
          <w:szCs w:val="24"/>
          <w:lang w:eastAsia="ru-RU"/>
        </w:rPr>
        <w:t>ну,</w:t>
      </w:r>
      <w:r w:rsidRPr="002D3561">
        <w:rPr>
          <w:rFonts w:ascii="Times New Roman" w:eastAsia="Times New Roman" w:hAnsi="Times New Roman" w:cs="Times New Roman"/>
          <w:sz w:val="24"/>
          <w:szCs w:val="24"/>
          <w:lang w:eastAsia="ru-RU"/>
        </w:rPr>
        <w:t xml:space="preserve"> возрастной ценз </w:t>
      </w:r>
      <w:r>
        <w:rPr>
          <w:rFonts w:ascii="Times New Roman" w:eastAsia="Times New Roman" w:hAnsi="Times New Roman" w:cs="Times New Roman"/>
          <w:sz w:val="24"/>
          <w:szCs w:val="24"/>
          <w:lang w:eastAsia="ru-RU"/>
        </w:rPr>
        <w:t>и</w:t>
      </w:r>
      <w:r w:rsidRPr="002D3561">
        <w:rPr>
          <w:rFonts w:ascii="Times New Roman" w:eastAsia="Times New Roman" w:hAnsi="Times New Roman" w:cs="Times New Roman"/>
          <w:sz w:val="24"/>
          <w:szCs w:val="24"/>
          <w:lang w:eastAsia="ru-RU"/>
        </w:rPr>
        <w:t xml:space="preserve">дущих, была молодёжь, но явно из-за стариков. А во-вторых, был такой шок, когда </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вот обидно, понятно, что старшее</w:t>
      </w:r>
      <w:r>
        <w:rPr>
          <w:rFonts w:ascii="Times New Roman" w:eastAsia="Times New Roman" w:hAnsi="Times New Roman" w:cs="Times New Roman"/>
          <w:sz w:val="24"/>
          <w:szCs w:val="24"/>
          <w:lang w:eastAsia="ru-RU"/>
        </w:rPr>
        <w:t xml:space="preserve"> поколение в этом жило, н</w:t>
      </w:r>
      <w:r w:rsidRPr="002D3561">
        <w:rPr>
          <w:rFonts w:ascii="Times New Roman" w:eastAsia="Times New Roman" w:hAnsi="Times New Roman" w:cs="Times New Roman"/>
          <w:sz w:val="24"/>
          <w:szCs w:val="24"/>
          <w:lang w:eastAsia="ru-RU"/>
        </w:rPr>
        <w:t>о было такое состояния, что из всех дыр, закоулков,</w:t>
      </w:r>
      <w:r>
        <w:rPr>
          <w:rFonts w:ascii="Times New Roman" w:eastAsia="Times New Roman" w:hAnsi="Times New Roman" w:cs="Times New Roman"/>
          <w:sz w:val="24"/>
          <w:szCs w:val="24"/>
          <w:lang w:eastAsia="ru-RU"/>
        </w:rPr>
        <w:t xml:space="preserve"> откуда угодно </w:t>
      </w:r>
      <w:r w:rsidRPr="00F455ED">
        <w:rPr>
          <w:rFonts w:ascii="Times New Roman" w:eastAsia="Times New Roman" w:hAnsi="Times New Roman" w:cs="Times New Roman"/>
          <w:spacing w:val="20"/>
          <w:sz w:val="24"/>
          <w:szCs w:val="24"/>
          <w:lang w:eastAsia="ru-RU"/>
        </w:rPr>
        <w:t>вылезли</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вот не </w:t>
      </w:r>
      <w:r>
        <w:rPr>
          <w:rFonts w:ascii="Times New Roman" w:eastAsia="Times New Roman" w:hAnsi="Times New Roman" w:cs="Times New Roman"/>
          <w:sz w:val="24"/>
          <w:szCs w:val="24"/>
          <w:lang w:eastAsia="ru-RU"/>
        </w:rPr>
        <w:t>обижайтесь только взрослые люди) на костылях, на колясочках.</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Я бы на это не обратил </w:t>
      </w:r>
      <w:r>
        <w:rPr>
          <w:rFonts w:ascii="Times New Roman" w:eastAsia="Times New Roman" w:hAnsi="Times New Roman" w:cs="Times New Roman"/>
          <w:sz w:val="24"/>
          <w:szCs w:val="24"/>
          <w:lang w:eastAsia="ru-RU"/>
        </w:rPr>
        <w:t xml:space="preserve">внимания, если б там не были глаза </w:t>
      </w:r>
      <w:r w:rsidR="0046534A">
        <w:rPr>
          <w:rFonts w:ascii="Times New Roman" w:eastAsia="Times New Roman" w:hAnsi="Times New Roman" w:cs="Times New Roman"/>
          <w:sz w:val="24"/>
          <w:szCs w:val="24"/>
          <w:lang w:eastAsia="ru-RU"/>
        </w:rPr>
        <w:t>одержанных</w:t>
      </w:r>
      <w:r>
        <w:rPr>
          <w:rFonts w:ascii="Times New Roman" w:eastAsia="Times New Roman" w:hAnsi="Times New Roman" w:cs="Times New Roman"/>
          <w:sz w:val="24"/>
          <w:szCs w:val="24"/>
          <w:lang w:eastAsia="ru-RU"/>
        </w:rPr>
        <w:t>. Понимаете</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вот, </w:t>
      </w:r>
      <w:r w:rsidR="0046534A" w:rsidRPr="002D3561">
        <w:rPr>
          <w:rFonts w:ascii="Times New Roman" w:eastAsia="Times New Roman" w:hAnsi="Times New Roman" w:cs="Times New Roman"/>
          <w:sz w:val="24"/>
          <w:szCs w:val="24"/>
          <w:lang w:eastAsia="ru-RU"/>
        </w:rPr>
        <w:t>одержанных</w:t>
      </w:r>
      <w:r w:rsidRPr="002D3561">
        <w:rPr>
          <w:rFonts w:ascii="Times New Roman" w:eastAsia="Times New Roman" w:hAnsi="Times New Roman" w:cs="Times New Roman"/>
          <w:sz w:val="24"/>
          <w:szCs w:val="24"/>
          <w:lang w:eastAsia="ru-RU"/>
        </w:rPr>
        <w:t xml:space="preserve">. Шли </w:t>
      </w:r>
      <w:r w:rsidRPr="00F455ED">
        <w:rPr>
          <w:rFonts w:ascii="Times New Roman" w:eastAsia="Times New Roman" w:hAnsi="Times New Roman" w:cs="Times New Roman"/>
          <w:spacing w:val="20"/>
          <w:sz w:val="24"/>
          <w:szCs w:val="24"/>
          <w:lang w:eastAsia="ru-RU"/>
        </w:rPr>
        <w:t>нормальные</w:t>
      </w:r>
      <w:r w:rsidRPr="002D3561">
        <w:rPr>
          <w:rFonts w:ascii="Times New Roman" w:eastAsia="Times New Roman" w:hAnsi="Times New Roman" w:cs="Times New Roman"/>
          <w:sz w:val="24"/>
          <w:szCs w:val="24"/>
          <w:lang w:eastAsia="ru-RU"/>
        </w:rPr>
        <w:t xml:space="preserve"> люди, вот</w:t>
      </w:r>
      <w:r>
        <w:rPr>
          <w:rFonts w:ascii="Times New Roman" w:eastAsia="Times New Roman" w:hAnsi="Times New Roman" w:cs="Times New Roman"/>
          <w:sz w:val="24"/>
          <w:szCs w:val="24"/>
          <w:lang w:eastAsia="ru-RU"/>
        </w:rPr>
        <w:t>… В</w:t>
      </w:r>
      <w:r w:rsidRPr="002D3561">
        <w:rPr>
          <w:rFonts w:ascii="Times New Roman" w:eastAsia="Times New Roman" w:hAnsi="Times New Roman" w:cs="Times New Roman"/>
          <w:sz w:val="24"/>
          <w:szCs w:val="24"/>
          <w:lang w:eastAsia="ru-RU"/>
        </w:rPr>
        <w:t>ы знаете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весёлые песни, мы</w:t>
      </w:r>
      <w:r>
        <w:rPr>
          <w:rFonts w:ascii="Times New Roman" w:eastAsia="Times New Roman" w:hAnsi="Times New Roman" w:cs="Times New Roman"/>
          <w:sz w:val="24"/>
          <w:szCs w:val="24"/>
          <w:lang w:eastAsia="ru-RU"/>
        </w:rPr>
        <w:t xml:space="preserve"> порадовались</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 xml:space="preserve">праздник, весёлые песни идут. Старые, советские, но они </w:t>
      </w:r>
      <w:r w:rsidRPr="00F455ED">
        <w:rPr>
          <w:rFonts w:ascii="Times New Roman" w:eastAsia="Times New Roman" w:hAnsi="Times New Roman" w:cs="Times New Roman"/>
          <w:spacing w:val="20"/>
          <w:sz w:val="24"/>
          <w:szCs w:val="24"/>
          <w:lang w:eastAsia="ru-RU"/>
        </w:rPr>
        <w:t xml:space="preserve">красивые </w:t>
      </w:r>
      <w:r>
        <w:rPr>
          <w:rFonts w:ascii="Times New Roman" w:eastAsia="Times New Roman" w:hAnsi="Times New Roman" w:cs="Times New Roman"/>
          <w:sz w:val="24"/>
          <w:szCs w:val="24"/>
          <w:lang w:eastAsia="ru-RU"/>
        </w:rPr>
        <w:t xml:space="preserve">песни, да? </w:t>
      </w:r>
      <w:r w:rsidRPr="002D3561">
        <w:rPr>
          <w:rFonts w:ascii="Times New Roman" w:eastAsia="Times New Roman" w:hAnsi="Times New Roman" w:cs="Times New Roman"/>
          <w:sz w:val="24"/>
          <w:szCs w:val="24"/>
          <w:lang w:eastAsia="ru-RU"/>
        </w:rPr>
        <w:t xml:space="preserve">Но когда идут люди с </w:t>
      </w:r>
      <w:r w:rsidRPr="00F455ED">
        <w:rPr>
          <w:rFonts w:ascii="Times New Roman" w:eastAsia="Times New Roman" w:hAnsi="Times New Roman" w:cs="Times New Roman"/>
          <w:spacing w:val="20"/>
          <w:sz w:val="24"/>
          <w:szCs w:val="24"/>
          <w:lang w:eastAsia="ru-RU"/>
        </w:rPr>
        <w:t>ненавистью</w:t>
      </w:r>
      <w:r w:rsidRPr="002D3561">
        <w:rPr>
          <w:rFonts w:ascii="Times New Roman" w:eastAsia="Times New Roman" w:hAnsi="Times New Roman" w:cs="Times New Roman"/>
          <w:sz w:val="24"/>
          <w:szCs w:val="24"/>
          <w:lang w:eastAsia="ru-RU"/>
        </w:rPr>
        <w:t xml:space="preserve"> на парад</w:t>
      </w:r>
      <w:r>
        <w:rPr>
          <w:rFonts w:ascii="Times New Roman" w:eastAsia="Times New Roman" w:hAnsi="Times New Roman" w:cs="Times New Roman"/>
          <w:sz w:val="24"/>
          <w:szCs w:val="24"/>
          <w:lang w:eastAsia="ru-RU"/>
        </w:rPr>
        <w:t>?! К</w:t>
      </w:r>
      <w:r w:rsidRPr="002D3561">
        <w:rPr>
          <w:rFonts w:ascii="Times New Roman" w:eastAsia="Times New Roman" w:hAnsi="Times New Roman" w:cs="Times New Roman"/>
          <w:sz w:val="24"/>
          <w:szCs w:val="24"/>
          <w:lang w:eastAsia="ru-RU"/>
        </w:rPr>
        <w:t>огда одна бабушка проходила, неся лозунг там «</w:t>
      </w:r>
      <w:r>
        <w:rPr>
          <w:rFonts w:ascii="Times New Roman" w:eastAsia="Times New Roman" w:hAnsi="Times New Roman" w:cs="Times New Roman"/>
          <w:sz w:val="24"/>
          <w:szCs w:val="24"/>
          <w:lang w:eastAsia="ru-RU"/>
        </w:rPr>
        <w:t>За власть С</w:t>
      </w:r>
      <w:r w:rsidRPr="002D3561">
        <w:rPr>
          <w:rFonts w:ascii="Times New Roman" w:eastAsia="Times New Roman" w:hAnsi="Times New Roman" w:cs="Times New Roman"/>
          <w:sz w:val="24"/>
          <w:szCs w:val="24"/>
          <w:lang w:eastAsia="ru-RU"/>
        </w:rPr>
        <w:t>оветов» и</w:t>
      </w:r>
      <w:r>
        <w:rPr>
          <w:rFonts w:ascii="Times New Roman" w:eastAsia="Times New Roman" w:hAnsi="Times New Roman" w:cs="Times New Roman"/>
          <w:sz w:val="24"/>
          <w:szCs w:val="24"/>
          <w:lang w:eastAsia="ru-RU"/>
        </w:rPr>
        <w:t>ли</w:t>
      </w:r>
      <w:r w:rsidRPr="002D3561">
        <w:rPr>
          <w:rFonts w:ascii="Times New Roman" w:eastAsia="Times New Roman" w:hAnsi="Times New Roman" w:cs="Times New Roman"/>
          <w:sz w:val="24"/>
          <w:szCs w:val="24"/>
          <w:lang w:eastAsia="ru-RU"/>
        </w:rPr>
        <w:t xml:space="preserve"> там рядом с ней несли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 кричала: «Долой это правительство, долой этого проклятого мэра, долой этого проклятого президента!» Вот эта ненависть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ненависть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ненависть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ненависть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ненависть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ненависть</w:t>
      </w:r>
      <w:r>
        <w:rPr>
          <w:rFonts w:ascii="Times New Roman" w:eastAsia="Times New Roman" w:hAnsi="Times New Roman" w:cs="Times New Roman"/>
          <w:sz w:val="24"/>
          <w:szCs w:val="24"/>
          <w:lang w:eastAsia="ru-RU"/>
        </w:rPr>
        <w:t xml:space="preserve"> и</w:t>
      </w:r>
      <w:r w:rsidRPr="002D3561">
        <w:rPr>
          <w:rFonts w:ascii="Times New Roman" w:eastAsia="Times New Roman" w:hAnsi="Times New Roman" w:cs="Times New Roman"/>
          <w:sz w:val="24"/>
          <w:szCs w:val="24"/>
          <w:lang w:eastAsia="ru-RU"/>
        </w:rPr>
        <w:t xml:space="preserve"> глаза </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ненавидящие…</w:t>
      </w:r>
    </w:p>
    <w:p w:rsidR="00320E7A" w:rsidRPr="002D3561"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D3561">
        <w:rPr>
          <w:rFonts w:ascii="Times New Roman" w:eastAsia="Times New Roman" w:hAnsi="Times New Roman" w:cs="Times New Roman"/>
          <w:i/>
          <w:sz w:val="24"/>
          <w:szCs w:val="24"/>
          <w:lang w:eastAsia="ru-RU"/>
        </w:rPr>
        <w:t>Из зала: Бабушке заплатили, она должна была…</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Вы знаете,</w:t>
      </w:r>
      <w:r>
        <w:rPr>
          <w:rFonts w:ascii="Times New Roman" w:eastAsia="Times New Roman" w:hAnsi="Times New Roman" w:cs="Times New Roman"/>
          <w:sz w:val="24"/>
          <w:szCs w:val="24"/>
          <w:lang w:eastAsia="ru-RU"/>
        </w:rPr>
        <w:t xml:space="preserve"> очень чётко… В</w:t>
      </w:r>
      <w:r w:rsidRPr="002D3561">
        <w:rPr>
          <w:rFonts w:ascii="Times New Roman" w:eastAsia="Times New Roman" w:hAnsi="Times New Roman" w:cs="Times New Roman"/>
          <w:sz w:val="24"/>
          <w:szCs w:val="24"/>
          <w:lang w:eastAsia="ru-RU"/>
        </w:rPr>
        <w:t>ы знаете</w:t>
      </w:r>
      <w:r>
        <w:rPr>
          <w:rFonts w:ascii="Times New Roman" w:eastAsia="Times New Roman" w:hAnsi="Times New Roman" w:cs="Times New Roman"/>
          <w:sz w:val="24"/>
          <w:szCs w:val="24"/>
          <w:lang w:eastAsia="ru-RU"/>
        </w:rPr>
        <w:t>, очень чётко… В</w:t>
      </w:r>
      <w:r w:rsidRPr="002D3561">
        <w:rPr>
          <w:rFonts w:ascii="Times New Roman" w:eastAsia="Times New Roman" w:hAnsi="Times New Roman" w:cs="Times New Roman"/>
          <w:sz w:val="24"/>
          <w:szCs w:val="24"/>
          <w:lang w:eastAsia="ru-RU"/>
        </w:rPr>
        <w:t xml:space="preserve">от вы уже нам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лапшу на уши не вешайте</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Я чётко знаю, когда заплатили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У нас студенты</w:t>
      </w:r>
      <w:r>
        <w:rPr>
          <w:rFonts w:ascii="Times New Roman" w:eastAsia="Times New Roman" w:hAnsi="Times New Roman" w:cs="Times New Roman"/>
          <w:sz w:val="24"/>
          <w:szCs w:val="24"/>
          <w:lang w:eastAsia="ru-RU"/>
        </w:rPr>
        <w:t xml:space="preserve"> вот у Инны в ш</w:t>
      </w:r>
      <w:r w:rsidRPr="002D3561">
        <w:rPr>
          <w:rFonts w:ascii="Times New Roman" w:eastAsia="Times New Roman" w:hAnsi="Times New Roman" w:cs="Times New Roman"/>
          <w:sz w:val="24"/>
          <w:szCs w:val="24"/>
          <w:lang w:eastAsia="ru-RU"/>
        </w:rPr>
        <w:t>коле бывшие ученики подрабатывали на рекламной акции в Украине. Ну там платили много гривен за то, что ночь в палатке там пр</w:t>
      </w:r>
      <w:r>
        <w:rPr>
          <w:rFonts w:ascii="Times New Roman" w:eastAsia="Times New Roman" w:hAnsi="Times New Roman" w:cs="Times New Roman"/>
          <w:sz w:val="24"/>
          <w:szCs w:val="24"/>
          <w:lang w:eastAsia="ru-RU"/>
        </w:rPr>
        <w:t>оспишь и утром будешь кричать</w:t>
      </w:r>
      <w:r w:rsidRPr="002D3561">
        <w:rPr>
          <w:rFonts w:ascii="Times New Roman" w:eastAsia="Times New Roman" w:hAnsi="Times New Roman" w:cs="Times New Roman"/>
          <w:sz w:val="24"/>
          <w:szCs w:val="24"/>
          <w:lang w:eastAsia="ru-RU"/>
        </w:rPr>
        <w:t xml:space="preserve"> «За такую-то партию!» Почти </w:t>
      </w:r>
      <w:r>
        <w:rPr>
          <w:rFonts w:ascii="Times New Roman" w:eastAsia="Times New Roman" w:hAnsi="Times New Roman" w:cs="Times New Roman"/>
          <w:sz w:val="24"/>
          <w:szCs w:val="24"/>
          <w:lang w:eastAsia="ru-RU"/>
        </w:rPr>
        <w:t>100</w:t>
      </w:r>
      <w:r w:rsidRPr="002D3561">
        <w:rPr>
          <w:rFonts w:ascii="Times New Roman" w:eastAsia="Times New Roman" w:hAnsi="Times New Roman" w:cs="Times New Roman"/>
          <w:sz w:val="24"/>
          <w:szCs w:val="24"/>
          <w:lang w:eastAsia="ru-RU"/>
        </w:rPr>
        <w:t xml:space="preserve"> гривен. Это 500 рублей за ночь, вы что</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Все умные школьники</w:t>
      </w:r>
      <w:r>
        <w:rPr>
          <w:rFonts w:ascii="Times New Roman" w:eastAsia="Times New Roman" w:hAnsi="Times New Roman" w:cs="Times New Roman"/>
          <w:sz w:val="24"/>
          <w:szCs w:val="24"/>
          <w:lang w:eastAsia="ru-RU"/>
        </w:rPr>
        <w:t xml:space="preserve"> (</w:t>
      </w:r>
      <w:r w:rsidRPr="00F455ED">
        <w:rPr>
          <w:rFonts w:ascii="Times New Roman" w:eastAsia="Times New Roman" w:hAnsi="Times New Roman" w:cs="Times New Roman"/>
          <w:i/>
          <w:sz w:val="24"/>
          <w:szCs w:val="24"/>
          <w:lang w:eastAsia="ru-RU"/>
        </w:rPr>
        <w:t>смеётся</w:t>
      </w:r>
      <w:r>
        <w:rPr>
          <w:rFonts w:ascii="Times New Roman" w:eastAsia="Times New Roman" w:hAnsi="Times New Roman" w:cs="Times New Roman"/>
          <w:sz w:val="24"/>
          <w:szCs w:val="24"/>
          <w:lang w:eastAsia="ru-RU"/>
        </w:rPr>
        <w:t>) все умные школьники</w:t>
      </w:r>
      <w:r w:rsidRPr="002D3561">
        <w:rPr>
          <w:rFonts w:ascii="Times New Roman" w:eastAsia="Times New Roman" w:hAnsi="Times New Roman" w:cs="Times New Roman"/>
          <w:sz w:val="24"/>
          <w:szCs w:val="24"/>
          <w:lang w:eastAsia="ru-RU"/>
        </w:rPr>
        <w:t xml:space="preserve"> там ночевали. Инна спросила: «А чего ты на занятиях не был?» </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«Деньги зарабатывал. Мне надо в институт поступать, на рекламную акцию, кричал</w:t>
      </w:r>
      <w:r>
        <w:rPr>
          <w:rFonts w:ascii="Times New Roman" w:eastAsia="Times New Roman" w:hAnsi="Times New Roman" w:cs="Times New Roman"/>
          <w:sz w:val="24"/>
          <w:szCs w:val="24"/>
          <w:lang w:eastAsia="ru-RU"/>
        </w:rPr>
        <w:t>» Вот там заплатили.</w:t>
      </w:r>
      <w:r w:rsidRPr="002D3561">
        <w:rPr>
          <w:rFonts w:ascii="Times New Roman" w:eastAsia="Times New Roman" w:hAnsi="Times New Roman" w:cs="Times New Roman"/>
          <w:sz w:val="24"/>
          <w:szCs w:val="24"/>
          <w:lang w:eastAsia="ru-RU"/>
        </w:rPr>
        <w:t xml:space="preserve"> Там просто видишь, что они орут от всей души, но глаза </w:t>
      </w:r>
      <w:r w:rsidRPr="00F455ED">
        <w:rPr>
          <w:rFonts w:ascii="Times New Roman" w:eastAsia="Times New Roman" w:hAnsi="Times New Roman" w:cs="Times New Roman"/>
          <w:spacing w:val="20"/>
          <w:sz w:val="24"/>
          <w:szCs w:val="24"/>
          <w:lang w:eastAsia="ru-RU"/>
        </w:rPr>
        <w:t>не в этом</w:t>
      </w:r>
      <w:r>
        <w:rPr>
          <w:rFonts w:ascii="Times New Roman" w:eastAsia="Times New Roman" w:hAnsi="Times New Roman" w:cs="Times New Roman"/>
          <w:sz w:val="24"/>
          <w:szCs w:val="24"/>
          <w:lang w:eastAsia="ru-RU"/>
        </w:rPr>
        <w:t>. Им фиолетово, что там будет.</w:t>
      </w:r>
      <w:r w:rsidRPr="002D3561">
        <w:rPr>
          <w:rFonts w:ascii="Times New Roman" w:eastAsia="Times New Roman" w:hAnsi="Times New Roman" w:cs="Times New Roman"/>
          <w:sz w:val="24"/>
          <w:szCs w:val="24"/>
          <w:lang w:eastAsia="ru-RU"/>
        </w:rPr>
        <w:t xml:space="preserve"> Они орут от всей души. Ещё и наслаждаются, что они орут. </w:t>
      </w:r>
      <w:r>
        <w:rPr>
          <w:rFonts w:ascii="Times New Roman" w:eastAsia="Times New Roman" w:hAnsi="Times New Roman" w:cs="Times New Roman"/>
          <w:sz w:val="24"/>
          <w:szCs w:val="24"/>
          <w:lang w:eastAsia="ru-RU"/>
        </w:rPr>
        <w:t>П</w:t>
      </w:r>
      <w:r w:rsidRPr="002D3561">
        <w:rPr>
          <w:rFonts w:ascii="Times New Roman" w:eastAsia="Times New Roman" w:hAnsi="Times New Roman" w:cs="Times New Roman"/>
          <w:sz w:val="24"/>
          <w:szCs w:val="24"/>
          <w:lang w:eastAsia="ru-RU"/>
        </w:rPr>
        <w:t xml:space="preserve">оэтому, когда по телевизору смотришь, ты всегда чувствуешь по сердцу. Сразу видно,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арендованный товарищ</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или от всей души.</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Так вот, вот эта бабушка была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от всей души</w:t>
      </w:r>
      <w:r>
        <w:rPr>
          <w:rFonts w:ascii="Times New Roman" w:eastAsia="Times New Roman" w:hAnsi="Times New Roman" w:cs="Times New Roman"/>
          <w:sz w:val="24"/>
          <w:szCs w:val="24"/>
          <w:lang w:eastAsia="ru-RU"/>
        </w:rPr>
        <w:t>». О</w:t>
      </w:r>
      <w:r w:rsidRPr="002D3561">
        <w:rPr>
          <w:rFonts w:ascii="Times New Roman" w:eastAsia="Times New Roman" w:hAnsi="Times New Roman" w:cs="Times New Roman"/>
          <w:sz w:val="24"/>
          <w:szCs w:val="24"/>
          <w:lang w:eastAsia="ru-RU"/>
        </w:rPr>
        <w:t>на материла так от души, что</w:t>
      </w:r>
      <w:r>
        <w:rPr>
          <w:rFonts w:ascii="Times New Roman" w:eastAsia="Times New Roman" w:hAnsi="Times New Roman" w:cs="Times New Roman"/>
          <w:sz w:val="24"/>
          <w:szCs w:val="24"/>
          <w:lang w:eastAsia="ru-RU"/>
        </w:rPr>
        <w:t>… В</w:t>
      </w:r>
      <w:r w:rsidRPr="002D3561">
        <w:rPr>
          <w:rFonts w:ascii="Times New Roman" w:eastAsia="Times New Roman" w:hAnsi="Times New Roman" w:cs="Times New Roman"/>
          <w:sz w:val="24"/>
          <w:szCs w:val="24"/>
          <w:lang w:eastAsia="ru-RU"/>
        </w:rPr>
        <w:t>от она перед н</w:t>
      </w:r>
      <w:r>
        <w:rPr>
          <w:rFonts w:ascii="Times New Roman" w:eastAsia="Times New Roman" w:hAnsi="Times New Roman" w:cs="Times New Roman"/>
          <w:sz w:val="24"/>
          <w:szCs w:val="24"/>
          <w:lang w:eastAsia="ru-RU"/>
        </w:rPr>
        <w:t>ами так проходила и милиционеру вот так …</w:t>
      </w:r>
      <w:r w:rsidRPr="002D3561">
        <w:rPr>
          <w:rFonts w:ascii="Times New Roman" w:eastAsia="Times New Roman" w:hAnsi="Times New Roman" w:cs="Times New Roman"/>
          <w:sz w:val="24"/>
          <w:szCs w:val="24"/>
          <w:lang w:eastAsia="ru-RU"/>
        </w:rPr>
        <w:t xml:space="preserve"> в оцеплении</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и вся толпа вот так. Потому что знаете, такой негатив зла идёт? Вот так хотелось</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просто вот так </w:t>
      </w:r>
      <w:r>
        <w:rPr>
          <w:rFonts w:ascii="Times New Roman" w:eastAsia="Times New Roman" w:hAnsi="Times New Roman" w:cs="Times New Roman"/>
          <w:sz w:val="24"/>
          <w:szCs w:val="24"/>
          <w:lang w:eastAsia="ru-RU"/>
        </w:rPr>
        <w:t xml:space="preserve">мы </w:t>
      </w:r>
      <w:r w:rsidRPr="002D3561">
        <w:rPr>
          <w:rFonts w:ascii="Times New Roman" w:eastAsia="Times New Roman" w:hAnsi="Times New Roman" w:cs="Times New Roman"/>
          <w:sz w:val="24"/>
          <w:szCs w:val="24"/>
          <w:lang w:eastAsia="ru-RU"/>
        </w:rPr>
        <w:t xml:space="preserve">быстренько почистили, оттрубили, но её же не остановишь, она в этом привыкла. И </w:t>
      </w:r>
      <w:r>
        <w:rPr>
          <w:rFonts w:ascii="Times New Roman" w:eastAsia="Times New Roman" w:hAnsi="Times New Roman" w:cs="Times New Roman"/>
          <w:sz w:val="24"/>
          <w:szCs w:val="24"/>
          <w:lang w:eastAsia="ru-RU"/>
        </w:rPr>
        <w:t xml:space="preserve">вот </w:t>
      </w:r>
      <w:r w:rsidRPr="002D3561">
        <w:rPr>
          <w:rFonts w:ascii="Times New Roman" w:eastAsia="Times New Roman" w:hAnsi="Times New Roman" w:cs="Times New Roman"/>
          <w:sz w:val="24"/>
          <w:szCs w:val="24"/>
          <w:lang w:eastAsia="ru-RU"/>
        </w:rPr>
        <w:t>она несёт этот негатив. Понимаете? Поэтому</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мне было печально от того, что в принципе, какие-то вещи правильные и идеи вымирают вот из-за вот та</w:t>
      </w:r>
      <w:r>
        <w:rPr>
          <w:rFonts w:ascii="Times New Roman" w:eastAsia="Times New Roman" w:hAnsi="Times New Roman" w:cs="Times New Roman"/>
          <w:sz w:val="24"/>
          <w:szCs w:val="24"/>
          <w:lang w:eastAsia="ru-RU"/>
        </w:rPr>
        <w:t>ких состояний, из-за одержаний.</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В принципе коммунизм, есл</w:t>
      </w:r>
      <w:r>
        <w:rPr>
          <w:rFonts w:ascii="Times New Roman" w:eastAsia="Times New Roman" w:hAnsi="Times New Roman" w:cs="Times New Roman"/>
          <w:sz w:val="24"/>
          <w:szCs w:val="24"/>
          <w:lang w:eastAsia="ru-RU"/>
        </w:rPr>
        <w:t>и совместить с духовными вещами</w:t>
      </w:r>
      <w:r w:rsidRPr="004837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это правильн</w:t>
      </w:r>
      <w:r>
        <w:rPr>
          <w:rFonts w:ascii="Times New Roman" w:eastAsia="Times New Roman" w:hAnsi="Times New Roman" w:cs="Times New Roman"/>
          <w:sz w:val="24"/>
          <w:szCs w:val="24"/>
          <w:lang w:eastAsia="ru-RU"/>
        </w:rPr>
        <w:t>ая вещь. Но если совместить по законам Д</w:t>
      </w:r>
      <w:r w:rsidRPr="002D3561">
        <w:rPr>
          <w:rFonts w:ascii="Times New Roman" w:eastAsia="Times New Roman" w:hAnsi="Times New Roman" w:cs="Times New Roman"/>
          <w:sz w:val="24"/>
          <w:szCs w:val="24"/>
          <w:lang w:eastAsia="ru-RU"/>
        </w:rPr>
        <w:t xml:space="preserve">уха. </w:t>
      </w:r>
      <w:r>
        <w:rPr>
          <w:rFonts w:ascii="Times New Roman" w:eastAsia="Times New Roman" w:hAnsi="Times New Roman" w:cs="Times New Roman"/>
          <w:sz w:val="24"/>
          <w:szCs w:val="24"/>
          <w:lang w:eastAsia="ru-RU"/>
        </w:rPr>
        <w:t>Ведь многие вещи</w:t>
      </w:r>
      <w:r w:rsidRPr="002D3561">
        <w:rPr>
          <w:rFonts w:ascii="Times New Roman" w:eastAsia="Times New Roman" w:hAnsi="Times New Roman" w:cs="Times New Roman"/>
          <w:sz w:val="24"/>
          <w:szCs w:val="24"/>
          <w:lang w:eastAsia="ru-RU"/>
        </w:rPr>
        <w:t xml:space="preserve"> они брали и от </w:t>
      </w:r>
      <w:r>
        <w:rPr>
          <w:rFonts w:ascii="Times New Roman" w:eastAsia="Times New Roman" w:hAnsi="Times New Roman" w:cs="Times New Roman"/>
          <w:sz w:val="24"/>
          <w:szCs w:val="24"/>
          <w:lang w:eastAsia="ru-RU"/>
        </w:rPr>
        <w:t>Христа, не называя</w:t>
      </w:r>
      <w:r w:rsidRPr="002D3561">
        <w:rPr>
          <w:rFonts w:ascii="Times New Roman" w:eastAsia="Times New Roman" w:hAnsi="Times New Roman" w:cs="Times New Roman"/>
          <w:sz w:val="24"/>
          <w:szCs w:val="24"/>
          <w:lang w:eastAsia="ru-RU"/>
        </w:rPr>
        <w:t xml:space="preserve">, что они оттуда брали. </w:t>
      </w:r>
      <w:r>
        <w:rPr>
          <w:rFonts w:ascii="Times New Roman" w:eastAsia="Times New Roman" w:hAnsi="Times New Roman" w:cs="Times New Roman"/>
          <w:sz w:val="24"/>
          <w:szCs w:val="24"/>
          <w:lang w:eastAsia="ru-RU"/>
        </w:rPr>
        <w:t>Ну,</w:t>
      </w:r>
      <w:r w:rsidRPr="002D3561">
        <w:rPr>
          <w:rFonts w:ascii="Times New Roman" w:eastAsia="Times New Roman" w:hAnsi="Times New Roman" w:cs="Times New Roman"/>
          <w:sz w:val="24"/>
          <w:szCs w:val="24"/>
          <w:lang w:eastAsia="ru-RU"/>
        </w:rPr>
        <w:t xml:space="preserve"> подряд, тот же знамен</w:t>
      </w:r>
      <w:r>
        <w:rPr>
          <w:rFonts w:ascii="Times New Roman" w:eastAsia="Times New Roman" w:hAnsi="Times New Roman" w:cs="Times New Roman"/>
          <w:sz w:val="24"/>
          <w:szCs w:val="24"/>
          <w:lang w:eastAsia="ru-RU"/>
        </w:rPr>
        <w:t>итый</w:t>
      </w:r>
      <w:r w:rsidRPr="002D3561">
        <w:rPr>
          <w:rFonts w:ascii="Times New Roman" w:eastAsia="Times New Roman" w:hAnsi="Times New Roman" w:cs="Times New Roman"/>
          <w:sz w:val="24"/>
          <w:szCs w:val="24"/>
          <w:lang w:eastAsia="ru-RU"/>
        </w:rPr>
        <w:t xml:space="preserve"> «Будь готов, всегда готов» – это принцип Учеников.</w:t>
      </w:r>
    </w:p>
    <w:p w:rsidR="00320E7A" w:rsidRPr="002D3561" w:rsidRDefault="00320E7A"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2D3561">
        <w:rPr>
          <w:rFonts w:ascii="Times New Roman" w:eastAsia="Times New Roman" w:hAnsi="Times New Roman" w:cs="Times New Roman"/>
          <w:i/>
          <w:sz w:val="24"/>
          <w:szCs w:val="24"/>
          <w:lang w:eastAsia="ru-RU"/>
        </w:rPr>
        <w:t>Из зала: Моральный кодекс…</w:t>
      </w:r>
    </w:p>
    <w:p w:rsidR="00320E7A" w:rsidRPr="002D3561"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понимаю, но вопрос в чём? Э</w:t>
      </w:r>
      <w:r w:rsidRPr="002D3561">
        <w:rPr>
          <w:rFonts w:ascii="Times New Roman" w:eastAsia="Times New Roman" w:hAnsi="Times New Roman" w:cs="Times New Roman"/>
          <w:sz w:val="24"/>
          <w:szCs w:val="24"/>
          <w:lang w:eastAsia="ru-RU"/>
        </w:rPr>
        <w:t>то нужная вещь и распространять это в народе надо. Вопрос в том, принципиальное условие,</w:t>
      </w:r>
      <w:r w:rsidRPr="004837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чтоб это шло к Отцу и признание того, что они синтезируют в себе лучшие мировые там моральные, нравственные, этические н</w:t>
      </w:r>
      <w:r>
        <w:rPr>
          <w:rFonts w:ascii="Times New Roman" w:eastAsia="Times New Roman" w:hAnsi="Times New Roman" w:cs="Times New Roman"/>
          <w:sz w:val="24"/>
          <w:szCs w:val="24"/>
          <w:lang w:eastAsia="ru-RU"/>
        </w:rPr>
        <w:t>акопления. Занимайся чем угодно.</w:t>
      </w:r>
      <w:r w:rsidRPr="002D3561">
        <w:rPr>
          <w:rFonts w:ascii="Times New Roman" w:eastAsia="Times New Roman" w:hAnsi="Times New Roman" w:cs="Times New Roman"/>
          <w:sz w:val="24"/>
          <w:szCs w:val="24"/>
          <w:lang w:eastAsia="ru-RU"/>
        </w:rPr>
        <w:t xml:space="preserve"> А принципиально коллективная собственность, она так и должна быть, потому ч</w:t>
      </w:r>
      <w:r>
        <w:rPr>
          <w:rFonts w:ascii="Times New Roman" w:eastAsia="Times New Roman" w:hAnsi="Times New Roman" w:cs="Times New Roman"/>
          <w:sz w:val="24"/>
          <w:szCs w:val="24"/>
          <w:lang w:eastAsia="ru-RU"/>
        </w:rPr>
        <w:t>то частная собственность</w:t>
      </w:r>
      <w:r w:rsidRPr="002D35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это правильность в управлении, извините, но всё же при</w:t>
      </w:r>
      <w:r>
        <w:rPr>
          <w:rFonts w:ascii="Times New Roman" w:eastAsia="Times New Roman" w:hAnsi="Times New Roman" w:cs="Times New Roman"/>
          <w:sz w:val="24"/>
          <w:szCs w:val="24"/>
          <w:lang w:eastAsia="ru-RU"/>
        </w:rPr>
        <w:t>надлежит Богу.</w:t>
      </w:r>
      <w:r w:rsidRPr="002D3561">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 xml:space="preserve"> Б</w:t>
      </w:r>
      <w:r w:rsidRPr="002D3561">
        <w:rPr>
          <w:rFonts w:ascii="Times New Roman" w:eastAsia="Times New Roman" w:hAnsi="Times New Roman" w:cs="Times New Roman"/>
          <w:sz w:val="24"/>
          <w:szCs w:val="24"/>
          <w:lang w:eastAsia="ru-RU"/>
        </w:rPr>
        <w:t>ог</w:t>
      </w:r>
      <w:r>
        <w:rPr>
          <w:rFonts w:ascii="Times New Roman" w:eastAsia="Times New Roman" w:hAnsi="Times New Roman" w:cs="Times New Roman"/>
          <w:sz w:val="24"/>
          <w:szCs w:val="24"/>
          <w:lang w:eastAsia="ru-RU"/>
        </w:rPr>
        <w:t>,</w:t>
      </w:r>
      <w:r w:rsidRPr="002D3561">
        <w:rPr>
          <w:rFonts w:ascii="Times New Roman" w:eastAsia="Times New Roman" w:hAnsi="Times New Roman" w:cs="Times New Roman"/>
          <w:sz w:val="24"/>
          <w:szCs w:val="24"/>
          <w:lang w:eastAsia="ru-RU"/>
        </w:rPr>
        <w:t xml:space="preserve"> это что? – </w:t>
      </w:r>
      <w:r>
        <w:rPr>
          <w:rFonts w:ascii="Times New Roman" w:eastAsia="Times New Roman" w:hAnsi="Times New Roman" w:cs="Times New Roman"/>
          <w:sz w:val="24"/>
          <w:szCs w:val="24"/>
          <w:lang w:eastAsia="ru-RU"/>
        </w:rPr>
        <w:t>Коллектив. Бог взял, Бог дал.</w:t>
      </w:r>
      <w:r w:rsidRPr="002D3561">
        <w:rPr>
          <w:rFonts w:ascii="Times New Roman" w:eastAsia="Times New Roman" w:hAnsi="Times New Roman" w:cs="Times New Roman"/>
          <w:sz w:val="24"/>
          <w:szCs w:val="24"/>
          <w:lang w:eastAsia="ru-RU"/>
        </w:rPr>
        <w:t xml:space="preserve"> Б</w:t>
      </w:r>
      <w:r>
        <w:rPr>
          <w:rFonts w:ascii="Times New Roman" w:eastAsia="Times New Roman" w:hAnsi="Times New Roman" w:cs="Times New Roman"/>
          <w:sz w:val="24"/>
          <w:szCs w:val="24"/>
          <w:lang w:eastAsia="ru-RU"/>
        </w:rPr>
        <w:t>ог дал, Б</w:t>
      </w:r>
      <w:r w:rsidRPr="002D3561">
        <w:rPr>
          <w:rFonts w:ascii="Times New Roman" w:eastAsia="Times New Roman" w:hAnsi="Times New Roman" w:cs="Times New Roman"/>
          <w:sz w:val="24"/>
          <w:szCs w:val="24"/>
          <w:lang w:eastAsia="ru-RU"/>
        </w:rPr>
        <w:t>ог взял. В нас, конечно, это не сидит, но это п</w:t>
      </w:r>
      <w:r w:rsidRPr="0048374B">
        <w:rPr>
          <w:rFonts w:ascii="Times New Roman" w:eastAsia="Times New Roman" w:hAnsi="Times New Roman" w:cs="Times New Roman"/>
          <w:spacing w:val="20"/>
          <w:sz w:val="24"/>
          <w:szCs w:val="24"/>
          <w:lang w:eastAsia="ru-RU"/>
        </w:rPr>
        <w:t>ринципиально</w:t>
      </w:r>
      <w:r w:rsidRPr="002D3561">
        <w:rPr>
          <w:rFonts w:ascii="Times New Roman" w:eastAsia="Times New Roman" w:hAnsi="Times New Roman" w:cs="Times New Roman"/>
          <w:sz w:val="24"/>
          <w:szCs w:val="24"/>
          <w:lang w:eastAsia="ru-RU"/>
        </w:rPr>
        <w:t xml:space="preserve"> правильно.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 xml:space="preserve">Вот если вот этот закон применить </w:t>
      </w:r>
      <w:r>
        <w:rPr>
          <w:rFonts w:ascii="Times New Roman" w:eastAsia="Times New Roman" w:hAnsi="Times New Roman" w:cs="Times New Roman"/>
          <w:sz w:val="24"/>
          <w:szCs w:val="24"/>
          <w:lang w:eastAsia="ru-RU"/>
        </w:rPr>
        <w:t xml:space="preserve">– </w:t>
      </w:r>
      <w:r w:rsidRPr="002D3561">
        <w:rPr>
          <w:rFonts w:ascii="Times New Roman" w:eastAsia="Times New Roman" w:hAnsi="Times New Roman" w:cs="Times New Roman"/>
          <w:sz w:val="24"/>
          <w:szCs w:val="24"/>
          <w:lang w:eastAsia="ru-RU"/>
        </w:rPr>
        <w:t>коммунизм правильная вещь. Ведь в принципе плановая экономика, предложенная коммунизмом, сейчас по миру во главу угла. А пришло-</w:t>
      </w:r>
      <w:r>
        <w:rPr>
          <w:rFonts w:ascii="Times New Roman" w:eastAsia="Times New Roman" w:hAnsi="Times New Roman" w:cs="Times New Roman"/>
          <w:sz w:val="24"/>
          <w:szCs w:val="24"/>
          <w:lang w:eastAsia="ru-RU"/>
        </w:rPr>
        <w:t xml:space="preserve">то это из коммунизма. </w:t>
      </w:r>
      <w:r w:rsidRPr="002D3561">
        <w:rPr>
          <w:rFonts w:ascii="Times New Roman" w:eastAsia="Times New Roman" w:hAnsi="Times New Roman" w:cs="Times New Roman"/>
          <w:sz w:val="24"/>
          <w:szCs w:val="24"/>
          <w:lang w:eastAsia="ru-RU"/>
        </w:rPr>
        <w:t>Поэтому, не бу</w:t>
      </w:r>
      <w:r>
        <w:rPr>
          <w:rFonts w:ascii="Times New Roman" w:eastAsia="Times New Roman" w:hAnsi="Times New Roman" w:cs="Times New Roman"/>
          <w:sz w:val="24"/>
          <w:szCs w:val="24"/>
          <w:lang w:eastAsia="ru-RU"/>
        </w:rPr>
        <w:t>дем отрицать, что там всё плохо, о</w:t>
      </w:r>
      <w:r w:rsidRPr="002D3561">
        <w:rPr>
          <w:rFonts w:ascii="Times New Roman" w:eastAsia="Times New Roman" w:hAnsi="Times New Roman" w:cs="Times New Roman"/>
          <w:sz w:val="24"/>
          <w:szCs w:val="24"/>
          <w:lang w:eastAsia="ru-RU"/>
        </w:rPr>
        <w:t xml:space="preserve">чень </w:t>
      </w:r>
      <w:r>
        <w:rPr>
          <w:rFonts w:ascii="Times New Roman" w:eastAsia="Times New Roman" w:hAnsi="Times New Roman" w:cs="Times New Roman"/>
          <w:sz w:val="24"/>
          <w:szCs w:val="24"/>
          <w:lang w:eastAsia="ru-RU"/>
        </w:rPr>
        <w:t>много положительного наработано.</w:t>
      </w:r>
      <w:r w:rsidRPr="002D3561">
        <w:rPr>
          <w:rFonts w:ascii="Times New Roman" w:eastAsia="Times New Roman" w:hAnsi="Times New Roman" w:cs="Times New Roman"/>
          <w:sz w:val="24"/>
          <w:szCs w:val="24"/>
          <w:lang w:eastAsia="ru-RU"/>
        </w:rPr>
        <w:t xml:space="preserve"> Но когда смотришь на эти вещи, ты видишь, что этот этап жизни</w:t>
      </w:r>
      <w:r>
        <w:rPr>
          <w:rFonts w:ascii="Times New Roman" w:eastAsia="Times New Roman" w:hAnsi="Times New Roman" w:cs="Times New Roman"/>
          <w:sz w:val="24"/>
          <w:szCs w:val="24"/>
          <w:lang w:eastAsia="ru-RU"/>
        </w:rPr>
        <w:t>, что сделал? Прошёл.</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почему об этом вспомнил?</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2D3561">
        <w:rPr>
          <w:rFonts w:ascii="Times New Roman" w:eastAsia="Times New Roman" w:hAnsi="Times New Roman" w:cs="Times New Roman"/>
          <w:sz w:val="24"/>
          <w:szCs w:val="24"/>
          <w:lang w:eastAsia="ru-RU"/>
        </w:rPr>
        <w:lastRenderedPageBreak/>
        <w:t xml:space="preserve">Коммунизм идеально выражал </w:t>
      </w:r>
      <w:r w:rsidRPr="0048374B">
        <w:rPr>
          <w:rFonts w:ascii="Times New Roman" w:eastAsia="Times New Roman" w:hAnsi="Times New Roman" w:cs="Times New Roman"/>
          <w:bCs/>
          <w:sz w:val="24"/>
          <w:szCs w:val="24"/>
          <w:lang w:eastAsia="ru-RU"/>
        </w:rPr>
        <w:t>второй Образ-тип</w:t>
      </w:r>
      <w:r w:rsidRPr="002D35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Вс</w:t>
      </w:r>
      <w:r>
        <w:rPr>
          <w:rFonts w:ascii="Times New Roman" w:eastAsia="Times New Roman" w:hAnsi="Times New Roman" w:cs="Times New Roman"/>
          <w:sz w:val="24"/>
          <w:szCs w:val="24"/>
          <w:lang w:eastAsia="ru-RU"/>
        </w:rPr>
        <w:t>ё</w:t>
      </w:r>
      <w:r w:rsidRPr="00C923D7">
        <w:rPr>
          <w:rFonts w:ascii="Times New Roman" w:eastAsia="Times New Roman" w:hAnsi="Times New Roman" w:cs="Times New Roman"/>
          <w:sz w:val="24"/>
          <w:szCs w:val="24"/>
          <w:lang w:eastAsia="ru-RU"/>
        </w:rPr>
        <w:t>, что происходило,</w:t>
      </w:r>
      <w:r>
        <w:rPr>
          <w:rFonts w:ascii="Times New Roman" w:eastAsia="Times New Roman" w:hAnsi="Times New Roman" w:cs="Times New Roman"/>
          <w:sz w:val="24"/>
          <w:szCs w:val="24"/>
          <w:lang w:eastAsia="ru-RU"/>
        </w:rPr>
        <w:t xml:space="preserve"> и как пытались строить товарищей</w:t>
      </w:r>
      <w:r w:rsidRPr="00C923D7">
        <w:rPr>
          <w:rFonts w:ascii="Times New Roman" w:eastAsia="Times New Roman" w:hAnsi="Times New Roman" w:cs="Times New Roman"/>
          <w:sz w:val="24"/>
          <w:szCs w:val="24"/>
          <w:lang w:eastAsia="ru-RU"/>
        </w:rPr>
        <w:t>, рабочих и крестьян</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под одну гребенку – это </w:t>
      </w:r>
      <w:r w:rsidRPr="00C923D7">
        <w:rPr>
          <w:rFonts w:ascii="Times New Roman" w:eastAsia="Times New Roman" w:hAnsi="Times New Roman" w:cs="Times New Roman"/>
          <w:bCs/>
          <w:sz w:val="24"/>
          <w:szCs w:val="24"/>
          <w:lang w:eastAsia="ru-RU"/>
        </w:rPr>
        <w:t>чёткая работа второго Образ-типа</w:t>
      </w:r>
      <w:r w:rsidRPr="007A69D5">
        <w:rPr>
          <w:rFonts w:ascii="Times New Roman" w:eastAsia="Times New Roman" w:hAnsi="Times New Roman" w:cs="Times New Roman"/>
          <w:bCs/>
          <w:sz w:val="24"/>
          <w:szCs w:val="24"/>
          <w:lang w:eastAsia="ru-RU"/>
        </w:rPr>
        <w:t>.</w:t>
      </w:r>
      <w:r w:rsidRPr="00C923D7">
        <w:rPr>
          <w:rFonts w:ascii="Times New Roman" w:eastAsia="Times New Roman" w:hAnsi="Times New Roman" w:cs="Times New Roman"/>
          <w:sz w:val="24"/>
          <w:szCs w:val="24"/>
          <w:lang w:eastAsia="ru-RU"/>
        </w:rPr>
        <w:t xml:space="preserve"> Когда</w:t>
      </w:r>
      <w:r w:rsidRPr="00C923D7">
        <w:rPr>
          <w:rFonts w:ascii="Times New Roman" w:eastAsia="Times New Roman" w:hAnsi="Times New Roman" w:cs="Times New Roman"/>
          <w:i/>
          <w:iCs/>
          <w:sz w:val="24"/>
          <w:szCs w:val="24"/>
          <w:lang w:eastAsia="ru-RU"/>
        </w:rPr>
        <w:t xml:space="preserve"> </w:t>
      </w:r>
      <w:r w:rsidRPr="00C923D7">
        <w:rPr>
          <w:rFonts w:ascii="Times New Roman" w:eastAsia="Times New Roman" w:hAnsi="Times New Roman" w:cs="Times New Roman"/>
          <w:iCs/>
          <w:sz w:val="24"/>
          <w:szCs w:val="24"/>
          <w:lang w:eastAsia="ru-RU"/>
        </w:rPr>
        <w:t>идеальная радость вовне</w:t>
      </w:r>
      <w:r w:rsidRPr="00C923D7">
        <w:rPr>
          <w:rFonts w:ascii="Times New Roman" w:eastAsia="Times New Roman" w:hAnsi="Times New Roman" w:cs="Times New Roman"/>
          <w:sz w:val="24"/>
          <w:szCs w:val="24"/>
          <w:lang w:eastAsia="ru-RU"/>
        </w:rPr>
        <w:t>, общая приятная реакция на всё</w:t>
      </w:r>
      <w:r>
        <w:rPr>
          <w:rFonts w:ascii="Times New Roman" w:eastAsia="Times New Roman" w:hAnsi="Times New Roman" w:cs="Times New Roman"/>
          <w:sz w:val="24"/>
          <w:szCs w:val="24"/>
          <w:lang w:eastAsia="ru-RU"/>
        </w:rPr>
        <w:t xml:space="preserve"> и,</w:t>
      </w:r>
      <w:r w:rsidRPr="00C923D7">
        <w:rPr>
          <w:rFonts w:ascii="Times New Roman" w:eastAsia="Times New Roman" w:hAnsi="Times New Roman" w:cs="Times New Roman"/>
          <w:sz w:val="24"/>
          <w:szCs w:val="24"/>
          <w:lang w:eastAsia="ru-RU"/>
        </w:rPr>
        <w:t xml:space="preserve"> как говорят тов</w:t>
      </w:r>
      <w:r>
        <w:rPr>
          <w:rFonts w:ascii="Times New Roman" w:eastAsia="Times New Roman" w:hAnsi="Times New Roman" w:cs="Times New Roman"/>
          <w:sz w:val="24"/>
          <w:szCs w:val="24"/>
          <w:lang w:eastAsia="ru-RU"/>
        </w:rPr>
        <w:t>арищи «п</w:t>
      </w:r>
      <w:r w:rsidRPr="00C923D7">
        <w:rPr>
          <w:rFonts w:ascii="Times New Roman" w:eastAsia="Times New Roman" w:hAnsi="Times New Roman" w:cs="Times New Roman"/>
          <w:sz w:val="24"/>
          <w:szCs w:val="24"/>
          <w:lang w:eastAsia="ru-RU"/>
        </w:rPr>
        <w:t>олный одобрямс во всём».</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Это </w:t>
      </w:r>
      <w:r w:rsidRPr="007A69D5">
        <w:rPr>
          <w:rFonts w:ascii="Times New Roman" w:eastAsia="Times New Roman" w:hAnsi="Times New Roman" w:cs="Times New Roman"/>
          <w:sz w:val="24"/>
          <w:szCs w:val="24"/>
          <w:lang w:eastAsia="ru-RU"/>
        </w:rPr>
        <w:t>второй Образ-тип</w:t>
      </w:r>
      <w:r w:rsidRPr="00C923D7">
        <w:rPr>
          <w:rFonts w:ascii="Times New Roman" w:eastAsia="Times New Roman" w:hAnsi="Times New Roman" w:cs="Times New Roman"/>
          <w:sz w:val="24"/>
          <w:szCs w:val="24"/>
          <w:lang w:eastAsia="ru-RU"/>
        </w:rPr>
        <w:t>. Вот</w:t>
      </w:r>
      <w:r>
        <w:rPr>
          <w:rFonts w:ascii="Times New Roman" w:eastAsia="Times New Roman" w:hAnsi="Times New Roman" w:cs="Times New Roman"/>
          <w:sz w:val="24"/>
          <w:szCs w:val="24"/>
          <w:lang w:eastAsia="ru-RU"/>
        </w:rPr>
        <w:t xml:space="preserve"> он живёт вот так.</w:t>
      </w:r>
      <w:r w:rsidRPr="00C923D7">
        <w:rPr>
          <w:rFonts w:ascii="Times New Roman" w:eastAsia="Times New Roman" w:hAnsi="Times New Roman" w:cs="Times New Roman"/>
          <w:sz w:val="24"/>
          <w:szCs w:val="24"/>
          <w:lang w:eastAsia="ru-RU"/>
        </w:rPr>
        <w:t xml:space="preserve"> Только это второ</w:t>
      </w:r>
      <w:r>
        <w:rPr>
          <w:rFonts w:ascii="Times New Roman" w:eastAsia="Times New Roman" w:hAnsi="Times New Roman" w:cs="Times New Roman"/>
          <w:sz w:val="24"/>
          <w:szCs w:val="24"/>
          <w:lang w:eastAsia="ru-RU"/>
        </w:rPr>
        <w:t>й Образ-тип такого</w:t>
      </w:r>
      <w:r w:rsidRPr="00C923D7">
        <w:rPr>
          <w:rFonts w:ascii="Times New Roman" w:eastAsia="Times New Roman" w:hAnsi="Times New Roman" w:cs="Times New Roman"/>
          <w:sz w:val="24"/>
          <w:szCs w:val="24"/>
          <w:lang w:eastAsia="ru-RU"/>
        </w:rPr>
        <w:t xml:space="preserve"> всепланетарного, </w:t>
      </w:r>
      <w:r>
        <w:rPr>
          <w:rFonts w:ascii="Times New Roman" w:eastAsia="Times New Roman" w:hAnsi="Times New Roman" w:cs="Times New Roman"/>
          <w:sz w:val="24"/>
          <w:szCs w:val="24"/>
          <w:lang w:eastAsia="ru-RU"/>
        </w:rPr>
        <w:t>общегосударственного характера.</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Есть Образ-тип маленький – человеческий, а есть </w:t>
      </w:r>
      <w:r w:rsidR="00B326AF" w:rsidRPr="00C923D7">
        <w:rPr>
          <w:rFonts w:ascii="Times New Roman" w:eastAsia="Times New Roman" w:hAnsi="Times New Roman" w:cs="Times New Roman"/>
          <w:sz w:val="24"/>
          <w:szCs w:val="24"/>
          <w:lang w:eastAsia="ru-RU"/>
        </w:rPr>
        <w:t>общегосударственны</w:t>
      </w:r>
      <w:r w:rsidR="00B326AF">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Вот если взять все праздники… Н</w:t>
      </w:r>
      <w:r w:rsidRPr="00C923D7">
        <w:rPr>
          <w:rFonts w:ascii="Times New Roman" w:eastAsia="Times New Roman" w:hAnsi="Times New Roman" w:cs="Times New Roman"/>
          <w:sz w:val="24"/>
          <w:szCs w:val="24"/>
          <w:lang w:eastAsia="ru-RU"/>
        </w:rPr>
        <w:t>у мы тоже воспитывались, институты заканчивали, проходили вс</w:t>
      </w:r>
      <w:r>
        <w:rPr>
          <w:rFonts w:ascii="Times New Roman" w:eastAsia="Times New Roman" w:hAnsi="Times New Roman" w:cs="Times New Roman"/>
          <w:sz w:val="24"/>
          <w:szCs w:val="24"/>
          <w:lang w:eastAsia="ru-RU"/>
        </w:rPr>
        <w:t>ё</w:t>
      </w:r>
      <w:r w:rsidRPr="00C923D7">
        <w:rPr>
          <w:rFonts w:ascii="Times New Roman" w:eastAsia="Times New Roman" w:hAnsi="Times New Roman" w:cs="Times New Roman"/>
          <w:sz w:val="24"/>
          <w:szCs w:val="24"/>
          <w:lang w:eastAsia="ru-RU"/>
        </w:rPr>
        <w:t xml:space="preserve"> это дело, в советское время. То есть, государство воспитывало в народе второй Образ-тип и вело к третьему. Я серьезно. Вот вспомните вот те традиции, и вы поймёте, что такое втор</w:t>
      </w:r>
      <w:r>
        <w:rPr>
          <w:rFonts w:ascii="Times New Roman" w:eastAsia="Times New Roman" w:hAnsi="Times New Roman" w:cs="Times New Roman"/>
          <w:sz w:val="24"/>
          <w:szCs w:val="24"/>
          <w:lang w:eastAsia="ru-RU"/>
        </w:rPr>
        <w:t>ой Образ-тип.</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в тот момент второй Образ-тип, был каким уровнем?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Астральным! Когда был Советский Союз, это был второй </w:t>
      </w:r>
      <w:r w:rsidRPr="00C923D7">
        <w:rPr>
          <w:rFonts w:ascii="Times New Roman" w:eastAsia="Times New Roman" w:hAnsi="Times New Roman" w:cs="Times New Roman"/>
          <w:bCs/>
          <w:sz w:val="24"/>
          <w:szCs w:val="24"/>
          <w:lang w:eastAsia="ru-RU"/>
        </w:rPr>
        <w:t>Образ-тип</w:t>
      </w:r>
      <w:r w:rsidRPr="007A69D5">
        <w:rPr>
          <w:rFonts w:ascii="Times New Roman" w:eastAsia="Times New Roman" w:hAnsi="Times New Roman" w:cs="Times New Roman"/>
          <w:bCs/>
          <w:sz w:val="24"/>
          <w:szCs w:val="24"/>
          <w:lang w:eastAsia="ru-RU"/>
        </w:rPr>
        <w:t xml:space="preserve"> </w:t>
      </w:r>
      <w:r w:rsidRPr="00C923D7">
        <w:rPr>
          <w:rFonts w:ascii="Times New Roman" w:eastAsia="Times New Roman" w:hAnsi="Times New Roman" w:cs="Times New Roman"/>
          <w:sz w:val="24"/>
          <w:szCs w:val="24"/>
          <w:lang w:eastAsia="ru-RU"/>
        </w:rPr>
        <w:t xml:space="preserve">Астрального плана. Поэтому требовалось от людей выражение эмоций, выражение чувств: «Да здравствует великая Коммунистическая!» И все хором: «Ура, да здравствует!»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Второй Образ-тип. Но тогда</w:t>
      </w:r>
      <w:r>
        <w:rPr>
          <w:rFonts w:ascii="Times New Roman" w:eastAsia="Times New Roman" w:hAnsi="Times New Roman" w:cs="Times New Roman"/>
          <w:sz w:val="24"/>
          <w:szCs w:val="24"/>
          <w:lang w:eastAsia="ru-RU"/>
        </w:rPr>
        <w:t xml:space="preserve"> он отвечал за Астральное тело.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И только отдельные умные люди, которые воспитывались, шли в третий Образ-тип, который отвечал за мышление и разум одновременно, но их все называли «диссидентами». Или те, кото</w:t>
      </w:r>
      <w:r>
        <w:rPr>
          <w:rFonts w:ascii="Times New Roman" w:eastAsia="Times New Roman" w:hAnsi="Times New Roman" w:cs="Times New Roman"/>
          <w:sz w:val="24"/>
          <w:szCs w:val="24"/>
          <w:lang w:eastAsia="ru-RU"/>
        </w:rPr>
        <w:t>рые на кухне это всё обсуждали.</w:t>
      </w:r>
      <w:r w:rsidRPr="00C923D7">
        <w:rPr>
          <w:rFonts w:ascii="Times New Roman" w:eastAsia="Times New Roman" w:hAnsi="Times New Roman" w:cs="Times New Roman"/>
          <w:sz w:val="24"/>
          <w:szCs w:val="24"/>
          <w:lang w:eastAsia="ru-RU"/>
        </w:rPr>
        <w:t xml:space="preserve"> Это был всего лишь третий Образ-тип. Они много говорили, но мало делали. Или начинали чуть-чуть делать, переходя в высший Манас, имея силы,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их там сажали. Но, таких было единицы.</w:t>
      </w:r>
    </w:p>
    <w:p w:rsidR="00320E7A" w:rsidRPr="007A69D5"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Вот это в советское время, кроме всего прочего, вот в этом коммунизме развертывалась </w:t>
      </w:r>
      <w:r w:rsidRPr="00C923D7">
        <w:rPr>
          <w:rFonts w:ascii="Times New Roman" w:eastAsia="Times New Roman" w:hAnsi="Times New Roman" w:cs="Times New Roman"/>
          <w:iCs/>
          <w:sz w:val="24"/>
          <w:szCs w:val="24"/>
          <w:lang w:eastAsia="ru-RU"/>
        </w:rPr>
        <w:t xml:space="preserve">программа </w:t>
      </w:r>
      <w:r w:rsidRPr="007A69D5">
        <w:rPr>
          <w:rFonts w:ascii="Times New Roman" w:eastAsia="Times New Roman" w:hAnsi="Times New Roman" w:cs="Times New Roman"/>
          <w:iCs/>
          <w:spacing w:val="20"/>
          <w:sz w:val="24"/>
          <w:szCs w:val="24"/>
          <w:lang w:eastAsia="ru-RU"/>
        </w:rPr>
        <w:t>внешнего применения</w:t>
      </w:r>
      <w:r w:rsidRPr="00C923D7">
        <w:rPr>
          <w:rFonts w:ascii="Times New Roman" w:eastAsia="Times New Roman" w:hAnsi="Times New Roman" w:cs="Times New Roman"/>
          <w:iCs/>
          <w:sz w:val="24"/>
          <w:szCs w:val="24"/>
          <w:lang w:eastAsia="ru-RU"/>
        </w:rPr>
        <w:t xml:space="preserve"> тех трех Образ-типов, которые стяжал Будда внутри</w:t>
      </w:r>
      <w:r w:rsidRPr="00C923D7">
        <w:rPr>
          <w:rFonts w:ascii="Times New Roman" w:eastAsia="Times New Roman" w:hAnsi="Times New Roman" w:cs="Times New Roman"/>
          <w:sz w:val="24"/>
          <w:szCs w:val="24"/>
          <w:lang w:eastAsia="ru-RU"/>
        </w:rPr>
        <w:t>. То есть то, что Ученики стяжали внутри, за 70 л</w:t>
      </w:r>
      <w:r>
        <w:rPr>
          <w:rFonts w:ascii="Times New Roman" w:eastAsia="Times New Roman" w:hAnsi="Times New Roman" w:cs="Times New Roman"/>
          <w:sz w:val="24"/>
          <w:szCs w:val="24"/>
          <w:lang w:eastAsia="ru-RU"/>
        </w:rPr>
        <w:t>ет наша Россия прошла во</w:t>
      </w:r>
      <w:r w:rsidRPr="00C923D7">
        <w:rPr>
          <w:rFonts w:ascii="Times New Roman" w:eastAsia="Times New Roman" w:hAnsi="Times New Roman" w:cs="Times New Roman"/>
          <w:sz w:val="24"/>
          <w:szCs w:val="24"/>
          <w:lang w:eastAsia="ru-RU"/>
        </w:rPr>
        <w:t>вне. Ни</w:t>
      </w:r>
      <w:r>
        <w:rPr>
          <w:rFonts w:ascii="Times New Roman" w:eastAsia="Times New Roman" w:hAnsi="Times New Roman" w:cs="Times New Roman"/>
          <w:sz w:val="24"/>
          <w:szCs w:val="24"/>
          <w:lang w:eastAsia="ru-RU"/>
        </w:rPr>
        <w:t xml:space="preserve"> одна страна так во</w:t>
      </w:r>
      <w:r w:rsidRPr="00C923D7">
        <w:rPr>
          <w:rFonts w:ascii="Times New Roman" w:eastAsia="Times New Roman" w:hAnsi="Times New Roman" w:cs="Times New Roman"/>
          <w:sz w:val="24"/>
          <w:szCs w:val="24"/>
          <w:lang w:eastAsia="ru-RU"/>
        </w:rPr>
        <w:t xml:space="preserve">вне не проходила. </w:t>
      </w:r>
      <w:r w:rsidRPr="00C923D7">
        <w:rPr>
          <w:rFonts w:ascii="Times New Roman" w:eastAsia="Times New Roman" w:hAnsi="Times New Roman" w:cs="Times New Roman"/>
          <w:bCs/>
          <w:sz w:val="24"/>
          <w:szCs w:val="24"/>
          <w:lang w:eastAsia="ru-RU"/>
        </w:rPr>
        <w:t>Первая печать Огненного мира была на России.</w:t>
      </w:r>
      <w:r w:rsidRPr="00490C02">
        <w:rPr>
          <w:rFonts w:ascii="Times New Roman" w:eastAsia="Times New Roman" w:hAnsi="Times New Roman" w:cs="Times New Roman"/>
          <w:bCs/>
          <w:sz w:val="24"/>
          <w:szCs w:val="24"/>
          <w:lang w:eastAsia="ru-RU"/>
        </w:rPr>
        <w:t xml:space="preserve"> </w:t>
      </w:r>
      <w:r w:rsidRPr="00C923D7">
        <w:rPr>
          <w:rFonts w:ascii="Times New Roman" w:eastAsia="Times New Roman" w:hAnsi="Times New Roman" w:cs="Times New Roman"/>
          <w:sz w:val="24"/>
          <w:szCs w:val="24"/>
          <w:lang w:eastAsia="ru-RU"/>
        </w:rPr>
        <w:t xml:space="preserve">Но Россия отработала первые три Образ-типа, которые были до этого наработаны, крупные. И то, что Будда взял внутри, Россия сделала – </w:t>
      </w:r>
      <w:r>
        <w:rPr>
          <w:rFonts w:ascii="Times New Roman" w:eastAsia="Times New Roman" w:hAnsi="Times New Roman" w:cs="Times New Roman"/>
          <w:sz w:val="24"/>
          <w:szCs w:val="24"/>
          <w:lang w:eastAsia="ru-RU"/>
        </w:rPr>
        <w:t>вовне. Запомните это!</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Это очень важная объяснялкa того, что проходило 7</w:t>
      </w:r>
      <w:r>
        <w:rPr>
          <w:rFonts w:ascii="Times New Roman" w:eastAsia="Times New Roman" w:hAnsi="Times New Roman" w:cs="Times New Roman"/>
          <w:sz w:val="24"/>
          <w:szCs w:val="24"/>
          <w:lang w:eastAsia="ru-RU"/>
        </w:rPr>
        <w:t>0 лет в России. Это была печать</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90C02">
        <w:rPr>
          <w:rFonts w:ascii="Times New Roman" w:eastAsia="Times New Roman" w:hAnsi="Times New Roman" w:cs="Times New Roman"/>
          <w:spacing w:val="20"/>
          <w:sz w:val="24"/>
          <w:szCs w:val="24"/>
          <w:lang w:eastAsia="ru-RU"/>
        </w:rPr>
        <w:t>государственна</w:t>
      </w:r>
      <w:r w:rsidRPr="00C923D7">
        <w:rPr>
          <w:rFonts w:ascii="Times New Roman" w:eastAsia="Times New Roman" w:hAnsi="Times New Roman" w:cs="Times New Roman"/>
          <w:sz w:val="24"/>
          <w:szCs w:val="24"/>
          <w:lang w:eastAsia="ru-RU"/>
        </w:rPr>
        <w:t>я печать</w:t>
      </w:r>
      <w:r>
        <w:rPr>
          <w:rFonts w:ascii="Times New Roman" w:eastAsia="Times New Roman" w:hAnsi="Times New Roman" w:cs="Times New Roman"/>
          <w:sz w:val="24"/>
          <w:szCs w:val="24"/>
          <w:lang w:eastAsia="ru-RU"/>
        </w:rPr>
        <w:t xml:space="preserve">, на большой территории) </w:t>
      </w:r>
      <w:r w:rsidRPr="00C923D7">
        <w:rPr>
          <w:rFonts w:ascii="Times New Roman" w:eastAsia="Times New Roman" w:hAnsi="Times New Roman" w:cs="Times New Roman"/>
          <w:iCs/>
          <w:sz w:val="24"/>
          <w:szCs w:val="24"/>
          <w:lang w:eastAsia="ru-RU"/>
        </w:rPr>
        <w:t>Огненного мира Будхического уровня</w:t>
      </w:r>
      <w:r w:rsidRPr="00C923D7">
        <w:rPr>
          <w:rFonts w:ascii="Times New Roman" w:eastAsia="Times New Roman" w:hAnsi="Times New Roman" w:cs="Times New Roman"/>
          <w:i/>
          <w:iCs/>
          <w:sz w:val="24"/>
          <w:szCs w:val="24"/>
          <w:lang w:eastAsia="ru-RU"/>
        </w:rPr>
        <w:t>.</w:t>
      </w:r>
      <w:r w:rsidRPr="00C923D7">
        <w:rPr>
          <w:rFonts w:ascii="Times New Roman" w:eastAsia="Times New Roman" w:hAnsi="Times New Roman" w:cs="Times New Roman"/>
          <w:sz w:val="24"/>
          <w:szCs w:val="24"/>
          <w:lang w:eastAsia="ru-RU"/>
        </w:rPr>
        <w:t xml:space="preserve"> Ибо Образ-тип</w:t>
      </w:r>
      <w:r>
        <w:rPr>
          <w:rFonts w:ascii="Times New Roman" w:eastAsia="Times New Roman" w:hAnsi="Times New Roman" w:cs="Times New Roman"/>
          <w:sz w:val="24"/>
          <w:szCs w:val="24"/>
          <w:lang w:eastAsia="ru-RU"/>
        </w:rPr>
        <w:t>ы шли с</w:t>
      </w:r>
      <w:r w:rsidRPr="00C923D7">
        <w:rPr>
          <w:rFonts w:ascii="Times New Roman" w:eastAsia="Times New Roman" w:hAnsi="Times New Roman" w:cs="Times New Roman"/>
          <w:sz w:val="24"/>
          <w:szCs w:val="24"/>
          <w:lang w:eastAsia="ru-RU"/>
        </w:rPr>
        <w:t xml:space="preserve"> первых трёх подплан</w:t>
      </w:r>
      <w:r>
        <w:rPr>
          <w:rFonts w:ascii="Times New Roman" w:eastAsia="Times New Roman" w:hAnsi="Times New Roman" w:cs="Times New Roman"/>
          <w:sz w:val="24"/>
          <w:szCs w:val="24"/>
          <w:lang w:eastAsia="ru-RU"/>
        </w:rPr>
        <w:t>ах</w:t>
      </w:r>
      <w:r w:rsidRPr="00C923D7">
        <w:rPr>
          <w:rFonts w:ascii="Times New Roman" w:eastAsia="Times New Roman" w:hAnsi="Times New Roman" w:cs="Times New Roman"/>
          <w:sz w:val="24"/>
          <w:szCs w:val="24"/>
          <w:lang w:eastAsia="ru-RU"/>
        </w:rPr>
        <w:t>. Тогда это пяти подплан</w:t>
      </w:r>
      <w:r>
        <w:rPr>
          <w:rFonts w:ascii="Times New Roman" w:eastAsia="Times New Roman" w:hAnsi="Times New Roman" w:cs="Times New Roman"/>
          <w:sz w:val="24"/>
          <w:szCs w:val="24"/>
          <w:lang w:eastAsia="ru-RU"/>
        </w:rPr>
        <w:t>ах</w:t>
      </w:r>
      <w:r w:rsidRPr="00C923D7">
        <w:rPr>
          <w:rFonts w:ascii="Times New Roman" w:eastAsia="Times New Roman" w:hAnsi="Times New Roman" w:cs="Times New Roman"/>
          <w:sz w:val="24"/>
          <w:szCs w:val="24"/>
          <w:lang w:eastAsia="ru-RU"/>
        </w:rPr>
        <w:t xml:space="preserve"> было. Это сейчас как пять подпланов, а раньше это было три подплана. Раньше вообще было семь подпланов. Помните? Помн</w:t>
      </w:r>
      <w:r>
        <w:rPr>
          <w:rFonts w:ascii="Times New Roman" w:eastAsia="Times New Roman" w:hAnsi="Times New Roman" w:cs="Times New Roman"/>
          <w:sz w:val="24"/>
          <w:szCs w:val="24"/>
          <w:lang w:eastAsia="ru-RU"/>
        </w:rPr>
        <w:t>ите. Причём, на седьмом подплане по Блаватской</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w:t>
      </w:r>
      <w:r w:rsidRPr="00C923D7">
        <w:rPr>
          <w:rFonts w:ascii="Times New Roman" w:eastAsia="Times New Roman" w:hAnsi="Times New Roman" w:cs="Times New Roman"/>
          <w:sz w:val="24"/>
          <w:szCs w:val="24"/>
          <w:lang w:eastAsia="ru-RU"/>
        </w:rPr>
        <w:t xml:space="preserve"> ничего не было, Ади план был пустой. Высший план, где была искра, это была Монада – шесто</w:t>
      </w:r>
      <w:r>
        <w:rPr>
          <w:rFonts w:ascii="Times New Roman" w:eastAsia="Times New Roman" w:hAnsi="Times New Roman" w:cs="Times New Roman"/>
          <w:sz w:val="24"/>
          <w:szCs w:val="24"/>
          <w:lang w:eastAsia="ru-RU"/>
        </w:rPr>
        <w:t>й, и точки состояния Сознания</w:t>
      </w:r>
      <w:r w:rsidRPr="00C923D7">
        <w:rPr>
          <w:rFonts w:ascii="Times New Roman" w:eastAsia="Times New Roman" w:hAnsi="Times New Roman" w:cs="Times New Roman"/>
          <w:sz w:val="24"/>
          <w:szCs w:val="24"/>
          <w:lang w:eastAsia="ru-RU"/>
        </w:rPr>
        <w:t xml:space="preserve"> были на Атме и на Будхе. Вспомнили? Ну, вы долж</w:t>
      </w:r>
      <w:r>
        <w:rPr>
          <w:rFonts w:ascii="Times New Roman" w:eastAsia="Times New Roman" w:hAnsi="Times New Roman" w:cs="Times New Roman"/>
          <w:sz w:val="24"/>
          <w:szCs w:val="24"/>
          <w:lang w:eastAsia="ru-RU"/>
        </w:rPr>
        <w:t>ны были изучать, хотя бы что-то!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C923D7">
        <w:rPr>
          <w:rFonts w:ascii="Times New Roman" w:eastAsia="Times New Roman" w:hAnsi="Times New Roman" w:cs="Times New Roman"/>
          <w:sz w:val="24"/>
          <w:szCs w:val="24"/>
          <w:lang w:eastAsia="ru-RU"/>
        </w:rPr>
        <w:t xml:space="preserve">начит, в принципе с наших позиций, сколько подпланов было у человека активировано?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Всё равно пять. Если спусти</w:t>
      </w:r>
      <w:r>
        <w:rPr>
          <w:rFonts w:ascii="Times New Roman" w:eastAsia="Times New Roman" w:hAnsi="Times New Roman" w:cs="Times New Roman"/>
          <w:sz w:val="24"/>
          <w:szCs w:val="24"/>
          <w:lang w:eastAsia="ru-RU"/>
        </w:rPr>
        <w:t>ть</w:t>
      </w:r>
      <w:r w:rsidRPr="00C923D7">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у</w:t>
      </w:r>
      <w:r w:rsidRPr="00C923D7">
        <w:rPr>
          <w:rFonts w:ascii="Times New Roman" w:eastAsia="Times New Roman" w:hAnsi="Times New Roman" w:cs="Times New Roman"/>
          <w:sz w:val="24"/>
          <w:szCs w:val="24"/>
          <w:lang w:eastAsia="ru-RU"/>
        </w:rPr>
        <w:t xml:space="preserve"> Блаватской,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вот </w:t>
      </w:r>
      <w:r>
        <w:rPr>
          <w:rFonts w:ascii="Times New Roman" w:eastAsia="Times New Roman" w:hAnsi="Times New Roman" w:cs="Times New Roman"/>
          <w:sz w:val="24"/>
          <w:szCs w:val="24"/>
          <w:lang w:eastAsia="ru-RU"/>
        </w:rPr>
        <w:t>они пять планов до пятого плана.</w:t>
      </w:r>
      <w:r w:rsidRPr="00C923D7">
        <w:rPr>
          <w:rFonts w:ascii="Times New Roman" w:eastAsia="Times New Roman" w:hAnsi="Times New Roman" w:cs="Times New Roman"/>
          <w:sz w:val="24"/>
          <w:szCs w:val="24"/>
          <w:lang w:eastAsia="ru-RU"/>
        </w:rPr>
        <w:t xml:space="preserve"> Шестой</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это у Блаватской – Монада. То есть, если три спустились, то и эти тоже, что сделали? Спусти</w:t>
      </w:r>
      <w:r>
        <w:rPr>
          <w:rFonts w:ascii="Times New Roman" w:eastAsia="Times New Roman" w:hAnsi="Times New Roman" w:cs="Times New Roman"/>
          <w:sz w:val="24"/>
          <w:szCs w:val="24"/>
          <w:lang w:eastAsia="ru-RU"/>
        </w:rPr>
        <w:t>лись.</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Как вы думаете, переход на планете идёт? Ещё как! Вот даже по этой системе посмотрите, какой сложный переход идёт на планете. И мы в нём участвуем, зная вот эти системы перехода.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Вот переход, переход</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это не</w:t>
      </w:r>
      <w:r w:rsidRPr="00C923D7">
        <w:rPr>
          <w:rFonts w:ascii="Times New Roman" w:eastAsia="Times New Roman" w:hAnsi="Times New Roman" w:cs="Times New Roman"/>
          <w:sz w:val="24"/>
          <w:szCs w:val="24"/>
          <w:lang w:eastAsia="ru-RU"/>
        </w:rPr>
        <w:t xml:space="preserve"> что-то теоретическое, это вот эта практика, когда мы осознаем, как в жизни это всё проявляется, раскручивается и действует. Поэтому всё, что вот относилось к тому действию в Советском Союзе </w:t>
      </w:r>
      <w:r w:rsidRPr="00490C02">
        <w:rPr>
          <w:rFonts w:ascii="Times New Roman" w:eastAsia="Times New Roman" w:hAnsi="Times New Roman" w:cs="Times New Roman"/>
          <w:spacing w:val="20"/>
          <w:sz w:val="24"/>
          <w:szCs w:val="24"/>
          <w:lang w:eastAsia="ru-RU"/>
        </w:rPr>
        <w:t>в массовом исполнении</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 – э</w:t>
      </w:r>
      <w:r w:rsidRPr="00C923D7">
        <w:rPr>
          <w:rFonts w:ascii="Times New Roman" w:eastAsia="Times New Roman" w:hAnsi="Times New Roman" w:cs="Times New Roman"/>
          <w:sz w:val="24"/>
          <w:szCs w:val="24"/>
          <w:lang w:eastAsia="ru-RU"/>
        </w:rPr>
        <w:t>то второй Образ-тип</w:t>
      </w:r>
      <w:r>
        <w:rPr>
          <w:rFonts w:ascii="Times New Roman" w:eastAsia="Times New Roman" w:hAnsi="Times New Roman" w:cs="Times New Roman"/>
          <w:sz w:val="24"/>
          <w:szCs w:val="24"/>
          <w:lang w:eastAsia="ru-RU"/>
        </w:rPr>
        <w:t>.</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Кстати, второй Образ-тип – это и есть </w:t>
      </w:r>
      <w:r w:rsidRPr="00490C02">
        <w:rPr>
          <w:rFonts w:ascii="Times New Roman" w:eastAsia="Times New Roman" w:hAnsi="Times New Roman" w:cs="Times New Roman"/>
          <w:spacing w:val="20"/>
          <w:sz w:val="24"/>
          <w:szCs w:val="24"/>
          <w:lang w:eastAsia="ru-RU"/>
        </w:rPr>
        <w:t>массовый</w:t>
      </w:r>
      <w:r w:rsidRPr="00C923D7">
        <w:rPr>
          <w:rFonts w:ascii="Times New Roman" w:eastAsia="Times New Roman" w:hAnsi="Times New Roman" w:cs="Times New Roman"/>
          <w:sz w:val="24"/>
          <w:szCs w:val="24"/>
          <w:lang w:eastAsia="ru-RU"/>
        </w:rPr>
        <w:t xml:space="preserve"> Образ-тип.</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Забегает женщина в трамвай: «Ой, как мне доехать туда-то?» – «Через </w:t>
      </w:r>
      <w:r>
        <w:rPr>
          <w:rFonts w:ascii="Times New Roman" w:eastAsia="Times New Roman" w:hAnsi="Times New Roman" w:cs="Times New Roman"/>
          <w:sz w:val="24"/>
          <w:szCs w:val="24"/>
          <w:lang w:eastAsia="ru-RU"/>
        </w:rPr>
        <w:t>три</w:t>
      </w:r>
      <w:r w:rsidRPr="00C923D7">
        <w:rPr>
          <w:rFonts w:ascii="Times New Roman" w:eastAsia="Times New Roman" w:hAnsi="Times New Roman" w:cs="Times New Roman"/>
          <w:sz w:val="24"/>
          <w:szCs w:val="24"/>
          <w:lang w:eastAsia="ru-RU"/>
        </w:rPr>
        <w:t xml:space="preserve"> остановки»</w:t>
      </w:r>
      <w:r>
        <w:rPr>
          <w:rFonts w:ascii="Times New Roman" w:eastAsia="Times New Roman" w:hAnsi="Times New Roman" w:cs="Times New Roman"/>
          <w:sz w:val="24"/>
          <w:szCs w:val="24"/>
          <w:lang w:eastAsia="ru-RU"/>
        </w:rPr>
        <w:t>.</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«Ой, </w:t>
      </w:r>
      <w:r>
        <w:rPr>
          <w:rFonts w:ascii="Times New Roman" w:eastAsia="Times New Roman" w:hAnsi="Times New Roman" w:cs="Times New Roman"/>
          <w:sz w:val="24"/>
          <w:szCs w:val="24"/>
          <w:lang w:eastAsia="ru-RU"/>
        </w:rPr>
        <w:t xml:space="preserve">а </w:t>
      </w:r>
      <w:r w:rsidRPr="00C923D7">
        <w:rPr>
          <w:rFonts w:ascii="Times New Roman" w:eastAsia="Times New Roman" w:hAnsi="Times New Roman" w:cs="Times New Roman"/>
          <w:sz w:val="24"/>
          <w:szCs w:val="24"/>
          <w:lang w:eastAsia="ru-RU"/>
        </w:rPr>
        <w:t xml:space="preserve">когда будут эти </w:t>
      </w:r>
      <w:r>
        <w:rPr>
          <w:rFonts w:ascii="Times New Roman" w:eastAsia="Times New Roman" w:hAnsi="Times New Roman" w:cs="Times New Roman"/>
          <w:sz w:val="24"/>
          <w:szCs w:val="24"/>
          <w:lang w:eastAsia="ru-RU"/>
        </w:rPr>
        <w:t>три</w:t>
      </w:r>
      <w:r w:rsidRPr="00C923D7">
        <w:rPr>
          <w:rFonts w:ascii="Times New Roman" w:eastAsia="Times New Roman" w:hAnsi="Times New Roman" w:cs="Times New Roman"/>
          <w:sz w:val="24"/>
          <w:szCs w:val="24"/>
          <w:lang w:eastAsia="ru-RU"/>
        </w:rPr>
        <w:t xml:space="preserve"> остановки?» – «Тебе скажут»</w:t>
      </w:r>
      <w:r>
        <w:rPr>
          <w:rFonts w:ascii="Times New Roman" w:eastAsia="Times New Roman" w:hAnsi="Times New Roman" w:cs="Times New Roman"/>
          <w:sz w:val="24"/>
          <w:szCs w:val="24"/>
          <w:lang w:eastAsia="ru-RU"/>
        </w:rPr>
        <w:t>.</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«Ой, а как эта остановка называется?» – «Тебе подскажут».</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«А как купить билетик?»</w:t>
      </w:r>
      <w:r>
        <w:rPr>
          <w:rFonts w:ascii="Times New Roman" w:eastAsia="Times New Roman" w:hAnsi="Times New Roman" w:cs="Times New Roman"/>
          <w:sz w:val="24"/>
          <w:szCs w:val="24"/>
          <w:lang w:eastAsia="ru-RU"/>
        </w:rPr>
        <w:t xml:space="preserve"> – </w:t>
      </w:r>
      <w:r w:rsidRPr="00C923D7">
        <w:rPr>
          <w:rFonts w:ascii="Times New Roman" w:eastAsia="Times New Roman" w:hAnsi="Times New Roman" w:cs="Times New Roman"/>
          <w:sz w:val="24"/>
          <w:szCs w:val="24"/>
          <w:lang w:eastAsia="ru-RU"/>
        </w:rPr>
        <w:t>Понятно. Второй Обра</w:t>
      </w:r>
      <w:r>
        <w:rPr>
          <w:rFonts w:ascii="Times New Roman" w:eastAsia="Times New Roman" w:hAnsi="Times New Roman" w:cs="Times New Roman"/>
          <w:sz w:val="24"/>
          <w:szCs w:val="24"/>
          <w:lang w:eastAsia="ru-RU"/>
        </w:rPr>
        <w:t>з-тип в самом ярком исполнении.</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 xml:space="preserve"> есть,</w:t>
      </w:r>
      <w:r w:rsidRPr="00C923D7">
        <w:rPr>
          <w:rFonts w:ascii="Times New Roman" w:eastAsia="Times New Roman" w:hAnsi="Times New Roman" w:cs="Times New Roman"/>
          <w:sz w:val="24"/>
          <w:szCs w:val="24"/>
          <w:lang w:eastAsia="ru-RU"/>
        </w:rPr>
        <w:t xml:space="preserve"> он пытается за</w:t>
      </w:r>
      <w:r>
        <w:rPr>
          <w:rFonts w:ascii="Times New Roman" w:eastAsia="Times New Roman" w:hAnsi="Times New Roman" w:cs="Times New Roman"/>
          <w:sz w:val="24"/>
          <w:szCs w:val="24"/>
          <w:lang w:eastAsia="ru-RU"/>
        </w:rPr>
        <w:t xml:space="preserve"> счёт коллектива, за счёт массы</w:t>
      </w:r>
      <w:r w:rsidRPr="00C923D7">
        <w:rPr>
          <w:rFonts w:ascii="Times New Roman" w:eastAsia="Times New Roman" w:hAnsi="Times New Roman" w:cs="Times New Roman"/>
          <w:sz w:val="24"/>
          <w:szCs w:val="24"/>
          <w:lang w:eastAsia="ru-RU"/>
        </w:rPr>
        <w:t xml:space="preserve"> выяснить свой путь. Отсюда: «Язык до Киева довед</w:t>
      </w:r>
      <w:r>
        <w:rPr>
          <w:rFonts w:ascii="Times New Roman" w:eastAsia="Times New Roman" w:hAnsi="Times New Roman" w:cs="Times New Roman"/>
          <w:sz w:val="24"/>
          <w:szCs w:val="24"/>
          <w:lang w:eastAsia="ru-RU"/>
        </w:rPr>
        <w:t>ёт». Заметьте, не У</w:t>
      </w:r>
      <w:r w:rsidRPr="00C923D7">
        <w:rPr>
          <w:rFonts w:ascii="Times New Roman" w:eastAsia="Times New Roman" w:hAnsi="Times New Roman" w:cs="Times New Roman"/>
          <w:sz w:val="24"/>
          <w:szCs w:val="24"/>
          <w:lang w:eastAsia="ru-RU"/>
        </w:rPr>
        <w:t>м, а язык – второй Образ-тип. На каждой остановке спрашивай, когда Киев. В поезде, если вы когда-нибудь ездили, всегда попадается тип: «А вы не подс</w:t>
      </w:r>
      <w:r>
        <w:rPr>
          <w:rFonts w:ascii="Times New Roman" w:eastAsia="Times New Roman" w:hAnsi="Times New Roman" w:cs="Times New Roman"/>
          <w:sz w:val="24"/>
          <w:szCs w:val="24"/>
          <w:lang w:eastAsia="ru-RU"/>
        </w:rPr>
        <w:t>кажите когда моя остановка?» Во-</w:t>
      </w:r>
      <w:r w:rsidRPr="00C923D7">
        <w:rPr>
          <w:rFonts w:ascii="Times New Roman" w:eastAsia="Times New Roman" w:hAnsi="Times New Roman" w:cs="Times New Roman"/>
          <w:sz w:val="24"/>
          <w:szCs w:val="24"/>
          <w:lang w:eastAsia="ru-RU"/>
        </w:rPr>
        <w:t>пе</w:t>
      </w:r>
      <w:r>
        <w:rPr>
          <w:rFonts w:ascii="Times New Roman" w:eastAsia="Times New Roman" w:hAnsi="Times New Roman" w:cs="Times New Roman"/>
          <w:sz w:val="24"/>
          <w:szCs w:val="24"/>
          <w:lang w:eastAsia="ru-RU"/>
        </w:rPr>
        <w:t>рвых, какая ваша остановка? В</w:t>
      </w:r>
      <w:r w:rsidRPr="00C923D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вторых, куда вы </w:t>
      </w:r>
      <w:r>
        <w:rPr>
          <w:rFonts w:ascii="Times New Roman" w:eastAsia="Times New Roman" w:hAnsi="Times New Roman" w:cs="Times New Roman"/>
          <w:sz w:val="24"/>
          <w:szCs w:val="24"/>
          <w:lang w:eastAsia="ru-RU"/>
        </w:rPr>
        <w:lastRenderedPageBreak/>
        <w:t>едите и зачем вам это надо?</w:t>
      </w:r>
      <w:r w:rsidRPr="00C923D7">
        <w:rPr>
          <w:rFonts w:ascii="Times New Roman" w:eastAsia="Times New Roman" w:hAnsi="Times New Roman" w:cs="Times New Roman"/>
          <w:sz w:val="24"/>
          <w:szCs w:val="24"/>
          <w:lang w:eastAsia="ru-RU"/>
        </w:rPr>
        <w:t xml:space="preserve"> Нет, ну ес</w:t>
      </w:r>
      <w:r>
        <w:rPr>
          <w:rFonts w:ascii="Times New Roman" w:eastAsia="Times New Roman" w:hAnsi="Times New Roman" w:cs="Times New Roman"/>
          <w:sz w:val="24"/>
          <w:szCs w:val="24"/>
          <w:lang w:eastAsia="ru-RU"/>
        </w:rPr>
        <w:t>ли вы едите, зачем вам это надо? В</w:t>
      </w:r>
      <w:r w:rsidRPr="00C923D7">
        <w:rPr>
          <w:rFonts w:ascii="Times New Roman" w:eastAsia="Times New Roman" w:hAnsi="Times New Roman" w:cs="Times New Roman"/>
          <w:sz w:val="24"/>
          <w:szCs w:val="24"/>
          <w:lang w:eastAsia="ru-RU"/>
        </w:rPr>
        <w:t>ы же должны знать,</w:t>
      </w:r>
      <w:r>
        <w:rPr>
          <w:rFonts w:ascii="Times New Roman" w:eastAsia="Times New Roman" w:hAnsi="Times New Roman" w:cs="Times New Roman"/>
          <w:sz w:val="24"/>
          <w:szCs w:val="24"/>
          <w:lang w:eastAsia="ru-RU"/>
        </w:rPr>
        <w:t xml:space="preserve"> куда вы едите?</w:t>
      </w:r>
      <w:r w:rsidRPr="00C923D7">
        <w:rPr>
          <w:rFonts w:ascii="Times New Roman" w:eastAsia="Times New Roman" w:hAnsi="Times New Roman" w:cs="Times New Roman"/>
          <w:sz w:val="24"/>
          <w:szCs w:val="24"/>
          <w:lang w:eastAsia="ru-RU"/>
        </w:rPr>
        <w:t xml:space="preserve"> Значит, знаешь, когда остановка. Вот это яркое выражение второго Образ-типа, чтоб долго не объяснять. Увидел</w:t>
      </w:r>
      <w:r>
        <w:rPr>
          <w:rFonts w:ascii="Times New Roman" w:eastAsia="Times New Roman" w:hAnsi="Times New Roman" w:cs="Times New Roman"/>
          <w:sz w:val="24"/>
          <w:szCs w:val="24"/>
          <w:lang w:eastAsia="ru-RU"/>
        </w:rPr>
        <w:t>и?</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Он всегда работает за счёт коллектива, за счёт семьи, за счёт соседа.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Группа меня вытянет, коллектив защитит, а я сам по себе буду таким, как я хочу быть!</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Никаким! То есть, это яркое внешнее выражение в массах п</w:t>
      </w:r>
      <w:r>
        <w:rPr>
          <w:rFonts w:ascii="Times New Roman" w:eastAsia="Times New Roman" w:hAnsi="Times New Roman" w:cs="Times New Roman"/>
          <w:sz w:val="24"/>
          <w:szCs w:val="24"/>
          <w:lang w:eastAsia="ru-RU"/>
        </w:rPr>
        <w:t>устого начала внутри.</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То есть второй Образ-тип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это тот яркий тип, который внешен. Вот эти системы аме</w:t>
      </w:r>
      <w:r>
        <w:rPr>
          <w:rFonts w:ascii="Times New Roman" w:eastAsia="Times New Roman" w:hAnsi="Times New Roman" w:cs="Times New Roman"/>
          <w:sz w:val="24"/>
          <w:szCs w:val="24"/>
          <w:lang w:eastAsia="ru-RU"/>
        </w:rPr>
        <w:t>риканского имиджа, европейского,</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C923D7">
        <w:rPr>
          <w:rFonts w:ascii="Times New Roman" w:eastAsia="Times New Roman" w:hAnsi="Times New Roman" w:cs="Times New Roman"/>
          <w:sz w:val="24"/>
          <w:szCs w:val="24"/>
          <w:lang w:eastAsia="ru-RU"/>
        </w:rPr>
        <w:t xml:space="preserve">ни лучше всего отрабатывают второй Образ-тип. Ну, раньше это был Астральный тип, </w:t>
      </w:r>
      <w:r>
        <w:rPr>
          <w:rFonts w:ascii="Times New Roman" w:eastAsia="Times New Roman" w:hAnsi="Times New Roman" w:cs="Times New Roman"/>
          <w:sz w:val="24"/>
          <w:szCs w:val="24"/>
          <w:lang w:eastAsia="ru-RU"/>
        </w:rPr>
        <w:t>в принципе даже лет 10 назад, а</w:t>
      </w:r>
      <w:r w:rsidRPr="00C923D7">
        <w:rPr>
          <w:rFonts w:ascii="Times New Roman" w:eastAsia="Times New Roman" w:hAnsi="Times New Roman" w:cs="Times New Roman"/>
          <w:sz w:val="24"/>
          <w:szCs w:val="24"/>
          <w:lang w:eastAsia="ru-RU"/>
        </w:rPr>
        <w:t xml:space="preserve"> сейчас это </w:t>
      </w:r>
      <w:r>
        <w:rPr>
          <w:rFonts w:ascii="Times New Roman" w:eastAsia="Times New Roman" w:hAnsi="Times New Roman" w:cs="Times New Roman"/>
          <w:sz w:val="24"/>
          <w:szCs w:val="24"/>
          <w:lang w:eastAsia="ru-RU"/>
        </w:rPr>
        <w:t>второ</w:t>
      </w:r>
      <w:r w:rsidRPr="00C923D7">
        <w:rPr>
          <w:rFonts w:ascii="Times New Roman" w:eastAsia="Times New Roman" w:hAnsi="Times New Roman" w:cs="Times New Roman"/>
          <w:sz w:val="24"/>
          <w:szCs w:val="24"/>
          <w:lang w:eastAsia="ru-RU"/>
        </w:rPr>
        <w:t xml:space="preserve">й Образ-тип,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внешняя деятельно</w:t>
      </w:r>
      <w:r>
        <w:rPr>
          <w:rFonts w:ascii="Times New Roman" w:eastAsia="Times New Roman" w:hAnsi="Times New Roman" w:cs="Times New Roman"/>
          <w:sz w:val="24"/>
          <w:szCs w:val="24"/>
          <w:lang w:eastAsia="ru-RU"/>
        </w:rPr>
        <w:t>сть, когда во</w:t>
      </w:r>
      <w:r w:rsidRPr="00C923D7">
        <w:rPr>
          <w:rFonts w:ascii="Times New Roman" w:eastAsia="Times New Roman" w:hAnsi="Times New Roman" w:cs="Times New Roman"/>
          <w:sz w:val="24"/>
          <w:szCs w:val="24"/>
          <w:lang w:eastAsia="ru-RU"/>
        </w:rPr>
        <w:t>вн</w:t>
      </w:r>
      <w:r>
        <w:rPr>
          <w:rFonts w:ascii="Times New Roman" w:eastAsia="Times New Roman" w:hAnsi="Times New Roman" w:cs="Times New Roman"/>
          <w:sz w:val="24"/>
          <w:szCs w:val="24"/>
          <w:lang w:eastAsia="ru-RU"/>
        </w:rPr>
        <w:t>е голливудская улыбка, а внутри…</w:t>
      </w:r>
      <w:r w:rsidRPr="00C923D7">
        <w:rPr>
          <w:rFonts w:ascii="Times New Roman" w:eastAsia="Times New Roman" w:hAnsi="Times New Roman" w:cs="Times New Roman"/>
          <w:sz w:val="24"/>
          <w:szCs w:val="24"/>
          <w:lang w:eastAsia="ru-RU"/>
        </w:rPr>
        <w:t xml:space="preserve"> «Да я своей личностью пробьюсь куда угодно, сделаю</w:t>
      </w:r>
      <w:r>
        <w:rPr>
          <w:rFonts w:ascii="Times New Roman" w:eastAsia="Times New Roman" w:hAnsi="Times New Roman" w:cs="Times New Roman"/>
          <w:sz w:val="24"/>
          <w:szCs w:val="24"/>
          <w:lang w:eastAsia="ru-RU"/>
        </w:rPr>
        <w:t xml:space="preserve"> всё</w:t>
      </w:r>
      <w:r w:rsidRPr="00C923D7">
        <w:rPr>
          <w:rFonts w:ascii="Times New Roman" w:eastAsia="Times New Roman" w:hAnsi="Times New Roman" w:cs="Times New Roman"/>
          <w:sz w:val="24"/>
          <w:szCs w:val="24"/>
          <w:lang w:eastAsia="ru-RU"/>
        </w:rPr>
        <w:t xml:space="preserve">, что угодно. И эти сволочи у меня, тогда попляшут!» Ну вот </w:t>
      </w:r>
      <w:r>
        <w:rPr>
          <w:rFonts w:ascii="Times New Roman" w:eastAsia="Times New Roman" w:hAnsi="Times New Roman" w:cs="Times New Roman"/>
          <w:sz w:val="24"/>
          <w:szCs w:val="24"/>
          <w:lang w:eastAsia="ru-RU"/>
        </w:rPr>
        <w:t xml:space="preserve">в фильмах такое показывают, да? </w:t>
      </w:r>
      <w:r w:rsidRPr="00C923D7">
        <w:rPr>
          <w:rFonts w:ascii="Times New Roman" w:eastAsia="Times New Roman" w:hAnsi="Times New Roman" w:cs="Times New Roman"/>
          <w:sz w:val="24"/>
          <w:szCs w:val="24"/>
          <w:lang w:eastAsia="ru-RU"/>
        </w:rPr>
        <w:t>Внешне приходит на работу – «пай мальчик» или «пай девочка». Домой пр</w:t>
      </w:r>
      <w:r>
        <w:rPr>
          <w:rFonts w:ascii="Times New Roman" w:eastAsia="Times New Roman" w:hAnsi="Times New Roman" w:cs="Times New Roman"/>
          <w:sz w:val="24"/>
          <w:szCs w:val="24"/>
          <w:lang w:eastAsia="ru-RU"/>
        </w:rPr>
        <w:t>иходит – совсем другой человек.</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Характеристика двуличия – ха</w:t>
      </w:r>
      <w:r>
        <w:rPr>
          <w:rFonts w:ascii="Times New Roman" w:eastAsia="Times New Roman" w:hAnsi="Times New Roman" w:cs="Times New Roman"/>
          <w:sz w:val="24"/>
          <w:szCs w:val="24"/>
          <w:lang w:eastAsia="ru-RU"/>
        </w:rPr>
        <w:t>рактеристика второго Образ-типа. К</w:t>
      </w:r>
      <w:r w:rsidRPr="00C923D7">
        <w:rPr>
          <w:rFonts w:ascii="Times New Roman" w:eastAsia="Times New Roman" w:hAnsi="Times New Roman" w:cs="Times New Roman"/>
          <w:sz w:val="24"/>
          <w:szCs w:val="24"/>
          <w:lang w:eastAsia="ru-RU"/>
        </w:rPr>
        <w:t>огда внутри ты пуст и не складываешь</w:t>
      </w:r>
      <w:r>
        <w:rPr>
          <w:rFonts w:ascii="Times New Roman" w:eastAsia="Times New Roman" w:hAnsi="Times New Roman" w:cs="Times New Roman"/>
          <w:sz w:val="24"/>
          <w:szCs w:val="24"/>
          <w:lang w:eastAsia="ru-RU"/>
        </w:rPr>
        <w:t>, а во</w:t>
      </w:r>
      <w:r w:rsidRPr="00C923D7">
        <w:rPr>
          <w:rFonts w:ascii="Times New Roman" w:eastAsia="Times New Roman" w:hAnsi="Times New Roman" w:cs="Times New Roman"/>
          <w:sz w:val="24"/>
          <w:szCs w:val="24"/>
          <w:lang w:eastAsia="ru-RU"/>
        </w:rPr>
        <w:t>вне занимаешься показухой. Когда внутри ты несёшь одно, а вовне несёшь другое – это второй Образ-тип. Никакой мeнтaльщины здесь нет. Если даже наша наука занималась чувственным познанием мира на Астральном плане, если учесть, что третий Образ-тип в прошлом был на третье</w:t>
      </w:r>
      <w:r>
        <w:rPr>
          <w:rFonts w:ascii="Times New Roman" w:eastAsia="Times New Roman" w:hAnsi="Times New Roman" w:cs="Times New Roman"/>
          <w:sz w:val="24"/>
          <w:szCs w:val="24"/>
          <w:lang w:eastAsia="ru-RU"/>
        </w:rPr>
        <w:t>м П</w:t>
      </w:r>
      <w:r w:rsidRPr="00C923D7">
        <w:rPr>
          <w:rFonts w:ascii="Times New Roman" w:eastAsia="Times New Roman" w:hAnsi="Times New Roman" w:cs="Times New Roman"/>
          <w:sz w:val="24"/>
          <w:szCs w:val="24"/>
          <w:lang w:eastAsia="ru-RU"/>
        </w:rPr>
        <w:t xml:space="preserve">лане, а сейчас стал на втором,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вы думаете, почему наука срочно меняется?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Чувственное познавание мира скатилось на второй </w:t>
      </w:r>
      <w:r>
        <w:rPr>
          <w:rFonts w:ascii="Times New Roman" w:eastAsia="Times New Roman" w:hAnsi="Times New Roman" w:cs="Times New Roman"/>
          <w:sz w:val="24"/>
          <w:szCs w:val="24"/>
          <w:lang w:eastAsia="ru-RU"/>
        </w:rPr>
        <w:t>План. А им положено идти в М</w:t>
      </w:r>
      <w:r w:rsidRPr="00C923D7">
        <w:rPr>
          <w:rFonts w:ascii="Times New Roman" w:eastAsia="Times New Roman" w:hAnsi="Times New Roman" w:cs="Times New Roman"/>
          <w:sz w:val="24"/>
          <w:szCs w:val="24"/>
          <w:lang w:eastAsia="ru-RU"/>
        </w:rPr>
        <w:t xml:space="preserve">ентал. Им </w:t>
      </w:r>
      <w:r w:rsidRPr="001F534A">
        <w:rPr>
          <w:rFonts w:ascii="Times New Roman" w:eastAsia="Times New Roman" w:hAnsi="Times New Roman" w:cs="Times New Roman"/>
          <w:spacing w:val="20"/>
          <w:sz w:val="24"/>
          <w:szCs w:val="24"/>
          <w:lang w:eastAsia="ru-RU"/>
        </w:rPr>
        <w:t>по необходимости</w:t>
      </w:r>
      <w:r w:rsidRPr="00C923D7">
        <w:rPr>
          <w:rFonts w:ascii="Times New Roman" w:eastAsia="Times New Roman" w:hAnsi="Times New Roman" w:cs="Times New Roman"/>
          <w:sz w:val="24"/>
          <w:szCs w:val="24"/>
          <w:lang w:eastAsia="ru-RU"/>
        </w:rPr>
        <w:t xml:space="preserve"> уже надо меняться, потому что мир прессингуется, мир меняется и то, что раньше относилось к тройке, </w:t>
      </w:r>
      <w:r>
        <w:rPr>
          <w:rFonts w:ascii="Times New Roman" w:eastAsia="Times New Roman" w:hAnsi="Times New Roman" w:cs="Times New Roman"/>
          <w:sz w:val="24"/>
          <w:szCs w:val="24"/>
          <w:lang w:eastAsia="ru-RU"/>
        </w:rPr>
        <w:t xml:space="preserve">– относится к двойке. </w:t>
      </w:r>
      <w:r w:rsidRPr="00C923D7">
        <w:rPr>
          <w:rFonts w:ascii="Times New Roman" w:eastAsia="Times New Roman" w:hAnsi="Times New Roman" w:cs="Times New Roman"/>
          <w:sz w:val="24"/>
          <w:szCs w:val="24"/>
          <w:lang w:eastAsia="ru-RU"/>
        </w:rPr>
        <w:t>А то</w:t>
      </w:r>
      <w:r>
        <w:rPr>
          <w:rFonts w:ascii="Times New Roman" w:eastAsia="Times New Roman" w:hAnsi="Times New Roman" w:cs="Times New Roman"/>
          <w:sz w:val="24"/>
          <w:szCs w:val="24"/>
          <w:lang w:eastAsia="ru-RU"/>
        </w:rPr>
        <w:t>, что раньше к М</w:t>
      </w:r>
      <w:r w:rsidRPr="00C923D7">
        <w:rPr>
          <w:rFonts w:ascii="Times New Roman" w:eastAsia="Times New Roman" w:hAnsi="Times New Roman" w:cs="Times New Roman"/>
          <w:sz w:val="24"/>
          <w:szCs w:val="24"/>
          <w:lang w:eastAsia="ru-RU"/>
        </w:rPr>
        <w:t xml:space="preserve">енталу – </w:t>
      </w:r>
      <w:r>
        <w:rPr>
          <w:rFonts w:ascii="Times New Roman" w:eastAsia="Times New Roman" w:hAnsi="Times New Roman" w:cs="Times New Roman"/>
          <w:sz w:val="24"/>
          <w:szCs w:val="24"/>
          <w:lang w:eastAsia="ru-RU"/>
        </w:rPr>
        <w:t>уходит в тройку.</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Вот вам чувственное познание мира. Разрабатывали Ментал </w:t>
      </w:r>
      <w:r w:rsidRPr="001F534A">
        <w:rPr>
          <w:rFonts w:ascii="Times New Roman" w:eastAsia="Times New Roman" w:hAnsi="Times New Roman" w:cs="Times New Roman"/>
          <w:sz w:val="24"/>
          <w:szCs w:val="24"/>
          <w:lang w:eastAsia="ru-RU"/>
        </w:rPr>
        <w:t>третьим Образ-типом</w:t>
      </w:r>
      <w:r w:rsidRPr="00C923D7">
        <w:rPr>
          <w:rFonts w:ascii="Times New Roman" w:eastAsia="Times New Roman" w:hAnsi="Times New Roman" w:cs="Times New Roman"/>
          <w:sz w:val="24"/>
          <w:szCs w:val="24"/>
          <w:lang w:eastAsia="ru-RU"/>
        </w:rPr>
        <w:t xml:space="preserve"> – оказались в </w:t>
      </w:r>
      <w:r>
        <w:rPr>
          <w:rFonts w:ascii="Times New Roman" w:eastAsia="Times New Roman" w:hAnsi="Times New Roman" w:cs="Times New Roman"/>
          <w:sz w:val="24"/>
          <w:szCs w:val="24"/>
          <w:lang w:eastAsia="ru-RU"/>
        </w:rPr>
        <w:t>А</w:t>
      </w:r>
      <w:r w:rsidRPr="00C923D7">
        <w:rPr>
          <w:rFonts w:ascii="Times New Roman" w:eastAsia="Times New Roman" w:hAnsi="Times New Roman" w:cs="Times New Roman"/>
          <w:sz w:val="24"/>
          <w:szCs w:val="24"/>
          <w:lang w:eastAsia="ru-RU"/>
        </w:rPr>
        <w:t xml:space="preserve">страле. Ну, </w:t>
      </w:r>
      <w:r>
        <w:rPr>
          <w:rFonts w:ascii="Times New Roman" w:eastAsia="Times New Roman" w:hAnsi="Times New Roman" w:cs="Times New Roman"/>
          <w:sz w:val="24"/>
          <w:szCs w:val="24"/>
          <w:lang w:eastAsia="ru-RU"/>
        </w:rPr>
        <w:t>и правильно, чувственное же познание мира?</w:t>
      </w:r>
      <w:r w:rsidRPr="00C923D7">
        <w:rPr>
          <w:rFonts w:ascii="Times New Roman" w:eastAsia="Times New Roman" w:hAnsi="Times New Roman" w:cs="Times New Roman"/>
          <w:sz w:val="24"/>
          <w:szCs w:val="24"/>
          <w:lang w:eastAsia="ru-RU"/>
        </w:rPr>
        <w:t xml:space="preserve"> Ну и сиди в своих чувствах. И только лучшие научные традиции сейчас отрабатывают ментальное познание мира, изучая нов</w:t>
      </w:r>
      <w:r>
        <w:rPr>
          <w:rFonts w:ascii="Times New Roman" w:eastAsia="Times New Roman" w:hAnsi="Times New Roman" w:cs="Times New Roman"/>
          <w:sz w:val="24"/>
          <w:szCs w:val="24"/>
          <w:lang w:eastAsia="ru-RU"/>
        </w:rPr>
        <w:t>ые физические системы там,</w:t>
      </w:r>
      <w:r w:rsidRPr="00C923D7">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атематические там, </w:t>
      </w:r>
      <w:r w:rsidRPr="00C923D7">
        <w:rPr>
          <w:rFonts w:ascii="Times New Roman" w:eastAsia="Times New Roman" w:hAnsi="Times New Roman" w:cs="Times New Roman"/>
          <w:sz w:val="24"/>
          <w:szCs w:val="24"/>
          <w:lang w:eastAsia="ru-RU"/>
        </w:rPr>
        <w:t xml:space="preserve">магнитные поля, биохимические </w:t>
      </w:r>
      <w:r>
        <w:rPr>
          <w:rFonts w:ascii="Times New Roman" w:eastAsia="Times New Roman" w:hAnsi="Times New Roman" w:cs="Times New Roman"/>
          <w:sz w:val="24"/>
          <w:szCs w:val="24"/>
          <w:lang w:eastAsia="ru-RU"/>
        </w:rPr>
        <w:t>системы. Это уже новое познание</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ментальное познание мира.</w:t>
      </w:r>
      <w:r>
        <w:rPr>
          <w:rFonts w:ascii="Times New Roman" w:eastAsia="Times New Roman" w:hAnsi="Times New Roman" w:cs="Times New Roman"/>
          <w:sz w:val="24"/>
          <w:szCs w:val="24"/>
          <w:lang w:eastAsia="ru-RU"/>
        </w:rPr>
        <w:t xml:space="preserve"> Таких пока единицы. В основном</w:t>
      </w:r>
      <w:r w:rsidRPr="00C923D7">
        <w:rPr>
          <w:rFonts w:ascii="Times New Roman" w:eastAsia="Times New Roman" w:hAnsi="Times New Roman" w:cs="Times New Roman"/>
          <w:sz w:val="24"/>
          <w:szCs w:val="24"/>
          <w:lang w:eastAsia="ru-RU"/>
        </w:rPr>
        <w:t xml:space="preserve"> вся наша на</w:t>
      </w:r>
      <w:r>
        <w:rPr>
          <w:rFonts w:ascii="Times New Roman" w:eastAsia="Times New Roman" w:hAnsi="Times New Roman" w:cs="Times New Roman"/>
          <w:sz w:val="24"/>
          <w:szCs w:val="24"/>
          <w:lang w:eastAsia="ru-RU"/>
        </w:rPr>
        <w:t>ука сидит в третьем Образ-типе.</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Со вторым понятно? Ну, в принципе.</w:t>
      </w:r>
    </w:p>
    <w:p w:rsidR="00320E7A" w:rsidRPr="00C923D7" w:rsidRDefault="00320E7A" w:rsidP="00555CE9">
      <w:pPr>
        <w:pStyle w:val="4"/>
        <w:ind w:left="-567" w:right="-1"/>
      </w:pPr>
      <w:bookmarkStart w:id="148" w:name="_Toc31661289"/>
      <w:r w:rsidRPr="00C923D7">
        <w:t>Как ра</w:t>
      </w:r>
      <w:r>
        <w:t xml:space="preserve">ботать с </w:t>
      </w:r>
      <w:r w:rsidRPr="00132FC9">
        <w:t>детьми</w:t>
      </w:r>
      <w:r>
        <w:t xml:space="preserve"> Образ-типами</w:t>
      </w:r>
      <w:bookmarkEnd w:id="148"/>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А как с детьми работать</w:t>
      </w:r>
      <w:r>
        <w:rPr>
          <w:rFonts w:ascii="Times New Roman" w:eastAsia="Times New Roman" w:hAnsi="Times New Roman" w:cs="Times New Roman"/>
          <w:sz w:val="24"/>
          <w:szCs w:val="24"/>
          <w:lang w:eastAsia="ru-RU"/>
        </w:rPr>
        <w:t>, тут понятно?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Понимаешь, то есть я даю общую характеристику, а к детям это применяется точно так же, только тут надо уже отдельно беседовать, потому что тут есть примени</w:t>
      </w:r>
      <w:r>
        <w:rPr>
          <w:rFonts w:ascii="Times New Roman" w:eastAsia="Times New Roman" w:hAnsi="Times New Roman" w:cs="Times New Roman"/>
          <w:sz w:val="24"/>
          <w:szCs w:val="24"/>
          <w:lang w:eastAsia="ru-RU"/>
        </w:rPr>
        <w:t>мость на уроке и</w:t>
      </w:r>
      <w:r w:rsidRPr="00C923D7">
        <w:rPr>
          <w:rFonts w:ascii="Times New Roman" w:eastAsia="Times New Roman" w:hAnsi="Times New Roman" w:cs="Times New Roman"/>
          <w:sz w:val="24"/>
          <w:szCs w:val="24"/>
          <w:lang w:eastAsia="ru-RU"/>
        </w:rPr>
        <w:t xml:space="preserve"> применимость в воспитании. Ну примерно, идёт борьба над тем, чтоб индивидуально ребёнок преодолел эти качества в себе. И если ребёнок во втором Образ-типе, ты его тянешь </w:t>
      </w:r>
      <w:r>
        <w:rPr>
          <w:rFonts w:ascii="Times New Roman" w:eastAsia="Times New Roman" w:hAnsi="Times New Roman" w:cs="Times New Roman"/>
          <w:sz w:val="24"/>
          <w:szCs w:val="24"/>
          <w:lang w:eastAsia="ru-RU"/>
        </w:rPr>
        <w:t>к</w:t>
      </w:r>
      <w:r w:rsidRPr="00C923D7">
        <w:rPr>
          <w:rFonts w:ascii="Times New Roman" w:eastAsia="Times New Roman" w:hAnsi="Times New Roman" w:cs="Times New Roman"/>
          <w:sz w:val="24"/>
          <w:szCs w:val="24"/>
          <w:lang w:eastAsia="ru-RU"/>
        </w:rPr>
        <w:t xml:space="preserve"> трет</w:t>
      </w:r>
      <w:r>
        <w:rPr>
          <w:rFonts w:ascii="Times New Roman" w:eastAsia="Times New Roman" w:hAnsi="Times New Roman" w:cs="Times New Roman"/>
          <w:sz w:val="24"/>
          <w:szCs w:val="24"/>
          <w:lang w:eastAsia="ru-RU"/>
        </w:rPr>
        <w:t>ьему, если в первом</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к</w:t>
      </w:r>
      <w:r w:rsidRPr="00C923D7">
        <w:rPr>
          <w:rFonts w:ascii="Times New Roman" w:eastAsia="Times New Roman" w:hAnsi="Times New Roman" w:cs="Times New Roman"/>
          <w:sz w:val="24"/>
          <w:szCs w:val="24"/>
          <w:lang w:eastAsia="ru-RU"/>
        </w:rPr>
        <w:t>о второ</w:t>
      </w:r>
      <w:r>
        <w:rPr>
          <w:rFonts w:ascii="Times New Roman" w:eastAsia="Times New Roman" w:hAnsi="Times New Roman" w:cs="Times New Roman"/>
          <w:sz w:val="24"/>
          <w:szCs w:val="24"/>
          <w:lang w:eastAsia="ru-RU"/>
        </w:rPr>
        <w:t>му.</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C923D7">
        <w:rPr>
          <w:rFonts w:ascii="Times New Roman" w:eastAsia="Times New Roman" w:hAnsi="Times New Roman" w:cs="Times New Roman"/>
          <w:sz w:val="24"/>
          <w:szCs w:val="24"/>
          <w:lang w:eastAsia="ru-RU"/>
        </w:rPr>
        <w:t xml:space="preserve"> нас была система гувepнёpcтвa, которые вот так</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владели информацией и нарабатывали опыт, как в человеке можно отработать те или иные качества, чтоб возбудить вышесто</w:t>
      </w:r>
      <w:r>
        <w:rPr>
          <w:rFonts w:ascii="Times New Roman" w:eastAsia="Times New Roman" w:hAnsi="Times New Roman" w:cs="Times New Roman"/>
          <w:sz w:val="24"/>
          <w:szCs w:val="24"/>
          <w:lang w:eastAsia="ru-RU"/>
        </w:rPr>
        <w:t>ящие. Только на детском уровне.</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объясняю, Образ-типы</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это от </w:t>
      </w:r>
      <w:r>
        <w:rPr>
          <w:rFonts w:ascii="Times New Roman" w:eastAsia="Times New Roman" w:hAnsi="Times New Roman" w:cs="Times New Roman"/>
          <w:sz w:val="24"/>
          <w:szCs w:val="24"/>
          <w:lang w:eastAsia="ru-RU"/>
        </w:rPr>
        <w:t>О</w:t>
      </w:r>
      <w:r w:rsidRPr="00C923D7">
        <w:rPr>
          <w:rFonts w:ascii="Times New Roman" w:eastAsia="Times New Roman" w:hAnsi="Times New Roman" w:cs="Times New Roman"/>
          <w:sz w:val="24"/>
          <w:szCs w:val="24"/>
          <w:lang w:eastAsia="ru-RU"/>
        </w:rPr>
        <w:t xml:space="preserve">бразования. Ты сейчас пытаешься взять Образ-тип, как </w:t>
      </w:r>
      <w:r>
        <w:rPr>
          <w:rFonts w:ascii="Times New Roman" w:eastAsia="Times New Roman" w:hAnsi="Times New Roman" w:cs="Times New Roman"/>
          <w:sz w:val="24"/>
          <w:szCs w:val="24"/>
          <w:lang w:eastAsia="ru-RU"/>
        </w:rPr>
        <w:t>О</w:t>
      </w:r>
      <w:r w:rsidRPr="00C923D7">
        <w:rPr>
          <w:rFonts w:ascii="Times New Roman" w:eastAsia="Times New Roman" w:hAnsi="Times New Roman" w:cs="Times New Roman"/>
          <w:sz w:val="24"/>
          <w:szCs w:val="24"/>
          <w:lang w:eastAsia="ru-RU"/>
        </w:rPr>
        <w:t>бучение. Уловила? Я тебя поймал. Это ошибка всех педагогов, когда сидели на совещаниях</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и мы </w:t>
      </w:r>
      <w:r>
        <w:rPr>
          <w:rFonts w:ascii="Times New Roman" w:eastAsia="Times New Roman" w:hAnsi="Times New Roman" w:cs="Times New Roman"/>
          <w:sz w:val="24"/>
          <w:szCs w:val="24"/>
          <w:lang w:eastAsia="ru-RU"/>
        </w:rPr>
        <w:t xml:space="preserve">вот </w:t>
      </w:r>
      <w:r w:rsidRPr="00C923D7">
        <w:rPr>
          <w:rFonts w:ascii="Times New Roman" w:eastAsia="Times New Roman" w:hAnsi="Times New Roman" w:cs="Times New Roman"/>
          <w:sz w:val="24"/>
          <w:szCs w:val="24"/>
          <w:lang w:eastAsia="ru-RU"/>
        </w:rPr>
        <w:t xml:space="preserve">разговаривали с </w:t>
      </w:r>
      <w:r>
        <w:rPr>
          <w:rFonts w:ascii="Times New Roman" w:eastAsia="Times New Roman" w:hAnsi="Times New Roman" w:cs="Times New Roman"/>
          <w:sz w:val="24"/>
          <w:szCs w:val="24"/>
          <w:lang w:eastAsia="ru-RU"/>
        </w:rPr>
        <w:t>ними.</w:t>
      </w:r>
      <w:r w:rsidRPr="00C923D7">
        <w:rPr>
          <w:rFonts w:ascii="Times New Roman" w:eastAsia="Times New Roman" w:hAnsi="Times New Roman" w:cs="Times New Roman"/>
          <w:sz w:val="24"/>
          <w:szCs w:val="24"/>
          <w:lang w:eastAsia="ru-RU"/>
        </w:rPr>
        <w:t xml:space="preserve"> Привычка педагогическая – </w:t>
      </w:r>
      <w:r>
        <w:rPr>
          <w:rFonts w:ascii="Times New Roman" w:eastAsia="Times New Roman" w:hAnsi="Times New Roman" w:cs="Times New Roman"/>
          <w:sz w:val="24"/>
          <w:szCs w:val="24"/>
          <w:lang w:eastAsia="ru-RU"/>
        </w:rPr>
        <w:t>взять</w:t>
      </w:r>
      <w:r w:rsidRPr="00C923D7">
        <w:rPr>
          <w:rFonts w:ascii="Times New Roman" w:eastAsia="Times New Roman" w:hAnsi="Times New Roman" w:cs="Times New Roman"/>
          <w:sz w:val="24"/>
          <w:szCs w:val="24"/>
          <w:lang w:eastAsia="ru-RU"/>
        </w:rPr>
        <w:t xml:space="preserve"> как </w:t>
      </w:r>
      <w:r>
        <w:rPr>
          <w:rFonts w:ascii="Times New Roman" w:eastAsia="Times New Roman" w:hAnsi="Times New Roman" w:cs="Times New Roman"/>
          <w:sz w:val="24"/>
          <w:szCs w:val="24"/>
          <w:lang w:eastAsia="ru-RU"/>
        </w:rPr>
        <w:t>О</w:t>
      </w:r>
      <w:r w:rsidRPr="00C923D7">
        <w:rPr>
          <w:rFonts w:ascii="Times New Roman" w:eastAsia="Times New Roman" w:hAnsi="Times New Roman" w:cs="Times New Roman"/>
          <w:sz w:val="24"/>
          <w:szCs w:val="24"/>
          <w:lang w:eastAsia="ru-RU"/>
        </w:rPr>
        <w:t>бучение. Тогда просто уровневый подхо</w:t>
      </w:r>
      <w:r>
        <w:rPr>
          <w:rFonts w:ascii="Times New Roman" w:eastAsia="Times New Roman" w:hAnsi="Times New Roman" w:cs="Times New Roman"/>
          <w:sz w:val="24"/>
          <w:szCs w:val="24"/>
          <w:lang w:eastAsia="ru-RU"/>
        </w:rPr>
        <w:t>д в обучении.</w:t>
      </w:r>
      <w:r w:rsidRPr="00C923D7">
        <w:rPr>
          <w:rFonts w:ascii="Times New Roman" w:eastAsia="Times New Roman" w:hAnsi="Times New Roman" w:cs="Times New Roman"/>
          <w:sz w:val="24"/>
          <w:szCs w:val="24"/>
          <w:lang w:eastAsia="ru-RU"/>
        </w:rPr>
        <w:t xml:space="preserve"> Сам</w:t>
      </w:r>
      <w:r w:rsidR="00B326AF">
        <w:rPr>
          <w:rFonts w:ascii="Times New Roman" w:eastAsia="Times New Roman" w:hAnsi="Times New Roman" w:cs="Times New Roman"/>
          <w:sz w:val="24"/>
          <w:szCs w:val="24"/>
          <w:lang w:eastAsia="ru-RU"/>
        </w:rPr>
        <w:t>ый простой – первый. Посложнее –</w:t>
      </w:r>
      <w:r w:rsidR="00B326AF" w:rsidRPr="002D3561">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 второй</w:t>
      </w:r>
      <w:r w:rsidR="00B326AF">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w:t>
      </w:r>
      <w:r w:rsidR="00B326AF" w:rsidRPr="00C923D7">
        <w:rPr>
          <w:rFonts w:ascii="Times New Roman" w:eastAsia="Times New Roman" w:hAnsi="Times New Roman" w:cs="Times New Roman"/>
          <w:sz w:val="24"/>
          <w:szCs w:val="24"/>
          <w:lang w:eastAsia="ru-RU"/>
        </w:rPr>
        <w:t>Б</w:t>
      </w:r>
      <w:r w:rsidRPr="00C923D7">
        <w:rPr>
          <w:rFonts w:ascii="Times New Roman" w:eastAsia="Times New Roman" w:hAnsi="Times New Roman" w:cs="Times New Roman"/>
          <w:sz w:val="24"/>
          <w:szCs w:val="24"/>
          <w:lang w:eastAsia="ru-RU"/>
        </w:rPr>
        <w:t>олее-менее средний, ко</w:t>
      </w:r>
      <w:r w:rsidR="00B326AF">
        <w:rPr>
          <w:rFonts w:ascii="Times New Roman" w:eastAsia="Times New Roman" w:hAnsi="Times New Roman" w:cs="Times New Roman"/>
          <w:sz w:val="24"/>
          <w:szCs w:val="24"/>
          <w:lang w:eastAsia="ru-RU"/>
        </w:rPr>
        <w:t>торый привычен в школе – третий.</w:t>
      </w:r>
      <w:r w:rsidRPr="00C923D7">
        <w:rPr>
          <w:rFonts w:ascii="Times New Roman" w:eastAsia="Times New Roman" w:hAnsi="Times New Roman" w:cs="Times New Roman"/>
          <w:sz w:val="24"/>
          <w:szCs w:val="24"/>
          <w:lang w:eastAsia="ru-RU"/>
        </w:rPr>
        <w:t xml:space="preserve"> </w:t>
      </w:r>
      <w:r w:rsidR="00B326AF" w:rsidRPr="00C923D7">
        <w:rPr>
          <w:rFonts w:ascii="Times New Roman" w:eastAsia="Times New Roman" w:hAnsi="Times New Roman" w:cs="Times New Roman"/>
          <w:sz w:val="24"/>
          <w:szCs w:val="24"/>
          <w:lang w:eastAsia="ru-RU"/>
        </w:rPr>
        <w:t>Б</w:t>
      </w:r>
      <w:r w:rsidRPr="00C923D7">
        <w:rPr>
          <w:rFonts w:ascii="Times New Roman" w:eastAsia="Times New Roman" w:hAnsi="Times New Roman" w:cs="Times New Roman"/>
          <w:sz w:val="24"/>
          <w:szCs w:val="24"/>
          <w:lang w:eastAsia="ru-RU"/>
        </w:rPr>
        <w:t>о</w:t>
      </w:r>
      <w:r w:rsidR="00B326AF">
        <w:rPr>
          <w:rFonts w:ascii="Times New Roman" w:eastAsia="Times New Roman" w:hAnsi="Times New Roman" w:cs="Times New Roman"/>
          <w:sz w:val="24"/>
          <w:szCs w:val="24"/>
          <w:lang w:eastAsia="ru-RU"/>
        </w:rPr>
        <w:t>лее сложный в школе – четвёртый.</w:t>
      </w:r>
      <w:r w:rsidRPr="00C923D7">
        <w:rPr>
          <w:rFonts w:ascii="Times New Roman" w:eastAsia="Times New Roman" w:hAnsi="Times New Roman" w:cs="Times New Roman"/>
          <w:sz w:val="24"/>
          <w:szCs w:val="24"/>
          <w:lang w:eastAsia="ru-RU"/>
        </w:rPr>
        <w:t xml:space="preserve"> </w:t>
      </w:r>
      <w:r w:rsidR="00B326AF" w:rsidRPr="00C923D7">
        <w:rPr>
          <w:rFonts w:ascii="Times New Roman" w:eastAsia="Times New Roman" w:hAnsi="Times New Roman" w:cs="Times New Roman"/>
          <w:sz w:val="24"/>
          <w:szCs w:val="24"/>
          <w:lang w:eastAsia="ru-RU"/>
        </w:rPr>
        <w:t>И</w:t>
      </w:r>
      <w:r w:rsidRPr="00C923D7">
        <w:rPr>
          <w:rFonts w:ascii="Times New Roman" w:eastAsia="Times New Roman" w:hAnsi="Times New Roman" w:cs="Times New Roman"/>
          <w:sz w:val="24"/>
          <w:szCs w:val="24"/>
          <w:lang w:eastAsia="ru-RU"/>
        </w:rPr>
        <w:t xml:space="preserve"> творческий – пятый. Уровневый подход на уроке. Всё.</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Но ты при этом должна знать психологические характеристики Образ-типов, вот с этих. Если начальная ш</w:t>
      </w:r>
      <w:r>
        <w:rPr>
          <w:rFonts w:ascii="Times New Roman" w:eastAsia="Times New Roman" w:hAnsi="Times New Roman" w:cs="Times New Roman"/>
          <w:sz w:val="24"/>
          <w:szCs w:val="24"/>
          <w:lang w:eastAsia="ru-RU"/>
        </w:rPr>
        <w:t>кола</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выше третьего</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четвертого уровня тянуть не имеешь права – возрастной</w:t>
      </w:r>
      <w:r>
        <w:rPr>
          <w:rFonts w:ascii="Times New Roman" w:eastAsia="Times New Roman" w:hAnsi="Times New Roman" w:cs="Times New Roman"/>
          <w:sz w:val="24"/>
          <w:szCs w:val="24"/>
          <w:lang w:eastAsia="ru-RU"/>
        </w:rPr>
        <w:t xml:space="preserve"> ценз. Обычная начальная школа</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первый</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второй, идеально</w:t>
      </w:r>
      <w:r>
        <w:rPr>
          <w:rFonts w:ascii="Times New Roman" w:eastAsia="Times New Roman" w:hAnsi="Times New Roman" w:cs="Times New Roman"/>
          <w:sz w:val="24"/>
          <w:szCs w:val="24"/>
          <w:lang w:eastAsia="ru-RU"/>
        </w:rPr>
        <w:t xml:space="preserve"> четвертый Образ-тип. Та</w:t>
      </w:r>
      <w:r w:rsidRPr="00C923D7">
        <w:rPr>
          <w:rFonts w:ascii="Times New Roman" w:eastAsia="Times New Roman" w:hAnsi="Times New Roman" w:cs="Times New Roman"/>
          <w:sz w:val="24"/>
          <w:szCs w:val="24"/>
          <w:lang w:eastAsia="ru-RU"/>
        </w:rPr>
        <w:t xml:space="preserve">, что воспитывается в </w:t>
      </w:r>
      <w:r>
        <w:rPr>
          <w:rFonts w:ascii="Times New Roman" w:eastAsia="Times New Roman" w:hAnsi="Times New Roman" w:cs="Times New Roman"/>
          <w:sz w:val="24"/>
          <w:szCs w:val="24"/>
          <w:lang w:eastAsia="ru-RU"/>
        </w:rPr>
        <w:t>ш</w:t>
      </w:r>
      <w:r w:rsidRPr="00C923D7">
        <w:rPr>
          <w:rFonts w:ascii="Times New Roman" w:eastAsia="Times New Roman" w:hAnsi="Times New Roman" w:cs="Times New Roman"/>
          <w:sz w:val="24"/>
          <w:szCs w:val="24"/>
          <w:lang w:eastAsia="ru-RU"/>
        </w:rPr>
        <w:t xml:space="preserve">коле. Хотя дети бывают и с шестым Образ-типом, но по возрасту </w:t>
      </w:r>
      <w:r>
        <w:rPr>
          <w:rFonts w:ascii="Times New Roman" w:eastAsia="Times New Roman" w:hAnsi="Times New Roman" w:cs="Times New Roman"/>
          <w:sz w:val="24"/>
          <w:szCs w:val="24"/>
          <w:lang w:eastAsia="ru-RU"/>
        </w:rPr>
        <w:t xml:space="preserve">(да?) </w:t>
      </w:r>
      <w:r w:rsidRPr="00C923D7">
        <w:rPr>
          <w:rFonts w:ascii="Times New Roman" w:eastAsia="Times New Roman" w:hAnsi="Times New Roman" w:cs="Times New Roman"/>
          <w:sz w:val="24"/>
          <w:szCs w:val="24"/>
          <w:lang w:eastAsia="ru-RU"/>
        </w:rPr>
        <w:t>они</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ещё не социализированы и у них не возбуждена личность. Это начинается с 3-гo </w:t>
      </w:r>
      <w:r w:rsidRPr="00C923D7">
        <w:rPr>
          <w:rFonts w:ascii="Times New Roman" w:eastAsia="Times New Roman" w:hAnsi="Times New Roman" w:cs="Times New Roman"/>
          <w:sz w:val="24"/>
          <w:szCs w:val="24"/>
          <w:lang w:eastAsia="ru-RU"/>
        </w:rPr>
        <w:lastRenderedPageBreak/>
        <w:t xml:space="preserve">класса. Во 2-м уже есть, но социальная активность </w:t>
      </w:r>
      <w:r>
        <w:rPr>
          <w:rFonts w:ascii="Times New Roman" w:eastAsia="Times New Roman" w:hAnsi="Times New Roman" w:cs="Times New Roman"/>
          <w:sz w:val="24"/>
          <w:szCs w:val="24"/>
          <w:lang w:eastAsia="ru-RU"/>
        </w:rPr>
        <w:t>вовне.</w:t>
      </w:r>
      <w:r w:rsidRPr="00C923D7">
        <w:rPr>
          <w:rFonts w:ascii="Times New Roman" w:eastAsia="Times New Roman" w:hAnsi="Times New Roman" w:cs="Times New Roman"/>
          <w:sz w:val="24"/>
          <w:szCs w:val="24"/>
          <w:lang w:eastAsia="ru-RU"/>
        </w:rPr>
        <w:t xml:space="preserve"> Социальная активность, какой Образ-тип?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Второй. Личностная активность</w:t>
      </w:r>
      <w:r w:rsidRPr="00C923D7">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sz w:val="24"/>
          <w:szCs w:val="24"/>
          <w:lang w:eastAsia="ru-RU"/>
        </w:rPr>
        <w:t>четвертый.</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Дифференцированные за</w:t>
      </w:r>
      <w:r>
        <w:rPr>
          <w:rFonts w:ascii="Times New Roman" w:eastAsia="Times New Roman" w:hAnsi="Times New Roman" w:cs="Times New Roman"/>
          <w:sz w:val="24"/>
          <w:szCs w:val="24"/>
          <w:lang w:eastAsia="ru-RU"/>
        </w:rPr>
        <w:t>дания на уроке – система проста.</w:t>
      </w:r>
      <w:r w:rsidRPr="00C923D7">
        <w:rPr>
          <w:rFonts w:ascii="Times New Roman" w:eastAsia="Times New Roman" w:hAnsi="Times New Roman" w:cs="Times New Roman"/>
          <w:sz w:val="24"/>
          <w:szCs w:val="24"/>
          <w:lang w:eastAsia="ru-RU"/>
        </w:rPr>
        <w:t xml:space="preserve"> Но на это надо наложить систему образов, систему Образ-типов и подумать, как эта дифференциация, с каких позиций</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лучше всего подходит тому или иному Образ-типу. Ну допустим, что ты второму Образ-типу из сказанного будешь давать, </w:t>
      </w:r>
      <w:r>
        <w:rPr>
          <w:rFonts w:ascii="Times New Roman" w:eastAsia="Times New Roman" w:hAnsi="Times New Roman" w:cs="Times New Roman"/>
          <w:sz w:val="24"/>
          <w:szCs w:val="24"/>
          <w:lang w:eastAsia="ru-RU"/>
        </w:rPr>
        <w:t xml:space="preserve">в </w:t>
      </w:r>
      <w:r w:rsidRPr="00C923D7">
        <w:rPr>
          <w:rFonts w:ascii="Times New Roman" w:eastAsia="Times New Roman" w:hAnsi="Times New Roman" w:cs="Times New Roman"/>
          <w:sz w:val="24"/>
          <w:szCs w:val="24"/>
          <w:lang w:eastAsia="ru-RU"/>
        </w:rPr>
        <w:t>задани</w:t>
      </w:r>
      <w:r>
        <w:rPr>
          <w:rFonts w:ascii="Times New Roman" w:eastAsia="Times New Roman" w:hAnsi="Times New Roman" w:cs="Times New Roman"/>
          <w:sz w:val="24"/>
          <w:szCs w:val="24"/>
          <w:lang w:eastAsia="ru-RU"/>
        </w:rPr>
        <w:t>ях?</w:t>
      </w:r>
      <w:r w:rsidRPr="00C923D7">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каким подходом к нему подойдёшь? Подход к человеку.</w:t>
      </w:r>
      <w:r w:rsidRPr="00C923D7">
        <w:rPr>
          <w:rFonts w:ascii="Times New Roman" w:eastAsia="Times New Roman" w:hAnsi="Times New Roman" w:cs="Times New Roman"/>
          <w:sz w:val="24"/>
          <w:szCs w:val="24"/>
          <w:lang w:eastAsia="ru-RU"/>
        </w:rPr>
        <w:t xml:space="preserve"> Увидела? И вот тут самое важное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не задание, а подход</w:t>
      </w:r>
      <w:r>
        <w:rPr>
          <w:rFonts w:ascii="Times New Roman" w:eastAsia="Times New Roman" w:hAnsi="Times New Roman" w:cs="Times New Roman"/>
          <w:sz w:val="24"/>
          <w:szCs w:val="24"/>
          <w:lang w:eastAsia="ru-RU"/>
        </w:rPr>
        <w:t>, с которым ты будешь делать.</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У нас творческий Образ-тип физик знаешь, как возбуждал в начальной ш</w:t>
      </w:r>
      <w:r>
        <w:rPr>
          <w:rFonts w:ascii="Times New Roman" w:eastAsia="Times New Roman" w:hAnsi="Times New Roman" w:cs="Times New Roman"/>
          <w:sz w:val="24"/>
          <w:szCs w:val="24"/>
          <w:lang w:eastAsia="ru-RU"/>
        </w:rPr>
        <w:t>коле? П</w:t>
      </w:r>
      <w:r w:rsidRPr="00C923D7">
        <w:rPr>
          <w:rFonts w:ascii="Times New Roman" w:eastAsia="Times New Roman" w:hAnsi="Times New Roman" w:cs="Times New Roman"/>
          <w:sz w:val="24"/>
          <w:szCs w:val="24"/>
          <w:lang w:eastAsia="ru-RU"/>
        </w:rPr>
        <w:t xml:space="preserve">риходит и говорит: «У вас три яблока, два мне, одно вам. Посчитайте мне проценты». </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«Как это два вам?»</w:t>
      </w:r>
      <w:r w:rsidRPr="00AE34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«Ладно, два вам одно мне, но это только тем, </w:t>
      </w:r>
      <w:r>
        <w:rPr>
          <w:rFonts w:ascii="Times New Roman" w:eastAsia="Times New Roman" w:hAnsi="Times New Roman" w:cs="Times New Roman"/>
          <w:sz w:val="24"/>
          <w:szCs w:val="24"/>
          <w:lang w:eastAsia="ru-RU"/>
        </w:rPr>
        <w:t>кто посчитает проценты». Через пять</w:t>
      </w:r>
      <w:r w:rsidRPr="00C923D7">
        <w:rPr>
          <w:rFonts w:ascii="Times New Roman" w:eastAsia="Times New Roman" w:hAnsi="Times New Roman" w:cs="Times New Roman"/>
          <w:sz w:val="24"/>
          <w:szCs w:val="24"/>
          <w:lang w:eastAsia="ru-RU"/>
        </w:rPr>
        <w:t xml:space="preserve"> минут задания решались. Увидела? То есть, вот тут начинается стиль и начинается образ, когда он искал </w:t>
      </w:r>
      <w:r w:rsidRPr="00AE3459">
        <w:rPr>
          <w:rFonts w:ascii="Times New Roman" w:eastAsia="Times New Roman" w:hAnsi="Times New Roman" w:cs="Times New Roman"/>
          <w:spacing w:val="20"/>
          <w:sz w:val="24"/>
          <w:szCs w:val="24"/>
          <w:lang w:eastAsia="ru-RU"/>
        </w:rPr>
        <w:t>под</w:t>
      </w:r>
      <w:r w:rsidRPr="00C923D7">
        <w:rPr>
          <w:rFonts w:ascii="Times New Roman" w:eastAsia="Times New Roman" w:hAnsi="Times New Roman" w:cs="Times New Roman"/>
          <w:sz w:val="24"/>
          <w:szCs w:val="24"/>
          <w:lang w:eastAsia="ru-RU"/>
        </w:rPr>
        <w:t xml:space="preserve"> детей, как их обучить, допустим</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проценту в математике. Голова активировалась, он активировал чувство собственности, потому что знал, что на втором Образ-типе – «</w:t>
      </w:r>
      <w:r>
        <w:rPr>
          <w:rFonts w:ascii="Times New Roman" w:eastAsia="Times New Roman" w:hAnsi="Times New Roman" w:cs="Times New Roman"/>
          <w:sz w:val="24"/>
          <w:szCs w:val="24"/>
          <w:lang w:eastAsia="ru-RU"/>
        </w:rPr>
        <w:t>хотелки», всё под себя.</w:t>
      </w:r>
      <w:r w:rsidRPr="00C923D7">
        <w:rPr>
          <w:rFonts w:ascii="Times New Roman" w:eastAsia="Times New Roman" w:hAnsi="Times New Roman" w:cs="Times New Roman"/>
          <w:sz w:val="24"/>
          <w:szCs w:val="24"/>
          <w:lang w:eastAsia="ru-RU"/>
        </w:rPr>
        <w:t xml:space="preserve"> Реагирующий Образ-тип</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он всё под себя тяне</w:t>
      </w:r>
      <w:r>
        <w:rPr>
          <w:rFonts w:ascii="Times New Roman" w:eastAsia="Times New Roman" w:hAnsi="Times New Roman" w:cs="Times New Roman"/>
          <w:sz w:val="24"/>
          <w:szCs w:val="24"/>
          <w:lang w:eastAsia="ru-RU"/>
        </w:rPr>
        <w:t>т.</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Кстати, забыл сказать, что второй Образ-тип – это Образ-тип «хотелок»</w:t>
      </w:r>
      <w:r>
        <w:rPr>
          <w:rFonts w:ascii="Times New Roman" w:eastAsia="Times New Roman" w:hAnsi="Times New Roman" w:cs="Times New Roman"/>
          <w:sz w:val="24"/>
          <w:szCs w:val="24"/>
          <w:lang w:eastAsia="ru-RU"/>
        </w:rPr>
        <w:t>. «Хочу это, хочу это, хочу это, хочу это.</w:t>
      </w:r>
      <w:r w:rsidRPr="00C923D7">
        <w:rPr>
          <w:rFonts w:ascii="Times New Roman" w:eastAsia="Times New Roman" w:hAnsi="Times New Roman" w:cs="Times New Roman"/>
          <w:sz w:val="24"/>
          <w:szCs w:val="24"/>
          <w:lang w:eastAsia="ru-RU"/>
        </w:rPr>
        <w:t xml:space="preserve"> Всё хочу». Вот большое хочу, это со второго Образ-типа</w:t>
      </w:r>
      <w:r>
        <w:rPr>
          <w:rFonts w:ascii="Times New Roman" w:eastAsia="Times New Roman" w:hAnsi="Times New Roman" w:cs="Times New Roman"/>
          <w:sz w:val="24"/>
          <w:szCs w:val="24"/>
          <w:lang w:eastAsia="ru-RU"/>
        </w:rPr>
        <w:t>. В</w:t>
      </w:r>
      <w:r w:rsidRPr="00C923D7">
        <w:rPr>
          <w:rFonts w:ascii="Times New Roman" w:eastAsia="Times New Roman" w:hAnsi="Times New Roman" w:cs="Times New Roman"/>
          <w:sz w:val="24"/>
          <w:szCs w:val="24"/>
          <w:lang w:eastAsia="ru-RU"/>
        </w:rPr>
        <w:t>ырастает в третий потом, но на второ</w:t>
      </w:r>
      <w:r>
        <w:rPr>
          <w:rFonts w:ascii="Times New Roman" w:eastAsia="Times New Roman" w:hAnsi="Times New Roman" w:cs="Times New Roman"/>
          <w:sz w:val="24"/>
          <w:szCs w:val="24"/>
          <w:lang w:eastAsia="ru-RU"/>
        </w:rPr>
        <w:t>м типе нарастает оно.</w:t>
      </w:r>
    </w:p>
    <w:p w:rsidR="00320E7A" w:rsidRPr="00C923D7" w:rsidRDefault="00320E7A" w:rsidP="00555CE9">
      <w:pPr>
        <w:pStyle w:val="2"/>
        <w:ind w:left="-567" w:right="-1"/>
      </w:pPr>
      <w:bookmarkStart w:id="149" w:name="_Toc31661290"/>
      <w:r>
        <w:t>Третий Образ-тип – Чувственный</w:t>
      </w:r>
      <w:bookmarkEnd w:id="149"/>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67035A">
        <w:rPr>
          <w:rFonts w:ascii="Times New Roman" w:eastAsia="Times New Roman" w:hAnsi="Times New Roman" w:cs="Times New Roman"/>
          <w:sz w:val="24"/>
          <w:szCs w:val="24"/>
          <w:lang w:eastAsia="ru-RU"/>
        </w:rPr>
        <w:t>Третий Образ-тип</w:t>
      </w:r>
      <w:r>
        <w:rPr>
          <w:rFonts w:ascii="Times New Roman" w:eastAsia="Times New Roman" w:hAnsi="Times New Roman" w:cs="Times New Roman"/>
          <w:sz w:val="24"/>
          <w:szCs w:val="24"/>
          <w:lang w:eastAsia="ru-RU"/>
        </w:rPr>
        <w:t>.</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Кстати, сложность знаете в чём? – Мы сейчас с вами обсуждаем </w:t>
      </w:r>
      <w:r>
        <w:rPr>
          <w:rFonts w:ascii="Times New Roman" w:eastAsia="Times New Roman" w:hAnsi="Times New Roman" w:cs="Times New Roman"/>
          <w:sz w:val="24"/>
          <w:szCs w:val="24"/>
          <w:lang w:eastAsia="ru-RU"/>
        </w:rPr>
        <w:t>Самбодхикая, Нирманакая и Дхаммакая (п</w:t>
      </w:r>
      <w:r w:rsidRPr="00C923D7">
        <w:rPr>
          <w:rFonts w:ascii="Times New Roman" w:eastAsia="Times New Roman" w:hAnsi="Times New Roman" w:cs="Times New Roman"/>
          <w:sz w:val="24"/>
          <w:szCs w:val="24"/>
          <w:lang w:eastAsia="ru-RU"/>
        </w:rPr>
        <w:t>онятно, да?</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C923D7">
        <w:rPr>
          <w:rFonts w:ascii="Times New Roman" w:eastAsia="Times New Roman" w:hAnsi="Times New Roman" w:cs="Times New Roman"/>
          <w:sz w:val="24"/>
          <w:szCs w:val="24"/>
          <w:lang w:eastAsia="ru-RU"/>
        </w:rPr>
        <w:t>ри опыта Будды. Причём, он достиг в этом совершенства, поэтому на планете это развивалось. А мы это отраба</w:t>
      </w:r>
      <w:r>
        <w:rPr>
          <w:rFonts w:ascii="Times New Roman" w:eastAsia="Times New Roman" w:hAnsi="Times New Roman" w:cs="Times New Roman"/>
          <w:sz w:val="24"/>
          <w:szCs w:val="24"/>
          <w:lang w:eastAsia="ru-RU"/>
        </w:rPr>
        <w:t>тываем соответствующим образом.</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Итак, идёт третий этап,</w:t>
      </w:r>
      <w:r>
        <w:rPr>
          <w:rFonts w:ascii="Times New Roman" w:eastAsia="Times New Roman" w:hAnsi="Times New Roman" w:cs="Times New Roman"/>
          <w:sz w:val="24"/>
          <w:szCs w:val="24"/>
          <w:lang w:eastAsia="ru-RU"/>
        </w:rPr>
        <w:t xml:space="preserve"> третий путь и третий Образ-тип т</w:t>
      </w:r>
      <w:r w:rsidRPr="00C923D7">
        <w:rPr>
          <w:rFonts w:ascii="Times New Roman" w:eastAsia="Times New Roman" w:hAnsi="Times New Roman" w:cs="Times New Roman"/>
          <w:sz w:val="24"/>
          <w:szCs w:val="24"/>
          <w:lang w:eastAsia="ru-RU"/>
        </w:rPr>
        <w:t xml:space="preserve">о, что мы могли назвать </w:t>
      </w:r>
      <w:r w:rsidRPr="00C923D7">
        <w:rPr>
          <w:rFonts w:ascii="Times New Roman" w:eastAsia="Times New Roman" w:hAnsi="Times New Roman" w:cs="Times New Roman"/>
          <w:bCs/>
          <w:sz w:val="24"/>
          <w:szCs w:val="24"/>
          <w:lang w:eastAsia="ru-RU"/>
        </w:rPr>
        <w:t>чувственным,</w:t>
      </w:r>
      <w:r w:rsidRPr="00C923D7">
        <w:rPr>
          <w:rFonts w:ascii="Times New Roman" w:eastAsia="Times New Roman" w:hAnsi="Times New Roman" w:cs="Times New Roman"/>
          <w:sz w:val="24"/>
          <w:szCs w:val="24"/>
          <w:lang w:eastAsia="ru-RU"/>
        </w:rPr>
        <w:t xml:space="preserve"> да? В смысле активации чувств. Почему, там реагирующий</w:t>
      </w:r>
      <w:r w:rsidR="00B326AF">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в скобках ощущающий, а здесь –  чувственный.</w:t>
      </w:r>
    </w:p>
    <w:p w:rsidR="00320E7A" w:rsidRPr="00C923D7" w:rsidRDefault="00320E7A" w:rsidP="00555CE9">
      <w:pPr>
        <w:spacing w:after="0" w:line="240" w:lineRule="auto"/>
        <w:ind w:left="-567" w:right="-1" w:firstLine="567"/>
        <w:jc w:val="both"/>
        <w:rPr>
          <w:rFonts w:ascii="Times New Roman" w:eastAsia="Times New Roman" w:hAnsi="Times New Roman" w:cs="Times New Roman"/>
          <w:i/>
          <w:iCs/>
          <w:sz w:val="24"/>
          <w:szCs w:val="24"/>
          <w:lang w:eastAsia="ru-RU"/>
        </w:rPr>
      </w:pPr>
      <w:r w:rsidRPr="00C923D7">
        <w:rPr>
          <w:rFonts w:ascii="Times New Roman" w:eastAsia="Times New Roman" w:hAnsi="Times New Roman" w:cs="Times New Roman"/>
          <w:sz w:val="24"/>
          <w:szCs w:val="24"/>
          <w:lang w:eastAsia="ru-RU"/>
        </w:rPr>
        <w:t>Вот отсюда идёт</w:t>
      </w:r>
      <w:r w:rsidRPr="00C923D7">
        <w:rPr>
          <w:rFonts w:ascii="Times New Roman" w:eastAsia="Times New Roman" w:hAnsi="Times New Roman" w:cs="Times New Roman"/>
          <w:b/>
          <w:bCs/>
          <w:sz w:val="24"/>
          <w:szCs w:val="24"/>
          <w:lang w:eastAsia="ru-RU"/>
        </w:rPr>
        <w:t xml:space="preserve"> </w:t>
      </w:r>
      <w:r w:rsidRPr="0067035A">
        <w:rPr>
          <w:rFonts w:ascii="Times New Roman" w:eastAsia="Times New Roman" w:hAnsi="Times New Roman" w:cs="Times New Roman"/>
          <w:bCs/>
          <w:sz w:val="24"/>
          <w:szCs w:val="24"/>
          <w:lang w:eastAsia="ru-RU"/>
        </w:rPr>
        <w:t>чувственное познание мира.</w:t>
      </w:r>
      <w:r w:rsidRPr="00C923D7">
        <w:rPr>
          <w:rFonts w:ascii="Times New Roman" w:eastAsia="Times New Roman" w:hAnsi="Times New Roman" w:cs="Times New Roman"/>
          <w:sz w:val="24"/>
          <w:szCs w:val="24"/>
          <w:lang w:eastAsia="ru-RU"/>
        </w:rPr>
        <w:t xml:space="preserve"> И чем занимается чувственный Образ-тип</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Cs/>
          <w:sz w:val="24"/>
          <w:szCs w:val="24"/>
          <w:lang w:eastAsia="ru-RU"/>
        </w:rPr>
        <w:t>Ч</w:t>
      </w:r>
      <w:r w:rsidRPr="00C923D7">
        <w:rPr>
          <w:rFonts w:ascii="Times New Roman" w:eastAsia="Times New Roman" w:hAnsi="Times New Roman" w:cs="Times New Roman"/>
          <w:bCs/>
          <w:sz w:val="24"/>
          <w:szCs w:val="24"/>
          <w:lang w:eastAsia="ru-RU"/>
        </w:rPr>
        <w:t>увством</w:t>
      </w:r>
      <w:r w:rsidRPr="0067035A">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во всех вариантах.</w:t>
      </w:r>
      <w:r w:rsidRPr="00C923D7">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о выражается одним словом</w:t>
      </w:r>
      <w:r w:rsidRPr="00C923D7">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pacing w:val="20"/>
          <w:sz w:val="24"/>
          <w:szCs w:val="24"/>
          <w:lang w:eastAsia="ru-RU"/>
        </w:rPr>
        <w:t>хочу</w:t>
      </w:r>
      <w:r w:rsidRPr="00C923D7">
        <w:rPr>
          <w:rFonts w:ascii="Times New Roman" w:eastAsia="Times New Roman" w:hAnsi="Times New Roman" w:cs="Times New Roman"/>
          <w:sz w:val="24"/>
          <w:szCs w:val="24"/>
          <w:lang w:eastAsia="ru-RU"/>
        </w:rPr>
        <w:t xml:space="preserve">». «Хочу этого, хочу того. Если </w:t>
      </w:r>
      <w:r w:rsidRPr="00C923D7">
        <w:rPr>
          <w:rFonts w:ascii="Times New Roman" w:eastAsia="Times New Roman" w:hAnsi="Times New Roman" w:cs="Times New Roman"/>
          <w:iCs/>
          <w:sz w:val="24"/>
          <w:szCs w:val="24"/>
          <w:lang w:eastAsia="ru-RU"/>
        </w:rPr>
        <w:t>я</w:t>
      </w:r>
      <w:r w:rsidRPr="00C923D7">
        <w:rPr>
          <w:rFonts w:ascii="Times New Roman" w:eastAsia="Times New Roman" w:hAnsi="Times New Roman" w:cs="Times New Roman"/>
          <w:i/>
          <w:iCs/>
          <w:sz w:val="24"/>
          <w:szCs w:val="24"/>
          <w:lang w:eastAsia="ru-RU"/>
        </w:rPr>
        <w:t xml:space="preserve"> </w:t>
      </w:r>
      <w:r w:rsidRPr="00C923D7">
        <w:rPr>
          <w:rFonts w:ascii="Times New Roman" w:eastAsia="Times New Roman" w:hAnsi="Times New Roman" w:cs="Times New Roman"/>
          <w:sz w:val="24"/>
          <w:szCs w:val="24"/>
          <w:lang w:eastAsia="ru-RU"/>
        </w:rPr>
        <w:t xml:space="preserve">что-то чувствую, </w:t>
      </w:r>
      <w:r w:rsidRPr="00C923D7">
        <w:rPr>
          <w:rFonts w:ascii="Times New Roman" w:eastAsia="Times New Roman" w:hAnsi="Times New Roman" w:cs="Times New Roman"/>
          <w:iCs/>
          <w:sz w:val="24"/>
          <w:szCs w:val="24"/>
          <w:lang w:eastAsia="ru-RU"/>
        </w:rPr>
        <w:t>я</w:t>
      </w:r>
      <w:r w:rsidRPr="00C923D7">
        <w:rPr>
          <w:rFonts w:ascii="Times New Roman" w:eastAsia="Times New Roman" w:hAnsi="Times New Roman" w:cs="Times New Roman"/>
          <w:i/>
          <w:iCs/>
          <w:sz w:val="24"/>
          <w:szCs w:val="24"/>
          <w:lang w:eastAsia="ru-RU"/>
        </w:rPr>
        <w:t xml:space="preserve"> </w:t>
      </w:r>
      <w:r w:rsidRPr="00C923D7">
        <w:rPr>
          <w:rFonts w:ascii="Times New Roman" w:eastAsia="Times New Roman" w:hAnsi="Times New Roman" w:cs="Times New Roman"/>
          <w:sz w:val="24"/>
          <w:szCs w:val="24"/>
          <w:lang w:eastAsia="ru-RU"/>
        </w:rPr>
        <w:t xml:space="preserve">это хочу». Чувство собственности. Не собственности к материи, а </w:t>
      </w:r>
      <w:r w:rsidRPr="00C923D7">
        <w:rPr>
          <w:rFonts w:ascii="Times New Roman" w:eastAsia="Times New Roman" w:hAnsi="Times New Roman" w:cs="Times New Roman"/>
          <w:iCs/>
          <w:sz w:val="24"/>
          <w:szCs w:val="24"/>
          <w:lang w:eastAsia="ru-RU"/>
        </w:rPr>
        <w:t>чувство собственной значимости – это третий Образ-тип</w:t>
      </w:r>
      <w:r>
        <w:rPr>
          <w:rFonts w:ascii="Times New Roman" w:eastAsia="Times New Roman" w:hAnsi="Times New Roman" w:cs="Times New Roman"/>
          <w:i/>
          <w:iCs/>
          <w:sz w:val="24"/>
          <w:szCs w:val="24"/>
          <w:lang w:eastAsia="ru-RU"/>
        </w:rPr>
        <w:t>.</w:t>
      </w:r>
    </w:p>
    <w:p w:rsidR="00320E7A" w:rsidRPr="0067035A" w:rsidRDefault="00320E7A" w:rsidP="00555CE9">
      <w:pPr>
        <w:spacing w:after="0" w:line="240" w:lineRule="auto"/>
        <w:ind w:left="-567" w:right="-1" w:firstLine="567"/>
        <w:jc w:val="both"/>
        <w:rPr>
          <w:rFonts w:ascii="Times New Roman" w:eastAsia="Times New Roman" w:hAnsi="Times New Roman" w:cs="Times New Roman"/>
          <w:bCs/>
          <w:sz w:val="24"/>
          <w:szCs w:val="24"/>
          <w:lang w:eastAsia="ru-RU"/>
        </w:rPr>
      </w:pPr>
      <w:r w:rsidRPr="0067035A">
        <w:rPr>
          <w:rFonts w:ascii="Times New Roman" w:eastAsia="Times New Roman" w:hAnsi="Times New Roman" w:cs="Times New Roman"/>
          <w:sz w:val="24"/>
          <w:szCs w:val="24"/>
          <w:lang w:eastAsia="ru-RU"/>
        </w:rPr>
        <w:t>Четвертому</w:t>
      </w:r>
      <w:r w:rsidRPr="00C923D7">
        <w:rPr>
          <w:rFonts w:ascii="Times New Roman" w:eastAsia="Times New Roman" w:hAnsi="Times New Roman" w:cs="Times New Roman"/>
          <w:sz w:val="24"/>
          <w:szCs w:val="24"/>
          <w:lang w:eastAsia="ru-RU"/>
        </w:rPr>
        <w:t xml:space="preserve"> это не важно, он же </w:t>
      </w:r>
      <w:r w:rsidR="00B326AF" w:rsidRPr="00C923D7">
        <w:rPr>
          <w:rFonts w:ascii="Times New Roman" w:eastAsia="Times New Roman" w:hAnsi="Times New Roman" w:cs="Times New Roman"/>
          <w:sz w:val="24"/>
          <w:szCs w:val="24"/>
          <w:lang w:eastAsia="ru-RU"/>
        </w:rPr>
        <w:t>ме</w:t>
      </w:r>
      <w:r w:rsidR="00B326AF">
        <w:rPr>
          <w:rFonts w:ascii="Times New Roman" w:eastAsia="Times New Roman" w:hAnsi="Times New Roman" w:cs="Times New Roman"/>
          <w:sz w:val="24"/>
          <w:szCs w:val="24"/>
          <w:lang w:eastAsia="ru-RU"/>
        </w:rPr>
        <w:t>н</w:t>
      </w:r>
      <w:r w:rsidR="00B326AF" w:rsidRPr="00C923D7">
        <w:rPr>
          <w:rFonts w:ascii="Times New Roman" w:eastAsia="Times New Roman" w:hAnsi="Times New Roman" w:cs="Times New Roman"/>
          <w:sz w:val="24"/>
          <w:szCs w:val="24"/>
          <w:lang w:eastAsia="ru-RU"/>
        </w:rPr>
        <w:t>тальщик</w:t>
      </w:r>
      <w:r w:rsidRPr="00C923D7">
        <w:rPr>
          <w:rFonts w:ascii="Times New Roman" w:eastAsia="Times New Roman" w:hAnsi="Times New Roman" w:cs="Times New Roman"/>
          <w:sz w:val="24"/>
          <w:szCs w:val="24"/>
          <w:lang w:eastAsia="ru-RU"/>
        </w:rPr>
        <w:t>. Он настолько ментально активен, что чувство собственности и соб</w:t>
      </w:r>
      <w:r>
        <w:rPr>
          <w:rFonts w:ascii="Times New Roman" w:eastAsia="Times New Roman" w:hAnsi="Times New Roman" w:cs="Times New Roman"/>
          <w:sz w:val="24"/>
          <w:szCs w:val="24"/>
          <w:lang w:eastAsia="ru-RU"/>
        </w:rPr>
        <w:t>ственного достоинства</w:t>
      </w:r>
      <w:r w:rsidRPr="00C923D7">
        <w:rPr>
          <w:rFonts w:ascii="Times New Roman" w:eastAsia="Times New Roman" w:hAnsi="Times New Roman" w:cs="Times New Roman"/>
          <w:sz w:val="24"/>
          <w:szCs w:val="24"/>
          <w:lang w:eastAsia="ru-RU"/>
        </w:rPr>
        <w:t xml:space="preserve"> – «Ну, если это важно, я, конечно, буду в пиджаке и все сделаю идеально. Но если</w:t>
      </w:r>
      <w:r>
        <w:rPr>
          <w:rFonts w:ascii="Times New Roman" w:eastAsia="Times New Roman" w:hAnsi="Times New Roman" w:cs="Times New Roman"/>
          <w:sz w:val="24"/>
          <w:szCs w:val="24"/>
          <w:lang w:eastAsia="ru-RU"/>
        </w:rPr>
        <w:t xml:space="preserve"> мне это не важно, вот здесь, </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 и</w:t>
      </w:r>
      <w:r w:rsidRPr="00C923D7">
        <w:rPr>
          <w:rFonts w:ascii="Times New Roman" w:eastAsia="Times New Roman" w:hAnsi="Times New Roman" w:cs="Times New Roman"/>
          <w:sz w:val="24"/>
          <w:szCs w:val="24"/>
          <w:lang w:eastAsia="ru-RU"/>
        </w:rPr>
        <w:t>дёт оно, мо</w:t>
      </w:r>
      <w:r>
        <w:rPr>
          <w:rFonts w:ascii="Times New Roman" w:eastAsia="Times New Roman" w:hAnsi="Times New Roman" w:cs="Times New Roman"/>
          <w:sz w:val="24"/>
          <w:szCs w:val="24"/>
          <w:lang w:eastAsia="ru-RU"/>
        </w:rPr>
        <w:t xml:space="preserve">ё </w:t>
      </w:r>
      <w:r w:rsidRPr="00C923D7">
        <w:rPr>
          <w:rFonts w:ascii="Times New Roman" w:eastAsia="Times New Roman" w:hAnsi="Times New Roman" w:cs="Times New Roman"/>
          <w:sz w:val="24"/>
          <w:szCs w:val="24"/>
          <w:lang w:eastAsia="ru-RU"/>
        </w:rPr>
        <w:t xml:space="preserve">достоинство. Мне главное познать, что там за стенкой находится, мне это интересно. Поэтому могу </w:t>
      </w:r>
      <w:r>
        <w:rPr>
          <w:rFonts w:ascii="Times New Roman" w:eastAsia="Times New Roman" w:hAnsi="Times New Roman" w:cs="Times New Roman"/>
          <w:sz w:val="24"/>
          <w:szCs w:val="24"/>
          <w:lang w:eastAsia="ru-RU"/>
        </w:rPr>
        <w:t xml:space="preserve">даже </w:t>
      </w:r>
      <w:r w:rsidRPr="00C923D7">
        <w:rPr>
          <w:rFonts w:ascii="Times New Roman" w:eastAsia="Times New Roman" w:hAnsi="Times New Roman" w:cs="Times New Roman"/>
          <w:sz w:val="24"/>
          <w:szCs w:val="24"/>
          <w:lang w:eastAsia="ru-RU"/>
        </w:rPr>
        <w:t xml:space="preserve">в окно вылезти. Подумаешь, что люди входит в дверь, а </w:t>
      </w:r>
      <w:r w:rsidRPr="00C923D7">
        <w:rPr>
          <w:rFonts w:ascii="Times New Roman" w:eastAsia="Times New Roman" w:hAnsi="Times New Roman" w:cs="Times New Roman"/>
          <w:iCs/>
          <w:sz w:val="24"/>
          <w:szCs w:val="24"/>
          <w:lang w:eastAsia="ru-RU"/>
        </w:rPr>
        <w:t>я могу и</w:t>
      </w:r>
      <w:r w:rsidRPr="00C923D7">
        <w:rPr>
          <w:rFonts w:ascii="Times New Roman" w:eastAsia="Times New Roman" w:hAnsi="Times New Roman" w:cs="Times New Roman"/>
          <w:i/>
          <w:iCs/>
          <w:sz w:val="24"/>
          <w:szCs w:val="24"/>
          <w:lang w:eastAsia="ru-RU"/>
        </w:rPr>
        <w:t xml:space="preserve"> </w:t>
      </w:r>
      <w:r w:rsidRPr="00C923D7">
        <w:rPr>
          <w:rFonts w:ascii="Times New Roman" w:eastAsia="Times New Roman" w:hAnsi="Times New Roman" w:cs="Times New Roman"/>
          <w:sz w:val="24"/>
          <w:szCs w:val="24"/>
          <w:lang w:eastAsia="ru-RU"/>
        </w:rPr>
        <w:t xml:space="preserve">в окно». Это </w:t>
      </w:r>
      <w:r w:rsidRPr="0067035A">
        <w:rPr>
          <w:rFonts w:ascii="Times New Roman" w:eastAsia="Times New Roman" w:hAnsi="Times New Roman" w:cs="Times New Roman"/>
          <w:bCs/>
          <w:sz w:val="24"/>
          <w:szCs w:val="24"/>
          <w:lang w:eastAsia="ru-RU"/>
        </w:rPr>
        <w:t>четвёртый</w:t>
      </w:r>
      <w:r>
        <w:rPr>
          <w:rFonts w:ascii="Times New Roman" w:eastAsia="Times New Roman" w:hAnsi="Times New Roman" w:cs="Times New Roman"/>
          <w:bCs/>
          <w:sz w:val="24"/>
          <w:szCs w:val="24"/>
          <w:lang w:eastAsia="ru-RU"/>
        </w:rPr>
        <w:t xml:space="preserve"> Образ-тип.</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А вот </w:t>
      </w:r>
      <w:r w:rsidRPr="0067035A">
        <w:rPr>
          <w:rFonts w:ascii="Times New Roman" w:eastAsia="Times New Roman" w:hAnsi="Times New Roman" w:cs="Times New Roman"/>
          <w:sz w:val="24"/>
          <w:szCs w:val="24"/>
          <w:lang w:eastAsia="ru-RU"/>
        </w:rPr>
        <w:t>третий Образ-тип</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он с достоинством выйдет из класса и так же достойно </w:t>
      </w:r>
      <w:r>
        <w:rPr>
          <w:rFonts w:ascii="Times New Roman" w:eastAsia="Times New Roman" w:hAnsi="Times New Roman" w:cs="Times New Roman"/>
          <w:sz w:val="24"/>
          <w:szCs w:val="24"/>
          <w:lang w:eastAsia="ru-RU"/>
        </w:rPr>
        <w:t>зайдёт</w:t>
      </w:r>
      <w:r w:rsidRPr="00C923D7">
        <w:rPr>
          <w:rFonts w:ascii="Times New Roman" w:eastAsia="Times New Roman" w:hAnsi="Times New Roman" w:cs="Times New Roman"/>
          <w:sz w:val="24"/>
          <w:szCs w:val="24"/>
          <w:lang w:eastAsia="ru-RU"/>
        </w:rPr>
        <w:t xml:space="preserve">. Он аккуратно </w:t>
      </w:r>
      <w:r>
        <w:rPr>
          <w:rFonts w:ascii="Times New Roman" w:eastAsia="Times New Roman" w:hAnsi="Times New Roman" w:cs="Times New Roman"/>
          <w:sz w:val="24"/>
          <w:szCs w:val="24"/>
          <w:lang w:eastAsia="ru-RU"/>
        </w:rPr>
        <w:t>подойдёт к столу и скажет:</w:t>
      </w:r>
      <w:r w:rsidRPr="00C923D7">
        <w:rPr>
          <w:rFonts w:ascii="Times New Roman" w:eastAsia="Times New Roman" w:hAnsi="Times New Roman" w:cs="Times New Roman"/>
          <w:sz w:val="24"/>
          <w:szCs w:val="24"/>
          <w:lang w:eastAsia="ru-RU"/>
        </w:rPr>
        <w:t xml:space="preserve"> «Здравствуйте</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дети». Если взять образование</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Или если это профессор, станет за кафедру, положит ручки и с</w:t>
      </w:r>
      <w:r>
        <w:rPr>
          <w:rFonts w:ascii="Times New Roman" w:eastAsia="Times New Roman" w:hAnsi="Times New Roman" w:cs="Times New Roman"/>
          <w:sz w:val="24"/>
          <w:szCs w:val="24"/>
          <w:lang w:eastAsia="ru-RU"/>
        </w:rPr>
        <w:t>кажет: «Ну, начнём-с лекцию-с. И с</w:t>
      </w:r>
      <w:r w:rsidRPr="00C923D7">
        <w:rPr>
          <w:rFonts w:ascii="Times New Roman" w:eastAsia="Times New Roman" w:hAnsi="Times New Roman" w:cs="Times New Roman"/>
          <w:sz w:val="24"/>
          <w:szCs w:val="24"/>
          <w:lang w:eastAsia="ru-RU"/>
        </w:rPr>
        <w:t>егодня мы с вами будем говорить о третьем Образе. Это очень сложное понятие. Чтобы вам его объяснить, понадобится не один семестр. У нас вообще программа разработана на 20 семестров, и поэтому один Образ-тип – это целый семестр. И мы будем изуч</w:t>
      </w:r>
      <w:r>
        <w:rPr>
          <w:rFonts w:ascii="Times New Roman" w:eastAsia="Times New Roman" w:hAnsi="Times New Roman" w:cs="Times New Roman"/>
          <w:sz w:val="24"/>
          <w:szCs w:val="24"/>
          <w:lang w:eastAsia="ru-RU"/>
        </w:rPr>
        <w:t>ать все его чувства и «желалки»</w:t>
      </w:r>
      <w:r w:rsidRPr="00C923D7">
        <w:rPr>
          <w:rFonts w:ascii="Times New Roman" w:eastAsia="Times New Roman" w:hAnsi="Times New Roman" w:cs="Times New Roman"/>
          <w:sz w:val="24"/>
          <w:szCs w:val="24"/>
          <w:lang w:eastAsia="ru-RU"/>
        </w:rPr>
        <w:t xml:space="preserve"> все эти 72 часа н</w:t>
      </w:r>
      <w:r>
        <w:rPr>
          <w:rFonts w:ascii="Times New Roman" w:eastAsia="Times New Roman" w:hAnsi="Times New Roman" w:cs="Times New Roman"/>
          <w:sz w:val="24"/>
          <w:szCs w:val="24"/>
          <w:lang w:eastAsia="ru-RU"/>
        </w:rPr>
        <w:t>ашей общей семестровой работы».</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В принципе</w:t>
      </w:r>
      <w:r>
        <w:rPr>
          <w:rFonts w:ascii="Times New Roman" w:eastAsia="Times New Roman" w:hAnsi="Times New Roman" w:cs="Times New Roman"/>
          <w:sz w:val="24"/>
          <w:szCs w:val="24"/>
          <w:lang w:eastAsia="ru-RU"/>
        </w:rPr>
        <w:t>, с одной стороны он прав, е</w:t>
      </w:r>
      <w:r w:rsidRPr="00C923D7">
        <w:rPr>
          <w:rFonts w:ascii="Times New Roman" w:eastAsia="Times New Roman" w:hAnsi="Times New Roman" w:cs="Times New Roman"/>
          <w:sz w:val="24"/>
          <w:szCs w:val="24"/>
          <w:lang w:eastAsia="ru-RU"/>
        </w:rPr>
        <w:t>сли анализировать все «хoтeлки» и «желалки» чyвствeнного Образ-типа и 72-х часов не хватит. Потому что чувственный Образ-тип, он начинает, раньше он был Высшего и Н</w:t>
      </w:r>
      <w:r>
        <w:rPr>
          <w:rFonts w:ascii="Times New Roman" w:eastAsia="Times New Roman" w:hAnsi="Times New Roman" w:cs="Times New Roman"/>
          <w:sz w:val="24"/>
          <w:szCs w:val="24"/>
          <w:lang w:eastAsia="ru-RU"/>
        </w:rPr>
        <w:t>изшего Мана</w:t>
      </w:r>
      <w:r w:rsidRPr="00C923D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а,</w:t>
      </w:r>
      <w:r w:rsidRPr="00C923D7">
        <w:rPr>
          <w:rFonts w:ascii="Times New Roman" w:eastAsia="Times New Roman" w:hAnsi="Times New Roman" w:cs="Times New Roman"/>
          <w:sz w:val="24"/>
          <w:szCs w:val="24"/>
          <w:lang w:eastAsia="ru-RU"/>
        </w:rPr>
        <w:t xml:space="preserve"> и в чувственном Образ-типе </w:t>
      </w:r>
      <w:r w:rsidRPr="00922C42">
        <w:rPr>
          <w:rFonts w:ascii="Times New Roman" w:eastAsia="Times New Roman" w:hAnsi="Times New Roman" w:cs="Times New Roman"/>
          <w:spacing w:val="20"/>
          <w:sz w:val="24"/>
          <w:szCs w:val="24"/>
          <w:lang w:eastAsia="ru-RU"/>
        </w:rPr>
        <w:t>спрятаны</w:t>
      </w:r>
      <w:r w:rsidRPr="00C923D7">
        <w:rPr>
          <w:rFonts w:ascii="Times New Roman" w:eastAsia="Times New Roman" w:hAnsi="Times New Roman" w:cs="Times New Roman"/>
          <w:sz w:val="24"/>
          <w:szCs w:val="24"/>
          <w:lang w:eastAsia="ru-RU"/>
        </w:rPr>
        <w:t xml:space="preserve"> все старые эгоические программы. Услышьте это! </w:t>
      </w:r>
      <w:r w:rsidRPr="00C923D7">
        <w:rPr>
          <w:rFonts w:ascii="Times New Roman" w:eastAsia="Times New Roman" w:hAnsi="Times New Roman" w:cs="Times New Roman"/>
          <w:iCs/>
          <w:sz w:val="24"/>
          <w:szCs w:val="24"/>
          <w:lang w:eastAsia="ru-RU"/>
        </w:rPr>
        <w:t>Это очень важно. Все старые эгоические программы сейчас вылазят в чувственном</w:t>
      </w:r>
      <w:r w:rsidRPr="00C923D7">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iCs/>
          <w:sz w:val="24"/>
          <w:szCs w:val="24"/>
          <w:lang w:eastAsia="ru-RU"/>
        </w:rPr>
        <w:t>Образ-типе</w:t>
      </w:r>
      <w:r w:rsidRPr="00C923D7">
        <w:rPr>
          <w:rFonts w:ascii="Times New Roman" w:eastAsia="Times New Roman" w:hAnsi="Times New Roman" w:cs="Times New Roman"/>
          <w:i/>
          <w:iCs/>
          <w:sz w:val="24"/>
          <w:szCs w:val="24"/>
          <w:lang w:eastAsia="ru-RU"/>
        </w:rPr>
        <w:t>.</w:t>
      </w:r>
      <w:r w:rsidRPr="00C923D7">
        <w:rPr>
          <w:rFonts w:ascii="Times New Roman" w:eastAsia="Times New Roman" w:hAnsi="Times New Roman" w:cs="Times New Roman"/>
          <w:sz w:val="24"/>
          <w:szCs w:val="24"/>
          <w:lang w:eastAsia="ru-RU"/>
        </w:rPr>
        <w:t xml:space="preserve"> Старое </w:t>
      </w:r>
      <w:r>
        <w:rPr>
          <w:rFonts w:ascii="Times New Roman" w:eastAsia="Times New Roman" w:hAnsi="Times New Roman" w:cs="Times New Roman"/>
          <w:sz w:val="24"/>
          <w:szCs w:val="24"/>
          <w:lang w:eastAsia="ru-RU"/>
        </w:rPr>
        <w:t>Эго</w:t>
      </w:r>
      <w:r w:rsidRPr="00C923D7">
        <w:rPr>
          <w:rFonts w:ascii="Times New Roman" w:eastAsia="Times New Roman" w:hAnsi="Times New Roman" w:cs="Times New Roman"/>
          <w:sz w:val="24"/>
          <w:szCs w:val="24"/>
          <w:lang w:eastAsia="ru-RU"/>
        </w:rPr>
        <w:t>. Когда человек сильно же</w:t>
      </w:r>
      <w:r>
        <w:rPr>
          <w:rFonts w:ascii="Times New Roman" w:eastAsia="Times New Roman" w:hAnsi="Times New Roman" w:cs="Times New Roman"/>
          <w:sz w:val="24"/>
          <w:szCs w:val="24"/>
          <w:lang w:eastAsia="ru-RU"/>
        </w:rPr>
        <w:t>лает что-то, привязался к этому и</w:t>
      </w:r>
      <w:r w:rsidRPr="00C923D7">
        <w:rPr>
          <w:rFonts w:ascii="Times New Roman" w:eastAsia="Times New Roman" w:hAnsi="Times New Roman" w:cs="Times New Roman"/>
          <w:sz w:val="24"/>
          <w:szCs w:val="24"/>
          <w:lang w:eastAsia="ru-RU"/>
        </w:rPr>
        <w:t xml:space="preserve"> без этого не может. Е</w:t>
      </w:r>
      <w:r>
        <w:rPr>
          <w:rFonts w:ascii="Times New Roman" w:eastAsia="Times New Roman" w:hAnsi="Times New Roman" w:cs="Times New Roman"/>
          <w:sz w:val="24"/>
          <w:szCs w:val="24"/>
          <w:lang w:eastAsia="ru-RU"/>
        </w:rPr>
        <w:t>го аж трясет, когда он это… Н</w:t>
      </w:r>
      <w:r w:rsidRPr="00C923D7">
        <w:rPr>
          <w:rFonts w:ascii="Times New Roman" w:eastAsia="Times New Roman" w:hAnsi="Times New Roman" w:cs="Times New Roman"/>
          <w:sz w:val="24"/>
          <w:szCs w:val="24"/>
          <w:lang w:eastAsia="ru-RU"/>
        </w:rPr>
        <w:t xml:space="preserve">адо </w:t>
      </w:r>
      <w:r w:rsidRPr="00C923D7">
        <w:rPr>
          <w:rFonts w:ascii="Times New Roman" w:eastAsia="Times New Roman" w:hAnsi="Times New Roman" w:cs="Times New Roman"/>
          <w:sz w:val="24"/>
          <w:szCs w:val="24"/>
          <w:lang w:eastAsia="ru-RU"/>
        </w:rPr>
        <w:lastRenderedPageBreak/>
        <w:t>ему это. Ну, я физически показываю, а есть внутри. Это эгoическая программа в третьем Образ-типе.</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922C42">
        <w:rPr>
          <w:rFonts w:ascii="Times New Roman" w:eastAsia="Times New Roman" w:hAnsi="Times New Roman" w:cs="Times New Roman"/>
          <w:bCs/>
          <w:sz w:val="24"/>
          <w:szCs w:val="24"/>
          <w:lang w:eastAsia="ru-RU"/>
        </w:rPr>
        <w:t>Задача Образ-типа</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чувствовать всё. </w:t>
      </w:r>
      <w:r w:rsidRPr="00C923D7">
        <w:rPr>
          <w:rFonts w:ascii="Times New Roman" w:eastAsia="Times New Roman" w:hAnsi="Times New Roman" w:cs="Times New Roman"/>
          <w:iCs/>
          <w:sz w:val="24"/>
          <w:szCs w:val="24"/>
          <w:lang w:eastAsia="ru-RU"/>
        </w:rPr>
        <w:t xml:space="preserve">Уметь </w:t>
      </w:r>
      <w:r w:rsidRPr="00922C42">
        <w:rPr>
          <w:rFonts w:ascii="Times New Roman" w:eastAsia="Times New Roman" w:hAnsi="Times New Roman" w:cs="Times New Roman"/>
          <w:iCs/>
          <w:spacing w:val="20"/>
          <w:sz w:val="24"/>
          <w:szCs w:val="24"/>
          <w:lang w:eastAsia="ru-RU"/>
        </w:rPr>
        <w:t>взаимодействовать</w:t>
      </w:r>
      <w:r>
        <w:rPr>
          <w:rFonts w:ascii="Times New Roman" w:eastAsia="Times New Roman" w:hAnsi="Times New Roman" w:cs="Times New Roman"/>
          <w:iCs/>
          <w:sz w:val="24"/>
          <w:szCs w:val="24"/>
          <w:lang w:eastAsia="ru-RU"/>
        </w:rPr>
        <w:t xml:space="preserve"> со всем</w:t>
      </w:r>
      <w:r w:rsidRPr="00C923D7">
        <w:rPr>
          <w:rFonts w:ascii="Times New Roman" w:eastAsia="Times New Roman" w:hAnsi="Times New Roman" w:cs="Times New Roman"/>
          <w:iCs/>
          <w:sz w:val="24"/>
          <w:szCs w:val="24"/>
          <w:lang w:eastAsia="ru-RU"/>
        </w:rPr>
        <w:t xml:space="preserve"> </w:t>
      </w:r>
      <w:r w:rsidRPr="00C923D7">
        <w:rPr>
          <w:rFonts w:ascii="Times New Roman" w:eastAsia="Times New Roman" w:hAnsi="Times New Roman" w:cs="Times New Roman"/>
          <w:iCs/>
          <w:spacing w:val="20"/>
          <w:sz w:val="24"/>
          <w:szCs w:val="24"/>
          <w:lang w:eastAsia="ru-RU"/>
        </w:rPr>
        <w:t>чувственно</w:t>
      </w:r>
      <w:r>
        <w:rPr>
          <w:rFonts w:ascii="Times New Roman" w:eastAsia="Times New Roman" w:hAnsi="Times New Roman" w:cs="Times New Roman"/>
          <w:iCs/>
          <w:sz w:val="24"/>
          <w:szCs w:val="24"/>
          <w:lang w:eastAsia="ru-RU"/>
        </w:rPr>
        <w:t>,</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в</w:t>
      </w:r>
      <w:r w:rsidRPr="00C923D7">
        <w:rPr>
          <w:rFonts w:ascii="Times New Roman" w:eastAsia="Times New Roman" w:hAnsi="Times New Roman" w:cs="Times New Roman"/>
          <w:iCs/>
          <w:sz w:val="24"/>
          <w:szCs w:val="24"/>
          <w:lang w:eastAsia="ru-RU"/>
        </w:rPr>
        <w:t>ырабатывать Высшие чувства</w:t>
      </w:r>
      <w:r w:rsidRPr="00C923D7">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в человеке</w:t>
      </w:r>
      <w:r w:rsidRPr="00C923D7">
        <w:rPr>
          <w:rFonts w:ascii="Times New Roman" w:eastAsia="Times New Roman" w:hAnsi="Times New Roman" w:cs="Times New Roman"/>
          <w:sz w:val="24"/>
          <w:szCs w:val="24"/>
          <w:lang w:eastAsia="ru-RU"/>
        </w:rPr>
        <w:t xml:space="preserve"> и нарабатывать идеальную силу взаимодей</w:t>
      </w:r>
      <w:r>
        <w:rPr>
          <w:rFonts w:ascii="Times New Roman" w:eastAsia="Times New Roman" w:hAnsi="Times New Roman" w:cs="Times New Roman"/>
          <w:sz w:val="24"/>
          <w:szCs w:val="24"/>
          <w:lang w:eastAsia="ru-RU"/>
        </w:rPr>
        <w:t>ствия.</w:t>
      </w:r>
      <w:r w:rsidRPr="00C923D7">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lang w:eastAsia="ru-RU"/>
        </w:rPr>
        <w:t>ретья чакра</w:t>
      </w:r>
      <w:r w:rsidRPr="00C923D7">
        <w:rPr>
          <w:rFonts w:ascii="Times New Roman" w:eastAsia="Times New Roman" w:hAnsi="Times New Roman" w:cs="Times New Roman"/>
          <w:sz w:val="24"/>
          <w:szCs w:val="24"/>
          <w:lang w:eastAsia="ru-RU"/>
        </w:rPr>
        <w:t xml:space="preserve"> Mанипура, – </w:t>
      </w:r>
      <w:r>
        <w:rPr>
          <w:rFonts w:ascii="Times New Roman" w:eastAsia="Times New Roman" w:hAnsi="Times New Roman" w:cs="Times New Roman"/>
          <w:sz w:val="24"/>
          <w:szCs w:val="24"/>
          <w:lang w:eastAsia="ru-RU"/>
        </w:rPr>
        <w:t>Сила</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накопленной энергии. За счёт чего копится энергия в Манипуре? За счёт взаимодействия с энергиями окружающего мира. Если ты правильно чувством повзаимодeйствовал, тебе Бог дал силу – Манипура имеет энергетику. Неправильно </w:t>
      </w:r>
      <w:r>
        <w:rPr>
          <w:rFonts w:ascii="Times New Roman" w:eastAsia="Times New Roman" w:hAnsi="Times New Roman" w:cs="Times New Roman"/>
          <w:sz w:val="24"/>
          <w:szCs w:val="24"/>
          <w:lang w:eastAsia="ru-RU"/>
        </w:rPr>
        <w:t>по</w:t>
      </w:r>
      <w:r w:rsidRPr="00C923D7">
        <w:rPr>
          <w:rFonts w:ascii="Times New Roman" w:eastAsia="Times New Roman" w:hAnsi="Times New Roman" w:cs="Times New Roman"/>
          <w:sz w:val="24"/>
          <w:szCs w:val="24"/>
          <w:lang w:eastAsia="ru-RU"/>
        </w:rPr>
        <w:t xml:space="preserve">взаимодействовал – Манипура слабую имеет энергетику. Если ты выработал высокое чувство во взаимоотношениях с окружающим миром, – </w:t>
      </w:r>
      <w:r>
        <w:rPr>
          <w:rFonts w:ascii="Times New Roman" w:eastAsia="Times New Roman" w:hAnsi="Times New Roman" w:cs="Times New Roman"/>
          <w:sz w:val="24"/>
          <w:szCs w:val="24"/>
          <w:lang w:eastAsia="ru-RU"/>
        </w:rPr>
        <w:t>Манипура получила качественную</w:t>
      </w:r>
      <w:r w:rsidRPr="00C923D7">
        <w:rPr>
          <w:rFonts w:ascii="Times New Roman" w:eastAsia="Times New Roman" w:hAnsi="Times New Roman" w:cs="Times New Roman"/>
          <w:sz w:val="24"/>
          <w:szCs w:val="24"/>
          <w:lang w:eastAsia="ru-RU"/>
        </w:rPr>
        <w:t xml:space="preserve"> высокую энергетику. Если ты выработал не</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высокое чувство и неправильно что-то сделал – Манипура получила меньше энергетики качественной. Это закон. Чувственный Образ-тип накапливает вам энергию в Манипуре. Эта энергия копится не вообще, а конкрет</w:t>
      </w:r>
      <w:r>
        <w:rPr>
          <w:rFonts w:ascii="Times New Roman" w:eastAsia="Times New Roman" w:hAnsi="Times New Roman" w:cs="Times New Roman"/>
          <w:sz w:val="24"/>
          <w:szCs w:val="24"/>
          <w:lang w:eastAsia="ru-RU"/>
        </w:rPr>
        <w:t>но через чувственный Образ-тип.</w:t>
      </w:r>
    </w:p>
    <w:p w:rsidR="00320E7A" w:rsidRPr="00922C42" w:rsidRDefault="00320E7A"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Некоторые слушают сейчас и думают: «А зачем мне это надо?» Реб</w:t>
      </w:r>
      <w:r>
        <w:rPr>
          <w:rFonts w:ascii="Times New Roman" w:eastAsia="Times New Roman" w:hAnsi="Times New Roman" w:cs="Times New Roman"/>
          <w:sz w:val="24"/>
          <w:szCs w:val="24"/>
          <w:lang w:eastAsia="ru-RU"/>
        </w:rPr>
        <w:t>ята! Ваш ученический рост</w:t>
      </w:r>
      <w:r w:rsidRPr="00C923D7">
        <w:rPr>
          <w:rFonts w:ascii="Times New Roman" w:eastAsia="Times New Roman" w:hAnsi="Times New Roman" w:cs="Times New Roman"/>
          <w:sz w:val="24"/>
          <w:szCs w:val="24"/>
          <w:lang w:eastAsia="ru-RU"/>
        </w:rPr>
        <w:t xml:space="preserve"> как У</w:t>
      </w:r>
      <w:r>
        <w:rPr>
          <w:rFonts w:ascii="Times New Roman" w:eastAsia="Times New Roman" w:hAnsi="Times New Roman" w:cs="Times New Roman"/>
          <w:sz w:val="24"/>
          <w:szCs w:val="24"/>
          <w:lang w:eastAsia="ru-RU"/>
        </w:rPr>
        <w:t>ченика</w:t>
      </w:r>
      <w:r w:rsidRPr="00C923D7">
        <w:rPr>
          <w:rFonts w:ascii="Times New Roman" w:eastAsia="Times New Roman" w:hAnsi="Times New Roman" w:cs="Times New Roman"/>
          <w:sz w:val="24"/>
          <w:szCs w:val="24"/>
          <w:lang w:eastAsia="ru-RU"/>
        </w:rPr>
        <w:t xml:space="preserve"> начинается с Будхиче</w:t>
      </w:r>
      <w:r>
        <w:rPr>
          <w:rFonts w:ascii="Times New Roman" w:eastAsia="Times New Roman" w:hAnsi="Times New Roman" w:cs="Times New Roman"/>
          <w:sz w:val="24"/>
          <w:szCs w:val="24"/>
          <w:lang w:eastAsia="ru-RU"/>
        </w:rPr>
        <w:t>ского плана. Первое П</w:t>
      </w:r>
      <w:r w:rsidRPr="00C923D7">
        <w:rPr>
          <w:rFonts w:ascii="Times New Roman" w:eastAsia="Times New Roman" w:hAnsi="Times New Roman" w:cs="Times New Roman"/>
          <w:sz w:val="24"/>
          <w:szCs w:val="24"/>
          <w:lang w:eastAsia="ru-RU"/>
        </w:rPr>
        <w:t xml:space="preserve">освящение Ученика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это Будхический план, да? А Будхический план живёт Образ-типами. С чего начинается Ученичество в Иерархии? – </w:t>
      </w:r>
      <w:r>
        <w:rPr>
          <w:rFonts w:ascii="Times New Roman" w:eastAsia="Times New Roman" w:hAnsi="Times New Roman" w:cs="Times New Roman"/>
          <w:sz w:val="24"/>
          <w:szCs w:val="24"/>
          <w:lang w:eastAsia="ru-RU"/>
        </w:rPr>
        <w:t>С Образ-типов.</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А вот седьмое П</w:t>
      </w:r>
      <w:r>
        <w:rPr>
          <w:rFonts w:ascii="Times New Roman" w:eastAsia="Times New Roman" w:hAnsi="Times New Roman" w:cs="Times New Roman"/>
          <w:sz w:val="24"/>
          <w:szCs w:val="24"/>
          <w:lang w:eastAsia="ru-RU"/>
        </w:rPr>
        <w:t>освящение</w:t>
      </w:r>
      <w:r w:rsidRPr="00C923D7">
        <w:rPr>
          <w:rFonts w:ascii="Times New Roman" w:eastAsia="Times New Roman" w:hAnsi="Times New Roman" w:cs="Times New Roman"/>
          <w:sz w:val="24"/>
          <w:szCs w:val="24"/>
          <w:lang w:eastAsia="ru-RU"/>
        </w:rPr>
        <w:t xml:space="preserve"> сей</w:t>
      </w:r>
      <w:r>
        <w:rPr>
          <w:rFonts w:ascii="Times New Roman" w:eastAsia="Times New Roman" w:hAnsi="Times New Roman" w:cs="Times New Roman"/>
          <w:sz w:val="24"/>
          <w:szCs w:val="24"/>
          <w:lang w:eastAsia="ru-RU"/>
        </w:rPr>
        <w:t>час</w:t>
      </w:r>
      <w:r w:rsidRPr="00C92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раньше это было шестое</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 П</w:t>
      </w:r>
      <w:r>
        <w:rPr>
          <w:rFonts w:ascii="Times New Roman" w:eastAsia="Times New Roman" w:hAnsi="Times New Roman" w:cs="Times New Roman"/>
          <w:sz w:val="24"/>
          <w:szCs w:val="24"/>
          <w:lang w:eastAsia="ru-RU"/>
        </w:rPr>
        <w:t>освящение Владыки,</w:t>
      </w:r>
      <w:r w:rsidRPr="00C923D7">
        <w:rPr>
          <w:rFonts w:ascii="Times New Roman" w:eastAsia="Times New Roman" w:hAnsi="Times New Roman" w:cs="Times New Roman"/>
          <w:sz w:val="24"/>
          <w:szCs w:val="24"/>
          <w:lang w:eastAsia="ru-RU"/>
        </w:rPr>
        <w:t xml:space="preserve"> относится к 12-</w:t>
      </w:r>
      <w:r>
        <w:rPr>
          <w:rFonts w:ascii="Times New Roman" w:eastAsia="Times New Roman" w:hAnsi="Times New Roman" w:cs="Times New Roman"/>
          <w:sz w:val="24"/>
          <w:szCs w:val="24"/>
          <w:lang w:eastAsia="ru-RU"/>
        </w:rPr>
        <w:t>у П</w:t>
      </w:r>
      <w:r w:rsidRPr="00C923D7">
        <w:rPr>
          <w:rFonts w:ascii="Times New Roman" w:eastAsia="Times New Roman" w:hAnsi="Times New Roman" w:cs="Times New Roman"/>
          <w:sz w:val="24"/>
          <w:szCs w:val="24"/>
          <w:lang w:eastAsia="ru-RU"/>
        </w:rPr>
        <w:t xml:space="preserve">лану – </w:t>
      </w:r>
      <w:r>
        <w:rPr>
          <w:rFonts w:ascii="Times New Roman" w:eastAsia="Times New Roman" w:hAnsi="Times New Roman" w:cs="Times New Roman"/>
          <w:sz w:val="24"/>
          <w:szCs w:val="24"/>
          <w:lang w:eastAsia="ru-RU"/>
        </w:rPr>
        <w:t>Дхаммы</w:t>
      </w:r>
      <w:r w:rsidRPr="00C923D7">
        <w:rPr>
          <w:rFonts w:ascii="Times New Roman" w:eastAsia="Times New Roman" w:hAnsi="Times New Roman" w:cs="Times New Roman"/>
          <w:sz w:val="24"/>
          <w:szCs w:val="24"/>
          <w:lang w:eastAsia="ru-RU"/>
        </w:rPr>
        <w:t xml:space="preserve"> Творения. Чтоб стать Владыкой любого проц</w:t>
      </w:r>
      <w:r>
        <w:rPr>
          <w:rFonts w:ascii="Times New Roman" w:eastAsia="Times New Roman" w:hAnsi="Times New Roman" w:cs="Times New Roman"/>
          <w:sz w:val="24"/>
          <w:szCs w:val="24"/>
          <w:lang w:eastAsia="ru-RU"/>
        </w:rPr>
        <w:t>есса, вы должны пройти седьмо</w:t>
      </w:r>
      <w:r w:rsidRPr="00C923D7">
        <w:rPr>
          <w:rFonts w:ascii="Times New Roman" w:eastAsia="Times New Roman" w:hAnsi="Times New Roman" w:cs="Times New Roman"/>
          <w:sz w:val="24"/>
          <w:szCs w:val="24"/>
          <w:lang w:eastAsia="ru-RU"/>
        </w:rPr>
        <w:t>е Посвящение, Посвящение В</w:t>
      </w:r>
      <w:r>
        <w:rPr>
          <w:rFonts w:ascii="Times New Roman" w:eastAsia="Times New Roman" w:hAnsi="Times New Roman" w:cs="Times New Roman"/>
          <w:sz w:val="24"/>
          <w:szCs w:val="24"/>
          <w:lang w:eastAsia="ru-RU"/>
        </w:rPr>
        <w:t>ладыки. А вот в Дхамме Творения</w:t>
      </w:r>
      <w:r w:rsidRPr="00C923D7">
        <w:rPr>
          <w:rFonts w:ascii="Times New Roman" w:eastAsia="Times New Roman" w:hAnsi="Times New Roman" w:cs="Times New Roman"/>
          <w:sz w:val="24"/>
          <w:szCs w:val="24"/>
          <w:lang w:eastAsia="ru-RU"/>
        </w:rPr>
        <w:t xml:space="preserve"> вся система </w:t>
      </w:r>
      <w:r w:rsidRPr="00922C42">
        <w:rPr>
          <w:rFonts w:ascii="Times New Roman" w:eastAsia="Times New Roman" w:hAnsi="Times New Roman" w:cs="Times New Roman"/>
          <w:szCs w:val="24"/>
          <w:lang w:eastAsia="ru-RU"/>
        </w:rPr>
        <w:t>развёртываемости</w:t>
      </w:r>
      <w:r w:rsidRPr="00C923D7">
        <w:rPr>
          <w:rFonts w:ascii="Times New Roman" w:eastAsia="Times New Roman" w:hAnsi="Times New Roman" w:cs="Times New Roman"/>
          <w:sz w:val="24"/>
          <w:szCs w:val="24"/>
          <w:lang w:eastAsia="ru-RU"/>
        </w:rPr>
        <w:t xml:space="preserve"> Образ-типов действует очень чётко. И там вас при этом седьмом П</w:t>
      </w:r>
      <w:r>
        <w:rPr>
          <w:rFonts w:ascii="Times New Roman" w:eastAsia="Times New Roman" w:hAnsi="Times New Roman" w:cs="Times New Roman"/>
          <w:sz w:val="24"/>
          <w:szCs w:val="24"/>
          <w:lang w:eastAsia="ru-RU"/>
        </w:rPr>
        <w:t>освящении</w:t>
      </w:r>
      <w:r w:rsidRPr="00C923D7">
        <w:rPr>
          <w:rFonts w:ascii="Times New Roman" w:eastAsia="Times New Roman" w:hAnsi="Times New Roman" w:cs="Times New Roman"/>
          <w:sz w:val="24"/>
          <w:szCs w:val="24"/>
          <w:lang w:eastAsia="ru-RU"/>
        </w:rPr>
        <w:t xml:space="preserve"> будут, прежде всего, </w:t>
      </w:r>
      <w:r>
        <w:rPr>
          <w:rFonts w:ascii="Times New Roman" w:eastAsia="Times New Roman" w:hAnsi="Times New Roman" w:cs="Times New Roman"/>
          <w:sz w:val="24"/>
          <w:szCs w:val="24"/>
          <w:lang w:eastAsia="ru-RU"/>
        </w:rPr>
        <w:t>от</w:t>
      </w:r>
      <w:r w:rsidRPr="00C923D7">
        <w:rPr>
          <w:rFonts w:ascii="Times New Roman" w:eastAsia="Times New Roman" w:hAnsi="Times New Roman" w:cs="Times New Roman"/>
          <w:sz w:val="24"/>
          <w:szCs w:val="24"/>
          <w:lang w:eastAsia="ru-RU"/>
        </w:rPr>
        <w:t>сматривать по накопленности и развитости ваших Образ-типов</w:t>
      </w:r>
      <w:r w:rsidRPr="00922C42">
        <w:rPr>
          <w:rFonts w:ascii="Times New Roman" w:eastAsia="Times New Roman" w:hAnsi="Times New Roman" w:cs="Times New Roman"/>
          <w:spacing w:val="20"/>
          <w:sz w:val="24"/>
          <w:szCs w:val="24"/>
          <w:lang w:eastAsia="ru-RU"/>
        </w:rPr>
        <w:t>, в деталях</w:t>
      </w:r>
      <w:r>
        <w:rPr>
          <w:rFonts w:ascii="Times New Roman" w:eastAsia="Times New Roman" w:hAnsi="Times New Roman" w:cs="Times New Roman"/>
          <w:sz w:val="24"/>
          <w:szCs w:val="24"/>
          <w:lang w:eastAsia="ru-RU"/>
        </w:rPr>
        <w:t>.</w:t>
      </w:r>
      <w:r w:rsidRPr="00C923D7">
        <w:rPr>
          <w:rFonts w:ascii="Times New Roman" w:eastAsia="Times New Roman" w:hAnsi="Times New Roman" w:cs="Times New Roman"/>
          <w:sz w:val="24"/>
          <w:szCs w:val="24"/>
          <w:lang w:eastAsia="ru-RU"/>
        </w:rPr>
        <w:t xml:space="preserve"> Не вообще в целом, как я сейчас говорю – вообще, а когда каждый Образ-тип делится на 12 огнеобразов, отражающих все остальные 12 Образ-типов. Это 12 было раньше, сейчас уже будет постепенно переходить на прогр</w:t>
      </w:r>
      <w:r>
        <w:rPr>
          <w:rFonts w:ascii="Times New Roman" w:eastAsia="Times New Roman" w:hAnsi="Times New Roman" w:cs="Times New Roman"/>
          <w:sz w:val="24"/>
          <w:szCs w:val="24"/>
          <w:lang w:eastAsia="ru-RU"/>
        </w:rPr>
        <w:t>амму 18-ти. Вы меня поняли, да?</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Мы сейча</w:t>
      </w:r>
      <w:r>
        <w:rPr>
          <w:rFonts w:ascii="Times New Roman" w:eastAsia="Times New Roman" w:hAnsi="Times New Roman" w:cs="Times New Roman"/>
          <w:sz w:val="24"/>
          <w:szCs w:val="24"/>
          <w:lang w:eastAsia="ru-RU"/>
        </w:rPr>
        <w:t>с с вами говорим о чётком П</w:t>
      </w:r>
      <w:r w:rsidRPr="00C923D7">
        <w:rPr>
          <w:rFonts w:ascii="Times New Roman" w:eastAsia="Times New Roman" w:hAnsi="Times New Roman" w:cs="Times New Roman"/>
          <w:sz w:val="24"/>
          <w:szCs w:val="24"/>
          <w:lang w:eastAsia="ru-RU"/>
        </w:rPr>
        <w:t>ути Ученика. Ученик – это не тот, который учится не знамо зачем, а тот, который чётко отслеж</w:t>
      </w:r>
      <w:r>
        <w:rPr>
          <w:rFonts w:ascii="Times New Roman" w:eastAsia="Times New Roman" w:hAnsi="Times New Roman" w:cs="Times New Roman"/>
          <w:sz w:val="24"/>
          <w:szCs w:val="24"/>
          <w:lang w:eastAsia="ru-RU"/>
        </w:rPr>
        <w:t>ивает и отрабатывает Образ-типы как рост</w:t>
      </w:r>
      <w:r w:rsidRPr="00C923D7">
        <w:rPr>
          <w:rFonts w:ascii="Times New Roman" w:eastAsia="Times New Roman" w:hAnsi="Times New Roman" w:cs="Times New Roman"/>
          <w:sz w:val="24"/>
          <w:szCs w:val="24"/>
          <w:lang w:eastAsia="ru-RU"/>
        </w:rPr>
        <w:t xml:space="preserve"> Образа Отца в себе. И третий Образ-тип выражает третий подплан Анупадического плана, ибо изначально этот Образ-тип находился на третьем подплане Анупадического пла</w:t>
      </w:r>
      <w:r>
        <w:rPr>
          <w:rFonts w:ascii="Times New Roman" w:eastAsia="Times New Roman" w:hAnsi="Times New Roman" w:cs="Times New Roman"/>
          <w:sz w:val="24"/>
          <w:szCs w:val="24"/>
          <w:lang w:eastAsia="ru-RU"/>
        </w:rPr>
        <w:t>на, да?</w:t>
      </w:r>
      <w:r w:rsidRPr="00C923D7">
        <w:rPr>
          <w:rFonts w:ascii="Times New Roman" w:eastAsia="Times New Roman" w:hAnsi="Times New Roman" w:cs="Times New Roman"/>
          <w:sz w:val="24"/>
          <w:szCs w:val="24"/>
          <w:lang w:eastAsia="ru-RU"/>
        </w:rPr>
        <w:t xml:space="preserve"> </w:t>
      </w:r>
      <w:r w:rsidRPr="00922C42">
        <w:rPr>
          <w:rFonts w:ascii="Times New Roman" w:eastAsia="Times New Roman" w:hAnsi="Times New Roman" w:cs="Times New Roman"/>
          <w:spacing w:val="20"/>
          <w:sz w:val="24"/>
          <w:szCs w:val="24"/>
          <w:lang w:eastAsia="ru-RU"/>
        </w:rPr>
        <w:t>Раскрывается</w:t>
      </w:r>
      <w:r w:rsidRPr="00C923D7">
        <w:rPr>
          <w:rFonts w:ascii="Times New Roman" w:eastAsia="Times New Roman" w:hAnsi="Times New Roman" w:cs="Times New Roman"/>
          <w:sz w:val="24"/>
          <w:szCs w:val="24"/>
          <w:lang w:eastAsia="ru-RU"/>
        </w:rPr>
        <w:t xml:space="preserve"> он через третий подплан Будхического плана и развёртывает</w:t>
      </w:r>
      <w:r>
        <w:rPr>
          <w:rFonts w:ascii="Times New Roman" w:eastAsia="Times New Roman" w:hAnsi="Times New Roman" w:cs="Times New Roman"/>
          <w:sz w:val="24"/>
          <w:szCs w:val="24"/>
          <w:lang w:eastAsia="ru-RU"/>
        </w:rPr>
        <w:t>, какое Т</w:t>
      </w:r>
      <w:r w:rsidRPr="00C923D7">
        <w:rPr>
          <w:rFonts w:ascii="Times New Roman" w:eastAsia="Times New Roman" w:hAnsi="Times New Roman" w:cs="Times New Roman"/>
          <w:sz w:val="24"/>
          <w:szCs w:val="24"/>
          <w:lang w:eastAsia="ru-RU"/>
        </w:rPr>
        <w:t>ело? – Астральное. А если А</w:t>
      </w:r>
      <w:r>
        <w:rPr>
          <w:rFonts w:ascii="Times New Roman" w:eastAsia="Times New Roman" w:hAnsi="Times New Roman" w:cs="Times New Roman"/>
          <w:sz w:val="24"/>
          <w:szCs w:val="24"/>
          <w:lang w:eastAsia="ru-RU"/>
        </w:rPr>
        <w:t>стральное тело у вас не развернё</w:t>
      </w:r>
      <w:r w:rsidRPr="00C923D7">
        <w:rPr>
          <w:rFonts w:ascii="Times New Roman" w:eastAsia="Times New Roman" w:hAnsi="Times New Roman" w:cs="Times New Roman"/>
          <w:sz w:val="24"/>
          <w:szCs w:val="24"/>
          <w:lang w:eastAsia="ru-RU"/>
        </w:rPr>
        <w:t xml:space="preserve">тся, то плакали все ваши </w:t>
      </w:r>
      <w:r>
        <w:rPr>
          <w:rFonts w:ascii="Times New Roman" w:eastAsia="Times New Roman" w:hAnsi="Times New Roman" w:cs="Times New Roman"/>
          <w:iCs/>
          <w:sz w:val="24"/>
          <w:szCs w:val="24"/>
          <w:lang w:eastAsia="ru-RU"/>
        </w:rPr>
        <w:t>пищеварительные функции</w:t>
      </w:r>
      <w:r w:rsidRPr="00C923D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т</w:t>
      </w:r>
      <w:r w:rsidRPr="00C923D7">
        <w:rPr>
          <w:rFonts w:ascii="Times New Roman" w:eastAsia="Times New Roman" w:hAnsi="Times New Roman" w:cs="Times New Roman"/>
          <w:sz w:val="24"/>
          <w:szCs w:val="24"/>
          <w:lang w:eastAsia="ru-RU"/>
        </w:rPr>
        <w:t>рет</w:t>
      </w:r>
      <w:r>
        <w:rPr>
          <w:rFonts w:ascii="Times New Roman" w:eastAsia="Times New Roman" w:hAnsi="Times New Roman" w:cs="Times New Roman"/>
          <w:sz w:val="24"/>
          <w:szCs w:val="24"/>
          <w:lang w:eastAsia="ru-RU"/>
        </w:rPr>
        <w:t>ья система физического тела,</w:t>
      </w:r>
      <w:r w:rsidRPr="00C923D7">
        <w:rPr>
          <w:rFonts w:ascii="Times New Roman" w:eastAsia="Times New Roman" w:hAnsi="Times New Roman" w:cs="Times New Roman"/>
          <w:sz w:val="24"/>
          <w:szCs w:val="24"/>
          <w:lang w:eastAsia="ru-RU"/>
        </w:rPr>
        <w:t xml:space="preserve"> правильно? Я серьезно. И у кого проблемы с желудком, обратите внимание на третий Образ-тип, а не только на деятельность Астрального тела, если вы Ученики.</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 xml:space="preserve">Поэтому само </w:t>
      </w:r>
      <w:r w:rsidRPr="00C923D7">
        <w:rPr>
          <w:rFonts w:ascii="Times New Roman" w:eastAsia="Times New Roman" w:hAnsi="Times New Roman" w:cs="Times New Roman"/>
          <w:bCs/>
          <w:sz w:val="24"/>
          <w:szCs w:val="24"/>
          <w:lang w:eastAsia="ru-RU"/>
        </w:rPr>
        <w:t xml:space="preserve">Ученичество в Иерархии идёт по росту </w:t>
      </w:r>
      <w:r>
        <w:rPr>
          <w:rFonts w:ascii="Times New Roman" w:eastAsia="Times New Roman" w:hAnsi="Times New Roman" w:cs="Times New Roman"/>
          <w:bCs/>
          <w:spacing w:val="20"/>
          <w:sz w:val="24"/>
          <w:szCs w:val="24"/>
          <w:lang w:eastAsia="ru-RU"/>
        </w:rPr>
        <w:t>О</w:t>
      </w:r>
      <w:r w:rsidRPr="00C923D7">
        <w:rPr>
          <w:rFonts w:ascii="Times New Roman" w:eastAsia="Times New Roman" w:hAnsi="Times New Roman" w:cs="Times New Roman"/>
          <w:bCs/>
          <w:spacing w:val="20"/>
          <w:sz w:val="24"/>
          <w:szCs w:val="24"/>
          <w:lang w:eastAsia="ru-RU"/>
        </w:rPr>
        <w:t>бразованности</w:t>
      </w:r>
      <w:r w:rsidRPr="00C923D7">
        <w:rPr>
          <w:rFonts w:ascii="Times New Roman" w:eastAsia="Times New Roman" w:hAnsi="Times New Roman" w:cs="Times New Roman"/>
          <w:bCs/>
          <w:sz w:val="24"/>
          <w:szCs w:val="24"/>
          <w:lang w:eastAsia="ru-RU"/>
        </w:rPr>
        <w:t xml:space="preserve"> человека</w:t>
      </w:r>
      <w:r w:rsidRPr="00C923D7">
        <w:rPr>
          <w:rFonts w:ascii="Times New Roman" w:eastAsia="Times New Roman" w:hAnsi="Times New Roman" w:cs="Times New Roman"/>
          <w:sz w:val="24"/>
          <w:szCs w:val="24"/>
          <w:lang w:eastAsia="ru-RU"/>
        </w:rPr>
        <w:t xml:space="preserve">, его </w:t>
      </w:r>
      <w:r>
        <w:rPr>
          <w:rFonts w:ascii="Times New Roman" w:eastAsia="Times New Roman" w:hAnsi="Times New Roman" w:cs="Times New Roman"/>
          <w:sz w:val="24"/>
          <w:szCs w:val="24"/>
          <w:lang w:eastAsia="ru-RU"/>
        </w:rPr>
        <w:t>О</w:t>
      </w:r>
      <w:r w:rsidRPr="00C923D7">
        <w:rPr>
          <w:rFonts w:ascii="Times New Roman" w:eastAsia="Times New Roman" w:hAnsi="Times New Roman" w:cs="Times New Roman"/>
          <w:sz w:val="24"/>
          <w:szCs w:val="24"/>
          <w:lang w:eastAsia="ru-RU"/>
        </w:rPr>
        <w:t xml:space="preserve">бученности и </w:t>
      </w:r>
      <w:r>
        <w:rPr>
          <w:rFonts w:ascii="Times New Roman" w:eastAsia="Times New Roman" w:hAnsi="Times New Roman" w:cs="Times New Roman"/>
          <w:sz w:val="24"/>
          <w:szCs w:val="24"/>
          <w:lang w:eastAsia="ru-RU"/>
        </w:rPr>
        <w:t>Н</w:t>
      </w:r>
      <w:r w:rsidRPr="00C923D7">
        <w:rPr>
          <w:rFonts w:ascii="Times New Roman" w:eastAsia="Times New Roman" w:hAnsi="Times New Roman" w:cs="Times New Roman"/>
          <w:sz w:val="24"/>
          <w:szCs w:val="24"/>
          <w:lang w:eastAsia="ru-RU"/>
        </w:rPr>
        <w:t>аученнoсти. (</w:t>
      </w:r>
      <w:r w:rsidR="00B326AF">
        <w:rPr>
          <w:rFonts w:ascii="Times New Roman" w:eastAsia="Times New Roman" w:hAnsi="Times New Roman" w:cs="Times New Roman"/>
          <w:i/>
          <w:sz w:val="24"/>
          <w:szCs w:val="24"/>
          <w:lang w:eastAsia="ru-RU"/>
        </w:rPr>
        <w:t>Кто-то</w:t>
      </w:r>
      <w:r w:rsidRPr="00320213">
        <w:rPr>
          <w:rFonts w:ascii="Times New Roman" w:eastAsia="Times New Roman" w:hAnsi="Times New Roman" w:cs="Times New Roman"/>
          <w:i/>
          <w:sz w:val="24"/>
          <w:szCs w:val="24"/>
          <w:lang w:eastAsia="ru-RU"/>
        </w:rPr>
        <w:t xml:space="preserve"> чихн</w:t>
      </w:r>
      <w:r w:rsidR="00B326AF">
        <w:rPr>
          <w:rFonts w:ascii="Times New Roman" w:eastAsia="Times New Roman" w:hAnsi="Times New Roman" w:cs="Times New Roman"/>
          <w:i/>
          <w:sz w:val="24"/>
          <w:szCs w:val="24"/>
          <w:lang w:eastAsia="ru-RU"/>
        </w:rPr>
        <w:t>ул</w:t>
      </w:r>
      <w:r w:rsidR="00B326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Точно, спасибо!</w:t>
      </w:r>
    </w:p>
    <w:p w:rsidR="00320E7A"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sidRPr="00C923D7">
        <w:rPr>
          <w:rFonts w:ascii="Times New Roman" w:eastAsia="Times New Roman" w:hAnsi="Times New Roman" w:cs="Times New Roman"/>
          <w:sz w:val="24"/>
          <w:szCs w:val="24"/>
          <w:lang w:eastAsia="ru-RU"/>
        </w:rPr>
        <w:t>Но всё это откла</w:t>
      </w:r>
      <w:r w:rsidR="00B326AF">
        <w:rPr>
          <w:rFonts w:ascii="Times New Roman" w:eastAsia="Times New Roman" w:hAnsi="Times New Roman" w:cs="Times New Roman"/>
          <w:sz w:val="24"/>
          <w:szCs w:val="24"/>
          <w:lang w:eastAsia="ru-RU"/>
        </w:rPr>
        <w:t>дывается не где-то там по телам</w:t>
      </w:r>
      <w:r w:rsidRPr="00C923D7">
        <w:rPr>
          <w:rFonts w:ascii="Times New Roman" w:eastAsia="Times New Roman" w:hAnsi="Times New Roman" w:cs="Times New Roman"/>
          <w:sz w:val="24"/>
          <w:szCs w:val="24"/>
          <w:lang w:eastAsia="ru-RU"/>
        </w:rPr>
        <w:t xml:space="preserve"> </w:t>
      </w:r>
      <w:r w:rsidR="00B326AF" w:rsidRPr="00C923D7">
        <w:rPr>
          <w:rFonts w:ascii="Times New Roman" w:eastAsia="Times New Roman" w:hAnsi="Times New Roman" w:cs="Times New Roman"/>
          <w:sz w:val="24"/>
          <w:szCs w:val="24"/>
          <w:lang w:eastAsia="ru-RU"/>
        </w:rPr>
        <w:t>а,</w:t>
      </w:r>
      <w:r w:rsidRPr="00C923D7">
        <w:rPr>
          <w:rFonts w:ascii="Times New Roman" w:eastAsia="Times New Roman" w:hAnsi="Times New Roman" w:cs="Times New Roman"/>
          <w:sz w:val="24"/>
          <w:szCs w:val="24"/>
          <w:lang w:eastAsia="ru-RU"/>
        </w:rPr>
        <w:t xml:space="preserve"> в </w:t>
      </w:r>
      <w:r w:rsidRPr="00C923D7">
        <w:rPr>
          <w:rFonts w:ascii="Times New Roman" w:eastAsia="Times New Roman" w:hAnsi="Times New Roman" w:cs="Times New Roman"/>
          <w:bCs/>
          <w:sz w:val="24"/>
          <w:szCs w:val="24"/>
          <w:lang w:eastAsia="ru-RU"/>
        </w:rPr>
        <w:t>конечном счете, складывается в Образ-типы</w:t>
      </w:r>
      <w:r w:rsidRPr="00C923D7">
        <w:rPr>
          <w:rFonts w:ascii="Times New Roman" w:eastAsia="Times New Roman" w:hAnsi="Times New Roman" w:cs="Times New Roman"/>
          <w:sz w:val="24"/>
          <w:szCs w:val="24"/>
          <w:lang w:eastAsia="ru-RU"/>
        </w:rPr>
        <w:t>. Потому что когда проверяет Папа, Папа не тела смотрит. Папе тела не нужны. Это задача кого? – Дочер</w:t>
      </w:r>
      <w:r>
        <w:rPr>
          <w:rFonts w:ascii="Times New Roman" w:eastAsia="Times New Roman" w:hAnsi="Times New Roman" w:cs="Times New Roman"/>
          <w:sz w:val="24"/>
          <w:szCs w:val="24"/>
          <w:lang w:eastAsia="ru-RU"/>
        </w:rPr>
        <w:t>и. Мамы? Мама Сердце проверяет.</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Приходит четверица. Дочь проверяет развитость Тел, </w:t>
      </w:r>
      <w:r w:rsidRPr="00C923D7">
        <w:rPr>
          <w:rFonts w:ascii="Times New Roman" w:eastAsia="Times New Roman" w:hAnsi="Times New Roman" w:cs="Times New Roman"/>
          <w:sz w:val="24"/>
          <w:szCs w:val="24"/>
          <w:lang w:eastAsia="ru-RU"/>
        </w:rPr>
        <w:t xml:space="preserve">Мама – </w:t>
      </w:r>
      <w:r>
        <w:rPr>
          <w:rFonts w:ascii="Times New Roman" w:eastAsia="Times New Roman" w:hAnsi="Times New Roman" w:cs="Times New Roman"/>
          <w:sz w:val="24"/>
          <w:szCs w:val="24"/>
          <w:lang w:eastAsia="ru-RU"/>
        </w:rPr>
        <w:t>С</w:t>
      </w:r>
      <w:r w:rsidRPr="00C923D7">
        <w:rPr>
          <w:rFonts w:ascii="Times New Roman" w:eastAsia="Times New Roman" w:hAnsi="Times New Roman" w:cs="Times New Roman"/>
          <w:sz w:val="24"/>
          <w:szCs w:val="24"/>
          <w:lang w:eastAsia="ru-RU"/>
        </w:rPr>
        <w:t>ердец</w:t>
      </w:r>
      <w:r>
        <w:rPr>
          <w:rFonts w:ascii="Times New Roman" w:eastAsia="Times New Roman" w:hAnsi="Times New Roman" w:cs="Times New Roman"/>
          <w:sz w:val="24"/>
          <w:szCs w:val="24"/>
          <w:lang w:eastAsia="ru-RU"/>
        </w:rPr>
        <w:t xml:space="preserve">, </w:t>
      </w:r>
      <w:r w:rsidRPr="00C923D7">
        <w:rPr>
          <w:rFonts w:ascii="Times New Roman" w:eastAsia="Times New Roman" w:hAnsi="Times New Roman" w:cs="Times New Roman"/>
          <w:sz w:val="24"/>
          <w:szCs w:val="24"/>
          <w:lang w:eastAsia="ru-RU"/>
        </w:rPr>
        <w:t xml:space="preserve">Сын – </w:t>
      </w:r>
      <w:r>
        <w:rPr>
          <w:rFonts w:ascii="Times New Roman" w:eastAsia="Times New Roman" w:hAnsi="Times New Roman" w:cs="Times New Roman"/>
          <w:sz w:val="24"/>
          <w:szCs w:val="24"/>
          <w:lang w:eastAsia="ru-RU"/>
        </w:rPr>
        <w:t>Разумов, а</w:t>
      </w:r>
      <w:r w:rsidRPr="00C923D7">
        <w:rPr>
          <w:rFonts w:ascii="Times New Roman" w:eastAsia="Times New Roman" w:hAnsi="Times New Roman" w:cs="Times New Roman"/>
          <w:sz w:val="24"/>
          <w:szCs w:val="24"/>
          <w:lang w:eastAsia="ru-RU"/>
        </w:rPr>
        <w:t xml:space="preserve"> Папа – </w:t>
      </w:r>
      <w:r>
        <w:rPr>
          <w:rFonts w:ascii="Times New Roman" w:eastAsia="Times New Roman" w:hAnsi="Times New Roman" w:cs="Times New Roman"/>
          <w:sz w:val="24"/>
          <w:szCs w:val="24"/>
          <w:lang w:eastAsia="ru-RU"/>
        </w:rPr>
        <w:t>Образ-типов.</w:t>
      </w:r>
    </w:p>
    <w:p w:rsidR="00320E7A" w:rsidRPr="00C923D7" w:rsidRDefault="00320E7A" w:rsidP="00555CE9">
      <w:pPr>
        <w:spacing w:after="0" w:line="240" w:lineRule="auto"/>
        <w:ind w:left="-567" w:right="-1" w:firstLine="567"/>
        <w:jc w:val="both"/>
        <w:rPr>
          <w:rFonts w:ascii="Times New Roman" w:eastAsia="Times New Roman" w:hAnsi="Times New Roman" w:cs="Times New Roman"/>
          <w:sz w:val="24"/>
          <w:szCs w:val="24"/>
          <w:shd w:val="clear" w:color="auto" w:fill="FFFF00"/>
          <w:lang w:eastAsia="ru-RU"/>
        </w:rPr>
      </w:pPr>
      <w:r w:rsidRPr="00C923D7">
        <w:rPr>
          <w:rFonts w:ascii="Times New Roman" w:eastAsia="Times New Roman" w:hAnsi="Times New Roman" w:cs="Times New Roman"/>
          <w:sz w:val="24"/>
          <w:szCs w:val="24"/>
          <w:lang w:eastAsia="ru-RU"/>
        </w:rPr>
        <w:t>Поэтому, когда вот я с человеком говорил педагогически, поймал на oбyчалк</w:t>
      </w:r>
      <w:r>
        <w:rPr>
          <w:rFonts w:ascii="Times New Roman" w:eastAsia="Times New Roman" w:hAnsi="Times New Roman" w:cs="Times New Roman"/>
          <w:sz w:val="24"/>
          <w:szCs w:val="24"/>
          <w:lang w:eastAsia="ru-RU"/>
        </w:rPr>
        <w:t>e. Обучалка относится к работе Т</w:t>
      </w:r>
      <w:r w:rsidRPr="00C923D7">
        <w:rPr>
          <w:rFonts w:ascii="Times New Roman" w:eastAsia="Times New Roman" w:hAnsi="Times New Roman" w:cs="Times New Roman"/>
          <w:sz w:val="24"/>
          <w:szCs w:val="24"/>
          <w:lang w:eastAsia="ru-RU"/>
        </w:rPr>
        <w:t>ел. Нашем</w:t>
      </w:r>
      <w:r>
        <w:rPr>
          <w:rFonts w:ascii="Times New Roman" w:eastAsia="Times New Roman" w:hAnsi="Times New Roman" w:cs="Times New Roman"/>
          <w:sz w:val="24"/>
          <w:szCs w:val="24"/>
          <w:lang w:eastAsia="ru-RU"/>
        </w:rPr>
        <w:t>у разуму очень чётко различить Т</w:t>
      </w:r>
      <w:r w:rsidRPr="00C923D7">
        <w:rPr>
          <w:rFonts w:ascii="Times New Roman" w:eastAsia="Times New Roman" w:hAnsi="Times New Roman" w:cs="Times New Roman"/>
          <w:sz w:val="24"/>
          <w:szCs w:val="24"/>
          <w:lang w:eastAsia="ru-RU"/>
        </w:rPr>
        <w:t>ело и</w:t>
      </w:r>
      <w:r>
        <w:rPr>
          <w:rFonts w:ascii="Times New Roman" w:eastAsia="Times New Roman" w:hAnsi="Times New Roman" w:cs="Times New Roman"/>
          <w:sz w:val="24"/>
          <w:szCs w:val="24"/>
          <w:lang w:eastAsia="ru-RU"/>
        </w:rPr>
        <w:t xml:space="preserve"> Образ-тип. Он считает это одно.</w:t>
      </w:r>
      <w:r w:rsidRPr="00C923D7">
        <w:rPr>
          <w:rFonts w:ascii="Times New Roman" w:eastAsia="Times New Roman" w:hAnsi="Times New Roman" w:cs="Times New Roman"/>
          <w:sz w:val="24"/>
          <w:szCs w:val="24"/>
          <w:lang w:eastAsia="ru-RU"/>
        </w:rPr>
        <w:t xml:space="preserve"> Принципиально он прав, потому </w:t>
      </w:r>
      <w:r>
        <w:rPr>
          <w:rFonts w:ascii="Times New Roman" w:eastAsia="Times New Roman" w:hAnsi="Times New Roman" w:cs="Times New Roman"/>
          <w:sz w:val="24"/>
          <w:szCs w:val="24"/>
          <w:lang w:eastAsia="ru-RU"/>
        </w:rPr>
        <w:t>что Т</w:t>
      </w:r>
      <w:r w:rsidRPr="00C923D7">
        <w:rPr>
          <w:rFonts w:ascii="Times New Roman" w:eastAsia="Times New Roman" w:hAnsi="Times New Roman" w:cs="Times New Roman"/>
          <w:sz w:val="24"/>
          <w:szCs w:val="24"/>
          <w:lang w:eastAsia="ru-RU"/>
        </w:rPr>
        <w:t xml:space="preserve">ело </w:t>
      </w:r>
      <w:r w:rsidRPr="00320213">
        <w:rPr>
          <w:rFonts w:ascii="Times New Roman" w:eastAsia="Times New Roman" w:hAnsi="Times New Roman" w:cs="Times New Roman"/>
          <w:spacing w:val="20"/>
          <w:sz w:val="24"/>
          <w:szCs w:val="24"/>
          <w:lang w:eastAsia="ru-RU"/>
        </w:rPr>
        <w:t>выражает</w:t>
      </w:r>
      <w:r>
        <w:rPr>
          <w:rFonts w:ascii="Times New Roman" w:eastAsia="Times New Roman" w:hAnsi="Times New Roman" w:cs="Times New Roman"/>
          <w:sz w:val="24"/>
          <w:szCs w:val="24"/>
          <w:lang w:eastAsia="ru-RU"/>
        </w:rPr>
        <w:t xml:space="preserve"> Образ-тип. Но выражение не</w:t>
      </w:r>
      <w:r w:rsidRPr="00C923D7">
        <w:rPr>
          <w:rFonts w:ascii="Times New Roman" w:eastAsia="Times New Roman" w:hAnsi="Times New Roman" w:cs="Times New Roman"/>
          <w:sz w:val="24"/>
          <w:szCs w:val="24"/>
          <w:lang w:eastAsia="ru-RU"/>
        </w:rPr>
        <w:t xml:space="preserve"> есть само существование. Тело – это тело и действует</w:t>
      </w:r>
      <w:r>
        <w:rPr>
          <w:rFonts w:ascii="Times New Roman" w:eastAsia="Times New Roman" w:hAnsi="Times New Roman" w:cs="Times New Roman"/>
          <w:sz w:val="24"/>
          <w:szCs w:val="24"/>
          <w:lang w:eastAsia="ru-RU"/>
        </w:rPr>
        <w:t xml:space="preserve"> по законам В</w:t>
      </w:r>
      <w:r w:rsidRPr="00C923D7">
        <w:rPr>
          <w:rFonts w:ascii="Times New Roman" w:eastAsia="Times New Roman" w:hAnsi="Times New Roman" w:cs="Times New Roman"/>
          <w:sz w:val="24"/>
          <w:szCs w:val="24"/>
          <w:lang w:eastAsia="ru-RU"/>
        </w:rPr>
        <w:t>оли, а Образ-тип – это Образ-тип и действует по законам Синтеза.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Это же то же самое, когда люди неразвитого интеллекта, говорят: «Да какой разуму меня? Мой разум в голове, в мозгу». Я говорю: «А как же учёные доказывают, что мозг вынимают у человека, а разум продолжает жить?» – «Такого не было». Я говорю: «Есть научные факты, когда на войне человек терял целое полушарие и не одну из своей функции не терял, иногда терял и функции». Но есть очень чёткий факт, когда вскрыли черепную коробку одного человека, а там мозга не было. Всю жизнь жил, как обычный человек и был </w:t>
      </w:r>
      <w:r w:rsidRPr="00345339">
        <w:rPr>
          <w:rFonts w:ascii="Times New Roman" w:eastAsia="Times New Roman" w:hAnsi="Times New Roman" w:cs="Times New Roman"/>
          <w:sz w:val="24"/>
          <w:szCs w:val="24"/>
          <w:lang w:eastAsia="ru-RU"/>
        </w:rPr>
        <w:lastRenderedPageBreak/>
        <w:t>знаменитым учёным. Он завещал свой мозг науке. И «пошутил» над ней. Там был ссохшийся (ссохшийся!) мозговой отросток. У него там была какая-то, то ли болезнь нашли, то ли что-то. Мозга не было у него.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Вот после этого учёные начали думать, где находится разум и сознание. Это знаменитый научный факт и парадокс. Это факт! Это не выдумка. Это я читал, когда занимался исследованиями мозга. Меня интересовали исследования мозга.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То есть, привязка к телу уходит, а Причинное тело работает. Зачем ему мозг?</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Вот то же самое – вам сейчас трудно разделить Тело и Образ-тип. По большому счёту Папе тело не нужно, ему нужна развёртка образов в окружающей жизни. И если вот это тело будет идеально выражать первый Образ-тип, Папа будет счастлив, и Дочь будет счастлива – Папа и Дочь синтезировались. А если это ещё и будет идеальный Разум выражать первого Образ-типа – Сын будет счастлив, – Разум, идеально выраженный, на 100% деятельности мозга. У нас он действует, на сколько процентов? – Ну, на четыре. Вот когда на 100% – Сын будет счастлив. Ну, и Мама будет </w:t>
      </w:r>
      <w:r w:rsidR="00B326AF" w:rsidRPr="00345339">
        <w:rPr>
          <w:rFonts w:ascii="Times New Roman" w:eastAsia="Times New Roman" w:hAnsi="Times New Roman" w:cs="Times New Roman"/>
          <w:sz w:val="24"/>
          <w:szCs w:val="24"/>
          <w:lang w:eastAsia="ru-RU"/>
        </w:rPr>
        <w:t>счастлива,</w:t>
      </w:r>
      <w:r w:rsidRPr="00345339">
        <w:rPr>
          <w:rFonts w:ascii="Times New Roman" w:eastAsia="Times New Roman" w:hAnsi="Times New Roman" w:cs="Times New Roman"/>
          <w:sz w:val="24"/>
          <w:szCs w:val="24"/>
          <w:lang w:eastAsia="ru-RU"/>
        </w:rPr>
        <w:t xml:space="preserve"> если первое Физическое сердце будет биться в идеальном ритме со всеми подритмами (три там,10 и так далее – подрит</w:t>
      </w:r>
      <w:r w:rsidR="00B326AF">
        <w:rPr>
          <w:rFonts w:ascii="Times New Roman" w:eastAsia="Times New Roman" w:hAnsi="Times New Roman" w:cs="Times New Roman"/>
          <w:sz w:val="24"/>
          <w:szCs w:val="24"/>
          <w:lang w:eastAsia="ru-RU"/>
        </w:rPr>
        <w:t>мов). В итоге четверица заверша</w:t>
      </w:r>
      <w:r w:rsidRPr="00345339">
        <w:rPr>
          <w:rFonts w:ascii="Times New Roman" w:eastAsia="Times New Roman" w:hAnsi="Times New Roman" w:cs="Times New Roman"/>
          <w:sz w:val="24"/>
          <w:szCs w:val="24"/>
          <w:lang w:eastAsia="ru-RU"/>
        </w:rPr>
        <w:t>ет идеальную работу с идеальным человеком на Физике.</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Потом то же самое на Эфире. И так во всех 10-и Телах. Полнота Творения! Увидели? </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Поэтому, с одной стороны это интересно то, что мы рассказываем, с другой стороны, увидьте, что вот этим всем вы живёте. В том, что я сейчас говорю, в принципе, вы узнаёте себя. Ибо вам говорится то, что сейчас притягивается именно к вашей группе, другой это будет говориться по-другому, о том же самом, но по-другому. Значит, всё, что «по зеркалу» притягивается к вам, – касается вас в первую очередь. Это не к этому, это вот сюда. Чтоб вы увидели себя, как Образ Отца, как Образ-тип Отца, увидели связки всякие.</w:t>
      </w:r>
    </w:p>
    <w:p w:rsidR="00345339" w:rsidRPr="00345339" w:rsidRDefault="00345339" w:rsidP="00555CE9">
      <w:pPr>
        <w:pStyle w:val="4"/>
        <w:ind w:left="-567" w:right="-1"/>
        <w:rPr>
          <w:rFonts w:eastAsia="Times New Roman"/>
          <w:lang w:eastAsia="ru-RU"/>
        </w:rPr>
      </w:pPr>
      <w:bookmarkStart w:id="150" w:name="_Toc31659050"/>
      <w:bookmarkStart w:id="151" w:name="_Toc31661291"/>
      <w:r w:rsidRPr="00345339">
        <w:rPr>
          <w:rFonts w:eastAsia="Times New Roman"/>
          <w:lang w:eastAsia="ru-RU"/>
        </w:rPr>
        <w:t>Поведение детей разных Образ-типов</w:t>
      </w:r>
      <w:bookmarkEnd w:id="150"/>
      <w:bookmarkEnd w:id="151"/>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Чем ещё занимается чувственный Образ-тип? – </w:t>
      </w:r>
      <w:r w:rsidRPr="00345339">
        <w:rPr>
          <w:rFonts w:ascii="Times New Roman" w:eastAsia="Times New Roman" w:hAnsi="Times New Roman" w:cs="Times New Roman"/>
          <w:spacing w:val="20"/>
          <w:sz w:val="24"/>
          <w:szCs w:val="24"/>
          <w:lang w:eastAsia="ru-RU"/>
        </w:rPr>
        <w:t>Выражением чувств</w:t>
      </w:r>
      <w:r w:rsidRPr="00345339">
        <w:rPr>
          <w:rFonts w:ascii="Times New Roman" w:eastAsia="Times New Roman" w:hAnsi="Times New Roman" w:cs="Times New Roman"/>
          <w:sz w:val="24"/>
          <w:szCs w:val="24"/>
          <w:lang w:eastAsia="ru-RU"/>
        </w:rPr>
        <w:t>.</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Помните, как ребёнок специально плачет, чтоб найти чувства у мамы, чтоб мама его там пожалела или обратила на него внимание (это третий Образ-тип, обязательно, да?) или среагировала. Но реакция – это второй Образ-тип. Но реакцию-то он ждёт чувственную, да? Ну, погладила, приласкала и так далее, – это второй Образ-тип. А если просто чувством на него выплеснулась, и ребёнок сидит довольный (мама </w:t>
      </w:r>
      <w:r w:rsidRPr="00345339">
        <w:rPr>
          <w:rFonts w:ascii="Times New Roman" w:eastAsia="Times New Roman" w:hAnsi="Times New Roman" w:cs="Times New Roman"/>
          <w:spacing w:val="20"/>
          <w:sz w:val="24"/>
          <w:szCs w:val="24"/>
          <w:lang w:eastAsia="ru-RU"/>
        </w:rPr>
        <w:t>кричит</w:t>
      </w:r>
      <w:r w:rsidRPr="00345339">
        <w:rPr>
          <w:rFonts w:ascii="Times New Roman" w:eastAsia="Times New Roman" w:hAnsi="Times New Roman" w:cs="Times New Roman"/>
          <w:sz w:val="24"/>
          <w:szCs w:val="24"/>
          <w:lang w:eastAsia="ru-RU"/>
        </w:rPr>
        <w:t>) – любит.</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Никогда такое не замечали? А я очень часто замечал, когда маленький ребёнок в</w:t>
      </w:r>
      <w:r w:rsidR="00B326AF">
        <w:rPr>
          <w:rFonts w:ascii="Times New Roman" w:eastAsia="Times New Roman" w:hAnsi="Times New Roman" w:cs="Times New Roman"/>
          <w:sz w:val="24"/>
          <w:szCs w:val="24"/>
          <w:lang w:eastAsia="ru-RU"/>
        </w:rPr>
        <w:t xml:space="preserve">ызывает чувства у взрослого. </w:t>
      </w:r>
      <w:r w:rsidR="00B326AF" w:rsidRPr="00345339">
        <w:rPr>
          <w:rFonts w:ascii="Times New Roman" w:eastAsia="Times New Roman" w:hAnsi="Times New Roman" w:cs="Times New Roman"/>
          <w:sz w:val="24"/>
          <w:szCs w:val="24"/>
          <w:lang w:eastAsia="ru-RU"/>
        </w:rPr>
        <w:t>И</w:t>
      </w:r>
      <w:r w:rsidRPr="00345339">
        <w:rPr>
          <w:rFonts w:ascii="Times New Roman" w:eastAsia="Times New Roman" w:hAnsi="Times New Roman" w:cs="Times New Roman"/>
          <w:sz w:val="24"/>
          <w:szCs w:val="24"/>
          <w:lang w:eastAsia="ru-RU"/>
        </w:rPr>
        <w:t xml:space="preserve"> когда взрослый входит в чувства, </w:t>
      </w:r>
      <w:r w:rsidR="00B326AF">
        <w:rPr>
          <w:rFonts w:ascii="Times New Roman" w:eastAsia="Times New Roman" w:hAnsi="Times New Roman" w:cs="Times New Roman"/>
          <w:sz w:val="24"/>
          <w:szCs w:val="24"/>
          <w:lang w:eastAsia="ru-RU"/>
        </w:rPr>
        <w:t>–</w:t>
      </w:r>
      <w:r w:rsidR="00B326AF" w:rsidRPr="002D3561">
        <w:rPr>
          <w:rFonts w:ascii="Times New Roman" w:eastAsia="Times New Roman" w:hAnsi="Times New Roman" w:cs="Times New Roman"/>
          <w:sz w:val="24"/>
          <w:szCs w:val="24"/>
          <w:lang w:eastAsia="ru-RU"/>
        </w:rPr>
        <w:t xml:space="preserve"> </w:t>
      </w:r>
      <w:r w:rsidR="00B326AF">
        <w:rPr>
          <w:rFonts w:ascii="Times New Roman" w:eastAsia="Times New Roman" w:hAnsi="Times New Roman" w:cs="Times New Roman"/>
          <w:sz w:val="24"/>
          <w:szCs w:val="24"/>
          <w:lang w:eastAsia="ru-RU"/>
        </w:rPr>
        <w:t>маленький успокаивается,</w:t>
      </w:r>
      <w:r w:rsidRPr="00345339">
        <w:rPr>
          <w:rFonts w:ascii="Times New Roman" w:eastAsia="Times New Roman" w:hAnsi="Times New Roman" w:cs="Times New Roman"/>
          <w:sz w:val="24"/>
          <w:szCs w:val="24"/>
          <w:lang w:eastAsia="ru-RU"/>
        </w:rPr>
        <w:t xml:space="preserve"> ему хватает. Он зарядился чувством другого, энергетика ему </w:t>
      </w:r>
      <w:r w:rsidRPr="00345339">
        <w:rPr>
          <w:rFonts w:ascii="Times New Roman" w:eastAsia="Times New Roman" w:hAnsi="Times New Roman" w:cs="Times New Roman"/>
          <w:spacing w:val="20"/>
          <w:sz w:val="24"/>
          <w:szCs w:val="24"/>
          <w:lang w:eastAsia="ru-RU"/>
        </w:rPr>
        <w:t>пришла</w:t>
      </w:r>
      <w:r w:rsidRPr="00345339">
        <w:rPr>
          <w:rFonts w:ascii="Times New Roman" w:eastAsia="Times New Roman" w:hAnsi="Times New Roman" w:cs="Times New Roman"/>
          <w:sz w:val="24"/>
          <w:szCs w:val="24"/>
          <w:lang w:eastAsia="ru-RU"/>
        </w:rPr>
        <w:t>!</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У нас в Питере рассказывал одни Ученик питерский, как </w:t>
      </w:r>
      <w:r w:rsidRPr="00345339">
        <w:rPr>
          <w:rFonts w:ascii="Times New Roman" w:eastAsia="Times New Roman" w:hAnsi="Times New Roman" w:cs="Times New Roman"/>
          <w:spacing w:val="20"/>
          <w:sz w:val="24"/>
          <w:szCs w:val="24"/>
          <w:lang w:eastAsia="ru-RU"/>
        </w:rPr>
        <w:t>внучка</w:t>
      </w:r>
      <w:r w:rsidRPr="00345339">
        <w:rPr>
          <w:rFonts w:ascii="Times New Roman" w:eastAsia="Times New Roman" w:hAnsi="Times New Roman" w:cs="Times New Roman"/>
          <w:sz w:val="24"/>
          <w:szCs w:val="24"/>
          <w:lang w:eastAsia="ru-RU"/>
        </w:rPr>
        <w:t xml:space="preserve"> доводит соседскую бабушку. Ну, соседка выходит там и бабушке всегда говорит одно или два слова, которые особенно сильно достают бабушку. Внучке фиолетовы эти слова, она не понимает их, но она обязательно подходит и говорит: «Бабуска, а …» – ну, вот это слово сказала. Бабушка «на дыбы»… Другая бабушка внимательно наблюдала, что... Вот она систему Образ-типов смотрела.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И внучке очень нравится реакция бабушки на это слово. И она стоит и наблюдает, как бабушка реагирует, как театр. Куклу завела, – бабушка отреагировалась (</w:t>
      </w:r>
      <w:r w:rsidRPr="00345339">
        <w:rPr>
          <w:rFonts w:ascii="Times New Roman" w:eastAsia="Times New Roman" w:hAnsi="Times New Roman" w:cs="Times New Roman"/>
          <w:i/>
          <w:sz w:val="24"/>
          <w:szCs w:val="24"/>
          <w:lang w:eastAsia="ru-RU"/>
        </w:rPr>
        <w:t>смеётся</w:t>
      </w:r>
      <w:r w:rsidRPr="00345339">
        <w:rPr>
          <w:rFonts w:ascii="Times New Roman" w:eastAsia="Times New Roman" w:hAnsi="Times New Roman" w:cs="Times New Roman"/>
          <w:sz w:val="24"/>
          <w:szCs w:val="24"/>
          <w:lang w:eastAsia="ru-RU"/>
        </w:rPr>
        <w:t>) у этой внучки никаких реакций. Когда ченица изучила систему Образ-типов и поняла, что у неё внучка шестого Образ-типа, она была в шоке. Мы с ней пообщались. И она начала отслеживать, что это такое?</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Вот шестой Образ-тип – это Образ-тип </w:t>
      </w:r>
      <w:r w:rsidRPr="00345339">
        <w:rPr>
          <w:rFonts w:ascii="Times New Roman" w:eastAsia="Times New Roman" w:hAnsi="Times New Roman" w:cs="Times New Roman"/>
          <w:spacing w:val="20"/>
          <w:sz w:val="24"/>
          <w:szCs w:val="24"/>
          <w:lang w:eastAsia="ru-RU"/>
        </w:rPr>
        <w:t>внимательный</w:t>
      </w:r>
      <w:r w:rsidRPr="00345339">
        <w:rPr>
          <w:rFonts w:ascii="Times New Roman" w:eastAsia="Times New Roman" w:hAnsi="Times New Roman" w:cs="Times New Roman"/>
          <w:sz w:val="24"/>
          <w:szCs w:val="24"/>
          <w:lang w:eastAsia="ru-RU"/>
        </w:rPr>
        <w:t>. Эта внучка повнимала бабушке, изучила это чувство и пошла. С куклой поигралась, больше не интересно. На следующий раз встречается с этой же бабушкой, говорит это же самое слово, бабушка не помнит, что было в прошлый раз и заводится той же самой «пластинкой» в этот раз.</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В итоге приходит Ученица и говорит: «Слушай, как мне внучку из этого вывести?» Я говорю: «Ни как, пускай ребёнок балуется». А тут ничего нельзя сделать!</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lastRenderedPageBreak/>
        <w:t>Значит, проблема, в чём? Пока ребёнок не изучит это чувство, ему не станет это неинтересно или его не переключат на более высокое состояние, – он будет это делать.</w:t>
      </w:r>
    </w:p>
    <w:p w:rsidR="00345339" w:rsidRPr="00345339" w:rsidRDefault="00345339"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345339">
        <w:rPr>
          <w:rFonts w:ascii="Times New Roman" w:eastAsia="Times New Roman" w:hAnsi="Times New Roman" w:cs="Times New Roman"/>
          <w:i/>
          <w:sz w:val="24"/>
          <w:szCs w:val="24"/>
          <w:lang w:eastAsia="ru-RU"/>
        </w:rPr>
        <w:t>Из зала: Дедушку…</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Знаешь, если выйдет дедушка третьего Образ-типа, а внучка будет шестого, – внучка найдет к дедушке маленький подход: «Дедуска, рассказы мне сказку, вот об этом мальчике». Дедушка расскажет сказку. В следующий раз внучка подойдёт, скажет: «Дедуска,  рассказы мне сказку, вот об этом мальчике». На пятый раз дедушка, если умный взмолится. «Не, дедуска, мне именно об этом мальчике». В итоге она найдёт слово, которым дедушка её … мысленно отправляет к этому мальчику. И начинается ещё один эффект: «Дедуська, вот так вот». – «Внучка, так говорить нельзя, потому что, так говорить не правильно!» – «Ага! Дедуська, вот так вот». – «Внучка, так говорить нельзя…» Поняла, да?</w:t>
      </w:r>
    </w:p>
    <w:p w:rsidR="00345339" w:rsidRPr="00345339" w:rsidRDefault="00345339" w:rsidP="00555CE9">
      <w:pPr>
        <w:pStyle w:val="4"/>
        <w:ind w:left="-567" w:right="-1"/>
        <w:rPr>
          <w:rFonts w:eastAsia="Times New Roman"/>
          <w:lang w:eastAsia="ru-RU"/>
        </w:rPr>
      </w:pPr>
      <w:bookmarkStart w:id="152" w:name="_Toc31659051"/>
      <w:bookmarkStart w:id="153" w:name="_Toc31661292"/>
      <w:r w:rsidRPr="00345339">
        <w:rPr>
          <w:rFonts w:eastAsia="Times New Roman"/>
          <w:lang w:eastAsia="ru-RU"/>
        </w:rPr>
        <w:t>Слепки чувств</w:t>
      </w:r>
      <w:bookmarkEnd w:id="152"/>
      <w:bookmarkEnd w:id="153"/>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Поэтому, чувственный Образ-тип всегда ищет чувственного взаимодействия с окружающим миром.</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В принципе, об этом говорить можно много, да? Есть ещё одна важная вещь. Вот зачем девочка это делает? Почему я об этом говорил.</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Значит, третий Образ-тип получает от других людей слепки чувств. Вслушайтесь, слепки чувств. Вот эта девочка изучала чувственную реакцию бабушки. И пока у ней слепок этого чувства бабушки не перейдет в неё, пока она не научится так же чувственно реагировать в мире, – она будет эту бабушку цеплять (или этого дедушку).</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Запомните, очень часто дети или взрослые люди вас цепляют, потому что у них таких чувств нету или им </w:t>
      </w:r>
      <w:r w:rsidRPr="00345339">
        <w:rPr>
          <w:rFonts w:ascii="Times New Roman" w:eastAsia="Times New Roman" w:hAnsi="Times New Roman" w:cs="Times New Roman"/>
          <w:spacing w:val="20"/>
          <w:sz w:val="24"/>
          <w:szCs w:val="24"/>
          <w:lang w:eastAsia="ru-RU"/>
        </w:rPr>
        <w:t>интересны такие чувства</w:t>
      </w:r>
      <w:r w:rsidRPr="00345339">
        <w:rPr>
          <w:rFonts w:ascii="Times New Roman" w:eastAsia="Times New Roman" w:hAnsi="Times New Roman" w:cs="Times New Roman"/>
          <w:sz w:val="24"/>
          <w:szCs w:val="24"/>
          <w:lang w:eastAsia="ru-RU"/>
        </w:rPr>
        <w:t xml:space="preserve">, но чтобы среагировать чувственно самой, ей с шестого Образ-типа на третьем реакции не нужны. Но это-то накопления Души </w:t>
      </w:r>
      <w:r w:rsidRPr="00345339">
        <w:rPr>
          <w:rFonts w:ascii="Times New Roman" w:eastAsia="Times New Roman" w:hAnsi="Times New Roman" w:cs="Times New Roman"/>
          <w:spacing w:val="20"/>
          <w:sz w:val="24"/>
          <w:szCs w:val="24"/>
          <w:lang w:eastAsia="ru-RU"/>
        </w:rPr>
        <w:t>прошлых</w:t>
      </w:r>
      <w:r w:rsidRPr="00345339">
        <w:rPr>
          <w:rFonts w:ascii="Times New Roman" w:eastAsia="Times New Roman" w:hAnsi="Times New Roman" w:cs="Times New Roman"/>
          <w:sz w:val="24"/>
          <w:szCs w:val="24"/>
          <w:lang w:eastAsia="ru-RU"/>
        </w:rPr>
        <w:t xml:space="preserve"> воплощений, а хочется в этом воплощении прожить те же чувства. Ребенку два года, у ней начинается социализация, она цепляет бабушку, та возбуждается чувством, и она тянет на себя этот слепок. В принципе, все дети такого возраста (двух-семи лет) они активизируются слепками чувств взрослых. Поэтому дети отражают родителей слепками их же чувств. И говорится, что дети это чёткое, ясное выражение родителей – по чувствам, по системам, по связкам. Есть, да?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Теперь смотрите. Вот это система новая, она сейчас объявляется по-новому, вот насчёт работы эгоического тела.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Теперь, что делает чувственный Образ-тип?</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Если он берёт слепки чувств, раньше это были слепки чего? Вдумайтесь. – Мыслей. Слепки чего – силы разума. Когда мысли отработали свои мысли по этому поводу, они опускают на Астральный план (что?) слепки чувств. В итоге, когда у взрослых людей или у детей повторяется всё одно и то же – это просто </w:t>
      </w:r>
      <w:r w:rsidRPr="00345339">
        <w:rPr>
          <w:rFonts w:ascii="Times New Roman" w:eastAsia="Times New Roman" w:hAnsi="Times New Roman" w:cs="Times New Roman"/>
          <w:spacing w:val="20"/>
          <w:sz w:val="24"/>
          <w:szCs w:val="24"/>
          <w:lang w:eastAsia="ru-RU"/>
        </w:rPr>
        <w:t>слепок</w:t>
      </w:r>
      <w:r w:rsidRPr="00345339">
        <w:rPr>
          <w:rFonts w:ascii="Times New Roman" w:eastAsia="Times New Roman" w:hAnsi="Times New Roman" w:cs="Times New Roman"/>
          <w:sz w:val="24"/>
          <w:szCs w:val="24"/>
          <w:lang w:eastAsia="ru-RU"/>
        </w:rPr>
        <w:t xml:space="preserve"> бывшей мысли на Ментальном плане или бывшей силы разума на Причинном плане – опускается вниз и действуют на Астральном плане, как чувства. Выйти из этого слепка можно, только </w:t>
      </w:r>
      <w:r w:rsidRPr="00345339">
        <w:rPr>
          <w:rFonts w:ascii="Times New Roman" w:eastAsia="Times New Roman" w:hAnsi="Times New Roman" w:cs="Times New Roman"/>
          <w:spacing w:val="20"/>
          <w:sz w:val="24"/>
          <w:szCs w:val="24"/>
          <w:lang w:eastAsia="ru-RU"/>
        </w:rPr>
        <w:t>передумав</w:t>
      </w:r>
      <w:r w:rsidRPr="00345339">
        <w:rPr>
          <w:rFonts w:ascii="Times New Roman" w:eastAsia="Times New Roman" w:hAnsi="Times New Roman" w:cs="Times New Roman"/>
          <w:sz w:val="24"/>
          <w:szCs w:val="24"/>
          <w:lang w:eastAsia="ru-RU"/>
        </w:rPr>
        <w:t xml:space="preserve"> его, переосмыслив.</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Поэтому очень часто бесполезно чувственно объяснять бабушке, ребенку, что по этому поводу вы думаете, она думает и как правильно. Это не надо. Нужно начать </w:t>
      </w:r>
      <w:r w:rsidRPr="00345339">
        <w:rPr>
          <w:rFonts w:ascii="Times New Roman" w:eastAsia="Times New Roman" w:hAnsi="Times New Roman" w:cs="Times New Roman"/>
          <w:spacing w:val="20"/>
          <w:sz w:val="24"/>
          <w:szCs w:val="24"/>
          <w:lang w:eastAsia="ru-RU"/>
        </w:rPr>
        <w:t>рассуждать</w:t>
      </w:r>
      <w:r w:rsidRPr="00345339">
        <w:rPr>
          <w:rFonts w:ascii="Times New Roman" w:eastAsia="Times New Roman" w:hAnsi="Times New Roman" w:cs="Times New Roman"/>
          <w:sz w:val="24"/>
          <w:szCs w:val="24"/>
          <w:lang w:eastAsia="ru-RU"/>
        </w:rPr>
        <w:t xml:space="preserve"> на эту тему. Люди, которые привыкли в этом слепке вариться, они вначале взорвутся. Но люди, если ментально сильные, они потом вам скажут «да, ты прав» и больше этот слепок у них не проявится, да?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Люди, которые слабы интеллектуально, они могут не взорваться, они будут говорить по-своему. Они могут потом взорваться, в этом же остаться. Но тогда осознайте, что их лучше не затрагивать. Или вам понадобится очень долго из этого выводить не </w:t>
      </w:r>
      <w:r w:rsidRPr="00345339">
        <w:rPr>
          <w:rFonts w:ascii="Times New Roman" w:eastAsia="Times New Roman" w:hAnsi="Times New Roman" w:cs="Times New Roman"/>
          <w:spacing w:val="20"/>
          <w:sz w:val="24"/>
          <w:szCs w:val="24"/>
          <w:lang w:eastAsia="ru-RU"/>
        </w:rPr>
        <w:t>осмыслением</w:t>
      </w:r>
      <w:r w:rsidRPr="00345339">
        <w:rPr>
          <w:rFonts w:ascii="Times New Roman" w:eastAsia="Times New Roman" w:hAnsi="Times New Roman" w:cs="Times New Roman"/>
          <w:sz w:val="24"/>
          <w:szCs w:val="24"/>
          <w:lang w:eastAsia="ru-RU"/>
        </w:rPr>
        <w:t>, а несколькими вариантами чувственных реакций. Один раз ты среагировал так, второй раз – так, третий раз – так. И постоянно повторять три вида реакций, чтобы человек это запомнил. Как только он это запомнил, спрашивает: «Почему ты так реагируешь?» – «Не знаю». «А ты так почему реагируешь?» – «Не знаю</w:t>
      </w:r>
      <w:r w:rsidR="00B326AF">
        <w:rPr>
          <w:rFonts w:ascii="Times New Roman" w:eastAsia="Times New Roman" w:hAnsi="Times New Roman" w:cs="Times New Roman"/>
          <w:sz w:val="24"/>
          <w:szCs w:val="24"/>
          <w:lang w:eastAsia="ru-RU"/>
        </w:rPr>
        <w:t>». А потом однажды вы повторяете</w:t>
      </w:r>
      <w:r w:rsidRPr="00345339">
        <w:rPr>
          <w:rFonts w:ascii="Times New Roman" w:eastAsia="Times New Roman" w:hAnsi="Times New Roman" w:cs="Times New Roman"/>
          <w:sz w:val="24"/>
          <w:szCs w:val="24"/>
          <w:lang w:eastAsia="ru-RU"/>
        </w:rPr>
        <w:t xml:space="preserve"> три реакции подряд, </w:t>
      </w:r>
      <w:r w:rsidRPr="00345339">
        <w:rPr>
          <w:rFonts w:ascii="Times New Roman" w:eastAsia="Times New Roman" w:hAnsi="Times New Roman" w:cs="Times New Roman"/>
          <w:sz w:val="24"/>
          <w:szCs w:val="24"/>
          <w:lang w:eastAsia="ru-RU"/>
        </w:rPr>
        <w:lastRenderedPageBreak/>
        <w:t>переходящие одна в другую. Увидели? Слепок вскрывается, и из человека как хлынет всё, что он по этому поводу думает. Вы это выдержите, – больше слепок не повторяется. Увидели?</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Вот так воспитываются чувственные слепки и чувственные души. Ну, это один из методов. Но его надо применять, чтоб помогать человеку развиваться. Если есть слепок чувства (да?)</w:t>
      </w:r>
      <w:r w:rsidR="00B326AF">
        <w:rPr>
          <w:rFonts w:ascii="Times New Roman" w:eastAsia="Times New Roman" w:hAnsi="Times New Roman" w:cs="Times New Roman"/>
          <w:sz w:val="24"/>
          <w:szCs w:val="24"/>
          <w:lang w:eastAsia="ru-RU"/>
        </w:rPr>
        <w:t xml:space="preserve"> «сле-</w:t>
      </w:r>
      <w:r w:rsidRPr="00345339">
        <w:rPr>
          <w:rFonts w:ascii="Times New Roman" w:eastAsia="Times New Roman" w:hAnsi="Times New Roman" w:cs="Times New Roman"/>
          <w:sz w:val="24"/>
          <w:szCs w:val="24"/>
          <w:lang w:eastAsia="ru-RU"/>
        </w:rPr>
        <w:t>пок» – слепой. То есть человек в этом ослеп, он не может выбраться из этого чувства, он варится в собственном соку постоянно.</w:t>
      </w:r>
    </w:p>
    <w:p w:rsidR="00345339" w:rsidRPr="00345339" w:rsidRDefault="00345339"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345339">
        <w:rPr>
          <w:rFonts w:ascii="Times New Roman" w:eastAsia="Times New Roman" w:hAnsi="Times New Roman" w:cs="Times New Roman"/>
          <w:i/>
          <w:sz w:val="24"/>
          <w:szCs w:val="24"/>
          <w:lang w:eastAsia="ru-RU"/>
        </w:rPr>
        <w:t>Из зала: Вот взаимодействие различных Образ-типов, например того же третьего и четвёртого…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Уравновешивает их. Да, уравновешивает. Если сильный четвёртый Образ-тип – он может подтянуть, если сильный третий – он может опустить. Опустить можно. Но при этом четвёртому будет, опускаясь, дискомфортно, а третьему в четвёртый – будет натужно. В итоге они могут тяжело сливаться. Но если найдут разные области применения, что один хороший вот в этом, этот в этом, а противоположности притягиваться – у них будет мир и гармония. Третий будет давать полноту чувств в семье, а четвёртый – полноту мыслей. В итоге и дети будут хорошо воспитываться, и семья будет комфортная, потому что они обучают друг у друга. Но при этом третий должен знать, что четвёртый подсознательно всё равно знает больше или правильно. Четвёртый Образ-тип шире видит картину мира.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Вот теперь смотрите, если второй Образ-тип базируется на энергетике ощущений, то третий Образ-тип базируется на энергетике Астрального плана. И когда ча́крам вырабатывает энергетику вторую, – он, прежде всего, даёт возможность второму Образ-типу раскрыться, как некие ощущения или реакции. Когда ча́крам третий даёт отсюда энергетику, – он даёт возможность </w:t>
      </w:r>
      <w:r w:rsidRPr="00345339">
        <w:rPr>
          <w:rFonts w:ascii="Times New Roman" w:eastAsia="Times New Roman" w:hAnsi="Times New Roman" w:cs="Times New Roman"/>
          <w:spacing w:val="20"/>
          <w:sz w:val="24"/>
          <w:szCs w:val="24"/>
          <w:lang w:eastAsia="ru-RU"/>
        </w:rPr>
        <w:t>третьему</w:t>
      </w:r>
      <w:r w:rsidRPr="00345339">
        <w:rPr>
          <w:rFonts w:ascii="Times New Roman" w:eastAsia="Times New Roman" w:hAnsi="Times New Roman" w:cs="Times New Roman"/>
          <w:sz w:val="24"/>
          <w:szCs w:val="24"/>
          <w:lang w:eastAsia="ru-RU"/>
        </w:rPr>
        <w:t xml:space="preserve"> Образ-типу что-то прочувствовать. Услышали?</w:t>
      </w:r>
    </w:p>
    <w:p w:rsidR="00345339" w:rsidRPr="00345339" w:rsidRDefault="00345339" w:rsidP="00555CE9">
      <w:pPr>
        <w:pStyle w:val="4"/>
        <w:ind w:left="-567" w:right="-1"/>
        <w:rPr>
          <w:rFonts w:eastAsia="Times New Roman"/>
          <w:lang w:eastAsia="ru-RU"/>
        </w:rPr>
      </w:pPr>
      <w:bookmarkStart w:id="154" w:name="_Toc31659052"/>
      <w:bookmarkStart w:id="155" w:name="_Toc31661293"/>
      <w:r w:rsidRPr="00345339">
        <w:rPr>
          <w:rFonts w:eastAsia="Times New Roman"/>
          <w:lang w:eastAsia="ru-RU"/>
        </w:rPr>
        <w:t>Образ-тип разрабатывают сознательные программы жизни</w:t>
      </w:r>
      <w:bookmarkEnd w:id="154"/>
      <w:bookmarkEnd w:id="155"/>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Теперь вы скажете: «А как же вот, есть Душа, которая чувствует и есть Образ-тип, который чувствует. В чём разница? Вот сейчас внимательно послушайте, на третьем уровне это легко объяснить, потом будет сложно, и внизу сложно.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Образ-тип </w:t>
      </w:r>
      <w:r w:rsidRPr="00345339">
        <w:rPr>
          <w:rFonts w:ascii="Times New Roman" w:eastAsia="Times New Roman" w:hAnsi="Times New Roman" w:cs="Times New Roman"/>
          <w:spacing w:val="20"/>
          <w:sz w:val="24"/>
          <w:szCs w:val="24"/>
          <w:lang w:eastAsia="ru-RU"/>
        </w:rPr>
        <w:t>вырабатывает</w:t>
      </w:r>
      <w:r w:rsidRPr="00345339">
        <w:rPr>
          <w:rFonts w:ascii="Times New Roman" w:eastAsia="Times New Roman" w:hAnsi="Times New Roman" w:cs="Times New Roman"/>
          <w:sz w:val="24"/>
          <w:szCs w:val="24"/>
          <w:lang w:eastAsia="ru-RU"/>
        </w:rPr>
        <w:t xml:space="preserve"> </w:t>
      </w:r>
      <w:r w:rsidRPr="00345339">
        <w:rPr>
          <w:rFonts w:ascii="Times New Roman" w:eastAsia="Times New Roman" w:hAnsi="Times New Roman" w:cs="Times New Roman"/>
          <w:spacing w:val="20"/>
          <w:sz w:val="24"/>
          <w:szCs w:val="24"/>
          <w:lang w:eastAsia="ru-RU"/>
        </w:rPr>
        <w:t>программу чувства</w:t>
      </w:r>
      <w:r w:rsidRPr="00345339">
        <w:rPr>
          <w:rFonts w:ascii="Times New Roman" w:eastAsia="Times New Roman" w:hAnsi="Times New Roman" w:cs="Times New Roman"/>
          <w:sz w:val="24"/>
          <w:szCs w:val="24"/>
          <w:lang w:eastAsia="ru-RU"/>
        </w:rPr>
        <w:t>. То есть Образ-тип учит, как на это чувственно реагировать. Не как матрицу, он создает матрицу. Матрица – это пятый уровень, а это шестой уровень. Он создает вариант вашего чувствования. То есть, когда я первый раз прикоснулся к розе и, не зная, что она колючая (это не колючая) – в первую очередь срабатывает не Тело, как душа, которая реагирует, а Образ-тип, который даёт образ «роза колючая» или «роза не колючая». Услышали. И внутри нас развёртывается на эту энергетику колючести определенная программка, которая через эгоическое тело (Эго, эго – как вообще личностная работа с окружающим миром) развёртывается вначале в третьей чакре, а потом в Душе. Потому что программка, что делает? – Она через Эго пакует информацию об этой программе чувств, – третий ча́крам впитывает энергетику этой программы, – программа Души включилась. Только после этого Душа, как Астральное тело может говорить: «Если схватишься за розу – она колючая».</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Т</w:t>
      </w:r>
      <w:r w:rsidR="00B326AF">
        <w:rPr>
          <w:rFonts w:ascii="Times New Roman" w:eastAsia="Times New Roman" w:hAnsi="Times New Roman" w:cs="Times New Roman"/>
          <w:sz w:val="24"/>
          <w:szCs w:val="24"/>
          <w:lang w:eastAsia="ru-RU"/>
        </w:rPr>
        <w:t>о есть, Тело и Душа уже действую</w:t>
      </w:r>
      <w:r w:rsidRPr="00345339">
        <w:rPr>
          <w:rFonts w:ascii="Times New Roman" w:eastAsia="Times New Roman" w:hAnsi="Times New Roman" w:cs="Times New Roman"/>
          <w:sz w:val="24"/>
          <w:szCs w:val="24"/>
          <w:lang w:eastAsia="ru-RU"/>
        </w:rPr>
        <w:t>т в программах, которые есть. Если программ этих нету, их должен выработать Образ-тип Сознания, не Тела. Сознание вырабатывает! Ведь всё мы осознаём, чем? – Сознанием. Вот чтобы осознать, что роза колючая, мы же что делаем? – Вначале осознаём. Не, нас колит что-то. Знаете, как это: «Меня что-то колит». Вот ночью там щупаешь: «Меня что-то колит». Свет включили: «О, ёжик!» (</w:t>
      </w:r>
      <w:r w:rsidRPr="00345339">
        <w:rPr>
          <w:rFonts w:ascii="Times New Roman" w:eastAsia="Times New Roman" w:hAnsi="Times New Roman" w:cs="Times New Roman"/>
          <w:i/>
          <w:sz w:val="24"/>
          <w:szCs w:val="24"/>
          <w:lang w:eastAsia="ru-RU"/>
        </w:rPr>
        <w:t>Смех в зале</w:t>
      </w:r>
      <w:r w:rsidRPr="00345339">
        <w:rPr>
          <w:rFonts w:ascii="Times New Roman" w:eastAsia="Times New Roman" w:hAnsi="Times New Roman" w:cs="Times New Roman"/>
          <w:sz w:val="24"/>
          <w:szCs w:val="24"/>
          <w:lang w:eastAsia="ru-RU"/>
        </w:rPr>
        <w:t>.) Увидели, да? Вот разница. Во! Вот вы сейчас чётко увидели разницу между чувственной реакцией и осознанием.</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Вот теперь объяснил. Вот когда вы сказали «о, ёжик» В нетрадиционной обстановке – это Сознание. А когда вы чувствуете, что колет – это какая-то реакция есть души Тела, но осознания нет, что колет? А колоть может всё, что угодно. Даже шершавая одежда, даже палас, даже там ещё что-то, да? Даже там какой-нибудь препаратик колючий. Знаете, в тапочках таких колючих ходишь, чтобы подошвы… Увидели?</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lastRenderedPageBreak/>
        <w:t>Так вот, самое главное – включение в Душе этой пр</w:t>
      </w:r>
      <w:r w:rsidR="00B326AF">
        <w:rPr>
          <w:rFonts w:ascii="Times New Roman" w:eastAsia="Times New Roman" w:hAnsi="Times New Roman" w:cs="Times New Roman"/>
          <w:sz w:val="24"/>
          <w:szCs w:val="24"/>
          <w:lang w:eastAsia="ru-RU"/>
        </w:rPr>
        <w:t>ограммы. Душа просто реагирует</w:t>
      </w:r>
      <w:r w:rsidRPr="00345339">
        <w:rPr>
          <w:rFonts w:ascii="Times New Roman" w:eastAsia="Times New Roman" w:hAnsi="Times New Roman" w:cs="Times New Roman"/>
          <w:sz w:val="24"/>
          <w:szCs w:val="24"/>
          <w:lang w:eastAsia="ru-RU"/>
        </w:rPr>
        <w:t xml:space="preserve"> </w:t>
      </w:r>
      <w:r w:rsidR="00B326AF">
        <w:rPr>
          <w:rFonts w:ascii="Times New Roman" w:eastAsia="Times New Roman" w:hAnsi="Times New Roman" w:cs="Times New Roman"/>
          <w:sz w:val="24"/>
          <w:szCs w:val="24"/>
          <w:lang w:eastAsia="ru-RU"/>
        </w:rPr>
        <w:t>–</w:t>
      </w:r>
      <w:r w:rsidR="00B326AF" w:rsidRPr="002D3561">
        <w:rPr>
          <w:rFonts w:ascii="Times New Roman" w:eastAsia="Times New Roman" w:hAnsi="Times New Roman" w:cs="Times New Roman"/>
          <w:sz w:val="24"/>
          <w:szCs w:val="24"/>
          <w:lang w:eastAsia="ru-RU"/>
        </w:rPr>
        <w:t xml:space="preserve"> </w:t>
      </w:r>
      <w:r w:rsidRPr="00345339">
        <w:rPr>
          <w:rFonts w:ascii="Times New Roman" w:eastAsia="Times New Roman" w:hAnsi="Times New Roman" w:cs="Times New Roman"/>
          <w:sz w:val="24"/>
          <w:szCs w:val="24"/>
          <w:lang w:eastAsia="ru-RU"/>
        </w:rPr>
        <w:t xml:space="preserve">«гладко», а Сознание отвечает «почему гладко», – это шкаф, он должен быть гладким, да? Стенка, хотя некоторые шкафы не обязательно должны быть гладкие – наш стереотип. Они могут быть и волнистые. Новый дизайн! И людям будут говорить: «А вот мы разработали новую программу шкафов – волнистые. Это новое мировое достижение и новый дизайн! Смотрите, какая красивая. Ничего не напоминает?» И </w:t>
      </w:r>
      <w:r w:rsidR="00B326AF">
        <w:rPr>
          <w:rFonts w:ascii="Times New Roman" w:eastAsia="Times New Roman" w:hAnsi="Times New Roman" w:cs="Times New Roman"/>
          <w:sz w:val="24"/>
          <w:szCs w:val="24"/>
          <w:lang w:eastAsia="ru-RU"/>
        </w:rPr>
        <w:t xml:space="preserve">работают на вторую чакру (да?) </w:t>
      </w:r>
      <w:r w:rsidRPr="00345339">
        <w:rPr>
          <w:rFonts w:ascii="Times New Roman" w:eastAsia="Times New Roman" w:hAnsi="Times New Roman" w:cs="Times New Roman"/>
          <w:sz w:val="24"/>
          <w:szCs w:val="24"/>
          <w:lang w:eastAsia="ru-RU"/>
        </w:rPr>
        <w:t>на волнистость. Всё. Если они вызвали реакцию аудитории, – аудитория запомнила этот шкаф – волнистый. «Интересно» – дизайнер сидит, прикалывается. Ясно, да? Увидели!</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Так вот Тело – это когда есть программа и вы знаете реакцию на что-то. Или Тело – это когда есть программа, и вы чувствуете что-то определённым образом. Если вам дать почувствовать что-то новое, нужен активный Образ-тип, который эту программу </w:t>
      </w:r>
      <w:r w:rsidRPr="00345339">
        <w:rPr>
          <w:rFonts w:ascii="Times New Roman" w:eastAsia="Times New Roman" w:hAnsi="Times New Roman" w:cs="Times New Roman"/>
          <w:spacing w:val="40"/>
          <w:sz w:val="24"/>
          <w:szCs w:val="24"/>
          <w:lang w:eastAsia="ru-RU"/>
        </w:rPr>
        <w:t>разработает.</w:t>
      </w:r>
      <w:r w:rsidRPr="00345339">
        <w:rPr>
          <w:rFonts w:ascii="Times New Roman" w:eastAsia="Times New Roman" w:hAnsi="Times New Roman" w:cs="Times New Roman"/>
          <w:sz w:val="24"/>
          <w:szCs w:val="24"/>
          <w:lang w:eastAsia="ru-RU"/>
        </w:rPr>
        <w:t xml:space="preserve"> Вот для чего нужны Образ-типы. Они разрабатывают сознательные программы жизни.</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Вот почему говорят учёные, что один человек пройдёт – всё заметит, другой пройдёт – ничего не заметит и не поймёт, где он оказался, – ему это или не надо, или у него нет этой программы замечания. То есть, он не заметит явления, которые в его Сознании и в его Теле не </w:t>
      </w:r>
      <w:r w:rsidRPr="00345339">
        <w:rPr>
          <w:rFonts w:ascii="Times New Roman" w:eastAsia="Times New Roman" w:hAnsi="Times New Roman" w:cs="Times New Roman"/>
          <w:spacing w:val="20"/>
          <w:sz w:val="24"/>
          <w:szCs w:val="24"/>
          <w:lang w:eastAsia="ru-RU"/>
        </w:rPr>
        <w:t>обозначены</w:t>
      </w:r>
      <w:r w:rsidRPr="00345339">
        <w:rPr>
          <w:rFonts w:ascii="Times New Roman" w:eastAsia="Times New Roman" w:hAnsi="Times New Roman" w:cs="Times New Roman"/>
          <w:sz w:val="24"/>
          <w:szCs w:val="24"/>
          <w:lang w:eastAsia="ru-RU"/>
        </w:rPr>
        <w:t>.</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Почему говорят, в детстве надо ребёнку давать много играть? Потому что в детстве активируются программы Образ-типов. Над тем, что ребёнок играется, колется, обжигается, – у него включается соответствующая программа осознания, что это можно</w:t>
      </w:r>
      <w:r w:rsidR="00B326AF">
        <w:rPr>
          <w:rFonts w:ascii="Times New Roman" w:eastAsia="Times New Roman" w:hAnsi="Times New Roman" w:cs="Times New Roman"/>
          <w:sz w:val="24"/>
          <w:szCs w:val="24"/>
          <w:lang w:eastAsia="ru-RU"/>
        </w:rPr>
        <w:t xml:space="preserve"> – </w:t>
      </w:r>
      <w:r w:rsidRPr="00345339">
        <w:rPr>
          <w:rFonts w:ascii="Times New Roman" w:eastAsia="Times New Roman" w:hAnsi="Times New Roman" w:cs="Times New Roman"/>
          <w:sz w:val="24"/>
          <w:szCs w:val="24"/>
          <w:lang w:eastAsia="ru-RU"/>
        </w:rPr>
        <w:t xml:space="preserve">нельзя. При этом обжечь ему надо дать – больше он к спичкам не полезет. Если вы его будете от этого </w:t>
      </w:r>
      <w:r w:rsidRPr="00345339">
        <w:rPr>
          <w:rFonts w:ascii="Times New Roman" w:eastAsia="Times New Roman" w:hAnsi="Times New Roman" w:cs="Times New Roman"/>
          <w:spacing w:val="20"/>
          <w:sz w:val="24"/>
          <w:szCs w:val="24"/>
          <w:lang w:eastAsia="ru-RU"/>
        </w:rPr>
        <w:t>спасать</w:t>
      </w:r>
      <w:r w:rsidRPr="00345339">
        <w:rPr>
          <w:rFonts w:ascii="Times New Roman" w:eastAsia="Times New Roman" w:hAnsi="Times New Roman" w:cs="Times New Roman"/>
          <w:sz w:val="24"/>
          <w:szCs w:val="24"/>
          <w:lang w:eastAsia="ru-RU"/>
        </w:rPr>
        <w:t>, – вы закрываете ребёнка от включения этой программы. В итоге если этот ребёнок это не прошёл, он может, куря, поджечь себя на диване. У него программа в Сознании не сработает, – это тело сгорит. Я серьезно! А если этот ребёнок в детстве обжигался, то, как только дым пойдёт – в Сознании сработает программы «горишь!» – он вскочит с дивана и проснётся.</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Вот сжигаются те, которые не проходили включение программы в соответствующем Образ-типе. Или они сами по себе второго Образ-типа – у них чувственные программы ещё только разрабатываются. Они не настолько чувствительные к миру, чтоб заметить, что горят, что тут... Понятно, да? Или первый Образ-тип, они не чувствуют этого. Увидели разницу? Это </w:t>
      </w:r>
      <w:r w:rsidRPr="00345339">
        <w:rPr>
          <w:rFonts w:ascii="Times New Roman" w:eastAsia="Times New Roman" w:hAnsi="Times New Roman" w:cs="Times New Roman"/>
          <w:spacing w:val="20"/>
          <w:sz w:val="24"/>
          <w:szCs w:val="24"/>
          <w:lang w:eastAsia="ru-RU"/>
        </w:rPr>
        <w:t>очень серьёзная</w:t>
      </w:r>
      <w:r w:rsidRPr="00345339">
        <w:rPr>
          <w:rFonts w:ascii="Times New Roman" w:eastAsia="Times New Roman" w:hAnsi="Times New Roman" w:cs="Times New Roman"/>
          <w:sz w:val="24"/>
          <w:szCs w:val="24"/>
          <w:lang w:eastAsia="ru-RU"/>
        </w:rPr>
        <w:t xml:space="preserve"> разница.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Поэтому, если вы хотите воспитать динамичность Тела, вы должны в первую очередь воспитывать Образ-тип, а не само Тело. Потому что тело воспитывается в рамках тех программ, которые заложил Отец. Отец закладывает эти программы, через что? Через Образ-тип.</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А теперь вспоминаем, что есть Ученичество? – Это есть развитие жизни. А развитие жизни, через что? – Через развёртку новых программ в Образ-типах. Объяснили. А Тело – это уже внешнее применение этих программ. Образ-тип это вырабатывает, тело применяет</w:t>
      </w:r>
      <w:r w:rsidRPr="00345339">
        <w:rPr>
          <w:rFonts w:ascii="Times New Roman" w:eastAsia="Times New Roman" w:hAnsi="Times New Roman" w:cs="Times New Roman"/>
          <w:i/>
          <w:sz w:val="24"/>
          <w:szCs w:val="24"/>
          <w:lang w:eastAsia="ru-RU"/>
        </w:rPr>
        <w:t>.</w:t>
      </w:r>
      <w:r w:rsidRPr="00345339">
        <w:rPr>
          <w:rFonts w:ascii="Times New Roman" w:eastAsia="Times New Roman" w:hAnsi="Times New Roman" w:cs="Times New Roman"/>
          <w:sz w:val="24"/>
          <w:szCs w:val="24"/>
          <w:lang w:eastAsia="ru-RU"/>
        </w:rPr>
        <w:t xml:space="preserve"> Только это… Ну, программы. Они так и называются, программы. Только не матрицы. Матрица – это Разум вырабатывает, это программа Учения. А это – </w:t>
      </w:r>
      <w:r w:rsidRPr="00345339">
        <w:rPr>
          <w:rFonts w:ascii="Times New Roman" w:eastAsia="Times New Roman" w:hAnsi="Times New Roman" w:cs="Times New Roman"/>
          <w:spacing w:val="20"/>
          <w:sz w:val="24"/>
          <w:szCs w:val="24"/>
          <w:lang w:eastAsia="ru-RU"/>
        </w:rPr>
        <w:t>программа</w:t>
      </w:r>
      <w:r w:rsidRPr="00345339">
        <w:rPr>
          <w:rFonts w:ascii="Times New Roman" w:eastAsia="Times New Roman" w:hAnsi="Times New Roman" w:cs="Times New Roman"/>
          <w:sz w:val="24"/>
          <w:szCs w:val="24"/>
          <w:lang w:eastAsia="ru-RU"/>
        </w:rPr>
        <w:t>. Отсюда, в Образовании очень чётко говорится «программа образования». Заметьте, ни матрица, ни парадигма (это всё к Дочери относится), а программа. Программируемость событий. Вы видели в языке, да?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События – это опыт, который отслеживает Будхическое тело. Поэтому Образ-тип работает по тем программам, которые он или смог выработать по прошлым воплощениям (да!) или будет вырабатывать в будущих воплощениях. Но здесь зачатки у меня уже есть. Поэтому, если мы хотим активно развивать жизнь, нам надо развивать активность Образ-типов и их динамическую работу над собой.</w:t>
      </w:r>
    </w:p>
    <w:p w:rsidR="00345339" w:rsidRPr="00345339" w:rsidRDefault="00345339" w:rsidP="00555CE9">
      <w:pPr>
        <w:pStyle w:val="2"/>
        <w:ind w:left="-567" w:right="-1"/>
        <w:rPr>
          <w:rFonts w:eastAsia="Times New Roman"/>
          <w:lang w:eastAsia="ru-RU"/>
        </w:rPr>
      </w:pPr>
      <w:bookmarkStart w:id="156" w:name="_Toc31659053"/>
      <w:bookmarkStart w:id="157" w:name="_Toc31661294"/>
      <w:r w:rsidRPr="00345339">
        <w:rPr>
          <w:rFonts w:eastAsia="Times New Roman"/>
          <w:lang w:eastAsia="ru-RU"/>
        </w:rPr>
        <w:t>Четвёртый Образ-тип – Мысленный</w:t>
      </w:r>
      <w:bookmarkEnd w:id="156"/>
      <w:bookmarkEnd w:id="157"/>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Вот сейчас мы развернули вам три Образ-типа, которые вели нас целое 1000-летие. Понято, да? Вот человечество, чтобы овладеть им, 1000-летие шло после прихода Гаутамы и </w:t>
      </w:r>
      <w:r w:rsidRPr="00345339">
        <w:rPr>
          <w:rFonts w:ascii="Times New Roman" w:eastAsia="Times New Roman" w:hAnsi="Times New Roman" w:cs="Times New Roman"/>
          <w:sz w:val="24"/>
          <w:szCs w:val="24"/>
          <w:lang w:eastAsia="ru-RU"/>
        </w:rPr>
        <w:lastRenderedPageBreak/>
        <w:t>его просветления. И только с приходом Иисуса Христа включился ещё один Образ-тип – четвертый - Чаши Сердца. Но раньше Чаша Сердца и этот Образ-тип относился к Будхическому плану. В наше время это спустился, на какой План? – На четвертый, на Ментальный. И четвёртый Образ-тип – Мысленный. Сейчас мы пойдём быстро, потому что это уже краткий…</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Мысленный Образ-тип – это накопление ментальных реакций на весь окружающий мир. Любые мысли, ну вот… Сейчас я просто кратко зачитаю характеристику, чтобы долго не объяснять, кратко.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Первое – отдает накопление Чаше. Это понятно.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Это то, что мы диктовали на четвёртом Файве питерском. Я это диктую, потому что это 4-й Файв, и там четвёртый Образ-тип идеальнее всего сложился. Понятно, да?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Первое – </w:t>
      </w:r>
      <w:r w:rsidRPr="00345339">
        <w:rPr>
          <w:rFonts w:ascii="Times New Roman" w:eastAsia="Times New Roman" w:hAnsi="Times New Roman" w:cs="Times New Roman"/>
          <w:b/>
          <w:i/>
          <w:sz w:val="24"/>
          <w:szCs w:val="24"/>
          <w:lang w:eastAsia="ru-RU"/>
        </w:rPr>
        <w:t>отдаёт накопления Чаше</w:t>
      </w:r>
      <w:r w:rsidRPr="00345339">
        <w:rPr>
          <w:rFonts w:ascii="Times New Roman" w:eastAsia="Times New Roman" w:hAnsi="Times New Roman" w:cs="Times New Roman"/>
          <w:sz w:val="24"/>
          <w:szCs w:val="24"/>
          <w:lang w:eastAsia="ru-RU"/>
        </w:rPr>
        <w:t>.</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У вас есть Чаша Сердца, как рассудок, и всё, что вы накопили в этом опыте, четвёртый Образ-тип обязательно связывает в Чаше Сердца. Насыщенность. Насыщенность мыслей, энергетики, насыщенность программ. Помните, мы говорили о рассудке? О жизненной (да?) о здравом смысле жизни. Вот это все накопления, извините, ментального Образ-типа. Здравый смысл относится к четвёртому, ментальному Образ-типу, не выше – не ниже. И все эти накопления есть в Чаше. Поэтому одному здравый смысл ясен (у него есть такие накопления в Чаше), другому – не ясен (таких накоплений в Чаше нет).</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Дальше. Человек в Чаше обменивается, он вбирает мысли по «подобию». Вот те мысли, которые у вас есть, вы к себе притягиваете. Те мысли, которых у вас нет, вы к себе не притягиваете и в эти мысли не входите, у вас не срабатывает это. И вам надо эти мысли ещё в себе воспитывать. Увидели? Поэтому, чем разнообразнее будут мысли, в которых вы воспитывались... Почему советская программа образования считалась самой лучшей? Потому что если Запад пошёл по узким</w:t>
      </w:r>
      <w:r w:rsidR="00B326AF">
        <w:rPr>
          <w:rFonts w:ascii="Times New Roman" w:eastAsia="Times New Roman" w:hAnsi="Times New Roman" w:cs="Times New Roman"/>
          <w:sz w:val="24"/>
          <w:szCs w:val="24"/>
          <w:lang w:eastAsia="ru-RU"/>
        </w:rPr>
        <w:t>, профессиональным, да? У нас в</w:t>
      </w:r>
      <w:r w:rsidRPr="00345339">
        <w:rPr>
          <w:rFonts w:ascii="Times New Roman" w:eastAsia="Times New Roman" w:hAnsi="Times New Roman" w:cs="Times New Roman"/>
          <w:sz w:val="24"/>
          <w:szCs w:val="24"/>
          <w:lang w:eastAsia="ru-RU"/>
        </w:rPr>
        <w:t>начале в школе по всем предметам «ух!», чтоб всё знал! Мыслей разнообразие, во! Приходят изучать физику, они могут там из истории вытянуть какой-нибудь метод и применить в физике – творчество. То есть, мысли по подобию. Аналоговые системы работают так же, но здесь физика, а там история. На этом стыке возникает биофизика (да?) или математические методы история и так далее.</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Дальше. Ментальный Образ-тип </w:t>
      </w:r>
      <w:r w:rsidRPr="00345339">
        <w:rPr>
          <w:rFonts w:ascii="Times New Roman" w:eastAsia="Times New Roman" w:hAnsi="Times New Roman" w:cs="Times New Roman"/>
          <w:b/>
          <w:i/>
          <w:sz w:val="24"/>
          <w:szCs w:val="24"/>
          <w:lang w:eastAsia="ru-RU"/>
        </w:rPr>
        <w:t>занимается сотворением всех жизненных ситуаций</w:t>
      </w:r>
      <w:r w:rsidRPr="00345339">
        <w:rPr>
          <w:rFonts w:ascii="Times New Roman" w:eastAsia="Times New Roman" w:hAnsi="Times New Roman" w:cs="Times New Roman"/>
          <w:sz w:val="24"/>
          <w:szCs w:val="24"/>
          <w:lang w:eastAsia="ru-RU"/>
        </w:rPr>
        <w:t>. Тут всё понятно. «Мыслью ходим по внутренним мирам». Если ты притягиваешь по силе мысли, то всё о чём ты думаешь, притягивается тебе. Ну, и у Христа «если ты подумал, ты сделал это» помните? Это на Ментальном плане очень чётко действует. Но это же действует и на физическом. Если ты много об этом думаешь, это к тебе притянется.</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Если ты думаешь о женщине и о мужчине определённым образом, – именно такой на Пути тебе и подтянется. Причём он будет липнуть к тебе непонятно, почему. Или она будет липнуть. Но ты постоянно думаешь именно вот о таком типе человека. Я серьёзно! Копайтесь в своих мыслях. Ну так, чтобы вы осознали это.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Если Чаша полностью накоплена какими-то мыслями, вот ну, о чём-то, то этот ментальный Образ-тип начинает все эти мысли собирать и сотворять что-то новое. Запомните, эффект сотворения начинается только когда Чаша переполнена этими мыслями. Ну, помните, знаменитая таблица Менделеева. Думал-думал лет 10, ночью переполнилась, – увидел. Понятно, что и Учителя спустили мысль, да! Но и с другой стороны, он об этом 10 лет думал. Если бы он об этом столько лет не думал, он бы мысль не притянул, он бы не начал створять.</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И самое интересное, чем занимается мысленный Образ-тип, он </w:t>
      </w:r>
      <w:r w:rsidRPr="00345339">
        <w:rPr>
          <w:rFonts w:ascii="Times New Roman" w:eastAsia="Times New Roman" w:hAnsi="Times New Roman" w:cs="Times New Roman"/>
          <w:b/>
          <w:i/>
          <w:sz w:val="24"/>
          <w:szCs w:val="24"/>
          <w:lang w:eastAsia="ru-RU"/>
        </w:rPr>
        <w:t>развивает интеллект человека</w:t>
      </w:r>
      <w:r w:rsidRPr="00345339">
        <w:rPr>
          <w:rFonts w:ascii="Times New Roman" w:eastAsia="Times New Roman" w:hAnsi="Times New Roman" w:cs="Times New Roman"/>
          <w:sz w:val="24"/>
          <w:szCs w:val="24"/>
          <w:lang w:eastAsia="ru-RU"/>
        </w:rPr>
        <w:t xml:space="preserve">. Инородное тело знаний. Он развивает интеллект. Вот теперь вслушайтесь! Интеллект – это не работа мышления, как </w:t>
      </w:r>
      <w:r w:rsidRPr="00345339">
        <w:rPr>
          <w:rFonts w:ascii="Times New Roman" w:eastAsia="Times New Roman" w:hAnsi="Times New Roman" w:cs="Times New Roman"/>
          <w:spacing w:val="20"/>
          <w:sz w:val="24"/>
          <w:szCs w:val="24"/>
          <w:lang w:eastAsia="ru-RU"/>
        </w:rPr>
        <w:t>Тела</w:t>
      </w:r>
      <w:r w:rsidRPr="00345339">
        <w:rPr>
          <w:rFonts w:ascii="Times New Roman" w:eastAsia="Times New Roman" w:hAnsi="Times New Roman" w:cs="Times New Roman"/>
          <w:sz w:val="24"/>
          <w:szCs w:val="24"/>
          <w:lang w:eastAsia="ru-RU"/>
        </w:rPr>
        <w:t xml:space="preserve"> (ибо мышление – это ментальное Тело), а интеллект – это работа четвёртого Образ-типа. Услышали? Как те программы ментальные, которые вы накопили в процессе своей ментальной активности во всех воплощениях, и все эти программы (не мысли! которые обрабатывает ментальное Тело, а программы ментальной </w:t>
      </w:r>
      <w:r w:rsidRPr="00345339">
        <w:rPr>
          <w:rFonts w:ascii="Times New Roman" w:eastAsia="Times New Roman" w:hAnsi="Times New Roman" w:cs="Times New Roman"/>
          <w:sz w:val="24"/>
          <w:szCs w:val="24"/>
          <w:lang w:eastAsia="ru-RU"/>
        </w:rPr>
        <w:lastRenderedPageBreak/>
        <w:t xml:space="preserve">активности) у вас складываются в одну суперпрограмму, ну как в компьютере. Полный супер. И этот ментальный Образ-тип может не только иметь эти программы, а в суперпрограмме может </w:t>
      </w:r>
      <w:r w:rsidRPr="00345339">
        <w:rPr>
          <w:rFonts w:ascii="Times New Roman" w:eastAsia="Times New Roman" w:hAnsi="Times New Roman" w:cs="Times New Roman"/>
          <w:spacing w:val="20"/>
          <w:sz w:val="24"/>
          <w:szCs w:val="24"/>
          <w:lang w:eastAsia="ru-RU"/>
        </w:rPr>
        <w:t>вырабатывать</w:t>
      </w:r>
      <w:r w:rsidRPr="00345339">
        <w:rPr>
          <w:rFonts w:ascii="Times New Roman" w:eastAsia="Times New Roman" w:hAnsi="Times New Roman" w:cs="Times New Roman"/>
          <w:sz w:val="24"/>
          <w:szCs w:val="24"/>
          <w:lang w:eastAsia="ru-RU"/>
        </w:rPr>
        <w:t xml:space="preserve"> программируемые действия.</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И такого человека выбить из этих ментальных программируемых установок, из этих программ, которые он сам программирует своей ментальной активностью очень сложно. Причём очень часто говорят, что такой человек </w:t>
      </w:r>
      <w:r w:rsidRPr="00345339">
        <w:rPr>
          <w:rFonts w:ascii="Times New Roman" w:eastAsia="Times New Roman" w:hAnsi="Times New Roman" w:cs="Times New Roman"/>
          <w:spacing w:val="20"/>
          <w:sz w:val="24"/>
          <w:szCs w:val="24"/>
          <w:lang w:eastAsia="ru-RU"/>
        </w:rPr>
        <w:t>разумен</w:t>
      </w:r>
      <w:r w:rsidRPr="00345339">
        <w:rPr>
          <w:rFonts w:ascii="Times New Roman" w:eastAsia="Times New Roman" w:hAnsi="Times New Roman" w:cs="Times New Roman"/>
          <w:sz w:val="24"/>
          <w:szCs w:val="24"/>
          <w:lang w:eastAsia="ru-RU"/>
        </w:rPr>
        <w:t xml:space="preserve"> и сидит в </w:t>
      </w:r>
      <w:r w:rsidRPr="00345339">
        <w:rPr>
          <w:rFonts w:ascii="Times New Roman" w:eastAsia="Times New Roman" w:hAnsi="Times New Roman" w:cs="Times New Roman"/>
          <w:spacing w:val="20"/>
          <w:sz w:val="24"/>
          <w:szCs w:val="24"/>
          <w:lang w:eastAsia="ru-RU"/>
        </w:rPr>
        <w:t>разумных</w:t>
      </w:r>
      <w:r w:rsidRPr="00345339">
        <w:rPr>
          <w:rFonts w:ascii="Times New Roman" w:eastAsia="Times New Roman" w:hAnsi="Times New Roman" w:cs="Times New Roman"/>
          <w:sz w:val="24"/>
          <w:szCs w:val="24"/>
          <w:lang w:eastAsia="ru-RU"/>
        </w:rPr>
        <w:t xml:space="preserve"> вещах, – зациклен на разуме. Не на Разуме он зациклен, а на интеллекте, который вырабатывает уже свои собственные внутренние программы и он в них убеждён, потому что он сам это вырабатывает. И если этого человека не направить на какое-то творчество, – он будет вот этим интеллектом, четвёртым Образ-типом (а это Будхи!) вырабатывать программы новых установок и новых отношений. Будет считать, что это правильно, потому что его Будхи это выработало. Увидели, да? Но вырабатывать оно будет, исходя из его программного опыта прошлых воплощений и опыта этого воплощения – вот, называется интеллект, который зациклен сам на себе. И все вещи, когда человек начинает давить на других людей, допустим, «Ты должен сделать так-то. А ты должен сделать вот так-то. Иди сюда, у тебя такая проблема. А у тебя такая проблема» – это видит как раз четвёртый Образ-тип. И это как раз четвертая интеллектуальная позиция человека.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Пятому Образ-типу это уже не нужно.</w:t>
      </w:r>
    </w:p>
    <w:p w:rsidR="00345339" w:rsidRPr="00345339" w:rsidRDefault="00345339"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345339">
        <w:rPr>
          <w:rFonts w:ascii="Times New Roman" w:eastAsia="Times New Roman" w:hAnsi="Times New Roman" w:cs="Times New Roman"/>
          <w:i/>
          <w:sz w:val="24"/>
          <w:szCs w:val="24"/>
          <w:lang w:eastAsia="ru-RU"/>
        </w:rPr>
        <w:t>Из зала: Пофигист…</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Не, не пофигист. Не надо. Пофигист – это второй Образ-тип. Он или реагирует на всё, или не реагирует ни на что. Ему все фиолетово. «Пошли вы … со своей теорией, со своей Школой, со своими знаниями к такой-то матери. И всё! Мне и так хорошо. Много будешь знать, скоро состаришься. Я пошёл». Второй Образ-тип – пофигист. Сюда это не надо.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Ментальный Образ-тип будет доказывать, что это так. Будет сопротивляться и стоять на этом долго-долго. Будет считать, что это так, потому что он к этому привязан, такую программу выработал и в этом живёт. И сдвинуть его с этого очень сложно, потому что тут надо даже не ментальным Телом объяснять, а более высоким Образ-типом.</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Творческий Образ-тип, он не пофигист. Творческий Образ-тип, он настолько творческий, что увидев такого зацикленного человека, он его коснётся и скажет: «О-о-о!» «Я сделаю». </w:t>
      </w:r>
      <w:r w:rsidRPr="00345339">
        <w:rPr>
          <w:rFonts w:ascii="Times New Roman" w:eastAsia="Times New Roman" w:hAnsi="Times New Roman" w:cs="Times New Roman"/>
          <w:i/>
          <w:sz w:val="24"/>
          <w:szCs w:val="24"/>
          <w:lang w:eastAsia="ru-RU"/>
        </w:rPr>
        <w:t>Фьють</w:t>
      </w:r>
      <w:r w:rsidRPr="00345339">
        <w:rPr>
          <w:rFonts w:ascii="Times New Roman" w:eastAsia="Times New Roman" w:hAnsi="Times New Roman" w:cs="Times New Roman"/>
          <w:sz w:val="24"/>
          <w:szCs w:val="24"/>
          <w:lang w:eastAsia="ru-RU"/>
        </w:rPr>
        <w:t xml:space="preserve">. И пошёл своё делать. Вернулся. «Да-да, я уже делаю». </w:t>
      </w:r>
      <w:r w:rsidRPr="00345339">
        <w:rPr>
          <w:rFonts w:ascii="Times New Roman" w:eastAsia="Times New Roman" w:hAnsi="Times New Roman" w:cs="Times New Roman"/>
          <w:i/>
          <w:sz w:val="24"/>
          <w:szCs w:val="24"/>
          <w:lang w:eastAsia="ru-RU"/>
        </w:rPr>
        <w:t>Фьють.</w:t>
      </w:r>
      <w:r w:rsidRPr="00345339">
        <w:rPr>
          <w:rFonts w:ascii="Times New Roman" w:eastAsia="Times New Roman" w:hAnsi="Times New Roman" w:cs="Times New Roman"/>
          <w:sz w:val="24"/>
          <w:szCs w:val="24"/>
          <w:lang w:eastAsia="ru-RU"/>
        </w:rPr>
        <w:t xml:space="preserve"> И опять своё делать. Вернулся: «Ой, ещё не вышел?! Ух ты!» И побежал дальше. Ему интересно ж: «Ах, ты не вышел?! Ну, давай-давай. Ну, вот так, вот так, вот так». Интеллект: «Сейчас». Долго думал, выработал программу: «Ну, сделаю». Сделал по своей чёткой программе. Творческий подбежал и сказал: «Ну, как?» – «У меня не получилось». – «Как?!» – «А я вот так, вот так делал». – «Ты вот тут ошибся». – «Как это ошибся?» Интеллект опять долго думал, доделал две ошибки (по-своему) и опять сделал как надо, но уже убеждён, что правильно. Ему же подсказали, как надо?! А он сделал по-своему. Вот зацикленность интеллекта на самом себе – самопрограммируемый не Разум, а Образ-тип. Вот это проблема сидит в ментальном.</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В итоге, это всё складывается к рассудку Чаши, к рассудочности человека. Этот человек очень рассудочен. А выбить человека из рассудочных ситуаций, к которым он привык и он считает это здравым смыслом, может только жизнь, новый опыт. Или когда его поставят в нетрадиционные отношения, и он будет от этого взрываться.</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Сидит четвёртый Образ-тип, а ты рядом с ним занимаешься, допустим, теофой или универсальным театром. Это страшно. Когда ты по чуть-чуть говоришь лекцию и по чуть-чуть этого человека толкаешь одним словом, потом вторым словом. Одна программа не сработала, вторая, третья, четвертая, если не сработала, а уж если пятая?! – У него начинают быть волосы дыбом, – он не знает, как поступить, у него программ не хватает. Потому что четвертый Образ-тип может одновременно взять четыре программы, ну, объём. Пятую программу ещё Разум может включить, Разум помог. Но когда ты шестой раз на одно и то же место... – включается суперпрограмма, она сносит всё. И если человек </w:t>
      </w:r>
      <w:r w:rsidRPr="00345339">
        <w:rPr>
          <w:rFonts w:ascii="Times New Roman" w:eastAsia="Times New Roman" w:hAnsi="Times New Roman" w:cs="Times New Roman"/>
          <w:spacing w:val="20"/>
          <w:sz w:val="24"/>
          <w:szCs w:val="24"/>
          <w:lang w:eastAsia="ru-RU"/>
        </w:rPr>
        <w:t>сильно</w:t>
      </w:r>
      <w:r w:rsidRPr="00345339">
        <w:rPr>
          <w:rFonts w:ascii="Times New Roman" w:eastAsia="Times New Roman" w:hAnsi="Times New Roman" w:cs="Times New Roman"/>
          <w:sz w:val="24"/>
          <w:szCs w:val="24"/>
          <w:lang w:eastAsia="ru-RU"/>
        </w:rPr>
        <w:t xml:space="preserve"> сопротивляется, она сносит тебя. Не в смысле, что меня сносит, а в смысле, его уносит из аудитории. И он говорит: «Не-е-е! Эго быть не может!» А если человек сильный и поверил в то, что человека тыкают </w:t>
      </w:r>
      <w:r w:rsidRPr="00345339">
        <w:rPr>
          <w:rFonts w:ascii="Times New Roman" w:eastAsia="Times New Roman" w:hAnsi="Times New Roman" w:cs="Times New Roman"/>
          <w:sz w:val="24"/>
          <w:szCs w:val="24"/>
          <w:lang w:eastAsia="ru-RU"/>
        </w:rPr>
        <w:lastRenderedPageBreak/>
        <w:t>правильно (вера срабатывает) вот тогда эта суперпрограмма у него все старые сносит. И здесь или он в себе всё снесёт и перестроится, или он всё отвергнет и скажет: «Так быть не может, потому что я считаю, что это по-другому. Всё».</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Это проблема интеллектуальных Образ-типов, четвёртых. И они в этом сидеть могут не одно воплощение, пока жизнь их не научит. К сожалению. В прошлом такие вещи почти не отрабатываемые, – такого опыта у человечества почти нету. Интеллектуальная база человечества развивается последние 300 лет. Очень активно – последние 100 лет. Сверхактивно – последние 40 лет. Опытов воплощений преодоления таких программ, фактически нету. Поэтому сейчас отдельные Ученики нарабатывают опыт преодоления вот таких супервозможностей интеллектуальных Образ-типов.</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И с позиции Иерархического ученичества это полезно. То есть, это наработка нового ученического иерархического жизненного опыта. Хотя с позиции вот таких жизненных взаимодействий, если встречаются два таких типа или три, бывает очень сложно. Понятно, да?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Вот отсюда люди, которые зациклены на своём интеллекте, а таких по жизни сейчас много становится, потому что жизнь требует отработки этих суперпрограмм в четвертом Образ-типе. Человечество ведь перешло в пятый (?!) в Творческий Образ-тип, чтобы в новую эпоху начал действовать закон Творчества. Увидели, да? И таких интеллектуалов у нас по жизни полно, и переубедить их бывает очень сложно.</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Я это прекрасно знаю, допустим, по своему отцу. Вот он интеллектуал в экстрасенсорной деятельности. И по чуть-чуть несколько лет мы постепенно его преодолевали, чтобы он раскрылся верой и раскрылся какими-то знаниями, когда увидел, что наша Школа правильно в том направлении идёт. Он говорит: «Виталик, ты опять меня вот обскакал в этом. Я только до этого дошёл, а вы в Школе оказывается, это говорите». Это вот удивление интеллекта, который чётко по своим программам во что-то вырос…</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 xml:space="preserve">И там срабатывает вера, потому что как-бы сын и отец, у нас хорошие с ним отношения, мы верим друг другу, да? И он допускает, что теперь я могу по-своему действовать. Раньше не допускал. Он говорил, что вся эта Школа… «Чем ты занимаешься? Вот лечи людей! Всё у тебя будет, чего тебе ещё надо? Какая твоя психология?» Он лечит людей. А я говорил: «Нет, без психологии лечить нельзя». Теперь он это понимает и некоторым людям говорит: «Ты </w:t>
      </w:r>
      <w:r w:rsidRPr="00345339">
        <w:rPr>
          <w:rFonts w:ascii="Times New Roman" w:eastAsia="Times New Roman" w:hAnsi="Times New Roman" w:cs="Times New Roman"/>
          <w:spacing w:val="20"/>
          <w:sz w:val="24"/>
          <w:szCs w:val="24"/>
          <w:lang w:eastAsia="ru-RU"/>
        </w:rPr>
        <w:t>сам</w:t>
      </w:r>
      <w:r w:rsidRPr="00345339">
        <w:rPr>
          <w:rFonts w:ascii="Times New Roman" w:eastAsia="Times New Roman" w:hAnsi="Times New Roman" w:cs="Times New Roman"/>
          <w:sz w:val="24"/>
          <w:szCs w:val="24"/>
          <w:lang w:eastAsia="ru-RU"/>
        </w:rPr>
        <w:t xml:space="preserve"> за собой следи. Образ жизни меняй. Без этого вылечу, но не поменяешь – опять болячка другая, придёшь ко мне. Зачем?» По-другому перестроился. Вот на примере взаимоотношений с отцом.</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Поэтому, с такими людьми бывает сложно, проблемно и они постепенно себя преодолевают. И вам, кстати, с четвёртым Образ-типом каждого будет сложно. Те программы, наработанные установки…</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16"/>
          <w:szCs w:val="16"/>
          <w:lang w:eastAsia="ru-RU"/>
        </w:rPr>
      </w:pP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Знаете, самый сложный Образ-тип здесь, в чём? – В Духе. Когда человек получил чёткие программы…</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У нас в Симферополе был один Агни-Йог. Год занимался в Школе. Как мы его теребили! Интеллектуал, мозги! Бывший следователь милиции. Ну, понятно, мозги щелкают там, прощелкали всего этого. В конечном счёте, когда взрываться стали все его Агни-Йоговские программы, он понял, что или идти в следующий творческий Образ-тип, или зацепиться за интеллектом, знаете, что у него сработало? – Все профессиональные программы. Он меня и иже с ними…</w:t>
      </w:r>
    </w:p>
    <w:p w:rsidR="00345339" w:rsidRPr="00345339" w:rsidRDefault="00345339"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345339">
        <w:rPr>
          <w:rFonts w:ascii="Times New Roman" w:eastAsia="Times New Roman" w:hAnsi="Times New Roman" w:cs="Times New Roman"/>
          <w:i/>
          <w:sz w:val="24"/>
          <w:szCs w:val="24"/>
          <w:lang w:eastAsia="ru-RU"/>
        </w:rPr>
        <w:t>Реплика из зала.</w:t>
      </w:r>
    </w:p>
    <w:p w:rsidR="00345339" w:rsidRPr="00345339" w:rsidRDefault="00345339" w:rsidP="00555CE9">
      <w:pPr>
        <w:spacing w:after="0" w:line="240" w:lineRule="auto"/>
        <w:ind w:left="-567" w:right="-1" w:firstLine="567"/>
        <w:jc w:val="both"/>
        <w:rPr>
          <w:rFonts w:ascii="Times New Roman" w:eastAsia="Times New Roman" w:hAnsi="Times New Roman" w:cs="Times New Roman"/>
          <w:sz w:val="24"/>
          <w:szCs w:val="24"/>
          <w:lang w:eastAsia="ru-RU"/>
        </w:rPr>
      </w:pPr>
      <w:r w:rsidRPr="00345339">
        <w:rPr>
          <w:rFonts w:ascii="Times New Roman" w:eastAsia="Times New Roman" w:hAnsi="Times New Roman" w:cs="Times New Roman"/>
          <w:sz w:val="24"/>
          <w:szCs w:val="24"/>
          <w:lang w:eastAsia="ru-RU"/>
        </w:rPr>
        <w:t>Не-е, он не смог до этого дойти, потому что мы слишком были вот… Но он начал вести следственные действия «как мы не правы в тех или иных моментах». Потом собрал клуб и от всей души начал рассказывать, на пальцах пересчитывая ситуации, что так делать нельзя. Поймали мы его на Агни-йоговской позиции. «Вот, один раз мне Виталик сказал так, через полчаса сказал по-другому, с с</w:t>
      </w:r>
      <w:r w:rsidR="00B326AF">
        <w:rPr>
          <w:rFonts w:ascii="Times New Roman" w:eastAsia="Times New Roman" w:hAnsi="Times New Roman" w:cs="Times New Roman"/>
          <w:sz w:val="24"/>
          <w:szCs w:val="24"/>
          <w:lang w:eastAsia="ru-RU"/>
        </w:rPr>
        <w:t>овершенно противоположным мнени</w:t>
      </w:r>
      <w:r w:rsidRPr="00345339">
        <w:rPr>
          <w:rFonts w:ascii="Times New Roman" w:eastAsia="Times New Roman" w:hAnsi="Times New Roman" w:cs="Times New Roman"/>
          <w:sz w:val="24"/>
          <w:szCs w:val="24"/>
          <w:lang w:eastAsia="ru-RU"/>
        </w:rPr>
        <w:t xml:space="preserve">и. Так быть нельзя. Так людей вести нельзя». Интеллектуальный Образ-тип. Встаёт Володя севастопольский, говорит: «Слушай, ты же Агни-Йоговец? У Елены Ивановны написано, что учись на противоположностях. У ней в одно фразе так, в другой – так». – «Да, у Елены Ивановны так. И </w:t>
      </w:r>
      <w:r w:rsidRPr="00345339">
        <w:rPr>
          <w:rFonts w:ascii="Times New Roman" w:eastAsia="Times New Roman" w:hAnsi="Times New Roman" w:cs="Times New Roman"/>
          <w:sz w:val="24"/>
          <w:szCs w:val="24"/>
          <w:lang w:eastAsia="ru-RU"/>
        </w:rPr>
        <w:lastRenderedPageBreak/>
        <w:t xml:space="preserve">на Агни-Йоги я научился». – «Стоп! Что ты сказал?» – «… Всё равно он неправ, потому что он меня неправильно вёл, и я зашёл от этого в тупик». Увидели? Это вот пример, который из опыта конфликта был на клубе. Там были ещё другие конфликты, которые он не понимал некоторых наших действий (я согласен) достаточно странных с позиции обычного человека, но с позиции Образ-типа и других законов Отца, которым мы следовали, это </w:t>
      </w:r>
      <w:r w:rsidRPr="00345339">
        <w:rPr>
          <w:rFonts w:ascii="Times New Roman" w:eastAsia="Times New Roman" w:hAnsi="Times New Roman" w:cs="Times New Roman"/>
          <w:iCs/>
          <w:sz w:val="24"/>
          <w:szCs w:val="24"/>
          <w:lang w:eastAsia="ru-RU"/>
        </w:rPr>
        <w:t>были</w:t>
      </w:r>
      <w:r w:rsidRPr="00345339">
        <w:rPr>
          <w:rFonts w:ascii="Times New Roman" w:eastAsia="Times New Roman" w:hAnsi="Times New Roman" w:cs="Times New Roman"/>
          <w:i/>
          <w:iCs/>
          <w:sz w:val="24"/>
          <w:szCs w:val="24"/>
          <w:lang w:eastAsia="ru-RU"/>
        </w:rPr>
        <w:t xml:space="preserve"> </w:t>
      </w:r>
      <w:r w:rsidRPr="00345339">
        <w:rPr>
          <w:rFonts w:ascii="Times New Roman" w:eastAsia="Times New Roman" w:hAnsi="Times New Roman" w:cs="Times New Roman"/>
          <w:sz w:val="24"/>
          <w:szCs w:val="24"/>
          <w:lang w:eastAsia="ru-RU"/>
        </w:rPr>
        <w:t>правильные действия, и мы это знали. Мы отрабатывали ученические программы. А с позиции четвертого Образ-типа программы 10-го, пятого или седьмого уровней, ученические – это бред сумасшедших. Вы понимаете, да? Это просто бред! Это не понятно! И вот этот выезд на группу… Мы в итоге просто говорим: «Слушай, у нас свои пути. Не нравится – делай свою Школу. Используй нашу и</w:t>
      </w:r>
      <w:r w:rsidR="00703102">
        <w:rPr>
          <w:rFonts w:ascii="Times New Roman" w:eastAsia="Times New Roman" w:hAnsi="Times New Roman" w:cs="Times New Roman"/>
          <w:sz w:val="24"/>
          <w:szCs w:val="24"/>
          <w:lang w:eastAsia="ru-RU"/>
        </w:rPr>
        <w:t>нформацию, делай свою группу и ве</w:t>
      </w:r>
      <w:r w:rsidRPr="00345339">
        <w:rPr>
          <w:rFonts w:ascii="Times New Roman" w:eastAsia="Times New Roman" w:hAnsi="Times New Roman" w:cs="Times New Roman"/>
          <w:sz w:val="24"/>
          <w:szCs w:val="24"/>
          <w:lang w:eastAsia="ru-RU"/>
        </w:rPr>
        <w:t>ди. Мы идём по-своему, мы идём так-то. Да, пожалуйста».</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Вот такие проверки, в принципе, проход</w:t>
      </w:r>
      <w:r>
        <w:rPr>
          <w:rFonts w:ascii="Times New Roman" w:eastAsia="Times New Roman" w:hAnsi="Times New Roman" w:cs="Times New Roman"/>
          <w:sz w:val="24"/>
          <w:szCs w:val="24"/>
          <w:lang w:eastAsia="ru-RU"/>
        </w:rPr>
        <w:t>и</w:t>
      </w:r>
      <w:r w:rsidRPr="00C30562">
        <w:rPr>
          <w:rFonts w:ascii="Times New Roman" w:eastAsia="Times New Roman" w:hAnsi="Times New Roman" w:cs="Times New Roman"/>
          <w:sz w:val="24"/>
          <w:szCs w:val="24"/>
          <w:lang w:eastAsia="ru-RU"/>
        </w:rPr>
        <w:t xml:space="preserve">т каждая группа, каждый город, это везде есть. </w:t>
      </w:r>
      <w:r w:rsidRPr="00C30562">
        <w:rPr>
          <w:rFonts w:ascii="Times New Roman" w:eastAsia="Times New Roman" w:hAnsi="Times New Roman" w:cs="Times New Roman"/>
          <w:iCs/>
          <w:sz w:val="24"/>
          <w:szCs w:val="24"/>
          <w:lang w:eastAsia="ru-RU"/>
        </w:rPr>
        <w:t xml:space="preserve">Это </w:t>
      </w:r>
      <w:r w:rsidRPr="00C30562">
        <w:rPr>
          <w:rFonts w:ascii="Times New Roman" w:eastAsia="Times New Roman" w:hAnsi="Times New Roman" w:cs="Times New Roman"/>
          <w:sz w:val="24"/>
          <w:szCs w:val="24"/>
          <w:lang w:eastAsia="ru-RU"/>
        </w:rPr>
        <w:t>в Симферополе была проверка. Клуб мучился долго, за кем идти? Я говорю: «Да ни за кем идти не надо!» В итоге мы просто обозначили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C30562">
        <w:rPr>
          <w:rFonts w:ascii="Times New Roman" w:eastAsia="Times New Roman" w:hAnsi="Times New Roman" w:cs="Times New Roman"/>
          <w:sz w:val="24"/>
          <w:szCs w:val="24"/>
          <w:lang w:eastAsia="ru-RU"/>
        </w:rPr>
        <w:t xml:space="preserve">ам </w:t>
      </w:r>
      <w:r>
        <w:rPr>
          <w:rFonts w:ascii="Times New Roman" w:eastAsia="Times New Roman" w:hAnsi="Times New Roman" w:cs="Times New Roman"/>
          <w:sz w:val="24"/>
          <w:szCs w:val="24"/>
          <w:lang w:eastAsia="ru-RU"/>
        </w:rPr>
        <w:t xml:space="preserve">сейчас </w:t>
      </w:r>
      <w:r w:rsidRPr="00C30562">
        <w:rPr>
          <w:rFonts w:ascii="Times New Roman" w:eastAsia="Times New Roman" w:hAnsi="Times New Roman" w:cs="Times New Roman"/>
          <w:sz w:val="24"/>
          <w:szCs w:val="24"/>
          <w:lang w:eastAsia="ru-RU"/>
        </w:rPr>
        <w:t>Володя работает, семинары ведёт</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А они к нам теперь сами </w:t>
      </w:r>
      <w:r>
        <w:rPr>
          <w:rFonts w:ascii="Times New Roman" w:eastAsia="Times New Roman" w:hAnsi="Times New Roman" w:cs="Times New Roman"/>
          <w:sz w:val="24"/>
          <w:szCs w:val="24"/>
          <w:lang w:eastAsia="ru-RU"/>
        </w:rPr>
        <w:t>домой ходят и</w:t>
      </w:r>
      <w:r w:rsidRPr="00C30562">
        <w:rPr>
          <w:rFonts w:ascii="Times New Roman" w:eastAsia="Times New Roman" w:hAnsi="Times New Roman" w:cs="Times New Roman"/>
          <w:sz w:val="24"/>
          <w:szCs w:val="24"/>
          <w:lang w:eastAsia="ru-RU"/>
        </w:rPr>
        <w:t xml:space="preserve"> советуются по вопросам, когда мы приезжаем. Вот и всё. А до этого полгода </w:t>
      </w:r>
      <w:r>
        <w:rPr>
          <w:rFonts w:ascii="Times New Roman" w:eastAsia="Times New Roman" w:hAnsi="Times New Roman" w:cs="Times New Roman"/>
          <w:sz w:val="24"/>
          <w:szCs w:val="24"/>
          <w:lang w:eastAsia="ru-RU"/>
        </w:rPr>
        <w:t xml:space="preserve">мы там </w:t>
      </w:r>
      <w:r w:rsidRPr="00C30562">
        <w:rPr>
          <w:rFonts w:ascii="Times New Roman" w:eastAsia="Times New Roman" w:hAnsi="Times New Roman" w:cs="Times New Roman"/>
          <w:sz w:val="24"/>
          <w:szCs w:val="24"/>
          <w:lang w:eastAsia="ru-RU"/>
        </w:rPr>
        <w:t>клуб вели. Мы т</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 xml:space="preserve">так </w:t>
      </w:r>
      <w:r>
        <w:rPr>
          <w:rFonts w:ascii="Times New Roman" w:eastAsia="Times New Roman" w:hAnsi="Times New Roman" w:cs="Times New Roman"/>
          <w:sz w:val="24"/>
          <w:szCs w:val="24"/>
          <w:lang w:eastAsia="ru-RU"/>
        </w:rPr>
        <w:t xml:space="preserve">их </w:t>
      </w:r>
      <w:r w:rsidRPr="00C30562">
        <w:rPr>
          <w:rFonts w:ascii="Times New Roman" w:eastAsia="Times New Roman" w:hAnsi="Times New Roman" w:cs="Times New Roman"/>
          <w:sz w:val="24"/>
          <w:szCs w:val="24"/>
          <w:lang w:eastAsia="ru-RU"/>
        </w:rPr>
        <w:t xml:space="preserve">зарядили Огнём, что всё это взорвалось. Мы просто собирали Огонь разных </w:t>
      </w:r>
      <w:r w:rsidR="00B326AF" w:rsidRPr="00C30562">
        <w:rPr>
          <w:rFonts w:ascii="Times New Roman" w:eastAsia="Times New Roman" w:hAnsi="Times New Roman" w:cs="Times New Roman"/>
          <w:sz w:val="24"/>
          <w:szCs w:val="24"/>
          <w:lang w:eastAsia="ru-RU"/>
        </w:rPr>
        <w:t>городов,</w:t>
      </w:r>
      <w:r w:rsidRPr="00C30562">
        <w:rPr>
          <w:rFonts w:ascii="Times New Roman" w:eastAsia="Times New Roman" w:hAnsi="Times New Roman" w:cs="Times New Roman"/>
          <w:sz w:val="24"/>
          <w:szCs w:val="24"/>
          <w:lang w:eastAsia="ru-RU"/>
        </w:rPr>
        <w:t xml:space="preserve"> и мы поняли, что в одном городе, особенно где мы живём</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весь Огонь применять нельзя, </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 xml:space="preserve">это опасно. </w:t>
      </w:r>
      <w:r>
        <w:rPr>
          <w:rFonts w:ascii="Times New Roman" w:eastAsia="Times New Roman" w:hAnsi="Times New Roman" w:cs="Times New Roman"/>
          <w:sz w:val="24"/>
          <w:szCs w:val="24"/>
          <w:lang w:eastAsia="ru-RU"/>
        </w:rPr>
        <w:t>Вот с</w:t>
      </w:r>
      <w:r w:rsidRPr="00C30562">
        <w:rPr>
          <w:rFonts w:ascii="Times New Roman" w:eastAsia="Times New Roman" w:hAnsi="Times New Roman" w:cs="Times New Roman"/>
          <w:sz w:val="24"/>
          <w:szCs w:val="24"/>
          <w:lang w:eastAsia="ru-RU"/>
        </w:rPr>
        <w:t>тимулировать семинар</w:t>
      </w:r>
      <w:r>
        <w:rPr>
          <w:rFonts w:ascii="Times New Roman" w:eastAsia="Times New Roman" w:hAnsi="Times New Roman" w:cs="Times New Roman"/>
          <w:sz w:val="24"/>
          <w:szCs w:val="24"/>
          <w:lang w:eastAsia="ru-RU"/>
        </w:rPr>
        <w:t>ами</w:t>
      </w:r>
      <w:r w:rsidRPr="00C30562">
        <w:rPr>
          <w:rFonts w:ascii="Times New Roman" w:eastAsia="Times New Roman" w:hAnsi="Times New Roman" w:cs="Times New Roman"/>
          <w:sz w:val="24"/>
          <w:szCs w:val="24"/>
          <w:lang w:eastAsia="ru-RU"/>
        </w:rPr>
        <w:t xml:space="preserve"> можно</w:t>
      </w:r>
      <w:r>
        <w:rPr>
          <w:rFonts w:ascii="Times New Roman" w:eastAsia="Times New Roman" w:hAnsi="Times New Roman" w:cs="Times New Roman"/>
          <w:sz w:val="24"/>
          <w:szCs w:val="24"/>
          <w:lang w:eastAsia="ru-RU"/>
        </w:rPr>
        <w:t xml:space="preserve">, стимулировал – </w:t>
      </w:r>
      <w:r w:rsidRPr="00C30562">
        <w:rPr>
          <w:rFonts w:ascii="Times New Roman" w:eastAsia="Times New Roman" w:hAnsi="Times New Roman" w:cs="Times New Roman"/>
          <w:sz w:val="24"/>
          <w:szCs w:val="24"/>
          <w:lang w:eastAsia="ru-RU"/>
        </w:rPr>
        <w:t>уехал</w:t>
      </w:r>
      <w:r>
        <w:rPr>
          <w:rFonts w:ascii="Times New Roman" w:eastAsia="Times New Roman" w:hAnsi="Times New Roman" w:cs="Times New Roman"/>
          <w:sz w:val="24"/>
          <w:szCs w:val="24"/>
          <w:lang w:eastAsia="ru-RU"/>
        </w:rPr>
        <w:t>. Д</w:t>
      </w:r>
      <w:r w:rsidRPr="00C30562">
        <w:rPr>
          <w:rFonts w:ascii="Times New Roman" w:eastAsia="Times New Roman" w:hAnsi="Times New Roman" w:cs="Times New Roman"/>
          <w:sz w:val="24"/>
          <w:szCs w:val="24"/>
          <w:lang w:eastAsia="ru-RU"/>
        </w:rPr>
        <w:t>омой приезжаем, мы тихо-мирно спим</w:t>
      </w:r>
      <w:r>
        <w:rPr>
          <w:rFonts w:ascii="Times New Roman" w:eastAsia="Times New Roman" w:hAnsi="Times New Roman" w:cs="Times New Roman"/>
          <w:sz w:val="24"/>
          <w:szCs w:val="24"/>
          <w:lang w:eastAsia="ru-RU"/>
        </w:rPr>
        <w:t>. Ну</w:t>
      </w:r>
      <w:r w:rsidRPr="00C30562">
        <w:rPr>
          <w:rFonts w:ascii="Times New Roman" w:eastAsia="Times New Roman" w:hAnsi="Times New Roman" w:cs="Times New Roman"/>
          <w:sz w:val="24"/>
          <w:szCs w:val="24"/>
          <w:lang w:eastAsia="ru-RU"/>
        </w:rPr>
        <w:t>, индивидуально только обща</w:t>
      </w:r>
      <w:r>
        <w:rPr>
          <w:rFonts w:ascii="Times New Roman" w:eastAsia="Times New Roman" w:hAnsi="Times New Roman" w:cs="Times New Roman"/>
          <w:sz w:val="24"/>
          <w:szCs w:val="24"/>
          <w:lang w:eastAsia="ru-RU"/>
        </w:rPr>
        <w:t>ясь</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Поэтому …</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Это только один из примеров. </w:t>
      </w:r>
      <w:r w:rsidRPr="00C30562">
        <w:rPr>
          <w:rFonts w:ascii="Times New Roman" w:eastAsia="Times New Roman" w:hAnsi="Times New Roman" w:cs="Times New Roman"/>
          <w:iCs/>
          <w:sz w:val="24"/>
          <w:szCs w:val="24"/>
          <w:lang w:eastAsia="ru-RU"/>
        </w:rPr>
        <w:t>Были</w:t>
      </w:r>
      <w:r w:rsidRPr="00C30562">
        <w:rPr>
          <w:rFonts w:ascii="Times New Roman" w:eastAsia="Times New Roman" w:hAnsi="Times New Roman" w:cs="Times New Roman"/>
          <w:i/>
          <w:iCs/>
          <w:sz w:val="24"/>
          <w:szCs w:val="24"/>
          <w:lang w:eastAsia="ru-RU"/>
        </w:rPr>
        <w:t xml:space="preserve"> </w:t>
      </w:r>
      <w:r w:rsidRPr="00C30562">
        <w:rPr>
          <w:rFonts w:ascii="Times New Roman" w:eastAsia="Times New Roman" w:hAnsi="Times New Roman" w:cs="Times New Roman"/>
          <w:sz w:val="24"/>
          <w:szCs w:val="24"/>
          <w:lang w:eastAsia="ru-RU"/>
        </w:rPr>
        <w:t>примеры в других городах. Понимаете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C30562">
        <w:rPr>
          <w:rFonts w:ascii="Times New Roman" w:eastAsia="Times New Roman" w:hAnsi="Times New Roman" w:cs="Times New Roman"/>
          <w:sz w:val="24"/>
          <w:szCs w:val="24"/>
          <w:lang w:eastAsia="ru-RU"/>
        </w:rPr>
        <w:t xml:space="preserve">о есть везде такие проверки проходят, обычно с интеллектуальным Образ-типом. Он не может перестроить свои программы. И пока он не перестроит, вот эта проблема, вот эта конфликтность от него исходящая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хотя он говорит, что это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допустим</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от нас (зеркало) исходящая</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сохраняется</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C30562">
        <w:rPr>
          <w:rFonts w:ascii="Times New Roman" w:eastAsia="Times New Roman" w:hAnsi="Times New Roman" w:cs="Times New Roman"/>
          <w:sz w:val="24"/>
          <w:szCs w:val="24"/>
          <w:lang w:eastAsia="ru-RU"/>
        </w:rPr>
        <w:t xml:space="preserve"> вы это в себе тоже проходите. </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Я, почему это я сказал? А теперь вспомните, ваши интеллектуальные программы</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C30562">
        <w:rPr>
          <w:rFonts w:ascii="Times New Roman" w:eastAsia="Times New Roman" w:hAnsi="Times New Roman" w:cs="Times New Roman"/>
          <w:sz w:val="24"/>
          <w:szCs w:val="24"/>
          <w:lang w:eastAsia="ru-RU"/>
        </w:rPr>
        <w:t xml:space="preserve">опустим, ваши наработки в других системах Духа, где вы чему-то воспитались и привыкли так мыслить. Допустим </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в Буддизме так мыслить, в Агни-Йоге так мыслить, в Христианстве так мыслить.</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У нас в Питере одна женщина ходит на семинары. Верит и плачет горькими слезами, когда говоришь о Христе или не говоришь. Последний раз объявляли Центр Огня Духа, а Иисуса Христа в списке не оказалось. Н</w:t>
      </w:r>
      <w:r>
        <w:rPr>
          <w:rFonts w:ascii="Times New Roman" w:eastAsia="Times New Roman" w:hAnsi="Times New Roman" w:cs="Times New Roman"/>
          <w:sz w:val="24"/>
          <w:szCs w:val="24"/>
          <w:lang w:eastAsia="ru-RU"/>
        </w:rPr>
        <w:t>у,</w:t>
      </w:r>
      <w:r w:rsidRPr="00C30562">
        <w:rPr>
          <w:rFonts w:ascii="Times New Roman" w:eastAsia="Times New Roman" w:hAnsi="Times New Roman" w:cs="Times New Roman"/>
          <w:sz w:val="24"/>
          <w:szCs w:val="24"/>
          <w:lang w:eastAsia="ru-RU"/>
        </w:rPr>
        <w:t xml:space="preserve"> мы сказали, что восемь мы ещё не объявля</w:t>
      </w:r>
      <w:r>
        <w:rPr>
          <w:rFonts w:ascii="Times New Roman" w:eastAsia="Times New Roman" w:hAnsi="Times New Roman" w:cs="Times New Roman"/>
          <w:sz w:val="24"/>
          <w:szCs w:val="24"/>
          <w:lang w:eastAsia="ru-RU"/>
        </w:rPr>
        <w:t>ем</w:t>
      </w:r>
      <w:r w:rsidRPr="00C30562">
        <w:rPr>
          <w:rFonts w:ascii="Times New Roman" w:eastAsia="Times New Roman" w:hAnsi="Times New Roman" w:cs="Times New Roman"/>
          <w:sz w:val="24"/>
          <w:szCs w:val="24"/>
          <w:lang w:eastAsia="ru-RU"/>
        </w:rPr>
        <w:t>, он вышестоящий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Но мы </w:t>
      </w:r>
      <w:r>
        <w:rPr>
          <w:rFonts w:ascii="Times New Roman" w:eastAsia="Times New Roman" w:hAnsi="Times New Roman" w:cs="Times New Roman"/>
          <w:sz w:val="24"/>
          <w:szCs w:val="24"/>
          <w:lang w:eastAsia="ru-RU"/>
        </w:rPr>
        <w:t xml:space="preserve">это </w:t>
      </w:r>
      <w:r w:rsidRPr="00C30562">
        <w:rPr>
          <w:rFonts w:ascii="Times New Roman" w:eastAsia="Times New Roman" w:hAnsi="Times New Roman" w:cs="Times New Roman"/>
          <w:sz w:val="24"/>
          <w:szCs w:val="24"/>
          <w:lang w:eastAsia="ru-RU"/>
        </w:rPr>
        <w:t>им не</w:t>
      </w:r>
      <w:r>
        <w:rPr>
          <w:rFonts w:ascii="Times New Roman" w:eastAsia="Times New Roman" w:hAnsi="Times New Roman" w:cs="Times New Roman"/>
          <w:sz w:val="24"/>
          <w:szCs w:val="24"/>
          <w:lang w:eastAsia="ru-RU"/>
        </w:rPr>
        <w:t xml:space="preserve"> успели </w:t>
      </w:r>
      <w:r w:rsidRPr="00C30562">
        <w:rPr>
          <w:rFonts w:ascii="Times New Roman" w:eastAsia="Times New Roman" w:hAnsi="Times New Roman" w:cs="Times New Roman"/>
          <w:sz w:val="24"/>
          <w:szCs w:val="24"/>
          <w:lang w:eastAsia="ru-RU"/>
        </w:rPr>
        <w:t xml:space="preserve">сказать. </w:t>
      </w:r>
      <w:r>
        <w:rPr>
          <w:rFonts w:ascii="Times New Roman" w:eastAsia="Times New Roman" w:hAnsi="Times New Roman" w:cs="Times New Roman"/>
          <w:sz w:val="24"/>
          <w:szCs w:val="24"/>
          <w:lang w:eastAsia="ru-RU"/>
        </w:rPr>
        <w:t>И вот объявили 10.</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ервых объявляешь, и такой вскрик из зала: «А где же Иисус Христос?</w:t>
      </w:r>
      <w:r>
        <w:rPr>
          <w:rFonts w:ascii="Times New Roman" w:eastAsia="Times New Roman" w:hAnsi="Times New Roman" w:cs="Times New Roman"/>
          <w:i/>
          <w:sz w:val="24"/>
          <w:szCs w:val="24"/>
          <w:lang w:eastAsia="ru-RU"/>
        </w:rPr>
        <w:t xml:space="preserve"> </w:t>
      </w:r>
      <w:r w:rsidRPr="00C30562">
        <w:rPr>
          <w:rFonts w:ascii="Times New Roman" w:eastAsia="Times New Roman" w:hAnsi="Times New Roman" w:cs="Times New Roman"/>
          <w:sz w:val="24"/>
          <w:szCs w:val="24"/>
          <w:lang w:eastAsia="ru-RU"/>
        </w:rPr>
        <w:t>Забыли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Как вы могли моего любимого Иисуса в список н</w:t>
      </w:r>
      <w:r>
        <w:rPr>
          <w:rFonts w:ascii="Times New Roman" w:eastAsia="Times New Roman" w:hAnsi="Times New Roman" w:cs="Times New Roman"/>
          <w:sz w:val="24"/>
          <w:szCs w:val="24"/>
          <w:lang w:eastAsia="ru-RU"/>
        </w:rPr>
        <w:t>е поставить!»</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спасли ситуацию,</w:t>
      </w:r>
      <w:r w:rsidRPr="00C30562">
        <w:rPr>
          <w:rFonts w:ascii="Times New Roman" w:eastAsia="Times New Roman" w:hAnsi="Times New Roman" w:cs="Times New Roman"/>
          <w:sz w:val="24"/>
          <w:szCs w:val="24"/>
          <w:lang w:eastAsia="ru-RU"/>
        </w:rPr>
        <w:t xml:space="preserve"> сказав, что он в вышестоящем </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ентре, мы пока объявлять это не можем</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Не имеем прав</w:t>
      </w:r>
      <w:r>
        <w:rPr>
          <w:rFonts w:ascii="Times New Roman" w:eastAsia="Times New Roman" w:hAnsi="Times New Roman" w:cs="Times New Roman"/>
          <w:sz w:val="24"/>
          <w:szCs w:val="24"/>
          <w:lang w:eastAsia="ru-RU"/>
        </w:rPr>
        <w:t>а</w:t>
      </w:r>
      <w:r w:rsidRPr="00C30562">
        <w:rPr>
          <w:rFonts w:ascii="Times New Roman" w:eastAsia="Times New Roman" w:hAnsi="Times New Roman" w:cs="Times New Roman"/>
          <w:sz w:val="24"/>
          <w:szCs w:val="24"/>
          <w:lang w:eastAsia="ru-RU"/>
        </w:rPr>
        <w:t xml:space="preserve">. «Как это не </w:t>
      </w:r>
      <w:r>
        <w:rPr>
          <w:rFonts w:ascii="Times New Roman" w:eastAsia="Times New Roman" w:hAnsi="Times New Roman" w:cs="Times New Roman"/>
          <w:sz w:val="24"/>
          <w:szCs w:val="24"/>
          <w:lang w:eastAsia="ru-RU"/>
        </w:rPr>
        <w:t>можете объяв</w:t>
      </w:r>
      <w:r w:rsidRPr="00C30562">
        <w:rPr>
          <w:rFonts w:ascii="Times New Roman" w:eastAsia="Times New Roman" w:hAnsi="Times New Roman" w:cs="Times New Roman"/>
          <w:sz w:val="24"/>
          <w:szCs w:val="24"/>
          <w:lang w:eastAsia="ru-RU"/>
        </w:rPr>
        <w:t>лять?</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Хотя человек</w:t>
      </w:r>
      <w:r>
        <w:rPr>
          <w:rFonts w:ascii="Times New Roman" w:eastAsia="Times New Roman" w:hAnsi="Times New Roman" w:cs="Times New Roman"/>
          <w:sz w:val="24"/>
          <w:szCs w:val="24"/>
          <w:lang w:eastAsia="ru-RU"/>
        </w:rPr>
        <w:t xml:space="preserve"> вот</w:t>
      </w:r>
      <w:r w:rsidRPr="00C30562">
        <w:rPr>
          <w:rFonts w:ascii="Times New Roman" w:eastAsia="Times New Roman" w:hAnsi="Times New Roman" w:cs="Times New Roman"/>
          <w:sz w:val="24"/>
          <w:szCs w:val="24"/>
          <w:lang w:eastAsia="ru-RU"/>
        </w:rPr>
        <w:t xml:space="preserve"> преодолева</w:t>
      </w:r>
      <w:r>
        <w:rPr>
          <w:rFonts w:ascii="Times New Roman" w:eastAsia="Times New Roman" w:hAnsi="Times New Roman" w:cs="Times New Roman"/>
          <w:sz w:val="24"/>
          <w:szCs w:val="24"/>
          <w:lang w:eastAsia="ru-RU"/>
        </w:rPr>
        <w:t>я</w:t>
      </w:r>
      <w:r w:rsidRPr="00C30562">
        <w:rPr>
          <w:rFonts w:ascii="Times New Roman" w:eastAsia="Times New Roman" w:hAnsi="Times New Roman" w:cs="Times New Roman"/>
          <w:sz w:val="24"/>
          <w:szCs w:val="24"/>
          <w:lang w:eastAsia="ru-RU"/>
        </w:rPr>
        <w:t xml:space="preserve"> христианские тради</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ии, очень сильно зациклен на программ</w:t>
      </w:r>
      <w:r>
        <w:rPr>
          <w:rFonts w:ascii="Times New Roman" w:eastAsia="Times New Roman" w:hAnsi="Times New Roman" w:cs="Times New Roman"/>
          <w:sz w:val="24"/>
          <w:szCs w:val="24"/>
          <w:lang w:eastAsia="ru-RU"/>
        </w:rPr>
        <w:t>ы</w:t>
      </w:r>
      <w:r w:rsidRPr="00C30562">
        <w:rPr>
          <w:rFonts w:ascii="Times New Roman" w:eastAsia="Times New Roman" w:hAnsi="Times New Roman" w:cs="Times New Roman"/>
          <w:sz w:val="24"/>
          <w:szCs w:val="24"/>
          <w:lang w:eastAsia="ru-RU"/>
        </w:rPr>
        <w:t xml:space="preserve"> христианства. Вот когда говоришь о законах Иисуса «Возлюби ближнего…» </w:t>
      </w:r>
      <w:r>
        <w:rPr>
          <w:rFonts w:ascii="Times New Roman" w:eastAsia="Times New Roman" w:hAnsi="Times New Roman" w:cs="Times New Roman"/>
          <w:sz w:val="24"/>
          <w:szCs w:val="24"/>
          <w:lang w:eastAsia="ru-RU"/>
        </w:rPr>
        <w:t>– … (</w:t>
      </w:r>
      <w:r w:rsidRPr="00BF5D9A">
        <w:rPr>
          <w:rFonts w:ascii="Times New Roman" w:eastAsia="Times New Roman" w:hAnsi="Times New Roman" w:cs="Times New Roman"/>
          <w:i/>
          <w:sz w:val="24"/>
          <w:szCs w:val="24"/>
          <w:lang w:eastAsia="ru-RU"/>
        </w:rPr>
        <w:t>изображает реакцию благоговения</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Но когда говоришь, как возлюби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 xml:space="preserve">«Да не может </w:t>
      </w:r>
      <w:r>
        <w:rPr>
          <w:rFonts w:ascii="Times New Roman" w:eastAsia="Times New Roman" w:hAnsi="Times New Roman" w:cs="Times New Roman"/>
          <w:sz w:val="24"/>
          <w:szCs w:val="24"/>
          <w:lang w:eastAsia="ru-RU"/>
        </w:rPr>
        <w:t xml:space="preserve">это </w:t>
      </w:r>
      <w:r w:rsidRPr="00C30562">
        <w:rPr>
          <w:rFonts w:ascii="Times New Roman" w:eastAsia="Times New Roman" w:hAnsi="Times New Roman" w:cs="Times New Roman"/>
          <w:sz w:val="24"/>
          <w:szCs w:val="24"/>
          <w:lang w:eastAsia="ru-RU"/>
        </w:rPr>
        <w:t>так быть</w:t>
      </w:r>
      <w:r>
        <w:rPr>
          <w:rFonts w:ascii="Times New Roman" w:eastAsia="Times New Roman" w:hAnsi="Times New Roman" w:cs="Times New Roman"/>
          <w:sz w:val="24"/>
          <w:szCs w:val="24"/>
          <w:lang w:eastAsia="ru-RU"/>
        </w:rPr>
        <w:t>! Это вот… Это вот…</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C30562">
        <w:rPr>
          <w:rFonts w:ascii="Times New Roman" w:eastAsia="Times New Roman" w:hAnsi="Times New Roman" w:cs="Times New Roman"/>
          <w:sz w:val="24"/>
          <w:szCs w:val="24"/>
          <w:lang w:eastAsia="ru-RU"/>
        </w:rPr>
        <w:t xml:space="preserve">то по-другому…» </w:t>
      </w:r>
      <w:r>
        <w:rPr>
          <w:rFonts w:ascii="Times New Roman" w:eastAsia="Times New Roman" w:hAnsi="Times New Roman" w:cs="Times New Roman"/>
          <w:sz w:val="24"/>
          <w:szCs w:val="24"/>
          <w:lang w:eastAsia="ru-RU"/>
        </w:rPr>
        <w:t>То есть, ч</w:t>
      </w:r>
      <w:r w:rsidRPr="00C30562">
        <w:rPr>
          <w:rFonts w:ascii="Times New Roman" w:eastAsia="Times New Roman" w:hAnsi="Times New Roman" w:cs="Times New Roman"/>
          <w:sz w:val="24"/>
          <w:szCs w:val="24"/>
          <w:lang w:eastAsia="ru-RU"/>
        </w:rPr>
        <w:t>еловек взрослый, человек опытный, он на этом</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именно на этом вырос. Он занимался эзотерикой</w:t>
      </w:r>
      <w:r>
        <w:rPr>
          <w:rFonts w:ascii="Times New Roman" w:eastAsia="Times New Roman" w:hAnsi="Times New Roman" w:cs="Times New Roman"/>
          <w:sz w:val="24"/>
          <w:szCs w:val="24"/>
          <w:lang w:eastAsia="ru-RU"/>
        </w:rPr>
        <w:t>. Но вот</w:t>
      </w:r>
      <w:r w:rsidRPr="00C30562">
        <w:rPr>
          <w:rFonts w:ascii="Times New Roman" w:eastAsia="Times New Roman" w:hAnsi="Times New Roman" w:cs="Times New Roman"/>
          <w:sz w:val="24"/>
          <w:szCs w:val="24"/>
          <w:lang w:eastAsia="ru-RU"/>
        </w:rPr>
        <w:t xml:space="preserve"> преодолеть </w:t>
      </w:r>
      <w:r>
        <w:rPr>
          <w:rFonts w:ascii="Times New Roman" w:eastAsia="Times New Roman" w:hAnsi="Times New Roman" w:cs="Times New Roman"/>
          <w:sz w:val="24"/>
          <w:szCs w:val="24"/>
          <w:lang w:eastAsia="ru-RU"/>
        </w:rPr>
        <w:t xml:space="preserve">вот </w:t>
      </w:r>
      <w:r w:rsidRPr="00C30562">
        <w:rPr>
          <w:rFonts w:ascii="Times New Roman" w:eastAsia="Times New Roman" w:hAnsi="Times New Roman" w:cs="Times New Roman"/>
          <w:sz w:val="24"/>
          <w:szCs w:val="24"/>
          <w:lang w:eastAsia="ru-RU"/>
        </w:rPr>
        <w:t>эти программы восприятия христианизированные, которые у него сложились очень и очень сложно. Ладно. Всё.</w:t>
      </w:r>
    </w:p>
    <w:p w:rsidR="00703102" w:rsidRPr="00C30562" w:rsidRDefault="00703102" w:rsidP="00555CE9">
      <w:pPr>
        <w:pStyle w:val="2"/>
        <w:ind w:left="-567" w:right="-1"/>
      </w:pPr>
      <w:bookmarkStart w:id="158" w:name="_Toc31659054"/>
      <w:bookmarkStart w:id="159" w:name="_Toc31661295"/>
      <w:r>
        <w:t>Образ-типы с 5-го по 13-й</w:t>
      </w:r>
      <w:bookmarkEnd w:id="158"/>
      <w:bookmarkEnd w:id="159"/>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О других Образ-типах мы будем говорить на шестой Ступени. Поэтому я обозначу названи</w:t>
      </w:r>
      <w:r>
        <w:rPr>
          <w:rFonts w:ascii="Times New Roman" w:eastAsia="Times New Roman" w:hAnsi="Times New Roman" w:cs="Times New Roman"/>
          <w:sz w:val="24"/>
          <w:szCs w:val="24"/>
          <w:lang w:eastAsia="ru-RU"/>
        </w:rPr>
        <w:t>я</w:t>
      </w:r>
      <w:r w:rsidRPr="00C30562">
        <w:rPr>
          <w:rFonts w:ascii="Times New Roman" w:eastAsia="Times New Roman" w:hAnsi="Times New Roman" w:cs="Times New Roman"/>
          <w:sz w:val="24"/>
          <w:szCs w:val="24"/>
          <w:lang w:eastAsia="ru-RU"/>
        </w:rPr>
        <w:t>, а по ним вы будете изучать.</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Я, почему сказал четыре Образ-типа? У нас третья Ступень, идёт к четвертому.</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О пятом Образ-типе можно говорить очень просто – </w:t>
      </w:r>
      <w:r>
        <w:rPr>
          <w:rFonts w:ascii="Times New Roman" w:eastAsia="Times New Roman" w:hAnsi="Times New Roman" w:cs="Times New Roman"/>
          <w:sz w:val="24"/>
          <w:szCs w:val="24"/>
          <w:lang w:eastAsia="ru-RU"/>
        </w:rPr>
        <w:t>Т</w:t>
      </w:r>
      <w:r w:rsidRPr="00C30562">
        <w:rPr>
          <w:rFonts w:ascii="Times New Roman" w:eastAsia="Times New Roman" w:hAnsi="Times New Roman" w:cs="Times New Roman"/>
          <w:sz w:val="24"/>
          <w:szCs w:val="24"/>
          <w:lang w:eastAsia="ru-RU"/>
        </w:rPr>
        <w:t xml:space="preserve">ворческий. Тут всё ясно? Везде творит. Он </w:t>
      </w:r>
      <w:r>
        <w:rPr>
          <w:rFonts w:ascii="Times New Roman" w:eastAsia="Times New Roman" w:hAnsi="Times New Roman" w:cs="Times New Roman"/>
          <w:sz w:val="24"/>
          <w:szCs w:val="24"/>
          <w:lang w:eastAsia="ru-RU"/>
        </w:rPr>
        <w:t xml:space="preserve">не может </w:t>
      </w:r>
      <w:r w:rsidRPr="00C30562">
        <w:rPr>
          <w:rFonts w:ascii="Times New Roman" w:eastAsia="Times New Roman" w:hAnsi="Times New Roman" w:cs="Times New Roman"/>
          <w:sz w:val="24"/>
          <w:szCs w:val="24"/>
          <w:lang w:eastAsia="ru-RU"/>
        </w:rPr>
        <w:t>не творить</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Если он живёт не ассоциациями</w:t>
      </w:r>
      <w:r>
        <w:rPr>
          <w:rFonts w:ascii="Times New Roman" w:eastAsia="Times New Roman" w:hAnsi="Times New Roman" w:cs="Times New Roman"/>
          <w:sz w:val="24"/>
          <w:szCs w:val="24"/>
          <w:lang w:eastAsia="ru-RU"/>
        </w:rPr>
        <w:t>, – это не Т</w:t>
      </w:r>
      <w:r w:rsidRPr="00C30562">
        <w:rPr>
          <w:rFonts w:ascii="Times New Roman" w:eastAsia="Times New Roman" w:hAnsi="Times New Roman" w:cs="Times New Roman"/>
          <w:sz w:val="24"/>
          <w:szCs w:val="24"/>
          <w:lang w:eastAsia="ru-RU"/>
        </w:rPr>
        <w:t xml:space="preserve">ворческий Образ-тип. Поэтому всё, что вы ему скажите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он не двуличен, он просто творческий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C30562">
        <w:rPr>
          <w:rFonts w:ascii="Times New Roman" w:eastAsia="Times New Roman" w:hAnsi="Times New Roman" w:cs="Times New Roman"/>
          <w:sz w:val="24"/>
          <w:szCs w:val="24"/>
          <w:lang w:eastAsia="ru-RU"/>
        </w:rPr>
        <w:t>н может вывернуть всё наизнанку</w:t>
      </w:r>
      <w:r>
        <w:rPr>
          <w:rFonts w:ascii="Times New Roman" w:eastAsia="Times New Roman" w:hAnsi="Times New Roman" w:cs="Times New Roman"/>
          <w:sz w:val="24"/>
          <w:szCs w:val="24"/>
          <w:lang w:eastAsia="ru-RU"/>
        </w:rPr>
        <w:t xml:space="preserve"> и</w:t>
      </w:r>
      <w:r w:rsidRPr="00C30562">
        <w:rPr>
          <w:rFonts w:ascii="Times New Roman" w:eastAsia="Times New Roman" w:hAnsi="Times New Roman" w:cs="Times New Roman"/>
          <w:sz w:val="24"/>
          <w:szCs w:val="24"/>
          <w:lang w:eastAsia="ru-RU"/>
        </w:rPr>
        <w:t xml:space="preserve"> показать вам совсем другим видом. Вы скажете: «Это </w:t>
      </w:r>
      <w:r>
        <w:rPr>
          <w:rFonts w:ascii="Times New Roman" w:eastAsia="Times New Roman" w:hAnsi="Times New Roman" w:cs="Times New Roman"/>
          <w:sz w:val="24"/>
          <w:szCs w:val="24"/>
          <w:lang w:eastAsia="ru-RU"/>
        </w:rPr>
        <w:t>гадость!» О</w:t>
      </w:r>
      <w:r w:rsidRPr="00C30562">
        <w:rPr>
          <w:rFonts w:ascii="Times New Roman" w:eastAsia="Times New Roman" w:hAnsi="Times New Roman" w:cs="Times New Roman"/>
          <w:sz w:val="24"/>
          <w:szCs w:val="24"/>
          <w:lang w:eastAsia="ru-RU"/>
        </w:rPr>
        <w:t xml:space="preserve">н </w:t>
      </w:r>
      <w:r w:rsidRPr="00C30562">
        <w:rPr>
          <w:rFonts w:ascii="Times New Roman" w:eastAsia="Times New Roman" w:hAnsi="Times New Roman" w:cs="Times New Roman"/>
          <w:sz w:val="24"/>
          <w:szCs w:val="24"/>
          <w:lang w:eastAsia="ru-RU"/>
        </w:rPr>
        <w:lastRenderedPageBreak/>
        <w:t xml:space="preserve">скажет: «Да нет, это нормально, </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другая ассоциация». И вы будете от него в шоке. Поэтому очень сложно с такими людьми – людьми искусства, они по-другому себя ведут, творчески.</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Это пятый Образ-тип. Всё понятно?</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Шесто</w:t>
      </w:r>
      <w:r w:rsidRPr="00C30562">
        <w:rPr>
          <w:rFonts w:ascii="Times New Roman" w:eastAsia="Times New Roman" w:hAnsi="Times New Roman" w:cs="Times New Roman"/>
          <w:sz w:val="24"/>
          <w:szCs w:val="24"/>
          <w:lang w:eastAsia="ru-RU"/>
        </w:rPr>
        <w:t>й Образ</w:t>
      </w:r>
      <w:r>
        <w:rPr>
          <w:rFonts w:ascii="Times New Roman" w:eastAsia="Times New Roman" w:hAnsi="Times New Roman" w:cs="Times New Roman"/>
          <w:sz w:val="24"/>
          <w:szCs w:val="24"/>
          <w:lang w:eastAsia="ru-RU"/>
        </w:rPr>
        <w:t>-тип (</w:t>
      </w:r>
      <w:r w:rsidRPr="00BF5D9A">
        <w:rPr>
          <w:rFonts w:ascii="Times New Roman" w:eastAsia="Times New Roman" w:hAnsi="Times New Roman" w:cs="Times New Roman"/>
          <w:i/>
          <w:sz w:val="24"/>
          <w:szCs w:val="24"/>
          <w:lang w:eastAsia="ru-RU"/>
        </w:rPr>
        <w:t>ой, опять сел?)</w:t>
      </w:r>
      <w:r>
        <w:rPr>
          <w:rFonts w:ascii="Times New Roman" w:eastAsia="Times New Roman" w:hAnsi="Times New Roman" w:cs="Times New Roman"/>
          <w:sz w:val="24"/>
          <w:szCs w:val="24"/>
          <w:lang w:eastAsia="ru-RU"/>
        </w:rPr>
        <w:t xml:space="preserve"> Шесто</w:t>
      </w:r>
      <w:r w:rsidRPr="00C30562">
        <w:rPr>
          <w:rFonts w:ascii="Times New Roman" w:eastAsia="Times New Roman" w:hAnsi="Times New Roman" w:cs="Times New Roman"/>
          <w:sz w:val="24"/>
          <w:szCs w:val="24"/>
          <w:lang w:eastAsia="ru-RU"/>
        </w:rPr>
        <w:t>й Образ</w:t>
      </w:r>
      <w:r>
        <w:rPr>
          <w:rFonts w:ascii="Times New Roman" w:eastAsia="Times New Roman" w:hAnsi="Times New Roman" w:cs="Times New Roman"/>
          <w:sz w:val="24"/>
          <w:szCs w:val="24"/>
          <w:lang w:eastAsia="ru-RU"/>
        </w:rPr>
        <w:t xml:space="preserve">-тип </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елостный. Думал</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думал, – сел</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C30562">
        <w:rPr>
          <w:rFonts w:ascii="Times New Roman" w:eastAsia="Times New Roman" w:hAnsi="Times New Roman" w:cs="Times New Roman"/>
          <w:sz w:val="24"/>
          <w:szCs w:val="24"/>
          <w:lang w:eastAsia="ru-RU"/>
        </w:rPr>
        <w:t>лишком долго об интеллектуалах поговорил, кого-то задел</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Шесто</w:t>
      </w:r>
      <w:r w:rsidRPr="00C30562">
        <w:rPr>
          <w:rFonts w:ascii="Times New Roman" w:eastAsia="Times New Roman" w:hAnsi="Times New Roman" w:cs="Times New Roman"/>
          <w:sz w:val="24"/>
          <w:szCs w:val="24"/>
          <w:lang w:eastAsia="ru-RU"/>
        </w:rPr>
        <w:t>й Образ</w:t>
      </w:r>
      <w:r>
        <w:rPr>
          <w:rFonts w:ascii="Times New Roman" w:eastAsia="Times New Roman" w:hAnsi="Times New Roman" w:cs="Times New Roman"/>
          <w:sz w:val="24"/>
          <w:szCs w:val="24"/>
          <w:lang w:eastAsia="ru-RU"/>
        </w:rPr>
        <w:t xml:space="preserve">-тип </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елостный.</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Седьмой Образ-тип – Т</w:t>
      </w:r>
      <w:r w:rsidRPr="00C30562">
        <w:rPr>
          <w:rFonts w:ascii="Times New Roman" w:eastAsia="Times New Roman" w:hAnsi="Times New Roman" w:cs="Times New Roman"/>
          <w:sz w:val="24"/>
          <w:szCs w:val="24"/>
          <w:lang w:eastAsia="ru-RU"/>
        </w:rPr>
        <w:t>рансформирующийся.</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Теперь </w:t>
      </w:r>
      <w:r>
        <w:rPr>
          <w:rFonts w:ascii="Times New Roman" w:eastAsia="Times New Roman" w:hAnsi="Times New Roman" w:cs="Times New Roman"/>
          <w:sz w:val="24"/>
          <w:szCs w:val="24"/>
          <w:lang w:eastAsia="ru-RU"/>
        </w:rPr>
        <w:t>восьмо</w:t>
      </w:r>
      <w:r w:rsidRPr="00C30562">
        <w:rPr>
          <w:rFonts w:ascii="Times New Roman" w:eastAsia="Times New Roman" w:hAnsi="Times New Roman" w:cs="Times New Roman"/>
          <w:sz w:val="24"/>
          <w:szCs w:val="24"/>
          <w:lang w:eastAsia="ru-RU"/>
        </w:rPr>
        <w:t>й Образ-тип</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C30562">
        <w:rPr>
          <w:rFonts w:ascii="Times New Roman" w:eastAsia="Times New Roman" w:hAnsi="Times New Roman" w:cs="Times New Roman"/>
          <w:sz w:val="24"/>
          <w:szCs w:val="24"/>
          <w:lang w:eastAsia="ru-RU"/>
        </w:rPr>
        <w:t>от теперь внимательно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Восьмой Образ-тип </w:t>
      </w:r>
      <w:r w:rsidRPr="00BF5D9A">
        <w:rPr>
          <w:rFonts w:ascii="Times New Roman" w:eastAsia="Times New Roman" w:hAnsi="Times New Roman" w:cs="Times New Roman"/>
          <w:spacing w:val="20"/>
          <w:sz w:val="24"/>
          <w:szCs w:val="24"/>
          <w:lang w:eastAsia="ru-RU"/>
        </w:rPr>
        <w:t>раньше</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C30562">
        <w:rPr>
          <w:rFonts w:ascii="Times New Roman" w:eastAsia="Times New Roman" w:hAnsi="Times New Roman" w:cs="Times New Roman"/>
          <w:sz w:val="24"/>
          <w:szCs w:val="24"/>
          <w:lang w:eastAsia="ru-RU"/>
        </w:rPr>
        <w:t>тмомонадического тела не было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соответствовал девятому Образ-типу – Монадическому. Теперь эти Образ-типы сдвинулись вниз и сообразующ</w:t>
      </w:r>
      <w:r>
        <w:rPr>
          <w:rFonts w:ascii="Times New Roman" w:eastAsia="Times New Roman" w:hAnsi="Times New Roman" w:cs="Times New Roman"/>
          <w:sz w:val="24"/>
          <w:szCs w:val="24"/>
          <w:lang w:eastAsia="ru-RU"/>
        </w:rPr>
        <w:t>ий</w:t>
      </w:r>
      <w:r w:rsidRPr="00C30562">
        <w:rPr>
          <w:rFonts w:ascii="Times New Roman" w:eastAsia="Times New Roman" w:hAnsi="Times New Roman" w:cs="Times New Roman"/>
          <w:sz w:val="24"/>
          <w:szCs w:val="24"/>
          <w:lang w:eastAsia="ru-RU"/>
        </w:rPr>
        <w:t xml:space="preserve"> Образ-тип </w:t>
      </w:r>
      <w:r>
        <w:rPr>
          <w:rFonts w:ascii="Times New Roman" w:eastAsia="Times New Roman" w:hAnsi="Times New Roman" w:cs="Times New Roman"/>
          <w:sz w:val="24"/>
          <w:szCs w:val="24"/>
          <w:lang w:eastAsia="ru-RU"/>
        </w:rPr>
        <w:t xml:space="preserve">относится </w:t>
      </w:r>
      <w:r w:rsidRPr="00C30562">
        <w:rPr>
          <w:rFonts w:ascii="Times New Roman" w:eastAsia="Times New Roman" w:hAnsi="Times New Roman" w:cs="Times New Roman"/>
          <w:sz w:val="24"/>
          <w:szCs w:val="24"/>
          <w:lang w:eastAsia="ru-RU"/>
        </w:rPr>
        <w:t xml:space="preserve">к восьмому Атмомонадическому Телу. Услышали? В программах вы его найдёте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даже в матриц</w:t>
      </w:r>
      <w:r>
        <w:rPr>
          <w:rFonts w:ascii="Times New Roman" w:eastAsia="Times New Roman" w:hAnsi="Times New Roman" w:cs="Times New Roman"/>
          <w:sz w:val="24"/>
          <w:szCs w:val="24"/>
          <w:lang w:eastAsia="ru-RU"/>
        </w:rPr>
        <w:t>е</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девять</w:t>
      </w:r>
      <w:r w:rsidRPr="00C30562">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девять)</w:t>
      </w:r>
      <w:r w:rsidRPr="00C30562">
        <w:rPr>
          <w:rFonts w:ascii="Times New Roman" w:eastAsia="Times New Roman" w:hAnsi="Times New Roman" w:cs="Times New Roman"/>
          <w:sz w:val="24"/>
          <w:szCs w:val="24"/>
          <w:lang w:eastAsia="ru-RU"/>
        </w:rPr>
        <w:t xml:space="preserve"> как к девятому – Монаде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Теперь он отвечает за восьмое – Атмомонадическое Тело.</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Восьмо</w:t>
      </w:r>
      <w:r w:rsidRPr="00C30562">
        <w:rPr>
          <w:rFonts w:ascii="Times New Roman" w:eastAsia="Times New Roman" w:hAnsi="Times New Roman" w:cs="Times New Roman"/>
          <w:sz w:val="24"/>
          <w:szCs w:val="24"/>
          <w:lang w:eastAsia="ru-RU"/>
        </w:rPr>
        <w:t>й Образ-тип</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C30562">
        <w:rPr>
          <w:rFonts w:ascii="Times New Roman" w:eastAsia="Times New Roman" w:hAnsi="Times New Roman" w:cs="Times New Roman"/>
          <w:sz w:val="24"/>
          <w:szCs w:val="24"/>
          <w:lang w:eastAsia="ru-RU"/>
        </w:rPr>
        <w:t xml:space="preserve">ообразующий. У нас </w:t>
      </w:r>
      <w:r>
        <w:rPr>
          <w:rFonts w:ascii="Times New Roman" w:eastAsia="Times New Roman" w:hAnsi="Times New Roman" w:cs="Times New Roman"/>
          <w:sz w:val="24"/>
          <w:szCs w:val="24"/>
          <w:lang w:eastAsia="ru-RU"/>
        </w:rPr>
        <w:t xml:space="preserve">вот </w:t>
      </w:r>
      <w:r w:rsidRPr="00C30562">
        <w:rPr>
          <w:rFonts w:ascii="Times New Roman" w:eastAsia="Times New Roman" w:hAnsi="Times New Roman" w:cs="Times New Roman"/>
          <w:sz w:val="24"/>
          <w:szCs w:val="24"/>
          <w:lang w:eastAsia="ru-RU"/>
        </w:rPr>
        <w:t>даже в списке его нету ещё.</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Девятый Образ-тип </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ельный. Тоже он раньше относился к десятому.</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Ну и</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10-й Образ-тип можно назвать просто – Слово Отца</w:t>
      </w:r>
      <w:r>
        <w:rPr>
          <w:rFonts w:ascii="Times New Roman" w:eastAsia="Times New Roman" w:hAnsi="Times New Roman" w:cs="Times New Roman"/>
          <w:sz w:val="24"/>
          <w:szCs w:val="24"/>
          <w:lang w:eastAsia="ru-RU"/>
        </w:rPr>
        <w:t>, да?</w:t>
      </w:r>
      <w:r w:rsidRPr="00C30562">
        <w:rPr>
          <w:rFonts w:ascii="Times New Roman" w:eastAsia="Times New Roman" w:hAnsi="Times New Roman" w:cs="Times New Roman"/>
          <w:sz w:val="24"/>
          <w:szCs w:val="24"/>
          <w:lang w:eastAsia="ru-RU"/>
        </w:rPr>
        <w:t xml:space="preserve"> Полнота</w:t>
      </w:r>
      <w:r>
        <w:rPr>
          <w:rFonts w:ascii="Times New Roman" w:eastAsia="Times New Roman" w:hAnsi="Times New Roman" w:cs="Times New Roman"/>
          <w:sz w:val="24"/>
          <w:szCs w:val="24"/>
          <w:lang w:eastAsia="ru-RU"/>
        </w:rPr>
        <w:t>. Развёртка Слова Отца</w:t>
      </w:r>
      <w:r w:rsidRPr="00C30562">
        <w:rPr>
          <w:rFonts w:ascii="Times New Roman" w:eastAsia="Times New Roman" w:hAnsi="Times New Roman" w:cs="Times New Roman"/>
          <w:sz w:val="24"/>
          <w:szCs w:val="24"/>
          <w:lang w:eastAsia="ru-RU"/>
        </w:rPr>
        <w:t xml:space="preserve"> или Образ Слова Отца.</w:t>
      </w:r>
      <w:r>
        <w:rPr>
          <w:rFonts w:ascii="Times New Roman" w:eastAsia="Times New Roman" w:hAnsi="Times New Roman" w:cs="Times New Roman"/>
          <w:sz w:val="24"/>
          <w:szCs w:val="24"/>
          <w:lang w:eastAsia="ru-RU"/>
        </w:rPr>
        <w:t xml:space="preserve"> Образ Слова.</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и три ещё высших скажем.</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11-й Образ-тип – Аналогический. Аналоги</w:t>
      </w:r>
      <w:r>
        <w:rPr>
          <w:rFonts w:ascii="Times New Roman" w:eastAsia="Times New Roman" w:hAnsi="Times New Roman" w:cs="Times New Roman"/>
          <w:sz w:val="24"/>
          <w:szCs w:val="24"/>
          <w:lang w:eastAsia="ru-RU"/>
        </w:rPr>
        <w:t>и</w:t>
      </w:r>
      <w:r w:rsidRPr="00C30562">
        <w:rPr>
          <w:rFonts w:ascii="Times New Roman" w:eastAsia="Times New Roman" w:hAnsi="Times New Roman" w:cs="Times New Roman"/>
          <w:sz w:val="24"/>
          <w:szCs w:val="24"/>
          <w:lang w:eastAsia="ru-RU"/>
        </w:rPr>
        <w:t>.</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12-й Образ-тип – Алгебраический.</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Pr="00C30562">
        <w:rPr>
          <w:rFonts w:ascii="Times New Roman" w:eastAsia="Times New Roman" w:hAnsi="Times New Roman" w:cs="Times New Roman"/>
          <w:sz w:val="24"/>
          <w:szCs w:val="24"/>
          <w:lang w:eastAsia="ru-RU"/>
        </w:rPr>
        <w:t>13-й Образ-тип – Аллегорический. Аллегория.</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Алгебраический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потому что на 12-м Образ-типе </w:t>
      </w:r>
      <w:r w:rsidRPr="00C30562">
        <w:rPr>
          <w:rFonts w:ascii="Times New Roman" w:eastAsia="Times New Roman" w:hAnsi="Times New Roman" w:cs="Times New Roman"/>
          <w:sz w:val="24"/>
          <w:szCs w:val="24"/>
          <w:lang w:eastAsia="ru-RU"/>
        </w:rPr>
        <w:t>– чистая математика</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считаем, считаем, </w:t>
      </w:r>
      <w:r>
        <w:rPr>
          <w:rFonts w:ascii="Times New Roman" w:eastAsia="Times New Roman" w:hAnsi="Times New Roman" w:cs="Times New Roman"/>
          <w:sz w:val="24"/>
          <w:szCs w:val="24"/>
          <w:lang w:eastAsia="ru-RU"/>
        </w:rPr>
        <w:t xml:space="preserve">и </w:t>
      </w:r>
      <w:r w:rsidRPr="00C30562">
        <w:rPr>
          <w:rFonts w:ascii="Times New Roman" w:eastAsia="Times New Roman" w:hAnsi="Times New Roman" w:cs="Times New Roman"/>
          <w:sz w:val="24"/>
          <w:szCs w:val="24"/>
          <w:lang w:eastAsia="ru-RU"/>
        </w:rPr>
        <w:t>считаем.</w:t>
      </w:r>
    </w:p>
    <w:p w:rsidR="00703102" w:rsidRPr="00BF5D9A"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F5D9A">
        <w:rPr>
          <w:rFonts w:ascii="Times New Roman" w:eastAsia="Times New Roman" w:hAnsi="Times New Roman" w:cs="Times New Roman"/>
          <w:i/>
          <w:sz w:val="24"/>
          <w:szCs w:val="24"/>
          <w:lang w:eastAsia="ru-RU"/>
        </w:rPr>
        <w:t xml:space="preserve">Вопрос </w:t>
      </w:r>
      <w:r w:rsidRPr="00A46E8D">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eastAsia="ru-RU"/>
        </w:rPr>
        <w:t>: А 13-й?</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Аллегорический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Гуманитарий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Творческий Разум на Причинно-плазменном уровне. Творим аллегориями. Поэтому тут всё классно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А м</w:t>
      </w:r>
      <w:r>
        <w:rPr>
          <w:rFonts w:ascii="Times New Roman" w:eastAsia="Times New Roman" w:hAnsi="Times New Roman" w:cs="Times New Roman"/>
          <w:sz w:val="24"/>
          <w:szCs w:val="24"/>
          <w:lang w:eastAsia="ru-RU"/>
        </w:rPr>
        <w:t xml:space="preserve">атематика, алгебра </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Ментальный п</w:t>
      </w:r>
      <w:r w:rsidRPr="00C30562">
        <w:rPr>
          <w:rFonts w:ascii="Times New Roman" w:eastAsia="Times New Roman" w:hAnsi="Times New Roman" w:cs="Times New Roman"/>
          <w:sz w:val="24"/>
          <w:szCs w:val="24"/>
          <w:lang w:eastAsia="ru-RU"/>
        </w:rPr>
        <w:t>лан</w:t>
      </w:r>
      <w:r>
        <w:rPr>
          <w:rFonts w:ascii="Times New Roman" w:eastAsia="Times New Roman" w:hAnsi="Times New Roman" w:cs="Times New Roman"/>
          <w:sz w:val="24"/>
          <w:szCs w:val="24"/>
          <w:lang w:eastAsia="ru-RU"/>
        </w:rPr>
        <w:t xml:space="preserve"> Глобальный</w:t>
      </w:r>
      <w:r w:rsidRPr="00C30562">
        <w:rPr>
          <w:rFonts w:ascii="Times New Roman" w:eastAsia="Times New Roman" w:hAnsi="Times New Roman" w:cs="Times New Roman"/>
          <w:sz w:val="24"/>
          <w:szCs w:val="24"/>
          <w:lang w:eastAsia="ru-RU"/>
        </w:rPr>
        <w:t>. Увидели?</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Вот это всё об Образ-типах.</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Мы изучили с вами пять</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ентров</w:t>
      </w:r>
      <w:r>
        <w:rPr>
          <w:rFonts w:ascii="Times New Roman" w:eastAsia="Times New Roman" w:hAnsi="Times New Roman" w:cs="Times New Roman"/>
          <w:sz w:val="24"/>
          <w:szCs w:val="24"/>
          <w:lang w:eastAsia="ru-RU"/>
        </w:rPr>
        <w:t>оч</w:t>
      </w:r>
      <w:r w:rsidRPr="00C30562">
        <w:rPr>
          <w:rFonts w:ascii="Times New Roman" w:eastAsia="Times New Roman" w:hAnsi="Times New Roman" w:cs="Times New Roman"/>
          <w:sz w:val="24"/>
          <w:szCs w:val="24"/>
          <w:lang w:eastAsia="ru-RU"/>
        </w:rPr>
        <w:t>ка у нас на третьей Ступени.</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Можно говорить о </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елостном, но холистичность науки все знают,</w:t>
      </w:r>
      <w:r>
        <w:rPr>
          <w:rFonts w:ascii="Times New Roman" w:eastAsia="Times New Roman" w:hAnsi="Times New Roman" w:cs="Times New Roman"/>
          <w:sz w:val="24"/>
          <w:szCs w:val="24"/>
          <w:lang w:eastAsia="ru-RU"/>
        </w:rPr>
        <w:t xml:space="preserve"> да?</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w:t>
      </w:r>
      <w:r w:rsidRPr="00C30562">
        <w:rPr>
          <w:rFonts w:ascii="Times New Roman" w:eastAsia="Times New Roman" w:hAnsi="Times New Roman" w:cs="Times New Roman"/>
          <w:sz w:val="24"/>
          <w:szCs w:val="24"/>
          <w:lang w:eastAsia="ru-RU"/>
        </w:rPr>
        <w:t>елостное восприятие. Кстати, шестой Образ-тип</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 xml:space="preserve">омните, мы говорили о </w:t>
      </w:r>
      <w:r>
        <w:rPr>
          <w:rFonts w:ascii="Times New Roman" w:eastAsia="Times New Roman" w:hAnsi="Times New Roman" w:cs="Times New Roman"/>
          <w:sz w:val="24"/>
          <w:szCs w:val="24"/>
          <w:lang w:eastAsia="ru-RU"/>
        </w:rPr>
        <w:t>Л</w:t>
      </w:r>
      <w:r w:rsidRPr="00C30562">
        <w:rPr>
          <w:rFonts w:ascii="Times New Roman" w:eastAsia="Times New Roman" w:hAnsi="Times New Roman" w:cs="Times New Roman"/>
          <w:sz w:val="24"/>
          <w:szCs w:val="24"/>
          <w:lang w:eastAsia="ru-RU"/>
        </w:rPr>
        <w:t>юбви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r w:rsidRPr="00C30562">
        <w:rPr>
          <w:rFonts w:ascii="Times New Roman" w:eastAsia="Times New Roman" w:hAnsi="Times New Roman" w:cs="Times New Roman"/>
          <w:sz w:val="24"/>
          <w:szCs w:val="24"/>
          <w:lang w:eastAsia="ru-RU"/>
        </w:rPr>
        <w:t>то надо систем</w:t>
      </w:r>
      <w:r>
        <w:rPr>
          <w:rFonts w:ascii="Times New Roman" w:eastAsia="Times New Roman" w:hAnsi="Times New Roman" w:cs="Times New Roman"/>
          <w:sz w:val="24"/>
          <w:szCs w:val="24"/>
          <w:lang w:eastAsia="ru-RU"/>
        </w:rPr>
        <w:t>ы</w:t>
      </w:r>
      <w:r w:rsidRPr="00C30562">
        <w:rPr>
          <w:rFonts w:ascii="Times New Roman" w:eastAsia="Times New Roman" w:hAnsi="Times New Roman" w:cs="Times New Roman"/>
          <w:sz w:val="24"/>
          <w:szCs w:val="24"/>
          <w:lang w:eastAsia="ru-RU"/>
        </w:rPr>
        <w:t xml:space="preserve"> складывать в </w:t>
      </w:r>
      <w:r>
        <w:rPr>
          <w:rFonts w:ascii="Times New Roman" w:eastAsia="Times New Roman" w:hAnsi="Times New Roman" w:cs="Times New Roman"/>
          <w:sz w:val="24"/>
          <w:szCs w:val="24"/>
          <w:lang w:eastAsia="ru-RU"/>
        </w:rPr>
        <w:t>Л</w:t>
      </w:r>
      <w:r w:rsidRPr="00C30562">
        <w:rPr>
          <w:rFonts w:ascii="Times New Roman" w:eastAsia="Times New Roman" w:hAnsi="Times New Roman" w:cs="Times New Roman"/>
          <w:sz w:val="24"/>
          <w:szCs w:val="24"/>
          <w:lang w:eastAsia="ru-RU"/>
        </w:rPr>
        <w:t>юбви цельно, да? Говоришь о системе, а все Части должны</w:t>
      </w:r>
      <w:r>
        <w:rPr>
          <w:rFonts w:ascii="Times New Roman" w:eastAsia="Times New Roman" w:hAnsi="Times New Roman" w:cs="Times New Roman"/>
          <w:sz w:val="24"/>
          <w:szCs w:val="24"/>
          <w:lang w:eastAsia="ru-RU"/>
        </w:rPr>
        <w:t xml:space="preserve"> цельно складываться. Это ш</w:t>
      </w:r>
      <w:r w:rsidRPr="00C30562">
        <w:rPr>
          <w:rFonts w:ascii="Times New Roman" w:eastAsia="Times New Roman" w:hAnsi="Times New Roman" w:cs="Times New Roman"/>
          <w:sz w:val="24"/>
          <w:szCs w:val="24"/>
          <w:lang w:eastAsia="ru-RU"/>
        </w:rPr>
        <w:t xml:space="preserve">естой Образ-тип, Целостный – полнота </w:t>
      </w:r>
      <w:r>
        <w:rPr>
          <w:rFonts w:ascii="Times New Roman" w:eastAsia="Times New Roman" w:hAnsi="Times New Roman" w:cs="Times New Roman"/>
          <w:sz w:val="24"/>
          <w:szCs w:val="24"/>
          <w:lang w:eastAsia="ru-RU"/>
        </w:rPr>
        <w:t>Л</w:t>
      </w:r>
      <w:r w:rsidRPr="00C30562">
        <w:rPr>
          <w:rFonts w:ascii="Times New Roman" w:eastAsia="Times New Roman" w:hAnsi="Times New Roman" w:cs="Times New Roman"/>
          <w:sz w:val="24"/>
          <w:szCs w:val="24"/>
          <w:lang w:eastAsia="ru-RU"/>
        </w:rPr>
        <w:t>юбви Матери. Ладно</w:t>
      </w:r>
      <w:r>
        <w:rPr>
          <w:rFonts w:ascii="Times New Roman" w:eastAsia="Times New Roman" w:hAnsi="Times New Roman" w:cs="Times New Roman"/>
          <w:sz w:val="24"/>
          <w:szCs w:val="24"/>
          <w:lang w:eastAsia="ru-RU"/>
        </w:rPr>
        <w:t>.</w:t>
      </w:r>
    </w:p>
    <w:p w:rsidR="00703102" w:rsidRDefault="00703102" w:rsidP="00555CE9">
      <w:pPr>
        <w:pStyle w:val="2"/>
        <w:ind w:left="-567" w:right="-1"/>
      </w:pPr>
      <w:bookmarkStart w:id="160" w:name="_Toc31659055"/>
      <w:bookmarkStart w:id="161" w:name="_Toc31661296"/>
      <w:r>
        <w:t xml:space="preserve">Задание </w:t>
      </w:r>
      <w:r w:rsidRPr="00132FC9">
        <w:t>группе</w:t>
      </w:r>
      <w:bookmarkEnd w:id="160"/>
      <w:bookmarkEnd w:id="161"/>
    </w:p>
    <w:p w:rsidR="00703102" w:rsidRPr="00C30562" w:rsidRDefault="00703102" w:rsidP="00555CE9">
      <w:pPr>
        <w:spacing w:after="0" w:line="240" w:lineRule="auto"/>
        <w:ind w:left="-567" w:right="-1" w:firstLine="567"/>
        <w:jc w:val="both"/>
        <w:rPr>
          <w:rFonts w:ascii="Times New Roman" w:eastAsia="Times New Roman" w:hAnsi="Times New Roman" w:cs="Times New Roman"/>
          <w:sz w:val="32"/>
          <w:szCs w:val="32"/>
          <w:lang w:eastAsia="ru-RU"/>
        </w:rPr>
      </w:pPr>
      <w:r w:rsidRPr="00C30562">
        <w:rPr>
          <w:rFonts w:ascii="Times New Roman" w:eastAsia="Times New Roman" w:hAnsi="Times New Roman" w:cs="Times New Roman"/>
          <w:sz w:val="24"/>
          <w:szCs w:val="24"/>
          <w:lang w:eastAsia="ru-RU"/>
        </w:rPr>
        <w:t>У меня предложение к</w:t>
      </w:r>
      <w:r>
        <w:rPr>
          <w:rFonts w:ascii="Times New Roman" w:eastAsia="Times New Roman" w:hAnsi="Times New Roman" w:cs="Times New Roman"/>
          <w:sz w:val="24"/>
          <w:szCs w:val="24"/>
          <w:lang w:eastAsia="ru-RU"/>
        </w:rPr>
        <w:t xml:space="preserve">акое, </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вот до шесто</w:t>
      </w:r>
      <w:r w:rsidRPr="00C30562">
        <w:rPr>
          <w:rFonts w:ascii="Times New Roman" w:eastAsia="Times New Roman" w:hAnsi="Times New Roman" w:cs="Times New Roman"/>
          <w:sz w:val="24"/>
          <w:szCs w:val="24"/>
          <w:lang w:eastAsia="ru-RU"/>
        </w:rPr>
        <w:t xml:space="preserve">й Ступени </w:t>
      </w:r>
      <w:r>
        <w:rPr>
          <w:rFonts w:ascii="Times New Roman" w:eastAsia="Times New Roman" w:hAnsi="Times New Roman" w:cs="Times New Roman"/>
          <w:sz w:val="24"/>
          <w:szCs w:val="24"/>
          <w:lang w:eastAsia="ru-RU"/>
        </w:rPr>
        <w:t>три-четыре или пять</w:t>
      </w:r>
      <w:r w:rsidRPr="00C30562">
        <w:rPr>
          <w:rFonts w:ascii="Times New Roman" w:eastAsia="Times New Roman" w:hAnsi="Times New Roman" w:cs="Times New Roman"/>
          <w:sz w:val="24"/>
          <w:szCs w:val="24"/>
          <w:lang w:eastAsia="ru-RU"/>
        </w:rPr>
        <w:t xml:space="preserve"> Образ-тип</w:t>
      </w:r>
      <w:r>
        <w:rPr>
          <w:rFonts w:ascii="Times New Roman" w:eastAsia="Times New Roman" w:hAnsi="Times New Roman" w:cs="Times New Roman"/>
          <w:sz w:val="24"/>
          <w:szCs w:val="24"/>
          <w:lang w:eastAsia="ru-RU"/>
        </w:rPr>
        <w:t>ов</w:t>
      </w:r>
      <w:r w:rsidRPr="00C30562">
        <w:rPr>
          <w:rFonts w:ascii="Times New Roman" w:eastAsia="Times New Roman" w:hAnsi="Times New Roman" w:cs="Times New Roman"/>
          <w:sz w:val="24"/>
          <w:szCs w:val="24"/>
          <w:lang w:eastAsia="ru-RU"/>
        </w:rPr>
        <w:t xml:space="preserve"> отрабатывайте полнее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Потому что мы сейчас обозначили, в том числе и по ча́крам. Помните, я сказал, </w:t>
      </w:r>
      <w:r>
        <w:rPr>
          <w:rFonts w:ascii="Times New Roman" w:eastAsia="Times New Roman" w:hAnsi="Times New Roman" w:cs="Times New Roman"/>
          <w:sz w:val="24"/>
          <w:szCs w:val="24"/>
          <w:lang w:eastAsia="ru-RU"/>
        </w:rPr>
        <w:t>Э</w:t>
      </w:r>
      <w:r w:rsidRPr="00C30562">
        <w:rPr>
          <w:rFonts w:ascii="Times New Roman" w:eastAsia="Times New Roman" w:hAnsi="Times New Roman" w:cs="Times New Roman"/>
          <w:sz w:val="24"/>
          <w:szCs w:val="24"/>
          <w:lang w:eastAsia="ru-RU"/>
        </w:rPr>
        <w:t>гоическая программа</w:t>
      </w:r>
      <w:r w:rsidR="00B326AF">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преодолевается каким? –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ятым Образ-типом</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Творческим. Я напоминаю</w:t>
      </w:r>
      <w:r>
        <w:rPr>
          <w:rFonts w:ascii="Times New Roman" w:eastAsia="Times New Roman" w:hAnsi="Times New Roman" w:cs="Times New Roman"/>
          <w:sz w:val="24"/>
          <w:szCs w:val="24"/>
          <w:lang w:eastAsia="ru-RU"/>
        </w:rPr>
        <w:t xml:space="preserve"> вот это.</w:t>
      </w:r>
      <w:r w:rsidR="00B326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C30562">
        <w:rPr>
          <w:rFonts w:ascii="Times New Roman" w:eastAsia="Times New Roman" w:hAnsi="Times New Roman" w:cs="Times New Roman"/>
          <w:sz w:val="24"/>
          <w:szCs w:val="24"/>
          <w:lang w:eastAsia="ru-RU"/>
        </w:rPr>
        <w:t xml:space="preserve"> о более высоких Образ-типах нужно уже говорить с позиции </w:t>
      </w:r>
      <w:r w:rsidRPr="00C30562">
        <w:rPr>
          <w:rFonts w:ascii="Times New Roman" w:eastAsia="Times New Roman" w:hAnsi="Times New Roman" w:cs="Times New Roman"/>
          <w:iCs/>
          <w:sz w:val="24"/>
          <w:szCs w:val="24"/>
          <w:lang w:eastAsia="ru-RU"/>
        </w:rPr>
        <w:t>Огня</w:t>
      </w:r>
      <w:r w:rsidRPr="00C30562">
        <w:rPr>
          <w:rFonts w:ascii="Times New Roman" w:eastAsia="Times New Roman" w:hAnsi="Times New Roman" w:cs="Times New Roman"/>
          <w:i/>
          <w:iCs/>
          <w:sz w:val="24"/>
          <w:szCs w:val="24"/>
          <w:lang w:eastAsia="ru-RU"/>
        </w:rPr>
        <w:t xml:space="preserve">. </w:t>
      </w:r>
      <w:r w:rsidRPr="00C30562">
        <w:rPr>
          <w:rFonts w:ascii="Times New Roman" w:eastAsia="Times New Roman" w:hAnsi="Times New Roman" w:cs="Times New Roman"/>
          <w:sz w:val="24"/>
          <w:szCs w:val="24"/>
          <w:lang w:eastAsia="ru-RU"/>
        </w:rPr>
        <w:t xml:space="preserve">А у нас пока работа </w:t>
      </w:r>
      <w:r>
        <w:rPr>
          <w:rFonts w:ascii="Times New Roman" w:eastAsia="Times New Roman" w:hAnsi="Times New Roman" w:cs="Times New Roman"/>
          <w:sz w:val="24"/>
          <w:szCs w:val="24"/>
          <w:lang w:eastAsia="ru-RU"/>
        </w:rPr>
        <w:t>г</w:t>
      </w:r>
      <w:r w:rsidRPr="00C30562">
        <w:rPr>
          <w:rFonts w:ascii="Times New Roman" w:eastAsia="Times New Roman" w:hAnsi="Times New Roman" w:cs="Times New Roman"/>
          <w:sz w:val="24"/>
          <w:szCs w:val="24"/>
          <w:lang w:eastAsia="ru-RU"/>
        </w:rPr>
        <w:t xml:space="preserve">руппы доходит до шестого уровня. Шестёрку мы ещё затрагиваем, </w:t>
      </w:r>
      <w:r>
        <w:rPr>
          <w:rFonts w:ascii="Times New Roman" w:eastAsia="Times New Roman" w:hAnsi="Times New Roman" w:cs="Times New Roman"/>
          <w:sz w:val="24"/>
          <w:szCs w:val="24"/>
          <w:lang w:eastAsia="ru-RU"/>
        </w:rPr>
        <w:t xml:space="preserve">а дальше, </w:t>
      </w:r>
      <w:r w:rsidRPr="00C30562">
        <w:rPr>
          <w:rFonts w:ascii="Times New Roman" w:eastAsia="Times New Roman" w:hAnsi="Times New Roman" w:cs="Times New Roman"/>
          <w:sz w:val="24"/>
          <w:szCs w:val="24"/>
          <w:lang w:eastAsia="ru-RU"/>
        </w:rPr>
        <w:t xml:space="preserve">выше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у нас </w:t>
      </w:r>
      <w:r>
        <w:rPr>
          <w:rFonts w:ascii="Times New Roman" w:eastAsia="Times New Roman" w:hAnsi="Times New Roman" w:cs="Times New Roman"/>
          <w:sz w:val="24"/>
          <w:szCs w:val="24"/>
          <w:lang w:eastAsia="ru-RU"/>
        </w:rPr>
        <w:t>У</w:t>
      </w:r>
      <w:r w:rsidRPr="00C30562">
        <w:rPr>
          <w:rFonts w:ascii="Times New Roman" w:eastAsia="Times New Roman" w:hAnsi="Times New Roman" w:cs="Times New Roman"/>
          <w:sz w:val="24"/>
          <w:szCs w:val="24"/>
          <w:lang w:eastAsia="ru-RU"/>
        </w:rPr>
        <w:t>сили</w:t>
      </w:r>
      <w:r>
        <w:rPr>
          <w:rFonts w:ascii="Times New Roman" w:eastAsia="Times New Roman" w:hAnsi="Times New Roman" w:cs="Times New Roman"/>
          <w:sz w:val="24"/>
          <w:szCs w:val="24"/>
          <w:lang w:eastAsia="ru-RU"/>
        </w:rPr>
        <w:t>я</w:t>
      </w:r>
      <w:r w:rsidRPr="00C30562">
        <w:rPr>
          <w:rFonts w:ascii="Times New Roman" w:eastAsia="Times New Roman" w:hAnsi="Times New Roman" w:cs="Times New Roman"/>
          <w:sz w:val="24"/>
          <w:szCs w:val="24"/>
          <w:lang w:eastAsia="ru-RU"/>
        </w:rPr>
        <w:t xml:space="preserve"> нет</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Поэтому если говорить о более высоких Образ-типах – начнётся такой </w:t>
      </w:r>
      <w:r>
        <w:rPr>
          <w:rFonts w:ascii="Times New Roman" w:eastAsia="Times New Roman" w:hAnsi="Times New Roman" w:cs="Times New Roman"/>
          <w:sz w:val="24"/>
          <w:szCs w:val="24"/>
          <w:lang w:eastAsia="ru-RU"/>
        </w:rPr>
        <w:t xml:space="preserve">огненный снос. Вы это </w:t>
      </w:r>
      <w:r w:rsidRPr="00C30562">
        <w:rPr>
          <w:rFonts w:ascii="Times New Roman" w:eastAsia="Times New Roman" w:hAnsi="Times New Roman" w:cs="Times New Roman"/>
          <w:sz w:val="24"/>
          <w:szCs w:val="24"/>
          <w:lang w:eastAsia="ru-RU"/>
        </w:rPr>
        <w:t>не будете</w:t>
      </w:r>
      <w:r>
        <w:rPr>
          <w:rFonts w:ascii="Times New Roman" w:eastAsia="Times New Roman" w:hAnsi="Times New Roman" w:cs="Times New Roman"/>
          <w:sz w:val="24"/>
          <w:szCs w:val="24"/>
          <w:lang w:eastAsia="ru-RU"/>
        </w:rPr>
        <w:t xml:space="preserve"> замечать</w:t>
      </w:r>
      <w:r w:rsidRPr="00C30562">
        <w:rPr>
          <w:rFonts w:ascii="Times New Roman" w:eastAsia="Times New Roman" w:hAnsi="Times New Roman" w:cs="Times New Roman"/>
          <w:sz w:val="24"/>
          <w:szCs w:val="24"/>
          <w:lang w:eastAsia="ru-RU"/>
        </w:rPr>
        <w:t xml:space="preserve">, но на вас будет действовать. Поэтому даже шестой Образ-тип </w:t>
      </w:r>
      <w:r>
        <w:rPr>
          <w:rFonts w:ascii="Times New Roman" w:eastAsia="Times New Roman" w:hAnsi="Times New Roman" w:cs="Times New Roman"/>
          <w:sz w:val="24"/>
          <w:szCs w:val="24"/>
          <w:lang w:eastAsia="ru-RU"/>
        </w:rPr>
        <w:t xml:space="preserve">я объяснять </w:t>
      </w:r>
      <w:r w:rsidRPr="00C30562">
        <w:rPr>
          <w:rFonts w:ascii="Times New Roman" w:eastAsia="Times New Roman" w:hAnsi="Times New Roman" w:cs="Times New Roman"/>
          <w:sz w:val="24"/>
          <w:szCs w:val="24"/>
          <w:lang w:eastAsia="ru-RU"/>
        </w:rPr>
        <w:t>не хочу. Там пойдёт Огонь шестого уровня, а Группа только вчера на этот шесто</w:t>
      </w:r>
      <w:r>
        <w:rPr>
          <w:rFonts w:ascii="Times New Roman" w:eastAsia="Times New Roman" w:hAnsi="Times New Roman" w:cs="Times New Roman"/>
          <w:sz w:val="24"/>
          <w:szCs w:val="24"/>
          <w:lang w:eastAsia="ru-RU"/>
        </w:rPr>
        <w:t>й уровень «выполз</w:t>
      </w:r>
      <w:r w:rsidRPr="00C30562">
        <w:rPr>
          <w:rFonts w:ascii="Times New Roman" w:eastAsia="Times New Roman" w:hAnsi="Times New Roman" w:cs="Times New Roman"/>
          <w:sz w:val="24"/>
          <w:szCs w:val="24"/>
          <w:lang w:eastAsia="ru-RU"/>
        </w:rPr>
        <w:t>ла</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(понятно, да?) и</w:t>
      </w:r>
      <w:r w:rsidRPr="00C30562">
        <w:rPr>
          <w:rFonts w:ascii="Times New Roman" w:eastAsia="Times New Roman" w:hAnsi="Times New Roman" w:cs="Times New Roman"/>
          <w:sz w:val="24"/>
          <w:szCs w:val="24"/>
          <w:lang w:eastAsia="ru-RU"/>
        </w:rPr>
        <w:t xml:space="preserve"> вместо укрепления я начну сносить. Поэтому не удивляйтесь, что я не говорю</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Я мог бы завтра ещё долго об этом говорить</w:t>
      </w:r>
      <w:r w:rsidRPr="00BF5D9A">
        <w:rPr>
          <w:rFonts w:ascii="Times New Roman" w:eastAsia="Times New Roman" w:hAnsi="Times New Roman" w:cs="Times New Roman"/>
          <w:sz w:val="32"/>
          <w:szCs w:val="32"/>
          <w:lang w:eastAsia="ru-RU"/>
        </w:rPr>
        <w:t>.</w:t>
      </w:r>
    </w:p>
    <w:p w:rsidR="00703102" w:rsidRDefault="00703102" w:rsidP="00555CE9">
      <w:pPr>
        <w:spacing w:after="0" w:line="240" w:lineRule="auto"/>
        <w:ind w:left="-567" w:right="-1" w:firstLine="567"/>
        <w:jc w:val="both"/>
        <w:rPr>
          <w:rFonts w:ascii="Times New Roman" w:eastAsia="Times New Roman" w:hAnsi="Times New Roman" w:cs="Times New Roman"/>
          <w:bCs/>
          <w:sz w:val="24"/>
          <w:szCs w:val="24"/>
          <w:lang w:eastAsia="ru-RU"/>
        </w:rPr>
      </w:pPr>
      <w:r w:rsidRPr="00BF5D9A">
        <w:rPr>
          <w:rFonts w:ascii="Times New Roman" w:eastAsia="Times New Roman" w:hAnsi="Times New Roman" w:cs="Times New Roman"/>
          <w:bCs/>
          <w:sz w:val="24"/>
          <w:szCs w:val="24"/>
          <w:lang w:eastAsia="ru-RU"/>
        </w:rPr>
        <w:t>Практика</w:t>
      </w:r>
      <w:r>
        <w:rPr>
          <w:rFonts w:ascii="Times New Roman" w:eastAsia="Times New Roman" w:hAnsi="Times New Roman" w:cs="Times New Roman"/>
          <w:bCs/>
          <w:sz w:val="24"/>
          <w:szCs w:val="24"/>
          <w:lang w:eastAsia="ru-RU"/>
        </w:rPr>
        <w:t xml:space="preserve">. </w:t>
      </w:r>
      <w:r w:rsidRPr="00C30562">
        <w:rPr>
          <w:rFonts w:ascii="Times New Roman" w:eastAsia="Times New Roman" w:hAnsi="Times New Roman" w:cs="Times New Roman"/>
          <w:bCs/>
          <w:sz w:val="24"/>
          <w:szCs w:val="24"/>
          <w:lang w:eastAsia="ru-RU"/>
        </w:rPr>
        <w:t>У нас осталось 10 минут, почти 10 минут.</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bCs/>
          <w:sz w:val="24"/>
          <w:szCs w:val="24"/>
          <w:lang w:eastAsia="ru-RU"/>
        </w:rPr>
        <w:t xml:space="preserve">Поэтому просьба </w:t>
      </w:r>
      <w:r w:rsidRPr="00C30562">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bCs/>
          <w:sz w:val="24"/>
          <w:szCs w:val="24"/>
          <w:lang w:eastAsia="ru-RU"/>
        </w:rPr>
        <w:t xml:space="preserve">до шестой Ступени </w:t>
      </w:r>
      <w:r>
        <w:rPr>
          <w:rFonts w:ascii="Times New Roman" w:eastAsia="Times New Roman" w:hAnsi="Times New Roman" w:cs="Times New Roman"/>
          <w:bCs/>
          <w:sz w:val="24"/>
          <w:szCs w:val="24"/>
          <w:lang w:eastAsia="ru-RU"/>
        </w:rPr>
        <w:t>(</w:t>
      </w:r>
      <w:r w:rsidRPr="00C30562">
        <w:rPr>
          <w:rFonts w:ascii="Times New Roman" w:eastAsia="Times New Roman" w:hAnsi="Times New Roman" w:cs="Times New Roman"/>
          <w:bCs/>
          <w:sz w:val="24"/>
          <w:szCs w:val="24"/>
          <w:lang w:eastAsia="ru-RU"/>
        </w:rPr>
        <w:t>кто решил заниматься</w:t>
      </w:r>
      <w:r>
        <w:rPr>
          <w:rFonts w:ascii="Times New Roman" w:eastAsia="Times New Roman" w:hAnsi="Times New Roman" w:cs="Times New Roman"/>
          <w:bCs/>
          <w:sz w:val="24"/>
          <w:szCs w:val="24"/>
          <w:lang w:eastAsia="ru-RU"/>
        </w:rPr>
        <w:t xml:space="preserve"> очень плотно)</w:t>
      </w:r>
      <w:r w:rsidRPr="00C3056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w:t>
      </w:r>
      <w:r w:rsidRPr="00C30562">
        <w:rPr>
          <w:rFonts w:ascii="Times New Roman" w:eastAsia="Times New Roman" w:hAnsi="Times New Roman" w:cs="Times New Roman"/>
          <w:bCs/>
          <w:sz w:val="24"/>
          <w:szCs w:val="24"/>
          <w:lang w:eastAsia="ru-RU"/>
        </w:rPr>
        <w:t xml:space="preserve">от эти </w:t>
      </w:r>
      <w:r>
        <w:rPr>
          <w:rFonts w:ascii="Times New Roman" w:eastAsia="Times New Roman" w:hAnsi="Times New Roman" w:cs="Times New Roman"/>
          <w:bCs/>
          <w:sz w:val="24"/>
          <w:szCs w:val="24"/>
          <w:lang w:eastAsia="ru-RU"/>
        </w:rPr>
        <w:t>четыре-пять</w:t>
      </w:r>
      <w:r w:rsidRPr="00C30562">
        <w:rPr>
          <w:rFonts w:ascii="Times New Roman" w:eastAsia="Times New Roman" w:hAnsi="Times New Roman" w:cs="Times New Roman"/>
          <w:bCs/>
          <w:sz w:val="24"/>
          <w:szCs w:val="24"/>
          <w:lang w:eastAsia="ru-RU"/>
        </w:rPr>
        <w:t xml:space="preserve"> Образ-типа попробуйте на себе поотслеживать, это целых три месяца. Очень хорошая вещь. Попробуйте </w:t>
      </w:r>
      <w:r w:rsidRPr="00C30562">
        <w:rPr>
          <w:rFonts w:ascii="Times New Roman" w:eastAsia="Times New Roman" w:hAnsi="Times New Roman" w:cs="Times New Roman"/>
          <w:sz w:val="24"/>
          <w:szCs w:val="24"/>
          <w:lang w:eastAsia="ru-RU"/>
        </w:rPr>
        <w:t xml:space="preserve">поотрабатывать лишние зацикленные программы интеллектуального Образ-типа. Если вы меня воспринимаете ментально, то этот </w:t>
      </w:r>
      <w:r>
        <w:rPr>
          <w:rFonts w:ascii="Times New Roman" w:eastAsia="Times New Roman" w:hAnsi="Times New Roman" w:cs="Times New Roman"/>
          <w:sz w:val="24"/>
          <w:szCs w:val="24"/>
          <w:lang w:eastAsia="ru-RU"/>
        </w:rPr>
        <w:t>интеллектуальный образ у вас то</w:t>
      </w:r>
      <w:r w:rsidRPr="00C30562">
        <w:rPr>
          <w:rFonts w:ascii="Times New Roman" w:eastAsia="Times New Roman" w:hAnsi="Times New Roman" w:cs="Times New Roman"/>
          <w:sz w:val="24"/>
          <w:szCs w:val="24"/>
          <w:lang w:eastAsia="ru-RU"/>
        </w:rPr>
        <w:t>же работает. Посмотрите, как работает Чувственный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Реагирующий, Бытующий Образ-тип у вас. Как вы вообще работаете?</w:t>
      </w:r>
    </w:p>
    <w:p w:rsidR="00703102" w:rsidRPr="00C30562" w:rsidRDefault="00703102" w:rsidP="00555CE9">
      <w:pPr>
        <w:spacing w:after="0" w:line="240" w:lineRule="auto"/>
        <w:ind w:left="-567" w:right="-1" w:firstLine="567"/>
        <w:jc w:val="both"/>
        <w:rPr>
          <w:rFonts w:ascii="Times New Roman" w:eastAsia="Times New Roman" w:hAnsi="Times New Roman" w:cs="Times New Roman"/>
          <w:bCs/>
          <w:sz w:val="24"/>
          <w:szCs w:val="24"/>
          <w:lang w:eastAsia="ru-RU"/>
        </w:rPr>
      </w:pPr>
      <w:r w:rsidRPr="00C30562">
        <w:rPr>
          <w:rFonts w:ascii="Times New Roman" w:eastAsia="Times New Roman" w:hAnsi="Times New Roman" w:cs="Times New Roman"/>
          <w:sz w:val="24"/>
          <w:szCs w:val="24"/>
          <w:lang w:eastAsia="ru-RU"/>
        </w:rPr>
        <w:t>Причём напоминаю, мы говорим о четырех Образ-типах</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т</w:t>
      </w:r>
      <w:r w:rsidRPr="00C30562">
        <w:rPr>
          <w:rFonts w:ascii="Times New Roman" w:eastAsia="Times New Roman" w:hAnsi="Times New Roman" w:cs="Times New Roman"/>
          <w:sz w:val="24"/>
          <w:szCs w:val="24"/>
          <w:lang w:eastAsia="ru-RU"/>
        </w:rPr>
        <w:t xml:space="preserve">ри из них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первые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sidRPr="00BF5D9A">
        <w:rPr>
          <w:rFonts w:ascii="Times New Roman" w:eastAsia="Times New Roman" w:hAnsi="Times New Roman" w:cs="Times New Roman"/>
          <w:spacing w:val="20"/>
          <w:sz w:val="24"/>
          <w:szCs w:val="24"/>
          <w:lang w:eastAsia="ru-RU"/>
        </w:rPr>
        <w:t>раньше</w:t>
      </w:r>
      <w:r w:rsidRPr="00C30562">
        <w:rPr>
          <w:rFonts w:ascii="Times New Roman" w:eastAsia="Times New Roman" w:hAnsi="Times New Roman" w:cs="Times New Roman"/>
          <w:sz w:val="24"/>
          <w:szCs w:val="24"/>
          <w:lang w:eastAsia="ru-RU"/>
        </w:rPr>
        <w:t xml:space="preserve"> относились к программам пяти Тел фактически. Услышали? Поэтому, в</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первых трех Образ-</w:t>
      </w:r>
      <w:r w:rsidRPr="00C30562">
        <w:rPr>
          <w:rFonts w:ascii="Times New Roman" w:eastAsia="Times New Roman" w:hAnsi="Times New Roman" w:cs="Times New Roman"/>
          <w:sz w:val="24"/>
          <w:szCs w:val="24"/>
          <w:lang w:eastAsia="ru-RU"/>
        </w:rPr>
        <w:lastRenderedPageBreak/>
        <w:t>тип</w:t>
      </w:r>
      <w:r>
        <w:rPr>
          <w:rFonts w:ascii="Times New Roman" w:eastAsia="Times New Roman" w:hAnsi="Times New Roman" w:cs="Times New Roman"/>
          <w:sz w:val="24"/>
          <w:szCs w:val="24"/>
          <w:lang w:eastAsia="ru-RU"/>
        </w:rPr>
        <w:t>ах</w:t>
      </w:r>
      <w:r w:rsidRPr="00C30562">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ы найдёте программы</w:t>
      </w:r>
      <w:r w:rsidRPr="00C30562">
        <w:rPr>
          <w:rFonts w:ascii="Times New Roman" w:eastAsia="Times New Roman" w:hAnsi="Times New Roman" w:cs="Times New Roman"/>
          <w:sz w:val="24"/>
          <w:szCs w:val="24"/>
          <w:lang w:eastAsia="ru-RU"/>
        </w:rPr>
        <w:t xml:space="preserve"> целых пяти Тел. Почему я сказал, надо вначале изучить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уть Будды более-менее чётко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А самое главное, – изучить не интеллектуально, а следовать ему</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опытаться исполнить. Вот тогда мы можем говорить о более высоких Образ-типах.</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И вот здесь уже идёт задание Школе или </w:t>
      </w:r>
      <w:r>
        <w:rPr>
          <w:rFonts w:ascii="Times New Roman" w:eastAsia="Times New Roman" w:hAnsi="Times New Roman" w:cs="Times New Roman"/>
          <w:sz w:val="24"/>
          <w:szCs w:val="24"/>
          <w:lang w:eastAsia="ru-RU"/>
        </w:rPr>
        <w:t>г</w:t>
      </w:r>
      <w:r w:rsidRPr="00C30562">
        <w:rPr>
          <w:rFonts w:ascii="Times New Roman" w:eastAsia="Times New Roman" w:hAnsi="Times New Roman" w:cs="Times New Roman"/>
          <w:sz w:val="24"/>
          <w:szCs w:val="24"/>
          <w:lang w:eastAsia="ru-RU"/>
        </w:rPr>
        <w:t>руппе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э</w:t>
      </w:r>
      <w:r w:rsidRPr="00C30562">
        <w:rPr>
          <w:rFonts w:ascii="Times New Roman" w:eastAsia="Times New Roman" w:hAnsi="Times New Roman" w:cs="Times New Roman"/>
          <w:sz w:val="24"/>
          <w:szCs w:val="24"/>
          <w:lang w:eastAsia="ru-RU"/>
        </w:rPr>
        <w:t>то мы всегда всем давали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ч</w:t>
      </w:r>
      <w:r w:rsidRPr="00C30562">
        <w:rPr>
          <w:rFonts w:ascii="Times New Roman" w:eastAsia="Times New Roman" w:hAnsi="Times New Roman" w:cs="Times New Roman"/>
          <w:sz w:val="24"/>
          <w:szCs w:val="24"/>
          <w:lang w:eastAsia="ru-RU"/>
        </w:rPr>
        <w:t xml:space="preserve">то извините, пожалуйста, к шестой Ступени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для этого у вас есть три месяца</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Путь Будды вы должны знать, – что такое восьмеричный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 xml:space="preserve">уть и их положение, а самое главное, хотя бы поприменять по жизни. </w:t>
      </w:r>
      <w:r>
        <w:rPr>
          <w:rFonts w:ascii="Times New Roman" w:eastAsia="Times New Roman" w:hAnsi="Times New Roman" w:cs="Times New Roman"/>
          <w:sz w:val="24"/>
          <w:szCs w:val="24"/>
          <w:lang w:eastAsia="ru-RU"/>
        </w:rPr>
        <w:t>Это з</w:t>
      </w:r>
      <w:r w:rsidRPr="00C30562">
        <w:rPr>
          <w:rFonts w:ascii="Times New Roman" w:eastAsia="Times New Roman" w:hAnsi="Times New Roman" w:cs="Times New Roman"/>
          <w:sz w:val="24"/>
          <w:szCs w:val="24"/>
          <w:lang w:eastAsia="ru-RU"/>
        </w:rPr>
        <w:t>акон.</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На пятой Ступени мы ещё </w:t>
      </w:r>
      <w:r>
        <w:rPr>
          <w:rFonts w:ascii="Times New Roman" w:eastAsia="Times New Roman" w:hAnsi="Times New Roman" w:cs="Times New Roman"/>
          <w:sz w:val="24"/>
          <w:szCs w:val="24"/>
          <w:lang w:eastAsia="ru-RU"/>
        </w:rPr>
        <w:t>подумаем о Пути Христа,</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C30562">
        <w:rPr>
          <w:rFonts w:ascii="Times New Roman" w:eastAsia="Times New Roman" w:hAnsi="Times New Roman" w:cs="Times New Roman"/>
          <w:sz w:val="24"/>
          <w:szCs w:val="24"/>
          <w:lang w:eastAsia="ru-RU"/>
        </w:rPr>
        <w:t xml:space="preserve">то будет задание </w:t>
      </w:r>
      <w:r>
        <w:rPr>
          <w:rFonts w:ascii="Times New Roman" w:eastAsia="Times New Roman" w:hAnsi="Times New Roman" w:cs="Times New Roman"/>
          <w:sz w:val="24"/>
          <w:szCs w:val="24"/>
          <w:lang w:eastAsia="ru-RU"/>
        </w:rPr>
        <w:t>к</w:t>
      </w:r>
      <w:r w:rsidRPr="00C30562">
        <w:rPr>
          <w:rFonts w:ascii="Times New Roman" w:eastAsia="Times New Roman" w:hAnsi="Times New Roman" w:cs="Times New Roman"/>
          <w:sz w:val="24"/>
          <w:szCs w:val="24"/>
          <w:lang w:eastAsia="ru-RU"/>
        </w:rPr>
        <w:t xml:space="preserve"> 10-й Ступени, по Образу и Подобию. А к шестой Ступени – это подготовка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 xml:space="preserve">ути Будды. Услышали? Это к тому, чтоб не думали, что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уть Христа мы забыли. Центровка Христа – это извините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пятое Тело. Центровка Будды – это три с половиной, третье Тело.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Есть только Разум и Тело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посередине Душа.</w:t>
      </w:r>
      <w:r>
        <w:rPr>
          <w:rFonts w:ascii="Times New Roman" w:eastAsia="Times New Roman" w:hAnsi="Times New Roman" w:cs="Times New Roman"/>
          <w:b/>
          <w:bCs/>
          <w:kern w:val="32"/>
          <w:sz w:val="24"/>
          <w:szCs w:val="32"/>
          <w:lang w:eastAsia="ru-RU"/>
        </w:rPr>
        <w:t xml:space="preserve"> </w:t>
      </w:r>
      <w:r w:rsidRPr="00C30562">
        <w:rPr>
          <w:rFonts w:ascii="Times New Roman" w:eastAsia="Times New Roman" w:hAnsi="Times New Roman" w:cs="Times New Roman"/>
          <w:sz w:val="24"/>
          <w:szCs w:val="24"/>
          <w:lang w:eastAsia="ru-RU"/>
        </w:rPr>
        <w:t>Для тех, кто знаком с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 xml:space="preserve">уддизмом.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Есть только Разум и Тело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что осталось? – Душа. Если Ученик это ответил, – он проходил. Если не ответил, – он </w:t>
      </w:r>
      <w:r>
        <w:rPr>
          <w:rFonts w:ascii="Times New Roman" w:eastAsia="Times New Roman" w:hAnsi="Times New Roman" w:cs="Times New Roman"/>
          <w:sz w:val="24"/>
          <w:szCs w:val="24"/>
          <w:lang w:eastAsia="ru-RU"/>
        </w:rPr>
        <w:t>с</w:t>
      </w:r>
      <w:r w:rsidRPr="00C30562">
        <w:rPr>
          <w:rFonts w:ascii="Times New Roman" w:eastAsia="Times New Roman" w:hAnsi="Times New Roman" w:cs="Times New Roman"/>
          <w:sz w:val="24"/>
          <w:szCs w:val="24"/>
          <w:lang w:eastAsia="ru-RU"/>
        </w:rPr>
        <w:t>читал</w:t>
      </w:r>
      <w:r>
        <w:rPr>
          <w:rFonts w:ascii="Times New Roman" w:eastAsia="Times New Roman" w:hAnsi="Times New Roman" w:cs="Times New Roman"/>
          <w:sz w:val="24"/>
          <w:szCs w:val="24"/>
          <w:lang w:eastAsia="ru-RU"/>
        </w:rPr>
        <w:t>ся</w:t>
      </w:r>
      <w:r w:rsidRPr="00C30562">
        <w:rPr>
          <w:rFonts w:ascii="Times New Roman" w:eastAsia="Times New Roman" w:hAnsi="Times New Roman" w:cs="Times New Roman"/>
          <w:sz w:val="24"/>
          <w:szCs w:val="24"/>
          <w:lang w:eastAsia="ru-RU"/>
        </w:rPr>
        <w:t xml:space="preserve"> не познавшим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уддизм. Вот такой парадокс. Поэтому думайте об этом, готовьте. Дзен Буддизм тоже сюда относится.</w:t>
      </w:r>
    </w:p>
    <w:p w:rsidR="00703102" w:rsidRDefault="00703102" w:rsidP="00555CE9">
      <w:pPr>
        <w:pStyle w:val="4"/>
        <w:ind w:left="-567" w:right="-1"/>
        <w:rPr>
          <w:rFonts w:eastAsia="Times New Roman"/>
        </w:rPr>
      </w:pPr>
      <w:bookmarkStart w:id="162" w:name="_Toc31659056"/>
      <w:bookmarkStart w:id="163" w:name="_Toc31661297"/>
      <w:r>
        <w:rPr>
          <w:rFonts w:eastAsia="Times New Roman"/>
        </w:rPr>
        <w:t>Дзен-буддизм по-русски</w:t>
      </w:r>
      <w:bookmarkEnd w:id="162"/>
      <w:bookmarkEnd w:id="163"/>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Кстати,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уддизм</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Кроме восьмеричных правил Будды, было бы неплохо, если б вы </w:t>
      </w:r>
      <w:r w:rsidRPr="00BF5D9A">
        <w:rPr>
          <w:rFonts w:ascii="Times New Roman" w:eastAsia="Times New Roman" w:hAnsi="Times New Roman" w:cs="Times New Roman"/>
          <w:spacing w:val="20"/>
          <w:sz w:val="24"/>
          <w:szCs w:val="24"/>
          <w:lang w:eastAsia="ru-RU"/>
        </w:rPr>
        <w:t>не почитали</w:t>
      </w:r>
      <w:r w:rsidRPr="00C30562">
        <w:rPr>
          <w:rFonts w:ascii="Times New Roman" w:eastAsia="Times New Roman" w:hAnsi="Times New Roman" w:cs="Times New Roman"/>
          <w:sz w:val="24"/>
          <w:szCs w:val="24"/>
          <w:lang w:eastAsia="ru-RU"/>
        </w:rPr>
        <w:t>, а спокойно подготовились к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уддизму. Некоторых мои шуточки коробят, (</w:t>
      </w:r>
      <w:r w:rsidRPr="00C30562">
        <w:rPr>
          <w:rFonts w:ascii="Times New Roman" w:eastAsia="Times New Roman" w:hAnsi="Times New Roman" w:cs="Times New Roman"/>
          <w:i/>
          <w:sz w:val="24"/>
          <w:szCs w:val="24"/>
          <w:lang w:eastAsia="ru-RU"/>
        </w:rPr>
        <w:t xml:space="preserve">в зале </w:t>
      </w:r>
      <w:r>
        <w:rPr>
          <w:rFonts w:ascii="Times New Roman" w:eastAsia="Times New Roman" w:hAnsi="Times New Roman" w:cs="Times New Roman"/>
          <w:i/>
          <w:sz w:val="24"/>
          <w:szCs w:val="24"/>
          <w:lang w:eastAsia="ru-RU"/>
        </w:rPr>
        <w:t xml:space="preserve">что-то </w:t>
      </w:r>
      <w:r w:rsidRPr="00C30562">
        <w:rPr>
          <w:rFonts w:ascii="Times New Roman" w:eastAsia="Times New Roman" w:hAnsi="Times New Roman" w:cs="Times New Roman"/>
          <w:i/>
          <w:sz w:val="24"/>
          <w:szCs w:val="24"/>
          <w:lang w:eastAsia="ru-RU"/>
        </w:rPr>
        <w:t>упало</w:t>
      </w:r>
      <w:r w:rsidRPr="00C30562">
        <w:rPr>
          <w:rFonts w:ascii="Times New Roman" w:eastAsia="Times New Roman" w:hAnsi="Times New Roman" w:cs="Times New Roman"/>
          <w:sz w:val="24"/>
          <w:szCs w:val="24"/>
          <w:lang w:eastAsia="ru-RU"/>
        </w:rPr>
        <w:t>) точно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ба</w:t>
      </w:r>
      <w:r>
        <w:rPr>
          <w:rFonts w:ascii="Times New Roman" w:eastAsia="Times New Roman" w:hAnsi="Times New Roman" w:cs="Times New Roman"/>
          <w:sz w:val="24"/>
          <w:szCs w:val="24"/>
          <w:lang w:eastAsia="ru-RU"/>
        </w:rPr>
        <w:t>с</w:t>
      </w:r>
      <w:r w:rsidRPr="00C30562">
        <w:rPr>
          <w:rFonts w:ascii="Times New Roman" w:eastAsia="Times New Roman" w:hAnsi="Times New Roman" w:cs="Times New Roman"/>
          <w:sz w:val="24"/>
          <w:szCs w:val="24"/>
          <w:lang w:eastAsia="ru-RU"/>
        </w:rPr>
        <w:t>ня</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упала. Некоторые считают, что это басни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Не важно. Осознайте, что на пятой Ступени у нас будут очень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плохие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шутки с ваших культурных позиций. А это будет позиция Дзен Буддизма, где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 xml:space="preserve">уддизм </w:t>
      </w:r>
      <w:r>
        <w:rPr>
          <w:rFonts w:ascii="Times New Roman" w:eastAsia="Times New Roman" w:hAnsi="Times New Roman" w:cs="Times New Roman"/>
          <w:sz w:val="24"/>
          <w:szCs w:val="24"/>
          <w:lang w:eastAsia="ru-RU"/>
        </w:rPr>
        <w:t>ко</w:t>
      </w:r>
      <w:r w:rsidRPr="00C30562">
        <w:rPr>
          <w:rFonts w:ascii="Times New Roman" w:eastAsia="Times New Roman" w:hAnsi="Times New Roman" w:cs="Times New Roman"/>
          <w:sz w:val="24"/>
          <w:szCs w:val="24"/>
          <w:lang w:eastAsia="ru-RU"/>
        </w:rPr>
        <w:t xml:space="preserve">анами теребит человека и заставляет шутить во всём, чтобы он был творческий, чтобы он преображался и двигался </w:t>
      </w:r>
      <w:r w:rsidRPr="00C30562">
        <w:rPr>
          <w:rFonts w:ascii="Times New Roman" w:eastAsia="Times New Roman" w:hAnsi="Times New Roman" w:cs="Times New Roman"/>
          <w:spacing w:val="20"/>
          <w:sz w:val="24"/>
          <w:szCs w:val="24"/>
          <w:lang w:eastAsia="ru-RU"/>
        </w:rPr>
        <w:t>свободно</w:t>
      </w:r>
      <w:r w:rsidRPr="00C30562">
        <w:rPr>
          <w:rFonts w:ascii="Times New Roman" w:eastAsia="Times New Roman" w:hAnsi="Times New Roman" w:cs="Times New Roman"/>
          <w:sz w:val="24"/>
          <w:szCs w:val="24"/>
          <w:lang w:eastAsia="ru-RU"/>
        </w:rPr>
        <w:t>. Если внутри вас нет внутренней интеллектуальной, умственной, разумной свободы, – мы с вами далеко не взберёмся. А вот эта освобождённость достигается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уддийскими практиками.</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В русском языке это называется свободная шутка, – обо всём.</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Кому сложно заниматься, хотя бы посмотрите Задорнова или Жванецкого. Это истинные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уддизмы в прошлых воплощениях</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Причём, </w:t>
      </w:r>
      <w:r>
        <w:rPr>
          <w:rFonts w:ascii="Times New Roman" w:eastAsia="Times New Roman" w:hAnsi="Times New Roman" w:cs="Times New Roman"/>
          <w:sz w:val="24"/>
          <w:szCs w:val="24"/>
          <w:lang w:eastAsia="ru-RU"/>
        </w:rPr>
        <w:t>М</w:t>
      </w:r>
      <w:r w:rsidRPr="00C30562">
        <w:rPr>
          <w:rFonts w:ascii="Times New Roman" w:eastAsia="Times New Roman" w:hAnsi="Times New Roman" w:cs="Times New Roman"/>
          <w:sz w:val="24"/>
          <w:szCs w:val="24"/>
          <w:lang w:eastAsia="ru-RU"/>
        </w:rPr>
        <w:t>астера Дзена</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Именно поэтому… И</w:t>
      </w:r>
      <w:r w:rsidRPr="00C30562">
        <w:rPr>
          <w:rFonts w:ascii="Times New Roman" w:eastAsia="Times New Roman" w:hAnsi="Times New Roman" w:cs="Times New Roman"/>
          <w:sz w:val="24"/>
          <w:szCs w:val="24"/>
          <w:lang w:eastAsia="ru-RU"/>
        </w:rPr>
        <w:t xml:space="preserve">менно эти два человека. Петросян, допустим, не мастер Дзена. Он мастер шутки, это совсем разные вещи. А вот Задорнов и Жванецкий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если вы хотите войти в стиль вот такой свободный, культурный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возьмите кассеты и посмотрите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 это </w:t>
      </w:r>
      <w:r>
        <w:rPr>
          <w:rFonts w:ascii="Times New Roman" w:eastAsia="Times New Roman" w:hAnsi="Times New Roman" w:cs="Times New Roman"/>
          <w:sz w:val="24"/>
          <w:szCs w:val="24"/>
          <w:lang w:eastAsia="ru-RU"/>
        </w:rPr>
        <w:t>М</w:t>
      </w:r>
      <w:r w:rsidRPr="00C30562">
        <w:rPr>
          <w:rFonts w:ascii="Times New Roman" w:eastAsia="Times New Roman" w:hAnsi="Times New Roman" w:cs="Times New Roman"/>
          <w:sz w:val="24"/>
          <w:szCs w:val="24"/>
          <w:lang w:eastAsia="ru-RU"/>
        </w:rPr>
        <w:t xml:space="preserve">астера Дзен </w:t>
      </w:r>
      <w:r>
        <w:rPr>
          <w:rFonts w:ascii="Times New Roman" w:eastAsia="Times New Roman" w:hAnsi="Times New Roman" w:cs="Times New Roman"/>
          <w:sz w:val="24"/>
          <w:szCs w:val="24"/>
          <w:lang w:eastAsia="ru-RU"/>
        </w:rPr>
        <w:t xml:space="preserve">из </w:t>
      </w:r>
      <w:r w:rsidRPr="00C30562">
        <w:rPr>
          <w:rFonts w:ascii="Times New Roman" w:eastAsia="Times New Roman" w:hAnsi="Times New Roman" w:cs="Times New Roman"/>
          <w:sz w:val="24"/>
          <w:szCs w:val="24"/>
          <w:lang w:eastAsia="ru-RU"/>
        </w:rPr>
        <w:t xml:space="preserve">прошлых воплощений. Причём мы были на их концертах, </w:t>
      </w:r>
      <w:r>
        <w:rPr>
          <w:rFonts w:ascii="Times New Roman" w:eastAsia="Times New Roman" w:hAnsi="Times New Roman" w:cs="Times New Roman"/>
          <w:sz w:val="24"/>
          <w:szCs w:val="24"/>
          <w:lang w:eastAsia="ru-RU"/>
        </w:rPr>
        <w:t xml:space="preserve">мы просто это </w:t>
      </w:r>
      <w:r w:rsidRPr="00C30562">
        <w:rPr>
          <w:rFonts w:ascii="Times New Roman" w:eastAsia="Times New Roman" w:hAnsi="Times New Roman" w:cs="Times New Roman"/>
          <w:sz w:val="24"/>
          <w:szCs w:val="24"/>
          <w:lang w:eastAsia="ru-RU"/>
        </w:rPr>
        <w:t>видели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знаете так</w:t>
      </w:r>
      <w:r>
        <w:rPr>
          <w:rFonts w:ascii="Times New Roman" w:eastAsia="Times New Roman" w:hAnsi="Times New Roman" w:cs="Times New Roman"/>
          <w:sz w:val="24"/>
          <w:szCs w:val="24"/>
          <w:lang w:eastAsia="ru-RU"/>
        </w:rPr>
        <w:t xml:space="preserve"> сказать,</w:t>
      </w:r>
      <w:r w:rsidRPr="00C30562">
        <w:rPr>
          <w:rFonts w:ascii="Times New Roman" w:eastAsia="Times New Roman" w:hAnsi="Times New Roman" w:cs="Times New Roman"/>
          <w:sz w:val="24"/>
          <w:szCs w:val="24"/>
          <w:lang w:eastAsia="ru-RU"/>
        </w:rPr>
        <w:t xml:space="preserve"> воочию. Мы контачили с их телами просто </w:t>
      </w:r>
      <w:r>
        <w:rPr>
          <w:rFonts w:ascii="Times New Roman" w:eastAsia="Times New Roman" w:hAnsi="Times New Roman" w:cs="Times New Roman"/>
          <w:sz w:val="24"/>
          <w:szCs w:val="24"/>
          <w:lang w:eastAsia="ru-RU"/>
        </w:rPr>
        <w:t>на Тонком плане</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 их концертах… Ну вот, У</w:t>
      </w:r>
      <w:r w:rsidRPr="00C30562">
        <w:rPr>
          <w:rFonts w:ascii="Times New Roman" w:eastAsia="Times New Roman" w:hAnsi="Times New Roman" w:cs="Times New Roman"/>
          <w:sz w:val="24"/>
          <w:szCs w:val="24"/>
          <w:lang w:eastAsia="ru-RU"/>
        </w:rPr>
        <w:t>ченики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30562">
        <w:rPr>
          <w:rFonts w:ascii="Times New Roman" w:eastAsia="Times New Roman" w:hAnsi="Times New Roman" w:cs="Times New Roman"/>
          <w:sz w:val="24"/>
          <w:szCs w:val="24"/>
          <w:lang w:eastAsia="ru-RU"/>
        </w:rPr>
        <w:t xml:space="preserve">ообщались, называется. Поэтому, если хотите </w:t>
      </w:r>
      <w:r>
        <w:rPr>
          <w:rFonts w:ascii="Times New Roman" w:eastAsia="Times New Roman" w:hAnsi="Times New Roman" w:cs="Times New Roman"/>
          <w:sz w:val="24"/>
          <w:szCs w:val="24"/>
          <w:lang w:eastAsia="ru-RU"/>
        </w:rPr>
        <w:t xml:space="preserve">такой </w:t>
      </w:r>
      <w:r w:rsidRPr="00C30562">
        <w:rPr>
          <w:rFonts w:ascii="Times New Roman" w:eastAsia="Times New Roman" w:hAnsi="Times New Roman" w:cs="Times New Roman"/>
          <w:sz w:val="24"/>
          <w:szCs w:val="24"/>
          <w:lang w:eastAsia="ru-RU"/>
        </w:rPr>
        <w:t>современный русский дзен – Задорнов, Жванецкий</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Послушайте, вникнете в шутки</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Не просто с</w:t>
      </w:r>
      <w:r w:rsidRPr="00133960">
        <w:rPr>
          <w:rFonts w:ascii="Times New Roman" w:eastAsia="Times New Roman" w:hAnsi="Times New Roman" w:cs="Times New Roman"/>
          <w:sz w:val="24"/>
          <w:szCs w:val="24"/>
          <w:lang w:eastAsia="ru-RU"/>
        </w:rPr>
        <w:t>ме</w:t>
      </w:r>
      <w:r>
        <w:rPr>
          <w:rFonts w:ascii="Times New Roman" w:eastAsia="Times New Roman" w:hAnsi="Times New Roman" w:cs="Times New Roman"/>
          <w:sz w:val="24"/>
          <w:szCs w:val="24"/>
          <w:lang w:eastAsia="ru-RU"/>
        </w:rPr>
        <w:t>йте</w:t>
      </w:r>
      <w:r w:rsidRPr="00133960">
        <w:rPr>
          <w:rFonts w:ascii="Times New Roman" w:eastAsia="Times New Roman" w:hAnsi="Times New Roman" w:cs="Times New Roman"/>
          <w:sz w:val="24"/>
          <w:szCs w:val="24"/>
          <w:lang w:eastAsia="ru-RU"/>
        </w:rPr>
        <w:t>сь</w:t>
      </w:r>
      <w:r>
        <w:rPr>
          <w:rFonts w:ascii="Times New Roman" w:eastAsia="Times New Roman" w:hAnsi="Times New Roman" w:cs="Times New Roman"/>
          <w:sz w:val="24"/>
          <w:szCs w:val="24"/>
          <w:lang w:eastAsia="ru-RU"/>
        </w:rPr>
        <w:t>, а попы</w:t>
      </w:r>
      <w:r w:rsidRPr="00C30562">
        <w:rPr>
          <w:rFonts w:ascii="Times New Roman" w:eastAsia="Times New Roman" w:hAnsi="Times New Roman" w:cs="Times New Roman"/>
          <w:sz w:val="24"/>
          <w:szCs w:val="24"/>
          <w:lang w:eastAsia="ru-RU"/>
        </w:rPr>
        <w:t xml:space="preserve">тайтесь </w:t>
      </w:r>
      <w:r w:rsidRPr="00BF5D9A">
        <w:rPr>
          <w:rFonts w:ascii="Times New Roman" w:eastAsia="Times New Roman" w:hAnsi="Times New Roman" w:cs="Times New Roman"/>
          <w:spacing w:val="20"/>
          <w:sz w:val="24"/>
          <w:szCs w:val="24"/>
          <w:lang w:eastAsia="ru-RU"/>
        </w:rPr>
        <w:t>вникнуть</w:t>
      </w:r>
      <w:r w:rsidRPr="00C30562">
        <w:rPr>
          <w:rFonts w:ascii="Times New Roman" w:eastAsia="Times New Roman" w:hAnsi="Times New Roman" w:cs="Times New Roman"/>
          <w:sz w:val="24"/>
          <w:szCs w:val="24"/>
          <w:lang w:eastAsia="ru-RU"/>
        </w:rPr>
        <w:t xml:space="preserve"> в шутку, тогда вам легче будет всего научиться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уддизму.</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Иногда очень сложно читать интеллектуальные К</w:t>
      </w:r>
      <w:r>
        <w:rPr>
          <w:rFonts w:ascii="Times New Roman" w:eastAsia="Times New Roman" w:hAnsi="Times New Roman" w:cs="Times New Roman"/>
          <w:sz w:val="24"/>
          <w:szCs w:val="24"/>
          <w:lang w:eastAsia="ru-RU"/>
        </w:rPr>
        <w:t>о</w:t>
      </w:r>
      <w:r w:rsidRPr="00C30562">
        <w:rPr>
          <w:rFonts w:ascii="Times New Roman" w:eastAsia="Times New Roman" w:hAnsi="Times New Roman" w:cs="Times New Roman"/>
          <w:sz w:val="24"/>
          <w:szCs w:val="24"/>
          <w:lang w:eastAsia="ru-RU"/>
        </w:rPr>
        <w:t>аны</w:t>
      </w:r>
      <w:r>
        <w:rPr>
          <w:rFonts w:ascii="Times New Roman" w:eastAsia="Times New Roman" w:hAnsi="Times New Roman" w:cs="Times New Roman"/>
          <w:sz w:val="24"/>
          <w:szCs w:val="24"/>
          <w:lang w:eastAsia="ru-RU"/>
        </w:rPr>
        <w:t xml:space="preserve"> там</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C30562">
        <w:rPr>
          <w:rFonts w:ascii="Times New Roman" w:eastAsia="Times New Roman" w:hAnsi="Times New Roman" w:cs="Times New Roman"/>
          <w:sz w:val="24"/>
          <w:szCs w:val="24"/>
          <w:lang w:eastAsia="ru-RU"/>
        </w:rPr>
        <w:t xml:space="preserve">астеров </w:t>
      </w:r>
      <w:r>
        <w:rPr>
          <w:rFonts w:ascii="Times New Roman" w:eastAsia="Times New Roman" w:hAnsi="Times New Roman" w:cs="Times New Roman"/>
          <w:sz w:val="24"/>
          <w:szCs w:val="24"/>
          <w:lang w:eastAsia="ru-RU"/>
        </w:rPr>
        <w:t>Сузуки</w:t>
      </w:r>
      <w:r w:rsidRPr="00C30562">
        <w:rPr>
          <w:rFonts w:ascii="Times New Roman" w:eastAsia="Times New Roman" w:hAnsi="Times New Roman" w:cs="Times New Roman"/>
          <w:sz w:val="24"/>
          <w:szCs w:val="24"/>
          <w:lang w:eastAsia="ru-RU"/>
        </w:rPr>
        <w:t xml:space="preserve"> или </w:t>
      </w:r>
      <w:r>
        <w:rPr>
          <w:rFonts w:ascii="Times New Roman" w:eastAsia="Times New Roman" w:hAnsi="Times New Roman" w:cs="Times New Roman"/>
          <w:sz w:val="24"/>
          <w:szCs w:val="24"/>
          <w:lang w:eastAsia="ru-RU"/>
        </w:rPr>
        <w:t xml:space="preserve">там </w:t>
      </w:r>
      <w:r w:rsidRPr="00C30562">
        <w:rPr>
          <w:rFonts w:ascii="Times New Roman" w:eastAsia="Times New Roman" w:hAnsi="Times New Roman" w:cs="Times New Roman"/>
          <w:sz w:val="24"/>
          <w:szCs w:val="24"/>
          <w:lang w:eastAsia="ru-RU"/>
        </w:rPr>
        <w:t xml:space="preserve">других </w:t>
      </w:r>
      <w:r>
        <w:rPr>
          <w:rFonts w:ascii="Times New Roman" w:eastAsia="Times New Roman" w:hAnsi="Times New Roman" w:cs="Times New Roman"/>
          <w:sz w:val="24"/>
          <w:szCs w:val="24"/>
          <w:lang w:eastAsia="ru-RU"/>
        </w:rPr>
        <w:t>М</w:t>
      </w:r>
      <w:r w:rsidRPr="00C30562">
        <w:rPr>
          <w:rFonts w:ascii="Times New Roman" w:eastAsia="Times New Roman" w:hAnsi="Times New Roman" w:cs="Times New Roman"/>
          <w:sz w:val="24"/>
          <w:szCs w:val="24"/>
          <w:lang w:eastAsia="ru-RU"/>
        </w:rPr>
        <w:t>астеров японских, китайских</w:t>
      </w:r>
      <w:r>
        <w:rPr>
          <w:rFonts w:ascii="Times New Roman" w:eastAsia="Times New Roman" w:hAnsi="Times New Roman" w:cs="Times New Roman"/>
          <w:sz w:val="24"/>
          <w:szCs w:val="24"/>
          <w:lang w:eastAsia="ru-RU"/>
        </w:rPr>
        <w:t xml:space="preserve"> там</w:t>
      </w:r>
      <w:r w:rsidRPr="00C30562">
        <w:rPr>
          <w:rFonts w:ascii="Times New Roman" w:eastAsia="Times New Roman" w:hAnsi="Times New Roman" w:cs="Times New Roman"/>
          <w:sz w:val="24"/>
          <w:szCs w:val="24"/>
          <w:lang w:eastAsia="ru-RU"/>
        </w:rPr>
        <w:t>. Чань-</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уддизм – это то</w:t>
      </w:r>
      <w:r>
        <w:rPr>
          <w:rFonts w:ascii="Times New Roman" w:eastAsia="Times New Roman" w:hAnsi="Times New Roman" w:cs="Times New Roman"/>
          <w:sz w:val="24"/>
          <w:szCs w:val="24"/>
          <w:lang w:eastAsia="ru-RU"/>
        </w:rPr>
        <w:t xml:space="preserve">т </w:t>
      </w:r>
      <w:r w:rsidRPr="00C30562">
        <w:rPr>
          <w:rFonts w:ascii="Times New Roman" w:eastAsia="Times New Roman" w:hAnsi="Times New Roman" w:cs="Times New Roman"/>
          <w:sz w:val="24"/>
          <w:szCs w:val="24"/>
          <w:lang w:eastAsia="ru-RU"/>
        </w:rPr>
        <w:t xml:space="preserve">же </w:t>
      </w:r>
      <w:r>
        <w:rPr>
          <w:rFonts w:ascii="Times New Roman" w:eastAsia="Times New Roman" w:hAnsi="Times New Roman" w:cs="Times New Roman"/>
          <w:sz w:val="24"/>
          <w:szCs w:val="24"/>
          <w:lang w:eastAsia="ru-RU"/>
        </w:rPr>
        <w:t>Дзен-буддизм</w:t>
      </w:r>
      <w:r w:rsidRPr="00C305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 вот в</w:t>
      </w:r>
      <w:r w:rsidRPr="00C30562">
        <w:rPr>
          <w:rFonts w:ascii="Times New Roman" w:eastAsia="Times New Roman" w:hAnsi="Times New Roman" w:cs="Times New Roman"/>
          <w:sz w:val="24"/>
          <w:szCs w:val="24"/>
          <w:lang w:eastAsia="ru-RU"/>
        </w:rPr>
        <w:t>озьмите русский Буддизм.</w:t>
      </w:r>
    </w:p>
    <w:p w:rsidR="00703102" w:rsidRPr="00BF5D9A"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F5D9A">
        <w:rPr>
          <w:rFonts w:ascii="Times New Roman" w:eastAsia="Times New Roman" w:hAnsi="Times New Roman" w:cs="Times New Roman"/>
          <w:i/>
          <w:sz w:val="24"/>
          <w:szCs w:val="24"/>
          <w:lang w:eastAsia="ru-RU"/>
        </w:rPr>
        <w:t>Из зала: А вот Норбеков «</w:t>
      </w:r>
      <w:r>
        <w:rPr>
          <w:rFonts w:ascii="Times New Roman" w:eastAsia="Times New Roman" w:hAnsi="Times New Roman" w:cs="Times New Roman"/>
          <w:i/>
          <w:sz w:val="24"/>
          <w:szCs w:val="24"/>
          <w:lang w:eastAsia="ru-RU"/>
        </w:rPr>
        <w:t>О</w:t>
      </w:r>
      <w:r w:rsidRPr="00BF5D9A">
        <w:rPr>
          <w:rFonts w:ascii="Times New Roman" w:eastAsia="Times New Roman" w:hAnsi="Times New Roman" w:cs="Times New Roman"/>
          <w:i/>
          <w:sz w:val="24"/>
          <w:szCs w:val="24"/>
          <w:lang w:eastAsia="ru-RU"/>
        </w:rPr>
        <w:t>пыт дурака». Там же тоже…</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Значит, е</w:t>
      </w:r>
      <w:r w:rsidRPr="00C30562">
        <w:rPr>
          <w:rFonts w:ascii="Times New Roman" w:eastAsia="Times New Roman" w:hAnsi="Times New Roman" w:cs="Times New Roman"/>
          <w:sz w:val="24"/>
          <w:szCs w:val="24"/>
          <w:lang w:eastAsia="ru-RU"/>
        </w:rPr>
        <w:t>сть «</w:t>
      </w:r>
      <w:r>
        <w:rPr>
          <w:rFonts w:ascii="Times New Roman" w:eastAsia="Times New Roman" w:hAnsi="Times New Roman" w:cs="Times New Roman"/>
          <w:sz w:val="24"/>
          <w:szCs w:val="24"/>
          <w:lang w:eastAsia="ru-RU"/>
        </w:rPr>
        <w:t>О</w:t>
      </w:r>
      <w:r w:rsidRPr="00C30562">
        <w:rPr>
          <w:rFonts w:ascii="Times New Roman" w:eastAsia="Times New Roman" w:hAnsi="Times New Roman" w:cs="Times New Roman"/>
          <w:sz w:val="24"/>
          <w:szCs w:val="24"/>
          <w:lang w:eastAsia="ru-RU"/>
        </w:rPr>
        <w:t>пыт дурака», там тоже прекрасный Дзен, но там есть врачебная специфика. А я говорю о чистом Дзене, где нет никакой специфики, и они просто шутят от всей души по любому поводу. Им только повод дай, они что-нибудь вывернут. Увидели?</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Вот чистый Дзен – это называется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дай повод</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мы вывернем шутку. А Норбеков, – там повод в определенном уклоне, для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особо больных</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людей. А Дзен</w:t>
      </w:r>
      <w:r>
        <w:rPr>
          <w:rFonts w:ascii="Times New Roman" w:eastAsia="Times New Roman" w:hAnsi="Times New Roman" w:cs="Times New Roman"/>
          <w:sz w:val="24"/>
          <w:szCs w:val="24"/>
          <w:lang w:eastAsia="ru-RU"/>
        </w:rPr>
        <w:t>-б</w:t>
      </w:r>
      <w:r w:rsidRPr="00C30562">
        <w:rPr>
          <w:rFonts w:ascii="Times New Roman" w:eastAsia="Times New Roman" w:hAnsi="Times New Roman" w:cs="Times New Roman"/>
          <w:sz w:val="24"/>
          <w:szCs w:val="24"/>
          <w:lang w:eastAsia="ru-RU"/>
        </w:rPr>
        <w:t xml:space="preserve">уддизм для больных людей имеет свою специфику, он бывает «больным» Дзеном. </w:t>
      </w:r>
      <w:r>
        <w:rPr>
          <w:rFonts w:ascii="Times New Roman" w:eastAsia="Times New Roman" w:hAnsi="Times New Roman" w:cs="Times New Roman"/>
          <w:sz w:val="24"/>
          <w:szCs w:val="24"/>
          <w:lang w:eastAsia="ru-RU"/>
        </w:rPr>
        <w:t>ну, «п</w:t>
      </w:r>
      <w:r w:rsidRPr="00C30562">
        <w:rPr>
          <w:rFonts w:ascii="Times New Roman" w:eastAsia="Times New Roman" w:hAnsi="Times New Roman" w:cs="Times New Roman"/>
          <w:sz w:val="24"/>
          <w:szCs w:val="24"/>
          <w:lang w:eastAsia="ru-RU"/>
        </w:rPr>
        <w:t>одобное притягивает подобное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Уловили? И Норбеков очень правильно делает на конфликт</w:t>
      </w:r>
      <w:r>
        <w:rPr>
          <w:rFonts w:ascii="Times New Roman" w:eastAsia="Times New Roman" w:hAnsi="Times New Roman" w:cs="Times New Roman"/>
          <w:sz w:val="24"/>
          <w:szCs w:val="24"/>
          <w:lang w:eastAsia="ru-RU"/>
        </w:rPr>
        <w:t>е</w:t>
      </w:r>
      <w:r w:rsidRPr="00C30562">
        <w:rPr>
          <w:rFonts w:ascii="Times New Roman" w:eastAsia="Times New Roman" w:hAnsi="Times New Roman" w:cs="Times New Roman"/>
          <w:sz w:val="24"/>
          <w:szCs w:val="24"/>
          <w:lang w:eastAsia="ru-RU"/>
        </w:rPr>
        <w:t>, – для больных людей «больной» Дзен. Поэтому, зная эту специфику, что он все-таки врач и даёт Дзен для больных людей, я это не особо рекомен</w:t>
      </w:r>
      <w:r>
        <w:rPr>
          <w:rFonts w:ascii="Times New Roman" w:eastAsia="Times New Roman" w:hAnsi="Times New Roman" w:cs="Times New Roman"/>
          <w:sz w:val="24"/>
          <w:szCs w:val="24"/>
          <w:lang w:eastAsia="ru-RU"/>
        </w:rPr>
        <w:t>дую. Это «Опыт д</w:t>
      </w:r>
      <w:r w:rsidRPr="00C30562">
        <w:rPr>
          <w:rFonts w:ascii="Times New Roman" w:eastAsia="Times New Roman" w:hAnsi="Times New Roman" w:cs="Times New Roman"/>
          <w:sz w:val="24"/>
          <w:szCs w:val="24"/>
          <w:lang w:eastAsia="ru-RU"/>
        </w:rPr>
        <w:t>урака</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А «Дурак» – это 21-й Аркан. Там будут как лучшие накопления, так и самые худшие. Там есть</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допустим</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программа Осла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Программа Осла</w:t>
      </w:r>
      <w:r w:rsidRPr="00C30562">
        <w:rPr>
          <w:rFonts w:ascii="Times New Roman" w:eastAsia="Times New Roman" w:hAnsi="Times New Roman" w:cs="Times New Roman"/>
          <w:sz w:val="24"/>
          <w:szCs w:val="24"/>
          <w:lang w:eastAsia="ru-RU"/>
        </w:rPr>
        <w:t xml:space="preserve"> – это третий Луч уходящего Глобуса. А зачем это? Там об осле много сказано, правильно? Вот и всё. А вот Задорнов и </w:t>
      </w:r>
      <w:r w:rsidR="00BC19EF" w:rsidRPr="00C30562">
        <w:rPr>
          <w:rFonts w:ascii="Times New Roman" w:eastAsia="Times New Roman" w:hAnsi="Times New Roman" w:cs="Times New Roman"/>
          <w:sz w:val="24"/>
          <w:szCs w:val="24"/>
          <w:lang w:eastAsia="ru-RU"/>
        </w:rPr>
        <w:t>Жванецкий</w:t>
      </w:r>
      <w:r w:rsidRPr="00C30562">
        <w:rPr>
          <w:rFonts w:ascii="Times New Roman" w:eastAsia="Times New Roman" w:hAnsi="Times New Roman" w:cs="Times New Roman"/>
          <w:sz w:val="24"/>
          <w:szCs w:val="24"/>
          <w:lang w:eastAsia="ru-RU"/>
        </w:rPr>
        <w:t>, они дают с чистого Дзена.</w:t>
      </w:r>
    </w:p>
    <w:p w:rsidR="00703102" w:rsidRPr="00C30562"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C30562">
        <w:rPr>
          <w:rFonts w:ascii="Times New Roman" w:eastAsia="Times New Roman" w:hAnsi="Times New Roman" w:cs="Times New Roman"/>
          <w:i/>
          <w:sz w:val="24"/>
          <w:szCs w:val="24"/>
          <w:lang w:eastAsia="ru-RU"/>
        </w:rPr>
        <w:t>Из зала: А Фоменко?</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Фоменко туда же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Но Фоменко послушать нельзя, только по радио, иногда прикалыва</w:t>
      </w:r>
      <w:r>
        <w:rPr>
          <w:rFonts w:ascii="Times New Roman" w:eastAsia="Times New Roman" w:hAnsi="Times New Roman" w:cs="Times New Roman"/>
          <w:sz w:val="24"/>
          <w:szCs w:val="24"/>
          <w:lang w:eastAsia="ru-RU"/>
        </w:rPr>
        <w:t>ешь</w:t>
      </w:r>
      <w:r w:rsidRPr="00C30562">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C30562">
        <w:rPr>
          <w:rFonts w:ascii="Times New Roman" w:eastAsia="Times New Roman" w:hAnsi="Times New Roman" w:cs="Times New Roman"/>
          <w:sz w:val="24"/>
          <w:szCs w:val="24"/>
          <w:lang w:eastAsia="ru-RU"/>
        </w:rPr>
        <w:t xml:space="preserve">то тоже </w:t>
      </w:r>
      <w:r>
        <w:rPr>
          <w:rFonts w:ascii="Times New Roman" w:eastAsia="Times New Roman" w:hAnsi="Times New Roman" w:cs="Times New Roman"/>
          <w:sz w:val="24"/>
          <w:szCs w:val="24"/>
          <w:lang w:eastAsia="ru-RU"/>
        </w:rPr>
        <w:t>д</w:t>
      </w:r>
      <w:r w:rsidRPr="00C30562">
        <w:rPr>
          <w:rFonts w:ascii="Times New Roman" w:eastAsia="Times New Roman" w:hAnsi="Times New Roman" w:cs="Times New Roman"/>
          <w:sz w:val="24"/>
          <w:szCs w:val="24"/>
          <w:lang w:eastAsia="ru-RU"/>
        </w:rPr>
        <w:t>зенист</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C30562">
        <w:rPr>
          <w:rFonts w:ascii="Times New Roman" w:eastAsia="Times New Roman" w:hAnsi="Times New Roman" w:cs="Times New Roman"/>
          <w:sz w:val="24"/>
          <w:szCs w:val="24"/>
          <w:lang w:eastAsia="ru-RU"/>
        </w:rPr>
        <w:t xml:space="preserve">то </w:t>
      </w:r>
      <w:r>
        <w:rPr>
          <w:rFonts w:ascii="Times New Roman" w:eastAsia="Times New Roman" w:hAnsi="Times New Roman" w:cs="Times New Roman"/>
          <w:sz w:val="24"/>
          <w:szCs w:val="24"/>
          <w:lang w:eastAsia="ru-RU"/>
        </w:rPr>
        <w:t xml:space="preserve">о </w:t>
      </w:r>
      <w:r w:rsidRPr="00C30562">
        <w:rPr>
          <w:rFonts w:ascii="Times New Roman" w:eastAsia="Times New Roman" w:hAnsi="Times New Roman" w:cs="Times New Roman"/>
          <w:sz w:val="24"/>
          <w:szCs w:val="24"/>
          <w:lang w:eastAsia="ru-RU"/>
        </w:rPr>
        <w:t xml:space="preserve">нас «Родился сам, – </w:t>
      </w:r>
      <w:r>
        <w:rPr>
          <w:rFonts w:ascii="Times New Roman" w:eastAsia="Times New Roman" w:hAnsi="Times New Roman" w:cs="Times New Roman"/>
          <w:sz w:val="24"/>
          <w:szCs w:val="24"/>
          <w:lang w:eastAsia="ru-RU"/>
        </w:rPr>
        <w:t xml:space="preserve">роди </w:t>
      </w:r>
      <w:r w:rsidRPr="00C30562">
        <w:rPr>
          <w:rFonts w:ascii="Times New Roman" w:eastAsia="Times New Roman" w:hAnsi="Times New Roman" w:cs="Times New Roman"/>
          <w:sz w:val="24"/>
          <w:szCs w:val="24"/>
          <w:lang w:eastAsia="ru-RU"/>
        </w:rPr>
        <w:t xml:space="preserve">другого!» Дзен седьмой Ступени. </w:t>
      </w:r>
      <w:r>
        <w:rPr>
          <w:rFonts w:ascii="Times New Roman" w:eastAsia="Times New Roman" w:hAnsi="Times New Roman" w:cs="Times New Roman"/>
          <w:sz w:val="24"/>
          <w:szCs w:val="24"/>
          <w:lang w:eastAsia="ru-RU"/>
        </w:rPr>
        <w:t xml:space="preserve">Вновь </w:t>
      </w:r>
      <w:r w:rsidRPr="00C30562">
        <w:rPr>
          <w:rFonts w:ascii="Times New Roman" w:eastAsia="Times New Roman" w:hAnsi="Times New Roman" w:cs="Times New Roman"/>
          <w:sz w:val="24"/>
          <w:szCs w:val="24"/>
          <w:lang w:eastAsia="ru-RU"/>
        </w:rPr>
        <w:t>рождённый? – Родился сам, роди другого. Я серьёзно</w:t>
      </w:r>
      <w:r>
        <w:rPr>
          <w:rFonts w:ascii="Times New Roman" w:eastAsia="Times New Roman" w:hAnsi="Times New Roman" w:cs="Times New Roman"/>
          <w:sz w:val="24"/>
          <w:szCs w:val="24"/>
          <w:lang w:eastAsia="ru-RU"/>
        </w:rPr>
        <w:t>.</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Это был дзен от Фоменко со мной. Еду в маршрутке к человеку на встречу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уже рассказывал</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C30562">
        <w:rPr>
          <w:rFonts w:ascii="Times New Roman" w:eastAsia="Times New Roman" w:hAnsi="Times New Roman" w:cs="Times New Roman"/>
          <w:sz w:val="24"/>
          <w:szCs w:val="24"/>
          <w:lang w:eastAsia="ru-RU"/>
        </w:rPr>
        <w:t>бщаться, не знаю, зачем. Спрашиваю Учителя: «Зачем? Зачем ты</w:t>
      </w:r>
      <w:r>
        <w:rPr>
          <w:rFonts w:ascii="Times New Roman" w:eastAsia="Times New Roman" w:hAnsi="Times New Roman" w:cs="Times New Roman"/>
          <w:sz w:val="24"/>
          <w:szCs w:val="24"/>
          <w:lang w:eastAsia="ru-RU"/>
        </w:rPr>
        <w:t xml:space="preserve"> меня.</w:t>
      </w:r>
      <w:r w:rsidRPr="00C30562">
        <w:rPr>
          <w:rFonts w:ascii="Times New Roman" w:eastAsia="Times New Roman" w:hAnsi="Times New Roman" w:cs="Times New Roman"/>
          <w:sz w:val="24"/>
          <w:szCs w:val="24"/>
          <w:lang w:eastAsia="ru-RU"/>
        </w:rPr>
        <w:t>.. Я знаю</w:t>
      </w:r>
      <w:r>
        <w:rPr>
          <w:rFonts w:ascii="Times New Roman" w:eastAsia="Times New Roman" w:hAnsi="Times New Roman" w:cs="Times New Roman"/>
          <w:sz w:val="24"/>
          <w:szCs w:val="24"/>
          <w:lang w:eastAsia="ru-RU"/>
        </w:rPr>
        <w:t>, что надо</w:t>
      </w:r>
      <w:r w:rsidRPr="00C30562">
        <w:rPr>
          <w:rFonts w:ascii="Times New Roman" w:eastAsia="Times New Roman" w:hAnsi="Times New Roman" w:cs="Times New Roman"/>
          <w:sz w:val="24"/>
          <w:szCs w:val="24"/>
          <w:lang w:eastAsia="ru-RU"/>
        </w:rPr>
        <w:t xml:space="preserve"> по сердцу, зачем ты</w:t>
      </w:r>
      <w:r>
        <w:rPr>
          <w:rFonts w:ascii="Times New Roman" w:eastAsia="Times New Roman" w:hAnsi="Times New Roman" w:cs="Times New Roman"/>
          <w:sz w:val="24"/>
          <w:szCs w:val="24"/>
          <w:lang w:eastAsia="ru-RU"/>
        </w:rPr>
        <w:t xml:space="preserve"> меня посылаешь?» </w:t>
      </w:r>
      <w:r w:rsidRPr="00C30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C30562">
        <w:rPr>
          <w:rFonts w:ascii="Times New Roman" w:eastAsia="Times New Roman" w:hAnsi="Times New Roman" w:cs="Times New Roman"/>
          <w:sz w:val="24"/>
          <w:szCs w:val="24"/>
          <w:lang w:eastAsia="ru-RU"/>
        </w:rPr>
        <w:t xml:space="preserve">адио, Фоменко: </w:t>
      </w:r>
      <w:r>
        <w:rPr>
          <w:rFonts w:ascii="Times New Roman" w:eastAsia="Times New Roman" w:hAnsi="Times New Roman" w:cs="Times New Roman"/>
          <w:sz w:val="24"/>
          <w:szCs w:val="24"/>
          <w:lang w:eastAsia="ru-RU"/>
        </w:rPr>
        <w:t>«Р</w:t>
      </w:r>
      <w:r w:rsidRPr="00C30562">
        <w:rPr>
          <w:rFonts w:ascii="Times New Roman" w:eastAsia="Times New Roman" w:hAnsi="Times New Roman" w:cs="Times New Roman"/>
          <w:sz w:val="24"/>
          <w:szCs w:val="24"/>
          <w:lang w:eastAsia="ru-RU"/>
        </w:rPr>
        <w:t>одился сам, роди другого». Всё</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Всё было понятно. Приехал</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с человеком в магнит</w:t>
      </w:r>
      <w:r>
        <w:rPr>
          <w:rFonts w:ascii="Times New Roman" w:eastAsia="Times New Roman" w:hAnsi="Times New Roman" w:cs="Times New Roman"/>
          <w:sz w:val="24"/>
          <w:szCs w:val="24"/>
          <w:lang w:eastAsia="ru-RU"/>
        </w:rPr>
        <w:t xml:space="preserve"> по Новому Рож</w:t>
      </w:r>
      <w:r w:rsidRPr="00C30562">
        <w:rPr>
          <w:rFonts w:ascii="Times New Roman" w:eastAsia="Times New Roman" w:hAnsi="Times New Roman" w:cs="Times New Roman"/>
          <w:sz w:val="24"/>
          <w:szCs w:val="24"/>
          <w:lang w:eastAsia="ru-RU"/>
        </w:rPr>
        <w:t>дению. Человек готов, просто я это не видел, он не видел. Прошли Новое Рождение.</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Всё.</w:t>
      </w:r>
      <w:r>
        <w:rPr>
          <w:rFonts w:ascii="Times New Roman" w:eastAsia="Times New Roman" w:hAnsi="Times New Roman" w:cs="Times New Roman"/>
          <w:sz w:val="24"/>
          <w:szCs w:val="24"/>
          <w:lang w:eastAsia="ru-RU"/>
        </w:rPr>
        <w:t xml:space="preserve"> </w:t>
      </w:r>
      <w:r w:rsidRPr="00C30562">
        <w:rPr>
          <w:rFonts w:ascii="Times New Roman" w:eastAsia="Times New Roman" w:hAnsi="Times New Roman" w:cs="Times New Roman"/>
          <w:sz w:val="24"/>
          <w:szCs w:val="24"/>
          <w:lang w:eastAsia="ru-RU"/>
        </w:rPr>
        <w:t>Дзен есть Дзен. Изучайте.</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Чуть задержимся 18:00, но нужна практика.</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Пять минут, скоростная практика.</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А теперь</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мы сейчас говорили о первых четырёх Образ-типах. Причём я сказал о пятом, но пятый Образ-тип в вашей </w:t>
      </w:r>
      <w:r>
        <w:rPr>
          <w:rFonts w:ascii="Times New Roman" w:eastAsia="Times New Roman" w:hAnsi="Times New Roman" w:cs="Times New Roman"/>
          <w:sz w:val="24"/>
          <w:szCs w:val="24"/>
          <w:lang w:eastAsia="ru-RU"/>
        </w:rPr>
        <w:t>г</w:t>
      </w:r>
      <w:r w:rsidRPr="00C30562">
        <w:rPr>
          <w:rFonts w:ascii="Times New Roman" w:eastAsia="Times New Roman" w:hAnsi="Times New Roman" w:cs="Times New Roman"/>
          <w:sz w:val="24"/>
          <w:szCs w:val="24"/>
          <w:lang w:eastAsia="ru-RU"/>
        </w:rPr>
        <w:t>руппе почему-то не идёт. Не зн</w:t>
      </w:r>
      <w:r>
        <w:rPr>
          <w:rFonts w:ascii="Times New Roman" w:eastAsia="Times New Roman" w:hAnsi="Times New Roman" w:cs="Times New Roman"/>
          <w:sz w:val="24"/>
          <w:szCs w:val="24"/>
          <w:lang w:eastAsia="ru-RU"/>
        </w:rPr>
        <w:t>аю почему.</w:t>
      </w:r>
      <w:r w:rsidRPr="00C30562">
        <w:rPr>
          <w:rFonts w:ascii="Times New Roman" w:eastAsia="Times New Roman" w:hAnsi="Times New Roman" w:cs="Times New Roman"/>
          <w:sz w:val="24"/>
          <w:szCs w:val="24"/>
          <w:lang w:eastAsia="ru-RU"/>
        </w:rPr>
        <w:t xml:space="preserve"> Ваша группа больше варится вся в четырёх Образ-типах, открытым текстом. Если вы не разрабатывать будете Дзен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почему я говорю о Дзене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и не будете раскрываться – с </w:t>
      </w:r>
      <w:r>
        <w:rPr>
          <w:rFonts w:ascii="Times New Roman" w:eastAsia="Times New Roman" w:hAnsi="Times New Roman" w:cs="Times New Roman"/>
          <w:sz w:val="24"/>
          <w:szCs w:val="24"/>
          <w:lang w:eastAsia="ru-RU"/>
        </w:rPr>
        <w:t>пятым-</w:t>
      </w:r>
      <w:r w:rsidRPr="00C30562">
        <w:rPr>
          <w:rFonts w:ascii="Times New Roman" w:eastAsia="Times New Roman" w:hAnsi="Times New Roman" w:cs="Times New Roman"/>
          <w:sz w:val="24"/>
          <w:szCs w:val="24"/>
          <w:lang w:eastAsia="ru-RU"/>
        </w:rPr>
        <w:t>шестым Образ-типом, вам будет очень сложно, когда мы дойд</w:t>
      </w:r>
      <w:r>
        <w:rPr>
          <w:rFonts w:ascii="Times New Roman" w:eastAsia="Times New Roman" w:hAnsi="Times New Roman" w:cs="Times New Roman"/>
          <w:sz w:val="24"/>
          <w:szCs w:val="24"/>
          <w:lang w:eastAsia="ru-RU"/>
        </w:rPr>
        <w:t>ё</w:t>
      </w:r>
      <w:r w:rsidRPr="00C30562">
        <w:rPr>
          <w:rFonts w:ascii="Times New Roman" w:eastAsia="Times New Roman" w:hAnsi="Times New Roman" w:cs="Times New Roman"/>
          <w:sz w:val="24"/>
          <w:szCs w:val="24"/>
          <w:lang w:eastAsia="ru-RU"/>
        </w:rPr>
        <w:t>м до шестой Ступени. Эта проверка касается всей Школы.</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Вы больше варитесь в интеллектуальных программах четырёх Образ-типов. Всех касается, всех, сидящих здесь. Сложно. То, что единицы </w:t>
      </w:r>
      <w:r>
        <w:rPr>
          <w:rFonts w:ascii="Times New Roman" w:eastAsia="Times New Roman" w:hAnsi="Times New Roman" w:cs="Times New Roman"/>
          <w:sz w:val="24"/>
          <w:szCs w:val="24"/>
          <w:lang w:eastAsia="ru-RU"/>
        </w:rPr>
        <w:t xml:space="preserve">там </w:t>
      </w:r>
      <w:r w:rsidRPr="00C30562">
        <w:rPr>
          <w:rFonts w:ascii="Times New Roman" w:eastAsia="Times New Roman" w:hAnsi="Times New Roman" w:cs="Times New Roman"/>
          <w:sz w:val="24"/>
          <w:szCs w:val="24"/>
          <w:lang w:eastAsia="ru-RU"/>
        </w:rPr>
        <w:t xml:space="preserve">могут выходить на пятый-шестой уровень, это не значит, что они постоянно могут жить этими Образ-типами. Или они могут постоянно жить, но постоянно спускаются до четвертого или третьего. </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Поэтому, пожалуйста, раскрепоститесь к шестому Образ-типу – Дзен вам нужен. Я серьёзно. Вот даже сейчас, начиная практику, хотел сказать, пяты</w:t>
      </w:r>
      <w:r>
        <w:rPr>
          <w:rFonts w:ascii="Times New Roman" w:eastAsia="Times New Roman" w:hAnsi="Times New Roman" w:cs="Times New Roman"/>
          <w:sz w:val="24"/>
          <w:szCs w:val="24"/>
          <w:lang w:eastAsia="ru-RU"/>
        </w:rPr>
        <w:t>м</w:t>
      </w:r>
      <w:r w:rsidRPr="00C30562">
        <w:rPr>
          <w:rFonts w:ascii="Times New Roman" w:eastAsia="Times New Roman" w:hAnsi="Times New Roman" w:cs="Times New Roman"/>
          <w:sz w:val="24"/>
          <w:szCs w:val="24"/>
          <w:lang w:eastAsia="ru-RU"/>
        </w:rPr>
        <w:t xml:space="preserve"> Образ-типом пройдём, нет, четыре мне говорят.</w:t>
      </w:r>
    </w:p>
    <w:p w:rsidR="00703102" w:rsidRPr="00BF5D9A"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F5D9A">
        <w:rPr>
          <w:rFonts w:ascii="Times New Roman" w:eastAsia="Times New Roman" w:hAnsi="Times New Roman" w:cs="Times New Roman"/>
          <w:i/>
          <w:sz w:val="24"/>
          <w:szCs w:val="24"/>
          <w:lang w:eastAsia="ru-RU"/>
        </w:rPr>
        <w:t>Из зала: Нет.</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а Учитель всегда прав. Если вы Ученик, – оттуда всегда говорят правильно. Если Учитель мне сказал четыре, то значит четыре. Но это знак. Я поэтому тут же включился и говорю: «Ребята, у вас больше всего работает четыре Образ-типа коллективно</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Это опасно в новую эпоху. Потому что Огненная эпоха начинается с шестого Образ-типа. Где вы сидите? Вот поэтому вас и носит по Тонкому Плану. Поэтому мы постоянно говорим: «</w:t>
      </w:r>
      <w:r>
        <w:rPr>
          <w:rFonts w:ascii="Times New Roman" w:eastAsia="Times New Roman" w:hAnsi="Times New Roman" w:cs="Times New Roman"/>
          <w:sz w:val="24"/>
          <w:szCs w:val="24"/>
          <w:lang w:eastAsia="ru-RU"/>
        </w:rPr>
        <w:t>Р</w:t>
      </w:r>
      <w:r w:rsidRPr="00C30562">
        <w:rPr>
          <w:rFonts w:ascii="Times New Roman" w:eastAsia="Times New Roman" w:hAnsi="Times New Roman" w:cs="Times New Roman"/>
          <w:sz w:val="24"/>
          <w:szCs w:val="24"/>
          <w:lang w:eastAsia="ru-RU"/>
        </w:rPr>
        <w:t>ебята, постоянная стеночка</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Преображайтесь! Восходите выше, освобождайтесь! Что же в интеллектах и в чувствах сидите</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и в эмоциях? Этого уже мало. Огненная эпоха давно идёт.</w:t>
      </w:r>
    </w:p>
    <w:p w:rsidR="00703102" w:rsidRPr="00BF5D9A" w:rsidRDefault="00703102" w:rsidP="00555CE9">
      <w:pPr>
        <w:spacing w:after="0" w:line="240" w:lineRule="auto"/>
        <w:ind w:left="-567" w:right="-1" w:firstLine="567"/>
        <w:jc w:val="both"/>
        <w:rPr>
          <w:rFonts w:ascii="Times New Roman" w:eastAsia="Times New Roman" w:hAnsi="Times New Roman" w:cs="Times New Roman"/>
          <w:sz w:val="16"/>
          <w:szCs w:val="16"/>
          <w:lang w:eastAsia="ru-RU"/>
        </w:rPr>
      </w:pP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Итак, сейчас мы с вами развернём программы четырех О</w:t>
      </w:r>
      <w:r>
        <w:rPr>
          <w:rFonts w:ascii="Times New Roman" w:eastAsia="Times New Roman" w:hAnsi="Times New Roman" w:cs="Times New Roman"/>
          <w:sz w:val="24"/>
          <w:szCs w:val="24"/>
          <w:lang w:eastAsia="ru-RU"/>
        </w:rPr>
        <w:t>браз-типов, внутри вас на том Ученическом п</w:t>
      </w:r>
      <w:r w:rsidRPr="00C30562">
        <w:rPr>
          <w:rFonts w:ascii="Times New Roman" w:eastAsia="Times New Roman" w:hAnsi="Times New Roman" w:cs="Times New Roman"/>
          <w:sz w:val="24"/>
          <w:szCs w:val="24"/>
          <w:lang w:eastAsia="ru-RU"/>
        </w:rPr>
        <w:t>ути, который мы с вами включили в середине дня. Вы меня поняли? Работаем!</w:t>
      </w:r>
    </w:p>
    <w:p w:rsidR="00703102" w:rsidRPr="00C3056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C30562">
        <w:rPr>
          <w:rFonts w:ascii="Times New Roman" w:eastAsia="Times New Roman" w:hAnsi="Times New Roman" w:cs="Times New Roman"/>
          <w:sz w:val="24"/>
          <w:szCs w:val="24"/>
          <w:lang w:eastAsia="ru-RU"/>
        </w:rPr>
        <w:t>Значит</w:t>
      </w:r>
      <w:r>
        <w:rPr>
          <w:rFonts w:ascii="Times New Roman" w:eastAsia="Times New Roman" w:hAnsi="Times New Roman" w:cs="Times New Roman"/>
          <w:sz w:val="24"/>
          <w:szCs w:val="24"/>
          <w:lang w:eastAsia="ru-RU"/>
        </w:rPr>
        <w:t>,</w:t>
      </w:r>
      <w:r w:rsidRPr="00C30562">
        <w:rPr>
          <w:rFonts w:ascii="Times New Roman" w:eastAsia="Times New Roman" w:hAnsi="Times New Roman" w:cs="Times New Roman"/>
          <w:sz w:val="24"/>
          <w:szCs w:val="24"/>
          <w:lang w:eastAsia="ru-RU"/>
        </w:rPr>
        <w:t xml:space="preserve"> сейчас вы попытаетесь </w:t>
      </w:r>
      <w:r w:rsidRPr="00BF5D9A">
        <w:rPr>
          <w:rFonts w:ascii="Times New Roman" w:eastAsia="Times New Roman" w:hAnsi="Times New Roman" w:cs="Times New Roman"/>
          <w:spacing w:val="20"/>
          <w:sz w:val="24"/>
          <w:szCs w:val="24"/>
          <w:lang w:eastAsia="ru-RU"/>
        </w:rPr>
        <w:t xml:space="preserve">прожить </w:t>
      </w:r>
      <w:r>
        <w:rPr>
          <w:rFonts w:ascii="Times New Roman" w:eastAsia="Times New Roman" w:hAnsi="Times New Roman" w:cs="Times New Roman"/>
          <w:sz w:val="24"/>
          <w:szCs w:val="24"/>
          <w:lang w:eastAsia="ru-RU"/>
        </w:rPr>
        <w:t>каждый Образ-тип.</w:t>
      </w:r>
    </w:p>
    <w:p w:rsidR="00703102" w:rsidRPr="00801BDA" w:rsidRDefault="00703102" w:rsidP="00555CE9">
      <w:pPr>
        <w:pStyle w:val="3"/>
        <w:ind w:left="-567" w:right="-1"/>
      </w:pPr>
      <w:bookmarkStart w:id="164" w:name="_Toc31659057"/>
      <w:bookmarkStart w:id="165" w:name="_Toc31661298"/>
      <w:r w:rsidRPr="004C2BF0">
        <w:t>Развёртка программы Образ-</w:t>
      </w:r>
      <w:r w:rsidRPr="00801BDA">
        <w:t>типов черверично</w:t>
      </w:r>
      <w:bookmarkStart w:id="166" w:name="_Toc31659058"/>
      <w:bookmarkEnd w:id="164"/>
      <w:r w:rsidR="00132FC9" w:rsidRPr="00B1368A">
        <w:rPr>
          <w:rFonts w:eastAsia="Times New Roman" w:cs="Times New Roman"/>
          <w:sz w:val="38"/>
          <w:szCs w:val="38"/>
          <w:lang w:eastAsia="ru-RU"/>
        </w:rPr>
        <w:br/>
      </w:r>
      <w:r w:rsidRPr="00BF5D9A">
        <w:t xml:space="preserve">программами образования, </w:t>
      </w:r>
      <w:r w:rsidRPr="004C2BF0">
        <w:t>воспитани</w:t>
      </w:r>
      <w:r w:rsidRPr="00801BDA">
        <w:t>я</w:t>
      </w:r>
      <w:r w:rsidRPr="00BF5D9A">
        <w:t>, обучения и учени</w:t>
      </w:r>
      <w:r w:rsidRPr="004C2BF0">
        <w:t>я</w:t>
      </w:r>
      <w:bookmarkEnd w:id="165"/>
      <w:bookmarkEnd w:id="166"/>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Итак, мы погружаемся в себя и воспламеняем все уровни наших </w:t>
      </w:r>
      <w:r>
        <w:rPr>
          <w:rFonts w:ascii="Times New Roman" w:eastAsia="Times New Roman" w:hAnsi="Times New Roman" w:cs="Times New Roman"/>
          <w:i/>
          <w:sz w:val="24"/>
          <w:szCs w:val="24"/>
          <w:lang w:eastAsia="ru-RU"/>
        </w:rPr>
        <w:t>С</w:t>
      </w:r>
      <w:r w:rsidRPr="00451D3E">
        <w:rPr>
          <w:rFonts w:ascii="Times New Roman" w:eastAsia="Times New Roman" w:hAnsi="Times New Roman" w:cs="Times New Roman"/>
          <w:i/>
          <w:sz w:val="24"/>
          <w:szCs w:val="24"/>
          <w:lang w:eastAsia="ru-RU"/>
        </w:rPr>
        <w:t>ердец, все уровни наших Тел, все уровни наших Разумов и все уровни наших Домов в огне наших четырёх Столпов, возжигая:</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огонь Любви в Столпе Совершенного Сердца,</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огонь Воли в Столпе Единого Тела,</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огонь Мудрости в Столпе Великого Разума и</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огонь Синтеза в Столпе Единого Дома.</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lastRenderedPageBreak/>
        <w:t>И в этом огне мы синтезируемся с Отцом Планеты ФАОМ, воспламеняясь его Огнём</w:t>
      </w:r>
      <w:r w:rsidR="00BC19EF">
        <w:rPr>
          <w:rFonts w:ascii="Times New Roman" w:eastAsia="Times New Roman" w:hAnsi="Times New Roman" w:cs="Times New Roman"/>
          <w:i/>
          <w:sz w:val="24"/>
          <w:szCs w:val="24"/>
          <w:lang w:eastAsia="ru-RU"/>
        </w:rPr>
        <w:t xml:space="preserve"> Синтеза и Отцом Глобальным Мета</w:t>
      </w:r>
      <w:r w:rsidRPr="00451D3E">
        <w:rPr>
          <w:rFonts w:ascii="Times New Roman" w:eastAsia="Times New Roman" w:hAnsi="Times New Roman" w:cs="Times New Roman"/>
          <w:i/>
          <w:sz w:val="24"/>
          <w:szCs w:val="24"/>
          <w:lang w:eastAsia="ru-RU"/>
        </w:rPr>
        <w:t>доменом, воспламеняясь его Огнём Синтеза, и возжигая Столп Дома Отца.</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И в этом огне мы синтезируемся с Матушкой Планеты Ф</w:t>
      </w:r>
      <w:r>
        <w:rPr>
          <w:rFonts w:ascii="Times New Roman" w:eastAsia="Times New Roman" w:hAnsi="Times New Roman" w:cs="Times New Roman"/>
          <w:i/>
          <w:sz w:val="24"/>
          <w:szCs w:val="24"/>
          <w:lang w:eastAsia="ru-RU"/>
        </w:rPr>
        <w:t>АМО</w:t>
      </w:r>
      <w:r w:rsidRPr="00451D3E">
        <w:rPr>
          <w:rFonts w:ascii="Times New Roman" w:eastAsia="Times New Roman" w:hAnsi="Times New Roman" w:cs="Times New Roman"/>
          <w:i/>
          <w:sz w:val="24"/>
          <w:szCs w:val="24"/>
          <w:lang w:eastAsia="ru-RU"/>
        </w:rPr>
        <w:t xml:space="preserve"> и Матушкой Метагалактической Мет</w:t>
      </w:r>
      <w:r w:rsidR="00BC19EF">
        <w:rPr>
          <w:rFonts w:ascii="Times New Roman" w:eastAsia="Times New Roman" w:hAnsi="Times New Roman" w:cs="Times New Roman"/>
          <w:i/>
          <w:sz w:val="24"/>
          <w:szCs w:val="24"/>
          <w:lang w:eastAsia="ru-RU"/>
        </w:rPr>
        <w:t>а</w:t>
      </w:r>
      <w:r w:rsidRPr="00451D3E">
        <w:rPr>
          <w:rFonts w:ascii="Times New Roman" w:eastAsia="Times New Roman" w:hAnsi="Times New Roman" w:cs="Times New Roman"/>
          <w:i/>
          <w:sz w:val="24"/>
          <w:szCs w:val="24"/>
          <w:lang w:eastAsia="ru-RU"/>
        </w:rPr>
        <w:t>донтесой всем нашим Сердцем. И воспламеняем огонь Любви Столпа Совершенного Сердца.</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этом огне мы синтезируемся с Дочерью Планетарной Владычицей Фаинь, воспламеняясь огнём Воли и с Дочерью Глобальной </w:t>
      </w:r>
      <w:r w:rsidRPr="00C30562">
        <w:rPr>
          <w:rFonts w:ascii="Times New Roman" w:eastAsia="Times New Roman" w:hAnsi="Times New Roman" w:cs="Times New Roman"/>
          <w:sz w:val="24"/>
          <w:szCs w:val="24"/>
          <w:lang w:eastAsia="ru-RU"/>
        </w:rPr>
        <w:t xml:space="preserve">– </w:t>
      </w:r>
      <w:r w:rsidRPr="00451D3E">
        <w:rPr>
          <w:rFonts w:ascii="Times New Roman" w:eastAsia="Times New Roman" w:hAnsi="Times New Roman" w:cs="Times New Roman"/>
          <w:i/>
          <w:sz w:val="24"/>
          <w:szCs w:val="24"/>
          <w:lang w:eastAsia="ru-RU"/>
        </w:rPr>
        <w:t>Аватарессой Безмолвного Синтеза, воспламеняясь огнём Воли и возжигая этот огонь.</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этом огне мы синтезируемся с Сыном Планетарным Владыкой Кут Хуми и синтезируемся с Сыном Глобальным </w:t>
      </w:r>
      <w:r w:rsidRPr="00C30562">
        <w:rPr>
          <w:rFonts w:ascii="Times New Roman" w:eastAsia="Times New Roman" w:hAnsi="Times New Roman" w:cs="Times New Roman"/>
          <w:sz w:val="24"/>
          <w:szCs w:val="24"/>
          <w:lang w:eastAsia="ru-RU"/>
        </w:rPr>
        <w:t xml:space="preserve">– </w:t>
      </w:r>
      <w:r w:rsidRPr="00451D3E">
        <w:rPr>
          <w:rFonts w:ascii="Times New Roman" w:eastAsia="Times New Roman" w:hAnsi="Times New Roman" w:cs="Times New Roman"/>
          <w:i/>
          <w:sz w:val="24"/>
          <w:szCs w:val="24"/>
          <w:lang w:eastAsia="ru-RU"/>
        </w:rPr>
        <w:t>Синтезом Безмолвия, возжигаясь его огнём.</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огне </w:t>
      </w:r>
      <w:r>
        <w:rPr>
          <w:rFonts w:ascii="Times New Roman" w:eastAsia="Times New Roman" w:hAnsi="Times New Roman" w:cs="Times New Roman"/>
          <w:i/>
          <w:sz w:val="24"/>
          <w:szCs w:val="24"/>
          <w:lang w:eastAsia="ru-RU"/>
        </w:rPr>
        <w:t>Восьми</w:t>
      </w:r>
      <w:r w:rsidRPr="00451D3E">
        <w:rPr>
          <w:rFonts w:ascii="Times New Roman" w:eastAsia="Times New Roman" w:hAnsi="Times New Roman" w:cs="Times New Roman"/>
          <w:i/>
          <w:sz w:val="24"/>
          <w:szCs w:val="24"/>
          <w:lang w:eastAsia="ru-RU"/>
        </w:rPr>
        <w:t xml:space="preserve">конечного Креста воспламеняем огонь Безмолвия внутри вокруг, во всеединстве себя. И входим в </w:t>
      </w:r>
      <w:r>
        <w:rPr>
          <w:rFonts w:ascii="Times New Roman" w:eastAsia="Times New Roman" w:hAnsi="Times New Roman" w:cs="Times New Roman"/>
          <w:i/>
          <w:sz w:val="24"/>
          <w:szCs w:val="24"/>
          <w:lang w:eastAsia="ru-RU"/>
        </w:rPr>
        <w:t>ц</w:t>
      </w:r>
      <w:r w:rsidRPr="00451D3E">
        <w:rPr>
          <w:rFonts w:ascii="Times New Roman" w:eastAsia="Times New Roman" w:hAnsi="Times New Roman" w:cs="Times New Roman"/>
          <w:i/>
          <w:sz w:val="24"/>
          <w:szCs w:val="24"/>
          <w:lang w:eastAsia="ru-RU"/>
        </w:rPr>
        <w:t xml:space="preserve">ентр </w:t>
      </w:r>
      <w:r>
        <w:rPr>
          <w:rFonts w:ascii="Times New Roman" w:eastAsia="Times New Roman" w:hAnsi="Times New Roman" w:cs="Times New Roman"/>
          <w:i/>
          <w:sz w:val="24"/>
          <w:szCs w:val="24"/>
          <w:lang w:eastAsia="ru-RU"/>
        </w:rPr>
        <w:t>Восьми</w:t>
      </w:r>
      <w:r w:rsidRPr="00451D3E">
        <w:rPr>
          <w:rFonts w:ascii="Times New Roman" w:eastAsia="Times New Roman" w:hAnsi="Times New Roman" w:cs="Times New Roman"/>
          <w:i/>
          <w:sz w:val="24"/>
          <w:szCs w:val="24"/>
          <w:lang w:eastAsia="ru-RU"/>
        </w:rPr>
        <w:t xml:space="preserve">конечного Креста Майтрейи, возожжённого в нас и вокруг нас </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этом огне, в этом Кресте мы воспламеняем наш </w:t>
      </w:r>
      <w:r>
        <w:rPr>
          <w:rFonts w:ascii="Times New Roman" w:eastAsia="Times New Roman" w:hAnsi="Times New Roman" w:cs="Times New Roman"/>
          <w:b/>
          <w:i/>
          <w:sz w:val="24"/>
          <w:szCs w:val="24"/>
          <w:lang w:eastAsia="ru-RU"/>
        </w:rPr>
        <w:t>первы</w:t>
      </w:r>
      <w:r w:rsidRPr="00451D3E">
        <w:rPr>
          <w:rFonts w:ascii="Times New Roman" w:eastAsia="Times New Roman" w:hAnsi="Times New Roman" w:cs="Times New Roman"/>
          <w:b/>
          <w:i/>
          <w:sz w:val="24"/>
          <w:szCs w:val="24"/>
          <w:lang w:eastAsia="ru-RU"/>
        </w:rPr>
        <w:t>й Образ-тип</w:t>
      </w:r>
      <w:r w:rsidRPr="00BF5D9A">
        <w:rPr>
          <w:rFonts w:ascii="Times New Roman" w:eastAsia="Times New Roman" w:hAnsi="Times New Roman" w:cs="Times New Roman"/>
          <w:i/>
          <w:sz w:val="24"/>
          <w:szCs w:val="24"/>
          <w:lang w:eastAsia="ru-RU"/>
        </w:rPr>
        <w:t xml:space="preserve"> </w:t>
      </w:r>
      <w:r w:rsidRPr="00451D3E">
        <w:rPr>
          <w:rFonts w:ascii="Times New Roman" w:eastAsia="Times New Roman" w:hAnsi="Times New Roman" w:cs="Times New Roman"/>
          <w:i/>
          <w:sz w:val="24"/>
          <w:szCs w:val="24"/>
          <w:lang w:eastAsia="ru-RU"/>
        </w:rPr>
        <w:t>в огне Пути Ученика, воспламенённого в нас. И развёртываем все программы образования, воспитания, обучения и учения первого Бытующего Образ-типа.</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этом огне мы воспламеняем </w:t>
      </w:r>
      <w:r w:rsidRPr="00451D3E">
        <w:rPr>
          <w:rFonts w:ascii="Times New Roman" w:eastAsia="Times New Roman" w:hAnsi="Times New Roman" w:cs="Times New Roman"/>
          <w:b/>
          <w:i/>
          <w:sz w:val="24"/>
          <w:szCs w:val="24"/>
          <w:lang w:eastAsia="ru-RU"/>
        </w:rPr>
        <w:t>второй</w:t>
      </w:r>
      <w:r w:rsidRPr="00451D3E">
        <w:rPr>
          <w:rFonts w:ascii="Times New Roman" w:eastAsia="Times New Roman" w:hAnsi="Times New Roman" w:cs="Times New Roman"/>
          <w:i/>
          <w:sz w:val="24"/>
          <w:szCs w:val="24"/>
          <w:lang w:eastAsia="ru-RU"/>
        </w:rPr>
        <w:t xml:space="preserve">, </w:t>
      </w:r>
      <w:r w:rsidRPr="00BF5D9A">
        <w:rPr>
          <w:rFonts w:ascii="Times New Roman" w:eastAsia="Times New Roman" w:hAnsi="Times New Roman" w:cs="Times New Roman"/>
          <w:i/>
          <w:sz w:val="24"/>
          <w:szCs w:val="24"/>
          <w:lang w:eastAsia="ru-RU"/>
        </w:rPr>
        <w:t>Реагирующий</w:t>
      </w:r>
      <w:r w:rsidRPr="0059616B">
        <w:rPr>
          <w:rFonts w:ascii="Times New Roman" w:eastAsia="Times New Roman" w:hAnsi="Times New Roman" w:cs="Times New Roman"/>
          <w:i/>
          <w:sz w:val="24"/>
          <w:szCs w:val="24"/>
          <w:lang w:eastAsia="ru-RU"/>
        </w:rPr>
        <w:t xml:space="preserve"> </w:t>
      </w:r>
      <w:r w:rsidRPr="00BF5D9A">
        <w:rPr>
          <w:rFonts w:ascii="Times New Roman" w:eastAsia="Times New Roman" w:hAnsi="Times New Roman" w:cs="Times New Roman"/>
          <w:b/>
          <w:i/>
          <w:sz w:val="24"/>
          <w:szCs w:val="24"/>
          <w:lang w:eastAsia="ru-RU"/>
        </w:rPr>
        <w:t>Образ-тип</w:t>
      </w:r>
      <w:r w:rsidRPr="00451D3E">
        <w:rPr>
          <w:rFonts w:ascii="Times New Roman" w:eastAsia="Times New Roman" w:hAnsi="Times New Roman" w:cs="Times New Roman"/>
          <w:i/>
          <w:sz w:val="24"/>
          <w:szCs w:val="24"/>
          <w:lang w:eastAsia="ru-RU"/>
        </w:rPr>
        <w:t>, возжигая его в огне Безмолвия и на Пути Ученика, воспламеняя все программы образования, воспитания, обучения и учения второго Образ-типа в огне Безмолвия.</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этом огне мы воспламеняем </w:t>
      </w:r>
      <w:r>
        <w:rPr>
          <w:rFonts w:ascii="Times New Roman" w:eastAsia="Times New Roman" w:hAnsi="Times New Roman" w:cs="Times New Roman"/>
          <w:b/>
          <w:i/>
          <w:sz w:val="24"/>
          <w:szCs w:val="24"/>
          <w:lang w:eastAsia="ru-RU"/>
        </w:rPr>
        <w:t>трети</w:t>
      </w:r>
      <w:r w:rsidRPr="00451D3E">
        <w:rPr>
          <w:rFonts w:ascii="Times New Roman" w:eastAsia="Times New Roman" w:hAnsi="Times New Roman" w:cs="Times New Roman"/>
          <w:b/>
          <w:i/>
          <w:sz w:val="24"/>
          <w:szCs w:val="24"/>
          <w:lang w:eastAsia="ru-RU"/>
        </w:rPr>
        <w:t>й Образ-тип</w:t>
      </w:r>
      <w:r w:rsidRPr="00451D3E">
        <w:rPr>
          <w:rFonts w:ascii="Times New Roman" w:eastAsia="Times New Roman" w:hAnsi="Times New Roman" w:cs="Times New Roman"/>
          <w:i/>
          <w:sz w:val="24"/>
          <w:szCs w:val="24"/>
          <w:lang w:eastAsia="ru-RU"/>
        </w:rPr>
        <w:t xml:space="preserve"> огнём Безмолвия. И возжигаем все программы образования, воспитания, обучения и учения третьего Образ-типа, воспламеняясь этим огнём.</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этом огне мы возжигаем </w:t>
      </w:r>
      <w:r>
        <w:rPr>
          <w:rFonts w:ascii="Times New Roman" w:eastAsia="Times New Roman" w:hAnsi="Times New Roman" w:cs="Times New Roman"/>
          <w:b/>
          <w:i/>
          <w:sz w:val="24"/>
          <w:szCs w:val="24"/>
          <w:lang w:eastAsia="ru-RU"/>
        </w:rPr>
        <w:t>четвёрты</w:t>
      </w:r>
      <w:r w:rsidRPr="00451D3E">
        <w:rPr>
          <w:rFonts w:ascii="Times New Roman" w:eastAsia="Times New Roman" w:hAnsi="Times New Roman" w:cs="Times New Roman"/>
          <w:b/>
          <w:i/>
          <w:sz w:val="24"/>
          <w:szCs w:val="24"/>
          <w:lang w:eastAsia="ru-RU"/>
        </w:rPr>
        <w:t>й Образ-тип</w:t>
      </w:r>
      <w:r w:rsidRPr="00451D3E">
        <w:rPr>
          <w:rFonts w:ascii="Times New Roman" w:eastAsia="Times New Roman" w:hAnsi="Times New Roman" w:cs="Times New Roman"/>
          <w:i/>
          <w:sz w:val="24"/>
          <w:szCs w:val="24"/>
          <w:lang w:eastAsia="ru-RU"/>
        </w:rPr>
        <w:t xml:space="preserve"> и, воспламеняясь огнём Безмолвия, воспламеняя все программы Пути Ученика образования, воспитания, обучения и учения, </w:t>
      </w:r>
      <w:r>
        <w:rPr>
          <w:rFonts w:ascii="Times New Roman" w:eastAsia="Times New Roman" w:hAnsi="Times New Roman" w:cs="Times New Roman"/>
          <w:i/>
          <w:sz w:val="24"/>
          <w:szCs w:val="24"/>
          <w:lang w:eastAsia="ru-RU"/>
        </w:rPr>
        <w:t>развёртывая</w:t>
      </w:r>
      <w:r w:rsidRPr="00451D3E">
        <w:rPr>
          <w:rFonts w:ascii="Times New Roman" w:eastAsia="Times New Roman" w:hAnsi="Times New Roman" w:cs="Times New Roman"/>
          <w:i/>
          <w:sz w:val="24"/>
          <w:szCs w:val="24"/>
          <w:lang w:eastAsia="ru-RU"/>
        </w:rPr>
        <w:t xml:space="preserve"> четвёртый Образ-тип.</w:t>
      </w:r>
    </w:p>
    <w:p w:rsidR="00703102"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на Пути </w:t>
      </w:r>
      <w:r>
        <w:rPr>
          <w:rFonts w:ascii="Times New Roman" w:eastAsia="Times New Roman" w:hAnsi="Times New Roman" w:cs="Times New Roman"/>
          <w:i/>
          <w:sz w:val="24"/>
          <w:szCs w:val="24"/>
          <w:lang w:eastAsia="ru-RU"/>
        </w:rPr>
        <w:t>У</w:t>
      </w:r>
      <w:r w:rsidRPr="00451D3E">
        <w:rPr>
          <w:rFonts w:ascii="Times New Roman" w:eastAsia="Times New Roman" w:hAnsi="Times New Roman" w:cs="Times New Roman"/>
          <w:i/>
          <w:sz w:val="24"/>
          <w:szCs w:val="24"/>
          <w:lang w:eastAsia="ru-RU"/>
        </w:rPr>
        <w:t xml:space="preserve">ченика, развёртывая в себе потенциализацию </w:t>
      </w:r>
      <w:r>
        <w:rPr>
          <w:rFonts w:ascii="Times New Roman" w:eastAsia="Times New Roman" w:hAnsi="Times New Roman" w:cs="Times New Roman"/>
          <w:b/>
          <w:i/>
          <w:sz w:val="24"/>
          <w:szCs w:val="24"/>
          <w:lang w:eastAsia="ru-RU"/>
        </w:rPr>
        <w:t>пято</w:t>
      </w:r>
      <w:r w:rsidRPr="00451D3E">
        <w:rPr>
          <w:rFonts w:ascii="Times New Roman" w:eastAsia="Times New Roman" w:hAnsi="Times New Roman" w:cs="Times New Roman"/>
          <w:b/>
          <w:i/>
          <w:sz w:val="24"/>
          <w:szCs w:val="24"/>
          <w:lang w:eastAsia="ru-RU"/>
        </w:rPr>
        <w:t>го Образ-типа</w:t>
      </w:r>
      <w:r w:rsidRPr="00451D3E">
        <w:rPr>
          <w:rFonts w:ascii="Times New Roman" w:eastAsia="Times New Roman" w:hAnsi="Times New Roman" w:cs="Times New Roman"/>
          <w:i/>
          <w:sz w:val="24"/>
          <w:szCs w:val="24"/>
          <w:lang w:eastAsia="ru-RU"/>
        </w:rPr>
        <w:t>, и раскрывая пятый Образ-тип в огне Безмолвия в росте программ образования, воспитания, обучения и учения</w:t>
      </w:r>
      <w:r>
        <w:rPr>
          <w:rFonts w:ascii="Times New Roman" w:eastAsia="Times New Roman" w:hAnsi="Times New Roman" w:cs="Times New Roman"/>
          <w:i/>
          <w:sz w:val="24"/>
          <w:szCs w:val="24"/>
          <w:lang w:eastAsia="ru-RU"/>
        </w:rPr>
        <w:t>, и</w:t>
      </w:r>
      <w:r w:rsidRPr="00451D3E">
        <w:rPr>
          <w:rFonts w:ascii="Times New Roman" w:eastAsia="Times New Roman" w:hAnsi="Times New Roman" w:cs="Times New Roman"/>
          <w:i/>
          <w:sz w:val="24"/>
          <w:szCs w:val="24"/>
          <w:lang w:eastAsia="ru-RU"/>
        </w:rPr>
        <w:t xml:space="preserve"> возжигая его</w:t>
      </w:r>
      <w:r>
        <w:rPr>
          <w:rFonts w:ascii="Times New Roman" w:eastAsia="Times New Roman" w:hAnsi="Times New Roman" w:cs="Times New Roman"/>
          <w:i/>
          <w:sz w:val="24"/>
          <w:szCs w:val="24"/>
          <w:lang w:eastAsia="ru-RU"/>
        </w:rPr>
        <w:t>.</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w:t>
      </w:r>
      <w:r>
        <w:rPr>
          <w:rFonts w:ascii="Times New Roman" w:eastAsia="Times New Roman" w:hAnsi="Times New Roman" w:cs="Times New Roman"/>
          <w:i/>
          <w:sz w:val="24"/>
          <w:szCs w:val="24"/>
          <w:lang w:eastAsia="ru-RU"/>
        </w:rPr>
        <w:t>развёртывая</w:t>
      </w:r>
      <w:r w:rsidRPr="00451D3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i/>
          <w:sz w:val="24"/>
          <w:szCs w:val="24"/>
          <w:lang w:eastAsia="ru-RU"/>
        </w:rPr>
        <w:t>шесто</w:t>
      </w:r>
      <w:r w:rsidRPr="00451D3E">
        <w:rPr>
          <w:rFonts w:ascii="Times New Roman" w:eastAsia="Times New Roman" w:hAnsi="Times New Roman" w:cs="Times New Roman"/>
          <w:b/>
          <w:i/>
          <w:sz w:val="24"/>
          <w:szCs w:val="24"/>
          <w:lang w:eastAsia="ru-RU"/>
        </w:rPr>
        <w:t>й Образ-тип</w:t>
      </w:r>
      <w:r w:rsidRPr="00451D3E">
        <w:rPr>
          <w:rFonts w:ascii="Times New Roman" w:eastAsia="Times New Roman" w:hAnsi="Times New Roman" w:cs="Times New Roman"/>
          <w:i/>
          <w:sz w:val="24"/>
          <w:szCs w:val="24"/>
          <w:lang w:eastAsia="ru-RU"/>
        </w:rPr>
        <w:t xml:space="preserve"> в огне Безмолвия и раскрывая его, как новый Путь, и развёртывая программы образования, воспитания, обучения и учения на новом Пути Ученика группы </w:t>
      </w:r>
      <w:r>
        <w:rPr>
          <w:rFonts w:ascii="Times New Roman" w:eastAsia="Times New Roman" w:hAnsi="Times New Roman" w:cs="Times New Roman"/>
          <w:i/>
          <w:sz w:val="24"/>
          <w:szCs w:val="24"/>
          <w:lang w:eastAsia="ru-RU"/>
        </w:rPr>
        <w:t>3-</w:t>
      </w:r>
      <w:r w:rsidRPr="00451D3E">
        <w:rPr>
          <w:rFonts w:ascii="Times New Roman" w:eastAsia="Times New Roman" w:hAnsi="Times New Roman" w:cs="Times New Roman"/>
          <w:i/>
          <w:sz w:val="24"/>
          <w:szCs w:val="24"/>
          <w:lang w:eastAsia="ru-RU"/>
        </w:rPr>
        <w:t>го Файва.</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возжигаемся в огне Безмолвия </w:t>
      </w:r>
      <w:r>
        <w:rPr>
          <w:rFonts w:ascii="Times New Roman" w:eastAsia="Times New Roman" w:hAnsi="Times New Roman" w:cs="Times New Roman"/>
          <w:i/>
          <w:sz w:val="24"/>
          <w:szCs w:val="24"/>
          <w:lang w:eastAsia="ru-RU"/>
        </w:rPr>
        <w:t>шести</w:t>
      </w:r>
      <w:r w:rsidRPr="00451D3E">
        <w:rPr>
          <w:rFonts w:ascii="Times New Roman" w:eastAsia="Times New Roman" w:hAnsi="Times New Roman" w:cs="Times New Roman"/>
          <w:i/>
          <w:sz w:val="24"/>
          <w:szCs w:val="24"/>
          <w:lang w:eastAsia="ru-RU"/>
        </w:rPr>
        <w:t xml:space="preserve"> Образ-типов, входя в </w:t>
      </w:r>
      <w:r w:rsidRPr="00BF5D9A">
        <w:rPr>
          <w:rFonts w:ascii="Times New Roman" w:eastAsia="Times New Roman" w:hAnsi="Times New Roman" w:cs="Times New Roman"/>
          <w:i/>
          <w:sz w:val="24"/>
          <w:szCs w:val="24"/>
          <w:lang w:eastAsia="ru-RU"/>
        </w:rPr>
        <w:t>огонь Безмолвного Синтеза</w:t>
      </w:r>
      <w:r w:rsidRPr="004C2BF0">
        <w:rPr>
          <w:rFonts w:ascii="Times New Roman" w:eastAsia="Times New Roman" w:hAnsi="Times New Roman" w:cs="Times New Roman"/>
          <w:i/>
          <w:sz w:val="24"/>
          <w:szCs w:val="24"/>
          <w:lang w:eastAsia="ru-RU"/>
        </w:rPr>
        <w:t xml:space="preserve">, и в </w:t>
      </w:r>
      <w:r w:rsidRPr="00BF5D9A">
        <w:rPr>
          <w:rFonts w:ascii="Times New Roman" w:eastAsia="Times New Roman" w:hAnsi="Times New Roman" w:cs="Times New Roman"/>
          <w:i/>
          <w:sz w:val="24"/>
          <w:szCs w:val="24"/>
          <w:lang w:eastAsia="ru-RU"/>
        </w:rPr>
        <w:t>огонь Синтеза Безмолвия</w:t>
      </w:r>
      <w:r w:rsidRPr="00451D3E">
        <w:rPr>
          <w:rFonts w:ascii="Times New Roman" w:eastAsia="Times New Roman" w:hAnsi="Times New Roman" w:cs="Times New Roman"/>
          <w:i/>
          <w:sz w:val="24"/>
          <w:szCs w:val="24"/>
          <w:lang w:eastAsia="ru-RU"/>
        </w:rPr>
        <w:t xml:space="preserve"> в центре </w:t>
      </w:r>
      <w:r>
        <w:rPr>
          <w:rFonts w:ascii="Times New Roman" w:eastAsia="Times New Roman" w:hAnsi="Times New Roman" w:cs="Times New Roman"/>
          <w:i/>
          <w:sz w:val="24"/>
          <w:szCs w:val="24"/>
          <w:lang w:eastAsia="ru-RU"/>
        </w:rPr>
        <w:t>Восьми</w:t>
      </w:r>
      <w:r w:rsidRPr="00451D3E">
        <w:rPr>
          <w:rFonts w:ascii="Times New Roman" w:eastAsia="Times New Roman" w:hAnsi="Times New Roman" w:cs="Times New Roman"/>
          <w:i/>
          <w:sz w:val="24"/>
          <w:szCs w:val="24"/>
          <w:lang w:eastAsia="ru-RU"/>
        </w:rPr>
        <w:t>конечного Креста Майтрейи. Аминь.</w:t>
      </w:r>
    </w:p>
    <w:p w:rsidR="00703102" w:rsidRPr="00BF5D9A"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этом огне всю </w:t>
      </w:r>
      <w:r w:rsidRPr="00BF5D9A">
        <w:rPr>
          <w:rFonts w:ascii="Times New Roman" w:eastAsia="Times New Roman" w:hAnsi="Times New Roman" w:cs="Times New Roman"/>
          <w:b/>
          <w:i/>
          <w:sz w:val="24"/>
          <w:szCs w:val="24"/>
          <w:lang w:eastAsia="ru-RU"/>
        </w:rPr>
        <w:t>систему Образования</w:t>
      </w:r>
      <w:r w:rsidRPr="00451D3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шес</w:t>
      </w:r>
      <w:r w:rsidRPr="00451D3E">
        <w:rPr>
          <w:rFonts w:ascii="Times New Roman" w:eastAsia="Times New Roman" w:hAnsi="Times New Roman" w:cs="Times New Roman"/>
          <w:i/>
          <w:sz w:val="24"/>
          <w:szCs w:val="24"/>
          <w:lang w:eastAsia="ru-RU"/>
        </w:rPr>
        <w:t xml:space="preserve">ти Образ-типов мы воспламеняем </w:t>
      </w:r>
      <w:r w:rsidRPr="00BF5D9A">
        <w:rPr>
          <w:rFonts w:ascii="Times New Roman" w:eastAsia="Times New Roman" w:hAnsi="Times New Roman" w:cs="Times New Roman"/>
          <w:i/>
          <w:sz w:val="24"/>
          <w:szCs w:val="24"/>
          <w:lang w:eastAsia="ru-RU"/>
        </w:rPr>
        <w:t>огнём Синтеза Отца Планетарного и Глобального.</w:t>
      </w:r>
    </w:p>
    <w:p w:rsidR="00703102" w:rsidRPr="00BF5D9A"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Всю </w:t>
      </w:r>
      <w:r w:rsidRPr="00BF5D9A">
        <w:rPr>
          <w:rFonts w:ascii="Times New Roman" w:eastAsia="Times New Roman" w:hAnsi="Times New Roman" w:cs="Times New Roman"/>
          <w:b/>
          <w:i/>
          <w:sz w:val="24"/>
          <w:szCs w:val="24"/>
          <w:lang w:eastAsia="ru-RU"/>
        </w:rPr>
        <w:t>программу Воспитания</w:t>
      </w:r>
      <w:r w:rsidRPr="00451D3E">
        <w:rPr>
          <w:rFonts w:ascii="Times New Roman" w:eastAsia="Times New Roman" w:hAnsi="Times New Roman" w:cs="Times New Roman"/>
          <w:i/>
          <w:sz w:val="24"/>
          <w:szCs w:val="24"/>
          <w:lang w:eastAsia="ru-RU"/>
        </w:rPr>
        <w:t xml:space="preserve"> шести Образ-типов мы воспламеняем </w:t>
      </w:r>
      <w:r w:rsidRPr="00BF5D9A">
        <w:rPr>
          <w:rFonts w:ascii="Times New Roman" w:eastAsia="Times New Roman" w:hAnsi="Times New Roman" w:cs="Times New Roman"/>
          <w:i/>
          <w:sz w:val="24"/>
          <w:szCs w:val="24"/>
          <w:lang w:eastAsia="ru-RU"/>
        </w:rPr>
        <w:t>в огне Любви Матушки Планетарной и Глобальной.</w:t>
      </w:r>
    </w:p>
    <w:p w:rsidR="00703102" w:rsidRPr="004C2BF0"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Всю </w:t>
      </w:r>
      <w:r w:rsidRPr="00BF5D9A">
        <w:rPr>
          <w:rFonts w:ascii="Times New Roman" w:eastAsia="Times New Roman" w:hAnsi="Times New Roman" w:cs="Times New Roman"/>
          <w:b/>
          <w:i/>
          <w:sz w:val="24"/>
          <w:szCs w:val="24"/>
          <w:lang w:eastAsia="ru-RU"/>
        </w:rPr>
        <w:t>программу Обучения</w:t>
      </w:r>
      <w:r w:rsidRPr="00451D3E">
        <w:rPr>
          <w:rFonts w:ascii="Times New Roman" w:eastAsia="Times New Roman" w:hAnsi="Times New Roman" w:cs="Times New Roman"/>
          <w:i/>
          <w:sz w:val="24"/>
          <w:szCs w:val="24"/>
          <w:lang w:eastAsia="ru-RU"/>
        </w:rPr>
        <w:t xml:space="preserve"> мы воспламеняем </w:t>
      </w:r>
      <w:r w:rsidRPr="00BF5D9A">
        <w:rPr>
          <w:rFonts w:ascii="Times New Roman" w:eastAsia="Times New Roman" w:hAnsi="Times New Roman" w:cs="Times New Roman"/>
          <w:i/>
          <w:sz w:val="24"/>
          <w:szCs w:val="24"/>
          <w:lang w:eastAsia="ru-RU"/>
        </w:rPr>
        <w:t>в огне Воли Дочери Планетарной и Глобальной</w:t>
      </w:r>
      <w:r w:rsidRPr="004C2BF0">
        <w:rPr>
          <w:rFonts w:ascii="Times New Roman" w:eastAsia="Times New Roman" w:hAnsi="Times New Roman" w:cs="Times New Roman"/>
          <w:i/>
          <w:sz w:val="24"/>
          <w:szCs w:val="24"/>
          <w:lang w:eastAsia="ru-RU"/>
        </w:rPr>
        <w:t>.</w:t>
      </w:r>
    </w:p>
    <w:p w:rsidR="00703102" w:rsidRPr="004C2BF0"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всю </w:t>
      </w:r>
      <w:r w:rsidRPr="00BF5D9A">
        <w:rPr>
          <w:rFonts w:ascii="Times New Roman" w:eastAsia="Times New Roman" w:hAnsi="Times New Roman" w:cs="Times New Roman"/>
          <w:b/>
          <w:i/>
          <w:sz w:val="24"/>
          <w:szCs w:val="24"/>
          <w:lang w:eastAsia="ru-RU"/>
        </w:rPr>
        <w:t>программу Учения</w:t>
      </w:r>
      <w:r w:rsidRPr="00451D3E">
        <w:rPr>
          <w:rFonts w:ascii="Times New Roman" w:eastAsia="Times New Roman" w:hAnsi="Times New Roman" w:cs="Times New Roman"/>
          <w:i/>
          <w:sz w:val="24"/>
          <w:szCs w:val="24"/>
          <w:lang w:eastAsia="ru-RU"/>
        </w:rPr>
        <w:t xml:space="preserve"> шести Образ-типов мы воспламеняем </w:t>
      </w:r>
      <w:r w:rsidRPr="00BF5D9A">
        <w:rPr>
          <w:rFonts w:ascii="Times New Roman" w:eastAsia="Times New Roman" w:hAnsi="Times New Roman" w:cs="Times New Roman"/>
          <w:i/>
          <w:sz w:val="24"/>
          <w:szCs w:val="24"/>
          <w:lang w:eastAsia="ru-RU"/>
        </w:rPr>
        <w:t>в огне Мудрости Сына Планетарного и Сына Глобального.</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 этих четырёх огнях вскрываем </w:t>
      </w:r>
      <w:r w:rsidR="00BC19EF">
        <w:rPr>
          <w:rFonts w:ascii="Times New Roman" w:eastAsia="Times New Roman" w:hAnsi="Times New Roman" w:cs="Times New Roman"/>
          <w:i/>
          <w:sz w:val="24"/>
          <w:szCs w:val="24"/>
          <w:lang w:eastAsia="ru-RU"/>
        </w:rPr>
        <w:t>потенциализацию</w:t>
      </w:r>
      <w:r w:rsidRPr="00451D3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i/>
          <w:sz w:val="24"/>
          <w:szCs w:val="24"/>
          <w:lang w:eastAsia="ru-RU"/>
        </w:rPr>
        <w:t>сед</w:t>
      </w:r>
      <w:r w:rsidR="00BC19EF">
        <w:rPr>
          <w:rFonts w:ascii="Times New Roman" w:eastAsia="Times New Roman" w:hAnsi="Times New Roman" w:cs="Times New Roman"/>
          <w:b/>
          <w:i/>
          <w:sz w:val="24"/>
          <w:szCs w:val="24"/>
          <w:lang w:eastAsia="ru-RU"/>
        </w:rPr>
        <w:t>ь</w:t>
      </w:r>
      <w:r>
        <w:rPr>
          <w:rFonts w:ascii="Times New Roman" w:eastAsia="Times New Roman" w:hAnsi="Times New Roman" w:cs="Times New Roman"/>
          <w:b/>
          <w:i/>
          <w:sz w:val="24"/>
          <w:szCs w:val="24"/>
          <w:lang w:eastAsia="ru-RU"/>
        </w:rPr>
        <w:t>мо</w:t>
      </w:r>
      <w:r w:rsidRPr="00451D3E">
        <w:rPr>
          <w:rFonts w:ascii="Times New Roman" w:eastAsia="Times New Roman" w:hAnsi="Times New Roman" w:cs="Times New Roman"/>
          <w:b/>
          <w:i/>
          <w:sz w:val="24"/>
          <w:szCs w:val="24"/>
          <w:lang w:eastAsia="ru-RU"/>
        </w:rPr>
        <w:t>го Образ-типа</w:t>
      </w:r>
      <w:r>
        <w:rPr>
          <w:rFonts w:ascii="Times New Roman" w:eastAsia="Times New Roman" w:hAnsi="Times New Roman" w:cs="Times New Roman"/>
          <w:i/>
          <w:sz w:val="24"/>
          <w:szCs w:val="24"/>
          <w:lang w:eastAsia="ru-RU"/>
        </w:rPr>
        <w:t>, возжигая 4</w:t>
      </w:r>
      <w:r>
        <w:rPr>
          <w:rFonts w:ascii="Times New Roman" w:eastAsia="Times New Roman" w:hAnsi="Times New Roman" w:cs="Times New Roman"/>
          <w:i/>
          <w:sz w:val="24"/>
          <w:szCs w:val="24"/>
          <w:lang w:eastAsia="ru-RU"/>
        </w:rPr>
        <w:noBreakHyphen/>
      </w:r>
      <w:r w:rsidRPr="00451D3E">
        <w:rPr>
          <w:rFonts w:ascii="Times New Roman" w:eastAsia="Times New Roman" w:hAnsi="Times New Roman" w:cs="Times New Roman"/>
          <w:i/>
          <w:sz w:val="24"/>
          <w:szCs w:val="24"/>
          <w:lang w:eastAsia="ru-RU"/>
        </w:rPr>
        <w:t xml:space="preserve">ричным огнём и </w:t>
      </w:r>
      <w:r w:rsidR="00BC19EF">
        <w:rPr>
          <w:rFonts w:ascii="Times New Roman" w:eastAsia="Times New Roman" w:hAnsi="Times New Roman" w:cs="Times New Roman"/>
          <w:b/>
          <w:i/>
          <w:sz w:val="24"/>
          <w:szCs w:val="24"/>
          <w:lang w:eastAsia="ru-RU"/>
        </w:rPr>
        <w:t>восьмо</w:t>
      </w:r>
      <w:r w:rsidRPr="00451D3E">
        <w:rPr>
          <w:rFonts w:ascii="Times New Roman" w:eastAsia="Times New Roman" w:hAnsi="Times New Roman" w:cs="Times New Roman"/>
          <w:b/>
          <w:i/>
          <w:sz w:val="24"/>
          <w:szCs w:val="24"/>
          <w:lang w:eastAsia="ru-RU"/>
        </w:rPr>
        <w:t>го Образ-типа</w:t>
      </w:r>
      <w:r w:rsidRPr="00451D3E">
        <w:rPr>
          <w:rFonts w:ascii="Times New Roman" w:eastAsia="Times New Roman" w:hAnsi="Times New Roman" w:cs="Times New Roman"/>
          <w:i/>
          <w:sz w:val="24"/>
          <w:szCs w:val="24"/>
          <w:lang w:eastAsia="ru-RU"/>
        </w:rPr>
        <w:t>, возжигая 4-ричным огнём</w:t>
      </w:r>
      <w:r>
        <w:rPr>
          <w:rFonts w:ascii="Times New Roman" w:eastAsia="Times New Roman" w:hAnsi="Times New Roman" w:cs="Times New Roman"/>
          <w:i/>
          <w:sz w:val="24"/>
          <w:szCs w:val="24"/>
          <w:lang w:eastAsia="ru-RU"/>
        </w:rPr>
        <w:t>,</w:t>
      </w:r>
      <w:r w:rsidRPr="00451D3E">
        <w:rPr>
          <w:rFonts w:ascii="Times New Roman" w:eastAsia="Times New Roman" w:hAnsi="Times New Roman" w:cs="Times New Roman"/>
          <w:i/>
          <w:sz w:val="24"/>
          <w:szCs w:val="24"/>
          <w:lang w:eastAsia="ru-RU"/>
        </w:rPr>
        <w:t xml:space="preserve"> в полноте программы и Учения Сына Планетарного и воспламеняя огонь Жизни Ученической </w:t>
      </w:r>
      <w:r>
        <w:rPr>
          <w:rFonts w:ascii="Times New Roman" w:eastAsia="Times New Roman" w:hAnsi="Times New Roman" w:cs="Times New Roman"/>
          <w:i/>
          <w:sz w:val="24"/>
          <w:szCs w:val="24"/>
          <w:lang w:eastAsia="ru-RU"/>
        </w:rPr>
        <w:t>г</w:t>
      </w:r>
      <w:r w:rsidRPr="00451D3E">
        <w:rPr>
          <w:rFonts w:ascii="Times New Roman" w:eastAsia="Times New Roman" w:hAnsi="Times New Roman" w:cs="Times New Roman"/>
          <w:i/>
          <w:sz w:val="24"/>
          <w:szCs w:val="24"/>
          <w:lang w:eastAsia="ru-RU"/>
        </w:rPr>
        <w:t>рупп</w:t>
      </w:r>
      <w:r>
        <w:rPr>
          <w:rFonts w:ascii="Times New Roman" w:eastAsia="Times New Roman" w:hAnsi="Times New Roman" w:cs="Times New Roman"/>
          <w:i/>
          <w:sz w:val="24"/>
          <w:szCs w:val="24"/>
          <w:lang w:eastAsia="ru-RU"/>
        </w:rPr>
        <w:t>ой</w:t>
      </w:r>
      <w:r w:rsidRPr="00451D3E">
        <w:rPr>
          <w:rFonts w:ascii="Times New Roman" w:eastAsia="Times New Roman" w:hAnsi="Times New Roman" w:cs="Times New Roman"/>
          <w:i/>
          <w:sz w:val="24"/>
          <w:szCs w:val="24"/>
          <w:lang w:eastAsia="ru-RU"/>
        </w:rPr>
        <w:t xml:space="preserve"> третьего Файва Атмомонадическим телом всепланетарного присутствия. Аминь</w:t>
      </w:r>
      <w:r>
        <w:rPr>
          <w:rFonts w:ascii="Times New Roman" w:eastAsia="Times New Roman" w:hAnsi="Times New Roman" w:cs="Times New Roman"/>
          <w:i/>
          <w:sz w:val="24"/>
          <w:szCs w:val="24"/>
          <w:lang w:eastAsia="ru-RU"/>
        </w:rPr>
        <w:t>.</w:t>
      </w:r>
    </w:p>
    <w:p w:rsidR="00703102" w:rsidRPr="00451D3E" w:rsidRDefault="00703102"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451D3E">
        <w:rPr>
          <w:rFonts w:ascii="Times New Roman" w:eastAsia="Times New Roman" w:hAnsi="Times New Roman" w:cs="Times New Roman"/>
          <w:i/>
          <w:sz w:val="24"/>
          <w:szCs w:val="24"/>
          <w:lang w:eastAsia="ru-RU"/>
        </w:rPr>
        <w:t xml:space="preserve">И воспламеняемся огнём </w:t>
      </w:r>
      <w:r>
        <w:rPr>
          <w:rFonts w:ascii="Times New Roman" w:eastAsia="Times New Roman" w:hAnsi="Times New Roman" w:cs="Times New Roman"/>
          <w:i/>
          <w:sz w:val="24"/>
          <w:szCs w:val="24"/>
          <w:lang w:eastAsia="ru-RU"/>
        </w:rPr>
        <w:t>вось</w:t>
      </w:r>
      <w:r w:rsidRPr="00451D3E">
        <w:rPr>
          <w:rFonts w:ascii="Times New Roman" w:eastAsia="Times New Roman" w:hAnsi="Times New Roman" w:cs="Times New Roman"/>
          <w:i/>
          <w:sz w:val="24"/>
          <w:szCs w:val="24"/>
          <w:lang w:eastAsia="ru-RU"/>
        </w:rPr>
        <w:t>ми Образ-типов в нашем поэтапном и постепенном эволюционном росте, в устремлении в полноту развёртки программы Образ-типов Школы на Пути Ученика в огне Безмолвия нашем.</w:t>
      </w:r>
    </w:p>
    <w:p w:rsidR="00703102" w:rsidRPr="00451D3E" w:rsidRDefault="00703102" w:rsidP="00555CE9">
      <w:pPr>
        <w:spacing w:after="0" w:line="240" w:lineRule="auto"/>
        <w:ind w:left="-567" w:right="-1" w:firstLine="567"/>
        <w:jc w:val="both"/>
        <w:rPr>
          <w:rFonts w:ascii="Times New Roman" w:eastAsia="Calibri" w:hAnsi="Times New Roman" w:cs="Times New Roman"/>
          <w:sz w:val="24"/>
          <w:szCs w:val="24"/>
        </w:rPr>
      </w:pPr>
      <w:r w:rsidRPr="00451D3E">
        <w:rPr>
          <w:rFonts w:ascii="Times New Roman" w:eastAsia="Times New Roman" w:hAnsi="Times New Roman" w:cs="Times New Roman"/>
          <w:i/>
          <w:sz w:val="24"/>
          <w:szCs w:val="24"/>
          <w:lang w:eastAsia="ru-RU"/>
        </w:rPr>
        <w:t>Аминь. АОМ.</w:t>
      </w:r>
    </w:p>
    <w:p w:rsidR="00703102" w:rsidRDefault="00703102" w:rsidP="00555CE9">
      <w:pPr>
        <w:spacing w:after="0" w:line="240" w:lineRule="auto"/>
        <w:ind w:left="-567" w:right="-1" w:firstLine="567"/>
        <w:contextualSpacing/>
        <w:jc w:val="both"/>
        <w:rPr>
          <w:rFonts w:ascii="Times New Roman" w:eastAsia="Calibri" w:hAnsi="Times New Roman" w:cs="Times New Roman"/>
          <w:sz w:val="24"/>
          <w:szCs w:val="24"/>
        </w:rPr>
      </w:pPr>
      <w:r w:rsidRPr="00BF5D9A">
        <w:rPr>
          <w:rFonts w:ascii="Times New Roman" w:eastAsia="Calibri" w:hAnsi="Times New Roman" w:cs="Times New Roman"/>
          <w:i/>
          <w:sz w:val="24"/>
          <w:szCs w:val="24"/>
        </w:rPr>
        <w:t>И мы постепенно выходим из состояния магнита.</w:t>
      </w:r>
      <w:r w:rsidRPr="00451D3E">
        <w:rPr>
          <w:rFonts w:ascii="Times New Roman" w:eastAsia="Calibri" w:hAnsi="Times New Roman" w:cs="Times New Roman"/>
          <w:sz w:val="24"/>
          <w:szCs w:val="24"/>
        </w:rPr>
        <w:t xml:space="preserve"> (</w:t>
      </w:r>
      <w:r w:rsidRPr="00451D3E">
        <w:rPr>
          <w:rFonts w:ascii="Times New Roman" w:eastAsia="Calibri" w:hAnsi="Times New Roman" w:cs="Times New Roman"/>
          <w:i/>
          <w:sz w:val="24"/>
          <w:szCs w:val="24"/>
        </w:rPr>
        <w:t>Музыка на телефоне</w:t>
      </w:r>
      <w:r w:rsidRPr="00451D3E">
        <w:rPr>
          <w:rFonts w:ascii="Times New Roman" w:eastAsia="Calibri" w:hAnsi="Times New Roman" w:cs="Times New Roman"/>
          <w:sz w:val="24"/>
          <w:szCs w:val="24"/>
        </w:rPr>
        <w:t>).</w:t>
      </w:r>
    </w:p>
    <w:p w:rsidR="00703102" w:rsidRPr="00703102" w:rsidRDefault="00703102" w:rsidP="00555CE9">
      <w:pPr>
        <w:spacing w:after="0" w:line="240" w:lineRule="auto"/>
        <w:ind w:left="-567" w:right="-1" w:firstLine="567"/>
        <w:contextualSpacing/>
        <w:jc w:val="both"/>
        <w:rPr>
          <w:rFonts w:ascii="Times New Roman" w:eastAsia="Calibri" w:hAnsi="Times New Roman" w:cs="Times New Roman"/>
          <w:sz w:val="16"/>
          <w:szCs w:val="16"/>
        </w:rPr>
      </w:pPr>
    </w:p>
    <w:p w:rsidR="00703102" w:rsidRPr="00451D3E" w:rsidRDefault="00132FC9" w:rsidP="00555CE9">
      <w:pPr>
        <w:spacing w:after="0" w:line="240" w:lineRule="auto"/>
        <w:ind w:left="-567" w:right="-1"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Поздравляем вас. Да.</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451D3E">
        <w:rPr>
          <w:rFonts w:ascii="Times New Roman" w:eastAsia="Times New Roman" w:hAnsi="Times New Roman" w:cs="Times New Roman"/>
          <w:sz w:val="24"/>
          <w:szCs w:val="24"/>
          <w:lang w:eastAsia="ru-RU"/>
        </w:rPr>
        <w:lastRenderedPageBreak/>
        <w:t>Минутку внимания! Это радость</w:t>
      </w:r>
      <w:r>
        <w:rPr>
          <w:rFonts w:ascii="Times New Roman" w:eastAsia="Times New Roman" w:hAnsi="Times New Roman" w:cs="Times New Roman"/>
          <w:sz w:val="24"/>
          <w:szCs w:val="24"/>
          <w:lang w:eastAsia="ru-RU"/>
        </w:rPr>
        <w:t>, я</w:t>
      </w:r>
      <w:r w:rsidRPr="00451D3E">
        <w:rPr>
          <w:rFonts w:ascii="Times New Roman" w:eastAsia="Times New Roman" w:hAnsi="Times New Roman" w:cs="Times New Roman"/>
          <w:sz w:val="24"/>
          <w:szCs w:val="24"/>
          <w:lang w:eastAsia="ru-RU"/>
        </w:rPr>
        <w:t xml:space="preserve"> вас поздравляю с освобождением.</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451D3E">
        <w:rPr>
          <w:rFonts w:ascii="Times New Roman" w:eastAsia="Times New Roman" w:hAnsi="Times New Roman" w:cs="Times New Roman"/>
          <w:sz w:val="24"/>
          <w:szCs w:val="24"/>
          <w:lang w:eastAsia="ru-RU"/>
        </w:rPr>
        <w:t>И ещё, с вас сейчас сняли наказание за участие в программах и программе вот этого гриба, который был уничтожен. Все это услышали? Поэтому у вас сейчас такая радость. Радость не только Образ-типов. Радость группового снятия наказания.</w:t>
      </w:r>
      <w:r>
        <w:rPr>
          <w:rFonts w:ascii="Times New Roman" w:eastAsia="Times New Roman" w:hAnsi="Times New Roman" w:cs="Times New Roman"/>
          <w:sz w:val="24"/>
          <w:szCs w:val="24"/>
          <w:lang w:eastAsia="ru-RU"/>
        </w:rPr>
        <w:t xml:space="preserve"> </w:t>
      </w:r>
      <w:r w:rsidRPr="00451D3E">
        <w:rPr>
          <w:rFonts w:ascii="Times New Roman" w:eastAsia="Times New Roman" w:hAnsi="Times New Roman" w:cs="Times New Roman"/>
          <w:sz w:val="24"/>
          <w:szCs w:val="24"/>
          <w:lang w:eastAsia="ru-RU"/>
        </w:rPr>
        <w:t>Нам только сейчас сообщили, что оказывается вся группа была наказана за бессознательное или сознательное участие в росте того гриба.</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451D3E">
        <w:rPr>
          <w:rFonts w:ascii="Times New Roman" w:eastAsia="Times New Roman" w:hAnsi="Times New Roman" w:cs="Times New Roman"/>
          <w:sz w:val="24"/>
          <w:szCs w:val="24"/>
          <w:lang w:eastAsia="ru-RU"/>
        </w:rPr>
        <w:t xml:space="preserve">Учитель посоветовал не попадаться вам больше на такие </w:t>
      </w:r>
      <w:r>
        <w:rPr>
          <w:rFonts w:ascii="Times New Roman" w:eastAsia="Times New Roman" w:hAnsi="Times New Roman" w:cs="Times New Roman"/>
          <w:sz w:val="24"/>
          <w:szCs w:val="24"/>
          <w:lang w:eastAsia="ru-RU"/>
        </w:rPr>
        <w:t>«</w:t>
      </w:r>
      <w:r w:rsidRPr="00451D3E">
        <w:rPr>
          <w:rFonts w:ascii="Times New Roman" w:eastAsia="Times New Roman" w:hAnsi="Times New Roman" w:cs="Times New Roman"/>
          <w:sz w:val="24"/>
          <w:szCs w:val="24"/>
          <w:lang w:eastAsia="ru-RU"/>
        </w:rPr>
        <w:t>удочки</w:t>
      </w:r>
      <w:r>
        <w:rPr>
          <w:rFonts w:ascii="Times New Roman" w:eastAsia="Times New Roman" w:hAnsi="Times New Roman" w:cs="Times New Roman"/>
          <w:sz w:val="24"/>
          <w:szCs w:val="24"/>
          <w:lang w:eastAsia="ru-RU"/>
        </w:rPr>
        <w:t>»</w:t>
      </w:r>
      <w:r w:rsidRPr="00451D3E">
        <w:rPr>
          <w:rFonts w:ascii="Times New Roman" w:eastAsia="Times New Roman" w:hAnsi="Times New Roman" w:cs="Times New Roman"/>
          <w:sz w:val="24"/>
          <w:szCs w:val="24"/>
          <w:lang w:eastAsia="ru-RU"/>
        </w:rPr>
        <w:t xml:space="preserve">. Я серьёзно. Я сейчас не шучу. Тем, что разрешили пройти </w:t>
      </w:r>
      <w:r>
        <w:rPr>
          <w:rFonts w:ascii="Times New Roman" w:eastAsia="Times New Roman" w:hAnsi="Times New Roman" w:cs="Times New Roman"/>
          <w:sz w:val="24"/>
          <w:szCs w:val="24"/>
          <w:lang w:eastAsia="ru-RU"/>
        </w:rPr>
        <w:t>в восьмой</w:t>
      </w:r>
      <w:r w:rsidRPr="00451D3E">
        <w:rPr>
          <w:rFonts w:ascii="Times New Roman" w:eastAsia="Times New Roman" w:hAnsi="Times New Roman" w:cs="Times New Roman"/>
          <w:sz w:val="24"/>
          <w:szCs w:val="24"/>
          <w:lang w:eastAsia="ru-RU"/>
        </w:rPr>
        <w:t xml:space="preserve"> Образ-тип</w:t>
      </w:r>
      <w:r>
        <w:rPr>
          <w:rFonts w:ascii="Times New Roman" w:eastAsia="Times New Roman" w:hAnsi="Times New Roman" w:cs="Times New Roman"/>
          <w:sz w:val="24"/>
          <w:szCs w:val="24"/>
          <w:lang w:eastAsia="ru-RU"/>
        </w:rPr>
        <w:t>,</w:t>
      </w:r>
      <w:r w:rsidRPr="00451D3E">
        <w:rPr>
          <w:rFonts w:ascii="Times New Roman" w:eastAsia="Times New Roman" w:hAnsi="Times New Roman" w:cs="Times New Roman"/>
          <w:sz w:val="24"/>
          <w:szCs w:val="24"/>
          <w:lang w:eastAsia="ru-RU"/>
        </w:rPr>
        <w:t xml:space="preserve"> вас с этой программы наказани</w:t>
      </w:r>
      <w:r>
        <w:rPr>
          <w:rFonts w:ascii="Times New Roman" w:eastAsia="Times New Roman" w:hAnsi="Times New Roman" w:cs="Times New Roman"/>
          <w:sz w:val="24"/>
          <w:szCs w:val="24"/>
          <w:lang w:eastAsia="ru-RU"/>
        </w:rPr>
        <w:t>я</w:t>
      </w:r>
      <w:r w:rsidRPr="00451D3E">
        <w:rPr>
          <w:rFonts w:ascii="Times New Roman" w:eastAsia="Times New Roman" w:hAnsi="Times New Roman" w:cs="Times New Roman"/>
          <w:sz w:val="24"/>
          <w:szCs w:val="24"/>
          <w:lang w:eastAsia="ru-RU"/>
        </w:rPr>
        <w:t xml:space="preserve"> сняли. Групповое ученическое.</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451D3E">
        <w:rPr>
          <w:rFonts w:ascii="Times New Roman" w:eastAsia="Times New Roman" w:hAnsi="Times New Roman" w:cs="Times New Roman"/>
          <w:sz w:val="24"/>
          <w:szCs w:val="24"/>
          <w:lang w:eastAsia="ru-RU"/>
        </w:rPr>
        <w:t xml:space="preserve">Я понимаю новеньких, которые ничего не понимают. Но они попали в ту группу, куда попали. И </w:t>
      </w:r>
      <w:r>
        <w:rPr>
          <w:rFonts w:ascii="Times New Roman" w:eastAsia="Times New Roman" w:hAnsi="Times New Roman" w:cs="Times New Roman"/>
          <w:sz w:val="24"/>
          <w:szCs w:val="24"/>
          <w:lang w:eastAsia="ru-RU"/>
        </w:rPr>
        <w:t>3-</w:t>
      </w:r>
      <w:r w:rsidRPr="00451D3E">
        <w:rPr>
          <w:rFonts w:ascii="Times New Roman" w:eastAsia="Times New Roman" w:hAnsi="Times New Roman" w:cs="Times New Roman"/>
          <w:sz w:val="24"/>
          <w:szCs w:val="24"/>
          <w:lang w:eastAsia="ru-RU"/>
        </w:rPr>
        <w:t>й Файв развёртывается так, как развёртывается.</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451D3E">
        <w:rPr>
          <w:rFonts w:ascii="Times New Roman" w:eastAsia="Times New Roman" w:hAnsi="Times New Roman" w:cs="Times New Roman"/>
          <w:sz w:val="24"/>
          <w:szCs w:val="24"/>
          <w:lang w:eastAsia="ru-RU"/>
        </w:rPr>
        <w:t>Я вас с этим поздравляю. И вот теперь почувствуйте ту радость, которая от этого сигнала, у вас возникла. Я поздравляю с восстановлением Группы. Молодцы! Я серьёзно!</w:t>
      </w:r>
    </w:p>
    <w:p w:rsidR="00703102" w:rsidRPr="00451D3E"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451D3E">
        <w:rPr>
          <w:rFonts w:ascii="Times New Roman" w:eastAsia="Times New Roman" w:hAnsi="Times New Roman" w:cs="Times New Roman"/>
          <w:sz w:val="24"/>
          <w:szCs w:val="24"/>
          <w:lang w:eastAsia="ru-RU"/>
        </w:rPr>
        <w:t>Всем спасибо за внимание, завтра в 6 часов. Да, так секунду, объявление Вали.</w:t>
      </w:r>
      <w:r>
        <w:rPr>
          <w:rFonts w:ascii="Times New Roman" w:eastAsia="Times New Roman" w:hAnsi="Times New Roman" w:cs="Times New Roman"/>
          <w:sz w:val="24"/>
          <w:szCs w:val="24"/>
          <w:lang w:eastAsia="ru-RU"/>
        </w:rPr>
        <w:t xml:space="preserve"> …</w:t>
      </w:r>
    </w:p>
    <w:p w:rsidR="00703102" w:rsidRDefault="00703102" w:rsidP="00555CE9">
      <w:pPr>
        <w:spacing w:after="0" w:line="240" w:lineRule="auto"/>
        <w:ind w:left="-567" w:right="-1" w:firstLine="567"/>
        <w:jc w:val="both"/>
        <w:rPr>
          <w:rFonts w:ascii="Times New Roman" w:eastAsia="Times New Roman" w:hAnsi="Times New Roman" w:cs="Times New Roman"/>
          <w:sz w:val="24"/>
          <w:szCs w:val="24"/>
          <w:lang w:eastAsia="ru-RU"/>
        </w:rPr>
      </w:pPr>
      <w:r w:rsidRPr="00451D3E">
        <w:rPr>
          <w:rFonts w:ascii="Times New Roman" w:eastAsia="Times New Roman" w:hAnsi="Times New Roman" w:cs="Times New Roman"/>
          <w:sz w:val="24"/>
          <w:szCs w:val="24"/>
          <w:lang w:eastAsia="ru-RU"/>
        </w:rPr>
        <w:t>Всё. Всем большое спасибо за внимание и до завтра.</w:t>
      </w:r>
    </w:p>
    <w:p w:rsidR="00B931B0" w:rsidRPr="00B931B0" w:rsidRDefault="00703102" w:rsidP="00555CE9">
      <w:pPr>
        <w:pStyle w:val="1"/>
        <w:ind w:left="-567" w:right="-1"/>
        <w:jc w:val="right"/>
      </w:pPr>
      <w:r>
        <w:rPr>
          <w:szCs w:val="24"/>
        </w:rPr>
        <w:br w:type="page"/>
      </w:r>
      <w:bookmarkStart w:id="167" w:name="_Toc31659059"/>
      <w:bookmarkStart w:id="168" w:name="_Toc31661299"/>
      <w:r w:rsidR="00132FC9">
        <w:lastRenderedPageBreak/>
        <w:t>3</w:t>
      </w:r>
      <w:r w:rsidR="00B931B0" w:rsidRPr="00B931B0">
        <w:t xml:space="preserve"> день 1 часть</w:t>
      </w:r>
      <w:bookmarkEnd w:id="167"/>
      <w:bookmarkEnd w:id="168"/>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Итак, мы начинаем с вами наш третий день занятий. У нас сегодня продолжение Огня Воли, если взять развёртку третьей ступени.</w:t>
      </w:r>
    </w:p>
    <w:p w:rsidR="00B931B0" w:rsidRPr="00B931B0" w:rsidRDefault="00B931B0" w:rsidP="00555CE9">
      <w:pPr>
        <w:pStyle w:val="2"/>
        <w:ind w:left="-567" w:right="-1"/>
        <w:rPr>
          <w:rFonts w:eastAsia="Times New Roman"/>
          <w:lang w:eastAsia="ru-RU"/>
        </w:rPr>
      </w:pPr>
      <w:bookmarkStart w:id="169" w:name="_Toc31659060"/>
      <w:bookmarkStart w:id="170" w:name="_Toc31661300"/>
      <w:r>
        <w:rPr>
          <w:rFonts w:eastAsia="Times New Roman"/>
          <w:lang w:eastAsia="ru-RU"/>
        </w:rPr>
        <w:t>Астральность и Астральное тело</w:t>
      </w:r>
      <w:bookmarkEnd w:id="169"/>
      <w:bookmarkEnd w:id="170"/>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И мы сегодня подойдём к такому понятию, как </w:t>
      </w:r>
      <w:r w:rsidRPr="00B931B0">
        <w:rPr>
          <w:rFonts w:ascii="Times New Roman" w:eastAsia="Times New Roman" w:hAnsi="Times New Roman" w:cs="Times New Roman"/>
          <w:b/>
          <w:color w:val="000000" w:themeColor="text1"/>
          <w:sz w:val="24"/>
          <w:szCs w:val="24"/>
          <w:lang w:eastAsia="ru-RU"/>
        </w:rPr>
        <w:t>астральность</w:t>
      </w:r>
      <w:r w:rsidRPr="00B931B0">
        <w:rPr>
          <w:rFonts w:ascii="Times New Roman" w:eastAsia="Times New Roman" w:hAnsi="Times New Roman" w:cs="Times New Roman"/>
          <w:color w:val="000000" w:themeColor="text1"/>
          <w:sz w:val="24"/>
          <w:szCs w:val="24"/>
          <w:lang w:eastAsia="ru-RU"/>
        </w:rPr>
        <w:t>. То есть, мы наконец-таки вышли собственно на третью ступень, мы смогли осмыслить как бы её с разных сторон. Но у нас осталось самое главное осмысление, как собственно работает Астральное тело? (</w:t>
      </w:r>
      <w:r w:rsidRPr="00B931B0">
        <w:rPr>
          <w:rFonts w:ascii="Times New Roman" w:eastAsia="Times New Roman" w:hAnsi="Times New Roman" w:cs="Times New Roman"/>
          <w:i/>
          <w:color w:val="000000" w:themeColor="text1"/>
          <w:sz w:val="24"/>
          <w:szCs w:val="24"/>
          <w:lang w:eastAsia="ru-RU"/>
        </w:rPr>
        <w:t>Стоп, вот сюда</w:t>
      </w:r>
      <w:r w:rsidRPr="00B931B0">
        <w:rPr>
          <w:rFonts w:ascii="Times New Roman" w:eastAsia="Times New Roman" w:hAnsi="Times New Roman" w:cs="Times New Roman"/>
          <w:color w:val="000000" w:themeColor="text1"/>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Как собственно работает Астральное тело, и что такое астральность, как таковая. Потому что одно дело поговорить, как развёртывается ступень, другое дело поговорить, как работают Образ-типы в развёртывании чакр. И третье, выяснить по сути, чем отличается собственно Астральное тело астральной мерой реальности от всех остальных других планов, от всех остальных других вариантах, ну развёртывания, Человека.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сегодня мы будем заниматься вот этим специфическим вопросом, который с одной стороны очень широк, с другой стороны узок. И сегодняшняя наша задача будет перестроить наши восприятия Астрального тела, как совсем не нужного тела, на иное восприятие, когда Астральное тело помогает вам развёртывать Огонь в материи. Причём, помогает всеми уровнями и состояниями. И вот в течение сегодняшнего вечера мы будем разбирать этот вопрос.</w:t>
      </w:r>
    </w:p>
    <w:p w:rsidR="00B931B0" w:rsidRPr="00B931B0" w:rsidRDefault="00BC19EF"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 в</w:t>
      </w:r>
      <w:r w:rsidR="00B931B0" w:rsidRPr="00B931B0">
        <w:rPr>
          <w:rFonts w:ascii="Times New Roman" w:eastAsia="Times New Roman" w:hAnsi="Times New Roman" w:cs="Times New Roman"/>
          <w:color w:val="000000" w:themeColor="text1"/>
          <w:sz w:val="24"/>
          <w:szCs w:val="24"/>
          <w:lang w:eastAsia="ru-RU"/>
        </w:rPr>
        <w:t xml:space="preserve">начале я </w:t>
      </w:r>
      <w:r w:rsidRPr="00B931B0">
        <w:rPr>
          <w:rFonts w:ascii="Times New Roman" w:eastAsia="Times New Roman" w:hAnsi="Times New Roman" w:cs="Times New Roman"/>
          <w:color w:val="000000" w:themeColor="text1"/>
          <w:sz w:val="24"/>
          <w:szCs w:val="24"/>
          <w:lang w:eastAsia="ru-RU"/>
        </w:rPr>
        <w:t>думаю,</w:t>
      </w:r>
      <w:r w:rsidR="00B931B0" w:rsidRPr="00B931B0">
        <w:rPr>
          <w:rFonts w:ascii="Times New Roman" w:eastAsia="Times New Roman" w:hAnsi="Times New Roman" w:cs="Times New Roman"/>
          <w:color w:val="000000" w:themeColor="text1"/>
          <w:sz w:val="24"/>
          <w:szCs w:val="24"/>
          <w:lang w:eastAsia="ru-RU"/>
        </w:rPr>
        <w:t xml:space="preserve"> мы сейчас группой настроимся, вот сейчас суета окончательно прекратится. Мы с вами сделаем практику, которая попробует развернуть нашу с вами астральность, и потом в принципе перейдём к лекции. То есть, сегодняшняя наша лекция астральность во всех вариантах. Это работа и с тем, что я вчера сказал, работа над развёртыванием Образ-типов внутри вас, это и работа с астральным светом внутри вас. Это и дальнейшее развёртывание позиции чакр внутри вас, это и понятие Калачакры внутри вас, ну и так далее. Ну и понятие Боддхисаттвы, если вчера связать с путём буддизма.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примерные краткие темы, которые мы с вами сегодня должны изучить.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 ещё важность этой темы заключается в том, что мы, продолжая работать в Огне Воли, дошли до астральности. У нас возникает такой уникальный Синтез. Дело в том, что сам по себе астральный план является каплей Любви в аспекте Воли, ну на человеческом масштабе. Капля глобальной Любви в аспекте Воли. Сегодня и сейчас мы работаем, продолжаем работать в Огне Воли, и будем говорить об астральности.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 итоге, мы совмещаем саму деятельность Астрального тела в Огне Воли с нашим изучением, и идёт развёртывание новых каких-то систем, схем и возможностей действия.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Ну, всё. Значит пока вы настроитесь на практику, у меня такое парадоксальное объявление, чтобы вы немного вышли из того рабочего дня, из которого пришли. Значит, просьба такая, ну мы это говорили в Москве, ну как бы подзабыли здесь. Если кому-то нужно что-то узнать и поговорить, не обязательно записываться на погружение. Ладно? То есть, ну просто так сложилось, что один человек записался на погружение, просто чтоб поговорить. Поговорить можно и после и до, или там договориться о встрече, мы, допустим, раньше бы подъехали и просто бы пообщались. Это на будущее, это ко всем относится, мало ли у кого какие мысли пойдут.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 второе, это самое смешное, что мы там засмеялись, мы за разговор деньги не берём. Понятно, да? То есть, одно дело оплата погружения – это конкретная работа, которая идёт с вашими телами, это жёсткий обмен энергетикой с Иерархией, чтобы эта энергетика в вас, извините, сохранилась. Понятно, да? От вас надо хоть что-то забрать, иначе вы можете это не взять просто, не унести с собой. Я объясняю, зачем мы это делаем. А другое дело общение учеников по любым вопросам. Ну, просто у нас однажды москвичка тоже предлагала деньги просто из-за того, чтобы мы с ней пообщались, ну долго общались. Она говорит: «Ну, это как в погружении». Я говорю: «Нет, это разные вещи».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lastRenderedPageBreak/>
        <w:t>Поймите разницу, то есть, есть… (это ко всем относится, это на будущее, там новые люди придут). Есть такая очень чёткая разница: деятельность, когда идёт обмен энергетикой, которой не только мы управляем, понимаете?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Любое погружение, любая лекция идёт в синтезе с Учителями или с Учителем. Ну, с Учителями, это если у вас свои Учителя, и мы с ними тоже координируемся. Это погружение, и здесь должен быть обмен, потому что так установили Учителя. А общение учеников между собой по любым вопросам, извините, это наше с вами личные, индивидуальные человеческие общения. Не надо вот передёргивать вот это. Не, я понимаю, что человек не знал, он извинился, мы с ним мило приятно побеседовали, посмеялись. Я сейчас не в претензии, а на будущее, чтобы вот здесь не было заскоков по поводу так называемого энергообмена. Понятно,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Потому что это возникало в московской группе. Ну вот этот человек подал мне знак, чтобы я заранее вам сказал, чтобы это «не дай бог» у вас не возникло. То есть, есть закон, который установили Учителя: это семинары платные и погружения платные. Почему? Потому что надо усваивать энергетику, только из-за этого. Даже развития энергопотенциала, оно этому способствует, но это другой вид работы. Это разные виды работы.</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А общение, наши ученические контакты, решение какие-то наших вопросов, что называется по ходу дня, или ваших личных вопросов: подошёл, спросил, а что там происходит. Это извините, ну, понятно. Просто один знак был мне, второй знак был Инне там, ну и так далее. То есть, давайте в группе просто перестроимся </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в Краснодарской</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на другое решение вопроса. И чтоб больше этих вопросов не возникало, потому что это не только нас касается, это касается и других, в общем-то координаторов, которые будут работать.</w:t>
      </w:r>
    </w:p>
    <w:p w:rsidR="00B931B0" w:rsidRPr="00B931B0" w:rsidRDefault="00B931B0" w:rsidP="00555CE9">
      <w:pPr>
        <w:pStyle w:val="2"/>
        <w:ind w:left="-567" w:right="-1"/>
        <w:rPr>
          <w:rFonts w:eastAsia="Times New Roman"/>
          <w:lang w:eastAsia="ru-RU"/>
        </w:rPr>
      </w:pPr>
      <w:bookmarkStart w:id="171" w:name="_Toc31659061"/>
      <w:bookmarkStart w:id="172" w:name="_Toc31661301"/>
      <w:r w:rsidRPr="00B931B0">
        <w:rPr>
          <w:rFonts w:eastAsia="Times New Roman"/>
          <w:lang w:eastAsia="ru-RU"/>
        </w:rPr>
        <w:t xml:space="preserve">Координаторство в </w:t>
      </w:r>
      <w:r w:rsidRPr="00132FC9">
        <w:t>Файвах</w:t>
      </w:r>
      <w:bookmarkEnd w:id="171"/>
      <w:bookmarkEnd w:id="172"/>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Второй момент, который касается координаторства. Это небольшая настройка, в которую вы должны переключиться, давайте переключаться. Наша зона ответственности, вот наша с Инной – это координаторы Файвов. Вот услышьте </w:t>
      </w:r>
      <w:r w:rsidR="00BC19EF" w:rsidRPr="00B931B0">
        <w:rPr>
          <w:rFonts w:ascii="Times New Roman" w:eastAsia="Times New Roman" w:hAnsi="Times New Roman" w:cs="Times New Roman"/>
          <w:color w:val="000000" w:themeColor="text1"/>
          <w:sz w:val="24"/>
          <w:szCs w:val="24"/>
          <w:lang w:eastAsia="ru-RU"/>
        </w:rPr>
        <w:t>это,</w:t>
      </w:r>
      <w:r w:rsidRPr="00B931B0">
        <w:rPr>
          <w:rFonts w:ascii="Times New Roman" w:eastAsia="Times New Roman" w:hAnsi="Times New Roman" w:cs="Times New Roman"/>
          <w:color w:val="000000" w:themeColor="text1"/>
          <w:sz w:val="24"/>
          <w:szCs w:val="24"/>
          <w:lang w:eastAsia="ru-RU"/>
        </w:rPr>
        <w:t xml:space="preserve"> пожалуйста. Что значит координаторы Файвов? Это те люди, которые организовывают Файв в Краснодаре и всё. То есть, у них будут свои направления работы и так далее, и так далее. И этих людей назначают Учителя, ну или Учитель </w:t>
      </w:r>
      <w:r w:rsidR="00BC19EF" w:rsidRPr="00B931B0">
        <w:rPr>
          <w:rFonts w:ascii="Times New Roman" w:eastAsia="Times New Roman" w:hAnsi="Times New Roman" w:cs="Times New Roman"/>
          <w:color w:val="000000" w:themeColor="text1"/>
          <w:sz w:val="24"/>
          <w:szCs w:val="24"/>
          <w:lang w:eastAsia="ru-RU"/>
        </w:rPr>
        <w:t>наш,</w:t>
      </w:r>
      <w:r w:rsidRPr="00B931B0">
        <w:rPr>
          <w:rFonts w:ascii="Times New Roman" w:eastAsia="Times New Roman" w:hAnsi="Times New Roman" w:cs="Times New Roman"/>
          <w:color w:val="000000" w:themeColor="text1"/>
          <w:sz w:val="24"/>
          <w:szCs w:val="24"/>
          <w:lang w:eastAsia="ru-RU"/>
        </w:rPr>
        <w:t xml:space="preserve"> в конечном счёте. Пока Учитель не подтвердит, как руководитель всей Школы, мы насмерть будем стоять не будем ничего не подтверждать. Всё.</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А вот координаторство всех остальных уровней, работа, ну как руководитель группы там, попробовать там, сделать своё направление, свою программу. То есть, ну, там целый список, мы завтра будем это изучать. Просто сегодня у Юли оказалось</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принтера нет, она завтра отпечатает на работе, я принесу схему</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отдам, как это всё происходит: структуру Файва, и мы там же законы ученичества изучим. Это ваше ученическое стяжание.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тут, мы подходим собственно к лекции. Осознайте такую вещь что, если вы сами возьмёте на себя ответственность за какую-то группу, вы за неё будете отвечать, и вы координатор. И мы к вам так будем относиться. Но взять мало, надо правильно работать, и естественно, как координаторы Школы, мы имеем право там что-то рекомендовать по этой работе. Или в случае крайней необходимости запрещать или объявлять, что это вредно, опасно и так делать нельзя. У нас такой вариант, допустим, в Москве был, пришлось объявлять группе, что этот координатор работать не будет с группой. Ну, потому что раз, два, три, двадцать. Ну, цветы лилии нельзя растить у людей (это демонский план) вместо Лотоса. Понимаете,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 есть, есть законы, которые нарушать нельзя. Координатор, нарушающий закон, понятно, или мы с ним разбираемся или, если он не понимает, мы уже спрашиваем у Учителя, что делать. То есть, если он подтверждает, что снять – мы снимаем. То есть, вот такие вопросы бывают, поэтому это естественно. Но всё остальное Иерархия Планеты – это не та, которая раздаёт власть, а к которой стучатся, предлагая взять на себя какую-то ответственность за что-то.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lastRenderedPageBreak/>
        <w:t>Давайте, вот это ещё раз определим. Просто были сегодня вопросы в течение погружений вот об этом. И, понятно, что ученик, который берёт на себя какую-то ответственность, он отслежи</w:t>
      </w:r>
      <w:r w:rsidR="00BC19EF">
        <w:rPr>
          <w:rFonts w:ascii="Times New Roman" w:eastAsia="Times New Roman" w:hAnsi="Times New Roman" w:cs="Times New Roman"/>
          <w:color w:val="000000" w:themeColor="text1"/>
          <w:sz w:val="24"/>
          <w:szCs w:val="24"/>
          <w:lang w:eastAsia="ru-RU"/>
        </w:rPr>
        <w:t>вается по другим параметрам уже</w:t>
      </w:r>
      <w:r w:rsidRPr="00B931B0">
        <w:rPr>
          <w:rFonts w:ascii="Times New Roman" w:eastAsia="Times New Roman" w:hAnsi="Times New Roman" w:cs="Times New Roman"/>
          <w:color w:val="000000" w:themeColor="text1"/>
          <w:sz w:val="24"/>
          <w:szCs w:val="24"/>
          <w:lang w:eastAsia="ru-RU"/>
        </w:rPr>
        <w:t xml:space="preserve"> </w:t>
      </w:r>
      <w:r w:rsidR="00BC19EF">
        <w:rPr>
          <w:rFonts w:ascii="Times New Roman" w:eastAsia="Times New Roman" w:hAnsi="Times New Roman" w:cs="Times New Roman"/>
          <w:sz w:val="24"/>
          <w:szCs w:val="24"/>
          <w:lang w:eastAsia="ru-RU"/>
        </w:rPr>
        <w:t>–</w:t>
      </w:r>
      <w:r w:rsidR="00BC19EF" w:rsidRPr="002D3561">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не просто, как ученик, а как человек, который</w:t>
      </w:r>
      <w:r w:rsidR="00BC19EF">
        <w:rPr>
          <w:rFonts w:ascii="Times New Roman" w:eastAsia="Times New Roman" w:hAnsi="Times New Roman" w:cs="Times New Roman"/>
          <w:color w:val="000000" w:themeColor="text1"/>
          <w:sz w:val="24"/>
          <w:szCs w:val="24"/>
          <w:lang w:eastAsia="ru-RU"/>
        </w:rPr>
        <w:t>… Знаете, помните</w:t>
      </w:r>
      <w:r w:rsidRPr="00B931B0">
        <w:rPr>
          <w:rFonts w:ascii="Times New Roman" w:eastAsia="Times New Roman" w:hAnsi="Times New Roman" w:cs="Times New Roman"/>
          <w:color w:val="000000" w:themeColor="text1"/>
          <w:sz w:val="24"/>
          <w:szCs w:val="24"/>
          <w:lang w:eastAsia="ru-RU"/>
        </w:rPr>
        <w:t xml:space="preserve"> «там, где двое во Имя моё, там я</w:t>
      </w:r>
      <w:r w:rsidR="00BC19EF">
        <w:rPr>
          <w:rFonts w:ascii="Times New Roman" w:eastAsia="Times New Roman" w:hAnsi="Times New Roman" w:cs="Times New Roman"/>
          <w:color w:val="000000" w:themeColor="text1"/>
          <w:sz w:val="24"/>
          <w:szCs w:val="24"/>
          <w:lang w:eastAsia="ru-RU"/>
        </w:rPr>
        <w:t>» (да?) там Отец</w:t>
      </w:r>
      <w:r w:rsidRPr="00B931B0">
        <w:rPr>
          <w:rFonts w:ascii="Times New Roman" w:eastAsia="Times New Roman" w:hAnsi="Times New Roman" w:cs="Times New Roman"/>
          <w:color w:val="000000" w:themeColor="text1"/>
          <w:sz w:val="24"/>
          <w:szCs w:val="24"/>
          <w:lang w:eastAsia="ru-RU"/>
        </w:rPr>
        <w:t>. И тут уже отслеживается человек, который несё</w:t>
      </w:r>
      <w:r w:rsidR="00BC19EF">
        <w:rPr>
          <w:rFonts w:ascii="Times New Roman" w:eastAsia="Times New Roman" w:hAnsi="Times New Roman" w:cs="Times New Roman"/>
          <w:color w:val="000000" w:themeColor="text1"/>
          <w:sz w:val="24"/>
          <w:szCs w:val="24"/>
          <w:lang w:eastAsia="ru-RU"/>
        </w:rPr>
        <w:t xml:space="preserve">т Слово ну какое-то: маленькое – </w:t>
      </w:r>
      <w:r w:rsidRPr="00B931B0">
        <w:rPr>
          <w:rFonts w:ascii="Times New Roman" w:eastAsia="Times New Roman" w:hAnsi="Times New Roman" w:cs="Times New Roman"/>
          <w:color w:val="000000" w:themeColor="text1"/>
          <w:sz w:val="24"/>
          <w:szCs w:val="24"/>
          <w:lang w:eastAsia="ru-RU"/>
        </w:rPr>
        <w:t xml:space="preserve">большое </w:t>
      </w:r>
      <w:r w:rsidR="00BC19EF">
        <w:rPr>
          <w:rFonts w:ascii="Times New Roman" w:eastAsia="Times New Roman" w:hAnsi="Times New Roman" w:cs="Times New Roman"/>
          <w:color w:val="000000" w:themeColor="text1"/>
          <w:sz w:val="24"/>
          <w:szCs w:val="24"/>
          <w:lang w:eastAsia="ru-RU"/>
        </w:rPr>
        <w:t>(неважно)</w:t>
      </w:r>
      <w:r w:rsidRPr="00B931B0">
        <w:rPr>
          <w:rFonts w:ascii="Times New Roman" w:eastAsia="Times New Roman" w:hAnsi="Times New Roman" w:cs="Times New Roman"/>
          <w:color w:val="000000" w:themeColor="text1"/>
          <w:sz w:val="24"/>
          <w:szCs w:val="24"/>
          <w:lang w:eastAsia="ru-RU"/>
        </w:rPr>
        <w:t xml:space="preserve"> Слово Отца другим людям. И отслеживается уже как человек, отвечающий за других людей. Требования к нему соответствующим образом повышаются и становятся другими: у Отца, у Учителей, у всех Владык с которыми это координируется, и у самих учеников.</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Подойдя к ученику, который занимается в Школе, мы с ним будем говорить по одному. Подойдя к координатору, который задаст тот же самый вопрос, мы можем говорить уже совсем по-другому, как ученик с учеником, потому что там уже другая зона ответственности. И чем сложнее координаторство, допустим, вот если взять от руководите</w:t>
      </w:r>
      <w:r w:rsidR="00BC19EF">
        <w:rPr>
          <w:rFonts w:ascii="Times New Roman" w:eastAsia="Times New Roman" w:hAnsi="Times New Roman" w:cs="Times New Roman"/>
          <w:color w:val="000000" w:themeColor="text1"/>
          <w:sz w:val="24"/>
          <w:szCs w:val="24"/>
          <w:lang w:eastAsia="ru-RU"/>
        </w:rPr>
        <w:t>ля группы до руководителя Файва</w:t>
      </w:r>
      <w:r w:rsidRPr="00B931B0">
        <w:rPr>
          <w:rFonts w:ascii="Times New Roman" w:eastAsia="Times New Roman" w:hAnsi="Times New Roman" w:cs="Times New Roman"/>
          <w:color w:val="000000" w:themeColor="text1"/>
          <w:sz w:val="24"/>
          <w:szCs w:val="24"/>
          <w:lang w:eastAsia="ru-RU"/>
        </w:rPr>
        <w:t xml:space="preserve"> </w:t>
      </w:r>
      <w:r w:rsidR="00BC19EF">
        <w:rPr>
          <w:rFonts w:ascii="Times New Roman" w:eastAsia="Times New Roman" w:hAnsi="Times New Roman" w:cs="Times New Roman"/>
          <w:color w:val="000000" w:themeColor="text1"/>
          <w:sz w:val="24"/>
          <w:szCs w:val="24"/>
          <w:lang w:eastAsia="ru-RU"/>
        </w:rPr>
        <w:t>(понятно да?)</w:t>
      </w:r>
      <w:r w:rsidRPr="00B931B0">
        <w:rPr>
          <w:rFonts w:ascii="Times New Roman" w:eastAsia="Times New Roman" w:hAnsi="Times New Roman" w:cs="Times New Roman"/>
          <w:color w:val="000000" w:themeColor="text1"/>
          <w:sz w:val="24"/>
          <w:szCs w:val="24"/>
          <w:lang w:eastAsia="ru-RU"/>
        </w:rPr>
        <w:t xml:space="preserve"> тем жёстче будут требования к ученической работе.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Но, берут на себя эту зону ответственности сами ученики. Иногда мы можем предлагать, чтоб человек там, что он готов, ну возьми на себя, если хочеш</w:t>
      </w:r>
      <w:r w:rsidR="00BC19EF">
        <w:rPr>
          <w:rFonts w:ascii="Times New Roman" w:eastAsia="Times New Roman" w:hAnsi="Times New Roman" w:cs="Times New Roman"/>
          <w:color w:val="000000" w:themeColor="text1"/>
          <w:sz w:val="24"/>
          <w:szCs w:val="24"/>
          <w:lang w:eastAsia="ru-RU"/>
        </w:rPr>
        <w:t>ь. Если человек соглашается (да?)</w:t>
      </w:r>
      <w:r w:rsidRPr="00B931B0">
        <w:rPr>
          <w:rFonts w:ascii="Times New Roman" w:eastAsia="Times New Roman" w:hAnsi="Times New Roman" w:cs="Times New Roman"/>
          <w:color w:val="000000" w:themeColor="text1"/>
          <w:sz w:val="24"/>
          <w:szCs w:val="24"/>
          <w:lang w:eastAsia="ru-RU"/>
        </w:rPr>
        <w:t xml:space="preserve"> мы предложили – бери. Иногда не предлагаем, человек сам стучит, то есть, бывает всё по-разному. Но осознайте, что, если вы хотите заниматься какой-то деятельностью, вы должны это сами делать. Вы сами должны это начать, вы сами должны работать с группой – это не наша проблема делать вам группы, назначать вас, как координатора – это смешно. В Иерархии никто не назначает. Да Учитель (вслушайтесь!) поручает ученику. И то это поручение действует, пока ученик правильно его исполняет. Услышали? Неправильно исполняет, поручение снимается: ищут или другого ученика, или дело разваливается (да?) или ждут</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пока ученик перестроится. Даже вот такие моменты есть.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пожалуйста, не задавайте мне вопросы: «А могу ли я там что-то делать?» Всё можете, осмыслите себя, переосмыслите себя и пробуйте. Единственное, что с вас спрос будет с учётом того, что вы пробуете. Но это закон, это что по жизни закон, там, да? Захотел стать директором, полезай там во все дела: менеджмента, там бухгалтерии, там организации, кадров и всего остального там, да? И так далее, то есть, это то</w:t>
      </w:r>
      <w:r w:rsidR="00A30FE1">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же самое. Договорились?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Я просто сегодня, пока я не забыл, я до завтра забуду. В принципе, это разговор завтрашнего дня, по законам ученичества. Но сегодня вот в погружениях у некоторых возникали вопросы, там, я ещё раз сообщаю: мы ничем таким не занимаемся. И вообще Файв </w:t>
      </w:r>
      <w:r w:rsidRPr="00B931B0">
        <w:rPr>
          <w:rFonts w:ascii="Times New Roman" w:eastAsia="Times New Roman" w:hAnsi="Times New Roman" w:cs="Times New Roman"/>
          <w:color w:val="000000" w:themeColor="text1"/>
          <w:sz w:val="24"/>
          <w:szCs w:val="24"/>
          <w:lang w:eastAsia="ru-RU"/>
        </w:rPr>
        <w:noBreakHyphen/>
        <w:t xml:space="preserve"> это свободная зона ответственности. То есть, свободная зона ответственности, когда ученики растут, сами берут на себя какие-то задачи, сами их выполняют, а мы лишь помогаем это развивать.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Иерархия Света – это не та, которая властвует, а та, которая отдаёт свою ответственность максимально: «бери, не хочу» называется. Вот в этом разница. Потому что у нас в погружении был ещё вопрос, когда выходим, ну, как оказалась сущность там опять, а мне называют священные имена Учителей. Заявляют, что они будут учить. Спрашиваем: «А кто вам поручил?» – «А мы сами захотели». Всё, ну, естественно, что их в Отдел Наказания. Вот такие есть варианты, вот такие есть формы, и вот такие есть подсказки.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Причём, очень часто бывает такая вещь, что тоже будьте внимательней из сегодняшних погружений. Когда очень часто вибрация Учителя звучит, а ответ их ученик выдумывает сам. Учителя так не говорят. Услышали? Но иногда ученику это не говоришь, только потому чтобы хоть так его поддержать контакт с Учителем. Бывает такое? Бывает такое.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вот из сегодняшнего опыта погружений. При этом, Учитель проживается, потому что контакт был там по прошлым воплощениям, в этом воплощении идёт какая-то работа по преображению. Но надо обязательно по сердцу отслеживать есть в том слове, которое сказал Учитель вибрация по сердцу Огонь, тогда это слово от Учителя, ну с кем вы общаетесь. Если нет, то тогда это вопрос ещё кого слово. Услышали, да? И пока ученик не преобразится, эта позиция очень часто не меняется.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Вот сейчас будет практика. Я к чему это говорю, это вот на погружениях у нас сегодня вытекало. Это сегодня явно было видно, и мы по чуть-чуть боролись с этими вопросами. Не </w:t>
      </w:r>
      <w:r w:rsidRPr="00B931B0">
        <w:rPr>
          <w:rFonts w:ascii="Times New Roman" w:eastAsia="Times New Roman" w:hAnsi="Times New Roman" w:cs="Times New Roman"/>
          <w:color w:val="000000" w:themeColor="text1"/>
          <w:sz w:val="24"/>
          <w:szCs w:val="24"/>
          <w:lang w:eastAsia="ru-RU"/>
        </w:rPr>
        <w:lastRenderedPageBreak/>
        <w:t>удивляйтесь, если мы к некоторым относились или относимся в каких-то вариантах жёстко, потому что очень часто Учитель присутствует. Но, прямой контакт и правильное общение отсутствует. Увидьте эту разницу.</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Это как раз то, с чем мы сегодня будем разбираться, с нашей астральностью. Тут нет эмоций, тут нет чувств. Тут есть чувствительность (очень высокая) Высшей Души, когда присутствие Учителя есть, а прямого контакта, то есть слышания, что говорит Учитель (да?) правильного. Знаете, такое правильного – расшифровка этого через личностную призму, нету. Потому что Учитель то говорит, но расшифровываешь ты через личную призму самого себя.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Это закон – каждый человек расшифровывает через личную призму. Но есть личная призма, которая расшифровывает ближе к Учителю, и тогда это правильная расшифровка. А есть личная призма, которая расшифровывает ближе к самому себе особенно, когда у человека гордынька поигрывает, тогда эта призма уже не правильности. Увидели разницу?</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 вот эти моменты надо ловить, надо очень чётко анализировать, надо чётко отслеживать.</w:t>
      </w:r>
    </w:p>
    <w:p w:rsidR="00B931B0" w:rsidRPr="00B931B0" w:rsidRDefault="00BC19EF"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 эти моменты</w:t>
      </w:r>
      <w:r w:rsidR="00B931B0" w:rsidRPr="00B931B0">
        <w:rPr>
          <w:rFonts w:ascii="Times New Roman" w:eastAsia="Times New Roman" w:hAnsi="Times New Roman" w:cs="Times New Roman"/>
          <w:color w:val="000000" w:themeColor="text1"/>
          <w:sz w:val="24"/>
          <w:szCs w:val="24"/>
          <w:lang w:eastAsia="ru-RU"/>
        </w:rPr>
        <w:t xml:space="preserve"> во</w:t>
      </w:r>
      <w:r>
        <w:rPr>
          <w:rFonts w:ascii="Times New Roman" w:eastAsia="Times New Roman" w:hAnsi="Times New Roman" w:cs="Times New Roman"/>
          <w:color w:val="000000" w:themeColor="text1"/>
          <w:sz w:val="24"/>
          <w:szCs w:val="24"/>
          <w:lang w:eastAsia="ru-RU"/>
        </w:rPr>
        <w:t>т сейчас (я готовлю к практике)</w:t>
      </w:r>
      <w:r w:rsidR="00B931B0" w:rsidRPr="00B931B0">
        <w:rPr>
          <w:rFonts w:ascii="Times New Roman" w:eastAsia="Times New Roman" w:hAnsi="Times New Roman" w:cs="Times New Roman"/>
          <w:color w:val="000000" w:themeColor="text1"/>
          <w:sz w:val="24"/>
          <w:szCs w:val="24"/>
          <w:lang w:eastAsia="ru-RU"/>
        </w:rPr>
        <w:t xml:space="preserve"> мы попытаемся в себе</w:t>
      </w:r>
      <w:r>
        <w:rPr>
          <w:rFonts w:ascii="Times New Roman" w:eastAsia="Times New Roman" w:hAnsi="Times New Roman" w:cs="Times New Roman"/>
          <w:color w:val="000000" w:themeColor="text1"/>
          <w:sz w:val="24"/>
          <w:szCs w:val="24"/>
          <w:lang w:eastAsia="ru-RU"/>
        </w:rPr>
        <w:t xml:space="preserve"> (ну, преодолеть это невозможно,</w:t>
      </w:r>
      <w:r w:rsidR="00B931B0" w:rsidRPr="00B931B0">
        <w:rPr>
          <w:rFonts w:ascii="Times New Roman" w:eastAsia="Times New Roman" w:hAnsi="Times New Roman" w:cs="Times New Roman"/>
          <w:color w:val="000000" w:themeColor="text1"/>
          <w:sz w:val="24"/>
          <w:szCs w:val="24"/>
          <w:lang w:eastAsia="ru-RU"/>
        </w:rPr>
        <w:t xml:space="preserve"> это только постоянная работа над собой, да?</w:t>
      </w:r>
      <w:r>
        <w:rPr>
          <w:rFonts w:ascii="Times New Roman" w:eastAsia="Times New Roman" w:hAnsi="Times New Roman" w:cs="Times New Roman"/>
          <w:color w:val="000000" w:themeColor="text1"/>
          <w:sz w:val="24"/>
          <w:szCs w:val="24"/>
          <w:lang w:eastAsia="ru-RU"/>
        </w:rPr>
        <w:t>)</w:t>
      </w:r>
      <w:r w:rsidR="00B931B0" w:rsidRPr="00B931B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но</w:t>
      </w:r>
      <w:r w:rsidR="00B931B0" w:rsidRPr="00B931B0">
        <w:rPr>
          <w:rFonts w:ascii="Times New Roman" w:eastAsia="Times New Roman" w:hAnsi="Times New Roman" w:cs="Times New Roman"/>
          <w:color w:val="000000" w:themeColor="text1"/>
          <w:sz w:val="24"/>
          <w:szCs w:val="24"/>
          <w:lang w:eastAsia="ru-RU"/>
        </w:rPr>
        <w:t xml:space="preserve"> мы попытаемся сейчас отслеживать в течени</w:t>
      </w:r>
      <w:r w:rsidRPr="00B931B0">
        <w:rPr>
          <w:rFonts w:ascii="Times New Roman" w:eastAsia="Times New Roman" w:hAnsi="Times New Roman" w:cs="Times New Roman"/>
          <w:color w:val="000000" w:themeColor="text1"/>
          <w:sz w:val="24"/>
          <w:szCs w:val="24"/>
          <w:lang w:eastAsia="ru-RU"/>
        </w:rPr>
        <w:t>е</w:t>
      </w:r>
      <w:r w:rsidR="00B931B0" w:rsidRPr="00B931B0">
        <w:rPr>
          <w:rFonts w:ascii="Times New Roman" w:eastAsia="Times New Roman" w:hAnsi="Times New Roman" w:cs="Times New Roman"/>
          <w:color w:val="000000" w:themeColor="text1"/>
          <w:sz w:val="24"/>
          <w:szCs w:val="24"/>
          <w:lang w:eastAsia="ru-RU"/>
        </w:rPr>
        <w:t xml:space="preserve"> лекции. Каким образом?</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Сейчас мы попытаемся войти в Миракль, выйти к Учителям, ну, к Учителю или к Наставнику, у каждого по-своему. А в течение лекции, я буду обращаться к вам, чтобы вы в том или ином сост</w:t>
      </w:r>
      <w:r w:rsidR="00BC19EF">
        <w:rPr>
          <w:rFonts w:ascii="Times New Roman" w:eastAsia="Times New Roman" w:hAnsi="Times New Roman" w:cs="Times New Roman"/>
          <w:color w:val="000000" w:themeColor="text1"/>
          <w:sz w:val="24"/>
          <w:szCs w:val="24"/>
          <w:lang w:eastAsia="ru-RU"/>
        </w:rPr>
        <w:t>оянии астральности</w:t>
      </w:r>
      <w:r w:rsidRPr="00B931B0">
        <w:rPr>
          <w:rFonts w:ascii="Times New Roman" w:eastAsia="Times New Roman" w:hAnsi="Times New Roman" w:cs="Times New Roman"/>
          <w:color w:val="000000" w:themeColor="text1"/>
          <w:sz w:val="24"/>
          <w:szCs w:val="24"/>
          <w:lang w:eastAsia="ru-RU"/>
        </w:rPr>
        <w:t xml:space="preserve"> </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не Астрального тела, а астральност</w:t>
      </w:r>
      <w:r w:rsidR="00BC19EF">
        <w:rPr>
          <w:rFonts w:ascii="Times New Roman" w:eastAsia="Times New Roman" w:hAnsi="Times New Roman" w:cs="Times New Roman"/>
          <w:color w:val="000000" w:themeColor="text1"/>
          <w:sz w:val="24"/>
          <w:szCs w:val="24"/>
          <w:lang w:eastAsia="ru-RU"/>
        </w:rPr>
        <w:t>и, как мира реальности (да?) то есть, по законам А</w:t>
      </w:r>
      <w:r w:rsidRPr="00B931B0">
        <w:rPr>
          <w:rFonts w:ascii="Times New Roman" w:eastAsia="Times New Roman" w:hAnsi="Times New Roman" w:cs="Times New Roman"/>
          <w:color w:val="000000" w:themeColor="text1"/>
          <w:sz w:val="24"/>
          <w:szCs w:val="24"/>
          <w:lang w:eastAsia="ru-RU"/>
        </w:rPr>
        <w:t>стрального мира</w:t>
      </w:r>
      <w:r w:rsidR="00BC19EF">
        <w:rPr>
          <w:rFonts w:ascii="Times New Roman" w:eastAsia="Times New Roman" w:hAnsi="Times New Roman" w:cs="Times New Roman"/>
          <w:color w:val="000000" w:themeColor="text1"/>
          <w:sz w:val="24"/>
          <w:szCs w:val="24"/>
          <w:lang w:eastAsia="ru-RU"/>
        </w:rPr>
        <w:t>) выходили к Н</w:t>
      </w:r>
      <w:r w:rsidRPr="00B931B0">
        <w:rPr>
          <w:rFonts w:ascii="Times New Roman" w:eastAsia="Times New Roman" w:hAnsi="Times New Roman" w:cs="Times New Roman"/>
          <w:color w:val="000000" w:themeColor="text1"/>
          <w:sz w:val="24"/>
          <w:szCs w:val="24"/>
          <w:lang w:eastAsia="ru-RU"/>
        </w:rPr>
        <w:t>аставнику и смотрели, что получится. Такая работа будет у нас весь вечер. Ну, это будет не частый выход, но будут походы туда. Услышали!</w:t>
      </w:r>
    </w:p>
    <w:p w:rsidR="00B931B0" w:rsidRPr="00B931B0" w:rsidRDefault="00B931B0" w:rsidP="00555CE9">
      <w:pPr>
        <w:pStyle w:val="4"/>
        <w:ind w:left="-567" w:right="-1"/>
        <w:rPr>
          <w:rFonts w:eastAsia="Times New Roman"/>
          <w:lang w:eastAsia="ru-RU"/>
        </w:rPr>
      </w:pPr>
      <w:bookmarkStart w:id="173" w:name="_Toc31659062"/>
      <w:bookmarkStart w:id="174" w:name="_Toc31661302"/>
      <w:r w:rsidRPr="00B931B0">
        <w:rPr>
          <w:rFonts w:eastAsia="Times New Roman"/>
          <w:lang w:eastAsia="ru-RU"/>
        </w:rPr>
        <w:t>Подготовка к Мираклю с</w:t>
      </w:r>
      <w:r>
        <w:rPr>
          <w:rFonts w:eastAsia="Times New Roman"/>
          <w:lang w:eastAsia="ru-RU"/>
        </w:rPr>
        <w:t xml:space="preserve"> Учителем или Наставником</w:t>
      </w:r>
      <w:bookmarkEnd w:id="173"/>
      <w:bookmarkEnd w:id="174"/>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такая у нас сегодня вечером будет работа. То есть мы будем преодолевать наши, ну как в своё время писали «наши наваждения». То есть, есть ну, допустим, было когда-то какое-то общение, мы привыкли к этому, а потом действуем уже не спонтанно вот, как сложится на сегодня, а действуем по привычке. Чем больше и чаще мы действуем по привычке, тем больше наше наваждение. В итоге, личная призма нарушается. А ещё, если мы утверждаем, что это так, как я хочу, то однозначно Учитель там не присутствует.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это состояние, мы сегодня попытаемся преодолеть в групповом эффекте. Но это мы не для всей группы, такие вещи преодолеваются индивидуально каждым. И в группе они возникают только из общего коллектива. Поэтому, каждый сейчас будет работать над собой. Задача не в том, чтобы всю лекцию тут идеально изучить, она тоже важна, она тоже нужна. А задача найти т</w:t>
      </w:r>
      <w:r w:rsidR="00BC19EF">
        <w:rPr>
          <w:rFonts w:ascii="Times New Roman" w:eastAsia="Times New Roman" w:hAnsi="Times New Roman" w:cs="Times New Roman"/>
          <w:color w:val="000000" w:themeColor="text1"/>
          <w:sz w:val="24"/>
          <w:szCs w:val="24"/>
          <w:lang w:eastAsia="ru-RU"/>
        </w:rPr>
        <w:t>акой подход сейчас к себе (да?)</w:t>
      </w:r>
      <w:r w:rsidRPr="00B931B0">
        <w:rPr>
          <w:rFonts w:ascii="Times New Roman" w:eastAsia="Times New Roman" w:hAnsi="Times New Roman" w:cs="Times New Roman"/>
          <w:color w:val="000000" w:themeColor="text1"/>
          <w:sz w:val="24"/>
          <w:szCs w:val="24"/>
          <w:lang w:eastAsia="ru-RU"/>
        </w:rPr>
        <w:t xml:space="preserve"> чтобы спонтанно попробовать, спонтанно пообщаться с наставником или Учителем.</w:t>
      </w:r>
    </w:p>
    <w:p w:rsidR="00B931B0" w:rsidRPr="00B931B0" w:rsidRDefault="00B931B0" w:rsidP="00555CE9">
      <w:pPr>
        <w:pStyle w:val="4"/>
        <w:ind w:left="-567" w:right="-1"/>
        <w:rPr>
          <w:rFonts w:eastAsia="Times New Roman"/>
          <w:lang w:eastAsia="ru-RU"/>
        </w:rPr>
      </w:pPr>
      <w:bookmarkStart w:id="175" w:name="_Toc31659063"/>
      <w:bookmarkStart w:id="176" w:name="_Toc31661303"/>
      <w:r w:rsidRPr="00B931B0">
        <w:rPr>
          <w:rFonts w:eastAsia="Times New Roman"/>
          <w:lang w:eastAsia="ru-RU"/>
        </w:rPr>
        <w:t>Первый за</w:t>
      </w:r>
      <w:r w:rsidR="00132FC9">
        <w:rPr>
          <w:rFonts w:eastAsia="Times New Roman"/>
          <w:lang w:eastAsia="ru-RU"/>
        </w:rPr>
        <w:t>кон</w:t>
      </w:r>
      <w:r>
        <w:rPr>
          <w:rFonts w:eastAsia="Times New Roman"/>
          <w:lang w:eastAsia="ru-RU"/>
        </w:rPr>
        <w:t xml:space="preserve"> </w:t>
      </w:r>
      <w:r w:rsidR="00132FC9">
        <w:rPr>
          <w:rFonts w:eastAsia="Times New Roman"/>
          <w:lang w:eastAsia="ru-RU"/>
        </w:rPr>
        <w:t>– И</w:t>
      </w:r>
      <w:r>
        <w:rPr>
          <w:rFonts w:eastAsia="Times New Roman"/>
          <w:lang w:eastAsia="ru-RU"/>
        </w:rPr>
        <w:t xml:space="preserve"> по вере и дано будет вам</w:t>
      </w:r>
      <w:bookmarkEnd w:id="175"/>
      <w:bookmarkEnd w:id="176"/>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Значит, при этом две просьбы: первая. Я напоминаю, знать два или три закона Иисуса, которые ещё в Евангелие даны, которые помогают всегда в контакте. Законы простые: «и по вере вашей и дано будет вам». Другими словами, как вы верите в контакт, такой он у вас и будет. При этом независимо от того можете вы контачить – не можете, правильно вы контачите или нет, всё даётся по вашей вере. Верите в правильный контакт, у вас будет правильный контакт. И вот эта проблема: «и по вере вашей» – это проблема астральности. Понятно, что Вера – это Великий Разум, но в первую очередь, эта проблема начинается с третьей ступени, с астральности. Вот, </w:t>
      </w:r>
      <w:r w:rsidRPr="00BC19EF">
        <w:rPr>
          <w:rFonts w:ascii="Times New Roman" w:eastAsia="Times New Roman" w:hAnsi="Times New Roman" w:cs="Times New Roman"/>
          <w:color w:val="000000" w:themeColor="text1"/>
          <w:sz w:val="24"/>
          <w:szCs w:val="24"/>
          <w:lang w:eastAsia="ru-RU"/>
        </w:rPr>
        <w:t>как вы верите, то вам и даётся</w:t>
      </w:r>
      <w:r w:rsidRPr="00B931B0">
        <w:rPr>
          <w:rFonts w:ascii="Times New Roman" w:eastAsia="Times New Roman" w:hAnsi="Times New Roman" w:cs="Times New Roman"/>
          <w:color w:val="000000" w:themeColor="text1"/>
          <w:sz w:val="24"/>
          <w:szCs w:val="24"/>
          <w:lang w:eastAsia="ru-RU"/>
        </w:rPr>
        <w:t>. Осознайте. Это первый эффект.</w:t>
      </w:r>
    </w:p>
    <w:p w:rsidR="00B931B0" w:rsidRPr="00B931B0" w:rsidRDefault="00132FC9" w:rsidP="00555CE9">
      <w:pPr>
        <w:pStyle w:val="4"/>
        <w:ind w:left="-567" w:right="-1"/>
        <w:rPr>
          <w:rFonts w:eastAsia="Times New Roman"/>
          <w:lang w:eastAsia="ru-RU"/>
        </w:rPr>
      </w:pPr>
      <w:bookmarkStart w:id="177" w:name="_Toc31659064"/>
      <w:bookmarkStart w:id="178" w:name="_Toc31661304"/>
      <w:r>
        <w:rPr>
          <w:rFonts w:eastAsia="Times New Roman"/>
          <w:lang w:eastAsia="ru-RU"/>
        </w:rPr>
        <w:t>Второй закон – Е</w:t>
      </w:r>
      <w:r w:rsidR="00B931B0">
        <w:rPr>
          <w:rFonts w:eastAsia="Times New Roman"/>
          <w:lang w:eastAsia="ru-RU"/>
        </w:rPr>
        <w:t>сли ты подумал, ты сделал это</w:t>
      </w:r>
      <w:bookmarkEnd w:id="177"/>
      <w:bookmarkEnd w:id="178"/>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Второй эффект, который наступает исходя из веры. Допустим, вы поверили – наставник есть, вы его видите. Начинается второй эффект, да? Тоже из Евангелия, тоже от Иисуса, да? </w:t>
      </w:r>
      <w:r w:rsidRPr="00B931B0">
        <w:rPr>
          <w:rFonts w:ascii="Times New Roman" w:eastAsia="Times New Roman" w:hAnsi="Times New Roman" w:cs="Times New Roman"/>
          <w:color w:val="000000" w:themeColor="text1"/>
          <w:sz w:val="24"/>
          <w:szCs w:val="24"/>
          <w:lang w:eastAsia="ru-RU"/>
        </w:rPr>
        <w:lastRenderedPageBreak/>
        <w:t>«</w:t>
      </w:r>
      <w:r w:rsidRPr="00BC19EF">
        <w:rPr>
          <w:rFonts w:ascii="Times New Roman" w:eastAsia="Times New Roman" w:hAnsi="Times New Roman" w:cs="Times New Roman"/>
          <w:color w:val="000000" w:themeColor="text1"/>
          <w:sz w:val="24"/>
          <w:szCs w:val="24"/>
          <w:lang w:eastAsia="ru-RU"/>
        </w:rPr>
        <w:t>Как ты подумал</w:t>
      </w:r>
      <w:r w:rsidR="00BC19EF">
        <w:rPr>
          <w:rFonts w:ascii="Times New Roman" w:eastAsia="Times New Roman" w:hAnsi="Times New Roman" w:cs="Times New Roman"/>
          <w:color w:val="000000" w:themeColor="text1"/>
          <w:sz w:val="24"/>
          <w:szCs w:val="24"/>
          <w:lang w:eastAsia="ru-RU"/>
        </w:rPr>
        <w:t xml:space="preserve"> (понятно, да?)</w:t>
      </w:r>
      <w:r w:rsidRPr="00B931B0">
        <w:rPr>
          <w:rFonts w:ascii="Times New Roman" w:eastAsia="Times New Roman" w:hAnsi="Times New Roman" w:cs="Times New Roman"/>
          <w:color w:val="000000" w:themeColor="text1"/>
          <w:sz w:val="24"/>
          <w:szCs w:val="24"/>
          <w:lang w:eastAsia="ru-RU"/>
        </w:rPr>
        <w:t xml:space="preserve"> </w:t>
      </w:r>
      <w:r w:rsidRPr="00BC19EF">
        <w:rPr>
          <w:rFonts w:ascii="Times New Roman" w:eastAsia="Times New Roman" w:hAnsi="Times New Roman" w:cs="Times New Roman"/>
          <w:color w:val="000000" w:themeColor="text1"/>
          <w:sz w:val="24"/>
          <w:szCs w:val="24"/>
          <w:lang w:eastAsia="ru-RU"/>
        </w:rPr>
        <w:t>так и сделал</w:t>
      </w:r>
      <w:r w:rsidRPr="00B931B0">
        <w:rPr>
          <w:rFonts w:ascii="Times New Roman" w:eastAsia="Times New Roman" w:hAnsi="Times New Roman" w:cs="Times New Roman"/>
          <w:color w:val="000000" w:themeColor="text1"/>
          <w:sz w:val="24"/>
          <w:szCs w:val="24"/>
          <w:lang w:eastAsia="ru-RU"/>
        </w:rPr>
        <w:t xml:space="preserve">». То </w:t>
      </w:r>
      <w:r w:rsidR="00BC19EF">
        <w:rPr>
          <w:rFonts w:ascii="Times New Roman" w:eastAsia="Times New Roman" w:hAnsi="Times New Roman" w:cs="Times New Roman"/>
          <w:color w:val="000000" w:themeColor="text1"/>
          <w:sz w:val="24"/>
          <w:szCs w:val="24"/>
          <w:lang w:eastAsia="ru-RU"/>
        </w:rPr>
        <w:t>есть, уже не по вере, ну в Агни-</w:t>
      </w:r>
      <w:r w:rsidRPr="00B931B0">
        <w:rPr>
          <w:rFonts w:ascii="Times New Roman" w:eastAsia="Times New Roman" w:hAnsi="Times New Roman" w:cs="Times New Roman"/>
          <w:color w:val="000000" w:themeColor="text1"/>
          <w:sz w:val="24"/>
          <w:szCs w:val="24"/>
          <w:lang w:eastAsia="ru-RU"/>
        </w:rPr>
        <w:t>Йоге, это по-другому говорится: «Силой мысли мы ходим, ну, там по Тонким телам и по Огненным». Извините, значит, нужна готовая мысль или готовая сила мысли, чтобы правильно слышать Наставника или Учителя, и самому с ним общаться.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Это проблема начинается в астральности, могу сказать почему. Сегодня мы с вами будем изучать ещё такую форму духовной практ</w:t>
      </w:r>
      <w:r w:rsidR="00BC19EF">
        <w:rPr>
          <w:rFonts w:ascii="Times New Roman" w:eastAsia="Times New Roman" w:hAnsi="Times New Roman" w:cs="Times New Roman"/>
          <w:color w:val="000000" w:themeColor="text1"/>
          <w:sz w:val="24"/>
          <w:szCs w:val="24"/>
          <w:lang w:eastAsia="ru-RU"/>
        </w:rPr>
        <w:t>ики. Духовная – это для рогатых.</w:t>
      </w:r>
      <w:r w:rsidRPr="00B931B0">
        <w:rPr>
          <w:rFonts w:ascii="Times New Roman" w:eastAsia="Times New Roman" w:hAnsi="Times New Roman" w:cs="Times New Roman"/>
          <w:color w:val="000000" w:themeColor="text1"/>
          <w:sz w:val="24"/>
          <w:szCs w:val="24"/>
          <w:lang w:eastAsia="ru-RU"/>
        </w:rPr>
        <w:t xml:space="preserve"> </w:t>
      </w:r>
      <w:r w:rsidR="00BC19EF" w:rsidRPr="00B931B0">
        <w:rPr>
          <w:rFonts w:ascii="Times New Roman" w:eastAsia="Times New Roman" w:hAnsi="Times New Roman" w:cs="Times New Roman"/>
          <w:color w:val="000000" w:themeColor="text1"/>
          <w:sz w:val="24"/>
          <w:szCs w:val="24"/>
          <w:lang w:eastAsia="ru-RU"/>
        </w:rPr>
        <w:t>И</w:t>
      </w:r>
      <w:r w:rsidRPr="00B931B0">
        <w:rPr>
          <w:rFonts w:ascii="Times New Roman" w:eastAsia="Times New Roman" w:hAnsi="Times New Roman" w:cs="Times New Roman"/>
          <w:color w:val="000000" w:themeColor="text1"/>
          <w:sz w:val="24"/>
          <w:szCs w:val="24"/>
          <w:lang w:eastAsia="ru-RU"/>
        </w:rPr>
        <w:t>ли практики Духа – это для те</w:t>
      </w:r>
      <w:r w:rsidR="00BC19EF">
        <w:rPr>
          <w:rFonts w:ascii="Times New Roman" w:eastAsia="Times New Roman" w:hAnsi="Times New Roman" w:cs="Times New Roman"/>
          <w:color w:val="000000" w:themeColor="text1"/>
          <w:sz w:val="24"/>
          <w:szCs w:val="24"/>
          <w:lang w:eastAsia="ru-RU"/>
        </w:rPr>
        <w:t>х, кто идёт правильным путём – М</w:t>
      </w:r>
      <w:r w:rsidRPr="00B931B0">
        <w:rPr>
          <w:rFonts w:ascii="Times New Roman" w:eastAsia="Times New Roman" w:hAnsi="Times New Roman" w:cs="Times New Roman"/>
          <w:color w:val="000000" w:themeColor="text1"/>
          <w:sz w:val="24"/>
          <w:szCs w:val="24"/>
          <w:lang w:eastAsia="ru-RU"/>
        </w:rPr>
        <w:t>олитва. Изначал</w:t>
      </w:r>
      <w:r w:rsidR="00BC19EF">
        <w:rPr>
          <w:rFonts w:ascii="Times New Roman" w:eastAsia="Times New Roman" w:hAnsi="Times New Roman" w:cs="Times New Roman"/>
          <w:color w:val="000000" w:themeColor="text1"/>
          <w:sz w:val="24"/>
          <w:szCs w:val="24"/>
          <w:lang w:eastAsia="ru-RU"/>
        </w:rPr>
        <w:t>ьная суть практики М</w:t>
      </w:r>
      <w:r w:rsidRPr="00B931B0">
        <w:rPr>
          <w:rFonts w:ascii="Times New Roman" w:eastAsia="Times New Roman" w:hAnsi="Times New Roman" w:cs="Times New Roman"/>
          <w:color w:val="000000" w:themeColor="text1"/>
          <w:sz w:val="24"/>
          <w:szCs w:val="24"/>
          <w:lang w:eastAsia="ru-RU"/>
        </w:rPr>
        <w:t>олитвы – это общение. Так вот сегодня м</w:t>
      </w:r>
      <w:r w:rsidR="00BC19EF">
        <w:rPr>
          <w:rFonts w:ascii="Times New Roman" w:eastAsia="Times New Roman" w:hAnsi="Times New Roman" w:cs="Times New Roman"/>
          <w:color w:val="000000" w:themeColor="text1"/>
          <w:sz w:val="24"/>
          <w:szCs w:val="24"/>
          <w:lang w:eastAsia="ru-RU"/>
        </w:rPr>
        <w:t>ы попытаемся, попытаемся именно</w:t>
      </w:r>
      <w:r w:rsidRPr="00B931B0">
        <w:rPr>
          <w:rFonts w:ascii="Times New Roman" w:eastAsia="Times New Roman" w:hAnsi="Times New Roman" w:cs="Times New Roman"/>
          <w:color w:val="000000" w:themeColor="text1"/>
          <w:sz w:val="24"/>
          <w:szCs w:val="24"/>
          <w:lang w:eastAsia="ru-RU"/>
        </w:rPr>
        <w:t xml:space="preserve"> в </w:t>
      </w:r>
      <w:r w:rsidR="00BC19EF">
        <w:rPr>
          <w:rFonts w:ascii="Times New Roman" w:eastAsia="Times New Roman" w:hAnsi="Times New Roman" w:cs="Times New Roman"/>
          <w:color w:val="000000" w:themeColor="text1"/>
          <w:sz w:val="24"/>
          <w:szCs w:val="24"/>
          <w:lang w:eastAsia="ru-RU"/>
        </w:rPr>
        <w:t>действии.</w:t>
      </w:r>
      <w:r w:rsidRPr="00B931B0">
        <w:rPr>
          <w:rFonts w:ascii="Times New Roman" w:eastAsia="Times New Roman" w:hAnsi="Times New Roman" w:cs="Times New Roman"/>
          <w:color w:val="000000" w:themeColor="text1"/>
          <w:sz w:val="24"/>
          <w:szCs w:val="24"/>
          <w:lang w:eastAsia="ru-RU"/>
        </w:rPr>
        <w:t xml:space="preserve"> </w:t>
      </w:r>
      <w:r w:rsidR="00BC19EF" w:rsidRPr="00B931B0">
        <w:rPr>
          <w:rFonts w:ascii="Times New Roman" w:eastAsia="Times New Roman" w:hAnsi="Times New Roman" w:cs="Times New Roman"/>
          <w:color w:val="000000" w:themeColor="text1"/>
          <w:sz w:val="24"/>
          <w:szCs w:val="24"/>
          <w:lang w:eastAsia="ru-RU"/>
        </w:rPr>
        <w:t>Правда,</w:t>
      </w:r>
      <w:r w:rsidR="00BC19EF">
        <w:rPr>
          <w:rFonts w:ascii="Times New Roman" w:eastAsia="Times New Roman" w:hAnsi="Times New Roman" w:cs="Times New Roman"/>
          <w:color w:val="000000" w:themeColor="text1"/>
          <w:sz w:val="24"/>
          <w:szCs w:val="24"/>
          <w:lang w:eastAsia="ru-RU"/>
        </w:rPr>
        <w:t xml:space="preserve"> попытаемся вырасти из М</w:t>
      </w:r>
      <w:r w:rsidRPr="00B931B0">
        <w:rPr>
          <w:rFonts w:ascii="Times New Roman" w:eastAsia="Times New Roman" w:hAnsi="Times New Roman" w:cs="Times New Roman"/>
          <w:color w:val="000000" w:themeColor="text1"/>
          <w:sz w:val="24"/>
          <w:szCs w:val="24"/>
          <w:lang w:eastAsia="ru-RU"/>
        </w:rPr>
        <w:t>олитвы. Н</w:t>
      </w:r>
      <w:r w:rsidR="00BC19EF">
        <w:rPr>
          <w:rFonts w:ascii="Times New Roman" w:eastAsia="Times New Roman" w:hAnsi="Times New Roman" w:cs="Times New Roman"/>
          <w:color w:val="000000" w:themeColor="text1"/>
          <w:sz w:val="24"/>
          <w:szCs w:val="24"/>
          <w:lang w:eastAsia="ru-RU"/>
        </w:rPr>
        <w:t>е просто молитвенное обращение</w:t>
      </w:r>
      <w:r w:rsidRPr="00B931B0">
        <w:rPr>
          <w:rFonts w:ascii="Times New Roman" w:eastAsia="Times New Roman" w:hAnsi="Times New Roman" w:cs="Times New Roman"/>
          <w:color w:val="000000" w:themeColor="text1"/>
          <w:sz w:val="24"/>
          <w:szCs w:val="24"/>
          <w:lang w:eastAsia="ru-RU"/>
        </w:rPr>
        <w:t xml:space="preserve"> </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это будет начало</w:t>
      </w:r>
      <w:r w:rsidR="00BC19EF">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а молитвенное общение с Наставником.</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теперь вы увидели, что мы будем добиваться сегодня.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 есть, наша (</w:t>
      </w:r>
      <w:r w:rsidRPr="00B931B0">
        <w:rPr>
          <w:rFonts w:ascii="Times New Roman" w:eastAsia="Times New Roman" w:hAnsi="Times New Roman" w:cs="Times New Roman"/>
          <w:i/>
          <w:color w:val="000000" w:themeColor="text1"/>
          <w:sz w:val="24"/>
          <w:szCs w:val="24"/>
          <w:lang w:eastAsia="ru-RU"/>
        </w:rPr>
        <w:t>Валя выйди на минутку</w:t>
      </w:r>
      <w:r w:rsidRPr="00B931B0">
        <w:rPr>
          <w:rFonts w:ascii="Times New Roman" w:eastAsia="Times New Roman" w:hAnsi="Times New Roman" w:cs="Times New Roman"/>
          <w:color w:val="000000" w:themeColor="text1"/>
          <w:sz w:val="24"/>
          <w:szCs w:val="24"/>
          <w:lang w:eastAsia="ru-RU"/>
        </w:rPr>
        <w:t xml:space="preserve">). Значит, то есть, мы сегодня будем добиваться молитвенного общения. Но это молитвенное общение будет не между собой и не к Отцу, который очень часто нам не может ответить из-за наших (да?) несоответствий. А к Наставнику, который находится на Тонком плане, на ментальном плане. Молитва идёт с астрального плана прежде всего на ментальный план, потому что само слово «молитва» – «литера». «Лит» </w:t>
      </w:r>
      <w:r w:rsidRPr="00B931B0">
        <w:rPr>
          <w:rFonts w:ascii="Times New Roman" w:eastAsia="Times New Roman" w:hAnsi="Times New Roman" w:cs="Times New Roman"/>
          <w:color w:val="000000" w:themeColor="text1"/>
          <w:sz w:val="24"/>
          <w:szCs w:val="24"/>
          <w:lang w:eastAsia="ru-RU"/>
        </w:rPr>
        <w:noBreakHyphen/>
        <w:t xml:space="preserve"> буква, слово, отсюда литература, да? Только «Мо» – Материнское Слово, Слово из Материи.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И мы с вами сегодня будем учиться </w:t>
      </w:r>
      <w:r w:rsidR="00BC19EF" w:rsidRPr="00B931B0">
        <w:rPr>
          <w:rFonts w:ascii="Times New Roman" w:eastAsia="Times New Roman" w:hAnsi="Times New Roman" w:cs="Times New Roman"/>
          <w:color w:val="000000" w:themeColor="text1"/>
          <w:sz w:val="24"/>
          <w:szCs w:val="24"/>
          <w:lang w:eastAsia="ru-RU"/>
        </w:rPr>
        <w:t>правильно,</w:t>
      </w:r>
      <w:r w:rsidRPr="00B931B0">
        <w:rPr>
          <w:rFonts w:ascii="Times New Roman" w:eastAsia="Times New Roman" w:hAnsi="Times New Roman" w:cs="Times New Roman"/>
          <w:color w:val="000000" w:themeColor="text1"/>
          <w:sz w:val="24"/>
          <w:szCs w:val="24"/>
          <w:lang w:eastAsia="ru-RU"/>
        </w:rPr>
        <w:t xml:space="preserve"> и молиться, и общаться, и действовать вот в том состоянии Души, которая может это делать. Не которая считает, что она молится и молится правильно. Может быть это и так. Но если вы каждый раз правильно молитесь, то на 20-й раз правильной молитвы, даже, когда вы правильно делаете, у вас возникнет молитвенное наваждение. Потому что на 20-й раз одну и туже допустим Иисусову молитву, говорить точно так же, как ты говорил первый раз или пятый раз. И в том же прекрасном идеальном состоянии с восторгом всех высших чувств, которые у тебя это вызывает, и не находить в этом ничего нового. То любой настоящий </w:t>
      </w:r>
      <w:r w:rsidR="00BC19EF">
        <w:rPr>
          <w:rFonts w:ascii="Times New Roman" w:eastAsia="Times New Roman" w:hAnsi="Times New Roman" w:cs="Times New Roman"/>
          <w:color w:val="000000" w:themeColor="text1"/>
          <w:sz w:val="24"/>
          <w:szCs w:val="24"/>
          <w:lang w:eastAsia="ru-RU"/>
        </w:rPr>
        <w:t>исихаст</w:t>
      </w:r>
      <w:r w:rsidRPr="00B931B0">
        <w:rPr>
          <w:rFonts w:ascii="Times New Roman" w:eastAsia="Times New Roman" w:hAnsi="Times New Roman" w:cs="Times New Roman"/>
          <w:color w:val="000000" w:themeColor="text1"/>
          <w:sz w:val="24"/>
          <w:szCs w:val="24"/>
          <w:lang w:eastAsia="ru-RU"/>
        </w:rPr>
        <w:t xml:space="preserve"> христианский (это мистическое течен</w:t>
      </w:r>
      <w:r w:rsidR="0029173B">
        <w:rPr>
          <w:rFonts w:ascii="Times New Roman" w:eastAsia="Times New Roman" w:hAnsi="Times New Roman" w:cs="Times New Roman"/>
          <w:color w:val="000000" w:themeColor="text1"/>
          <w:sz w:val="24"/>
          <w:szCs w:val="24"/>
          <w:lang w:eastAsia="ru-RU"/>
        </w:rPr>
        <w:t>ие внутри монахов в христианстве)</w:t>
      </w:r>
      <w:r w:rsidRPr="00B931B0">
        <w:rPr>
          <w:rFonts w:ascii="Times New Roman" w:eastAsia="Times New Roman" w:hAnsi="Times New Roman" w:cs="Times New Roman"/>
          <w:color w:val="000000" w:themeColor="text1"/>
          <w:sz w:val="24"/>
          <w:szCs w:val="24"/>
          <w:lang w:eastAsia="ru-RU"/>
        </w:rPr>
        <w:t xml:space="preserve"> вам т</w:t>
      </w:r>
      <w:r w:rsidR="0029173B">
        <w:rPr>
          <w:rFonts w:ascii="Times New Roman" w:eastAsia="Times New Roman" w:hAnsi="Times New Roman" w:cs="Times New Roman"/>
          <w:color w:val="000000" w:themeColor="text1"/>
          <w:sz w:val="24"/>
          <w:szCs w:val="24"/>
          <w:lang w:eastAsia="ru-RU"/>
        </w:rPr>
        <w:t>ут же скаже</w:t>
      </w:r>
      <w:r w:rsidRPr="00B931B0">
        <w:rPr>
          <w:rFonts w:ascii="Times New Roman" w:eastAsia="Times New Roman" w:hAnsi="Times New Roman" w:cs="Times New Roman"/>
          <w:color w:val="000000" w:themeColor="text1"/>
          <w:sz w:val="24"/>
          <w:szCs w:val="24"/>
          <w:lang w:eastAsia="ru-RU"/>
        </w:rPr>
        <w:t xml:space="preserve">т: «Это уже не </w:t>
      </w:r>
      <w:r w:rsidR="0029173B">
        <w:rPr>
          <w:rFonts w:ascii="Times New Roman" w:eastAsia="Times New Roman" w:hAnsi="Times New Roman" w:cs="Times New Roman"/>
          <w:color w:val="000000" w:themeColor="text1"/>
          <w:sz w:val="24"/>
          <w:szCs w:val="24"/>
          <w:lang w:eastAsia="ru-RU"/>
        </w:rPr>
        <w:t>молитвы Иисусовы». Тут уже нет М</w:t>
      </w:r>
      <w:r w:rsidRPr="00B931B0">
        <w:rPr>
          <w:rFonts w:ascii="Times New Roman" w:eastAsia="Times New Roman" w:hAnsi="Times New Roman" w:cs="Times New Roman"/>
          <w:color w:val="000000" w:themeColor="text1"/>
          <w:sz w:val="24"/>
          <w:szCs w:val="24"/>
          <w:lang w:eastAsia="ru-RU"/>
        </w:rPr>
        <w:t>олитвы, нет спонтанности проживания, и вы просто повторяете форму.</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Знаете, вот как понравился кусок пирога, вкусный пирог. И вот ты каждый день покупаешь один и тот же пирог и кушаешь его – вкусно, второй день – вкусно, третий день – вкусно, на двадцать один день – физике приторно, и вы прекращаете. А вот Астральное тело</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очень часто вы не отслеживаете приторно ли ему от этой молитвы. И ему уже приторно, пресно, и вам уже чё-то не хочется это делать, а вы продолжаете, потому что надо, надо и возникает астральное наваждение.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Вот это вторая проблема, которая вытекает из того закона: как ты подумал, так тебе и будет. </w:t>
      </w:r>
      <w:r w:rsidRPr="0029173B">
        <w:rPr>
          <w:rFonts w:ascii="Times New Roman" w:eastAsia="Times New Roman" w:hAnsi="Times New Roman" w:cs="Times New Roman"/>
          <w:color w:val="000000" w:themeColor="text1"/>
          <w:sz w:val="24"/>
          <w:szCs w:val="24"/>
          <w:lang w:eastAsia="ru-RU"/>
        </w:rPr>
        <w:t>Даже, если ты подумал, ты сделал это</w:t>
      </w:r>
      <w:r w:rsidRPr="00B931B0">
        <w:rPr>
          <w:rFonts w:ascii="Times New Roman" w:eastAsia="Times New Roman" w:hAnsi="Times New Roman" w:cs="Times New Roman"/>
          <w:color w:val="000000" w:themeColor="text1"/>
          <w:sz w:val="24"/>
          <w:szCs w:val="24"/>
          <w:lang w:eastAsia="ru-RU"/>
        </w:rPr>
        <w:t>. Вопрос в том: как ты подумал? А в Астральном теле мы думаем, чем? Извините, молитвой.</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 вот тут возникает второй вопрос: как мы общаемся с Наставниками или Учителями? Вдумайтесь. В молитвенном ли мы общении, не в смысле молитвы. А в том ли мы состоянии астральности, в том ли мы состоянии душевности, в том ли мы состоянии сердечности, чтобы войти в это общение с позиции не физики: «ты мне – я тебе, мы вместе идём, у нас общая цель Иерархии и проявлении Бога Отца на земле». Это и дураку ясно на тех планах, вопрос в том, как сделали это. А вот в том состоянии молитвенности общения, где молитва становится уже не практикой Духа. Практика Духа –</w:t>
      </w:r>
      <w:r w:rsidR="00132FC9">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когда вы учитесь этому, а естественным средством общения.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Вслушайтесь! </w:t>
      </w:r>
      <w:r w:rsidRPr="00B931B0">
        <w:rPr>
          <w:rFonts w:ascii="Times New Roman" w:eastAsia="Times New Roman" w:hAnsi="Times New Roman" w:cs="Times New Roman"/>
          <w:color w:val="000000" w:themeColor="text1"/>
          <w:spacing w:val="20"/>
          <w:sz w:val="24"/>
          <w:szCs w:val="24"/>
          <w:lang w:eastAsia="ru-RU"/>
        </w:rPr>
        <w:t>Естественным средством общения</w:t>
      </w:r>
      <w:r w:rsidRPr="00B931B0">
        <w:rPr>
          <w:rFonts w:ascii="Times New Roman" w:eastAsia="Times New Roman" w:hAnsi="Times New Roman" w:cs="Times New Roman"/>
          <w:color w:val="000000" w:themeColor="text1"/>
          <w:sz w:val="24"/>
          <w:szCs w:val="24"/>
          <w:lang w:eastAsia="ru-RU"/>
        </w:rPr>
        <w:t xml:space="preserve"> с Наставником и Учителем, а очень часто и с другими людьми. На востоке даже возник такой термин, как «сатсанг» – истинное общение. В переводе на наш христианизированный язык – это молитвенное общение, когда ведётся беседа Духа в состоянии Духа.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Тольк</w:t>
      </w:r>
      <w:r w:rsidR="0029173B">
        <w:rPr>
          <w:rFonts w:ascii="Times New Roman" w:eastAsia="Times New Roman" w:hAnsi="Times New Roman" w:cs="Times New Roman"/>
          <w:color w:val="000000" w:themeColor="text1"/>
          <w:sz w:val="24"/>
          <w:szCs w:val="24"/>
          <w:lang w:eastAsia="ru-RU"/>
        </w:rPr>
        <w:t>о, если анализировать истинный С</w:t>
      </w:r>
      <w:r w:rsidRPr="00B931B0">
        <w:rPr>
          <w:rFonts w:ascii="Times New Roman" w:eastAsia="Times New Roman" w:hAnsi="Times New Roman" w:cs="Times New Roman"/>
          <w:color w:val="000000" w:themeColor="text1"/>
          <w:sz w:val="24"/>
          <w:szCs w:val="24"/>
          <w:lang w:eastAsia="ru-RU"/>
        </w:rPr>
        <w:t xml:space="preserve">атсанг, там состояние Духа было чисто астральное, я объясню почему. Это вот в лекции я объясню, сейчас пока не надо, на меня рогатый уже настиг, почему я уже сказал такое? Это ж сатсанг Духа, это всё шло через </w:t>
      </w:r>
      <w:r w:rsidRPr="00B931B0">
        <w:rPr>
          <w:rFonts w:ascii="Times New Roman" w:eastAsia="Times New Roman" w:hAnsi="Times New Roman" w:cs="Times New Roman"/>
          <w:color w:val="000000" w:themeColor="text1"/>
          <w:sz w:val="24"/>
          <w:szCs w:val="24"/>
          <w:lang w:eastAsia="ru-RU"/>
        </w:rPr>
        <w:lastRenderedPageBreak/>
        <w:t>астральность восприятия, поэтому сегодняшняя лекция очень важна. Очень важна, переключитесь на иное восприятие, вам легче будет работать аж с Высшей Душой, со всем, аж до восьмого плана. Не переключитесь, вы будете постоянно буксовать, пока вот здесь на третьей ступени, когда-нибудь не созреете и не переключитесь. Услышали! Поэтому подойдите к этому серьёзно, хотя в принципе, это простой вопрос. Вот это второй закон.</w:t>
      </w:r>
    </w:p>
    <w:p w:rsidR="00B931B0" w:rsidRPr="00B931B0" w:rsidRDefault="00132FC9" w:rsidP="00555CE9">
      <w:pPr>
        <w:pStyle w:val="4"/>
        <w:ind w:left="-567" w:right="-1"/>
        <w:rPr>
          <w:rFonts w:eastAsia="Times New Roman"/>
          <w:lang w:eastAsia="ru-RU"/>
        </w:rPr>
      </w:pPr>
      <w:bookmarkStart w:id="179" w:name="_Toc31659065"/>
      <w:bookmarkStart w:id="180" w:name="_Toc31661305"/>
      <w:r>
        <w:rPr>
          <w:rFonts w:eastAsia="Times New Roman"/>
          <w:lang w:eastAsia="ru-RU"/>
        </w:rPr>
        <w:t>Третий закон – П</w:t>
      </w:r>
      <w:r w:rsidR="00B931B0" w:rsidRPr="00B931B0">
        <w:rPr>
          <w:rFonts w:eastAsia="Times New Roman"/>
          <w:lang w:eastAsia="ru-RU"/>
        </w:rPr>
        <w:t>ре</w:t>
      </w:r>
      <w:r w:rsidR="00B931B0">
        <w:rPr>
          <w:rFonts w:eastAsia="Times New Roman"/>
          <w:lang w:eastAsia="ru-RU"/>
        </w:rPr>
        <w:t>образись сам</w:t>
      </w:r>
      <w:r w:rsidR="00A30FE1">
        <w:rPr>
          <w:rFonts w:eastAsia="Times New Roman"/>
          <w:lang w:eastAsia="ru-RU"/>
        </w:rPr>
        <w:t>,</w:t>
      </w:r>
      <w:r w:rsidR="00B931B0">
        <w:rPr>
          <w:rFonts w:eastAsia="Times New Roman"/>
          <w:lang w:eastAsia="ru-RU"/>
        </w:rPr>
        <w:t xml:space="preserve"> и тысячи изменятся</w:t>
      </w:r>
      <w:bookmarkEnd w:id="179"/>
      <w:bookmarkEnd w:id="180"/>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Третий закон, который возникает у</w:t>
      </w:r>
      <w:r w:rsidR="00A30FE1">
        <w:rPr>
          <w:rFonts w:ascii="Times New Roman" w:eastAsia="Times New Roman" w:hAnsi="Times New Roman" w:cs="Times New Roman"/>
          <w:color w:val="000000" w:themeColor="text1"/>
          <w:sz w:val="24"/>
          <w:szCs w:val="24"/>
          <w:lang w:eastAsia="ru-RU"/>
        </w:rPr>
        <w:t xml:space="preserve"> Иисуса (да?)</w:t>
      </w:r>
      <w:r w:rsidRPr="00B931B0">
        <w:rPr>
          <w:rFonts w:ascii="Times New Roman" w:eastAsia="Times New Roman" w:hAnsi="Times New Roman" w:cs="Times New Roman"/>
          <w:color w:val="000000" w:themeColor="text1"/>
          <w:sz w:val="24"/>
          <w:szCs w:val="24"/>
          <w:lang w:eastAsia="ru-RU"/>
        </w:rPr>
        <w:t xml:space="preserve"> и которым вы должны очень чётко следовать, выходя к Наставнику и к Учителю: «Возлюби ближнего своего, как самого себя». Очень часто, появляясь к Учителю или к Наставнику, ученик несёт им то, что он считает любовью, или мудростью, или волей, как он считает это. Причём, он старается отдать это, вплоть до того, что некоторым запрещаешь: «ничего не отдавай, не отдавай любовь, это не надо там». Зачем отдавать любовь, если «в духе мы едины». Вдумайтесь в эту фразу – это тоже из библии.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Мы в духе едины? Что такое единство? Это высшая Любовь. Любовь без единства. Единства без любви не бывает. Если в духе мы едины, то в духе мы все друг друга и так любим. Это легко понять? Легко. Значит, если вы выходите к истинному Наставнику, вы однозначно уже от Духа друг друга любите. Нужно ли нести нашу наработанную любовь физического, эфирного, астрального плана, если в Духе вы и так друг друга любите? – Нет.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Другими словами, отдача любви на том плане не нужна. Кстати, как и на физике, ну наша Школа постоянно об этом говорит. Только меня за сумасшедшего многие принимают и говорят: «любви в тебе нет». Я говорю: «Той, которая вам нужна, никогда не будет». У меня своя любовь, у вас своя любовь. У каждого своё состояние </w:t>
      </w:r>
      <w:r w:rsidR="0029173B">
        <w:rPr>
          <w:rFonts w:ascii="Times New Roman" w:eastAsia="Times New Roman" w:hAnsi="Times New Roman" w:cs="Times New Roman"/>
          <w:color w:val="000000" w:themeColor="text1"/>
          <w:sz w:val="24"/>
          <w:szCs w:val="24"/>
          <w:lang w:eastAsia="ru-RU"/>
        </w:rPr>
        <w:t>любви: у кого-то больше, у кого-</w:t>
      </w:r>
      <w:r w:rsidRPr="00B931B0">
        <w:rPr>
          <w:rFonts w:ascii="Times New Roman" w:eastAsia="Times New Roman" w:hAnsi="Times New Roman" w:cs="Times New Roman"/>
          <w:color w:val="000000" w:themeColor="text1"/>
          <w:sz w:val="24"/>
          <w:szCs w:val="24"/>
          <w:lang w:eastAsia="ru-RU"/>
        </w:rPr>
        <w:t>то меньше, а меру определяет, извините, Отец, Учитель, Мать, наши сердца и всё остальное. И это не нам судить у кого какая, но любовь нельзя отдавать – это бесполезное занятие.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Мы уже говорили в Школе очень часто, что любовь не отдаваема, любовь только внутри вас </w:t>
      </w:r>
      <w:r w:rsidRPr="00B931B0">
        <w:rPr>
          <w:rFonts w:ascii="Times New Roman" w:eastAsia="Times New Roman" w:hAnsi="Times New Roman" w:cs="Times New Roman"/>
          <w:color w:val="000000" w:themeColor="text1"/>
          <w:spacing w:val="20"/>
          <w:sz w:val="24"/>
          <w:szCs w:val="24"/>
          <w:lang w:eastAsia="ru-RU"/>
        </w:rPr>
        <w:t>возжигаема</w:t>
      </w:r>
      <w:r w:rsidRPr="00B931B0">
        <w:rPr>
          <w:rFonts w:ascii="Times New Roman" w:eastAsia="Times New Roman" w:hAnsi="Times New Roman" w:cs="Times New Roman"/>
          <w:color w:val="000000" w:themeColor="text1"/>
          <w:sz w:val="24"/>
          <w:szCs w:val="24"/>
          <w:lang w:eastAsia="ru-RU"/>
        </w:rPr>
        <w:t xml:space="preserve">. Вот говорят: «Христос распялся на кресте и это была высшая Любовь». Но это была Его высшая Любовь. Он </w:t>
      </w:r>
      <w:r w:rsidRPr="00B931B0">
        <w:rPr>
          <w:rFonts w:ascii="Times New Roman" w:eastAsia="Times New Roman" w:hAnsi="Times New Roman" w:cs="Times New Roman"/>
          <w:color w:val="000000" w:themeColor="text1"/>
          <w:spacing w:val="20"/>
          <w:sz w:val="24"/>
          <w:szCs w:val="24"/>
          <w:lang w:eastAsia="ru-RU"/>
        </w:rPr>
        <w:t>сам</w:t>
      </w:r>
      <w:r w:rsidRPr="00B931B0">
        <w:rPr>
          <w:rFonts w:ascii="Times New Roman" w:eastAsia="Times New Roman" w:hAnsi="Times New Roman" w:cs="Times New Roman"/>
          <w:color w:val="000000" w:themeColor="text1"/>
          <w:sz w:val="24"/>
          <w:szCs w:val="24"/>
          <w:lang w:eastAsia="ru-RU"/>
        </w:rPr>
        <w:t xml:space="preserve"> жертву взял, он </w:t>
      </w:r>
      <w:r w:rsidRPr="00B931B0">
        <w:rPr>
          <w:rFonts w:ascii="Times New Roman" w:eastAsia="Times New Roman" w:hAnsi="Times New Roman" w:cs="Times New Roman"/>
          <w:color w:val="000000" w:themeColor="text1"/>
          <w:spacing w:val="20"/>
          <w:sz w:val="24"/>
          <w:szCs w:val="24"/>
          <w:lang w:eastAsia="ru-RU"/>
        </w:rPr>
        <w:t>сам</w:t>
      </w:r>
      <w:r w:rsidRPr="00B931B0">
        <w:rPr>
          <w:rFonts w:ascii="Times New Roman" w:eastAsia="Times New Roman" w:hAnsi="Times New Roman" w:cs="Times New Roman"/>
          <w:color w:val="000000" w:themeColor="text1"/>
          <w:sz w:val="24"/>
          <w:szCs w:val="24"/>
          <w:lang w:eastAsia="ru-RU"/>
        </w:rPr>
        <w:t xml:space="preserve"> её прошёл, он </w:t>
      </w:r>
      <w:r w:rsidRPr="00B931B0">
        <w:rPr>
          <w:rFonts w:ascii="Times New Roman" w:eastAsia="Times New Roman" w:hAnsi="Times New Roman" w:cs="Times New Roman"/>
          <w:color w:val="000000" w:themeColor="text1"/>
          <w:spacing w:val="20"/>
          <w:sz w:val="24"/>
          <w:szCs w:val="24"/>
          <w:lang w:eastAsia="ru-RU"/>
        </w:rPr>
        <w:t>сам</w:t>
      </w:r>
      <w:r w:rsidRPr="00B931B0">
        <w:rPr>
          <w:rFonts w:ascii="Times New Roman" w:eastAsia="Times New Roman" w:hAnsi="Times New Roman" w:cs="Times New Roman"/>
          <w:color w:val="000000" w:themeColor="text1"/>
          <w:sz w:val="24"/>
          <w:szCs w:val="24"/>
          <w:lang w:eastAsia="ru-RU"/>
        </w:rPr>
        <w:t xml:space="preserve"> в ней, что сделал? – Преобразился.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pacing w:val="20"/>
          <w:sz w:val="24"/>
          <w:szCs w:val="24"/>
          <w:lang w:eastAsia="ru-RU"/>
        </w:rPr>
      </w:pPr>
      <w:r w:rsidRPr="00B931B0">
        <w:rPr>
          <w:rFonts w:ascii="Times New Roman" w:eastAsia="Times New Roman" w:hAnsi="Times New Roman" w:cs="Times New Roman"/>
          <w:color w:val="000000" w:themeColor="text1"/>
          <w:sz w:val="24"/>
          <w:szCs w:val="24"/>
          <w:lang w:eastAsia="ru-RU"/>
        </w:rPr>
        <w:t>И вот истинное несение Любви – это «п</w:t>
      </w:r>
      <w:r w:rsidRPr="00B931B0">
        <w:rPr>
          <w:rFonts w:ascii="Times New Roman" w:eastAsia="Times New Roman" w:hAnsi="Times New Roman" w:cs="Times New Roman"/>
          <w:color w:val="000000" w:themeColor="text1"/>
          <w:spacing w:val="20"/>
          <w:sz w:val="24"/>
          <w:szCs w:val="24"/>
          <w:lang w:eastAsia="ru-RU"/>
        </w:rPr>
        <w:t>реобразись сам</w:t>
      </w:r>
      <w:r w:rsidR="00A30FE1">
        <w:rPr>
          <w:rFonts w:ascii="Times New Roman" w:eastAsia="Times New Roman" w:hAnsi="Times New Roman" w:cs="Times New Roman"/>
          <w:color w:val="000000" w:themeColor="text1"/>
          <w:spacing w:val="20"/>
          <w:sz w:val="24"/>
          <w:szCs w:val="24"/>
          <w:lang w:eastAsia="ru-RU"/>
        </w:rPr>
        <w:t>,</w:t>
      </w:r>
      <w:r w:rsidRPr="00B931B0">
        <w:rPr>
          <w:rFonts w:ascii="Times New Roman" w:eastAsia="Times New Roman" w:hAnsi="Times New Roman" w:cs="Times New Roman"/>
          <w:color w:val="000000" w:themeColor="text1"/>
          <w:spacing w:val="20"/>
          <w:sz w:val="24"/>
          <w:szCs w:val="24"/>
          <w:lang w:eastAsia="ru-RU"/>
        </w:rPr>
        <w:t xml:space="preserve"> и тысячи изменятся</w:t>
      </w:r>
      <w:r w:rsidRPr="00B931B0">
        <w:rPr>
          <w:rFonts w:ascii="Times New Roman" w:eastAsia="Times New Roman" w:hAnsi="Times New Roman" w:cs="Times New Roman"/>
          <w:color w:val="000000" w:themeColor="text1"/>
          <w:sz w:val="24"/>
          <w:szCs w:val="24"/>
          <w:lang w:eastAsia="ru-RU"/>
        </w:rPr>
        <w:t xml:space="preserve">». То, что Иисус заповедовал. А жертва – это высшее выражение </w:t>
      </w:r>
      <w:r w:rsidRPr="00B931B0">
        <w:rPr>
          <w:rFonts w:ascii="Times New Roman" w:eastAsia="Times New Roman" w:hAnsi="Times New Roman" w:cs="Times New Roman"/>
          <w:color w:val="000000" w:themeColor="text1"/>
          <w:spacing w:val="20"/>
          <w:sz w:val="24"/>
          <w:szCs w:val="24"/>
          <w:lang w:eastAsia="ru-RU"/>
        </w:rPr>
        <w:t>вашей любви</w:t>
      </w:r>
      <w:r w:rsidRPr="00B931B0">
        <w:rPr>
          <w:rFonts w:ascii="Times New Roman" w:eastAsia="Times New Roman" w:hAnsi="Times New Roman" w:cs="Times New Roman"/>
          <w:i/>
          <w:color w:val="000000" w:themeColor="text1"/>
          <w:spacing w:val="20"/>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Поэтому, когда говорят, особенно церковники: «жертвуйте». Типа того, что это любовь – это нелюбовь. Более того, любовь, сведённая к деньгам – это демонская любовь. Я серьёзно, это ж любовь </w:t>
      </w:r>
      <w:r w:rsidR="0029173B" w:rsidRPr="00B931B0">
        <w:rPr>
          <w:rFonts w:ascii="Times New Roman" w:eastAsia="Times New Roman" w:hAnsi="Times New Roman" w:cs="Times New Roman"/>
          <w:color w:val="000000" w:themeColor="text1"/>
          <w:sz w:val="24"/>
          <w:szCs w:val="24"/>
          <w:lang w:eastAsia="ru-RU"/>
        </w:rPr>
        <w:t>материальная,</w:t>
      </w:r>
      <w:r w:rsidR="0029173B">
        <w:rPr>
          <w:rFonts w:ascii="Times New Roman" w:eastAsia="Times New Roman" w:hAnsi="Times New Roman" w:cs="Times New Roman"/>
          <w:color w:val="000000" w:themeColor="text1"/>
          <w:sz w:val="24"/>
          <w:szCs w:val="24"/>
          <w:lang w:eastAsia="ru-RU"/>
        </w:rPr>
        <w:t xml:space="preserve"> получается</w:t>
      </w:r>
      <w:r w:rsidR="0029173B" w:rsidRPr="0029173B">
        <w:rPr>
          <w:rFonts w:ascii="Times New Roman" w:eastAsia="Times New Roman" w:hAnsi="Times New Roman" w:cs="Times New Roman"/>
          <w:sz w:val="24"/>
          <w:szCs w:val="24"/>
          <w:lang w:eastAsia="ru-RU"/>
        </w:rPr>
        <w:t xml:space="preserve"> </w:t>
      </w:r>
      <w:r w:rsidR="0029173B">
        <w:rPr>
          <w:rFonts w:ascii="Times New Roman" w:eastAsia="Times New Roman" w:hAnsi="Times New Roman" w:cs="Times New Roman"/>
          <w:sz w:val="24"/>
          <w:szCs w:val="24"/>
          <w:lang w:eastAsia="ru-RU"/>
        </w:rPr>
        <w:t>–</w:t>
      </w:r>
      <w:r w:rsidR="0029173B" w:rsidRPr="002D3561">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 xml:space="preserve"> извините, не телом, так денежкой, ну так по аналогии. Поэтому это не надо делать. Или от сердца, вы возожглись любовью, а потом можно помочь, не помочь. Слышите: помочь, не помочь?! Жертва, она внутри вас, как высшее </w:t>
      </w:r>
      <w:r w:rsidRPr="00B931B0">
        <w:rPr>
          <w:rFonts w:ascii="Times New Roman" w:eastAsia="Times New Roman" w:hAnsi="Times New Roman" w:cs="Times New Roman"/>
          <w:color w:val="000000" w:themeColor="text1"/>
          <w:spacing w:val="20"/>
          <w:sz w:val="24"/>
          <w:szCs w:val="24"/>
          <w:lang w:eastAsia="ru-RU"/>
        </w:rPr>
        <w:t>ваше</w:t>
      </w:r>
      <w:r w:rsidRPr="00B931B0">
        <w:rPr>
          <w:rFonts w:ascii="Times New Roman" w:eastAsia="Times New Roman" w:hAnsi="Times New Roman" w:cs="Times New Roman"/>
          <w:color w:val="000000" w:themeColor="text1"/>
          <w:sz w:val="24"/>
          <w:szCs w:val="24"/>
          <w:lang w:eastAsia="ru-RU"/>
        </w:rPr>
        <w:t xml:space="preserve"> выражение любви</w:t>
      </w:r>
      <w:r w:rsidRPr="00B931B0">
        <w:rPr>
          <w:rFonts w:ascii="Times New Roman" w:eastAsia="Times New Roman" w:hAnsi="Times New Roman" w:cs="Times New Roman"/>
          <w:i/>
          <w:color w:val="000000" w:themeColor="text1"/>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И только </w:t>
      </w:r>
      <w:r w:rsidR="00A30FE1">
        <w:rPr>
          <w:rFonts w:ascii="Times New Roman" w:eastAsia="Times New Roman" w:hAnsi="Times New Roman" w:cs="Times New Roman"/>
          <w:color w:val="000000" w:themeColor="text1"/>
          <w:sz w:val="24"/>
          <w:szCs w:val="24"/>
          <w:lang w:eastAsia="ru-RU"/>
        </w:rPr>
        <w:t>тем, как вы преобразитесь (да?)</w:t>
      </w:r>
      <w:r w:rsidRPr="00B931B0">
        <w:rPr>
          <w:rFonts w:ascii="Times New Roman" w:eastAsia="Times New Roman" w:hAnsi="Times New Roman" w:cs="Times New Roman"/>
          <w:color w:val="000000" w:themeColor="text1"/>
          <w:sz w:val="24"/>
          <w:szCs w:val="24"/>
          <w:lang w:eastAsia="ru-RU"/>
        </w:rPr>
        <w:t xml:space="preserve"> вы сможете </w:t>
      </w:r>
      <w:r w:rsidRPr="00B931B0">
        <w:rPr>
          <w:rFonts w:ascii="Times New Roman" w:eastAsia="Times New Roman" w:hAnsi="Times New Roman" w:cs="Times New Roman"/>
          <w:color w:val="000000" w:themeColor="text1"/>
          <w:spacing w:val="20"/>
          <w:sz w:val="24"/>
          <w:szCs w:val="24"/>
          <w:lang w:eastAsia="ru-RU"/>
        </w:rPr>
        <w:t>излучать</w:t>
      </w:r>
      <w:r w:rsidRPr="00B931B0">
        <w:rPr>
          <w:rFonts w:ascii="Times New Roman" w:eastAsia="Times New Roman" w:hAnsi="Times New Roman" w:cs="Times New Roman"/>
          <w:color w:val="000000" w:themeColor="text1"/>
          <w:sz w:val="24"/>
          <w:szCs w:val="24"/>
          <w:lang w:eastAsia="ru-RU"/>
        </w:rPr>
        <w:t xml:space="preserve"> любовь. Если вы не преображаетесь, вы любовь излучать не можете – это закон. Поэтому весь мир сейчас стремится преображаться. Для чего? Чтобы, извините, выразить любовь. Самый сильный страшный парадокс в том, что в процессе перехода, если материя переходит из одного состояния в другое, сам переход завершится, когда материя максимально выразит всю полноту своей любви. Но не во мне, а возжегшись внутри себя. Вслушайтесь в эту фразу! Ибо, если переход, всё должно закончится преображением. Но «преобразись сам, и тысячи изменятся».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Другими словами, когда Иерархия, ученики, и там другие Владыки наработают процесс преображения материи внутри себя, и это сможет воспламенить – тысячи изменятся. То есть, все мы изменимся. Поэтому вопрос сейчас не в том, чтобы нести любовь окружающим, а в том, чтобы преобразить себя, материю или другие какие-то основания.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Вот поэтому, исходя из этого третьего закона, выходя к Наставнику и к Учителю, не надо бросаться к ним в любви, даже открыв сердца, и говоря: «ой, как я тебя люблю». Мы просто очень часто в погружениях помогаем людям, тем, которые готовы в любви слиться с </w:t>
      </w:r>
      <w:r w:rsidRPr="00B931B0">
        <w:rPr>
          <w:rFonts w:ascii="Times New Roman" w:eastAsia="Times New Roman" w:hAnsi="Times New Roman" w:cs="Times New Roman"/>
          <w:color w:val="000000" w:themeColor="text1"/>
          <w:sz w:val="24"/>
          <w:szCs w:val="24"/>
          <w:lang w:eastAsia="ru-RU"/>
        </w:rPr>
        <w:lastRenderedPageBreak/>
        <w:t>Учителем, говорим: «Возожги любовь внутри себя, не к Учителю, а воспламенись Любовью. Вот всё состояние Любви, которое в тебе есть. Любое там: материнское, отцовское, там женское, мужское. Вообще, любое состояние любви, которое ты испытывал, оно всё копится в общую твою Любовь. Просто возожги в себе, вспомни это состояние».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 как только ученик или человек, возжигается в этой Любви, возникает контакт сердец автоматически: «в Духе мы едины». И вот тогда Учитель улыбается, и протягивает руку помощи. А очень часто это не может возникнуть, даже приходят дополнительные Владыки и Учителя, чтобы помочь человеку открыться. Он не может, потому что закрыт, зажат, замучен, закрепощён, и утверждает, что он прав, потому что он так считает. Всё.</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Отсюда третий парадокс, который мы ещё из сегодняшнего одного погружения вывели. </w:t>
      </w:r>
      <w:r w:rsidRPr="00B931B0">
        <w:rPr>
          <w:rFonts w:ascii="Times New Roman" w:eastAsia="Times New Roman" w:hAnsi="Times New Roman" w:cs="Times New Roman"/>
          <w:color w:val="000000" w:themeColor="text1"/>
          <w:spacing w:val="20"/>
          <w:sz w:val="24"/>
          <w:szCs w:val="24"/>
          <w:lang w:eastAsia="ru-RU"/>
        </w:rPr>
        <w:t>Чем больше Владыка общается с вами, тем меньше вы готовы к общению с Владыками. Н</w:t>
      </w:r>
      <w:r w:rsidRPr="00B931B0">
        <w:rPr>
          <w:rFonts w:ascii="Times New Roman" w:eastAsia="Times New Roman" w:hAnsi="Times New Roman" w:cs="Times New Roman"/>
          <w:color w:val="000000" w:themeColor="text1"/>
          <w:sz w:val="24"/>
          <w:szCs w:val="24"/>
          <w:lang w:eastAsia="ru-RU"/>
        </w:rPr>
        <w:t>о они просто вас вытаскивают. Вот личностная позиция человека: все хотят сразу слиться со многими.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У нас сегодня было в одном погружении: три раза человек не мог попасть (вслушайтесь), три раза не мог попасть ни к Наставнику, ни к Учителю. Потом попал, и сразу три Учителя вышло. С одной стороны, приятно человеку личностно было, а с другой стороны, мы-то понимаем, как ученики, что, если три вышло сильных, ну там три сильных Учителя вышли. Они своей силой просто, ну три раза стучались, ну достучались, ученик, в принципе действующий, ну </w:t>
      </w:r>
      <w:r w:rsidR="0029173B" w:rsidRPr="00B931B0">
        <w:rPr>
          <w:rFonts w:ascii="Times New Roman" w:eastAsia="Times New Roman" w:hAnsi="Times New Roman" w:cs="Times New Roman"/>
          <w:color w:val="000000" w:themeColor="text1"/>
          <w:sz w:val="24"/>
          <w:szCs w:val="24"/>
          <w:lang w:eastAsia="ru-RU"/>
        </w:rPr>
        <w:t>там,</w:t>
      </w:r>
      <w:r w:rsidRPr="00B931B0">
        <w:rPr>
          <w:rFonts w:ascii="Times New Roman" w:eastAsia="Times New Roman" w:hAnsi="Times New Roman" w:cs="Times New Roman"/>
          <w:color w:val="000000" w:themeColor="text1"/>
          <w:sz w:val="24"/>
          <w:szCs w:val="24"/>
          <w:lang w:eastAsia="ru-RU"/>
        </w:rPr>
        <w:t xml:space="preserve"> в определённых своих проблемах. Они просто своей силой его подняли там и держали, помогли ну, раскрепощаться и преображаться, восстанавливали ученичество.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А закон написан в Евангелие, помните у Христа такое: «Те, которые сами могут дойти, они и сами дойдут, а я пришёл для грешников, для тех, кто сам дойти не может».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когда выходит много Учителей и Наставников, они выходят к тем, которые сами дойти не могут, и помогают дойти им. Осознайте и уберите ещё одну иллюзию ученическую, когда я общаюсь со многими Учителями.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Кстати, и та практика с четырьмя Владыками, отражает закон четверицы. Но она необходима для чего? Для быстрого максимального роста (услышали?), если вы к этому росту готовы. Если к быстрому максимальному росту не готовы, </w:t>
      </w:r>
      <w:r w:rsidR="0029173B">
        <w:rPr>
          <w:rFonts w:ascii="Times New Roman" w:eastAsia="Times New Roman" w:hAnsi="Times New Roman" w:cs="Times New Roman"/>
          <w:sz w:val="24"/>
          <w:szCs w:val="24"/>
          <w:lang w:eastAsia="ru-RU"/>
        </w:rPr>
        <w:t>–</w:t>
      </w:r>
      <w:r w:rsidR="0029173B" w:rsidRPr="002D3561">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эта практика бесполезна. Хотя Учителя будут вас вытягивать, но они ж потом вас спросят за это, как вы вытянете, я к этому.</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к вчерашней практике. Поэтому, с одной стороны она полезна, чтоб вы быстро росли и восходили. С другой стороны, надо думать, когда её делать. Услышали! При этом, именно четыре Владыки: Владыка и Владычица Центра Огня Духа, и Владыка Владычица Луча каждый раз с вами работают. Сейчас закон эволюции такой, слишком быстрое восхождение учеников и материи. Скорости неимоверные, поэтому четыре Владыки работают. Но это, когда работа идёт там по Школе, по задачам. А, когда вы сами выходите, и к вам выходит не один, а два или три Владыки – это уже опасно, особенно, если вы с ними сливаетесь. И чем выше степень Владыки, тем опасней для вас ситуация. Это они так сигнализируют, что происходит. Опаснее не в том, что вы сорвёте, опаснее в том, что насколько глубоко вас открывать надо. Хотя с другой стороны, если это ваши Учителя, тут уже ваши Учителя – они просто с вами работают.</w:t>
      </w:r>
    </w:p>
    <w:p w:rsidR="00B931B0" w:rsidRPr="00B931B0" w:rsidRDefault="00B931B0" w:rsidP="00555CE9">
      <w:pPr>
        <w:pStyle w:val="4"/>
        <w:ind w:left="-567" w:right="-1"/>
        <w:rPr>
          <w:rFonts w:eastAsia="Times New Roman"/>
          <w:lang w:eastAsia="ru-RU"/>
        </w:rPr>
      </w:pPr>
      <w:bookmarkStart w:id="181" w:name="_Toc31659066"/>
      <w:bookmarkStart w:id="182" w:name="_Toc31661306"/>
      <w:r w:rsidRPr="00B931B0">
        <w:rPr>
          <w:rFonts w:eastAsia="Times New Roman"/>
          <w:lang w:eastAsia="ru-RU"/>
        </w:rPr>
        <w:t>Четвёртый закон</w:t>
      </w:r>
      <w:r w:rsidR="00132FC9">
        <w:rPr>
          <w:rFonts w:eastAsia="Times New Roman"/>
          <w:lang w:eastAsia="ru-RU"/>
        </w:rPr>
        <w:t xml:space="preserve"> – </w:t>
      </w:r>
      <w:r>
        <w:rPr>
          <w:rFonts w:eastAsia="Times New Roman"/>
          <w:lang w:eastAsia="ru-RU"/>
        </w:rPr>
        <w:t>Наставник всегда вас зеркалит</w:t>
      </w:r>
      <w:bookmarkEnd w:id="181"/>
      <w:bookmarkEnd w:id="182"/>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эту грань, выходя к Наставнику или к Учителю, вы должны осознавать.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Поэтому, </w:t>
      </w:r>
      <w:r w:rsidR="0029173B" w:rsidRPr="00B931B0">
        <w:rPr>
          <w:rFonts w:ascii="Times New Roman" w:eastAsia="Times New Roman" w:hAnsi="Times New Roman" w:cs="Times New Roman"/>
          <w:color w:val="000000" w:themeColor="text1"/>
          <w:sz w:val="24"/>
          <w:szCs w:val="24"/>
          <w:lang w:eastAsia="ru-RU"/>
        </w:rPr>
        <w:t>возжигайтесь,</w:t>
      </w:r>
      <w:r w:rsidRPr="00B931B0">
        <w:rPr>
          <w:rFonts w:ascii="Times New Roman" w:eastAsia="Times New Roman" w:hAnsi="Times New Roman" w:cs="Times New Roman"/>
          <w:color w:val="000000" w:themeColor="text1"/>
          <w:sz w:val="24"/>
          <w:szCs w:val="24"/>
          <w:lang w:eastAsia="ru-RU"/>
        </w:rPr>
        <w:t xml:space="preserve"> </w:t>
      </w:r>
      <w:r w:rsidR="0029173B" w:rsidRPr="00B931B0">
        <w:rPr>
          <w:rFonts w:ascii="Times New Roman" w:eastAsia="Times New Roman" w:hAnsi="Times New Roman" w:cs="Times New Roman"/>
          <w:color w:val="000000" w:themeColor="text1"/>
          <w:sz w:val="24"/>
          <w:szCs w:val="24"/>
          <w:lang w:eastAsia="ru-RU"/>
        </w:rPr>
        <w:t>пожалуйста,</w:t>
      </w:r>
      <w:r w:rsidRPr="00B931B0">
        <w:rPr>
          <w:rFonts w:ascii="Times New Roman" w:eastAsia="Times New Roman" w:hAnsi="Times New Roman" w:cs="Times New Roman"/>
          <w:color w:val="000000" w:themeColor="text1"/>
          <w:sz w:val="24"/>
          <w:szCs w:val="24"/>
          <w:lang w:eastAsia="ru-RU"/>
        </w:rPr>
        <w:t xml:space="preserve"> внутри себя, и когда в течение занятия, мы будем поэтапно выходить к Наставникам, старайтесь вот эти четыре вещи исполнять. Услышали, да?</w:t>
      </w:r>
    </w:p>
    <w:p w:rsidR="00B931B0" w:rsidRPr="00B931B0" w:rsidRDefault="00B931B0" w:rsidP="00555CE9">
      <w:pPr>
        <w:numPr>
          <w:ilvl w:val="0"/>
          <w:numId w:val="9"/>
        </w:numPr>
        <w:spacing w:after="0" w:line="240" w:lineRule="auto"/>
        <w:ind w:left="-567" w:right="-1" w:firstLine="567"/>
        <w:contextualSpacing/>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 есть, возжигаться внутри себя Любовью, тогда контакт будет глубже.</w:t>
      </w:r>
    </w:p>
    <w:p w:rsidR="00B931B0" w:rsidRPr="00B931B0" w:rsidRDefault="00B931B0" w:rsidP="00555CE9">
      <w:pPr>
        <w:numPr>
          <w:ilvl w:val="0"/>
          <w:numId w:val="9"/>
        </w:numPr>
        <w:spacing w:after="0" w:line="240" w:lineRule="auto"/>
        <w:ind w:left="-567" w:right="-1" w:firstLine="567"/>
        <w:contextualSpacing/>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Помните о том, что какие у вас мысли, такое будет и общение.</w:t>
      </w:r>
    </w:p>
    <w:p w:rsidR="00B931B0" w:rsidRPr="00B931B0" w:rsidRDefault="00B931B0" w:rsidP="00555CE9">
      <w:pPr>
        <w:numPr>
          <w:ilvl w:val="0"/>
          <w:numId w:val="9"/>
        </w:numPr>
        <w:spacing w:after="0" w:line="240" w:lineRule="auto"/>
        <w:ind w:left="-567" w:right="-1" w:firstLine="567"/>
        <w:contextualSpacing/>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Помнить о том, что Наставник (да?) вот последнее, что я хотел сказать, Наставник всегда вас зеркалит. Запомнили? Во всём это идеальное зеркало вас, и Учитель это само собой, тут уже без вопросов.</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Если они что-то говорят, тут же задумайтесь в чём и что у вас внутри. Как они одеты, вы такие же, как они выглядят, вы такой же. Выходит к вам старец, извините, вы там старуха или </w:t>
      </w:r>
      <w:r w:rsidRPr="00B931B0">
        <w:rPr>
          <w:rFonts w:ascii="Times New Roman" w:eastAsia="Times New Roman" w:hAnsi="Times New Roman" w:cs="Times New Roman"/>
          <w:color w:val="000000" w:themeColor="text1"/>
          <w:sz w:val="24"/>
          <w:szCs w:val="24"/>
          <w:lang w:eastAsia="ru-RU"/>
        </w:rPr>
        <w:lastRenderedPageBreak/>
        <w:t>старец. И это не всегда положительные накопления, с учётом того, что Отец Планеты всегда вечно юный и молодой. Увидели, да? Душа ведь всегда молода, она ж живёт вечно, какая у неё такая старость? Ну, это на этом парадоксе попытайтесь осознать, что и как вы видите, а у нас личностно многие старцев берут. Берите, берите, это нормально, ну как бы привычка.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на этом зеркале, вот увидьте пример совсем других отношений с Учителями. Вечно юный, молодой, кто не знает этого принципа, что у Бл</w:t>
      </w:r>
      <w:r w:rsidR="0029173B">
        <w:rPr>
          <w:rFonts w:ascii="Times New Roman" w:eastAsia="Times New Roman" w:hAnsi="Times New Roman" w:cs="Times New Roman"/>
          <w:color w:val="000000" w:themeColor="text1"/>
          <w:sz w:val="24"/>
          <w:szCs w:val="24"/>
          <w:lang w:eastAsia="ru-RU"/>
        </w:rPr>
        <w:t>аватской написано, что в «Двух Ж</w:t>
      </w:r>
      <w:r w:rsidRPr="00B931B0">
        <w:rPr>
          <w:rFonts w:ascii="Times New Roman" w:eastAsia="Times New Roman" w:hAnsi="Times New Roman" w:cs="Times New Roman"/>
          <w:color w:val="000000" w:themeColor="text1"/>
          <w:sz w:val="24"/>
          <w:szCs w:val="24"/>
          <w:lang w:eastAsia="ru-RU"/>
        </w:rPr>
        <w:t>изнях» нап</w:t>
      </w:r>
      <w:r w:rsidR="0029173B">
        <w:rPr>
          <w:rFonts w:ascii="Times New Roman" w:eastAsia="Times New Roman" w:hAnsi="Times New Roman" w:cs="Times New Roman"/>
          <w:color w:val="000000" w:themeColor="text1"/>
          <w:sz w:val="24"/>
          <w:szCs w:val="24"/>
          <w:lang w:eastAsia="ru-RU"/>
        </w:rPr>
        <w:t>исано. Лёвушка видел Саната Кумару</w:t>
      </w:r>
      <w:r w:rsidRPr="00B931B0">
        <w:rPr>
          <w:rFonts w:ascii="Times New Roman" w:eastAsia="Times New Roman" w:hAnsi="Times New Roman" w:cs="Times New Roman"/>
          <w:color w:val="000000" w:themeColor="text1"/>
          <w:sz w:val="24"/>
          <w:szCs w:val="24"/>
          <w:lang w:eastAsia="ru-RU"/>
        </w:rPr>
        <w:t xml:space="preserve"> в шарике, приходящим каким? – Очень молодым и юным. Ну вспомните, ну, другие примеры, там ну что я говорю.</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Поэтому это зеркало всегда чёткое, ясное зеркало. И вот это зеркало (вот тут мы подходим к нашей практике) и есть </w:t>
      </w:r>
      <w:r w:rsidR="0029173B" w:rsidRPr="00B931B0">
        <w:rPr>
          <w:rFonts w:ascii="Times New Roman" w:eastAsia="Times New Roman" w:hAnsi="Times New Roman" w:cs="Times New Roman"/>
          <w:color w:val="000000" w:themeColor="text1"/>
          <w:sz w:val="24"/>
          <w:szCs w:val="24"/>
          <w:lang w:eastAsia="ru-RU"/>
        </w:rPr>
        <w:t>состояние,</w:t>
      </w:r>
      <w:r w:rsidRPr="00B931B0">
        <w:rPr>
          <w:rFonts w:ascii="Times New Roman" w:eastAsia="Times New Roman" w:hAnsi="Times New Roman" w:cs="Times New Roman"/>
          <w:color w:val="000000" w:themeColor="text1"/>
          <w:sz w:val="24"/>
          <w:szCs w:val="24"/>
          <w:lang w:eastAsia="ru-RU"/>
        </w:rPr>
        <w:t xml:space="preserve"> прежде всего астральности. С каким светом вы туда выйдете, такой ответ вы и получите. Я говорю о свете, потому что собственно всё понятие света – это понятие астральности. Это понятие Астрального, ну или Тонкого тела.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 Огненном мире света нету, если мы идём в Огненный мир, то там света нет. Но здесь мы должны различить такую вещь. Мы давали, по-моему, эту схему, я не помню</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в Краснодаре давали? Что, в принципе, Инь-Ян строятся двумя вещами: Ян – дух и огонь, помните да? А здесь: свет и тьма. Это Инь.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 итоге, остаётся свет, как Инь – материя, и огонь, как Ян. Ну, когда они взаимопроникают, возникает тот истинный Огонь (да?), который нам нужен. То есть, есть огонь как Ян, а есть Огонь, как ДАО. Но то, что мы называем Абсолютный Огонь. То, что мы накапливаем, начиная с восьмой и девятой ступени, есть такая практика в нашей Школе, Абсолютный Огонь – синтез огня и света. Вот тут центровка света – это астральность, где половина астрала идёт во тьму – нижестоящий свет, половина в свет. И надо очень чётким быть, внимательным, куда у тебя, что идёт.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мы сегодня с вами попытаемся работать с астралом с позиции света.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всё, что вам сейчас говорилось – это астральность с позиции света. Если по каким-то вот таким вариантам закона вы раньше не действовали, значит, те законы с позиции тьмы. Услышали. Ну, и естественно наша задача, идти не в дух, потому что это Иньский вариант, а в огонь, аж вот сюда (</w:t>
      </w:r>
      <w:r w:rsidRPr="00B931B0">
        <w:rPr>
          <w:rFonts w:ascii="Times New Roman" w:eastAsia="Times New Roman" w:hAnsi="Times New Roman" w:cs="Times New Roman"/>
          <w:i/>
          <w:color w:val="000000" w:themeColor="text1"/>
          <w:sz w:val="24"/>
          <w:szCs w:val="24"/>
          <w:lang w:eastAsia="ru-RU"/>
        </w:rPr>
        <w:t>рисует на доске</w:t>
      </w:r>
      <w:r w:rsidRPr="00B931B0">
        <w:rPr>
          <w:rFonts w:ascii="Times New Roman" w:eastAsia="Times New Roman" w:hAnsi="Times New Roman" w:cs="Times New Roman"/>
          <w:color w:val="000000" w:themeColor="text1"/>
          <w:sz w:val="24"/>
          <w:szCs w:val="24"/>
          <w:lang w:eastAsia="ru-RU"/>
        </w:rPr>
        <w:t>), чтобы огонь и свет совместились. И вот здесь они совмещаются: огонь и свет (</w:t>
      </w:r>
      <w:r w:rsidRPr="00B931B0">
        <w:rPr>
          <w:rFonts w:ascii="Times New Roman" w:eastAsia="Times New Roman" w:hAnsi="Times New Roman" w:cs="Times New Roman"/>
          <w:i/>
          <w:color w:val="000000" w:themeColor="text1"/>
          <w:sz w:val="24"/>
          <w:szCs w:val="24"/>
          <w:lang w:eastAsia="ru-RU"/>
        </w:rPr>
        <w:t>показывает на доске</w:t>
      </w:r>
      <w:r w:rsidRPr="00B931B0">
        <w:rPr>
          <w:rFonts w:ascii="Times New Roman" w:eastAsia="Times New Roman" w:hAnsi="Times New Roman" w:cs="Times New Roman"/>
          <w:color w:val="000000" w:themeColor="text1"/>
          <w:sz w:val="24"/>
          <w:szCs w:val="24"/>
          <w:lang w:eastAsia="ru-RU"/>
        </w:rPr>
        <w:t>). Тогда возникает Инь-Янский момент, и тогда возникает правильное состояние жизни. Всё это начинается с астрального плана.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сейчас вы вошли в тему. Увидели, чем мы будем заниматься, и теперь мы начнём заниматься.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Значит практика простая: те, кто были на погружениях, вспоминают того Наставника или Учителя, кто был. Услышали, да? Те, кто не были </w:t>
      </w:r>
      <w:r w:rsidR="0029173B">
        <w:rPr>
          <w:rFonts w:ascii="Times New Roman" w:eastAsia="Times New Roman" w:hAnsi="Times New Roman" w:cs="Times New Roman"/>
          <w:color w:val="000000" w:themeColor="text1"/>
          <w:sz w:val="24"/>
          <w:szCs w:val="24"/>
          <w:lang w:eastAsia="ru-RU"/>
        </w:rPr>
        <w:t>на погружениях. Не</w:t>
      </w:r>
      <w:r w:rsidR="00A30FE1">
        <w:rPr>
          <w:rFonts w:ascii="Times New Roman" w:eastAsia="Times New Roman" w:hAnsi="Times New Roman" w:cs="Times New Roman"/>
          <w:color w:val="000000" w:themeColor="text1"/>
          <w:sz w:val="24"/>
          <w:szCs w:val="24"/>
          <w:lang w:eastAsia="ru-RU"/>
        </w:rPr>
        <w:t>важно, когда</w:t>
      </w:r>
      <w:r w:rsidRPr="00B931B0">
        <w:rPr>
          <w:rFonts w:ascii="Times New Roman" w:eastAsia="Times New Roman" w:hAnsi="Times New Roman" w:cs="Times New Roman"/>
          <w:color w:val="000000" w:themeColor="text1"/>
          <w:sz w:val="24"/>
          <w:szCs w:val="24"/>
          <w:lang w:eastAsia="ru-RU"/>
        </w:rPr>
        <w:t xml:space="preserve"> </w:t>
      </w:r>
      <w:r w:rsidR="00A30FE1">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год назад, полгода назад, вчера, сегодня, месяц назад. Главное, что вы были на по</w:t>
      </w:r>
      <w:r w:rsidR="0029173B">
        <w:rPr>
          <w:rFonts w:ascii="Times New Roman" w:eastAsia="Times New Roman" w:hAnsi="Times New Roman" w:cs="Times New Roman"/>
          <w:color w:val="000000" w:themeColor="text1"/>
          <w:sz w:val="24"/>
          <w:szCs w:val="24"/>
          <w:lang w:eastAsia="ru-RU"/>
        </w:rPr>
        <w:t>гружениях, вы это проживали. Не</w:t>
      </w:r>
      <w:r w:rsidRPr="00B931B0">
        <w:rPr>
          <w:rFonts w:ascii="Times New Roman" w:eastAsia="Times New Roman" w:hAnsi="Times New Roman" w:cs="Times New Roman"/>
          <w:color w:val="000000" w:themeColor="text1"/>
          <w:sz w:val="24"/>
          <w:szCs w:val="24"/>
          <w:lang w:eastAsia="ru-RU"/>
        </w:rPr>
        <w:t>важно у кого, у меня там, у Вали, у Серёжи, у кого-то, да? Главное, чтобы вы ходили туда с помощью другого ученика. Услышали? То есть, тот, который мог отследить, что вы туда вышли. Как вы общались, вопрос третий, главное, что вы туда выходили.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Если вы сами туда не выходили, значит…, ну или с помощью там других учеников. Или, если у вас действительно своего контакта не хватает, и вы в этом сомневаетесь. Если вы сами в этом сомневаетесь, слышали? Если не сомневаетесь, это вас не касается, выходите. Тогда вы ещё фиксируетесь на мне, как на ведущем, который вас там будет держать, простым эффектом: чётко сердцем сливаетесь со мной, и устремляетесь к Наставнику.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 есть, я сейчас буду фиксировать на себе поток Учителя и поток других тел: Тонких и Огненных, которые вас будут держать на тех планах. Неважно как, это сложная технология, но в принципе это просто – это в Доме Отца так, практика Дома Отца. Ну, так легко будет понять, потому что здесь новенькие сидят, которые ещё не в состоянии семинара. Это больше для них говорится, тех, кто проходил любое погружение, лучше ходите сами – это вам больше даст. Те, кто сомневается, у кого не получается, призывайте меня, но там будут другие тела: Тонкие тела и Огненные.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lastRenderedPageBreak/>
        <w:t>И вот мы сейчас выходим только на ментальный план, не надо скакать не выше, не ниже. Нас ждут там наши Наставники. Даже Учителя, которые выходят на ментальном плане, являются кем? – Наставниками.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Вспомните этот закон в школах. Поэтому мы ко всем ним относимся, как к Наставникам. И, сосредоточившись в своём сердце, в центре грудной клетки, вспомнив вибрации или Огонь, или состояние или чувства, или всё, что угодно, которое вы когда-то испытывали от Наставника, от Учителя от Владыки, от любого, с кем вы сливались в духе, от Наставника Духа. Вы устремляетесь в храм или кабинет, или зал, ну в зависимости, куда вас приведёт Наставник, или в класс Иерархической Школы. Вот четыре выбора: кабинет, храм, зал присутствия, где просто стоят и общаются, или класс Иерархической Школы.</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Только постарайтесь не сами выбирать, а куда вас приведут, чтоб вы могли оценить, где вы. И вы выходите на этот уровень.</w:t>
      </w:r>
    </w:p>
    <w:p w:rsidR="00B931B0" w:rsidRPr="00B931B0" w:rsidRDefault="00B931B0" w:rsidP="00555CE9">
      <w:pPr>
        <w:pStyle w:val="3"/>
        <w:ind w:left="-567" w:right="-1"/>
        <w:rPr>
          <w:rFonts w:eastAsia="Times New Roman"/>
          <w:lang w:eastAsia="ru-RU"/>
        </w:rPr>
      </w:pPr>
      <w:bookmarkStart w:id="183" w:name="_Toc31659067"/>
      <w:bookmarkStart w:id="184" w:name="_Toc31661307"/>
      <w:r>
        <w:rPr>
          <w:rFonts w:eastAsia="Times New Roman"/>
          <w:lang w:eastAsia="ru-RU"/>
        </w:rPr>
        <w:t>Миракль с Наставниками</w:t>
      </w:r>
      <w:bookmarkEnd w:id="183"/>
      <w:bookmarkEnd w:id="184"/>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Не все ещё разошлись по Наставникам.</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Возожгитесь теперь Любовью внутри себя к Наставникам, которые могут являться Учителями. И самое главное, обязательно видеть их в форме. Если они размыты, если вы их не видите, если вы их там плохо чувствуете – это вы не готовы, это не они не готовы. Это не они там непонятно, как проявились – это вы такая или такой к ним пришли. Сосредоточьтесь внутри себя, оформитесь там сейчас. Состояние формы идеальное – это состояние человека. Состояние размытости формы – это состояние негативных ваших качеств. Запомните это. Отдайте все ваши негативчики. Организуйтесь. Если видите через туман, извините, это ваш туман, тут же его впитайте, отдайте на благо восходящих эволюций. Ну, или размытость, то же туман. Чётко, ясно, так же, как на физическом плане, мы видим, смотрим и действуем.</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Возожгись. Возожгитесь Любовью. И первая просьба к Наставникам, попросите преобразить или помочь перестроить вашу астральность, состояние чувств человека, в состояние или Высших чувств, или в состояние или Астрального Света, или Астрального Огня.</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Высшие чувства – это Астральный Свет, состояние Бодхисатвы или Высшая Астральность – это Астральный Огонь. Попросите возможности перестроиться вам и прожить в течении сегодняшнего вечера состояние Астрального Света или Астрального Огня. Что это такое в процессе лекции, мы с вами будем изучать, главное попросите.</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Если Наставник говорит: «Не готов, не готовы», или качает головой, если вы его не слышите. Внимайте, что он говорит. Попробуйте скинуть с себя лишнюю астральность, лишнюю эмоциональность, лишние какие-то старые наваждения и блоки. Всё, что вам не надо, отдайте на благо восходящих эволюций, и откройтесь всем Сердцем, всею Душою своею, как в Евангелии это написано, и всем Разумением своим Наставнику, Учителю. Они представители Отца для вас. Ну, или Владычице, у кого Владычица вышла. Откройтесь!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 xml:space="preserve">Второй момент, который сейчас нам надо сделать, и зачем мы вышли самое главное, а теперь снимите всю личную броню, с которой вы вышли на тот уровень. Причём, не важно есть она у вас или нет, как вы считаете. Снимайте. Она могла быть наработана даже в течении рабочего дня сегодняшнего. Всё железо, с которым вы ходили на физике, и притащили на ментальный план, вы сейчас скидываете на благо восходящих эволюций, как вашу старую энергетику. Все те одежды, с которыми вы привыкли ходить и в Тонком и в физическом плане, вы отдаёте на благо восходящих эволюций, одеваясь в новую одежду. И прося Наставника помочь вам в этом, если вы сами раньше это не делали, или забыли, как это мы делали в погружениях. Рыцарский костюм представили средневековый, и всё это железо тут же на благо восходящих эволюций. Особенно перчатки, особенно ботинки железные, особенно шлемы. Особенное внимание, голова, руки и ноги должны быть </w:t>
      </w:r>
      <w:r w:rsidRPr="00B931B0">
        <w:rPr>
          <w:rFonts w:ascii="Times New Roman" w:eastAsia="Times New Roman" w:hAnsi="Times New Roman" w:cs="Times New Roman"/>
          <w:i/>
          <w:color w:val="000000" w:themeColor="text1"/>
          <w:spacing w:val="20"/>
          <w:sz w:val="24"/>
          <w:szCs w:val="24"/>
          <w:lang w:eastAsia="ru-RU"/>
        </w:rPr>
        <w:t>действенными</w:t>
      </w:r>
      <w:r w:rsidRPr="00B931B0">
        <w:rPr>
          <w:rFonts w:ascii="Times New Roman" w:eastAsia="Times New Roman" w:hAnsi="Times New Roman" w:cs="Times New Roman"/>
          <w:i/>
          <w:color w:val="000000" w:themeColor="text1"/>
          <w:sz w:val="24"/>
          <w:szCs w:val="24"/>
          <w:lang w:eastAsia="ru-RU"/>
        </w:rPr>
        <w:t>, иначе Астральный Свет у вас никогда не засияет. Только движениями рук, движениями ног и действием головы вы можете воспламениться Астральностью чистой.</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lastRenderedPageBreak/>
        <w:t>Если к вам привязывается какая-то вещь, у кого-то она там вяжется, отсеките, вы Воин Духа. Меч взяли, ниточку отсекли. А заодно попросите прощения, что она к вам вяжется, вы привязались к какой-то личностной броне своей. Отдайте это на благо восходящих эволюций, отсеките от себя. Не забывайте, что даже, если вы в астральности, вы Воин Духа, никто не отменял вашу собранность. Астральность – не значит расплывчатость непонятно в чём, и сияние непонятно чем. Это чёткое, ясное действие.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А вот теперь начинается первый эффект спонтанной проверки. Проживите то состояние, которое идёт от Наставника, Учителя. Но оно идёт не внешним способом, а оно воспламеняется внутри вас. Кто забыл, что всё внутри вас, извините, вы не правы. Кто увидел эманации, идущие от тела к вам, извините, вы в своих иллюзиях. Внутри вас должно возжечься, хотя вы стоите рядом с Наставником, внутри вас должно воспламениться. Кто внутри увидел некую сияющую точку Света или лампочку Света, или шарик Света, или некий столпик, но в конце в основании обязательно лампочка или шарик, или просто сияющий Свет изнутри вас, где-то внутри вас. Он не сильный, он вряд ли даже пробивается сквозь ваше тело. Тело защищает его своей кожей, чтобы он не вышел наружу и пока не поломался. Он внутри вас.</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Кто это увидел, прожил или вошёл в состояние – это и есть первичный чистый Астральный Свет. Кто это не увидел перед моими словами, просто откройтесь в Наставнике и попросите дать возможность прочувствовать, прожить некую возможную чистоту Астрального Света для вас. То есть, если перед моим сообщением не было Света, значит его не было, не стройте иллюзий. Мы такие разумники, что тут же придумаем, что это было, ну и оставайтесь со своими придуманностями. Лучше попросите, чтобы это проявилось в вас.</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 xml:space="preserve">Вот сейчас капли Огня Света входят во всех. Проживите, как они вошли, и что они сейчас в вас произвели. Быстро, это ненадолго. О, что называется: «просящему даётся». Группа попросила </w:t>
      </w:r>
      <w:r w:rsidRPr="00B931B0">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i/>
          <w:color w:val="000000" w:themeColor="text1"/>
          <w:sz w:val="24"/>
          <w:szCs w:val="24"/>
          <w:lang w:eastAsia="ru-RU"/>
        </w:rPr>
        <w:t>капли Огня Света, чистого Астрального Света, все получили. Вот, кто сейчас, что успел прожить в теле физическом. Свет вошёл в физические тела. Вот такое состояние астральности и чистоты Света вы в себе сейчас и прожили.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i/>
          <w:color w:val="000000" w:themeColor="text1"/>
          <w:sz w:val="24"/>
          <w:szCs w:val="24"/>
          <w:lang w:eastAsia="ru-RU"/>
        </w:rPr>
        <w:t>Теперь просите возможности у Наставника возвращаться к нему в течении лекции спонтанно. Не переживайте ни за что, вас не касается сколько времени, как времени. Если Учитель нам диктует нам такую работу, она необходима, и Наставники в этом давно в курсе и готовы. Главное, чтобы вы сработали, кто там переживает: «Ах, как долго я буду туда приходить», там время по-другому течёт. И возвращайтесь в исходное телесное состояние.</w:t>
      </w:r>
    </w:p>
    <w:p w:rsidR="00B931B0" w:rsidRPr="00B931B0" w:rsidRDefault="00B931B0" w:rsidP="00555CE9">
      <w:pPr>
        <w:pStyle w:val="4"/>
        <w:ind w:left="-567" w:right="-1"/>
        <w:rPr>
          <w:rFonts w:eastAsia="Times New Roman"/>
          <w:lang w:eastAsia="ru-RU"/>
        </w:rPr>
      </w:pPr>
      <w:bookmarkStart w:id="185" w:name="_Toc31659068"/>
      <w:bookmarkStart w:id="186" w:name="_Toc31661308"/>
      <w:r>
        <w:rPr>
          <w:rFonts w:eastAsia="Times New Roman"/>
          <w:lang w:eastAsia="ru-RU"/>
        </w:rPr>
        <w:t>Капля Огня астрального Света</w:t>
      </w:r>
      <w:bookmarkEnd w:id="185"/>
      <w:bookmarkEnd w:id="186"/>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Но, возвращаясь в него, осознайте: есть ли какие-то изменения в физическом теле, для самого себя. Есть ли какие-то иные проживания в физическом теле. Именно, когда вы выходите из внутреннего состояния, из внутреннего проживания. Есть ли внутри груди, в центре грудной клетки обязательное проживание некого не знаю, чего – состояния, будем так говорить. В центре грудной клетки.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Мне кивать не надо, мне подсказывать глазами ничем не надо – это меня не касается.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Сами для себя ответьте, если проживание есть, что называется, вы попали в Астральный Свет. Если ничего, после выхода из Миракля, у вас в теле не проживается, вы ещё не совсем готовы к этому проживанию. Но стремитесь в течении вечера, значит мы можем это наработать. Знаете, такое: «и по вере вашей, и дано будет вам». Значит, или вера слаба, или устремление слабо, как бы жёстко это не звучало. Здесь не бывает таких спонтанных состояний, как жалость или что-то остальное. Здесь есть сострадание, но, если ученик готов. Или вы возьмёте, то есть сделаете, или не возьмёте, то есть, не сможете. Другого не дано, осознайте это.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Вот теперь те, кто проживают каплю Огня, Света, то есть, это капля синтетического Огня и Света, постарайтесь сохранить это состояние на весь наш вечер. Причём, как только вы </w:t>
      </w:r>
      <w:r w:rsidRPr="00B931B0">
        <w:rPr>
          <w:rFonts w:ascii="Times New Roman" w:eastAsia="Times New Roman" w:hAnsi="Times New Roman" w:cs="Times New Roman"/>
          <w:color w:val="000000" w:themeColor="text1"/>
          <w:sz w:val="24"/>
          <w:szCs w:val="24"/>
          <w:lang w:eastAsia="ru-RU"/>
        </w:rPr>
        <w:lastRenderedPageBreak/>
        <w:t>осознаете, что оно от вас отошло, несмотря ни на что, что я говорил в течении лекции, вы возвращаетесь к нему в это состояние, которое сейчас проживаете.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Те, кто сейчас не проживает ничего в центре груди, такие тоже здесь есть, не надо ни расстраиваться, там, ничего делать – это не важно. Опыт есть, вас обучают, знаете, такое: «обучалка идёт». Значит, постепенно придёт. Просто закрепите в своей вере, что сейчас возле каждого или внутри каждого есть капля Огня Света, она закреплена. И тут достаточное количество активных учеников, которые держат это – Астральность Света здесь. Ну, или если мне не верите, то мы фиксируем сейчас на каждом из вас каплю Огня Света. Так она и называется: Огня Света, каплю Астрального Света. И в течении всего вечера пристраивайтесь к ней, открывайтесь, то есть, работайте внутри себя, как и положено ученику. Работа над собой.</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При этом, вы слушаете лекцию, и как что-то в лекции нового узнали, тут же применяете к работе с этой каплей Светом. Вот это и есть работа ученика над собой. А то у меня спрашивают: «А чё мы делаем вот по поводу семинаров, после семинаров?» Вот так работаем. Всё, что узнали в лекции, тут же применяем к себе, в работе с чем угодно. Вот сейчас мы попытаемся действовать, как истинные Ученики Иерархии. Не лекцию слушать и знания приобретать, а тут же их применять. И теперь есть объект применения: проживание капли Огня Света. Причём, даже тот, кто проживает, применяя эти знания, начнёт проживать (понятно) глубже, полнее, качественнее, дальше. Ну, не знаю там, слов может быть много. Углубите свои возможности.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Итак, вечер углубления ваших возможностей.</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Значит, что такое Астральный Свет, давайте сейчас разберём вначале это. Я буду говорить и быстро, и медленно. Я не буду вспоминать капли Астрального Света, это вы сами должны делать. Значит, ещё единственная такая вещь для тех, кто проживает. С течением лекции, потому что идёт, ну как бы через слова тоже определённый вид энергетики ментальной, да? Капля Астрального Света может усилятся, или наоборот (да?) рассеиваться. Усилятся, она будет концентрироваться. Не зря я так показал, да? А рассеиваться – она будет рассеиваться.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Причём, ваше проживание, оно будет активней, если оно будет рассеиваться. Потому что, если она будет концентрироваться, надо иметь очень чувствительный проводник физического тела, чтобы проживать. Но, если вы проживаете концентрированную каплю, это уже очень хорошо. Уловили.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То есть, от активных ментальных слов капля Огня Света у вас (понятно, да?) </w:t>
      </w:r>
      <w:r w:rsidRPr="00B931B0">
        <w:rPr>
          <w:rFonts w:ascii="Times New Roman" w:eastAsia="Times New Roman" w:hAnsi="Times New Roman" w:cs="Times New Roman"/>
          <w:color w:val="000000" w:themeColor="text1"/>
          <w:spacing w:val="20"/>
          <w:sz w:val="24"/>
          <w:szCs w:val="24"/>
          <w:lang w:eastAsia="ru-RU"/>
        </w:rPr>
        <w:t>уплотняется</w:t>
      </w:r>
      <w:r w:rsidRPr="00B931B0">
        <w:rPr>
          <w:rFonts w:ascii="Times New Roman" w:eastAsia="Times New Roman" w:hAnsi="Times New Roman" w:cs="Times New Roman"/>
          <w:color w:val="000000" w:themeColor="text1"/>
          <w:sz w:val="24"/>
          <w:szCs w:val="24"/>
          <w:lang w:eastAsia="ru-RU"/>
        </w:rPr>
        <w:t>, и это хорошо, запомните. То есть, компактифицируется, есть такое слово научное. Когда мы успокаиваем ментальную активность, она чуть-чуть рассеивается, то есть расширяется. Тогда</w:t>
      </w:r>
      <w:r w:rsidR="00A30FE1">
        <w:rPr>
          <w:rFonts w:ascii="Times New Roman" w:eastAsia="Times New Roman" w:hAnsi="Times New Roman" w:cs="Times New Roman"/>
          <w:color w:val="000000" w:themeColor="text1"/>
          <w:sz w:val="24"/>
          <w:szCs w:val="24"/>
          <w:lang w:eastAsia="ru-RU"/>
        </w:rPr>
        <w:t xml:space="preserve"> проживание, как бы легче (да?)</w:t>
      </w:r>
      <w:r w:rsidRPr="00B931B0">
        <w:rPr>
          <w:rFonts w:ascii="Times New Roman" w:eastAsia="Times New Roman" w:hAnsi="Times New Roman" w:cs="Times New Roman"/>
          <w:color w:val="000000" w:themeColor="text1"/>
          <w:sz w:val="24"/>
          <w:szCs w:val="24"/>
          <w:lang w:eastAsia="ru-RU"/>
        </w:rPr>
        <w:t xml:space="preserve"> но нам надо ещё стремиться к тому, чтобы мы учились (это для тех, кто сейчас проживает каплю внутри) вот эту маленькую точку сильного активного Света прожить в себе.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Итак, проблема Астрального Света заключается собственно в Астральном теле, которое строится тоже в четверице.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Мы знаем, первое состояние Астрального тела, как эмоции.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Значит, ещё раз, почему мы делаем такой опыт с вами, и такую работу с вами? Вы ученики, которые восходят в организацию третьего Файва. «Восходят в организацию», потому что я не знаю, кто из вас взойдёт и останется здесь после одиннадцатой ступени. Но те, кто останутся, те и возожгут третий Файв. Всё понятно. Третий Файв возжигается только одиннадцатью семинарами, там, второй – десятью, первый – шестью. Всё понятно. А потом уже идёт потенциализация.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с семинара ученичества, то есть, с третьего семинара, с этой ступени, мы считаем вас потенциальными учениками, которые возжигают Файв. Мы – это ученики Иерархии и Учителя Иерархии, ну или я, как ответственный координатор за эту работу. Вот, когда Файв возожжётся, там уже будем говор</w:t>
      </w:r>
      <w:r w:rsidR="0029173B">
        <w:rPr>
          <w:rFonts w:ascii="Times New Roman" w:eastAsia="Times New Roman" w:hAnsi="Times New Roman" w:cs="Times New Roman"/>
          <w:color w:val="000000" w:themeColor="text1"/>
          <w:sz w:val="24"/>
          <w:szCs w:val="24"/>
          <w:lang w:eastAsia="ru-RU"/>
        </w:rPr>
        <w:t>ить по-другому. А пока мы, не</w:t>
      </w:r>
      <w:r w:rsidRPr="00B931B0">
        <w:rPr>
          <w:rFonts w:ascii="Times New Roman" w:eastAsia="Times New Roman" w:hAnsi="Times New Roman" w:cs="Times New Roman"/>
          <w:color w:val="000000" w:themeColor="text1"/>
          <w:sz w:val="24"/>
          <w:szCs w:val="24"/>
          <w:lang w:eastAsia="ru-RU"/>
        </w:rPr>
        <w:t>важно координаторы мы там или ученики, мы все возжигаемся и возжигаем Файв.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lastRenderedPageBreak/>
        <w:t>Поэтому, если, находясь сейчас в чётком контакте с Наставниками, к вам будут обращаться (понятно) соответствующим языком, то стану к вам невежей. Сейчас я просто к вам обратился, ну, как правильно обращаться к ученикам, которые готовятся к исполнению поручения и возжигают соответствующую работу и в себе, и вокруг себя.</w:t>
      </w:r>
    </w:p>
    <w:p w:rsidR="00B931B0" w:rsidRPr="00B931B0" w:rsidRDefault="00B931B0" w:rsidP="00555CE9">
      <w:pPr>
        <w:pStyle w:val="4"/>
        <w:ind w:left="-567" w:right="-1"/>
        <w:rPr>
          <w:rFonts w:eastAsia="Times New Roman"/>
          <w:lang w:eastAsia="ru-RU"/>
        </w:rPr>
      </w:pPr>
      <w:bookmarkStart w:id="187" w:name="_Toc31659069"/>
      <w:bookmarkStart w:id="188" w:name="_Toc31661309"/>
      <w:r w:rsidRPr="00B931B0">
        <w:rPr>
          <w:rFonts w:eastAsia="Times New Roman"/>
          <w:lang w:eastAsia="ru-RU"/>
        </w:rPr>
        <w:t>Эффект преображения, к</w:t>
      </w:r>
      <w:r>
        <w:rPr>
          <w:rFonts w:eastAsia="Times New Roman"/>
          <w:lang w:eastAsia="ru-RU"/>
        </w:rPr>
        <w:t>огда эмоции переходят в чувства</w:t>
      </w:r>
      <w:bookmarkEnd w:id="187"/>
      <w:bookmarkEnd w:id="188"/>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Итак, эмоции. Об эмоциях можно много говорить, но мы должны запомнить одну вещь, что любая эмоция – это положительная вещь. Почему? Это определённым образом сфокусированная, концентрированная и организованная энергия. То есть, в первую очередь Астральное тело оформляет свою энергию эмоцией. Именно оформляет.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Я просто даже вам расшифрую такую вещь: Э-МО-ЦИ-Я.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«Э» – эволюция, «Э» – Эко, Дом. Буква «Э» всегда является символом Дома Отца. Или эволюция, которая вытекает из Дома Отца.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«МО», но тут уже и говорить нечего: Мать. «МО», «Фа – МО». ОМ – Отец, МО – Мать. Ну, Мать беспредельна.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«ЦИ» – жизненная энергия эфирного тела, которое ниже астрального, да? И откуда Астральное тело черпает энергию, чтобы развиваться? Из Эфирного тела. Поэтому мы такое значение придаём, извините, чёткой организованности Эфирных тел. Это, когда мы в погружение входим, мы работаем с телом, которое в центре, помните? Там, руки смотрим, ноги смотрим, одежду </w:t>
      </w:r>
      <w:r w:rsidR="0029173B">
        <w:rPr>
          <w:rFonts w:ascii="Times New Roman" w:eastAsia="Times New Roman" w:hAnsi="Times New Roman" w:cs="Times New Roman"/>
          <w:color w:val="000000" w:themeColor="text1"/>
          <w:sz w:val="24"/>
          <w:szCs w:val="24"/>
          <w:lang w:eastAsia="ru-RU"/>
        </w:rPr>
        <w:t>смотрим, тела смотрим, и чистим-</w:t>
      </w:r>
      <w:r w:rsidRPr="00B931B0">
        <w:rPr>
          <w:rFonts w:ascii="Times New Roman" w:eastAsia="Times New Roman" w:hAnsi="Times New Roman" w:cs="Times New Roman"/>
          <w:color w:val="000000" w:themeColor="text1"/>
          <w:sz w:val="24"/>
          <w:szCs w:val="24"/>
          <w:lang w:eastAsia="ru-RU"/>
        </w:rPr>
        <w:t>чистим</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чистим всё, </w:t>
      </w:r>
      <w:r w:rsidR="0029173B">
        <w:rPr>
          <w:rFonts w:ascii="Times New Roman" w:eastAsia="Times New Roman" w:hAnsi="Times New Roman" w:cs="Times New Roman"/>
          <w:sz w:val="24"/>
          <w:szCs w:val="24"/>
          <w:lang w:eastAsia="ru-RU"/>
        </w:rPr>
        <w:t>–</w:t>
      </w:r>
      <w:r w:rsidR="0029173B" w:rsidRPr="002D3561">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перестраиваемся. Это «ЦИ».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Ну, «Я» – это я, понятно, да? Что без «Я» никак нельзя. Эмоция – «Я», которое оформляет это всё.</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 итоге, мы видим некий объём энергии Эфирного тела, который </w:t>
      </w:r>
      <w:r w:rsidR="0029173B">
        <w:rPr>
          <w:rFonts w:ascii="Times New Roman" w:eastAsia="Times New Roman" w:hAnsi="Times New Roman" w:cs="Times New Roman"/>
          <w:color w:val="000000" w:themeColor="text1"/>
          <w:sz w:val="24"/>
          <w:szCs w:val="24"/>
          <w:lang w:eastAsia="ru-RU"/>
        </w:rPr>
        <w:t>преображё</w:t>
      </w:r>
      <w:r w:rsidR="0029173B" w:rsidRPr="00B931B0">
        <w:rPr>
          <w:rFonts w:ascii="Times New Roman" w:eastAsia="Times New Roman" w:hAnsi="Times New Roman" w:cs="Times New Roman"/>
          <w:color w:val="000000" w:themeColor="text1"/>
          <w:sz w:val="24"/>
          <w:szCs w:val="24"/>
          <w:lang w:eastAsia="ru-RU"/>
        </w:rPr>
        <w:t>н</w:t>
      </w:r>
      <w:r w:rsidR="0029173B">
        <w:rPr>
          <w:rFonts w:ascii="Times New Roman" w:eastAsia="Times New Roman" w:hAnsi="Times New Roman" w:cs="Times New Roman"/>
          <w:color w:val="000000" w:themeColor="text1"/>
          <w:sz w:val="24"/>
          <w:szCs w:val="24"/>
          <w:lang w:eastAsia="ru-RU"/>
        </w:rPr>
        <w:t>но</w:t>
      </w:r>
      <w:r w:rsidRPr="00B931B0">
        <w:rPr>
          <w:rFonts w:ascii="Times New Roman" w:eastAsia="Times New Roman" w:hAnsi="Times New Roman" w:cs="Times New Roman"/>
          <w:color w:val="000000" w:themeColor="text1"/>
          <w:sz w:val="24"/>
          <w:szCs w:val="24"/>
          <w:lang w:eastAsia="ru-RU"/>
        </w:rPr>
        <w:t xml:space="preserve"> вышел в астральный уровень и оформился. Причём, эта форма всегда законченная, зацикленная, и не перестраиваемая. Или эмоция рождает дальше чувства, и тогда она не перестраивается, а преображается. Вот вслушайтесь. И вот здесь, вот в этом маленькой точке начинается закон преображения. Когда все говорят: «мы преображаемся», в первую очередь, срабатывает Астральное тело.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Запомните, все ваши эмоции должны преобразиться в чувства. Если после преображения у вас нет состояния внутреннего покоя, чувственного (да?), когда вы чувствуете, но вы во внутреннем покое, то есть, эмоций нет. Вы не преобразились. Вот так можно отслеживать элемент преображения. Причём, не важно, где вы преображались, хоть в Огне, хоть в мыслях, хоть там, на физике. Состояние без эмоциональности должно возникнуть.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Почему? Когда идёт преображение, организм или любое тело, даже астральное, даже физическое, в себе вскрывает все объёмы энергии. И чем сильнее преображение, тем полнее эта вскрытость. Настоящее преображение вскрывает всё, вы просто парите в покое. Услышьте. </w:t>
      </w:r>
      <w:r w:rsidRPr="00B931B0">
        <w:rPr>
          <w:rFonts w:ascii="Times New Roman" w:eastAsia="Times New Roman" w:hAnsi="Times New Roman" w:cs="Times New Roman"/>
          <w:color w:val="000000" w:themeColor="text1"/>
          <w:spacing w:val="20"/>
          <w:sz w:val="24"/>
          <w:szCs w:val="24"/>
          <w:lang w:eastAsia="ru-RU"/>
        </w:rPr>
        <w:t>Парите в покое</w:t>
      </w:r>
      <w:r w:rsidRPr="00B931B0">
        <w:rPr>
          <w:rFonts w:ascii="Times New Roman" w:eastAsia="Times New Roman" w:hAnsi="Times New Roman" w:cs="Times New Roman"/>
          <w:color w:val="000000" w:themeColor="text1"/>
          <w:sz w:val="24"/>
          <w:szCs w:val="24"/>
          <w:lang w:eastAsia="ru-RU"/>
        </w:rPr>
        <w:t>! Даже слово «пар», да? Помните? Вы-паривание воды.</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Ну, парить в покое – это уже синтез тонкого уровня, когда и воздух, и вода в синтезе, пар. Папа Разума, да? Увидели,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любой эффект преображения у вас начинается вот отсюда, когда эмоция переходит в чувства. Если вы не умеете остановить свою эмоцию: не выкинуть, не закрепостить себя, а остановить – это значит направить её в чувство.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Остановить – это не значит: «Стой! Я вот такая. Я не пущу эту эмоцию из себя». Это неправильно, это не остановка эмоции, это её запаковка.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Что такое остановка эмоции, вот подумайте. Это не в том, чтобы её не пустить, или не в том, чтобы она была в вас и </w:t>
      </w:r>
      <w:r w:rsidRPr="00B931B0">
        <w:rPr>
          <w:rFonts w:ascii="Times New Roman" w:eastAsia="Times New Roman" w:hAnsi="Times New Roman" w:cs="Times New Roman"/>
          <w:color w:val="000000" w:themeColor="text1"/>
          <w:spacing w:val="20"/>
          <w:sz w:val="24"/>
          <w:szCs w:val="24"/>
          <w:lang w:eastAsia="ru-RU"/>
        </w:rPr>
        <w:t>стояла</w:t>
      </w:r>
      <w:r w:rsidRPr="00B931B0">
        <w:rPr>
          <w:rFonts w:ascii="Times New Roman" w:eastAsia="Times New Roman" w:hAnsi="Times New Roman" w:cs="Times New Roman"/>
          <w:color w:val="000000" w:themeColor="text1"/>
          <w:sz w:val="24"/>
          <w:szCs w:val="24"/>
          <w:lang w:eastAsia="ru-RU"/>
        </w:rPr>
        <w:t xml:space="preserve">. Вот, услышьте разницу двух слов. Стоять – эмоция стоит, находится в вас. И </w:t>
      </w:r>
      <w:r w:rsidRPr="00B931B0">
        <w:rPr>
          <w:rFonts w:ascii="Times New Roman" w:eastAsia="Times New Roman" w:hAnsi="Times New Roman" w:cs="Times New Roman"/>
          <w:color w:val="000000" w:themeColor="text1"/>
          <w:spacing w:val="20"/>
          <w:sz w:val="24"/>
          <w:szCs w:val="24"/>
          <w:lang w:eastAsia="ru-RU"/>
        </w:rPr>
        <w:t>остановка</w:t>
      </w:r>
      <w:r w:rsidRPr="00B931B0">
        <w:rPr>
          <w:rFonts w:ascii="Times New Roman" w:eastAsia="Times New Roman" w:hAnsi="Times New Roman" w:cs="Times New Roman"/>
          <w:color w:val="000000" w:themeColor="text1"/>
          <w:sz w:val="24"/>
          <w:szCs w:val="24"/>
          <w:lang w:eastAsia="ru-RU"/>
        </w:rPr>
        <w:t>. Остановка – это когда эмоция начинает переходить в чувство. Помните, как автобуса называется, да? Когда, чтоб сесть на автобус, вы что делаете? Стоите на остановке. Вы ждёте, пока подойдёт подходящий нужный вам транспорт.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Вот остановить эмоцию – это значит, чтоб эмоция подождала, пока подойдёт чувство, куда вся энергия этой эмоции может войти или выйти. Увидели? То есть, остановка – это </w:t>
      </w:r>
      <w:r w:rsidRPr="00B931B0">
        <w:rPr>
          <w:rFonts w:ascii="Times New Roman" w:eastAsia="Times New Roman" w:hAnsi="Times New Roman" w:cs="Times New Roman"/>
          <w:color w:val="000000" w:themeColor="text1"/>
          <w:sz w:val="24"/>
          <w:szCs w:val="24"/>
          <w:lang w:eastAsia="ru-RU"/>
        </w:rPr>
        <w:lastRenderedPageBreak/>
        <w:t>динамическое состояние, когда вы ждёте чувство. Чувство может прийти маленькое, а уйти большое, всего лишь. Это называется остановить эмоцию.</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А преобразить эмоцию – это когда эмоция настолько сильна, что рождает чувство. Там уже не надо останавливать, там идёт процесс рождения.</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у эмоции есть две формы работы:</w:t>
      </w:r>
    </w:p>
    <w:p w:rsidR="00B931B0" w:rsidRPr="00A30FE1"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A30FE1">
        <w:rPr>
          <w:rFonts w:ascii="Times New Roman" w:eastAsia="Times New Roman" w:hAnsi="Times New Roman" w:cs="Times New Roman"/>
          <w:color w:val="000000" w:themeColor="text1"/>
          <w:sz w:val="24"/>
          <w:szCs w:val="24"/>
          <w:lang w:eastAsia="ru-RU"/>
        </w:rPr>
        <w:t>1) остановиться и дождаться чувства 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A30FE1">
        <w:rPr>
          <w:rFonts w:ascii="Times New Roman" w:eastAsia="Times New Roman" w:hAnsi="Times New Roman" w:cs="Times New Roman"/>
          <w:color w:val="000000" w:themeColor="text1"/>
          <w:sz w:val="24"/>
          <w:szCs w:val="24"/>
          <w:lang w:eastAsia="ru-RU"/>
        </w:rPr>
        <w:t>2) родить это чувство</w:t>
      </w:r>
      <w:r w:rsidRPr="00B931B0">
        <w:rPr>
          <w:rFonts w:ascii="Times New Roman" w:eastAsia="Times New Roman" w:hAnsi="Times New Roman" w:cs="Times New Roman"/>
          <w:color w:val="000000" w:themeColor="text1"/>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Всё, если вы этим занимаетесь, у вас идёт всё положительно. Если вы этим не занимаетесь, у вас эмоции копятся, в подсознании копятся. Выходим на тонкий план: озёра, моря, океаны бушующие, с ветрами. Это ваши нереализованные объёмы эмоциональной энергии, </w:t>
      </w:r>
      <w:r w:rsidR="0029173B" w:rsidRPr="00B931B0">
        <w:rPr>
          <w:rFonts w:ascii="Times New Roman" w:eastAsia="Times New Roman" w:hAnsi="Times New Roman" w:cs="Times New Roman"/>
          <w:color w:val="000000" w:themeColor="text1"/>
          <w:sz w:val="24"/>
          <w:szCs w:val="24"/>
          <w:lang w:eastAsia="ru-RU"/>
        </w:rPr>
        <w:t>накопленные,</w:t>
      </w:r>
      <w:r w:rsidRPr="00B931B0">
        <w:rPr>
          <w:rFonts w:ascii="Times New Roman" w:eastAsia="Times New Roman" w:hAnsi="Times New Roman" w:cs="Times New Roman"/>
          <w:color w:val="000000" w:themeColor="text1"/>
          <w:sz w:val="24"/>
          <w:szCs w:val="24"/>
          <w:lang w:eastAsia="ru-RU"/>
        </w:rPr>
        <w:t xml:space="preserve"> </w:t>
      </w:r>
      <w:r w:rsidR="0029173B" w:rsidRPr="00B931B0">
        <w:rPr>
          <w:rFonts w:ascii="Times New Roman" w:eastAsia="Times New Roman" w:hAnsi="Times New Roman" w:cs="Times New Roman"/>
          <w:color w:val="000000" w:themeColor="text1"/>
          <w:sz w:val="24"/>
          <w:szCs w:val="24"/>
          <w:lang w:eastAsia="ru-RU"/>
        </w:rPr>
        <w:t>правда,</w:t>
      </w:r>
      <w:r w:rsidRPr="00B931B0">
        <w:rPr>
          <w:rFonts w:ascii="Times New Roman" w:eastAsia="Times New Roman" w:hAnsi="Times New Roman" w:cs="Times New Roman"/>
          <w:color w:val="000000" w:themeColor="text1"/>
          <w:sz w:val="24"/>
          <w:szCs w:val="24"/>
          <w:lang w:eastAsia="ru-RU"/>
        </w:rPr>
        <w:t xml:space="preserve"> не за одну жизнь, а за много жизней, но много. И постоянно в погружении мы занимаемся их выпариванием. Ну, или отдаём эту энергию на благо восходящих эволюций по закону Отца: «чем больше отдашь, тем больше получишь». Но, если опять из этого то</w:t>
      </w:r>
      <w:r w:rsidR="0029173B">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же самое сделаешь, ещё раз получишь. Ну, понятно.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есть отрицательное состояние эмоций, когда вы запаковали, не в остановке и не в рождении, а сказали: «Не пущу! Ну, нельзя так делать, ну нельзя. Не положено так делать и моя культура их не пускает». Как вы думаете, для Астрального тела это полезно? – Нет. Категорически вредно. Не выпускать эмоции никуда категорически вредно. Все это услышали? Вы уничтожаете свой Астральный Свет и, извините, издеваетесь над Астральным телом, над своей низшей Душой.</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Что она потом с вами будет делать? Точно так же к вам относиться. Или вы становитесь каменным, нечувствительным, внешне улыбаясь, внутри камешек. Это Душа вам отомстила, что вы не выпускали долго эмоции. Понятно, да? Или же у вас рождаются большие эмоциональные блоки, когда вы нечувствительны, нечувствительны, нечувствительны, зацепив вас каким-то словом, которое вам не понравилось, которое всем «фиолетово», а вы его услышали, именно вы услышали. Этот блок, как взрывается, и вы потом доказываете, что вы правы. И что вы так видите, и что это всё так складывается, как вы считаете нужным. Это всё из вас так, бурлит. И вам говорят: «Остановись! Это не надо». Это всё вылезает, и вы не понимаете почему, и так быстро. Это вылез вот этот блок, когда вы долго, долго что-то не пускали.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Это вылезет всегда, особенно люди любят это делать с эгоизмом. У нас культура, так сказать, есть, мы свой эгоизм не показываем. Мы не пускаем то, что нам не нравится наружу или то, что мы считаем не должно выходить наружу. Не пускаем, не пускаем, не пускаем, потом Душа восстаёт, и сама выпускает. Тогда мы выпускаем за пять минут всё, что мы копили пять лет, это вот отсюда. Это я крайние примеры говорю, но это надо обязательно отслеживать.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Как работать так, чтобы эти блоки вышли? – Рождать чувство. То есть, блок он уже не может перейти сам, его надо растормошить, пробить этот блок может только мысль. Запомнили? Пробить эмоциональный блок может, но вскрыть может только чувство. Знаете, такое? Найти ситуацию, где это можно излить, отдать. А ещё лучше просто всю эту энергетику отдать на благо восходящих эволюций.</w:t>
      </w:r>
    </w:p>
    <w:p w:rsidR="00B931B0" w:rsidRPr="00B931B0" w:rsidRDefault="00B931B0" w:rsidP="00A30FE1">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Если эмоции запакованы в блоке – это значит</w:t>
      </w:r>
      <w:r w:rsidR="00A30FE1">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вы сами заблокированы, закрыты. Ибо любой блок – отражение вашей эгоистической закрытости. Если эго открыто, то эмоциональных блоков у вас нету. И чем открытие эго, тем меньше эмоциональных блоков. И чем закрытие эго, тем больше эмоциональных блоков, тем больше эмоционально резких и иных состояний.</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Чем резче эмоционально выражается человек, не открытым сердцем, знаете вот как природа из него эго, эмоциями. Почему говорят: «эмоциями прёт эго». Услышали,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 есть, это всегда видится. При этом, бывает человек эмоциональный, но из него эго не прёт, потому что эмоции у него просто бурлят, но они не блокируются, понимаете вот разницу? Вот тут надо отследить, когда эмоция блокируется, когда – нет. Когда человек не эгоистический, а другой.</w:t>
      </w:r>
    </w:p>
    <w:p w:rsidR="00B931B0" w:rsidRPr="00B931B0" w:rsidRDefault="00B931B0" w:rsidP="00555CE9">
      <w:pPr>
        <w:pStyle w:val="4"/>
        <w:ind w:left="-567" w:right="-1"/>
        <w:rPr>
          <w:rFonts w:eastAsia="Times New Roman"/>
          <w:lang w:eastAsia="ru-RU"/>
        </w:rPr>
      </w:pPr>
      <w:bookmarkStart w:id="189" w:name="_Toc31659070"/>
      <w:bookmarkStart w:id="190" w:name="_Toc31661310"/>
      <w:r>
        <w:rPr>
          <w:rFonts w:eastAsia="Times New Roman"/>
          <w:lang w:eastAsia="ru-RU"/>
        </w:rPr>
        <w:lastRenderedPageBreak/>
        <w:t>Чувство</w:t>
      </w:r>
      <w:bookmarkEnd w:id="189"/>
      <w:bookmarkEnd w:id="190"/>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Чувство. Ну, само понятие чувство (да?) это, в принципе, человеческое творчество чем? Устами.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«ЧУ-СТВО» – человек устами входит. А теперь ставим букву «В» (ЧУВСТВО) – это надо было показать, что уста говорят. И тогда мы сделаем другое, у нас идёт творчество. Правильно? Человеческое творчество устремлённое, «В» – жизнью «С» (чего?) – Сердца. Но корень «устремление жизнью сердца» всегда лежит где? В устах ваших.</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Вначале было слово.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Сейчас у нас в правописании буква «В» здесь есть, а в произношении «чувства» мы фактически это не делаем. Поэтому, если взять правописание, здесь ра</w:t>
      </w:r>
      <w:r w:rsidR="0029173B">
        <w:rPr>
          <w:rFonts w:ascii="Times New Roman" w:eastAsia="Times New Roman" w:hAnsi="Times New Roman" w:cs="Times New Roman"/>
          <w:color w:val="000000" w:themeColor="text1"/>
          <w:sz w:val="24"/>
          <w:szCs w:val="24"/>
          <w:lang w:eastAsia="ru-RU"/>
        </w:rPr>
        <w:t>звёртка: «устремлённым сердцем»</w:t>
      </w:r>
      <w:r w:rsidRPr="00B931B0">
        <w:rPr>
          <w:rFonts w:ascii="Times New Roman" w:eastAsia="Times New Roman" w:hAnsi="Times New Roman" w:cs="Times New Roman"/>
          <w:color w:val="000000" w:themeColor="text1"/>
          <w:sz w:val="24"/>
          <w:szCs w:val="24"/>
          <w:lang w:eastAsia="ru-RU"/>
        </w:rPr>
        <w:t xml:space="preserve"> ну, «живём», да? А если брать разговорную речь, та, что идёт от сердца, извините, устами мы творим. «Творчество устами».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Вспоминаем, что такое МО</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ЛИТ</w:t>
      </w:r>
      <w:r w:rsidR="0029173B">
        <w:rPr>
          <w:rFonts w:ascii="Times New Roman" w:eastAsia="Times New Roman" w:hAnsi="Times New Roman" w:cs="Times New Roman"/>
          <w:color w:val="000000" w:themeColor="text1"/>
          <w:sz w:val="24"/>
          <w:szCs w:val="24"/>
          <w:lang w:eastAsia="ru-RU"/>
        </w:rPr>
        <w:t>-ВА.</w:t>
      </w:r>
      <w:r w:rsidRPr="00B931B0">
        <w:rPr>
          <w:rFonts w:ascii="Times New Roman" w:eastAsia="Times New Roman" w:hAnsi="Times New Roman" w:cs="Times New Roman"/>
          <w:color w:val="000000" w:themeColor="text1"/>
          <w:sz w:val="24"/>
          <w:szCs w:val="24"/>
          <w:lang w:eastAsia="ru-RU"/>
        </w:rPr>
        <w:t xml:space="preserve"> МО – ну, понятно, Мать. ЛИТ – литера: буква или слово. В итоге, получается все наши чувства – это как мы умеем правильно, извините, устами выражаться, говорить, или общаться. Чувства – </w:t>
      </w:r>
      <w:r w:rsidR="00A30FE1" w:rsidRPr="00B931B0">
        <w:rPr>
          <w:rFonts w:ascii="Times New Roman" w:eastAsia="Times New Roman" w:hAnsi="Times New Roman" w:cs="Times New Roman"/>
          <w:color w:val="000000" w:themeColor="text1"/>
          <w:sz w:val="24"/>
          <w:szCs w:val="24"/>
          <w:lang w:eastAsia="ru-RU"/>
        </w:rPr>
        <w:t>это,</w:t>
      </w:r>
      <w:r w:rsidR="00A30FE1">
        <w:rPr>
          <w:rFonts w:ascii="Times New Roman" w:eastAsia="Times New Roman" w:hAnsi="Times New Roman" w:cs="Times New Roman"/>
          <w:color w:val="000000" w:themeColor="text1"/>
          <w:sz w:val="24"/>
          <w:szCs w:val="24"/>
          <w:lang w:eastAsia="ru-RU"/>
        </w:rPr>
        <w:t xml:space="preserve"> прежде всего общение</w:t>
      </w:r>
      <w:r w:rsidRPr="00B931B0">
        <w:rPr>
          <w:rFonts w:ascii="Times New Roman" w:eastAsia="Times New Roman" w:hAnsi="Times New Roman" w:cs="Times New Roman"/>
          <w:color w:val="000000" w:themeColor="text1"/>
          <w:sz w:val="24"/>
          <w:szCs w:val="24"/>
          <w:lang w:eastAsia="ru-RU"/>
        </w:rPr>
        <w:t xml:space="preserve"> </w:t>
      </w:r>
      <w:r w:rsidR="00A30FE1" w:rsidRPr="00B931B0">
        <w:rPr>
          <w:rFonts w:ascii="Times New Roman" w:eastAsia="Times New Roman" w:hAnsi="Times New Roman" w:cs="Times New Roman"/>
          <w:color w:val="000000" w:themeColor="text1"/>
          <w:sz w:val="24"/>
          <w:szCs w:val="24"/>
          <w:lang w:eastAsia="ru-RU"/>
        </w:rPr>
        <w:t>это,</w:t>
      </w:r>
      <w:r w:rsidR="00A30FE1">
        <w:rPr>
          <w:rFonts w:ascii="Times New Roman" w:eastAsia="Times New Roman" w:hAnsi="Times New Roman" w:cs="Times New Roman"/>
          <w:color w:val="000000" w:themeColor="text1"/>
          <w:sz w:val="24"/>
          <w:szCs w:val="24"/>
          <w:lang w:eastAsia="ru-RU"/>
        </w:rPr>
        <w:t xml:space="preserve"> прежде всего разговор</w:t>
      </w:r>
      <w:r w:rsidRPr="00B931B0">
        <w:rPr>
          <w:rFonts w:ascii="Times New Roman" w:eastAsia="Times New Roman" w:hAnsi="Times New Roman" w:cs="Times New Roman"/>
          <w:color w:val="000000" w:themeColor="text1"/>
          <w:sz w:val="24"/>
          <w:szCs w:val="24"/>
          <w:lang w:eastAsia="ru-RU"/>
        </w:rPr>
        <w:t xml:space="preserve"> </w:t>
      </w:r>
      <w:r w:rsidR="00A30FE1" w:rsidRPr="00B931B0">
        <w:rPr>
          <w:rFonts w:ascii="Times New Roman" w:eastAsia="Times New Roman" w:hAnsi="Times New Roman" w:cs="Times New Roman"/>
          <w:color w:val="000000" w:themeColor="text1"/>
          <w:sz w:val="24"/>
          <w:szCs w:val="24"/>
          <w:lang w:eastAsia="ru-RU"/>
        </w:rPr>
        <w:t>это,</w:t>
      </w:r>
      <w:r w:rsidRPr="00B931B0">
        <w:rPr>
          <w:rFonts w:ascii="Times New Roman" w:eastAsia="Times New Roman" w:hAnsi="Times New Roman" w:cs="Times New Roman"/>
          <w:color w:val="000000" w:themeColor="text1"/>
          <w:sz w:val="24"/>
          <w:szCs w:val="24"/>
          <w:lang w:eastAsia="ru-RU"/>
        </w:rPr>
        <w:t xml:space="preserve"> прежде всего литера – литературное взаимодействие. Само понятие «литература» относится к молитвенности или к работе Астральной души, ну, или низшей души. Астрального тела.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Литература вот здесь имеет свой корень вот в этих состояниях, проживаниях чувств, передаче чувств, в осмыслении чувств и в разработке чувств разного типа. Она может быть и ментальная, но корень её начала – вот здесь. Дальше она там по уровням пошла, и высоко пошла, аж до Высшей Души. Но начало вот здесь, в устах. Почему мы и говорили сегодня: «будем заниматься молитвой», потому что только молитва вскрывает правильные чувства. И только тот человек может молиться, у которого чувства организованы правильно. У кого они организованы неправильно, он может считать, что он молится и говорит текст той же самой, ну вот допустим, той же Иисусовой молитвы, но у него не будет молитвы.</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Как в погружении, мы человеку постоянно говорим: «Не от ума говори, а от сердца». Постарайся сказать так вот с чувством, ну чтоб вот от Души у тебя было. «Папа, прости меня, пожалуйста, я в этом был не прав». И ничего не происходит. Папа не видит в этом состояния, чувства. Когда говоришь: «Ой</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ой</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ой, как не прав!» (да?) «Папа, прости меня!». Всё, процесс тут же переходит. Ну, я, легче вам показать руками, чтобы не вводить в это состояние.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это второй фактор. И вот тут мы вспоминаем вот эту систему, и начинаем сюда её прикладывать. Эмоция – это эго из тьмы, только тьма не как негатив, а тьма, как творчество Матери. То есть, эмоция – это когда идёт творчество Матери.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Но, если эмоция у вас зациклена – это творчество Матери, извините, становится негативом. Если мы по одному и тому же поводу каждый раз и много раз и многоэтажным выражаемся. Ну, сказал одно слово, и многоэтажное по поводу этого слова. Сказал ещё раз и многоэтажно по поводу этого же самого слова. Это уже тьма, это уже негатив. Это уже эмоция, зацикленная до не знаю какого состояния. Нет творчества. Поэтому эмоции любят творчество материи. Они любят прикладываться ко всему творчески.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Кстати, не забывайте каплю отслеживать. Она горит. Она горит. Как эмоции сейчас действуют на вашу каплю? Сами себе отследите. Мы сейчас говорили об эмоциях, она рассеялась или сжалась? Может быть так, может быть так. Как у вас? Если мы говорим об эмоциях, и вы правильно сейчас проживаете, капля сжимается. Почему? Эмоции разблокируются этой каплей, и она что делает? Впитывает в себя энергию. Только впитывает не тем, что она расширяется, вот такой парадокс. Я понимаю, что для нашего разума сумасшествие говорю. Закон обратных связей. То, что у вас – на тонком плане, наоборот.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Чем больше даёшь энергии, тем сильней она уплотняется на тонком плане. Это на физике, чем больше одеваешь, тем толще ты становишься. А в тонком плане наоборот.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Поэтому, если мы сейчас, говоря об эмоциях</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вспомнили о них, то вот эта капля Огнесвета должна была их что сделать? Разблокировать и сжиматься. Если она начинает </w:t>
      </w:r>
      <w:r w:rsidRPr="00B931B0">
        <w:rPr>
          <w:rFonts w:ascii="Times New Roman" w:eastAsia="Times New Roman" w:hAnsi="Times New Roman" w:cs="Times New Roman"/>
          <w:color w:val="000000" w:themeColor="text1"/>
          <w:sz w:val="24"/>
          <w:szCs w:val="24"/>
          <w:lang w:eastAsia="ru-RU"/>
        </w:rPr>
        <w:lastRenderedPageBreak/>
        <w:t xml:space="preserve">рассеиваться, то тогда вы неглубоко разблокировали блоки, и она ищет, где у вас ещё есть. Чего ещё вы не отдали? Услышали меня, да? То есть, рассеивание, которое вы сейчас чувствуете, это значит, поиск блоков. Открывайтесь глубже. Если капли рассеиваются, значит открывайтесь глубже. Если капли сжимаются – вы открыты. С эмоциями вы </w:t>
      </w:r>
      <w:r w:rsidRPr="00B931B0">
        <w:rPr>
          <w:rFonts w:ascii="Times New Roman" w:eastAsia="Times New Roman" w:hAnsi="Times New Roman" w:cs="Times New Roman"/>
          <w:color w:val="000000" w:themeColor="text1"/>
          <w:spacing w:val="20"/>
          <w:sz w:val="24"/>
          <w:szCs w:val="24"/>
          <w:lang w:eastAsia="ru-RU"/>
        </w:rPr>
        <w:t>на данный момент</w:t>
      </w:r>
      <w:r w:rsidRPr="00B931B0">
        <w:rPr>
          <w:rFonts w:ascii="Times New Roman" w:eastAsia="Times New Roman" w:hAnsi="Times New Roman" w:cs="Times New Roman"/>
          <w:color w:val="000000" w:themeColor="text1"/>
          <w:sz w:val="24"/>
          <w:szCs w:val="24"/>
          <w:lang w:eastAsia="ru-RU"/>
        </w:rPr>
        <w:t xml:space="preserve"> работаете правильно. Услышали? На данный момент.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Ну, это практика. Вот по ходу будут такие вставочки, как правильно работать с этими состояниями. А вот чувства уже относятся к состоянию Света.</w:t>
      </w:r>
    </w:p>
    <w:p w:rsidR="00B931B0" w:rsidRPr="00B931B0" w:rsidRDefault="00B931B0" w:rsidP="00555CE9">
      <w:pPr>
        <w:pStyle w:val="4"/>
        <w:ind w:left="-567" w:right="-1"/>
        <w:rPr>
          <w:rFonts w:eastAsia="Times New Roman"/>
          <w:lang w:eastAsia="ru-RU"/>
        </w:rPr>
      </w:pPr>
      <w:bookmarkStart w:id="191" w:name="_Toc31659071"/>
      <w:bookmarkStart w:id="192" w:name="_Toc31661311"/>
      <w:r>
        <w:rPr>
          <w:rFonts w:eastAsia="Times New Roman"/>
          <w:lang w:eastAsia="ru-RU"/>
        </w:rPr>
        <w:t>Свет – Сердечное Вето</w:t>
      </w:r>
      <w:bookmarkEnd w:id="191"/>
      <w:bookmarkEnd w:id="192"/>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Второе состояние: Свет.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 итоге, все наши любые чувства, относятся (ну то, что мы наговорили) – светлые чувства. Чувства радости, чувства счастья, чувства улыбки. Ну, приятно, улыбаются – приятно. Вот это всё относится к так называемым чувствам Света. Но чувства Света имеют определённую вещь.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Само слово «Свет». Вот это мы делаем чувства, да? Разобрали. А теперь, Свет.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я по-русски пишу. Без согласных, да? Света. С-ВЕТа – Сердечное Вето.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Осознайте, что </w:t>
      </w:r>
      <w:r w:rsidRPr="0029173B">
        <w:rPr>
          <w:rFonts w:ascii="Times New Roman" w:eastAsia="Times New Roman" w:hAnsi="Times New Roman" w:cs="Times New Roman"/>
          <w:color w:val="000000" w:themeColor="text1"/>
          <w:sz w:val="24"/>
          <w:szCs w:val="24"/>
          <w:lang w:eastAsia="ru-RU"/>
        </w:rPr>
        <w:t>Свет – это Сердечное Вето</w:t>
      </w:r>
      <w:r w:rsidRPr="00B931B0">
        <w:rPr>
          <w:rFonts w:ascii="Times New Roman" w:eastAsia="Times New Roman" w:hAnsi="Times New Roman" w:cs="Times New Roman"/>
          <w:color w:val="000000" w:themeColor="text1"/>
          <w:sz w:val="24"/>
          <w:szCs w:val="24"/>
          <w:lang w:eastAsia="ru-RU"/>
        </w:rPr>
        <w:t>, вот как сердце сказало. Так Мама сказала и быть. То есть, вето – сердце ведь от Матери. Если сердце поставило вето, что так, то извивайтесь чем хотите: Телом, Разумом. Сердце сказало так: Вето! И у вас появился что? Свет.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Теперь убираем очередную мысль. Свет идёт не откуда-то сверху, а из вашего Сердца. Вспоминаем иконы в церкви, когда из груди, даже рисуют сердце сияющее. И показывают умным христианам – Свет идёт из сердца. Сверху спускается Огонь святого Духа. Увидели разницу? Ну, или голубь в виде Огня святого Духа.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Свет не идёт сверху. Если вы видите, что Свет идёт сверху, ваше сердце что делает? Не работает, оно закрыто. И вам по-другому не могут помочь в Душе работать. Я понимаю, что сейчас я говорю страшную вещь, потому что очень часто люди видят </w:t>
      </w:r>
      <w:r w:rsidR="0029173B">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луч света в тёмном царстве</w:t>
      </w:r>
      <w:r w:rsidR="0029173B">
        <w:rPr>
          <w:rFonts w:ascii="Times New Roman" w:eastAsia="Times New Roman" w:hAnsi="Times New Roman" w:cs="Times New Roman"/>
          <w:color w:val="000000" w:themeColor="text1"/>
          <w:sz w:val="24"/>
          <w:szCs w:val="24"/>
          <w:lang w:eastAsia="ru-RU"/>
        </w:rPr>
        <w:t>» сверху, и</w:t>
      </w:r>
      <w:r w:rsidRPr="00B931B0">
        <w:rPr>
          <w:rFonts w:ascii="Times New Roman" w:eastAsia="Times New Roman" w:hAnsi="Times New Roman" w:cs="Times New Roman"/>
          <w:color w:val="000000" w:themeColor="text1"/>
          <w:sz w:val="24"/>
          <w:szCs w:val="24"/>
          <w:lang w:eastAsia="ru-RU"/>
        </w:rPr>
        <w:t xml:space="preserve">дущего от Бога, от Учителя, от любимых людей, </w:t>
      </w:r>
      <w:r w:rsidR="0029173B">
        <w:rPr>
          <w:rFonts w:ascii="Times New Roman" w:eastAsia="Times New Roman" w:hAnsi="Times New Roman" w:cs="Times New Roman"/>
          <w:sz w:val="24"/>
          <w:szCs w:val="24"/>
          <w:lang w:eastAsia="ru-RU"/>
        </w:rPr>
        <w:t>–</w:t>
      </w:r>
      <w:r w:rsidR="0029173B" w:rsidRPr="002D3561">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куда мы становимся и греемся. Нет, в принципе, такие вещи сплошь и рядом есть, это много есть. Но, если луч света идёт откуда-то, и свет сверху идёт. Вы где находитесь? Там, где света нет, это нижестоящая реальность, называется «тьма». Поэтому, если свет не идёт из вашего сердца, а вы видите луч, который идёт к вам: «Ой! Ребята, у вас неправильное наваждение, вы не туда идёте».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При этом, я осознаю реально, что по жизни нас приучают действовать по-другому. Светом оттуда-то, лампа сияет сверху и всё остальное. Но в практике погружения, вот я не помню, кто-то здесь это проходил или нет? Но, просто из опыта. Душа поднимается в Дом Души, находит или лампочку, или шарик света, и мы говорим: «Впитывай в себя». Как только впитала в себя: «Ой, всё видно, всё сияет». Как только светильник где-то там болтается: «Ой, чё-то сумрачно, ничего не вижу и так далее. Или спускаемся в подвал и говорим: «Включи свет». Никто не ищет выключатель. В тёмный подвал спускаемся, мы это часто делаем, сразу включается. Извините, откуда он у вас включается? Вот здесь уже засмеялись, кто-то это проходил в погружении.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Мы ж не говорим: «Найди выключатель и включи». Мы просто приказываем: «Включи свет». Он сразу включается. То есть, сердце раз, вето поставило – свет есть. Увидели? А вот тут внимательно. Сердце поставило вето – свет есть, и подвал осветился. Услышали? А теперь вспомните фразу Христа: «Даже, если ты подумал, ты сделал это». И второе: «И по вере вашей и дано будет вам». Сердечное вето – сердце установило вето, что так. И если вы в это верите до конца, это что? Так и есть. Ведь тонкий, огненный и пламя, они динамичные, они растут. Это физика у нас статична и еле преображаема, потому что каменная, минеральная, металлическая и так далее, утверждённая. Там тоже своя твёрдость есть. Но там более пластичная энергетика, более пластичная материя, всё более мягкое.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lastRenderedPageBreak/>
        <w:t xml:space="preserve">В итоге, что такое свет внутри вас? – Это вера ваша. Вот тут христиане, ну, я не </w:t>
      </w:r>
      <w:r w:rsidR="0029173B" w:rsidRPr="00B931B0">
        <w:rPr>
          <w:rFonts w:ascii="Times New Roman" w:eastAsia="Times New Roman" w:hAnsi="Times New Roman" w:cs="Times New Roman"/>
          <w:color w:val="000000" w:themeColor="text1"/>
          <w:sz w:val="24"/>
          <w:szCs w:val="24"/>
          <w:lang w:eastAsia="ru-RU"/>
        </w:rPr>
        <w:t>знаю,</w:t>
      </w:r>
      <w:r w:rsidRPr="00B931B0">
        <w:rPr>
          <w:rFonts w:ascii="Times New Roman" w:eastAsia="Times New Roman" w:hAnsi="Times New Roman" w:cs="Times New Roman"/>
          <w:color w:val="000000" w:themeColor="text1"/>
          <w:sz w:val="24"/>
          <w:szCs w:val="24"/>
          <w:lang w:eastAsia="ru-RU"/>
        </w:rPr>
        <w:t xml:space="preserve"> на сколько процентов правы. Вот во что вы верите, такой Свет (сердечное вето) из вас сияет. Во что вы не верите, вот такого </w:t>
      </w:r>
      <w:r w:rsidR="0051521E">
        <w:rPr>
          <w:rFonts w:ascii="Times New Roman" w:eastAsia="Times New Roman" w:hAnsi="Times New Roman" w:cs="Times New Roman"/>
          <w:color w:val="000000" w:themeColor="text1"/>
          <w:sz w:val="24"/>
          <w:szCs w:val="24"/>
          <w:lang w:eastAsia="ru-RU"/>
        </w:rPr>
        <w:t>света (сердечного вето</w:t>
      </w:r>
      <w:r w:rsidRPr="00B931B0">
        <w:rPr>
          <w:rFonts w:ascii="Times New Roman" w:eastAsia="Times New Roman" w:hAnsi="Times New Roman" w:cs="Times New Roman"/>
          <w:color w:val="000000" w:themeColor="text1"/>
          <w:sz w:val="24"/>
          <w:szCs w:val="24"/>
          <w:lang w:eastAsia="ru-RU"/>
        </w:rPr>
        <w:t>) у вас нет.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Причём, вот здесь, мы находим ключик к одному уникальному состоянию, когда Сын слит с Матерью. Вот вслушайтесь, когда Сын слит с Матерью. Помните, мы всегда говорим: «Свет Разума». Разум работает с Сыном. (</w:t>
      </w:r>
      <w:r w:rsidR="0029173B">
        <w:rPr>
          <w:rFonts w:ascii="Times New Roman" w:eastAsia="Times New Roman" w:hAnsi="Times New Roman" w:cs="Times New Roman"/>
          <w:i/>
          <w:color w:val="000000" w:themeColor="text1"/>
          <w:sz w:val="24"/>
          <w:szCs w:val="24"/>
          <w:lang w:eastAsia="ru-RU"/>
        </w:rPr>
        <w:t>Кто-то</w:t>
      </w:r>
      <w:r w:rsidRPr="00B931B0">
        <w:rPr>
          <w:rFonts w:ascii="Times New Roman" w:eastAsia="Times New Roman" w:hAnsi="Times New Roman" w:cs="Times New Roman"/>
          <w:i/>
          <w:color w:val="000000" w:themeColor="text1"/>
          <w:sz w:val="24"/>
          <w:szCs w:val="24"/>
          <w:lang w:eastAsia="ru-RU"/>
        </w:rPr>
        <w:t xml:space="preserve"> чих</w:t>
      </w:r>
      <w:r w:rsidR="0029173B">
        <w:rPr>
          <w:rFonts w:ascii="Times New Roman" w:eastAsia="Times New Roman" w:hAnsi="Times New Roman" w:cs="Times New Roman"/>
          <w:i/>
          <w:color w:val="000000" w:themeColor="text1"/>
          <w:sz w:val="24"/>
          <w:szCs w:val="24"/>
          <w:lang w:eastAsia="ru-RU"/>
        </w:rPr>
        <w:t>нул</w:t>
      </w:r>
      <w:r w:rsidRPr="00B931B0">
        <w:rPr>
          <w:rFonts w:ascii="Times New Roman" w:eastAsia="Times New Roman" w:hAnsi="Times New Roman" w:cs="Times New Roman"/>
          <w:color w:val="000000" w:themeColor="text1"/>
          <w:sz w:val="24"/>
          <w:szCs w:val="24"/>
          <w:lang w:eastAsia="ru-RU"/>
        </w:rPr>
        <w:t xml:space="preserve"> </w:t>
      </w:r>
      <w:r w:rsidR="0029173B">
        <w:rPr>
          <w:rFonts w:ascii="Times New Roman" w:eastAsia="Times New Roman" w:hAnsi="Times New Roman" w:cs="Times New Roman"/>
          <w:color w:val="000000" w:themeColor="text1"/>
          <w:sz w:val="24"/>
          <w:szCs w:val="24"/>
          <w:lang w:eastAsia="ru-RU"/>
        </w:rPr>
        <w:t>– точно, да?)</w:t>
      </w:r>
      <w:r w:rsidRPr="00B931B0">
        <w:rPr>
          <w:rFonts w:ascii="Times New Roman" w:eastAsia="Times New Roman" w:hAnsi="Times New Roman" w:cs="Times New Roman"/>
          <w:color w:val="000000" w:themeColor="text1"/>
          <w:sz w:val="24"/>
          <w:szCs w:val="24"/>
          <w:lang w:eastAsia="ru-RU"/>
        </w:rPr>
        <w:t xml:space="preserve">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А есть ещё одно состояние: «И по вере вашей и дано будет вам». А вера – это что? Это тоже вето. Или Вера – это Великий Разум. Увидели, да? Вера – это ж Великий Разум в переводе. Но, чтобы установить сердечное вето, у вас должен быть что? Великий Разум. Разум должен быть велик, то есть силён. Если на древний язык «велик» – это значит не большой, а </w:t>
      </w:r>
      <w:r w:rsidRPr="00B931B0">
        <w:rPr>
          <w:rFonts w:ascii="Times New Roman" w:eastAsia="Times New Roman" w:hAnsi="Times New Roman" w:cs="Times New Roman"/>
          <w:color w:val="000000" w:themeColor="text1"/>
          <w:spacing w:val="20"/>
          <w:sz w:val="24"/>
          <w:szCs w:val="24"/>
          <w:lang w:eastAsia="ru-RU"/>
        </w:rPr>
        <w:t>сильный</w:t>
      </w:r>
      <w:r w:rsidRPr="00B931B0">
        <w:rPr>
          <w:rFonts w:ascii="Times New Roman" w:eastAsia="Times New Roman" w:hAnsi="Times New Roman" w:cs="Times New Roman"/>
          <w:color w:val="000000" w:themeColor="text1"/>
          <w:sz w:val="24"/>
          <w:szCs w:val="24"/>
          <w:lang w:eastAsia="ru-RU"/>
        </w:rPr>
        <w:t>, активный и действенный. И вот таким только Разумом сердечное вето устанавливается, ибо сердце становится разумным Сердцем. Оно знает, что устанавливает, Разум уже в материи напахтал столько своей активностью, что Сердце знает, где поставить вето, ибо есть из чего выбирать.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А если разум слабый? И он материю не </w:t>
      </w:r>
      <w:r w:rsidRPr="00B931B0">
        <w:rPr>
          <w:rFonts w:ascii="Times New Roman" w:eastAsia="Times New Roman" w:hAnsi="Times New Roman" w:cs="Times New Roman"/>
          <w:color w:val="000000" w:themeColor="text1"/>
          <w:spacing w:val="20"/>
          <w:sz w:val="24"/>
          <w:szCs w:val="24"/>
          <w:lang w:eastAsia="ru-RU"/>
        </w:rPr>
        <w:t>пахтает</w:t>
      </w:r>
      <w:r w:rsidRPr="00B931B0">
        <w:rPr>
          <w:rFonts w:ascii="Times New Roman" w:eastAsia="Times New Roman" w:hAnsi="Times New Roman" w:cs="Times New Roman"/>
          <w:color w:val="000000" w:themeColor="text1"/>
          <w:sz w:val="24"/>
          <w:szCs w:val="24"/>
          <w:lang w:eastAsia="ru-RU"/>
        </w:rPr>
        <w:t xml:space="preserve"> (именно таким словом), то сердцу и выбрать не с чего. И оно или закрывается и говорит: «Да пошёл ты со своим разумом и верой. Вето не могу поставить, не на что, не сотворил ничего». Или ставит это вето на такое, что лучше б оно туда не ставило. Ну, бывают такие вещи, да? Вот в этом, осознайте, очень глубокий ключик синтеза Разума и Тела в Сердце Светом – сердечным ветом.</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И вот именно в этом состоянии чувств и света зиждется тот синтез Разума и Тела и то, (вслушайтесь) </w:t>
      </w:r>
      <w:r w:rsidRPr="00B931B0">
        <w:rPr>
          <w:rFonts w:ascii="Times New Roman" w:eastAsia="Times New Roman" w:hAnsi="Times New Roman" w:cs="Times New Roman"/>
          <w:color w:val="000000" w:themeColor="text1"/>
          <w:spacing w:val="20"/>
          <w:sz w:val="24"/>
          <w:szCs w:val="24"/>
          <w:lang w:eastAsia="ru-RU"/>
        </w:rPr>
        <w:t>просветление</w:t>
      </w:r>
      <w:r w:rsidRPr="00B931B0">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color w:val="000000" w:themeColor="text1"/>
          <w:spacing w:val="20"/>
          <w:sz w:val="24"/>
          <w:szCs w:val="24"/>
          <w:lang w:eastAsia="ru-RU"/>
        </w:rPr>
        <w:t>Просвет</w:t>
      </w:r>
      <w:r w:rsidRPr="00B931B0">
        <w:rPr>
          <w:rFonts w:ascii="Times New Roman" w:eastAsia="Times New Roman" w:hAnsi="Times New Roman" w:cs="Times New Roman"/>
          <w:color w:val="000000" w:themeColor="text1"/>
          <w:sz w:val="24"/>
          <w:szCs w:val="24"/>
          <w:lang w:eastAsia="ru-RU"/>
        </w:rPr>
        <w:t xml:space="preserve"> – про Сердечное Вето, которое получил Будда. Что значит просветление? Это </w:t>
      </w:r>
      <w:r w:rsidRPr="00B931B0">
        <w:rPr>
          <w:rFonts w:ascii="Times New Roman" w:eastAsia="Times New Roman" w:hAnsi="Times New Roman" w:cs="Times New Roman"/>
          <w:color w:val="000000" w:themeColor="text1"/>
          <w:spacing w:val="20"/>
          <w:sz w:val="24"/>
          <w:szCs w:val="24"/>
          <w:lang w:eastAsia="ru-RU"/>
        </w:rPr>
        <w:t>свободное Сердечное Вето</w:t>
      </w:r>
      <w:r w:rsidRPr="00B931B0">
        <w:rPr>
          <w:rFonts w:ascii="Times New Roman" w:eastAsia="Times New Roman" w:hAnsi="Times New Roman" w:cs="Times New Roman"/>
          <w:color w:val="000000" w:themeColor="text1"/>
          <w:sz w:val="24"/>
          <w:szCs w:val="24"/>
          <w:lang w:eastAsia="ru-RU"/>
        </w:rPr>
        <w:t>. То есть, Разум настолько активен, и Физическое тело, и Астральное – все пять тел настолько активны, что это творчество настолько многообра</w:t>
      </w:r>
      <w:r w:rsidR="00EB221D">
        <w:rPr>
          <w:rFonts w:ascii="Times New Roman" w:eastAsia="Times New Roman" w:hAnsi="Times New Roman" w:cs="Times New Roman"/>
          <w:color w:val="000000" w:themeColor="text1"/>
          <w:sz w:val="24"/>
          <w:szCs w:val="24"/>
          <w:lang w:eastAsia="ru-RU"/>
        </w:rPr>
        <w:t>зно, что куда бы ни</w:t>
      </w:r>
      <w:r w:rsidRPr="00B931B0">
        <w:rPr>
          <w:rFonts w:ascii="Times New Roman" w:eastAsia="Times New Roman" w:hAnsi="Times New Roman" w:cs="Times New Roman"/>
          <w:color w:val="000000" w:themeColor="text1"/>
          <w:sz w:val="24"/>
          <w:szCs w:val="24"/>
          <w:lang w:eastAsia="ru-RU"/>
        </w:rPr>
        <w:t xml:space="preserve"> поставил вето в этом творчестве, оно всё правильно.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 есть, это Сердце ставит – вот куда не поставит Вето, там правильно, ибо Разум тут же всё это правильно организует в материи. То есть, просветлённость света – это не только, когда голова сияет, а когда Разум настолько активен, что он всё в материи тут же правильно сделает, как только Сердцу надо или Телу тоже. Но не докажет, как правильно или объяснит, как правильно, или выразит, как правильно, тут же печать сердечная ставится. Ну, так легче осознать, да? То есть, обработка, ну допустим, информации чувств идёт настолько с высокой скоростью, что это все объясняемо. Услышали? Все объясняемо. Вот тогда можно говорить о просветлённости. О том, что про-свет идёт, во всём. Услышали,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Вот это важная вещь в Свете.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Естественно, если вот так мы начнём подходить к Свету и работе Разума. А Разум – это что? Раз-ум – единица универсальной материи. Я буду постоянно стыковаться к </w:t>
      </w:r>
      <w:r w:rsidR="0029173B" w:rsidRPr="00B931B0">
        <w:rPr>
          <w:rFonts w:ascii="Times New Roman" w:eastAsia="Times New Roman" w:hAnsi="Times New Roman" w:cs="Times New Roman"/>
          <w:color w:val="000000" w:themeColor="text1"/>
          <w:sz w:val="24"/>
          <w:szCs w:val="24"/>
          <w:lang w:eastAsia="ru-RU"/>
        </w:rPr>
        <w:t>словам,</w:t>
      </w:r>
      <w:r w:rsidRPr="00B931B0">
        <w:rPr>
          <w:rFonts w:ascii="Times New Roman" w:eastAsia="Times New Roman" w:hAnsi="Times New Roman" w:cs="Times New Roman"/>
          <w:color w:val="000000" w:themeColor="text1"/>
          <w:sz w:val="24"/>
          <w:szCs w:val="24"/>
          <w:lang w:eastAsia="ru-RU"/>
        </w:rPr>
        <w:t xml:space="preserve"> и расшифровывать их. Почему? Молитва. Если мы не научимся литере, буквам, которые что-то значат, мы молиться правильно не сможем. Нечем будет. Если мы не сможем расшифровывать буквенное значение слов, мы молиться не можем.</w:t>
      </w:r>
    </w:p>
    <w:p w:rsidR="00B931B0" w:rsidRPr="00B931B0" w:rsidRDefault="00EB221D"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Можете записать первый Закон Молитвы</w:t>
      </w:r>
      <w:r w:rsidR="00B931B0" w:rsidRPr="00B931B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B931B0" w:rsidRPr="00EB221D">
        <w:rPr>
          <w:rFonts w:ascii="Times New Roman" w:eastAsia="Times New Roman" w:hAnsi="Times New Roman" w:cs="Times New Roman"/>
          <w:color w:val="000000" w:themeColor="text1"/>
          <w:sz w:val="24"/>
          <w:szCs w:val="24"/>
          <w:lang w:eastAsia="ru-RU"/>
        </w:rPr>
        <w:t>умение расшифровывать буквенное значение слов. Если внутри на скорости произнесен</w:t>
      </w:r>
      <w:r w:rsidR="00B931B0" w:rsidRPr="00B931B0">
        <w:rPr>
          <w:rFonts w:ascii="Times New Roman" w:eastAsia="Times New Roman" w:hAnsi="Times New Roman" w:cs="Times New Roman"/>
          <w:color w:val="000000" w:themeColor="text1"/>
          <w:sz w:val="24"/>
          <w:szCs w:val="24"/>
          <w:lang w:eastAsia="ru-RU"/>
        </w:rPr>
        <w:t>ия молитвы, не расшифруем, что это такое Иисус, мы не сможем правильно молиться Иисусу. Если не расшифруем, что такое Отец – Отцу. Мать – Матери. Услышали? То есть, чётко, быстро по буквам. Разум должен быть настолько глубок, чтобы быстро расшифровать, причём, по-своему. Вот тогда возникает молитвенное состояние. А если не расшифровал, и разум слаб, то он не велик, а значит</w:t>
      </w:r>
      <w:r w:rsidR="0051521E">
        <w:rPr>
          <w:rFonts w:ascii="Times New Roman" w:eastAsia="Times New Roman" w:hAnsi="Times New Roman" w:cs="Times New Roman"/>
          <w:color w:val="000000" w:themeColor="text1"/>
          <w:sz w:val="24"/>
          <w:szCs w:val="24"/>
          <w:lang w:eastAsia="ru-RU"/>
        </w:rPr>
        <w:t>,</w:t>
      </w:r>
      <w:r w:rsidR="00B931B0" w:rsidRPr="00B931B0">
        <w:rPr>
          <w:rFonts w:ascii="Times New Roman" w:eastAsia="Times New Roman" w:hAnsi="Times New Roman" w:cs="Times New Roman"/>
          <w:color w:val="000000" w:themeColor="text1"/>
          <w:sz w:val="24"/>
          <w:szCs w:val="24"/>
          <w:lang w:eastAsia="ru-RU"/>
        </w:rPr>
        <w:t xml:space="preserve"> веры у вас нету. А </w:t>
      </w:r>
      <w:r w:rsidR="0051521E">
        <w:rPr>
          <w:rFonts w:ascii="Times New Roman" w:eastAsia="Times New Roman" w:hAnsi="Times New Roman" w:cs="Times New Roman"/>
          <w:color w:val="000000" w:themeColor="text1"/>
          <w:sz w:val="24"/>
          <w:szCs w:val="24"/>
          <w:lang w:eastAsia="ru-RU"/>
        </w:rPr>
        <w:t>«</w:t>
      </w:r>
      <w:r w:rsidR="00B931B0" w:rsidRPr="00B931B0">
        <w:rPr>
          <w:rFonts w:ascii="Times New Roman" w:eastAsia="Times New Roman" w:hAnsi="Times New Roman" w:cs="Times New Roman"/>
          <w:color w:val="000000" w:themeColor="text1"/>
          <w:sz w:val="24"/>
          <w:szCs w:val="24"/>
          <w:lang w:eastAsia="ru-RU"/>
        </w:rPr>
        <w:t>в начале было слово</w:t>
      </w:r>
      <w:r w:rsidR="0051521E">
        <w:rPr>
          <w:rFonts w:ascii="Times New Roman" w:eastAsia="Times New Roman" w:hAnsi="Times New Roman" w:cs="Times New Roman"/>
          <w:color w:val="000000" w:themeColor="text1"/>
          <w:sz w:val="24"/>
          <w:szCs w:val="24"/>
          <w:lang w:eastAsia="ru-RU"/>
        </w:rPr>
        <w:t>» – сердечного вето</w:t>
      </w:r>
      <w:r w:rsidR="00B931B0" w:rsidRPr="00B931B0">
        <w:rPr>
          <w:rFonts w:ascii="Times New Roman" w:eastAsia="Times New Roman" w:hAnsi="Times New Roman" w:cs="Times New Roman"/>
          <w:color w:val="000000" w:themeColor="text1"/>
          <w:sz w:val="24"/>
          <w:szCs w:val="24"/>
          <w:lang w:eastAsia="ru-RU"/>
        </w:rPr>
        <w:t xml:space="preserve"> внутри вас.</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Я понимаю, что мы сейчас затрагиваем высшую какую-то материю, но это всего лишь астральный план. Он именно так по закону Отца строится. И именно так мы должны учиться его воспринимать. Извините, понимать. Понимание вот как раз в этом и сидит. Вы понимаете слово, которое вам говорят или нет? Любое. Его можно не связывать с соседним, но главное, понимаете ли вы слово? А что такое понять слово? Расшифровать его внутренний смысл. И можно расшифровать этот смысл по привычке вещей, ну потому что все говорят, что это так, </w:t>
      </w:r>
      <w:r w:rsidRPr="00B931B0">
        <w:rPr>
          <w:rFonts w:ascii="Times New Roman" w:eastAsia="Times New Roman" w:hAnsi="Times New Roman" w:cs="Times New Roman"/>
          <w:color w:val="000000" w:themeColor="text1"/>
          <w:sz w:val="24"/>
          <w:szCs w:val="24"/>
          <w:lang w:eastAsia="ru-RU"/>
        </w:rPr>
        <w:lastRenderedPageBreak/>
        <w:t xml:space="preserve">как все привыкли. А можно расшифровать по сути букв. И все так говорят, как привыкли, а посмотришь </w:t>
      </w:r>
      <w:r w:rsidR="0051521E" w:rsidRPr="00B931B0">
        <w:rPr>
          <w:rFonts w:ascii="Times New Roman" w:eastAsia="Times New Roman" w:hAnsi="Times New Roman" w:cs="Times New Roman"/>
          <w:color w:val="000000" w:themeColor="text1"/>
          <w:sz w:val="24"/>
          <w:szCs w:val="24"/>
          <w:lang w:eastAsia="ru-RU"/>
        </w:rPr>
        <w:t>нетрадиционно,</w:t>
      </w:r>
      <w:r w:rsidRPr="00B931B0">
        <w:rPr>
          <w:rFonts w:ascii="Times New Roman" w:eastAsia="Times New Roman" w:hAnsi="Times New Roman" w:cs="Times New Roman"/>
          <w:color w:val="000000" w:themeColor="text1"/>
          <w:sz w:val="24"/>
          <w:szCs w:val="24"/>
          <w:lang w:eastAsia="ru-RU"/>
        </w:rPr>
        <w:t xml:space="preserve"> и получается: «ой, как страшно».</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С тем же примером Библия вчерашним, да? Или великое пис</w:t>
      </w:r>
      <w:r w:rsidRPr="0051521E">
        <w:rPr>
          <w:rFonts w:ascii="Times New Roman" w:eastAsia="Times New Roman" w:hAnsi="Times New Roman" w:cs="Times New Roman"/>
          <w:color w:val="000000" w:themeColor="text1"/>
          <w:sz w:val="24"/>
          <w:szCs w:val="24"/>
          <w:lang w:eastAsia="ru-RU"/>
        </w:rPr>
        <w:t>а</w:t>
      </w:r>
      <w:r w:rsidR="0051521E">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ние, или п</w:t>
      </w:r>
      <w:r w:rsidR="0051521E" w:rsidRPr="0051521E">
        <w:rPr>
          <w:rFonts w:ascii="Times New Roman" w:eastAsia="Times New Roman" w:hAnsi="Times New Roman" w:cs="Times New Roman"/>
          <w:color w:val="000000" w:themeColor="text1"/>
          <w:sz w:val="24"/>
          <w:szCs w:val="24"/>
          <w:lang w:eastAsia="ru-RU"/>
        </w:rPr>
        <w:t>и</w:t>
      </w:r>
      <w:r w:rsidR="0051521E">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сание. Смысл один и тот же. С одной стороны, это великое писание, с другой стороны это, извините, водичка сверху астральная. Всё. Кто так назвал, тот так и поехал. Вот и подбираем слова так, чтобы это звучало очень чётко. Досконально чётко, иначе ж….</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Отсюда всё проистекает – это проблема Света.</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Вот всё, что я сейчас рассказал, вот это проблема ваших чувств. Вы даже можете в это сейчас не поверить, но все ваши чувства зиждятся на буквах и словах, которые вы правильно или неправильно </w:t>
      </w:r>
      <w:r w:rsidRPr="00B931B0">
        <w:rPr>
          <w:rFonts w:ascii="Times New Roman" w:eastAsia="Times New Roman" w:hAnsi="Times New Roman" w:cs="Times New Roman"/>
          <w:color w:val="000000" w:themeColor="text1"/>
          <w:spacing w:val="20"/>
          <w:sz w:val="24"/>
          <w:szCs w:val="24"/>
          <w:lang w:eastAsia="ru-RU"/>
        </w:rPr>
        <w:t>произносите</w:t>
      </w:r>
      <w:r w:rsidRPr="00B931B0">
        <w:rPr>
          <w:rFonts w:ascii="Times New Roman" w:eastAsia="Times New Roman" w:hAnsi="Times New Roman" w:cs="Times New Roman"/>
          <w:color w:val="000000" w:themeColor="text1"/>
          <w:sz w:val="24"/>
          <w:szCs w:val="24"/>
          <w:lang w:eastAsia="ru-RU"/>
        </w:rPr>
        <w:t>. Энергетика букв, энергетика слов, энергетика вашего понимания, которая складывается внутри вас</w:t>
      </w:r>
      <w:r w:rsidR="0051521E">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w:t>
      </w:r>
      <w:r w:rsidR="0051521E">
        <w:rPr>
          <w:rFonts w:ascii="Times New Roman" w:eastAsia="Times New Roman" w:hAnsi="Times New Roman" w:cs="Times New Roman"/>
          <w:sz w:val="24"/>
          <w:szCs w:val="24"/>
          <w:lang w:eastAsia="ru-RU"/>
        </w:rPr>
        <w:t>–</w:t>
      </w:r>
      <w:r w:rsidR="0051521E" w:rsidRPr="002D3561">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color w:val="000000" w:themeColor="text1"/>
          <w:sz w:val="24"/>
          <w:szCs w:val="24"/>
          <w:lang w:eastAsia="ru-RU"/>
        </w:rPr>
        <w:t xml:space="preserve">рождает то, что мы называем чувством. Любое чувство, даже по законам науки, несёт некий аспект </w:t>
      </w:r>
      <w:r w:rsidRPr="00B931B0">
        <w:rPr>
          <w:rFonts w:ascii="Times New Roman" w:eastAsia="Times New Roman" w:hAnsi="Times New Roman" w:cs="Times New Roman"/>
          <w:color w:val="000000" w:themeColor="text1"/>
          <w:spacing w:val="20"/>
          <w:sz w:val="24"/>
          <w:szCs w:val="24"/>
          <w:lang w:eastAsia="ru-RU"/>
        </w:rPr>
        <w:t>информативности</w:t>
      </w:r>
      <w:r w:rsidRPr="00B931B0">
        <w:rPr>
          <w:rFonts w:ascii="Times New Roman" w:eastAsia="Times New Roman" w:hAnsi="Times New Roman" w:cs="Times New Roman"/>
          <w:color w:val="000000" w:themeColor="text1"/>
          <w:sz w:val="24"/>
          <w:szCs w:val="24"/>
          <w:lang w:eastAsia="ru-RU"/>
        </w:rPr>
        <w:t xml:space="preserve">, как и к чему вы относитесь. Как вы привыкли, вот если здесь гладко, тактильное чувство гладкости возникает из-за того, что вы часто гладили ровные поверхности, хотя здесь может быть шершаво, но на взгляд гладко. Увидели, да? Информация в этом есть? Есть. Энергетика взаимодействия есть? Есть. Любое чувство несёт энергетику </w:t>
      </w:r>
      <w:r w:rsidRPr="00B931B0">
        <w:rPr>
          <w:rFonts w:ascii="Times New Roman" w:eastAsia="Times New Roman" w:hAnsi="Times New Roman" w:cs="Times New Roman"/>
          <w:color w:val="000000" w:themeColor="text1"/>
          <w:spacing w:val="20"/>
          <w:sz w:val="24"/>
          <w:szCs w:val="24"/>
          <w:lang w:eastAsia="ru-RU"/>
        </w:rPr>
        <w:t>взаимодействий</w:t>
      </w:r>
      <w:r w:rsidRPr="00B931B0">
        <w:rPr>
          <w:rFonts w:ascii="Times New Roman" w:eastAsia="Times New Roman" w:hAnsi="Times New Roman" w:cs="Times New Roman"/>
          <w:color w:val="000000" w:themeColor="text1"/>
          <w:sz w:val="24"/>
          <w:szCs w:val="24"/>
          <w:lang w:eastAsia="ru-RU"/>
        </w:rPr>
        <w:t>, взаимности, которая заложена в этом чувстве.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А теперь вдумайтесь: а какая взаимность заложена? С позиции ладони, здесь шершаво, а с позиции взгляда – гладко. Это два чувства: тактильное и зрительное. В итоге, у меня складывается внутреннее чувство двойственности вот этой поверхности. Или я применяю другие чувства или, если это невозможно, я не определён по отношению к этой доске, я не определился в своих чувствах, как это происходит. А значит</w:t>
      </w:r>
      <w:r w:rsidR="0051521E">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color w:val="000000" w:themeColor="text1"/>
          <w:sz w:val="24"/>
          <w:szCs w:val="24"/>
          <w:lang w:eastAsia="ru-RU"/>
        </w:rPr>
        <w:t xml:space="preserve"> это вызывает соответствующие вопросы.</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Можно зайти и посмотреть.</w:t>
      </w:r>
      <w:r w:rsidRPr="00B931B0">
        <w:rPr>
          <w:rFonts w:ascii="Times New Roman" w:eastAsia="Times New Roman" w:hAnsi="Times New Roman" w:cs="Times New Roman"/>
          <w:i/>
          <w:color w:val="000000" w:themeColor="text1"/>
          <w:sz w:val="24"/>
          <w:szCs w:val="24"/>
          <w:lang w:eastAsia="ru-RU"/>
        </w:rPr>
        <w:t xml:space="preserve"> (В аудиторию входит постор</w:t>
      </w:r>
      <w:r w:rsidR="00EB221D">
        <w:rPr>
          <w:rFonts w:ascii="Times New Roman" w:eastAsia="Times New Roman" w:hAnsi="Times New Roman" w:cs="Times New Roman"/>
          <w:i/>
          <w:color w:val="000000" w:themeColor="text1"/>
          <w:sz w:val="24"/>
          <w:szCs w:val="24"/>
          <w:lang w:eastAsia="ru-RU"/>
        </w:rPr>
        <w:t>онний: «З</w:t>
      </w:r>
      <w:r w:rsidRPr="00B931B0">
        <w:rPr>
          <w:rFonts w:ascii="Times New Roman" w:eastAsia="Times New Roman" w:hAnsi="Times New Roman" w:cs="Times New Roman"/>
          <w:i/>
          <w:color w:val="000000" w:themeColor="text1"/>
          <w:sz w:val="24"/>
          <w:szCs w:val="24"/>
          <w:lang w:eastAsia="ru-RU"/>
        </w:rPr>
        <w:t>десь курсы вождения?»)</w:t>
      </w:r>
      <w:r w:rsidRPr="00B931B0">
        <w:rPr>
          <w:rFonts w:ascii="Times New Roman" w:eastAsia="Times New Roman" w:hAnsi="Times New Roman" w:cs="Times New Roman"/>
          <w:color w:val="000000" w:themeColor="text1"/>
          <w:sz w:val="24"/>
          <w:szCs w:val="24"/>
          <w:lang w:eastAsia="ru-RU"/>
        </w:rPr>
        <w:t xml:space="preserve"> На первом этаже.</w:t>
      </w:r>
    </w:p>
    <w:p w:rsidR="00B931B0" w:rsidRPr="00B931B0" w:rsidRDefault="00EB221D"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Правда,</w:t>
      </w:r>
      <w:r w:rsidR="00B931B0" w:rsidRPr="00B931B0">
        <w:rPr>
          <w:rFonts w:ascii="Times New Roman" w:eastAsia="Times New Roman" w:hAnsi="Times New Roman" w:cs="Times New Roman"/>
          <w:color w:val="000000" w:themeColor="text1"/>
          <w:sz w:val="24"/>
          <w:szCs w:val="24"/>
          <w:lang w:eastAsia="ru-RU"/>
        </w:rPr>
        <w:t xml:space="preserve"> хороший знак? </w:t>
      </w:r>
      <w:r w:rsidRPr="00B931B0">
        <w:rPr>
          <w:rFonts w:ascii="Times New Roman" w:eastAsia="Times New Roman" w:hAnsi="Times New Roman" w:cs="Times New Roman"/>
          <w:color w:val="000000" w:themeColor="text1"/>
          <w:sz w:val="24"/>
          <w:szCs w:val="24"/>
          <w:lang w:eastAsia="ru-RU"/>
        </w:rPr>
        <w:t>Правда,</w:t>
      </w:r>
      <w:r w:rsidR="00B931B0" w:rsidRPr="00B931B0">
        <w:rPr>
          <w:rFonts w:ascii="Times New Roman" w:eastAsia="Times New Roman" w:hAnsi="Times New Roman" w:cs="Times New Roman"/>
          <w:color w:val="000000" w:themeColor="text1"/>
          <w:sz w:val="24"/>
          <w:szCs w:val="24"/>
          <w:lang w:eastAsia="ru-RU"/>
        </w:rPr>
        <w:t xml:space="preserve"> хороший знак? Это курсы вождения ваших чувств.</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Курсы вождения чувств, водим себя по Астральному телу. Вот теперь мы поговорили о чувствах. Мы разобрались примерно, что они значат. И если мы правильно будем осмыслять любое наше чувство, мы будем находить выход из него. (</w:t>
      </w:r>
      <w:r w:rsidR="0051521E">
        <w:rPr>
          <w:rFonts w:ascii="Times New Roman" w:eastAsia="Times New Roman" w:hAnsi="Times New Roman" w:cs="Times New Roman"/>
          <w:i/>
          <w:color w:val="000000" w:themeColor="text1"/>
          <w:sz w:val="24"/>
          <w:szCs w:val="24"/>
          <w:lang w:eastAsia="ru-RU"/>
        </w:rPr>
        <w:t>Кто-то</w:t>
      </w:r>
      <w:r w:rsidRPr="00B931B0">
        <w:rPr>
          <w:rFonts w:ascii="Times New Roman" w:eastAsia="Times New Roman" w:hAnsi="Times New Roman" w:cs="Times New Roman"/>
          <w:i/>
          <w:color w:val="000000" w:themeColor="text1"/>
          <w:sz w:val="24"/>
          <w:szCs w:val="24"/>
          <w:lang w:eastAsia="ru-RU"/>
        </w:rPr>
        <w:t xml:space="preserve"> чих</w:t>
      </w:r>
      <w:r w:rsidR="0051521E">
        <w:rPr>
          <w:rFonts w:ascii="Times New Roman" w:eastAsia="Times New Roman" w:hAnsi="Times New Roman" w:cs="Times New Roman"/>
          <w:i/>
          <w:color w:val="000000" w:themeColor="text1"/>
          <w:sz w:val="24"/>
          <w:szCs w:val="24"/>
          <w:lang w:eastAsia="ru-RU"/>
        </w:rPr>
        <w:t>нул</w:t>
      </w:r>
      <w:r w:rsidR="00EB221D">
        <w:rPr>
          <w:rFonts w:ascii="Times New Roman" w:eastAsia="Times New Roman" w:hAnsi="Times New Roman" w:cs="Times New Roman"/>
          <w:color w:val="000000" w:themeColor="text1"/>
          <w:sz w:val="24"/>
          <w:szCs w:val="24"/>
          <w:lang w:eastAsia="ru-RU"/>
        </w:rPr>
        <w:t xml:space="preserve"> – точно</w:t>
      </w:r>
      <w:r w:rsidR="0051521E">
        <w:rPr>
          <w:rFonts w:ascii="Times New Roman" w:eastAsia="Times New Roman" w:hAnsi="Times New Roman" w:cs="Times New Roman"/>
          <w:color w:val="000000" w:themeColor="text1"/>
          <w:sz w:val="24"/>
          <w:szCs w:val="24"/>
          <w:lang w:eastAsia="ru-RU"/>
        </w:rPr>
        <w:t>.) Видите, как точно?</w:t>
      </w:r>
      <w:r w:rsidRPr="00B931B0">
        <w:rPr>
          <w:rFonts w:ascii="Times New Roman" w:eastAsia="Times New Roman" w:hAnsi="Times New Roman" w:cs="Times New Roman"/>
          <w:color w:val="000000" w:themeColor="text1"/>
          <w:sz w:val="24"/>
          <w:szCs w:val="24"/>
          <w:lang w:eastAsia="ru-RU"/>
        </w:rPr>
        <w:t xml:space="preserve"> Аж так вот, твёрдо точно.</w:t>
      </w:r>
    </w:p>
    <w:p w:rsidR="00B931B0" w:rsidRPr="00B931B0" w:rsidRDefault="00B931B0" w:rsidP="00555CE9">
      <w:pPr>
        <w:pStyle w:val="2"/>
        <w:ind w:left="-567" w:right="-1"/>
        <w:rPr>
          <w:rFonts w:eastAsia="Times New Roman"/>
          <w:lang w:eastAsia="ru-RU"/>
        </w:rPr>
      </w:pPr>
      <w:bookmarkStart w:id="193" w:name="_Toc31659072"/>
      <w:bookmarkStart w:id="194" w:name="_Toc31661312"/>
      <w:r w:rsidRPr="00132FC9">
        <w:t>Идеальная</w:t>
      </w:r>
      <w:r>
        <w:rPr>
          <w:rFonts w:eastAsia="Times New Roman"/>
          <w:lang w:eastAsia="ru-RU"/>
        </w:rPr>
        <w:t xml:space="preserve"> Астральность</w:t>
      </w:r>
      <w:bookmarkEnd w:id="193"/>
      <w:bookmarkEnd w:id="194"/>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Теперь мы должны просто осмыслять, как каждое чувство, если оно нам нравится или не нравится. Искать в нём смыслы, если хотите, пони</w:t>
      </w:r>
      <w:r w:rsidR="00EB221D">
        <w:rPr>
          <w:rFonts w:ascii="Times New Roman" w:eastAsia="Times New Roman" w:hAnsi="Times New Roman" w:cs="Times New Roman"/>
          <w:color w:val="000000" w:themeColor="text1"/>
          <w:sz w:val="24"/>
          <w:szCs w:val="24"/>
          <w:lang w:eastAsia="ru-RU"/>
        </w:rPr>
        <w:t>мания, буквенное значение (да?)</w:t>
      </w:r>
      <w:r w:rsidRPr="00B931B0">
        <w:rPr>
          <w:rFonts w:ascii="Times New Roman" w:eastAsia="Times New Roman" w:hAnsi="Times New Roman" w:cs="Times New Roman"/>
          <w:color w:val="000000" w:themeColor="text1"/>
          <w:sz w:val="24"/>
          <w:szCs w:val="24"/>
          <w:lang w:eastAsia="ru-RU"/>
        </w:rPr>
        <w:t xml:space="preserve"> и выражать. Когда мы себя так приучим действовать, мы будем входить в правильное, вот теперь, астральное состояние. Именно вот в этом процессе, вот здесь посередине, сидит правильное астральное состояние.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То есть, это не весь свет и все чувства, а которые стремятся к вот этой иньской части, да? Ну, сверху, тут будут ещё другие чувства, которые можно назвать Высокие чувства. То есть, есть чувства обычные, а есть Чувства высокие. И вот посередине между ними, вот в этой планочке, мы и видим то, что называется чистой астральностью. Идеальной астральностью. Есть такие люди: и женщины, и мужчины, которые вот, как магнитом к себе притягивают. Или очарование у них какое-то, или вот такая астральность от них звучит. Ну так это называется в народе обостренность, шарм даже отсюда. Отсюда, шарм, астральность, очарование, обаяние. Это организация вот здесь.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Ну как в народе в психологии мужчина некрасивый, но от него такое обаяние, что все женщины падают. Ну или она сама по себе никакая, но так посмотрит, так посмотрит, что все влюбляются. Что вы в ней находите? Вот это вот. То есть, открывается сердечность, открывается свет, открывается, что? Чувствительность.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 xml:space="preserve">Если самая красивая женщина или там красивый мужчина не может открыть чувствительность у другого человека, да? К нему ничего не просыпается. А приходит самый </w:t>
      </w:r>
      <w:r w:rsidRPr="00B931B0">
        <w:rPr>
          <w:rFonts w:ascii="Times New Roman" w:eastAsia="Times New Roman" w:hAnsi="Times New Roman" w:cs="Times New Roman"/>
          <w:color w:val="000000" w:themeColor="text1"/>
          <w:sz w:val="24"/>
          <w:szCs w:val="24"/>
          <w:lang w:eastAsia="ru-RU"/>
        </w:rPr>
        <w:lastRenderedPageBreak/>
        <w:t>некрасивый, но открыл чувствительность к тебе к самому себе или самая некрасивая и всё: чувства потекли.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color w:val="000000" w:themeColor="text1"/>
          <w:sz w:val="24"/>
          <w:szCs w:val="24"/>
          <w:lang w:eastAsia="ru-RU"/>
        </w:rPr>
        <w:t>А если они раньше никуда не текли, и ты не знал, что это такое – до любви один шаг. Потом она может поломаться, но хотя бы так ты возлюбил, потому что у тебя открылось что-то.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вот здесь лежит ключик к открытию центрального Духовного Сердца, вот здесь. Такие люди в первую очередь открывают центральное Духовное Сердце. Очарование, шарм, обаяние – это работа Астрального тела в синтезе с центральным Духовным Сердцем. И насыщение Сердца вот этим светом, вот этими чувствами </w:t>
      </w:r>
      <w:r w:rsidRPr="00B931B0">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sz w:val="24"/>
          <w:szCs w:val="24"/>
          <w:lang w:eastAsia="ru-RU"/>
        </w:rPr>
        <w:t xml:space="preserve"> вот это объективность.</w:t>
      </w:r>
    </w:p>
    <w:p w:rsidR="00B931B0" w:rsidRPr="00B931B0" w:rsidRDefault="00B931B0" w:rsidP="00555CE9">
      <w:pPr>
        <w:pStyle w:val="3"/>
        <w:ind w:left="-567" w:right="-1"/>
        <w:rPr>
          <w:rFonts w:eastAsia="Times New Roman"/>
          <w:lang w:eastAsia="ru-RU"/>
        </w:rPr>
      </w:pPr>
      <w:bookmarkStart w:id="195" w:name="_Toc31659073"/>
      <w:bookmarkStart w:id="196" w:name="_Toc31661313"/>
      <w:r w:rsidRPr="00B931B0">
        <w:rPr>
          <w:rFonts w:eastAsia="Times New Roman"/>
          <w:lang w:eastAsia="ru-RU"/>
        </w:rPr>
        <w:t xml:space="preserve">Продолжение Миракля с </w:t>
      </w:r>
      <w:r>
        <w:rPr>
          <w:rFonts w:eastAsia="Times New Roman"/>
          <w:lang w:eastAsia="ru-RU"/>
        </w:rPr>
        <w:t>Наставниками с каплей Огнесвета</w:t>
      </w:r>
      <w:bookmarkEnd w:id="195"/>
      <w:bookmarkEnd w:id="196"/>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Что сейчас происходит с вашей каплей Огнесветом?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Это Наставники позвали, всё нормально надо быть готовой. Я </w:t>
      </w:r>
      <w:r w:rsidR="0051521E" w:rsidRPr="00B931B0">
        <w:rPr>
          <w:rFonts w:ascii="Times New Roman" w:eastAsia="Times New Roman" w:hAnsi="Times New Roman" w:cs="Times New Roman"/>
          <w:sz w:val="24"/>
          <w:szCs w:val="24"/>
          <w:lang w:eastAsia="ru-RU"/>
        </w:rPr>
        <w:t>сказал,</w:t>
      </w:r>
      <w:r w:rsidRPr="00B931B0">
        <w:rPr>
          <w:rFonts w:ascii="Times New Roman" w:eastAsia="Times New Roman" w:hAnsi="Times New Roman" w:cs="Times New Roman"/>
          <w:sz w:val="24"/>
          <w:szCs w:val="24"/>
          <w:lang w:eastAsia="ru-RU"/>
        </w:rPr>
        <w:t xml:space="preserve"> будет больно, открывайся. Боль – это божественная Любовь, которая к вам пришла, а вы её в полноте не принимаете. Она пришла вот такая, а вы взяли. Понятно, да? Вот отсюда и отсюда уже больно вот с этих сторон, ибо Любовь вот такая пришла.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Только хотел сказать: «Наставники позвали», человек уже почувствовал. Пожалуйста, каплю Наставникам. Только теперь не закрываем глаза, а сами раз, там и вышли. Дорога то уже известна.</w:t>
      </w:r>
    </w:p>
    <w:p w:rsidR="00B931B0" w:rsidRPr="00B931B0" w:rsidRDefault="00B931B0" w:rsidP="00555CE9">
      <w:pPr>
        <w:spacing w:after="24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Вышли к Наставникам, и теперь такая уникальная вещь для вас. Достаёте свою каплю огнеобраза и </w:t>
      </w:r>
      <w:r w:rsidR="0051521E" w:rsidRPr="00B931B0">
        <w:rPr>
          <w:rFonts w:ascii="Times New Roman" w:eastAsia="Times New Roman" w:hAnsi="Times New Roman" w:cs="Times New Roman"/>
          <w:sz w:val="24"/>
          <w:szCs w:val="24"/>
          <w:lang w:eastAsia="ru-RU"/>
        </w:rPr>
        <w:t>смотрите,</w:t>
      </w:r>
      <w:r w:rsidRPr="00B931B0">
        <w:rPr>
          <w:rFonts w:ascii="Times New Roman" w:eastAsia="Times New Roman" w:hAnsi="Times New Roman" w:cs="Times New Roman"/>
          <w:sz w:val="24"/>
          <w:szCs w:val="24"/>
          <w:lang w:eastAsia="ru-RU"/>
        </w:rPr>
        <w:t xml:space="preserve"> какая она. Я не шучу, там. Вы можете закрыть глаза, если сложно, можете с открытыми – это сейчас неважно.</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Вышли к Наставнику, достали и показали, что вы накопили сейчас на протяжении вот этого занятия краткого. Выросла она, занизилась. Какая она, если раньше не увидели. Какой объём. Почувствовали себя без неё. А потом вложили в себя и почувствовали себя с ней.</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А теперь вот вместе с ней возожглись Любовью Наставника и Учителя, внутри себя. И следующий шаг. Попросите Наставника усилить её, углубить, сделать больше, расширить, кому как нравится. По выбору Наставника, там слов может быть много, каждому из вас он или расширит, или углубит, или усилит концентрацию, тогда у вас сильней она звучать будет, да? Или объём увеличит, ну не важно, что-то сделает, по его выбору, по его задачам.</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Каждый работает сам с собой. Учитесь.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 xml:space="preserve">А теперь отследите сами для себя, вслух ничего говорить не надо, только для себя. Что произошло с вашей каплей Огнесвета? Кто-то говорит: «А ничего». Неправильно, обязательно у каждого что-то. Только найдите то слово, которое выражает вот это что-то, </w:t>
      </w:r>
      <w:r w:rsidR="0051521E" w:rsidRPr="00B931B0">
        <w:rPr>
          <w:rFonts w:ascii="Times New Roman" w:eastAsia="Times New Roman" w:hAnsi="Times New Roman" w:cs="Times New Roman"/>
          <w:i/>
          <w:sz w:val="24"/>
          <w:szCs w:val="24"/>
          <w:lang w:eastAsia="ru-RU"/>
        </w:rPr>
        <w:t>видите,</w:t>
      </w:r>
      <w:r w:rsidRPr="00B931B0">
        <w:rPr>
          <w:rFonts w:ascii="Times New Roman" w:eastAsia="Times New Roman" w:hAnsi="Times New Roman" w:cs="Times New Roman"/>
          <w:i/>
          <w:sz w:val="24"/>
          <w:szCs w:val="24"/>
          <w:lang w:eastAsia="ru-RU"/>
        </w:rPr>
        <w:t xml:space="preserve"> я сказал несколько: четыре. Таких слов может быть несколько десятков, найдите своё слово. Что произошло? Может </w:t>
      </w:r>
      <w:r w:rsidR="0051521E" w:rsidRPr="00B931B0">
        <w:rPr>
          <w:rFonts w:ascii="Times New Roman" w:eastAsia="Times New Roman" w:hAnsi="Times New Roman" w:cs="Times New Roman"/>
          <w:i/>
          <w:sz w:val="24"/>
          <w:szCs w:val="24"/>
          <w:lang w:eastAsia="ru-RU"/>
        </w:rPr>
        <w:t>быть,</w:t>
      </w:r>
      <w:r w:rsidRPr="00B931B0">
        <w:rPr>
          <w:rFonts w:ascii="Times New Roman" w:eastAsia="Times New Roman" w:hAnsi="Times New Roman" w:cs="Times New Roman"/>
          <w:i/>
          <w:sz w:val="24"/>
          <w:szCs w:val="24"/>
          <w:lang w:eastAsia="ru-RU"/>
        </w:rPr>
        <w:t xml:space="preserve"> капля стала мягче, может быть стала обострённей, может быть чувствительность этой капли повысилась, может </w:t>
      </w:r>
      <w:r w:rsidR="0051521E" w:rsidRPr="00B931B0">
        <w:rPr>
          <w:rFonts w:ascii="Times New Roman" w:eastAsia="Times New Roman" w:hAnsi="Times New Roman" w:cs="Times New Roman"/>
          <w:i/>
          <w:sz w:val="24"/>
          <w:szCs w:val="24"/>
          <w:lang w:eastAsia="ru-RU"/>
        </w:rPr>
        <w:t>быть,</w:t>
      </w:r>
      <w:r w:rsidRPr="00B931B0">
        <w:rPr>
          <w:rFonts w:ascii="Times New Roman" w:eastAsia="Times New Roman" w:hAnsi="Times New Roman" w:cs="Times New Roman"/>
          <w:i/>
          <w:sz w:val="24"/>
          <w:szCs w:val="24"/>
          <w:lang w:eastAsia="ru-RU"/>
        </w:rPr>
        <w:t xml:space="preserve"> она стала разряженней, может быть она стала распылённей. Может </w:t>
      </w:r>
      <w:r w:rsidR="0051521E" w:rsidRPr="00B931B0">
        <w:rPr>
          <w:rFonts w:ascii="Times New Roman" w:eastAsia="Times New Roman" w:hAnsi="Times New Roman" w:cs="Times New Roman"/>
          <w:i/>
          <w:sz w:val="24"/>
          <w:szCs w:val="24"/>
          <w:lang w:eastAsia="ru-RU"/>
        </w:rPr>
        <w:t>быть,</w:t>
      </w:r>
      <w:r w:rsidRPr="00B931B0">
        <w:rPr>
          <w:rFonts w:ascii="Times New Roman" w:eastAsia="Times New Roman" w:hAnsi="Times New Roman" w:cs="Times New Roman"/>
          <w:i/>
          <w:sz w:val="24"/>
          <w:szCs w:val="24"/>
          <w:lang w:eastAsia="ru-RU"/>
        </w:rPr>
        <w:t xml:space="preserve"> она стала стабильней, может она стало сияющей, менее сияющей, активней и всё остальное. Найдите свои слова. Вслух не надо говорить я прошу, потому что наши мозги тут же отвлекаются на слова чужие.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 xml:space="preserve">А теперь что с вашим телом происходит и где. Кто фиксирует происходящее в телах? Поток света, как только расширилась ваша капля огнеобраза или там перестроилась, начинает охватывать вашу голову. Да, да (звук скорой помощи за окном), голова </w:t>
      </w:r>
      <w:r w:rsidRPr="00B931B0">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i/>
          <w:sz w:val="24"/>
          <w:szCs w:val="24"/>
          <w:lang w:eastAsia="ru-RU"/>
        </w:rPr>
        <w:t>это всегда сложно и всегда со скорой помощью.</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Поток, когда я сказал: «Что там происходит?» отвлеклись на знак, охватил вашу голову. Причём, состояние такое, что он идёт снаружи, но вы должны осознать, что он идёт изнутри. Почему? Потому что с вашей каплей огнеобраза что-то (да?) сделали. Услышали? Именно когда с ней что-то сделали, у вас возникает внутри, такое ощущение, что вас пробивает по телу поток Света.</w:t>
      </w:r>
    </w:p>
    <w:p w:rsidR="00B931B0" w:rsidRPr="00B931B0" w:rsidRDefault="00B931B0" w:rsidP="00555CE9">
      <w:pPr>
        <w:spacing w:after="24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lastRenderedPageBreak/>
        <w:t>Научились? Ибо, как только с огнеобразом что-то делают, ваши Сердца слиты с Наставником, получают Вето Наставника, огнеобраз вспыхивает. Чем? Лучом. Наш мозг расшифровывае</w:t>
      </w:r>
      <w:r w:rsidR="0051521E">
        <w:rPr>
          <w:rFonts w:ascii="Times New Roman" w:eastAsia="Times New Roman" w:hAnsi="Times New Roman" w:cs="Times New Roman"/>
          <w:i/>
          <w:sz w:val="24"/>
          <w:szCs w:val="24"/>
          <w:lang w:eastAsia="ru-RU"/>
        </w:rPr>
        <w:t>т, что от Наставника пришёл луч,</w:t>
      </w:r>
      <w:r w:rsidRPr="00B931B0">
        <w:rPr>
          <w:rFonts w:ascii="Times New Roman" w:eastAsia="Times New Roman" w:hAnsi="Times New Roman" w:cs="Times New Roman"/>
          <w:i/>
          <w:sz w:val="24"/>
          <w:szCs w:val="24"/>
          <w:lang w:eastAsia="ru-RU"/>
        </w:rPr>
        <w:t xml:space="preserve"> охватил голову, сердце и тело.</w:t>
      </w:r>
    </w:p>
    <w:p w:rsidR="0051521E"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А Наставник лишь огнеобраз припечатал,</w:t>
      </w:r>
      <w:r w:rsidR="0051521E">
        <w:rPr>
          <w:rFonts w:ascii="Times New Roman" w:eastAsia="Times New Roman" w:hAnsi="Times New Roman" w:cs="Times New Roman"/>
          <w:sz w:val="24"/>
          <w:szCs w:val="24"/>
          <w:lang w:eastAsia="ru-RU"/>
        </w:rPr>
        <w:t xml:space="preserve"> или не огнеобраз, ну Огнесвет.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Давайте так, огнеобраз </w:t>
      </w:r>
      <w:r w:rsidRPr="00B931B0">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sz w:val="24"/>
          <w:szCs w:val="24"/>
          <w:lang w:eastAsia="ru-RU"/>
        </w:rPr>
        <w:t>это от Дхаммы Творения, это тоже правильно. Огнеобраз припечатал астральный, именно так Наставник и работает, ну вы это ещё не проходили. Это от Дхаммы Творения с двенадцатой ступени: Огнесвет, огнеобраз практически одно и то</w:t>
      </w:r>
      <w:r w:rsidR="0051521E">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sz w:val="24"/>
          <w:szCs w:val="24"/>
          <w:lang w:eastAsia="ru-RU"/>
        </w:rPr>
        <w:t>же, в данном варианте исполнения на этой ступени.</w:t>
      </w:r>
    </w:p>
    <w:p w:rsidR="00B931B0" w:rsidRPr="00B931B0" w:rsidRDefault="00B931B0" w:rsidP="00555CE9">
      <w:pPr>
        <w:spacing w:after="24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у вас возникает луч, поток, который вас раз захватил голову. И он мог захватить голову и тут же пройти по рукам, ногам и телу. Кто успел потом отследить не только голову, а заполнились ли ладони рук? Не сейчас, тогда, когда я говорил. Заполнились ли ноги? Или сейчас отследите. </w:t>
      </w:r>
      <w:r w:rsidRPr="00B931B0">
        <w:rPr>
          <w:rFonts w:ascii="Times New Roman" w:eastAsia="Times New Roman" w:hAnsi="Times New Roman" w:cs="Times New Roman"/>
          <w:spacing w:val="20"/>
          <w:sz w:val="24"/>
          <w:szCs w:val="24"/>
          <w:lang w:eastAsia="ru-RU"/>
        </w:rPr>
        <w:t>Мы учимся проживать</w:t>
      </w:r>
      <w:r w:rsidRPr="00B931B0">
        <w:rPr>
          <w:rFonts w:ascii="Times New Roman" w:eastAsia="Times New Roman" w:hAnsi="Times New Roman" w:cs="Times New Roman"/>
          <w:sz w:val="24"/>
          <w:szCs w:val="24"/>
          <w:lang w:eastAsia="ru-RU"/>
        </w:rPr>
        <w:t>.</w:t>
      </w:r>
    </w:p>
    <w:p w:rsidR="00B931B0" w:rsidRPr="0051521E"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51521E">
        <w:rPr>
          <w:rFonts w:ascii="Times New Roman" w:eastAsia="Times New Roman" w:hAnsi="Times New Roman" w:cs="Times New Roman"/>
          <w:sz w:val="24"/>
          <w:szCs w:val="24"/>
          <w:lang w:eastAsia="ru-RU"/>
        </w:rPr>
        <w:t>Все постоянно задают вопросы: как мне проживать правильно? Вот так, как сейчас мы учимся. Это чёткая, ясная учёба проживалки.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51521E">
        <w:rPr>
          <w:rFonts w:ascii="Times New Roman" w:eastAsia="Times New Roman" w:hAnsi="Times New Roman" w:cs="Times New Roman"/>
          <w:sz w:val="24"/>
          <w:szCs w:val="24"/>
          <w:lang w:eastAsia="ru-RU"/>
        </w:rPr>
        <w:t>Получается, не получается – действуйте, активничайте, устремляйтесь, желайте и по вере вашей дано будет</w:t>
      </w:r>
      <w:r w:rsidRPr="00B931B0">
        <w:rPr>
          <w:rFonts w:ascii="Times New Roman" w:eastAsia="Times New Roman" w:hAnsi="Times New Roman" w:cs="Times New Roman"/>
          <w:sz w:val="24"/>
          <w:szCs w:val="24"/>
          <w:lang w:eastAsia="ru-RU"/>
        </w:rPr>
        <w:t>. Все просили научить проживать. Пожалуйста, на третьей ступени мы этим сейчас занимаемся. Проживалка начинается с чувств, учитесь этому. Даже если вам кажется сложно, извините, у Бога всё просто, сложно потому что вы сами всё накрутили. Это извините, вы такие есть. Это просто. Это просто. Вот всё, что сейчас говорится это ну очень просто с позиции Астрального тела. Ну извините, проживаете то вы Астральным телом.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Если для вас это сложно, вы привязались к позиции какого тела? Или Физического, или Эфирного. Освобождайтесь от них, Астральное тело только так и живёт. Если вам это сложно, это живёт Физическое, Эфирное тело другими состояниями. Если вы вошли в чисто Астральное тело, ему сейчас всё понятно и ясно, оно кайфует. Оно балдит, с ним работают. Ему всё понятно, потому что это его жизнь. Вот так живёт ваша низшая Душа, ваше Астральное тело. Тут не бывает непонятного, ибо само понимание для неё </w:t>
      </w:r>
      <w:r w:rsidRPr="00B931B0">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sz w:val="24"/>
          <w:szCs w:val="24"/>
          <w:lang w:eastAsia="ru-RU"/>
        </w:rPr>
        <w:t>это естественный процесс жизни, так же как для вас движение рук и ног, ибо вы к этому привыкли. Вот всё, что говорится, к этому Астральное тело ну просто привыкло.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Поэтому, если вы считаете, что это вам сложно, значит, вы извините, привязаны к двум нижестоящим телам: Эфирному и Физическому. При всём уважении к вам, отследите этот момент, и попытайтесь сейчас от него освободиться, отвязаться.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Кстати, идёт нарастание энергетики, люди начинают в зале зевать. Не думайте, что это плохо </w:t>
      </w:r>
      <w:r w:rsidRPr="00B931B0">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sz w:val="24"/>
          <w:szCs w:val="24"/>
          <w:lang w:eastAsia="ru-RU"/>
        </w:rPr>
        <w:t xml:space="preserve"> это хорошо, у вас идёт лишний объём энергетики для вас, идёт расширение. Когда идёт много энергетики, и вы быстро её перерабатываете, для вас много, да? </w:t>
      </w:r>
      <w:r w:rsidR="0051521E" w:rsidRPr="00B931B0">
        <w:rPr>
          <w:rFonts w:ascii="Times New Roman" w:eastAsia="Times New Roman" w:hAnsi="Times New Roman" w:cs="Times New Roman"/>
          <w:sz w:val="24"/>
          <w:szCs w:val="24"/>
          <w:lang w:eastAsia="ru-RU"/>
        </w:rPr>
        <w:t>Тело,</w:t>
      </w:r>
      <w:r w:rsidRPr="00B931B0">
        <w:rPr>
          <w:rFonts w:ascii="Times New Roman" w:eastAsia="Times New Roman" w:hAnsi="Times New Roman" w:cs="Times New Roman"/>
          <w:sz w:val="24"/>
          <w:szCs w:val="24"/>
          <w:lang w:eastAsia="ru-RU"/>
        </w:rPr>
        <w:t xml:space="preserve"> прежде </w:t>
      </w:r>
      <w:r w:rsidR="0051521E" w:rsidRPr="00B931B0">
        <w:rPr>
          <w:rFonts w:ascii="Times New Roman" w:eastAsia="Times New Roman" w:hAnsi="Times New Roman" w:cs="Times New Roman"/>
          <w:sz w:val="24"/>
          <w:szCs w:val="24"/>
          <w:lang w:eastAsia="ru-RU"/>
        </w:rPr>
        <w:t>всего,</w:t>
      </w:r>
      <w:r w:rsidRPr="00B931B0">
        <w:rPr>
          <w:rFonts w:ascii="Times New Roman" w:eastAsia="Times New Roman" w:hAnsi="Times New Roman" w:cs="Times New Roman"/>
          <w:sz w:val="24"/>
          <w:szCs w:val="24"/>
          <w:lang w:eastAsia="ru-RU"/>
        </w:rPr>
        <w:t xml:space="preserve"> хочет чуть-чуть приснуть, чтобы переработать его, эту энергетику. Ну это Физическое тело, это реакция Физического тела. Это знак того, что энергетики уже с избытком.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Советую сильней открываться и больше излучать. Хотя это хороший знак в том плане, что вы </w:t>
      </w:r>
      <w:r w:rsidRPr="00B931B0">
        <w:rPr>
          <w:rFonts w:ascii="Times New Roman" w:eastAsia="Times New Roman" w:hAnsi="Times New Roman" w:cs="Times New Roman"/>
          <w:spacing w:val="20"/>
          <w:sz w:val="24"/>
          <w:szCs w:val="24"/>
          <w:lang w:eastAsia="ru-RU"/>
        </w:rPr>
        <w:t>проживаете</w:t>
      </w:r>
      <w:r w:rsidRPr="00B931B0">
        <w:rPr>
          <w:rFonts w:ascii="Times New Roman" w:eastAsia="Times New Roman" w:hAnsi="Times New Roman" w:cs="Times New Roman"/>
          <w:sz w:val="24"/>
          <w:szCs w:val="24"/>
          <w:lang w:eastAsia="ru-RU"/>
        </w:rPr>
        <w:t>. Хотя иногда может ничего не чувствуете.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Идём дальше.</w:t>
      </w:r>
    </w:p>
    <w:p w:rsidR="00B931B0" w:rsidRPr="00B931B0" w:rsidRDefault="00B931B0" w:rsidP="00555CE9">
      <w:pPr>
        <w:pStyle w:val="2"/>
        <w:ind w:left="-567" w:right="-1"/>
        <w:rPr>
          <w:rFonts w:eastAsia="Times New Roman"/>
          <w:lang w:eastAsia="ru-RU"/>
        </w:rPr>
      </w:pPr>
      <w:bookmarkStart w:id="197" w:name="_Toc31659074"/>
      <w:bookmarkStart w:id="198" w:name="_Toc31661314"/>
      <w:r w:rsidRPr="00B931B0">
        <w:rPr>
          <w:rFonts w:eastAsia="Times New Roman"/>
          <w:lang w:eastAsia="ru-RU"/>
        </w:rPr>
        <w:t>Ас</w:t>
      </w:r>
      <w:r>
        <w:rPr>
          <w:rFonts w:eastAsia="Times New Roman"/>
          <w:lang w:eastAsia="ru-RU"/>
        </w:rPr>
        <w:t>тральный Свет и Высокие Чувства</w:t>
      </w:r>
      <w:bookmarkEnd w:id="197"/>
      <w:bookmarkEnd w:id="198"/>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Следующий наш этап – это Высокие чувства. И вот тут мы доходим до того состояния, которое называется Астральным Светом. Вот следующий этап. Следующий инь, кото</w:t>
      </w:r>
      <w:r w:rsidR="0051521E">
        <w:rPr>
          <w:rFonts w:ascii="Times New Roman" w:eastAsia="Times New Roman" w:hAnsi="Times New Roman" w:cs="Times New Roman"/>
          <w:sz w:val="24"/>
          <w:szCs w:val="24"/>
          <w:lang w:eastAsia="ru-RU"/>
        </w:rPr>
        <w:t>рый соответствует здесь духу. («</w:t>
      </w:r>
      <w:r w:rsidR="0051521E">
        <w:rPr>
          <w:rFonts w:ascii="Times New Roman" w:eastAsia="Times New Roman" w:hAnsi="Times New Roman" w:cs="Times New Roman"/>
          <w:i/>
          <w:sz w:val="24"/>
          <w:szCs w:val="24"/>
          <w:lang w:eastAsia="ru-RU"/>
        </w:rPr>
        <w:t xml:space="preserve">Я вот здесь сотру это», </w:t>
      </w:r>
      <w:r w:rsidR="0051521E">
        <w:rPr>
          <w:rFonts w:ascii="Times New Roman" w:eastAsia="Times New Roman" w:hAnsi="Times New Roman" w:cs="Times New Roman"/>
          <w:sz w:val="24"/>
          <w:szCs w:val="24"/>
          <w:lang w:eastAsia="ru-RU"/>
        </w:rPr>
        <w:t>–</w:t>
      </w:r>
      <w:r w:rsidR="0051521E" w:rsidRPr="002D3561">
        <w:rPr>
          <w:rFonts w:ascii="Times New Roman" w:eastAsia="Times New Roman" w:hAnsi="Times New Roman" w:cs="Times New Roman"/>
          <w:sz w:val="24"/>
          <w:szCs w:val="24"/>
          <w:lang w:eastAsia="ru-RU"/>
        </w:rPr>
        <w:t xml:space="preserve"> </w:t>
      </w:r>
      <w:r w:rsidR="0051521E">
        <w:rPr>
          <w:rFonts w:ascii="Times New Roman" w:eastAsia="Times New Roman" w:hAnsi="Times New Roman" w:cs="Times New Roman"/>
          <w:sz w:val="24"/>
          <w:szCs w:val="24"/>
          <w:lang w:eastAsia="ru-RU"/>
        </w:rPr>
        <w:t>с</w:t>
      </w:r>
      <w:r w:rsidRPr="00B931B0">
        <w:rPr>
          <w:rFonts w:ascii="Times New Roman" w:eastAsia="Times New Roman" w:hAnsi="Times New Roman" w:cs="Times New Roman"/>
          <w:i/>
          <w:sz w:val="24"/>
          <w:szCs w:val="24"/>
          <w:lang w:eastAsia="ru-RU"/>
        </w:rPr>
        <w:t>тирает с доски</w:t>
      </w:r>
      <w:r w:rsidRPr="00B931B0">
        <w:rPr>
          <w:rFonts w:ascii="Times New Roman" w:eastAsia="Times New Roman" w:hAnsi="Times New Roman" w:cs="Times New Roman"/>
          <w:sz w:val="24"/>
          <w:szCs w:val="24"/>
          <w:lang w:eastAsia="ru-RU"/>
        </w:rPr>
        <w:t xml:space="preserve">). А здесь соответствует третьему состоянию тела: Свет </w:t>
      </w:r>
      <w:r w:rsidRPr="00B931B0">
        <w:rPr>
          <w:rFonts w:ascii="Times New Roman" w:eastAsia="Times New Roman" w:hAnsi="Times New Roman" w:cs="Times New Roman"/>
          <w:color w:val="000000" w:themeColor="text1"/>
          <w:sz w:val="24"/>
          <w:szCs w:val="24"/>
          <w:lang w:eastAsia="ru-RU"/>
        </w:rPr>
        <w:t>–</w:t>
      </w:r>
      <w:r w:rsidRPr="00B931B0">
        <w:rPr>
          <w:rFonts w:ascii="Times New Roman" w:eastAsia="Times New Roman" w:hAnsi="Times New Roman" w:cs="Times New Roman"/>
          <w:sz w:val="24"/>
          <w:szCs w:val="24"/>
          <w:lang w:eastAsia="ru-RU"/>
        </w:rPr>
        <w:t xml:space="preserve"> тьма, да? (</w:t>
      </w:r>
      <w:r w:rsidRPr="00B931B0">
        <w:rPr>
          <w:rFonts w:ascii="Times New Roman" w:eastAsia="Times New Roman" w:hAnsi="Times New Roman" w:cs="Times New Roman"/>
          <w:i/>
          <w:sz w:val="24"/>
          <w:szCs w:val="24"/>
          <w:lang w:eastAsia="ru-RU"/>
        </w:rPr>
        <w:t>Рисует на доске</w:t>
      </w:r>
      <w:r w:rsidRPr="00B931B0">
        <w:rPr>
          <w:rFonts w:ascii="Times New Roman" w:eastAsia="Times New Roman" w:hAnsi="Times New Roman" w:cs="Times New Roman"/>
          <w:sz w:val="24"/>
          <w:szCs w:val="24"/>
          <w:lang w:eastAsia="ru-RU"/>
        </w:rPr>
        <w:t>). Высокие чувства. Вот здесь чувства.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вот здесь появляется то, что мы называем Астральный Свет. И вот здесь появляется та </w:t>
      </w:r>
      <w:r w:rsidRPr="00B931B0">
        <w:rPr>
          <w:rFonts w:ascii="Times New Roman" w:eastAsia="Times New Roman" w:hAnsi="Times New Roman" w:cs="Times New Roman"/>
          <w:spacing w:val="20"/>
          <w:sz w:val="24"/>
          <w:szCs w:val="24"/>
          <w:lang w:eastAsia="ru-RU"/>
        </w:rPr>
        <w:t>чистота</w:t>
      </w:r>
      <w:r w:rsidRPr="00B931B0">
        <w:rPr>
          <w:rFonts w:ascii="Times New Roman" w:eastAsia="Times New Roman" w:hAnsi="Times New Roman" w:cs="Times New Roman"/>
          <w:sz w:val="24"/>
          <w:szCs w:val="24"/>
          <w:lang w:eastAsia="ru-RU"/>
        </w:rPr>
        <w:t xml:space="preserve"> Света, или мы ещё говорим чистый Свет, как работа Высоких чувств. Ну, допустим, вы видели, все, наверное, видели, как младенцы радуются. Они просто радуются, они чисто радуются, прыгают, счастливы – это Высокие чувства, это чистый Астральный Свет.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так легче всего вам объяснить это.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lastRenderedPageBreak/>
        <w:t>Вот, когда вы видите в такой же радости, в открытости, в заразительном смехе, которым заряжают других, и всколыхивают их неожиданно – это Высокие чувства, это Астральный Свет. Обычное чувство всколыхнёт лишь того, у кого это чувство есть, да? Ну, вот у меня есть это чувство – у вас есть, я передаю вам – вы смеётесь. Вы всколыхнулись</w:t>
      </w:r>
      <w:r w:rsidR="00EB221D">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эти чувства есть, они нам понятны. То есть, обычное чувство всегда должно быть понятно другому человеку. Если не понятно он скажет: чего ты смеёшься? Ну это тебе так, а мне не так. Увидели, да? Поэтому вот для чувств это вот нравится.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А вот Астральный Свет и Высокое чувство, если они охватывают одного человека, то независимо от того понятны они нам – не понятны, они проникают во всех и заряжают смехом, заряжают радостью или заряжают горем, состраданием, милосердием, чем угодно. </w:t>
      </w:r>
      <w:r w:rsidRPr="00B931B0">
        <w:rPr>
          <w:rFonts w:ascii="Times New Roman" w:eastAsia="Times New Roman" w:hAnsi="Times New Roman" w:cs="Times New Roman"/>
          <w:spacing w:val="20"/>
          <w:sz w:val="24"/>
          <w:szCs w:val="24"/>
          <w:lang w:eastAsia="ru-RU"/>
        </w:rPr>
        <w:t>Заряжают</w:t>
      </w:r>
      <w:r w:rsidRPr="00B931B0">
        <w:rPr>
          <w:rFonts w:ascii="Times New Roman" w:eastAsia="Times New Roman" w:hAnsi="Times New Roman" w:cs="Times New Roman"/>
          <w:sz w:val="24"/>
          <w:szCs w:val="24"/>
          <w:lang w:eastAsia="ru-RU"/>
        </w:rPr>
        <w:t>. То есть, чистый Астральный Свет он всегда заряжает, он всегда активирует, он всегда энергоизбыточен, и всегда находит дорогу к другому человеку. (</w:t>
      </w:r>
      <w:r w:rsidR="0051521E">
        <w:rPr>
          <w:rFonts w:ascii="Times New Roman" w:eastAsia="Times New Roman" w:hAnsi="Times New Roman" w:cs="Times New Roman"/>
          <w:i/>
          <w:sz w:val="24"/>
          <w:szCs w:val="24"/>
          <w:lang w:eastAsia="ru-RU"/>
        </w:rPr>
        <w:t>Кто-то чихнул</w:t>
      </w:r>
      <w:r w:rsidRPr="00B931B0">
        <w:rPr>
          <w:rFonts w:ascii="Times New Roman" w:eastAsia="Times New Roman" w:hAnsi="Times New Roman" w:cs="Times New Roman"/>
          <w:i/>
          <w:sz w:val="24"/>
          <w:szCs w:val="24"/>
          <w:lang w:eastAsia="ru-RU"/>
        </w:rPr>
        <w:t xml:space="preserve"> </w:t>
      </w:r>
      <w:r w:rsidR="0051521E">
        <w:rPr>
          <w:rFonts w:ascii="Times New Roman" w:eastAsia="Times New Roman" w:hAnsi="Times New Roman" w:cs="Times New Roman"/>
          <w:i/>
          <w:color w:val="000000" w:themeColor="text1"/>
          <w:sz w:val="24"/>
          <w:szCs w:val="24"/>
          <w:lang w:eastAsia="ru-RU"/>
        </w:rPr>
        <w:t>– точно.</w:t>
      </w:r>
      <w:r w:rsidR="0051521E">
        <w:rPr>
          <w:rFonts w:ascii="Times New Roman" w:eastAsia="Times New Roman" w:hAnsi="Times New Roman" w:cs="Times New Roman"/>
          <w:color w:val="000000" w:themeColor="text1"/>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Поэтому отличить чисто Астральный Свет можно только заразительностью. Вот почему говорят, что, если человек истинно любит, можно сказать в Астральном Свете, и у него Высокое чувство, а не обычное, он этим чувством заряжает другого человека. Оно всегда найдет дорогу.</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Если человек истинно устремлён, он всегда сможет заразить этой устремленностью других людей, и потянуть за собой, потому что Высокое чувство за ним. И люди чувствуют. Даже они могут не пойти, но они могут отозваться, и этого бывает достаточно, чтобы сдвинуть какую-то работу.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Поэтому Высокое чувство проявляется через того, насколько реагируют на это чувство окружающие. Почему? Это ж уровень Духа, третий. А в Духе мы, что? Едины. И Высокие чувства отражают законы Духа. В Высоких чувствах мы все с вами едины. Знаете, почему? Все когда-то были младенцами и радовались просто, как младенцы. И это настолько глубоко в нас есть, что какие б мы взрослые, закомплексованные или проблемные не были, где-то внутри оно всегда находится. И кому-то нужно чуть-чуть Астрального Света, он зарядился. А кого-то нужно понятно, уж так всколыхнуть, чтоб вот это вот младенческое проснулось. Ну всегда можно найти подход, чтобы это проснулось.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когда это проснётся, человек: «Ах!» в радости, в </w:t>
      </w:r>
      <w:r w:rsidR="00EB221D" w:rsidRPr="00B931B0">
        <w:rPr>
          <w:rFonts w:ascii="Times New Roman" w:eastAsia="Times New Roman" w:hAnsi="Times New Roman" w:cs="Times New Roman"/>
          <w:sz w:val="24"/>
          <w:szCs w:val="24"/>
          <w:lang w:eastAsia="ru-RU"/>
        </w:rPr>
        <w:t>счастье</w:t>
      </w:r>
      <w:r w:rsidRPr="00B931B0">
        <w:rPr>
          <w:rFonts w:ascii="Times New Roman" w:eastAsia="Times New Roman" w:hAnsi="Times New Roman" w:cs="Times New Roman"/>
          <w:sz w:val="24"/>
          <w:szCs w:val="24"/>
          <w:lang w:eastAsia="ru-RU"/>
        </w:rPr>
        <w:t>, не понимает, что происходит, и прыгает, как младенец. Но при этом он заряжается так, что болезни уходят. Он забывает о том, в каком он состоянии физическом гнилом или, наоборот, в очень активном. Он забывает об угловатости, если тело угловатое, или забывает, наоборот, о пластичности и становится угловатым, ну в зависимости от состояния. И происходит вот это заряжение, активность, вот этот резкий всплеск. Вот человек становится угловатым, если этот резкий всплеск застал закрытого человека, да? И этот всплеск тут же его заполнил, он закрытый, он пытается из этого выйти. Если человек открытый, это всплеск: «А!» и как ребёнок, мы начинаем прыгать, радоваться и двигаться.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Это всегда имеет телесный эффект, запомните! Потому что Высокое чувство одно Астральное Тело охватить не успеет. А если попытается, это его может взорвать. Поэтому Высокое чувство всегда идёт чётко вверх в Разум, как минимум, и в Тело. И Высокие чувства отличаются от обычных тем, что Высокое чувство охватывает пять тел или пять подпланов, а обычное только Душу. Вот что значит: в Духе мы едины. То есть, Высокое чувство делает единство внутри вас, когда и Разум радуется, и Мышление радуется, и Душа, и энергетика, и Тело. И все радуются, и все охвачены, и все воспламенены этим. Воспламенением Дух.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То есть, Высокие чувства они в вас воспламеняют чувствительность. Ну, это ещё не Огонь, это подготовка – это Астральный Свет в чистоте. Ну, можно называть Астральный Дух, ну это будет вызывать у людей ассоциации. Все привыкли это называть чистым Астральным Светом. Посмотрите, чистый Астральный Свет – «ЧАС». Помните, такое выражение: час пробил?! Чистый Астральный Свет пробил нас, на этих ассоциациях </w:t>
      </w:r>
      <w:r w:rsidRPr="00B931B0">
        <w:rPr>
          <w:rFonts w:ascii="Times New Roman" w:eastAsia="Times New Roman" w:hAnsi="Times New Roman" w:cs="Times New Roman"/>
          <w:sz w:val="24"/>
          <w:szCs w:val="24"/>
          <w:lang w:eastAsia="ru-RU"/>
        </w:rPr>
        <w:lastRenderedPageBreak/>
        <w:t>поработайте. Само состояние часа времени, нашей чувствительности ко времени, сидит в Высоких Чувствах.</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Сколько вы проживаете Высокое чувство, такой временной отрезок: час, Тонкий час для вас есть. Это так, это мы уже в высшую математику полезли, это для тех, кто думает, подскажу просто. Вот какой силы Высокое чувство вы испытываете, такой длины час у вас есть на Тонком плане.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Пример. Значит, очень часто в литературе описывается вещи, когда человек зашёл ну, допустим, на пригорок, встретить солнце, и это его так захватило. Потом он оттуда спускается, он там полдня простоял. Он встречал только зарю, ну в пять-шесть утра. Ну</w:t>
      </w:r>
      <w:r w:rsidR="00EB221D">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сколько это, ну час, ну два длится, а он спускается после двенадцати, когда солнце в зените. Он вот как пошло солнце, и пока тело не поняло, что оно может упасть, оно его оттуда не вывело. </w:t>
      </w:r>
      <w:r w:rsidR="00EB221D" w:rsidRPr="00B931B0">
        <w:rPr>
          <w:rFonts w:ascii="Times New Roman" w:eastAsia="Times New Roman" w:hAnsi="Times New Roman" w:cs="Times New Roman"/>
          <w:sz w:val="24"/>
          <w:szCs w:val="24"/>
          <w:lang w:eastAsia="ru-RU"/>
        </w:rPr>
        <w:t>Ну,</w:t>
      </w:r>
      <w:r w:rsidRPr="00B931B0">
        <w:rPr>
          <w:rFonts w:ascii="Times New Roman" w:eastAsia="Times New Roman" w:hAnsi="Times New Roman" w:cs="Times New Roman"/>
          <w:sz w:val="24"/>
          <w:szCs w:val="24"/>
          <w:lang w:eastAsia="ru-RU"/>
        </w:rPr>
        <w:t xml:space="preserve"> тут уже дальше нельзя: «А, ну да, пора идти! А?» При этом, для него на Тонком плане прошёл час.</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поэтому, когда сильные в любви люди встречаются, они времени не замечают. Для них один час они по привычке считают, ну как привыкли, час прошёл. На Тонком плане один час, на физике это может несколько суток. И они потом просыпаются, говорят: «Ой. Мы провалили многое, ой</w:t>
      </w:r>
      <w:r w:rsidR="0051521E">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w:t>
      </w:r>
      <w:r w:rsidR="00EB221D" w:rsidRPr="00B931B0">
        <w:rPr>
          <w:rFonts w:ascii="Times New Roman" w:eastAsia="Times New Roman" w:hAnsi="Times New Roman" w:cs="Times New Roman"/>
          <w:sz w:val="24"/>
          <w:szCs w:val="24"/>
          <w:lang w:eastAsia="ru-RU"/>
        </w:rPr>
        <w:t>извините,</w:t>
      </w:r>
      <w:r w:rsidRPr="00B931B0">
        <w:rPr>
          <w:rFonts w:ascii="Times New Roman" w:eastAsia="Times New Roman" w:hAnsi="Times New Roman" w:cs="Times New Roman"/>
          <w:sz w:val="24"/>
          <w:szCs w:val="24"/>
          <w:lang w:eastAsia="ru-RU"/>
        </w:rPr>
        <w:t xml:space="preserve"> бывает, проблемы».</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Это всё объективно из Высоких чувств. И вот здесь надо учиться ими, с одной стороны, управлять, с другой стороны, уметь ими владеть, то есть, быть в них. Потому что только эти чувства и только вот этот Свет заряжают нашу Душу Духом. И только через это, кстати, в нашу Душу может прийти то, что мы называем Огнём Святого Духа. Тем голубем, о котором в Евангелии говорится. Он только сюда приходит, он ниже не спускается.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Когда мы находим голубей на крышах домов, ну на Тонком плане, как Огонь Святого Духа у некоторых товарищей. Это как раз те Высокие чувства, которые есть, на которые пришёл Огонь Святого Духа, он только на Высокие чувства приходит.</w:t>
      </w:r>
    </w:p>
    <w:p w:rsidR="00B931B0" w:rsidRPr="00B931B0" w:rsidRDefault="00EB221D"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Ну,</w:t>
      </w:r>
      <w:r w:rsidR="00B931B0" w:rsidRPr="00B931B0">
        <w:rPr>
          <w:rFonts w:ascii="Times New Roman" w:eastAsia="Times New Roman" w:hAnsi="Times New Roman" w:cs="Times New Roman"/>
          <w:sz w:val="24"/>
          <w:szCs w:val="24"/>
          <w:lang w:eastAsia="ru-RU"/>
        </w:rPr>
        <w:t xml:space="preserve"> по жизни этот человек их не использовал. Так случайно, поэтому голубь так прилетел, но деваться некуда, построил себе голубятню на его крыше, ну на высоком подплане. Потом поднимаемся: «О!» У нас голубь есть, оказывается Огонь Свя</w:t>
      </w:r>
      <w:r w:rsidR="0051521E">
        <w:rPr>
          <w:rFonts w:ascii="Times New Roman" w:eastAsia="Times New Roman" w:hAnsi="Times New Roman" w:cs="Times New Roman"/>
          <w:sz w:val="24"/>
          <w:szCs w:val="24"/>
          <w:lang w:eastAsia="ru-RU"/>
        </w:rPr>
        <w:t>того Духа к нам приходил. «Ням-</w:t>
      </w:r>
      <w:r w:rsidR="00B931B0" w:rsidRPr="00B931B0">
        <w:rPr>
          <w:rFonts w:ascii="Times New Roman" w:eastAsia="Times New Roman" w:hAnsi="Times New Roman" w:cs="Times New Roman"/>
          <w:sz w:val="24"/>
          <w:szCs w:val="24"/>
          <w:lang w:eastAsia="ru-RU"/>
        </w:rPr>
        <w:t xml:space="preserve">ням» </w:t>
      </w:r>
      <w:r w:rsidR="00B931B0" w:rsidRPr="00B931B0">
        <w:rPr>
          <w:rFonts w:ascii="Times New Roman" w:eastAsia="Times New Roman" w:hAnsi="Times New Roman" w:cs="Times New Roman"/>
          <w:color w:val="000000" w:themeColor="text1"/>
          <w:sz w:val="24"/>
          <w:szCs w:val="24"/>
          <w:lang w:eastAsia="ru-RU"/>
        </w:rPr>
        <w:t>–</w:t>
      </w:r>
      <w:r w:rsidR="00B931B0" w:rsidRPr="00B931B0">
        <w:rPr>
          <w:rFonts w:ascii="Times New Roman" w:eastAsia="Times New Roman" w:hAnsi="Times New Roman" w:cs="Times New Roman"/>
          <w:sz w:val="24"/>
          <w:szCs w:val="24"/>
          <w:lang w:eastAsia="ru-RU"/>
        </w:rPr>
        <w:t xml:space="preserve"> впитываем. Я понимаю, что некоторые: «Хищники!» </w:t>
      </w:r>
      <w:r w:rsidR="00B931B0" w:rsidRPr="00B931B0">
        <w:rPr>
          <w:rFonts w:ascii="Times New Roman" w:eastAsia="Times New Roman" w:hAnsi="Times New Roman" w:cs="Times New Roman"/>
          <w:color w:val="000000" w:themeColor="text1"/>
          <w:sz w:val="24"/>
          <w:szCs w:val="24"/>
          <w:lang w:eastAsia="ru-RU"/>
        </w:rPr>
        <w:t>–</w:t>
      </w:r>
      <w:r w:rsidR="00B931B0" w:rsidRPr="00B931B0">
        <w:rPr>
          <w:rFonts w:ascii="Times New Roman" w:eastAsia="Times New Roman" w:hAnsi="Times New Roman" w:cs="Times New Roman"/>
          <w:sz w:val="24"/>
          <w:szCs w:val="24"/>
          <w:lang w:eastAsia="ru-RU"/>
        </w:rPr>
        <w:t xml:space="preserve"> Да нет, там форма голубя несёт энергетику Огня. То есть, голубь что делает? Он оформляется Отцом, чтобы спустить кусочек Огня Света до астрального плана, всего лишь. Это форма</w:t>
      </w:r>
      <w:r w:rsidR="0051521E">
        <w:rPr>
          <w:rFonts w:ascii="Times New Roman" w:eastAsia="Times New Roman" w:hAnsi="Times New Roman" w:cs="Times New Roman"/>
          <w:sz w:val="24"/>
          <w:szCs w:val="24"/>
          <w:lang w:eastAsia="ru-RU"/>
        </w:rPr>
        <w:t xml:space="preserve"> птицы, несущая кусочек Огня с Будхического плана или Атмического в А</w:t>
      </w:r>
      <w:r w:rsidR="00B931B0" w:rsidRPr="00B931B0">
        <w:rPr>
          <w:rFonts w:ascii="Times New Roman" w:eastAsia="Times New Roman" w:hAnsi="Times New Roman" w:cs="Times New Roman"/>
          <w:sz w:val="24"/>
          <w:szCs w:val="24"/>
          <w:lang w:eastAsia="ru-RU"/>
        </w:rPr>
        <w:t>стральный, вот сюда.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А теперь запомните такую вещь: любое Высокое чувство в своём основании имеет кусочек Огня Святого Духа. Любое Высокое чувство имеет в своем основании, в центровке, маленький кусочек Огня Святого Духа. У кого-то маленький, у кого-то большой, кто сколько накопил. Но обязательно в этом чувстве есть Огонь Святого Духа.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Что такое Святой Дух? </w:t>
      </w:r>
      <w:r w:rsidRPr="00B931B0">
        <w:rPr>
          <w:rFonts w:ascii="Times New Roman" w:eastAsia="Times New Roman" w:hAnsi="Times New Roman" w:cs="Times New Roman"/>
          <w:color w:val="000000" w:themeColor="text1"/>
          <w:sz w:val="24"/>
          <w:szCs w:val="24"/>
          <w:lang w:eastAsia="ru-RU"/>
        </w:rPr>
        <w:t xml:space="preserve">– </w:t>
      </w:r>
      <w:r w:rsidRPr="00B931B0">
        <w:rPr>
          <w:rFonts w:ascii="Times New Roman" w:eastAsia="Times New Roman" w:hAnsi="Times New Roman" w:cs="Times New Roman"/>
          <w:sz w:val="24"/>
          <w:szCs w:val="24"/>
          <w:lang w:eastAsia="ru-RU"/>
        </w:rPr>
        <w:t xml:space="preserve">Мать. Но Святой Дух идет с </w:t>
      </w:r>
      <w:r w:rsidR="0051521E">
        <w:rPr>
          <w:rFonts w:ascii="Times New Roman" w:eastAsia="Times New Roman" w:hAnsi="Times New Roman" w:cs="Times New Roman"/>
          <w:sz w:val="24"/>
          <w:szCs w:val="24"/>
          <w:lang w:eastAsia="ru-RU"/>
        </w:rPr>
        <w:t>Б</w:t>
      </w:r>
      <w:r w:rsidRPr="00B931B0">
        <w:rPr>
          <w:rFonts w:ascii="Times New Roman" w:eastAsia="Times New Roman" w:hAnsi="Times New Roman" w:cs="Times New Roman"/>
          <w:sz w:val="24"/>
          <w:szCs w:val="24"/>
          <w:lang w:eastAsia="ru-RU"/>
        </w:rPr>
        <w:t xml:space="preserve">удхического и </w:t>
      </w:r>
      <w:r w:rsidR="0051521E">
        <w:rPr>
          <w:rFonts w:ascii="Times New Roman" w:eastAsia="Times New Roman" w:hAnsi="Times New Roman" w:cs="Times New Roman"/>
          <w:sz w:val="24"/>
          <w:szCs w:val="24"/>
          <w:lang w:eastAsia="ru-RU"/>
        </w:rPr>
        <w:t>А</w:t>
      </w:r>
      <w:r w:rsidRPr="00B931B0">
        <w:rPr>
          <w:rFonts w:ascii="Times New Roman" w:eastAsia="Times New Roman" w:hAnsi="Times New Roman" w:cs="Times New Roman"/>
          <w:sz w:val="24"/>
          <w:szCs w:val="24"/>
          <w:lang w:eastAsia="ru-RU"/>
        </w:rPr>
        <w:t>тмического плана, но это Огненный план. С плана Сознания, с плана Атмы. А теперь связываем это с просветлением Будды. Даже с получением Иисусом Христом Огня Святого Духа. Просветление Будды</w:t>
      </w:r>
      <w:r w:rsidR="0051521E">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где было? </w:t>
      </w:r>
      <w:r w:rsidR="0051521E">
        <w:rPr>
          <w:rFonts w:ascii="Times New Roman" w:eastAsia="Times New Roman" w:hAnsi="Times New Roman" w:cs="Times New Roman"/>
          <w:sz w:val="24"/>
          <w:szCs w:val="24"/>
          <w:lang w:eastAsia="ru-RU"/>
        </w:rPr>
        <w:t>–</w:t>
      </w:r>
      <w:r w:rsidR="0051521E" w:rsidRPr="002D3561">
        <w:rPr>
          <w:rFonts w:ascii="Times New Roman" w:eastAsia="Times New Roman" w:hAnsi="Times New Roman" w:cs="Times New Roman"/>
          <w:sz w:val="24"/>
          <w:szCs w:val="24"/>
          <w:lang w:eastAsia="ru-RU"/>
        </w:rPr>
        <w:t xml:space="preserve"> </w:t>
      </w:r>
      <w:r w:rsidR="0051521E">
        <w:rPr>
          <w:rFonts w:ascii="Times New Roman" w:eastAsia="Times New Roman" w:hAnsi="Times New Roman" w:cs="Times New Roman"/>
          <w:sz w:val="24"/>
          <w:szCs w:val="24"/>
          <w:lang w:eastAsia="ru-RU"/>
        </w:rPr>
        <w:t>В Саматхи. А Саматхи – это о</w:t>
      </w:r>
      <w:r w:rsidRPr="00B931B0">
        <w:rPr>
          <w:rFonts w:ascii="Times New Roman" w:eastAsia="Times New Roman" w:hAnsi="Times New Roman" w:cs="Times New Roman"/>
          <w:sz w:val="24"/>
          <w:szCs w:val="24"/>
          <w:lang w:eastAsia="ru-RU"/>
        </w:rPr>
        <w:t xml:space="preserve">гонь </w:t>
      </w:r>
      <w:r w:rsidR="0051521E">
        <w:rPr>
          <w:rFonts w:ascii="Times New Roman" w:eastAsia="Times New Roman" w:hAnsi="Times New Roman" w:cs="Times New Roman"/>
          <w:sz w:val="24"/>
          <w:szCs w:val="24"/>
          <w:lang w:eastAsia="ru-RU"/>
        </w:rPr>
        <w:t>Б</w:t>
      </w:r>
      <w:r w:rsidRPr="00B931B0">
        <w:rPr>
          <w:rFonts w:ascii="Times New Roman" w:eastAsia="Times New Roman" w:hAnsi="Times New Roman" w:cs="Times New Roman"/>
          <w:sz w:val="24"/>
          <w:szCs w:val="24"/>
          <w:lang w:eastAsia="ru-RU"/>
        </w:rPr>
        <w:t xml:space="preserve">удхического плана. Бывает буддистское просветление в Сатори. А Сатори – это </w:t>
      </w:r>
      <w:r w:rsidR="0051521E">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гонь </w:t>
      </w:r>
      <w:r w:rsidR="0051521E">
        <w:rPr>
          <w:rFonts w:ascii="Times New Roman" w:eastAsia="Times New Roman" w:hAnsi="Times New Roman" w:cs="Times New Roman"/>
          <w:sz w:val="24"/>
          <w:szCs w:val="24"/>
          <w:lang w:eastAsia="ru-RU"/>
        </w:rPr>
        <w:t>А</w:t>
      </w:r>
      <w:r w:rsidRPr="00B931B0">
        <w:rPr>
          <w:rFonts w:ascii="Times New Roman" w:eastAsia="Times New Roman" w:hAnsi="Times New Roman" w:cs="Times New Roman"/>
          <w:sz w:val="24"/>
          <w:szCs w:val="24"/>
          <w:lang w:eastAsia="ru-RU"/>
        </w:rPr>
        <w:t>тмического плана. Даже Сатори</w:t>
      </w:r>
      <w:r w:rsidR="0051521E">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помните, сатсанг – истина, общение Души Высшими Чувствами.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вот, когда Огонь Будхи или Атмы, ну Саматхи, Сатори спускается сюда, появляется Высшее Чувство. А что такое полнота просветления? Когда вот тот Огонь по всей полноте может полностью заполнить Астральным Светом Высшие Чувства. И когда вот это заполнение становится полным, мы это называем просветлением. Вот в тот момент, в ту секунду, в ту детальку, когда Огонь Будхи полностью заполнил всё, что вы имеете в Высших </w:t>
      </w:r>
      <w:r w:rsidR="0051521E" w:rsidRPr="00B931B0">
        <w:rPr>
          <w:rFonts w:ascii="Times New Roman" w:eastAsia="Times New Roman" w:hAnsi="Times New Roman" w:cs="Times New Roman"/>
          <w:sz w:val="24"/>
          <w:szCs w:val="24"/>
          <w:lang w:eastAsia="ru-RU"/>
        </w:rPr>
        <w:t>Чувствах,</w:t>
      </w:r>
      <w:r w:rsidRPr="00B931B0">
        <w:rPr>
          <w:rFonts w:ascii="Times New Roman" w:eastAsia="Times New Roman" w:hAnsi="Times New Roman" w:cs="Times New Roman"/>
          <w:sz w:val="24"/>
          <w:szCs w:val="24"/>
          <w:lang w:eastAsia="ru-RU"/>
        </w:rPr>
        <w:t xml:space="preserve"> и развернулся, </w:t>
      </w:r>
      <w:r w:rsidR="0051521E">
        <w:rPr>
          <w:rFonts w:ascii="Times New Roman" w:eastAsia="Times New Roman" w:hAnsi="Times New Roman" w:cs="Times New Roman"/>
          <w:sz w:val="24"/>
          <w:szCs w:val="24"/>
          <w:lang w:eastAsia="ru-RU"/>
        </w:rPr>
        <w:t>–</w:t>
      </w:r>
      <w:r w:rsidR="0051521E" w:rsidRPr="002D3561">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sz w:val="24"/>
          <w:szCs w:val="24"/>
          <w:lang w:eastAsia="ru-RU"/>
        </w:rPr>
        <w:t>вы получили просветление.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color w:val="000000" w:themeColor="text1"/>
          <w:sz w:val="24"/>
          <w:szCs w:val="24"/>
          <w:lang w:eastAsia="ru-RU"/>
        </w:rPr>
      </w:pPr>
      <w:r w:rsidRPr="00B931B0">
        <w:rPr>
          <w:rFonts w:ascii="Times New Roman" w:eastAsia="Times New Roman" w:hAnsi="Times New Roman" w:cs="Times New Roman"/>
          <w:sz w:val="24"/>
          <w:szCs w:val="24"/>
          <w:lang w:eastAsia="ru-RU"/>
        </w:rPr>
        <w:t>Причём, для этого нужна ни минута, ни секунда, а доля секунды, миг. Просветление получают только в миг, запомните! Никаких долгих просветлений не бывает. Кто вам об этом рассказывает – это большие враки. Наша материя всей Планеты такого объёма просветления не выдержит. (</w:t>
      </w:r>
      <w:r w:rsidR="0051521E">
        <w:rPr>
          <w:rFonts w:ascii="Times New Roman" w:eastAsia="Times New Roman" w:hAnsi="Times New Roman" w:cs="Times New Roman"/>
          <w:i/>
          <w:sz w:val="24"/>
          <w:szCs w:val="24"/>
          <w:lang w:eastAsia="ru-RU"/>
        </w:rPr>
        <w:t>Кто-то чихнул</w:t>
      </w:r>
      <w:r w:rsidRPr="00B931B0">
        <w:rPr>
          <w:rFonts w:ascii="Times New Roman" w:eastAsia="Times New Roman" w:hAnsi="Times New Roman" w:cs="Times New Roman"/>
          <w:i/>
          <w:sz w:val="24"/>
          <w:szCs w:val="24"/>
          <w:lang w:eastAsia="ru-RU"/>
        </w:rPr>
        <w:t xml:space="preserve"> </w:t>
      </w:r>
      <w:r w:rsidR="0051521E">
        <w:rPr>
          <w:rFonts w:ascii="Times New Roman" w:eastAsia="Times New Roman" w:hAnsi="Times New Roman" w:cs="Times New Roman"/>
          <w:i/>
          <w:color w:val="000000" w:themeColor="text1"/>
          <w:sz w:val="24"/>
          <w:szCs w:val="24"/>
          <w:lang w:eastAsia="ru-RU"/>
        </w:rPr>
        <w:t xml:space="preserve">– </w:t>
      </w:r>
      <w:r w:rsidR="00EB221D" w:rsidRPr="0051521E">
        <w:rPr>
          <w:rFonts w:ascii="Times New Roman" w:eastAsia="Times New Roman" w:hAnsi="Times New Roman" w:cs="Times New Roman"/>
          <w:color w:val="000000" w:themeColor="text1"/>
          <w:sz w:val="24"/>
          <w:szCs w:val="24"/>
          <w:lang w:eastAsia="ru-RU"/>
        </w:rPr>
        <w:t>Человек знает не понаслышке</w:t>
      </w:r>
      <w:r w:rsidR="0051521E">
        <w:rPr>
          <w:rFonts w:ascii="Times New Roman" w:eastAsia="Times New Roman" w:hAnsi="Times New Roman" w:cs="Times New Roman"/>
          <w:color w:val="000000" w:themeColor="text1"/>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lastRenderedPageBreak/>
        <w:t>Не выдержит, материя Планеты такого объёма Огня не выдержит. Наша материя до сих пор не готова к такому Огню, она только к нему пристраивается. Поэтому просветление бывает здесь спонтанно, а потом уже поднимается в Огненный мир, и потом в Огне можешь купаться сколько угодно. Но просветление в Душе только спонтанно, только мгновенно, но зато ты уже имеешь чёткий выход в Огонь Святого Духа.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Единственная разница, что бывают разные объёмы голубей Святого Духа, да? Для отдельного Высокого Чувства бывает маленького кусочка, для кого-то много. А если тебе нужно что-то сдвинуть, вот как Иисус Христос сдвинул. К нему прилетел голубь, ну как Святой Дух, да? </w:t>
      </w:r>
      <w:r w:rsidR="0051521E" w:rsidRPr="00B931B0">
        <w:rPr>
          <w:rFonts w:ascii="Times New Roman" w:eastAsia="Times New Roman" w:hAnsi="Times New Roman" w:cs="Times New Roman"/>
          <w:sz w:val="24"/>
          <w:szCs w:val="24"/>
          <w:lang w:eastAsia="ru-RU"/>
        </w:rPr>
        <w:t>Ну,</w:t>
      </w:r>
      <w:r w:rsidRPr="00B931B0">
        <w:rPr>
          <w:rFonts w:ascii="Times New Roman" w:eastAsia="Times New Roman" w:hAnsi="Times New Roman" w:cs="Times New Roman"/>
          <w:sz w:val="24"/>
          <w:szCs w:val="24"/>
          <w:lang w:eastAsia="ru-RU"/>
        </w:rPr>
        <w:t xml:space="preserve"> он-то это делал ого! Он звал не просто в Высокое чувство, он звал в новую идею: «Возлюби ближнего своего». Он нёс Высокое чувство блаженства Любви. Понятно, какая сила голубя должна была. Он нёс высокое состояние преображения: «Преобразись сам</w:t>
      </w:r>
      <w:r w:rsidR="00EB221D">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и тысячи изменятся!» И так далее, все его законы. Вот его Огонь Святого Духа смог охватить всё вот это.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Потому осознайте, когда к вам приходят Огонь Святого Духа – это Отец даёт вам Огонь по вашему Слову Отца, в котором заключён план вашего сотворения, что вы должны нести окружающему миру. Причём, Иисус говорил: «Будьте таким, как я». Помните? Другими словами, каждый человек получает или обязан получать Огонь Святого Духа, чтобы Высокие чувства в нём всколыхнулись, и он что-то своими высокими состояниями Души принёс этому миру, этой материи, этим возможностям.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А теперь шок для вас. Хотите? Это взяли?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Шок, дзен.</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Вы сейчас огнеобразы получали? Вернее, Огнесвет, каплю Огнесвета. Вспомните известное состояние, кто и когда ещё их получал. Известное историческое состояние, кто и когда в истории получал, зафиксировано в литературах капли Огнесвета.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Следующий шок снимает исторические иллюзии, вслух не ответили, но в голове хотя бы было: Апостолы. На картинах в каждой церкви капля Огня летит в центре их головы. Я серьёзно, я не шучу сейчас. Они получили такие же капли Огнес</w:t>
      </w:r>
      <w:r w:rsidR="0051521E">
        <w:rPr>
          <w:rFonts w:ascii="Times New Roman" w:eastAsia="Times New Roman" w:hAnsi="Times New Roman" w:cs="Times New Roman"/>
          <w:sz w:val="24"/>
          <w:szCs w:val="24"/>
          <w:lang w:eastAsia="ru-RU"/>
        </w:rPr>
        <w:t>вета, как и мы сейчас. Ну, объёмы</w:t>
      </w:r>
      <w:r w:rsidRPr="00B931B0">
        <w:rPr>
          <w:rFonts w:ascii="Times New Roman" w:eastAsia="Times New Roman" w:hAnsi="Times New Roman" w:cs="Times New Roman"/>
          <w:sz w:val="24"/>
          <w:szCs w:val="24"/>
          <w:lang w:eastAsia="ru-RU"/>
        </w:rPr>
        <w:t xml:space="preserve"> могут быть разными, ну задания могут быть разные. Им задание было нести слово Христово – это церковь делает.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У вас своё задание пришло сейчас вам. Но эффект один и тот же, по одному и тому же закону. Я сейчас не шучу. Кто видящий, тот должен был увидеть, как они пришли. А если видящие этого не видели, то извините, такие вы видящие. Всё, что я могу вам сказать. Вот в тот момент, когда они пришли. Потому, что Иисус сказал: «Станьте такими, как я», и каждый может это иметь и делать. Если мы говорим о Высоких Чувствах, эта технология известна всем ученикам Иерархии, готовым к работе с Огнём. Услышали? А тем более с Огнём Будхи и Атмы, всего лишь. Ну всё, без проблем.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Вот Учителя вам направили этот Огонь единым потоком, вот мы его поддержали, вот вы его получили. Только не стройте иллюзии апостольские, это из древности, это сумасшествие. Сейчас каждый человек должен таким стать. Вот теперь разрушайте все ваши иллюзии и отдавайте их в прах истории. И осознайте, что это живая естественная традиция: чтобы возбудить у вас Высокие чувства, вы должны получить каплю Огнесвета. И они сейчас к вам пришли. Единственно, что у Апостолов была единая вера, и этот Огонь ещё возжёгся на голове. </w:t>
      </w:r>
      <w:r w:rsidR="0051521E" w:rsidRPr="00B931B0">
        <w:rPr>
          <w:rFonts w:ascii="Times New Roman" w:eastAsia="Times New Roman" w:hAnsi="Times New Roman" w:cs="Times New Roman"/>
          <w:sz w:val="24"/>
          <w:szCs w:val="24"/>
          <w:lang w:eastAsia="ru-RU"/>
        </w:rPr>
        <w:t>Ну,</w:t>
      </w:r>
      <w:r w:rsidRPr="00B931B0">
        <w:rPr>
          <w:rFonts w:ascii="Times New Roman" w:eastAsia="Times New Roman" w:hAnsi="Times New Roman" w:cs="Times New Roman"/>
          <w:sz w:val="24"/>
          <w:szCs w:val="24"/>
          <w:lang w:eastAsia="ru-RU"/>
        </w:rPr>
        <w:t xml:space="preserve"> мы ведь с вами помните</w:t>
      </w:r>
      <w:r w:rsidR="0051521E">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сейчас проживали, что поток луча, попытку возжечь его в голове и в теле.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Вот осознав это, если вы внимательно к этому относитесь, вы сейчас выходите к Наставнику третий раз. Вот в этом состоянии прекрасного шока – это есть самый лучший дзен, когда Огонь свободно идёт в ваше сердце. И кто верит, что я сказал правду (а это была не шутка, а правда), попросите, чтобы этот Огнесвет у вас возжёгся на голове. Чётко в темечке, чётко в глазе или в чакре Брамы, если вам хочется </w:t>
      </w:r>
      <w:r w:rsidR="00EB221D" w:rsidRPr="00B931B0">
        <w:rPr>
          <w:rFonts w:ascii="Times New Roman" w:eastAsia="Times New Roman" w:hAnsi="Times New Roman" w:cs="Times New Roman"/>
          <w:sz w:val="24"/>
          <w:szCs w:val="24"/>
          <w:lang w:eastAsia="ru-RU"/>
        </w:rPr>
        <w:t>уточнить,</w:t>
      </w:r>
      <w:r w:rsidRPr="00B931B0">
        <w:rPr>
          <w:rFonts w:ascii="Times New Roman" w:eastAsia="Times New Roman" w:hAnsi="Times New Roman" w:cs="Times New Roman"/>
          <w:sz w:val="24"/>
          <w:szCs w:val="24"/>
          <w:lang w:eastAsia="ru-RU"/>
        </w:rPr>
        <w:t xml:space="preserve"> где в Астральном теле. Попробуйте возжечь Огонь, огнеобраз внутри вас, попробуйте возжечь вот это Высокое чувство Огня Света, проживаемости силы Огня Света внутри вас, и быть в этом с помощью Наставника.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lastRenderedPageBreak/>
        <w:t xml:space="preserve">Что вы проживаете в себе? Эффект должен быть не только на голове, не только в центре головы, не только там, где темечко. </w:t>
      </w:r>
      <w:r w:rsidRPr="00132FC9">
        <w:rPr>
          <w:rFonts w:ascii="Times New Roman" w:eastAsia="Times New Roman" w:hAnsi="Times New Roman" w:cs="Times New Roman"/>
          <w:sz w:val="24"/>
          <w:szCs w:val="24"/>
          <w:lang w:eastAsia="ru-RU"/>
        </w:rPr>
        <w:t>Эффект должен быть вокруг всей головы</w:t>
      </w:r>
      <w:r w:rsidRPr="00B931B0">
        <w:rPr>
          <w:rFonts w:ascii="Times New Roman" w:eastAsia="Times New Roman" w:hAnsi="Times New Roman" w:cs="Times New Roman"/>
          <w:sz w:val="24"/>
          <w:szCs w:val="24"/>
          <w:lang w:eastAsia="ru-RU"/>
        </w:rPr>
        <w:t xml:space="preserve">. Первое. Это подсказка на ушко, отслеживайте, если этого нет, </w:t>
      </w:r>
      <w:r w:rsidR="00EB221D" w:rsidRPr="00B931B0">
        <w:rPr>
          <w:rFonts w:ascii="Times New Roman" w:eastAsia="Times New Roman" w:hAnsi="Times New Roman" w:cs="Times New Roman"/>
          <w:sz w:val="24"/>
          <w:szCs w:val="24"/>
          <w:lang w:eastAsia="ru-RU"/>
        </w:rPr>
        <w:t>значит,</w:t>
      </w:r>
      <w:r w:rsidRPr="00B931B0">
        <w:rPr>
          <w:rFonts w:ascii="Times New Roman" w:eastAsia="Times New Roman" w:hAnsi="Times New Roman" w:cs="Times New Roman"/>
          <w:sz w:val="24"/>
          <w:szCs w:val="24"/>
          <w:lang w:eastAsia="ru-RU"/>
        </w:rPr>
        <w:t xml:space="preserve"> вы неправильно концентрируетесь.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Второе. Обязательно, </w:t>
      </w:r>
      <w:r w:rsidRPr="00132FC9">
        <w:rPr>
          <w:rFonts w:ascii="Times New Roman" w:eastAsia="Times New Roman" w:hAnsi="Times New Roman" w:cs="Times New Roman"/>
          <w:sz w:val="24"/>
          <w:szCs w:val="24"/>
          <w:lang w:eastAsia="ru-RU"/>
        </w:rPr>
        <w:t>эффект должен быть в центре груди или в сердце</w:t>
      </w:r>
      <w:r w:rsidRPr="00B931B0">
        <w:rPr>
          <w:rFonts w:ascii="Times New Roman" w:eastAsia="Times New Roman" w:hAnsi="Times New Roman" w:cs="Times New Roman"/>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Обязательно эффект может, </w:t>
      </w:r>
      <w:r w:rsidRPr="00132FC9">
        <w:rPr>
          <w:rFonts w:ascii="Times New Roman" w:eastAsia="Times New Roman" w:hAnsi="Times New Roman" w:cs="Times New Roman"/>
          <w:sz w:val="24"/>
          <w:szCs w:val="24"/>
          <w:lang w:eastAsia="ru-RU"/>
        </w:rPr>
        <w:t>может затрагивать горло</w:t>
      </w:r>
      <w:r w:rsidRPr="00B931B0">
        <w:rPr>
          <w:rFonts w:ascii="Times New Roman" w:eastAsia="Times New Roman" w:hAnsi="Times New Roman" w:cs="Times New Roman"/>
          <w:sz w:val="24"/>
          <w:szCs w:val="24"/>
          <w:lang w:eastAsia="ru-RU"/>
        </w:rPr>
        <w:t>, может не затрагивать. Ну затронутость есть, попытайтесь ощутить это, ну или го</w:t>
      </w:r>
      <w:r w:rsidR="0051521E">
        <w:rPr>
          <w:rFonts w:ascii="Times New Roman" w:eastAsia="Times New Roman" w:hAnsi="Times New Roman" w:cs="Times New Roman"/>
          <w:sz w:val="24"/>
          <w:szCs w:val="24"/>
          <w:lang w:eastAsia="ru-RU"/>
        </w:rPr>
        <w:t>рловую чакру, как вы привыкли, В</w:t>
      </w:r>
      <w:r w:rsidRPr="00B931B0">
        <w:rPr>
          <w:rFonts w:ascii="Times New Roman" w:eastAsia="Times New Roman" w:hAnsi="Times New Roman" w:cs="Times New Roman"/>
          <w:sz w:val="24"/>
          <w:szCs w:val="24"/>
          <w:lang w:eastAsia="ru-RU"/>
        </w:rPr>
        <w:t>ишудху. И пойдёт достаточно сильный Огонь, и отдельным чакрам или отдельным уровням Сердца с ним не справляются, или не справятся.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У кого-то доходит вплоть до конца позвоночника, это тоже нормально, не пугайтесь этого. Это </w:t>
      </w:r>
      <w:r w:rsidRPr="00B931B0">
        <w:rPr>
          <w:rFonts w:ascii="Times New Roman" w:eastAsia="Times New Roman" w:hAnsi="Times New Roman" w:cs="Times New Roman"/>
          <w:b/>
          <w:sz w:val="24"/>
          <w:szCs w:val="24"/>
          <w:lang w:eastAsia="ru-RU"/>
        </w:rPr>
        <w:t>Огонь восстанавливает вам меч Ученика Духа</w:t>
      </w:r>
      <w:r w:rsidRPr="00B931B0">
        <w:rPr>
          <w:rFonts w:ascii="Times New Roman" w:eastAsia="Times New Roman" w:hAnsi="Times New Roman" w:cs="Times New Roman"/>
          <w:sz w:val="24"/>
          <w:szCs w:val="24"/>
          <w:lang w:eastAsia="ru-RU"/>
        </w:rPr>
        <w:t>, прожигание называется. Меч ученичества восстанавливает, у кого возжёгся позвоночник. Всегда, когда возжигается в основании позвоночник – это не обязательно Кундалини возжигается, это возжигается Луч Воли Отца в вас. Огонь Сатори, Огонь Атмического плана.</w:t>
      </w:r>
    </w:p>
    <w:p w:rsidR="00B931B0" w:rsidRPr="00B931B0" w:rsidRDefault="00B931B0" w:rsidP="00555CE9">
      <w:pPr>
        <w:pStyle w:val="2"/>
        <w:ind w:left="-567" w:right="-1"/>
        <w:rPr>
          <w:rFonts w:eastAsia="Times New Roman"/>
          <w:lang w:eastAsia="ru-RU"/>
        </w:rPr>
      </w:pPr>
      <w:bookmarkStart w:id="199" w:name="_Toc31659075"/>
      <w:bookmarkStart w:id="200" w:name="_Toc31661315"/>
      <w:r>
        <w:rPr>
          <w:rFonts w:eastAsia="Times New Roman"/>
          <w:lang w:eastAsia="ru-RU"/>
        </w:rPr>
        <w:t xml:space="preserve">Законы </w:t>
      </w:r>
      <w:r w:rsidRPr="00132FC9">
        <w:t>проживания</w:t>
      </w:r>
      <w:bookmarkEnd w:id="199"/>
      <w:bookmarkEnd w:id="200"/>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Поблагодарите Наставника за работу с вами, не на совсем – на данный этап. Развернитесь в теле, почувствуйте, что вы, где вы проживаете, как где какие состояния у вас возникают.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теперь, чтобы перейти дальше, мы должны вспомнить одно состояние, которое называется сердечной мыслью. В Школе это известная вещь, но есть новенькие, которые говорить не надо, оставьте в </w:t>
      </w:r>
      <w:r w:rsidR="00391A33" w:rsidRPr="00B931B0">
        <w:rPr>
          <w:rFonts w:ascii="Times New Roman" w:eastAsia="Times New Roman" w:hAnsi="Times New Roman" w:cs="Times New Roman"/>
          <w:sz w:val="24"/>
          <w:szCs w:val="24"/>
          <w:lang w:eastAsia="ru-RU"/>
        </w:rPr>
        <w:t>себе,</w:t>
      </w:r>
      <w:r w:rsidRPr="00B931B0">
        <w:rPr>
          <w:rFonts w:ascii="Times New Roman" w:eastAsia="Times New Roman" w:hAnsi="Times New Roman" w:cs="Times New Roman"/>
          <w:sz w:val="24"/>
          <w:szCs w:val="24"/>
          <w:lang w:eastAsia="ru-RU"/>
        </w:rPr>
        <w:t xml:space="preserve"> пожалуйста. Я прошу</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не говорите о своих состояниях, оставьте это в себе. Вопросы потом на перерыве, перерыв вот, сейчас будет. Мы сейчас доведём Душу, и будет перерывчик, тогда зададите вопросы. Перерывчик для вопросов, ну или там для гульбы чуть-чуть.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Значит, вспомните состояние сердечной мысли, когда….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Когда сердечные мысли вы чётко проживаете: в начале </w:t>
      </w:r>
      <w:r w:rsidRPr="00EB221D">
        <w:rPr>
          <w:rFonts w:ascii="Times New Roman" w:eastAsia="Times New Roman" w:hAnsi="Times New Roman" w:cs="Times New Roman"/>
          <w:sz w:val="24"/>
          <w:szCs w:val="24"/>
          <w:lang w:eastAsia="ru-RU"/>
        </w:rPr>
        <w:t>движение тела</w:t>
      </w:r>
      <w:r w:rsidRPr="00B931B0">
        <w:rPr>
          <w:rFonts w:ascii="Times New Roman" w:eastAsia="Times New Roman" w:hAnsi="Times New Roman" w:cs="Times New Roman"/>
          <w:sz w:val="24"/>
          <w:szCs w:val="24"/>
          <w:lang w:eastAsia="ru-RU"/>
        </w:rPr>
        <w:t>,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Потом, </w:t>
      </w:r>
      <w:r w:rsidRPr="00EB221D">
        <w:rPr>
          <w:rFonts w:ascii="Times New Roman" w:eastAsia="Times New Roman" w:hAnsi="Times New Roman" w:cs="Times New Roman"/>
          <w:sz w:val="24"/>
          <w:szCs w:val="24"/>
          <w:lang w:eastAsia="ru-RU"/>
        </w:rPr>
        <w:t>ощущение, чувства, мысль, смысл, суть</w:t>
      </w:r>
      <w:r w:rsidR="00391A33">
        <w:rPr>
          <w:rFonts w:ascii="Times New Roman" w:eastAsia="Times New Roman" w:hAnsi="Times New Roman" w:cs="Times New Roman"/>
          <w:sz w:val="24"/>
          <w:szCs w:val="24"/>
          <w:lang w:eastAsia="ru-RU"/>
        </w:rPr>
        <w:t xml:space="preserve"> этого смысла вплоть до</w:t>
      </w:r>
      <w:r w:rsidRPr="00B931B0">
        <w:rPr>
          <w:rFonts w:ascii="Times New Roman" w:eastAsia="Times New Roman" w:hAnsi="Times New Roman" w:cs="Times New Roman"/>
          <w:sz w:val="24"/>
          <w:szCs w:val="24"/>
          <w:lang w:eastAsia="ru-RU"/>
        </w:rPr>
        <w:t>сюда.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То есть, затрагивается семёрка тел: от первого до седьмого. Ну</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конкретно Сердечную мысль мы будем чётко изучать на следующей ступени, на четвёртой. Мы будем работать с Ментальным телом, с Мышлением, ну так же конкретно, как сейчас с Душой. Но сейчас нам важно запомнить, что есть движение, есть ощущение, есть чувства, есть мысль, которая посередине находится. Есть смысл, есть суть и тот символ, который в вершине нас ждёт.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Вот это Огонь Сатори и Саматхи, да? Он проникает </w:t>
      </w:r>
      <w:r w:rsidR="00391A33" w:rsidRPr="00B931B0">
        <w:rPr>
          <w:rFonts w:ascii="Times New Roman" w:eastAsia="Times New Roman" w:hAnsi="Times New Roman" w:cs="Times New Roman"/>
          <w:sz w:val="24"/>
          <w:szCs w:val="24"/>
          <w:lang w:eastAsia="ru-RU"/>
        </w:rPr>
        <w:t>сюда,</w:t>
      </w:r>
      <w:r w:rsidRPr="00B931B0">
        <w:rPr>
          <w:rFonts w:ascii="Times New Roman" w:eastAsia="Times New Roman" w:hAnsi="Times New Roman" w:cs="Times New Roman"/>
          <w:sz w:val="24"/>
          <w:szCs w:val="24"/>
          <w:lang w:eastAsia="ru-RU"/>
        </w:rPr>
        <w:t xml:space="preserve"> прежде всего активностью сердечной мысли. То есть, активностью сердечной мысли внутри нас.</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сейчас, если вам было сложно возжигать или Огонь, или что-то, у вас нет координации между движением, ощущением, чувством, мыслью и всем остальным, где-то сбой. Если где-то сейчас что-то вы не доживали, не проживали Огонь или то, что я говорил, у вас не происходило. Сбой не где-то там абстрактно находится, а в не координации тела.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EB221D">
        <w:rPr>
          <w:rFonts w:ascii="Times New Roman" w:eastAsia="Times New Roman" w:hAnsi="Times New Roman" w:cs="Times New Roman"/>
          <w:sz w:val="24"/>
          <w:szCs w:val="24"/>
          <w:lang w:eastAsia="ru-RU"/>
        </w:rPr>
        <w:t>Сила проживания зависит от активности сердечных мыслей</w:t>
      </w:r>
      <w:r w:rsidRPr="00B931B0">
        <w:rPr>
          <w:rFonts w:ascii="Times New Roman" w:eastAsia="Times New Roman" w:hAnsi="Times New Roman" w:cs="Times New Roman"/>
          <w:sz w:val="24"/>
          <w:szCs w:val="24"/>
          <w:lang w:eastAsia="ru-RU"/>
        </w:rPr>
        <w:t xml:space="preserve"> – раз. В каждый миг, вот вы сейчас сидите в одну секунду миллионы, миллиарды мигов в зависимости от вашего времени. Любое ваше движение, вот сейчас клетки двигаются, глаза моргают, руки двигаются бессознательно. Движения сливаются с ощущениями, чувствами, мыслями, смыслами, сутью – проживание. Если у вас где-то зациклена, допустим, мысль: «опа!» дальше не идёт, или снизу: «фух!» не пошло. Или чувства: вы сейчас сильно что-то, вас что-то не устраивает. Понятно, да? Вот должно быть открытое состояние, чтоб вы свободно ходили туда-сюда сердечной мыслью, тогда проживание будет полным.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второй момент, так как вот позвоночник у кого-то возжигается, и там у основания горело тело. Второй закон проживания, запомните, любое </w:t>
      </w:r>
      <w:r w:rsidRPr="00EB221D">
        <w:rPr>
          <w:rFonts w:ascii="Times New Roman" w:eastAsia="Times New Roman" w:hAnsi="Times New Roman" w:cs="Times New Roman"/>
          <w:sz w:val="24"/>
          <w:szCs w:val="24"/>
          <w:lang w:eastAsia="ru-RU"/>
        </w:rPr>
        <w:t>проживание – это эффект присутствия в вас закона Отца</w:t>
      </w:r>
      <w:r w:rsidRPr="00B931B0">
        <w:rPr>
          <w:rFonts w:ascii="Times New Roman" w:eastAsia="Times New Roman" w:hAnsi="Times New Roman" w:cs="Times New Roman"/>
          <w:sz w:val="24"/>
          <w:szCs w:val="24"/>
          <w:lang w:eastAsia="ru-RU"/>
        </w:rPr>
        <w:t>. (</w:t>
      </w:r>
      <w:r w:rsidR="00391A33">
        <w:rPr>
          <w:rFonts w:ascii="Times New Roman" w:eastAsia="Times New Roman" w:hAnsi="Times New Roman" w:cs="Times New Roman"/>
          <w:i/>
          <w:sz w:val="24"/>
          <w:szCs w:val="24"/>
          <w:lang w:eastAsia="ru-RU"/>
        </w:rPr>
        <w:t>Кто-то чихнул</w:t>
      </w:r>
      <w:r w:rsidR="00EB221D">
        <w:rPr>
          <w:rFonts w:ascii="Times New Roman" w:eastAsia="Times New Roman" w:hAnsi="Times New Roman" w:cs="Times New Roman"/>
          <w:i/>
          <w:sz w:val="24"/>
          <w:szCs w:val="24"/>
          <w:lang w:eastAsia="ru-RU"/>
        </w:rPr>
        <w:t xml:space="preserve"> – </w:t>
      </w:r>
      <w:r w:rsidR="00EB221D" w:rsidRPr="00391A33">
        <w:rPr>
          <w:rFonts w:ascii="Times New Roman" w:eastAsia="Times New Roman" w:hAnsi="Times New Roman" w:cs="Times New Roman"/>
          <w:sz w:val="24"/>
          <w:szCs w:val="24"/>
          <w:lang w:eastAsia="ru-RU"/>
        </w:rPr>
        <w:t>т</w:t>
      </w:r>
      <w:r w:rsidRPr="00391A33">
        <w:rPr>
          <w:rFonts w:ascii="Times New Roman" w:eastAsia="Times New Roman" w:hAnsi="Times New Roman" w:cs="Times New Roman"/>
          <w:sz w:val="24"/>
          <w:szCs w:val="24"/>
          <w:lang w:eastAsia="ru-RU"/>
        </w:rPr>
        <w:t>очно, спасибо! Ну просто в самую точ</w:t>
      </w:r>
      <w:r w:rsidR="00EB221D" w:rsidRPr="00391A33">
        <w:rPr>
          <w:rFonts w:ascii="Times New Roman" w:eastAsia="Times New Roman" w:hAnsi="Times New Roman" w:cs="Times New Roman"/>
          <w:sz w:val="24"/>
          <w:szCs w:val="24"/>
          <w:lang w:eastAsia="ru-RU"/>
        </w:rPr>
        <w:t>ечку, в самый нужный момент</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Зап</w:t>
      </w:r>
      <w:r w:rsidR="00391A33">
        <w:rPr>
          <w:rFonts w:ascii="Times New Roman" w:eastAsia="Times New Roman" w:hAnsi="Times New Roman" w:cs="Times New Roman"/>
          <w:sz w:val="24"/>
          <w:szCs w:val="24"/>
          <w:lang w:eastAsia="ru-RU"/>
        </w:rPr>
        <w:t>омните, любое проживание. Любое</w:t>
      </w:r>
      <w:r w:rsidR="00391A33" w:rsidRPr="00391A33">
        <w:rPr>
          <w:rFonts w:ascii="Times New Roman" w:eastAsia="Times New Roman" w:hAnsi="Times New Roman" w:cs="Times New Roman"/>
          <w:sz w:val="24"/>
          <w:szCs w:val="24"/>
          <w:lang w:eastAsia="ru-RU"/>
        </w:rPr>
        <w:t xml:space="preserve"> </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большое, маленькое, сильное, слабое – это присутствие в вас закона Отца.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lastRenderedPageBreak/>
        <w:t>Завтра мы будем говорить о законах Ученика и законах Ученичества, мы более подробно это затронем. Но, что значит закон Отца? Подумайте, что значит закон? Это правила или принцип, или план определённой реальност</w:t>
      </w:r>
      <w:r w:rsidR="00391A33">
        <w:rPr>
          <w:rFonts w:ascii="Times New Roman" w:eastAsia="Times New Roman" w:hAnsi="Times New Roman" w:cs="Times New Roman"/>
          <w:sz w:val="24"/>
          <w:szCs w:val="24"/>
          <w:lang w:eastAsia="ru-RU"/>
        </w:rPr>
        <w:t>и (да?)</w:t>
      </w:r>
      <w:r w:rsidRPr="00B931B0">
        <w:rPr>
          <w:rFonts w:ascii="Times New Roman" w:eastAsia="Times New Roman" w:hAnsi="Times New Roman" w:cs="Times New Roman"/>
          <w:sz w:val="24"/>
          <w:szCs w:val="24"/>
          <w:lang w:eastAsia="ru-RU"/>
        </w:rPr>
        <w:t xml:space="preserve"> которая есть. По которой всё сотворяется, по которой существует всё, и так быть должно. И </w:t>
      </w:r>
      <w:r w:rsidR="00EB221D">
        <w:rPr>
          <w:rFonts w:ascii="Times New Roman" w:eastAsia="Times New Roman" w:hAnsi="Times New Roman" w:cs="Times New Roman"/>
          <w:sz w:val="24"/>
          <w:szCs w:val="24"/>
          <w:lang w:eastAsia="ru-RU"/>
        </w:rPr>
        <w:t>З</w:t>
      </w:r>
      <w:r w:rsidRPr="00EB221D">
        <w:rPr>
          <w:rFonts w:ascii="Times New Roman" w:eastAsia="Times New Roman" w:hAnsi="Times New Roman" w:cs="Times New Roman"/>
          <w:sz w:val="24"/>
          <w:szCs w:val="24"/>
          <w:lang w:eastAsia="ru-RU"/>
        </w:rPr>
        <w:t>акон – это те потоки жизни, которые Отец направляет (да?) во всю окружающую материю</w:t>
      </w:r>
      <w:r w:rsidRPr="00B931B0">
        <w:rPr>
          <w:rFonts w:ascii="Times New Roman" w:eastAsia="Times New Roman" w:hAnsi="Times New Roman" w:cs="Times New Roman"/>
          <w:sz w:val="24"/>
          <w:szCs w:val="24"/>
          <w:lang w:eastAsia="ru-RU"/>
        </w:rPr>
        <w:t>. Ведь жизнь движется по законам Отца.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Что такое проживание? Когда вы </w:t>
      </w:r>
      <w:r w:rsidRPr="00B931B0">
        <w:rPr>
          <w:rFonts w:ascii="Times New Roman" w:eastAsia="Times New Roman" w:hAnsi="Times New Roman" w:cs="Times New Roman"/>
          <w:spacing w:val="20"/>
          <w:sz w:val="24"/>
          <w:szCs w:val="24"/>
          <w:lang w:eastAsia="ru-RU"/>
        </w:rPr>
        <w:t>проживаете – у вас происходит движение жизни</w:t>
      </w:r>
      <w:r w:rsidRPr="00B931B0">
        <w:rPr>
          <w:rFonts w:ascii="Times New Roman" w:eastAsia="Times New Roman" w:hAnsi="Times New Roman" w:cs="Times New Roman"/>
          <w:sz w:val="24"/>
          <w:szCs w:val="24"/>
          <w:lang w:eastAsia="ru-RU"/>
        </w:rPr>
        <w:t xml:space="preserve">. Услышали? То есть, </w:t>
      </w:r>
      <w:r w:rsidRPr="00EB221D">
        <w:rPr>
          <w:rFonts w:ascii="Times New Roman" w:eastAsia="Times New Roman" w:hAnsi="Times New Roman" w:cs="Times New Roman"/>
          <w:sz w:val="24"/>
          <w:szCs w:val="24"/>
          <w:lang w:eastAsia="ru-RU"/>
        </w:rPr>
        <w:t xml:space="preserve">движение Огня, Энергии Отца в вас называется </w:t>
      </w:r>
      <w:r w:rsidRPr="00EB221D">
        <w:rPr>
          <w:rFonts w:ascii="Times New Roman" w:eastAsia="Times New Roman" w:hAnsi="Times New Roman" w:cs="Times New Roman"/>
          <w:spacing w:val="20"/>
          <w:sz w:val="24"/>
          <w:szCs w:val="24"/>
          <w:lang w:eastAsia="ru-RU"/>
        </w:rPr>
        <w:t>проживанием</w:t>
      </w:r>
      <w:r w:rsidRPr="00B931B0">
        <w:rPr>
          <w:rFonts w:ascii="Times New Roman" w:eastAsia="Times New Roman" w:hAnsi="Times New Roman" w:cs="Times New Roman"/>
          <w:sz w:val="24"/>
          <w:szCs w:val="24"/>
          <w:lang w:eastAsia="ru-RU"/>
        </w:rPr>
        <w:t xml:space="preserve">. Движение Огня или Энергии Отца, Учителя, Наставника (Учитель и Наставник или Владычица выражают Отца в вас) называется </w:t>
      </w:r>
      <w:r w:rsidRPr="00B931B0">
        <w:rPr>
          <w:rFonts w:ascii="Times New Roman" w:eastAsia="Times New Roman" w:hAnsi="Times New Roman" w:cs="Times New Roman"/>
          <w:spacing w:val="20"/>
          <w:sz w:val="24"/>
          <w:szCs w:val="24"/>
          <w:lang w:eastAsia="ru-RU"/>
        </w:rPr>
        <w:t>проживание</w:t>
      </w:r>
      <w:r w:rsidRPr="00B931B0">
        <w:rPr>
          <w:rFonts w:ascii="Times New Roman" w:eastAsia="Times New Roman" w:hAnsi="Times New Roman" w:cs="Times New Roman"/>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Так вот, если вы проживаете – это движение есть, а если вы не проживаете – этого движения в вас, извините, нету. И глубина, и степень проживания зависит от присутствия в вас соответствующих законов Отца. Закон Отца есть – вы </w:t>
      </w:r>
      <w:r w:rsidRPr="00B931B0">
        <w:rPr>
          <w:rFonts w:ascii="Times New Roman" w:eastAsia="Times New Roman" w:hAnsi="Times New Roman" w:cs="Times New Roman"/>
          <w:spacing w:val="20"/>
          <w:sz w:val="24"/>
          <w:szCs w:val="24"/>
          <w:lang w:eastAsia="ru-RU"/>
        </w:rPr>
        <w:t>проживаете</w:t>
      </w:r>
      <w:r w:rsidRPr="00B931B0">
        <w:rPr>
          <w:rFonts w:ascii="Times New Roman" w:eastAsia="Times New Roman" w:hAnsi="Times New Roman" w:cs="Times New Roman"/>
          <w:sz w:val="24"/>
          <w:szCs w:val="24"/>
          <w:lang w:eastAsia="ru-RU"/>
        </w:rPr>
        <w:t xml:space="preserve">. Почему? </w:t>
      </w:r>
      <w:r w:rsidRPr="00EB221D">
        <w:rPr>
          <w:rFonts w:ascii="Times New Roman" w:eastAsia="Times New Roman" w:hAnsi="Times New Roman" w:cs="Times New Roman"/>
          <w:sz w:val="24"/>
          <w:szCs w:val="24"/>
          <w:lang w:eastAsia="ru-RU"/>
        </w:rPr>
        <w:t>Закон создает движение жизни в вас.</w:t>
      </w:r>
      <w:r w:rsidRPr="00B931B0">
        <w:rPr>
          <w:rFonts w:ascii="Times New Roman" w:eastAsia="Times New Roman" w:hAnsi="Times New Roman" w:cs="Times New Roman"/>
          <w:sz w:val="24"/>
          <w:szCs w:val="24"/>
          <w:lang w:eastAsia="ru-RU"/>
        </w:rPr>
        <w:t xml:space="preserve"> Не важно: на уровне ощущений, на уровне чувств, на уровне мыслей. Увидели? Движение. А если закона Отца где-то нет – это течение жизни вы или не ощущаете, или не чувствуете, не происходит. Если жизнь не двигается – в вас нет </w:t>
      </w:r>
      <w:r w:rsidRPr="00B931B0">
        <w:rPr>
          <w:rFonts w:ascii="Times New Roman" w:eastAsia="Times New Roman" w:hAnsi="Times New Roman" w:cs="Times New Roman"/>
          <w:spacing w:val="20"/>
          <w:sz w:val="24"/>
          <w:szCs w:val="24"/>
          <w:lang w:eastAsia="ru-RU"/>
        </w:rPr>
        <w:t>проживания</w:t>
      </w:r>
      <w:r w:rsidRPr="00B931B0">
        <w:rPr>
          <w:rFonts w:ascii="Times New Roman" w:eastAsia="Times New Roman" w:hAnsi="Times New Roman" w:cs="Times New Roman"/>
          <w:sz w:val="24"/>
          <w:szCs w:val="24"/>
          <w:lang w:eastAsia="ru-RU"/>
        </w:rPr>
        <w:t>, то есть, движения жизни.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Вопрос! Вспоминаем слова Иисуса Христа: «Не моя Воля, а твоя Отче». Что он имел в виду здесь? Он не просто абстрактно говорил: «Папа дай мне свою Волю». Он говорил, что я принимаю Волю, то есть, извините меня, законы Отца. Услышали? И те законы создали ему новую проживаемость.</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И тем, у кого сейчас просёкся позвоночник, то позвоночник – это принятие Воли Отца, это Атмический план, меч Воина Духа. </w:t>
      </w:r>
      <w:r w:rsidR="00391A33" w:rsidRPr="00B931B0">
        <w:rPr>
          <w:rFonts w:ascii="Times New Roman" w:eastAsia="Times New Roman" w:hAnsi="Times New Roman" w:cs="Times New Roman"/>
          <w:sz w:val="24"/>
          <w:szCs w:val="24"/>
          <w:lang w:eastAsia="ru-RU"/>
        </w:rPr>
        <w:t>Это,</w:t>
      </w:r>
      <w:r w:rsidRPr="00B931B0">
        <w:rPr>
          <w:rFonts w:ascii="Times New Roman" w:eastAsia="Times New Roman" w:hAnsi="Times New Roman" w:cs="Times New Roman"/>
          <w:sz w:val="24"/>
          <w:szCs w:val="24"/>
          <w:lang w:eastAsia="ru-RU"/>
        </w:rPr>
        <w:t xml:space="preserve"> прежде всего работа Атмы, Луча Воли Духа в вас. И когда этот меч или Луч вас просёк, вот здесь возожглось что-то в копчике – это принятие новой Воли, нового закона Отца и пошло проживание.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Так вот запомните, любое </w:t>
      </w:r>
      <w:r w:rsidRPr="00EB221D">
        <w:rPr>
          <w:rFonts w:ascii="Times New Roman" w:eastAsia="Times New Roman" w:hAnsi="Times New Roman" w:cs="Times New Roman"/>
          <w:sz w:val="24"/>
          <w:szCs w:val="24"/>
          <w:lang w:eastAsia="ru-RU"/>
        </w:rPr>
        <w:t>проживание – это к следующему нашему моменту, начинается с седьмого плана.</w:t>
      </w:r>
      <w:r w:rsidRPr="00B931B0">
        <w:rPr>
          <w:rFonts w:ascii="Times New Roman" w:eastAsia="Times New Roman" w:hAnsi="Times New Roman" w:cs="Times New Roman"/>
          <w:sz w:val="24"/>
          <w:szCs w:val="24"/>
          <w:lang w:eastAsia="ru-RU"/>
        </w:rPr>
        <w:t xml:space="preserve"> С седьмого плана с Атмы, с плана </w:t>
      </w:r>
      <w:r w:rsidRPr="00B931B0">
        <w:rPr>
          <w:rFonts w:ascii="Times New Roman" w:eastAsia="Times New Roman" w:hAnsi="Times New Roman" w:cs="Times New Roman"/>
          <w:spacing w:val="20"/>
          <w:sz w:val="24"/>
          <w:szCs w:val="24"/>
          <w:lang w:eastAsia="ru-RU"/>
        </w:rPr>
        <w:t>Воли Духа</w:t>
      </w:r>
      <w:r w:rsidRPr="00B931B0">
        <w:rPr>
          <w:rFonts w:ascii="Times New Roman" w:eastAsia="Times New Roman" w:hAnsi="Times New Roman" w:cs="Times New Roman"/>
          <w:sz w:val="24"/>
          <w:szCs w:val="24"/>
          <w:lang w:eastAsia="ru-RU"/>
        </w:rPr>
        <w:t>, как правильно</w:t>
      </w:r>
      <w:r w:rsidR="00391A33">
        <w:rPr>
          <w:rFonts w:ascii="Times New Roman" w:eastAsia="Times New Roman" w:hAnsi="Times New Roman" w:cs="Times New Roman"/>
          <w:sz w:val="24"/>
          <w:szCs w:val="24"/>
          <w:lang w:eastAsia="ru-RU"/>
        </w:rPr>
        <w:t xml:space="preserve"> его называть. Не Духовной Воли, ибо эта Воля рогатая тогда</w:t>
      </w:r>
      <w:r w:rsidRPr="00B931B0">
        <w:rPr>
          <w:rFonts w:ascii="Times New Roman" w:eastAsia="Times New Roman" w:hAnsi="Times New Roman" w:cs="Times New Roman"/>
          <w:sz w:val="24"/>
          <w:szCs w:val="24"/>
          <w:lang w:eastAsia="ru-RU"/>
        </w:rPr>
        <w:t xml:space="preserve"> </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Дух-овна нам не нужен</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 Воли Духа.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Почему оттуда? Извините, Воля Духа: «Не моя Воля, а твоя Отче», да? Именно там, в первую очередь, применяется Воля Отца, а потом спускается вниз. Вот почему я сказал о сердечной мысли сейчас. Многие не проживают не потому, что чувствительность слаба, а потому, что Воля у вас недейственная. Услышали? Луч Воли Духа не действенен или, извините, вы не принимаете Волю Отца. Нет, считать вы можете, как угодно. Но есть конкретны</w:t>
      </w:r>
      <w:r w:rsidR="00391A33">
        <w:rPr>
          <w:rFonts w:ascii="Times New Roman" w:eastAsia="Times New Roman" w:hAnsi="Times New Roman" w:cs="Times New Roman"/>
          <w:sz w:val="24"/>
          <w:szCs w:val="24"/>
          <w:lang w:eastAsia="ru-RU"/>
        </w:rPr>
        <w:t>й эффект, если вы не проживаете</w:t>
      </w:r>
      <w:r w:rsidRPr="00B931B0">
        <w:rPr>
          <w:rFonts w:ascii="Times New Roman" w:eastAsia="Times New Roman" w:hAnsi="Times New Roman" w:cs="Times New Roman"/>
          <w:sz w:val="24"/>
          <w:szCs w:val="24"/>
          <w:lang w:eastAsia="ru-RU"/>
        </w:rPr>
        <w:t xml:space="preserve"> </w:t>
      </w:r>
      <w:r w:rsidR="00391A33" w:rsidRPr="00B931B0">
        <w:rPr>
          <w:rFonts w:ascii="Times New Roman" w:eastAsia="Times New Roman" w:hAnsi="Times New Roman" w:cs="Times New Roman"/>
          <w:sz w:val="24"/>
          <w:szCs w:val="24"/>
          <w:lang w:eastAsia="ru-RU"/>
        </w:rPr>
        <w:t>то,</w:t>
      </w:r>
      <w:r w:rsidRPr="00B931B0">
        <w:rPr>
          <w:rFonts w:ascii="Times New Roman" w:eastAsia="Times New Roman" w:hAnsi="Times New Roman" w:cs="Times New Roman"/>
          <w:sz w:val="24"/>
          <w:szCs w:val="24"/>
          <w:lang w:eastAsia="ru-RU"/>
        </w:rPr>
        <w:t xml:space="preserve"> что вас просят сейчас, значит, вот этой Воли Отца у вас ещё что? Нет. Этих законов у вас ещё нет, надо учит</w:t>
      </w:r>
      <w:r w:rsidR="00391A33">
        <w:rPr>
          <w:rFonts w:ascii="Times New Roman" w:eastAsia="Times New Roman" w:hAnsi="Times New Roman" w:cs="Times New Roman"/>
          <w:sz w:val="24"/>
          <w:szCs w:val="24"/>
          <w:lang w:eastAsia="ru-RU"/>
        </w:rPr>
        <w:t>ь</w:t>
      </w:r>
      <w:r w:rsidRPr="00B931B0">
        <w:rPr>
          <w:rFonts w:ascii="Times New Roman" w:eastAsia="Times New Roman" w:hAnsi="Times New Roman" w:cs="Times New Roman"/>
          <w:sz w:val="24"/>
          <w:szCs w:val="24"/>
          <w:lang w:eastAsia="ru-RU"/>
        </w:rPr>
        <w:t>ся им. Вот и вся маленькая проблема.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EB221D">
        <w:rPr>
          <w:rFonts w:ascii="Times New Roman" w:eastAsia="Times New Roman" w:hAnsi="Times New Roman" w:cs="Times New Roman"/>
          <w:sz w:val="24"/>
          <w:szCs w:val="24"/>
          <w:lang w:eastAsia="ru-RU"/>
        </w:rPr>
        <w:t>Проживание – это глубина исполнения и выражения законов Отца</w:t>
      </w:r>
      <w:r w:rsidRPr="00B931B0">
        <w:rPr>
          <w:rFonts w:ascii="Times New Roman" w:eastAsia="Times New Roman" w:hAnsi="Times New Roman" w:cs="Times New Roman"/>
          <w:sz w:val="24"/>
          <w:szCs w:val="24"/>
          <w:lang w:eastAsia="ru-RU"/>
        </w:rPr>
        <w:t>. Запомните это! Нет проживания – нет законов, есть проживание – есть закон. Глубокое проживание – сильный закон, слабое проживание – слабый закон.</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Единственное, проживание бывает физическое в движении, эфирное в ощущениях, астральное в чувствах, ментальное в мыслях, причинное в смыслах. Бутхическое в сути вещей, когда вы суть хватаете автоматически, да? Вернее, будхическая в сути, и атмическая в символах, когда вы видите везде символы. Не знаки, а символы. Или живёте Волей, волевым. Волевым. И не в кулаке, а волевым – просто вот в состоянии Воли, действенности и активности. Услышали? Вот это и есть проживание.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И когда говорят, вот я ощущаю и проживаю – это проживание Эфирного тела. Вот я чувствую и проживаю – это проживание Астрального тела. Ой, у меня столько мыслей – это проживание Ментального тела. Смысл – проживание Разума.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Да-да-да-да, это очень точно. Да-да-да-да, правильно, суть увидел – проживание Будхического тела, да? И в любое: «Ура! Пошёл!». Воля, активность зарядила Атмическое тело. Вот проживание семёрки тел – СЕМЬ-Я внутри вас, которая создаёт сердечную мысль, чтобы вы правильно действовали.</w:t>
      </w:r>
    </w:p>
    <w:p w:rsidR="00B931B0" w:rsidRPr="00B931B0" w:rsidRDefault="00B931B0" w:rsidP="00555CE9">
      <w:pPr>
        <w:pStyle w:val="2"/>
        <w:ind w:left="-567" w:right="-1"/>
        <w:rPr>
          <w:rFonts w:eastAsia="Times New Roman"/>
          <w:sz w:val="32"/>
          <w:szCs w:val="32"/>
          <w:lang w:eastAsia="ru-RU"/>
        </w:rPr>
      </w:pPr>
      <w:bookmarkStart w:id="201" w:name="_Toc31659076"/>
      <w:bookmarkStart w:id="202" w:name="_Toc31661316"/>
      <w:r>
        <w:rPr>
          <w:rFonts w:eastAsia="Times New Roman"/>
          <w:lang w:eastAsia="ru-RU"/>
        </w:rPr>
        <w:lastRenderedPageBreak/>
        <w:t xml:space="preserve">Огонь </w:t>
      </w:r>
      <w:r w:rsidRPr="00132FC9">
        <w:t>Астральности</w:t>
      </w:r>
      <w:bookmarkEnd w:id="201"/>
      <w:bookmarkEnd w:id="202"/>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Ещё такое маленький эффектик, подсказка к следующему семинару, где об этом мы тоже будем вести речь. Ну это надо сейчас, потому что мы вышли с вами на итоги, на то, что называется Огнём здесь и то, что называется в Высшей Душе Огнём Астральности.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То, что вы нигде никогда не услышите, что есть высшее состояние Души, как Астральный Огонь или Огонь Астральности. За этот уровень всегда во все века отвечали Бодхисатвы или те Будды милосердия, которые достигли уже просветления. Вот здесь нужно обя</w:t>
      </w:r>
      <w:r w:rsidR="00EB221D">
        <w:rPr>
          <w:rFonts w:ascii="Times New Roman" w:eastAsia="Times New Roman" w:hAnsi="Times New Roman" w:cs="Times New Roman"/>
          <w:sz w:val="24"/>
          <w:szCs w:val="24"/>
          <w:lang w:eastAsia="ru-RU"/>
        </w:rPr>
        <w:t>зательно достигнуть просветления</w:t>
      </w:r>
      <w:r w:rsidRPr="00B931B0">
        <w:rPr>
          <w:rFonts w:ascii="Times New Roman" w:eastAsia="Times New Roman" w:hAnsi="Times New Roman" w:cs="Times New Roman"/>
          <w:sz w:val="24"/>
          <w:szCs w:val="24"/>
          <w:lang w:eastAsia="ru-RU"/>
        </w:rPr>
        <w:t>. Почему? А потому, что, если высшее чувство не вошло в Дух и не познало Ого</w:t>
      </w:r>
      <w:r w:rsidR="00EB221D">
        <w:rPr>
          <w:rFonts w:ascii="Times New Roman" w:eastAsia="Times New Roman" w:hAnsi="Times New Roman" w:cs="Times New Roman"/>
          <w:sz w:val="24"/>
          <w:szCs w:val="24"/>
          <w:lang w:eastAsia="ru-RU"/>
        </w:rPr>
        <w:t>нь Саматхи и Огонь Сатори (да?)</w:t>
      </w:r>
      <w:r w:rsidRPr="00B931B0">
        <w:rPr>
          <w:rFonts w:ascii="Times New Roman" w:eastAsia="Times New Roman" w:hAnsi="Times New Roman" w:cs="Times New Roman"/>
          <w:sz w:val="24"/>
          <w:szCs w:val="24"/>
          <w:lang w:eastAsia="ru-RU"/>
        </w:rPr>
        <w:t xml:space="preserve"> то какой же Астральный Огонь эта Душа может почувствовать? Никакого.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Поэтому, только просветлённый Души, то есть, те, кто вошли в высокие чувства. Те, кто прожили Астральным телом не вообще Огонь, а Астральным телом конкретно вот здесь Огонь Саматхи и Огонь Сатори. Приняли его сюда, смогли сжиться с ним и жить этим Огнём, входить в Астральный Огонь или в Огонь Астральности. Но тогда они Бодхисатвы о них пишут, как это те Души, которые достигли просветления, но не остались в нирване, а и</w:t>
      </w:r>
      <w:r w:rsidR="00EB221D">
        <w:rPr>
          <w:rFonts w:ascii="Times New Roman" w:eastAsia="Times New Roman" w:hAnsi="Times New Roman" w:cs="Times New Roman"/>
          <w:sz w:val="24"/>
          <w:szCs w:val="24"/>
          <w:lang w:eastAsia="ru-RU"/>
        </w:rPr>
        <w:t>з милосердия пришли в мир (да?)</w:t>
      </w:r>
      <w:r w:rsidRPr="00B931B0">
        <w:rPr>
          <w:rFonts w:ascii="Times New Roman" w:eastAsia="Times New Roman" w:hAnsi="Times New Roman" w:cs="Times New Roman"/>
          <w:sz w:val="24"/>
          <w:szCs w:val="24"/>
          <w:lang w:eastAsia="ru-RU"/>
        </w:rPr>
        <w:t xml:space="preserve"> чтобы служить людям в Огне Астральности.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Ну как же, кто их там оставит? Думающие ученики чётко расшифровывают по-другому. Если ты вошёл в нирвану, то у тебя такое буйство энергии, чтобы что-то делать, что ты сам там не останешься. Ты прибежишь сюда исполнять или там будешь исполнять, потому что тебе Папа, если дал Огонь, то этот Огонь несёт что? Новый План Слова Отца.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если этот План сейчас не нужен, а нужен через тысячелетия, ну с наших позиций тысячелетия, с физики. Ты там ещё будешь доучиваться в Огненном мире, там в Иерархии или в Доме Отца. А потом всё равно сюда придёшь, и будешь его отдавать. Это закон, закон Бодхисатв. Поэтому, вот в это состояние можно войти только, став Бодхисатвой или став Просветлённым.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Но это не значит, что в мире этого мало. Дело в том, что за Гаутамой Будой многие люди в воплощениях достигали того или иного состояния Бодхисатвы. То есть, бывает просветление большое, бывает маленькое чуть-чуть, ну даже в виде озарения внутри головы. Помните, озарения? Это тоже элемент просветления, да? Если этот Огонь в вас остаётся, вы несёте Огонь Астральности, хоть маленького кусочка. Апостолы, которые получили Огонь Святого Духа (да?) или Огнесвет. Ведь Огнесвет – это же Огонь? А Святой Дух – это что? Свят – что такое по-русски? Свят, свят, свят – свет, свет, свет. Правда, как я запудрил вам мозги? Огнесвет, на христианский язык Огонь Святого Духа, но в научном, ученическом правильном понимании Огнесвет.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Огонь Святого Духа – это такое церковное христианское понимание. В Иерархическом понимании – Огнесвет, так и называется, капля Огня Света. Огня Света, где Огонь и Свет несут вот это единое ДАО: Ян-Инь. Вот это ДАО, где здесь Огонь, а где здесь Свет – капля Огня Света называется Огнём Святого Духа. Но даётся она как бы от Матери, потому что в материю приходит. Но обязательно там и Отец, и Мать, и Сын, и Дочь – Четверица сейчас даётся. Раньше давалась Двоица и Троица.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Кстати, новое состояние Христа заключалось ещё и в том, что вот этот голубь и Апостолы получили новые капли Огнесвета, троичные. Ведь Христос установил закон Троицы, а до него был закон Двоицы. Услышали? Поэтому Отец, Сын и Святой Дух – третий, хотя это и Мать – Троица. Ну ладно, это уже такая более глубокая теория. А мы сейчас с вами работаем ещё и в четверице. То есть, нам надо суметь ещё брать Огонь четверичного масштаба, а не просто троичного. Ведь новая эпоха диктует новые законы и условия.</w:t>
      </w:r>
    </w:p>
    <w:p w:rsidR="00B931B0" w:rsidRPr="00B931B0" w:rsidRDefault="00391A33"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работать с о</w:t>
      </w:r>
      <w:r w:rsidR="00B931B0" w:rsidRPr="00B931B0">
        <w:rPr>
          <w:rFonts w:ascii="Times New Roman" w:eastAsia="Times New Roman" w:hAnsi="Times New Roman" w:cs="Times New Roman"/>
          <w:sz w:val="24"/>
          <w:szCs w:val="24"/>
          <w:lang w:eastAsia="ru-RU"/>
        </w:rPr>
        <w:t xml:space="preserve">гнём Астральности? А вот Огонь Астральности – это когда Душа по прошлым воплощениям это накопила. И вот она своей астральностью заряжает других, не Высокими чувствами, а астральными. Не просто очарование, вот знаете, в Душе в Сердце в глазах горит Астральный Огонь. Таких женщин называют, ну ведьмочка пошла, ну или ведьмак, там если мужчина. Их боятся, а боятся нечего, просто у них большой силы Огонь. Этот Огонь может быть маленький. Все маги всех времен и народов добивались прежде всего </w:t>
      </w:r>
      <w:r w:rsidR="00B931B0" w:rsidRPr="00B931B0">
        <w:rPr>
          <w:rFonts w:ascii="Times New Roman" w:eastAsia="Times New Roman" w:hAnsi="Times New Roman" w:cs="Times New Roman"/>
          <w:sz w:val="24"/>
          <w:szCs w:val="24"/>
          <w:lang w:eastAsia="ru-RU"/>
        </w:rPr>
        <w:lastRenderedPageBreak/>
        <w:t xml:space="preserve">не </w:t>
      </w:r>
      <w:r>
        <w:rPr>
          <w:rFonts w:ascii="Times New Roman" w:eastAsia="Times New Roman" w:hAnsi="Times New Roman" w:cs="Times New Roman"/>
          <w:sz w:val="24"/>
          <w:szCs w:val="24"/>
          <w:lang w:eastAsia="ru-RU"/>
        </w:rPr>
        <w:t>о</w:t>
      </w:r>
      <w:r w:rsidR="00B931B0" w:rsidRPr="00B931B0">
        <w:rPr>
          <w:rFonts w:ascii="Times New Roman" w:eastAsia="Times New Roman" w:hAnsi="Times New Roman" w:cs="Times New Roman"/>
          <w:sz w:val="24"/>
          <w:szCs w:val="24"/>
          <w:lang w:eastAsia="ru-RU"/>
        </w:rPr>
        <w:t xml:space="preserve">гонь Огненного мира, а </w:t>
      </w:r>
      <w:r>
        <w:rPr>
          <w:rFonts w:ascii="Times New Roman" w:eastAsia="Times New Roman" w:hAnsi="Times New Roman" w:cs="Times New Roman"/>
          <w:sz w:val="24"/>
          <w:szCs w:val="24"/>
          <w:lang w:eastAsia="ru-RU"/>
        </w:rPr>
        <w:t>о</w:t>
      </w:r>
      <w:r w:rsidR="00B931B0" w:rsidRPr="00B931B0">
        <w:rPr>
          <w:rFonts w:ascii="Times New Roman" w:eastAsia="Times New Roman" w:hAnsi="Times New Roman" w:cs="Times New Roman"/>
          <w:sz w:val="24"/>
          <w:szCs w:val="24"/>
          <w:lang w:eastAsia="ru-RU"/>
        </w:rPr>
        <w:t xml:space="preserve">гонь Астральности, ибо он давал силу овладения любой энергетикой материи. Поэтому, в первую очередь, в древности этого добивались йоги или ведающие, или ведуны или ведьмы, как мы сейчас называем. Но ведь-ма – это ведущая законами Матери. А в то время высшие законы Матери были в </w:t>
      </w:r>
      <w:r>
        <w:rPr>
          <w:rFonts w:ascii="Times New Roman" w:eastAsia="Times New Roman" w:hAnsi="Times New Roman" w:cs="Times New Roman"/>
          <w:sz w:val="24"/>
          <w:szCs w:val="24"/>
          <w:lang w:eastAsia="ru-RU"/>
        </w:rPr>
        <w:t>о</w:t>
      </w:r>
      <w:r w:rsidR="00B931B0" w:rsidRPr="00B931B0">
        <w:rPr>
          <w:rFonts w:ascii="Times New Roman" w:eastAsia="Times New Roman" w:hAnsi="Times New Roman" w:cs="Times New Roman"/>
          <w:sz w:val="24"/>
          <w:szCs w:val="24"/>
          <w:lang w:eastAsia="ru-RU"/>
        </w:rPr>
        <w:t>гне Астральности. Ментальный план стяжали лишь самые подготовленные ученики. Вот здесь.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Поэтому, вершинное состояние правильной магии – это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гонь Астральности. Но это положительное состояние. Даже если человек входил в черную магию и был отрицательным, если у него сохранялся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гонь Астральности </w:t>
      </w:r>
      <w:r w:rsidR="00EB221D">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sz w:val="24"/>
          <w:szCs w:val="24"/>
          <w:lang w:eastAsia="ru-RU"/>
        </w:rPr>
        <w:t xml:space="preserve">считалось это положительным явлением во все времена и народы. Почему? Этот человек поддерживал </w:t>
      </w:r>
      <w:r w:rsidRPr="00B931B0">
        <w:rPr>
          <w:rFonts w:ascii="Times New Roman" w:eastAsia="Times New Roman" w:hAnsi="Times New Roman" w:cs="Times New Roman"/>
          <w:spacing w:val="20"/>
          <w:sz w:val="24"/>
          <w:szCs w:val="24"/>
          <w:lang w:eastAsia="ru-RU"/>
        </w:rPr>
        <w:t>Огненность</w:t>
      </w:r>
      <w:r w:rsidRPr="00B931B0">
        <w:rPr>
          <w:rFonts w:ascii="Times New Roman" w:eastAsia="Times New Roman" w:hAnsi="Times New Roman" w:cs="Times New Roman"/>
          <w:sz w:val="24"/>
          <w:szCs w:val="24"/>
          <w:lang w:eastAsia="ru-RU"/>
        </w:rPr>
        <w:t xml:space="preserve"> материи в Астральном плане. А Огонь всегда есть что? Жизнь. Даже, если он её неправильно применял вокруг себя.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А теперь самая такая страшная тоже наша иллюзия разрушается, что все истинные Святые в христианской церкви, прежде </w:t>
      </w:r>
      <w:r w:rsidR="00EB221D" w:rsidRPr="00B931B0">
        <w:rPr>
          <w:rFonts w:ascii="Times New Roman" w:eastAsia="Times New Roman" w:hAnsi="Times New Roman" w:cs="Times New Roman"/>
          <w:sz w:val="24"/>
          <w:szCs w:val="24"/>
          <w:lang w:eastAsia="ru-RU"/>
        </w:rPr>
        <w:t>всего,</w:t>
      </w:r>
      <w:r w:rsidRPr="00B931B0">
        <w:rPr>
          <w:rFonts w:ascii="Times New Roman" w:eastAsia="Times New Roman" w:hAnsi="Times New Roman" w:cs="Times New Roman"/>
          <w:sz w:val="24"/>
          <w:szCs w:val="24"/>
          <w:lang w:eastAsia="ru-RU"/>
        </w:rPr>
        <w:t xml:space="preserve"> выходили в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гонь Астральности. Самые высокие. Высоким Святым, грандиозным Святым, допустим, как Серафим Саровский или Сергий Радонежский считался тот Святой, кто вошёл в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гонь Астральности. Не магическим путем, а молитвенным путём. Они шли в Огонь не сюда, а вот сюда, ибо Огонь Святого </w:t>
      </w:r>
      <w:r w:rsidR="00EB221D" w:rsidRPr="00B931B0">
        <w:rPr>
          <w:rFonts w:ascii="Times New Roman" w:eastAsia="Times New Roman" w:hAnsi="Times New Roman" w:cs="Times New Roman"/>
          <w:sz w:val="24"/>
          <w:szCs w:val="24"/>
          <w:lang w:eastAsia="ru-RU"/>
        </w:rPr>
        <w:t>Духа,</w:t>
      </w:r>
      <w:r w:rsidRPr="00B931B0">
        <w:rPr>
          <w:rFonts w:ascii="Times New Roman" w:eastAsia="Times New Roman" w:hAnsi="Times New Roman" w:cs="Times New Roman"/>
          <w:sz w:val="24"/>
          <w:szCs w:val="24"/>
          <w:lang w:eastAsia="ru-RU"/>
        </w:rPr>
        <w:t xml:space="preserve"> в конечном </w:t>
      </w:r>
      <w:r w:rsidR="00EB221D" w:rsidRPr="00B931B0">
        <w:rPr>
          <w:rFonts w:ascii="Times New Roman" w:eastAsia="Times New Roman" w:hAnsi="Times New Roman" w:cs="Times New Roman"/>
          <w:sz w:val="24"/>
          <w:szCs w:val="24"/>
          <w:lang w:eastAsia="ru-RU"/>
        </w:rPr>
        <w:t>счете,</w:t>
      </w:r>
      <w:r w:rsidRPr="00B931B0">
        <w:rPr>
          <w:rFonts w:ascii="Times New Roman" w:eastAsia="Times New Roman" w:hAnsi="Times New Roman" w:cs="Times New Roman"/>
          <w:sz w:val="24"/>
          <w:szCs w:val="24"/>
          <w:lang w:eastAsia="ru-RU"/>
        </w:rPr>
        <w:t xml:space="preserve"> здесь. Да он идёт отсюда, но находится здесь. Сияние Огнём Святого Духа или вообще Огнём святости Святые (да?) могли только здесь на высших планах Астрального плана. Раньше это был шестой, седьмой план, оттуда шёл Огонь Святого Духа. Сейчас это уже (ой) ну примерно с 9-го по 18-й начинается. Ну, как только 18-й Центром Огня Духа объявили: с 9-го по 18-й. Ой, как много. Раньше с 9-го по 14-й, как минимум. С девятого, потому что истинный Огонь сейчас с девятки, а то и с восьмого. Огонь Жизни с восьмого идёт.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Поэтому все Святые, все истинная святость всех Огней идёт в Огне Астральности вот этого уровня. Увидели? И вот тут начинается один маленький эффектик. Что даёт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гонь Астральности? Он даёт прямую связь низшей Души с Высшей Душой. Чем эти высокие Святые или настоящий Святой отличается от обычного святого? Обычный святой входит в Высокое чувство, и когда подходишь или к его мощам, или к его иконе и начинаешь тестировать, в нём нет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гня Астральности, ты в нём не проживаешь Огня. Он свят Светом, чистым Светом или Астральным Светом. Он сияет аж Светом, из него просто прёт много Света, по-другому не скажешь. Это вот Астральный Свет – это Высшая Душа, это глубина Высшей Души.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А вот высокий Святой, который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гнём Астральности занимается, он напрямую слит с Высшей Душой, и из него не Свет прёт. Очень часто эти люди очень</w:t>
      </w:r>
      <w:r w:rsidR="00391A33">
        <w:rPr>
          <w:rFonts w:ascii="Times New Roman" w:eastAsia="Times New Roman" w:hAnsi="Times New Roman" w:cs="Times New Roman"/>
          <w:sz w:val="24"/>
          <w:szCs w:val="24"/>
          <w:lang w:eastAsia="ru-RU"/>
        </w:rPr>
        <w:t xml:space="preserve"> суровые, помните старца в Оптин</w:t>
      </w:r>
      <w:r w:rsidRPr="00B931B0">
        <w:rPr>
          <w:rFonts w:ascii="Times New Roman" w:eastAsia="Times New Roman" w:hAnsi="Times New Roman" w:cs="Times New Roman"/>
          <w:sz w:val="24"/>
          <w:szCs w:val="24"/>
          <w:lang w:eastAsia="ru-RU"/>
        </w:rPr>
        <w:t xml:space="preserve">ой пустыне – это были очень суровые старцы и мужики. Строили только так всех, им не важно было, кто пришёл, как правильно в Огне, так и будет. И все их слушали, потому что заряжались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гнём Астральности. А этот Огонь у них напрямую шёл от Высшей Души, вот отсюда. Он у них поддерживался этим. А извините Высшая Душа – это Разум, поэтому они всё понимали, и разумники были, – это Сознание, как Саматхи. А вершина Высшей Души в то время была Воля – Атмическое тело, поэтому они были суровые волевые старцы. И строили всех от Государев до самых простых смертных. И заряжали этим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 xml:space="preserve">гнём Астральности так сильно, что те уходили и говорили: «О!» И жизнь по-другому началась. Они этим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гнём Астральности просто людей переключали на новые состояния Души и Духа.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что надо в себе добиваться – вот этого вершинного состояния Астральности.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Вот, что есть низшая Душа. Это не просто так, это высоченные состояния развития, которые вообще только можно достигнуть в материи. И которые надо достигать, как естественные условия нашего роста. Никто от этого нас, извините, не избавлял. И даже, если мы что-то </w:t>
      </w:r>
      <w:r w:rsidR="00391A33" w:rsidRPr="00B931B0">
        <w:rPr>
          <w:rFonts w:ascii="Times New Roman" w:eastAsia="Times New Roman" w:hAnsi="Times New Roman" w:cs="Times New Roman"/>
          <w:sz w:val="24"/>
          <w:szCs w:val="24"/>
          <w:lang w:eastAsia="ru-RU"/>
        </w:rPr>
        <w:t>там,</w:t>
      </w:r>
      <w:r w:rsidRPr="00B931B0">
        <w:rPr>
          <w:rFonts w:ascii="Times New Roman" w:eastAsia="Times New Roman" w:hAnsi="Times New Roman" w:cs="Times New Roman"/>
          <w:sz w:val="24"/>
          <w:szCs w:val="24"/>
          <w:lang w:eastAsia="ru-RU"/>
        </w:rPr>
        <w:t xml:space="preserve"> в прошлых воплощениях имели, в этом воплощении подтверди. Чтоб твоя Душа работала не только иньской составляющей: тьмой и светом, эмоциями и чувствами – это материальная составляющая, это материя Души. А чтоб она работала высшими чувствами и </w:t>
      </w:r>
      <w:r w:rsidR="00391A33">
        <w:rPr>
          <w:rFonts w:ascii="Times New Roman" w:eastAsia="Times New Roman" w:hAnsi="Times New Roman" w:cs="Times New Roman"/>
          <w:sz w:val="24"/>
          <w:szCs w:val="24"/>
          <w:lang w:eastAsia="ru-RU"/>
        </w:rPr>
        <w:t>о</w:t>
      </w:r>
      <w:r w:rsidRPr="00B931B0">
        <w:rPr>
          <w:rFonts w:ascii="Times New Roman" w:eastAsia="Times New Roman" w:hAnsi="Times New Roman" w:cs="Times New Roman"/>
          <w:sz w:val="24"/>
          <w:szCs w:val="24"/>
          <w:lang w:eastAsia="ru-RU"/>
        </w:rPr>
        <w:t>гнём Астральности, чтоб она заряжала других собой, чтоб вся четверица, услышали? Четверица в ней жила.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А пока у людей в основном живёт двоица: эмоции и чувства. Ну, у некоторых, высшие чувства проявляются: троица – Святой Дух. Увидели, троица – Святой Дух? А у настоящих </w:t>
      </w:r>
      <w:r w:rsidRPr="00B931B0">
        <w:rPr>
          <w:rFonts w:ascii="Times New Roman" w:eastAsia="Times New Roman" w:hAnsi="Times New Roman" w:cs="Times New Roman"/>
          <w:sz w:val="24"/>
          <w:szCs w:val="24"/>
          <w:lang w:eastAsia="ru-RU"/>
        </w:rPr>
        <w:lastRenderedPageBreak/>
        <w:t>сподвижников четверица – Астральный Огонь, и выход на прямую в Высшую Душу. А вот там уже и мысль затрагивается, как Мышление, и Разум, как сила смысла, да? И поток, как Будхи состояния проникает напрямую в Астральное тело. И Луч Атмы насквозь бьёт</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точно прям сюда.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Вот, когда ты в этом Огне работаешь Души, тебе не важно, как ты слит с Учителем – </w:t>
      </w:r>
      <w:r w:rsidR="00391A33">
        <w:rPr>
          <w:rFonts w:ascii="Times New Roman" w:eastAsia="Times New Roman" w:hAnsi="Times New Roman" w:cs="Times New Roman"/>
          <w:sz w:val="24"/>
          <w:szCs w:val="24"/>
          <w:lang w:eastAsia="ru-RU"/>
        </w:rPr>
        <w:t>ты в Огне Учителя. Увидели? Там</w:t>
      </w:r>
      <w:r w:rsidRPr="00B931B0">
        <w:rPr>
          <w:rFonts w:ascii="Times New Roman" w:eastAsia="Times New Roman" w:hAnsi="Times New Roman" w:cs="Times New Roman"/>
          <w:sz w:val="24"/>
          <w:szCs w:val="24"/>
          <w:lang w:eastAsia="ru-RU"/>
        </w:rPr>
        <w:t xml:space="preserve"> и поток, и Луч, и смысл, и мысль, и чувства – всё, что угодно. Только войди в это состояние, потому что в него можно входить и выходить, но в этом состоянии. Но если ты в нём хоть раз был, ты уже всегда слит с Учителем. Тебе не нужен ни поток, ни Луч, ничего другого: ты и Учитель. И там автоматический </w:t>
      </w:r>
      <w:r w:rsidR="00391A33" w:rsidRPr="00B931B0">
        <w:rPr>
          <w:rFonts w:ascii="Times New Roman" w:eastAsia="Times New Roman" w:hAnsi="Times New Roman" w:cs="Times New Roman"/>
          <w:sz w:val="24"/>
          <w:szCs w:val="24"/>
          <w:lang w:eastAsia="ru-RU"/>
        </w:rPr>
        <w:t>вход,</w:t>
      </w:r>
      <w:r w:rsidRPr="00B931B0">
        <w:rPr>
          <w:rFonts w:ascii="Times New Roman" w:eastAsia="Times New Roman" w:hAnsi="Times New Roman" w:cs="Times New Roman"/>
          <w:sz w:val="24"/>
          <w:szCs w:val="24"/>
          <w:lang w:eastAsia="ru-RU"/>
        </w:rPr>
        <w:t xml:space="preserve"> и выход, не ты отслеживаешь, а Учитель: нужно или не нужно тебе это. Называется вечное слияние с Учителем, а значит с Отцом, потому что Учитель – это часть Отца.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та вершина, которая начинается с Астрального тела. Вот почему ступень ученичества начинается с третьей ступени – это не только потому, что посвящения начинаются с третьей ступени. Да посвящения, материальность с третьей ступени начинаются, вспомнили, да? Посвящения Огненные с шестой ступени начинаются, ну солнечные, с Будхи. Поэтому, само ученичество начинается с Астрального тела, но оно идёт к этим высоким состояниям Высшей Души в низшей Душе.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А теперь вообще возникает идеальное состояние четверица Высшей Души: Причинное, Будхическое, Атмическое, Атмамонадическое тело – четыре проявляется в развёртке низшей Души. Разум в эмоциях, и человек эмоциональный разумник. Сознание в чувствах и человек сверх чувс</w:t>
      </w:r>
      <w:r w:rsidR="00EB221D">
        <w:rPr>
          <w:rFonts w:ascii="Times New Roman" w:eastAsia="Times New Roman" w:hAnsi="Times New Roman" w:cs="Times New Roman"/>
          <w:sz w:val="24"/>
          <w:szCs w:val="24"/>
          <w:lang w:eastAsia="ru-RU"/>
        </w:rPr>
        <w:t>твительный или чувствительный, Б</w:t>
      </w:r>
      <w:r w:rsidRPr="00B931B0">
        <w:rPr>
          <w:rFonts w:ascii="Times New Roman" w:eastAsia="Times New Roman" w:hAnsi="Times New Roman" w:cs="Times New Roman"/>
          <w:sz w:val="24"/>
          <w:szCs w:val="24"/>
          <w:lang w:eastAsia="ru-RU"/>
        </w:rPr>
        <w:t>удхи.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Причём, сверхчувствительность относится вот сюда, это не Высшее чувство – это просто утончённая чувствительность. А вот Высшее чувство относится уже к Атме, к Воле Духа, и Огненная Астральность теперь уже относится к Атмамонаде, к Огню Синтеза. И только сейчас в эту эпоху мы добились того состояния, как ученики, что Высшая Душа в четверице проявляется чётко во всей полноте низшей Души. Почему, когда мы сотворили Атмамонадический план</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была очень большая радость. Это было аж в апреле, всего лишь, сроки пока ещё маленькие, перестройка пока идёт по всей Планете. Увидели? Увидели! Вот такая работа.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Чтобы закончить тему, мы должны осознать одну маленькую вещь. Вслушайтесь, чакры все буквально знают, мы сейчас о них поговорили, сегодня. Но теперь вслушайтесь, что любая чакра работает четырьмя вот этими состояниями низшей Души. И любая чакра, хоть самая верхняя, хоть самая нижняя:</w:t>
      </w:r>
    </w:p>
    <w:p w:rsidR="00B931B0" w:rsidRPr="00B931B0" w:rsidRDefault="00B931B0" w:rsidP="00555CE9">
      <w:pPr>
        <w:numPr>
          <w:ilvl w:val="0"/>
          <w:numId w:val="10"/>
        </w:numPr>
        <w:spacing w:after="0" w:line="240" w:lineRule="auto"/>
        <w:ind w:left="-567" w:right="-1" w:firstLine="567"/>
        <w:contextualSpacing/>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первое, может быть, как вся в эмоциях,</w:t>
      </w:r>
    </w:p>
    <w:p w:rsidR="00B931B0" w:rsidRPr="00B931B0" w:rsidRDefault="00B931B0" w:rsidP="00555CE9">
      <w:pPr>
        <w:numPr>
          <w:ilvl w:val="0"/>
          <w:numId w:val="10"/>
        </w:numPr>
        <w:spacing w:after="0" w:line="240" w:lineRule="auto"/>
        <w:ind w:left="-567" w:right="-1" w:firstLine="567"/>
        <w:contextualSpacing/>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как вся в чувствах,</w:t>
      </w:r>
    </w:p>
    <w:p w:rsidR="00B931B0" w:rsidRPr="00B931B0" w:rsidRDefault="00B931B0" w:rsidP="00555CE9">
      <w:pPr>
        <w:numPr>
          <w:ilvl w:val="0"/>
          <w:numId w:val="10"/>
        </w:numPr>
        <w:spacing w:after="0" w:line="240" w:lineRule="auto"/>
        <w:ind w:left="-567" w:right="-1" w:firstLine="567"/>
        <w:contextualSpacing/>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как вся в Высших чувствах,</w:t>
      </w:r>
    </w:p>
    <w:p w:rsidR="00B931B0" w:rsidRPr="00B931B0" w:rsidRDefault="00B931B0" w:rsidP="00555CE9">
      <w:pPr>
        <w:numPr>
          <w:ilvl w:val="0"/>
          <w:numId w:val="10"/>
        </w:numPr>
        <w:spacing w:after="0" w:line="240" w:lineRule="auto"/>
        <w:ind w:left="-567" w:right="-1" w:firstLine="567"/>
        <w:contextualSpacing/>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так и вся в Огне.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А обычное состояние чакр – это смесь. Помните, Огонь Кундалини? Огонь Астральный, который есть у всех, как кусочек, чтобы сюда тянуться в первой чакре аж. Есть и оджас, там капелька Огня в центре мозга. Ну там два, три вида Огня, но в принципе оджас и Огонь Кундалини, они друг к другу тянутся, подтягивая Душу сюда. Вытягивая её (</w:t>
      </w:r>
      <w:r w:rsidR="00391A33">
        <w:rPr>
          <w:rFonts w:ascii="Times New Roman" w:eastAsia="Times New Roman" w:hAnsi="Times New Roman" w:cs="Times New Roman"/>
          <w:i/>
          <w:sz w:val="24"/>
          <w:szCs w:val="24"/>
          <w:lang w:eastAsia="ru-RU"/>
        </w:rPr>
        <w:t>кто-то чихнул – точно</w:t>
      </w:r>
      <w:r w:rsidR="00391A33">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вытягивая Душу из тьмы.</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Нормально ну что сделаешь – надо, однозначно надо подтверждать, слишком много неверящих. Поэтому будем вот так веру воспитывать. Вот из тьмы так сюда Душа и подтягивается в Огонь оджасом и Огнём Кундалини.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Есть и Высшие чувства у нас. Есть? – Есть. Чувства радости, допустим, от движения, ну только младенцы. И оно </w:t>
      </w:r>
      <w:r w:rsidR="00EB221D" w:rsidRPr="00B931B0">
        <w:rPr>
          <w:rFonts w:ascii="Times New Roman" w:eastAsia="Times New Roman" w:hAnsi="Times New Roman" w:cs="Times New Roman"/>
          <w:sz w:val="24"/>
          <w:szCs w:val="24"/>
          <w:lang w:eastAsia="ru-RU"/>
        </w:rPr>
        <w:t>возникает,</w:t>
      </w:r>
      <w:r w:rsidRPr="00B931B0">
        <w:rPr>
          <w:rFonts w:ascii="Times New Roman" w:eastAsia="Times New Roman" w:hAnsi="Times New Roman" w:cs="Times New Roman"/>
          <w:sz w:val="24"/>
          <w:szCs w:val="24"/>
          <w:lang w:eastAsia="ru-RU"/>
        </w:rPr>
        <w:t xml:space="preserve"> прежде </w:t>
      </w:r>
      <w:r w:rsidR="00EB221D" w:rsidRPr="00B931B0">
        <w:rPr>
          <w:rFonts w:ascii="Times New Roman" w:eastAsia="Times New Roman" w:hAnsi="Times New Roman" w:cs="Times New Roman"/>
          <w:sz w:val="24"/>
          <w:szCs w:val="24"/>
          <w:lang w:eastAsia="ru-RU"/>
        </w:rPr>
        <w:t>всего,</w:t>
      </w:r>
      <w:r w:rsidRPr="00B931B0">
        <w:rPr>
          <w:rFonts w:ascii="Times New Roman" w:eastAsia="Times New Roman" w:hAnsi="Times New Roman" w:cs="Times New Roman"/>
          <w:sz w:val="24"/>
          <w:szCs w:val="24"/>
          <w:lang w:eastAsia="ru-RU"/>
        </w:rPr>
        <w:t xml:space="preserve"> в позвоночнике – Сушумна, да? С одной стороны, это эфирный канальчик, с другой стороны, именно там гуляет то Высокое чувство Огня и Света, которое есть. Как фактор связи всех чакр между собой.</w:t>
      </w:r>
    </w:p>
    <w:p w:rsidR="00B931B0" w:rsidRPr="00B931B0" w:rsidRDefault="00EB221D"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Высокое чувство знаете</w:t>
      </w:r>
      <w:r w:rsidR="00B931B0" w:rsidRPr="00B931B0">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sz w:val="24"/>
          <w:szCs w:val="24"/>
          <w:lang w:eastAsia="ru-RU"/>
        </w:rPr>
        <w:t>еще,</w:t>
      </w:r>
      <w:r w:rsidR="00B931B0" w:rsidRPr="00B931B0">
        <w:rPr>
          <w:rFonts w:ascii="Times New Roman" w:eastAsia="Times New Roman" w:hAnsi="Times New Roman" w:cs="Times New Roman"/>
          <w:sz w:val="24"/>
          <w:szCs w:val="24"/>
          <w:lang w:eastAsia="ru-RU"/>
        </w:rPr>
        <w:t xml:space="preserve"> чем отличается? Чувство может охватить некоторые чакры, как и эмоция, а Высокое чувство уж если схватило, то всё. Вот Высокое чувство, как его отличить? – Оно тотально. Даже негативное Высокое чувство тотально, все чакры сразу </w:t>
      </w:r>
      <w:r w:rsidR="00B931B0" w:rsidRPr="00B931B0">
        <w:rPr>
          <w:rFonts w:ascii="Times New Roman" w:eastAsia="Times New Roman" w:hAnsi="Times New Roman" w:cs="Times New Roman"/>
          <w:sz w:val="24"/>
          <w:szCs w:val="24"/>
          <w:lang w:eastAsia="ru-RU"/>
        </w:rPr>
        <w:lastRenderedPageBreak/>
        <w:t>дыбом, всё Астральное тело, сразу: «О-а-а-ха-хо-о-о-о!» Всё, это Высокое чувство, избыток всего.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Поэтому, когда люд</w:t>
      </w:r>
      <w:r w:rsidR="00EB221D">
        <w:rPr>
          <w:rFonts w:ascii="Times New Roman" w:eastAsia="Times New Roman" w:hAnsi="Times New Roman" w:cs="Times New Roman"/>
          <w:sz w:val="24"/>
          <w:szCs w:val="24"/>
          <w:lang w:eastAsia="ru-RU"/>
        </w:rPr>
        <w:t>и тестируют чакры или открывают-</w:t>
      </w:r>
      <w:r w:rsidRPr="00B931B0">
        <w:rPr>
          <w:rFonts w:ascii="Times New Roman" w:eastAsia="Times New Roman" w:hAnsi="Times New Roman" w:cs="Times New Roman"/>
          <w:sz w:val="24"/>
          <w:szCs w:val="24"/>
          <w:lang w:eastAsia="ru-RU"/>
        </w:rPr>
        <w:t>закрывают их, занимаются этим сумасшествием. Они должны помнить, извините, а с какой позиции энергетики, какие чакры работают? Некоторые чакры работают в эмоциях, некоторые в Огнях, и это вы не протестируете экстрасенсорными способами. Потому что экстрасенсорика лежит на уровне вибрации Эфирного тела, а это чакральные свойства энергетики Астрального тела. Чтобы их тестировать, надо обладать, как минимум, вышестоящей энергией – ментальной.</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почему люди смешивают и говорят: «Да я лечу астральной энергией». Нет, просто чакры контролируют движение потоков эфирной энергии. Ты лечишь эфирной энергией, просто твои чакры или астральной энергией, просто твои чакры контролируют эти потоки. (</w:t>
      </w:r>
      <w:r w:rsidR="00391A33">
        <w:rPr>
          <w:rFonts w:ascii="Times New Roman" w:eastAsia="Times New Roman" w:hAnsi="Times New Roman" w:cs="Times New Roman"/>
          <w:i/>
          <w:sz w:val="24"/>
          <w:szCs w:val="24"/>
          <w:lang w:eastAsia="ru-RU"/>
        </w:rPr>
        <w:t>Кто-то ч</w:t>
      </w:r>
      <w:r w:rsidRPr="00B931B0">
        <w:rPr>
          <w:rFonts w:ascii="Times New Roman" w:eastAsia="Times New Roman" w:hAnsi="Times New Roman" w:cs="Times New Roman"/>
          <w:i/>
          <w:sz w:val="24"/>
          <w:szCs w:val="24"/>
          <w:lang w:eastAsia="ru-RU"/>
        </w:rPr>
        <w:t>ихнул</w:t>
      </w:r>
      <w:r w:rsidR="00EB221D">
        <w:rPr>
          <w:rFonts w:ascii="Times New Roman" w:eastAsia="Times New Roman" w:hAnsi="Times New Roman" w:cs="Times New Roman"/>
          <w:sz w:val="24"/>
          <w:szCs w:val="24"/>
          <w:lang w:eastAsia="ru-RU"/>
        </w:rPr>
        <w:t>– точно</w:t>
      </w:r>
      <w:r w:rsidRPr="00B931B0">
        <w:rPr>
          <w:rFonts w:ascii="Times New Roman" w:eastAsia="Times New Roman" w:hAnsi="Times New Roman" w:cs="Times New Roman"/>
          <w:sz w:val="24"/>
          <w:szCs w:val="24"/>
          <w:lang w:eastAsia="ru-RU"/>
        </w:rPr>
        <w:t>). А чтобы контролировать работу энергетики чакр или астральных, должен быть контроль чего? – Силы мысли, сфер Мышления и так далее. Чтобы контролировать мысль, должны быть силы Разума. Контролировать Разум – Сознание, вышестоящее. Вот почему работу Физического тела контролируют вибрации и энергетика Эфирного. Вот это и есть закон иерархичности.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Поэтому у экстрасенсов очень часто сложности, они говорят: «Да я ж чакрами работаю». Правильно, он чакрами контролирует потоки эфирной энергии. Он не работает, а управляет чакрами, но контролирует он, извините что? И почему сложности у экстрасенсов возникают в первую очередь? Чтобы контролировать эфир, какие уровни срабатывают? – Эмоциональные, они ближе всего к эфиру. Вот поэтому сложно экстрасенсу чётко удержаться на плаву в работе с людьми. Хотя это можно, делайте, </w:t>
      </w:r>
      <w:r w:rsidR="00391A33" w:rsidRPr="00B931B0">
        <w:rPr>
          <w:rFonts w:ascii="Times New Roman" w:eastAsia="Times New Roman" w:hAnsi="Times New Roman" w:cs="Times New Roman"/>
          <w:sz w:val="24"/>
          <w:szCs w:val="24"/>
          <w:lang w:eastAsia="ru-RU"/>
        </w:rPr>
        <w:t>только,</w:t>
      </w:r>
      <w:r w:rsidRPr="00B931B0">
        <w:rPr>
          <w:rFonts w:ascii="Times New Roman" w:eastAsia="Times New Roman" w:hAnsi="Times New Roman" w:cs="Times New Roman"/>
          <w:sz w:val="24"/>
          <w:szCs w:val="24"/>
          <w:lang w:eastAsia="ru-RU"/>
        </w:rPr>
        <w:t xml:space="preserve"> </w:t>
      </w:r>
      <w:r w:rsidR="00391A33" w:rsidRPr="00B931B0">
        <w:rPr>
          <w:rFonts w:ascii="Times New Roman" w:eastAsia="Times New Roman" w:hAnsi="Times New Roman" w:cs="Times New Roman"/>
          <w:sz w:val="24"/>
          <w:szCs w:val="24"/>
          <w:lang w:eastAsia="ru-RU"/>
        </w:rPr>
        <w:t>пожалуйста,</w:t>
      </w:r>
      <w:r w:rsidRPr="00B931B0">
        <w:rPr>
          <w:rFonts w:ascii="Times New Roman" w:eastAsia="Times New Roman" w:hAnsi="Times New Roman" w:cs="Times New Roman"/>
          <w:sz w:val="24"/>
          <w:szCs w:val="24"/>
          <w:lang w:eastAsia="ru-RU"/>
        </w:rPr>
        <w:t xml:space="preserve"> плавайте туда повыше к Высоким чувствам. Если вы плаваете вниз, это опасно и вам, и людям: зачем загрязнять своими эмоциями? Вот, если хотя бы в чувство, то есть, в Свет или в Высоких чувствах – это нормально. Там помощь так помощь, люди уходят заряженные и говорят: «О-о-о, хорошо». Вот вам вся теория чакр.</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Не, это ещё так восхождение. Итог нашей работы с Наставником. Мы сейчас ищем огнеобраз. Не-не-не, я правильно сказал: «ищем», я не оговорился. Если вы правильно вошли сейчас в этот поток Огня Астрального, огнеобраз должен был у вас или Огнесвет растворится. И осталась некая область Огня, которая, как объём есть, но который не всегда концентрируем или не в</w:t>
      </w:r>
      <w:r w:rsidR="00391A33">
        <w:rPr>
          <w:rFonts w:ascii="Times New Roman" w:eastAsia="Times New Roman" w:hAnsi="Times New Roman" w:cs="Times New Roman"/>
          <w:sz w:val="24"/>
          <w:szCs w:val="24"/>
          <w:lang w:eastAsia="ru-RU"/>
        </w:rPr>
        <w:t>сегда сияющ</w:t>
      </w:r>
      <w:r w:rsidRPr="00B931B0">
        <w:rPr>
          <w:rFonts w:ascii="Times New Roman" w:eastAsia="Times New Roman" w:hAnsi="Times New Roman" w:cs="Times New Roman"/>
          <w:sz w:val="24"/>
          <w:szCs w:val="24"/>
          <w:lang w:eastAsia="ru-RU"/>
        </w:rPr>
        <w:t>. Знаете, такое слово: «он излит», но этот объём присутствует. Вот такое состояние есть Огонь Астральности. Он, с одной стороны, раскрылся теперь Огнесвет, излит вот здесь, но с другой стороны вы должны сейчас проживать, что он в вас присутствует.</w:t>
      </w:r>
    </w:p>
    <w:p w:rsid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по-другому, здесь уже нельзя говорить: он излит, но присутствует.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И вот в этом состоянии, вы выходите к Наставнику своему.</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Они сейчас завершают с нами работу по вот этой теме, по вот этой лекции. И открываете Наставнику всё, что вы смогли за эту лекцию сделать с огнеобразом. То есть, он должен был у вас усвоиться, в какой-то степени излиться, в какой-то степени раствориться. Но присутствие мы при этом его чувствуем, знаем, ощущаем, проживаем.</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 xml:space="preserve">И выйдя к Наставнику, мы просим помочь углубить </w:t>
      </w:r>
      <w:r w:rsidR="00391A33">
        <w:rPr>
          <w:rFonts w:ascii="Times New Roman" w:eastAsia="Times New Roman" w:hAnsi="Times New Roman" w:cs="Times New Roman"/>
          <w:i/>
          <w:sz w:val="24"/>
          <w:szCs w:val="24"/>
          <w:lang w:eastAsia="ru-RU"/>
        </w:rPr>
        <w:t>о</w:t>
      </w:r>
      <w:r w:rsidRPr="00B931B0">
        <w:rPr>
          <w:rFonts w:ascii="Times New Roman" w:eastAsia="Times New Roman" w:hAnsi="Times New Roman" w:cs="Times New Roman"/>
          <w:i/>
          <w:sz w:val="24"/>
          <w:szCs w:val="24"/>
          <w:lang w:eastAsia="ru-RU"/>
        </w:rPr>
        <w:t>гонь Астральности в нас, развернуть тот Свет и Огонь или тот Огонь Святого Духа, который вы получили. И запомните, Огонь Святого Духа идёт только на астральный план в Астральное тело – это и есть знак Огнесвета.</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И вот теперь, стоя перед Наставником, мы усваиваем этот Огонь в нашу Душу низшую, в наше Астральное тело, в Сердце, центральное Духовное, в наш светильник Разума, то есть тот светильник Огня, который у нас есть, единица универсальной материи астрального плана и в наш Дом Отца, который называется Калачакра.</w:t>
      </w:r>
    </w:p>
    <w:p w:rsid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r w:rsidRPr="00B931B0">
        <w:rPr>
          <w:rFonts w:ascii="Times New Roman" w:eastAsia="Times New Roman" w:hAnsi="Times New Roman" w:cs="Times New Roman"/>
          <w:i/>
          <w:sz w:val="24"/>
          <w:szCs w:val="24"/>
          <w:lang w:eastAsia="ru-RU"/>
        </w:rPr>
        <w:t xml:space="preserve">Вот теперь мы благодарим Наставника за работу с нами. Ну, своего Наставника, понятно, что они с вами всегда, за вот эту конкретную работу по вашей приживаемости в низшей Душе. За вот эту конкретную лекцию и занятия, которые они вели с вами одновременно на Тонких планах, работая с вашими Астральными телами, с вашими Душами, </w:t>
      </w:r>
      <w:r w:rsidRPr="00B931B0">
        <w:rPr>
          <w:rFonts w:ascii="Times New Roman" w:eastAsia="Times New Roman" w:hAnsi="Times New Roman" w:cs="Times New Roman"/>
          <w:i/>
          <w:sz w:val="24"/>
          <w:szCs w:val="24"/>
          <w:lang w:eastAsia="ru-RU"/>
        </w:rPr>
        <w:lastRenderedPageBreak/>
        <w:t>и выходим из состояния, выходим из Миракля. Вот из этого контакта постоянного с Наставниками для занятия.</w:t>
      </w:r>
    </w:p>
    <w:p w:rsidR="00B931B0" w:rsidRPr="00B931B0" w:rsidRDefault="00B931B0" w:rsidP="00555CE9">
      <w:pPr>
        <w:spacing w:after="0" w:line="240" w:lineRule="auto"/>
        <w:ind w:left="-567" w:right="-1" w:firstLine="567"/>
        <w:jc w:val="both"/>
        <w:rPr>
          <w:rFonts w:ascii="Times New Roman" w:eastAsia="Times New Roman" w:hAnsi="Times New Roman" w:cs="Times New Roman"/>
          <w:i/>
          <w:sz w:val="24"/>
          <w:szCs w:val="24"/>
          <w:lang w:eastAsia="ru-RU"/>
        </w:rPr>
      </w:pP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то, что вы сейчас смогли достигнуть, в принципе сейчас не должно было быть никаких сверх ярких эффектов, кроме такого состояния, как излияния. Знаете, такое: полнота или проживание, или накопленность в таких словах это звучит.</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Настоящий </w:t>
      </w:r>
      <w:r w:rsidR="00391A33">
        <w:rPr>
          <w:rFonts w:ascii="Times New Roman" w:eastAsia="Calibri" w:hAnsi="Times New Roman" w:cs="Mangal"/>
          <w:kern w:val="24"/>
          <w:sz w:val="24"/>
          <w:szCs w:val="21"/>
        </w:rPr>
        <w:t>о</w:t>
      </w:r>
      <w:r w:rsidRPr="00B931B0">
        <w:rPr>
          <w:rFonts w:ascii="Times New Roman" w:eastAsia="Calibri" w:hAnsi="Times New Roman" w:cs="Mangal"/>
          <w:kern w:val="24"/>
          <w:sz w:val="24"/>
          <w:szCs w:val="21"/>
        </w:rPr>
        <w:t>гонь Астральности, он не восторжен, не избыточен. Он наполнен, заполнен, активирован. Он с одной стороны заряжает, а с другой стороны успокаивает. Знаете, такое покой. С одной стороны, сила, с другой стороны, покой. Вот этот Огонь, вот примерно такое состояние. Спокойствие.</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Всё может быть, у каждого своё проживание. Ещё раз говорю, не надо у меня спрашивать лично по самому себе, у каждого своё проживание. Может быть всё, что вы проживаете. Я напоминаю первую фразу: «И по вере вашей и дано будет вам». Если с вами это сейчас произошло, для вас именно это важно, нужно именно так вы это проживаете, понимаете? У каждого свои проживания. Я примерно говорю общее состояние, которое возникло в группе. А вы сами выводите, что у вас возникает. У кого-то это ближе к восторгу, у кого-то ближе к спокойствию, у кого-то ближе к расширению, а у кого-то ближе к растворению. И всё это правильно. Ну, у одного одно, у другого, а у третьих ничего это нет, что-то своё, чё я не выразил. Не надо, чтобы всё мы оговаривали, достаточного того, что мы уже произнесли.</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Так, я сейчас смотрю девять часов, мы без перерыва работаем или сделаем перерывчик?</w:t>
      </w:r>
    </w:p>
    <w:p w:rsidR="00B931B0" w:rsidRPr="00B931B0" w:rsidRDefault="00391A33" w:rsidP="00555CE9">
      <w:pPr>
        <w:spacing w:after="0" w:line="240" w:lineRule="auto"/>
        <w:ind w:left="-567" w:right="-1" w:firstLine="567"/>
        <w:jc w:val="both"/>
        <w:rPr>
          <w:rFonts w:ascii="Times New Roman" w:eastAsia="Calibri" w:hAnsi="Times New Roman" w:cs="Mangal"/>
          <w:i/>
          <w:kern w:val="24"/>
          <w:sz w:val="24"/>
          <w:szCs w:val="21"/>
        </w:rPr>
      </w:pPr>
      <w:r>
        <w:rPr>
          <w:rFonts w:ascii="Times New Roman" w:eastAsia="Times New Roman" w:hAnsi="Times New Roman" w:cs="Times New Roman"/>
          <w:i/>
          <w:sz w:val="24"/>
          <w:szCs w:val="24"/>
          <w:lang w:eastAsia="ru-RU"/>
        </w:rPr>
        <w:t>Из зала:</w:t>
      </w:r>
      <w:r w:rsidR="00B931B0" w:rsidRPr="00B931B0">
        <w:rPr>
          <w:rFonts w:ascii="Times New Roman" w:eastAsia="Times New Roman" w:hAnsi="Times New Roman" w:cs="Times New Roman"/>
          <w:i/>
          <w:sz w:val="24"/>
          <w:szCs w:val="24"/>
          <w:lang w:eastAsia="ru-RU"/>
        </w:rPr>
        <w:t xml:space="preserve"> Б</w:t>
      </w:r>
      <w:r w:rsidR="00B931B0" w:rsidRPr="00B931B0">
        <w:rPr>
          <w:rFonts w:ascii="Times New Roman" w:eastAsia="Calibri" w:hAnsi="Times New Roman" w:cs="Mangal"/>
          <w:i/>
          <w:kern w:val="24"/>
          <w:sz w:val="24"/>
          <w:szCs w:val="21"/>
        </w:rPr>
        <w:t>ез перерыва.</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Уже без перерыва, ну лекция только сейчас закончится. Ну ладно, продолжаем.</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Значит у нас сейчас краткая лекция, по чакрам, чтобы окончательно познать, что такое.</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С Астральностью разобрались?</w:t>
      </w:r>
    </w:p>
    <w:p w:rsidR="00B931B0" w:rsidRPr="00B931B0" w:rsidRDefault="00B931B0" w:rsidP="00555CE9">
      <w:pPr>
        <w:pStyle w:val="4"/>
        <w:ind w:left="-567" w:right="-1"/>
        <w:rPr>
          <w:rFonts w:eastAsia="Calibri"/>
        </w:rPr>
      </w:pPr>
      <w:bookmarkStart w:id="203" w:name="_Toc31659077"/>
      <w:bookmarkStart w:id="204" w:name="_Toc31661317"/>
      <w:r w:rsidRPr="00B931B0">
        <w:rPr>
          <w:rFonts w:eastAsia="Calibri"/>
        </w:rPr>
        <w:t xml:space="preserve">Центральное Духовное Сердце </w:t>
      </w:r>
      <w:r w:rsidRPr="00132FC9">
        <w:t>звучанием</w:t>
      </w:r>
      <w:r>
        <w:rPr>
          <w:rFonts w:eastAsia="Calibri"/>
        </w:rPr>
        <w:t xml:space="preserve"> настраивает работу Чакр</w:t>
      </w:r>
      <w:bookmarkEnd w:id="203"/>
      <w:bookmarkEnd w:id="204"/>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Да, я ещё забыл одну вещь сказать, что Астральность, само понятие Астральности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это Астро, звёздные чувства, да? Звёздная энергетика. Услышьте, что Астрал или Астрея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это звезда, это звёздность, это звёздная энергетика внутри и вокруг нас.</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Поэтому, когда вот в этой полноте наша Душа начинает сиять, мы становимся для нижестоящей Вселенной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звездой. Ну, во всяком случае, начинаем в неё входить. То есть, в первую </w:t>
      </w:r>
      <w:r w:rsidR="00391A33" w:rsidRPr="00B931B0">
        <w:rPr>
          <w:rFonts w:ascii="Times New Roman" w:eastAsia="Calibri" w:hAnsi="Times New Roman" w:cs="Mangal"/>
          <w:kern w:val="24"/>
          <w:sz w:val="24"/>
          <w:szCs w:val="21"/>
        </w:rPr>
        <w:t>очередь,</w:t>
      </w:r>
      <w:r w:rsidRPr="00B931B0">
        <w:rPr>
          <w:rFonts w:ascii="Times New Roman" w:eastAsia="Calibri" w:hAnsi="Times New Roman" w:cs="Mangal"/>
          <w:kern w:val="24"/>
          <w:sz w:val="24"/>
          <w:szCs w:val="21"/>
        </w:rPr>
        <w:t xml:space="preserve"> смотря на Солнце, мы видим тело низшей Души Солнечного Отца, </w:t>
      </w:r>
      <w:r w:rsidR="00391A33" w:rsidRPr="00B931B0">
        <w:rPr>
          <w:rFonts w:ascii="Times New Roman" w:eastAsia="Calibri" w:hAnsi="Times New Roman" w:cs="Mangal"/>
          <w:kern w:val="24"/>
          <w:sz w:val="24"/>
          <w:szCs w:val="21"/>
        </w:rPr>
        <w:t>вернее,</w:t>
      </w:r>
      <w:r w:rsidRPr="00B931B0">
        <w:rPr>
          <w:rFonts w:ascii="Times New Roman" w:eastAsia="Calibri" w:hAnsi="Times New Roman" w:cs="Mangal"/>
          <w:kern w:val="24"/>
          <w:sz w:val="24"/>
          <w:szCs w:val="21"/>
        </w:rPr>
        <w:t xml:space="preserve"> Солнечной Матери даже, которая живёт там, где-то в высоких уровнях Вселенных. А для нас это видится, как её сияющая Душа в </w:t>
      </w:r>
      <w:r w:rsidR="00767640">
        <w:rPr>
          <w:rFonts w:ascii="Times New Roman" w:eastAsia="Calibri" w:hAnsi="Times New Roman" w:cs="Mangal"/>
          <w:kern w:val="24"/>
          <w:sz w:val="24"/>
          <w:szCs w:val="21"/>
        </w:rPr>
        <w:t>о</w:t>
      </w:r>
      <w:r w:rsidRPr="00B931B0">
        <w:rPr>
          <w:rFonts w:ascii="Times New Roman" w:eastAsia="Calibri" w:hAnsi="Times New Roman" w:cs="Mangal"/>
          <w:kern w:val="24"/>
          <w:sz w:val="24"/>
          <w:szCs w:val="21"/>
        </w:rPr>
        <w:t xml:space="preserve">гне Астральном. В </w:t>
      </w:r>
      <w:r w:rsidR="00767640">
        <w:rPr>
          <w:rFonts w:ascii="Times New Roman" w:eastAsia="Calibri" w:hAnsi="Times New Roman" w:cs="Mangal"/>
          <w:kern w:val="24"/>
          <w:sz w:val="24"/>
          <w:szCs w:val="21"/>
        </w:rPr>
        <w:t>о</w:t>
      </w:r>
      <w:r w:rsidRPr="00B931B0">
        <w:rPr>
          <w:rFonts w:ascii="Times New Roman" w:eastAsia="Calibri" w:hAnsi="Times New Roman" w:cs="Mangal"/>
          <w:kern w:val="24"/>
          <w:sz w:val="24"/>
          <w:szCs w:val="21"/>
        </w:rPr>
        <w:t>гне Астральном.</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Вот осознайт</w:t>
      </w:r>
      <w:r w:rsidR="00391A33">
        <w:rPr>
          <w:rFonts w:ascii="Times New Roman" w:eastAsia="Calibri" w:hAnsi="Times New Roman" w:cs="Mangal"/>
          <w:kern w:val="24"/>
          <w:sz w:val="24"/>
          <w:szCs w:val="21"/>
        </w:rPr>
        <w:t>е этот парадокс. А потом ещё и С</w:t>
      </w:r>
      <w:r w:rsidRPr="00B931B0">
        <w:rPr>
          <w:rFonts w:ascii="Times New Roman" w:eastAsia="Calibri" w:hAnsi="Times New Roman" w:cs="Mangal"/>
          <w:kern w:val="24"/>
          <w:sz w:val="24"/>
          <w:szCs w:val="21"/>
        </w:rPr>
        <w:t>ветильник Разума, котор</w:t>
      </w:r>
      <w:r w:rsidR="00767640">
        <w:rPr>
          <w:rFonts w:ascii="Times New Roman" w:eastAsia="Calibri" w:hAnsi="Times New Roman" w:cs="Mangal"/>
          <w:kern w:val="24"/>
          <w:sz w:val="24"/>
          <w:szCs w:val="21"/>
        </w:rPr>
        <w:t>ый</w:t>
      </w:r>
      <w:r w:rsidRPr="00B931B0">
        <w:rPr>
          <w:rFonts w:ascii="Times New Roman" w:eastAsia="Calibri" w:hAnsi="Times New Roman" w:cs="Mangal"/>
          <w:kern w:val="24"/>
          <w:sz w:val="24"/>
          <w:szCs w:val="21"/>
        </w:rPr>
        <w:t xml:space="preserve"> сияет и делает её собственно звездой. Внутри этого Солнца, увидели? Только для нас это аж на Абсолютных уровнях, для нас это Абсолют. Вот такая вершина, вот такая глубина, вот такая полнота. Но это прежде всего Огонь Астральный.</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Вот почему, когда сливались с Солнцем, в древности в описанных книгах говорится: «сливаемся с центральным Духовным Сердцем Солнца». И в первую очередь, так ходили к Солнечному Отцу. Почему? Где центральное Духовное Сердце? </w:t>
      </w:r>
      <w:r w:rsidRPr="00B931B0">
        <w:rPr>
          <w:rFonts w:ascii="Times New Roman" w:eastAsia="Times New Roman" w:hAnsi="Times New Roman" w:cs="Times New Roman"/>
          <w:sz w:val="24"/>
          <w:szCs w:val="24"/>
          <w:lang w:eastAsia="ru-RU"/>
        </w:rPr>
        <w:t xml:space="preserve">– </w:t>
      </w:r>
      <w:r w:rsidRPr="00B931B0">
        <w:rPr>
          <w:rFonts w:ascii="Times New Roman" w:eastAsia="Calibri" w:hAnsi="Times New Roman" w:cs="Mangal"/>
          <w:kern w:val="24"/>
          <w:sz w:val="24"/>
          <w:szCs w:val="21"/>
        </w:rPr>
        <w:t>В Душе.</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Почему мы отслеживаем развитие Солнечной системы по нотам «ми» и «фа»? Допустим, сейчас Отец Фа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новая нота Солнечной системы, и новый план её развития. Чем мы с вами и занимаемся. А нота «ми»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это предыдущий план. Ноты </w:t>
      </w:r>
      <w:r w:rsidRPr="00B931B0">
        <w:rPr>
          <w:rFonts w:ascii="Times New Roman" w:eastAsia="Times New Roman" w:hAnsi="Times New Roman" w:cs="Times New Roman"/>
          <w:sz w:val="24"/>
          <w:szCs w:val="24"/>
          <w:lang w:eastAsia="ru-RU"/>
        </w:rPr>
        <w:t xml:space="preserve">– </w:t>
      </w:r>
      <w:r w:rsidRPr="00B931B0">
        <w:rPr>
          <w:rFonts w:ascii="Times New Roman" w:eastAsia="Calibri" w:hAnsi="Times New Roman" w:cs="Mangal"/>
          <w:kern w:val="24"/>
          <w:sz w:val="24"/>
          <w:szCs w:val="21"/>
        </w:rPr>
        <w:t xml:space="preserve">это где звучание? Звучание где? </w:t>
      </w:r>
      <w:r w:rsidRPr="00B931B0">
        <w:rPr>
          <w:rFonts w:ascii="Times New Roman" w:eastAsia="Times New Roman" w:hAnsi="Times New Roman" w:cs="Times New Roman"/>
          <w:sz w:val="24"/>
          <w:szCs w:val="24"/>
          <w:lang w:eastAsia="ru-RU"/>
        </w:rPr>
        <w:t xml:space="preserve">– </w:t>
      </w:r>
      <w:r w:rsidRPr="00B931B0">
        <w:rPr>
          <w:rFonts w:ascii="Times New Roman" w:eastAsia="Calibri" w:hAnsi="Times New Roman" w:cs="Mangal"/>
          <w:kern w:val="24"/>
          <w:sz w:val="24"/>
          <w:szCs w:val="21"/>
        </w:rPr>
        <w:t>В центральном Духовном Сердце.</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Вот теперь мы должны чётко запомнить такую вещь, что </w:t>
      </w:r>
      <w:r w:rsidRPr="00B931B0">
        <w:rPr>
          <w:rFonts w:ascii="Times New Roman" w:eastAsia="Calibri" w:hAnsi="Times New Roman" w:cs="Mangal"/>
          <w:b/>
          <w:kern w:val="24"/>
          <w:sz w:val="24"/>
          <w:szCs w:val="21"/>
        </w:rPr>
        <w:t>центральное Духовное Сердце каждого из нас звучит соответствующими нотами</w:t>
      </w:r>
      <w:r w:rsidRPr="00B931B0">
        <w:rPr>
          <w:rFonts w:ascii="Times New Roman" w:eastAsia="Calibri" w:hAnsi="Times New Roman" w:cs="Mangal"/>
          <w:kern w:val="24"/>
          <w:sz w:val="24"/>
          <w:szCs w:val="21"/>
        </w:rPr>
        <w:t>. И есть два</w:t>
      </w:r>
      <w:r w:rsidR="00767640">
        <w:rPr>
          <w:rFonts w:ascii="Times New Roman" w:eastAsia="Calibri" w:hAnsi="Times New Roman" w:cs="Mangal"/>
          <w:kern w:val="24"/>
          <w:sz w:val="24"/>
          <w:szCs w:val="21"/>
        </w:rPr>
        <w:t xml:space="preserve"> парадокса и это влияет на все ч</w:t>
      </w:r>
      <w:r w:rsidRPr="00B931B0">
        <w:rPr>
          <w:rFonts w:ascii="Times New Roman" w:eastAsia="Calibri" w:hAnsi="Times New Roman" w:cs="Mangal"/>
          <w:kern w:val="24"/>
          <w:sz w:val="24"/>
          <w:szCs w:val="21"/>
        </w:rPr>
        <w:t>а</w:t>
      </w:r>
      <w:r w:rsidR="00767640">
        <w:rPr>
          <w:rFonts w:ascii="Times New Roman" w:eastAsia="Calibri" w:hAnsi="Times New Roman" w:cs="Mangal"/>
          <w:kern w:val="24"/>
          <w:sz w:val="24"/>
          <w:szCs w:val="21"/>
        </w:rPr>
        <w:t>́</w:t>
      </w:r>
      <w:r w:rsidRPr="00B931B0">
        <w:rPr>
          <w:rFonts w:ascii="Times New Roman" w:eastAsia="Calibri" w:hAnsi="Times New Roman" w:cs="Mangal"/>
          <w:kern w:val="24"/>
          <w:sz w:val="24"/>
          <w:szCs w:val="21"/>
        </w:rPr>
        <w:t xml:space="preserve">крамы Астрального тела. То есть, как звучит Сердце, так начинают работать </w:t>
      </w:r>
      <w:r w:rsidR="00767640">
        <w:rPr>
          <w:rFonts w:ascii="Times New Roman" w:eastAsia="Calibri" w:hAnsi="Times New Roman" w:cs="Mangal"/>
          <w:kern w:val="24"/>
          <w:sz w:val="24"/>
          <w:szCs w:val="21"/>
        </w:rPr>
        <w:t>ч</w:t>
      </w:r>
      <w:r w:rsidR="00767640" w:rsidRPr="00B931B0">
        <w:rPr>
          <w:rFonts w:ascii="Times New Roman" w:eastAsia="Calibri" w:hAnsi="Times New Roman" w:cs="Mangal"/>
          <w:kern w:val="24"/>
          <w:sz w:val="24"/>
          <w:szCs w:val="21"/>
        </w:rPr>
        <w:t>а</w:t>
      </w:r>
      <w:r w:rsidR="00767640">
        <w:rPr>
          <w:rFonts w:ascii="Times New Roman" w:eastAsia="Calibri" w:hAnsi="Times New Roman" w:cs="Mangal"/>
          <w:kern w:val="24"/>
          <w:sz w:val="24"/>
          <w:szCs w:val="21"/>
        </w:rPr>
        <w:t>́</w:t>
      </w:r>
      <w:r w:rsidR="00767640" w:rsidRPr="00B931B0">
        <w:rPr>
          <w:rFonts w:ascii="Times New Roman" w:eastAsia="Calibri" w:hAnsi="Times New Roman" w:cs="Mangal"/>
          <w:kern w:val="24"/>
          <w:sz w:val="24"/>
          <w:szCs w:val="21"/>
        </w:rPr>
        <w:t>крамы</w:t>
      </w:r>
      <w:r w:rsidRPr="00B931B0">
        <w:rPr>
          <w:rFonts w:ascii="Times New Roman" w:eastAsia="Calibri" w:hAnsi="Times New Roman" w:cs="Mangal"/>
          <w:kern w:val="24"/>
          <w:sz w:val="24"/>
          <w:szCs w:val="21"/>
        </w:rPr>
        <w:t xml:space="preserve"> Астрального тела. Что есть нота «ми» всей Солнечной системы, из которой мы </w:t>
      </w:r>
      <w:r w:rsidRPr="00B931B0">
        <w:rPr>
          <w:rFonts w:ascii="Times New Roman" w:eastAsia="Calibri" w:hAnsi="Times New Roman" w:cs="Mangal"/>
          <w:spacing w:val="20"/>
          <w:kern w:val="24"/>
          <w:sz w:val="24"/>
          <w:szCs w:val="21"/>
        </w:rPr>
        <w:t>выходим</w:t>
      </w:r>
      <w:r w:rsidRPr="00B931B0">
        <w:rPr>
          <w:rFonts w:ascii="Times New Roman" w:eastAsia="Calibri" w:hAnsi="Times New Roman" w:cs="Mangal"/>
          <w:kern w:val="24"/>
          <w:sz w:val="24"/>
          <w:szCs w:val="21"/>
        </w:rPr>
        <w:t xml:space="preserve">, и есть нота «фа» всей Солнечной системы, в которую мы входим. Фа, как формы Абсолюта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новой ноты Солнечной системы.</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Отсюда, Отец ФАОМ, отсюда Матушка ФАМО, и так далее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это две различные ноты.</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lastRenderedPageBreak/>
        <w:t xml:space="preserve">И переход ещё заключается в том, что мы сейчас учимся жить в двух нотах: «ми» и «фа» в Солнечном уровне. При этом в нас продолжает работать нота «ре» </w:t>
      </w:r>
      <w:r w:rsidRPr="00B931B0">
        <w:rPr>
          <w:rFonts w:ascii="Times New Roman" w:eastAsia="Times New Roman" w:hAnsi="Times New Roman" w:cs="Times New Roman"/>
          <w:sz w:val="24"/>
          <w:szCs w:val="24"/>
          <w:lang w:eastAsia="ru-RU"/>
        </w:rPr>
        <w:t>–</w:t>
      </w:r>
      <w:r w:rsidR="00EB221D">
        <w:rPr>
          <w:rFonts w:ascii="Times New Roman" w:eastAsia="Calibri" w:hAnsi="Times New Roman" w:cs="Mangal"/>
          <w:kern w:val="24"/>
          <w:sz w:val="24"/>
          <w:szCs w:val="21"/>
        </w:rPr>
        <w:t xml:space="preserve"> ре-лигия, </w:t>
      </w:r>
      <w:r w:rsidRPr="00B931B0">
        <w:rPr>
          <w:rFonts w:ascii="Times New Roman" w:eastAsia="Calibri" w:hAnsi="Times New Roman" w:cs="Mangal"/>
          <w:kern w:val="24"/>
          <w:sz w:val="24"/>
          <w:szCs w:val="21"/>
        </w:rPr>
        <w:t>ре</w:t>
      </w:r>
      <w:r w:rsidR="00EB221D">
        <w:rPr>
          <w:rFonts w:ascii="Times New Roman" w:eastAsia="Calibri" w:hAnsi="Times New Roman" w:cs="Mangal"/>
          <w:kern w:val="24"/>
          <w:sz w:val="24"/>
          <w:szCs w:val="21"/>
        </w:rPr>
        <w:t>-</w:t>
      </w:r>
      <w:r w:rsidRPr="00B931B0">
        <w:rPr>
          <w:rFonts w:ascii="Times New Roman" w:eastAsia="Calibri" w:hAnsi="Times New Roman" w:cs="Mangal"/>
          <w:kern w:val="24"/>
          <w:sz w:val="24"/>
          <w:szCs w:val="21"/>
        </w:rPr>
        <w:t xml:space="preserve">волюция и так далее. Те остатки ноты «ре», которые ещё есть и продолжают жить. И нота «до»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путь в Дом Отца, с которых всё началось.</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При этом надо различать, что есть ноты Солнечного уровня, и там нота «соль», «ля» и «си» сейчас ещё в потенции. А в шестой расе там был другой звуковой ряд, не семизначный. Семизначность была, пока у нас было семь планов. Ну, в шестой расе это уже выросли. И те ноты, которые действуют на Планете. Некоторые говорят: «А вот мы уже с нотой «соль» работаем». Я говорю: «Ну, правильно, потому что есть ноты и планетарные, да? И государственные. Даже территориальные есть ноты». Услышали? И всё это звучит в одном большом, можно сказать, аккорде.</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На Солнечном уровне нота «соль» тоже в какой-то степени звучит </w:t>
      </w:r>
      <w:r w:rsidRPr="00B931B0">
        <w:rPr>
          <w:rFonts w:ascii="Times New Roman" w:eastAsia="Times New Roman" w:hAnsi="Times New Roman" w:cs="Times New Roman"/>
          <w:sz w:val="24"/>
          <w:szCs w:val="24"/>
          <w:lang w:eastAsia="ru-RU"/>
        </w:rPr>
        <w:t xml:space="preserve">– </w:t>
      </w:r>
      <w:r w:rsidRPr="00B931B0">
        <w:rPr>
          <w:rFonts w:ascii="Times New Roman" w:eastAsia="Calibri" w:hAnsi="Times New Roman" w:cs="Mangal"/>
          <w:kern w:val="24"/>
          <w:sz w:val="24"/>
          <w:szCs w:val="21"/>
        </w:rPr>
        <w:t xml:space="preserve">СОЛнечный уровень, сол, «соль». Увидели? Сол носить, «соль» носит </w:t>
      </w:r>
      <w:r w:rsidRPr="00B931B0">
        <w:rPr>
          <w:rFonts w:ascii="Times New Roman" w:eastAsia="Times New Roman" w:hAnsi="Times New Roman" w:cs="Times New Roman"/>
          <w:sz w:val="24"/>
          <w:szCs w:val="24"/>
          <w:lang w:eastAsia="ru-RU"/>
        </w:rPr>
        <w:t xml:space="preserve">– </w:t>
      </w:r>
      <w:r w:rsidRPr="00B931B0">
        <w:rPr>
          <w:rFonts w:ascii="Times New Roman" w:eastAsia="Calibri" w:hAnsi="Times New Roman" w:cs="Mangal"/>
          <w:kern w:val="24"/>
          <w:sz w:val="24"/>
          <w:szCs w:val="21"/>
        </w:rPr>
        <w:t>СОЛнечный уровень. Поэтому, нота «соль» там тоже как бы есть, и мы к ней тоже идём. Но она там потенциальная, потому что сейчас там раскрывается нота «фа».</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И вот здесь вам первая важная вещь, что любая работа с чакрами, предполагает работу прежде всего не с чакрами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это наше глубокая очередная иллюзия или наваждение, а с центральным Духовным Сердцем. И мы строим вот такой ромбик. (</w:t>
      </w:r>
      <w:r w:rsidRPr="00B931B0">
        <w:rPr>
          <w:rFonts w:ascii="Times New Roman" w:eastAsia="Calibri" w:hAnsi="Times New Roman" w:cs="Mangal"/>
          <w:i/>
          <w:kern w:val="24"/>
          <w:sz w:val="24"/>
          <w:szCs w:val="21"/>
        </w:rPr>
        <w:t>Рисует на доске</w:t>
      </w:r>
      <w:r w:rsidRPr="00B931B0">
        <w:rPr>
          <w:rFonts w:ascii="Times New Roman" w:eastAsia="Calibri" w:hAnsi="Times New Roman" w:cs="Mangal"/>
          <w:kern w:val="24"/>
          <w:sz w:val="24"/>
          <w:szCs w:val="21"/>
        </w:rPr>
        <w:t>).</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Где вот здесь, для Астрального тела идёт центральное Духовное Сердце. Как звучит ваше центральное Духовное Сердце, и чем оно звучит? От центрального Духовного Сердца идёт стрелочка в тело Астральное. И вот Астральное тело, (да?) строится тем, что мы называем чакрами. Я не буду называть чакры, все их знают, да?</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И единственное, что скажу, что по старой системе у нас семь чакр, ну в теле: Мулатхара, Схватхистана, Манипура, Анахата, Вишутха, Аджна, Сахасрара. Семь, ну чакра Брама считалась уже не действующей. В новой системе, которая сейчас уже действует у людей, этих чакр уже девять.</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Здесь, ещё над головой там дальше тоже продолжается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13, а сейчас будет ещё и 18. Я имею в виду именно Астрального тела. Есть чакры Астроплазменного тела, которых уже 48. Они вот в схеме ходят. Я сегодня, вчера уложили, сегодня забыли, закрутились не взяли. Завтра принесу схему, покажу, где 48 чакр. Она по Школе ходит, есть.</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И вот есть так же: Мулатхара, Сватхистана, Манипура. Вот здесь появляется четвёртая чакра: между Анахатой и Манипурой. Ну та, что раньше называлась Центрахарой, я не помню как-то её называют там, не помню. Не помнишь?</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Ну, мы её условно называем Центрохара, но есть её какое-то название на «д..», там какая-то.</w:t>
      </w:r>
    </w:p>
    <w:p w:rsidR="00B931B0" w:rsidRPr="00B931B0" w:rsidRDefault="00EB221D" w:rsidP="00555CE9">
      <w:pPr>
        <w:spacing w:after="0" w:line="240" w:lineRule="auto"/>
        <w:ind w:left="-567" w:right="-1" w:firstLine="567"/>
        <w:jc w:val="both"/>
        <w:rPr>
          <w:rFonts w:ascii="Times New Roman" w:eastAsia="Calibri" w:hAnsi="Times New Roman" w:cs="Mangal"/>
          <w:i/>
          <w:kern w:val="24"/>
          <w:sz w:val="24"/>
          <w:szCs w:val="21"/>
        </w:rPr>
      </w:pPr>
      <w:r>
        <w:rPr>
          <w:rFonts w:ascii="Times New Roman" w:eastAsia="Times New Roman" w:hAnsi="Times New Roman" w:cs="Times New Roman"/>
          <w:i/>
          <w:sz w:val="24"/>
          <w:szCs w:val="24"/>
          <w:lang w:eastAsia="ru-RU"/>
        </w:rPr>
        <w:t xml:space="preserve">Из зала: </w:t>
      </w:r>
      <w:r w:rsidR="00B931B0" w:rsidRPr="00B931B0">
        <w:rPr>
          <w:rFonts w:ascii="Times New Roman" w:eastAsia="Calibri" w:hAnsi="Times New Roman" w:cs="Mangal"/>
          <w:i/>
          <w:kern w:val="24"/>
          <w:sz w:val="24"/>
          <w:szCs w:val="21"/>
        </w:rPr>
        <w:t>Дамара.</w:t>
      </w:r>
    </w:p>
    <w:p w:rsidR="00B931B0" w:rsidRPr="00B931B0" w:rsidRDefault="00EB221D" w:rsidP="00555CE9">
      <w:pPr>
        <w:spacing w:after="0" w:line="240" w:lineRule="auto"/>
        <w:ind w:left="-567" w:right="-1" w:firstLine="567"/>
        <w:jc w:val="both"/>
        <w:rPr>
          <w:rFonts w:ascii="Times New Roman" w:eastAsia="Calibri" w:hAnsi="Times New Roman" w:cs="Mangal"/>
          <w:kern w:val="24"/>
          <w:sz w:val="24"/>
          <w:szCs w:val="21"/>
        </w:rPr>
      </w:pPr>
      <w:r>
        <w:rPr>
          <w:rFonts w:ascii="Times New Roman" w:eastAsia="Calibri" w:hAnsi="Times New Roman" w:cs="Mangal"/>
          <w:kern w:val="24"/>
          <w:sz w:val="24"/>
          <w:szCs w:val="21"/>
        </w:rPr>
        <w:t>Не-</w:t>
      </w:r>
      <w:r w:rsidR="00B931B0" w:rsidRPr="00B931B0">
        <w:rPr>
          <w:rFonts w:ascii="Times New Roman" w:eastAsia="Calibri" w:hAnsi="Times New Roman" w:cs="Mangal"/>
          <w:kern w:val="24"/>
          <w:sz w:val="24"/>
          <w:szCs w:val="21"/>
        </w:rPr>
        <w:t>не</w:t>
      </w:r>
      <w:r>
        <w:rPr>
          <w:rFonts w:ascii="Times New Roman" w:eastAsia="Calibri" w:hAnsi="Times New Roman" w:cs="Mangal"/>
          <w:kern w:val="24"/>
          <w:sz w:val="24"/>
          <w:szCs w:val="21"/>
        </w:rPr>
        <w:t>-</w:t>
      </w:r>
      <w:r w:rsidR="00B931B0" w:rsidRPr="00B931B0">
        <w:rPr>
          <w:rFonts w:ascii="Times New Roman" w:eastAsia="Calibri" w:hAnsi="Times New Roman" w:cs="Mangal"/>
          <w:kern w:val="24"/>
          <w:sz w:val="24"/>
          <w:szCs w:val="21"/>
        </w:rPr>
        <w:t>не, Дамара здесь.</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Потом идёт пятая чакра уже Анахата.</w:t>
      </w:r>
    </w:p>
    <w:p w:rsidR="00B931B0" w:rsidRPr="00B931B0" w:rsidRDefault="00B931B0" w:rsidP="00555CE9">
      <w:pPr>
        <w:spacing w:after="0" w:line="240" w:lineRule="auto"/>
        <w:ind w:left="-567" w:right="-1" w:firstLine="567"/>
        <w:jc w:val="both"/>
        <w:rPr>
          <w:rFonts w:ascii="Times New Roman" w:eastAsia="Calibri" w:hAnsi="Times New Roman" w:cs="Mangal"/>
          <w:kern w:val="24"/>
          <w:sz w:val="24"/>
          <w:szCs w:val="21"/>
        </w:rPr>
      </w:pPr>
      <w:r w:rsidRPr="00B931B0">
        <w:rPr>
          <w:rFonts w:ascii="Times New Roman" w:eastAsia="Calibri" w:hAnsi="Times New Roman" w:cs="Mangal"/>
          <w:kern w:val="24"/>
          <w:sz w:val="24"/>
          <w:szCs w:val="21"/>
        </w:rPr>
        <w:t xml:space="preserve">Потом появляется ещё одна, шестая </w:t>
      </w:r>
      <w:r w:rsidRPr="00B931B0">
        <w:rPr>
          <w:rFonts w:ascii="Times New Roman" w:eastAsia="Times New Roman" w:hAnsi="Times New Roman" w:cs="Times New Roman"/>
          <w:sz w:val="24"/>
          <w:szCs w:val="24"/>
          <w:lang w:eastAsia="ru-RU"/>
        </w:rPr>
        <w:t>–</w:t>
      </w:r>
      <w:r w:rsidRPr="00B931B0">
        <w:rPr>
          <w:rFonts w:ascii="Times New Roman" w:eastAsia="Calibri" w:hAnsi="Times New Roman" w:cs="Mangal"/>
          <w:kern w:val="24"/>
          <w:sz w:val="24"/>
          <w:szCs w:val="21"/>
        </w:rPr>
        <w:t xml:space="preserve"> вот здесь Дамара. Она была в закрытом потенциальном состоянии, сейчас она вышла наружу. Причём, именно здесь отслеживается чистота ваших иллюзий или наваждений. Здесь или сияет Огнём чистота и Светом, или извините грязь, и вы постоянно кашляете, вот сюда хватаетесь, или вас сюда что-то бьёт.</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Calibri" w:hAnsi="Times New Roman" w:cs="Mangal"/>
          <w:kern w:val="24"/>
          <w:sz w:val="24"/>
          <w:szCs w:val="21"/>
        </w:rPr>
        <w:t xml:space="preserve">Потом седьмая чакра становится Вишутха. Аджна и Сахасрара вместе с чакрой Брамой, вот здесь вот. Понятно да? </w:t>
      </w:r>
      <w:r w:rsidRPr="00B931B0">
        <w:rPr>
          <w:rFonts w:ascii="Times New Roman" w:eastAsia="Times New Roman" w:hAnsi="Times New Roman" w:cs="Times New Roman"/>
          <w:sz w:val="24"/>
          <w:szCs w:val="24"/>
          <w:lang w:eastAsia="ru-RU"/>
        </w:rPr>
        <w:t>Чакра Брама маленькая, темечко, то есть, всё вместе вся голова в целом. Получается девятка. Ну, чакру Брама можно обозначить, как десятку по старой системе,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И потом три чакры над головой и 13-я, которая охватывает Калачакру, как 14-ю. Увидели, да?</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Есть ещё много других чакр, которые отражают Астроплазменное тело, их мы брать не будем. Но вот сейчас идёт один маленький проблем-с. Так как у нас 18 Центров Огня Духа, поэтому </w:t>
      </w:r>
      <w:r w:rsidR="00EB221D" w:rsidRPr="00B931B0">
        <w:rPr>
          <w:rFonts w:ascii="Times New Roman" w:eastAsia="Times New Roman" w:hAnsi="Times New Roman" w:cs="Times New Roman"/>
          <w:sz w:val="24"/>
          <w:szCs w:val="24"/>
          <w:lang w:eastAsia="ru-RU"/>
        </w:rPr>
        <w:t>появляется,</w:t>
      </w:r>
      <w:r w:rsidRPr="00B931B0">
        <w:rPr>
          <w:rFonts w:ascii="Times New Roman" w:eastAsia="Times New Roman" w:hAnsi="Times New Roman" w:cs="Times New Roman"/>
          <w:sz w:val="24"/>
          <w:szCs w:val="24"/>
          <w:lang w:eastAsia="ru-RU"/>
        </w:rPr>
        <w:t xml:space="preserve"> сколько чакр? – 18 и Калачакра начинает в полноте выражать Дом Отца. Она становится 18-й чакрой. Большой такой. И над головой появляется ещё семь чакр.</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lastRenderedPageBreak/>
        <w:t>Это всё нормально. Тут всё просто.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Увидели? И теперь осознаёте такую вещь, вот тут будет маленький интересный эффект: семь чакр – Вишудха и семь чакр: с 7-ю по 10-ю сюда, да? И вот здесь 8-я, 9-я, 10-я. И оттуда в обратном порядке (наша 10-я), 8-я, опять же 9-я, 10-я – девятка вот здесь посередине будет держать нашу центровку 18-ти чакр.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b/>
          <w:sz w:val="24"/>
          <w:szCs w:val="24"/>
          <w:lang w:eastAsia="ru-RU"/>
        </w:rPr>
      </w:pPr>
      <w:r w:rsidRPr="00B931B0">
        <w:rPr>
          <w:rFonts w:ascii="Times New Roman" w:eastAsia="Times New Roman" w:hAnsi="Times New Roman" w:cs="Times New Roman"/>
          <w:sz w:val="24"/>
          <w:szCs w:val="24"/>
          <w:lang w:eastAsia="ru-RU"/>
        </w:rPr>
        <w:t xml:space="preserve">Помните, Тонкое тело голова к голове всегда рисовалась? А теперь будет голова </w:t>
      </w:r>
      <w:r w:rsidRPr="00B931B0">
        <w:rPr>
          <w:rFonts w:ascii="Times New Roman" w:eastAsia="Times New Roman" w:hAnsi="Times New Roman" w:cs="Times New Roman"/>
          <w:b/>
          <w:sz w:val="24"/>
          <w:szCs w:val="24"/>
          <w:lang w:eastAsia="ru-RU"/>
        </w:rPr>
        <w:t>в</w:t>
      </w:r>
      <w:r w:rsidRPr="00B931B0">
        <w:rPr>
          <w:rFonts w:ascii="Times New Roman" w:eastAsia="Times New Roman" w:hAnsi="Times New Roman" w:cs="Times New Roman"/>
          <w:sz w:val="24"/>
          <w:szCs w:val="24"/>
          <w:lang w:eastAsia="ru-RU"/>
        </w:rPr>
        <w:t xml:space="preserve"> голове, услышали? Синтез Тонкого тела и Физического, как только мы перешли в 18 Центров Огня Духа </w:t>
      </w:r>
      <w:r w:rsidRPr="00B931B0">
        <w:rPr>
          <w:rFonts w:ascii="Times New Roman" w:eastAsia="Times New Roman" w:hAnsi="Times New Roman" w:cs="Times New Roman"/>
          <w:spacing w:val="20"/>
          <w:sz w:val="24"/>
          <w:szCs w:val="24"/>
          <w:lang w:eastAsia="ru-RU"/>
        </w:rPr>
        <w:t>состоялся</w:t>
      </w:r>
      <w:r w:rsidRPr="00B931B0">
        <w:rPr>
          <w:rFonts w:ascii="Times New Roman" w:eastAsia="Times New Roman" w:hAnsi="Times New Roman" w:cs="Times New Roman"/>
          <w:b/>
          <w:sz w:val="24"/>
          <w:szCs w:val="24"/>
          <w:lang w:eastAsia="ru-RU"/>
        </w:rPr>
        <w:t>.</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И наш мозг, и наша голова будет перестраиваться на восприятие Тонкого мира, одновременно воспринимая мир Физический. Вот эта новость с вашего семинара пойдёт по Школе, ну, 18 Центров только недавно. Услышали?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 итоге, над головой вырастает семь чакр, которые отражают нижестоящие, но в Тонких телах. И первая становится самой высокой – 17-й, с учётом того, что 18 – это большая Калачакра. Это кроме всех остальных в Астроплазменном теле, которые 30-ти они теперь, (да?) которые возникают. Причём, будьте внимательны, ещё такое сообщение. Это первое.</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Поэтому вот эта троица: 10-го, 9-го (да?) и 8-го и в обратку очень важна, ну </w:t>
      </w:r>
      <w:r w:rsidR="00767640" w:rsidRPr="00B931B0">
        <w:rPr>
          <w:rFonts w:ascii="Times New Roman" w:eastAsia="Times New Roman" w:hAnsi="Times New Roman" w:cs="Times New Roman"/>
          <w:sz w:val="24"/>
          <w:szCs w:val="24"/>
          <w:lang w:eastAsia="ru-RU"/>
        </w:rPr>
        <w:t>сверхважная</w:t>
      </w:r>
      <w:r w:rsidRPr="00B931B0">
        <w:rPr>
          <w:rFonts w:ascii="Times New Roman" w:eastAsia="Times New Roman" w:hAnsi="Times New Roman" w:cs="Times New Roman"/>
          <w:sz w:val="24"/>
          <w:szCs w:val="24"/>
          <w:lang w:eastAsia="ru-RU"/>
        </w:rPr>
        <w:t xml:space="preserve"> (да?) вот здесь.</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Второй момент, Калачакра. Вот теперь уже мы может более-менее сознательно к этому подойти. Вслушайтесь! Является первой чакрой Глобального Человека. Ну, у нас же Астроплазменное тело. А Физическое тело это что? – Синтез пяти планов. Физическое Глобальное тело – синтез пяти планов. Центровка пяти планов где? – В Астральном теле. Что такое Калачакра? – Первая чакра (да?), которая отражает и </w:t>
      </w:r>
      <w:r w:rsidR="00767640" w:rsidRPr="00B931B0">
        <w:rPr>
          <w:rFonts w:ascii="Times New Roman" w:eastAsia="Times New Roman" w:hAnsi="Times New Roman" w:cs="Times New Roman"/>
          <w:sz w:val="24"/>
          <w:szCs w:val="24"/>
          <w:lang w:eastAsia="ru-RU"/>
        </w:rPr>
        <w:t>работает,</w:t>
      </w:r>
      <w:r w:rsidRPr="00B931B0">
        <w:rPr>
          <w:rFonts w:ascii="Times New Roman" w:eastAsia="Times New Roman" w:hAnsi="Times New Roman" w:cs="Times New Roman"/>
          <w:sz w:val="24"/>
          <w:szCs w:val="24"/>
          <w:lang w:eastAsia="ru-RU"/>
        </w:rPr>
        <w:t xml:space="preserve"> с каким телом? Физическим Глобальным. Сейчас большое, только потому, что сейчас мы только вырастаем в это.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Вот вам тайна Калачакры. А почему Калачакры? Потому что в этой чакре мы рождаем своё новое Физическое Глобальное тело. Поэтому Калачакра для нас выступает, как Дом Отца Астрального тела. Вот этот </w:t>
      </w:r>
      <w:r w:rsidRPr="00767640">
        <w:rPr>
          <w:rFonts w:ascii="Times New Roman" w:eastAsia="Times New Roman" w:hAnsi="Times New Roman" w:cs="Times New Roman"/>
          <w:sz w:val="24"/>
          <w:szCs w:val="24"/>
          <w:lang w:eastAsia="ru-RU"/>
        </w:rPr>
        <w:t>Дом Отца Астрального тела является Калачакрой</w:t>
      </w:r>
      <w:r w:rsidRPr="00B931B0">
        <w:rPr>
          <w:rFonts w:ascii="Times New Roman" w:eastAsia="Times New Roman" w:hAnsi="Times New Roman" w:cs="Times New Roman"/>
          <w:sz w:val="24"/>
          <w:szCs w:val="24"/>
          <w:lang w:eastAsia="ru-RU"/>
        </w:rPr>
        <w:t>. Запомните! Когда говорят о Калачакре или о тайне Калачакры, говорят просто о Доме Отца Астрального тела. С другой стороны, это первая чакра Глобального Человека. Большая такая чакра – чакра жизни.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С другой стороны, Калачакра накладывает ещё одно состояние – это состояние мирового Физического тела.</w:t>
      </w:r>
      <w:r w:rsidRPr="00B931B0">
        <w:rPr>
          <w:rFonts w:ascii="Times New Roman" w:eastAsia="Times New Roman" w:hAnsi="Times New Roman" w:cs="Times New Roman"/>
          <w:i/>
          <w:sz w:val="24"/>
          <w:szCs w:val="24"/>
          <w:lang w:eastAsia="ru-RU"/>
        </w:rPr>
        <w:t xml:space="preserve"> </w:t>
      </w:r>
      <w:r w:rsidRPr="00B931B0">
        <w:rPr>
          <w:rFonts w:ascii="Times New Roman" w:eastAsia="Times New Roman" w:hAnsi="Times New Roman" w:cs="Times New Roman"/>
          <w:sz w:val="24"/>
          <w:szCs w:val="24"/>
          <w:lang w:eastAsia="ru-RU"/>
        </w:rPr>
        <w:t>Мы сейчас так не будем это комментировать. Но представьте, что есть Глобальный Человек, который идёт по планам Глобальной Вселенной – это вторая (да?) Вселенная, а есть Мировые тела Учителей, которые идут: Материя и Огонь в каждой Вселенной. Вот в нашей Вселенной два мировых тела: Материальное в пяти и Эфирное в десяти. Потом следующее: Материальное и Эфирное. Материальное и Эфирное в каждой Вселенной, и появляются Мировые тела Учителей. Это в каких Телах живут Учителя. Вот Калачакра ещё отражает первое Мировое тело Учителя Физическое. Ну и выражается, как чакра Мирового тела Учителя.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Вот в синтезе вот этих двух состояний мы имеем то, что называется наш Дом Отца.</w:t>
      </w:r>
      <w:r w:rsidRPr="00B931B0">
        <w:rPr>
          <w:rFonts w:ascii="Times New Roman" w:eastAsia="Times New Roman" w:hAnsi="Times New Roman" w:cs="Times New Roman"/>
          <w:i/>
          <w:sz w:val="24"/>
          <w:szCs w:val="24"/>
          <w:lang w:eastAsia="ru-RU"/>
        </w:rPr>
        <w:t xml:space="preserve"> </w:t>
      </w:r>
      <w:r w:rsidRPr="00B931B0">
        <w:rPr>
          <w:rFonts w:ascii="Times New Roman" w:eastAsia="Times New Roman" w:hAnsi="Times New Roman" w:cs="Times New Roman"/>
          <w:sz w:val="24"/>
          <w:szCs w:val="24"/>
          <w:lang w:eastAsia="ru-RU"/>
        </w:rPr>
        <w:t>Хитрость Калачакры заключается в том, что, когда мы выходим на Тонкий план, вот этот Дом Отца мы видим или, как идеальный шар, или как развёрнутое строение на Тонком плане, в котором мы с вам</w:t>
      </w:r>
      <w:r w:rsidR="00EB221D">
        <w:rPr>
          <w:rFonts w:ascii="Times New Roman" w:eastAsia="Times New Roman" w:hAnsi="Times New Roman" w:cs="Times New Roman"/>
          <w:sz w:val="24"/>
          <w:szCs w:val="24"/>
          <w:lang w:eastAsia="ru-RU"/>
        </w:rPr>
        <w:t>и работаем (да?)</w:t>
      </w:r>
      <w:r w:rsidRPr="00B931B0">
        <w:rPr>
          <w:rFonts w:ascii="Times New Roman" w:eastAsia="Times New Roman" w:hAnsi="Times New Roman" w:cs="Times New Roman"/>
          <w:sz w:val="24"/>
          <w:szCs w:val="24"/>
          <w:lang w:eastAsia="ru-RU"/>
        </w:rPr>
        <w:t xml:space="preserve"> чтобы увидеть отображение нашего тела в Доме Отца. Ведь в Доме Отца, если взять Дом, наше Тело посередине (да?) действует. Сердце и Разум внутри Тела. Ну вот, если взять шар, как Дом (</w:t>
      </w:r>
      <w:r w:rsidRPr="00B931B0">
        <w:rPr>
          <w:rFonts w:ascii="Times New Roman" w:eastAsia="Times New Roman" w:hAnsi="Times New Roman" w:cs="Times New Roman"/>
          <w:i/>
          <w:sz w:val="24"/>
          <w:szCs w:val="24"/>
          <w:lang w:eastAsia="ru-RU"/>
        </w:rPr>
        <w:t>показывает на рисунке)</w:t>
      </w:r>
      <w:r w:rsidRPr="00B931B0">
        <w:rPr>
          <w:rFonts w:ascii="Times New Roman" w:eastAsia="Times New Roman" w:hAnsi="Times New Roman" w:cs="Times New Roman"/>
          <w:sz w:val="24"/>
          <w:szCs w:val="24"/>
          <w:lang w:eastAsia="ru-RU"/>
        </w:rPr>
        <w:t>, то вот это Тело внутри всегда.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И Тело, прежде всего, лучше всего контачит с Домом. И вот тут возникает центральная Духовная сфера</w:t>
      </w:r>
      <w:r w:rsidR="00767640">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 своим звучанием накладывает каждый ча</w:t>
      </w:r>
      <w:r w:rsidR="00767640">
        <w:rPr>
          <w:rFonts w:ascii="Times New Roman" w:eastAsia="Times New Roman" w:hAnsi="Times New Roman" w:cs="Times New Roman"/>
          <w:sz w:val="24"/>
          <w:szCs w:val="24"/>
          <w:lang w:eastAsia="ru-RU"/>
        </w:rPr>
        <w:t>́</w:t>
      </w:r>
      <w:r w:rsidRPr="00B931B0">
        <w:rPr>
          <w:rFonts w:ascii="Times New Roman" w:eastAsia="Times New Roman" w:hAnsi="Times New Roman" w:cs="Times New Roman"/>
          <w:sz w:val="24"/>
          <w:szCs w:val="24"/>
          <w:lang w:eastAsia="ru-RU"/>
        </w:rPr>
        <w:t xml:space="preserve">крам своё звучание, </w:t>
      </w:r>
      <w:r w:rsidRPr="00B931B0">
        <w:rPr>
          <w:rFonts w:ascii="Times New Roman" w:eastAsia="Times New Roman" w:hAnsi="Times New Roman" w:cs="Times New Roman"/>
          <w:spacing w:val="20"/>
          <w:sz w:val="24"/>
          <w:szCs w:val="24"/>
          <w:lang w:eastAsia="ru-RU"/>
        </w:rPr>
        <w:t>программируя</w:t>
      </w:r>
      <w:r w:rsidRPr="00B931B0">
        <w:rPr>
          <w:rFonts w:ascii="Times New Roman" w:eastAsia="Times New Roman" w:hAnsi="Times New Roman" w:cs="Times New Roman"/>
          <w:sz w:val="24"/>
          <w:szCs w:val="24"/>
          <w:lang w:eastAsia="ru-RU"/>
        </w:rPr>
        <w:t xml:space="preserve"> работу чакр. Услышьте, пожалуйста, что прогр</w:t>
      </w:r>
      <w:r w:rsidR="00767640">
        <w:rPr>
          <w:rFonts w:ascii="Times New Roman" w:eastAsia="Times New Roman" w:hAnsi="Times New Roman" w:cs="Times New Roman"/>
          <w:sz w:val="24"/>
          <w:szCs w:val="24"/>
          <w:lang w:eastAsia="ru-RU"/>
        </w:rPr>
        <w:t>амма работы чакры начинается с Ц</w:t>
      </w:r>
      <w:r w:rsidRPr="00B931B0">
        <w:rPr>
          <w:rFonts w:ascii="Times New Roman" w:eastAsia="Times New Roman" w:hAnsi="Times New Roman" w:cs="Times New Roman"/>
          <w:sz w:val="24"/>
          <w:szCs w:val="24"/>
          <w:lang w:eastAsia="ru-RU"/>
        </w:rPr>
        <w:t xml:space="preserve">ентрального Духовного Сердца, с его звучания. Как </w:t>
      </w:r>
      <w:r w:rsidR="00767640">
        <w:rPr>
          <w:rFonts w:ascii="Times New Roman" w:eastAsia="Times New Roman" w:hAnsi="Times New Roman" w:cs="Times New Roman"/>
          <w:sz w:val="24"/>
          <w:szCs w:val="24"/>
          <w:lang w:eastAsia="ru-RU"/>
        </w:rPr>
        <w:t>звучит Ц</w:t>
      </w:r>
      <w:r w:rsidRPr="00B931B0">
        <w:rPr>
          <w:rFonts w:ascii="Times New Roman" w:eastAsia="Times New Roman" w:hAnsi="Times New Roman" w:cs="Times New Roman"/>
          <w:sz w:val="24"/>
          <w:szCs w:val="24"/>
          <w:lang w:eastAsia="ru-RU"/>
        </w:rPr>
        <w:t>ентральное Духовное Сердце, так и работают, и в таком стиле живут, и в таком стиле действуют чакры. Это вам никто никогда не скажет. Тайна была за семью, 10-ю и 100 печатями.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lastRenderedPageBreak/>
        <w:t>Но при этом во всех религиях говорится: «Живите Сердцем, действуйте Сердцем». Помните, как в Агни-йоге. Почему? А потому что истинная жизнь чакр, чтобы чувствовали жизнь, идёт Сердцем. Сердце работает – чакры чувствуют. Сердце не работает – чакра говорит: «Да пошли вы. Мы, конечно, энергию накопим и что-то с ней сделаем, но вас это касаться не будет».</w:t>
      </w:r>
    </w:p>
    <w:p w:rsidR="00B931B0" w:rsidRPr="00B931B0" w:rsidRDefault="00767640" w:rsidP="00555CE9">
      <w:pPr>
        <w:spacing w:after="0" w:line="240" w:lineRule="auto"/>
        <w:ind w:left="-567"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пока не звучит Ц</w:t>
      </w:r>
      <w:r w:rsidR="00B931B0" w:rsidRPr="00B931B0">
        <w:rPr>
          <w:rFonts w:ascii="Times New Roman" w:eastAsia="Times New Roman" w:hAnsi="Times New Roman" w:cs="Times New Roman"/>
          <w:sz w:val="24"/>
          <w:szCs w:val="24"/>
          <w:lang w:eastAsia="ru-RU"/>
        </w:rPr>
        <w:t xml:space="preserve">ентральное Духовное Сердце, </w:t>
      </w:r>
      <w:r w:rsidRPr="00B931B0">
        <w:rPr>
          <w:rFonts w:ascii="Times New Roman" w:eastAsia="Times New Roman" w:hAnsi="Times New Roman" w:cs="Times New Roman"/>
          <w:sz w:val="24"/>
          <w:szCs w:val="24"/>
          <w:lang w:eastAsia="ru-RU"/>
        </w:rPr>
        <w:t xml:space="preserve">– </w:t>
      </w:r>
      <w:r w:rsidR="00B931B0" w:rsidRPr="00B931B0">
        <w:rPr>
          <w:rFonts w:ascii="Times New Roman" w:eastAsia="Times New Roman" w:hAnsi="Times New Roman" w:cs="Times New Roman"/>
          <w:sz w:val="24"/>
          <w:szCs w:val="24"/>
          <w:lang w:eastAsia="ru-RU"/>
        </w:rPr>
        <w:t xml:space="preserve">чакры Астрального тела не </w:t>
      </w:r>
      <w:r w:rsidR="00B931B0" w:rsidRPr="00B931B0">
        <w:rPr>
          <w:rFonts w:ascii="Times New Roman" w:eastAsia="Times New Roman" w:hAnsi="Times New Roman" w:cs="Times New Roman"/>
          <w:spacing w:val="20"/>
          <w:sz w:val="24"/>
          <w:szCs w:val="24"/>
          <w:lang w:eastAsia="ru-RU"/>
        </w:rPr>
        <w:t>активированы</w:t>
      </w:r>
      <w:r w:rsidR="00B931B0" w:rsidRPr="00B931B0">
        <w:rPr>
          <w:rFonts w:ascii="Times New Roman" w:eastAsia="Times New Roman" w:hAnsi="Times New Roman" w:cs="Times New Roman"/>
          <w:sz w:val="24"/>
          <w:szCs w:val="24"/>
          <w:lang w:eastAsia="ru-RU"/>
        </w:rPr>
        <w:t xml:space="preserve">. А центральное Духовное Сердце звучит от Матери, и возбуждается чем? – Каплей Любви </w:t>
      </w:r>
      <w:r w:rsidR="00B931B0" w:rsidRPr="00B931B0">
        <w:rPr>
          <w:rFonts w:ascii="Times New Roman" w:eastAsia="Times New Roman" w:hAnsi="Times New Roman" w:cs="Times New Roman"/>
          <w:b/>
          <w:sz w:val="24"/>
          <w:szCs w:val="24"/>
          <w:lang w:eastAsia="ru-RU"/>
        </w:rPr>
        <w:t>в</w:t>
      </w:r>
      <w:r w:rsidR="00B931B0" w:rsidRPr="00B931B0">
        <w:rPr>
          <w:rFonts w:ascii="Times New Roman" w:eastAsia="Times New Roman" w:hAnsi="Times New Roman" w:cs="Times New Roman"/>
          <w:sz w:val="24"/>
          <w:szCs w:val="24"/>
          <w:lang w:eastAsia="ru-RU"/>
        </w:rPr>
        <w:t xml:space="preserve"> Воле. А те, кто не любит Волю в Любви – центральное Духовное Сердце не активирует. И вот эти наши любвеобильные товарищи, которые: «А, Воля! Нельзя, в Любви только Любовь. Папа – это только Любовь!» Закрывают свои сердца наглухо.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Вот почему Иисус там палочкой, плёткой – не важно, чем уже. </w:t>
      </w:r>
      <w:r w:rsidRPr="00B931B0">
        <w:rPr>
          <w:rFonts w:ascii="Times New Roman" w:eastAsia="Times New Roman" w:hAnsi="Times New Roman" w:cs="Times New Roman"/>
          <w:i/>
          <w:sz w:val="24"/>
          <w:szCs w:val="24"/>
          <w:lang w:eastAsia="ru-RU"/>
        </w:rPr>
        <w:t xml:space="preserve">(Вздыхает) </w:t>
      </w:r>
      <w:r w:rsidRPr="00B931B0">
        <w:rPr>
          <w:rFonts w:ascii="Times New Roman" w:eastAsia="Times New Roman" w:hAnsi="Times New Roman" w:cs="Times New Roman"/>
          <w:sz w:val="24"/>
          <w:szCs w:val="24"/>
          <w:lang w:eastAsia="ru-RU"/>
        </w:rPr>
        <w:t>И опять галочку – раз. Выгонял с палкой, с палкой из храма Волей. Этот избитый пример, на каждом семинаре, Юля ставит галочки: «И на этом семинаре сказал». И прошлый раз на семинаре сказал. И всегда говорю любимый пример. Почему? Возбуждение центрального Духовного Сердца идёт, (вслушайтесь!), из волевого состояния в Любви. Когда вы в Любви, но Воля у вас при этом активна, вот такой парадокс.</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Если этого нет, центральное Духовное Сердце не звучит или не возбуждается на звучание. И Сердце спит, и даже, если оно открыто, оно будет спать, спать и кайфовать от того, что оно есть. Оно есть, оно любящее, но Любви, извини, </w:t>
      </w:r>
      <w:r w:rsidR="00767640" w:rsidRPr="00B931B0">
        <w:rPr>
          <w:rFonts w:ascii="Times New Roman" w:eastAsia="Times New Roman" w:hAnsi="Times New Roman" w:cs="Times New Roman"/>
          <w:sz w:val="24"/>
          <w:szCs w:val="24"/>
          <w:lang w:eastAsia="ru-RU"/>
        </w:rPr>
        <w:t>подвинься,</w:t>
      </w:r>
      <w:r w:rsidRPr="00B931B0">
        <w:rPr>
          <w:rFonts w:ascii="Times New Roman" w:eastAsia="Times New Roman" w:hAnsi="Times New Roman" w:cs="Times New Roman"/>
          <w:sz w:val="24"/>
          <w:szCs w:val="24"/>
          <w:lang w:eastAsia="ru-RU"/>
        </w:rPr>
        <w:t xml:space="preserve"> </w:t>
      </w:r>
      <w:r w:rsidR="00767640" w:rsidRPr="00B931B0">
        <w:rPr>
          <w:rFonts w:ascii="Times New Roman" w:eastAsia="Times New Roman" w:hAnsi="Times New Roman" w:cs="Times New Roman"/>
          <w:sz w:val="24"/>
          <w:szCs w:val="24"/>
          <w:lang w:eastAsia="ru-RU"/>
        </w:rPr>
        <w:t xml:space="preserve">– </w:t>
      </w:r>
      <w:r w:rsidRPr="00B931B0">
        <w:rPr>
          <w:rFonts w:ascii="Times New Roman" w:eastAsia="Times New Roman" w:hAnsi="Times New Roman" w:cs="Times New Roman"/>
          <w:sz w:val="24"/>
          <w:szCs w:val="24"/>
          <w:lang w:eastAsia="ru-RU"/>
        </w:rPr>
        <w:t>нет. Зачем мне любить? Воли нету. Всё.</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Я думаю о чакрах говорить много не надо, потому что вы их и так все начитаетесь, этого в литературе полно. Поэтому я отвожу минимум на семинаре, об этом столько уже литературы начитано.</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 xml:space="preserve">Единственно, что маленький вам совет: не верьте тем цветам, которые всегда даются о чакрах. Запомните, любой цвет у любого человека сугубо индивидуален. Вот запомните, и он исходит из </w:t>
      </w:r>
      <w:r w:rsidRPr="00B931B0">
        <w:rPr>
          <w:rFonts w:ascii="Times New Roman" w:eastAsia="Times New Roman" w:hAnsi="Times New Roman" w:cs="Times New Roman"/>
          <w:spacing w:val="20"/>
          <w:sz w:val="24"/>
          <w:szCs w:val="24"/>
          <w:lang w:eastAsia="ru-RU"/>
        </w:rPr>
        <w:t>звучания</w:t>
      </w:r>
      <w:r w:rsidRPr="00B931B0">
        <w:rPr>
          <w:rFonts w:ascii="Times New Roman" w:eastAsia="Times New Roman" w:hAnsi="Times New Roman" w:cs="Times New Roman"/>
          <w:sz w:val="24"/>
          <w:szCs w:val="24"/>
          <w:lang w:eastAsia="ru-RU"/>
        </w:rPr>
        <w:t xml:space="preserve"> центрального Духовного Сердца. Потому что каждый звук имеет свою цветовую символику, и каждый тон, полутон имеет свою цветовую символику. Можем вообще сказать, что красное – это Любовь с р</w:t>
      </w:r>
      <w:r w:rsidR="00767640">
        <w:rPr>
          <w:rFonts w:ascii="Times New Roman" w:eastAsia="Times New Roman" w:hAnsi="Times New Roman" w:cs="Times New Roman"/>
          <w:sz w:val="24"/>
          <w:szCs w:val="24"/>
          <w:lang w:eastAsia="ru-RU"/>
        </w:rPr>
        <w:t>озовыми, алыми любыми оттенками;</w:t>
      </w:r>
      <w:r w:rsidRPr="00B931B0">
        <w:rPr>
          <w:rFonts w:ascii="Times New Roman" w:eastAsia="Times New Roman" w:hAnsi="Times New Roman" w:cs="Times New Roman"/>
          <w:sz w:val="24"/>
          <w:szCs w:val="24"/>
          <w:lang w:eastAsia="ru-RU"/>
        </w:rPr>
        <w:t xml:space="preserve"> что золотистый, жёлтый – это Мудрость, что голубой, синий – это Воля (да?), а чёрный – это Синтез.</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Но, причём, Синтез бывает, как грязи и мы его называем тёмным, как и чистоты Синтеза, или белый бывает Синтез, как противоположность чёрного. И то, и другое, ну тут эффекты уже надо отслеживать. А все остальные оттенки посередине. Ну, допустим фиолетовый с одной стороны, вроде к Воле Отца, а это Любовь Матери, но не красная.</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И тут надо отслеживать, что у человека звучит. То есть, это видится или на теле, или на чакре, или на Сердце, в это надо входить постепенно. Но входить как? Слившись с его центральным Духовным Сердцем, и уметь проживать его звучание в себе и по контакту наших звучаний расшифровывать его цветовую гамму. Увидели?</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Только тогда после этой расшифровки вы можете расши</w:t>
      </w:r>
      <w:r w:rsidR="000F5790">
        <w:rPr>
          <w:rFonts w:ascii="Times New Roman" w:eastAsia="Times New Roman" w:hAnsi="Times New Roman" w:cs="Times New Roman"/>
          <w:sz w:val="24"/>
          <w:szCs w:val="24"/>
          <w:lang w:eastAsia="ru-RU"/>
        </w:rPr>
        <w:t>фровывать цвет и чакры. Если в Ц</w:t>
      </w:r>
      <w:r w:rsidRPr="00B931B0">
        <w:rPr>
          <w:rFonts w:ascii="Times New Roman" w:eastAsia="Times New Roman" w:hAnsi="Times New Roman" w:cs="Times New Roman"/>
          <w:sz w:val="24"/>
          <w:szCs w:val="24"/>
          <w:lang w:eastAsia="ru-RU"/>
        </w:rPr>
        <w:t>ентральном Духовном Сердце вы это не можете делать, всё, что пишут об этом во всех самых тибетских самых знаменитых, самых древних рукописях – бред. Не верьте этому – это обман. Потому что у одного так, у другого так. И, если они этот ключик вам не сказали там в литературе, они пишут обман. Они вас обманывают, они занимаются только телом.</w:t>
      </w:r>
    </w:p>
    <w:p w:rsidR="00B931B0" w:rsidRPr="00B931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А</w:t>
      </w:r>
      <w:r w:rsidR="000F5790">
        <w:rPr>
          <w:rFonts w:ascii="Times New Roman" w:eastAsia="Times New Roman" w:hAnsi="Times New Roman" w:cs="Times New Roman"/>
          <w:sz w:val="24"/>
          <w:szCs w:val="24"/>
          <w:lang w:eastAsia="ru-RU"/>
        </w:rPr>
        <w:t xml:space="preserve"> а</w:t>
      </w:r>
      <w:r w:rsidRPr="00B931B0">
        <w:rPr>
          <w:rFonts w:ascii="Times New Roman" w:eastAsia="Times New Roman" w:hAnsi="Times New Roman" w:cs="Times New Roman"/>
          <w:sz w:val="24"/>
          <w:szCs w:val="24"/>
          <w:lang w:eastAsia="ru-RU"/>
        </w:rPr>
        <w:t>стральное тело не живёт телом, оно живёт от Сердца – это Душа, это не физика, которая сама по себе без Сердца может бегать. Даже здесь остановись сердце, сколько вы проживёте? – Мало. Так и там. Увидели.</w:t>
      </w:r>
    </w:p>
    <w:p w:rsidR="004C2BB0" w:rsidRPr="004C2BB0" w:rsidRDefault="00B931B0" w:rsidP="00555CE9">
      <w:pPr>
        <w:spacing w:after="0" w:line="240" w:lineRule="auto"/>
        <w:ind w:left="-567" w:right="-1" w:firstLine="567"/>
        <w:jc w:val="both"/>
        <w:rPr>
          <w:rFonts w:ascii="Times New Roman" w:eastAsia="Times New Roman" w:hAnsi="Times New Roman" w:cs="Times New Roman"/>
          <w:sz w:val="24"/>
          <w:szCs w:val="24"/>
          <w:lang w:eastAsia="ru-RU"/>
        </w:rPr>
      </w:pPr>
      <w:r w:rsidRPr="00B931B0">
        <w:rPr>
          <w:rFonts w:ascii="Times New Roman" w:eastAsia="Times New Roman" w:hAnsi="Times New Roman" w:cs="Times New Roman"/>
          <w:sz w:val="24"/>
          <w:szCs w:val="24"/>
          <w:lang w:eastAsia="ru-RU"/>
        </w:rPr>
        <w:t>Теперь смотрите, чакры – это вихри. Вс</w:t>
      </w:r>
      <w:r w:rsidR="000F5790">
        <w:rPr>
          <w:rFonts w:ascii="Times New Roman" w:eastAsia="Times New Roman" w:hAnsi="Times New Roman" w:cs="Times New Roman"/>
          <w:sz w:val="24"/>
          <w:szCs w:val="24"/>
          <w:lang w:eastAsia="ru-RU"/>
        </w:rPr>
        <w:t>поминаем вот это тело четверицу. К</w:t>
      </w:r>
      <w:r w:rsidRPr="00B931B0">
        <w:rPr>
          <w:rFonts w:ascii="Times New Roman" w:eastAsia="Times New Roman" w:hAnsi="Times New Roman" w:cs="Times New Roman"/>
          <w:sz w:val="24"/>
          <w:szCs w:val="24"/>
          <w:lang w:eastAsia="ru-RU"/>
        </w:rPr>
        <w:t>аждая</w:t>
      </w:r>
      <w:r w:rsidR="000F5790">
        <w:rPr>
          <w:rFonts w:ascii="Times New Roman" w:eastAsia="Times New Roman" w:hAnsi="Times New Roman" w:cs="Times New Roman"/>
          <w:sz w:val="24"/>
          <w:szCs w:val="24"/>
          <w:lang w:eastAsia="ru-RU"/>
        </w:rPr>
        <w:t xml:space="preserve"> чакра собирает вихри из всего Тела а</w:t>
      </w:r>
      <w:r w:rsidRPr="00B931B0">
        <w:rPr>
          <w:rFonts w:ascii="Times New Roman" w:eastAsia="Times New Roman" w:hAnsi="Times New Roman" w:cs="Times New Roman"/>
          <w:sz w:val="24"/>
          <w:szCs w:val="24"/>
          <w:lang w:eastAsia="ru-RU"/>
        </w:rPr>
        <w:t>стрального. Причём, северный вот здесь, южн</w:t>
      </w:r>
      <w:r w:rsidR="000F5790">
        <w:rPr>
          <w:rFonts w:ascii="Times New Roman" w:eastAsia="Times New Roman" w:hAnsi="Times New Roman" w:cs="Times New Roman"/>
          <w:sz w:val="24"/>
          <w:szCs w:val="24"/>
          <w:lang w:eastAsia="ru-RU"/>
        </w:rPr>
        <w:t>ый вот здесь. И вот сколько вы охватили четверицу. Допустим, вы охватили …</w:t>
      </w:r>
      <w:r w:rsidR="00AD4FC3">
        <w:rPr>
          <w:rFonts w:ascii="Times New Roman" w:eastAsia="Times New Roman" w:hAnsi="Times New Roman" w:cs="Times New Roman"/>
          <w:sz w:val="24"/>
          <w:szCs w:val="24"/>
          <w:lang w:eastAsia="ru-RU"/>
        </w:rPr>
        <w:t xml:space="preserve"> да?</w:t>
      </w:r>
      <w:r w:rsidR="003F3CBC">
        <w:rPr>
          <w:rFonts w:ascii="Times New Roman" w:eastAsia="Times New Roman" w:hAnsi="Times New Roman" w:cs="Times New Roman"/>
          <w:sz w:val="24"/>
          <w:szCs w:val="24"/>
          <w:lang w:eastAsia="ru-RU"/>
        </w:rPr>
        <w:t xml:space="preserve"> </w:t>
      </w:r>
      <w:r w:rsidR="004C2BB0" w:rsidRPr="004C2BB0">
        <w:rPr>
          <w:rFonts w:ascii="Times New Roman" w:eastAsia="Times New Roman" w:hAnsi="Times New Roman" w:cs="Times New Roman"/>
          <w:sz w:val="24"/>
          <w:szCs w:val="24"/>
          <w:lang w:eastAsia="ru-RU"/>
        </w:rPr>
        <w:t xml:space="preserve">Северный полюс, южный полюс, вихри чувств и эмоций! Правильно? Все ча́крамы отражают вот эти вихри, – чувств и эмоций только. В первом ча́краме четыре лепестка – он впитывает в себя четыре вихря соответствующей энергетики четырёх лепестков. Во втором ча́краме (Свадхистана) шесть </w:t>
      </w:r>
      <w:r w:rsidR="004C2BB0" w:rsidRPr="004C2BB0">
        <w:rPr>
          <w:rFonts w:ascii="Times New Roman" w:eastAsia="Times New Roman" w:hAnsi="Times New Roman" w:cs="Times New Roman"/>
          <w:sz w:val="24"/>
          <w:szCs w:val="24"/>
          <w:lang w:eastAsia="ru-RU"/>
        </w:rPr>
        <w:lastRenderedPageBreak/>
        <w:t>лепестков, – он впитывает шесть вихрей, шесть состояний вот этого вихря, соответствующей его шести лепесткам. Услышали? В следующей чакре там, 10 лепестков, да? – каждый лепесток отвечает за свою энергетику. Он из этого же вихря берёт 10 состояний своих 10-ти лепестков. Услышали? В итоге весь этот вихрь Души Тела раскладывается по всем лепесткам всех чакр.</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Математика пошла, у всех замо́к в голове. Что за проблема?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Ещё раз говорю. Вот Душа. Допустим, она не только эмоциями и чувствами, а ещё включает в себя Высокие Чувства, ну Высокие Чувства. В итоге вихри будут затрагивать, (что?) три состояния, да? – Эмоции, Чувства, Высокие Чувства. И вся эта энергетика будет крутиться.</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Появился вот этот тройственный вихрь в </w:t>
      </w:r>
      <w:r w:rsidRPr="004C2BB0">
        <w:rPr>
          <w:rFonts w:ascii="Times New Roman" w:eastAsia="Times New Roman" w:hAnsi="Times New Roman" w:cs="Times New Roman"/>
          <w:spacing w:val="20"/>
          <w:sz w:val="24"/>
          <w:szCs w:val="24"/>
          <w:lang w:eastAsia="ru-RU"/>
        </w:rPr>
        <w:t>теле</w:t>
      </w:r>
      <w:r w:rsidRPr="004C2BB0">
        <w:rPr>
          <w:rFonts w:ascii="Times New Roman" w:eastAsia="Times New Roman" w:hAnsi="Times New Roman" w:cs="Times New Roman"/>
          <w:sz w:val="24"/>
          <w:szCs w:val="24"/>
          <w:lang w:eastAsia="ru-RU"/>
        </w:rPr>
        <w:t>. Все чакры своими лепестками по своей энергетике этих лепестков из этого вихря, что-то взяли, из одного. Вихрь во всём Теле – чувств, эмоций. Все чакры что-то взяли по своим лепесткам. Увидели?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Взяли. Четыре лепестка взяли первой чакры, сложили между собой, и проявился вихрь первой чакры.</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Вторая чакра – шесть лепестков. Взяли шесть состояний, сложили между собой, и появился такой же вихрь первой чакры, только уже, вернее второй чакры, извините, второй чакры. Такой же вихрь, только во второй чакре. И так по всем лепесткам.</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Самое сложное 1000-лепестковый Лотос. 900 там, по-моему, 60 с чем-то лепестков протестировали этот вихрь, взяли и как раскрутили! Вот поэтому и с головняком сложно выйти. Тут вихрь 1000 лепестков. Сравните с четырьмя в первой чакре, вам всё станет ясно. Веселье через край. Поэтому, отсюда «шлемы» снимаются. Атлантические такие, аж небесный свод поддерживают, очень большие, – накрутили тут вихрями много. Как в знаменитой советской песне – вихри, веющие над нами. Это о чакрах, это вот об этом. Вот и вся теория чакр.</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А теперь саму чакру увидьте, что это шар, в котором крутится постоянно вихрь. В центре шара по экватору то, что мы называем чашечка, или сверху, или снизу раскладываются лепестки. Идеально – они и сверху, и снизу раскладываются, и лепестки получаются двойные. Снизу лепестки раскладываются, вот берём Душу посередине, снизу лепестки поднимаются, когда у вас чувства и эмоции самые сильные. Сверху они открываются (почему Будда сидит в чашечке и лепестки вот так открываются) когда у вас Высокие Чувства и огонь Астральный. Когда совмещаются два лепестка сверху и снизу, лепесток считается сотворённым полностью и заполняется всей энергетикой Души.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Вот это вам тоже никто не скажет, что каждый лепесток несёт двойную силу. Он направлен и к Северному, и к Южному полюсу. Но южные лепестки насыщаются – эмоциями и чувствами. А верхние, северные – Высшими Чувствами и огнём Астральным. И всё это в каждом лепестке. Каждый лепесток как бы двойной. Когда их сотворяли, они вот так открывались – с севера и с юга. Сложились, – получился сотворённый лепесток.</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Если кому-то из людей надо восстановить чакру, её восстанавливают вот таким способом. Ну если человек готов и Владыки Кармы разрешили. Услышали?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Сам шарик при этом, как бы остаётся, а внутри крутится вихрь посередине в этой чашечке. Вихрь вот этого состояния, как чакра со всего тела это снимает. Все чакры сложили как шарики – один большой вихрь всего тела. Увидели? Но это обязательно под звучание Центрального Духовного Сердца.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Этот вихрь варится, и вот здесь возникает такая маленькая капелька, которая называется – Разум. И в зависимости от объёмов правильной энергетики вот этот Разум растёт как Светильник Души. Он так и называется – Светильник Души. Вот, чем больше сильных, высоких, огненных и световых состояний выработают ваши чакры и ваша Душа, (</w:t>
      </w:r>
      <w:r w:rsidRPr="004C2BB0">
        <w:rPr>
          <w:rFonts w:ascii="Times New Roman" w:eastAsia="Times New Roman" w:hAnsi="Times New Roman" w:cs="Times New Roman"/>
          <w:spacing w:val="20"/>
          <w:sz w:val="24"/>
          <w:szCs w:val="24"/>
          <w:lang w:eastAsia="ru-RU"/>
        </w:rPr>
        <w:t>выработают сами</w:t>
      </w:r>
      <w:r w:rsidRPr="004C2BB0">
        <w:rPr>
          <w:rFonts w:ascii="Times New Roman" w:eastAsia="Times New Roman" w:hAnsi="Times New Roman" w:cs="Times New Roman"/>
          <w:sz w:val="24"/>
          <w:szCs w:val="24"/>
          <w:lang w:eastAsia="ru-RU"/>
        </w:rPr>
        <w:t>!) тем сильнее, ярче и глубже будет Светильник вашего Разума, то есть</w:t>
      </w:r>
      <w:r w:rsidRPr="004C2BB0">
        <w:rPr>
          <w:rFonts w:ascii="Times New Roman" w:eastAsia="Times New Roman" w:hAnsi="Times New Roman" w:cs="Times New Roman"/>
          <w:color w:val="00B050"/>
          <w:sz w:val="24"/>
          <w:szCs w:val="24"/>
          <w:lang w:eastAsia="ru-RU"/>
        </w:rPr>
        <w:t xml:space="preserve"> </w:t>
      </w:r>
      <w:r w:rsidRPr="004C2BB0">
        <w:rPr>
          <w:rFonts w:ascii="Times New Roman" w:eastAsia="Times New Roman" w:hAnsi="Times New Roman" w:cs="Times New Roman"/>
          <w:sz w:val="24"/>
          <w:szCs w:val="24"/>
          <w:lang w:eastAsia="ru-RU"/>
        </w:rPr>
        <w:t>Светильник Души. Услышали? То есть Светильник Разума тоже растёт.</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Изначально он тоже светит, потому что изначально, Бог его, как точку создал. Но вот когда в погружениях мы ходим за Светильником Разума, одни видят </w:t>
      </w:r>
      <w:r w:rsidRPr="004C2BB0">
        <w:rPr>
          <w:rFonts w:ascii="Times New Roman" w:eastAsia="Times New Roman" w:hAnsi="Times New Roman" w:cs="Times New Roman"/>
          <w:spacing w:val="20"/>
          <w:sz w:val="24"/>
          <w:szCs w:val="24"/>
          <w:lang w:eastAsia="ru-RU"/>
        </w:rPr>
        <w:t>искорку</w:t>
      </w:r>
      <w:r w:rsidRPr="004C2BB0">
        <w:rPr>
          <w:rFonts w:ascii="Times New Roman" w:eastAsia="Times New Roman" w:hAnsi="Times New Roman" w:cs="Times New Roman"/>
          <w:sz w:val="24"/>
          <w:szCs w:val="24"/>
          <w:lang w:eastAsia="ru-RU"/>
        </w:rPr>
        <w:t xml:space="preserve"> на пирамиде, </w:t>
      </w:r>
      <w:r w:rsidRPr="004C2BB0">
        <w:rPr>
          <w:rFonts w:ascii="Times New Roman" w:eastAsia="Times New Roman" w:hAnsi="Times New Roman" w:cs="Times New Roman"/>
          <w:sz w:val="24"/>
          <w:szCs w:val="24"/>
          <w:lang w:eastAsia="ru-RU"/>
        </w:rPr>
        <w:lastRenderedPageBreak/>
        <w:t>берут её, впитывают и говорят: «Маленький шарик нашёл». Там копается: «Где, где, где?» Я говорю: «Ищи, там шарик должен быть!» – «Не найду». – «Ищи!» – «Ой, да вот тут точечка валяется». Я говорю: «Бери». Нашла, бывает ещё и чёрного цвета (Светильник Души) – мёртвый разум Астрального тела. Я говорю: «Впитывай, чтоб разум проснулся Астральный». Проснулся: «Ой, вижу себя. Ух, ты!» Только вначале «Ой». Потому, что кто с таким чёрным разумом впитывает, они видят себя, ну, в соответствующем чёр</w:t>
      </w:r>
      <w:r w:rsidR="00767640">
        <w:rPr>
          <w:rFonts w:ascii="Times New Roman" w:eastAsia="Times New Roman" w:hAnsi="Times New Roman" w:cs="Times New Roman"/>
          <w:sz w:val="24"/>
          <w:szCs w:val="24"/>
          <w:lang w:eastAsia="ru-RU"/>
        </w:rPr>
        <w:t>ном, можно сказать одеянии. Кож</w:t>
      </w:r>
      <w:r w:rsidRPr="004C2BB0">
        <w:rPr>
          <w:rFonts w:ascii="Times New Roman" w:eastAsia="Times New Roman" w:hAnsi="Times New Roman" w:cs="Times New Roman"/>
          <w:sz w:val="24"/>
          <w:szCs w:val="24"/>
          <w:lang w:eastAsia="ru-RU"/>
        </w:rPr>
        <w:t>ном одеянии. Вот так. Всё взяли.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А у некоторых, выходишь в Дом Души, он говорит: «А-а, там шар болтается под потолком, большой, яркий. Большая лампа. Вот такой». Один раз, я вообще удивлён был. «Впитывай!» – «А он в меня не помещается». Я говорю: «Расти (серьёзно!) так, чтобы этот шар был маленьким, в центре тебя». Вырос: «Ух ты, как хорошо! Столько силы в Теле почувствовал!» То есть Светильник Разума выбили, и тело по чувствительности стало слабое-слабое-слабое. А по прошлым накоплениям накопил то ого-го, какой Светильник Разума.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Так вот, задача ещё астрального Тела и Молитвы заключается в том, чтоб мы растили Светильник Разума. Да «Молитву» мы не успеваем, мы только к ней подошли. Увидели? Чтоб мы растили Светильник Разума. Без этого никуда. Осознали? Светильник Разума астрального Тела тоже растёт, </w:t>
      </w:r>
      <w:r w:rsidRPr="004C2BB0">
        <w:rPr>
          <w:rFonts w:ascii="Times New Roman" w:eastAsia="Times New Roman" w:hAnsi="Times New Roman" w:cs="Times New Roman"/>
          <w:spacing w:val="20"/>
          <w:sz w:val="24"/>
          <w:szCs w:val="24"/>
          <w:lang w:eastAsia="ru-RU"/>
        </w:rPr>
        <w:t>лучшими</w:t>
      </w:r>
      <w:r w:rsidRPr="004C2BB0">
        <w:rPr>
          <w:rFonts w:ascii="Times New Roman" w:eastAsia="Times New Roman" w:hAnsi="Times New Roman" w:cs="Times New Roman"/>
          <w:sz w:val="24"/>
          <w:szCs w:val="24"/>
          <w:lang w:eastAsia="ru-RU"/>
        </w:rPr>
        <w:t xml:space="preserve"> накоплениями.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Зачем нужно идти в огонь Астральности, зачем нужно идти в Высшие Чувства? – Чем сильнее вы туда пройдёте, тем выше будет ваш Светильник Разума. Потому, что сам по себе Разум это сердцевина, помните? Ну, пятый План. Он очень долго был сердцевиной, посередине между…. Ну даже, если взять третий его План, как в прошлом, да? – Всё равно в семёрке он…</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Нет, не третьим, он был каким там? Да, третьим, третьим, всё правильно. В семёрке, четвёрка была Буддхи, но он всё равно выходил вот сюда, к чувствам ближе. И всё равно рос.</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Поэтому, когда мы идём в огонь Астральный, когда мы идём в Высокие Чувства, у нас, прежде всего, растёт (что?) Светильник Разума.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Вот почему сильные святые такие разумные были. И очень чётко всё подсказывали. У них Светильник Разума был. О! В этом, кстати, и идёт (когда Светильник Разума сильный) светимость (чего?) нимба над головой. Это всего лишь сильный Светильник Разума. Знак Нимба, знак светящейся головы – это знак того, что Светильник Разума столько накопил огня и света, что уже не сам себя поддерживает и своё Тело (да?) а поддерживает других. И Астральное тело настолько активно работает, что чакры столько вырабатывают Огня и Высших Чувств, что они сами себя и Тело поддерживают, а светят для других. Вот вся позиция святого. Это тот, кто светит для других, наработав Свет.</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Естественно, если Светильник Разума проснулся, то он становится в центре Дома Отца и Калачакры, и она начинает сиять. А если Дом Отца и Калачакра начинает сиять Светильником Разума, у вас просыпается жизнь, какая? – Ну, то, что называется космическая или глобальная.</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Вы активируете, что? – Первую чакру Глобального человека.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Что находится в центре первой Чакры у всех? – Огонь Кундалини.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Чем является наш огонь Кундалини? – Тем Разумом, который у нас остался при восхождении из животных состояний. Так называемым, материнским разумом. А наш Светильник Разума станет основой огня Кундалини в глобальном масштабе. Что накопит, – такой огонь жизни, как у глобального человека у вас и будет. Огонь Кундалини. Вот вам и тайна Калачакры.</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Вот почему, все йоги шли к тому, чтобы огонь Кундалини поднять в голову, – что бы выйти из животных состояний. Ибо пока он горит в закрытом состоянии, он ещё отражает наше древнее животное начало. Когда мы воспитывали этот огонь ещё, будучи разумными животными. Сейчас это называется демонами. </w:t>
      </w:r>
      <w:r w:rsidRPr="004C2BB0">
        <w:rPr>
          <w:rFonts w:ascii="Times New Roman" w:eastAsia="Times New Roman" w:hAnsi="Times New Roman" w:cs="Times New Roman"/>
          <w:spacing w:val="20"/>
          <w:sz w:val="24"/>
          <w:szCs w:val="24"/>
          <w:lang w:eastAsia="ru-RU"/>
        </w:rPr>
        <w:t>Сейчас</w:t>
      </w:r>
      <w:r w:rsidRPr="004C2BB0">
        <w:rPr>
          <w:rFonts w:ascii="Times New Roman" w:eastAsia="Times New Roman" w:hAnsi="Times New Roman" w:cs="Times New Roman"/>
          <w:sz w:val="24"/>
          <w:szCs w:val="24"/>
          <w:lang w:eastAsia="ru-RU"/>
        </w:rPr>
        <w:t xml:space="preserve"> называется демонами. Хотя мы воспитывали это в лемурийскую, в атлантическую расу, когда были не демонами, а людьми. Уловили, да? Это те, кто не успел воспитать или не захотел перейти в 5-ю расу, остались демонами. Или довоспитывает это в соответствующем луно-рогатом состоянии. И сейчас </w:t>
      </w:r>
      <w:r w:rsidRPr="004C2BB0">
        <w:rPr>
          <w:rFonts w:ascii="Times New Roman" w:eastAsia="Times New Roman" w:hAnsi="Times New Roman" w:cs="Times New Roman"/>
          <w:sz w:val="24"/>
          <w:szCs w:val="24"/>
          <w:lang w:eastAsia="ru-RU"/>
        </w:rPr>
        <w:lastRenderedPageBreak/>
        <w:t xml:space="preserve">таких практик тоже много, чтоб </w:t>
      </w:r>
      <w:r w:rsidRPr="004C2BB0">
        <w:rPr>
          <w:rFonts w:ascii="Times New Roman" w:eastAsia="Times New Roman" w:hAnsi="Times New Roman" w:cs="Times New Roman"/>
          <w:spacing w:val="20"/>
          <w:sz w:val="24"/>
          <w:szCs w:val="24"/>
          <w:lang w:eastAsia="ru-RU"/>
        </w:rPr>
        <w:t>довоспитать</w:t>
      </w:r>
      <w:r w:rsidRPr="004C2BB0">
        <w:rPr>
          <w:rFonts w:ascii="Times New Roman" w:eastAsia="Times New Roman" w:hAnsi="Times New Roman" w:cs="Times New Roman"/>
          <w:sz w:val="24"/>
          <w:szCs w:val="24"/>
          <w:lang w:eastAsia="ru-RU"/>
        </w:rPr>
        <w:t xml:space="preserve"> огонь Разума, чтобы Кундалини активировалась. Все услышали?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 итоге, вот так работает 4-рица Астрального тела. И ничего больше и не надо. Вот если вы взяли вот этот образ и слили его… Вот сейчас я говорил огнём Любви в Воле – чистым Астральным огнём. Вот, вот это сейчас передавалось вам Астральным огнём. Если вы вот так этот образ нарисовали и впитали, – вы, в принципе знаете всю полноту Астральной реальности. Вам больше ничего не надо.</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И не надо читать вот … много бредятины, которая, по этому поводу пишется, и тратить на это деньги. Лучше вот это осознать ещё раз, прослушать кассету и потом </w:t>
      </w:r>
      <w:r w:rsidRPr="004C2BB0">
        <w:rPr>
          <w:rFonts w:ascii="Times New Roman" w:eastAsia="Times New Roman" w:hAnsi="Times New Roman" w:cs="Times New Roman"/>
          <w:spacing w:val="20"/>
          <w:sz w:val="24"/>
          <w:szCs w:val="24"/>
          <w:lang w:eastAsia="ru-RU"/>
        </w:rPr>
        <w:t>попытаться прожить</w:t>
      </w:r>
      <w:r w:rsidRPr="004C2BB0">
        <w:rPr>
          <w:rFonts w:ascii="Times New Roman" w:eastAsia="Times New Roman" w:hAnsi="Times New Roman" w:cs="Times New Roman"/>
          <w:sz w:val="24"/>
          <w:szCs w:val="24"/>
          <w:lang w:eastAsia="ru-RU"/>
        </w:rPr>
        <w:t xml:space="preserve"> в себе. Единственное, что вам надо изучить название чакр. </w:t>
      </w:r>
      <w:r w:rsidRPr="004C2BB0">
        <w:rPr>
          <w:rFonts w:ascii="Times New Roman" w:eastAsia="Times New Roman" w:hAnsi="Times New Roman" w:cs="Times New Roman"/>
          <w:i/>
          <w:sz w:val="24"/>
          <w:szCs w:val="24"/>
          <w:lang w:eastAsia="ru-RU"/>
        </w:rPr>
        <w:t xml:space="preserve">А вот, кстати, все эти листики, да? </w:t>
      </w:r>
      <w:r w:rsidRPr="004C2BB0">
        <w:rPr>
          <w:rFonts w:ascii="Times New Roman" w:eastAsia="Times New Roman" w:hAnsi="Times New Roman" w:cs="Times New Roman"/>
          <w:sz w:val="24"/>
          <w:szCs w:val="24"/>
          <w:lang w:eastAsia="ru-RU"/>
        </w:rPr>
        <w:t>Всё нормально,</w:t>
      </w:r>
      <w:r w:rsidRPr="004C2BB0">
        <w:rPr>
          <w:rFonts w:ascii="Times New Roman" w:eastAsia="Times New Roman" w:hAnsi="Times New Roman" w:cs="Times New Roman"/>
          <w:i/>
          <w:sz w:val="24"/>
          <w:szCs w:val="24"/>
          <w:lang w:eastAsia="ru-RU"/>
        </w:rPr>
        <w:t xml:space="preserve"> там о них вспоминал</w:t>
      </w:r>
      <w:r w:rsidRPr="004C2BB0">
        <w:rPr>
          <w:rFonts w:ascii="Times New Roman" w:eastAsia="Times New Roman" w:hAnsi="Times New Roman" w:cs="Times New Roman"/>
          <w:sz w:val="24"/>
          <w:szCs w:val="24"/>
          <w:lang w:eastAsia="ru-RU"/>
        </w:rPr>
        <w:t>. Услышали? Ну, название чакр узнаете и качество их работы, вот то, что я не рассказывал. Это можно прочитать – название чакр, какая, с чем, почему связана.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Вот это всё, что сейчас рассказали, называется </w:t>
      </w:r>
      <w:r w:rsidRPr="004C2BB0">
        <w:rPr>
          <w:rFonts w:ascii="Times New Roman" w:eastAsia="Times New Roman" w:hAnsi="Times New Roman" w:cs="Times New Roman"/>
          <w:spacing w:val="20"/>
          <w:sz w:val="24"/>
          <w:szCs w:val="24"/>
          <w:lang w:eastAsia="ru-RU"/>
        </w:rPr>
        <w:t>Астральностью</w:t>
      </w:r>
      <w:r w:rsidRPr="004C2BB0">
        <w:rPr>
          <w:rFonts w:ascii="Times New Roman" w:eastAsia="Times New Roman" w:hAnsi="Times New Roman" w:cs="Times New Roman"/>
          <w:sz w:val="24"/>
          <w:szCs w:val="24"/>
          <w:lang w:eastAsia="ru-RU"/>
        </w:rPr>
        <w:t>.</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Причём, на Тонком плане, когда работаешь с людьми, часто или Светильник не включён, или Тело не включено, размытое Тело, да? Вот у кого было размытое Тело, – ваши чакры не все были скоординированы, не все в чистоте работали.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Или Центральное Духовное Сердце не включено, не могли возжечься Любовью или слиться с Наставником. Не чувствуете Наставника – это Сердце не включено. Ведь едины вы в Духе чем? – Сердцем. Если вы сейчас к Наставнику не могли попасть, – Сердце ваше Центральное Духовное, что делает? – Спит. А если вы сами себя обманываете, когда вы вроде бы вышли к Наставнику, а по сердцу не звучит, а вы считаете, что «звучит», – вам так хочется, вы же знаете, что так надо. Кто вас обманывает? – Ваше Сердце. Оно должно звучать во всём Теле. Это сложный обман, но такое есть тоже.</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Проверить это всегда можно, – а у соседа звучит, на ваше состояние? У другого Ученика. Если у него звучит, значит, вы готовы. А если не звучит? Опасное состояние.</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Всё. Сейчас практика.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Вот мы раскрутили полноту астрального Тела.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Ещё раз напоминаю, что астральным Телом надо </w:t>
      </w:r>
      <w:r w:rsidRPr="004C2BB0">
        <w:rPr>
          <w:rFonts w:ascii="Times New Roman" w:eastAsia="Times New Roman" w:hAnsi="Times New Roman" w:cs="Times New Roman"/>
          <w:spacing w:val="20"/>
          <w:sz w:val="24"/>
          <w:szCs w:val="24"/>
          <w:lang w:eastAsia="ru-RU"/>
        </w:rPr>
        <w:t>заниматься</w:t>
      </w:r>
      <w:r w:rsidRPr="004C2BB0">
        <w:rPr>
          <w:rFonts w:ascii="Times New Roman" w:eastAsia="Times New Roman" w:hAnsi="Times New Roman" w:cs="Times New Roman"/>
          <w:sz w:val="24"/>
          <w:szCs w:val="24"/>
          <w:lang w:eastAsia="ru-RU"/>
        </w:rPr>
        <w:t>. Все услышали? И надо с ним работать.</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Всё, что я сейчас рассказал, звучит огненно, теоретически и не понятно, зачем рассказал? С другой стороны, если вы начнёте так изучать чакры, думать:</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Как лепестки работают и как они раскрываются?</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Как Светильник Разума насколько активен, большой, маленький?</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Какие вихри у вас болтаются в чувствах, эмоциях, в Высших Чувствах, огнях астральных, да?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Как вы связаны с Вышей Душой?</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И как вот эти эмоции проявляет, допустим, ваш Разум. Чувства в Буддхе, да?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И будете </w:t>
      </w:r>
      <w:r w:rsidRPr="004C2BB0">
        <w:rPr>
          <w:rFonts w:ascii="Times New Roman" w:eastAsia="Times New Roman" w:hAnsi="Times New Roman" w:cs="Times New Roman"/>
          <w:spacing w:val="20"/>
          <w:sz w:val="24"/>
          <w:szCs w:val="24"/>
          <w:lang w:eastAsia="ru-RU"/>
        </w:rPr>
        <w:t>стремиться, это отслеживать</w:t>
      </w:r>
      <w:r w:rsidRPr="004C2BB0">
        <w:rPr>
          <w:rFonts w:ascii="Times New Roman" w:eastAsia="Times New Roman" w:hAnsi="Times New Roman" w:cs="Times New Roman"/>
          <w:sz w:val="24"/>
          <w:szCs w:val="24"/>
          <w:lang w:eastAsia="ru-RU"/>
        </w:rPr>
        <w:t xml:space="preserve"> – вы во всё это войдёте, вы начнёте этим всем жить и свободно оперировать.</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А особенно, если вы будете искать у Наставника возможности стяжать Огонь Святого Духа. Как говорил Серафим Саровский: «Основная задача христианина стяжание Огня Святого Духа». Что мы с вами сегодня и сделали. Мы сегодня с вами постяжали каплю </w:t>
      </w:r>
      <w:r w:rsidRPr="004C2BB0">
        <w:rPr>
          <w:rFonts w:ascii="Times New Roman" w:eastAsia="Times New Roman" w:hAnsi="Times New Roman" w:cs="Times New Roman"/>
          <w:spacing w:val="20"/>
          <w:sz w:val="24"/>
          <w:szCs w:val="24"/>
          <w:lang w:eastAsia="ru-RU"/>
        </w:rPr>
        <w:t>Огнесвета</w:t>
      </w:r>
      <w:r w:rsidRPr="004C2BB0">
        <w:rPr>
          <w:rFonts w:ascii="Times New Roman" w:eastAsia="Times New Roman" w:hAnsi="Times New Roman" w:cs="Times New Roman"/>
          <w:sz w:val="24"/>
          <w:szCs w:val="24"/>
          <w:lang w:eastAsia="ru-RU"/>
        </w:rPr>
        <w:t>. Выполнили основную задачу христианина по Серафиму Саровскому, – стяжали каплю Огня Святого Духа. Свяжите эти вещи, увидьте.</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Вот это и есть та практика (не теория, а практика) которой надо заниматься.</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Мы сегодня в хорошем потоке огня были, поэтому… Ну, Молитву ещё не успели. Завтра тогда, ну там. В принципе у нас остались «Законы Ученика» и «Молитва». В принципе завтра мы…</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lastRenderedPageBreak/>
        <w:t>Да, и завтра мы будем заниматься до девяти вечера. У нас такая проблема, – поезда отменили. И нам пр</w:t>
      </w:r>
      <w:r w:rsidR="00767640">
        <w:rPr>
          <w:rFonts w:ascii="Times New Roman" w:eastAsia="Times New Roman" w:hAnsi="Times New Roman" w:cs="Times New Roman"/>
          <w:sz w:val="24"/>
          <w:szCs w:val="24"/>
          <w:lang w:eastAsia="ru-RU"/>
        </w:rPr>
        <w:t>иходится ехать раньше, там на 9:</w:t>
      </w:r>
      <w:r w:rsidRPr="004C2BB0">
        <w:rPr>
          <w:rFonts w:ascii="Times New Roman" w:eastAsia="Times New Roman" w:hAnsi="Times New Roman" w:cs="Times New Roman"/>
          <w:sz w:val="24"/>
          <w:szCs w:val="24"/>
          <w:lang w:eastAsia="ru-RU"/>
        </w:rPr>
        <w:t>50, а не на 11. Ну, там сутки терять мы не можем.</w:t>
      </w:r>
    </w:p>
    <w:p w:rsidR="004C2BB0" w:rsidRPr="004C2BB0" w:rsidRDefault="004C2BB0" w:rsidP="00555CE9">
      <w:pPr>
        <w:pStyle w:val="4"/>
        <w:ind w:left="-567" w:right="-1"/>
        <w:rPr>
          <w:rFonts w:eastAsia="Times New Roman"/>
          <w:lang w:eastAsia="ru-RU"/>
        </w:rPr>
      </w:pPr>
      <w:bookmarkStart w:id="205" w:name="_Toc31659078"/>
      <w:bookmarkStart w:id="206" w:name="_Toc31661318"/>
      <w:r w:rsidRPr="004C2BB0">
        <w:rPr>
          <w:rFonts w:eastAsia="Times New Roman"/>
          <w:lang w:eastAsia="ru-RU"/>
        </w:rPr>
        <w:t>Понятие «эгрегор»</w:t>
      </w:r>
      <w:bookmarkEnd w:id="205"/>
      <w:bookmarkEnd w:id="206"/>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i/>
          <w:sz w:val="24"/>
          <w:szCs w:val="24"/>
          <w:lang w:eastAsia="ru-RU"/>
        </w:rPr>
        <w:t>Из зала: Вы об эгрегоре обещали..</w:t>
      </w:r>
      <w:r w:rsidRPr="004C2BB0">
        <w:rPr>
          <w:rFonts w:ascii="Times New Roman" w:eastAsia="Times New Roman" w:hAnsi="Times New Roman" w:cs="Times New Roman"/>
          <w:sz w:val="24"/>
          <w:szCs w:val="24"/>
          <w:lang w:eastAsia="ru-RU"/>
        </w:rPr>
        <w:t>.</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Завтра скажу. Я сказал: «На последней лекции, будет об эгрегорах». Посмеётесь завтра по поводу эгрегоров.</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Я вам намётку скажу, что эгрегор – это остатки четырёх Царств Матери. Всё. Или развитие этих четырёх царств на Тонком плане. Минерального, растительного, животного и человеческого. В человеке срабатывает то или иное Царство, – формируется тот или иной эгрегор. Срабатывают те или иные качества, соответствующие в глобальном масштабе тому или иному Царству (допустим, вы по жизни ведёте себя, как растение, и есть эгрегор растительных эмоциональных состояний) – и возникает эгрегор этого Царства. Ладно.</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«Эгрегор», просто в переводе – это совокупность всех эмоций и чувств, которые по этому поводу допускают люди. По любому поводу. Сильный повод – сильный эгрегор, слабый повод – слабый эгрегор. Больше ничего. Это большая иллюзия человечества. Эгрегор – это наваждение человечества в стабильном порядке. Я серьёзно.</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Эгрегор – это наваждение человечества в стабильном порядке. Когда вы привыкли к чему-то и считаете, что это так, как вы привыкли – возникает эгрегор.</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Значит, священное имя читается в две стороны. «Эг-ре-гор». С одной стороны гора, с другой стороны гордыня. А вот в обратном порядке, это «рог-ер». А туда «эг-ре-гор». Ре-гор – ре гордыни или ре на вершине горы. Нота ре, когда была у нас? Забыть бы уже давно пора, а мы всё эг-регора. Дом Господа ре на вершине горы, в гордыне сидящий. «Э» – дом, «Г» – Господа, «Ре» – нота ре, «Гор» – горой, на вершине горы сидящий или в гордыне сидящий. Поэтому, в обратную сторону – рога вырастают.</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Не связывайтесь с эгрегорами. Все, кто связаны, работают с эгрегорами, ничего, кроме рогов у себя в итоге не выращивают.</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Эгрегор – есть стабильное состояние чувств и эмоций, которые заставляют человека только в этих привычных состояниях жить и действовать. И эгрегор преодолевается искусством и культурой, как не парадоксально, когда ты знаешь, как правильно, но творишь свободно.</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И в ш6-й расе эгрегоры прекратят быть. Почему? – Включается закон Творчества. А сейчас он ещё выше зазвучит, – закон Созидания. Если вы во всём будете творить, зная законы Отца и правила, что останется от эгрегоров? – Пустой звук, ибо сегодня возник, завтра пересотворён. И это уже будет называться не эгрегор, а ситуативное творчество или </w:t>
      </w:r>
      <w:r w:rsidRPr="004C2BB0">
        <w:rPr>
          <w:rFonts w:ascii="Times New Roman" w:eastAsia="Times New Roman" w:hAnsi="Times New Roman" w:cs="Times New Roman"/>
          <w:spacing w:val="20"/>
          <w:sz w:val="24"/>
          <w:szCs w:val="24"/>
          <w:lang w:eastAsia="ru-RU"/>
        </w:rPr>
        <w:t>мастерство жизни</w:t>
      </w:r>
      <w:r w:rsidRPr="004C2BB0">
        <w:rPr>
          <w:rFonts w:ascii="Times New Roman" w:eastAsia="Times New Roman" w:hAnsi="Times New Roman" w:cs="Times New Roman"/>
          <w:sz w:val="24"/>
          <w:szCs w:val="24"/>
          <w:lang w:eastAsia="ru-RU"/>
        </w:rPr>
        <w:t>. Все это услышали?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Вот вам кратко об эгрегорах. Раз спросили, ну, ладно ответил. Чтоб не ждали над, чем смеяться.</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Я серьёзно, поэтому все состояния эгрегоров и все проблемы эгрегоров, и всё, что пишется в литературе, идёт из 4-й расы, запомните это. Это остатки проблем 4-й расы – все законы эгрегоров.</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Так, краткая практика, краткая.</w:t>
      </w:r>
    </w:p>
    <w:p w:rsidR="004C2BB0" w:rsidRPr="004C2BB0" w:rsidRDefault="004C2BB0" w:rsidP="00555CE9">
      <w:pPr>
        <w:pStyle w:val="3"/>
        <w:ind w:left="-567" w:right="-1"/>
        <w:rPr>
          <w:rFonts w:eastAsia="Times New Roman"/>
          <w:lang w:eastAsia="ru-RU"/>
        </w:rPr>
      </w:pPr>
      <w:bookmarkStart w:id="207" w:name="_Toc31659079"/>
      <w:bookmarkStart w:id="208" w:name="_Toc31661319"/>
      <w:r w:rsidRPr="004C2BB0">
        <w:rPr>
          <w:rFonts w:eastAsia="Times New Roman"/>
          <w:lang w:eastAsia="ru-RU"/>
        </w:rPr>
        <w:t>Молитвенный (верящий) Магнит</w:t>
      </w:r>
      <w:bookmarkStart w:id="209" w:name="_Toc31659080"/>
      <w:bookmarkEnd w:id="207"/>
      <w:r w:rsidR="00132FC9" w:rsidRPr="00B1368A">
        <w:rPr>
          <w:rFonts w:eastAsia="Times New Roman" w:cs="Times New Roman"/>
          <w:sz w:val="38"/>
          <w:szCs w:val="38"/>
          <w:lang w:eastAsia="ru-RU"/>
        </w:rPr>
        <w:br/>
      </w:r>
      <w:r w:rsidRPr="004C2BB0">
        <w:rPr>
          <w:rFonts w:eastAsia="Times New Roman"/>
          <w:lang w:eastAsia="ru-RU"/>
        </w:rPr>
        <w:t>Светильник Разума</w:t>
      </w:r>
      <w:bookmarkEnd w:id="208"/>
      <w:bookmarkEnd w:id="209"/>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Итак, мы долго сегодня занимались Мираклем, а теперь мы вспоминаем астральное Тело и открываем Центральное Духовное Сердце, возжигаем его своим звуком. Не надо думать, как это. И по Вере вашей и дано будет вам. Вот всю каплю огня астрального Огнесвета, с которым мы работали эти три часа, вы направляете в Центральное Духовное Сердце. И оно у вас зазвучало.</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lastRenderedPageBreak/>
        <w:t>Любая капля огня, входящая в Центральное Духовное Сердце заставляет его (что делать?) звучать. Ибо огонь идёт от Высшей Души. Высшая Душа звучит симфонией, а Низшая Душа создаёт аккорды. И любой огонь, входя в Центральное Духовное Сердце, создаёт аккорд Центрального Духовного Сердца.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Вот зазвучали сейчас Души. Прислушайтесь к ним.</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Зазвучали Сердца. Что вы чувствуете в центре грудной клетки?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вот</w:t>
      </w:r>
      <w:r w:rsidR="00767640">
        <w:rPr>
          <w:rFonts w:ascii="Times New Roman" w:eastAsia="Times New Roman" w:hAnsi="Times New Roman" w:cs="Times New Roman"/>
          <w:i/>
          <w:sz w:val="24"/>
          <w:szCs w:val="24"/>
          <w:lang w:eastAsia="ru-RU"/>
        </w:rPr>
        <w:t xml:space="preserve"> этот звук, мы излучаем на всё Астральное т</w:t>
      </w:r>
      <w:r w:rsidRPr="004C2BB0">
        <w:rPr>
          <w:rFonts w:ascii="Times New Roman" w:eastAsia="Times New Roman" w:hAnsi="Times New Roman" w:cs="Times New Roman"/>
          <w:i/>
          <w:sz w:val="24"/>
          <w:szCs w:val="24"/>
          <w:lang w:eastAsia="ru-RU"/>
        </w:rPr>
        <w:t>ело (и физич</w:t>
      </w:r>
      <w:r w:rsidR="00767640">
        <w:rPr>
          <w:rFonts w:ascii="Times New Roman" w:eastAsia="Times New Roman" w:hAnsi="Times New Roman" w:cs="Times New Roman"/>
          <w:i/>
          <w:sz w:val="24"/>
          <w:szCs w:val="24"/>
          <w:lang w:eastAsia="ru-RU"/>
        </w:rPr>
        <w:t>еское тоже, с учётом того, что Астральное т</w:t>
      </w:r>
      <w:r w:rsidRPr="004C2BB0">
        <w:rPr>
          <w:rFonts w:ascii="Times New Roman" w:eastAsia="Times New Roman" w:hAnsi="Times New Roman" w:cs="Times New Roman"/>
          <w:i/>
          <w:sz w:val="24"/>
          <w:szCs w:val="24"/>
          <w:lang w:eastAsia="ru-RU"/>
        </w:rPr>
        <w:t xml:space="preserve">ело и Душа находятся в нашем физическом Теле) и распространяем по всем чакрам с первой по 18-ю вверх, вертикально </w:t>
      </w:r>
      <w:r w:rsidRPr="004C2BB0">
        <w:rPr>
          <w:rFonts w:ascii="Times New Roman" w:eastAsia="Times New Roman" w:hAnsi="Times New Roman" w:cs="Times New Roman"/>
          <w:sz w:val="24"/>
          <w:szCs w:val="24"/>
          <w:lang w:eastAsia="ru-RU"/>
        </w:rPr>
        <w:t xml:space="preserve">– </w:t>
      </w:r>
      <w:r w:rsidRPr="004C2BB0">
        <w:rPr>
          <w:rFonts w:ascii="Times New Roman" w:eastAsia="Times New Roman" w:hAnsi="Times New Roman" w:cs="Times New Roman"/>
          <w:i/>
          <w:sz w:val="24"/>
          <w:szCs w:val="24"/>
          <w:lang w:eastAsia="ru-RU"/>
        </w:rPr>
        <w:t>10 в Теле, семь над ним, и 18-я в Калачакре вокруг всего физического тела.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развёртываем новую систему чакр.</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Семь звуков, включая Вишудху в теле,</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те же семь звуков нашего аккорда над телом и</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синтез двойного аккорда сверху и снизу в голове.</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этот синтез всех чакр, в аккорде звучащих, развёрт</w:t>
      </w:r>
      <w:r w:rsidR="00767640">
        <w:rPr>
          <w:rFonts w:ascii="Times New Roman" w:eastAsia="Times New Roman" w:hAnsi="Times New Roman" w:cs="Times New Roman"/>
          <w:i/>
          <w:sz w:val="24"/>
          <w:szCs w:val="24"/>
          <w:lang w:eastAsia="ru-RU"/>
        </w:rPr>
        <w:t>ывает огонь Астральный в нашем Астральном т</w:t>
      </w:r>
      <w:r w:rsidRPr="004C2BB0">
        <w:rPr>
          <w:rFonts w:ascii="Times New Roman" w:eastAsia="Times New Roman" w:hAnsi="Times New Roman" w:cs="Times New Roman"/>
          <w:i/>
          <w:sz w:val="24"/>
          <w:szCs w:val="24"/>
          <w:lang w:eastAsia="ru-RU"/>
        </w:rPr>
        <w:t>еле, ибо полнота двойного аккорда воспламеняет Астральный огонь в нас.</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в этом огне возжигается</w:t>
      </w:r>
      <w:r w:rsidRPr="004C2BB0">
        <w:rPr>
          <w:rFonts w:ascii="Times New Roman" w:eastAsia="Times New Roman" w:hAnsi="Times New Roman" w:cs="Times New Roman"/>
          <w:sz w:val="24"/>
          <w:szCs w:val="24"/>
          <w:lang w:eastAsia="ru-RU"/>
        </w:rPr>
        <w:t xml:space="preserve"> </w:t>
      </w:r>
      <w:r w:rsidRPr="004C2BB0">
        <w:rPr>
          <w:rFonts w:ascii="Times New Roman" w:eastAsia="Times New Roman" w:hAnsi="Times New Roman" w:cs="Times New Roman"/>
          <w:i/>
          <w:sz w:val="24"/>
          <w:szCs w:val="24"/>
          <w:lang w:eastAsia="ru-RU"/>
        </w:rPr>
        <w:t xml:space="preserve">Светильник Души нашей, Звезда Разума астрального. И начинает звучать Калачакра </w:t>
      </w:r>
      <w:r w:rsidRPr="004C2BB0">
        <w:rPr>
          <w:rFonts w:ascii="Times New Roman" w:eastAsia="Times New Roman" w:hAnsi="Times New Roman" w:cs="Times New Roman"/>
          <w:sz w:val="24"/>
          <w:szCs w:val="24"/>
          <w:lang w:eastAsia="ru-RU"/>
        </w:rPr>
        <w:t xml:space="preserve">– </w:t>
      </w:r>
      <w:r w:rsidRPr="004C2BB0">
        <w:rPr>
          <w:rFonts w:ascii="Times New Roman" w:eastAsia="Times New Roman" w:hAnsi="Times New Roman" w:cs="Times New Roman"/>
          <w:i/>
          <w:sz w:val="24"/>
          <w:szCs w:val="24"/>
          <w:lang w:eastAsia="ru-RU"/>
        </w:rPr>
        <w:t>Дом Отца астральный.</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16"/>
          <w:szCs w:val="16"/>
          <w:lang w:eastAsia="ru-RU"/>
        </w:rPr>
      </w:pP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 xml:space="preserve">И в этом звучании, в этом огне, в этой новой развёртке чакр астрального Тела в нас, в Калачакре </w:t>
      </w:r>
      <w:r w:rsidRPr="004C2BB0">
        <w:rPr>
          <w:rFonts w:ascii="Times New Roman" w:eastAsia="Times New Roman" w:hAnsi="Times New Roman" w:cs="Times New Roman"/>
          <w:sz w:val="24"/>
          <w:szCs w:val="24"/>
          <w:lang w:eastAsia="ru-RU"/>
        </w:rPr>
        <w:t xml:space="preserve">– </w:t>
      </w:r>
      <w:r w:rsidRPr="004C2BB0">
        <w:rPr>
          <w:rFonts w:ascii="Times New Roman" w:eastAsia="Times New Roman" w:hAnsi="Times New Roman" w:cs="Times New Roman"/>
          <w:i/>
          <w:sz w:val="24"/>
          <w:szCs w:val="24"/>
          <w:lang w:eastAsia="ru-RU"/>
        </w:rPr>
        <w:t>в Доме Отца нашем, мы всей силой нашего Сердца, обращаемся к Отцу Планеты ФАОМ, утверждая: «Не наша воля Отче, а твоя. И да будет слияние наше в полноте Бытия». Аминь.</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в этом огне, мы обращаемся к Матушке Планеты, утверждая развёрнутость Любви её в нас и отдавая всю полноту нашу на развитие огня Материи в каждом из нас.</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мы обращаемся к Дочери Планетарной, утверждая действие Воли в астральных Телах наших и развёртку 18-ти чакр в новой системе 18-ти Центров Огня Духа в нас. И впитываем в себя огонь 18-ти Центров в 18 чакр Дома Отца астрального нашего,</w:t>
      </w:r>
      <w:r w:rsidRPr="004C2BB0">
        <w:rPr>
          <w:rFonts w:ascii="Times New Roman" w:eastAsia="Times New Roman" w:hAnsi="Times New Roman" w:cs="Times New Roman"/>
          <w:i/>
          <w:color w:val="00B050"/>
          <w:sz w:val="24"/>
          <w:szCs w:val="24"/>
          <w:lang w:eastAsia="ru-RU"/>
        </w:rPr>
        <w:t xml:space="preserve"> </w:t>
      </w:r>
      <w:r w:rsidRPr="004C2BB0">
        <w:rPr>
          <w:rFonts w:ascii="Times New Roman" w:eastAsia="Times New Roman" w:hAnsi="Times New Roman" w:cs="Times New Roman"/>
          <w:i/>
          <w:sz w:val="24"/>
          <w:szCs w:val="24"/>
          <w:lang w:eastAsia="ru-RU"/>
        </w:rPr>
        <w:t>капельки огня в развёртке работы Огнесвета нашего.</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излучаем этот огонь всеми чакрами в Теле нашем. У кого-то меньше чакр излучает. Неважно. Сколько взяли, столько излучают. Сколько готовы, так и звучим.</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синтезировав все капельки огня всех чакр, мы воспламеняем новую полноту Светильника Разума нашего. Воспламеняя его не просто, как свет, но Огонь астральный в синтезе с Сыном Планетарным Владыкой Кут Хуми. И прося, Дочь Планетарную Владычицу Фаинь, помочь синтезировать капли огня в ча́крамах в Светильник Разума, а Владыку возжечь огонь Разума астрального, Светильник Разума в нас.</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возжегшись, Светильник Разума, возвращается в Центр Дома Отца астрального – Калачакры нашей. И мы звучим новым огнём во всей полноте Калачакры нашей.</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i/>
          <w:sz w:val="24"/>
          <w:szCs w:val="24"/>
          <w:lang w:eastAsia="ru-RU"/>
        </w:rPr>
        <w:t>И отдаём этот огонь астрального звучания, всей окружающей жизни, преображая себя в нём и жизнь в нас. Аминь</w:t>
      </w:r>
      <w:r w:rsidRPr="004C2BB0">
        <w:rPr>
          <w:rFonts w:ascii="Times New Roman" w:eastAsia="Times New Roman" w:hAnsi="Times New Roman" w:cs="Times New Roman"/>
          <w:sz w:val="24"/>
          <w:szCs w:val="24"/>
          <w:lang w:eastAsia="ru-RU"/>
        </w:rPr>
        <w:t>.</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4C2BB0">
        <w:rPr>
          <w:rFonts w:ascii="Times New Roman" w:eastAsia="Times New Roman" w:hAnsi="Times New Roman" w:cs="Times New Roman"/>
          <w:i/>
          <w:sz w:val="24"/>
          <w:szCs w:val="24"/>
          <w:lang w:eastAsia="ru-RU"/>
        </w:rPr>
        <w:t>И излучаем этот огонь из нас, постепенно выходя из магнита.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 xml:space="preserve">Вот вы сейчас проживали форму молитвенного магнита или верящего магнита </w:t>
      </w:r>
      <w:r w:rsidRPr="004C2BB0">
        <w:rPr>
          <w:rFonts w:ascii="Times New Roman" w:eastAsia="Times New Roman" w:hAnsi="Times New Roman" w:cs="Times New Roman"/>
          <w:i/>
          <w:sz w:val="24"/>
          <w:szCs w:val="24"/>
          <w:lang w:eastAsia="ru-RU"/>
        </w:rPr>
        <w:t xml:space="preserve">– </w:t>
      </w:r>
      <w:r w:rsidRPr="004C2BB0">
        <w:rPr>
          <w:rFonts w:ascii="Times New Roman" w:eastAsia="Times New Roman" w:hAnsi="Times New Roman" w:cs="Times New Roman"/>
          <w:sz w:val="24"/>
          <w:szCs w:val="24"/>
          <w:lang w:eastAsia="ru-RU"/>
        </w:rPr>
        <w:t>Магнита третьего подплана, отвечающего за третий План. Попробуйте это осознать, как один из вариантов магнитной молитвы, ну или пятого подплана третьего Плана.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Это была молитва пятого подплана, третьего Плана, верящая молитва.</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Попроживайте вот это состояние огня. И сейчас нам впервые (на тех, кто смог) разворачивали 18 ча́крамов в отражении 18-ти Центров Огня Духа. Хотя капли огня давались всем более-менее одинаковые, но кто-то смог взять пятью, кто-то 18-ю чакрами. Ну, то есть понятно.</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На сегодня всё. Завтра до 18:00.</w:t>
      </w:r>
    </w:p>
    <w:p w:rsidR="004C2BB0" w:rsidRPr="004C2BB0" w:rsidRDefault="004C2BB0"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4C2BB0">
        <w:rPr>
          <w:rFonts w:ascii="Times New Roman" w:eastAsia="Times New Roman" w:hAnsi="Times New Roman" w:cs="Times New Roman"/>
          <w:sz w:val="24"/>
          <w:szCs w:val="24"/>
          <w:lang w:eastAsia="ru-RU"/>
        </w:rPr>
        <w:t>Спасибо за внимание.</w:t>
      </w:r>
    </w:p>
    <w:p w:rsidR="004C2BB0" w:rsidRDefault="004C2BB0" w:rsidP="00555CE9">
      <w:pPr>
        <w:ind w:left="-567" w:right="-1"/>
        <w:rPr>
          <w:lang w:eastAsia="ru-RU"/>
        </w:rPr>
      </w:pPr>
      <w:r>
        <w:rPr>
          <w:lang w:eastAsia="ru-RU"/>
        </w:rPr>
        <w:br w:type="page"/>
      </w:r>
    </w:p>
    <w:p w:rsidR="002A0EBF" w:rsidRDefault="003F3CBC" w:rsidP="00555CE9">
      <w:pPr>
        <w:pStyle w:val="1"/>
        <w:ind w:left="-567" w:right="-1"/>
        <w:jc w:val="right"/>
      </w:pPr>
      <w:bookmarkStart w:id="210" w:name="_Toc31659081"/>
      <w:bookmarkStart w:id="211" w:name="_Toc31661320"/>
      <w:r w:rsidRPr="003F3CBC">
        <w:lastRenderedPageBreak/>
        <w:t>3 день 2 часть</w:t>
      </w:r>
      <w:bookmarkEnd w:id="210"/>
      <w:bookmarkEnd w:id="211"/>
    </w:p>
    <w:p w:rsidR="00BA1B36" w:rsidRPr="00BA1B36" w:rsidRDefault="00BA1B36" w:rsidP="00555CE9">
      <w:pPr>
        <w:pStyle w:val="2"/>
        <w:ind w:left="-567" w:right="-1"/>
        <w:rPr>
          <w:rFonts w:eastAsia="Times New Roman"/>
          <w:lang w:eastAsia="ru-RU"/>
        </w:rPr>
      </w:pPr>
      <w:bookmarkStart w:id="212" w:name="_Toc31659082"/>
      <w:bookmarkStart w:id="213" w:name="_Toc31661321"/>
      <w:r w:rsidRPr="00BA1B36">
        <w:rPr>
          <w:rFonts w:eastAsia="Times New Roman"/>
          <w:lang w:eastAsia="ru-RU"/>
        </w:rPr>
        <w:t>Поддержка Огня каждой Ступени в течение месяца</w:t>
      </w:r>
      <w:bookmarkEnd w:id="212"/>
      <w:bookmarkEnd w:id="213"/>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Поэтому у меня просьба. Вот если Учитель сказал, что 3-й Файв разгорелся ровным полем Огня (это тот огонь, который мы сейчас на семинаре возожгли), наша задача сохранить его, прежде всего в себе (каждый в себе), прежде всего, в магнитах групп там по городам (да?) и постепенно его наращивать. Он постепенно будет наращиваться, но всё равно в пределах третьей Ступени, это закон Иерархии. Что бы на четвёртую Ступень, мы, отталкиваясь вот от максимума </w:t>
      </w:r>
      <w:r w:rsidRPr="00BA1B36">
        <w:rPr>
          <w:rFonts w:ascii="Times New Roman" w:eastAsia="Times New Roman" w:hAnsi="Times New Roman" w:cs="Times New Roman"/>
          <w:spacing w:val="20"/>
          <w:sz w:val="24"/>
          <w:szCs w:val="24"/>
          <w:lang w:eastAsia="ru-RU"/>
        </w:rPr>
        <w:t>сегодняшнего</w:t>
      </w:r>
      <w:r w:rsidRPr="00BA1B36">
        <w:rPr>
          <w:rFonts w:ascii="Times New Roman" w:eastAsia="Times New Roman" w:hAnsi="Times New Roman" w:cs="Times New Roman"/>
          <w:sz w:val="24"/>
          <w:szCs w:val="24"/>
          <w:lang w:eastAsia="ru-RU"/>
        </w:rPr>
        <w:t>, или даже который вы накопили за месяц (да?) сделали шаг дальше на четвёртую Ступень. Услышали? Не с нуля на четвёртую – это опять восстановление Огня, а с того максимума, что вы за месяц накопили. Вот тогда это будет лучший ступенчатый рост. Любую Ступень можно брать, как от земли, так и от того объёма Огня, который вы накопили.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Вот представьте, если вы накопили вот такой объём огня и берёте следующею Ступень, – вот столько же огня вы берёте на следующей Ступени, как минимум. Если к следующей Ступени вы опять (как на этой Ступени) сойдёте вниз, и не будете возожжены, – четвёртая Ступень опять отсюда начнётся, и сколько мы вырастим Огня за четыре дня. Правда, разное качество?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Этот закон, который не мы установили, этот закон «Лестницы Иакова» ещё в Библии использован, ещё в Евангелиях описан.</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Вам даётся такое усилие и такие возможности и такой объём огня, который вы можете взять исходя из вашей предыдущей работы. И по тому </w:t>
      </w:r>
      <w:r w:rsidRPr="00BA1B36">
        <w:rPr>
          <w:rFonts w:ascii="Times New Roman" w:eastAsia="Times New Roman" w:hAnsi="Times New Roman" w:cs="Times New Roman"/>
          <w:spacing w:val="20"/>
          <w:sz w:val="24"/>
          <w:szCs w:val="24"/>
          <w:lang w:eastAsia="ru-RU"/>
        </w:rPr>
        <w:t>факту</w:t>
      </w:r>
      <w:r w:rsidRPr="00BA1B36">
        <w:rPr>
          <w:rFonts w:ascii="Times New Roman" w:eastAsia="Times New Roman" w:hAnsi="Times New Roman" w:cs="Times New Roman"/>
          <w:sz w:val="24"/>
          <w:szCs w:val="24"/>
          <w:lang w:eastAsia="ru-RU"/>
        </w:rPr>
        <w:t>, который вы сейчас несёте.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Из вашей предыдущей работы, вы можете взять третью Ступень. А из вашего предыдущего объёма Огня, вас возжигать пришлось заново. Открытым текстом. Поэтому вот сейчас, Ступень разгорелась, Файв разгорелся, – Учитель нам сегодня с утра это подтвердил и сказал: «Слава Богу, есть ровное горение», – можно работать. Опять, знаете такое, Файв жив, «пациент жив». Разгорелся, начал действовать. Не потеряйте это. Я не знаю, это сложно объяснить как. Это ваше устремление, ваше горение. И прежде всего, индивидуальная работа в себе, по поводу той информации, навыков, знаний, которые вы получали всю эту Ступень.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Ну, допустим, хотя бы ежедневно поддерживать Огнесвет в вас, капельку эту. И возжигать её всё сильнее. Работа над собой? – Работа.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Ну, допустим, попробовать прожить Душу на уровне эмоций в этом Огнесвете, чувств, высших чувств, огня Астрального. Работа? – Ещё какая!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Попробовать ещё, как-то раскрутить все эти вещи. Работа? – Работа.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И так далее, и так далее, и так далее.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То есть это виды работ, которые можно делать.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Попробовать возжигать нехватку огня по Столпам. Допустим, Столп Совершенного Сердца (помните?) там огонь Синтеза его возжигает. Или Столп Великого Разума, возжигает огонь Воли Синтеза, да? Вот и возжигайте этими огнями. В магнитах, в группе.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Вот многие уже забыли ту информацию, что мы два дня назад давали. Вспоминают, а как это. Вот проработка вот этих знаний не на уровне теорий, чтоб вы вот сейчас вспоминали, то, что давалось в первый день или во второй. А, чтоб вы практически это делали на группах. Это и есть поддержка Огня Файва. Ибо, как только вы начинаете работать с этой информацией не как со знанием, а как с практикой, гореть в этом, – у вас огонь отталкивается от того, как вы горели, вот тут вместе на семинаре, и идёт дальше. То есть </w:t>
      </w:r>
      <w:r w:rsidRPr="00BA1B36">
        <w:rPr>
          <w:rFonts w:ascii="Times New Roman" w:eastAsia="Times New Roman" w:hAnsi="Times New Roman" w:cs="Times New Roman"/>
          <w:spacing w:val="22"/>
          <w:sz w:val="24"/>
          <w:szCs w:val="24"/>
          <w:lang w:eastAsia="ru-RU"/>
        </w:rPr>
        <w:t>расширяется</w:t>
      </w:r>
      <w:r w:rsidRPr="00BA1B36">
        <w:rPr>
          <w:rFonts w:ascii="Times New Roman" w:eastAsia="Times New Roman" w:hAnsi="Times New Roman" w:cs="Times New Roman"/>
          <w:sz w:val="24"/>
          <w:szCs w:val="24"/>
          <w:lang w:eastAsia="ru-RU"/>
        </w:rPr>
        <w:t>. И это вам же помогает по жизни.</w:t>
      </w:r>
    </w:p>
    <w:p w:rsidR="00BA1B36" w:rsidRPr="00BA1B36" w:rsidRDefault="00BA1B36" w:rsidP="00555CE9">
      <w:pPr>
        <w:pStyle w:val="2"/>
        <w:ind w:left="-567" w:right="-1"/>
        <w:rPr>
          <w:rFonts w:eastAsia="Times New Roman"/>
          <w:lang w:eastAsia="ru-RU"/>
        </w:rPr>
      </w:pPr>
      <w:bookmarkStart w:id="214" w:name="_Toc31659083"/>
      <w:bookmarkStart w:id="215" w:name="_Toc31661322"/>
      <w:r w:rsidRPr="00BA1B36">
        <w:rPr>
          <w:rFonts w:eastAsia="Times New Roman"/>
          <w:lang w:eastAsia="ru-RU"/>
        </w:rPr>
        <w:t xml:space="preserve">Работа Ученика – синтез </w:t>
      </w:r>
      <w:r w:rsidRPr="00132FC9">
        <w:t>Огня</w:t>
      </w:r>
      <w:r w:rsidRPr="00BA1B36">
        <w:rPr>
          <w:rFonts w:eastAsia="Times New Roman"/>
          <w:lang w:eastAsia="ru-RU"/>
        </w:rPr>
        <w:t xml:space="preserve"> и Материи</w:t>
      </w:r>
      <w:bookmarkEnd w:id="214"/>
      <w:bookmarkEnd w:id="215"/>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сегодня</w:t>
      </w:r>
      <w:r w:rsidRPr="00BA1B36">
        <w:rPr>
          <w:rFonts w:ascii="Times New Roman" w:eastAsia="Times New Roman" w:hAnsi="Times New Roman" w:cs="Times New Roman"/>
          <w:sz w:val="24"/>
          <w:szCs w:val="24"/>
          <w:lang w:eastAsia="ru-RU"/>
        </w:rPr>
        <w:t xml:space="preserve"> пример, вот, человека одного погружали. Человек осознал синтез Огня Духа и Материи. Осознал? Осознал. Учитель сказал: «Чтобы по жизни у тебя получались дела, ты должна учиться в Школе и возжигаться». Вот человек </w:t>
      </w:r>
      <w:r w:rsidRPr="00BA1B36">
        <w:rPr>
          <w:rFonts w:ascii="Times New Roman" w:eastAsia="Times New Roman" w:hAnsi="Times New Roman" w:cs="Times New Roman"/>
          <w:spacing w:val="20"/>
          <w:sz w:val="24"/>
          <w:szCs w:val="24"/>
          <w:lang w:eastAsia="ru-RU"/>
        </w:rPr>
        <w:t>принял</w:t>
      </w:r>
      <w:r w:rsidRPr="00BA1B36">
        <w:rPr>
          <w:rFonts w:ascii="Times New Roman" w:eastAsia="Times New Roman" w:hAnsi="Times New Roman" w:cs="Times New Roman"/>
          <w:sz w:val="24"/>
          <w:szCs w:val="24"/>
          <w:lang w:eastAsia="ru-RU"/>
        </w:rPr>
        <w:t xml:space="preserve"> это, но как знание. А как практику, знаете, как Учитель научил? Рабочий стол, в своём ученическом кабинете, работает. </w:t>
      </w:r>
      <w:r w:rsidRPr="00BA1B36">
        <w:rPr>
          <w:rFonts w:ascii="Times New Roman" w:eastAsia="Times New Roman" w:hAnsi="Times New Roman" w:cs="Times New Roman"/>
          <w:sz w:val="24"/>
          <w:szCs w:val="24"/>
          <w:lang w:eastAsia="ru-RU"/>
        </w:rPr>
        <w:lastRenderedPageBreak/>
        <w:t>Как только человек возжигается на работу в Школе, ему падает папочка с делами для практических, очень материальных работ, которые человеку надо сделать по физике, ну, там в профессии. Сильнее возжёгся, – падает стопка папочек. Конкретных, материальных работ, связанных с профессией, с деньгами, там с материей, которые Школы вообще не касается, – это её профессиональная работа. И когда человек вообще утвердился, что он будет в Школе развиться, у неё пошло там папочки... Она говорит: «Папки пошли падать». Ну, сколько-то там упало. То есть Учитель показал, что чем глубже ты здесь горишь, тем лучше у тебя, там – в профессии, в деньгах, в материи будет налаживаться. Человек пришёл с вопросом: «Вот у меня чего-то не всё клеится». Ну, так. Неважно, куда мы там ходили, что… Показали человеку, в чём не клеится.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Нужен синтез в новую эпоху Огня и Материи. Это неразделимые вещи. Вот это тот знак, который мы сегодня лишний раз нашли в погружениях и хотели сообщить всем. У кого где-то, что-то не клеиться в Материи, – извините, у вас значит, не клеится в Духе. Значит, в каком-то «болотце» вы застряли. Даже если считаете, идёте куда-то. Осознали?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Если клеится, – молодцы. Растите дальше из этого. Стоять на месте не надо. Искать новое творение по закону Отца. Вот это и работа Ученика.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Ученик не тот, кто сейчас в монастырях, церквях, а кто работает, пахтает материю, </w:t>
      </w:r>
      <w:r w:rsidRPr="00BA1B36">
        <w:rPr>
          <w:rFonts w:ascii="Times New Roman" w:eastAsia="Times New Roman" w:hAnsi="Times New Roman" w:cs="Times New Roman"/>
          <w:spacing w:val="20"/>
          <w:sz w:val="24"/>
          <w:szCs w:val="24"/>
          <w:lang w:eastAsia="ru-RU"/>
        </w:rPr>
        <w:t>но</w:t>
      </w:r>
      <w:r w:rsidRPr="00BA1B36">
        <w:rPr>
          <w:rFonts w:ascii="Times New Roman" w:eastAsia="Times New Roman" w:hAnsi="Times New Roman" w:cs="Times New Roman"/>
          <w:sz w:val="24"/>
          <w:szCs w:val="24"/>
          <w:lang w:eastAsia="ru-RU"/>
        </w:rPr>
        <w:t xml:space="preserve"> Законам Отца. Запомните, законами Огня Духа. Помните: «Преобразись сам и тысячи изменяться». Когда ты работаешь с материей, как ты преображаешься? Материя – это те «тысячи». Это тоже атомы (</w:t>
      </w:r>
      <w:r w:rsidRPr="00BA1B36">
        <w:rPr>
          <w:rFonts w:ascii="Times New Roman" w:eastAsia="Times New Roman" w:hAnsi="Times New Roman" w:cs="Times New Roman"/>
          <w:i/>
          <w:sz w:val="24"/>
          <w:szCs w:val="24"/>
          <w:lang w:eastAsia="ru-RU"/>
        </w:rPr>
        <w:t>стучит по столу</w:t>
      </w:r>
      <w:r w:rsidRPr="00BA1B36">
        <w:rPr>
          <w:rFonts w:ascii="Times New Roman" w:eastAsia="Times New Roman" w:hAnsi="Times New Roman" w:cs="Times New Roman"/>
          <w:sz w:val="24"/>
          <w:szCs w:val="24"/>
          <w:lang w:eastAsia="ru-RU"/>
        </w:rPr>
        <w:t xml:space="preserve">), они живые. Это тоже «тысячи», которые меняются. Это не только люди меняются, это вся материя меняется. Ведь это тоже </w:t>
      </w:r>
      <w:r w:rsidRPr="00BA1B36">
        <w:rPr>
          <w:rFonts w:ascii="Times New Roman" w:eastAsia="Times New Roman" w:hAnsi="Times New Roman" w:cs="Times New Roman"/>
          <w:spacing w:val="20"/>
          <w:sz w:val="24"/>
          <w:szCs w:val="24"/>
          <w:lang w:eastAsia="ru-RU"/>
        </w:rPr>
        <w:t>вещество</w:t>
      </w:r>
      <w:r w:rsidRPr="00BA1B36">
        <w:rPr>
          <w:rFonts w:ascii="Times New Roman" w:eastAsia="Times New Roman" w:hAnsi="Times New Roman" w:cs="Times New Roman"/>
          <w:sz w:val="24"/>
          <w:szCs w:val="24"/>
          <w:lang w:eastAsia="ru-RU"/>
        </w:rPr>
        <w:t>, – состоит из энергии, которая тоже, что делает? – Преображается, переходит.</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С каким состоянием ты работаешь с этим?</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Насколько ты преображаешься, чтоб с этим работать?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А с людьми чтоб работать?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И так далее. Услышали?</w:t>
      </w:r>
    </w:p>
    <w:p w:rsidR="00BA1B36" w:rsidRPr="00BA1B36" w:rsidRDefault="00BA1B36" w:rsidP="00555CE9">
      <w:pPr>
        <w:pStyle w:val="2"/>
        <w:ind w:left="-567" w:right="-1"/>
        <w:rPr>
          <w:rFonts w:eastAsia="Times New Roman"/>
          <w:lang w:eastAsia="ru-RU"/>
        </w:rPr>
      </w:pPr>
      <w:bookmarkStart w:id="216" w:name="_Toc31659084"/>
      <w:bookmarkStart w:id="217" w:name="_Toc31661323"/>
      <w:r w:rsidRPr="00BA1B36">
        <w:rPr>
          <w:rFonts w:eastAsia="Times New Roman"/>
          <w:lang w:eastAsia="ru-RU"/>
        </w:rPr>
        <w:t xml:space="preserve">Возжигание Файвов и </w:t>
      </w:r>
      <w:r w:rsidR="00132FC9" w:rsidRPr="00132FC9">
        <w:t>г</w:t>
      </w:r>
      <w:r w:rsidRPr="00132FC9">
        <w:t>рупп</w:t>
      </w:r>
      <w:bookmarkEnd w:id="216"/>
      <w:bookmarkEnd w:id="217"/>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Третий вопрос. Учитель уже несколько раз – в прошлый раз и в этот раз (или Учителя) в погружении, в зависимости от того, кого погружает, говорят человеку: «Работай с группой, собирай людей». Некоторые, до сих пор об этом думают.</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Ещё раз говорю, что Ученик – это тот, кто отдаёт накопленное другим.</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Понятно, что здесь возникают вопросы правильной отдачи, но извините, у тебя есть Сердце, у тебя есть контакт с Учителем и так далее, и так далее, и так далее. Ну, или с Наставником. Работайте! Надо создавать (создавать!) новые группы, новых людей и работать. Если </w:t>
      </w:r>
      <w:r w:rsidRPr="00BA1B36">
        <w:rPr>
          <w:rFonts w:ascii="Times New Roman" w:eastAsia="Times New Roman" w:hAnsi="Times New Roman" w:cs="Times New Roman"/>
          <w:spacing w:val="20"/>
          <w:sz w:val="24"/>
          <w:szCs w:val="24"/>
          <w:lang w:eastAsia="ru-RU"/>
        </w:rPr>
        <w:t>вам</w:t>
      </w:r>
      <w:r w:rsidRPr="00BA1B36">
        <w:rPr>
          <w:rFonts w:ascii="Times New Roman" w:eastAsia="Times New Roman" w:hAnsi="Times New Roman" w:cs="Times New Roman"/>
          <w:sz w:val="24"/>
          <w:szCs w:val="24"/>
          <w:lang w:eastAsia="ru-RU"/>
        </w:rPr>
        <w:t xml:space="preserve"> это поручили. Это тоже горение, это тоже отдача. И никто вам не будет – «вот ты работай, а ты нет». Все работайте, если хотите. Вопрос в том, чтоб вы устремились и это делали.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Нет никаких у нас закрепощений. Кого там назначили, кого нет. Единственное, кого Учитель назначает – это кто читает вот такие ступенчатые семинары, из-за силы Огня (потому что людей сносит от этого, мы это видели, не теоретически – практически) и Координаторы Файвов, опять же, из-за силы Огня. Это очень сложно выстаивать.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За прошлый год у нас четыре падших Координатора Файва. Это очень много, если их всего, лишь человек 20. Увидели, да? Это те, кто не выдержали огонь</w:t>
      </w:r>
      <w:r w:rsidRPr="00BA1B36">
        <w:rPr>
          <w:rFonts w:ascii="Times New Roman" w:eastAsia="Times New Roman" w:hAnsi="Times New Roman" w:cs="Times New Roman"/>
          <w:color w:val="00B050"/>
          <w:sz w:val="24"/>
          <w:szCs w:val="24"/>
          <w:lang w:eastAsia="ru-RU"/>
        </w:rPr>
        <w:t xml:space="preserve"> </w:t>
      </w:r>
      <w:r w:rsidRPr="00BA1B36">
        <w:rPr>
          <w:rFonts w:ascii="Times New Roman" w:eastAsia="Times New Roman" w:hAnsi="Times New Roman" w:cs="Times New Roman"/>
          <w:sz w:val="24"/>
          <w:szCs w:val="24"/>
          <w:lang w:eastAsia="ru-RU"/>
        </w:rPr>
        <w:t xml:space="preserve">Файва, не смогли. Они сейчас как Ученики перестраиваются, они там пытаются в другие дела встроить. Вдумайтесь, какая сила огня! Это ещё Файв только не раскручивается, они только </w:t>
      </w:r>
      <w:r w:rsidRPr="00BA1B36">
        <w:rPr>
          <w:rFonts w:ascii="Times New Roman" w:eastAsia="Times New Roman" w:hAnsi="Times New Roman" w:cs="Times New Roman"/>
          <w:spacing w:val="20"/>
          <w:sz w:val="24"/>
          <w:szCs w:val="24"/>
          <w:lang w:eastAsia="ru-RU"/>
        </w:rPr>
        <w:t>возжигали</w:t>
      </w:r>
      <w:r w:rsidRPr="00BA1B36">
        <w:rPr>
          <w:rFonts w:ascii="Times New Roman" w:eastAsia="Times New Roman" w:hAnsi="Times New Roman" w:cs="Times New Roman"/>
          <w:sz w:val="24"/>
          <w:szCs w:val="24"/>
          <w:lang w:eastAsia="ru-RU"/>
        </w:rPr>
        <w:t xml:space="preserve"> его. Это по другим городам, это. Ваш город это не касается. Это из других городов. Ваш Файв начал возжигаться только сейчас. До этого здесь лишь группы занимались. Вот и думайте. Поэтому эта работа очень жёсткая, очень сложная.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Отсюда возникает вопрос, вот здесь сидят разные города. В Краснодаре вообще интересная ситуация в том, что здесь много разных городов. Ну, и начните возжигать отделения Файва в Сочи, вон у вас Серёжа есть. В Волгодонске, если соберёте людей, </w:t>
      </w:r>
      <w:r w:rsidRPr="00BA1B36">
        <w:rPr>
          <w:rFonts w:ascii="Times New Roman" w:eastAsia="Times New Roman" w:hAnsi="Times New Roman" w:cs="Times New Roman"/>
          <w:sz w:val="24"/>
          <w:szCs w:val="24"/>
          <w:lang w:eastAsia="ru-RU"/>
        </w:rPr>
        <w:lastRenderedPageBreak/>
        <w:t>пожалуйста. Или в Самаре Валя есть вон, да? Ну, условно. Вот Серёжа, Варя – это те, кто могут читать Ступени семинаров. Ну, Света ещё. Но Света из Волгодонска. Всё.</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По Сочи, конкретно идёт Серёжа. Хотите? Нас вы там не дождётесь. У нас график сложнейший, то есть вы ещё не видите всех объёмов работы. Вы не думайте, что мы только лекции читаем или только погружения ведём. Это как бы </w:t>
      </w:r>
      <w:r w:rsidRPr="00BA1B36">
        <w:rPr>
          <w:rFonts w:ascii="Times New Roman" w:eastAsia="Times New Roman" w:hAnsi="Times New Roman" w:cs="Times New Roman"/>
          <w:spacing w:val="20"/>
          <w:sz w:val="24"/>
          <w:szCs w:val="24"/>
          <w:lang w:eastAsia="ru-RU"/>
        </w:rPr>
        <w:t>массовая</w:t>
      </w:r>
      <w:r w:rsidRPr="00BA1B36">
        <w:rPr>
          <w:rFonts w:ascii="Times New Roman" w:eastAsia="Times New Roman" w:hAnsi="Times New Roman" w:cs="Times New Roman"/>
          <w:sz w:val="24"/>
          <w:szCs w:val="24"/>
          <w:lang w:eastAsia="ru-RU"/>
        </w:rPr>
        <w:t xml:space="preserve"> работа, «видимый айсберг». А есть не «видимый айсберг», он обычно больше. Понятно, да? Ну, по закону.</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Наша задача </w:t>
      </w:r>
      <w:r w:rsidRPr="00BA1B36">
        <w:rPr>
          <w:rFonts w:ascii="Times New Roman" w:eastAsia="Times New Roman" w:hAnsi="Times New Roman" w:cs="Times New Roman"/>
          <w:spacing w:val="20"/>
          <w:sz w:val="24"/>
          <w:szCs w:val="24"/>
          <w:lang w:eastAsia="ru-RU"/>
        </w:rPr>
        <w:t>только возжигать</w:t>
      </w:r>
      <w:r w:rsidRPr="00BA1B36">
        <w:rPr>
          <w:rFonts w:ascii="Times New Roman" w:eastAsia="Times New Roman" w:hAnsi="Times New Roman" w:cs="Times New Roman"/>
          <w:sz w:val="24"/>
          <w:szCs w:val="24"/>
          <w:lang w:eastAsia="ru-RU"/>
        </w:rPr>
        <w:t xml:space="preserve"> Файвы. Всё. А это отделения. Пожалуйста, возжигайте. Вот сочинцы говорили: «Вот, мы можем собрать группу». Меня ждать не надо. Соберите, вызывайте Серёжу. Кто-то там ещё может собрать группы – делайте отделения файвовые. Делайте там файвовые там Центры какие-то. Где угодно – в Ильской, в Северской, не знаю, в Тихорецке там, кто ещё здесь есть. Где угодно, если вы здесь есть, – Учителя на это, на этот город, на это место обращают внимание, чтоб там, что-то возникло.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Юля вот сейчас подъедет, я вам покажу схему, как развёртывается Файв. Она напечатала на компьютере, должна подвести. Не подъехала ещё. Услышали?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Это тоже </w:t>
      </w:r>
      <w:r w:rsidRPr="00BA1B36">
        <w:rPr>
          <w:rFonts w:ascii="Times New Roman" w:eastAsia="Times New Roman" w:hAnsi="Times New Roman" w:cs="Times New Roman"/>
          <w:spacing w:val="20"/>
          <w:sz w:val="24"/>
          <w:szCs w:val="24"/>
          <w:lang w:eastAsia="ru-RU"/>
        </w:rPr>
        <w:t>возжигание Файва</w:t>
      </w:r>
      <w:r w:rsidRPr="00BA1B36">
        <w:rPr>
          <w:rFonts w:ascii="Times New Roman" w:eastAsia="Times New Roman" w:hAnsi="Times New Roman" w:cs="Times New Roman"/>
          <w:sz w:val="24"/>
          <w:szCs w:val="24"/>
          <w:lang w:eastAsia="ru-RU"/>
        </w:rPr>
        <w:t>. У нас точно так же первый Файв возжигает отделение в Симферополе, в Измаиле и в других городах. То есть ездят люди и читают Ступени. Измаил – это отделение первого Файва Севастопольского. Это конец Украины вообще, на границе с Румынией. Симферополь – это отделение. То же самое, москвичи в Тверь ездят (да?) в Подольск. Тверь, это часа три-четыре поездом. В принципе не много для москвичей, но, извините, это другая область. Всё равно, что в Ставрополь ехать от вас, – шесть часов автобусом. Ну, ставропольские ещё отделения, кстати, тоже к вам относятся. Весь Северный Кавказ и Закавказье – это вот ваш Файв, третий. Осознайте, сколько всего работы.</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122 организации надо создать. Услышали? Это отделения, это Центры и ещё там две структуры, потом будем создавать. И сектора, кстати, в самом Краснодаре. Во, работы! Возжигайте, работайте. Работы всем хватит, – завались. Главное захотите. Вот так, чтобы вы объём увидели.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И ещё, Файв – это не что-то такое абстрактное, которое мы обозвали (вот сегодня тоже в погружении вышло). Это конкретная всепланетарная работа. Файв один 3-й на всю планету. Все это услышали? Мне так, звонок был (кстати, отсюда с краевой администрации) там женщина приезжала на семинар: «А у вас, что Файвы всепланетарные?» Меня аж замкнуло. Я так: «Ну, в принципе да». Ну, типа того, что мы уже тут «всю планету охватываем». </w:t>
      </w:r>
      <w:r w:rsidRPr="00BA1B36">
        <w:rPr>
          <w:rFonts w:ascii="Times New Roman" w:eastAsia="Times New Roman" w:hAnsi="Times New Roman" w:cs="Times New Roman"/>
          <w:spacing w:val="20"/>
          <w:sz w:val="24"/>
          <w:szCs w:val="24"/>
          <w:lang w:eastAsia="ru-RU"/>
        </w:rPr>
        <w:t>В Духе и в Огне</w:t>
      </w:r>
      <w:r w:rsidRPr="00BA1B36">
        <w:rPr>
          <w:rFonts w:ascii="Times New Roman" w:eastAsia="Times New Roman" w:hAnsi="Times New Roman" w:cs="Times New Roman"/>
          <w:sz w:val="24"/>
          <w:szCs w:val="24"/>
          <w:lang w:eastAsia="ru-RU"/>
        </w:rPr>
        <w:t xml:space="preserve"> – обязаны, а физически все пускай сюда приезжают, если они будут стыковаться с Файвом. Но он должен здесь </w:t>
      </w:r>
      <w:r w:rsidRPr="00BA1B36">
        <w:rPr>
          <w:rFonts w:ascii="Times New Roman" w:eastAsia="Times New Roman" w:hAnsi="Times New Roman" w:cs="Times New Roman"/>
          <w:spacing w:val="20"/>
          <w:sz w:val="24"/>
          <w:szCs w:val="24"/>
          <w:lang w:eastAsia="ru-RU"/>
        </w:rPr>
        <w:t>создаться</w:t>
      </w:r>
      <w:r w:rsidRPr="00BA1B36">
        <w:rPr>
          <w:rFonts w:ascii="Times New Roman" w:eastAsia="Times New Roman" w:hAnsi="Times New Roman" w:cs="Times New Roman"/>
          <w:sz w:val="24"/>
          <w:szCs w:val="24"/>
          <w:lang w:eastAsia="ru-RU"/>
        </w:rPr>
        <w:t xml:space="preserve">, как соответствующая организация, возжечься и быть готовым, извините, </w:t>
      </w:r>
      <w:r w:rsidRPr="00BA1B36">
        <w:rPr>
          <w:rFonts w:ascii="Times New Roman" w:eastAsia="Times New Roman" w:hAnsi="Times New Roman" w:cs="Times New Roman"/>
          <w:spacing w:val="20"/>
          <w:sz w:val="24"/>
          <w:szCs w:val="24"/>
          <w:lang w:eastAsia="ru-RU"/>
        </w:rPr>
        <w:t>свои задачи</w:t>
      </w:r>
      <w:r w:rsidRPr="00BA1B36">
        <w:rPr>
          <w:rFonts w:ascii="Times New Roman" w:eastAsia="Times New Roman" w:hAnsi="Times New Roman" w:cs="Times New Roman"/>
          <w:sz w:val="24"/>
          <w:szCs w:val="24"/>
          <w:lang w:eastAsia="ru-RU"/>
        </w:rPr>
        <w:t xml:space="preserve"> 3</w:t>
      </w:r>
      <w:r w:rsidRPr="00BA1B36">
        <w:rPr>
          <w:rFonts w:ascii="Times New Roman" w:eastAsia="Times New Roman" w:hAnsi="Times New Roman" w:cs="Times New Roman"/>
          <w:sz w:val="24"/>
          <w:szCs w:val="24"/>
          <w:lang w:eastAsia="ru-RU"/>
        </w:rPr>
        <w:noBreakHyphen/>
        <w:t>го Файва исполнять. А что такое задачи Головерсума, я вам даже говорить не буду. Сотворение огня Материи. Достаточно сказано? Огня и Материи – это сотворяет Головерсум, третье Астроплазменное тело, в 10-ти Планах. Как вы думаете, работы хватит? – Во! Но это будет в перспективе, когда здесь что-то будет создано. Когда здесь будет работать соответствующая организация. Возжигайтесь.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Почему я об этом говорю? – А у нас, извините, сегодня огонь Синтеза (итоговый день) и здесь Ученики должны взять цель (третья Ступень Ученичества) – куда вы пришли? Вы не просто в Школу пришли «Огня Духа». Вы пришли, извините, работать по Плану Аватара Синтеза. По новому Плану Отца Метагалактики, развёртывать Иерархическую организацию на физическом Плане.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Когда все кричали об экстернализации Иерархии (там посланники там всякие) – это бред всё. Это конкретные Ученики, которые исполняют План Отца и создают соответствующие Организации их исполнения.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И вот здесь можно вам просто показать, что это такое, чтобы вы окончательно вошли в тему.</w:t>
      </w:r>
    </w:p>
    <w:p w:rsidR="00BA1B36" w:rsidRPr="00BA1B36" w:rsidRDefault="00BA1B36" w:rsidP="00555CE9">
      <w:pPr>
        <w:pStyle w:val="4"/>
        <w:ind w:left="-567" w:right="-1"/>
        <w:rPr>
          <w:rFonts w:eastAsia="Times New Roman"/>
          <w:lang w:eastAsia="ru-RU"/>
        </w:rPr>
      </w:pPr>
      <w:bookmarkStart w:id="218" w:name="_Toc31659085"/>
      <w:bookmarkStart w:id="219" w:name="_Toc31661324"/>
      <w:r w:rsidRPr="00BA1B36">
        <w:rPr>
          <w:rFonts w:eastAsia="Times New Roman"/>
          <w:lang w:eastAsia="ru-RU"/>
        </w:rPr>
        <w:t>Файв – организация Иерархии в Материи</w:t>
      </w:r>
      <w:bookmarkEnd w:id="218"/>
      <w:bookmarkEnd w:id="219"/>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Иерархия строится пятью Организациями на данный момент в нашей вселенной. </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lastRenderedPageBreak/>
        <w:t>Значит, Центр Огня Духа, я сокращённо (ЦОД) отвечает за 10-й План и 9-й План. На 10-м Плане Владыки, да? На 9-м Плане Владычицы. Увидели? Ну, извините, доска такая.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Дальше идёт Луч. Это 8-й План и 7-й План. На 8-м Плане Владыки, на 7-м Плане Владычицы.</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А вот ниже Луча идёт Файв, где на 6-м Плане Владыки Файва и на 5-м Плане Владычицы Файва. Шестой-пятый План выражает Файв. Центр Огня Духа – Луч и Файв. Услышали?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Но этот Файв охватывает с шестого по первое Тело. И </w:t>
      </w:r>
      <w:r w:rsidRPr="00BA1B36">
        <w:rPr>
          <w:rFonts w:ascii="Times New Roman" w:eastAsia="Times New Roman" w:hAnsi="Times New Roman" w:cs="Times New Roman"/>
          <w:spacing w:val="20"/>
          <w:sz w:val="24"/>
          <w:szCs w:val="24"/>
          <w:lang w:eastAsia="ru-RU"/>
        </w:rPr>
        <w:t>вот здесь</w:t>
      </w:r>
      <w:r w:rsidRPr="00BA1B36">
        <w:rPr>
          <w:rFonts w:ascii="Times New Roman" w:eastAsia="Times New Roman" w:hAnsi="Times New Roman" w:cs="Times New Roman"/>
          <w:sz w:val="24"/>
          <w:szCs w:val="24"/>
          <w:lang w:eastAsia="ru-RU"/>
        </w:rPr>
        <w:t xml:space="preserve"> он должен проявиться, – на физическом Плане. Это новый закон. Почему? – Физическое глобальное тело, это сколько Тел? – Пять. Всё понятно? И в первую очередь Физическое глобальное, где проявляется? – В наших физических телах. Вот поэтому это проявляется вот в этих шести Телах.</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И когда говорят об экстернализация Иерархии, это не что-то такое </w:t>
      </w:r>
      <w:r w:rsidRPr="00BA1B36">
        <w:rPr>
          <w:rFonts w:ascii="Times New Roman" w:eastAsia="Times New Roman" w:hAnsi="Times New Roman" w:cs="Times New Roman"/>
          <w:spacing w:val="20"/>
          <w:sz w:val="24"/>
          <w:szCs w:val="24"/>
          <w:lang w:eastAsia="ru-RU"/>
        </w:rPr>
        <w:t>абстрактное</w:t>
      </w:r>
      <w:r w:rsidRPr="00BA1B36">
        <w:rPr>
          <w:rFonts w:ascii="Times New Roman" w:eastAsia="Times New Roman" w:hAnsi="Times New Roman" w:cs="Times New Roman"/>
          <w:sz w:val="24"/>
          <w:szCs w:val="24"/>
          <w:lang w:eastAsia="ru-RU"/>
        </w:rPr>
        <w:t xml:space="preserve">, непонятно где связанное и с какими-то там посланниками вытащенное. Нет, это конкретная работа Учеников по Плану Отца. Чтобы создать Иерархическую Организацию, здесь вначале. Потом, чтобы ей соответствовать. Потом, чтобы научиться, в этом соответствии жить и работать. А потом только нести это Право. Право! А пока мы с вами стяжаем лишь возможности – возжигаем Файв. Потом будем стяжать соответствие. Понятно, да? Потом будем </w:t>
      </w:r>
      <w:r w:rsidRPr="00BA1B36">
        <w:rPr>
          <w:rFonts w:ascii="Times New Roman" w:eastAsia="Times New Roman" w:hAnsi="Times New Roman" w:cs="Times New Roman"/>
          <w:spacing w:val="20"/>
          <w:sz w:val="24"/>
          <w:szCs w:val="24"/>
          <w:lang w:eastAsia="ru-RU"/>
        </w:rPr>
        <w:t>исполнять</w:t>
      </w:r>
      <w:r w:rsidRPr="00BA1B36">
        <w:rPr>
          <w:rFonts w:ascii="Times New Roman" w:eastAsia="Times New Roman" w:hAnsi="Times New Roman" w:cs="Times New Roman"/>
          <w:sz w:val="24"/>
          <w:szCs w:val="24"/>
          <w:lang w:eastAsia="ru-RU"/>
        </w:rPr>
        <w:t xml:space="preserve"> это. И те, кто могут это исполнять, получат Право. Чувствуете, чёткость Ступеней?</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Вначале возжигаемся, потом ищем соответствие, потом учимся исполнять. А потом нам скажут, что ты имеешь право. Это, то же самое, кто имеет право читать Ступени. Не важно, что кто-то читает не так, как я. Ну и что? У каждого своя личность. Но если он имеет Право, значит, он на прямом потоке Учителя читает. Это никто не отменит. И никто другой не сможет, пока Учитель не скажет: «Имеет Право». Всё. Увидели разницу.</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У нас есть люди, которые шесть лет в Школе работают, а не имеют Право до сих пор. Не потому, что количество определяет качество. Потому что так… Очень хорошо работают! Учителям виднее почему-то. Услышали? Вот такая вещь. Поэтому, работайте над этим. Развивайте это.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А вот создавать группы, отделения, отделы это ваше полное право. Никто на это не назначает. Сами разбирайтесь.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Ниже Файвов будут ещё Иерархические Центры, но они будут в структуре Файва (это четвёртый-третий Файв) и Мистериальные Святилища. Они тоже будут в структуре Файва. По закону «Вышестоящее включает нижестоящие».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Файв, что включает? – Луч. Но Луч, извините, всегда и вечно останется в каком Плане? – Огненном. А на Материи, Иерархия будет проявляться только через Файв, запомните это. Это закон Отца, который никто, никогда не отменит. Мы как Ученики там, уйдём, отодвинемся, – появятся другие, которые так же будут возжигать (что?) Файв. Понятно? В других местах там, где-нибудь в Америке, если Учителям понадобиться, появятся Ученики, которые будут, что возжигать? – Файв. Потому что это закон, который сейчас установлен для планеты. Тут вопрос не в личностях, вопрос в работе, которую надо Ученикам исполнить на физике. </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Вот этой структурой возожгитесь и осознайте, что Файв стремится полностью проявлять Луч и Центр Огня Духа. Как вот сейчас (раньше с Валей се</w:t>
      </w:r>
      <w:r w:rsidR="00767640">
        <w:rPr>
          <w:rFonts w:ascii="Times New Roman" w:eastAsia="Times New Roman" w:hAnsi="Times New Roman" w:cs="Times New Roman"/>
          <w:sz w:val="24"/>
          <w:szCs w:val="24"/>
          <w:lang w:eastAsia="ru-RU"/>
        </w:rPr>
        <w:t>йчас с другой Валей) вышли к Эги</w:t>
      </w:r>
      <w:r w:rsidRPr="00BA1B36">
        <w:rPr>
          <w:rFonts w:ascii="Times New Roman" w:eastAsia="Times New Roman" w:hAnsi="Times New Roman" w:cs="Times New Roman"/>
          <w:sz w:val="24"/>
          <w:szCs w:val="24"/>
          <w:lang w:eastAsia="ru-RU"/>
        </w:rPr>
        <w:t>су на пять минут заложить энергопотенциал, пообщались, вернулись, сели на лекцию. Это люди ответственные, которые за что-то отвечают. Мы ещё смотрим. И обучаем и смотрим, чтоб чётко всё соответствовали. Как только обучились – сами свободно ходят и общаются с Владыкой Центра Огня Духа, шестого, который отвечает за эту работу. Кто-то отвечает за другую, – к другому пойдём. За третью, – к третьему пойдём. Миракль, – свободное общение с Учителями в их кабинетах. Я серьёзно. Вот только что на улице. Не, в коридоре. Обучаем. И так будем обучать каждого, кто занимается за какую-то ответственную работу. Не мы, так другие.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Вот это будет правильное возжигание, правильное Ученичество и правильная работа. И тогда мы будем уверены, что этот человек может, потому, что мы там были и тоже это видели. Передача традиции вживую. И в погружении, если я кого-то выводил к Наставнику, я знаю, </w:t>
      </w:r>
      <w:r w:rsidRPr="00BA1B36">
        <w:rPr>
          <w:rFonts w:ascii="Times New Roman" w:eastAsia="Times New Roman" w:hAnsi="Times New Roman" w:cs="Times New Roman"/>
          <w:sz w:val="24"/>
          <w:szCs w:val="24"/>
          <w:lang w:eastAsia="ru-RU"/>
        </w:rPr>
        <w:lastRenderedPageBreak/>
        <w:t>что он может выходить к Наставнику. Потому, что я выводил или Инна выводила, или Валя, или Серёжа, или кто-то другой. Понятно, да?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Вот тогда не возникает вопрос: «Попал я вчера к Наставнику или не попал»? Что значит, попал – не попал? «Ты в погружении там был?» – «Был». «Запомнил?» – «Запомнил». «Значит, имеешь право, выходи!» Сложно? – Нет. Нарабатывай связь. Мы ж учим, чтоб вы </w:t>
      </w:r>
      <w:r w:rsidRPr="00BA1B36">
        <w:rPr>
          <w:rFonts w:ascii="Times New Roman" w:eastAsia="Times New Roman" w:hAnsi="Times New Roman" w:cs="Times New Roman"/>
          <w:spacing w:val="20"/>
          <w:sz w:val="24"/>
          <w:szCs w:val="24"/>
          <w:lang w:eastAsia="ru-RU"/>
        </w:rPr>
        <w:t>там</w:t>
      </w:r>
      <w:r w:rsidRPr="00BA1B36">
        <w:rPr>
          <w:rFonts w:ascii="Times New Roman" w:eastAsia="Times New Roman" w:hAnsi="Times New Roman" w:cs="Times New Roman"/>
          <w:sz w:val="24"/>
          <w:szCs w:val="24"/>
          <w:lang w:eastAsia="ru-RU"/>
        </w:rPr>
        <w:t xml:space="preserve"> контачили в огне. Не на нас завязаем, что «только со мной», а сами ходите. Это и есть Ученичество. Сами стяжайте, берите ответственность и горите!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Вот осознайте. Вы напрямую с Наставником, готовы – с Учителем. Если ошибётесь, мы так же открыто скажем: «Ошиблись». Накажут? Ну, наказали. Период прошёл, – отработали, откаялись, осознали, – наказание тут же снимается.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 погружении как наказание снимается? – Очень быстро, автоматически. Попросил прощение от всей души, осознал, что не прав, – всё, нет наказания! Упираешься, не просишь, не осознаёшь, – есть и раскручивается всё сильнее и сильнее. Пока не осознаешь. Хоть в этой жизни, хоть в следующей, хоть и так далее. Всё. У Бога всё просто. Как сегодня один человек говорил: «О, оказывается у Отца всё просто, а я думал это сложно сделать». Ничего сложного, ходи и действуй.</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Вот структура Иерархической работы. Я вам говорил, что мы поговорим о современной Иерархии. Вот современная Иерархия – 18 Центров Огня Духа, 18 Лучей и (раньше мы говорили будут создаваться 14, а теперь) будут создаваться, ну 16 Файвов плюс два, будем так говорить. Два Центральных будет – центральные Организации, которые будут объединять все 16. Так же как здесь есть 16 Лучей, плюс два Системных. Мы будем отражать вот эту структуру. Услышали, да? Ну, не важно, как, что это, эту систему мы постепенно увеличим. Услышали?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Поэтому, работайте. Вот вам горение, как вы думаете, маленькая цель? А если учесть, что Файв выполняет, извините, План Сына Глобального, – не планеты, не Солнечной системы, не Галактики, а Метагалактики, – Аватара Синтеза. Маленькая</w:t>
      </w:r>
      <w:r w:rsidR="00B8016C">
        <w:rPr>
          <w:rFonts w:ascii="Times New Roman" w:eastAsia="Times New Roman" w:hAnsi="Times New Roman" w:cs="Times New Roman"/>
          <w:sz w:val="24"/>
          <w:szCs w:val="24"/>
          <w:lang w:eastAsia="ru-RU"/>
        </w:rPr>
        <w:t xml:space="preserve"> </w:t>
      </w:r>
      <w:r w:rsidRPr="00BA1B36">
        <w:rPr>
          <w:rFonts w:ascii="Times New Roman" w:eastAsia="Times New Roman" w:hAnsi="Times New Roman" w:cs="Times New Roman"/>
          <w:sz w:val="24"/>
          <w:szCs w:val="24"/>
          <w:lang w:eastAsia="ru-RU"/>
        </w:rPr>
        <w:t>цель, да? Всего лишь! И это всё по Плану Отца Метагалактики! Найдите выше.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Я не понимаю, как можно такой идеей и такой работой не возжечься? Если всё понятие космоса остаётся на Причинном плане, на пятом, а работа идёт с 18-го, как минимум. И то, это </w:t>
      </w:r>
      <w:r w:rsidRPr="00BA1B36">
        <w:rPr>
          <w:rFonts w:ascii="Times New Roman" w:eastAsia="Times New Roman" w:hAnsi="Times New Roman" w:cs="Times New Roman"/>
          <w:spacing w:val="20"/>
          <w:sz w:val="24"/>
          <w:szCs w:val="24"/>
          <w:lang w:eastAsia="ru-RU"/>
        </w:rPr>
        <w:t>в нашем</w:t>
      </w:r>
      <w:r w:rsidRPr="00BA1B36">
        <w:rPr>
          <w:rFonts w:ascii="Times New Roman" w:eastAsia="Times New Roman" w:hAnsi="Times New Roman" w:cs="Times New Roman"/>
          <w:sz w:val="24"/>
          <w:szCs w:val="24"/>
          <w:lang w:eastAsia="ru-RU"/>
        </w:rPr>
        <w:t xml:space="preserve"> осознании. В принципе, Аватар Синтеза работает с 23-го с нами, как минимум. Ну, просто мы ещё всех связей не знаем, постепенно выучим. Вот и горите этим.</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А опыт есть, чем работать. А уж вариантов работы созидания только начни, только закопайся. Единственный вопрос, чтоб это было исходя из Законов и Планов Отца. Исходит – ребята, синтезируемся! Не исходит, – будем общаться и доказывать, что не исходит, убедительно, и даже Учителя будут это показывать. И всё. Проблема в этом. Можно спорить, можно общаться, можно доказывать. Кто кого переговорит логически или как Учителя утвердят, так и будет. Всё, очень просто.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И ещё два вопросика, которые по ходу дня возникали.</w:t>
      </w:r>
    </w:p>
    <w:p w:rsidR="00BA1B36" w:rsidRPr="00BA1B36" w:rsidRDefault="00BA1B36" w:rsidP="00555CE9">
      <w:pPr>
        <w:pStyle w:val="4"/>
        <w:ind w:left="-567" w:right="-1"/>
        <w:rPr>
          <w:rFonts w:eastAsia="Times New Roman"/>
          <w:lang w:eastAsia="ru-RU"/>
        </w:rPr>
      </w:pPr>
      <w:bookmarkStart w:id="220" w:name="_Toc31659086"/>
      <w:bookmarkStart w:id="221" w:name="_Toc31661325"/>
      <w:r w:rsidRPr="00BA1B36">
        <w:rPr>
          <w:rFonts w:eastAsia="Times New Roman"/>
          <w:lang w:eastAsia="ru-RU"/>
        </w:rPr>
        <w:t>Позиция Школы – каждый решает по своей свободной воле</w:t>
      </w:r>
      <w:bookmarkEnd w:id="220"/>
      <w:bookmarkEnd w:id="221"/>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Значит первый вопрос, исходя из этого. Школа свободно относится к любым вашим проявлениям. А то тут возникает «А можно туда?» «А можно сюда?» – Везде можно. Что хочешь, то и делай. Главное, чтоб ты, как Ученик учился (да?) и исполнял законы Школы. Ходишь ты там, в Христианскую церковь, там вот спрашивали по Рейки там, по Буддизму там, по тому же вот Шабсугу Валя спрашивала. Если вас тянет, – да езжайте, это </w:t>
      </w:r>
      <w:r w:rsidR="00B8016C" w:rsidRPr="00BA1B36">
        <w:rPr>
          <w:rFonts w:ascii="Times New Roman" w:eastAsia="Times New Roman" w:hAnsi="Times New Roman" w:cs="Times New Roman"/>
          <w:sz w:val="24"/>
          <w:szCs w:val="24"/>
          <w:lang w:eastAsia="ru-RU"/>
        </w:rPr>
        <w:t>ваши</w:t>
      </w:r>
      <w:r w:rsidRPr="00BA1B36">
        <w:rPr>
          <w:rFonts w:ascii="Times New Roman" w:eastAsia="Times New Roman" w:hAnsi="Times New Roman" w:cs="Times New Roman"/>
          <w:sz w:val="24"/>
          <w:szCs w:val="24"/>
          <w:lang w:eastAsia="ru-RU"/>
        </w:rPr>
        <w:t xml:space="preserve"> проблемы.</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Единственное, что Школа чётко определила свою позицию. Та группа не от Школы, ну и пускай другим путём идёт. Или тот путь нас не устраивает по тому-то, тому-то. Хотя Учитель чётко сказал: «Хотя бы три месяца туда не езжайте». Почему не знаю. Но, если вы поверили мне, можете выполнять. Если вам по сердцу не звучит, извините, у вас своя свободная воля. Сами с этим разбирайтесь. Мы туда лесть не будем. Мы объявляем позицию Школы.</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lastRenderedPageBreak/>
        <w:t xml:space="preserve">А вот закон свободы воли – это ваш закон и ваше право. Работайте! И по своему сердцу разбирайтесь – куда вы, как вы, с кем вы, зачем вы и как, и почему, и так далее. Услышали? Здесь мы будем объяснять, почему мы так считаем, куда мы так считаем, из чего это вытекает, рассказывать, какие проблемы здесь. Но </w:t>
      </w:r>
      <w:r w:rsidR="00767640">
        <w:rPr>
          <w:rFonts w:ascii="Times New Roman" w:eastAsia="Times New Roman" w:hAnsi="Times New Roman" w:cs="Times New Roman"/>
          <w:sz w:val="24"/>
          <w:szCs w:val="24"/>
          <w:lang w:eastAsia="ru-RU"/>
        </w:rPr>
        <w:t>вы сами, по своей свободной воле</w:t>
      </w:r>
      <w:r w:rsidRPr="00BA1B36">
        <w:rPr>
          <w:rFonts w:ascii="Times New Roman" w:eastAsia="Times New Roman" w:hAnsi="Times New Roman" w:cs="Times New Roman"/>
          <w:sz w:val="24"/>
          <w:szCs w:val="24"/>
          <w:lang w:eastAsia="ru-RU"/>
        </w:rPr>
        <w:t xml:space="preserve"> должны решить. И никто не имеет право ни здесь, ни мы и ни кто по закону свободы воли вас упрекать, почему вы там или здесь. Где угодно. Нас интересует только то, чтоб вы изучали Школу и развивали Файв. Но развивали по законам. Будете развивать не по законам, будем с вами беседовать – что, как, почему нарушили. В том числе и Волю Учителей, чтоб не нарушали. Всё. После этого – ваша свободная воля. Если вы растёте и не нарушаете, да где угодно участвуйте и учитесь. Хотя умейте это (самый маленький вопрос) синтезировать.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Очень часто человек распыляется на много учений. Получается компиляция и в итоге его что делает? Разносит. То есть, если вы готовы синтезировать, – где угодно. Если не готовы, – думайте. То есть нужна сила слияния. Это тоже рост и то же ученическая работа.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Вот такой позицией толерантной я думаю, снимутся все вопросы, как мы к чему относимся. Мы ко всему относимся положительно. Но если видим где-то проблемы, объявляем: «Там проблема, ребята». А вы уже решаете участвовать вам в этой проблеме или не участвовать. Так договорились? Все конфликты снялись.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b/>
          <w:sz w:val="24"/>
          <w:szCs w:val="24"/>
          <w:lang w:eastAsia="ru-RU"/>
        </w:rPr>
      </w:pPr>
      <w:r w:rsidRPr="00BA1B36">
        <w:rPr>
          <w:rFonts w:ascii="Times New Roman" w:eastAsia="Times New Roman" w:hAnsi="Times New Roman" w:cs="Times New Roman"/>
          <w:sz w:val="24"/>
          <w:szCs w:val="24"/>
          <w:lang w:eastAsia="ru-RU"/>
        </w:rPr>
        <w:t>При этом по закону свободы воли, те люди имеют право делать всё, что они считают нужным. Это мы определили, что там что-то не так, а вдруг они определяют по-другому. Пускай определяют – это их полное право, правильно? Кто нас рассудит? – Бог, жизнь или Владыки Кармы. И не обязательно это будет видимо, – незачем. Хотя все знаки даются обязательно. Все это услышали? Вот поэтому у нас такая свободная позиция, и в нашей Школе то же. Не стройте себе личностных иллюзий.</w:t>
      </w:r>
    </w:p>
    <w:p w:rsidR="00BA1B36" w:rsidRPr="00BA1B36" w:rsidRDefault="00BA1B36" w:rsidP="00555CE9">
      <w:pPr>
        <w:tabs>
          <w:tab w:val="left" w:pos="6237"/>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Но если мы говорим, что Учитель сказал – задумайтесь, почему он это сказал. Он сказал не только нам, он сказал для всех, для вашей учёбы. Ну, и решайте, как действовать дальше. Но свободу воли никто не отменил, и Учителя её тоже не отменяют. Это к вопросу сегодняшнего дня, лишний раз. Знаете такое, учёба идёт везде. И самоопределение идёт везде. Вопрос в том, как вы это видите. </w:t>
      </w:r>
      <w:r w:rsidRPr="00BA1B36">
        <w:rPr>
          <w:rFonts w:ascii="Times New Roman" w:eastAsia="Times New Roman" w:hAnsi="Times New Roman" w:cs="Times New Roman"/>
          <w:i/>
          <w:iCs/>
          <w:sz w:val="24"/>
          <w:szCs w:val="24"/>
          <w:lang w:eastAsia="ru-RU"/>
        </w:rPr>
        <w:t>(</w:t>
      </w:r>
      <w:r w:rsidR="00767640">
        <w:rPr>
          <w:rFonts w:ascii="Times New Roman" w:eastAsia="Times New Roman" w:hAnsi="Times New Roman" w:cs="Times New Roman"/>
          <w:i/>
          <w:iCs/>
          <w:sz w:val="24"/>
          <w:szCs w:val="24"/>
          <w:lang w:eastAsia="ru-RU"/>
        </w:rPr>
        <w:t xml:space="preserve">Кто-то чихнул.) </w:t>
      </w:r>
      <w:r w:rsidRPr="00BA1B36">
        <w:rPr>
          <w:rFonts w:ascii="Times New Roman" w:eastAsia="Times New Roman" w:hAnsi="Times New Roman" w:cs="Times New Roman"/>
          <w:sz w:val="24"/>
          <w:szCs w:val="24"/>
          <w:lang w:eastAsia="ru-RU"/>
        </w:rPr>
        <w:t>Точно. Всё.</w:t>
      </w:r>
    </w:p>
    <w:p w:rsidR="00BA1B36" w:rsidRPr="00BA1B36" w:rsidRDefault="00BA1B36" w:rsidP="00555CE9">
      <w:pPr>
        <w:tabs>
          <w:tab w:val="left" w:pos="6237"/>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Поэтому у нас нет ни с кем и ни с чем конфликтов. Но у нас есть чёткие позиции, причём настолько принципиальные, что иногда мы </w:t>
      </w:r>
      <w:r w:rsidRPr="00BA1B36">
        <w:rPr>
          <w:rFonts w:ascii="Times New Roman" w:eastAsia="Times New Roman" w:hAnsi="Times New Roman" w:cs="Times New Roman"/>
          <w:spacing w:val="20"/>
          <w:sz w:val="24"/>
          <w:szCs w:val="24"/>
          <w:lang w:eastAsia="ru-RU"/>
        </w:rPr>
        <w:t>бескомпромиссны</w:t>
      </w:r>
      <w:r w:rsidRPr="00BA1B36">
        <w:rPr>
          <w:rFonts w:ascii="Times New Roman" w:eastAsia="Times New Roman" w:hAnsi="Times New Roman" w:cs="Times New Roman"/>
          <w:sz w:val="24"/>
          <w:szCs w:val="24"/>
          <w:lang w:eastAsia="ru-RU"/>
        </w:rPr>
        <w:t>, потому что если нарушается закон Отца, от нас компромиссов никто никогда не дождётся. Если мы видим, что там творчество, мы говорим: «Да там творят, разбираются сами». А если, извините, нарушается Закон, мы говорим: «Извините, нарушен Закон. Тут никаких компромиссов не дождётесь».</w:t>
      </w:r>
    </w:p>
    <w:p w:rsidR="00BA1B36" w:rsidRPr="00BA1B36" w:rsidRDefault="00BA1B36" w:rsidP="00555CE9">
      <w:pPr>
        <w:tabs>
          <w:tab w:val="left" w:pos="6237"/>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Это что меня касается, если я нарушу Закон, что каждого из вас, что любого другого, во всех городах. Это и есть Ученичество, иначе не бывает. Ну, а если ещё и творчества идёт. Ещё нарушения Законов нет, ещё только складывается, – ну, творите, всё нормально, всё свободно, разбирайтесь. Услышали? Услышали.</w:t>
      </w:r>
    </w:p>
    <w:p w:rsidR="00BA1B36" w:rsidRPr="00BA1B36" w:rsidRDefault="00BA1B36" w:rsidP="00555CE9">
      <w:pPr>
        <w:pStyle w:val="4"/>
        <w:ind w:left="-567" w:right="-1"/>
        <w:rPr>
          <w:rFonts w:eastAsia="Times New Roman"/>
          <w:lang w:eastAsia="ru-RU"/>
        </w:rPr>
      </w:pPr>
      <w:bookmarkStart w:id="222" w:name="_Toc31659087"/>
      <w:bookmarkStart w:id="223" w:name="_Toc31661326"/>
      <w:r w:rsidRPr="00BA1B36">
        <w:rPr>
          <w:rFonts w:eastAsia="Times New Roman"/>
          <w:lang w:eastAsia="ru-RU"/>
        </w:rPr>
        <w:t>О ведении погружений</w:t>
      </w:r>
      <w:bookmarkEnd w:id="222"/>
      <w:bookmarkEnd w:id="223"/>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bCs/>
          <w:sz w:val="24"/>
          <w:szCs w:val="24"/>
          <w:lang w:eastAsia="ru-RU"/>
        </w:rPr>
        <w:t>Третий вопрос,</w:t>
      </w:r>
      <w:r w:rsidRPr="00BA1B36">
        <w:rPr>
          <w:rFonts w:ascii="Times New Roman" w:eastAsia="Times New Roman" w:hAnsi="Times New Roman" w:cs="Times New Roman"/>
          <w:sz w:val="24"/>
          <w:szCs w:val="24"/>
          <w:lang w:eastAsia="ru-RU"/>
        </w:rPr>
        <w:t xml:space="preserve"> который тоже сегодня возник, это тоже важно. Вопрос погружений.</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Услышьте одну маленькую вещь. Это было в Москве, это будет по всем городам. Школа занимается живой традицией. Погружения – это практика шестого уровня. Технологически это вроде бы просто. Некоторые люди </w:t>
      </w:r>
      <w:r w:rsidRPr="00BA1B36">
        <w:rPr>
          <w:rFonts w:ascii="Times New Roman" w:eastAsia="Times New Roman" w:hAnsi="Times New Roman" w:cs="Times New Roman"/>
          <w:sz w:val="24"/>
          <w:szCs w:val="24"/>
          <w:shd w:val="clear" w:color="auto" w:fill="FFFFFF"/>
          <w:lang w:eastAsia="ru-RU"/>
        </w:rPr>
        <w:t>погружают, говорят: «Да, это легко, свободно …</w:t>
      </w:r>
      <w:r w:rsidRPr="00BA1B36">
        <w:rPr>
          <w:rFonts w:ascii="Times New Roman" w:eastAsia="Times New Roman" w:hAnsi="Times New Roman" w:cs="Times New Roman"/>
          <w:sz w:val="24"/>
          <w:szCs w:val="24"/>
          <w:lang w:eastAsia="ru-RU"/>
        </w:rPr>
        <w:t>там, там, сям». Но когда доходит до дела, это бывает очень сложно – ввести другого человека в погружение. Поэтому я чётко по всем городам говорю: «Пока человек не обучился, лучше пускай не лезет». Очень легко за свою самость получить наказание. Угу?</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При этом, если кто-то хочет (я знаю, делают некоторые) пожалуйста, вы имеете право. Только помните, что вы должны учиться. Запрещений нет. Вот тут грань, почувствуйте, да? Делать вы можете, но </w:t>
      </w:r>
      <w:r w:rsidRPr="00BA1B36">
        <w:rPr>
          <w:rFonts w:ascii="Times New Roman" w:eastAsia="Times New Roman" w:hAnsi="Times New Roman" w:cs="Times New Roman"/>
          <w:spacing w:val="20"/>
          <w:sz w:val="24"/>
          <w:szCs w:val="24"/>
          <w:lang w:eastAsia="ru-RU"/>
        </w:rPr>
        <w:t>учитесь</w:t>
      </w:r>
      <w:r w:rsidRPr="00BA1B36">
        <w:rPr>
          <w:rFonts w:ascii="Times New Roman" w:eastAsia="Times New Roman" w:hAnsi="Times New Roman" w:cs="Times New Roman"/>
          <w:sz w:val="24"/>
          <w:szCs w:val="24"/>
          <w:lang w:eastAsia="ru-RU"/>
        </w:rPr>
        <w:t xml:space="preserve"> – раз. И это не подгрёб под себя, это закон живой традиции. Услышали? Учитесь! Не у нас. Там в Севастополе, в Москве в других городах этим занимаются. Вот там Серёжа, Валя. Вот я знаю, Игорь тут включается, начинает заниматься. </w:t>
      </w:r>
      <w:r w:rsidRPr="00BA1B36">
        <w:rPr>
          <w:rFonts w:ascii="Times New Roman" w:eastAsia="Times New Roman" w:hAnsi="Times New Roman" w:cs="Times New Roman"/>
          <w:sz w:val="24"/>
          <w:szCs w:val="24"/>
          <w:lang w:eastAsia="ru-RU"/>
        </w:rPr>
        <w:lastRenderedPageBreak/>
        <w:t>Но пока, извините, они тоже учатся или собираются учиться. Без учёбы новыми практиками (понятно, да?) опасно заниматься, потому что вы не всегда во всём ориентируетесь.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Для примера скажу. Что б заниматься чётко погружением, ваша центровка организации должна быть </w:t>
      </w:r>
      <w:r w:rsidRPr="00BA1B36">
        <w:rPr>
          <w:rFonts w:ascii="Times New Roman" w:eastAsia="Times New Roman" w:hAnsi="Times New Roman" w:cs="Times New Roman"/>
          <w:spacing w:val="20"/>
          <w:sz w:val="24"/>
          <w:szCs w:val="24"/>
          <w:lang w:eastAsia="ru-RU"/>
        </w:rPr>
        <w:t>минимум</w:t>
      </w:r>
      <w:r w:rsidRPr="00BA1B36">
        <w:rPr>
          <w:rFonts w:ascii="Times New Roman" w:eastAsia="Times New Roman" w:hAnsi="Times New Roman" w:cs="Times New Roman"/>
          <w:sz w:val="24"/>
          <w:szCs w:val="24"/>
          <w:lang w:eastAsia="ru-RU"/>
        </w:rPr>
        <w:t xml:space="preserve"> на шестом Плане, и вы должны работать в 11-ти Телах. Все это услышали?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Проверка простая. С любым человеком выходим, вот сюда, за дверь, что б группа не мешала. «Так, сходим на Атмический план. Что ты там видишь?» Это чуть выше Буддхического. Если человек потерялся – куда он пошёл или не знает, куда там войти, я скажу: «Извини, ещё учишься». Или: «Давай зайдём в погружении в твоём (кто ведущий)</w:t>
      </w:r>
      <w:r w:rsidR="00A7246A">
        <w:rPr>
          <w:rFonts w:ascii="Times New Roman" w:eastAsia="Times New Roman" w:hAnsi="Times New Roman" w:cs="Times New Roman"/>
          <w:sz w:val="24"/>
          <w:szCs w:val="24"/>
          <w:lang w:eastAsia="ru-RU"/>
        </w:rPr>
        <w:t>,</w:t>
      </w:r>
      <w:r w:rsidRPr="00BA1B36">
        <w:rPr>
          <w:rFonts w:ascii="Times New Roman" w:eastAsia="Times New Roman" w:hAnsi="Times New Roman" w:cs="Times New Roman"/>
          <w:sz w:val="24"/>
          <w:szCs w:val="24"/>
          <w:lang w:eastAsia="ru-RU"/>
        </w:rPr>
        <w:t xml:space="preserve"> и я тебя проведу там, ну, по шести Планам. Пройдёшь по шести Планам, – в четырёх можешь работать. Застрянешь на четвёртом, – извините, ещё учишься». Услышали? Всё очень просто. Правда, просто?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Причём, если человек во мне сомневается, меня там не видит, – в погружении он меня может увидеть. Я перед ним появлюсь, скажу: «Видишь, стою?» – «Вижу». Разошлись дальше. В погружении – потому что человек настроен на более глубокую внутреннюю работу, внешне это сложно сделать, иногда теряется. Но это из практики. Это я не якаю, а просто, знаете такое – ученическое соответствие, что б было качество. </w:t>
      </w:r>
      <w:r w:rsidRPr="00BA1B36">
        <w:rPr>
          <w:rFonts w:ascii="Times New Roman" w:eastAsia="Times New Roman" w:hAnsi="Times New Roman" w:cs="Times New Roman"/>
          <w:spacing w:val="20"/>
          <w:sz w:val="24"/>
          <w:szCs w:val="24"/>
          <w:lang w:eastAsia="ru-RU"/>
        </w:rPr>
        <w:t>Качество</w:t>
      </w:r>
      <w:r w:rsidRPr="00BA1B36">
        <w:rPr>
          <w:rFonts w:ascii="Times New Roman" w:eastAsia="Times New Roman" w:hAnsi="Times New Roman" w:cs="Times New Roman"/>
          <w:sz w:val="24"/>
          <w:szCs w:val="24"/>
          <w:lang w:eastAsia="ru-RU"/>
        </w:rPr>
        <w:t xml:space="preserve"> работы в нашей Школе никто не отменял. </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Поэтому</w:t>
      </w:r>
      <w:r w:rsidRPr="00BA1B36">
        <w:rPr>
          <w:rFonts w:ascii="Times New Roman" w:eastAsia="Times New Roman" w:hAnsi="Times New Roman" w:cs="Times New Roman"/>
          <w:i/>
          <w:iCs/>
          <w:sz w:val="24"/>
          <w:szCs w:val="24"/>
          <w:lang w:eastAsia="ru-RU"/>
        </w:rPr>
        <w:t xml:space="preserve">, </w:t>
      </w:r>
      <w:r w:rsidRPr="00BA1B36">
        <w:rPr>
          <w:rFonts w:ascii="Times New Roman" w:eastAsia="Times New Roman" w:hAnsi="Times New Roman" w:cs="Times New Roman"/>
          <w:sz w:val="24"/>
          <w:szCs w:val="24"/>
          <w:lang w:eastAsia="ru-RU"/>
        </w:rPr>
        <w:t xml:space="preserve">поэтому, если... если вы чем-то занимаетесь, – вы заниматься можете. У меня единственный вопрос, чтоб это было </w:t>
      </w:r>
      <w:r w:rsidRPr="00BA1B36">
        <w:rPr>
          <w:rFonts w:ascii="Times New Roman" w:eastAsia="Times New Roman" w:hAnsi="Times New Roman" w:cs="Times New Roman"/>
          <w:bCs/>
          <w:spacing w:val="20"/>
          <w:sz w:val="24"/>
          <w:szCs w:val="24"/>
          <w:lang w:eastAsia="ru-RU"/>
        </w:rPr>
        <w:t>качественно</w:t>
      </w:r>
      <w:r w:rsidRPr="00BA1B36">
        <w:rPr>
          <w:rFonts w:ascii="Times New Roman" w:eastAsia="Times New Roman" w:hAnsi="Times New Roman" w:cs="Times New Roman"/>
          <w:bCs/>
          <w:sz w:val="24"/>
          <w:szCs w:val="24"/>
          <w:lang w:eastAsia="ru-RU"/>
        </w:rPr>
        <w:t xml:space="preserve">. </w:t>
      </w:r>
      <w:r w:rsidRPr="00BA1B36">
        <w:rPr>
          <w:rFonts w:ascii="Times New Roman" w:eastAsia="Times New Roman" w:hAnsi="Times New Roman" w:cs="Times New Roman"/>
          <w:sz w:val="24"/>
          <w:szCs w:val="24"/>
          <w:lang w:eastAsia="ru-RU"/>
        </w:rPr>
        <w:t>Оно не всегда может складываться, но за качество мы будем снимать (понятно, да?) стружку постоянно и с себя, и со всех. Извините, Ученик Иерархии не может действовать не качественно – во всём. Особенно в практиках шестого уровня, если всей Планете известны в основном практики четырёх уровней, да? От Размышления до Дхьяны – медитации. Магнит – это только в нашей Школе, погружения – это только из нашей Школы.</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Нет, есть слово «погружение» многие. Но есть погружение, как дополнительная практика к Мираклю. А миракль – это свободная жизнь в пяти-шести телах, когда вы свободно там ходите.</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Надо – выходите в кабинет вот Эгиса, как сейчас.</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Надо – свободно выходите в кабинет ну, Кут Хуми.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Надо – свободно выходите в кабинет ну, Метерлинка.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Надо – общаетесь с Надой. Не надо – не общаетесь. Ну, Владычица Нада. Понимаете? Надо (в погружении возникла проблема) – пошли в прошлое воплощение, не надо – не пошли. Надо (возникло в погружении время) время иное, – вы определили, что это за время.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Надо – вы отличили, где Ангельский, где Демонский, где Человеческий глобус. Надо – вы просчитали, как человека вести по нижестоящим Глобусам. Это всё надо уметь, что бы работать с людьми. Иначе потеряться можно.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Вам отвечают, что Ученики, а оказывается Ученики 11-го Глобуса, – Человеческого, – всё хорошо. А бывают Ученики восьмого Глобуса, это даже не Демонского. Это тоже хорошо, это тоже Ученики, только учатся с позиции восьмого Глобуса. Определите разницу. Увидели проблему? И всё это в погружении постоянно, извините, вылазит.</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Как сегодня мы определяли у одного человека, что Наставник с одного Глобуса, Учитель с другого Глобуса, и оба дают поручения. Всё нормально, учёба. Истинный Ученик работает во многих Глобусах, для нас это естественно. Вопрос, определиться – кто какое поручение дал и если мы погружаемся, как человек (да?) в каком направлении мы должны в первую очередь двигаться? Увидели? Это надо успевать соображать, успевать ориентироваться, успевать с этим работать.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Это я не рекламу делаю. Это я рассказываю на третьей Ступени «Ученичество» как нужно правильно учиться работать в Миракле – в практике шестой Ступени. Помните, с тройки вытекает вверху (что?) шестёрка.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lastRenderedPageBreak/>
        <w:t>Так как Валя там или кто-то сегодня, с Серёжей мы сидели с Валей, задали вопрос по Мираклю: «Как лучше люди начинают делать?» Начинайте – это хорошо. Но только учитесь. И запомните, нет погружений без связи с Учителем и Наставником.</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Что такое связь? – Вы погружаете человека – контроль, вы сами автоматически в любой момент должны выходить в кабинет Наставника или Учителя. В погружении – Учителя. Услышали? Если вы погружаете другого человека, как ведущий. Если вы это не умеете делать, лучше туда не лезть. В любой момент, потому что вы не знаете, что с этим человеком будет через минуту, секунду, мгновение. А вдруг вам не хватит своей операционной памяти? Ну, в скорости, операции могут быть, услышали? Значит, кто должен помочь вам? Учитель.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 xml:space="preserve">И здесь уже не за руку надо за него держаться, а уметь на скорости общаться по любому моменту дня. Услышали разницу? Учитель, конечно, вас поддержит и поможет, а потом, если вы что-то сделаете не корректное, он тоже вас поддержит и поможет это исправить, вначале наказав за это. Я к этому. Я к </w:t>
      </w:r>
      <w:r w:rsidRPr="00BA1B36">
        <w:rPr>
          <w:rFonts w:ascii="Times New Roman" w:eastAsia="Times New Roman" w:hAnsi="Times New Roman" w:cs="Times New Roman"/>
          <w:spacing w:val="20"/>
          <w:sz w:val="24"/>
          <w:szCs w:val="24"/>
          <w:lang w:eastAsia="ru-RU"/>
        </w:rPr>
        <w:t>ответственности</w:t>
      </w:r>
      <w:r w:rsidRPr="00BA1B36">
        <w:rPr>
          <w:rFonts w:ascii="Times New Roman" w:eastAsia="Times New Roman" w:hAnsi="Times New Roman" w:cs="Times New Roman"/>
          <w:sz w:val="24"/>
          <w:szCs w:val="24"/>
          <w:lang w:eastAsia="ru-RU"/>
        </w:rPr>
        <w:t xml:space="preserve"> за ученические действия. Но кто устремлён на это, учиться на это должен. Видите разницу? И учиться надо, и ответственно относиться ко всему. И стремиться надо, и относиться ответственно ко всему. </w:t>
      </w:r>
      <w:r w:rsidRPr="00BA1B36">
        <w:rPr>
          <w:rFonts w:ascii="Times New Roman" w:eastAsia="Times New Roman" w:hAnsi="Times New Roman" w:cs="Times New Roman"/>
          <w:spacing w:val="20"/>
          <w:sz w:val="24"/>
          <w:szCs w:val="24"/>
          <w:lang w:eastAsia="ru-RU"/>
        </w:rPr>
        <w:t>Качество</w:t>
      </w:r>
      <w:r w:rsidRPr="00BA1B36">
        <w:rPr>
          <w:rFonts w:ascii="Times New Roman" w:eastAsia="Times New Roman" w:hAnsi="Times New Roman" w:cs="Times New Roman"/>
          <w:sz w:val="24"/>
          <w:szCs w:val="24"/>
          <w:lang w:eastAsia="ru-RU"/>
        </w:rPr>
        <w:t>. Услышали?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Вот это всё что я сейчас сказал, если убрать слово «погружение», а поставить любое другое слово, «вести группу» – то же самое, «работать в Школе – то же самое. Стремиться к качеству, стремиться к ответственности и гореть. Вот тогда вы будете гореть, и никто не отменит никакие виды ваших работ. Будут видеть ваше качество, и к вам будут тянуться. А если вы внутри сомневаетесь, если вы не можете ничего делать, если внутреннего качества нет, – к вам люди не потянуться.</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У нас один Ученик есть в одном городе, он три года группы создаёт. Создал – развалилось, создал – развалилось, три-четыре месяца развалилась. «Да что ж такое? Я вроде устремлён на это!» А качества нет или человек давит всё под себя и люди расходятся. Вот так. А другой от Сердца зовёт, и люди за ним идут, и верят ему.</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Потом наступает следующий этап, куда идёт это Сердце? Сердце ведь треугольник вверх имеет и треугольник вниз, и везде идёт (что?) Сердце. И ты как мотыльки к этому притянешься, а потом определяешь туда (</w:t>
      </w:r>
      <w:r w:rsidRPr="00BA1B36">
        <w:rPr>
          <w:rFonts w:ascii="Times New Roman" w:eastAsia="Times New Roman" w:hAnsi="Times New Roman" w:cs="Times New Roman"/>
          <w:i/>
          <w:sz w:val="24"/>
          <w:szCs w:val="24"/>
          <w:lang w:eastAsia="ru-RU"/>
        </w:rPr>
        <w:t>вверх</w:t>
      </w:r>
      <w:r w:rsidRPr="00BA1B36">
        <w:rPr>
          <w:rFonts w:ascii="Times New Roman" w:eastAsia="Times New Roman" w:hAnsi="Times New Roman" w:cs="Times New Roman"/>
          <w:sz w:val="24"/>
          <w:szCs w:val="24"/>
          <w:lang w:eastAsia="ru-RU"/>
        </w:rPr>
        <w:t>) или туда (</w:t>
      </w:r>
      <w:r w:rsidRPr="00BA1B36">
        <w:rPr>
          <w:rFonts w:ascii="Times New Roman" w:eastAsia="Times New Roman" w:hAnsi="Times New Roman" w:cs="Times New Roman"/>
          <w:i/>
          <w:sz w:val="24"/>
          <w:szCs w:val="24"/>
          <w:lang w:eastAsia="ru-RU"/>
        </w:rPr>
        <w:t>вниз</w:t>
      </w:r>
      <w:r w:rsidRPr="00BA1B36">
        <w:rPr>
          <w:rFonts w:ascii="Times New Roman" w:eastAsia="Times New Roman" w:hAnsi="Times New Roman" w:cs="Times New Roman"/>
          <w:sz w:val="24"/>
          <w:szCs w:val="24"/>
          <w:lang w:eastAsia="ru-RU"/>
        </w:rPr>
        <w:t>). Если туда (</w:t>
      </w:r>
      <w:r w:rsidRPr="00BA1B36">
        <w:rPr>
          <w:rFonts w:ascii="Times New Roman" w:eastAsia="Times New Roman" w:hAnsi="Times New Roman" w:cs="Times New Roman"/>
          <w:i/>
          <w:sz w:val="24"/>
          <w:szCs w:val="24"/>
          <w:lang w:eastAsia="ru-RU"/>
        </w:rPr>
        <w:t>вверх</w:t>
      </w:r>
      <w:r w:rsidRPr="00BA1B36">
        <w:rPr>
          <w:rFonts w:ascii="Times New Roman" w:eastAsia="Times New Roman" w:hAnsi="Times New Roman" w:cs="Times New Roman"/>
          <w:sz w:val="24"/>
          <w:szCs w:val="24"/>
          <w:lang w:eastAsia="ru-RU"/>
        </w:rPr>
        <w:t>) – к Богу, а если туда (</w:t>
      </w:r>
      <w:r w:rsidRPr="00BA1B36">
        <w:rPr>
          <w:rFonts w:ascii="Times New Roman" w:eastAsia="Times New Roman" w:hAnsi="Times New Roman" w:cs="Times New Roman"/>
          <w:i/>
          <w:sz w:val="24"/>
          <w:szCs w:val="24"/>
          <w:lang w:eastAsia="ru-RU"/>
        </w:rPr>
        <w:t>вниз</w:t>
      </w:r>
      <w:r w:rsidRPr="00BA1B36">
        <w:rPr>
          <w:rFonts w:ascii="Times New Roman" w:eastAsia="Times New Roman" w:hAnsi="Times New Roman" w:cs="Times New Roman"/>
          <w:sz w:val="24"/>
          <w:szCs w:val="24"/>
          <w:lang w:eastAsia="ru-RU"/>
        </w:rPr>
        <w:t>)? Тоже от Сердца. И не всегда к Маме. Увидели? Это тоже надо помнить.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sz w:val="24"/>
          <w:szCs w:val="24"/>
          <w:lang w:eastAsia="ru-RU"/>
        </w:rPr>
        <w:t>Вот что такое Огонь Синтеза. Вот мы вошли в Огонь Синтеза. Вот мы определились в этом Огне Синтеза. Сейчас мы сливаемся с Учителями. Я ж не зря сказал насчёт миракля, насчёт погружений, это такая подготовочка была.</w:t>
      </w:r>
    </w:p>
    <w:p w:rsidR="00BA1B36" w:rsidRPr="00BA1B36" w:rsidRDefault="00BA1B36" w:rsidP="00555CE9">
      <w:pPr>
        <w:pStyle w:val="3"/>
        <w:ind w:left="-567" w:right="-1"/>
        <w:rPr>
          <w:rFonts w:eastAsia="Times New Roman"/>
          <w:lang w:eastAsia="ru-RU"/>
        </w:rPr>
      </w:pPr>
      <w:bookmarkStart w:id="224" w:name="_Toc31659088"/>
      <w:bookmarkStart w:id="225" w:name="_Toc31661327"/>
      <w:r w:rsidRPr="00BA1B36">
        <w:rPr>
          <w:rFonts w:eastAsia="Times New Roman"/>
          <w:lang w:eastAsia="ru-RU"/>
        </w:rPr>
        <w:t>Практика-миракль</w:t>
      </w:r>
      <w:bookmarkStart w:id="226" w:name="_Toc31659089"/>
      <w:bookmarkEnd w:id="224"/>
      <w:r w:rsidR="00132FC9">
        <w:rPr>
          <w:rFonts w:eastAsia="Times New Roman"/>
          <w:lang w:eastAsia="ru-RU"/>
        </w:rPr>
        <w:t>.</w:t>
      </w:r>
      <w:r w:rsidR="00132FC9" w:rsidRPr="00B1368A">
        <w:rPr>
          <w:rFonts w:eastAsia="Times New Roman" w:cs="Times New Roman"/>
          <w:sz w:val="38"/>
          <w:szCs w:val="38"/>
          <w:lang w:eastAsia="ru-RU"/>
        </w:rPr>
        <w:br/>
      </w:r>
      <w:r w:rsidRPr="00BA1B36">
        <w:rPr>
          <w:rFonts w:eastAsia="Times New Roman"/>
          <w:lang w:eastAsia="ru-RU"/>
        </w:rPr>
        <w:t>Истинная Молитва</w:t>
      </w:r>
      <w:bookmarkEnd w:id="225"/>
      <w:bookmarkEnd w:id="226"/>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Вот теперь сосредоточьтесь.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 xml:space="preserve">Значит те, кто не ходил в погружении к Наставнику/Учителю, тем лучше сосредоточиться в центре груди и войти, как бы в шарик, как в лифт, ну, кто в первый раз. Те, кто уже ходили к Наставнику/Учителю, </w:t>
      </w:r>
      <w:r w:rsidRPr="00BA1B36">
        <w:rPr>
          <w:rFonts w:ascii="Times New Roman" w:eastAsia="Times New Roman" w:hAnsi="Times New Roman" w:cs="Times New Roman"/>
          <w:i/>
          <w:spacing w:val="20"/>
          <w:sz w:val="24"/>
          <w:szCs w:val="24"/>
          <w:lang w:eastAsia="ru-RU"/>
        </w:rPr>
        <w:t>просто вспомните</w:t>
      </w:r>
      <w:r w:rsidRPr="00BA1B36">
        <w:rPr>
          <w:rFonts w:ascii="Times New Roman" w:eastAsia="Times New Roman" w:hAnsi="Times New Roman" w:cs="Times New Roman"/>
          <w:i/>
          <w:sz w:val="24"/>
          <w:szCs w:val="24"/>
          <w:lang w:eastAsia="ru-RU"/>
        </w:rPr>
        <w:t xml:space="preserve"> Наставника или Учителя. У кого вы были в погружении, </w:t>
      </w:r>
      <w:r w:rsidRPr="00BA1B36">
        <w:rPr>
          <w:rFonts w:ascii="Times New Roman" w:eastAsia="Times New Roman" w:hAnsi="Times New Roman" w:cs="Times New Roman"/>
          <w:i/>
          <w:iCs/>
          <w:sz w:val="24"/>
          <w:szCs w:val="24"/>
          <w:lang w:eastAsia="ru-RU"/>
        </w:rPr>
        <w:t>хоть у меня, хоть у Сережи, хоть у Вали, хоть у кого угодно.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 xml:space="preserve">Вспомните место </w:t>
      </w:r>
      <w:r w:rsidRPr="00BA1B36">
        <w:rPr>
          <w:rFonts w:ascii="Times New Roman" w:eastAsia="Times New Roman" w:hAnsi="Times New Roman" w:cs="Times New Roman"/>
          <w:sz w:val="24"/>
          <w:szCs w:val="24"/>
          <w:lang w:eastAsia="ru-RU"/>
        </w:rPr>
        <w:t xml:space="preserve">– </w:t>
      </w:r>
      <w:r w:rsidRPr="00BA1B36">
        <w:rPr>
          <w:rFonts w:ascii="Times New Roman" w:eastAsia="Times New Roman" w:hAnsi="Times New Roman" w:cs="Times New Roman"/>
          <w:i/>
          <w:sz w:val="24"/>
          <w:szCs w:val="24"/>
          <w:lang w:eastAsia="ru-RU"/>
        </w:rPr>
        <w:t>кабинет, храм, зал, где вы находились в тот момент. Возожгитесь всей силой Любви к Наставнику/Учителю, и проявитесь перед ними.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Всем Сердцем слейтесь с ними. Возожгитесь слиянием с ними.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Воспламенитесь Любовью к Наставнику или Учителю.</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Возожглись.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 xml:space="preserve">А теперь обратитесь </w:t>
      </w:r>
      <w:r w:rsidRPr="00BA1B36">
        <w:rPr>
          <w:rFonts w:ascii="Times New Roman" w:eastAsia="Times New Roman" w:hAnsi="Times New Roman" w:cs="Times New Roman"/>
          <w:i/>
          <w:spacing w:val="20"/>
          <w:sz w:val="24"/>
          <w:szCs w:val="24"/>
          <w:lang w:eastAsia="ru-RU"/>
        </w:rPr>
        <w:t>молитвенн</w:t>
      </w:r>
      <w:r w:rsidRPr="00BA1B36">
        <w:rPr>
          <w:rFonts w:ascii="Times New Roman" w:eastAsia="Times New Roman" w:hAnsi="Times New Roman" w:cs="Times New Roman"/>
          <w:i/>
          <w:sz w:val="24"/>
          <w:szCs w:val="24"/>
          <w:lang w:eastAsia="ru-RU"/>
        </w:rPr>
        <w:t>о, вот в этом состоянии к Наставнику или Учителю, попросив их помочь вам научиться правильной Молитве в состоянии. Не просто говорить слова, а молиться от всего Сердца. И от Сердца не вашего, как вы считаете нужным, а Сердца Наставника, как он видит и считает нужным для вас.</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lastRenderedPageBreak/>
        <w:t>Попросите у Наставника или Учителя молитвенный поток синтеза вашей низшей Души с Высшей Душою, чтобы в состоянии молитвы низшая Душа ваша могла устремляться и проявляться в Высшей Душе. Это и есть истинная Молитва.</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И вот в этом состоянии синтеза с Наставником или Учителем, находясь перед ним, вспомните или Иисусову молитву «Отче наш», допустим, или любую другую, вам известную. Можно даже мантру. Здесь, там мысль летает. Всё, что угодно.</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И просто: «Отче наш, проявись во мне всей Силой твоей, развернись во мне всей Мощью твоею, действуй во мне Словом твоим и живи во мне всем устремлением моим. И да прибудет Слово твоё в Сердце моём, и да развернётся действие твоё в действиях моих, и да и прибудет Воля твоя в жизни моей, и да взойдём мы Синтезом нашим по новому Плану Отца Метадомена. Аминь.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Что вы сейчас проживаете в физическом теле и в том теле в синтезе с Наставником? Фиксируете ли вы изменённое состояние внутри вас и где? Оно должно охватывать, прежде всего, вершину головы, верхние подкорковые зоны. Темечко, вокруг темечка и по всей вершине головы, головного мозга. Некий луч состояния. Некое прожигание мозга внутри вас.</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bCs/>
          <w:i/>
          <w:sz w:val="24"/>
          <w:szCs w:val="24"/>
          <w:lang w:eastAsia="ru-RU"/>
        </w:rPr>
        <w:t>И второе.</w:t>
      </w:r>
      <w:r w:rsidRPr="00BA1B36">
        <w:rPr>
          <w:rFonts w:ascii="Times New Roman" w:eastAsia="Times New Roman" w:hAnsi="Times New Roman" w:cs="Times New Roman"/>
          <w:i/>
          <w:sz w:val="24"/>
          <w:szCs w:val="24"/>
          <w:lang w:eastAsia="ru-RU"/>
        </w:rPr>
        <w:t xml:space="preserve"> Сосредоточьтесь на этом внутреннем, возожжённом состоянии головы, и попробуйте воспламениться фразой: «Ом Мани Падме Хум». Или другой фразой: «И да будет благословен воспламенённый Отцом и возожжённый Матерью». Аминь.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А теперь услышьте другую Молитву, на ином языке, звучащую в ваших Тонких телах. Попробуйте послушать этот язык не физическим, а иным телом и состоянием.</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И возжечься огнём ученической молитвы Тонких планов, в Тонких планах. Кто услышал хоть какие-то фразы или слова на ином языке, – на языке Учеников Иерархии.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И да пребудет вам в веках всем Сердцем вашим, всем разумением вашим, всем устремлённым Телом вашим и всем усилием Слова Отца вашим. И ныне, и присно, и в полноте Огня Духа вашего. Аминь.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BA1B36">
        <w:rPr>
          <w:rFonts w:ascii="Times New Roman" w:eastAsia="Times New Roman" w:hAnsi="Times New Roman" w:cs="Times New Roman"/>
          <w:i/>
          <w:sz w:val="24"/>
          <w:szCs w:val="24"/>
          <w:lang w:eastAsia="ru-RU"/>
        </w:rPr>
        <w:t>А теперь в этом состоянии попробуйте произнести ту молитву, которую вы знаете, находясь перед Наставником (не длинную, краткую) но поддерживая то же молитвенное состояние, тот же молитвенный поток Огня, и проживать, что у вас наступает, как вы это чувствуете или проживаете, или что у вас сейчас происходит в этом состоянии.</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i/>
          <w:sz w:val="24"/>
          <w:szCs w:val="24"/>
          <w:lang w:eastAsia="ru-RU"/>
        </w:rPr>
        <w:t>И постепенно, спросив у Наставника, как всё у вас прошло, сами спросите, что вам необходимо доработать?</w:t>
      </w:r>
    </w:p>
    <w:p w:rsidR="00BA1B36" w:rsidRPr="00BA1B36" w:rsidRDefault="00BA1B36"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BA1B36">
        <w:rPr>
          <w:rFonts w:ascii="Times New Roman" w:eastAsia="Times New Roman" w:hAnsi="Times New Roman" w:cs="Times New Roman"/>
          <w:i/>
          <w:sz w:val="24"/>
          <w:szCs w:val="24"/>
          <w:lang w:eastAsia="ru-RU"/>
        </w:rPr>
        <w:t>Поблагодарите Наставника или Учителя за работу с вами и выходите из молитвено-мираклевого состояния, проявляясь в физических Телах</w:t>
      </w:r>
      <w:r w:rsidRPr="00BA1B36">
        <w:rPr>
          <w:rFonts w:ascii="Times New Roman" w:eastAsia="Times New Roman" w:hAnsi="Times New Roman" w:cs="Times New Roman"/>
          <w:sz w:val="24"/>
          <w:szCs w:val="24"/>
          <w:lang w:eastAsia="ru-RU"/>
        </w:rPr>
        <w:t>.</w:t>
      </w:r>
    </w:p>
    <w:p w:rsidR="00690EB2" w:rsidRPr="00690EB2" w:rsidRDefault="00690EB2" w:rsidP="00555CE9">
      <w:pPr>
        <w:pStyle w:val="2"/>
        <w:ind w:left="-567" w:right="-1"/>
        <w:rPr>
          <w:rFonts w:eastAsia="Times New Roman"/>
          <w:lang w:eastAsia="ru-RU"/>
        </w:rPr>
      </w:pPr>
      <w:bookmarkStart w:id="227" w:name="_Toc31659090"/>
      <w:bookmarkStart w:id="228" w:name="_Toc31661328"/>
      <w:r w:rsidRPr="00690EB2">
        <w:rPr>
          <w:rFonts w:eastAsia="Times New Roman"/>
          <w:lang w:eastAsia="ru-RU"/>
        </w:rPr>
        <w:t xml:space="preserve">Практика </w:t>
      </w:r>
      <w:r w:rsidRPr="00132FC9">
        <w:t>Молитва</w:t>
      </w:r>
      <w:bookmarkEnd w:id="227"/>
      <w:bookmarkEnd w:id="228"/>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Мы специально погружали группу в мираклевое состояние, чтоб вы прочувствовали, что такое Молитва не с третьего-четвёртого подплана (вот услышьте!) а с шестого подплана Астрального плана, как минимум. А то и с фиксацией на шестом Теле, на шестом Плане. А то и на Ментальном плане. То есть каждый мог, как минимум, быть в разных состояниях. Но этот Огонь держался минимум на шестом Плане. Энергетика на шестом подплане. Находились вы на Ментальном плане. И состояния шли с шестого подплана третьего Плана, Астрального Тела по шестой План Огненного мира. Минимум, третий подплан. У кого-то был там четвёртый, звучал. Вот такая характеристика нашей молитвенной работы. Вот состояние было в этих двух, вернее в четырёх Телах, только каждое Тело ещё по половинке.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Значит, это чтоб долго не объяснять, что такое молитва, мы просто помолились разными вариантами. Но мы употребляли современную молитву Учеников и четыре вида. Одну – ту, что Ученики сейчас там, восходя по Плану Отца. Вторая – мантра, самая знаменитая мантра Востока. Третья – это то, что молитва-обращение, называется. И четвертая – одна истинная молитва (на священном языке Пал</w:t>
      </w:r>
      <w:r w:rsidRPr="00690EB2">
        <w:rPr>
          <w:rFonts w:ascii="Times New Roman" w:eastAsia="Times New Roman" w:hAnsi="Times New Roman" w:cs="Times New Roman"/>
          <w:iCs/>
          <w:sz w:val="24"/>
          <w:szCs w:val="24"/>
          <w:lang w:eastAsia="ru-RU"/>
        </w:rPr>
        <w:t>и́)</w:t>
      </w:r>
      <w:r w:rsidRPr="00690EB2">
        <w:rPr>
          <w:rFonts w:ascii="Times New Roman" w:eastAsia="Times New Roman" w:hAnsi="Times New Roman" w:cs="Times New Roman"/>
          <w:sz w:val="24"/>
          <w:szCs w:val="24"/>
          <w:lang w:eastAsia="ru-RU"/>
        </w:rPr>
        <w:t xml:space="preserve"> Учеников и на другом языке, там смотря на каком </w:t>
      </w:r>
      <w:r w:rsidR="00B8016C" w:rsidRPr="00690EB2">
        <w:rPr>
          <w:rFonts w:ascii="Times New Roman" w:eastAsia="Times New Roman" w:hAnsi="Times New Roman" w:cs="Times New Roman"/>
          <w:sz w:val="24"/>
          <w:szCs w:val="24"/>
          <w:lang w:eastAsia="ru-RU"/>
        </w:rPr>
        <w:t>Плане,</w:t>
      </w:r>
      <w:r w:rsidRPr="00690EB2">
        <w:rPr>
          <w:rFonts w:ascii="Times New Roman" w:eastAsia="Times New Roman" w:hAnsi="Times New Roman" w:cs="Times New Roman"/>
          <w:sz w:val="24"/>
          <w:szCs w:val="24"/>
          <w:lang w:eastAsia="ru-RU"/>
        </w:rPr>
        <w:t xml:space="preserve"> вы находились, в Тонких телах. Физически её произносить в этом состоянии пока не стоит, потому что данная территория ещё не настолько чиста, в Огне. Ибо сила этой молитвы может снести многие здесь (понятно, да?) Физические основания. Поэтому пока такие вещи делать </w:t>
      </w:r>
      <w:r w:rsidRPr="00690EB2">
        <w:rPr>
          <w:rFonts w:ascii="Times New Roman" w:eastAsia="Times New Roman" w:hAnsi="Times New Roman" w:cs="Times New Roman"/>
          <w:sz w:val="24"/>
          <w:szCs w:val="24"/>
          <w:lang w:eastAsia="ru-RU"/>
        </w:rPr>
        <w:lastRenderedPageBreak/>
        <w:t>просто вот не стоит. Пока чистота нашего Огня и Силы не будет достаточна, чтобы проявлять это на физике. Всё ясно, да?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примерно, чтоб вы поняли, что это не слова, – вспомните, когда Илларион учил Левушку (да?) они общались там, допустим, в Ашраме Мории, да? В самом Ашраме – в одном (да?) состоянии. А когда они пошли в дальние, как Лёвушка считал в деревни, и там возникло иное состояние. Ну, у него цветное видение возникло, да? Помните там, женщину он увидел в цветах горящих. Там было совсем другое состояние восприятия.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когда мы научимся здесь проявлять силу Огня иного состояния, – вот те молитвы на ином священном языке будут звучать и на физике. Иначе они будут действовать, не только положительно, но и разрушительно. Потому что они автоматически будут разрушать все наши перегородки, – для многих это будет больно. Услышали?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Это у кого-то возникал вопрос: «Почему на Тонком плане?» – </w:t>
      </w:r>
      <w:r w:rsidRPr="00690EB2">
        <w:rPr>
          <w:rFonts w:ascii="Times New Roman" w:eastAsia="Times New Roman" w:hAnsi="Times New Roman" w:cs="Times New Roman"/>
          <w:bCs/>
          <w:sz w:val="24"/>
          <w:szCs w:val="24"/>
          <w:lang w:eastAsia="ru-RU"/>
        </w:rPr>
        <w:t xml:space="preserve">Во-первых, </w:t>
      </w:r>
      <w:r w:rsidRPr="00690EB2">
        <w:rPr>
          <w:rFonts w:ascii="Times New Roman" w:eastAsia="Times New Roman" w:hAnsi="Times New Roman" w:cs="Times New Roman"/>
          <w:sz w:val="24"/>
          <w:szCs w:val="24"/>
          <w:lang w:eastAsia="ru-RU"/>
        </w:rPr>
        <w:t xml:space="preserve">это развитие ваших Тонких тел. </w:t>
      </w:r>
      <w:r w:rsidRPr="00690EB2">
        <w:rPr>
          <w:rFonts w:ascii="Times New Roman" w:eastAsia="Times New Roman" w:hAnsi="Times New Roman" w:cs="Times New Roman"/>
          <w:bCs/>
          <w:sz w:val="24"/>
          <w:szCs w:val="24"/>
          <w:lang w:eastAsia="ru-RU"/>
        </w:rPr>
        <w:t>А во-вторых, э</w:t>
      </w:r>
      <w:r w:rsidRPr="00690EB2">
        <w:rPr>
          <w:rFonts w:ascii="Times New Roman" w:eastAsia="Times New Roman" w:hAnsi="Times New Roman" w:cs="Times New Roman"/>
          <w:sz w:val="24"/>
          <w:szCs w:val="24"/>
          <w:lang w:eastAsia="ru-RU"/>
        </w:rPr>
        <w:t xml:space="preserve">то милосердие, – чтоб вас, извините, не бить силой Молитвы. Именно, «не бить», потому что это сила энергетики очень мощная. Поэтому, даже молитвенные фразы здесь говорились, исходя из возможностей группы. Допустим, на Питерском семинаре, если кто кассеты просмотрел, были другие Молитвы. И звучание другое, – исходя из возможностей Питерской Группы. </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iCs/>
          <w:sz w:val="24"/>
          <w:szCs w:val="24"/>
          <w:lang w:eastAsia="ru-RU"/>
        </w:rPr>
      </w:pPr>
      <w:r w:rsidRPr="00690EB2">
        <w:rPr>
          <w:rFonts w:ascii="Times New Roman" w:eastAsia="Times New Roman" w:hAnsi="Times New Roman" w:cs="Times New Roman"/>
          <w:sz w:val="24"/>
          <w:szCs w:val="24"/>
          <w:lang w:eastAsia="ru-RU"/>
        </w:rPr>
        <w:t xml:space="preserve">И запомните такую вещь, что любая Молитва – это живое слово, которое несёт </w:t>
      </w:r>
      <w:r w:rsidRPr="00690EB2">
        <w:rPr>
          <w:rFonts w:ascii="Times New Roman" w:eastAsia="Times New Roman" w:hAnsi="Times New Roman" w:cs="Times New Roman"/>
          <w:spacing w:val="20"/>
          <w:sz w:val="24"/>
          <w:szCs w:val="24"/>
          <w:lang w:eastAsia="ru-RU"/>
        </w:rPr>
        <w:t>глубину сути</w:t>
      </w:r>
      <w:r w:rsidRPr="00690EB2">
        <w:rPr>
          <w:rFonts w:ascii="Times New Roman" w:eastAsia="Times New Roman" w:hAnsi="Times New Roman" w:cs="Times New Roman"/>
          <w:sz w:val="24"/>
          <w:szCs w:val="24"/>
          <w:lang w:eastAsia="ru-RU"/>
        </w:rPr>
        <w:t>, идущей из Высшей Души, в произношении низшей Души. А суть – это работа Будхического тела. Если вы всем Сердцем проживаете Будхическое тело (суть) и правильно низшая Душа у вас настроена, – вы выражаетесь (или молитесь) правильно.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почему</w:t>
      </w:r>
      <w:r w:rsidRPr="00690EB2">
        <w:rPr>
          <w:rFonts w:ascii="Times New Roman" w:eastAsia="Times New Roman" w:hAnsi="Times New Roman" w:cs="Times New Roman"/>
          <w:i/>
          <w:iCs/>
          <w:sz w:val="24"/>
          <w:szCs w:val="24"/>
          <w:lang w:eastAsia="ru-RU"/>
        </w:rPr>
        <w:t xml:space="preserve"> </w:t>
      </w:r>
      <w:r w:rsidRPr="00690EB2">
        <w:rPr>
          <w:rFonts w:ascii="Times New Roman" w:eastAsia="Times New Roman" w:hAnsi="Times New Roman" w:cs="Times New Roman"/>
          <w:sz w:val="24"/>
          <w:szCs w:val="24"/>
          <w:lang w:eastAsia="ru-RU"/>
        </w:rPr>
        <w:t xml:space="preserve">мы постарались вас погрузить в миракль, то есть (ну, погружение) активировать у вас Будхическое тело (это погружение то есть), воспламенить вашу суть, поставить перед Наставником, который мог поддержать вас в этой работе, и попросить вас произносить вашей низшей Душой молитвы или молиться с вами, поддерживать внешнюю молитву, потому что некоторые растерялись, не знали, что сказать. Именно поэтому я начал говорить. Угу? Состояние слишком </w:t>
      </w:r>
      <w:r w:rsidRPr="00690EB2">
        <w:rPr>
          <w:rFonts w:ascii="Times New Roman" w:eastAsia="Times New Roman" w:hAnsi="Times New Roman" w:cs="Times New Roman"/>
          <w:i/>
          <w:iCs/>
          <w:sz w:val="24"/>
          <w:szCs w:val="24"/>
          <w:lang w:eastAsia="ru-RU"/>
        </w:rPr>
        <w:t>(в зале чихнули)</w:t>
      </w:r>
      <w:r w:rsidRPr="00690EB2">
        <w:rPr>
          <w:rFonts w:ascii="Times New Roman" w:eastAsia="Times New Roman" w:hAnsi="Times New Roman" w:cs="Times New Roman"/>
          <w:sz w:val="24"/>
          <w:szCs w:val="24"/>
          <w:lang w:eastAsia="ru-RU"/>
        </w:rPr>
        <w:t>, точно, на Ментальном плане, там иногда слова теряются. Пришлось поддерживать внешним способом, в трех разных вариантах. И вы могли от низшей Души правильно прожить молитвенное состояние.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shd w:val="clear" w:color="auto" w:fill="FFFFFF"/>
          <w:lang w:eastAsia="ru-RU"/>
        </w:rPr>
      </w:pPr>
      <w:r w:rsidRPr="00690EB2">
        <w:rPr>
          <w:rFonts w:ascii="Times New Roman" w:eastAsia="Times New Roman" w:hAnsi="Times New Roman" w:cs="Times New Roman"/>
          <w:sz w:val="24"/>
          <w:szCs w:val="24"/>
          <w:lang w:eastAsia="ru-RU"/>
        </w:rPr>
        <w:t xml:space="preserve">Но запомните, это один из вариантов. Молитвенных состояний – бесконечное множество, да? И не надо циклиться на том, что мы достигли. Мы лишь давали вам </w:t>
      </w:r>
      <w:r w:rsidRPr="00690EB2">
        <w:rPr>
          <w:rFonts w:ascii="Times New Roman" w:eastAsia="Times New Roman" w:hAnsi="Times New Roman" w:cs="Times New Roman"/>
          <w:spacing w:val="20"/>
          <w:sz w:val="24"/>
          <w:szCs w:val="24"/>
          <w:lang w:eastAsia="ru-RU"/>
        </w:rPr>
        <w:t xml:space="preserve">метод </w:t>
      </w:r>
      <w:r w:rsidRPr="00690EB2">
        <w:rPr>
          <w:rFonts w:ascii="Times New Roman" w:eastAsia="Times New Roman" w:hAnsi="Times New Roman" w:cs="Times New Roman"/>
          <w:sz w:val="24"/>
          <w:szCs w:val="24"/>
          <w:lang w:eastAsia="ru-RU"/>
        </w:rPr>
        <w:t>понимания и осознавания правильного молитвенного действия. А как говорят христианские монахи, до настоящего времени, истинные монахи, они говорят, что Молитва – это живая традиция и повторений быть не может. Хотя какие-то слова, фразы более-менее стабильны. Но даже Иисусову молитву, в зависимости от своего внутреннего состояния или внешнего окружения (можно так сказать) каждый раз ты произносишь или молишься по-разному. Если одинаково – это уже не Молитва, это театр, и не Универсальный, а такой обычный, актёрский, заученный.</w:t>
      </w:r>
      <w:r w:rsidRPr="00690EB2">
        <w:rPr>
          <w:rFonts w:ascii="Times New Roman" w:eastAsia="Times New Roman" w:hAnsi="Times New Roman" w:cs="Times New Roman"/>
          <w:sz w:val="24"/>
          <w:szCs w:val="24"/>
          <w:shd w:val="clear" w:color="auto" w:fill="FFFFFF"/>
          <w:lang w:eastAsia="ru-RU"/>
        </w:rPr>
        <w:t xml:space="preserve"> Все это услышали?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Поэтому, чем бы и как бы вы не молились, стремитесь искать в </w:t>
      </w:r>
      <w:r w:rsidRPr="00690EB2">
        <w:rPr>
          <w:rFonts w:ascii="Times New Roman" w:eastAsia="Times New Roman" w:hAnsi="Times New Roman" w:cs="Times New Roman"/>
          <w:spacing w:val="20"/>
          <w:sz w:val="24"/>
          <w:szCs w:val="24"/>
          <w:lang w:eastAsia="ru-RU"/>
        </w:rPr>
        <w:t>каждой</w:t>
      </w:r>
      <w:r w:rsidRPr="00690EB2">
        <w:rPr>
          <w:rFonts w:ascii="Times New Roman" w:eastAsia="Times New Roman" w:hAnsi="Times New Roman" w:cs="Times New Roman"/>
          <w:sz w:val="24"/>
          <w:szCs w:val="24"/>
          <w:lang w:eastAsia="ru-RU"/>
        </w:rPr>
        <w:t xml:space="preserve"> молитве, каждый следующий раз новую суть, новое состояние, новую фразу и новые возможности. В том числе и в проживании. Вот только тогда вы найдёте суть истинной правильной Молитвы.</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Всё остальное мы сказали вчера, когда мы говорили о словах, об устах и как много значит слово. Многие уже это прошли даже за сегодняшний день и увидели, как сказанное слово чётко меняет </w:t>
      </w:r>
      <w:r w:rsidRPr="00690EB2">
        <w:rPr>
          <w:rFonts w:ascii="Times New Roman" w:eastAsia="Times New Roman" w:hAnsi="Times New Roman" w:cs="Times New Roman"/>
          <w:spacing w:val="20"/>
          <w:sz w:val="24"/>
          <w:szCs w:val="24"/>
          <w:lang w:eastAsia="ru-RU"/>
        </w:rPr>
        <w:t xml:space="preserve">внутреннюю </w:t>
      </w:r>
      <w:r w:rsidRPr="00690EB2">
        <w:rPr>
          <w:rFonts w:ascii="Times New Roman" w:eastAsia="Times New Roman" w:hAnsi="Times New Roman" w:cs="Times New Roman"/>
          <w:sz w:val="24"/>
          <w:szCs w:val="24"/>
          <w:lang w:eastAsia="ru-RU"/>
        </w:rPr>
        <w:t xml:space="preserve">реальность Тонкого мира. Это </w:t>
      </w:r>
      <w:r w:rsidRPr="00690EB2">
        <w:rPr>
          <w:rFonts w:ascii="Times New Roman" w:eastAsia="Times New Roman" w:hAnsi="Times New Roman" w:cs="Times New Roman"/>
          <w:spacing w:val="20"/>
          <w:sz w:val="24"/>
          <w:szCs w:val="24"/>
          <w:lang w:eastAsia="ru-RU"/>
        </w:rPr>
        <w:t>очень</w:t>
      </w:r>
      <w:r w:rsidRPr="00690EB2">
        <w:rPr>
          <w:rFonts w:ascii="Times New Roman" w:eastAsia="Times New Roman" w:hAnsi="Times New Roman" w:cs="Times New Roman"/>
          <w:sz w:val="24"/>
          <w:szCs w:val="24"/>
          <w:lang w:eastAsia="ru-RU"/>
        </w:rPr>
        <w:t xml:space="preserve"> важно следить за словами.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всё, что мы хотели сказать о практике Молитвы. Здесь говорить долго не надо. Здесь нужно учиться молиться. А это практика, которая нуждается (в чём?) в практикованныи, так это тавтологически, да? Ибо Магнит, как вышестоящая практика, включает в себя четыре нижестоящих, в том числе и Молитву, да? Но, если вы в нижестоящей научились качественно работать (да?) то в Магните у вас магнитное обращение будет намного более качественно. Все это услышали?</w:t>
      </w:r>
    </w:p>
    <w:p w:rsidR="00690EB2" w:rsidRPr="00690EB2" w:rsidRDefault="00690EB2" w:rsidP="00555CE9">
      <w:pPr>
        <w:pStyle w:val="2"/>
        <w:ind w:left="-567" w:right="-1"/>
        <w:rPr>
          <w:rFonts w:eastAsia="Times New Roman"/>
          <w:lang w:eastAsia="ru-RU"/>
        </w:rPr>
      </w:pPr>
      <w:bookmarkStart w:id="229" w:name="_Toc31659091"/>
      <w:bookmarkStart w:id="230" w:name="_Toc31661329"/>
      <w:r w:rsidRPr="00690EB2">
        <w:rPr>
          <w:rFonts w:eastAsia="Times New Roman"/>
          <w:lang w:eastAsia="ru-RU"/>
        </w:rPr>
        <w:lastRenderedPageBreak/>
        <w:t xml:space="preserve">Ступени Интегрального Иерархического </w:t>
      </w:r>
      <w:r w:rsidRPr="00132FC9">
        <w:t>Ученичества</w:t>
      </w:r>
      <w:r w:rsidRPr="00690EB2">
        <w:rPr>
          <w:rFonts w:eastAsia="Times New Roman"/>
          <w:lang w:eastAsia="ru-RU"/>
        </w:rPr>
        <w:t xml:space="preserve"> Абсолютного Дома Отца</w:t>
      </w:r>
      <w:bookmarkEnd w:id="229"/>
      <w:bookmarkEnd w:id="230"/>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iCs/>
          <w:sz w:val="24"/>
          <w:szCs w:val="24"/>
          <w:lang w:eastAsia="ru-RU"/>
        </w:rPr>
      </w:pPr>
      <w:r w:rsidRPr="00690EB2">
        <w:rPr>
          <w:rFonts w:ascii="Times New Roman" w:eastAsia="Times New Roman" w:hAnsi="Times New Roman" w:cs="Times New Roman"/>
          <w:i/>
          <w:iCs/>
          <w:sz w:val="24"/>
          <w:szCs w:val="24"/>
          <w:lang w:eastAsia="ru-RU"/>
        </w:rPr>
        <w:t>Юля, можно? Вот как раз Юля пришла. Это мне или всем? Схемка у меня должна быть. У вас компьютер всё должно быть. Сам печатал. Конечно, у нас чтоб поместилось на листик... Ну, дискета есть, вернее на компьютере есть у Юли. Она, если, что распечатает.</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iCs/>
          <w:sz w:val="24"/>
          <w:szCs w:val="24"/>
          <w:lang w:eastAsia="ru-RU"/>
        </w:rPr>
        <w:t>Вот вы первые, кому мы это объявляем, к сожалению, широко показать не смогу, потому что, чтоб поместилось на листике, пришлось печатать маленьким шрифтом. Раньше большим печатал. Я буду зачитывать</w:t>
      </w:r>
      <w:r w:rsidRPr="00690EB2">
        <w:rPr>
          <w:rFonts w:ascii="Times New Roman" w:eastAsia="Times New Roman" w:hAnsi="Times New Roman" w:cs="Times New Roman"/>
          <w:sz w:val="24"/>
          <w:szCs w:val="24"/>
          <w:lang w:eastAsia="ru-RU"/>
        </w:rPr>
        <w:t>.</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 так, мы просто объявляем Ступени Интегрального Иерархического Ученичества Абсолютного Дома Отца.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Их писать не надо. Вот это с компьютера вы выведите, сколько хотите экземпляров. У вас в компьютере это вот здесь есть. Потом договоритесь, вам выведут, раздадут. Это лучше в напечатанном виде. Я просто расскажу, покажу.</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Итак, вслушайтесь, ещё раз. </w:t>
      </w:r>
      <w:r w:rsidRPr="00690EB2">
        <w:rPr>
          <w:rFonts w:ascii="Times New Roman" w:eastAsia="Times New Roman" w:hAnsi="Times New Roman" w:cs="Times New Roman"/>
          <w:spacing w:val="20"/>
          <w:sz w:val="24"/>
          <w:szCs w:val="24"/>
          <w:lang w:eastAsia="ru-RU"/>
        </w:rPr>
        <w:t>Ступени Интегрального Иерархического Ученичества Абсолютного Дома Отца</w:t>
      </w:r>
      <w:r w:rsidRPr="00690EB2">
        <w:rPr>
          <w:rFonts w:ascii="Times New Roman" w:eastAsia="Times New Roman" w:hAnsi="Times New Roman" w:cs="Times New Roman"/>
          <w:sz w:val="24"/>
          <w:szCs w:val="24"/>
          <w:lang w:eastAsia="ru-RU"/>
        </w:rPr>
        <w:t>.</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тут фраза «Абсолютный Дом Отец» относится не к Интегральному планетарному уровню, а к Глобальному Дому Отца, к Анупадическому Глобальному плану. Услышали? Именно поэтому здесь 18 Ступеней. Ибо 18-я Ступень, с интегральных позиций – 18-я, а с глобальных – 10-я, Дом Отца Глобальный. Услышали?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Но даётся это в транскрипции 18-ти Ступеней, поэтому это Ступени Интегрального Иерархического Ученичества. Когда это будет даваться с Глобальных (Школа к этому только-только готовится и ещё растёт туда) здесь будет просто 10 Глобальных Ступеней Ученичества или больше, если мы пойдём дальше, сможем пойти дальше. Услышали? Поэтому, это как раз Ученичество каждого из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Да и ещё, кстати, в Глобальном Ученичестве будут участвовать, как минимум, Координаторы Групп. То есть те, кто ведут за собою людей. Другие просто не выдержат огня Глобального. Он выдерживается только групповым ростом, но это в будущем. Все это услышали?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Чем отличается Глобальное Ученичество от Интегрального? Интегральное Ученичество для всех Учеников, Глобальное Ученичество – только для тех, кто ведёт за собой Интегральных Учеников, правильно? Ну, закон же Иерархии?! Чтоб выйти с Интеграла в Глобал, ты должен Интеграл (что?) уметь отдавать. Все это услышали? Поэтому вы не думайте, что Глобально учиться захотел, и я Глобальный Ученик. Меня сразу спросят: «Во-первых, где твои ученики на Физике? Во-вторых, где твои ученики на Тонком плане? И в-третьих, где твои ученики на Огненном плане?» Сейчас вы мои слова поймёте.</w:t>
      </w:r>
    </w:p>
    <w:p w:rsidR="00690EB2" w:rsidRPr="00690EB2" w:rsidRDefault="00690EB2" w:rsidP="00555CE9">
      <w:pPr>
        <w:pStyle w:val="4"/>
        <w:ind w:left="-567" w:right="-1"/>
        <w:rPr>
          <w:rFonts w:eastAsia="Times New Roman"/>
          <w:lang w:eastAsia="ru-RU"/>
        </w:rPr>
      </w:pPr>
      <w:bookmarkStart w:id="231" w:name="_Toc31659092"/>
      <w:bookmarkStart w:id="232" w:name="_Toc31661330"/>
      <w:r w:rsidRPr="00690EB2">
        <w:rPr>
          <w:rFonts w:eastAsia="Times New Roman"/>
          <w:lang w:eastAsia="ru-RU"/>
        </w:rPr>
        <w:t>Ступени Эволюции</w:t>
      </w:r>
      <w:bookmarkEnd w:id="231"/>
      <w:bookmarkEnd w:id="232"/>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shd w:val="clear" w:color="auto" w:fill="FFFFFF"/>
          <w:lang w:eastAsia="ru-RU"/>
        </w:rPr>
      </w:pPr>
      <w:r w:rsidRPr="00690EB2">
        <w:rPr>
          <w:rFonts w:ascii="Times New Roman" w:eastAsia="Times New Roman" w:hAnsi="Times New Roman" w:cs="Times New Roman"/>
          <w:sz w:val="24"/>
          <w:szCs w:val="24"/>
          <w:lang w:eastAsia="ru-RU"/>
        </w:rPr>
        <w:t>Итак, вот в этом те</w:t>
      </w:r>
      <w:r w:rsidRPr="00690EB2">
        <w:rPr>
          <w:rFonts w:ascii="Times New Roman" w:eastAsia="Times New Roman" w:hAnsi="Times New Roman" w:cs="Times New Roman"/>
          <w:sz w:val="24"/>
          <w:szCs w:val="24"/>
          <w:shd w:val="clear" w:color="auto" w:fill="FFFFFF"/>
          <w:lang w:eastAsia="ru-RU"/>
        </w:rPr>
        <w:t>ксте, это новый, поэтому мы сейчас вам это объявляем, я комментирую. Это очень важно. Это важно для всех Файвов. А тем более, впервые это объявляется у вас.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shd w:val="clear" w:color="auto" w:fill="FFFFFF"/>
          <w:lang w:eastAsia="ru-RU"/>
        </w:rPr>
        <w:t xml:space="preserve">Значит, </w:t>
      </w:r>
      <w:r w:rsidRPr="00690EB2">
        <w:rPr>
          <w:rFonts w:ascii="Times New Roman" w:eastAsia="Times New Roman" w:hAnsi="Times New Roman" w:cs="Times New Roman"/>
          <w:bCs/>
          <w:sz w:val="24"/>
          <w:szCs w:val="24"/>
          <w:shd w:val="clear" w:color="auto" w:fill="FFFFFF"/>
          <w:lang w:eastAsia="ru-RU"/>
        </w:rPr>
        <w:t>первое, с</w:t>
      </w:r>
      <w:r w:rsidRPr="00690EB2">
        <w:rPr>
          <w:rFonts w:ascii="Times New Roman" w:eastAsia="Times New Roman" w:hAnsi="Times New Roman" w:cs="Times New Roman"/>
          <w:bCs/>
          <w:sz w:val="24"/>
          <w:szCs w:val="24"/>
          <w:lang w:eastAsia="ru-RU"/>
        </w:rPr>
        <w:t>толбик – Ступени Эволюции.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Это те Ступени и названия семинаров, которые мы проходим. Допустим, вот третья так и называется – «Ученичество». Вторая – «Экософия Жизни», что вы проходили. А вот четвертая, которая будет, называется «Огненная Мысль». То есть, названия семинаров вы можете прочитать в первом столбце.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я пробегусь по Ступеням Эволюции, а вы попробуйте сложить, что это значит.</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Первая – </w:t>
      </w:r>
      <w:r w:rsidRPr="00690EB2">
        <w:rPr>
          <w:rFonts w:ascii="Times New Roman" w:eastAsia="Times New Roman" w:hAnsi="Times New Roman" w:cs="Times New Roman"/>
          <w:b/>
          <w:bCs/>
          <w:i/>
          <w:sz w:val="24"/>
          <w:szCs w:val="24"/>
          <w:lang w:eastAsia="ru-RU"/>
        </w:rPr>
        <w:t>Валеосинтез Совершенного Человека</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Изучили самого себя.</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Вторая – </w:t>
      </w:r>
      <w:r w:rsidRPr="00690EB2">
        <w:rPr>
          <w:rFonts w:ascii="Times New Roman" w:eastAsia="Times New Roman" w:hAnsi="Times New Roman" w:cs="Times New Roman"/>
          <w:b/>
          <w:bCs/>
          <w:i/>
          <w:sz w:val="24"/>
          <w:szCs w:val="24"/>
          <w:lang w:eastAsia="ru-RU"/>
        </w:rPr>
        <w:t>Экософия Жизни</w:t>
      </w:r>
      <w:r w:rsidRPr="00690EB2">
        <w:rPr>
          <w:rFonts w:ascii="Times New Roman" w:eastAsia="Times New Roman" w:hAnsi="Times New Roman" w:cs="Times New Roman"/>
          <w:bCs/>
          <w:sz w:val="24"/>
          <w:szCs w:val="24"/>
          <w:lang w:eastAsia="ru-RU"/>
        </w:rPr>
        <w:t xml:space="preserve">. </w:t>
      </w:r>
      <w:r w:rsidRPr="00690EB2">
        <w:rPr>
          <w:rFonts w:ascii="Times New Roman" w:eastAsia="Times New Roman" w:hAnsi="Times New Roman" w:cs="Times New Roman"/>
          <w:sz w:val="24"/>
          <w:szCs w:val="24"/>
          <w:lang w:eastAsia="ru-RU"/>
        </w:rPr>
        <w:t>Изучили, что такое, ну, примерно жизнь, как Мудрость Дома. Экософия – Мудрость Дома.</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Третья Ступень – </w:t>
      </w:r>
      <w:r w:rsidRPr="00690EB2">
        <w:rPr>
          <w:rFonts w:ascii="Times New Roman" w:eastAsia="Times New Roman" w:hAnsi="Times New Roman" w:cs="Times New Roman"/>
          <w:b/>
          <w:bCs/>
          <w:i/>
          <w:sz w:val="24"/>
          <w:szCs w:val="24"/>
          <w:lang w:eastAsia="ru-RU"/>
        </w:rPr>
        <w:t>Ученичество</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Добавлять нечего.</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Ч</w:t>
      </w:r>
      <w:r w:rsidRPr="00690EB2">
        <w:rPr>
          <w:rFonts w:ascii="Times New Roman" w:eastAsia="Times New Roman" w:hAnsi="Times New Roman" w:cs="Times New Roman"/>
          <w:bCs/>
          <w:sz w:val="24"/>
          <w:szCs w:val="24"/>
          <w:lang w:eastAsia="ru-RU"/>
        </w:rPr>
        <w:t xml:space="preserve">етвёртая Ступень – </w:t>
      </w:r>
      <w:r w:rsidRPr="00690EB2">
        <w:rPr>
          <w:rFonts w:ascii="Times New Roman" w:eastAsia="Times New Roman" w:hAnsi="Times New Roman" w:cs="Times New Roman"/>
          <w:b/>
          <w:bCs/>
          <w:i/>
          <w:sz w:val="24"/>
          <w:szCs w:val="24"/>
          <w:lang w:eastAsia="ru-RU"/>
        </w:rPr>
        <w:t>Огненная Мысль</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Мысль в Огне. Огненная Мысль – это работа в десятке ну, или в девятке. До этого была Сердечная Мысль – работа в семёрке. Это то, что нам </w:t>
      </w:r>
      <w:r w:rsidRPr="00690EB2">
        <w:rPr>
          <w:rFonts w:ascii="Times New Roman" w:eastAsia="Times New Roman" w:hAnsi="Times New Roman" w:cs="Times New Roman"/>
          <w:sz w:val="24"/>
          <w:szCs w:val="24"/>
          <w:lang w:eastAsia="ru-RU"/>
        </w:rPr>
        <w:lastRenderedPageBreak/>
        <w:t>ждёт на следующей Ступени. Почему я говорю: «Нужен Огонь! Нужно возжигание! Без Огня следующая Ступень, ой, как будет хромать».</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Пятая – </w:t>
      </w:r>
      <w:r w:rsidRPr="00690EB2">
        <w:rPr>
          <w:rFonts w:ascii="Times New Roman" w:eastAsia="Times New Roman" w:hAnsi="Times New Roman" w:cs="Times New Roman"/>
          <w:b/>
          <w:bCs/>
          <w:i/>
          <w:sz w:val="24"/>
          <w:szCs w:val="24"/>
          <w:lang w:eastAsia="ru-RU"/>
        </w:rPr>
        <w:t>Иерархическая теофа</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Теофа – это ну, примерно, </w:t>
      </w:r>
      <w:r w:rsidRPr="00690EB2">
        <w:rPr>
          <w:rFonts w:ascii="Times New Roman" w:eastAsia="Times New Roman" w:hAnsi="Times New Roman" w:cs="Times New Roman"/>
          <w:spacing w:val="20"/>
          <w:sz w:val="24"/>
          <w:szCs w:val="24"/>
          <w:lang w:eastAsia="ru-RU"/>
        </w:rPr>
        <w:t>проживание</w:t>
      </w:r>
      <w:r w:rsidRPr="00690EB2">
        <w:rPr>
          <w:rFonts w:ascii="Times New Roman" w:eastAsia="Times New Roman" w:hAnsi="Times New Roman" w:cs="Times New Roman"/>
          <w:sz w:val="24"/>
          <w:szCs w:val="24"/>
          <w:lang w:eastAsia="ru-RU"/>
        </w:rPr>
        <w:t xml:space="preserve"> жизни в Отце. Или игры Отца в нас и нашей игры в нём. Но по законам Отца, как не игры и театра, а как реальной жизни. Допустим, отслеживание и проживание условий Дома Отца и почёму происходит. Ну вот как знаки мы ищем, проживаем? Это примерно из Теофы, чуть-чуть. Всё остальное мы будем изучать там, на Теофе.</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b/>
          <w:bCs/>
          <w:sz w:val="24"/>
          <w:szCs w:val="24"/>
          <w:lang w:eastAsia="ru-RU"/>
        </w:rPr>
      </w:pPr>
      <w:r w:rsidRPr="00690EB2">
        <w:rPr>
          <w:rFonts w:ascii="Times New Roman" w:eastAsia="Times New Roman" w:hAnsi="Times New Roman" w:cs="Times New Roman"/>
          <w:bCs/>
          <w:sz w:val="24"/>
          <w:szCs w:val="24"/>
          <w:lang w:eastAsia="ru-RU"/>
        </w:rPr>
        <w:t xml:space="preserve">Шестая Ступень – </w:t>
      </w:r>
      <w:r w:rsidRPr="00690EB2">
        <w:rPr>
          <w:rFonts w:ascii="Times New Roman" w:eastAsia="Times New Roman" w:hAnsi="Times New Roman" w:cs="Times New Roman"/>
          <w:b/>
          <w:bCs/>
          <w:i/>
          <w:sz w:val="24"/>
          <w:szCs w:val="24"/>
          <w:lang w:eastAsia="ru-RU"/>
        </w:rPr>
        <w:t>Совершенное Сердце</w:t>
      </w:r>
      <w:r w:rsidRPr="00690EB2">
        <w:rPr>
          <w:rFonts w:ascii="Times New Roman" w:eastAsia="Times New Roman" w:hAnsi="Times New Roman" w:cs="Times New Roman"/>
          <w:bCs/>
          <w:sz w:val="24"/>
          <w:szCs w:val="24"/>
          <w:lang w:eastAsia="ru-RU"/>
        </w:rPr>
        <w:t>.</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Седьмая Ступень – </w:t>
      </w:r>
      <w:r w:rsidRPr="00690EB2">
        <w:rPr>
          <w:rFonts w:ascii="Times New Roman" w:eastAsia="Times New Roman" w:hAnsi="Times New Roman" w:cs="Times New Roman"/>
          <w:b/>
          <w:bCs/>
          <w:i/>
          <w:sz w:val="24"/>
          <w:szCs w:val="24"/>
          <w:lang w:eastAsia="ru-RU"/>
        </w:rPr>
        <w:t>Новое Рождение</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Это там, где все, идеально, должны достигнуть Нового Рождения. Или заново его подтвердить в более широком Огне, даже, если оно у вас было. Новое Рождение – это не одноразовый процесс, а процесс ещё постоянного роста Огня. Ну, можно родиться вот с такими капельками, 22-я, а можно с такими. Правда, разница будет в Новом Рождении? Всё понятно, да? Так что не думайте, что это кого-то не коснётся.</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Восьмая Ступень – </w:t>
      </w:r>
      <w:r w:rsidRPr="00690EB2">
        <w:rPr>
          <w:rFonts w:ascii="Times New Roman" w:eastAsia="Times New Roman" w:hAnsi="Times New Roman" w:cs="Times New Roman"/>
          <w:b/>
          <w:bCs/>
          <w:i/>
          <w:sz w:val="24"/>
          <w:szCs w:val="24"/>
          <w:lang w:eastAsia="ru-RU"/>
        </w:rPr>
        <w:t>Пламя Жизни</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Это воспламенение Атмо-Монадического тела, и умение жить и работать в нём.</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Девятая Ступень – Огонь Абсолюта.</w:t>
      </w:r>
      <w:r w:rsidRPr="00690EB2">
        <w:rPr>
          <w:rFonts w:ascii="Times New Roman" w:eastAsia="Times New Roman" w:hAnsi="Times New Roman" w:cs="Times New Roman"/>
          <w:sz w:val="24"/>
          <w:szCs w:val="24"/>
          <w:lang w:eastAsia="ru-RU"/>
        </w:rPr>
        <w:t xml:space="preserve"> Это мечта всей ведической традиции. Когда все Веды, вершина всех йоговских устремлений была в чём? – В слиянии с Абсолютом. Мы сейчас говорим не «слиться с Абсолютом», а «</w:t>
      </w:r>
      <w:r w:rsidRPr="00690EB2">
        <w:rPr>
          <w:rFonts w:ascii="Times New Roman" w:eastAsia="Times New Roman" w:hAnsi="Times New Roman" w:cs="Times New Roman"/>
          <w:spacing w:val="20"/>
          <w:sz w:val="24"/>
          <w:szCs w:val="24"/>
          <w:lang w:eastAsia="ru-RU"/>
        </w:rPr>
        <w:t>выразить</w:t>
      </w:r>
      <w:r w:rsidRPr="00690EB2">
        <w:rPr>
          <w:rFonts w:ascii="Times New Roman" w:eastAsia="Times New Roman" w:hAnsi="Times New Roman" w:cs="Times New Roman"/>
          <w:sz w:val="24"/>
          <w:szCs w:val="24"/>
          <w:lang w:eastAsia="ru-RU"/>
        </w:rPr>
        <w:t xml:space="preserve"> его в себе соответствующим Огнём».</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Кстати, шестая Ступень «Совершенное Сердце» – это мечта всех мусульман всего мира. У них</w:t>
      </w:r>
      <w:r w:rsidR="00A7246A">
        <w:rPr>
          <w:rFonts w:ascii="Times New Roman" w:eastAsia="Times New Roman" w:hAnsi="Times New Roman" w:cs="Times New Roman"/>
          <w:sz w:val="24"/>
          <w:szCs w:val="24"/>
          <w:lang w:eastAsia="ru-RU"/>
        </w:rPr>
        <w:t xml:space="preserve"> одна из высших задач – Имам Мах</w:t>
      </w:r>
      <w:r w:rsidRPr="00690EB2">
        <w:rPr>
          <w:rFonts w:ascii="Times New Roman" w:eastAsia="Times New Roman" w:hAnsi="Times New Roman" w:cs="Times New Roman"/>
          <w:sz w:val="24"/>
          <w:szCs w:val="24"/>
          <w:lang w:eastAsia="ru-RU"/>
        </w:rPr>
        <w:t>ди. Это тот, кто несёт (что?) Совершенное Сердце. Ну, Имам Махди в переводе на буддийский язык – это Майтрейя, да? В переводе на христианский язык – это Христос. Ну, это одно и то же. Все услышали? Это я делаю экскурс в разные традиции, чтобы (понятно, да?) вы осознали, что мы стараемся синтезировать разные традиции.</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То же самое, кстати, понятие Огненной Мысли, включает в себя (вот если взять четвертую Ступень) все наработки йоговских практик и буддизма, как ступенчатый рост. Почему? Потом выясним.</w:t>
      </w:r>
    </w:p>
    <w:p w:rsidR="00690EB2" w:rsidRPr="00690EB2" w:rsidRDefault="00690EB2" w:rsidP="00555CE9">
      <w:pPr>
        <w:tabs>
          <w:tab w:val="left" w:pos="-36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Ладно.</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10-я Ступень – </w:t>
      </w:r>
      <w:r w:rsidRPr="00690EB2">
        <w:rPr>
          <w:rFonts w:ascii="Times New Roman" w:eastAsia="Times New Roman" w:hAnsi="Times New Roman" w:cs="Times New Roman"/>
          <w:b/>
          <w:bCs/>
          <w:i/>
          <w:sz w:val="24"/>
          <w:szCs w:val="24"/>
          <w:lang w:eastAsia="ru-RU"/>
        </w:rPr>
        <w:t>Абсолютный Синтез</w:t>
      </w:r>
      <w:r w:rsidRPr="00690EB2">
        <w:rPr>
          <w:rFonts w:ascii="Times New Roman" w:eastAsia="Times New Roman" w:hAnsi="Times New Roman" w:cs="Times New Roman"/>
          <w:bCs/>
          <w:sz w:val="24"/>
          <w:szCs w:val="24"/>
          <w:lang w:eastAsia="ru-RU"/>
        </w:rPr>
        <w:t xml:space="preserve">. </w:t>
      </w:r>
      <w:r w:rsidRPr="00690EB2">
        <w:rPr>
          <w:rFonts w:ascii="Times New Roman" w:eastAsia="Times New Roman" w:hAnsi="Times New Roman" w:cs="Times New Roman"/>
          <w:sz w:val="24"/>
          <w:szCs w:val="24"/>
          <w:lang w:eastAsia="ru-RU"/>
        </w:rPr>
        <w:t>Это уже касается конкретно нашей Школы. Раньше даже таких понятий не было. Потому что не было Огня Синтеза на Планете.</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 пошли дальше.</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11-</w:t>
      </w:r>
      <w:r w:rsidRPr="00690EB2">
        <w:rPr>
          <w:rFonts w:ascii="Times New Roman" w:eastAsia="Times New Roman" w:hAnsi="Times New Roman" w:cs="Times New Roman"/>
          <w:bCs/>
          <w:sz w:val="24"/>
          <w:szCs w:val="24"/>
          <w:lang w:eastAsia="ru-RU"/>
        </w:rPr>
        <w:t xml:space="preserve">я Ступень – </w:t>
      </w:r>
      <w:r w:rsidRPr="00690EB2">
        <w:rPr>
          <w:rFonts w:ascii="Times New Roman" w:eastAsia="Times New Roman" w:hAnsi="Times New Roman" w:cs="Times New Roman"/>
          <w:b/>
          <w:bCs/>
          <w:i/>
          <w:sz w:val="24"/>
          <w:szCs w:val="24"/>
          <w:lang w:eastAsia="ru-RU"/>
        </w:rPr>
        <w:t>Око Жизни</w:t>
      </w:r>
      <w:r w:rsidRPr="00690EB2">
        <w:rPr>
          <w:rFonts w:ascii="Times New Roman" w:eastAsia="Times New Roman" w:hAnsi="Times New Roman" w:cs="Times New Roman"/>
          <w:bCs/>
          <w:sz w:val="24"/>
          <w:szCs w:val="24"/>
          <w:lang w:eastAsia="ru-RU"/>
        </w:rPr>
        <w:t xml:space="preserve">. </w:t>
      </w:r>
      <w:r w:rsidRPr="00690EB2">
        <w:rPr>
          <w:rFonts w:ascii="Times New Roman" w:eastAsia="Times New Roman" w:hAnsi="Times New Roman" w:cs="Times New Roman"/>
          <w:sz w:val="24"/>
          <w:szCs w:val="24"/>
          <w:lang w:eastAsia="ru-RU"/>
        </w:rPr>
        <w:t>Ну, Головерсум, которым вы в жизни видите, да?</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12-я Ступень – </w:t>
      </w:r>
      <w:r w:rsidRPr="00690EB2">
        <w:rPr>
          <w:rFonts w:ascii="Times New Roman" w:eastAsia="Times New Roman" w:hAnsi="Times New Roman" w:cs="Times New Roman"/>
          <w:b/>
          <w:bCs/>
          <w:i/>
          <w:sz w:val="24"/>
          <w:szCs w:val="24"/>
          <w:lang w:eastAsia="ru-RU"/>
        </w:rPr>
        <w:t>Синтезобраз</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Это Дхамма Творения, когда вы сами себя сотворяете в Отце.</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13-я Ступень – </w:t>
      </w:r>
      <w:r w:rsidRPr="00690EB2">
        <w:rPr>
          <w:rFonts w:ascii="Times New Roman" w:eastAsia="Times New Roman" w:hAnsi="Times New Roman" w:cs="Times New Roman"/>
          <w:b/>
          <w:bCs/>
          <w:i/>
          <w:sz w:val="24"/>
          <w:szCs w:val="24"/>
          <w:lang w:eastAsia="ru-RU"/>
        </w:rPr>
        <w:t>Логоичность</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Развёртка вашего Слова Отца в созидании.</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14-я Ступень – </w:t>
      </w:r>
      <w:r w:rsidRPr="00690EB2">
        <w:rPr>
          <w:rFonts w:ascii="Times New Roman" w:eastAsia="Times New Roman" w:hAnsi="Times New Roman" w:cs="Times New Roman"/>
          <w:b/>
          <w:bCs/>
          <w:i/>
          <w:sz w:val="24"/>
          <w:szCs w:val="24"/>
          <w:lang w:eastAsia="ru-RU"/>
        </w:rPr>
        <w:t>Логос Человека</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Когда вы живёте Словом Отца, и сотворяете себя как Человека.</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15-я Ступень – </w:t>
      </w:r>
      <w:r w:rsidRPr="00690EB2">
        <w:rPr>
          <w:rFonts w:ascii="Times New Roman" w:eastAsia="Times New Roman" w:hAnsi="Times New Roman" w:cs="Times New Roman"/>
          <w:b/>
          <w:bCs/>
          <w:i/>
          <w:sz w:val="24"/>
          <w:szCs w:val="24"/>
          <w:lang w:eastAsia="ru-RU"/>
        </w:rPr>
        <w:t>Логос Глобального Человека</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Развёртывание Слова Отца Глобального.</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16-я Ступень – </w:t>
      </w:r>
      <w:r w:rsidRPr="00690EB2">
        <w:rPr>
          <w:rFonts w:ascii="Times New Roman" w:eastAsia="Times New Roman" w:hAnsi="Times New Roman" w:cs="Times New Roman"/>
          <w:b/>
          <w:bCs/>
          <w:i/>
          <w:sz w:val="24"/>
          <w:szCs w:val="24"/>
          <w:lang w:eastAsia="ru-RU"/>
        </w:rPr>
        <w:t>Логос Универсального Человека</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Развёртывание Слова Отца Универсального.</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17-я Ступень – </w:t>
      </w:r>
      <w:r w:rsidRPr="00690EB2">
        <w:rPr>
          <w:rFonts w:ascii="Times New Roman" w:eastAsia="Times New Roman" w:hAnsi="Times New Roman" w:cs="Times New Roman"/>
          <w:b/>
          <w:bCs/>
          <w:i/>
          <w:sz w:val="24"/>
          <w:szCs w:val="24"/>
          <w:lang w:eastAsia="ru-RU"/>
        </w:rPr>
        <w:t>Экосфера Жизни</w:t>
      </w:r>
      <w:r w:rsidRPr="00690EB2">
        <w:rPr>
          <w:rFonts w:ascii="Times New Roman" w:eastAsia="Times New Roman" w:hAnsi="Times New Roman" w:cs="Times New Roman"/>
          <w:bCs/>
          <w:sz w:val="24"/>
          <w:szCs w:val="24"/>
          <w:lang w:eastAsia="ru-RU"/>
        </w:rPr>
        <w:t>.</w:t>
      </w:r>
      <w:r w:rsidRPr="00690EB2">
        <w:rPr>
          <w:rFonts w:ascii="Times New Roman" w:eastAsia="Times New Roman" w:hAnsi="Times New Roman" w:cs="Times New Roman"/>
          <w:sz w:val="24"/>
          <w:szCs w:val="24"/>
          <w:lang w:eastAsia="ru-RU"/>
        </w:rPr>
        <w:t xml:space="preserve"> Эко – дом. Сфера Дома</w:t>
      </w:r>
      <w:r w:rsidR="00B8016C">
        <w:rPr>
          <w:rFonts w:ascii="Times New Roman" w:eastAsia="Times New Roman" w:hAnsi="Times New Roman" w:cs="Times New Roman"/>
          <w:sz w:val="24"/>
          <w:szCs w:val="24"/>
          <w:lang w:eastAsia="ru-RU"/>
        </w:rPr>
        <w:t xml:space="preserve"> вашей жизни, в полноте всех 17</w:t>
      </w:r>
      <w:r w:rsidR="00B8016C">
        <w:rPr>
          <w:rFonts w:ascii="Times New Roman" w:eastAsia="Times New Roman" w:hAnsi="Times New Roman" w:cs="Times New Roman"/>
          <w:sz w:val="24"/>
          <w:szCs w:val="24"/>
          <w:lang w:eastAsia="ru-RU"/>
        </w:rPr>
        <w:noBreakHyphen/>
      </w:r>
      <w:r w:rsidRPr="00690EB2">
        <w:rPr>
          <w:rFonts w:ascii="Times New Roman" w:eastAsia="Times New Roman" w:hAnsi="Times New Roman" w:cs="Times New Roman"/>
          <w:sz w:val="24"/>
          <w:szCs w:val="24"/>
          <w:lang w:eastAsia="ru-RU"/>
        </w:rPr>
        <w:t>ти Ступеней.</w:t>
      </w:r>
    </w:p>
    <w:p w:rsidR="00690EB2" w:rsidRPr="00690EB2" w:rsidRDefault="00690EB2" w:rsidP="00555CE9">
      <w:pPr>
        <w:tabs>
          <w:tab w:val="left" w:pos="-18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И 18-я Ступень</w:t>
      </w:r>
      <w:r w:rsidRPr="00690EB2">
        <w:rPr>
          <w:rFonts w:ascii="Times New Roman" w:eastAsia="Times New Roman" w:hAnsi="Times New Roman" w:cs="Times New Roman"/>
          <w:sz w:val="24"/>
          <w:szCs w:val="24"/>
          <w:lang w:eastAsia="ru-RU"/>
        </w:rPr>
        <w:t xml:space="preserve">. Тут мы сокращенно написали – </w:t>
      </w:r>
      <w:r w:rsidRPr="00690EB2">
        <w:rPr>
          <w:rFonts w:ascii="Times New Roman" w:eastAsia="Times New Roman" w:hAnsi="Times New Roman" w:cs="Times New Roman"/>
          <w:bCs/>
          <w:sz w:val="24"/>
          <w:szCs w:val="24"/>
          <w:lang w:eastAsia="ru-RU"/>
        </w:rPr>
        <w:t xml:space="preserve">ДАО ФА. </w:t>
      </w:r>
      <w:r w:rsidRPr="00690EB2">
        <w:rPr>
          <w:rFonts w:ascii="Times New Roman" w:eastAsia="Times New Roman" w:hAnsi="Times New Roman" w:cs="Times New Roman"/>
          <w:sz w:val="24"/>
          <w:szCs w:val="24"/>
          <w:lang w:eastAsia="ru-RU"/>
        </w:rPr>
        <w:t xml:space="preserve">Хотя это не ДАО – </w:t>
      </w:r>
      <w:r w:rsidRPr="00690EB2">
        <w:rPr>
          <w:rFonts w:ascii="Times New Roman" w:eastAsia="Times New Roman" w:hAnsi="Times New Roman" w:cs="Times New Roman"/>
          <w:b/>
          <w:i/>
          <w:sz w:val="24"/>
          <w:szCs w:val="24"/>
          <w:lang w:eastAsia="ru-RU"/>
        </w:rPr>
        <w:t>Дом Абсолютного Отца ФА</w:t>
      </w:r>
      <w:r w:rsidRPr="00690EB2">
        <w:rPr>
          <w:rFonts w:ascii="Times New Roman" w:eastAsia="Times New Roman" w:hAnsi="Times New Roman" w:cs="Times New Roman"/>
          <w:sz w:val="24"/>
          <w:szCs w:val="24"/>
          <w:lang w:eastAsia="ru-RU"/>
        </w:rPr>
        <w:t>. Вдумайтесь, что здесь сказано. Это умение жить, быть и действовать в Доме Абсолютного Отца. Все услышали? Вспомните, задача Адама и Евы, которые пали – вернуться в Дом Отца. Вот Учителя дали именно такой План возвращения в Дом Отца, чтоб вы были готовы. Чтоб никто больше не пал оттуда. Поэтому работы нам предстоит … Мы пока на третьей Ступени.</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Раньше 14, теперь 18. Ещё плюс две возможно будут, синтезирующие. Но это зависит от подготовки группы. Если группа подготовится, то мы тогда делаем пополам – девять в синтезе и девять в синтезе, – Инь и Янь в полноте Папы-Мамы, называется.</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Вот, примерно, такими объемами сейчас обладает Школа, и с такими задачами мы работаем. Это сейчас не теория и не стяжание – это практика нашей работы, там по разным городам и по разным условиям. Вот это называется Ступени Эволюции.</w:t>
      </w:r>
    </w:p>
    <w:p w:rsidR="00690EB2" w:rsidRPr="00690EB2" w:rsidRDefault="00690EB2" w:rsidP="00555CE9">
      <w:pPr>
        <w:pStyle w:val="4"/>
        <w:ind w:left="-567" w:right="-1"/>
        <w:rPr>
          <w:rFonts w:eastAsia="Times New Roman"/>
          <w:lang w:eastAsia="ru-RU"/>
        </w:rPr>
      </w:pPr>
      <w:bookmarkStart w:id="233" w:name="_Toc31659093"/>
      <w:bookmarkStart w:id="234" w:name="_Toc31661331"/>
      <w:r w:rsidRPr="00690EB2">
        <w:rPr>
          <w:rFonts w:eastAsia="Times New Roman"/>
          <w:lang w:eastAsia="ru-RU"/>
        </w:rPr>
        <w:t>Деятельность и Усилие Ученика</w:t>
      </w:r>
      <w:bookmarkEnd w:id="233"/>
      <w:bookmarkEnd w:id="234"/>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Дальше. Теперь, вслушайтесь. </w:t>
      </w:r>
      <w:r w:rsidRPr="00690EB2">
        <w:rPr>
          <w:rFonts w:ascii="Times New Roman" w:eastAsia="Times New Roman" w:hAnsi="Times New Roman" w:cs="Times New Roman"/>
          <w:bCs/>
          <w:sz w:val="24"/>
          <w:szCs w:val="24"/>
          <w:lang w:eastAsia="ru-RU"/>
        </w:rPr>
        <w:t xml:space="preserve">Второй столбик </w:t>
      </w:r>
      <w:r w:rsidRPr="00690EB2">
        <w:rPr>
          <w:rFonts w:ascii="Times New Roman" w:eastAsia="Times New Roman" w:hAnsi="Times New Roman" w:cs="Times New Roman"/>
          <w:sz w:val="24"/>
          <w:szCs w:val="24"/>
          <w:lang w:eastAsia="ru-RU"/>
        </w:rPr>
        <w:t>относится к д</w:t>
      </w:r>
      <w:r w:rsidRPr="00690EB2">
        <w:rPr>
          <w:rFonts w:ascii="Times New Roman" w:eastAsia="Times New Roman" w:hAnsi="Times New Roman" w:cs="Times New Roman"/>
          <w:spacing w:val="20"/>
          <w:sz w:val="24"/>
          <w:szCs w:val="24"/>
          <w:lang w:eastAsia="ru-RU"/>
        </w:rPr>
        <w:t>еятельности</w:t>
      </w:r>
      <w:r w:rsidRPr="00690EB2">
        <w:rPr>
          <w:rFonts w:ascii="Times New Roman" w:eastAsia="Times New Roman" w:hAnsi="Times New Roman" w:cs="Times New Roman"/>
          <w:sz w:val="24"/>
          <w:szCs w:val="24"/>
          <w:lang w:eastAsia="ru-RU"/>
        </w:rPr>
        <w:t xml:space="preserve">, которую Ученик должен или в Файве, или в Школе, или в окружающем мире проявлять из себя. Но здесь это связано со </w:t>
      </w:r>
      <w:r w:rsidRPr="00690EB2">
        <w:rPr>
          <w:rFonts w:ascii="Times New Roman" w:eastAsia="Times New Roman" w:hAnsi="Times New Roman" w:cs="Times New Roman"/>
          <w:bCs/>
          <w:sz w:val="24"/>
          <w:szCs w:val="24"/>
          <w:lang w:eastAsia="ru-RU"/>
        </w:rPr>
        <w:t>следующим столбиком – Усилие Ученика.</w:t>
      </w:r>
      <w:r w:rsidRPr="00690EB2">
        <w:rPr>
          <w:rFonts w:ascii="Times New Roman" w:eastAsia="Times New Roman" w:hAnsi="Times New Roman" w:cs="Times New Roman"/>
          <w:sz w:val="24"/>
          <w:szCs w:val="24"/>
          <w:lang w:eastAsia="ru-RU"/>
        </w:rPr>
        <w:t xml:space="preserve"> То есть, какие усилия должен Ученик прикладывать, чтобы той или иной Ступенью овладеть. Поэтому я сейчас буду читать и комментировать что, что такое деятельность вообще в организации Файва и экстернализации Иерархии здесь. И какие усилия каждый из нас, в том числе и я, должны прикладывать, чтобы всем этим овладеть.</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Первая </w:t>
      </w:r>
      <w:r w:rsidRPr="00690EB2">
        <w:rPr>
          <w:rFonts w:ascii="Times New Roman" w:eastAsia="Times New Roman" w:hAnsi="Times New Roman" w:cs="Times New Roman"/>
          <w:bCs/>
          <w:sz w:val="24"/>
          <w:szCs w:val="24"/>
          <w:lang w:eastAsia="ru-RU"/>
        </w:rPr>
        <w:t xml:space="preserve">Ступень </w:t>
      </w:r>
      <w:r w:rsidRPr="00690EB2">
        <w:rPr>
          <w:rFonts w:ascii="Times New Roman" w:eastAsia="Times New Roman" w:hAnsi="Times New Roman" w:cs="Times New Roman"/>
          <w:sz w:val="24"/>
          <w:szCs w:val="24"/>
          <w:lang w:eastAsia="ru-RU"/>
        </w:rPr>
        <w:t xml:space="preserve">– Валеоцентр, </w:t>
      </w:r>
      <w:r w:rsidRPr="00690EB2">
        <w:rPr>
          <w:rFonts w:ascii="Times New Roman" w:eastAsia="Times New Roman" w:hAnsi="Times New Roman" w:cs="Times New Roman"/>
          <w:b/>
          <w:i/>
          <w:sz w:val="24"/>
          <w:szCs w:val="24"/>
          <w:lang w:eastAsia="ru-RU"/>
        </w:rPr>
        <w:t>Индивидуальный Синтез</w:t>
      </w:r>
      <w:r w:rsidRPr="00690EB2">
        <w:rPr>
          <w:rFonts w:ascii="Times New Roman" w:eastAsia="Times New Roman" w:hAnsi="Times New Roman" w:cs="Times New Roman"/>
          <w:sz w:val="24"/>
          <w:szCs w:val="24"/>
          <w:lang w:eastAsia="ru-RU"/>
        </w:rPr>
        <w:t xml:space="preserve">. Раньше это называлось: работа над собой или индивидуальная работа над собой. Индивидуальный Синтез – это значит, когда вы постоянно синтезируете всю работу внутри и вовне себя индивидуально к самому себе. Потому что не мои, не любого из вас позиции не бывают одинаковыми. У каждого своё своеобразие </w:t>
      </w:r>
      <w:r w:rsidRPr="00690EB2">
        <w:rPr>
          <w:rFonts w:ascii="Times New Roman" w:eastAsia="Times New Roman" w:hAnsi="Times New Roman" w:cs="Times New Roman"/>
          <w:spacing w:val="20"/>
          <w:sz w:val="24"/>
          <w:szCs w:val="24"/>
          <w:lang w:eastAsia="ru-RU"/>
        </w:rPr>
        <w:t>работы над собой</w:t>
      </w:r>
      <w:r w:rsidRPr="00690EB2">
        <w:rPr>
          <w:rFonts w:ascii="Times New Roman" w:eastAsia="Times New Roman" w:hAnsi="Times New Roman" w:cs="Times New Roman"/>
          <w:sz w:val="24"/>
          <w:szCs w:val="24"/>
          <w:lang w:eastAsia="ru-RU"/>
        </w:rPr>
        <w:t xml:space="preserve"> и вокруг себя. Это то новое, что сейчас заявили нам Учителя. Раньше была просто «работа над собой», а теперь нужно не просто работать над собой, а постоянно себя индивидуально синтезировать. Это Усилие Ученика.</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Ну, а </w:t>
      </w:r>
      <w:r w:rsidRPr="00690EB2">
        <w:rPr>
          <w:rFonts w:ascii="Times New Roman" w:eastAsia="Times New Roman" w:hAnsi="Times New Roman" w:cs="Times New Roman"/>
          <w:b/>
          <w:i/>
          <w:sz w:val="24"/>
          <w:szCs w:val="24"/>
          <w:lang w:eastAsia="ru-RU"/>
        </w:rPr>
        <w:t>Валеоцентр</w:t>
      </w:r>
      <w:r w:rsidRPr="00690EB2">
        <w:rPr>
          <w:rFonts w:ascii="Times New Roman" w:eastAsia="Times New Roman" w:hAnsi="Times New Roman" w:cs="Times New Roman"/>
          <w:sz w:val="24"/>
          <w:szCs w:val="24"/>
          <w:lang w:eastAsia="ru-RU"/>
        </w:rPr>
        <w:t xml:space="preserve"> – это как Валеология, типа здорового образа жизни. Причём, здорового образа жизни индивидуально к вам. Знаете такое: кто-то ест мясо, кто-то не ест. Кто-то курит, кто-то не курит. Кто-то прыгает с парашютом, кто-то не прыгает. Кто-то плавает. Кто-то в баню ходит, да? У каждого свой (да?) здоровый образ жизни. Разбирайтесь с этим сами. Будут какие-то общие рекомендации, но это нас не касается. Это ваше право разбираться со своим телом и жизнью.</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Втораяя </w:t>
      </w:r>
      <w:r w:rsidRPr="00690EB2">
        <w:rPr>
          <w:rFonts w:ascii="Times New Roman" w:eastAsia="Times New Roman" w:hAnsi="Times New Roman" w:cs="Times New Roman"/>
          <w:bCs/>
          <w:sz w:val="24"/>
          <w:szCs w:val="24"/>
          <w:lang w:eastAsia="ru-RU"/>
        </w:rPr>
        <w:t xml:space="preserve">Ступень. </w:t>
      </w:r>
      <w:r w:rsidRPr="00690EB2">
        <w:rPr>
          <w:rFonts w:ascii="Times New Roman" w:eastAsia="Times New Roman" w:hAnsi="Times New Roman" w:cs="Times New Roman"/>
          <w:b/>
          <w:i/>
          <w:sz w:val="24"/>
          <w:szCs w:val="24"/>
          <w:lang w:eastAsia="ru-RU"/>
        </w:rPr>
        <w:t>Экодиум-клуб</w:t>
      </w:r>
      <w:r w:rsidRPr="00690EB2">
        <w:rPr>
          <w:rFonts w:ascii="Times New Roman" w:eastAsia="Times New Roman" w:hAnsi="Times New Roman" w:cs="Times New Roman"/>
          <w:sz w:val="24"/>
          <w:szCs w:val="24"/>
          <w:lang w:eastAsia="ru-RU"/>
        </w:rPr>
        <w:t xml:space="preserve"> – это деятельность. А Усилие Ученика – это ответственная деятельность. Что это значит? Клуб – это то, что вы сейчас собираетесь в Файве. В будущем Экодиум-клуб будет посложнее. Он будет в каждом отделении, в каждом секторе. Это сейчас в Москве такое делается. Есть Клуб в Подольске, есть Клуб в Твери, есть Клуб …. Восемь Клубов по Москве, услышали? Потому, что восемь секторов.</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 Синтезе это называется Экодиум-клуб. Хотя каждая секция собирает просто свой Клуб Школы. То есть «Эко-диум» – Эко и подиум. Эко – Дом Отца, – подиум Дома Отца, то есть там, где все люди встречаются, работают по разным Клубам, в синтезе получается один большой Клуб – Экодиум.</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То есть, это не просто клуб, где мы собираемся один раз в неделю вот этой маленькой группой. А вот если Клубы здесь (там условно, в Северской, в Ильской там, в Черноморке, Волгодонске, Ставрополе, Сочи) объединить все, как работу Клуба 3-го Файва, получится Экодиум-клуб.</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Усилие Ученика – </w:t>
      </w:r>
      <w:r w:rsidRPr="00690EB2">
        <w:rPr>
          <w:rFonts w:ascii="Times New Roman" w:eastAsia="Times New Roman" w:hAnsi="Times New Roman" w:cs="Times New Roman"/>
          <w:b/>
          <w:i/>
          <w:sz w:val="24"/>
          <w:szCs w:val="24"/>
          <w:lang w:eastAsia="ru-RU"/>
        </w:rPr>
        <w:t>ответственная деятельность</w:t>
      </w:r>
      <w:r w:rsidRPr="00690EB2">
        <w:rPr>
          <w:rFonts w:ascii="Times New Roman" w:eastAsia="Times New Roman" w:hAnsi="Times New Roman" w:cs="Times New Roman"/>
          <w:sz w:val="24"/>
          <w:szCs w:val="24"/>
          <w:lang w:eastAsia="ru-RU"/>
        </w:rPr>
        <w:t>. А за какую деятельность вы отвечаете в Файве? Ваша ответственность? Ну, допустим, мне – Координатор Школы, – отвечаю за развитие Школы здесь и за возжигание всех Файвов, которые я смогу возжечь, пока смогу, и чтобы это простраивалось правильно, по законам Отца. Это моя деятельность. Всё. Я за это отвечаю. Всё остальное это прикладывается к этому.</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За что вы отвечаете? И так далее.</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То есть это каждый пункт касается всех, и меня тоже. То есть, на каждый пункт я обязан или вы обязаны, дать ответ, как вы занимаетесь этим?</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Третий, это то, что наша</w:t>
      </w:r>
      <w:r w:rsidRPr="00690EB2">
        <w:rPr>
          <w:rFonts w:ascii="Times New Roman" w:eastAsia="Times New Roman" w:hAnsi="Times New Roman" w:cs="Times New Roman"/>
          <w:b/>
          <w:sz w:val="24"/>
          <w:szCs w:val="24"/>
          <w:lang w:eastAsia="ru-RU"/>
        </w:rPr>
        <w:t xml:space="preserve"> </w:t>
      </w:r>
      <w:r w:rsidRPr="00690EB2">
        <w:rPr>
          <w:rFonts w:ascii="Times New Roman" w:eastAsia="Times New Roman" w:hAnsi="Times New Roman" w:cs="Times New Roman"/>
          <w:sz w:val="24"/>
          <w:szCs w:val="24"/>
          <w:lang w:eastAsia="ru-RU"/>
        </w:rPr>
        <w:t xml:space="preserve">Ступень. </w:t>
      </w:r>
      <w:r w:rsidRPr="00690EB2">
        <w:rPr>
          <w:rFonts w:ascii="Times New Roman" w:eastAsia="Times New Roman" w:hAnsi="Times New Roman" w:cs="Times New Roman"/>
          <w:b/>
          <w:i/>
          <w:sz w:val="24"/>
          <w:szCs w:val="24"/>
          <w:lang w:eastAsia="ru-RU"/>
        </w:rPr>
        <w:t xml:space="preserve">Иерархическое Служение </w:t>
      </w:r>
      <w:r w:rsidRPr="00690EB2">
        <w:rPr>
          <w:rFonts w:ascii="Times New Roman" w:eastAsia="Times New Roman" w:hAnsi="Times New Roman" w:cs="Times New Roman"/>
          <w:sz w:val="24"/>
          <w:szCs w:val="24"/>
          <w:lang w:eastAsia="ru-RU"/>
        </w:rPr>
        <w:t>– это деятельность. В чём ваше Иерархическое служение? Ну, как деятельность.</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А Усилие Ученика – </w:t>
      </w:r>
      <w:r w:rsidRPr="00690EB2">
        <w:rPr>
          <w:rFonts w:ascii="Times New Roman" w:eastAsia="Times New Roman" w:hAnsi="Times New Roman" w:cs="Times New Roman"/>
          <w:b/>
          <w:i/>
          <w:sz w:val="24"/>
          <w:szCs w:val="24"/>
          <w:lang w:eastAsia="ru-RU"/>
        </w:rPr>
        <w:t>групповое действие</w:t>
      </w:r>
      <w:r w:rsidRPr="00690EB2">
        <w:rPr>
          <w:rFonts w:ascii="Times New Roman" w:eastAsia="Times New Roman" w:hAnsi="Times New Roman" w:cs="Times New Roman"/>
          <w:sz w:val="24"/>
          <w:szCs w:val="24"/>
          <w:lang w:eastAsia="ru-RU"/>
        </w:rPr>
        <w:t xml:space="preserve">. Вот мы сейчас с вами изучали, что такое Иерархическое служение, а на третьей Ступени, чтобы у нас были Усилия правильные – это групповое действие. В чём наше групповое действие? Вы спросите: «А в чём твоё групповое </w:t>
      </w:r>
      <w:r w:rsidRPr="00690EB2">
        <w:rPr>
          <w:rFonts w:ascii="Times New Roman" w:eastAsia="Times New Roman" w:hAnsi="Times New Roman" w:cs="Times New Roman"/>
          <w:sz w:val="24"/>
          <w:szCs w:val="24"/>
          <w:lang w:eastAsia="ru-RU"/>
        </w:rPr>
        <w:lastRenderedPageBreak/>
        <w:t>действие?» А мы синтезируем на себе всех Координаторов всей Школы. Для нас это единая группа. То есть вы видите Сережу и Валю, а я ещё вижу Володю, Вику, Таню, Сашу, Костю и так далее, человек 20 с чем-то, которые называются «Общая группа Координаторов Школы», которая возжигает все Файвы. Увидели? Групповое служение. Общаясь с ними, мы… Плюс, есть другие Координаторы там, по группам, по отделам, по направлениям, по секторам, которые для нас составляют соответствующие группы. Это наше групповое служение. Услышали? Но это наша деятельность.</w:t>
      </w:r>
    </w:p>
    <w:p w:rsidR="00690EB2" w:rsidRPr="00690EB2" w:rsidRDefault="00690EB2" w:rsidP="00555CE9">
      <w:pPr>
        <w:tabs>
          <w:tab w:val="left" w:pos="0"/>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Ваша группа в чём? Или в какой вы группе участвуете? В г</w:t>
      </w:r>
      <w:r w:rsidRPr="00690EB2">
        <w:rPr>
          <w:rFonts w:ascii="Times New Roman" w:eastAsia="Times New Roman" w:hAnsi="Times New Roman" w:cs="Times New Roman"/>
          <w:spacing w:val="20"/>
          <w:sz w:val="24"/>
          <w:szCs w:val="24"/>
          <w:lang w:eastAsia="ru-RU"/>
        </w:rPr>
        <w:t>руппе</w:t>
      </w:r>
      <w:r w:rsidRPr="00690EB2">
        <w:rPr>
          <w:rFonts w:ascii="Times New Roman" w:eastAsia="Times New Roman" w:hAnsi="Times New Roman" w:cs="Times New Roman"/>
          <w:sz w:val="24"/>
          <w:szCs w:val="24"/>
          <w:lang w:eastAsia="ru-RU"/>
        </w:rPr>
        <w:t>, не Клубе. В группе индивидуального пути вы участвуете. Я сказал как руководитель (да?) но я участвую в группе учеников там, у Учителя, то есть не на физике. Раз я здесь чем-то руковожу, я обязан участвовать в группе Учеников у Учителя на Огненном плане. Там я в какой-то группе работаю. Это долго объяснять. Ну, в группе Учеников 16-го Центра. Всё. Так понятно. Всё? Всё.</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Четвёртая Ступень</w:t>
      </w:r>
      <w:r w:rsidRPr="00690EB2">
        <w:rPr>
          <w:rFonts w:ascii="Times New Roman" w:eastAsia="Times New Roman" w:hAnsi="Times New Roman" w:cs="Times New Roman"/>
          <w:bCs/>
          <w:sz w:val="24"/>
          <w:szCs w:val="24"/>
          <w:lang w:eastAsia="ru-RU"/>
        </w:rPr>
        <w:t xml:space="preserve">. Деятельность – </w:t>
      </w:r>
      <w:r w:rsidRPr="00690EB2">
        <w:rPr>
          <w:rFonts w:ascii="Times New Roman" w:eastAsia="Times New Roman" w:hAnsi="Times New Roman" w:cs="Times New Roman"/>
          <w:b/>
          <w:i/>
          <w:sz w:val="24"/>
          <w:szCs w:val="24"/>
          <w:lang w:eastAsia="ru-RU"/>
        </w:rPr>
        <w:t>Экосферная Дхьяна</w:t>
      </w:r>
      <w:r w:rsidRPr="00690EB2">
        <w:rPr>
          <w:rFonts w:ascii="Times New Roman" w:eastAsia="Times New Roman" w:hAnsi="Times New Roman" w:cs="Times New Roman"/>
          <w:sz w:val="24"/>
          <w:szCs w:val="24"/>
          <w:lang w:eastAsia="ru-RU"/>
        </w:rPr>
        <w:t>. Это сложное понятие, мы в следующий раз будем изучать. Но Дхьяна – мы уже говорили, типа размышления. Но размышления не вообще, а над сферой Дома Отца на всей Планете. Такое планетарное м</w:t>
      </w:r>
      <w:r w:rsidRPr="00690EB2">
        <w:rPr>
          <w:rFonts w:ascii="Times New Roman" w:eastAsia="Times New Roman" w:hAnsi="Times New Roman" w:cs="Times New Roman"/>
          <w:iCs/>
          <w:sz w:val="24"/>
          <w:szCs w:val="24"/>
          <w:lang w:eastAsia="ru-RU"/>
        </w:rPr>
        <w:t>ы</w:t>
      </w:r>
      <w:r w:rsidRPr="00690EB2">
        <w:rPr>
          <w:rFonts w:ascii="Times New Roman" w:eastAsia="Times New Roman" w:hAnsi="Times New Roman" w:cs="Times New Roman"/>
          <w:sz w:val="24"/>
          <w:szCs w:val="24"/>
          <w:lang w:eastAsia="ru-RU"/>
        </w:rPr>
        <w:t>́шление, как говорил товарищ Горбачёв. Только это не вообще над всей планетой, а конкретно, над Домом Отца всей Планеты. Это мы будем изучать на следующей Ступени.</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Усилие Ученика – </w:t>
      </w:r>
      <w:r w:rsidRPr="00690EB2">
        <w:rPr>
          <w:rFonts w:ascii="Times New Roman" w:eastAsia="Times New Roman" w:hAnsi="Times New Roman" w:cs="Times New Roman"/>
          <w:b/>
          <w:i/>
          <w:sz w:val="24"/>
          <w:szCs w:val="24"/>
          <w:lang w:eastAsia="ru-RU"/>
        </w:rPr>
        <w:t>Иерархическое ученичество</w:t>
      </w:r>
      <w:r w:rsidRPr="00690EB2">
        <w:rPr>
          <w:rFonts w:ascii="Times New Roman" w:eastAsia="Times New Roman" w:hAnsi="Times New Roman" w:cs="Times New Roman"/>
          <w:sz w:val="24"/>
          <w:szCs w:val="24"/>
          <w:lang w:eastAsia="ru-RU"/>
        </w:rPr>
        <w:t>. Ответ простой, на каком Центре… Вот знаете, учимся мы у всех Учителей, а есть у нас главный Учитель, который нас ведёт – один и Владычица одна. Вот для меня, допустим, это 16-й Центр, Владыка Кут Хуми. Раньше Владыка Кут Хуми был в 14-м Центре, – я говорил: «14-й Центр». Ещё раньше там в другом. Когда мы начинали, он был Владыкой второго Луча. Я говорил: «Владыка второго Луча». Услышали, да?</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 чём мое Иерархическое ученичество? У меня Владыка Кут Хуми. Взаимодействую, учусь, выходят, я выхожу на всех Учителей, с кем угодно, но итоговая ответственность – мне поручает, отвечает, и я следую Владыке Кут Хуми. Все услышали? Вот Иерархическое служение. Естественно, спросят: «Как следуешь, почему следуешь, где следуешь?» В деталях, пожалуйста, – отвечаю за то-то, следую так-то, круг ученичества такой-то, работаем так-то. Но это уже детали, когда мы обмениваемся соответствующей информацией.</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Если вы зададите «Какой круг Ученичества?» – я спрошу «А какой у вас?» Если я увижу, что вы не знаете, – я вам не отвечу. Каждому по сознанию. Увидели? Если я увижу, что вы знаете, я скажу: «У меня такой- то, а у вас?» Если вы ошибетесь, вы будете наказаны. Не мной, вашим Учителем. Потому что Ученики между собой имеют обмениваться только равнозначной информацией. Услышали? Вот такая простая вещь. Поэтому, не все вещи можно открыто говорить.</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Пятая </w:t>
      </w:r>
      <w:r w:rsidRPr="00690EB2">
        <w:rPr>
          <w:rFonts w:ascii="Times New Roman" w:eastAsia="Times New Roman" w:hAnsi="Times New Roman" w:cs="Times New Roman"/>
          <w:bCs/>
          <w:sz w:val="24"/>
          <w:szCs w:val="24"/>
          <w:lang w:eastAsia="ru-RU"/>
        </w:rPr>
        <w:t>Ступень</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b/>
          <w:i/>
          <w:sz w:val="24"/>
          <w:szCs w:val="24"/>
          <w:lang w:eastAsia="ru-RU"/>
        </w:rPr>
        <w:t>Универсальная Теофа</w:t>
      </w:r>
      <w:r w:rsidRPr="00690EB2">
        <w:rPr>
          <w:rFonts w:ascii="Times New Roman" w:eastAsia="Times New Roman" w:hAnsi="Times New Roman" w:cs="Times New Roman"/>
          <w:sz w:val="24"/>
          <w:szCs w:val="24"/>
          <w:lang w:eastAsia="ru-RU"/>
        </w:rPr>
        <w:t xml:space="preserve"> – </w:t>
      </w:r>
      <w:r w:rsidRPr="00690EB2">
        <w:rPr>
          <w:rFonts w:ascii="Times New Roman" w:eastAsia="Times New Roman" w:hAnsi="Times New Roman" w:cs="Times New Roman"/>
          <w:bCs/>
          <w:sz w:val="24"/>
          <w:szCs w:val="24"/>
          <w:lang w:eastAsia="ru-RU"/>
        </w:rPr>
        <w:t>деятельность</w:t>
      </w:r>
      <w:r w:rsidRPr="00690EB2">
        <w:rPr>
          <w:rFonts w:ascii="Times New Roman" w:eastAsia="Times New Roman" w:hAnsi="Times New Roman" w:cs="Times New Roman"/>
          <w:sz w:val="24"/>
          <w:szCs w:val="24"/>
          <w:lang w:eastAsia="ru-RU"/>
        </w:rPr>
        <w:t>. Ну, «весь мир театр, и все мы в нём актеры». Знаете, да? А вот теперь не просто жить играючи, а проживать игру Жизни Отца в нашей обычной жизни. Универсальная теофа. Игра Отца (его Слов) в нашей обычной жизни. И мы как Ученики в этом участвуем, учимся, растём, играем, – действуем. Это пятая Ступень, мы там будем изучать, кто не понимает.</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Здесь идёт такое Усилие Ученика, когда ты должен </w:t>
      </w:r>
      <w:r w:rsidRPr="00690EB2">
        <w:rPr>
          <w:rFonts w:ascii="Times New Roman" w:eastAsia="Times New Roman" w:hAnsi="Times New Roman" w:cs="Times New Roman"/>
          <w:spacing w:val="20"/>
          <w:sz w:val="24"/>
          <w:szCs w:val="24"/>
          <w:lang w:eastAsia="ru-RU"/>
        </w:rPr>
        <w:t xml:space="preserve">уже вести </w:t>
      </w:r>
      <w:r w:rsidRPr="00690EB2">
        <w:rPr>
          <w:rFonts w:ascii="Times New Roman" w:eastAsia="Times New Roman" w:hAnsi="Times New Roman" w:cs="Times New Roman"/>
          <w:b/>
          <w:i/>
          <w:spacing w:val="20"/>
          <w:sz w:val="24"/>
          <w:szCs w:val="24"/>
          <w:lang w:eastAsia="ru-RU"/>
        </w:rPr>
        <w:t>семинары</w:t>
      </w:r>
      <w:r w:rsidRPr="00690EB2">
        <w:rPr>
          <w:rFonts w:ascii="Times New Roman" w:eastAsia="Times New Roman" w:hAnsi="Times New Roman" w:cs="Times New Roman"/>
          <w:sz w:val="24"/>
          <w:szCs w:val="24"/>
          <w:lang w:eastAsia="ru-RU"/>
        </w:rPr>
        <w:t>. Здесь уже мало, что ты там служишь Учителю.</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Семинары – это некая творческая деятельность. Ну, допустим, какие-то лекции, да? Семинар – это вот лекцию прочитать на Клубе. Семинар? – Семинар. Это как бы начало семинара, это ещё служение группы. А истинный Семинар – это вот как мы сейчас, примерно семинар проводим. Но у нас уже это не просто семинар, а Ступень Эволюции, это более сложная работа. Хотя, если б мы не называли это Ступень Эволюции, допустим, вот у нас Школа Литологии работает. Изучение камней там, лечение камнями, всем в Школе – Семинар. Это не эволюционная Ступень, а семинар, как вот синтез чего-то нового. Понятно, да? Ну, допустим, у вас может там провести семинар (ну, не знаю, вот человек готов) по Буддизму, </w:t>
      </w:r>
      <w:r w:rsidRPr="00690EB2">
        <w:rPr>
          <w:rFonts w:ascii="Times New Roman" w:eastAsia="Times New Roman" w:hAnsi="Times New Roman" w:cs="Times New Roman"/>
          <w:sz w:val="24"/>
          <w:szCs w:val="24"/>
          <w:lang w:eastAsia="ru-RU"/>
        </w:rPr>
        <w:lastRenderedPageBreak/>
        <w:t>условно. Семинар – это не одна лекция, а серия. Валя может, Сережа, почему нет. То есть люди могут прочитать какое-то направление – многоступ… ну, такое большое, многоразовое – это семинар.</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Шестая</w:t>
      </w:r>
      <w:r w:rsidRPr="00690EB2">
        <w:rPr>
          <w:rFonts w:ascii="Times New Roman" w:eastAsia="Times New Roman" w:hAnsi="Times New Roman" w:cs="Times New Roman"/>
          <w:bCs/>
          <w:sz w:val="24"/>
          <w:szCs w:val="24"/>
          <w:lang w:eastAsia="ru-RU"/>
        </w:rPr>
        <w:t xml:space="preserve"> Ступень. </w:t>
      </w:r>
      <w:r w:rsidRPr="00690EB2">
        <w:rPr>
          <w:rFonts w:ascii="Times New Roman" w:eastAsia="Times New Roman" w:hAnsi="Times New Roman" w:cs="Times New Roman"/>
          <w:sz w:val="24"/>
          <w:szCs w:val="24"/>
          <w:lang w:eastAsia="ru-RU"/>
        </w:rPr>
        <w:t xml:space="preserve">Вот тут мы доходим до нашей Школы. Здесь я чуть разделю. </w:t>
      </w:r>
      <w:r w:rsidRPr="00690EB2">
        <w:rPr>
          <w:rFonts w:ascii="Times New Roman" w:eastAsia="Times New Roman" w:hAnsi="Times New Roman" w:cs="Times New Roman"/>
          <w:b/>
          <w:i/>
          <w:sz w:val="24"/>
          <w:szCs w:val="24"/>
          <w:lang w:eastAsia="ru-RU"/>
        </w:rPr>
        <w:t>Иерархическая Школа Огня Духа</w:t>
      </w:r>
      <w:r w:rsidRPr="00690EB2">
        <w:rPr>
          <w:rFonts w:ascii="Times New Roman" w:eastAsia="Times New Roman" w:hAnsi="Times New Roman" w:cs="Times New Roman"/>
          <w:sz w:val="24"/>
          <w:szCs w:val="24"/>
          <w:lang w:eastAsia="ru-RU"/>
        </w:rPr>
        <w:t>. Собственно вот то, что мы называем Школой. Иерархическая Школа Огня Духа относится к шестой Ступени работы, всего лишь и не выше. Это та база, с которой Ученик начинает.</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А Усилие Ученика – это </w:t>
      </w:r>
      <w:r w:rsidRPr="00690EB2">
        <w:rPr>
          <w:rFonts w:ascii="Times New Roman" w:eastAsia="Times New Roman" w:hAnsi="Times New Roman" w:cs="Times New Roman"/>
          <w:b/>
          <w:i/>
          <w:sz w:val="24"/>
          <w:szCs w:val="24"/>
          <w:lang w:eastAsia="ru-RU"/>
        </w:rPr>
        <w:t>Ступени Эволюции</w:t>
      </w:r>
      <w:r w:rsidRPr="00690EB2">
        <w:rPr>
          <w:rFonts w:ascii="Times New Roman" w:eastAsia="Times New Roman" w:hAnsi="Times New Roman" w:cs="Times New Roman"/>
          <w:sz w:val="24"/>
          <w:szCs w:val="24"/>
          <w:lang w:eastAsia="ru-RU"/>
        </w:rPr>
        <w:t>. Вот вы сейчас проходите Ступени – мы это и называем Иерархической Школой Огня Духа, – вы возжигаетесь.</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А вот дальше я буду сейчас читать раздельно, чтоб вы увидели суть того, что мы делаем. То есть Иерархическая Школа Огня Духа – это база, с которой начинается Ученичество здесь, у нас.</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А теперь послушайте, что мы будем делать дальше. Когда вы войдёте в Школу и начнёте работать (работать – не учиться, я не оговорился, </w:t>
      </w:r>
      <w:r w:rsidRPr="00690EB2">
        <w:rPr>
          <w:rFonts w:ascii="Times New Roman" w:eastAsia="Times New Roman" w:hAnsi="Times New Roman" w:cs="Times New Roman"/>
          <w:spacing w:val="20"/>
          <w:sz w:val="24"/>
          <w:szCs w:val="24"/>
          <w:lang w:eastAsia="ru-RU"/>
        </w:rPr>
        <w:t>действовать</w:t>
      </w:r>
      <w:r w:rsidRPr="00690EB2">
        <w:rPr>
          <w:rFonts w:ascii="Times New Roman" w:eastAsia="Times New Roman" w:hAnsi="Times New Roman" w:cs="Times New Roman"/>
          <w:sz w:val="24"/>
          <w:szCs w:val="24"/>
          <w:lang w:eastAsia="ru-RU"/>
        </w:rPr>
        <w:t xml:space="preserve"> в Школе) у вас пойдут по Ступеням. Я читаю только столб «Деятельности», вот этот второй столб, вертикальный.</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От Иерархической Школы на седьмой Ступени каждый должен пройти группу. В данном случае – не участвовать, как вот здесь, групповое действие или Иерархическое Ученичество в Усилиях Ученика, а руководить группой. Здесь уже говорится о координаторстве. Услышали? Седьмая Ступень. </w:t>
      </w:r>
      <w:r w:rsidRPr="00690EB2">
        <w:rPr>
          <w:rFonts w:ascii="Times New Roman" w:eastAsia="Times New Roman" w:hAnsi="Times New Roman" w:cs="Times New Roman"/>
          <w:b/>
          <w:i/>
          <w:sz w:val="24"/>
          <w:szCs w:val="24"/>
          <w:lang w:eastAsia="ru-RU"/>
        </w:rPr>
        <w:t>Координатор группы</w:t>
      </w:r>
      <w:r w:rsidRPr="00690EB2">
        <w:rPr>
          <w:rFonts w:ascii="Times New Roman" w:eastAsia="Times New Roman" w:hAnsi="Times New Roman" w:cs="Times New Roman"/>
          <w:sz w:val="24"/>
          <w:szCs w:val="24"/>
          <w:lang w:eastAsia="ru-RU"/>
        </w:rPr>
        <w:t>.</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b/>
          <w:sz w:val="24"/>
          <w:szCs w:val="24"/>
          <w:lang w:eastAsia="ru-RU"/>
        </w:rPr>
      </w:pPr>
      <w:r w:rsidRPr="00690EB2">
        <w:rPr>
          <w:rFonts w:ascii="Times New Roman" w:eastAsia="Times New Roman" w:hAnsi="Times New Roman" w:cs="Times New Roman"/>
          <w:sz w:val="24"/>
          <w:szCs w:val="24"/>
          <w:lang w:eastAsia="ru-RU"/>
        </w:rPr>
        <w:t xml:space="preserve">Восьмая Ступень – </w:t>
      </w:r>
      <w:r w:rsidRPr="00690EB2">
        <w:rPr>
          <w:rFonts w:ascii="Times New Roman" w:eastAsia="Times New Roman" w:hAnsi="Times New Roman" w:cs="Times New Roman"/>
          <w:b/>
          <w:i/>
          <w:sz w:val="24"/>
          <w:szCs w:val="24"/>
          <w:lang w:eastAsia="ru-RU"/>
        </w:rPr>
        <w:t>Координатор отдела</w:t>
      </w:r>
      <w:r w:rsidRPr="00690EB2">
        <w:rPr>
          <w:rFonts w:ascii="Times New Roman" w:eastAsia="Times New Roman" w:hAnsi="Times New Roman" w:cs="Times New Roman"/>
          <w:sz w:val="24"/>
          <w:szCs w:val="24"/>
          <w:lang w:eastAsia="ru-RU"/>
        </w:rPr>
        <w:t>. Отдел – это когда несколько групп работают в твоём направлении.</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Девятая Ступень – </w:t>
      </w:r>
      <w:r w:rsidRPr="00690EB2">
        <w:rPr>
          <w:rFonts w:ascii="Times New Roman" w:eastAsia="Times New Roman" w:hAnsi="Times New Roman" w:cs="Times New Roman"/>
          <w:b/>
          <w:i/>
          <w:sz w:val="24"/>
          <w:szCs w:val="24"/>
          <w:lang w:eastAsia="ru-RU"/>
        </w:rPr>
        <w:t>Координатор направления</w:t>
      </w:r>
      <w:r w:rsidRPr="00690EB2">
        <w:rPr>
          <w:rFonts w:ascii="Times New Roman" w:eastAsia="Times New Roman" w:hAnsi="Times New Roman" w:cs="Times New Roman"/>
          <w:sz w:val="24"/>
          <w:szCs w:val="24"/>
          <w:lang w:eastAsia="ru-RU"/>
        </w:rPr>
        <w:t>. Это несколько отделов работают в направлении.</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10-я Ступень – </w:t>
      </w:r>
      <w:r w:rsidRPr="00690EB2">
        <w:rPr>
          <w:rFonts w:ascii="Times New Roman" w:eastAsia="Times New Roman" w:hAnsi="Times New Roman" w:cs="Times New Roman"/>
          <w:b/>
          <w:i/>
          <w:sz w:val="24"/>
          <w:szCs w:val="24"/>
          <w:lang w:eastAsia="ru-RU"/>
        </w:rPr>
        <w:t>Координатор программы</w:t>
      </w:r>
      <w:r w:rsidRPr="00690EB2">
        <w:rPr>
          <w:rFonts w:ascii="Times New Roman" w:eastAsia="Times New Roman" w:hAnsi="Times New Roman" w:cs="Times New Roman"/>
          <w:sz w:val="24"/>
          <w:szCs w:val="24"/>
          <w:lang w:eastAsia="ru-RU"/>
        </w:rPr>
        <w:t>. Это несколько направлений, много отделов, ещё больше групп работают в твоей программе. Все услышали?</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bCs/>
          <w:sz w:val="24"/>
          <w:szCs w:val="24"/>
          <w:lang w:eastAsia="ru-RU"/>
        </w:rPr>
      </w:pPr>
      <w:r w:rsidRPr="00690EB2">
        <w:rPr>
          <w:rFonts w:ascii="Times New Roman" w:eastAsia="Times New Roman" w:hAnsi="Times New Roman" w:cs="Times New Roman"/>
          <w:bCs/>
          <w:sz w:val="24"/>
          <w:szCs w:val="24"/>
          <w:lang w:eastAsia="ru-RU"/>
        </w:rPr>
        <w:t xml:space="preserve">Вот эти четыре вида деятельности </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bCs/>
          <w:sz w:val="24"/>
          <w:szCs w:val="24"/>
          <w:lang w:eastAsia="ru-RU"/>
        </w:rPr>
        <w:t>группа, отдел, программа и направление распределяются.</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bCs/>
          <w:sz w:val="24"/>
          <w:szCs w:val="24"/>
          <w:lang w:eastAsia="ru-RU"/>
        </w:rPr>
        <w:t xml:space="preserve">На 11-й Ступени </w:t>
      </w:r>
      <w:r w:rsidRPr="00690EB2">
        <w:rPr>
          <w:rFonts w:ascii="Times New Roman" w:eastAsia="Times New Roman" w:hAnsi="Times New Roman" w:cs="Times New Roman"/>
          <w:b/>
          <w:i/>
          <w:sz w:val="24"/>
          <w:szCs w:val="24"/>
          <w:lang w:eastAsia="ru-RU"/>
        </w:rPr>
        <w:t>Дом Сердца</w:t>
      </w:r>
      <w:r w:rsidRPr="00690EB2">
        <w:rPr>
          <w:rFonts w:ascii="Times New Roman" w:eastAsia="Times New Roman" w:hAnsi="Times New Roman" w:cs="Times New Roman"/>
          <w:sz w:val="24"/>
          <w:szCs w:val="24"/>
          <w:lang w:eastAsia="ru-RU"/>
        </w:rPr>
        <w:t>. Это Мистериальное Святилище, которое работает и с программами, и с направлениями, и с отделами, и с группами. В каждом Файве таких, будет где-то 64. Отдельные организации по разным городам. «Примерно, на данный момент», – как сказал Учитель.</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На 12-м уровне вырастают Иерархич…</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Вот я говорил о Мистериальных Святилищах. Первый-второй План, Мистериальные Святилища называются </w:t>
      </w:r>
      <w:r w:rsidRPr="00690EB2">
        <w:rPr>
          <w:rFonts w:ascii="Times New Roman" w:eastAsia="Times New Roman" w:hAnsi="Times New Roman" w:cs="Times New Roman"/>
          <w:bCs/>
          <w:sz w:val="24"/>
          <w:szCs w:val="24"/>
          <w:lang w:eastAsia="ru-RU"/>
        </w:rPr>
        <w:t>Дом Сердца.</w:t>
      </w:r>
      <w:r w:rsidRPr="00690EB2">
        <w:rPr>
          <w:rFonts w:ascii="Times New Roman" w:eastAsia="Times New Roman" w:hAnsi="Times New Roman" w:cs="Times New Roman"/>
          <w:sz w:val="24"/>
          <w:szCs w:val="24"/>
          <w:lang w:eastAsia="ru-RU"/>
        </w:rPr>
        <w:t xml:space="preserve"> Всё понятно. Там работает вся четверица – и групп, и отделов, и направлений и программ. Услышали?</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Следующий 12-й уровень отвечает за третий-четвёртый план – </w:t>
      </w:r>
      <w:r w:rsidRPr="00690EB2">
        <w:rPr>
          <w:rFonts w:ascii="Times New Roman" w:eastAsia="Times New Roman" w:hAnsi="Times New Roman" w:cs="Times New Roman"/>
          <w:b/>
          <w:i/>
          <w:sz w:val="24"/>
          <w:szCs w:val="24"/>
          <w:lang w:eastAsia="ru-RU"/>
        </w:rPr>
        <w:t>Иерархический Центр</w:t>
      </w:r>
      <w:r w:rsidRPr="00690EB2">
        <w:rPr>
          <w:rFonts w:ascii="Times New Roman" w:eastAsia="Times New Roman" w:hAnsi="Times New Roman" w:cs="Times New Roman"/>
          <w:sz w:val="24"/>
          <w:szCs w:val="24"/>
          <w:lang w:eastAsia="ru-RU"/>
        </w:rPr>
        <w:t>. В каждом Файве их будет примерно 32 как минимум. Это на данный момент, как Учителя нам определили. Ну, сокращение идёт. Но Иерархический Центр тоже работает со своими программами, направлениями, отделами и группами – в четверице. Увидели.</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На </w:t>
      </w:r>
      <w:r w:rsidRPr="00690EB2">
        <w:rPr>
          <w:rFonts w:ascii="Times New Roman" w:eastAsia="Times New Roman" w:hAnsi="Times New Roman" w:cs="Times New Roman"/>
          <w:bCs/>
          <w:sz w:val="24"/>
          <w:szCs w:val="24"/>
          <w:lang w:eastAsia="ru-RU"/>
        </w:rPr>
        <w:t xml:space="preserve">13-й Ступени </w:t>
      </w:r>
      <w:r w:rsidRPr="00690EB2">
        <w:rPr>
          <w:rFonts w:ascii="Times New Roman" w:eastAsia="Times New Roman" w:hAnsi="Times New Roman" w:cs="Times New Roman"/>
          <w:sz w:val="24"/>
          <w:szCs w:val="24"/>
          <w:lang w:eastAsia="ru-RU"/>
        </w:rPr>
        <w:t xml:space="preserve">возникает </w:t>
      </w:r>
      <w:r w:rsidRPr="00690EB2">
        <w:rPr>
          <w:rFonts w:ascii="Times New Roman" w:eastAsia="Times New Roman" w:hAnsi="Times New Roman" w:cs="Times New Roman"/>
          <w:b/>
          <w:i/>
          <w:sz w:val="24"/>
          <w:szCs w:val="24"/>
          <w:lang w:eastAsia="ru-RU"/>
        </w:rPr>
        <w:t>Отделение Файва</w:t>
      </w:r>
      <w:r w:rsidRPr="00690EB2">
        <w:rPr>
          <w:rFonts w:ascii="Times New Roman" w:eastAsia="Times New Roman" w:hAnsi="Times New Roman" w:cs="Times New Roman"/>
          <w:sz w:val="24"/>
          <w:szCs w:val="24"/>
          <w:lang w:eastAsia="ru-RU"/>
        </w:rPr>
        <w:t>. Допустим, Сочинское Отделение Файва должно возникнуть (да?) Волгодонское, условно (да?) там, Северское, ну, любое... Отделение такого-то номера, допустим, первого. Файв третий, но Отделение, допустим, первое, да? Тогда это отделение, какого Файва? – Первого. Отделение третье Файва. Отделение третьего Файва выражает вас, ну, ваше, и так далее.</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Так что вы ещё по городам должны узнать, кто какое Отделение. Не вы будете сами выбирать, а Учитель скажет. И Отделение Файва тоже работает с программами, направлениями, отделами и группами. Таких Отделений должно быть (сколько Файвов у нас? – 18, ну, 16 плюс два) то есть 16 Отделений. Два – это центральный Файв, в центре, вот здесь, Центральное отделение будет, чисто краснодарский. Это уже Файвовая работа.</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Но у нас ещё есть 14-й уровень – это </w:t>
      </w:r>
      <w:r w:rsidRPr="00690EB2">
        <w:rPr>
          <w:rFonts w:ascii="Times New Roman" w:eastAsia="Times New Roman" w:hAnsi="Times New Roman" w:cs="Times New Roman"/>
          <w:b/>
          <w:i/>
          <w:sz w:val="24"/>
          <w:szCs w:val="24"/>
          <w:lang w:eastAsia="ru-RU"/>
        </w:rPr>
        <w:t>сектор Файва</w:t>
      </w:r>
      <w:r w:rsidRPr="00690EB2">
        <w:rPr>
          <w:rFonts w:ascii="Times New Roman" w:eastAsia="Times New Roman" w:hAnsi="Times New Roman" w:cs="Times New Roman"/>
          <w:sz w:val="24"/>
          <w:szCs w:val="24"/>
          <w:lang w:eastAsia="ru-RU"/>
        </w:rPr>
        <w:t xml:space="preserve"> или ИНОК-сектор, он у нас называется Иерархический Научно Образовательный Комплекс.</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 xml:space="preserve">14-я </w:t>
      </w:r>
      <w:r w:rsidRPr="00690EB2">
        <w:rPr>
          <w:rFonts w:ascii="Times New Roman" w:eastAsia="Times New Roman" w:hAnsi="Times New Roman" w:cs="Times New Roman"/>
          <w:bCs/>
          <w:sz w:val="24"/>
          <w:szCs w:val="24"/>
          <w:lang w:eastAsia="ru-RU"/>
        </w:rPr>
        <w:t>Ступень</w:t>
      </w:r>
      <w:r w:rsidRPr="00690EB2">
        <w:rPr>
          <w:rFonts w:ascii="Times New Roman" w:eastAsia="Times New Roman" w:hAnsi="Times New Roman" w:cs="Times New Roman"/>
          <w:b/>
          <w:bCs/>
          <w:sz w:val="24"/>
          <w:szCs w:val="24"/>
          <w:lang w:eastAsia="ru-RU"/>
        </w:rPr>
        <w:t xml:space="preserve"> </w:t>
      </w:r>
      <w:r w:rsidRPr="00690EB2">
        <w:rPr>
          <w:rFonts w:ascii="Times New Roman" w:eastAsia="Times New Roman" w:hAnsi="Times New Roman" w:cs="Times New Roman"/>
          <w:sz w:val="24"/>
          <w:szCs w:val="24"/>
          <w:lang w:eastAsia="ru-RU"/>
        </w:rPr>
        <w:t xml:space="preserve">относится к шестой Ступени Глобальной. Шестая Ступень – это Ступень «Образование» только Глобального. И вот Файв, как и организация (когда он возожжётся) в первую очередь создаёт восемь секторов главных, ну и два центральных – 9-й и 10-й. Это то, чем сейчас занимаются москвичи – создают восемь секторов после возжигания Файва. И каждый сектор тоже занимается </w:t>
      </w:r>
      <w:r w:rsidRPr="00690EB2">
        <w:rPr>
          <w:rFonts w:ascii="Times New Roman" w:eastAsia="Times New Roman" w:hAnsi="Times New Roman" w:cs="Times New Roman"/>
          <w:spacing w:val="20"/>
          <w:sz w:val="24"/>
          <w:szCs w:val="24"/>
          <w:lang w:eastAsia="ru-RU"/>
        </w:rPr>
        <w:t>своими программами, направлениями</w:t>
      </w:r>
      <w:r w:rsidRPr="00690EB2">
        <w:rPr>
          <w:rFonts w:ascii="Times New Roman" w:eastAsia="Times New Roman" w:hAnsi="Times New Roman" w:cs="Times New Roman"/>
          <w:sz w:val="24"/>
          <w:szCs w:val="24"/>
          <w:lang w:eastAsia="ru-RU"/>
        </w:rPr>
        <w:t xml:space="preserve"> (услышали, да?) группами и отделами. То есть по каждому.</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И вот в целом всё это вместе взятое образует на </w:t>
      </w:r>
      <w:r w:rsidRPr="00690EB2">
        <w:rPr>
          <w:rFonts w:ascii="Times New Roman" w:eastAsia="Times New Roman" w:hAnsi="Times New Roman" w:cs="Times New Roman"/>
          <w:bCs/>
          <w:sz w:val="24"/>
          <w:szCs w:val="24"/>
          <w:lang w:eastAsia="ru-RU"/>
        </w:rPr>
        <w:t xml:space="preserve">15-й Ступени </w:t>
      </w:r>
      <w:r w:rsidRPr="00690EB2">
        <w:rPr>
          <w:rFonts w:ascii="Times New Roman" w:eastAsia="Times New Roman" w:hAnsi="Times New Roman" w:cs="Times New Roman"/>
          <w:sz w:val="24"/>
          <w:szCs w:val="24"/>
          <w:lang w:eastAsia="ru-RU"/>
        </w:rPr>
        <w:t xml:space="preserve">такое понятие, как </w:t>
      </w:r>
      <w:r w:rsidRPr="00690EB2">
        <w:rPr>
          <w:rFonts w:ascii="Times New Roman" w:eastAsia="Times New Roman" w:hAnsi="Times New Roman" w:cs="Times New Roman"/>
          <w:b/>
          <w:bCs/>
          <w:i/>
          <w:sz w:val="24"/>
          <w:szCs w:val="24"/>
          <w:lang w:eastAsia="ru-RU"/>
        </w:rPr>
        <w:t>Теополис</w:t>
      </w:r>
      <w:r w:rsidRPr="00690EB2">
        <w:rPr>
          <w:rFonts w:ascii="Times New Roman" w:eastAsia="Times New Roman" w:hAnsi="Times New Roman" w:cs="Times New Roman"/>
          <w:sz w:val="24"/>
          <w:szCs w:val="24"/>
          <w:lang w:eastAsia="ru-RU"/>
        </w:rPr>
        <w:t xml:space="preserve"> – Божественный город Учеников, которые друг друга знают, которые между собой общаются, как родные братья. Как хотят, принимают новое, не принимают – не важно, это не монастырь. По Сердцу. Если мы с вами Ученики вот такой громадной организации, мы друг друга должны по Сердцу узнавать. Правда, это Теополис? «Полис» в переводе с греческого – город свободных граждан. Услышали? Тео – это ещё Отец. Город свободных граждан Отца (</w:t>
      </w:r>
      <w:r w:rsidRPr="00690EB2">
        <w:rPr>
          <w:rFonts w:ascii="Times New Roman" w:eastAsia="Times New Roman" w:hAnsi="Times New Roman" w:cs="Times New Roman"/>
          <w:i/>
          <w:sz w:val="24"/>
          <w:szCs w:val="24"/>
          <w:lang w:eastAsia="ru-RU"/>
        </w:rPr>
        <w:t>в зале</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чихнули</w:t>
      </w:r>
      <w:r w:rsidRPr="00690EB2">
        <w:rPr>
          <w:rFonts w:ascii="Times New Roman" w:eastAsia="Times New Roman" w:hAnsi="Times New Roman" w:cs="Times New Roman"/>
          <w:sz w:val="24"/>
          <w:szCs w:val="24"/>
          <w:lang w:eastAsia="ru-RU"/>
        </w:rPr>
        <w:t xml:space="preserve"> – точно) Отца Планеты. И у нас в Школе возникает такая вещь, как Ученичество у Отца. Это примерно к 15-му </w:t>
      </w:r>
      <w:r w:rsidRPr="00690EB2">
        <w:rPr>
          <w:rFonts w:ascii="Times New Roman" w:eastAsia="Times New Roman" w:hAnsi="Times New Roman" w:cs="Times New Roman"/>
          <w:bCs/>
          <w:sz w:val="24"/>
          <w:szCs w:val="24"/>
          <w:lang w:eastAsia="ru-RU"/>
        </w:rPr>
        <w:t>Ц</w:t>
      </w:r>
      <w:r w:rsidRPr="00690EB2">
        <w:rPr>
          <w:rFonts w:ascii="Times New Roman" w:eastAsia="Times New Roman" w:hAnsi="Times New Roman" w:cs="Times New Roman"/>
          <w:sz w:val="24"/>
          <w:szCs w:val="24"/>
          <w:lang w:eastAsia="ru-RU"/>
        </w:rPr>
        <w:t>ентру.</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А вот, аж </w:t>
      </w:r>
      <w:r w:rsidRPr="00690EB2">
        <w:rPr>
          <w:rFonts w:ascii="Times New Roman" w:eastAsia="Times New Roman" w:hAnsi="Times New Roman" w:cs="Times New Roman"/>
          <w:bCs/>
          <w:sz w:val="24"/>
          <w:szCs w:val="24"/>
          <w:lang w:eastAsia="ru-RU"/>
        </w:rPr>
        <w:t xml:space="preserve">на 16-й Ступени </w:t>
      </w:r>
      <w:r w:rsidRPr="00690EB2">
        <w:rPr>
          <w:rFonts w:ascii="Times New Roman" w:eastAsia="Times New Roman" w:hAnsi="Times New Roman" w:cs="Times New Roman"/>
          <w:sz w:val="24"/>
          <w:szCs w:val="24"/>
          <w:lang w:eastAsia="ru-RU"/>
        </w:rPr>
        <w:t xml:space="preserve">в деятельности нашей и возникает то, </w:t>
      </w:r>
      <w:r w:rsidRPr="00690EB2">
        <w:rPr>
          <w:rFonts w:ascii="Times New Roman" w:eastAsia="Times New Roman" w:hAnsi="Times New Roman" w:cs="Times New Roman"/>
          <w:bCs/>
          <w:sz w:val="24"/>
          <w:szCs w:val="24"/>
          <w:lang w:eastAsia="ru-RU"/>
        </w:rPr>
        <w:t xml:space="preserve">что мы называем Файвом. </w:t>
      </w:r>
      <w:r w:rsidRPr="00690EB2">
        <w:rPr>
          <w:rFonts w:ascii="Times New Roman" w:eastAsia="Times New Roman" w:hAnsi="Times New Roman" w:cs="Times New Roman"/>
          <w:sz w:val="24"/>
          <w:szCs w:val="24"/>
          <w:lang w:eastAsia="ru-RU"/>
        </w:rPr>
        <w:t xml:space="preserve">Только это называется </w:t>
      </w:r>
      <w:r w:rsidRPr="00690EB2">
        <w:rPr>
          <w:rFonts w:ascii="Times New Roman" w:eastAsia="Times New Roman" w:hAnsi="Times New Roman" w:cs="Times New Roman"/>
          <w:b/>
          <w:i/>
          <w:sz w:val="24"/>
          <w:szCs w:val="24"/>
          <w:lang w:eastAsia="ru-RU"/>
        </w:rPr>
        <w:t>Институт</w:t>
      </w:r>
      <w:r w:rsidRPr="00690EB2">
        <w:rPr>
          <w:rFonts w:ascii="Times New Roman" w:eastAsia="Times New Roman" w:hAnsi="Times New Roman" w:cs="Times New Roman"/>
          <w:sz w:val="24"/>
          <w:szCs w:val="24"/>
          <w:lang w:eastAsia="ru-RU"/>
        </w:rPr>
        <w:t xml:space="preserve"> такого-то </w:t>
      </w:r>
      <w:r w:rsidRPr="00690EB2">
        <w:rPr>
          <w:rFonts w:ascii="Times New Roman" w:eastAsia="Times New Roman" w:hAnsi="Times New Roman" w:cs="Times New Roman"/>
          <w:b/>
          <w:i/>
          <w:sz w:val="24"/>
          <w:szCs w:val="24"/>
          <w:lang w:eastAsia="ru-RU"/>
        </w:rPr>
        <w:t>Файва</w:t>
      </w:r>
      <w:r w:rsidRPr="00690EB2">
        <w:rPr>
          <w:rFonts w:ascii="Times New Roman" w:eastAsia="Times New Roman" w:hAnsi="Times New Roman" w:cs="Times New Roman"/>
          <w:sz w:val="24"/>
          <w:szCs w:val="24"/>
          <w:lang w:eastAsia="ru-RU"/>
        </w:rPr>
        <w:t>. Вот после возжигания, из второго Файва московского мы будем делать официальную организацию, юридическую – Институт второго Файва, как работу Иерархии на Физическом плане. И то, когда они вначале подготовятся, потом Учитель утвердит, что подготовка правильная и научатся это делать. Ну, вот эти три этапа пройдут. Сейчас пока мы только возожглись. Начался второй этап – подготовка. Потом третий этап – нас проверка, нас проверят Учителя, а потом четвёртый когда это создастся. А ж на 16-й Ступени.</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Файв занимается всей этой вертикалью, вплоть до Валеоцентра. Твори – не хочу. Созидай всё, что угодно.</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Но над Файвом есть ещё одна вещь – </w:t>
      </w:r>
      <w:r w:rsidRPr="00690EB2">
        <w:rPr>
          <w:rFonts w:ascii="Times New Roman" w:eastAsia="Times New Roman" w:hAnsi="Times New Roman" w:cs="Times New Roman"/>
          <w:b/>
          <w:bCs/>
          <w:i/>
          <w:sz w:val="24"/>
          <w:szCs w:val="24"/>
          <w:lang w:eastAsia="ru-RU"/>
        </w:rPr>
        <w:t>Глобальная Иерархическая Конфедерация</w:t>
      </w:r>
      <w:r w:rsidRPr="00690EB2">
        <w:rPr>
          <w:rFonts w:ascii="Times New Roman" w:eastAsia="Times New Roman" w:hAnsi="Times New Roman" w:cs="Times New Roman"/>
          <w:bCs/>
          <w:sz w:val="24"/>
          <w:szCs w:val="24"/>
          <w:lang w:eastAsia="ru-RU"/>
        </w:rPr>
        <w:t>, г</w:t>
      </w:r>
      <w:r w:rsidRPr="00690EB2">
        <w:rPr>
          <w:rFonts w:ascii="Times New Roman" w:eastAsia="Times New Roman" w:hAnsi="Times New Roman" w:cs="Times New Roman"/>
          <w:sz w:val="24"/>
          <w:szCs w:val="24"/>
          <w:lang w:eastAsia="ru-RU"/>
        </w:rPr>
        <w:t>де все координаторы Файвов на 17-й Ступени между собой взаимообмениваются. Чем угодно: работой, программами, ну, как лига такая объединяющая. 17-я Ступень.</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А вот на 18-й</w:t>
      </w:r>
      <w:r w:rsidRPr="00690EB2">
        <w:rPr>
          <w:rFonts w:ascii="Times New Roman" w:eastAsia="Times New Roman" w:hAnsi="Times New Roman" w:cs="Times New Roman"/>
          <w:b/>
          <w:sz w:val="24"/>
          <w:szCs w:val="24"/>
          <w:lang w:eastAsia="ru-RU"/>
        </w:rPr>
        <w:t xml:space="preserve"> </w:t>
      </w:r>
      <w:r w:rsidRPr="00690EB2">
        <w:rPr>
          <w:rFonts w:ascii="Times New Roman" w:eastAsia="Times New Roman" w:hAnsi="Times New Roman" w:cs="Times New Roman"/>
          <w:sz w:val="24"/>
          <w:szCs w:val="24"/>
          <w:lang w:eastAsia="ru-RU"/>
        </w:rPr>
        <w:t xml:space="preserve">возникает ещё одна вещь, итоговая, та, которая объединяет все Файвы. Она называется </w:t>
      </w:r>
      <w:r w:rsidRPr="00690EB2">
        <w:rPr>
          <w:rFonts w:ascii="Times New Roman" w:eastAsia="Times New Roman" w:hAnsi="Times New Roman" w:cs="Times New Roman"/>
          <w:b/>
          <w:i/>
          <w:sz w:val="24"/>
          <w:szCs w:val="24"/>
          <w:lang w:eastAsia="ru-RU"/>
        </w:rPr>
        <w:t>Высшая Школа Логоса</w:t>
      </w:r>
      <w:r w:rsidRPr="00690EB2">
        <w:rPr>
          <w:rFonts w:ascii="Times New Roman" w:eastAsia="Times New Roman" w:hAnsi="Times New Roman" w:cs="Times New Roman"/>
          <w:sz w:val="24"/>
          <w:szCs w:val="24"/>
          <w:lang w:eastAsia="ru-RU"/>
        </w:rPr>
        <w:t>. Ну, мы ж Логоическое Ученичество делаем. И вот эта Высшая Школа Логоса и есть истинное название нашей Школы, со всеми Файвами. Но туда надо ещё вырасти. Пока мы для возжигающихся работаем как Иерархическая Школа Огня Духа.</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На 18-й Ступени – это Высшая Школа Логоса. Логос – это в переводе Слово Отца действующее. Если мы говорим, что мы возжигаем План Отца Метадомена (да?) то на ученическом языке, этот План называется как Логос – Слово Отца воплощённое. Это 18-я Ступень там, где и находится 10-й Дом Отца Глобального на нашей планете.</w:t>
      </w:r>
    </w:p>
    <w:p w:rsidR="00690EB2" w:rsidRPr="00690EB2" w:rsidRDefault="00690EB2" w:rsidP="00555CE9">
      <w:pPr>
        <w:tabs>
          <w:tab w:val="left" w:pos="0"/>
          <w:tab w:val="left" w:pos="709"/>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Вот такая скромная работа нам предстоит, и куда мы с вами влипли. Как у нас на одном семинаре молодой человек сказал: «О-о-о! Ну, я попал! А из этого можно выйти?» – «Можно, если возьмёшь эту Ступень, Новое Рождение». Взял пять капель и сказал: «О-о-о! 22-е надо?! Ну, я попал! А можно не буду?» Я говорю: «Нельзя! Теперь или 22-е, или за пять капель тебя накажут». – «О-о-о». За два дня взял 22-е и счастливый уехал. Но Новое Рождение прошёл. Не, свободному воля, но вначале исполни закон </w:t>
      </w:r>
      <w:r w:rsidRPr="00690EB2">
        <w:rPr>
          <w:rFonts w:ascii="Times New Roman" w:eastAsia="Times New Roman" w:hAnsi="Times New Roman" w:cs="Times New Roman"/>
          <w:spacing w:val="20"/>
          <w:sz w:val="24"/>
          <w:szCs w:val="24"/>
          <w:lang w:eastAsia="ru-RU"/>
        </w:rPr>
        <w:t>до конца</w:t>
      </w:r>
      <w:r w:rsidRPr="00690EB2">
        <w:rPr>
          <w:rFonts w:ascii="Times New Roman" w:eastAsia="Times New Roman" w:hAnsi="Times New Roman" w:cs="Times New Roman"/>
          <w:sz w:val="24"/>
          <w:szCs w:val="24"/>
          <w:lang w:eastAsia="ru-RU"/>
        </w:rPr>
        <w:t>, а потом будь свободен.</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 вот здесь будут работать только те, кто готов и прошёл проверку снизу вверх. И мы, в том числе, проходим проверку снизу вверх. И там, где не проходим, с нас стружку снимают. Вот, чем выше Ступень, тем больше стружек. Ошибся на программе – 10 стружек, на направлении – девять стружек, на группе – семь стружек, в Школе – шесть стружек. Всё понятно!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Отвечает на реплику из зала, вызвавшую общий смех:</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это берёт Учитель рубанок и, как папа Карло, наши буратинские возможности, так сказать, уточняет.</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Но с другой стороны, чем выше Ступень, если ты что-то стяжал новое, тебе это усиляют – если седьмая Ступень (группа) – в семь раз, если восьмая Ступень – в восемь раз, если девятая Ступень – в девять раз. Другими словами, взял одну каплю, получил девять. Взял потенциал на 10 рублей, тебе пришёл потенциал на 90. Не в девять… ну, в 9 раз больше. Услышали? Ну, вот такая скромная работа.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Поэтому, когда мы идём на шестой Ступени, нам, как минимум, любую энергетику дают в шесть раз больше. Грубо говоря, вложили вы в развитие Школы рубль – получили шесть. Вы это </w:t>
      </w:r>
      <w:r w:rsidRPr="00690EB2">
        <w:rPr>
          <w:rFonts w:ascii="Times New Roman" w:eastAsia="Times New Roman" w:hAnsi="Times New Roman" w:cs="Times New Roman"/>
          <w:spacing w:val="20"/>
          <w:sz w:val="24"/>
          <w:szCs w:val="24"/>
          <w:lang w:eastAsia="ru-RU"/>
        </w:rPr>
        <w:t>не видите</w:t>
      </w:r>
      <w:r w:rsidRPr="00690EB2">
        <w:rPr>
          <w:rFonts w:ascii="Times New Roman" w:eastAsia="Times New Roman" w:hAnsi="Times New Roman" w:cs="Times New Roman"/>
          <w:sz w:val="24"/>
          <w:szCs w:val="24"/>
          <w:lang w:eastAsia="ru-RU"/>
        </w:rPr>
        <w:t>, но этот потенциал за вами начинает гоняться. Правда, если вы не готовы, он вас догонит, тоже отдастся, но он гоняется. Если вы готовы, то он вам, так сказать «на, бери – не хочу»!</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Я серьёзно. Москвичи, которые уж очень ушлые тоже по деньгам, они сейчас это видят</w:t>
      </w:r>
      <w:r w:rsidR="00A7246A">
        <w:rPr>
          <w:rFonts w:ascii="Times New Roman" w:eastAsia="Times New Roman" w:hAnsi="Times New Roman" w:cs="Times New Roman"/>
          <w:sz w:val="24"/>
          <w:szCs w:val="24"/>
          <w:lang w:eastAsia="ru-RU"/>
        </w:rPr>
        <w:t>.</w:t>
      </w:r>
      <w:r w:rsidRPr="00690EB2">
        <w:rPr>
          <w:rFonts w:ascii="Times New Roman" w:eastAsia="Times New Roman" w:hAnsi="Times New Roman" w:cs="Times New Roman"/>
          <w:sz w:val="24"/>
          <w:szCs w:val="24"/>
          <w:lang w:eastAsia="ru-RU"/>
        </w:rPr>
        <w:t xml:space="preserve">… У самых крутых там </w:t>
      </w:r>
      <w:r w:rsidRPr="00690EB2">
        <w:rPr>
          <w:rFonts w:ascii="Times New Roman" w:eastAsia="Times New Roman" w:hAnsi="Times New Roman" w:cs="Times New Roman"/>
          <w:sz w:val="24"/>
          <w:szCs w:val="24"/>
          <w:lang w:val="en-US" w:eastAsia="ru-RU"/>
        </w:rPr>
        <w:t>b</w:t>
      </w:r>
      <w:r w:rsidR="00B8016C">
        <w:rPr>
          <w:rFonts w:ascii="Times New Roman" w:eastAsia="Times New Roman" w:hAnsi="Times New Roman" w:cs="Times New Roman"/>
          <w:sz w:val="24"/>
          <w:szCs w:val="24"/>
          <w:lang w:eastAsia="ru-RU"/>
        </w:rPr>
        <w:t>usiness-</w:t>
      </w:r>
      <w:r w:rsidRPr="00690EB2">
        <w:rPr>
          <w:rFonts w:ascii="Times New Roman" w:eastAsia="Times New Roman" w:hAnsi="Times New Roman" w:cs="Times New Roman"/>
          <w:bCs/>
          <w:sz w:val="24"/>
          <w:szCs w:val="24"/>
          <w:lang w:val="en-US" w:eastAsia="ru-RU"/>
        </w:rPr>
        <w:t>w</w:t>
      </w:r>
      <w:r w:rsidRPr="00690EB2">
        <w:rPr>
          <w:rFonts w:ascii="Times New Roman" w:eastAsia="Times New Roman" w:hAnsi="Times New Roman" w:cs="Times New Roman"/>
          <w:bCs/>
          <w:sz w:val="24"/>
          <w:szCs w:val="24"/>
          <w:lang w:eastAsia="ru-RU"/>
        </w:rPr>
        <w:t>oman</w:t>
      </w:r>
      <w:r w:rsidRPr="00690EB2">
        <w:rPr>
          <w:rFonts w:ascii="Times New Roman" w:eastAsia="Times New Roman" w:hAnsi="Times New Roman" w:cs="Times New Roman"/>
          <w:sz w:val="24"/>
          <w:szCs w:val="24"/>
          <w:lang w:eastAsia="ru-RU"/>
        </w:rPr>
        <w:t xml:space="preserve">, которые там на </w:t>
      </w:r>
      <w:r w:rsidRPr="00690EB2">
        <w:rPr>
          <w:rFonts w:ascii="Times New Roman" w:eastAsia="Times New Roman" w:hAnsi="Times New Roman" w:cs="Times New Roman"/>
          <w:sz w:val="24"/>
          <w:szCs w:val="24"/>
          <w:lang w:val="en-US" w:eastAsia="ru-RU"/>
        </w:rPr>
        <w:t>BMW</w:t>
      </w:r>
      <w:r w:rsidRPr="00690EB2">
        <w:rPr>
          <w:rFonts w:ascii="Times New Roman" w:eastAsia="Times New Roman" w:hAnsi="Times New Roman" w:cs="Times New Roman"/>
          <w:sz w:val="24"/>
          <w:szCs w:val="24"/>
          <w:lang w:eastAsia="ru-RU"/>
        </w:rPr>
        <w:t xml:space="preserve"> ездят (у нас есть и такие, там), руководители крупных Российских менеджерских программ, там </w:t>
      </w:r>
      <w:r w:rsidRPr="00690EB2">
        <w:rPr>
          <w:rFonts w:ascii="Times New Roman" w:eastAsia="Times New Roman" w:hAnsi="Times New Roman" w:cs="Times New Roman"/>
          <w:sz w:val="24"/>
          <w:szCs w:val="24"/>
          <w:lang w:val="en-US" w:eastAsia="ru-RU"/>
        </w:rPr>
        <w:t>MultiMail</w:t>
      </w:r>
      <w:r w:rsidRPr="00690EB2">
        <w:rPr>
          <w:rFonts w:ascii="Times New Roman" w:eastAsia="Times New Roman" w:hAnsi="Times New Roman" w:cs="Times New Roman"/>
          <w:sz w:val="24"/>
          <w:szCs w:val="24"/>
          <w:lang w:eastAsia="ru-RU"/>
        </w:rPr>
        <w:t xml:space="preserve"> какого-то маркетинга. Там, в США летают в свою компанию постоянно. Они это отследили и сказали: «Ой, как хорошо работать с энергопотенциалом. У нас в компании изменения пошли. Я теперь своих этих там, маркетологов, обучаю энергопотенциалу». О, творчество! А вы говорите. А там мозги пашут – нам такого и не снилось, в бизнес-работе. И ещё как начинают работать в Школе! Уже и группы ведут, и лекции читают, и вперед двигают. Во, люди! Во, выстроили работу! И в бизнесе хорошо, и в семье хорошо, и здесь они – устремлённо! И Учитель говорит: «Хорошо». Ну, по сердцу ж даётся, по устремлению. Увидели!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и теперь Усилие Ученика. С деятельностью мы разобрались – это второй столп.</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Я это читаю, чтоб вы узнали, что такое Ученичество. Это не просто </w:t>
      </w:r>
      <w:r w:rsidRPr="00690EB2">
        <w:rPr>
          <w:rFonts w:ascii="Times New Roman" w:eastAsia="Times New Roman" w:hAnsi="Times New Roman" w:cs="Times New Roman"/>
          <w:spacing w:val="20"/>
          <w:sz w:val="24"/>
          <w:szCs w:val="24"/>
          <w:lang w:eastAsia="ru-RU"/>
        </w:rPr>
        <w:t>для вас</w:t>
      </w:r>
      <w:r w:rsidRPr="00690EB2">
        <w:rPr>
          <w:rFonts w:ascii="Times New Roman" w:eastAsia="Times New Roman" w:hAnsi="Times New Roman" w:cs="Times New Roman"/>
          <w:sz w:val="24"/>
          <w:szCs w:val="24"/>
          <w:lang w:eastAsia="ru-RU"/>
        </w:rPr>
        <w:t>. Это План Иерархического Ученичества, действующий на всех Планах. Вы думаете, уйдя с физического, вы где-то там к чему-то другому придёте?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Попали вы на Будхический план, скажете: «Я – иерархический ученик!» Знаете, куда вас отправят? – В Иерархическую Школу Огня Духа. Я серьёзно. Попали на четвёртый План, – вас туда же отправят, только вы там будете учиться Экосферной Дхьяне. Попадете на 11-й План, – вас отправят в Дом Сердца Иерархии, чтоб вы изучали, что такое Святилище Отца Иерархически. Всё ясно?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Я не шучу. Это нам сюда дали, чтоб мы знали, как все Планы работают и сами стремились их выражать в своей деятельности. Все услышали? Задача не на седьмом Плане вести группу, а здесь. То есть, выражать Атмический план в своей деятельности на Физическом плане. Вот такая скромность.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А вы что думали, экстернализация Иерархии – это такой детский лепет? Пришли посланники в виде Профитов, которых послали отовсюду, поэтому они «посланники», объявили, что они посланники, и вы толпою за ними в четвёртый отдел 10-го глобуса Демонского, взошли в Иерархию? Так не будет. Это проверка была. С одной стороны хорошая, нужная (Фиолетовое пламя надо уметь ещё возжигать, и трёхлепестковое Пламя), важная для Мамы. Ну, теперь доподготовились через сложные условия работы? А теперь истинную вам программу – работайте, дальше.</w:t>
      </w:r>
    </w:p>
    <w:p w:rsidR="00690EB2" w:rsidRPr="00690EB2" w:rsidRDefault="00690EB2" w:rsidP="00555CE9">
      <w:pPr>
        <w:pStyle w:val="4"/>
        <w:ind w:left="-567" w:right="-1"/>
        <w:rPr>
          <w:rFonts w:eastAsia="Times New Roman"/>
          <w:lang w:eastAsia="ru-RU"/>
        </w:rPr>
      </w:pPr>
      <w:bookmarkStart w:id="235" w:name="_Toc31659094"/>
      <w:bookmarkStart w:id="236" w:name="_Toc31661332"/>
      <w:r w:rsidRPr="00690EB2">
        <w:rPr>
          <w:rFonts w:eastAsia="Times New Roman"/>
          <w:lang w:eastAsia="ru-RU"/>
        </w:rPr>
        <w:t>Усилие Ученика</w:t>
      </w:r>
      <w:bookmarkEnd w:id="235"/>
      <w:bookmarkEnd w:id="236"/>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Усилие Ученика. Ну, шесть я сказал. Шестая, это </w:t>
      </w:r>
      <w:r w:rsidRPr="00690EB2">
        <w:rPr>
          <w:rFonts w:ascii="Times New Roman" w:eastAsia="Times New Roman" w:hAnsi="Times New Roman" w:cs="Times New Roman"/>
          <w:b/>
          <w:i/>
          <w:sz w:val="24"/>
          <w:szCs w:val="24"/>
          <w:lang w:eastAsia="ru-RU"/>
        </w:rPr>
        <w:t>Ступени Эволюции</w:t>
      </w:r>
      <w:r w:rsidRPr="00690EB2">
        <w:rPr>
          <w:rFonts w:ascii="Times New Roman" w:eastAsia="Times New Roman" w:hAnsi="Times New Roman" w:cs="Times New Roman"/>
          <w:sz w:val="24"/>
          <w:szCs w:val="24"/>
          <w:lang w:eastAsia="ru-RU"/>
        </w:rPr>
        <w:t xml:space="preserve"> – овладеть программой Школы. Это всего лишь </w:t>
      </w:r>
      <w:r w:rsidRPr="00690EB2">
        <w:rPr>
          <w:rFonts w:ascii="Times New Roman" w:eastAsia="Times New Roman" w:hAnsi="Times New Roman" w:cs="Times New Roman"/>
          <w:spacing w:val="20"/>
          <w:sz w:val="24"/>
          <w:szCs w:val="24"/>
          <w:lang w:eastAsia="ru-RU"/>
        </w:rPr>
        <w:t>шестая задача</w:t>
      </w:r>
      <w:r w:rsidRPr="00690EB2">
        <w:rPr>
          <w:rFonts w:ascii="Times New Roman" w:eastAsia="Times New Roman" w:hAnsi="Times New Roman" w:cs="Times New Roman"/>
          <w:sz w:val="24"/>
          <w:szCs w:val="24"/>
          <w:lang w:eastAsia="ru-RU"/>
        </w:rPr>
        <w:t xml:space="preserve"> вас, как Ученика. Правда, программа Школы – это 18 Ступеней, где даже документы будут выдаваться, итоговые. Сертификат, что вы прошли все Ступени. Только надо пройти все Ступени. Кто попал на третью – не зачтётся, если две не прошли живой традицией. Это закон Школы, помните об этом. У нас москвичи это хорошо знают. В месяц по два семинара выдерживают.</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А вот седьмая Ступень. Теперь слушайте, ваши усилия.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 xml:space="preserve">Шестая Ступень – Ступени Эволюции, это вы как бы проходите. А вот седьмая Ступень – Синархичность. Это управление Огнём и Материей в синтезе. Умение! Имеется в виду </w:t>
      </w:r>
      <w:r w:rsidRPr="00690EB2">
        <w:rPr>
          <w:rFonts w:ascii="Times New Roman" w:eastAsia="Times New Roman" w:hAnsi="Times New Roman" w:cs="Times New Roman"/>
          <w:spacing w:val="20"/>
          <w:sz w:val="24"/>
          <w:szCs w:val="24"/>
          <w:lang w:eastAsia="ru-RU"/>
        </w:rPr>
        <w:t>умение</w:t>
      </w:r>
      <w:r w:rsidRPr="00690EB2">
        <w:rPr>
          <w:rFonts w:ascii="Times New Roman" w:eastAsia="Times New Roman" w:hAnsi="Times New Roman" w:cs="Times New Roman"/>
          <w:sz w:val="24"/>
          <w:szCs w:val="24"/>
          <w:lang w:eastAsia="ru-RU"/>
        </w:rPr>
        <w:t>, когда вы это делаете, не теоретически – практически.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Восьмая Ступень – Иерархический Синтез. Это когда вы синтезируете, допустим, все Тела и можете работать, все Сердца – можете работать. Ну, как Столпы, помните – первая Ступень? Только умение работать как отдельной частью, допустим, Чашей Сердца, так и всем Совершенным Сердцем. Умение работать как седьмым Телом, как Лучом, так и в единстве 10-ти Тел. Это Иерархический Синтез. Это ваше усилие.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Девятая Ступень – Дом Отца. Умение развёртывать Слово Отца, как Дом Отца и работать в нём. Дом Отца не там, а здесь вокруг вас. Как сейчас подошёл перед лекцией человек, вот там: «Что мне делать? Там то-то, то-то». Я говорю: «А какой сейчас Дом Отца вокруг тебя?»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переведу: «Дом Отца, какого Тела (так понятнее) вокруг тебя?» Уже легче.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Или «Законы, какого Плана ты больше всего сейчас проявляешь?» Ещё легче. Угу?</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Или «Над какой энергетикой, в какой практике (вспомните вторую Ступень, ведь я говорю сейчас с позиции второй Ступени) ты сейчас работаешь?»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Если ты работаешь в Магните, какой Дом Отца у тебя больше всего работает? – Пятый. А, если в Медитации? А если мы сейчас в Молитве сидели? Это вторая Ступень! Чё сложного, я сейчас сказал?! Только это надо успевать соображать и это делать.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10-я – Слово Отца. Умение жить и работать со своим Словом Отца.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Дальше ступеньки для вас сложные, я их просто буду называть, не всегда буду комментировать.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11-я – Куб Головерсума. Куб Головерсума – это как ваше Слово Отца головерсумно развёртывается.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12-я Ступень – Синтез Огня Жизни. Это работа с Дхаммой Творения, как синтезация, ну образов Слова Отца внутри себя. Это вы на 12-й Ступени будет.</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Всё, что я говорю, это вы будете изучать на соответствующих Ступенях. Услышали? С вас никто не потребует этого, если вы это не прошли и этому не обучены. Допустим, москвичи прошли 12-ю Ступень в прошлом месяце – синтез Огня Жизни я уже могу им объяснить и с них спрашивать (ну, если они учат) – они взяли теорию. А если они не прошли 13-ю Ступень, то «Экосинтез» я им пока говорить не могу. А вот, если они в этом месяце это пройдут, – через месяц мы с ними будем разбираться, – что такое «Экосинтез»? И так далее.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С вами то же самое. Вот вы прошли, допустим, вторую Ступень – Ответственная деятельность. Я спрашиваю, а за что вы отвечаете, вообще, в работе ну, Клуба? Вот Валя сразу начала отвечать за Энергопотенциал, – мы её сегодня обучали к Эгису ходить. А кто за что ещё отвечает? Видите, как всё просто. Усилие Ученика на второй Ступени. Ничего сложного. Там Валя с Сережей начинают отвечать за координаторство Файва, – они каждый раз к нам съезжаются, хотя бы на часик, и мы что-то говорим, ну там, о каких-то проблемах Файва. Или там, между собой постоянно беседуем по этому поводу. Или Координаторов собрали вот на одной Ступени и с ними поговорили. Увидели, да?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14-я Ступень – Экософия ОМ. «Эко» – Дом, «София» – Мудрость, «ОМ» – Отец-Мать. Мудрость Дома Отца-Матери. Без комментариев.</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15-я Ступень – Эко Человека, Дом Человека. Эко, которое синтезирует все Дома человека всех Планов.</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16-я Ступень – Экосфера Человечества. Как твой Дом участвует в Доме, в сфере Дома всепланетарного Человечества.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17-я Ступень – Ученичество у Логоса. Напрямую. Логосом нашей планетарной схемы человечества является Владыка (вернее, теперь уже Отец) Мория. Только разница Владыки Мории и Отца Мории, и Логоса Мории – это ой, какая большая, ладно? Некоторые учатся, там, у Учителя Мории … Ну, ладно.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И 18-я Ступень – Ученичество у Отца. Это то, чем и занимается наша Школа. Она стремится простроить напрямую Ученичество у Отца каждого человека с помощью Учителей Иерархии Огня, или человеческой Иерархии Огня. Все услышали? Ибо каждый, в конечном счете, напрямую стоит перед кем тет-а-тет? Перед Отцом.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А теперь, кто успевал, когда говорилась каждая Ступень Учителей, проживать хоть чуть-чуть энергетику этой Ступени, и какой вы сейчас огонь чувствуете? После разговора об Отце. Ведь, как только его помянёшь или Отца Морию помянёшь, – они ж тут же здесь, в нас и вокруг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Не, для себя, для себя ответьте. Мне вслух не надо – для себя. Чувствуете? Кто не успел почувствовать – извините, стремитесь действовать поактивней и глубже.</w:t>
      </w:r>
    </w:p>
    <w:p w:rsidR="00690EB2" w:rsidRPr="00690EB2" w:rsidRDefault="00690EB2" w:rsidP="00555CE9">
      <w:pPr>
        <w:pStyle w:val="2"/>
        <w:ind w:left="-567" w:right="-1"/>
        <w:rPr>
          <w:rFonts w:eastAsia="Times New Roman"/>
          <w:lang w:eastAsia="ru-RU"/>
        </w:rPr>
      </w:pPr>
      <w:bookmarkStart w:id="237" w:name="_Toc31659095"/>
      <w:bookmarkStart w:id="238" w:name="_Toc31661333"/>
      <w:r w:rsidRPr="00690EB2">
        <w:rPr>
          <w:rFonts w:eastAsia="Times New Roman"/>
          <w:lang w:eastAsia="ru-RU"/>
        </w:rPr>
        <w:t xml:space="preserve">Цель работы 3-го Файва </w:t>
      </w:r>
      <w:r w:rsidRPr="00132FC9">
        <w:t>Восьмиконечным</w:t>
      </w:r>
      <w:r w:rsidRPr="00690EB2">
        <w:rPr>
          <w:rFonts w:eastAsia="Times New Roman"/>
          <w:lang w:eastAsia="ru-RU"/>
        </w:rPr>
        <w:t xml:space="preserve"> Крестом</w:t>
      </w:r>
      <w:bookmarkEnd w:id="237"/>
      <w:bookmarkEnd w:id="238"/>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 последняя из заявленных тем…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Да, исходя из этого… Сейчас, не, мы всё успеем.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Исходя из этого, я обещал вам дать развёртку восьми секторов 3-го Файва. Я дам сейчас названия, которые нам сказал Учитель и подтвердил. А вы думайте, как в </w:t>
      </w:r>
      <w:r w:rsidRPr="00690EB2">
        <w:rPr>
          <w:rFonts w:ascii="Times New Roman" w:eastAsia="Times New Roman" w:hAnsi="Times New Roman" w:cs="Times New Roman"/>
          <w:spacing w:val="20"/>
          <w:sz w:val="24"/>
          <w:szCs w:val="24"/>
          <w:lang w:eastAsia="ru-RU"/>
        </w:rPr>
        <w:t>будущем</w:t>
      </w:r>
      <w:r w:rsidRPr="00690EB2">
        <w:rPr>
          <w:rFonts w:ascii="Times New Roman" w:eastAsia="Times New Roman" w:hAnsi="Times New Roman" w:cs="Times New Roman"/>
          <w:sz w:val="24"/>
          <w:szCs w:val="24"/>
          <w:lang w:eastAsia="ru-RU"/>
        </w:rPr>
        <w:t xml:space="preserve"> вы это будете делать.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Итак, 3-й Файв и вообще 3-я Ступень развёртывается Восьмиконечным Крестом. Мы говорили – Общество (помните?) Семья, Управление и Группа, да? Увидели.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Но это так называемый, Четырёхконечный Крест. Это Планетарный Крест. Запомнили?</w:t>
      </w:r>
    </w:p>
    <w:p w:rsidR="00690EB2" w:rsidRPr="00690EB2" w:rsidRDefault="00690EB2" w:rsidP="00555CE9">
      <w:pPr>
        <w:spacing w:after="0" w:line="240" w:lineRule="auto"/>
        <w:ind w:left="-567" w:right="-1" w:firstLine="1277"/>
        <w:jc w:val="both"/>
        <w:rPr>
          <w:rFonts w:ascii="Times New Roman" w:eastAsia="Calibri" w:hAnsi="Times New Roman" w:cs="Times New Roman"/>
          <w:sz w:val="24"/>
          <w:szCs w:val="24"/>
        </w:rPr>
      </w:pPr>
    </w:p>
    <w:p w:rsidR="00690EB2" w:rsidRPr="00690EB2" w:rsidRDefault="00690EB2" w:rsidP="00B8016C">
      <w:pPr>
        <w:spacing w:after="0" w:line="240" w:lineRule="auto"/>
        <w:ind w:left="-567" w:right="-1" w:firstLine="1418"/>
        <w:jc w:val="both"/>
        <w:rPr>
          <w:rFonts w:ascii="Times New Roman" w:eastAsia="Calibri" w:hAnsi="Times New Roman" w:cs="Times New Roman"/>
          <w:color w:val="7030A0"/>
          <w:sz w:val="20"/>
          <w:szCs w:val="20"/>
        </w:rPr>
      </w:pPr>
      <w:r w:rsidRPr="00690EB2">
        <w:rPr>
          <w:rFonts w:ascii="Times New Roman" w:eastAsia="Calibri" w:hAnsi="Times New Roman" w:cs="Times New Roman"/>
          <w:sz w:val="20"/>
          <w:szCs w:val="20"/>
        </w:rPr>
        <w:t xml:space="preserve">                                                                                     </w:t>
      </w:r>
      <w:r w:rsidRPr="00690EB2">
        <w:rPr>
          <w:rFonts w:ascii="Times New Roman" w:eastAsia="Calibri" w:hAnsi="Times New Roman" w:cs="Times New Roman"/>
          <w:color w:val="7030A0"/>
          <w:sz w:val="20"/>
          <w:szCs w:val="20"/>
        </w:rPr>
        <w:t>Конфедерация</w:t>
      </w:r>
    </w:p>
    <w:p w:rsidR="00690EB2" w:rsidRPr="00690EB2" w:rsidRDefault="00690EB2" w:rsidP="00B8016C">
      <w:pPr>
        <w:spacing w:after="0" w:line="240" w:lineRule="auto"/>
        <w:ind w:left="-567" w:right="-1" w:firstLine="1418"/>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388BC66" wp14:editId="6FB07808">
                <wp:simplePos x="0" y="0"/>
                <wp:positionH relativeFrom="column">
                  <wp:posOffset>3742055</wp:posOffset>
                </wp:positionH>
                <wp:positionV relativeFrom="paragraph">
                  <wp:posOffset>27305</wp:posOffset>
                </wp:positionV>
                <wp:extent cx="635" cy="986790"/>
                <wp:effectExtent l="12065" t="10160" r="6350" b="127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790"/>
                        </a:xfrm>
                        <a:prstGeom prst="straightConnector1">
                          <a:avLst/>
                        </a:prstGeom>
                        <a:noFill/>
                        <a:ln w="9525">
                          <a:solidFill>
                            <a:srgbClr val="7030A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94.65pt;margin-top:2.15pt;width:.05pt;height:7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" strokecolor="#7030a0"/>
            </w:pict>
          </mc:Fallback>
        </mc:AlternateContent>
      </w:r>
    </w:p>
    <w:p w:rsidR="00690EB2" w:rsidRPr="00690EB2" w:rsidRDefault="00690EB2" w:rsidP="00B8016C">
      <w:pPr>
        <w:spacing w:after="0" w:line="240" w:lineRule="auto"/>
        <w:ind w:left="-567" w:right="-1" w:firstLine="1418"/>
        <w:jc w:val="both"/>
        <w:rPr>
          <w:rFonts w:ascii="Times New Roman" w:eastAsia="Calibri" w:hAnsi="Times New Roman" w:cs="Times New Roman"/>
          <w:color w:val="C00000"/>
          <w:sz w:val="20"/>
          <w:szCs w:val="20"/>
        </w:rPr>
      </w:pPr>
      <w:r w:rsidRPr="00690EB2">
        <w:rPr>
          <w:rFonts w:ascii="Times New Roman" w:eastAsia="Calibri" w:hAnsi="Times New Roman" w:cs="Times New Roman"/>
          <w:sz w:val="24"/>
          <w:szCs w:val="24"/>
        </w:rPr>
        <w:t xml:space="preserve">                      </w:t>
      </w:r>
      <w:r w:rsidRPr="00690EB2">
        <w:rPr>
          <w:rFonts w:ascii="Times New Roman" w:eastAsia="Calibri" w:hAnsi="Times New Roman" w:cs="Times New Roman"/>
          <w:color w:val="C00000"/>
          <w:sz w:val="20"/>
          <w:szCs w:val="20"/>
        </w:rPr>
        <w:t>Общество</w:t>
      </w:r>
    </w:p>
    <w:p w:rsidR="00690EB2" w:rsidRPr="00690EB2" w:rsidRDefault="00690EB2" w:rsidP="00B8016C">
      <w:pPr>
        <w:spacing w:after="0" w:line="240" w:lineRule="auto"/>
        <w:ind w:left="-567" w:right="-1" w:firstLine="1418"/>
        <w:jc w:val="both"/>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FF9C915" wp14:editId="0CA42657">
                <wp:simplePos x="0" y="0"/>
                <wp:positionH relativeFrom="column">
                  <wp:posOffset>1633855</wp:posOffset>
                </wp:positionH>
                <wp:positionV relativeFrom="paragraph">
                  <wp:posOffset>36195</wp:posOffset>
                </wp:positionV>
                <wp:extent cx="0" cy="941070"/>
                <wp:effectExtent l="0" t="0" r="19050"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
                        </a:xfrm>
                        <a:prstGeom prst="straightConnector1">
                          <a:avLst/>
                        </a:prstGeom>
                        <a:noFill/>
                        <a:ln w="12700" cmpd="sng">
                          <a:solidFill>
                            <a:srgbClr val="C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8.65pt;margin-top:2.85pt;width:0;height:7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" strokecolor="#c00000" strokeweight="1pt">
                <v:shadow color="#622423 [1605]" opacity=".5" offset="1pt"/>
              </v:shape>
            </w:pict>
          </mc:Fallback>
        </mc:AlternateContent>
      </w:r>
    </w:p>
    <w:p w:rsidR="00690EB2" w:rsidRPr="00690EB2" w:rsidRDefault="00690EB2" w:rsidP="00B8016C">
      <w:pPr>
        <w:spacing w:after="0" w:line="240" w:lineRule="auto"/>
        <w:ind w:left="-567" w:right="-1" w:firstLine="1418"/>
        <w:jc w:val="both"/>
        <w:rPr>
          <w:rFonts w:ascii="Times New Roman" w:eastAsia="Calibri" w:hAnsi="Times New Roman" w:cs="Times New Roman"/>
          <w:color w:val="7030A0"/>
          <w:sz w:val="20"/>
          <w:szCs w:val="20"/>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05F86D0" wp14:editId="3BC39DAC">
                <wp:simplePos x="0" y="0"/>
                <wp:positionH relativeFrom="column">
                  <wp:posOffset>3276600</wp:posOffset>
                </wp:positionH>
                <wp:positionV relativeFrom="paragraph">
                  <wp:posOffset>86360</wp:posOffset>
                </wp:positionV>
                <wp:extent cx="819785" cy="0"/>
                <wp:effectExtent l="13335" t="12700" r="5080"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58pt;margin-top:6.8pt;width:64.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"/>
            </w:pict>
          </mc:Fallback>
        </mc:AlternateContent>
      </w:r>
      <w:r w:rsidRPr="00690EB2">
        <w:rPr>
          <w:rFonts w:ascii="Times New Roman" w:eastAsia="Calibri" w:hAnsi="Times New Roman" w:cs="Times New Roman"/>
          <w:sz w:val="20"/>
          <w:szCs w:val="20"/>
        </w:rPr>
        <w:t xml:space="preserve">                                                          </w:t>
      </w:r>
      <w:r w:rsidRPr="00690EB2">
        <w:rPr>
          <w:rFonts w:ascii="Times New Roman" w:eastAsia="Calibri" w:hAnsi="Times New Roman" w:cs="Times New Roman"/>
          <w:color w:val="7030A0"/>
          <w:sz w:val="20"/>
          <w:szCs w:val="20"/>
        </w:rPr>
        <w:t>Спиновые ряды                           Единство</w:t>
      </w:r>
    </w:p>
    <w:p w:rsidR="00690EB2" w:rsidRPr="00690EB2" w:rsidRDefault="00690EB2" w:rsidP="00B8016C">
      <w:pPr>
        <w:spacing w:after="0" w:line="240" w:lineRule="auto"/>
        <w:ind w:left="-567" w:right="-1" w:firstLine="1418"/>
        <w:jc w:val="both"/>
        <w:rPr>
          <w:rFonts w:ascii="Times New Roman" w:eastAsia="Calibri" w:hAnsi="Times New Roman" w:cs="Times New Roman"/>
          <w:sz w:val="20"/>
          <w:szCs w:val="20"/>
        </w:rPr>
      </w:pPr>
    </w:p>
    <w:p w:rsidR="00690EB2" w:rsidRPr="00690EB2" w:rsidRDefault="00690EB2" w:rsidP="00B8016C">
      <w:pPr>
        <w:spacing w:after="0" w:line="240" w:lineRule="auto"/>
        <w:ind w:left="-567" w:right="-1" w:firstLine="1418"/>
        <w:jc w:val="both"/>
        <w:rPr>
          <w:rFonts w:ascii="Times New Roman" w:eastAsia="Calibri" w:hAnsi="Times New Roman" w:cs="Times New Roman"/>
          <w:sz w:val="20"/>
          <w:szCs w:val="20"/>
        </w:rPr>
      </w:pPr>
      <w:r>
        <w:rPr>
          <w:rFonts w:ascii="Times New Roman" w:eastAsia="Calibri" w:hAnsi="Times New Roman" w:cs="Times New Roman"/>
          <w:noProof/>
          <w:color w:val="C00000"/>
          <w:sz w:val="20"/>
          <w:szCs w:val="20"/>
          <w:lang w:eastAsia="ru-RU"/>
        </w:rPr>
        <mc:AlternateContent>
          <mc:Choice Requires="wps">
            <w:drawing>
              <wp:anchor distT="0" distB="0" distL="114300" distR="114300" simplePos="0" relativeHeight="251667456" behindDoc="0" locked="0" layoutInCell="1" allowOverlap="1" wp14:anchorId="5A84AD98" wp14:editId="2F047F74">
                <wp:simplePos x="0" y="0"/>
                <wp:positionH relativeFrom="column">
                  <wp:posOffset>1209040</wp:posOffset>
                </wp:positionH>
                <wp:positionV relativeFrom="paragraph">
                  <wp:posOffset>86995</wp:posOffset>
                </wp:positionV>
                <wp:extent cx="847090" cy="0"/>
                <wp:effectExtent l="0" t="0" r="1016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12700" cmpd="sng">
                          <a:solidFill>
                            <a:srgbClr val="C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5.2pt;margin-top:6.85pt;width:66.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" strokecolor="#c00000" strokeweight="1pt">
                <v:shadow color="#622423 [1605]" opacity=".5" offset="1pt"/>
              </v:shape>
            </w:pict>
          </mc:Fallback>
        </mc:AlternateContent>
      </w:r>
      <w:r w:rsidRPr="00690EB2">
        <w:rPr>
          <w:rFonts w:ascii="Times New Roman" w:eastAsia="Calibri" w:hAnsi="Times New Roman" w:cs="Times New Roman"/>
          <w:color w:val="C00000"/>
          <w:sz w:val="20"/>
          <w:szCs w:val="20"/>
        </w:rPr>
        <w:t>Управление</w:t>
      </w:r>
      <w:r w:rsidR="003C6497">
        <w:rPr>
          <w:rFonts w:ascii="Times New Roman" w:eastAsia="Calibri" w:hAnsi="Times New Roman" w:cs="Times New Roman"/>
          <w:color w:val="C00000"/>
          <w:sz w:val="20"/>
          <w:szCs w:val="20"/>
        </w:rPr>
        <w:t xml:space="preserve"> </w:t>
      </w:r>
      <w:r w:rsidRPr="00690EB2">
        <w:rPr>
          <w:rFonts w:ascii="Times New Roman" w:eastAsia="Calibri" w:hAnsi="Times New Roman" w:cs="Times New Roman"/>
          <w:sz w:val="20"/>
          <w:szCs w:val="20"/>
        </w:rPr>
        <w:t xml:space="preserve"> </w:t>
      </w:r>
      <w:r w:rsidR="003C6497">
        <w:rPr>
          <w:rFonts w:ascii="Times New Roman" w:eastAsia="Calibri" w:hAnsi="Times New Roman" w:cs="Times New Roman"/>
          <w:sz w:val="20"/>
          <w:szCs w:val="20"/>
        </w:rPr>
        <w:t xml:space="preserve"> </w:t>
      </w:r>
      <w:r w:rsidRPr="00690EB2">
        <w:rPr>
          <w:rFonts w:ascii="Times New Roman" w:eastAsia="Calibri" w:hAnsi="Times New Roman" w:cs="Times New Roman"/>
          <w:sz w:val="20"/>
          <w:szCs w:val="20"/>
        </w:rPr>
        <w:t xml:space="preserve">                          </w:t>
      </w:r>
      <w:r w:rsidRPr="00690EB2">
        <w:rPr>
          <w:rFonts w:ascii="Times New Roman" w:eastAsia="Calibri" w:hAnsi="Times New Roman" w:cs="Times New Roman"/>
          <w:color w:val="C00000"/>
          <w:sz w:val="20"/>
          <w:szCs w:val="20"/>
        </w:rPr>
        <w:t>Группа</w:t>
      </w:r>
    </w:p>
    <w:p w:rsidR="00690EB2" w:rsidRPr="00690EB2" w:rsidRDefault="00690EB2" w:rsidP="00B8016C">
      <w:pPr>
        <w:spacing w:after="0" w:line="240" w:lineRule="auto"/>
        <w:ind w:left="-567" w:right="-1" w:firstLine="1418"/>
        <w:jc w:val="both"/>
        <w:rPr>
          <w:rFonts w:ascii="Times New Roman" w:eastAsia="Calibri" w:hAnsi="Times New Roman" w:cs="Times New Roman"/>
          <w:sz w:val="20"/>
          <w:szCs w:val="20"/>
        </w:rPr>
      </w:pPr>
    </w:p>
    <w:p w:rsidR="00690EB2" w:rsidRPr="00690EB2" w:rsidRDefault="00690EB2" w:rsidP="00B8016C">
      <w:pPr>
        <w:spacing w:after="0" w:line="240" w:lineRule="auto"/>
        <w:ind w:left="-567" w:right="-1" w:firstLine="1418"/>
        <w:jc w:val="both"/>
        <w:rPr>
          <w:rFonts w:ascii="Times New Roman" w:eastAsia="Calibri" w:hAnsi="Times New Roman" w:cs="Times New Roman"/>
          <w:color w:val="7030A0"/>
          <w:sz w:val="20"/>
          <w:szCs w:val="20"/>
        </w:rPr>
      </w:pPr>
      <w:r w:rsidRPr="00690EB2">
        <w:rPr>
          <w:rFonts w:ascii="Times New Roman" w:eastAsia="Calibri" w:hAnsi="Times New Roman" w:cs="Times New Roman"/>
          <w:sz w:val="20"/>
          <w:szCs w:val="20"/>
        </w:rPr>
        <w:t xml:space="preserve">                                                                                               </w:t>
      </w:r>
      <w:r w:rsidRPr="00690EB2">
        <w:rPr>
          <w:rFonts w:ascii="Times New Roman" w:eastAsia="Calibri" w:hAnsi="Times New Roman" w:cs="Times New Roman"/>
          <w:color w:val="7030A0"/>
          <w:sz w:val="20"/>
          <w:szCs w:val="20"/>
        </w:rPr>
        <w:t>Дом</w:t>
      </w:r>
    </w:p>
    <w:p w:rsidR="00690EB2" w:rsidRPr="00690EB2" w:rsidRDefault="00690EB2" w:rsidP="00B8016C">
      <w:pPr>
        <w:spacing w:after="0" w:line="240" w:lineRule="auto"/>
        <w:ind w:left="-567" w:right="-1" w:firstLine="1418"/>
        <w:jc w:val="both"/>
        <w:rPr>
          <w:rFonts w:ascii="Times New Roman" w:eastAsia="Calibri" w:hAnsi="Times New Roman" w:cs="Times New Roman"/>
          <w:sz w:val="20"/>
          <w:szCs w:val="20"/>
        </w:rPr>
      </w:pPr>
    </w:p>
    <w:p w:rsidR="00690EB2" w:rsidRPr="00690EB2" w:rsidRDefault="00690EB2" w:rsidP="00B8016C">
      <w:pPr>
        <w:spacing w:after="0" w:line="240" w:lineRule="auto"/>
        <w:ind w:left="-567" w:right="-1" w:firstLine="1418"/>
        <w:jc w:val="both"/>
        <w:rPr>
          <w:rFonts w:ascii="Times New Roman" w:eastAsia="Calibri" w:hAnsi="Times New Roman" w:cs="Times New Roman"/>
          <w:sz w:val="20"/>
          <w:szCs w:val="20"/>
        </w:rPr>
      </w:pPr>
      <w:r w:rsidRPr="00690EB2">
        <w:rPr>
          <w:rFonts w:ascii="Times New Roman" w:eastAsia="Calibri" w:hAnsi="Times New Roman" w:cs="Times New Roman"/>
          <w:sz w:val="20"/>
          <w:szCs w:val="20"/>
        </w:rPr>
        <w:t xml:space="preserve">                             </w:t>
      </w:r>
      <w:r w:rsidRPr="00690EB2">
        <w:rPr>
          <w:rFonts w:ascii="Times New Roman" w:eastAsia="Calibri" w:hAnsi="Times New Roman" w:cs="Times New Roman"/>
          <w:color w:val="C00000"/>
          <w:sz w:val="20"/>
          <w:szCs w:val="20"/>
        </w:rPr>
        <w:t>Семья</w:t>
      </w:r>
      <w:r w:rsidRPr="00690EB2">
        <w:rPr>
          <w:rFonts w:ascii="Times New Roman" w:eastAsia="Calibri" w:hAnsi="Times New Roman" w:cs="Times New Roman"/>
          <w:sz w:val="20"/>
          <w:szCs w:val="20"/>
        </w:rPr>
        <w:t xml:space="preserve">                                           </w:t>
      </w:r>
      <w:r w:rsidRPr="00690EB2">
        <w:rPr>
          <w:rFonts w:ascii="Times New Roman" w:eastAsia="Calibri" w:hAnsi="Times New Roman" w:cs="Times New Roman"/>
          <w:b/>
          <w:color w:val="7030A0"/>
          <w:sz w:val="20"/>
          <w:szCs w:val="20"/>
        </w:rPr>
        <w:t>Глобальный Крест</w:t>
      </w:r>
    </w:p>
    <w:p w:rsidR="00690EB2" w:rsidRPr="00690EB2" w:rsidRDefault="00690EB2" w:rsidP="00B8016C">
      <w:pPr>
        <w:spacing w:after="0" w:line="240" w:lineRule="auto"/>
        <w:ind w:left="-567" w:right="-1" w:firstLine="1418"/>
        <w:jc w:val="both"/>
        <w:rPr>
          <w:rFonts w:ascii="Times New Roman" w:eastAsia="Times New Roman" w:hAnsi="Times New Roman" w:cs="Times New Roman"/>
          <w:sz w:val="24"/>
          <w:szCs w:val="24"/>
          <w:lang w:eastAsia="ru-RU"/>
        </w:rPr>
      </w:pPr>
    </w:p>
    <w:p w:rsidR="00690EB2" w:rsidRPr="00690EB2" w:rsidRDefault="00690EB2" w:rsidP="00B8016C">
      <w:pPr>
        <w:spacing w:after="0" w:line="240" w:lineRule="auto"/>
        <w:ind w:left="-567" w:right="-1" w:firstLine="1418"/>
        <w:contextualSpacing/>
        <w:jc w:val="both"/>
        <w:rPr>
          <w:rFonts w:ascii="Times New Roman" w:eastAsia="Times New Roman" w:hAnsi="Times New Roman" w:cs="Times New Roman"/>
          <w:b/>
          <w:color w:val="C00000"/>
          <w:sz w:val="20"/>
          <w:szCs w:val="20"/>
          <w:lang w:eastAsia="ru-RU"/>
        </w:rPr>
      </w:pP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b/>
          <w:color w:val="C00000"/>
          <w:sz w:val="20"/>
          <w:szCs w:val="20"/>
          <w:lang w:eastAsia="ru-RU"/>
        </w:rPr>
        <w:t>Планетарный Крест</w:t>
      </w:r>
    </w:p>
    <w:p w:rsidR="00690EB2" w:rsidRPr="00690EB2" w:rsidRDefault="00690EB2" w:rsidP="00B8016C">
      <w:pPr>
        <w:spacing w:after="0" w:line="240" w:lineRule="auto"/>
        <w:ind w:left="-567" w:right="-1" w:firstLine="1418"/>
        <w:contextualSpacing/>
        <w:jc w:val="both"/>
        <w:rPr>
          <w:rFonts w:ascii="Times New Roman" w:eastAsia="Times New Roman" w:hAnsi="Times New Roman" w:cs="Times New Roman"/>
          <w:sz w:val="24"/>
          <w:szCs w:val="24"/>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Мы делим чётко Планетарный Крест и Глобальный Крест. Первый крест, который слева и ниже – Планетарный. А второй, вот такой вот (да?) и сверху называется, Глобальный.</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Значит, Глобальный крест, это здесь </w:t>
      </w:r>
      <w:r w:rsidRPr="00690EB2">
        <w:rPr>
          <w:rFonts w:ascii="Times New Roman" w:eastAsia="Times New Roman" w:hAnsi="Times New Roman" w:cs="Times New Roman"/>
          <w:i/>
          <w:sz w:val="24"/>
          <w:szCs w:val="24"/>
          <w:lang w:eastAsia="ru-RU"/>
        </w:rPr>
        <w:t>(пишет)</w:t>
      </w:r>
      <w:r w:rsidRPr="00690EB2">
        <w:rPr>
          <w:rFonts w:ascii="Times New Roman" w:eastAsia="Times New Roman" w:hAnsi="Times New Roman" w:cs="Times New Roman"/>
          <w:sz w:val="24"/>
          <w:szCs w:val="24"/>
          <w:lang w:eastAsia="ru-RU"/>
        </w:rPr>
        <w:t xml:space="preserve"> – </w:t>
      </w:r>
      <w:r w:rsidRPr="00690EB2">
        <w:rPr>
          <w:rFonts w:ascii="Times New Roman" w:eastAsia="Times New Roman" w:hAnsi="Times New Roman" w:cs="Times New Roman"/>
          <w:b/>
          <w:i/>
          <w:sz w:val="24"/>
          <w:szCs w:val="24"/>
          <w:lang w:eastAsia="ru-RU"/>
        </w:rPr>
        <w:t>Конфедерация</w:t>
      </w:r>
      <w:r w:rsidRPr="00690EB2">
        <w:rPr>
          <w:rFonts w:ascii="Times New Roman" w:eastAsia="Times New Roman" w:hAnsi="Times New Roman" w:cs="Times New Roman"/>
          <w:sz w:val="24"/>
          <w:szCs w:val="24"/>
          <w:lang w:eastAsia="ru-RU"/>
        </w:rPr>
        <w:t>. Во что должно вылиться любое общество, если взять глобально? – В конфедеративное устройство, где каждая группа, общественная организация или любая организация имеет (да?) своё право роста, но по определённым общим законам. Конфедеративное устройство, называется. Не федеративное, а конфедеративное – это разные вещи. Ну, почитайте в юриспруденции, там это хорошо расписано.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Соответственно, здесь возникает такое понятие, как </w:t>
      </w:r>
      <w:r w:rsidRPr="00690EB2">
        <w:rPr>
          <w:rFonts w:ascii="Times New Roman" w:eastAsia="Times New Roman" w:hAnsi="Times New Roman" w:cs="Times New Roman"/>
          <w:b/>
          <w:i/>
          <w:sz w:val="24"/>
          <w:szCs w:val="24"/>
          <w:lang w:eastAsia="ru-RU"/>
        </w:rPr>
        <w:t>Дом</w:t>
      </w:r>
      <w:r w:rsidRPr="00690EB2">
        <w:rPr>
          <w:rFonts w:ascii="Times New Roman" w:eastAsia="Times New Roman" w:hAnsi="Times New Roman" w:cs="Times New Roman"/>
          <w:sz w:val="24"/>
          <w:szCs w:val="24"/>
          <w:lang w:eastAsia="ru-RU"/>
        </w:rPr>
        <w:t xml:space="preserve">. Семья... Общество растёт Кон…, а Семья выражает Дом. Это не Дом Отца, который был на четвёртый Ступени, это тот Дом, который создаёт семья, или который вы создаёте для жизни не только здесь, а во многих этих… Это не Дом Отца, это конкретное… и не жилище. Это всё, что вы из себя, вокруг себя, выражаете. Это как бы прообраз Дома человека, да? Только, если вы живёте в семье, у вас синтезируется несколько Домов: ваш, жены или мужа, детей, родителей (да?) и в синтезе появляется понятие «Дом». Но при этом, этот Дом вы за собой постоянно, извините, носите. Вы сейчас сюда пришли, – вы вошли в Дом с одной стороны нашей Школы, как ученики (да?) с другой стороны, вы с собой принесли все ваши связи вашего Дома (да?) с родителями, </w:t>
      </w:r>
      <w:r w:rsidRPr="00690EB2">
        <w:rPr>
          <w:rFonts w:ascii="Times New Roman" w:eastAsia="Times New Roman" w:hAnsi="Times New Roman" w:cs="Times New Roman"/>
          <w:sz w:val="24"/>
          <w:szCs w:val="24"/>
          <w:lang w:eastAsia="ru-RU"/>
        </w:rPr>
        <w:lastRenderedPageBreak/>
        <w:t>друзьями, жёнами-мужьями, детьми, так далее. И через ваш рост это сказывается на них в том числе, сознательно, или бессознательно. И они на вас сказываются. Помнить об этом надо. Но привязываться к этому не надо. Я уже на второй Ступени отвечал, помните, там, когда… что вы влияете, вы помогаете. Даже если это не замечают, вы должны об этом помнить.</w:t>
      </w: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Естественно, вот здесь, Групповой рост идёт к </w:t>
      </w:r>
      <w:r w:rsidRPr="00690EB2">
        <w:rPr>
          <w:rFonts w:ascii="Times New Roman" w:eastAsia="Times New Roman" w:hAnsi="Times New Roman" w:cs="Times New Roman"/>
          <w:b/>
          <w:i/>
          <w:sz w:val="24"/>
          <w:szCs w:val="24"/>
          <w:lang w:eastAsia="ru-RU"/>
        </w:rPr>
        <w:t>Единству</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(пишет).</w:t>
      </w:r>
      <w:r w:rsidRPr="00690EB2">
        <w:rPr>
          <w:rFonts w:ascii="Times New Roman" w:eastAsia="Times New Roman" w:hAnsi="Times New Roman" w:cs="Times New Roman"/>
          <w:sz w:val="24"/>
          <w:szCs w:val="24"/>
          <w:lang w:eastAsia="ru-RU"/>
        </w:rPr>
        <w:t xml:space="preserve"> Единству. Здесь, вспомните, «в Духе мы едины». Вспомнили? Что должна выражать любая группа? – Единство Духа в себе. Ну, как в армии, помните, когда в атаку поднимали: «Мы едины Духом там. За Ленина, за партию, за Сталина». То есть, звали единством Духа. Вот этот постоянный зов </w:t>
      </w:r>
      <w:r w:rsidRPr="00690EB2">
        <w:rPr>
          <w:rFonts w:ascii="Times New Roman" w:eastAsia="Times New Roman" w:hAnsi="Times New Roman" w:cs="Times New Roman"/>
          <w:spacing w:val="20"/>
          <w:sz w:val="24"/>
          <w:szCs w:val="24"/>
          <w:lang w:eastAsia="ru-RU"/>
        </w:rPr>
        <w:t>Единства</w:t>
      </w:r>
      <w:r w:rsidRPr="00690EB2">
        <w:rPr>
          <w:rFonts w:ascii="Times New Roman" w:eastAsia="Times New Roman" w:hAnsi="Times New Roman" w:cs="Times New Roman"/>
          <w:sz w:val="24"/>
          <w:szCs w:val="24"/>
          <w:lang w:eastAsia="ru-RU"/>
        </w:rPr>
        <w:t xml:space="preserve"> внутри вас… Помните, у нас Солнечный Отец Единый. Вот этот зов Солнечного Отца Единства внутри вас</w:t>
      </w:r>
      <w:r w:rsidR="00A7246A">
        <w:rPr>
          <w:rFonts w:ascii="Times New Roman" w:eastAsia="Times New Roman" w:hAnsi="Times New Roman" w:cs="Times New Roman"/>
          <w:sz w:val="24"/>
          <w:szCs w:val="24"/>
          <w:lang w:eastAsia="ru-RU"/>
        </w:rPr>
        <w:t>,</w:t>
      </w:r>
      <w:r w:rsidRPr="00690EB2">
        <w:rPr>
          <w:rFonts w:ascii="Times New Roman" w:eastAsia="Times New Roman" w:hAnsi="Times New Roman" w:cs="Times New Roman"/>
          <w:sz w:val="24"/>
          <w:szCs w:val="24"/>
          <w:lang w:eastAsia="ru-RU"/>
        </w:rPr>
        <w:t xml:space="preserve"> должен в итоге срабатывать в каждой группе, в любой. И истинная группа проверяется Единством </w:t>
      </w:r>
      <w:r w:rsidRPr="00690EB2">
        <w:rPr>
          <w:rFonts w:ascii="Times New Roman" w:eastAsia="Times New Roman" w:hAnsi="Times New Roman" w:cs="Times New Roman"/>
          <w:spacing w:val="20"/>
          <w:sz w:val="24"/>
          <w:szCs w:val="24"/>
          <w:lang w:eastAsia="ru-RU"/>
        </w:rPr>
        <w:t>Духа</w:t>
      </w:r>
      <w:r w:rsidRPr="00690EB2">
        <w:rPr>
          <w:rFonts w:ascii="Times New Roman" w:eastAsia="Times New Roman" w:hAnsi="Times New Roman" w:cs="Times New Roman"/>
          <w:sz w:val="24"/>
          <w:szCs w:val="24"/>
          <w:lang w:eastAsia="ru-RU"/>
        </w:rPr>
        <w:t>. Ни тела, ни сбора, ни Души, ни Разума, ни Сознания, а Духа Атмического плана. Единым волевым действием. Вот поэтому наша группа в Школе находится на седьмой Ступени. Седьмое тело, Атма – Воля. А Седьмая Ступень – это и есть Дух. Кстати, это и есть Огонь Святого Духа, он оттуда идёт, с седьмой Ступени. С Лотоса Сердечного или с Луча Духовной Воли. Каждому своё качество. Если в Тело – то с Луча, если в Сердце – то с Лотоса. Услышали? И вот здесь это начинает развёртываться, с третьей Ступени.</w:t>
      </w: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Ну, и очень сложное понятие, которое мы сами долго, где-то полчаса в нём разбирались, чтоб найти адекватное выражение. Потому что слов в нашем языке для этого понятия уже нету, не хватает. Это </w:t>
      </w:r>
      <w:r w:rsidRPr="00690EB2">
        <w:rPr>
          <w:rFonts w:ascii="Times New Roman" w:eastAsia="Times New Roman" w:hAnsi="Times New Roman" w:cs="Times New Roman"/>
          <w:b/>
          <w:i/>
          <w:sz w:val="24"/>
          <w:szCs w:val="24"/>
          <w:lang w:eastAsia="ru-RU"/>
        </w:rPr>
        <w:t>Сп́иновые ряды</w:t>
      </w:r>
      <w:r w:rsidRPr="00690EB2">
        <w:rPr>
          <w:rFonts w:ascii="Times New Roman" w:eastAsia="Times New Roman" w:hAnsi="Times New Roman" w:cs="Times New Roman"/>
          <w:sz w:val="24"/>
          <w:szCs w:val="24"/>
          <w:lang w:eastAsia="ru-RU"/>
        </w:rPr>
        <w:t xml:space="preserve">, Спин. Это такой вихревой выход. Это вращение электрона вокруг оси, только не круговое, а с </w:t>
      </w:r>
      <w:r w:rsidRPr="00690EB2">
        <w:rPr>
          <w:rFonts w:ascii="Times New Roman" w:eastAsia="Times New Roman" w:hAnsi="Times New Roman" w:cs="Times New Roman"/>
          <w:spacing w:val="20"/>
          <w:sz w:val="24"/>
          <w:szCs w:val="24"/>
          <w:lang w:eastAsia="ru-RU"/>
        </w:rPr>
        <w:t>выходом</w:t>
      </w:r>
      <w:r w:rsidRPr="00690EB2">
        <w:rPr>
          <w:rFonts w:ascii="Times New Roman" w:eastAsia="Times New Roman" w:hAnsi="Times New Roman" w:cs="Times New Roman"/>
          <w:sz w:val="24"/>
          <w:szCs w:val="24"/>
          <w:lang w:eastAsia="ru-RU"/>
        </w:rPr>
        <w:t xml:space="preserve"> из этой оси, увидели? Спин. Спин – это резкое вращение (да?) которое не входит во вращение, а выводит в какую-то высшую точку. Но не обязательно по спирали.</w:t>
      </w: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Спиновые ряды </w:t>
      </w:r>
      <w:r w:rsidRPr="00690EB2">
        <w:rPr>
          <w:rFonts w:ascii="Times New Roman" w:eastAsia="Times New Roman" w:hAnsi="Times New Roman" w:cs="Times New Roman"/>
          <w:i/>
          <w:sz w:val="24"/>
          <w:szCs w:val="24"/>
          <w:lang w:eastAsia="ru-RU"/>
        </w:rPr>
        <w:t xml:space="preserve">(пишет). </w:t>
      </w:r>
      <w:r w:rsidRPr="00690EB2">
        <w:rPr>
          <w:rFonts w:ascii="Times New Roman" w:eastAsia="Times New Roman" w:hAnsi="Times New Roman" w:cs="Times New Roman"/>
          <w:sz w:val="24"/>
          <w:szCs w:val="24"/>
          <w:lang w:eastAsia="ru-RU"/>
        </w:rPr>
        <w:t>А ряды… Ну, можете примерно биологию вспомнить, да? Есть ряды таксономические. Вот у нас был ещё один из вариантов – спиновая таксономия. То есть, таксономия – это вот это «девять на девять», что вы знаете в Школе нашей, да? Таксономические ряды. А Спины – это то, что внутри возникает, чтоб сложилось то или иное понятие внутри этого квадратика. Но Учитель сказал: «Таксономия – это немного громоздко для третьего уровня». Таксономия – это выражение пятого уровня. На третий – это слишком, ну, высоко, а вот «спиновые ряды» на третьем…</w:t>
      </w: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Так вот, Система Управления в будущем – это уметь так создать ситуацию, чтобы она, начав круг, вошла в вершинную точку. Но при этом, это будет не одна ситуация, а многомерность. Таких спинов будет, допустим, восемь. Все они вышли в одну высокую точку, как рядами своими, а потом все эти восемь высоких точек сложились в одно чёткое итоговое управленческое действие. Причём, отдельные Спины не замечают и не знают, что делают соседние. Этим управление занимается. Ну, примерная объяснялка.</w:t>
      </w:r>
    </w:p>
    <w:p w:rsidR="00690EB2" w:rsidRPr="00690EB2" w:rsidRDefault="00690EB2" w:rsidP="00555CE9">
      <w:pPr>
        <w:tabs>
          <w:tab w:val="left" w:pos="9072"/>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Кто не занимался управлением, при всём уважении к вам, я это не объясню. Но к этому надо стремиться в работе с группами, со школами (со своими), с направлениями. Что это значит? Ведь каждый человек, к вам приходящий – это отдельный (что?) Спин, отдельная вращающаяся Душа. У них свои ряды, вертикальные, свои тела (да?) свои сердца. Уметь вот эти точки их высших достижений сложить между собой в единство группы (да?) и есть </w:t>
      </w:r>
      <w:r w:rsidRPr="00690EB2">
        <w:rPr>
          <w:rFonts w:ascii="Times New Roman" w:eastAsia="Times New Roman" w:hAnsi="Times New Roman" w:cs="Times New Roman"/>
          <w:spacing w:val="20"/>
          <w:sz w:val="24"/>
          <w:szCs w:val="24"/>
          <w:lang w:eastAsia="ru-RU"/>
        </w:rPr>
        <w:t>высшее мастерство управления</w:t>
      </w:r>
      <w:r w:rsidRPr="00690EB2">
        <w:rPr>
          <w:rFonts w:ascii="Times New Roman" w:eastAsia="Times New Roman" w:hAnsi="Times New Roman" w:cs="Times New Roman"/>
          <w:sz w:val="24"/>
          <w:szCs w:val="24"/>
          <w:lang w:eastAsia="ru-RU"/>
        </w:rPr>
        <w:t>. Все это услышали?</w:t>
      </w:r>
    </w:p>
    <w:p w:rsidR="00690EB2" w:rsidRPr="00690EB2" w:rsidRDefault="00690EB2" w:rsidP="00555CE9">
      <w:pPr>
        <w:tabs>
          <w:tab w:val="left" w:pos="7513"/>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Кто не понял то, что я сейчас говорил, вы извините, я сейчас говорил как директор, как менеджер, то ест, вот как бы для тех, кто обладает соответствующими навыками и возможностями. Или, кто имеет соответствующую… Тут уже нужна теоретическая подготовка, это всё-таки глобальный масштаб.</w:t>
      </w:r>
    </w:p>
    <w:p w:rsidR="00690EB2" w:rsidRPr="00690EB2" w:rsidRDefault="00690EB2" w:rsidP="00555CE9">
      <w:pPr>
        <w:tabs>
          <w:tab w:val="left" w:pos="7513"/>
        </w:tabs>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tabs>
          <w:tab w:val="left" w:pos="7513"/>
        </w:tabs>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Но парадокс заключается в том, что это ваши восемь секторов. Это то, чем должен будет заниматься 3-й Файв, и никакой другой Файв этим заниматься не будет. Кроме отделений 3-го Файва во всех других Файвах. Но центральные наработки вот этих областей жизни будут </w:t>
      </w:r>
      <w:r w:rsidRPr="00690EB2">
        <w:rPr>
          <w:rFonts w:ascii="Times New Roman" w:eastAsia="Times New Roman" w:hAnsi="Times New Roman" w:cs="Times New Roman"/>
          <w:sz w:val="24"/>
          <w:szCs w:val="24"/>
          <w:lang w:eastAsia="ru-RU"/>
        </w:rPr>
        <w:lastRenderedPageBreak/>
        <w:t xml:space="preserve">здесь, когда Файв возожжётся. Вернее, когда здесь простроится Институт 3-го Файва – </w:t>
      </w:r>
      <w:r w:rsidR="00B8016C">
        <w:rPr>
          <w:rFonts w:ascii="Times New Roman" w:eastAsia="Times New Roman" w:hAnsi="Times New Roman" w:cs="Times New Roman"/>
          <w:sz w:val="24"/>
          <w:szCs w:val="24"/>
          <w:lang w:eastAsia="ru-RU"/>
        </w:rPr>
        <w:t>в</w:t>
      </w:r>
      <w:r w:rsidRPr="00690EB2">
        <w:rPr>
          <w:rFonts w:ascii="Times New Roman" w:eastAsia="Times New Roman" w:hAnsi="Times New Roman" w:cs="Times New Roman"/>
          <w:sz w:val="24"/>
          <w:szCs w:val="24"/>
          <w:lang w:eastAsia="ru-RU"/>
        </w:rPr>
        <w:t>осемь секторов Института. Все это услышали?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 Учителя к этому уже готовят. Ну, допустим, есть уже люди, которые с Семьей пытаются работать. В Северской, да? Ну, и твоя подруга. А что думаешь, новорождённые – это не к семье относится? Ещё как относится. Есть, которые Группы простраивают и Единство простраивают. Почему нас так колошматит – мы проверяем нашу Общественность и Конфедеративность или толерантность ко всем другим группам. Нас на это тоже проверяют, иначе Файв не выстоит. Ну, о Спиновых рядах я пока не говорю, потому что это сложная вещь. Но в системе управления нас тоже проверяют, как сложится Файв, и как он будет управлять.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Поэтому, цель 3-го Файва – не что-то такое абстрактное, а вот эти восемь позиций.</w:t>
      </w:r>
    </w:p>
    <w:p w:rsidR="00690EB2" w:rsidRPr="00690EB2" w:rsidRDefault="00690EB2" w:rsidP="00555CE9">
      <w:pPr>
        <w:pStyle w:val="2"/>
        <w:ind w:left="-567" w:right="-1"/>
        <w:rPr>
          <w:rFonts w:eastAsia="Times New Roman"/>
          <w:lang w:eastAsia="ru-RU"/>
        </w:rPr>
      </w:pPr>
      <w:bookmarkStart w:id="239" w:name="_Toc31659096"/>
      <w:bookmarkStart w:id="240" w:name="_Toc31661334"/>
      <w:r w:rsidRPr="00690EB2">
        <w:rPr>
          <w:rFonts w:eastAsia="Times New Roman"/>
          <w:lang w:eastAsia="ru-RU"/>
        </w:rPr>
        <w:t xml:space="preserve">Законы </w:t>
      </w:r>
      <w:r w:rsidRPr="00132FC9">
        <w:t>Ученичества</w:t>
      </w:r>
      <w:bookmarkEnd w:id="239"/>
      <w:bookmarkEnd w:id="240"/>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и последнее, что по теме мы должны вам рассказать, это Законы Ученичества.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Значит, есть два варианта.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Значит, есть вот такая лекция, я её отксероксил для вас, но я её не буду комментировать: «Правила Иерархического Ученичества в новую эпоху». Она опубликована в первом (не помню) или во втором сборнике. По-моему, во втором. Такие маленькие тоненькие сборнички у нас были. Вот здесь, я вижу есть.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Виталий обращается к сидящему в зале: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У тебя не осталось? Ну, не осталось, если что, привезём потом.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Они есть, если что, их можно, кстати, в Севастополе заказать, там где-то остатки есть их.</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i/>
          <w:sz w:val="24"/>
          <w:szCs w:val="24"/>
          <w:lang w:eastAsia="ru-RU"/>
        </w:rPr>
        <w:t>Из зала</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Есть.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Есть. И вот здесь вы, пожалуйста, прочитайте вот эти все законы.</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Хотите, листик оставлю, но тут плохой ксерокс. Я думаю, вы сделаете себе сами. Вот тут эта книжечка есть.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Значит, об этом я рассказывал там, в Москве на семинаре, в Питере. Уже информации в Школе есть, даже на 3-й Ступени московской, я думаю, это вы можете прочесть. Поэтому, я это не комментирую, эта информация в Школе гуляет.</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Я лучше вам расскажу </w:t>
      </w:r>
      <w:r w:rsidRPr="00690EB2">
        <w:rPr>
          <w:rFonts w:ascii="Times New Roman" w:eastAsia="Times New Roman" w:hAnsi="Times New Roman" w:cs="Times New Roman"/>
          <w:spacing w:val="20"/>
          <w:sz w:val="24"/>
          <w:szCs w:val="24"/>
          <w:lang w:eastAsia="ru-RU"/>
        </w:rPr>
        <w:t>новые</w:t>
      </w:r>
      <w:r w:rsidRPr="00690EB2">
        <w:rPr>
          <w:rFonts w:ascii="Times New Roman" w:eastAsia="Times New Roman" w:hAnsi="Times New Roman" w:cs="Times New Roman"/>
          <w:sz w:val="24"/>
          <w:szCs w:val="24"/>
          <w:lang w:eastAsia="ru-RU"/>
        </w:rPr>
        <w:t xml:space="preserve"> законы, которые в Краснодаре здесь Учитель утвердил день назад. Они в чём-то повторяют эти, но они </w:t>
      </w:r>
      <w:r w:rsidRPr="00690EB2">
        <w:rPr>
          <w:rFonts w:ascii="Times New Roman" w:eastAsia="Times New Roman" w:hAnsi="Times New Roman" w:cs="Times New Roman"/>
          <w:spacing w:val="20"/>
          <w:sz w:val="24"/>
          <w:szCs w:val="24"/>
          <w:lang w:eastAsia="ru-RU"/>
        </w:rPr>
        <w:t>новые</w:t>
      </w:r>
      <w:r w:rsidRPr="00690EB2">
        <w:rPr>
          <w:rFonts w:ascii="Times New Roman" w:eastAsia="Times New Roman" w:hAnsi="Times New Roman" w:cs="Times New Roman"/>
          <w:sz w:val="24"/>
          <w:szCs w:val="24"/>
          <w:lang w:eastAsia="ru-RU"/>
        </w:rPr>
        <w:t>, с учётом новых возможностей. Услышали?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Единственное, что вот здесь – «Правила Иерархического Ученичества», вслушайтесь, есть семь законов Ученика Иерархии. Я их просто назову, а вы подумайте, чтобы быть Учеником Иерархии, чем нужно обладать </w:t>
      </w:r>
      <w:r w:rsidRPr="00690EB2">
        <w:rPr>
          <w:rFonts w:ascii="Times New Roman" w:eastAsia="Times New Roman" w:hAnsi="Times New Roman" w:cs="Times New Roman"/>
          <w:spacing w:val="20"/>
          <w:sz w:val="24"/>
          <w:szCs w:val="24"/>
          <w:lang w:eastAsia="ru-RU"/>
        </w:rPr>
        <w:t>постоянно</w:t>
      </w:r>
      <w:r w:rsidRPr="00690EB2">
        <w:rPr>
          <w:rFonts w:ascii="Times New Roman" w:eastAsia="Times New Roman" w:hAnsi="Times New Roman" w:cs="Times New Roman"/>
          <w:sz w:val="24"/>
          <w:szCs w:val="24"/>
          <w:lang w:eastAsia="ru-RU"/>
        </w:rPr>
        <w:t>?</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1-й закон. </w:t>
      </w:r>
      <w:r w:rsidRPr="00690EB2">
        <w:rPr>
          <w:rFonts w:ascii="Times New Roman" w:eastAsia="Times New Roman" w:hAnsi="Times New Roman" w:cs="Times New Roman"/>
          <w:b/>
          <w:i/>
          <w:sz w:val="24"/>
          <w:szCs w:val="24"/>
          <w:lang w:eastAsia="ru-RU"/>
        </w:rPr>
        <w:t>Устремлённость.</w:t>
      </w:r>
      <w:r w:rsidRPr="00690EB2">
        <w:rPr>
          <w:rFonts w:ascii="Times New Roman" w:eastAsia="Times New Roman" w:hAnsi="Times New Roman" w:cs="Times New Roman"/>
          <w:sz w:val="24"/>
          <w:szCs w:val="24"/>
          <w:lang w:eastAsia="ru-RU"/>
        </w:rPr>
        <w:t xml:space="preserve"> Ну, мы комментируем – собранность воли, силы, упорства. Устремлённость! Усилие, сюда же.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2-й закон. </w:t>
      </w:r>
      <w:r w:rsidRPr="00690EB2">
        <w:rPr>
          <w:rFonts w:ascii="Times New Roman" w:eastAsia="Times New Roman" w:hAnsi="Times New Roman" w:cs="Times New Roman"/>
          <w:b/>
          <w:i/>
          <w:sz w:val="24"/>
          <w:szCs w:val="24"/>
          <w:lang w:eastAsia="ru-RU"/>
        </w:rPr>
        <w:t>Готовность</w:t>
      </w:r>
      <w:r w:rsidRPr="00690EB2">
        <w:rPr>
          <w:rFonts w:ascii="Times New Roman" w:eastAsia="Times New Roman" w:hAnsi="Times New Roman" w:cs="Times New Roman"/>
          <w:sz w:val="24"/>
          <w:szCs w:val="24"/>
          <w:lang w:eastAsia="ru-RU"/>
        </w:rPr>
        <w:t>. Что такое готовность? Ну, готовность – эволюционировать, действовать по-новому, действовать вариативно, действовать свободно – непривязанность. Готовность.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3-й закон </w:t>
      </w:r>
      <w:r w:rsidRPr="00690EB2">
        <w:rPr>
          <w:rFonts w:ascii="Times New Roman" w:eastAsia="Times New Roman" w:hAnsi="Times New Roman" w:cs="Times New Roman"/>
          <w:b/>
          <w:i/>
          <w:sz w:val="24"/>
          <w:szCs w:val="24"/>
          <w:lang w:eastAsia="ru-RU"/>
        </w:rPr>
        <w:t>Открытость</w:t>
      </w:r>
      <w:r w:rsidRPr="00690EB2">
        <w:rPr>
          <w:rFonts w:ascii="Times New Roman" w:eastAsia="Times New Roman" w:hAnsi="Times New Roman" w:cs="Times New Roman"/>
          <w:sz w:val="24"/>
          <w:szCs w:val="24"/>
          <w:lang w:eastAsia="ru-RU"/>
        </w:rPr>
        <w:t>. Открытость сердца, открытость души, разума, тела – во всём открытость. Нам пришла новая информация, – мы вам тут же отдаем её. Ну, по сознанию, но открытость.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4-й закон. </w:t>
      </w:r>
      <w:r w:rsidRPr="00690EB2">
        <w:rPr>
          <w:rFonts w:ascii="Times New Roman" w:eastAsia="Times New Roman" w:hAnsi="Times New Roman" w:cs="Times New Roman"/>
          <w:b/>
          <w:i/>
          <w:sz w:val="24"/>
          <w:szCs w:val="24"/>
          <w:lang w:eastAsia="ru-RU"/>
        </w:rPr>
        <w:t>Толерантность</w:t>
      </w:r>
      <w:r w:rsidRPr="00690EB2">
        <w:rPr>
          <w:rFonts w:ascii="Times New Roman" w:eastAsia="Times New Roman" w:hAnsi="Times New Roman" w:cs="Times New Roman"/>
          <w:sz w:val="24"/>
          <w:szCs w:val="24"/>
          <w:lang w:eastAsia="ru-RU"/>
        </w:rPr>
        <w:t xml:space="preserve">. Ну, мы это расшифровали вот здесь, как </w:t>
      </w:r>
      <w:r w:rsidRPr="00690EB2">
        <w:rPr>
          <w:rFonts w:ascii="Times New Roman" w:eastAsia="Times New Roman" w:hAnsi="Times New Roman" w:cs="Times New Roman"/>
          <w:b/>
          <w:i/>
          <w:sz w:val="24"/>
          <w:szCs w:val="24"/>
          <w:lang w:eastAsia="ru-RU"/>
        </w:rPr>
        <w:t>Иерархическая гармония восприятия</w:t>
      </w:r>
      <w:r w:rsidRPr="00690EB2">
        <w:rPr>
          <w:rFonts w:ascii="Times New Roman" w:eastAsia="Times New Roman" w:hAnsi="Times New Roman" w:cs="Times New Roman"/>
          <w:sz w:val="24"/>
          <w:szCs w:val="24"/>
          <w:lang w:eastAsia="ru-RU"/>
        </w:rPr>
        <w:t>. Что это значит? Мы видим так, и мы идём так, как мы видим. Но сосед может видеть по-другому. И он имеет право видеть и идти так, как он считает нужным. Слышали? Или соседка. И мы не вправе укорять ей, или указывать, как ей идти. Если она сама не спросит. И все соседские конфликты прекращаются. А если они остаются – у нас не хватает чего? Толерантности. Если мы возмущаемся и спрашиваем, а почему один то сказал, другой – то, или другая – третье... Извините, они имели право сказать, у них своя свободная воля! Закон толерантности. Он сказал то, он сказал то. А ты выбирай, чё тебе надо, и говори то, что ты считаешь нужным. Увидели? И тогда все конфликты у истинных Учеников исчезают. А не у истинных Учеников – о-о-о! «А он сказал… А я сказала… У-у! Как скажу!!!» Всё!</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5-й закон.</w:t>
      </w:r>
      <w:r w:rsidRPr="00690EB2">
        <w:rPr>
          <w:rFonts w:ascii="Times New Roman" w:eastAsia="Times New Roman" w:hAnsi="Times New Roman" w:cs="Times New Roman"/>
          <w:i/>
          <w:sz w:val="24"/>
          <w:szCs w:val="24"/>
          <w:lang w:eastAsia="ru-RU"/>
        </w:rPr>
        <w:t xml:space="preserve"> </w:t>
      </w:r>
      <w:r w:rsidRPr="00690EB2">
        <w:rPr>
          <w:rFonts w:ascii="Times New Roman" w:eastAsia="Times New Roman" w:hAnsi="Times New Roman" w:cs="Times New Roman"/>
          <w:b/>
          <w:sz w:val="24"/>
          <w:szCs w:val="24"/>
          <w:lang w:eastAsia="ru-RU"/>
        </w:rPr>
        <w:t>Т</w:t>
      </w:r>
      <w:r w:rsidRPr="00690EB2">
        <w:rPr>
          <w:rFonts w:ascii="Times New Roman" w:eastAsia="Times New Roman" w:hAnsi="Times New Roman" w:cs="Times New Roman"/>
          <w:b/>
          <w:i/>
          <w:sz w:val="24"/>
          <w:szCs w:val="24"/>
          <w:lang w:eastAsia="ru-RU"/>
        </w:rPr>
        <w:t>вёрдость</w:t>
      </w:r>
      <w:r w:rsidRPr="00690EB2">
        <w:rPr>
          <w:rFonts w:ascii="Times New Roman" w:eastAsia="Times New Roman" w:hAnsi="Times New Roman" w:cs="Times New Roman"/>
          <w:sz w:val="24"/>
          <w:szCs w:val="24"/>
          <w:lang w:eastAsia="ru-RU"/>
        </w:rPr>
        <w:t xml:space="preserve">. И вот тут возникает 5-й закон – Твёрдость. И твёрдость – такое сложно … Ну что, мы должны быть твёрдые и каменные, что ли? Нет, твёрдость – это </w:t>
      </w:r>
      <w:r w:rsidRPr="00690EB2">
        <w:rPr>
          <w:rFonts w:ascii="Times New Roman" w:eastAsia="Times New Roman" w:hAnsi="Times New Roman" w:cs="Times New Roman"/>
          <w:b/>
          <w:i/>
          <w:sz w:val="24"/>
          <w:szCs w:val="24"/>
          <w:lang w:eastAsia="ru-RU"/>
        </w:rPr>
        <w:t>устойчивость и непоколебимость на Пути</w:t>
      </w:r>
      <w:r w:rsidRPr="00690EB2">
        <w:rPr>
          <w:rFonts w:ascii="Times New Roman" w:eastAsia="Times New Roman" w:hAnsi="Times New Roman" w:cs="Times New Roman"/>
          <w:sz w:val="24"/>
          <w:szCs w:val="24"/>
          <w:lang w:eastAsia="ru-RU"/>
        </w:rPr>
        <w:t xml:space="preserve">. Вы Ученик? Ведь вас могут сбить словом даже, с Пути. Вы будете идти правильно, но словом… Вот здесь </w:t>
      </w:r>
      <w:r w:rsidRPr="00690EB2">
        <w:rPr>
          <w:rFonts w:ascii="Times New Roman" w:eastAsia="Times New Roman" w:hAnsi="Times New Roman" w:cs="Times New Roman"/>
          <w:spacing w:val="20"/>
          <w:sz w:val="24"/>
          <w:szCs w:val="24"/>
          <w:lang w:eastAsia="ru-RU"/>
        </w:rPr>
        <w:t>бескомпромиссность</w:t>
      </w:r>
      <w:r w:rsidRPr="00690EB2">
        <w:rPr>
          <w:rFonts w:ascii="Times New Roman" w:eastAsia="Times New Roman" w:hAnsi="Times New Roman" w:cs="Times New Roman"/>
          <w:sz w:val="24"/>
          <w:szCs w:val="24"/>
          <w:lang w:eastAsia="ru-RU"/>
        </w:rPr>
        <w:t>. Вот когда я говорил о бескомпромиссности – это к Твёрдости. Если я знаю, что Учитель мне сказал правду, и я это проверил – сомневайся, не сомневайся, – я исполню то, что сказал Учитель. Если я не исполню, это будет уже моя проверка, как Ученика. Если я даже не исполню правильно это – то же, понятно, да? Но это уже качество. А Твёрдость – это если, знаете такое, закон есть закон. «Платон мне друг, но истина дороже» – это из этого. Истина всегда истинна, независимо от того, кто, что по этому поводу думает. Вот это – Твёрдость.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6-й закон. </w:t>
      </w:r>
      <w:r w:rsidRPr="00690EB2">
        <w:rPr>
          <w:rFonts w:ascii="Times New Roman" w:eastAsia="Times New Roman" w:hAnsi="Times New Roman" w:cs="Times New Roman"/>
          <w:b/>
          <w:i/>
          <w:sz w:val="24"/>
          <w:szCs w:val="24"/>
          <w:lang w:eastAsia="ru-RU"/>
        </w:rPr>
        <w:t>Преданность</w:t>
      </w:r>
      <w:r w:rsidRPr="00690EB2">
        <w:rPr>
          <w:rFonts w:ascii="Times New Roman" w:eastAsia="Times New Roman" w:hAnsi="Times New Roman" w:cs="Times New Roman"/>
          <w:sz w:val="24"/>
          <w:szCs w:val="24"/>
          <w:lang w:eastAsia="ru-RU"/>
        </w:rPr>
        <w:t xml:space="preserve">. Только не слепая преданность. Это преданность в </w:t>
      </w:r>
      <w:r w:rsidRPr="00690EB2">
        <w:rPr>
          <w:rFonts w:ascii="Times New Roman" w:eastAsia="Times New Roman" w:hAnsi="Times New Roman" w:cs="Times New Roman"/>
          <w:spacing w:val="20"/>
          <w:sz w:val="24"/>
          <w:szCs w:val="24"/>
          <w:lang w:eastAsia="ru-RU"/>
        </w:rPr>
        <w:t>восхождении</w:t>
      </w:r>
      <w:r w:rsidRPr="00690EB2">
        <w:rPr>
          <w:rFonts w:ascii="Times New Roman" w:eastAsia="Times New Roman" w:hAnsi="Times New Roman" w:cs="Times New Roman"/>
          <w:sz w:val="24"/>
          <w:szCs w:val="24"/>
          <w:lang w:eastAsia="ru-RU"/>
        </w:rPr>
        <w:t xml:space="preserve"> (когда вы знаете, как восходить), в вашем </w:t>
      </w:r>
      <w:r w:rsidRPr="00690EB2">
        <w:rPr>
          <w:rFonts w:ascii="Times New Roman" w:eastAsia="Times New Roman" w:hAnsi="Times New Roman" w:cs="Times New Roman"/>
          <w:spacing w:val="20"/>
          <w:sz w:val="24"/>
          <w:szCs w:val="24"/>
          <w:lang w:eastAsia="ru-RU"/>
        </w:rPr>
        <w:t>смирении</w:t>
      </w:r>
      <w:r w:rsidRPr="00690EB2">
        <w:rPr>
          <w:rFonts w:ascii="Times New Roman" w:eastAsia="Times New Roman" w:hAnsi="Times New Roman" w:cs="Times New Roman"/>
          <w:sz w:val="24"/>
          <w:szCs w:val="24"/>
          <w:lang w:eastAsia="ru-RU"/>
        </w:rPr>
        <w:t xml:space="preserve"> (по отношению даже друг к другу) и всеприятие. Преданность – это не рабская психология слепого подчинения, а это, прежде всего, </w:t>
      </w:r>
      <w:r w:rsidRPr="00690EB2">
        <w:rPr>
          <w:rFonts w:ascii="Times New Roman" w:eastAsia="Times New Roman" w:hAnsi="Times New Roman" w:cs="Times New Roman"/>
          <w:b/>
          <w:i/>
          <w:sz w:val="24"/>
          <w:szCs w:val="24"/>
          <w:lang w:eastAsia="ru-RU"/>
        </w:rPr>
        <w:t>единство</w:t>
      </w:r>
      <w:r w:rsidRPr="00690EB2">
        <w:rPr>
          <w:rFonts w:ascii="Times New Roman" w:eastAsia="Times New Roman" w:hAnsi="Times New Roman" w:cs="Times New Roman"/>
          <w:i/>
          <w:sz w:val="24"/>
          <w:szCs w:val="24"/>
          <w:lang w:eastAsia="ru-RU"/>
        </w:rPr>
        <w:t xml:space="preserve"> </w:t>
      </w:r>
      <w:r w:rsidRPr="00690EB2">
        <w:rPr>
          <w:rFonts w:ascii="Times New Roman" w:eastAsia="Times New Roman" w:hAnsi="Times New Roman" w:cs="Times New Roman"/>
          <w:b/>
          <w:i/>
          <w:sz w:val="24"/>
          <w:szCs w:val="24"/>
          <w:lang w:eastAsia="ru-RU"/>
        </w:rPr>
        <w:t>или всеединство с Учителем или Отцом</w:t>
      </w:r>
      <w:r w:rsidRPr="00690EB2">
        <w:rPr>
          <w:rFonts w:ascii="Times New Roman" w:eastAsia="Times New Roman" w:hAnsi="Times New Roman" w:cs="Times New Roman"/>
          <w:sz w:val="24"/>
          <w:szCs w:val="24"/>
          <w:lang w:eastAsia="ru-RU"/>
        </w:rPr>
        <w:t>. Вот туда это идёт, к Единству. И как смиренность внутри себя. Допустим, преданность даже Пути. Если вы взяли</w:t>
      </w:r>
      <w:r w:rsidRPr="00690EB2">
        <w:rPr>
          <w:rFonts w:ascii="Times New Roman" w:eastAsia="Times New Roman" w:hAnsi="Times New Roman" w:cs="Times New Roman"/>
          <w:b/>
          <w:sz w:val="24"/>
          <w:szCs w:val="24"/>
          <w:lang w:eastAsia="ru-RU"/>
        </w:rPr>
        <w:t xml:space="preserve"> </w:t>
      </w:r>
      <w:r w:rsidRPr="00690EB2">
        <w:rPr>
          <w:rFonts w:ascii="Times New Roman" w:eastAsia="Times New Roman" w:hAnsi="Times New Roman" w:cs="Times New Roman"/>
          <w:sz w:val="24"/>
          <w:szCs w:val="24"/>
          <w:lang w:eastAsia="ru-RU"/>
        </w:rPr>
        <w:t xml:space="preserve">Путь – ну дойдите! Хотя бы какой-то этап – чётко сделайте, а не так... и пошли непонятно куда. Вот слово «преданность» – это ещё </w:t>
      </w:r>
      <w:r w:rsidRPr="00690EB2">
        <w:rPr>
          <w:rFonts w:ascii="Times New Roman" w:eastAsia="Times New Roman" w:hAnsi="Times New Roman" w:cs="Times New Roman"/>
          <w:spacing w:val="20"/>
          <w:sz w:val="24"/>
          <w:szCs w:val="24"/>
          <w:lang w:eastAsia="ru-RU"/>
        </w:rPr>
        <w:t>ответственность</w:t>
      </w:r>
      <w:r w:rsidRPr="00690EB2">
        <w:rPr>
          <w:rFonts w:ascii="Times New Roman" w:eastAsia="Times New Roman" w:hAnsi="Times New Roman" w:cs="Times New Roman"/>
          <w:sz w:val="24"/>
          <w:szCs w:val="24"/>
          <w:lang w:eastAsia="ru-RU"/>
        </w:rPr>
        <w:t xml:space="preserve">, когда вы чётко до конца что-то доделываете. Взяли – доделайте! Не можете доделать, – лучше попросите, чтоб с вас сняли. И идите по-своему. Вот это есть преданность. </w:t>
      </w:r>
      <w:r w:rsidRPr="00690EB2">
        <w:rPr>
          <w:rFonts w:ascii="Times New Roman" w:eastAsia="Times New Roman" w:hAnsi="Times New Roman" w:cs="Times New Roman"/>
          <w:spacing w:val="20"/>
          <w:sz w:val="24"/>
          <w:szCs w:val="24"/>
          <w:lang w:eastAsia="ru-RU"/>
        </w:rPr>
        <w:t>Чёткост</w:t>
      </w:r>
      <w:r w:rsidRPr="00690EB2">
        <w:rPr>
          <w:rFonts w:ascii="Times New Roman" w:eastAsia="Times New Roman" w:hAnsi="Times New Roman" w:cs="Times New Roman"/>
          <w:sz w:val="24"/>
          <w:szCs w:val="24"/>
          <w:lang w:eastAsia="ru-RU"/>
        </w:rPr>
        <w:t xml:space="preserve">ь такая, </w:t>
      </w:r>
      <w:r w:rsidRPr="00690EB2">
        <w:rPr>
          <w:rFonts w:ascii="Times New Roman" w:eastAsia="Times New Roman" w:hAnsi="Times New Roman" w:cs="Times New Roman"/>
          <w:spacing w:val="20"/>
          <w:sz w:val="24"/>
          <w:szCs w:val="24"/>
          <w:lang w:eastAsia="ru-RU"/>
        </w:rPr>
        <w:t>ясность</w:t>
      </w:r>
      <w:r w:rsidRPr="00690EB2">
        <w:rPr>
          <w:rFonts w:ascii="Times New Roman" w:eastAsia="Times New Roman" w:hAnsi="Times New Roman" w:cs="Times New Roman"/>
          <w:sz w:val="24"/>
          <w:szCs w:val="24"/>
          <w:lang w:eastAsia="ru-RU"/>
        </w:rPr>
        <w:t>.</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пришли на первую Ступень, – ну доживите её. На вторую можете не приходить, но первую взяли! Вот это преданность. Сюда и ответственность, и чёткость, и ясность, и корректность. Понимаете? А не так: сегодня взял, завтра не сделал, послезавтра решил: «Всё-таки сделаю!» Это вот, вопрос к суете.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Ну, и 7-й закон – это </w:t>
      </w:r>
      <w:r w:rsidRPr="00690EB2">
        <w:rPr>
          <w:rFonts w:ascii="Times New Roman" w:eastAsia="Times New Roman" w:hAnsi="Times New Roman" w:cs="Times New Roman"/>
          <w:b/>
          <w:i/>
          <w:sz w:val="24"/>
          <w:szCs w:val="24"/>
          <w:lang w:eastAsia="ru-RU"/>
        </w:rPr>
        <w:t>Всеединство</w:t>
      </w:r>
      <w:r w:rsidRPr="00690EB2">
        <w:rPr>
          <w:rFonts w:ascii="Times New Roman" w:eastAsia="Times New Roman" w:hAnsi="Times New Roman" w:cs="Times New Roman"/>
          <w:sz w:val="24"/>
          <w:szCs w:val="24"/>
          <w:lang w:eastAsia="ru-RU"/>
        </w:rPr>
        <w:t>. Всеединство – слияние, братство, единство – тут всё понятно. Это вот к этому Единству. Только это – глобальное Всеединство. С одной стороны каждый из нас живёт своей жизнью, с другой стороны, если мы Ученики, то мы по сердцу общаемся, как Ученики и на равных. Всё! Кто-то больше умеет, кто-то меньше умеет, но мы между собой всеедины чем? – Мы ученики Иерархии. И вот здесь для меня, допустим, не будет там, ваши: семейные традиции, родовые, краснод</w:t>
      </w:r>
      <w:r w:rsidR="00A7246A">
        <w:rPr>
          <w:rFonts w:ascii="Times New Roman" w:eastAsia="Times New Roman" w:hAnsi="Times New Roman" w:cs="Times New Roman"/>
          <w:sz w:val="24"/>
          <w:szCs w:val="24"/>
          <w:lang w:eastAsia="ru-RU"/>
        </w:rPr>
        <w:t>арские, московские там… Власть,</w:t>
      </w:r>
      <w:r w:rsidRPr="00690EB2">
        <w:rPr>
          <w:rFonts w:ascii="Times New Roman" w:eastAsia="Times New Roman" w:hAnsi="Times New Roman" w:cs="Times New Roman"/>
          <w:sz w:val="24"/>
          <w:szCs w:val="24"/>
          <w:lang w:eastAsia="ru-RU"/>
        </w:rPr>
        <w:t xml:space="preserve"> не власть, деньги, одежда – это чепуха! Это тьфу! А вот Всеединство ученическое – это о-о-о!!! И вот эта мишура слезает и мы между собой едины как (кто?) Ученики. И работаем в Иерархии во Всеединстве. Кто-то больше смог, кто-то меньше, кто-то наказан, кто-то не наказан. Но никто не отменял Ученичества. И как Ученики, как человеки, мы друг к другу толерантно относимся. Все услышали? И действуем ученически.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если все эти семь правил слить или Законов Ученика – вы увидите совсем другую реальность, в которой мы живём. И снимутся многие вопросы, почему именно так мы поступаем с Инной или между собой с ребятами. Вот они здесь, в этих семи Законах Ученика. Если мы что-то не будем соответствовать, нас Учитель будет поправлять. Если вообще не будем соответствовать – накажет. В каждом из этих Законов. Если вы хотите быть истинным Учеником – исполняйте этот закон, и всё приложится.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А теперь в ступенях интегрального Ученичества на каждую Ступень есть соответствующий закон. Кто читал такую-то книжечку, вот из этих законов, какие-то законы здесь повторяются. Но многие законы изменены с учётом </w:t>
      </w:r>
      <w:r w:rsidRPr="00690EB2">
        <w:rPr>
          <w:rFonts w:ascii="Times New Roman" w:eastAsia="Times New Roman" w:hAnsi="Times New Roman" w:cs="Times New Roman"/>
          <w:spacing w:val="20"/>
          <w:sz w:val="24"/>
          <w:szCs w:val="24"/>
          <w:lang w:eastAsia="ru-RU"/>
        </w:rPr>
        <w:t>изменения Иерархии</w:t>
      </w:r>
      <w:r w:rsidRPr="00690EB2">
        <w:rPr>
          <w:rFonts w:ascii="Times New Roman" w:eastAsia="Times New Roman" w:hAnsi="Times New Roman" w:cs="Times New Roman"/>
          <w:sz w:val="24"/>
          <w:szCs w:val="24"/>
          <w:lang w:eastAsia="ru-RU"/>
        </w:rPr>
        <w:t>. Иерархия взошла с 13-ти, когда та книжка писалась, в 18 Ступеней – соответственно, Законы изменились. Каждый Закон соответствует по цифре соответствующему Плану, этапу, Ступени и так далее… все единицы.</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допустим, п</w:t>
      </w:r>
      <w:r w:rsidR="00B8016C">
        <w:rPr>
          <w:rFonts w:ascii="Times New Roman" w:eastAsia="Times New Roman" w:hAnsi="Times New Roman" w:cs="Times New Roman"/>
          <w:sz w:val="24"/>
          <w:szCs w:val="24"/>
          <w:lang w:eastAsia="ru-RU"/>
        </w:rPr>
        <w:t>е</w:t>
      </w:r>
      <w:r w:rsidRPr="00690EB2">
        <w:rPr>
          <w:rFonts w:ascii="Times New Roman" w:eastAsia="Times New Roman" w:hAnsi="Times New Roman" w:cs="Times New Roman"/>
          <w:sz w:val="24"/>
          <w:szCs w:val="24"/>
          <w:lang w:eastAsia="ru-RU"/>
        </w:rPr>
        <w:t xml:space="preserve">рвый </w:t>
      </w:r>
      <w:r w:rsidRPr="00690EB2">
        <w:rPr>
          <w:rFonts w:ascii="Times New Roman" w:eastAsia="Times New Roman" w:hAnsi="Times New Roman" w:cs="Times New Roman"/>
          <w:b/>
          <w:i/>
          <w:sz w:val="24"/>
          <w:szCs w:val="24"/>
          <w:lang w:eastAsia="ru-RU"/>
        </w:rPr>
        <w:t>закон Простоты</w:t>
      </w:r>
      <w:r w:rsidRPr="00690EB2">
        <w:rPr>
          <w:rFonts w:ascii="Times New Roman" w:eastAsia="Times New Roman" w:hAnsi="Times New Roman" w:cs="Times New Roman"/>
          <w:sz w:val="24"/>
          <w:szCs w:val="24"/>
          <w:lang w:eastAsia="ru-RU"/>
        </w:rPr>
        <w:t xml:space="preserve"> (раньше он был третьим законом) – простота во всём. Но простота – «про-сто–та»! Я уже когда-то говорил, «сто» – это Хри-сто – 100 «с» – сердец, а «та» – это Тара. «100 тар» – 100 выразительниц Матери Планеты. «Про-сто-тар» – про единый коллективный женский эгрегор, который выражает всю полноту Матери. Простота. Ну, при этом у Бога всё просто, сложности только мы создаём. Это надо познать на </w:t>
      </w:r>
      <w:r w:rsidRPr="00690EB2">
        <w:rPr>
          <w:rFonts w:ascii="Times New Roman" w:eastAsia="Times New Roman" w:hAnsi="Times New Roman" w:cs="Times New Roman"/>
          <w:spacing w:val="20"/>
          <w:sz w:val="24"/>
          <w:szCs w:val="24"/>
          <w:lang w:eastAsia="ru-RU"/>
        </w:rPr>
        <w:lastRenderedPageBreak/>
        <w:t>первой</w:t>
      </w:r>
      <w:r w:rsidRPr="00690EB2">
        <w:rPr>
          <w:rFonts w:ascii="Times New Roman" w:eastAsia="Times New Roman" w:hAnsi="Times New Roman" w:cs="Times New Roman"/>
          <w:sz w:val="24"/>
          <w:szCs w:val="24"/>
          <w:lang w:eastAsia="ru-RU"/>
        </w:rPr>
        <w:t xml:space="preserve"> Ступени, в теле своём. На всех первых подпланах простота звучит. Не познаете простоту – сразу врубитесь во что-то непонятное и сложное.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Знаете, как вот из примеров простоты.</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«Ой, а как я буду видеть в погружении?» – люди первый раз приходят.</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Я говорю: «Просто. Ты меня видишь?» – «Да» – «И в погружении внутри себя так же свободно видишь». – «Как это? Надо ж ясновидение?!»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Я говорю: «Никакого ясновидения не надо, духовидения не надо. Если ты видишь вовне, – по закону Отца ты должна видеть внутри». Ну, понятно, что этому можно обучить на первых порах. Но, если вспомнить закон Христа «и по вере вашей и дано будет вам» – всё ясно. Просто. И все в погружении </w:t>
      </w:r>
      <w:r w:rsidRPr="00690EB2">
        <w:rPr>
          <w:rFonts w:ascii="Times New Roman" w:eastAsia="Times New Roman" w:hAnsi="Times New Roman" w:cs="Times New Roman"/>
          <w:spacing w:val="20"/>
          <w:sz w:val="24"/>
          <w:szCs w:val="24"/>
          <w:lang w:eastAsia="ru-RU"/>
        </w:rPr>
        <w:t>просто видят</w:t>
      </w:r>
      <w:r w:rsidRPr="00690EB2">
        <w:rPr>
          <w:rFonts w:ascii="Times New Roman" w:eastAsia="Times New Roman" w:hAnsi="Times New Roman" w:cs="Times New Roman"/>
          <w:sz w:val="24"/>
          <w:szCs w:val="24"/>
          <w:lang w:eastAsia="ru-RU"/>
        </w:rPr>
        <w:t>. Не верят сами себе, но видят. Сомневаются, видят сложно, но видят. Потом выходят, говорят: «Не может быть! Я такое видел, такое наделала (или наделал)!» Но все видят.</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Я говорю: «Но ты хоть видел?» – «Видел, но не верю сам себе уже».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Я говорю: «Ну, тут уже я не могу. Это ваше право: верить, не верить. Ну, ты проживал по телу?» – «Проживал, но это что-то такое, чему поверить сложно, что я проживал (или проживала)».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это и есть закон Простоты. Извините, а как по-другому ты сам себя будешь видеть в развитии? У Бога всё просто. Когда мы вот это врубим, нам будет намного легче. И по жизни у Бога всё просто. Вот эти сложности физической жизни, это мы сами себе выдумываем.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Как анекдот про одного у нас. В Ставрополе я тогда жил. Парень на волне перестройки построил себе дом, ну 200 квадратных метров, хотелось всегда дом. Потом [19]98-й год. А платить ежемесячно 200 долларов за отопление только. Он говорит: «Ну дурак я, ну дурак». Семья из трёх человек: он, жена и ребёнок. «Я в месяц пашу, ползарплаты, или всю отдаю за то, чтоб дом содержать». Если же не протопишь – он же развалится. А красивый, большой, евроремонт. «Ну, зачем тебе столько?» – «Хотелось. Я ж зарабатывал много, богатый». Ну, вот и паши теперь на него, вместо того, чтоб жить на те же 200 долларов. Вот, называется, Закон Простоты. А нужно ли тебе столько? Проедьте вот тут по городу и посмотрите!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Это Закон Простоты. Папа смотрит</w:t>
      </w:r>
      <w:r w:rsidR="00A7246A">
        <w:rPr>
          <w:rFonts w:ascii="Times New Roman" w:eastAsia="Times New Roman" w:hAnsi="Times New Roman" w:cs="Times New Roman"/>
          <w:sz w:val="24"/>
          <w:szCs w:val="24"/>
          <w:lang w:eastAsia="ru-RU"/>
        </w:rPr>
        <w:t>,</w:t>
      </w:r>
      <w:r w:rsidRPr="00690EB2">
        <w:rPr>
          <w:rFonts w:ascii="Times New Roman" w:eastAsia="Times New Roman" w:hAnsi="Times New Roman" w:cs="Times New Roman"/>
          <w:sz w:val="24"/>
          <w:szCs w:val="24"/>
          <w:lang w:eastAsia="ru-RU"/>
        </w:rPr>
        <w:t xml:space="preserve"> и когда ты хочешь получить деньги, он говорит: «А у тебя уже есть!» – «Как есть?» – «Да у тебя вон там, трёхэтажное стоит». Это ж деньги, это материя, это энергия, которую ты себе уже запаковал в кирпичи. Правильно? Правильно. Извините, запаковал!!! Ты пользуешься из этого, ну максимум, пускай, сорока квадратными метрами, по всем остальным ты иногда проходишь.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Из зала: А то и меньше.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А то и меньше! Это ни к тому, что не надо иметь 100 квадратных метров, – вопрос простоты. Вопрос управления. Понятно, если там детский сад поместится. Ну-у! А что вы, в Ростове у нас один из знакомых имеет дом на 250 квадратных метров, продать не может пятый год. Ему предложили там…, а детский сад попросил в аренду частную его дом. С этажом в полуподвале, с этажом на чердаке и два этажа посередине. Им как раз по размерам подошёл. Потолки четырёхметровые.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 ванну заходишь, она сама конечно 10 квадратов, но посмотрев вверх, у тебя ощущение, что ты в зале (</w:t>
      </w:r>
      <w:r w:rsidRPr="00690EB2">
        <w:rPr>
          <w:rFonts w:ascii="Times New Roman" w:eastAsia="Times New Roman" w:hAnsi="Times New Roman" w:cs="Times New Roman"/>
          <w:i/>
          <w:sz w:val="24"/>
          <w:szCs w:val="24"/>
          <w:lang w:eastAsia="ru-RU"/>
        </w:rPr>
        <w:t>смех</w:t>
      </w:r>
      <w:r w:rsidRPr="00690EB2">
        <w:rPr>
          <w:rFonts w:ascii="Times New Roman" w:eastAsia="Times New Roman" w:hAnsi="Times New Roman" w:cs="Times New Roman"/>
          <w:sz w:val="24"/>
          <w:szCs w:val="24"/>
          <w:lang w:eastAsia="ru-RU"/>
        </w:rPr>
        <w:t>). Вот мы ездили, помогать товарищу, разобраться с энергетикой дома, потому что в своё время купил на волне перестройки, а теперь сды́хать не может. Он там сотни тысяч долларов стоит, ну там со всеми делами, как положено. Вот такие вещи есть. Поэтому простота – это…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Или как сегодня в погружении: «А ты свои вещи выкинь старые, вот те, которые даже на дачу не</w:t>
      </w:r>
      <w:r w:rsidR="00B8016C">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sz w:val="24"/>
          <w:szCs w:val="24"/>
          <w:lang w:eastAsia="ru-RU"/>
        </w:rPr>
        <w:t>надо» – «Я для дачи храню». – «Не нужны они там, это опасная, старая энергетика. Лучше новые купи». Простота. Не надо на новый вид жительства тащить старое, если вы готовы купить новое или чувствуете, что старое это вам уже не надо. Лучше отдайте. Я серьёзно.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У нас многие этот закон экономически изучили. Старые вещи сдали, тут же приходят деньги, покупают новые. Старые вещи не сдали, а зачем вам деньги? У вас старые есть. Это серьёзно. Это всё вот здесь, в Простоте. И так далее. Ладно.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Теперь я по Законам чуть поактивней.</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Второй закон – </w:t>
      </w:r>
      <w:r w:rsidRPr="00690EB2">
        <w:rPr>
          <w:rFonts w:ascii="Times New Roman" w:eastAsia="Times New Roman" w:hAnsi="Times New Roman" w:cs="Times New Roman"/>
          <w:b/>
          <w:i/>
          <w:sz w:val="24"/>
          <w:szCs w:val="24"/>
          <w:lang w:eastAsia="ru-RU"/>
        </w:rPr>
        <w:t>Различение</w:t>
      </w:r>
      <w:r w:rsidRPr="00690EB2">
        <w:rPr>
          <w:rFonts w:ascii="Times New Roman" w:eastAsia="Times New Roman" w:hAnsi="Times New Roman" w:cs="Times New Roman"/>
          <w:sz w:val="24"/>
          <w:szCs w:val="24"/>
          <w:lang w:eastAsia="ru-RU"/>
        </w:rPr>
        <w:t xml:space="preserve">. А как вы различаете всё, что с вами происходит? Эфирное... Вибрации (помните?) надо </w:t>
      </w:r>
      <w:r w:rsidRPr="00690EB2">
        <w:rPr>
          <w:rFonts w:ascii="Times New Roman" w:eastAsia="Times New Roman" w:hAnsi="Times New Roman" w:cs="Times New Roman"/>
          <w:spacing w:val="20"/>
          <w:sz w:val="24"/>
          <w:szCs w:val="24"/>
          <w:lang w:eastAsia="ru-RU"/>
        </w:rPr>
        <w:t>различать,</w:t>
      </w:r>
      <w:r w:rsidRPr="00690EB2">
        <w:rPr>
          <w:rFonts w:ascii="Times New Roman" w:eastAsia="Times New Roman" w:hAnsi="Times New Roman" w:cs="Times New Roman"/>
          <w:sz w:val="24"/>
          <w:szCs w:val="24"/>
          <w:lang w:eastAsia="ru-RU"/>
        </w:rPr>
        <w:t xml:space="preserve"> всё. Все вибрации вас заполнят, а вы различаете, от кого какая вибрация? А вы различаете, где какая мысль? А вы различаете, кто, как и что несёт? А какие у него иерархические (или у неё) уровни? Самое страшное различение – какая у вас центровка и степень посвящения, чтобы общаться на эту тему? Ученическое различение. Когда встречаются Ученики, истинные Ученики должны знать, с каким Учеником (об Учителе тут вообще речи не идёт), с Учеником ты встречаешься и в чём разница ваших подготовок, степеней Посвящения и степеней центровок.</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Ну, допустим, два Ученика. Ну, у одного центровка, допустим, на восьмом Плане, у другого – на четвёртом. Этот с четвертой центровкой в своей потенции только до восьмой дотягивается и стяжает ещё. А тот со своей восьмой, вот эту четвёртую уже даже не замечает, потому что ему надо на 16-ю двигать. Чувствуете разницу? Но оба Ученики. Вот это называется Ступени Ученичества </w:t>
      </w:r>
      <w:r w:rsidRPr="00690EB2">
        <w:rPr>
          <w:rFonts w:ascii="Times New Roman" w:eastAsia="Times New Roman" w:hAnsi="Times New Roman" w:cs="Times New Roman"/>
          <w:spacing w:val="20"/>
          <w:sz w:val="24"/>
          <w:szCs w:val="24"/>
          <w:lang w:eastAsia="ru-RU"/>
        </w:rPr>
        <w:t>разные</w:t>
      </w:r>
      <w:r w:rsidRPr="00690EB2">
        <w:rPr>
          <w:rFonts w:ascii="Times New Roman" w:eastAsia="Times New Roman" w:hAnsi="Times New Roman" w:cs="Times New Roman"/>
          <w:sz w:val="24"/>
          <w:szCs w:val="24"/>
          <w:lang w:eastAsia="ru-RU"/>
        </w:rPr>
        <w:t>. Хотя оба Ученики. Но один у Учителя в одном круге, а другой у того же Учителя в другом круге. Оба Ученики одного Учителя но, извините, ученичество у этого Учителя у них совершенно различное. Вот допустим, об Ученичестве. Я с позиции Ученичества, потому что у нас третья Ступень – Ученичество. Различение.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Отсюда третий закон –</w:t>
      </w:r>
      <w:r w:rsidRPr="00690EB2">
        <w:rPr>
          <w:rFonts w:ascii="Times New Roman" w:eastAsia="Times New Roman" w:hAnsi="Times New Roman" w:cs="Times New Roman"/>
          <w:b/>
          <w:sz w:val="24"/>
          <w:szCs w:val="24"/>
          <w:lang w:eastAsia="ru-RU"/>
        </w:rPr>
        <w:t xml:space="preserve"> </w:t>
      </w:r>
      <w:r w:rsidRPr="00690EB2">
        <w:rPr>
          <w:rFonts w:ascii="Times New Roman" w:eastAsia="Times New Roman" w:hAnsi="Times New Roman" w:cs="Times New Roman"/>
          <w:b/>
          <w:i/>
          <w:sz w:val="24"/>
          <w:szCs w:val="24"/>
          <w:lang w:eastAsia="ru-RU"/>
        </w:rPr>
        <w:t>Стяжание</w:t>
      </w:r>
      <w:r w:rsidRPr="00690EB2">
        <w:rPr>
          <w:rFonts w:ascii="Times New Roman" w:eastAsia="Times New Roman" w:hAnsi="Times New Roman" w:cs="Times New Roman"/>
          <w:sz w:val="24"/>
          <w:szCs w:val="24"/>
          <w:lang w:eastAsia="ru-RU"/>
        </w:rPr>
        <w:t xml:space="preserve">. Ты как Ученик должен знать, где ты есть, чтобы стяжать следующий этап. Ты как Ученик должен постоянно стяжать </w:t>
      </w:r>
      <w:r w:rsidRPr="00690EB2">
        <w:rPr>
          <w:rFonts w:ascii="Times New Roman" w:eastAsia="Times New Roman" w:hAnsi="Times New Roman" w:cs="Times New Roman"/>
          <w:spacing w:val="20"/>
          <w:sz w:val="24"/>
          <w:szCs w:val="24"/>
          <w:lang w:eastAsia="ru-RU"/>
        </w:rPr>
        <w:t>новое</w:t>
      </w:r>
      <w:r w:rsidRPr="00690EB2">
        <w:rPr>
          <w:rFonts w:ascii="Times New Roman" w:eastAsia="Times New Roman" w:hAnsi="Times New Roman" w:cs="Times New Roman"/>
          <w:sz w:val="24"/>
          <w:szCs w:val="24"/>
          <w:lang w:eastAsia="ru-RU"/>
        </w:rPr>
        <w:t>, понятно, да?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Кстати третий закон относится к 3-й Ступени. У меня вопрос: «Что вы сейчас стяжаете?» Не вопрос в Ступени. Внутри себя ответьте, как Ученики. К чему вы идёте? Стяжание, это не просто эффект, – когда вы </w:t>
      </w:r>
      <w:r w:rsidRPr="00690EB2">
        <w:rPr>
          <w:rFonts w:ascii="Times New Roman" w:eastAsia="Times New Roman" w:hAnsi="Times New Roman" w:cs="Times New Roman"/>
          <w:spacing w:val="20"/>
          <w:sz w:val="24"/>
          <w:szCs w:val="24"/>
          <w:lang w:eastAsia="ru-RU"/>
        </w:rPr>
        <w:t>устремлено</w:t>
      </w:r>
      <w:r w:rsidRPr="00690EB2">
        <w:rPr>
          <w:rFonts w:ascii="Times New Roman" w:eastAsia="Times New Roman" w:hAnsi="Times New Roman" w:cs="Times New Roman"/>
          <w:sz w:val="24"/>
          <w:szCs w:val="24"/>
          <w:lang w:eastAsia="ru-RU"/>
        </w:rPr>
        <w:t xml:space="preserve"> это достигаете. Знаете, вот как надо купить, вы бежите и покупаете – это стяжание на покупку, ну грубо. Ещё грубее – надо в туалет, – извините, вы бежите и туалет ищите. Это стяжание на освобождение (</w:t>
      </w:r>
      <w:r w:rsidRPr="00690EB2">
        <w:rPr>
          <w:rFonts w:ascii="Times New Roman" w:eastAsia="Times New Roman" w:hAnsi="Times New Roman" w:cs="Times New Roman"/>
          <w:i/>
          <w:sz w:val="24"/>
          <w:szCs w:val="24"/>
          <w:lang w:eastAsia="ru-RU"/>
        </w:rPr>
        <w:t>смеётся</w:t>
      </w:r>
      <w:r w:rsidRPr="00690EB2">
        <w:rPr>
          <w:rFonts w:ascii="Times New Roman" w:eastAsia="Times New Roman" w:hAnsi="Times New Roman" w:cs="Times New Roman"/>
          <w:sz w:val="24"/>
          <w:szCs w:val="24"/>
          <w:lang w:eastAsia="ru-RU"/>
        </w:rPr>
        <w:t>) но стяжание! А теперь, надо чего-то достигнуть в Ученичестве, – вы стяжаете и достигаете. Чего? Конкретная цель.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Четвёртое – </w:t>
      </w:r>
      <w:r w:rsidRPr="00690EB2">
        <w:rPr>
          <w:rFonts w:ascii="Times New Roman" w:eastAsia="Times New Roman" w:hAnsi="Times New Roman" w:cs="Times New Roman"/>
          <w:b/>
          <w:i/>
          <w:sz w:val="24"/>
          <w:szCs w:val="24"/>
          <w:lang w:eastAsia="ru-RU"/>
        </w:rPr>
        <w:t>закон</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b/>
          <w:i/>
          <w:sz w:val="24"/>
          <w:szCs w:val="24"/>
          <w:lang w:eastAsia="ru-RU"/>
        </w:rPr>
        <w:t>Экономии</w:t>
      </w:r>
      <w:r w:rsidRPr="00690EB2">
        <w:rPr>
          <w:rFonts w:ascii="Times New Roman" w:eastAsia="Times New Roman" w:hAnsi="Times New Roman" w:cs="Times New Roman"/>
          <w:sz w:val="24"/>
          <w:szCs w:val="24"/>
          <w:lang w:eastAsia="ru-RU"/>
        </w:rPr>
        <w:t xml:space="preserve">. Ну, экономически понятно, о лишних квадратах мы говорили. Но здесь – </w:t>
      </w:r>
      <w:r w:rsidRPr="00690EB2">
        <w:rPr>
          <w:rFonts w:ascii="Times New Roman" w:eastAsia="Times New Roman" w:hAnsi="Times New Roman" w:cs="Times New Roman"/>
          <w:spacing w:val="20"/>
          <w:sz w:val="24"/>
          <w:szCs w:val="24"/>
          <w:lang w:eastAsia="ru-RU"/>
        </w:rPr>
        <w:t>экономия</w:t>
      </w:r>
      <w:r w:rsidRPr="00690EB2">
        <w:rPr>
          <w:rFonts w:ascii="Times New Roman" w:eastAsia="Times New Roman" w:hAnsi="Times New Roman" w:cs="Times New Roman"/>
          <w:sz w:val="24"/>
          <w:szCs w:val="24"/>
          <w:lang w:eastAsia="ru-RU"/>
        </w:rPr>
        <w:t>. «Эко» – дом, «номос» – разум. Знание Дома. Вы знаете тот дом, в котором вы живёте? А Дом Отца, который проявляется? Осознайте. Ну а всё остальное, об экономии тут уже много наговорено. Как в Москве, в журнале богатом: «Выньте из шкафа всё, чем вы не пользовались 12 месяцев и заложите туда только то, чем вы пользуетесь за эти 12 месяцев. Всё остальное можно уже отдавать. А то, что вы считаете, что вы это будете использовать через два года на лыжне, то к тому времени это сопреет. Ну, или вам понадобится в курятнике». Никогда не понадобится. Потому что, если вы год этим не пользовались, вам не нравится будет это одевать. Уже энергетика у вас другая. Вы ж растёте?! Хотя, то чем вы пользуетесь, хоть 20 лет, если вы этим пользуетесь, – пускай, продолжайте пользоваться. Вопрос не в сроках. Вопрос в использовании. Я понимаю, что сложно. Но с другой стороны, если у вас это есть, Папа новое не даст, Отец Планеты. Он скажет: «У тебя есть». Пока ты от этого не освободишься.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Иногда из-за вот такой мелочи не приходят </w:t>
      </w:r>
      <w:r w:rsidRPr="00690EB2">
        <w:rPr>
          <w:rFonts w:ascii="Times New Roman" w:eastAsia="Times New Roman" w:hAnsi="Times New Roman" w:cs="Times New Roman"/>
          <w:spacing w:val="20"/>
          <w:sz w:val="24"/>
          <w:szCs w:val="24"/>
          <w:lang w:eastAsia="ru-RU"/>
        </w:rPr>
        <w:t>вот такие крупные</w:t>
      </w:r>
      <w:r w:rsidRPr="00690EB2">
        <w:rPr>
          <w:rFonts w:ascii="Times New Roman" w:eastAsia="Times New Roman" w:hAnsi="Times New Roman" w:cs="Times New Roman"/>
          <w:sz w:val="24"/>
          <w:szCs w:val="24"/>
          <w:lang w:eastAsia="ru-RU"/>
        </w:rPr>
        <w:t xml:space="preserve"> вещи. Я серьёзно, потому что чашечка весов перевешивает вот тем лишним туфлём, который у вас валяется в углу, в подвале лет 10. Но туфля, в своё время купленная за серьёзные доллары, пускай с дырками, но любимая. Пускай не ношенная, но валяется. Папа смотрит на туфлю, которая стоит ну пускай 50 долларов в своё время. Сейчас это, конечно, другие деньги но, всё равно «50 долларов валяются в углу с дыркой». Вы не выкинули. Вы не показали Папе, что вы это использовали. Это в подвале, в вашем хранилище. И он обязательно эту туфлю ложит на весы, когда вам надо получить 50 долларов. Как вы думаете, сможете ли вы получить 50 долларов? – В большинстве своём нет! Только приложив усилие на 200 долларов (в четыре раза больше) вы ещё сможете получить новую туфлю за 50 долларов. Зачем вам четверичное усилие? Это Закон Экономии. Ну, я круто сказал про 50 долларов, но так чтоб ясно было.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 xml:space="preserve">То же самое о пяти копейках даже. Знаете такое, пять копеек вот </w:t>
      </w:r>
      <w:r w:rsidRPr="00690EB2">
        <w:rPr>
          <w:rFonts w:ascii="Times New Roman" w:eastAsia="Times New Roman" w:hAnsi="Times New Roman" w:cs="Times New Roman"/>
          <w:spacing w:val="20"/>
          <w:sz w:val="24"/>
          <w:szCs w:val="24"/>
          <w:lang w:eastAsia="ru-RU"/>
        </w:rPr>
        <w:t>в этом</w:t>
      </w:r>
      <w:r w:rsidRPr="00690EB2">
        <w:rPr>
          <w:rFonts w:ascii="Times New Roman" w:eastAsia="Times New Roman" w:hAnsi="Times New Roman" w:cs="Times New Roman"/>
          <w:sz w:val="24"/>
          <w:szCs w:val="24"/>
          <w:lang w:eastAsia="ru-RU"/>
        </w:rPr>
        <w:t xml:space="preserve"> огне и пять копеек с магазина положи на одни весы, – будет большая разница. Я серьёзно. Нам Учитель когда-то сказал, бабушке копеечку в огне семинара давать нельзя. Вы этой копеечкой её убьёте. Она не выдержит этой энергетики. Мы были в шоке. Потом мы поняли, что уйдя отсюда в огне и давая копеечку, мы её отдаём вместе со всем огнём семинара на копеечку. Представляете, что будет с бабушкой нищей, когда такую копеечку мы ей положим, у которой со здоровьем проблемы. Этот огонь тут же в неё войдёт и потребует здоровья, чтобы усвоить. Я серьёзно.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Нас за годы обучали многим вещам. Вот почему мы додумались до системы энергообмена. И Учителя сказали: «Делайте, иначе людей сносит». Надо, чтобы это все было чётко. Я понимаю, что пока у нас мозгов не хватает: «Вот деньги берут». А осознайте, что пока обмена не будет, извините, этот огонь может вас снести. Не все ж готовы усваивать сразу открыто эту Ступень. Некоторые </w:t>
      </w:r>
      <w:r w:rsidR="00A7246A" w:rsidRPr="00690EB2">
        <w:rPr>
          <w:rFonts w:ascii="Times New Roman" w:eastAsia="Times New Roman" w:hAnsi="Times New Roman" w:cs="Times New Roman"/>
          <w:sz w:val="24"/>
          <w:szCs w:val="24"/>
          <w:lang w:eastAsia="ru-RU"/>
        </w:rPr>
        <w:t>там,</w:t>
      </w:r>
      <w:r w:rsidRPr="00690EB2">
        <w:rPr>
          <w:rFonts w:ascii="Times New Roman" w:eastAsia="Times New Roman" w:hAnsi="Times New Roman" w:cs="Times New Roman"/>
          <w:sz w:val="24"/>
          <w:szCs w:val="24"/>
          <w:lang w:eastAsia="ru-RU"/>
        </w:rPr>
        <w:t xml:space="preserve"> на третью Ступень приходят без первой и второй. Это </w:t>
      </w:r>
      <w:r w:rsidRPr="00690EB2">
        <w:rPr>
          <w:rFonts w:ascii="Times New Roman" w:eastAsia="Times New Roman" w:hAnsi="Times New Roman" w:cs="Times New Roman"/>
          <w:spacing w:val="20"/>
          <w:sz w:val="24"/>
          <w:szCs w:val="24"/>
          <w:lang w:eastAsia="ru-RU"/>
        </w:rPr>
        <w:t>можно</w:t>
      </w:r>
      <w:r w:rsidRPr="00690EB2">
        <w:rPr>
          <w:rFonts w:ascii="Times New Roman" w:eastAsia="Times New Roman" w:hAnsi="Times New Roman" w:cs="Times New Roman"/>
          <w:sz w:val="24"/>
          <w:szCs w:val="24"/>
          <w:lang w:eastAsia="ru-RU"/>
        </w:rPr>
        <w:t xml:space="preserve"> приходить. Но как только вы обменялись хоть чем-то, вам Учителя… Понятно, да? Есть куда усваивать вот в этот момент. А если не обменялись?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вопрос не только в деньгах, может быть и в услугах, может быть ещё в чем-то, ну неважно. Услышали? Это серьёзно. Это всё закон Экономии. Ладно.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sz w:val="24"/>
          <w:szCs w:val="24"/>
          <w:lang w:eastAsia="ru-RU"/>
        </w:rPr>
        <w:t xml:space="preserve">Пятый закон – </w:t>
      </w:r>
      <w:r w:rsidRPr="00690EB2">
        <w:rPr>
          <w:rFonts w:ascii="Times New Roman" w:eastAsia="Times New Roman" w:hAnsi="Times New Roman" w:cs="Times New Roman"/>
          <w:b/>
          <w:i/>
          <w:sz w:val="24"/>
          <w:szCs w:val="24"/>
          <w:lang w:eastAsia="ru-RU"/>
        </w:rPr>
        <w:t>закон Созидания</w:t>
      </w:r>
      <w:r w:rsidRPr="00690EB2">
        <w:rPr>
          <w:rFonts w:ascii="Times New Roman" w:eastAsia="Times New Roman" w:hAnsi="Times New Roman" w:cs="Times New Roman"/>
          <w:sz w:val="24"/>
          <w:szCs w:val="24"/>
          <w:lang w:eastAsia="ru-RU"/>
        </w:rPr>
        <w:t>. Раньше он назывался закон Творчества. Но слово «творчество» нам, в конечном счёте, не понравилось. Потому что «Т» – это Отец, а дальше появляется «вор», «т-вор-чество». Поэтому мы отходим от слова «творчество». У нас вот в старом этом Законе закон Творчества есть. И на тот этап (когда мы не дошли до 18-го) мы считали его правильным законом. Вот он, тут написано – закон Творчества. А на новый этап Иерархии мы считаем, что должно быть Созидание. «Со» – Слово Отца. Не воровать у Отца, а вместе с Отцом созидайте, это выше творчества. Вдумайтесь в это.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Шестой закон – </w:t>
      </w:r>
      <w:r w:rsidRPr="00690EB2">
        <w:rPr>
          <w:rFonts w:ascii="Times New Roman" w:eastAsia="Times New Roman" w:hAnsi="Times New Roman" w:cs="Times New Roman"/>
          <w:b/>
          <w:i/>
          <w:sz w:val="24"/>
          <w:szCs w:val="24"/>
          <w:lang w:eastAsia="ru-RU"/>
        </w:rPr>
        <w:t>Закон Пути</w:t>
      </w:r>
      <w:r w:rsidRPr="00690EB2">
        <w:rPr>
          <w:rFonts w:ascii="Times New Roman" w:eastAsia="Times New Roman" w:hAnsi="Times New Roman" w:cs="Times New Roman"/>
          <w:sz w:val="24"/>
          <w:szCs w:val="24"/>
          <w:lang w:eastAsia="ru-RU"/>
        </w:rPr>
        <w:t>. Ну, закон Школы. Закон Пути.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Есть ли у вас Путь по жизни? Ладно, духовный путь, это сложно. </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А зачем вы живёте на Земле? Не, я понимаю, что ради жизни там, ради детей. «</w:t>
      </w:r>
      <w:r w:rsidRPr="00690EB2">
        <w:rPr>
          <w:rFonts w:ascii="Times New Roman" w:eastAsia="Times New Roman" w:hAnsi="Times New Roman" w:cs="Times New Roman"/>
          <w:spacing w:val="20"/>
          <w:sz w:val="24"/>
          <w:szCs w:val="24"/>
          <w:lang w:eastAsia="ru-RU"/>
        </w:rPr>
        <w:t>Зачем?</w:t>
      </w:r>
      <w:r w:rsidRPr="00690EB2">
        <w:rPr>
          <w:rFonts w:ascii="Times New Roman" w:eastAsia="Times New Roman" w:hAnsi="Times New Roman" w:cs="Times New Roman"/>
          <w:sz w:val="24"/>
          <w:szCs w:val="24"/>
          <w:lang w:eastAsia="ru-RU"/>
        </w:rPr>
        <w:t xml:space="preserve">» А потом ещё страшнее: «А почему вы живёте на земле?» Этот вопрос шокирует многих людей: «Что значит, почему?» – Вот </w:t>
      </w:r>
      <w:r w:rsidRPr="00690EB2">
        <w:rPr>
          <w:rFonts w:ascii="Times New Roman" w:eastAsia="Times New Roman" w:hAnsi="Times New Roman" w:cs="Times New Roman"/>
          <w:spacing w:val="20"/>
          <w:sz w:val="24"/>
          <w:szCs w:val="24"/>
          <w:lang w:eastAsia="ru-RU"/>
        </w:rPr>
        <w:t>почему</w:t>
      </w:r>
      <w:r w:rsidRPr="00690EB2">
        <w:rPr>
          <w:rFonts w:ascii="Times New Roman" w:eastAsia="Times New Roman" w:hAnsi="Times New Roman" w:cs="Times New Roman"/>
          <w:sz w:val="24"/>
          <w:szCs w:val="24"/>
          <w:lang w:eastAsia="ru-RU"/>
        </w:rPr>
        <w:t>?! Вот это Закон Пути.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тогда все задумываются, потому что Папа, извините, прислал. По-другому очень сложно ответить. Вот это шестой закон – Пути. «Почему?»</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Седьмой – </w:t>
      </w:r>
      <w:r w:rsidRPr="00690EB2">
        <w:rPr>
          <w:rFonts w:ascii="Times New Roman" w:eastAsia="Times New Roman" w:hAnsi="Times New Roman" w:cs="Times New Roman"/>
          <w:b/>
          <w:i/>
          <w:sz w:val="24"/>
          <w:szCs w:val="24"/>
          <w:lang w:eastAsia="ru-RU"/>
        </w:rPr>
        <w:t>Цели</w:t>
      </w:r>
      <w:r w:rsidRPr="00690EB2">
        <w:rPr>
          <w:rFonts w:ascii="Times New Roman" w:eastAsia="Times New Roman" w:hAnsi="Times New Roman" w:cs="Times New Roman"/>
          <w:sz w:val="24"/>
          <w:szCs w:val="24"/>
          <w:lang w:eastAsia="ru-RU"/>
        </w:rPr>
        <w:t>. А какая у вас цель в жизни? «Какая-то» есть у всех. А какая цель Духа? А какая цель тела? А какая цель семьи? А какая цель профессии? – «Ты о чём несёшь такое, какая это цель семьи?» – А вот такая. Если не будет общей… Помните как, «любимые живут, если у них есть общие интересы». Другими словами – общие цели. Но это в будущем – цели. Интерес, из него цель. А если нет общей цели, ещё вопрос, как они живут? Вот вам ответ. А если у вас нет цели в профессии, что вы там достигните? – Ничего.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Восьмой уровень – </w:t>
      </w:r>
      <w:r w:rsidRPr="00690EB2">
        <w:rPr>
          <w:rFonts w:ascii="Times New Roman" w:eastAsia="Times New Roman" w:hAnsi="Times New Roman" w:cs="Times New Roman"/>
          <w:b/>
          <w:i/>
          <w:sz w:val="24"/>
          <w:szCs w:val="24"/>
          <w:lang w:eastAsia="ru-RU"/>
        </w:rPr>
        <w:t>Закон Огня</w:t>
      </w:r>
      <w:r w:rsidRPr="00690EB2">
        <w:rPr>
          <w:rFonts w:ascii="Times New Roman" w:eastAsia="Times New Roman" w:hAnsi="Times New Roman" w:cs="Times New Roman"/>
          <w:sz w:val="24"/>
          <w:szCs w:val="24"/>
          <w:lang w:eastAsia="ru-RU"/>
        </w:rPr>
        <w:t>. Ну, тут без вопросов. Пришла эпоха Огня – усваиваешь огонь. Помните, как в Коране: «И праведники вошли в Огонь, и пришли к Отцу, а не праведники не смогли войти в огонь и до Папы не добрались». Вот восьмая Ступень стоит буфером огня, потому что на девятой Ступени уже Искра Божественного Огня, да? Закон Огня.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Девятая Ступень. Тут уже Законы известные вам. </w:t>
      </w:r>
      <w:r w:rsidRPr="00690EB2">
        <w:rPr>
          <w:rFonts w:ascii="Times New Roman" w:eastAsia="Times New Roman" w:hAnsi="Times New Roman" w:cs="Times New Roman"/>
          <w:b/>
          <w:i/>
          <w:sz w:val="24"/>
          <w:szCs w:val="24"/>
          <w:lang w:eastAsia="ru-RU"/>
        </w:rPr>
        <w:t>Закон Любви</w:t>
      </w:r>
      <w:r w:rsidRPr="00690EB2">
        <w:rPr>
          <w:rFonts w:ascii="Times New Roman" w:eastAsia="Times New Roman" w:hAnsi="Times New Roman" w:cs="Times New Roman"/>
          <w:sz w:val="24"/>
          <w:szCs w:val="24"/>
          <w:lang w:eastAsia="ru-RU"/>
        </w:rPr>
        <w:t xml:space="preserve">. Как Закон! Не любовь вообще, а </w:t>
      </w:r>
      <w:r w:rsidRPr="00690EB2">
        <w:rPr>
          <w:rFonts w:ascii="Times New Roman" w:eastAsia="Times New Roman" w:hAnsi="Times New Roman" w:cs="Times New Roman"/>
          <w:spacing w:val="20"/>
          <w:sz w:val="24"/>
          <w:szCs w:val="24"/>
          <w:lang w:eastAsia="ru-RU"/>
        </w:rPr>
        <w:t>Закон</w:t>
      </w:r>
      <w:r w:rsidRPr="00690EB2">
        <w:rPr>
          <w:rFonts w:ascii="Times New Roman" w:eastAsia="Times New Roman" w:hAnsi="Times New Roman" w:cs="Times New Roman"/>
          <w:sz w:val="24"/>
          <w:szCs w:val="24"/>
          <w:lang w:eastAsia="ru-RU"/>
        </w:rPr>
        <w:t>! Не в любви, вы в девятую Ступень… Не, конечно, вы войдёте. Вопрос в том, как вы выйдете. Почему мы приучаем каждый семинар к Любви.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b/>
          <w:sz w:val="24"/>
          <w:szCs w:val="24"/>
          <w:lang w:eastAsia="ru-RU"/>
        </w:rPr>
      </w:pPr>
      <w:r w:rsidRPr="00690EB2">
        <w:rPr>
          <w:rFonts w:ascii="Times New Roman" w:eastAsia="Times New Roman" w:hAnsi="Times New Roman" w:cs="Times New Roman"/>
          <w:sz w:val="24"/>
          <w:szCs w:val="24"/>
          <w:lang w:eastAsia="ru-RU"/>
        </w:rPr>
        <w:t xml:space="preserve">10-й закон – </w:t>
      </w:r>
      <w:r w:rsidRPr="00690EB2">
        <w:rPr>
          <w:rFonts w:ascii="Times New Roman" w:eastAsia="Times New Roman" w:hAnsi="Times New Roman" w:cs="Times New Roman"/>
          <w:b/>
          <w:i/>
          <w:sz w:val="24"/>
          <w:szCs w:val="24"/>
          <w:lang w:eastAsia="ru-RU"/>
        </w:rPr>
        <w:t>Мудрости</w:t>
      </w:r>
      <w:r w:rsidRPr="00690EB2">
        <w:rPr>
          <w:rFonts w:ascii="Times New Roman" w:eastAsia="Times New Roman" w:hAnsi="Times New Roman" w:cs="Times New Roman"/>
          <w:sz w:val="24"/>
          <w:szCs w:val="24"/>
          <w:lang w:eastAsia="ru-RU"/>
        </w:rPr>
        <w:t>.</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11-й закон – </w:t>
      </w:r>
      <w:r w:rsidRPr="00690EB2">
        <w:rPr>
          <w:rFonts w:ascii="Times New Roman" w:eastAsia="Times New Roman" w:hAnsi="Times New Roman" w:cs="Times New Roman"/>
          <w:b/>
          <w:i/>
          <w:sz w:val="24"/>
          <w:szCs w:val="24"/>
          <w:lang w:eastAsia="ru-RU"/>
        </w:rPr>
        <w:t>Воли</w:t>
      </w:r>
      <w:r w:rsidRPr="00690EB2">
        <w:rPr>
          <w:rFonts w:ascii="Times New Roman" w:eastAsia="Times New Roman" w:hAnsi="Times New Roman" w:cs="Times New Roman"/>
          <w:sz w:val="24"/>
          <w:szCs w:val="24"/>
          <w:lang w:eastAsia="ru-RU"/>
        </w:rPr>
        <w:t>.</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И 12-й закон – </w:t>
      </w:r>
      <w:r w:rsidRPr="00690EB2">
        <w:rPr>
          <w:rFonts w:ascii="Times New Roman" w:eastAsia="Times New Roman" w:hAnsi="Times New Roman" w:cs="Times New Roman"/>
          <w:b/>
          <w:i/>
          <w:sz w:val="24"/>
          <w:szCs w:val="24"/>
          <w:lang w:eastAsia="ru-RU"/>
        </w:rPr>
        <w:t>Синтеза</w:t>
      </w:r>
      <w:r w:rsidRPr="00690EB2">
        <w:rPr>
          <w:rFonts w:ascii="Times New Roman" w:eastAsia="Times New Roman" w:hAnsi="Times New Roman" w:cs="Times New Roman"/>
          <w:sz w:val="24"/>
          <w:szCs w:val="24"/>
          <w:lang w:eastAsia="ru-RU"/>
        </w:rPr>
        <w:t xml:space="preserve">. Не как Огни (подчёркиваю!) не как принципы жизни, а как Законы Отца, обязанные к исполнению. Это как у Христа: «Возлюби ближнего своего, как </w:t>
      </w:r>
      <w:r w:rsidRPr="00690EB2">
        <w:rPr>
          <w:rFonts w:ascii="Times New Roman" w:eastAsia="Times New Roman" w:hAnsi="Times New Roman" w:cs="Times New Roman"/>
          <w:sz w:val="24"/>
          <w:szCs w:val="24"/>
          <w:lang w:eastAsia="ru-RU"/>
        </w:rPr>
        <w:lastRenderedPageBreak/>
        <w:t xml:space="preserve">самого себя». Это расшифровка Закона Любви. </w:t>
      </w:r>
      <w:r w:rsidRPr="00690EB2">
        <w:rPr>
          <w:rFonts w:ascii="Times New Roman" w:eastAsia="Times New Roman" w:hAnsi="Times New Roman" w:cs="Times New Roman"/>
          <w:spacing w:val="20"/>
          <w:sz w:val="24"/>
          <w:szCs w:val="24"/>
          <w:lang w:eastAsia="ru-RU"/>
        </w:rPr>
        <w:t>Одна</w:t>
      </w:r>
      <w:r w:rsidRPr="00690EB2">
        <w:rPr>
          <w:rFonts w:ascii="Times New Roman" w:eastAsia="Times New Roman" w:hAnsi="Times New Roman" w:cs="Times New Roman"/>
          <w:sz w:val="24"/>
          <w:szCs w:val="24"/>
          <w:lang w:eastAsia="ru-RU"/>
        </w:rPr>
        <w:t xml:space="preserve"> из них! Это не вся Любовь, это только </w:t>
      </w:r>
      <w:r w:rsidRPr="00690EB2">
        <w:rPr>
          <w:rFonts w:ascii="Times New Roman" w:eastAsia="Times New Roman" w:hAnsi="Times New Roman" w:cs="Times New Roman"/>
          <w:spacing w:val="20"/>
          <w:sz w:val="24"/>
          <w:szCs w:val="24"/>
          <w:lang w:eastAsia="ru-RU"/>
        </w:rPr>
        <w:t>вхождение</w:t>
      </w:r>
      <w:r w:rsidRPr="00690EB2">
        <w:rPr>
          <w:rFonts w:ascii="Times New Roman" w:eastAsia="Times New Roman" w:hAnsi="Times New Roman" w:cs="Times New Roman"/>
          <w:sz w:val="24"/>
          <w:szCs w:val="24"/>
          <w:lang w:eastAsia="ru-RU"/>
        </w:rPr>
        <w:t xml:space="preserve"> в неё. Послушайте.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«Не моя воля, а Твоя, Отче». Это не Закон Воли. Это </w:t>
      </w:r>
      <w:r w:rsidRPr="00690EB2">
        <w:rPr>
          <w:rFonts w:ascii="Times New Roman" w:eastAsia="Times New Roman" w:hAnsi="Times New Roman" w:cs="Times New Roman"/>
          <w:spacing w:val="20"/>
          <w:sz w:val="24"/>
          <w:szCs w:val="24"/>
          <w:lang w:eastAsia="ru-RU"/>
        </w:rPr>
        <w:t>вхождение</w:t>
      </w:r>
      <w:r w:rsidRPr="00690EB2">
        <w:rPr>
          <w:rFonts w:ascii="Times New Roman" w:eastAsia="Times New Roman" w:hAnsi="Times New Roman" w:cs="Times New Roman"/>
          <w:sz w:val="24"/>
          <w:szCs w:val="24"/>
          <w:lang w:eastAsia="ru-RU"/>
        </w:rPr>
        <w:t xml:space="preserve"> в Волю Отца. А теперь в этой Воле, что ты будешь делать? Как эта Воля в тебе проявляется и действует? Как это? Вот это уже Закон Воли, – не войти в Волю, а проявить в действии. Не «возлюбить», а любить, как Закон и быть в этом. Закон – это, в котором надо быть. А не входить туда. Вот это жёсткая разница. И быть всегда, везде и во всём.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 чем выше у тебя Ступень… Допустим, если у тебя центровка (вот Любовь девятая) на 10-м уровне, – нижестоящие девять Законов для тебя должны быть естественной жизнью. Девятый закон Любви, – ну просто автоматикой. Вопрос не в том, как замечают люди, любишь ты или нет, а как Папа это замечает, Мама, Сын и Дочь. Потому что некоторые люди считают, что ты любишь, другие считают, что не любишь, – это их вопросы. Вариантов любви бесконечное множество, да? Вопрос, как считает Папа, Мама, Сын и Дочь Планетарные. А не как кто-то об этом говорит по поводу тебя. Это лишь его личное мнение или даже мнение Духа. Ты можешь взять это как весть. Но если Учитель тебе сказал: «У тебя есть любовь». Ты можешь также эту весть не использовать, ибо Учитель сказал, что это… Учитель сказал: «Да, да Любовь есть». Просто была весть, – развивай её. Значит, ты где-то застоялся.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То же самое к Мудрости, то же самое, к Воле, то же самое к Синтезу. Увидели?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13-й закон – </w:t>
      </w:r>
      <w:r w:rsidRPr="00690EB2">
        <w:rPr>
          <w:rFonts w:ascii="Times New Roman" w:eastAsia="Times New Roman" w:hAnsi="Times New Roman" w:cs="Times New Roman"/>
          <w:b/>
          <w:i/>
          <w:sz w:val="24"/>
          <w:szCs w:val="24"/>
          <w:lang w:eastAsia="ru-RU"/>
        </w:rPr>
        <w:t>Безмолвия</w:t>
      </w:r>
      <w:r w:rsidRPr="00690EB2">
        <w:rPr>
          <w:rFonts w:ascii="Times New Roman" w:eastAsia="Times New Roman" w:hAnsi="Times New Roman" w:cs="Times New Roman"/>
          <w:sz w:val="24"/>
          <w:szCs w:val="24"/>
          <w:lang w:eastAsia="ru-RU"/>
        </w:rPr>
        <w:t>. Ну, тут всё ясно. Огонь Безмолвия мы ещё только копим.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И вот к 14-у только Закону мы подходим. Это </w:t>
      </w:r>
      <w:r w:rsidRPr="00690EB2">
        <w:rPr>
          <w:rFonts w:ascii="Times New Roman" w:eastAsia="Times New Roman" w:hAnsi="Times New Roman" w:cs="Times New Roman"/>
          <w:b/>
          <w:i/>
          <w:sz w:val="24"/>
          <w:szCs w:val="24"/>
          <w:lang w:eastAsia="ru-RU"/>
        </w:rPr>
        <w:t>закон Видения</w:t>
      </w:r>
      <w:r w:rsidRPr="00690EB2">
        <w:rPr>
          <w:rFonts w:ascii="Times New Roman" w:eastAsia="Times New Roman" w:hAnsi="Times New Roman" w:cs="Times New Roman"/>
          <w:sz w:val="24"/>
          <w:szCs w:val="24"/>
          <w:lang w:eastAsia="ru-RU"/>
        </w:rPr>
        <w:t>. Только не ясновидения, не духовидения, и вообще не видения на Магнитах. Очень часто не надо видеть, это вредно. Поэтому в погружениях я говорю: «Не буду ничего смотреть – вредно, не хочу. Зачем мне копаться в этом? Вы сами копайтесь, я буду подсказывать». А закон 14-го уровня – Видения. У нас 14-й Центр, как называется? – Хрусталик Абсолюта. Так вот истинное Видение начинается с 14-й Ступени, как Хрусталик. Знаете такое, хрустальное видение – всего, во всём и идеально. При этом вы видите всегда всё, но Закон Видения предполагает многомерность видения, многовариативность видения. Не однозначность, а наоборот, многообразие. Ибо это Закон Видения уже шестой Ступени Глобальной. Услышали?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16"/>
          <w:szCs w:val="16"/>
          <w:u w:val="single"/>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15-я Ступень – </w:t>
      </w:r>
      <w:r w:rsidRPr="00690EB2">
        <w:rPr>
          <w:rFonts w:ascii="Times New Roman" w:eastAsia="Times New Roman" w:hAnsi="Times New Roman" w:cs="Times New Roman"/>
          <w:b/>
          <w:i/>
          <w:sz w:val="24"/>
          <w:szCs w:val="24"/>
          <w:lang w:eastAsia="ru-RU"/>
        </w:rPr>
        <w:t>закон Скорости</w:t>
      </w:r>
      <w:r w:rsidRPr="00690EB2">
        <w:rPr>
          <w:rFonts w:ascii="Times New Roman" w:eastAsia="Times New Roman" w:hAnsi="Times New Roman" w:cs="Times New Roman"/>
          <w:sz w:val="24"/>
          <w:szCs w:val="24"/>
          <w:lang w:eastAsia="ru-RU"/>
        </w:rPr>
        <w:t>. Вот аж туда Учителя отнесли. Раньше скорость была на более низкой Ступени. Закон Скорости. Не суеты, а насколько быстро, адекватно, и чётко на большой скорости вы всё умеете исполнять и делать. Ну, допустим, физическим телом или допустим по Планам. Ну, допустим в Тонкий мир, когда мы в погружении выходим, так – Душа перемещается мгновенно, – пошёл в кабинет к Учителю, тут же там оказался. «Как это? Я же должен лететь, потом идти». Увидели, да?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Или закон Скорости – чёткое распределение временных отрезков. Нам надо успеть туда-то, значит мне нужно столько-то времени, кому-то столько-то или наоборот столько-то. Я знаю, за сколько времени я это исполню. Это Закон Скорости – умение распределять даже время как огонь.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16-й закон – </w:t>
      </w:r>
      <w:r w:rsidRPr="00690EB2">
        <w:rPr>
          <w:rFonts w:ascii="Times New Roman" w:eastAsia="Times New Roman" w:hAnsi="Times New Roman" w:cs="Times New Roman"/>
          <w:b/>
          <w:i/>
          <w:sz w:val="24"/>
          <w:szCs w:val="24"/>
          <w:lang w:eastAsia="ru-RU"/>
        </w:rPr>
        <w:t>закон Свободы</w:t>
      </w:r>
      <w:r w:rsidRPr="00690EB2">
        <w:rPr>
          <w:rFonts w:ascii="Times New Roman" w:eastAsia="Times New Roman" w:hAnsi="Times New Roman" w:cs="Times New Roman"/>
          <w:sz w:val="24"/>
          <w:szCs w:val="24"/>
          <w:lang w:eastAsia="ru-RU"/>
        </w:rPr>
        <w:t xml:space="preserve">. Не освобождённости, а свободы. Что значит свободы? Мы в Отце (да?) и когда мы исполняем все его законы, – мы свободны. </w:t>
      </w:r>
      <w:r w:rsidRPr="00690EB2">
        <w:rPr>
          <w:rFonts w:ascii="Times New Roman" w:eastAsia="Times New Roman" w:hAnsi="Times New Roman" w:cs="Times New Roman"/>
          <w:spacing w:val="20"/>
          <w:sz w:val="24"/>
          <w:szCs w:val="24"/>
          <w:lang w:eastAsia="ru-RU"/>
        </w:rPr>
        <w:t>Мы свободны только в полном исполнении Законов Отца</w:t>
      </w:r>
      <w:r w:rsidRPr="00690EB2">
        <w:rPr>
          <w:rFonts w:ascii="Times New Roman" w:eastAsia="Times New Roman" w:hAnsi="Times New Roman" w:cs="Times New Roman"/>
          <w:sz w:val="24"/>
          <w:szCs w:val="24"/>
          <w:lang w:eastAsia="ru-RU"/>
        </w:rPr>
        <w:t>. Почему мы свободны? А нам после этого сам Папа помогает жить.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Понятно, что многие видят свободу как беспредел. «Нет никаких законов, что хочу, то и ворочу». Ну, извините, Папа вам создал две руки, две ноги (да?) и одну голову. Давайте сейчас мы их отрубим и скажем: «Ты свободен, от них». Во, это сразу вызывает шок. «Чё ты такое несёшь, мясник?» Я не несу это. То же самое, вы делаете с Папой. Вы берёте, отсекаете законы Любви, Воли, Мудрости, и говорите: «А мы от них свободны, мы их не будем делать». Это такое же отсечение тел Духа от себя (да?) как руки, ноги и голова. Просто мы не всегда это проживаем. Вот что такое истинная Свобода. Глубина.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lastRenderedPageBreak/>
        <w:t xml:space="preserve">Вот аж на 17-м уровне наконец-то мы доходим до </w:t>
      </w:r>
      <w:r w:rsidRPr="00690EB2">
        <w:rPr>
          <w:rFonts w:ascii="Times New Roman" w:eastAsia="Times New Roman" w:hAnsi="Times New Roman" w:cs="Times New Roman"/>
          <w:b/>
          <w:i/>
          <w:sz w:val="24"/>
          <w:szCs w:val="24"/>
          <w:lang w:eastAsia="ru-RU"/>
        </w:rPr>
        <w:t>закона Иерархии</w:t>
      </w:r>
      <w:r w:rsidRPr="00690EB2">
        <w:rPr>
          <w:rFonts w:ascii="Times New Roman" w:eastAsia="Times New Roman" w:hAnsi="Times New Roman" w:cs="Times New Roman"/>
          <w:sz w:val="24"/>
          <w:szCs w:val="24"/>
          <w:lang w:eastAsia="ru-RU"/>
        </w:rPr>
        <w:t xml:space="preserve"> (именно не иерархичности, а Иерархии) и чётко просто говорим: «В истинную Иерархию, в истинное Ученичество, входят только свободные люди и ученики». Помните как у Будды: «Бойтесь привязок (да?) или привычек, ибо они вызывают страдание». Как можно войти в Иерархию со всеми своими (вслушайтесь в это слово) «хвостами» привязок, привычек и других «лучших» дел человеческих? Ведь из многих хвостов рождается один (как мы прочитали у Радастеи) «самых лучших твоих накоплений». «Все лучшие накопления в твоем хвосте!» Серьёзно.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Радастея – духовное течение. Открываем книжку, это читаем. Мы просто ползали по стенке, когда читали: «Практика рыбьего хвоста», «Практика петушиного хвоста», «Практика обезьяньего хвоста». (</w:t>
      </w:r>
      <w:r w:rsidRPr="00690EB2">
        <w:rPr>
          <w:rFonts w:ascii="Times New Roman" w:eastAsia="Times New Roman" w:hAnsi="Times New Roman" w:cs="Times New Roman"/>
          <w:i/>
          <w:sz w:val="24"/>
          <w:szCs w:val="24"/>
          <w:lang w:eastAsia="ru-RU"/>
        </w:rPr>
        <w:t>Смех.</w:t>
      </w:r>
      <w:r w:rsidRPr="00690EB2">
        <w:rPr>
          <w:rFonts w:ascii="Times New Roman" w:eastAsia="Times New Roman" w:hAnsi="Times New Roman" w:cs="Times New Roman"/>
          <w:sz w:val="24"/>
          <w:szCs w:val="24"/>
          <w:lang w:eastAsia="ru-RU"/>
        </w:rPr>
        <w:t>)</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Вы смеётесь, а нам радаcтeeвцы говорили: «Вы не совсем правильно поняли это».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Я говорю: «Что тут понимать? Лучшие твои накопления – в хвосте, написано». – «Да, но имелось в виду...»</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Я говорю: «Комментарии всегда имеются в виду. Я смотрю то, что написал ваш глава. Не хочу работать со своим хвостом. У меня его нету</w:t>
      </w:r>
      <w:r w:rsidR="00A7246A">
        <w:rPr>
          <w:rFonts w:ascii="Times New Roman" w:eastAsia="Times New Roman" w:hAnsi="Times New Roman" w:cs="Times New Roman"/>
          <w:sz w:val="24"/>
          <w:szCs w:val="24"/>
          <w:lang w:eastAsia="ru-RU"/>
        </w:rPr>
        <w:t>,</w:t>
      </w:r>
      <w:r w:rsidRPr="00690EB2">
        <w:rPr>
          <w:rFonts w:ascii="Times New Roman" w:eastAsia="Times New Roman" w:hAnsi="Times New Roman" w:cs="Times New Roman"/>
          <w:sz w:val="24"/>
          <w:szCs w:val="24"/>
          <w:lang w:eastAsia="ru-RU"/>
        </w:rPr>
        <w:t xml:space="preserve"> и не будет. Не хочу». Всё понятно.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Вот это закон Иерархии. Я сейчас прокомментировал. Когда вы чётко знаете где, что, как и почему. И ловите по деталям слов, и проживаете по сердцу где, откуда, что и почему. Это не вообще закон где-то там, а когда вы чётко иерархично знаете – это по закону Папы, это не по закону Папы, это с такой Иерархии, а это с такой Иерархии. Всё. И учитесь этому, но свободны от всего этого. Потому что творение Папы беспредельно. Кому-то нужно и хвосты отрабатывать. У них видно они не отработаны, с их накоплениями нижестоящими. Полезная практика. Правда, нужно? – Нужно. Поэтому кто-то идёт Путём Радастеи, кто-то идёт Путём Агни-Йоги, а кто-то Путём Христианства. Кто-то Путём этой Школы, кто-то другой. Всё нужно. Полностью свободны. Бойтесь привязок.</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И вот итоговый 18-й закон, куда мы доходим как итоги нашего развития – это </w:t>
      </w:r>
      <w:r w:rsidRPr="00690EB2">
        <w:rPr>
          <w:rFonts w:ascii="Times New Roman" w:eastAsia="Times New Roman" w:hAnsi="Times New Roman" w:cs="Times New Roman"/>
          <w:b/>
          <w:i/>
          <w:sz w:val="24"/>
          <w:szCs w:val="24"/>
          <w:lang w:eastAsia="ru-RU"/>
        </w:rPr>
        <w:t>Закон Логоса</w:t>
      </w:r>
      <w:r w:rsidRPr="00690EB2">
        <w:rPr>
          <w:rFonts w:ascii="Times New Roman" w:eastAsia="Times New Roman" w:hAnsi="Times New Roman" w:cs="Times New Roman"/>
          <w:sz w:val="24"/>
          <w:szCs w:val="24"/>
          <w:lang w:eastAsia="ru-RU"/>
        </w:rPr>
        <w:t>. Когда вот эти 18 Законов мы овладеем полностью, наше Слово Отца имеет по всем этим 18-ти Законам в итоге свободно действовать и сотворятся со всем окружающим миром и самое главное, в синтезе с Логосом нашего Глобуса и Отцом Планеты, выражая в полноте их и сотворяя по-своему Слову Отца всю полноту окружающей реальности. Но это уже работа Высшей Школы Логоса для тех, кто исполнять будет или исполняет эти 18 Законов. (</w:t>
      </w:r>
      <w:r w:rsidRPr="00690EB2">
        <w:rPr>
          <w:rFonts w:ascii="Times New Roman" w:eastAsia="Times New Roman" w:hAnsi="Times New Roman" w:cs="Times New Roman"/>
          <w:i/>
          <w:sz w:val="24"/>
          <w:szCs w:val="24"/>
          <w:lang w:eastAsia="ru-RU"/>
        </w:rPr>
        <w:t>Беготня детей в коридоре</w:t>
      </w:r>
      <w:r w:rsidRPr="00690EB2">
        <w:rPr>
          <w:rFonts w:ascii="Times New Roman" w:eastAsia="Times New Roman" w:hAnsi="Times New Roman" w:cs="Times New Roman"/>
          <w:sz w:val="24"/>
          <w:szCs w:val="24"/>
          <w:lang w:eastAsia="ru-RU"/>
        </w:rPr>
        <w:t>). Потому что пора бегать, по этим Законам.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Всё знак. Как говорили в одной из философии «каждому своё». Только «и по вере вашей, и дано будет вам». Это из Христа. Поэтому каждый это пишет на своём уровне.</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Ну а теперь практика.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Мы объявили о Законах.</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 xml:space="preserve">У нас сейчас с вами скоростная практика, буквально пятиминутного действия. Где мы сейчас с вами поговорили о 18-ти Законах. Чтобы выполнить эти 18 Законов, мы сейчас возожжём и, чтобы Файв горел, сливаясь, сливая себя с 18-ю Владыками Центров Огней Духа. В итоге сольёмся в четверице </w:t>
      </w:r>
      <w:r w:rsidRPr="00690EB2">
        <w:rPr>
          <w:rFonts w:ascii="Times New Roman" w:eastAsia="Times New Roman" w:hAnsi="Times New Roman" w:cs="Times New Roman"/>
          <w:spacing w:val="20"/>
          <w:sz w:val="24"/>
          <w:szCs w:val="24"/>
          <w:lang w:eastAsia="ru-RU"/>
        </w:rPr>
        <w:t>на скорости</w:t>
      </w:r>
      <w:r w:rsidRPr="00690EB2">
        <w:rPr>
          <w:rFonts w:ascii="Times New Roman" w:eastAsia="Times New Roman" w:hAnsi="Times New Roman" w:cs="Times New Roman"/>
          <w:sz w:val="24"/>
          <w:szCs w:val="24"/>
          <w:lang w:eastAsia="ru-RU"/>
        </w:rPr>
        <w:t>, воспламенимся, как Ученики и в этом горении пойдём до следующей Ступени. Чтобы уж поджечь, так поджечь, с помощью Владык. Чтобы хорошая печать возжигания Файва была. У нас же Ученичество?! Чем Ученичество в итоге проявляется? – Слиянием с Учителем и Владычицей, ну Владыкой и Владычицей, а через них – с Отцом, Матерью, Сыном и Дочерью. Правильно? Поэтому вершина 3-й Ступени – это слияние с самыми сильными Владыками и Владычицами Планеты – Центров Огня Духа.</w:t>
      </w:r>
    </w:p>
    <w:p w:rsidR="00690EB2" w:rsidRPr="00690EB2" w:rsidRDefault="003C6497" w:rsidP="00555CE9">
      <w:pPr>
        <w:pStyle w:val="3"/>
        <w:ind w:left="-567" w:right="-1"/>
        <w:rPr>
          <w:rFonts w:eastAsia="Times New Roman"/>
          <w:lang w:eastAsia="ru-RU"/>
        </w:rPr>
      </w:pPr>
      <w:bookmarkStart w:id="241" w:name="_Toc31659097"/>
      <w:bookmarkStart w:id="242" w:name="_Toc31661335"/>
      <w:r>
        <w:rPr>
          <w:rFonts w:eastAsia="Times New Roman"/>
          <w:lang w:eastAsia="ru-RU"/>
        </w:rPr>
        <w:t>Практика-</w:t>
      </w:r>
      <w:r w:rsidR="00690EB2" w:rsidRPr="00690EB2">
        <w:rPr>
          <w:rFonts w:eastAsia="Times New Roman"/>
          <w:lang w:eastAsia="ru-RU"/>
        </w:rPr>
        <w:t>Магнит</w:t>
      </w:r>
      <w:bookmarkStart w:id="243" w:name="_Toc31659098"/>
      <w:bookmarkEnd w:id="241"/>
      <w:r w:rsidR="00555CE9">
        <w:rPr>
          <w:rFonts w:eastAsia="Times New Roman"/>
          <w:lang w:eastAsia="ru-RU"/>
        </w:rPr>
        <w:t>.</w:t>
      </w:r>
      <w:r w:rsidR="00132FC9" w:rsidRPr="00132FC9">
        <w:rPr>
          <w:rFonts w:eastAsia="Times New Roman" w:cs="Times New Roman"/>
          <w:bCs w:val="0"/>
          <w:sz w:val="38"/>
          <w:szCs w:val="38"/>
          <w:lang w:eastAsia="ru-RU"/>
        </w:rPr>
        <w:br/>
      </w:r>
      <w:r w:rsidR="00690EB2" w:rsidRPr="00690EB2">
        <w:rPr>
          <w:rFonts w:eastAsia="Times New Roman"/>
          <w:lang w:eastAsia="ru-RU"/>
        </w:rPr>
        <w:t>18-ти Центров Огня Духа</w:t>
      </w:r>
      <w:bookmarkEnd w:id="242"/>
      <w:bookmarkEnd w:id="243"/>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погружаемся вглубь себя. Возжигаем все уровни наших Столпов:</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Столпа Совершенного Сердца, воспламеняя его;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Столпа Великого Разума, воспламеняя его;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Столпа Единого Тела, воспламеняя его;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lastRenderedPageBreak/>
        <w:t>Столпа Единого Дома, воспламеняя его;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Столпа Слова Отца, воспламеняя его.</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возжигаясь огнём пяти Столпов, мы возжигаем: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Столп Огня Синтеза, воспламеняясь им;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Огня Воли Синтеза, воспламеняясь им;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Огня Абсолютного Синтеза, воспламеняясь им;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Огня Абсолютного Синтеза Жизни, Огня Жизни, воспламеняясь им;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Столпа Абсолютного Слова Огня, воспламеняясь им.</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в синтезе 10-ти Столпов, мы воспламеняемся всей полнотой накопленного огня.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 xml:space="preserve">И в этом огне мы синтезируемся с Владыками 1-го Центра Огня Духа </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Владыкой Марко, Владычицей Анной, воспламеняясь их огнём Жизни.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b/>
          <w:i/>
          <w:sz w:val="24"/>
          <w:szCs w:val="24"/>
          <w:lang w:eastAsia="ru-RU"/>
        </w:rPr>
      </w:pPr>
      <w:r w:rsidRPr="00690EB2">
        <w:rPr>
          <w:rFonts w:ascii="Times New Roman" w:eastAsia="Times New Roman" w:hAnsi="Times New Roman" w:cs="Times New Roman"/>
          <w:i/>
          <w:sz w:val="24"/>
          <w:szCs w:val="24"/>
          <w:lang w:eastAsia="ru-RU"/>
        </w:rPr>
        <w:t xml:space="preserve">И мы синтезируемся с Владыками 2-го Центра Огня Духа </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Владыкой Эолом, Владычицей Эолой, воспламеняясь их огнём Духа Бытия.</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 xml:space="preserve">И мы синтезируемся с Владыкой 3-го Центра Огня Духа </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Ланто и Владычицей Визель, воспламеняясь их Огнём Духа Эпох.</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Владыками 4-го Центра Огня Духа Иоанном Златоустом и Владычицей Вергилией, возжигаясь огнём Цивилизации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 xml:space="preserve">И мы синтезируемся с Владыками 5-го Центра Огня Духа </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Владыкой Баба́ и Владычицей Натальей, воспламеняясь огнём Эволюции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 xml:space="preserve">И мы синтезируемся с Владыкой 6-го Центра Огня Духа </w:t>
      </w:r>
      <w:r w:rsidRPr="00690EB2">
        <w:rPr>
          <w:rFonts w:ascii="Times New Roman" w:eastAsia="Times New Roman" w:hAnsi="Times New Roman" w:cs="Times New Roman"/>
          <w:sz w:val="24"/>
          <w:szCs w:val="24"/>
          <w:lang w:eastAsia="ru-RU"/>
        </w:rPr>
        <w:t xml:space="preserve">– </w:t>
      </w:r>
      <w:r w:rsidRPr="00690EB2">
        <w:rPr>
          <w:rFonts w:ascii="Times New Roman" w:eastAsia="Times New Roman" w:hAnsi="Times New Roman" w:cs="Times New Roman"/>
          <w:i/>
          <w:sz w:val="24"/>
          <w:szCs w:val="24"/>
          <w:lang w:eastAsia="ru-RU"/>
        </w:rPr>
        <w:t>Владыкой Эгисом и Владычицей Эгиной, воспламеняясь их Огнём Духа огнём Силы Планетарной.</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Владыкой 7-го Центра Огня Духа Сераписом Беем и Владычицей Вилеттой, воспламеняясь огнём Синархичности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Владыкой 8-го Центра Огня Духа Ракоши и Владычицей Порцией, воспламеняясь огнём Человечества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Владыкой 9-го Центра Огня Духа Павлом Венецианцем и Владычицей Афродитой, воспламеняясь огнём Иерархии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Владыкой 10-го Центра Огня Духа Владыкой Илларионом и Владычицей Афиной, воспламеняясь огнём Дома Отца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 xml:space="preserve">И мы синтезируемся с Владыкой 11-го Центра Огня Духа Майтpeйей </w:t>
      </w:r>
      <w:r w:rsidRPr="00690EB2">
        <w:rPr>
          <w:rFonts w:ascii="Times New Roman" w:hAnsi="Times New Roman" w:cs="Times New Roman"/>
          <w:i/>
          <w:sz w:val="24"/>
          <w:szCs w:val="24"/>
        </w:rPr>
        <w:t>Девино</w:t>
      </w:r>
      <w:r w:rsidRPr="00690EB2">
        <w:rPr>
          <w:rFonts w:ascii="Times New Roman" w:eastAsia="Times New Roman" w:hAnsi="Times New Roman" w:cs="Times New Roman"/>
          <w:i/>
          <w:sz w:val="24"/>
          <w:szCs w:val="24"/>
          <w:lang w:eastAsia="ru-RU"/>
        </w:rPr>
        <w:t xml:space="preserve"> и Владычицей Девикой, воспламеняясь огнём Головерсума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Владыками 12-го Центра Огня Духа Иисусом Христом и Владычицей Наталией, воспламеняясь огнём Дхаммы Творения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Владыками 13-го Центра Огня Духа Отцом Мория и Матушкой Свет, воспламеняясь огнём Безмолвия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Владыками 14-го Центра Абсолюта Хрусталика Гаутамой Буддой и Владычицей Светланой, воспламеняясь огнём Абсолюта Хрусталика в нас.</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Центром Абсолюта Дочери с Владыкой Юпитером и Владычицей Крисар, возжигаясь огнём Абсолютной Дочери.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Владыками Центра Абсолюта Сына Кут Хуми и Фаинь, воспламеняясь огнём Абсолютного Сына.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синтезируемся с Владыками Центра Абсолютной Матери Аидом и Аидой, воспламеняясь огнём Абсолютной Матери.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мы синтези</w:t>
      </w:r>
      <w:r w:rsidR="00A7246A">
        <w:rPr>
          <w:rFonts w:ascii="Times New Roman" w:eastAsia="Times New Roman" w:hAnsi="Times New Roman" w:cs="Times New Roman"/>
          <w:i/>
          <w:sz w:val="24"/>
          <w:szCs w:val="24"/>
          <w:lang w:eastAsia="ru-RU"/>
        </w:rPr>
        <w:t>ру</w:t>
      </w:r>
      <w:r w:rsidRPr="00690EB2">
        <w:rPr>
          <w:rFonts w:ascii="Times New Roman" w:eastAsia="Times New Roman" w:hAnsi="Times New Roman" w:cs="Times New Roman"/>
          <w:i/>
          <w:sz w:val="24"/>
          <w:szCs w:val="24"/>
          <w:lang w:eastAsia="ru-RU"/>
        </w:rPr>
        <w:t>емся с Владыками Центра Абсолютного Отца Фаоми и Фаомикой, воспламеняясь огнём Абсолютного Отца.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в воспламенении огня 18-ти Центров Огня Духа, мы синтезируемся с Отцом Планеты ФАОМ, воспламеняясь всей полнотой его огня Синтеза,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с Матушкой Планеты ФАМО, воспламеняясь всей полнотой её огня Любви,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с Дочерью Планетарной Владычицей Фаинь, воспламеняясь всей полнотой её огня Воли,</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с Сыном Планетарным Владыкой Кут Хуми, воспламеняясь всей полнотой его огня Мудрости.</w:t>
      </w:r>
      <w:bookmarkStart w:id="244" w:name="_GoBack"/>
      <w:bookmarkEnd w:id="244"/>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lastRenderedPageBreak/>
        <w:t>И в Огне четырёх Всепланетарных Владык, Отцов и Матерей, в Синтезе огня 18-ти Центров Огня Духа, мы возжигаем всю полноту огня Безмолвия в ромбе Восьмиконечного Креста нашего стяжания восхождения огня т3-го Файва. И воспламеняемся Безмолвным огнём ученичества 3-го Файва, воспламеняясь им в огне четверицы 18-ти Центров Огня Духа в нас. Аминь.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излучаем весь накопленный огонь во всей полноте наших проявлений, аоум, поддерживая этот огонь и горение на протяжении всего месяца до следующей Ступени Школы.</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24"/>
          <w:szCs w:val="24"/>
          <w:lang w:eastAsia="ru-RU"/>
        </w:rPr>
      </w:pPr>
      <w:r w:rsidRPr="00690EB2">
        <w:rPr>
          <w:rFonts w:ascii="Times New Roman" w:eastAsia="Times New Roman" w:hAnsi="Times New Roman" w:cs="Times New Roman"/>
          <w:i/>
          <w:sz w:val="24"/>
          <w:szCs w:val="24"/>
          <w:lang w:eastAsia="ru-RU"/>
        </w:rPr>
        <w:t>И в этом огне мы постепенно выходим из Магнита.</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i/>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Этот огонь будет с вами постоянно в Сердце вашем. Старайтесь его поддерживать просто по жизни. Вы узнали, что такое истинный огонь 18-ти Центров Творения. Он возожжён в вашей Калачакре. Поддерживайте его. Аминь.</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16"/>
          <w:szCs w:val="16"/>
          <w:lang w:eastAsia="ru-RU"/>
        </w:rPr>
      </w:pP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Всем большое спасибо за внимание и большое спасибо за семинар.</w:t>
      </w:r>
    </w:p>
    <w:p w:rsidR="00690EB2" w:rsidRPr="00690EB2" w:rsidRDefault="00690EB2" w:rsidP="00555CE9">
      <w:pPr>
        <w:spacing w:after="0" w:line="240" w:lineRule="auto"/>
        <w:ind w:left="-567" w:right="-1" w:firstLine="426"/>
        <w:contextualSpacing/>
        <w:jc w:val="both"/>
        <w:rPr>
          <w:rFonts w:ascii="Times New Roman" w:eastAsia="Times New Roman" w:hAnsi="Times New Roman" w:cs="Times New Roman"/>
          <w:sz w:val="24"/>
          <w:szCs w:val="24"/>
          <w:lang w:eastAsia="ru-RU"/>
        </w:rPr>
      </w:pPr>
      <w:r w:rsidRPr="00690EB2">
        <w:rPr>
          <w:rFonts w:ascii="Times New Roman" w:eastAsia="Times New Roman" w:hAnsi="Times New Roman" w:cs="Times New Roman"/>
          <w:sz w:val="24"/>
          <w:szCs w:val="24"/>
          <w:lang w:eastAsia="ru-RU"/>
        </w:rPr>
        <w:t>До свидания и до следующих встреч.</w:t>
      </w:r>
    </w:p>
    <w:p w:rsidR="003C6497" w:rsidRDefault="003C6497" w:rsidP="00555CE9">
      <w:pPr>
        <w:ind w:left="-567" w:right="-1"/>
        <w:rPr>
          <w:lang w:eastAsia="ru-RU"/>
        </w:rPr>
      </w:pPr>
      <w:r>
        <w:rPr>
          <w:lang w:eastAsia="ru-RU"/>
        </w:rPr>
        <w:br w:type="page"/>
      </w:r>
    </w:p>
    <w:p w:rsidR="003C6497" w:rsidRDefault="003C6497" w:rsidP="00555CE9">
      <w:pPr>
        <w:pStyle w:val="1"/>
        <w:ind w:left="-567" w:right="-1"/>
        <w:jc w:val="right"/>
      </w:pPr>
      <w:bookmarkStart w:id="245" w:name="_Toc31661336"/>
      <w:r>
        <w:lastRenderedPageBreak/>
        <w:t>Приложение 1</w:t>
      </w:r>
      <w:bookmarkEnd w:id="245"/>
    </w:p>
    <w:p w:rsidR="003C6497" w:rsidRDefault="003C6497" w:rsidP="00555CE9">
      <w:pPr>
        <w:spacing w:after="0" w:line="240" w:lineRule="auto"/>
        <w:ind w:left="-567" w:right="-1" w:firstLine="993"/>
        <w:jc w:val="right"/>
        <w:rPr>
          <w:rFonts w:ascii="Times New Roman" w:eastAsia="Times New Roman" w:hAnsi="Times New Roman" w:cs="Times New Roman"/>
          <w:b/>
          <w:sz w:val="24"/>
          <w:szCs w:val="24"/>
          <w:lang w:eastAsia="ru-RU"/>
        </w:rPr>
      </w:pPr>
    </w:p>
    <w:p w:rsidR="003C6497" w:rsidRPr="003C6497" w:rsidRDefault="003C6497" w:rsidP="00555CE9">
      <w:pPr>
        <w:spacing w:after="0" w:line="240" w:lineRule="auto"/>
        <w:ind w:left="-567" w:right="-1" w:firstLine="99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Владыки и Владычицы 18-ти Ц</w:t>
      </w:r>
      <w:r w:rsidRPr="003C6497">
        <w:rPr>
          <w:rFonts w:ascii="Times New Roman" w:eastAsia="Times New Roman" w:hAnsi="Times New Roman" w:cs="Times New Roman"/>
          <w:b/>
          <w:sz w:val="24"/>
          <w:szCs w:val="24"/>
          <w:lang w:eastAsia="ru-RU"/>
        </w:rPr>
        <w:t>ентров Огней Духа</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18 Центр</w:t>
      </w:r>
      <w:r w:rsidR="00B8016C">
        <w:rPr>
          <w:rFonts w:ascii="Times New Roman" w:eastAsia="Times New Roman" w:hAnsi="Times New Roman" w:cs="Times New Roman"/>
          <w:sz w:val="24"/>
          <w:szCs w:val="24"/>
          <w:lang w:eastAsia="ru-RU"/>
        </w:rPr>
        <w:t xml:space="preserve"> –</w:t>
      </w:r>
      <w:r w:rsidRPr="003C6497">
        <w:rPr>
          <w:rFonts w:ascii="Times New Roman" w:eastAsia="Times New Roman" w:hAnsi="Times New Roman" w:cs="Times New Roman"/>
          <w:sz w:val="24"/>
          <w:szCs w:val="24"/>
          <w:lang w:eastAsia="ru-RU"/>
        </w:rPr>
        <w:t xml:space="preserve"> Центр Абс</w:t>
      </w:r>
      <w:r w:rsidR="00B8016C">
        <w:rPr>
          <w:rFonts w:ascii="Times New Roman" w:eastAsia="Times New Roman" w:hAnsi="Times New Roman" w:cs="Times New Roman"/>
          <w:sz w:val="24"/>
          <w:szCs w:val="24"/>
          <w:lang w:eastAsia="ru-RU"/>
        </w:rPr>
        <w:t>олютного Отца: Фаоми и Фаомика.</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17 Центр</w:t>
      </w:r>
      <w:r w:rsidR="00B8016C">
        <w:rPr>
          <w:rFonts w:ascii="Times New Roman" w:eastAsia="Times New Roman" w:hAnsi="Times New Roman" w:cs="Times New Roman"/>
          <w:sz w:val="24"/>
          <w:szCs w:val="24"/>
          <w:lang w:eastAsia="ru-RU"/>
        </w:rPr>
        <w:t xml:space="preserve"> –</w:t>
      </w:r>
      <w:r w:rsidR="00B8016C" w:rsidRPr="003C6497">
        <w:rPr>
          <w:rFonts w:ascii="Times New Roman" w:eastAsia="Times New Roman" w:hAnsi="Times New Roman" w:cs="Times New Roman"/>
          <w:sz w:val="24"/>
          <w:szCs w:val="24"/>
          <w:lang w:eastAsia="ru-RU"/>
        </w:rPr>
        <w:t xml:space="preserve"> </w:t>
      </w:r>
      <w:r w:rsidRPr="003C6497">
        <w:rPr>
          <w:rFonts w:ascii="Times New Roman" w:eastAsia="Times New Roman" w:hAnsi="Times New Roman" w:cs="Times New Roman"/>
          <w:sz w:val="24"/>
          <w:szCs w:val="24"/>
          <w:lang w:eastAsia="ru-RU"/>
        </w:rPr>
        <w:t>Центр Абсолюта Матери: Аид и Ада (Персефона).</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16 Центр</w:t>
      </w:r>
      <w:r w:rsidR="00B8016C">
        <w:rPr>
          <w:rFonts w:ascii="Times New Roman" w:eastAsia="Times New Roman" w:hAnsi="Times New Roman" w:cs="Times New Roman"/>
          <w:sz w:val="24"/>
          <w:szCs w:val="24"/>
          <w:lang w:eastAsia="ru-RU"/>
        </w:rPr>
        <w:t xml:space="preserve"> –</w:t>
      </w:r>
      <w:r w:rsidR="00B8016C" w:rsidRPr="003C6497">
        <w:rPr>
          <w:rFonts w:ascii="Times New Roman" w:eastAsia="Times New Roman" w:hAnsi="Times New Roman" w:cs="Times New Roman"/>
          <w:sz w:val="24"/>
          <w:szCs w:val="24"/>
          <w:lang w:eastAsia="ru-RU"/>
        </w:rPr>
        <w:t xml:space="preserve"> </w:t>
      </w:r>
      <w:r w:rsidRPr="003C6497">
        <w:rPr>
          <w:rFonts w:ascii="Times New Roman" w:eastAsia="Times New Roman" w:hAnsi="Times New Roman" w:cs="Times New Roman"/>
          <w:sz w:val="24"/>
          <w:szCs w:val="24"/>
          <w:lang w:eastAsia="ru-RU"/>
        </w:rPr>
        <w:t xml:space="preserve">Центр Абсолюта Сына: Кут Хуми и Фаин. </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15 Центр</w:t>
      </w:r>
      <w:r w:rsidR="00B8016C">
        <w:rPr>
          <w:rFonts w:ascii="Times New Roman" w:eastAsia="Times New Roman" w:hAnsi="Times New Roman" w:cs="Times New Roman"/>
          <w:sz w:val="24"/>
          <w:szCs w:val="24"/>
          <w:lang w:eastAsia="ru-RU"/>
        </w:rPr>
        <w:t xml:space="preserve"> –</w:t>
      </w:r>
      <w:r w:rsidR="00B8016C" w:rsidRPr="003C6497">
        <w:rPr>
          <w:rFonts w:ascii="Times New Roman" w:eastAsia="Times New Roman" w:hAnsi="Times New Roman" w:cs="Times New Roman"/>
          <w:sz w:val="24"/>
          <w:szCs w:val="24"/>
          <w:lang w:eastAsia="ru-RU"/>
        </w:rPr>
        <w:t xml:space="preserve"> </w:t>
      </w:r>
      <w:r w:rsidRPr="003C6497">
        <w:rPr>
          <w:rFonts w:ascii="Times New Roman" w:eastAsia="Times New Roman" w:hAnsi="Times New Roman" w:cs="Times New Roman"/>
          <w:sz w:val="24"/>
          <w:szCs w:val="24"/>
          <w:lang w:eastAsia="ru-RU"/>
        </w:rPr>
        <w:t>Центр Абсолюта Дочери (в духе): Юпитер и Крисар.</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14 Центр</w:t>
      </w:r>
      <w:r w:rsidR="00B8016C">
        <w:rPr>
          <w:rFonts w:ascii="Times New Roman" w:eastAsia="Times New Roman" w:hAnsi="Times New Roman" w:cs="Times New Roman"/>
          <w:sz w:val="24"/>
          <w:szCs w:val="24"/>
          <w:lang w:eastAsia="ru-RU"/>
        </w:rPr>
        <w:t xml:space="preserve"> –</w:t>
      </w:r>
      <w:r w:rsidR="00B8016C" w:rsidRPr="003C6497">
        <w:rPr>
          <w:rFonts w:ascii="Times New Roman" w:eastAsia="Times New Roman" w:hAnsi="Times New Roman" w:cs="Times New Roman"/>
          <w:sz w:val="24"/>
          <w:szCs w:val="24"/>
          <w:lang w:eastAsia="ru-RU"/>
        </w:rPr>
        <w:t xml:space="preserve"> </w:t>
      </w:r>
      <w:r w:rsidRPr="003C6497">
        <w:rPr>
          <w:rFonts w:ascii="Times New Roman" w:eastAsia="Times New Roman" w:hAnsi="Times New Roman" w:cs="Times New Roman"/>
          <w:sz w:val="24"/>
          <w:szCs w:val="24"/>
          <w:lang w:eastAsia="ru-RU"/>
        </w:rPr>
        <w:t>Хрусталик Абсолюта: Гаутама Будда и Светлана.</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13 Центр</w:t>
      </w:r>
      <w:r w:rsidR="00B8016C">
        <w:rPr>
          <w:rFonts w:ascii="Times New Roman" w:eastAsia="Times New Roman" w:hAnsi="Times New Roman" w:cs="Times New Roman"/>
          <w:sz w:val="24"/>
          <w:szCs w:val="24"/>
          <w:lang w:eastAsia="ru-RU"/>
        </w:rPr>
        <w:t xml:space="preserve"> –</w:t>
      </w:r>
      <w:r w:rsidR="00B8016C" w:rsidRPr="003C6497">
        <w:rPr>
          <w:rFonts w:ascii="Times New Roman" w:eastAsia="Times New Roman" w:hAnsi="Times New Roman" w:cs="Times New Roman"/>
          <w:sz w:val="24"/>
          <w:szCs w:val="24"/>
          <w:lang w:eastAsia="ru-RU"/>
        </w:rPr>
        <w:t xml:space="preserve"> </w:t>
      </w:r>
      <w:r w:rsidR="00B8016C">
        <w:rPr>
          <w:rFonts w:ascii="Times New Roman" w:eastAsia="Times New Roman" w:hAnsi="Times New Roman" w:cs="Times New Roman"/>
          <w:sz w:val="24"/>
          <w:szCs w:val="24"/>
          <w:lang w:eastAsia="ru-RU"/>
        </w:rPr>
        <w:t>Кармический С</w:t>
      </w:r>
      <w:r w:rsidRPr="003C6497">
        <w:rPr>
          <w:rFonts w:ascii="Times New Roman" w:eastAsia="Times New Roman" w:hAnsi="Times New Roman" w:cs="Times New Roman"/>
          <w:sz w:val="24"/>
          <w:szCs w:val="24"/>
          <w:lang w:eastAsia="ru-RU"/>
        </w:rPr>
        <w:t xml:space="preserve">овет: Мория и Свет. </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12 Центр</w:t>
      </w:r>
      <w:r w:rsidR="00B8016C">
        <w:rPr>
          <w:rFonts w:ascii="Times New Roman" w:eastAsia="Times New Roman" w:hAnsi="Times New Roman" w:cs="Times New Roman"/>
          <w:sz w:val="24"/>
          <w:szCs w:val="24"/>
          <w:lang w:eastAsia="ru-RU"/>
        </w:rPr>
        <w:t xml:space="preserve"> –</w:t>
      </w:r>
      <w:r w:rsidR="00B8016C" w:rsidRPr="003C6497">
        <w:rPr>
          <w:rFonts w:ascii="Times New Roman" w:eastAsia="Times New Roman" w:hAnsi="Times New Roman" w:cs="Times New Roman"/>
          <w:sz w:val="24"/>
          <w:szCs w:val="24"/>
          <w:lang w:eastAsia="ru-RU"/>
        </w:rPr>
        <w:t xml:space="preserve"> </w:t>
      </w:r>
      <w:r w:rsidR="00B8016C">
        <w:rPr>
          <w:rFonts w:ascii="Times New Roman" w:eastAsia="Times New Roman" w:hAnsi="Times New Roman" w:cs="Times New Roman"/>
          <w:sz w:val="24"/>
          <w:szCs w:val="24"/>
          <w:lang w:eastAsia="ru-RU"/>
        </w:rPr>
        <w:t>Дхаммы Т</w:t>
      </w:r>
      <w:r w:rsidRPr="003C6497">
        <w:rPr>
          <w:rFonts w:ascii="Times New Roman" w:eastAsia="Times New Roman" w:hAnsi="Times New Roman" w:cs="Times New Roman"/>
          <w:sz w:val="24"/>
          <w:szCs w:val="24"/>
          <w:lang w:eastAsia="ru-RU"/>
        </w:rPr>
        <w:t>ворения: Иисус Христос и Наталия.</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Центр</w:t>
      </w:r>
      <w:r w:rsidR="003C6497"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Майтрейя Девино и Девика (настоящее имя).</w:t>
      </w:r>
    </w:p>
    <w:p w:rsidR="003C6497" w:rsidRPr="003C6497" w:rsidRDefault="003C6497" w:rsidP="00555CE9">
      <w:pPr>
        <w:spacing w:after="0" w:line="240" w:lineRule="auto"/>
        <w:ind w:left="-567" w:right="-1" w:firstLine="993"/>
        <w:rPr>
          <w:rFonts w:ascii="Times New Roman" w:eastAsia="Times New Roman" w:hAnsi="Times New Roman" w:cs="Times New Roman"/>
          <w:sz w:val="24"/>
          <w:szCs w:val="24"/>
          <w:lang w:eastAsia="ru-RU"/>
        </w:rPr>
      </w:pPr>
      <w:r w:rsidRPr="003C6497">
        <w:rPr>
          <w:rFonts w:ascii="Times New Roman" w:eastAsia="Times New Roman" w:hAnsi="Times New Roman" w:cs="Times New Roman"/>
          <w:sz w:val="24"/>
          <w:szCs w:val="24"/>
          <w:lang w:eastAsia="ru-RU"/>
        </w:rPr>
        <w:t xml:space="preserve">10 Центр </w:t>
      </w:r>
      <w:r w:rsidR="00B8016C">
        <w:rPr>
          <w:rFonts w:ascii="Times New Roman" w:eastAsia="Times New Roman" w:hAnsi="Times New Roman" w:cs="Times New Roman"/>
          <w:sz w:val="24"/>
          <w:szCs w:val="24"/>
          <w:lang w:eastAsia="ru-RU"/>
        </w:rPr>
        <w:t>–</w:t>
      </w:r>
      <w:r w:rsidR="00B8016C" w:rsidRPr="003C6497">
        <w:rPr>
          <w:rFonts w:ascii="Times New Roman" w:eastAsia="Times New Roman" w:hAnsi="Times New Roman" w:cs="Times New Roman"/>
          <w:sz w:val="24"/>
          <w:szCs w:val="24"/>
          <w:lang w:eastAsia="ru-RU"/>
        </w:rPr>
        <w:t xml:space="preserve"> </w:t>
      </w:r>
      <w:r w:rsidRPr="003C6497">
        <w:rPr>
          <w:rFonts w:ascii="Times New Roman" w:eastAsia="Times New Roman" w:hAnsi="Times New Roman" w:cs="Times New Roman"/>
          <w:sz w:val="24"/>
          <w:szCs w:val="24"/>
          <w:lang w:eastAsia="ru-RU"/>
        </w:rPr>
        <w:t>Дома Отца: Илларион и Афина.</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Центр</w:t>
      </w:r>
      <w:r w:rsidRPr="00B801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 xml:space="preserve"> Центр Иерархии планеты: Павел Венецианец и Афродита.</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Центр</w:t>
      </w:r>
      <w:r w:rsidR="003C6497"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Центр Человечества: Ракоши и Порция.</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Центр</w:t>
      </w:r>
      <w:r w:rsidR="003C6497"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Центр Синархии: Серапис Бей и Виолетта.</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Центр</w:t>
      </w:r>
      <w:r w:rsidR="003C6497"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Центр Силы П</w:t>
      </w:r>
      <w:r w:rsidR="003C6497" w:rsidRPr="003C6497">
        <w:rPr>
          <w:rFonts w:ascii="Times New Roman" w:eastAsia="Times New Roman" w:hAnsi="Times New Roman" w:cs="Times New Roman"/>
          <w:sz w:val="24"/>
          <w:szCs w:val="24"/>
          <w:lang w:eastAsia="ru-RU"/>
        </w:rPr>
        <w:t>ланеты: Эгис и Эгина.</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Центр –</w:t>
      </w:r>
      <w:r w:rsidR="003C6497" w:rsidRPr="003C6497">
        <w:rPr>
          <w:rFonts w:ascii="Times New Roman" w:eastAsia="Times New Roman" w:hAnsi="Times New Roman" w:cs="Times New Roman"/>
          <w:sz w:val="24"/>
          <w:szCs w:val="24"/>
          <w:lang w:eastAsia="ru-RU"/>
        </w:rPr>
        <w:t xml:space="preserve"> Центр Эволюции: Баба и Наталья.</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Центр</w:t>
      </w:r>
      <w:r w:rsidR="003C6497"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Центр Цивилизации: Иоанн Златоуст и Вергилия.</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Центр</w:t>
      </w:r>
      <w:r w:rsidR="003C6497"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Центр Эпох: Ланто и Визель.</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Центр –</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Центр Бытия: Эол и Эола.</w:t>
      </w:r>
    </w:p>
    <w:p w:rsidR="003C6497" w:rsidRPr="003C6497" w:rsidRDefault="00B8016C" w:rsidP="00555CE9">
      <w:pPr>
        <w:spacing w:after="0" w:line="240" w:lineRule="auto"/>
        <w:ind w:left="-567" w:right="-1" w:firstLine="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Центр</w:t>
      </w:r>
      <w:r w:rsidR="003C6497" w:rsidRPr="003C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C6497">
        <w:rPr>
          <w:rFonts w:ascii="Times New Roman" w:eastAsia="Times New Roman" w:hAnsi="Times New Roman" w:cs="Times New Roman"/>
          <w:sz w:val="24"/>
          <w:szCs w:val="24"/>
          <w:lang w:eastAsia="ru-RU"/>
        </w:rPr>
        <w:t xml:space="preserve"> </w:t>
      </w:r>
      <w:r w:rsidR="003C6497" w:rsidRPr="003C6497">
        <w:rPr>
          <w:rFonts w:ascii="Times New Roman" w:eastAsia="Times New Roman" w:hAnsi="Times New Roman" w:cs="Times New Roman"/>
          <w:sz w:val="24"/>
          <w:szCs w:val="24"/>
          <w:lang w:eastAsia="ru-RU"/>
        </w:rPr>
        <w:t>Центр Жизни: Марко и Анна.</w:t>
      </w:r>
    </w:p>
    <w:p w:rsidR="003C6497" w:rsidRDefault="003C6497" w:rsidP="00555CE9">
      <w:pPr>
        <w:ind w:left="-567" w:right="-1"/>
        <w:rPr>
          <w:lang w:eastAsia="ru-RU"/>
        </w:rPr>
      </w:pPr>
      <w:r>
        <w:rPr>
          <w:lang w:eastAsia="ru-RU"/>
        </w:rPr>
        <w:br w:type="page"/>
      </w:r>
    </w:p>
    <w:p w:rsidR="003C6497" w:rsidRPr="003C6497" w:rsidRDefault="003C6497" w:rsidP="00555CE9">
      <w:pPr>
        <w:spacing w:after="0" w:line="240" w:lineRule="auto"/>
        <w:ind w:left="-567" w:right="-1" w:firstLine="568"/>
        <w:jc w:val="center"/>
        <w:rPr>
          <w:rFonts w:ascii="Times New Roman" w:eastAsia="Calibri" w:hAnsi="Times New Roman" w:cs="Times New Roman"/>
          <w:sz w:val="24"/>
          <w:szCs w:val="24"/>
        </w:rPr>
      </w:pPr>
      <w:r w:rsidRPr="003C6497">
        <w:rPr>
          <w:rFonts w:ascii="Times New Roman" w:eastAsia="Calibri" w:hAnsi="Times New Roman" w:cs="Times New Roman"/>
          <w:sz w:val="24"/>
          <w:szCs w:val="24"/>
        </w:rPr>
        <w:lastRenderedPageBreak/>
        <w:t>Кут Хуми</w:t>
      </w:r>
    </w:p>
    <w:p w:rsidR="003C6497" w:rsidRPr="003C6497" w:rsidRDefault="003C6497" w:rsidP="00555CE9">
      <w:pPr>
        <w:spacing w:after="0" w:line="240" w:lineRule="auto"/>
        <w:ind w:left="-567" w:right="-1" w:firstLine="568"/>
        <w:jc w:val="center"/>
        <w:rPr>
          <w:rFonts w:ascii="Times New Roman" w:eastAsia="Calibri" w:hAnsi="Times New Roman" w:cs="Times New Roman"/>
          <w:sz w:val="24"/>
          <w:szCs w:val="24"/>
        </w:rPr>
      </w:pPr>
      <w:r w:rsidRPr="003C6497">
        <w:rPr>
          <w:rFonts w:ascii="Times New Roman" w:eastAsia="Calibri" w:hAnsi="Times New Roman" w:cs="Times New Roman"/>
          <w:sz w:val="24"/>
          <w:szCs w:val="24"/>
        </w:rPr>
        <w:t>Виталий Сердюк</w:t>
      </w:r>
    </w:p>
    <w:p w:rsidR="003C6497" w:rsidRPr="003C6497" w:rsidRDefault="003C6497" w:rsidP="00555CE9">
      <w:pPr>
        <w:spacing w:after="0" w:line="240" w:lineRule="auto"/>
        <w:ind w:left="-567" w:right="-1" w:firstLine="568"/>
        <w:jc w:val="center"/>
        <w:rPr>
          <w:rFonts w:ascii="Times New Roman" w:eastAsia="Calibri" w:hAnsi="Times New Roman" w:cs="Times New Roman"/>
          <w:sz w:val="24"/>
        </w:rPr>
      </w:pPr>
    </w:p>
    <w:p w:rsidR="003C6497" w:rsidRPr="003C6497" w:rsidRDefault="003C6497" w:rsidP="00555CE9">
      <w:pPr>
        <w:spacing w:after="0" w:line="240" w:lineRule="auto"/>
        <w:ind w:left="-567" w:right="-1" w:firstLine="568"/>
        <w:jc w:val="center"/>
        <w:rPr>
          <w:rFonts w:ascii="Times New Roman" w:eastAsia="Calibri" w:hAnsi="Times New Roman" w:cs="Times New Roman"/>
          <w:sz w:val="24"/>
        </w:rPr>
      </w:pPr>
    </w:p>
    <w:p w:rsidR="003C6497" w:rsidRPr="003C6497" w:rsidRDefault="003C6497" w:rsidP="00555CE9">
      <w:pPr>
        <w:spacing w:after="0" w:line="240" w:lineRule="auto"/>
        <w:ind w:left="-567" w:right="-1" w:firstLine="568"/>
        <w:jc w:val="center"/>
        <w:rPr>
          <w:rFonts w:ascii="Times New Roman" w:eastAsia="Calibri" w:hAnsi="Times New Roman" w:cs="Times New Roman"/>
          <w:sz w:val="24"/>
        </w:rPr>
      </w:pPr>
    </w:p>
    <w:p w:rsidR="003C6497" w:rsidRPr="003C6497" w:rsidRDefault="003C6497" w:rsidP="00555CE9">
      <w:pPr>
        <w:spacing w:after="0" w:line="240" w:lineRule="auto"/>
        <w:ind w:left="-567" w:right="-1" w:firstLine="568"/>
        <w:jc w:val="center"/>
        <w:rPr>
          <w:rFonts w:ascii="Times New Roman" w:eastAsia="Calibri" w:hAnsi="Times New Roman" w:cs="Times New Roman"/>
          <w:sz w:val="24"/>
        </w:rPr>
      </w:pPr>
    </w:p>
    <w:p w:rsidR="003C6497" w:rsidRPr="003C6497" w:rsidRDefault="003C6497" w:rsidP="00555CE9">
      <w:pPr>
        <w:spacing w:after="0" w:line="240" w:lineRule="auto"/>
        <w:ind w:left="-567" w:right="-1" w:firstLine="568"/>
        <w:jc w:val="center"/>
        <w:rPr>
          <w:rFonts w:ascii="Times New Roman" w:eastAsia="Calibri" w:hAnsi="Times New Roman" w:cs="Times New Roman"/>
          <w:b/>
          <w:sz w:val="32"/>
          <w:szCs w:val="32"/>
        </w:rPr>
      </w:pPr>
      <w:r>
        <w:rPr>
          <w:rFonts w:ascii="Times New Roman" w:eastAsia="Calibri" w:hAnsi="Times New Roman" w:cs="Times New Roman"/>
          <w:b/>
          <w:sz w:val="32"/>
          <w:szCs w:val="32"/>
        </w:rPr>
        <w:t>3</w:t>
      </w:r>
      <w:r w:rsidRPr="003C6497">
        <w:rPr>
          <w:rFonts w:ascii="Times New Roman" w:eastAsia="Calibri" w:hAnsi="Times New Roman" w:cs="Times New Roman"/>
          <w:b/>
          <w:sz w:val="32"/>
          <w:szCs w:val="32"/>
        </w:rPr>
        <w:t>-я Ступень Синтеза</w:t>
      </w:r>
    </w:p>
    <w:p w:rsidR="003C6497" w:rsidRPr="003C6497" w:rsidRDefault="003C6497" w:rsidP="00555CE9">
      <w:pPr>
        <w:spacing w:after="0" w:line="240" w:lineRule="auto"/>
        <w:ind w:left="-567" w:right="-1" w:firstLine="568"/>
        <w:jc w:val="center"/>
        <w:rPr>
          <w:rFonts w:ascii="Times New Roman" w:eastAsia="Calibri" w:hAnsi="Times New Roman" w:cs="Times New Roman"/>
          <w:b/>
          <w:sz w:val="40"/>
          <w:szCs w:val="40"/>
        </w:rPr>
      </w:pPr>
    </w:p>
    <w:p w:rsidR="003C6497" w:rsidRPr="003C6497" w:rsidRDefault="003C6497" w:rsidP="00555CE9">
      <w:pPr>
        <w:spacing w:after="0" w:line="240" w:lineRule="auto"/>
        <w:ind w:left="-567" w:right="-1" w:firstLine="568"/>
        <w:jc w:val="center"/>
        <w:rPr>
          <w:rFonts w:ascii="Times New Roman" w:eastAsia="Calibri" w:hAnsi="Times New Roman" w:cs="Times New Roman"/>
          <w:b/>
          <w:sz w:val="44"/>
          <w:szCs w:val="44"/>
        </w:rPr>
      </w:pPr>
      <w:r>
        <w:rPr>
          <w:rFonts w:ascii="Times New Roman" w:eastAsia="Calibri" w:hAnsi="Times New Roman" w:cs="Times New Roman"/>
          <w:b/>
          <w:sz w:val="44"/>
          <w:szCs w:val="44"/>
        </w:rPr>
        <w:t>Ученичество</w:t>
      </w:r>
    </w:p>
    <w:p w:rsidR="003C6497" w:rsidRPr="003C6497" w:rsidRDefault="003C6497" w:rsidP="00555CE9">
      <w:pPr>
        <w:spacing w:after="0" w:line="240" w:lineRule="auto"/>
        <w:ind w:left="-567" w:right="-1" w:firstLine="568"/>
        <w:jc w:val="center"/>
        <w:rPr>
          <w:rFonts w:ascii="Times New Roman" w:eastAsia="Calibri" w:hAnsi="Times New Roman" w:cs="Times New Roman"/>
          <w:b/>
          <w:i/>
          <w:sz w:val="28"/>
          <w:szCs w:val="28"/>
        </w:rPr>
      </w:pPr>
    </w:p>
    <w:p w:rsidR="003C6497" w:rsidRPr="003C6497" w:rsidRDefault="003C6497" w:rsidP="00555CE9">
      <w:pPr>
        <w:spacing w:after="0" w:line="240" w:lineRule="auto"/>
        <w:ind w:left="-567" w:right="-1" w:firstLine="568"/>
        <w:jc w:val="center"/>
        <w:rPr>
          <w:rFonts w:ascii="Times New Roman" w:eastAsia="Calibri" w:hAnsi="Times New Roman" w:cs="Times New Roman"/>
          <w:b/>
          <w:sz w:val="28"/>
          <w:szCs w:val="28"/>
        </w:rPr>
      </w:pPr>
    </w:p>
    <w:p w:rsidR="003C6497" w:rsidRPr="003C6497" w:rsidRDefault="003C6497" w:rsidP="00555CE9">
      <w:pPr>
        <w:spacing w:after="0" w:line="240" w:lineRule="auto"/>
        <w:ind w:left="-567" w:right="-1" w:firstLine="568"/>
        <w:jc w:val="center"/>
        <w:rPr>
          <w:rFonts w:ascii="Times New Roman" w:eastAsia="Calibri" w:hAnsi="Times New Roman" w:cs="Times New Roman"/>
          <w:b/>
          <w:sz w:val="28"/>
          <w:szCs w:val="28"/>
        </w:rPr>
      </w:pPr>
    </w:p>
    <w:p w:rsidR="003C6497" w:rsidRPr="003C6497" w:rsidRDefault="003C6497" w:rsidP="00555CE9">
      <w:pPr>
        <w:spacing w:after="0" w:line="240" w:lineRule="auto"/>
        <w:ind w:left="-567" w:right="-1" w:firstLine="56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08-11.11.</w:t>
      </w:r>
      <w:r w:rsidRPr="003C6497">
        <w:rPr>
          <w:rFonts w:ascii="Times New Roman" w:eastAsia="Times New Roman" w:hAnsi="Times New Roman" w:cs="Times New Roman"/>
          <w:sz w:val="28"/>
          <w:lang w:eastAsia="ru-RU"/>
        </w:rPr>
        <w:t>2002 года</w:t>
      </w:r>
    </w:p>
    <w:p w:rsidR="003C6497" w:rsidRPr="003C6497" w:rsidRDefault="003C6497" w:rsidP="00555CE9">
      <w:pPr>
        <w:spacing w:after="0" w:line="240" w:lineRule="auto"/>
        <w:ind w:left="-567" w:right="-1" w:firstLine="568"/>
        <w:jc w:val="center"/>
        <w:rPr>
          <w:rFonts w:ascii="Times New Roman" w:eastAsia="Times New Roman" w:hAnsi="Times New Roman" w:cs="Times New Roman"/>
          <w:sz w:val="24"/>
          <w:lang w:eastAsia="ru-RU"/>
        </w:rPr>
      </w:pPr>
    </w:p>
    <w:p w:rsidR="003C6497" w:rsidRPr="003C6497" w:rsidRDefault="003C6497" w:rsidP="00555CE9">
      <w:pPr>
        <w:spacing w:after="0" w:line="240" w:lineRule="auto"/>
        <w:ind w:left="-567" w:right="-1" w:firstLine="568"/>
        <w:jc w:val="center"/>
        <w:rPr>
          <w:rFonts w:ascii="Times New Roman" w:eastAsia="Times New Roman" w:hAnsi="Times New Roman" w:cs="Times New Roman"/>
          <w:sz w:val="24"/>
          <w:lang w:eastAsia="ru-RU"/>
        </w:rPr>
      </w:pPr>
      <w:r w:rsidRPr="003C6497">
        <w:rPr>
          <w:rFonts w:ascii="Times New Roman" w:eastAsia="Times New Roman" w:hAnsi="Times New Roman" w:cs="Times New Roman"/>
          <w:sz w:val="24"/>
          <w:lang w:eastAsia="ru-RU"/>
        </w:rPr>
        <w:t>г. Краснодар</w:t>
      </w: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pBdr>
          <w:bottom w:val="single" w:sz="4" w:space="1" w:color="auto"/>
        </w:pBd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Times New Roman" w:hAnsi="Times New Roman" w:cs="Times New Roman"/>
          <w:sz w:val="24"/>
          <w:lang w:eastAsia="ru-RU"/>
        </w:rPr>
      </w:pPr>
    </w:p>
    <w:p w:rsidR="003C6497" w:rsidRPr="003C6497" w:rsidRDefault="003C6497" w:rsidP="00555CE9">
      <w:pPr>
        <w:spacing w:after="0" w:line="240" w:lineRule="auto"/>
        <w:ind w:left="-567" w:right="-1" w:firstLine="425"/>
        <w:jc w:val="both"/>
        <w:rPr>
          <w:rFonts w:ascii="Times New Roman" w:eastAsia="Times New Roman" w:hAnsi="Times New Roman" w:cs="Times New Roman"/>
          <w:b/>
          <w:lang w:eastAsia="ru-RU"/>
        </w:rPr>
      </w:pPr>
      <w:r w:rsidRPr="003C6497">
        <w:rPr>
          <w:rFonts w:ascii="Times New Roman" w:eastAsia="Times New Roman" w:hAnsi="Times New Roman" w:cs="Times New Roman"/>
          <w:b/>
          <w:lang w:eastAsia="ru-RU"/>
        </w:rPr>
        <w:t>Набор текста:</w:t>
      </w:r>
    </w:p>
    <w:p w:rsidR="003C6497" w:rsidRPr="003C6497" w:rsidRDefault="003C6497" w:rsidP="00555CE9">
      <w:pPr>
        <w:spacing w:after="0" w:line="240" w:lineRule="auto"/>
        <w:ind w:left="-567" w:right="-1"/>
        <w:jc w:val="both"/>
        <w:rPr>
          <w:rFonts w:ascii="Times New Roman" w:eastAsia="Times New Roman" w:hAnsi="Times New Roman" w:cs="Times New Roman"/>
          <w:lang w:eastAsia="ru-RU"/>
        </w:rPr>
      </w:pPr>
      <w:r w:rsidRPr="003C6497">
        <w:rPr>
          <w:rFonts w:ascii="Times New Roman" w:eastAsia="Times New Roman" w:hAnsi="Times New Roman" w:cs="Times New Roman"/>
          <w:lang w:eastAsia="ru-RU"/>
        </w:rPr>
        <w:t>Бакланова Надежда, Быстрова Эля, Заря Ольга, Колодкина Тамара, Музурова Любовь, Скачкова Вера, Соповская Людмила, Писковацкая Галина, Понамарёв Владимир, Резниченко Ирина, Филоненко Валентина</w:t>
      </w:r>
    </w:p>
    <w:p w:rsidR="003C6497" w:rsidRPr="003C6497" w:rsidRDefault="003C6497" w:rsidP="00555CE9">
      <w:pPr>
        <w:spacing w:after="0" w:line="240" w:lineRule="auto"/>
        <w:ind w:left="-567" w:right="-1" w:firstLine="425"/>
        <w:jc w:val="both"/>
        <w:rPr>
          <w:rFonts w:ascii="Times New Roman" w:eastAsia="Times New Roman" w:hAnsi="Times New Roman" w:cs="Times New Roman"/>
          <w:b/>
          <w:lang w:eastAsia="ru-RU"/>
        </w:rPr>
      </w:pPr>
    </w:p>
    <w:p w:rsidR="003C6497" w:rsidRPr="003C6497" w:rsidRDefault="003C6497" w:rsidP="00555CE9">
      <w:pPr>
        <w:spacing w:after="0" w:line="240" w:lineRule="auto"/>
        <w:ind w:left="-567" w:right="-1" w:firstLine="425"/>
        <w:jc w:val="both"/>
        <w:rPr>
          <w:rFonts w:ascii="Times New Roman" w:eastAsia="Times New Roman" w:hAnsi="Times New Roman" w:cs="Times New Roman"/>
          <w:b/>
          <w:lang w:eastAsia="ru-RU"/>
        </w:rPr>
      </w:pPr>
      <w:r w:rsidRPr="003C6497">
        <w:rPr>
          <w:rFonts w:ascii="Times New Roman" w:eastAsia="Times New Roman" w:hAnsi="Times New Roman" w:cs="Times New Roman"/>
          <w:b/>
          <w:lang w:eastAsia="ru-RU"/>
        </w:rPr>
        <w:t>Проверка текста:</w:t>
      </w:r>
    </w:p>
    <w:p w:rsidR="003C6497" w:rsidRPr="003C6497" w:rsidRDefault="003C6497" w:rsidP="00555CE9">
      <w:pPr>
        <w:spacing w:after="0" w:line="240" w:lineRule="auto"/>
        <w:ind w:left="-567" w:right="-1"/>
        <w:jc w:val="both"/>
        <w:rPr>
          <w:rFonts w:ascii="Times New Roman" w:eastAsia="Times New Roman" w:hAnsi="Times New Roman" w:cs="Times New Roman"/>
          <w:lang w:eastAsia="ru-RU"/>
        </w:rPr>
      </w:pPr>
      <w:r w:rsidRPr="003C6497">
        <w:rPr>
          <w:rFonts w:ascii="Times New Roman" w:eastAsia="Times New Roman" w:hAnsi="Times New Roman" w:cs="Times New Roman"/>
          <w:lang w:eastAsia="ru-RU"/>
        </w:rPr>
        <w:t>Алексеев Анатолий, Алексеева Ирина, Бакланова Надежда, Галицкая Лариса, Заря Ольга, Музурова Любовь, Писковацкая Галина, Соповская Людмила, Терзьян Ольга, Филоненко Валентина, Приезжаева Ирина, Рой Наталья, Ковтун Татьяна</w:t>
      </w:r>
    </w:p>
    <w:p w:rsidR="003C6497" w:rsidRPr="003C6497" w:rsidRDefault="003C6497" w:rsidP="00555CE9">
      <w:pPr>
        <w:spacing w:after="0" w:line="240" w:lineRule="auto"/>
        <w:ind w:left="-567" w:right="-1" w:firstLine="425"/>
        <w:jc w:val="both"/>
        <w:rPr>
          <w:rFonts w:ascii="Times New Roman" w:eastAsia="Times New Roman" w:hAnsi="Times New Roman" w:cs="Times New Roman"/>
          <w:color w:val="000000"/>
        </w:rPr>
      </w:pPr>
    </w:p>
    <w:p w:rsidR="003C6497" w:rsidRPr="003C6497" w:rsidRDefault="003C6497" w:rsidP="00555CE9">
      <w:pPr>
        <w:spacing w:after="0" w:line="240" w:lineRule="auto"/>
        <w:ind w:left="-567" w:right="-1" w:firstLine="568"/>
        <w:jc w:val="both"/>
        <w:rPr>
          <w:rFonts w:ascii="Times New Roman" w:eastAsia="Times New Roman" w:hAnsi="Times New Roman" w:cs="Times New Roman"/>
          <w:lang w:eastAsia="ru-RU"/>
        </w:rPr>
      </w:pPr>
      <w:r w:rsidRPr="003C6497">
        <w:rPr>
          <w:rFonts w:ascii="Times New Roman" w:eastAsia="Times New Roman" w:hAnsi="Times New Roman" w:cs="Times New Roman"/>
          <w:lang w:eastAsia="ru-RU"/>
        </w:rPr>
        <w:t>Вёрстка и подготовка к публикации:</w:t>
      </w:r>
    </w:p>
    <w:p w:rsidR="003C6497" w:rsidRPr="003C6497" w:rsidRDefault="003C6497" w:rsidP="00555CE9">
      <w:pPr>
        <w:spacing w:after="0" w:line="240" w:lineRule="auto"/>
        <w:ind w:left="-567" w:right="-1" w:firstLine="568"/>
        <w:jc w:val="both"/>
        <w:rPr>
          <w:rFonts w:ascii="Times New Roman" w:eastAsia="Times New Roman" w:hAnsi="Times New Roman" w:cs="Times New Roman"/>
          <w:lang w:eastAsia="ru-RU"/>
        </w:rPr>
      </w:pPr>
      <w:r w:rsidRPr="003C6497">
        <w:rPr>
          <w:rFonts w:ascii="Times New Roman" w:eastAsia="Times New Roman" w:hAnsi="Times New Roman" w:cs="Times New Roman"/>
          <w:lang w:eastAsia="ru-RU"/>
        </w:rPr>
        <w:t>Ковтун Татьяна</w:t>
      </w: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spacing w:after="0" w:line="240" w:lineRule="auto"/>
        <w:ind w:left="-567" w:right="-1" w:firstLine="568"/>
        <w:jc w:val="both"/>
        <w:rPr>
          <w:rFonts w:ascii="Times New Roman" w:eastAsia="Calibri" w:hAnsi="Times New Roman" w:cs="Times New Roman"/>
          <w:b/>
          <w:sz w:val="24"/>
          <w:szCs w:val="24"/>
        </w:rPr>
      </w:pPr>
    </w:p>
    <w:p w:rsidR="003C6497" w:rsidRPr="003C6497" w:rsidRDefault="003C6497" w:rsidP="00555CE9">
      <w:pPr>
        <w:pBdr>
          <w:bottom w:val="single" w:sz="6" w:space="0" w:color="auto"/>
        </w:pBdr>
        <w:spacing w:after="80" w:line="240" w:lineRule="auto"/>
        <w:ind w:left="-567" w:right="-1"/>
        <w:jc w:val="both"/>
        <w:rPr>
          <w:rFonts w:ascii="Times New Roman" w:eastAsia="Calibri" w:hAnsi="Times New Roman" w:cs="Times New Roman"/>
        </w:rPr>
      </w:pPr>
      <w:r w:rsidRPr="003C6497">
        <w:rPr>
          <w:rFonts w:ascii="Times New Roman" w:eastAsia="Calibri" w:hAnsi="Times New Roman" w:cs="Times New Roman"/>
        </w:rPr>
        <w:t>© В.А. Сердюк</w:t>
      </w:r>
    </w:p>
    <w:p w:rsidR="00BA1B36" w:rsidRPr="00BA1B36" w:rsidRDefault="00BA1B36" w:rsidP="00555CE9">
      <w:pPr>
        <w:ind w:left="-567" w:right="-1"/>
        <w:rPr>
          <w:lang w:eastAsia="ru-RU"/>
        </w:rPr>
      </w:pPr>
    </w:p>
    <w:sectPr w:rsidR="00BA1B36" w:rsidRPr="00BA1B36" w:rsidSect="003C6497">
      <w:headerReference w:type="default" r:id="rId12"/>
      <w:footerReference w:type="default" r:id="rId13"/>
      <w:pgSz w:w="11906" w:h="16838"/>
      <w:pgMar w:top="1134" w:right="850" w:bottom="1134" w:left="1843"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36" w:rsidRDefault="00C76636" w:rsidP="00FA1B1C">
      <w:pPr>
        <w:spacing w:after="0" w:line="240" w:lineRule="auto"/>
      </w:pPr>
      <w:r>
        <w:separator/>
      </w:r>
    </w:p>
  </w:endnote>
  <w:endnote w:type="continuationSeparator" w:id="0">
    <w:p w:rsidR="00C76636" w:rsidRDefault="00C76636" w:rsidP="00FA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oto Sans CJK SC Regular">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09296"/>
      <w:docPartObj>
        <w:docPartGallery w:val="Page Numbers (Bottom of Page)"/>
        <w:docPartUnique/>
      </w:docPartObj>
    </w:sdtPr>
    <w:sdtContent>
      <w:p w:rsidR="00391A33" w:rsidRDefault="00391A33" w:rsidP="00FA1B1C">
        <w:pPr>
          <w:pStyle w:val="a5"/>
          <w:jc w:val="right"/>
        </w:pPr>
        <w:r>
          <w:fldChar w:fldCharType="begin"/>
        </w:r>
        <w:r>
          <w:instrText>PAGE   \* MERGEFORMAT</w:instrText>
        </w:r>
        <w:r>
          <w:fldChar w:fldCharType="separate"/>
        </w:r>
        <w:r w:rsidR="00A7246A">
          <w:rPr>
            <w:noProof/>
          </w:rPr>
          <w:t>206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36" w:rsidRDefault="00C76636" w:rsidP="00FA1B1C">
      <w:pPr>
        <w:spacing w:after="0" w:line="240" w:lineRule="auto"/>
      </w:pPr>
      <w:r>
        <w:separator/>
      </w:r>
    </w:p>
  </w:footnote>
  <w:footnote w:type="continuationSeparator" w:id="0">
    <w:p w:rsidR="00C76636" w:rsidRDefault="00C76636" w:rsidP="00FA1B1C">
      <w:pPr>
        <w:spacing w:after="0" w:line="240" w:lineRule="auto"/>
      </w:pPr>
      <w:r>
        <w:continuationSeparator/>
      </w:r>
    </w:p>
  </w:footnote>
  <w:footnote w:id="1">
    <w:p w:rsidR="00391A33" w:rsidRDefault="00391A33">
      <w:pPr>
        <w:pStyle w:val="af4"/>
      </w:pPr>
      <w:r>
        <w:rPr>
          <w:rStyle w:val="af6"/>
        </w:rPr>
        <w:footnoteRef/>
      </w:r>
      <w:r>
        <w:t xml:space="preserve"> </w:t>
      </w:r>
      <w:r w:rsidRPr="00AD6C66">
        <w:rPr>
          <w:rFonts w:ascii="Times New Roman" w:hAnsi="Times New Roman" w:cs="Times New Roman"/>
        </w:rPr>
        <w:t>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33" w:rsidRPr="00FA1B1C" w:rsidRDefault="00391A33" w:rsidP="00FA1B1C">
    <w:pPr>
      <w:tabs>
        <w:tab w:val="center" w:pos="4677"/>
        <w:tab w:val="right" w:pos="9355"/>
      </w:tabs>
      <w:spacing w:after="0" w:line="240" w:lineRule="auto"/>
      <w:jc w:val="center"/>
      <w:rPr>
        <w:rFonts w:ascii="Times New Roman" w:eastAsia="Calibri" w:hAnsi="Times New Roman" w:cs="Times New Roman"/>
        <w:sz w:val="20"/>
        <w:szCs w:val="20"/>
      </w:rPr>
    </w:pPr>
    <w:r w:rsidRPr="00FA1B1C">
      <w:rPr>
        <w:rFonts w:ascii="Times New Roman" w:eastAsia="Calibri" w:hAnsi="Times New Roman" w:cs="Times New Roman"/>
        <w:sz w:val="20"/>
        <w:szCs w:val="20"/>
      </w:rPr>
      <w:t xml:space="preserve">Кут Хуми, Виталий Сердюк </w:t>
    </w:r>
    <w:r>
      <w:rPr>
        <w:rFonts w:ascii="Times New Roman" w:eastAsia="Calibri" w:hAnsi="Times New Roman" w:cs="Times New Roman"/>
        <w:sz w:val="20"/>
        <w:szCs w:val="20"/>
      </w:rPr>
      <w:t>08-11ноября 2002г. Краснодар, 3</w:t>
    </w:r>
    <w:r w:rsidRPr="00FA1B1C">
      <w:rPr>
        <w:rFonts w:ascii="Times New Roman" w:eastAsia="Calibri" w:hAnsi="Times New Roman" w:cs="Times New Roman"/>
        <w:sz w:val="20"/>
        <w:szCs w:val="20"/>
      </w:rPr>
      <w:t>-я Ступень Синтеза</w:t>
    </w:r>
  </w:p>
  <w:p w:rsidR="00391A33" w:rsidRDefault="00391A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D245136"/>
    <w:multiLevelType w:val="hybridMultilevel"/>
    <w:tmpl w:val="0AFCC96C"/>
    <w:lvl w:ilvl="0" w:tplc="35F8B6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99015D2"/>
    <w:multiLevelType w:val="multilevel"/>
    <w:tmpl w:val="80AA80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44B06726"/>
    <w:multiLevelType w:val="hybridMultilevel"/>
    <w:tmpl w:val="80AA80CE"/>
    <w:lvl w:ilvl="0" w:tplc="E2BE2EA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8616329"/>
    <w:multiLevelType w:val="hybridMultilevel"/>
    <w:tmpl w:val="C4A21C60"/>
    <w:lvl w:ilvl="0" w:tplc="DDC8F07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799D4EA8"/>
    <w:multiLevelType w:val="hybridMultilevel"/>
    <w:tmpl w:val="AE70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1C"/>
    <w:rsid w:val="000905F7"/>
    <w:rsid w:val="000F5790"/>
    <w:rsid w:val="00132FC9"/>
    <w:rsid w:val="002254A0"/>
    <w:rsid w:val="00270241"/>
    <w:rsid w:val="00270F27"/>
    <w:rsid w:val="0029173B"/>
    <w:rsid w:val="002A0EBF"/>
    <w:rsid w:val="00320E7A"/>
    <w:rsid w:val="00345339"/>
    <w:rsid w:val="00391A33"/>
    <w:rsid w:val="003C6497"/>
    <w:rsid w:val="003F3CBC"/>
    <w:rsid w:val="0046534A"/>
    <w:rsid w:val="004C2BB0"/>
    <w:rsid w:val="004F4265"/>
    <w:rsid w:val="0051521E"/>
    <w:rsid w:val="00555CE9"/>
    <w:rsid w:val="00597064"/>
    <w:rsid w:val="00597EE0"/>
    <w:rsid w:val="00630419"/>
    <w:rsid w:val="00690EB2"/>
    <w:rsid w:val="006C7BBA"/>
    <w:rsid w:val="00703102"/>
    <w:rsid w:val="00767640"/>
    <w:rsid w:val="007C504E"/>
    <w:rsid w:val="0080563D"/>
    <w:rsid w:val="008315AC"/>
    <w:rsid w:val="00984BBA"/>
    <w:rsid w:val="00A30FE1"/>
    <w:rsid w:val="00A4566B"/>
    <w:rsid w:val="00A7246A"/>
    <w:rsid w:val="00AD4FC3"/>
    <w:rsid w:val="00AD6C66"/>
    <w:rsid w:val="00B326AF"/>
    <w:rsid w:val="00B8016C"/>
    <w:rsid w:val="00B931B0"/>
    <w:rsid w:val="00BA1B36"/>
    <w:rsid w:val="00BC19EF"/>
    <w:rsid w:val="00BC44C1"/>
    <w:rsid w:val="00BD754B"/>
    <w:rsid w:val="00C3724E"/>
    <w:rsid w:val="00C40BB1"/>
    <w:rsid w:val="00C76636"/>
    <w:rsid w:val="00D74AFB"/>
    <w:rsid w:val="00EB221D"/>
    <w:rsid w:val="00FA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1B1C"/>
    <w:pPr>
      <w:keepNext/>
      <w:spacing w:before="120" w:after="120" w:line="240" w:lineRule="auto"/>
      <w:jc w:val="center"/>
      <w:outlineLvl w:val="0"/>
    </w:pPr>
    <w:rPr>
      <w:rFonts w:ascii="Times New Roman" w:eastAsia="Times New Roman" w:hAnsi="Times New Roman" w:cs="Times New Roman"/>
      <w:b/>
      <w:bCs/>
      <w:kern w:val="32"/>
      <w:sz w:val="24"/>
      <w:szCs w:val="32"/>
      <w:lang w:eastAsia="ru-RU"/>
    </w:rPr>
  </w:style>
  <w:style w:type="paragraph" w:styleId="2">
    <w:name w:val="heading 2"/>
    <w:basedOn w:val="a"/>
    <w:next w:val="a"/>
    <w:link w:val="20"/>
    <w:uiPriority w:val="9"/>
    <w:unhideWhenUsed/>
    <w:qFormat/>
    <w:rsid w:val="00132FC9"/>
    <w:pPr>
      <w:keepNext/>
      <w:keepLines/>
      <w:spacing w:before="120" w:after="120" w:line="240" w:lineRule="auto"/>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FA1B1C"/>
    <w:pPr>
      <w:keepNext/>
      <w:keepLines/>
      <w:spacing w:before="120" w:after="120"/>
      <w:jc w:val="center"/>
      <w:outlineLvl w:val="2"/>
    </w:pPr>
    <w:rPr>
      <w:rFonts w:ascii="Times New Roman" w:eastAsiaTheme="majorEastAsia" w:hAnsi="Times New Roman" w:cstheme="majorBidi"/>
      <w:b/>
      <w:bCs/>
      <w:sz w:val="24"/>
    </w:rPr>
  </w:style>
  <w:style w:type="paragraph" w:styleId="4">
    <w:name w:val="heading 4"/>
    <w:basedOn w:val="a"/>
    <w:next w:val="a"/>
    <w:link w:val="40"/>
    <w:uiPriority w:val="9"/>
    <w:unhideWhenUsed/>
    <w:qFormat/>
    <w:rsid w:val="0080563D"/>
    <w:pPr>
      <w:keepNext/>
      <w:keepLines/>
      <w:spacing w:before="120" w:after="12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A1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FA1B1C"/>
    <w:rPr>
      <w:rFonts w:ascii="Tahoma" w:hAnsi="Tahoma" w:cs="Tahoma"/>
      <w:sz w:val="16"/>
      <w:szCs w:val="16"/>
    </w:rPr>
  </w:style>
  <w:style w:type="character" w:customStyle="1" w:styleId="10">
    <w:name w:val="Заголовок 1 Знак"/>
    <w:basedOn w:val="a0"/>
    <w:link w:val="1"/>
    <w:rsid w:val="00FA1B1C"/>
    <w:rPr>
      <w:rFonts w:ascii="Times New Roman" w:eastAsia="Times New Roman" w:hAnsi="Times New Roman" w:cs="Times New Roman"/>
      <w:b/>
      <w:bCs/>
      <w:kern w:val="32"/>
      <w:sz w:val="24"/>
      <w:szCs w:val="32"/>
      <w:lang w:eastAsia="ru-RU"/>
    </w:rPr>
  </w:style>
  <w:style w:type="numbering" w:customStyle="1" w:styleId="11">
    <w:name w:val="Нет списка1"/>
    <w:next w:val="a2"/>
    <w:uiPriority w:val="99"/>
    <w:semiHidden/>
    <w:rsid w:val="00FA1B1C"/>
  </w:style>
  <w:style w:type="paragraph" w:styleId="a5">
    <w:name w:val="footer"/>
    <w:basedOn w:val="a"/>
    <w:link w:val="a6"/>
    <w:rsid w:val="00FA1B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FA1B1C"/>
    <w:rPr>
      <w:rFonts w:ascii="Times New Roman" w:eastAsia="Times New Roman" w:hAnsi="Times New Roman" w:cs="Times New Roman"/>
      <w:sz w:val="20"/>
      <w:szCs w:val="20"/>
      <w:lang w:eastAsia="ru-RU"/>
    </w:rPr>
  </w:style>
  <w:style w:type="character" w:styleId="a7">
    <w:name w:val="page number"/>
    <w:basedOn w:val="a0"/>
    <w:rsid w:val="00FA1B1C"/>
  </w:style>
  <w:style w:type="paragraph" w:styleId="a8">
    <w:name w:val="header"/>
    <w:basedOn w:val="a"/>
    <w:link w:val="a9"/>
    <w:uiPriority w:val="99"/>
    <w:rsid w:val="00FA1B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FA1B1C"/>
    <w:rPr>
      <w:rFonts w:ascii="Times New Roman" w:eastAsia="Times New Roman" w:hAnsi="Times New Roman" w:cs="Times New Roman"/>
      <w:sz w:val="20"/>
      <w:szCs w:val="20"/>
      <w:lang w:eastAsia="ru-RU"/>
    </w:rPr>
  </w:style>
  <w:style w:type="paragraph" w:styleId="aa">
    <w:name w:val="List Paragraph"/>
    <w:basedOn w:val="a"/>
    <w:uiPriority w:val="34"/>
    <w:qFormat/>
    <w:rsid w:val="00FA1B1C"/>
    <w:pPr>
      <w:ind w:left="720"/>
      <w:contextualSpacing/>
    </w:pPr>
    <w:rPr>
      <w:rFonts w:ascii="Calibri" w:eastAsia="Calibri" w:hAnsi="Calibri" w:cs="Times New Roman"/>
    </w:rPr>
  </w:style>
  <w:style w:type="character" w:styleId="ab">
    <w:name w:val="Emphasis"/>
    <w:qFormat/>
    <w:rsid w:val="00FA1B1C"/>
    <w:rPr>
      <w:i/>
      <w:iCs/>
    </w:rPr>
  </w:style>
  <w:style w:type="paragraph" w:styleId="ac">
    <w:name w:val="Title"/>
    <w:basedOn w:val="a"/>
    <w:next w:val="a"/>
    <w:link w:val="ad"/>
    <w:qFormat/>
    <w:rsid w:val="00FA1B1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rsid w:val="00FA1B1C"/>
    <w:rPr>
      <w:rFonts w:ascii="Cambria" w:eastAsia="Times New Roman" w:hAnsi="Cambria" w:cs="Times New Roman"/>
      <w:b/>
      <w:bCs/>
      <w:kern w:val="28"/>
      <w:sz w:val="32"/>
      <w:szCs w:val="32"/>
      <w:lang w:eastAsia="ru-RU"/>
    </w:rPr>
  </w:style>
  <w:style w:type="character" w:customStyle="1" w:styleId="20">
    <w:name w:val="Заголовок 2 Знак"/>
    <w:basedOn w:val="a0"/>
    <w:link w:val="2"/>
    <w:uiPriority w:val="9"/>
    <w:rsid w:val="00132FC9"/>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FA1B1C"/>
    <w:rPr>
      <w:rFonts w:ascii="Times New Roman" w:eastAsiaTheme="majorEastAsia" w:hAnsi="Times New Roman" w:cstheme="majorBidi"/>
      <w:b/>
      <w:bCs/>
      <w:sz w:val="24"/>
    </w:rPr>
  </w:style>
  <w:style w:type="paragraph" w:styleId="ae">
    <w:name w:val="No Spacing"/>
    <w:uiPriority w:val="1"/>
    <w:qFormat/>
    <w:rsid w:val="00597064"/>
    <w:pPr>
      <w:spacing w:after="0" w:line="240" w:lineRule="auto"/>
    </w:pPr>
  </w:style>
  <w:style w:type="paragraph" w:styleId="12">
    <w:name w:val="toc 1"/>
    <w:basedOn w:val="a"/>
    <w:next w:val="a"/>
    <w:autoRedefine/>
    <w:uiPriority w:val="39"/>
    <w:unhideWhenUsed/>
    <w:qFormat/>
    <w:rsid w:val="0080563D"/>
    <w:pPr>
      <w:tabs>
        <w:tab w:val="right" w:leader="dot" w:pos="9203"/>
      </w:tabs>
      <w:spacing w:before="120" w:after="0" w:line="240" w:lineRule="auto"/>
      <w:ind w:left="-227"/>
      <w:jc w:val="both"/>
    </w:pPr>
    <w:rPr>
      <w:rFonts w:ascii="Times New Roman" w:hAnsi="Times New Roman"/>
      <w:b/>
      <w:sz w:val="24"/>
    </w:rPr>
  </w:style>
  <w:style w:type="paragraph" w:styleId="21">
    <w:name w:val="toc 2"/>
    <w:basedOn w:val="a"/>
    <w:next w:val="a"/>
    <w:autoRedefine/>
    <w:uiPriority w:val="39"/>
    <w:unhideWhenUsed/>
    <w:qFormat/>
    <w:rsid w:val="003C6497"/>
    <w:pPr>
      <w:spacing w:after="0" w:line="240" w:lineRule="auto"/>
      <w:ind w:left="113"/>
      <w:jc w:val="both"/>
    </w:pPr>
    <w:rPr>
      <w:rFonts w:ascii="Times New Roman" w:hAnsi="Times New Roman"/>
      <w:sz w:val="24"/>
    </w:rPr>
  </w:style>
  <w:style w:type="character" w:styleId="af">
    <w:name w:val="Hyperlink"/>
    <w:basedOn w:val="a0"/>
    <w:uiPriority w:val="99"/>
    <w:unhideWhenUsed/>
    <w:rsid w:val="002A0EBF"/>
    <w:rPr>
      <w:color w:val="0000FF" w:themeColor="hyperlink"/>
      <w:u w:val="single"/>
    </w:rPr>
  </w:style>
  <w:style w:type="numbering" w:customStyle="1" w:styleId="22">
    <w:name w:val="Нет списка2"/>
    <w:next w:val="a2"/>
    <w:uiPriority w:val="99"/>
    <w:semiHidden/>
    <w:rsid w:val="002A0EBF"/>
  </w:style>
  <w:style w:type="character" w:customStyle="1" w:styleId="40">
    <w:name w:val="Заголовок 4 Знак"/>
    <w:basedOn w:val="a0"/>
    <w:link w:val="4"/>
    <w:uiPriority w:val="9"/>
    <w:rsid w:val="0080563D"/>
    <w:rPr>
      <w:rFonts w:ascii="Times New Roman" w:eastAsiaTheme="majorEastAsia" w:hAnsi="Times New Roman" w:cstheme="majorBidi"/>
      <w:b/>
      <w:bCs/>
      <w:iCs/>
      <w:sz w:val="24"/>
    </w:rPr>
  </w:style>
  <w:style w:type="numbering" w:customStyle="1" w:styleId="31">
    <w:name w:val="Нет списка3"/>
    <w:next w:val="a2"/>
    <w:uiPriority w:val="99"/>
    <w:semiHidden/>
    <w:rsid w:val="00320E7A"/>
  </w:style>
  <w:style w:type="numbering" w:customStyle="1" w:styleId="41">
    <w:name w:val="Нет списка4"/>
    <w:next w:val="a2"/>
    <w:uiPriority w:val="99"/>
    <w:semiHidden/>
    <w:unhideWhenUsed/>
    <w:rsid w:val="00345339"/>
  </w:style>
  <w:style w:type="numbering" w:customStyle="1" w:styleId="110">
    <w:name w:val="Нет списка11"/>
    <w:next w:val="a2"/>
    <w:uiPriority w:val="99"/>
    <w:semiHidden/>
    <w:rsid w:val="00345339"/>
  </w:style>
  <w:style w:type="numbering" w:customStyle="1" w:styleId="210">
    <w:name w:val="Нет списка21"/>
    <w:next w:val="a2"/>
    <w:uiPriority w:val="99"/>
    <w:semiHidden/>
    <w:rsid w:val="00345339"/>
  </w:style>
  <w:style w:type="numbering" w:customStyle="1" w:styleId="310">
    <w:name w:val="Нет списка31"/>
    <w:next w:val="a2"/>
    <w:uiPriority w:val="99"/>
    <w:semiHidden/>
    <w:rsid w:val="00345339"/>
  </w:style>
  <w:style w:type="numbering" w:customStyle="1" w:styleId="5">
    <w:name w:val="Нет списка5"/>
    <w:next w:val="a2"/>
    <w:uiPriority w:val="99"/>
    <w:semiHidden/>
    <w:unhideWhenUsed/>
    <w:rsid w:val="00BA1B36"/>
  </w:style>
  <w:style w:type="numbering" w:customStyle="1" w:styleId="120">
    <w:name w:val="Нет списка12"/>
    <w:next w:val="a2"/>
    <w:uiPriority w:val="99"/>
    <w:semiHidden/>
    <w:rsid w:val="00BA1B36"/>
  </w:style>
  <w:style w:type="paragraph" w:styleId="32">
    <w:name w:val="toc 3"/>
    <w:basedOn w:val="a"/>
    <w:next w:val="a"/>
    <w:autoRedefine/>
    <w:uiPriority w:val="39"/>
    <w:unhideWhenUsed/>
    <w:qFormat/>
    <w:rsid w:val="0080563D"/>
    <w:pPr>
      <w:spacing w:after="0" w:line="240" w:lineRule="auto"/>
      <w:ind w:left="-284"/>
      <w:jc w:val="both"/>
    </w:pPr>
    <w:rPr>
      <w:rFonts w:ascii="Times New Roman" w:eastAsiaTheme="minorEastAsia" w:hAnsi="Times New Roman"/>
      <w:i/>
      <w:sz w:val="24"/>
      <w:lang w:eastAsia="ru-RU"/>
    </w:rPr>
  </w:style>
  <w:style w:type="paragraph" w:styleId="42">
    <w:name w:val="toc 4"/>
    <w:basedOn w:val="a"/>
    <w:next w:val="a"/>
    <w:autoRedefine/>
    <w:uiPriority w:val="39"/>
    <w:unhideWhenUsed/>
    <w:rsid w:val="0080563D"/>
    <w:pPr>
      <w:spacing w:after="0" w:line="240" w:lineRule="auto"/>
      <w:ind w:left="340"/>
      <w:jc w:val="both"/>
    </w:pPr>
    <w:rPr>
      <w:rFonts w:ascii="Times New Roman" w:eastAsiaTheme="minorEastAsia" w:hAnsi="Times New Roman"/>
      <w:sz w:val="24"/>
      <w:lang w:eastAsia="ru-RU"/>
    </w:rPr>
  </w:style>
  <w:style w:type="paragraph" w:styleId="50">
    <w:name w:val="toc 5"/>
    <w:basedOn w:val="a"/>
    <w:next w:val="a"/>
    <w:autoRedefine/>
    <w:uiPriority w:val="39"/>
    <w:unhideWhenUsed/>
    <w:rsid w:val="00BA1B36"/>
    <w:pPr>
      <w:spacing w:after="100"/>
      <w:ind w:left="880"/>
    </w:pPr>
    <w:rPr>
      <w:rFonts w:eastAsiaTheme="minorEastAsia"/>
      <w:lang w:eastAsia="ru-RU"/>
    </w:rPr>
  </w:style>
  <w:style w:type="paragraph" w:styleId="6">
    <w:name w:val="toc 6"/>
    <w:basedOn w:val="a"/>
    <w:next w:val="a"/>
    <w:autoRedefine/>
    <w:uiPriority w:val="39"/>
    <w:unhideWhenUsed/>
    <w:rsid w:val="00BA1B36"/>
    <w:pPr>
      <w:spacing w:after="100"/>
      <w:ind w:left="1100"/>
    </w:pPr>
    <w:rPr>
      <w:rFonts w:eastAsiaTheme="minorEastAsia"/>
      <w:lang w:eastAsia="ru-RU"/>
    </w:rPr>
  </w:style>
  <w:style w:type="paragraph" w:styleId="7">
    <w:name w:val="toc 7"/>
    <w:basedOn w:val="a"/>
    <w:next w:val="a"/>
    <w:autoRedefine/>
    <w:uiPriority w:val="39"/>
    <w:unhideWhenUsed/>
    <w:rsid w:val="00BA1B36"/>
    <w:pPr>
      <w:spacing w:after="100"/>
      <w:ind w:left="1320"/>
    </w:pPr>
    <w:rPr>
      <w:rFonts w:eastAsiaTheme="minorEastAsia"/>
      <w:lang w:eastAsia="ru-RU"/>
    </w:rPr>
  </w:style>
  <w:style w:type="paragraph" w:styleId="8">
    <w:name w:val="toc 8"/>
    <w:basedOn w:val="a"/>
    <w:next w:val="a"/>
    <w:autoRedefine/>
    <w:uiPriority w:val="39"/>
    <w:unhideWhenUsed/>
    <w:rsid w:val="00BA1B36"/>
    <w:pPr>
      <w:spacing w:after="100"/>
      <w:ind w:left="1540"/>
    </w:pPr>
    <w:rPr>
      <w:rFonts w:eastAsiaTheme="minorEastAsia"/>
      <w:lang w:eastAsia="ru-RU"/>
    </w:rPr>
  </w:style>
  <w:style w:type="paragraph" w:styleId="9">
    <w:name w:val="toc 9"/>
    <w:basedOn w:val="a"/>
    <w:next w:val="a"/>
    <w:autoRedefine/>
    <w:uiPriority w:val="39"/>
    <w:unhideWhenUsed/>
    <w:rsid w:val="00BA1B36"/>
    <w:pPr>
      <w:spacing w:after="100"/>
      <w:ind w:left="1760"/>
    </w:pPr>
    <w:rPr>
      <w:rFonts w:eastAsiaTheme="minorEastAsia"/>
      <w:lang w:eastAsia="ru-RU"/>
    </w:rPr>
  </w:style>
  <w:style w:type="numbering" w:customStyle="1" w:styleId="60">
    <w:name w:val="Нет списка6"/>
    <w:next w:val="a2"/>
    <w:uiPriority w:val="99"/>
    <w:semiHidden/>
    <w:unhideWhenUsed/>
    <w:rsid w:val="00690EB2"/>
  </w:style>
  <w:style w:type="numbering" w:customStyle="1" w:styleId="13">
    <w:name w:val="Нет списка13"/>
    <w:next w:val="a2"/>
    <w:uiPriority w:val="99"/>
    <w:semiHidden/>
    <w:rsid w:val="00690EB2"/>
  </w:style>
  <w:style w:type="paragraph" w:styleId="af0">
    <w:name w:val="TOC Heading"/>
    <w:basedOn w:val="1"/>
    <w:next w:val="a"/>
    <w:uiPriority w:val="39"/>
    <w:unhideWhenUsed/>
    <w:qFormat/>
    <w:rsid w:val="003C6497"/>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1">
    <w:name w:val="endnote text"/>
    <w:basedOn w:val="a"/>
    <w:link w:val="af2"/>
    <w:uiPriority w:val="99"/>
    <w:semiHidden/>
    <w:unhideWhenUsed/>
    <w:rsid w:val="00AD6C66"/>
    <w:pPr>
      <w:spacing w:after="0" w:line="240" w:lineRule="auto"/>
    </w:pPr>
    <w:rPr>
      <w:sz w:val="20"/>
      <w:szCs w:val="20"/>
    </w:rPr>
  </w:style>
  <w:style w:type="character" w:customStyle="1" w:styleId="af2">
    <w:name w:val="Текст концевой сноски Знак"/>
    <w:basedOn w:val="a0"/>
    <w:link w:val="af1"/>
    <w:uiPriority w:val="99"/>
    <w:semiHidden/>
    <w:rsid w:val="00AD6C66"/>
    <w:rPr>
      <w:sz w:val="20"/>
      <w:szCs w:val="20"/>
    </w:rPr>
  </w:style>
  <w:style w:type="character" w:styleId="af3">
    <w:name w:val="endnote reference"/>
    <w:basedOn w:val="a0"/>
    <w:uiPriority w:val="99"/>
    <w:semiHidden/>
    <w:unhideWhenUsed/>
    <w:rsid w:val="00AD6C66"/>
    <w:rPr>
      <w:vertAlign w:val="superscript"/>
    </w:rPr>
  </w:style>
  <w:style w:type="paragraph" w:styleId="af4">
    <w:name w:val="footnote text"/>
    <w:basedOn w:val="a"/>
    <w:link w:val="af5"/>
    <w:uiPriority w:val="99"/>
    <w:semiHidden/>
    <w:unhideWhenUsed/>
    <w:rsid w:val="00AD6C66"/>
    <w:pPr>
      <w:spacing w:after="0" w:line="240" w:lineRule="auto"/>
    </w:pPr>
    <w:rPr>
      <w:sz w:val="20"/>
      <w:szCs w:val="20"/>
    </w:rPr>
  </w:style>
  <w:style w:type="character" w:customStyle="1" w:styleId="af5">
    <w:name w:val="Текст сноски Знак"/>
    <w:basedOn w:val="a0"/>
    <w:link w:val="af4"/>
    <w:uiPriority w:val="99"/>
    <w:semiHidden/>
    <w:rsid w:val="00AD6C66"/>
    <w:rPr>
      <w:sz w:val="20"/>
      <w:szCs w:val="20"/>
    </w:rPr>
  </w:style>
  <w:style w:type="character" w:styleId="af6">
    <w:name w:val="footnote reference"/>
    <w:basedOn w:val="a0"/>
    <w:uiPriority w:val="99"/>
    <w:semiHidden/>
    <w:unhideWhenUsed/>
    <w:rsid w:val="00AD6C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1B1C"/>
    <w:pPr>
      <w:keepNext/>
      <w:spacing w:before="120" w:after="120" w:line="240" w:lineRule="auto"/>
      <w:jc w:val="center"/>
      <w:outlineLvl w:val="0"/>
    </w:pPr>
    <w:rPr>
      <w:rFonts w:ascii="Times New Roman" w:eastAsia="Times New Roman" w:hAnsi="Times New Roman" w:cs="Times New Roman"/>
      <w:b/>
      <w:bCs/>
      <w:kern w:val="32"/>
      <w:sz w:val="24"/>
      <w:szCs w:val="32"/>
      <w:lang w:eastAsia="ru-RU"/>
    </w:rPr>
  </w:style>
  <w:style w:type="paragraph" w:styleId="2">
    <w:name w:val="heading 2"/>
    <w:basedOn w:val="a"/>
    <w:next w:val="a"/>
    <w:link w:val="20"/>
    <w:uiPriority w:val="9"/>
    <w:unhideWhenUsed/>
    <w:qFormat/>
    <w:rsid w:val="00132FC9"/>
    <w:pPr>
      <w:keepNext/>
      <w:keepLines/>
      <w:spacing w:before="120" w:after="120" w:line="240" w:lineRule="auto"/>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FA1B1C"/>
    <w:pPr>
      <w:keepNext/>
      <w:keepLines/>
      <w:spacing w:before="120" w:after="120"/>
      <w:jc w:val="center"/>
      <w:outlineLvl w:val="2"/>
    </w:pPr>
    <w:rPr>
      <w:rFonts w:ascii="Times New Roman" w:eastAsiaTheme="majorEastAsia" w:hAnsi="Times New Roman" w:cstheme="majorBidi"/>
      <w:b/>
      <w:bCs/>
      <w:sz w:val="24"/>
    </w:rPr>
  </w:style>
  <w:style w:type="paragraph" w:styleId="4">
    <w:name w:val="heading 4"/>
    <w:basedOn w:val="a"/>
    <w:next w:val="a"/>
    <w:link w:val="40"/>
    <w:uiPriority w:val="9"/>
    <w:unhideWhenUsed/>
    <w:qFormat/>
    <w:rsid w:val="0080563D"/>
    <w:pPr>
      <w:keepNext/>
      <w:keepLines/>
      <w:spacing w:before="120" w:after="12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A1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FA1B1C"/>
    <w:rPr>
      <w:rFonts w:ascii="Tahoma" w:hAnsi="Tahoma" w:cs="Tahoma"/>
      <w:sz w:val="16"/>
      <w:szCs w:val="16"/>
    </w:rPr>
  </w:style>
  <w:style w:type="character" w:customStyle="1" w:styleId="10">
    <w:name w:val="Заголовок 1 Знак"/>
    <w:basedOn w:val="a0"/>
    <w:link w:val="1"/>
    <w:rsid w:val="00FA1B1C"/>
    <w:rPr>
      <w:rFonts w:ascii="Times New Roman" w:eastAsia="Times New Roman" w:hAnsi="Times New Roman" w:cs="Times New Roman"/>
      <w:b/>
      <w:bCs/>
      <w:kern w:val="32"/>
      <w:sz w:val="24"/>
      <w:szCs w:val="32"/>
      <w:lang w:eastAsia="ru-RU"/>
    </w:rPr>
  </w:style>
  <w:style w:type="numbering" w:customStyle="1" w:styleId="11">
    <w:name w:val="Нет списка1"/>
    <w:next w:val="a2"/>
    <w:uiPriority w:val="99"/>
    <w:semiHidden/>
    <w:rsid w:val="00FA1B1C"/>
  </w:style>
  <w:style w:type="paragraph" w:styleId="a5">
    <w:name w:val="footer"/>
    <w:basedOn w:val="a"/>
    <w:link w:val="a6"/>
    <w:rsid w:val="00FA1B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FA1B1C"/>
    <w:rPr>
      <w:rFonts w:ascii="Times New Roman" w:eastAsia="Times New Roman" w:hAnsi="Times New Roman" w:cs="Times New Roman"/>
      <w:sz w:val="20"/>
      <w:szCs w:val="20"/>
      <w:lang w:eastAsia="ru-RU"/>
    </w:rPr>
  </w:style>
  <w:style w:type="character" w:styleId="a7">
    <w:name w:val="page number"/>
    <w:basedOn w:val="a0"/>
    <w:rsid w:val="00FA1B1C"/>
  </w:style>
  <w:style w:type="paragraph" w:styleId="a8">
    <w:name w:val="header"/>
    <w:basedOn w:val="a"/>
    <w:link w:val="a9"/>
    <w:uiPriority w:val="99"/>
    <w:rsid w:val="00FA1B1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FA1B1C"/>
    <w:rPr>
      <w:rFonts w:ascii="Times New Roman" w:eastAsia="Times New Roman" w:hAnsi="Times New Roman" w:cs="Times New Roman"/>
      <w:sz w:val="20"/>
      <w:szCs w:val="20"/>
      <w:lang w:eastAsia="ru-RU"/>
    </w:rPr>
  </w:style>
  <w:style w:type="paragraph" w:styleId="aa">
    <w:name w:val="List Paragraph"/>
    <w:basedOn w:val="a"/>
    <w:uiPriority w:val="34"/>
    <w:qFormat/>
    <w:rsid w:val="00FA1B1C"/>
    <w:pPr>
      <w:ind w:left="720"/>
      <w:contextualSpacing/>
    </w:pPr>
    <w:rPr>
      <w:rFonts w:ascii="Calibri" w:eastAsia="Calibri" w:hAnsi="Calibri" w:cs="Times New Roman"/>
    </w:rPr>
  </w:style>
  <w:style w:type="character" w:styleId="ab">
    <w:name w:val="Emphasis"/>
    <w:qFormat/>
    <w:rsid w:val="00FA1B1C"/>
    <w:rPr>
      <w:i/>
      <w:iCs/>
    </w:rPr>
  </w:style>
  <w:style w:type="paragraph" w:styleId="ac">
    <w:name w:val="Title"/>
    <w:basedOn w:val="a"/>
    <w:next w:val="a"/>
    <w:link w:val="ad"/>
    <w:qFormat/>
    <w:rsid w:val="00FA1B1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rsid w:val="00FA1B1C"/>
    <w:rPr>
      <w:rFonts w:ascii="Cambria" w:eastAsia="Times New Roman" w:hAnsi="Cambria" w:cs="Times New Roman"/>
      <w:b/>
      <w:bCs/>
      <w:kern w:val="28"/>
      <w:sz w:val="32"/>
      <w:szCs w:val="32"/>
      <w:lang w:eastAsia="ru-RU"/>
    </w:rPr>
  </w:style>
  <w:style w:type="character" w:customStyle="1" w:styleId="20">
    <w:name w:val="Заголовок 2 Знак"/>
    <w:basedOn w:val="a0"/>
    <w:link w:val="2"/>
    <w:uiPriority w:val="9"/>
    <w:rsid w:val="00132FC9"/>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FA1B1C"/>
    <w:rPr>
      <w:rFonts w:ascii="Times New Roman" w:eastAsiaTheme="majorEastAsia" w:hAnsi="Times New Roman" w:cstheme="majorBidi"/>
      <w:b/>
      <w:bCs/>
      <w:sz w:val="24"/>
    </w:rPr>
  </w:style>
  <w:style w:type="paragraph" w:styleId="ae">
    <w:name w:val="No Spacing"/>
    <w:uiPriority w:val="1"/>
    <w:qFormat/>
    <w:rsid w:val="00597064"/>
    <w:pPr>
      <w:spacing w:after="0" w:line="240" w:lineRule="auto"/>
    </w:pPr>
  </w:style>
  <w:style w:type="paragraph" w:styleId="12">
    <w:name w:val="toc 1"/>
    <w:basedOn w:val="a"/>
    <w:next w:val="a"/>
    <w:autoRedefine/>
    <w:uiPriority w:val="39"/>
    <w:unhideWhenUsed/>
    <w:qFormat/>
    <w:rsid w:val="0080563D"/>
    <w:pPr>
      <w:tabs>
        <w:tab w:val="right" w:leader="dot" w:pos="9203"/>
      </w:tabs>
      <w:spacing w:before="120" w:after="0" w:line="240" w:lineRule="auto"/>
      <w:ind w:left="-227"/>
      <w:jc w:val="both"/>
    </w:pPr>
    <w:rPr>
      <w:rFonts w:ascii="Times New Roman" w:hAnsi="Times New Roman"/>
      <w:b/>
      <w:sz w:val="24"/>
    </w:rPr>
  </w:style>
  <w:style w:type="paragraph" w:styleId="21">
    <w:name w:val="toc 2"/>
    <w:basedOn w:val="a"/>
    <w:next w:val="a"/>
    <w:autoRedefine/>
    <w:uiPriority w:val="39"/>
    <w:unhideWhenUsed/>
    <w:qFormat/>
    <w:rsid w:val="003C6497"/>
    <w:pPr>
      <w:spacing w:after="0" w:line="240" w:lineRule="auto"/>
      <w:ind w:left="113"/>
      <w:jc w:val="both"/>
    </w:pPr>
    <w:rPr>
      <w:rFonts w:ascii="Times New Roman" w:hAnsi="Times New Roman"/>
      <w:sz w:val="24"/>
    </w:rPr>
  </w:style>
  <w:style w:type="character" w:styleId="af">
    <w:name w:val="Hyperlink"/>
    <w:basedOn w:val="a0"/>
    <w:uiPriority w:val="99"/>
    <w:unhideWhenUsed/>
    <w:rsid w:val="002A0EBF"/>
    <w:rPr>
      <w:color w:val="0000FF" w:themeColor="hyperlink"/>
      <w:u w:val="single"/>
    </w:rPr>
  </w:style>
  <w:style w:type="numbering" w:customStyle="1" w:styleId="22">
    <w:name w:val="Нет списка2"/>
    <w:next w:val="a2"/>
    <w:uiPriority w:val="99"/>
    <w:semiHidden/>
    <w:rsid w:val="002A0EBF"/>
  </w:style>
  <w:style w:type="character" w:customStyle="1" w:styleId="40">
    <w:name w:val="Заголовок 4 Знак"/>
    <w:basedOn w:val="a0"/>
    <w:link w:val="4"/>
    <w:uiPriority w:val="9"/>
    <w:rsid w:val="0080563D"/>
    <w:rPr>
      <w:rFonts w:ascii="Times New Roman" w:eastAsiaTheme="majorEastAsia" w:hAnsi="Times New Roman" w:cstheme="majorBidi"/>
      <w:b/>
      <w:bCs/>
      <w:iCs/>
      <w:sz w:val="24"/>
    </w:rPr>
  </w:style>
  <w:style w:type="numbering" w:customStyle="1" w:styleId="31">
    <w:name w:val="Нет списка3"/>
    <w:next w:val="a2"/>
    <w:uiPriority w:val="99"/>
    <w:semiHidden/>
    <w:rsid w:val="00320E7A"/>
  </w:style>
  <w:style w:type="numbering" w:customStyle="1" w:styleId="41">
    <w:name w:val="Нет списка4"/>
    <w:next w:val="a2"/>
    <w:uiPriority w:val="99"/>
    <w:semiHidden/>
    <w:unhideWhenUsed/>
    <w:rsid w:val="00345339"/>
  </w:style>
  <w:style w:type="numbering" w:customStyle="1" w:styleId="110">
    <w:name w:val="Нет списка11"/>
    <w:next w:val="a2"/>
    <w:uiPriority w:val="99"/>
    <w:semiHidden/>
    <w:rsid w:val="00345339"/>
  </w:style>
  <w:style w:type="numbering" w:customStyle="1" w:styleId="210">
    <w:name w:val="Нет списка21"/>
    <w:next w:val="a2"/>
    <w:uiPriority w:val="99"/>
    <w:semiHidden/>
    <w:rsid w:val="00345339"/>
  </w:style>
  <w:style w:type="numbering" w:customStyle="1" w:styleId="310">
    <w:name w:val="Нет списка31"/>
    <w:next w:val="a2"/>
    <w:uiPriority w:val="99"/>
    <w:semiHidden/>
    <w:rsid w:val="00345339"/>
  </w:style>
  <w:style w:type="numbering" w:customStyle="1" w:styleId="5">
    <w:name w:val="Нет списка5"/>
    <w:next w:val="a2"/>
    <w:uiPriority w:val="99"/>
    <w:semiHidden/>
    <w:unhideWhenUsed/>
    <w:rsid w:val="00BA1B36"/>
  </w:style>
  <w:style w:type="numbering" w:customStyle="1" w:styleId="120">
    <w:name w:val="Нет списка12"/>
    <w:next w:val="a2"/>
    <w:uiPriority w:val="99"/>
    <w:semiHidden/>
    <w:rsid w:val="00BA1B36"/>
  </w:style>
  <w:style w:type="paragraph" w:styleId="32">
    <w:name w:val="toc 3"/>
    <w:basedOn w:val="a"/>
    <w:next w:val="a"/>
    <w:autoRedefine/>
    <w:uiPriority w:val="39"/>
    <w:unhideWhenUsed/>
    <w:qFormat/>
    <w:rsid w:val="0080563D"/>
    <w:pPr>
      <w:spacing w:after="0" w:line="240" w:lineRule="auto"/>
      <w:ind w:left="-284"/>
      <w:jc w:val="both"/>
    </w:pPr>
    <w:rPr>
      <w:rFonts w:ascii="Times New Roman" w:eastAsiaTheme="minorEastAsia" w:hAnsi="Times New Roman"/>
      <w:i/>
      <w:sz w:val="24"/>
      <w:lang w:eastAsia="ru-RU"/>
    </w:rPr>
  </w:style>
  <w:style w:type="paragraph" w:styleId="42">
    <w:name w:val="toc 4"/>
    <w:basedOn w:val="a"/>
    <w:next w:val="a"/>
    <w:autoRedefine/>
    <w:uiPriority w:val="39"/>
    <w:unhideWhenUsed/>
    <w:rsid w:val="0080563D"/>
    <w:pPr>
      <w:spacing w:after="0" w:line="240" w:lineRule="auto"/>
      <w:ind w:left="340"/>
      <w:jc w:val="both"/>
    </w:pPr>
    <w:rPr>
      <w:rFonts w:ascii="Times New Roman" w:eastAsiaTheme="minorEastAsia" w:hAnsi="Times New Roman"/>
      <w:sz w:val="24"/>
      <w:lang w:eastAsia="ru-RU"/>
    </w:rPr>
  </w:style>
  <w:style w:type="paragraph" w:styleId="50">
    <w:name w:val="toc 5"/>
    <w:basedOn w:val="a"/>
    <w:next w:val="a"/>
    <w:autoRedefine/>
    <w:uiPriority w:val="39"/>
    <w:unhideWhenUsed/>
    <w:rsid w:val="00BA1B36"/>
    <w:pPr>
      <w:spacing w:after="100"/>
      <w:ind w:left="880"/>
    </w:pPr>
    <w:rPr>
      <w:rFonts w:eastAsiaTheme="minorEastAsia"/>
      <w:lang w:eastAsia="ru-RU"/>
    </w:rPr>
  </w:style>
  <w:style w:type="paragraph" w:styleId="6">
    <w:name w:val="toc 6"/>
    <w:basedOn w:val="a"/>
    <w:next w:val="a"/>
    <w:autoRedefine/>
    <w:uiPriority w:val="39"/>
    <w:unhideWhenUsed/>
    <w:rsid w:val="00BA1B36"/>
    <w:pPr>
      <w:spacing w:after="100"/>
      <w:ind w:left="1100"/>
    </w:pPr>
    <w:rPr>
      <w:rFonts w:eastAsiaTheme="minorEastAsia"/>
      <w:lang w:eastAsia="ru-RU"/>
    </w:rPr>
  </w:style>
  <w:style w:type="paragraph" w:styleId="7">
    <w:name w:val="toc 7"/>
    <w:basedOn w:val="a"/>
    <w:next w:val="a"/>
    <w:autoRedefine/>
    <w:uiPriority w:val="39"/>
    <w:unhideWhenUsed/>
    <w:rsid w:val="00BA1B36"/>
    <w:pPr>
      <w:spacing w:after="100"/>
      <w:ind w:left="1320"/>
    </w:pPr>
    <w:rPr>
      <w:rFonts w:eastAsiaTheme="minorEastAsia"/>
      <w:lang w:eastAsia="ru-RU"/>
    </w:rPr>
  </w:style>
  <w:style w:type="paragraph" w:styleId="8">
    <w:name w:val="toc 8"/>
    <w:basedOn w:val="a"/>
    <w:next w:val="a"/>
    <w:autoRedefine/>
    <w:uiPriority w:val="39"/>
    <w:unhideWhenUsed/>
    <w:rsid w:val="00BA1B36"/>
    <w:pPr>
      <w:spacing w:after="100"/>
      <w:ind w:left="1540"/>
    </w:pPr>
    <w:rPr>
      <w:rFonts w:eastAsiaTheme="minorEastAsia"/>
      <w:lang w:eastAsia="ru-RU"/>
    </w:rPr>
  </w:style>
  <w:style w:type="paragraph" w:styleId="9">
    <w:name w:val="toc 9"/>
    <w:basedOn w:val="a"/>
    <w:next w:val="a"/>
    <w:autoRedefine/>
    <w:uiPriority w:val="39"/>
    <w:unhideWhenUsed/>
    <w:rsid w:val="00BA1B36"/>
    <w:pPr>
      <w:spacing w:after="100"/>
      <w:ind w:left="1760"/>
    </w:pPr>
    <w:rPr>
      <w:rFonts w:eastAsiaTheme="minorEastAsia"/>
      <w:lang w:eastAsia="ru-RU"/>
    </w:rPr>
  </w:style>
  <w:style w:type="numbering" w:customStyle="1" w:styleId="60">
    <w:name w:val="Нет списка6"/>
    <w:next w:val="a2"/>
    <w:uiPriority w:val="99"/>
    <w:semiHidden/>
    <w:unhideWhenUsed/>
    <w:rsid w:val="00690EB2"/>
  </w:style>
  <w:style w:type="numbering" w:customStyle="1" w:styleId="13">
    <w:name w:val="Нет списка13"/>
    <w:next w:val="a2"/>
    <w:uiPriority w:val="99"/>
    <w:semiHidden/>
    <w:rsid w:val="00690EB2"/>
  </w:style>
  <w:style w:type="paragraph" w:styleId="af0">
    <w:name w:val="TOC Heading"/>
    <w:basedOn w:val="1"/>
    <w:next w:val="a"/>
    <w:uiPriority w:val="39"/>
    <w:unhideWhenUsed/>
    <w:qFormat/>
    <w:rsid w:val="003C6497"/>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1">
    <w:name w:val="endnote text"/>
    <w:basedOn w:val="a"/>
    <w:link w:val="af2"/>
    <w:uiPriority w:val="99"/>
    <w:semiHidden/>
    <w:unhideWhenUsed/>
    <w:rsid w:val="00AD6C66"/>
    <w:pPr>
      <w:spacing w:after="0" w:line="240" w:lineRule="auto"/>
    </w:pPr>
    <w:rPr>
      <w:sz w:val="20"/>
      <w:szCs w:val="20"/>
    </w:rPr>
  </w:style>
  <w:style w:type="character" w:customStyle="1" w:styleId="af2">
    <w:name w:val="Текст концевой сноски Знак"/>
    <w:basedOn w:val="a0"/>
    <w:link w:val="af1"/>
    <w:uiPriority w:val="99"/>
    <w:semiHidden/>
    <w:rsid w:val="00AD6C66"/>
    <w:rPr>
      <w:sz w:val="20"/>
      <w:szCs w:val="20"/>
    </w:rPr>
  </w:style>
  <w:style w:type="character" w:styleId="af3">
    <w:name w:val="endnote reference"/>
    <w:basedOn w:val="a0"/>
    <w:uiPriority w:val="99"/>
    <w:semiHidden/>
    <w:unhideWhenUsed/>
    <w:rsid w:val="00AD6C66"/>
    <w:rPr>
      <w:vertAlign w:val="superscript"/>
    </w:rPr>
  </w:style>
  <w:style w:type="paragraph" w:styleId="af4">
    <w:name w:val="footnote text"/>
    <w:basedOn w:val="a"/>
    <w:link w:val="af5"/>
    <w:uiPriority w:val="99"/>
    <w:semiHidden/>
    <w:unhideWhenUsed/>
    <w:rsid w:val="00AD6C66"/>
    <w:pPr>
      <w:spacing w:after="0" w:line="240" w:lineRule="auto"/>
    </w:pPr>
    <w:rPr>
      <w:sz w:val="20"/>
      <w:szCs w:val="20"/>
    </w:rPr>
  </w:style>
  <w:style w:type="character" w:customStyle="1" w:styleId="af5">
    <w:name w:val="Текст сноски Знак"/>
    <w:basedOn w:val="a0"/>
    <w:link w:val="af4"/>
    <w:uiPriority w:val="99"/>
    <w:semiHidden/>
    <w:rsid w:val="00AD6C66"/>
    <w:rPr>
      <w:sz w:val="20"/>
      <w:szCs w:val="20"/>
    </w:rPr>
  </w:style>
  <w:style w:type="character" w:styleId="af6">
    <w:name w:val="footnote reference"/>
    <w:basedOn w:val="a0"/>
    <w:uiPriority w:val="99"/>
    <w:semiHidden/>
    <w:unhideWhenUsed/>
    <w:rsid w:val="00AD6C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C307-12E9-4A55-BC0D-9EC503CD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206</Pages>
  <Words>113287</Words>
  <Characters>645742</Characters>
  <Application>Microsoft Office Word</Application>
  <DocSecurity>0</DocSecurity>
  <Lines>5381</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2020-01-27T22:05:00Z</dcterms:created>
  <dcterms:modified xsi:type="dcterms:W3CDTF">2020-02-04T20:15:00Z</dcterms:modified>
</cp:coreProperties>
</file>