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CB3DE4" w14:textId="05124D24" w:rsidR="007601D3" w:rsidRPr="00E55110" w:rsidRDefault="007601D3" w:rsidP="00E55110">
      <w:pPr>
        <w:pageBreakBefore/>
        <w:spacing w:after="0" w:line="240" w:lineRule="auto"/>
        <w:ind w:right="-170"/>
        <w:rPr>
          <w:rFonts w:ascii="Times New Roman" w:eastAsia="Times New Roman" w:hAnsi="Times New Roman" w:cs="Times New Roman"/>
          <w:b/>
          <w:bCs/>
          <w:color w:val="002060"/>
          <w:lang w:eastAsia="ar-SA"/>
        </w:rPr>
      </w:pPr>
      <w:r w:rsidRPr="00E55110">
        <w:rPr>
          <w:rFonts w:ascii="Times New Roman" w:eastAsia="Times New Roman" w:hAnsi="Times New Roman" w:cs="Times New Roman"/>
          <w:b/>
          <w:color w:val="FF0000"/>
          <w:lang w:eastAsia="ar-SA"/>
        </w:rPr>
        <w:t>Пятый Синтез Изначально Вышестоящего Отца</w:t>
      </w:r>
    </w:p>
    <w:p w14:paraId="7BD4B372" w14:textId="2A26148D" w:rsidR="007601D3" w:rsidRPr="00E55110" w:rsidRDefault="007601D3" w:rsidP="00E55110">
      <w:pPr>
        <w:spacing w:after="0" w:line="240" w:lineRule="auto"/>
        <w:ind w:right="-170"/>
        <w:rPr>
          <w:rFonts w:ascii="Times New Roman" w:eastAsia="Times New Roman" w:hAnsi="Times New Roman" w:cs="Times New Roman"/>
          <w:color w:val="FF0000"/>
          <w:lang w:eastAsia="ar-SA"/>
        </w:rPr>
      </w:pPr>
      <w:r w:rsidRPr="00E55110">
        <w:rPr>
          <w:rFonts w:ascii="Times New Roman" w:eastAsia="Times New Roman" w:hAnsi="Times New Roman" w:cs="Times New Roman"/>
          <w:b/>
          <w:bCs/>
          <w:color w:val="002060"/>
          <w:lang w:eastAsia="ar-SA"/>
        </w:rPr>
        <w:t>Престол</w:t>
      </w:r>
      <w:r w:rsidRPr="00E55110">
        <w:rPr>
          <w:rFonts w:ascii="Times New Roman" w:eastAsia="Times New Roman" w:hAnsi="Times New Roman" w:cs="Times New Roman"/>
          <w:b/>
          <w:color w:val="002060"/>
          <w:lang w:eastAsia="ar-SA"/>
        </w:rPr>
        <w:t xml:space="preserve"> Отца-человек-субъекта</w:t>
      </w:r>
      <w:r w:rsidRPr="00E55110">
        <w:rPr>
          <w:rFonts w:ascii="Times New Roman" w:eastAsia="Times New Roman" w:hAnsi="Times New Roman" w:cs="Times New Roman"/>
          <w:b/>
          <w:bCs/>
          <w:color w:val="002060"/>
          <w:lang w:eastAsia="ar-SA"/>
        </w:rPr>
        <w:t>. Октавная Метагалактика Изначально Вышестоящего Отца.</w:t>
      </w:r>
    </w:p>
    <w:p w14:paraId="29F52802" w14:textId="3D0D8182" w:rsidR="007601D3" w:rsidRPr="00E55110" w:rsidRDefault="007601D3" w:rsidP="00E55110">
      <w:pPr>
        <w:spacing w:after="0" w:line="240" w:lineRule="auto"/>
        <w:jc w:val="both"/>
        <w:rPr>
          <w:rFonts w:ascii="Times New Roman" w:eastAsia="Times New Roman" w:hAnsi="Times New Roman" w:cs="Times New Roman"/>
          <w:color w:val="FF0000"/>
          <w:lang w:eastAsia="ar-SA"/>
        </w:rPr>
      </w:pPr>
      <w:r w:rsidRPr="00E55110">
        <w:rPr>
          <w:rFonts w:ascii="Times New Roman" w:eastAsia="Times New Roman" w:hAnsi="Times New Roman" w:cs="Times New Roman"/>
          <w:color w:val="FF0000"/>
          <w:lang w:eastAsia="ar-SA"/>
        </w:rPr>
        <w:t>Изначально Вышестоящий Отец</w:t>
      </w:r>
    </w:p>
    <w:p w14:paraId="3D0C977D" w14:textId="77777777" w:rsidR="007601D3" w:rsidRPr="00E55110" w:rsidRDefault="007601D3" w:rsidP="00E55110">
      <w:pPr>
        <w:spacing w:after="0" w:line="240" w:lineRule="auto"/>
        <w:jc w:val="both"/>
        <w:rPr>
          <w:rFonts w:ascii="Times New Roman" w:eastAsia="Times New Roman" w:hAnsi="Times New Roman" w:cs="Times New Roman"/>
          <w:color w:val="0070C0"/>
          <w:lang w:eastAsia="ar-SA"/>
        </w:rPr>
      </w:pPr>
      <w:r w:rsidRPr="00E55110">
        <w:rPr>
          <w:rFonts w:ascii="Times New Roman" w:eastAsia="Times New Roman" w:hAnsi="Times New Roman" w:cs="Times New Roman"/>
          <w:color w:val="FF0000"/>
          <w:lang w:eastAsia="ar-SA"/>
        </w:rPr>
        <w:t>960/448 Изначально Вышестоящий Ав</w:t>
      </w:r>
      <w:bookmarkStart w:id="0" w:name="_GoBack"/>
      <w:bookmarkEnd w:id="0"/>
      <w:r w:rsidRPr="00E55110">
        <w:rPr>
          <w:rFonts w:ascii="Times New Roman" w:eastAsia="Times New Roman" w:hAnsi="Times New Roman" w:cs="Times New Roman"/>
          <w:color w:val="FF0000"/>
          <w:lang w:eastAsia="ar-SA"/>
        </w:rPr>
        <w:t>атар Синтеза Изначально Вышестоящего Отца Кут Хуми Синтез Синтеза Изначально Вышестоящего Отца</w:t>
      </w:r>
    </w:p>
    <w:p w14:paraId="271C6A2F" w14:textId="77777777" w:rsidR="007601D3" w:rsidRPr="00E55110" w:rsidRDefault="007601D3" w:rsidP="00E55110">
      <w:pPr>
        <w:numPr>
          <w:ilvl w:val="0"/>
          <w:numId w:val="26"/>
        </w:numPr>
        <w:suppressAutoHyphens w:val="0"/>
        <w:spacing w:after="0" w:line="240" w:lineRule="auto"/>
        <w:ind w:left="360" w:firstLine="0"/>
        <w:jc w:val="both"/>
        <w:rPr>
          <w:rFonts w:ascii="Times New Roman" w:eastAsia="Times New Roman" w:hAnsi="Times New Roman" w:cs="Times New Roman"/>
          <w:lang w:eastAsia="ar-SA"/>
        </w:rPr>
      </w:pPr>
      <w:r w:rsidRPr="00E55110">
        <w:rPr>
          <w:rFonts w:ascii="Times New Roman" w:eastAsia="Times New Roman" w:hAnsi="Times New Roman" w:cs="Times New Roman"/>
          <w:color w:val="0070C0"/>
          <w:lang w:eastAsia="ar-SA"/>
        </w:rPr>
        <w:t>Стяжание Архетипической Метагалактики горизонтом номера Синтеза ИВО (после командного выходе в неё Полномочными ИВДИВО) (первая практика по теме стяжания Мг):</w:t>
      </w:r>
    </w:p>
    <w:p w14:paraId="08224367" w14:textId="77777777" w:rsidR="007601D3" w:rsidRPr="00E55110" w:rsidRDefault="007601D3" w:rsidP="00E55110">
      <w:pPr>
        <w:numPr>
          <w:ilvl w:val="0"/>
          <w:numId w:val="27"/>
        </w:numPr>
        <w:suppressAutoHyphens w:val="0"/>
        <w:spacing w:after="0" w:line="240" w:lineRule="auto"/>
        <w:ind w:left="530" w:firstLine="0"/>
        <w:jc w:val="both"/>
        <w:rPr>
          <w:rFonts w:ascii="Times New Roman" w:eastAsia="Times New Roman" w:hAnsi="Times New Roman" w:cs="Times New Roman"/>
          <w:lang w:eastAsia="ar-SA"/>
        </w:rPr>
      </w:pPr>
      <w:r w:rsidRPr="00E55110">
        <w:rPr>
          <w:rFonts w:ascii="Times New Roman" w:eastAsia="Times New Roman" w:hAnsi="Times New Roman" w:cs="Times New Roman"/>
          <w:lang w:eastAsia="ar-SA"/>
        </w:rPr>
        <w:t>Рождением Свыше в Архетипической Метагалактике</w:t>
      </w:r>
    </w:p>
    <w:p w14:paraId="25806DFB" w14:textId="77777777" w:rsidR="007601D3" w:rsidRPr="00E55110" w:rsidRDefault="007601D3" w:rsidP="00E55110">
      <w:pPr>
        <w:numPr>
          <w:ilvl w:val="0"/>
          <w:numId w:val="27"/>
        </w:numPr>
        <w:suppressAutoHyphens w:val="0"/>
        <w:spacing w:after="0" w:line="240" w:lineRule="auto"/>
        <w:ind w:left="530" w:firstLine="0"/>
        <w:jc w:val="both"/>
        <w:rPr>
          <w:rFonts w:ascii="Times New Roman" w:eastAsia="Times New Roman" w:hAnsi="Times New Roman" w:cs="Times New Roman"/>
          <w:lang w:eastAsia="ar-SA"/>
        </w:rPr>
      </w:pPr>
      <w:r w:rsidRPr="00E55110">
        <w:rPr>
          <w:rFonts w:ascii="Times New Roman" w:eastAsia="Times New Roman" w:hAnsi="Times New Roman" w:cs="Times New Roman"/>
          <w:lang w:eastAsia="ar-SA"/>
        </w:rPr>
        <w:t xml:space="preserve">Новым Рождением в Архетипической Метагалактике количеством/качеством Ядер Огня Синтеза всех видов организации материи - </w:t>
      </w:r>
      <w:r w:rsidRPr="00E55110">
        <w:rPr>
          <w:rFonts w:ascii="Times New Roman" w:eastAsia="Times New Roman" w:hAnsi="Times New Roman" w:cs="Times New Roman"/>
          <w:color w:val="FF0000"/>
          <w:lang w:eastAsia="ar-SA"/>
        </w:rPr>
        <w:t xml:space="preserve">4.194.304 </w:t>
      </w:r>
      <w:r w:rsidRPr="00E55110">
        <w:rPr>
          <w:rFonts w:ascii="Times New Roman" w:eastAsia="Times New Roman" w:hAnsi="Times New Roman" w:cs="Times New Roman"/>
          <w:color w:val="C00000"/>
          <w:lang w:eastAsia="ar-SA"/>
        </w:rPr>
        <w:t>ивдиво-цельностей Октавной Метагалактики</w:t>
      </w:r>
    </w:p>
    <w:p w14:paraId="4B080C6D" w14:textId="77777777" w:rsidR="007601D3" w:rsidRPr="00E55110" w:rsidRDefault="007601D3" w:rsidP="00E55110">
      <w:pPr>
        <w:numPr>
          <w:ilvl w:val="0"/>
          <w:numId w:val="27"/>
        </w:numPr>
        <w:suppressAutoHyphens w:val="0"/>
        <w:spacing w:after="0" w:line="240" w:lineRule="auto"/>
        <w:ind w:left="530" w:firstLine="0"/>
        <w:jc w:val="both"/>
        <w:rPr>
          <w:rFonts w:ascii="Times New Roman" w:eastAsia="Times New Roman" w:hAnsi="Times New Roman" w:cs="Times New Roman"/>
          <w:lang w:eastAsia="ar-SA"/>
        </w:rPr>
      </w:pPr>
      <w:r w:rsidRPr="00E55110">
        <w:rPr>
          <w:rFonts w:ascii="Times New Roman" w:eastAsia="Times New Roman" w:hAnsi="Times New Roman" w:cs="Times New Roman"/>
          <w:lang w:eastAsia="ar-SA"/>
        </w:rPr>
        <w:t>Базовыми 512 частями Человека Архетипической Метагалактики по первым 512 видам организации материи</w:t>
      </w:r>
    </w:p>
    <w:p w14:paraId="0ED18E10" w14:textId="77777777" w:rsidR="007601D3" w:rsidRPr="00E55110" w:rsidRDefault="007601D3" w:rsidP="00E55110">
      <w:pPr>
        <w:numPr>
          <w:ilvl w:val="0"/>
          <w:numId w:val="27"/>
        </w:numPr>
        <w:suppressAutoHyphens w:val="0"/>
        <w:spacing w:after="0" w:line="240" w:lineRule="auto"/>
        <w:ind w:left="530" w:firstLine="0"/>
        <w:jc w:val="both"/>
        <w:rPr>
          <w:rFonts w:ascii="Times New Roman" w:eastAsia="Times New Roman" w:hAnsi="Times New Roman" w:cs="Times New Roman"/>
          <w:lang w:eastAsia="ar-SA"/>
        </w:rPr>
      </w:pPr>
      <w:r w:rsidRPr="00E55110">
        <w:rPr>
          <w:rFonts w:ascii="Times New Roman" w:eastAsia="Times New Roman" w:hAnsi="Times New Roman" w:cs="Times New Roman"/>
          <w:lang w:eastAsia="ar-SA"/>
        </w:rPr>
        <w:t>Цельными … частями Посвящённого Архетипической Метагалактики всем видам организации материи</w:t>
      </w:r>
    </w:p>
    <w:p w14:paraId="1843B4D6" w14:textId="77777777" w:rsidR="007601D3" w:rsidRPr="00E55110" w:rsidRDefault="007601D3" w:rsidP="00E55110">
      <w:pPr>
        <w:numPr>
          <w:ilvl w:val="0"/>
          <w:numId w:val="27"/>
        </w:numPr>
        <w:suppressAutoHyphens w:val="0"/>
        <w:spacing w:after="0" w:line="240" w:lineRule="auto"/>
        <w:ind w:left="530" w:firstLine="0"/>
        <w:jc w:val="both"/>
        <w:rPr>
          <w:rFonts w:ascii="Times New Roman" w:eastAsia="Times New Roman" w:hAnsi="Times New Roman" w:cs="Times New Roman"/>
          <w:lang w:eastAsia="ar-SA"/>
        </w:rPr>
      </w:pPr>
      <w:r w:rsidRPr="00E55110">
        <w:rPr>
          <w:rFonts w:ascii="Times New Roman" w:eastAsia="Times New Roman" w:hAnsi="Times New Roman" w:cs="Times New Roman"/>
          <w:lang w:eastAsia="ar-SA"/>
        </w:rPr>
        <w:t>Телом Посвящённого/Служащего/Ипостаси/Учителя по идущему курсу синтеза цельных частей Архетипической Метагалактики</w:t>
      </w:r>
    </w:p>
    <w:p w14:paraId="787D31FB" w14:textId="77777777" w:rsidR="007601D3" w:rsidRPr="00E55110" w:rsidRDefault="007601D3" w:rsidP="00E55110">
      <w:pPr>
        <w:numPr>
          <w:ilvl w:val="0"/>
          <w:numId w:val="27"/>
        </w:numPr>
        <w:suppressAutoHyphens w:val="0"/>
        <w:spacing w:after="0" w:line="240" w:lineRule="auto"/>
        <w:ind w:left="530" w:firstLine="0"/>
        <w:jc w:val="both"/>
        <w:rPr>
          <w:rFonts w:ascii="Times New Roman" w:eastAsia="Times New Roman" w:hAnsi="Times New Roman" w:cs="Times New Roman"/>
          <w:color w:val="0070C0"/>
          <w:lang w:eastAsia="ar-SA"/>
        </w:rPr>
      </w:pPr>
      <w:r w:rsidRPr="00E55110">
        <w:rPr>
          <w:rFonts w:ascii="Times New Roman" w:eastAsia="Times New Roman" w:hAnsi="Times New Roman" w:cs="Times New Roman"/>
          <w:lang w:eastAsia="ar-SA"/>
        </w:rPr>
        <w:t>Метагалактическими 512 частями Архетипической Метагалактики, по первым 512 видам организации материи следующей Архетипической Метагалактики</w:t>
      </w:r>
    </w:p>
    <w:p w14:paraId="75F36BE2" w14:textId="77777777" w:rsidR="007601D3" w:rsidRPr="00E55110" w:rsidRDefault="007601D3" w:rsidP="00E55110">
      <w:pPr>
        <w:numPr>
          <w:ilvl w:val="0"/>
          <w:numId w:val="26"/>
        </w:numPr>
        <w:suppressAutoHyphens w:val="0"/>
        <w:spacing w:after="0" w:line="240" w:lineRule="auto"/>
        <w:ind w:left="360" w:firstLine="0"/>
        <w:jc w:val="both"/>
        <w:rPr>
          <w:rFonts w:ascii="Times New Roman" w:eastAsia="Times New Roman" w:hAnsi="Times New Roman" w:cs="Times New Roman"/>
          <w:lang w:eastAsia="ar-SA"/>
        </w:rPr>
      </w:pPr>
      <w:r w:rsidRPr="00E55110">
        <w:rPr>
          <w:rFonts w:ascii="Times New Roman" w:eastAsia="Times New Roman" w:hAnsi="Times New Roman" w:cs="Times New Roman"/>
          <w:color w:val="0070C0"/>
          <w:lang w:eastAsia="ar-SA"/>
        </w:rPr>
        <w:t>Стяжание Компетентного Архетипической Метагалактики горизонтом номера Синтеза ИВО (вторая практика по теме стяжания Мг):</w:t>
      </w:r>
    </w:p>
    <w:p w14:paraId="167EA721" w14:textId="77777777" w:rsidR="007601D3" w:rsidRPr="00E55110" w:rsidRDefault="007601D3" w:rsidP="00E55110">
      <w:pPr>
        <w:numPr>
          <w:ilvl w:val="0"/>
          <w:numId w:val="28"/>
        </w:numPr>
        <w:suppressAutoHyphens w:val="0"/>
        <w:spacing w:after="0" w:line="240" w:lineRule="auto"/>
        <w:ind w:left="530" w:firstLine="0"/>
        <w:jc w:val="both"/>
        <w:rPr>
          <w:rFonts w:ascii="Times New Roman" w:eastAsia="Times New Roman" w:hAnsi="Times New Roman" w:cs="Times New Roman"/>
          <w:lang w:eastAsia="ar-SA"/>
        </w:rPr>
      </w:pPr>
      <w:r w:rsidRPr="00E55110">
        <w:rPr>
          <w:rFonts w:ascii="Times New Roman" w:eastAsia="Times New Roman" w:hAnsi="Times New Roman" w:cs="Times New Roman"/>
          <w:lang w:eastAsia="ar-SA"/>
        </w:rPr>
        <w:t>Наделение Ядром Синтеза и Частью АС Кут Хуми Архетипической Метагалактики Посвящённого/Служащего/Ипостаси/Учителя идущим курсом</w:t>
      </w:r>
    </w:p>
    <w:p w14:paraId="13DE515E" w14:textId="77777777" w:rsidR="007601D3" w:rsidRPr="00E55110" w:rsidRDefault="007601D3" w:rsidP="00E55110">
      <w:pPr>
        <w:numPr>
          <w:ilvl w:val="0"/>
          <w:numId w:val="28"/>
        </w:numPr>
        <w:suppressAutoHyphens w:val="0"/>
        <w:spacing w:after="0" w:line="240" w:lineRule="auto"/>
        <w:ind w:left="530" w:firstLine="0"/>
        <w:jc w:val="both"/>
        <w:rPr>
          <w:rFonts w:ascii="Times New Roman" w:eastAsia="Times New Roman" w:hAnsi="Times New Roman" w:cs="Times New Roman"/>
          <w:lang w:eastAsia="ar-SA"/>
        </w:rPr>
      </w:pPr>
      <w:r w:rsidRPr="00E55110">
        <w:rPr>
          <w:rFonts w:ascii="Times New Roman" w:eastAsia="Times New Roman" w:hAnsi="Times New Roman" w:cs="Times New Roman"/>
          <w:lang w:eastAsia="ar-SA"/>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14:paraId="52E43559" w14:textId="77777777" w:rsidR="007601D3" w:rsidRPr="00E55110" w:rsidRDefault="007601D3" w:rsidP="00E55110">
      <w:pPr>
        <w:numPr>
          <w:ilvl w:val="0"/>
          <w:numId w:val="28"/>
        </w:numPr>
        <w:suppressAutoHyphens w:val="0"/>
        <w:spacing w:after="0" w:line="240" w:lineRule="auto"/>
        <w:ind w:left="530" w:firstLine="0"/>
        <w:jc w:val="both"/>
        <w:rPr>
          <w:rFonts w:ascii="Times New Roman" w:eastAsia="Times New Roman" w:hAnsi="Times New Roman" w:cs="Times New Roman"/>
          <w:lang w:eastAsia="ar-SA"/>
        </w:rPr>
      </w:pPr>
      <w:r w:rsidRPr="00E55110">
        <w:rPr>
          <w:rFonts w:ascii="Times New Roman" w:eastAsia="Times New Roman" w:hAnsi="Times New Roman" w:cs="Times New Roman"/>
          <w:lang w:eastAsia="ar-SA"/>
        </w:rPr>
        <w:t>Трансляция всех имеющихся Компетенций каждого в Архетипическую Метагалактику</w:t>
      </w:r>
    </w:p>
    <w:p w14:paraId="17DF8C00" w14:textId="77777777" w:rsidR="007601D3" w:rsidRPr="00E55110" w:rsidRDefault="007601D3" w:rsidP="00E55110">
      <w:pPr>
        <w:numPr>
          <w:ilvl w:val="0"/>
          <w:numId w:val="28"/>
        </w:numPr>
        <w:suppressAutoHyphens w:val="0"/>
        <w:spacing w:after="0" w:line="240" w:lineRule="auto"/>
        <w:ind w:left="530" w:firstLine="0"/>
        <w:jc w:val="both"/>
        <w:rPr>
          <w:rFonts w:ascii="Times New Roman" w:eastAsia="Times New Roman" w:hAnsi="Times New Roman" w:cs="Times New Roman"/>
          <w:lang w:eastAsia="ar-SA"/>
        </w:rPr>
      </w:pPr>
      <w:r w:rsidRPr="00E55110">
        <w:rPr>
          <w:rFonts w:ascii="Times New Roman" w:eastAsia="Times New Roman" w:hAnsi="Times New Roman" w:cs="Times New Roman"/>
          <w:lang w:eastAsia="ar-SA"/>
        </w:rPr>
        <w:t>Трансляция 4 ИВДИВО-зданий каждого (частного и трёх мировых) в Архетипическую Метагалактику</w:t>
      </w:r>
    </w:p>
    <w:p w14:paraId="760A885B" w14:textId="77777777" w:rsidR="007601D3" w:rsidRPr="00E55110" w:rsidRDefault="007601D3" w:rsidP="00E55110">
      <w:pPr>
        <w:numPr>
          <w:ilvl w:val="0"/>
          <w:numId w:val="28"/>
        </w:numPr>
        <w:suppressAutoHyphens w:val="0"/>
        <w:spacing w:after="0" w:line="240" w:lineRule="auto"/>
        <w:ind w:left="530" w:firstLine="0"/>
        <w:jc w:val="both"/>
        <w:rPr>
          <w:rFonts w:ascii="Times New Roman" w:eastAsia="Times New Roman" w:hAnsi="Times New Roman" w:cs="Times New Roman"/>
          <w:color w:val="0070C0"/>
          <w:lang w:eastAsia="ar-SA"/>
        </w:rPr>
      </w:pPr>
      <w:r w:rsidRPr="00E55110">
        <w:rPr>
          <w:rFonts w:ascii="Times New Roman" w:eastAsia="Times New Roman" w:hAnsi="Times New Roman" w:cs="Times New Roman"/>
          <w:lang w:eastAsia="ar-SA"/>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14:paraId="0D1DF948" w14:textId="77777777" w:rsidR="007601D3" w:rsidRPr="00E55110" w:rsidRDefault="007601D3" w:rsidP="00E55110">
      <w:pPr>
        <w:numPr>
          <w:ilvl w:val="0"/>
          <w:numId w:val="26"/>
        </w:numPr>
        <w:suppressAutoHyphens w:val="0"/>
        <w:spacing w:after="0" w:line="240" w:lineRule="auto"/>
        <w:ind w:left="360" w:firstLine="0"/>
        <w:jc w:val="both"/>
        <w:rPr>
          <w:rFonts w:ascii="Times New Roman" w:eastAsia="Times New Roman" w:hAnsi="Times New Roman" w:cs="Times New Roman"/>
          <w:color w:val="002060"/>
          <w:lang w:eastAsia="ar-SA"/>
        </w:rPr>
      </w:pPr>
      <w:r w:rsidRPr="00E55110">
        <w:rPr>
          <w:rFonts w:ascii="Times New Roman" w:eastAsia="Times New Roman" w:hAnsi="Times New Roman" w:cs="Times New Roman"/>
          <w:color w:val="0070C0"/>
          <w:lang w:eastAsia="ar-SA"/>
        </w:rPr>
        <w:t xml:space="preserve">Стяжание </w:t>
      </w:r>
      <w:r w:rsidRPr="00E55110">
        <w:rPr>
          <w:rFonts w:ascii="Times New Roman" w:eastAsia="Times New Roman" w:hAnsi="Times New Roman" w:cs="Times New Roman"/>
          <w:color w:val="FF0000"/>
          <w:lang w:eastAsia="ar-SA"/>
        </w:rPr>
        <w:t xml:space="preserve">1.048.576 </w:t>
      </w:r>
      <w:r w:rsidRPr="00E55110">
        <w:rPr>
          <w:rFonts w:ascii="Times New Roman" w:eastAsia="Times New Roman" w:hAnsi="Times New Roman" w:cs="Times New Roman"/>
          <w:color w:val="0070C0"/>
          <w:lang w:eastAsia="ar-SA"/>
        </w:rPr>
        <w:t xml:space="preserve">Ипостасных, </w:t>
      </w:r>
      <w:r w:rsidRPr="00E55110">
        <w:rPr>
          <w:rFonts w:ascii="Times New Roman" w:eastAsia="Times New Roman" w:hAnsi="Times New Roman" w:cs="Times New Roman"/>
          <w:color w:val="FF0000"/>
          <w:lang w:eastAsia="ar-SA"/>
        </w:rPr>
        <w:t xml:space="preserve">1.048.576 </w:t>
      </w:r>
      <w:r w:rsidRPr="00E55110">
        <w:rPr>
          <w:rFonts w:ascii="Times New Roman" w:eastAsia="Times New Roman" w:hAnsi="Times New Roman" w:cs="Times New Roman"/>
          <w:color w:val="0070C0"/>
          <w:lang w:eastAsia="ar-SA"/>
        </w:rPr>
        <w:t xml:space="preserve">Трансвизорных и </w:t>
      </w:r>
      <w:r w:rsidRPr="00E55110">
        <w:rPr>
          <w:rFonts w:ascii="Times New Roman" w:eastAsia="Times New Roman" w:hAnsi="Times New Roman" w:cs="Times New Roman"/>
          <w:color w:val="FF0000"/>
          <w:lang w:eastAsia="ar-SA"/>
        </w:rPr>
        <w:t xml:space="preserve">1.048.576 </w:t>
      </w:r>
      <w:r w:rsidRPr="00E55110">
        <w:rPr>
          <w:rFonts w:ascii="Times New Roman" w:eastAsia="Times New Roman" w:hAnsi="Times New Roman" w:cs="Times New Roman"/>
          <w:color w:val="0070C0"/>
          <w:lang w:eastAsia="ar-SA"/>
        </w:rPr>
        <w:t>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14:paraId="51F0FA20" w14:textId="77777777" w:rsidR="007601D3" w:rsidRPr="00E55110" w:rsidRDefault="007601D3" w:rsidP="00E55110">
      <w:pPr>
        <w:numPr>
          <w:ilvl w:val="0"/>
          <w:numId w:val="26"/>
        </w:numPr>
        <w:suppressAutoHyphens w:val="0"/>
        <w:spacing w:after="0" w:line="240" w:lineRule="auto"/>
        <w:ind w:left="360" w:firstLine="0"/>
        <w:jc w:val="both"/>
        <w:rPr>
          <w:rFonts w:ascii="Times New Roman" w:eastAsia="Times New Roman" w:hAnsi="Times New Roman" w:cs="Times New Roman"/>
          <w:color w:val="002060"/>
          <w:lang w:eastAsia="ar-SA"/>
        </w:rPr>
      </w:pPr>
      <w:r w:rsidRPr="00E55110">
        <w:rPr>
          <w:rFonts w:ascii="Times New Roman" w:eastAsia="Times New Roman" w:hAnsi="Times New Roman" w:cs="Times New Roman"/>
          <w:color w:val="002060"/>
          <w:lang w:eastAsia="ar-SA"/>
        </w:rPr>
        <w:t xml:space="preserve">Стяжание Синтезирования и Творения семи Частей ИВО каждого текущего Синтеза ИВО </w:t>
      </w:r>
    </w:p>
    <w:p w14:paraId="24B87598" w14:textId="77777777" w:rsidR="007601D3" w:rsidRPr="00E55110" w:rsidRDefault="007601D3" w:rsidP="00E55110">
      <w:pPr>
        <w:numPr>
          <w:ilvl w:val="0"/>
          <w:numId w:val="26"/>
        </w:numPr>
        <w:suppressAutoHyphens w:val="0"/>
        <w:spacing w:after="0" w:line="240" w:lineRule="auto"/>
        <w:ind w:left="360" w:firstLine="0"/>
        <w:jc w:val="both"/>
        <w:rPr>
          <w:rFonts w:ascii="Times New Roman" w:eastAsia="Times New Roman" w:hAnsi="Times New Roman" w:cs="Times New Roman"/>
          <w:color w:val="002060"/>
          <w:lang w:eastAsia="ar-SA"/>
        </w:rPr>
      </w:pPr>
      <w:r w:rsidRPr="00E55110">
        <w:rPr>
          <w:rFonts w:ascii="Times New Roman" w:eastAsia="Times New Roman" w:hAnsi="Times New Roman" w:cs="Times New Roman"/>
          <w:color w:val="002060"/>
          <w:lang w:eastAsia="ar-SA"/>
        </w:rPr>
        <w:t>Четверица Внутренней Философии каждого Архетипической Метагалактикой</w:t>
      </w:r>
    </w:p>
    <w:p w14:paraId="53840522" w14:textId="77777777" w:rsidR="007601D3" w:rsidRPr="00E55110" w:rsidRDefault="007601D3" w:rsidP="00E55110">
      <w:pPr>
        <w:numPr>
          <w:ilvl w:val="0"/>
          <w:numId w:val="26"/>
        </w:numPr>
        <w:suppressAutoHyphens w:val="0"/>
        <w:spacing w:after="0" w:line="240" w:lineRule="auto"/>
        <w:ind w:left="360" w:firstLine="0"/>
        <w:jc w:val="both"/>
        <w:rPr>
          <w:rFonts w:ascii="Times New Roman" w:eastAsia="Times New Roman" w:hAnsi="Times New Roman" w:cs="Times New Roman"/>
          <w:color w:val="002060"/>
          <w:lang w:eastAsia="ar-SA"/>
        </w:rPr>
      </w:pPr>
      <w:r w:rsidRPr="00E55110">
        <w:rPr>
          <w:rFonts w:ascii="Times New Roman" w:eastAsia="Times New Roman" w:hAnsi="Times New Roman" w:cs="Times New Roman"/>
          <w:color w:val="002060"/>
          <w:lang w:eastAsia="ar-SA"/>
        </w:rPr>
        <w:t>Явление ИВА ИВО и семи Аватаров ИВА ИВО текущего Синтеза ИВО</w:t>
      </w:r>
    </w:p>
    <w:p w14:paraId="0AC5DD0B" w14:textId="77777777" w:rsidR="007601D3" w:rsidRPr="00E55110" w:rsidRDefault="007601D3" w:rsidP="00E55110">
      <w:pPr>
        <w:numPr>
          <w:ilvl w:val="0"/>
          <w:numId w:val="26"/>
        </w:numPr>
        <w:suppressAutoHyphens w:val="0"/>
        <w:spacing w:after="0" w:line="240" w:lineRule="auto"/>
        <w:ind w:left="360" w:firstLine="0"/>
        <w:jc w:val="both"/>
        <w:rPr>
          <w:rFonts w:ascii="Times New Roman" w:eastAsia="Times New Roman" w:hAnsi="Times New Roman" w:cs="Times New Roman"/>
          <w:color w:val="002060"/>
          <w:lang w:eastAsia="ar-SA"/>
        </w:rPr>
      </w:pPr>
      <w:r w:rsidRPr="00E55110">
        <w:rPr>
          <w:rFonts w:ascii="Times New Roman" w:eastAsia="Times New Roman" w:hAnsi="Times New Roman" w:cs="Times New Roman"/>
          <w:color w:val="002060"/>
          <w:lang w:eastAsia="ar-SA"/>
        </w:rPr>
        <w:t>ИВДИВО-разработка 16-ного ракурса Антропности горизонта текущего синтеза ИВО</w:t>
      </w:r>
    </w:p>
    <w:p w14:paraId="63BDB3DA" w14:textId="77777777" w:rsidR="007601D3" w:rsidRPr="00E55110" w:rsidRDefault="007601D3" w:rsidP="00E55110">
      <w:pPr>
        <w:numPr>
          <w:ilvl w:val="0"/>
          <w:numId w:val="26"/>
        </w:numPr>
        <w:suppressAutoHyphens w:val="0"/>
        <w:spacing w:after="0" w:line="240" w:lineRule="auto"/>
        <w:ind w:left="360" w:firstLine="0"/>
        <w:jc w:val="both"/>
        <w:rPr>
          <w:rFonts w:ascii="Times New Roman" w:eastAsia="Times New Roman" w:hAnsi="Times New Roman" w:cs="Times New Roman"/>
          <w:color w:val="002060"/>
          <w:lang w:eastAsia="ar-SA"/>
        </w:rPr>
      </w:pPr>
      <w:r w:rsidRPr="00E55110">
        <w:rPr>
          <w:rFonts w:ascii="Times New Roman" w:eastAsia="Times New Roman" w:hAnsi="Times New Roman" w:cs="Times New Roman"/>
          <w:color w:val="002060"/>
          <w:lang w:eastAsia="ar-SA"/>
        </w:rPr>
        <w:t>ИВДИВО-развитие 16-ного ракурса деятельности антропностью горизонта текущего синтеза ИВО</w:t>
      </w:r>
    </w:p>
    <w:p w14:paraId="7FA9AF9F" w14:textId="77777777" w:rsidR="007601D3" w:rsidRPr="00E55110" w:rsidRDefault="007601D3" w:rsidP="00E55110">
      <w:pPr>
        <w:numPr>
          <w:ilvl w:val="0"/>
          <w:numId w:val="26"/>
        </w:numPr>
        <w:suppressAutoHyphens w:val="0"/>
        <w:spacing w:after="0" w:line="240" w:lineRule="auto"/>
        <w:ind w:left="360" w:firstLine="0"/>
        <w:jc w:val="both"/>
        <w:rPr>
          <w:rFonts w:ascii="Times New Roman" w:eastAsia="Times New Roman" w:hAnsi="Times New Roman" w:cs="Times New Roman"/>
          <w:color w:val="002060"/>
          <w:lang w:eastAsia="ar-SA"/>
        </w:rPr>
      </w:pPr>
      <w:r w:rsidRPr="00E55110">
        <w:rPr>
          <w:rFonts w:ascii="Times New Roman" w:eastAsia="Times New Roman" w:hAnsi="Times New Roman" w:cs="Times New Roman"/>
          <w:color w:val="002060"/>
          <w:lang w:eastAsia="ar-SA"/>
        </w:rPr>
        <w:t>Стяжание Станцы, Абсолюта, Пути, Эталона, Тезы, Стати и Синтеза степени реализации текущего Синтеза ИВО</w:t>
      </w:r>
    </w:p>
    <w:p w14:paraId="2BC36983" w14:textId="77777777" w:rsidR="007601D3" w:rsidRPr="00E55110" w:rsidRDefault="007601D3" w:rsidP="00E55110">
      <w:pPr>
        <w:numPr>
          <w:ilvl w:val="0"/>
          <w:numId w:val="26"/>
        </w:numPr>
        <w:suppressAutoHyphens w:val="0"/>
        <w:spacing w:after="0" w:line="240" w:lineRule="auto"/>
        <w:ind w:left="360" w:firstLine="0"/>
        <w:jc w:val="both"/>
        <w:rPr>
          <w:rFonts w:ascii="Times New Roman" w:eastAsia="Times New Roman" w:hAnsi="Times New Roman" w:cs="Times New Roman"/>
          <w:color w:val="002060"/>
          <w:lang w:eastAsia="ar-SA"/>
        </w:rPr>
      </w:pPr>
      <w:r w:rsidRPr="00E55110">
        <w:rPr>
          <w:rFonts w:ascii="Times New Roman" w:eastAsia="Times New Roman" w:hAnsi="Times New Roman" w:cs="Times New Roman"/>
          <w:color w:val="002060"/>
          <w:lang w:eastAsia="ar-SA"/>
        </w:rPr>
        <w:t>Стяжание Совершенной Части каждого 16-ного ракурса Антропности горизонта текущего синтеза ИВО</w:t>
      </w:r>
    </w:p>
    <w:p w14:paraId="02B39F16" w14:textId="77777777" w:rsidR="007601D3" w:rsidRPr="00E55110" w:rsidRDefault="007601D3" w:rsidP="00E55110">
      <w:pPr>
        <w:numPr>
          <w:ilvl w:val="0"/>
          <w:numId w:val="26"/>
        </w:numPr>
        <w:suppressAutoHyphens w:val="0"/>
        <w:spacing w:after="0" w:line="240" w:lineRule="auto"/>
        <w:ind w:left="360" w:firstLine="0"/>
        <w:jc w:val="both"/>
        <w:rPr>
          <w:rFonts w:ascii="Times New Roman" w:eastAsia="Times New Roman" w:hAnsi="Times New Roman" w:cs="Times New Roman"/>
          <w:color w:val="002060"/>
          <w:lang w:eastAsia="ar-SA"/>
        </w:rPr>
      </w:pPr>
      <w:r w:rsidRPr="00E55110">
        <w:rPr>
          <w:rFonts w:ascii="Times New Roman" w:eastAsia="Times New Roman" w:hAnsi="Times New Roman" w:cs="Times New Roman"/>
          <w:color w:val="002060"/>
          <w:lang w:eastAsia="ar-SA"/>
        </w:rPr>
        <w:t>Стяжание Сердца - уровня Совершенного Сердца каждого 16-ного ракурса Антропности горизонта текущего синтеза ИВО</w:t>
      </w:r>
    </w:p>
    <w:p w14:paraId="3FEAAFF6" w14:textId="77777777" w:rsidR="007601D3" w:rsidRPr="00E55110" w:rsidRDefault="007601D3" w:rsidP="00E55110">
      <w:pPr>
        <w:numPr>
          <w:ilvl w:val="0"/>
          <w:numId w:val="26"/>
        </w:numPr>
        <w:suppressAutoHyphens w:val="0"/>
        <w:spacing w:after="0" w:line="240" w:lineRule="auto"/>
        <w:ind w:left="360" w:firstLine="0"/>
        <w:jc w:val="both"/>
        <w:rPr>
          <w:rFonts w:ascii="Times New Roman" w:eastAsia="Times New Roman" w:hAnsi="Times New Roman" w:cs="Times New Roman"/>
          <w:color w:val="002060"/>
          <w:lang w:eastAsia="ar-SA"/>
        </w:rPr>
      </w:pPr>
      <w:r w:rsidRPr="00E55110">
        <w:rPr>
          <w:rFonts w:ascii="Times New Roman" w:eastAsia="Times New Roman" w:hAnsi="Times New Roman" w:cs="Times New Roman"/>
          <w:color w:val="002060"/>
          <w:lang w:eastAsia="ar-SA"/>
        </w:rPr>
        <w:t xml:space="preserve">Темы устоявшейся реализации: ИВДИВО ИВО (решением ИВАС КХ и ВлСи): </w:t>
      </w:r>
      <w:r w:rsidRPr="00E55110">
        <w:rPr>
          <w:rFonts w:ascii="Times New Roman" w:eastAsia="Times New Roman" w:hAnsi="Times New Roman" w:cs="Times New Roman"/>
          <w:b/>
          <w:bCs/>
          <w:color w:val="002060"/>
          <w:lang w:eastAsia="ar-SA"/>
        </w:rPr>
        <w:t>Сила ИВО</w:t>
      </w:r>
      <w:r w:rsidRPr="00E55110">
        <w:rPr>
          <w:rFonts w:ascii="Times New Roman" w:eastAsia="Times New Roman" w:hAnsi="Times New Roman" w:cs="Times New Roman"/>
          <w:color w:val="002060"/>
          <w:lang w:eastAsia="ar-SA"/>
        </w:rPr>
        <w:t>.</w:t>
      </w:r>
      <w:r w:rsidRPr="00E55110">
        <w:rPr>
          <w:rFonts w:ascii="Times New Roman" w:eastAsia="Times New Roman" w:hAnsi="Times New Roman" w:cs="Times New Roman"/>
          <w:b/>
          <w:bCs/>
          <w:color w:val="002060"/>
          <w:lang w:eastAsia="ar-SA"/>
        </w:rPr>
        <w:t xml:space="preserve"> ИВДИВО-Раса Отец-Человек-Субъектов ИВО. </w:t>
      </w:r>
    </w:p>
    <w:p w14:paraId="296D4737" w14:textId="77777777" w:rsidR="007601D3" w:rsidRPr="00E55110" w:rsidRDefault="007601D3" w:rsidP="00E55110">
      <w:pPr>
        <w:numPr>
          <w:ilvl w:val="0"/>
          <w:numId w:val="26"/>
        </w:numPr>
        <w:suppressAutoHyphens w:val="0"/>
        <w:spacing w:after="0" w:line="240" w:lineRule="auto"/>
        <w:ind w:left="360" w:firstLine="0"/>
        <w:jc w:val="both"/>
        <w:rPr>
          <w:rFonts w:ascii="Times New Roman" w:eastAsia="Times New Roman" w:hAnsi="Times New Roman" w:cs="Times New Roman"/>
          <w:color w:val="002060"/>
          <w:lang w:eastAsia="ar-SA"/>
        </w:rPr>
      </w:pPr>
      <w:r w:rsidRPr="00E55110">
        <w:rPr>
          <w:rFonts w:ascii="Times New Roman" w:eastAsia="Times New Roman" w:hAnsi="Times New Roman" w:cs="Times New Roman"/>
          <w:color w:val="002060"/>
          <w:lang w:eastAsia="ar-SA"/>
        </w:rPr>
        <w:t>Семь Планов Синтеза ИВО семь Частей горизонта текущего синтеза ИВО</w:t>
      </w:r>
    </w:p>
    <w:p w14:paraId="6051C11A" w14:textId="77777777" w:rsidR="007601D3" w:rsidRPr="00E55110" w:rsidRDefault="007601D3" w:rsidP="00E55110">
      <w:pPr>
        <w:numPr>
          <w:ilvl w:val="0"/>
          <w:numId w:val="26"/>
        </w:numPr>
        <w:suppressAutoHyphens w:val="0"/>
        <w:spacing w:after="0" w:line="240" w:lineRule="auto"/>
        <w:ind w:left="360" w:firstLine="0"/>
        <w:jc w:val="both"/>
        <w:rPr>
          <w:rFonts w:ascii="Times New Roman" w:eastAsia="Times New Roman" w:hAnsi="Times New Roman" w:cs="Times New Roman"/>
          <w:color w:val="002060"/>
          <w:lang w:eastAsia="ar-SA"/>
        </w:rPr>
      </w:pPr>
      <w:r w:rsidRPr="00E55110">
        <w:rPr>
          <w:rFonts w:ascii="Times New Roman" w:eastAsia="Times New Roman" w:hAnsi="Times New Roman" w:cs="Times New Roman"/>
          <w:color w:val="002060"/>
          <w:lang w:eastAsia="ar-SA"/>
        </w:rPr>
        <w:t>Три книги Парадигмы Жизни Человека, Компетентного и Полномочного ракурсом достигнутой Антропности, Потенциала, Ученичества, разработанности Частей Человека, синтеза Компетентности и цельного синтеза Полномочности в Архетипической Метагалактике</w:t>
      </w:r>
    </w:p>
    <w:p w14:paraId="3B69DE28" w14:textId="77777777" w:rsidR="007601D3" w:rsidRPr="00E55110" w:rsidRDefault="007601D3" w:rsidP="00E55110">
      <w:pPr>
        <w:numPr>
          <w:ilvl w:val="0"/>
          <w:numId w:val="26"/>
        </w:numPr>
        <w:suppressAutoHyphens w:val="0"/>
        <w:spacing w:after="0" w:line="240" w:lineRule="auto"/>
        <w:ind w:left="360" w:firstLine="0"/>
        <w:jc w:val="both"/>
        <w:rPr>
          <w:rFonts w:ascii="Times New Roman" w:eastAsia="Times New Roman" w:hAnsi="Times New Roman" w:cs="Times New Roman"/>
          <w:color w:val="002060"/>
          <w:lang w:eastAsia="ar-SA"/>
        </w:rPr>
      </w:pPr>
      <w:r w:rsidRPr="00E55110">
        <w:rPr>
          <w:rFonts w:ascii="Times New Roman" w:eastAsia="Times New Roman" w:hAnsi="Times New Roman" w:cs="Times New Roman"/>
          <w:color w:val="002060"/>
          <w:lang w:eastAsia="ar-SA"/>
        </w:rPr>
        <w:t>Лично-ориентированный синтез Большого Космоса Позиции Наблюдателя и Антропного принципа</w:t>
      </w:r>
    </w:p>
    <w:p w14:paraId="677C8AF5" w14:textId="77777777" w:rsidR="007601D3" w:rsidRPr="00E55110" w:rsidRDefault="007601D3" w:rsidP="00E55110">
      <w:pPr>
        <w:numPr>
          <w:ilvl w:val="0"/>
          <w:numId w:val="26"/>
        </w:numPr>
        <w:suppressAutoHyphens w:val="0"/>
        <w:spacing w:after="0" w:line="240" w:lineRule="auto"/>
        <w:ind w:left="360" w:firstLine="0"/>
        <w:jc w:val="both"/>
        <w:rPr>
          <w:rFonts w:ascii="Times New Roman" w:eastAsia="Calibri" w:hAnsi="Times New Roman" w:cs="Times New Roman"/>
          <w:b/>
          <w:color w:val="FF0000"/>
          <w:lang w:eastAsia="ar-SA"/>
        </w:rPr>
      </w:pPr>
      <w:r w:rsidRPr="00E55110">
        <w:rPr>
          <w:rFonts w:ascii="Times New Roman" w:eastAsia="Times New Roman" w:hAnsi="Times New Roman" w:cs="Times New Roman"/>
          <w:color w:val="002060"/>
          <w:lang w:eastAsia="ar-SA"/>
        </w:rPr>
        <w:t>1 ИВДИВО-Метагалактическое/1 Метагалактическое/1 ИВДИВО-метапланетарное/1 Метапланетарное Полномочие Совершенств/Иерархия Синтеза Изначально Вышестоящего Отца</w:t>
      </w:r>
    </w:p>
    <w:p w14:paraId="2FEBBE75" w14:textId="77777777" w:rsidR="007601D3" w:rsidRPr="00E55110" w:rsidRDefault="007601D3" w:rsidP="00E55110">
      <w:pPr>
        <w:spacing w:after="0" w:line="240" w:lineRule="auto"/>
        <w:ind w:left="-680"/>
        <w:jc w:val="both"/>
        <w:rPr>
          <w:rFonts w:ascii="Times New Roman" w:eastAsia="Calibri" w:hAnsi="Times New Roman" w:cs="Times New Roman"/>
          <w:color w:val="FF0000"/>
          <w:lang w:eastAsia="ar-SA"/>
        </w:rPr>
      </w:pPr>
      <w:r w:rsidRPr="00E55110">
        <w:rPr>
          <w:rFonts w:ascii="Times New Roman" w:eastAsia="Calibri" w:hAnsi="Times New Roman" w:cs="Times New Roman"/>
          <w:b/>
          <w:color w:val="FF0000"/>
          <w:lang w:eastAsia="ar-SA"/>
        </w:rPr>
        <w:tab/>
        <w:t>901/389.</w:t>
      </w:r>
      <w:r w:rsidRPr="00E55110">
        <w:rPr>
          <w:rFonts w:ascii="Times New Roman" w:eastAsia="Calibri" w:hAnsi="Times New Roman" w:cs="Times New Roman"/>
          <w:color w:val="FF0000"/>
          <w:lang w:eastAsia="ar-SA"/>
        </w:rPr>
        <w:t xml:space="preserve"> </w:t>
      </w:r>
      <w:bookmarkStart w:id="1" w:name="_Hlk54202692"/>
      <w:r w:rsidRPr="00E55110">
        <w:rPr>
          <w:rFonts w:ascii="Times New Roman" w:eastAsia="Calibri" w:hAnsi="Times New Roman" w:cs="Times New Roman"/>
          <w:color w:val="FF0000"/>
          <w:lang w:eastAsia="ar-SA"/>
        </w:rPr>
        <w:t>Изначально Вышестоящий Аватар Синтеза Изначально Вышестоящего Отца</w:t>
      </w:r>
      <w:r w:rsidRPr="00E55110">
        <w:rPr>
          <w:rFonts w:ascii="Times New Roman" w:eastAsia="Calibri" w:hAnsi="Times New Roman" w:cs="Times New Roman"/>
          <w:lang w:eastAsia="ar-SA"/>
        </w:rPr>
        <w:t xml:space="preserve"> Натан</w:t>
      </w:r>
      <w:bookmarkEnd w:id="1"/>
      <w:r w:rsidRPr="00E55110">
        <w:rPr>
          <w:rFonts w:ascii="Times New Roman" w:eastAsia="Calibri" w:hAnsi="Times New Roman" w:cs="Times New Roman"/>
          <w:color w:val="FF0000"/>
          <w:lang w:eastAsia="ar-SA"/>
        </w:rPr>
        <w:t xml:space="preserve"> </w:t>
      </w:r>
    </w:p>
    <w:p w14:paraId="01F66619" w14:textId="77777777" w:rsidR="007601D3" w:rsidRPr="00E55110" w:rsidRDefault="007601D3" w:rsidP="00E55110">
      <w:pPr>
        <w:spacing w:after="0" w:line="240" w:lineRule="auto"/>
        <w:ind w:left="-680"/>
        <w:jc w:val="both"/>
        <w:rPr>
          <w:rFonts w:ascii="Times New Roman" w:eastAsia="Calibri" w:hAnsi="Times New Roman" w:cs="Times New Roman"/>
          <w:color w:val="0070C0"/>
          <w:lang w:eastAsia="ar-SA"/>
        </w:rPr>
      </w:pPr>
      <w:r w:rsidRPr="00E55110">
        <w:rPr>
          <w:rFonts w:ascii="Times New Roman" w:eastAsia="Calibri" w:hAnsi="Times New Roman" w:cs="Times New Roman"/>
          <w:color w:val="FF0000"/>
          <w:lang w:eastAsia="ar-SA"/>
        </w:rPr>
        <w:t xml:space="preserve">             Синтез Смысла Изначально Вышестоящего Отца</w:t>
      </w:r>
      <w:r w:rsidRPr="00E55110">
        <w:rPr>
          <w:rFonts w:ascii="Times New Roman" w:eastAsia="Calibri" w:hAnsi="Times New Roman" w:cs="Times New Roman"/>
          <w:b/>
          <w:color w:val="FF0000"/>
          <w:lang w:eastAsia="ar-SA"/>
        </w:rPr>
        <w:t xml:space="preserve"> </w:t>
      </w:r>
    </w:p>
    <w:p w14:paraId="64B78D85" w14:textId="77777777" w:rsidR="007601D3" w:rsidRPr="00E55110" w:rsidRDefault="007601D3" w:rsidP="00E55110">
      <w:pPr>
        <w:spacing w:after="0" w:line="240" w:lineRule="auto"/>
        <w:jc w:val="both"/>
        <w:rPr>
          <w:rFonts w:ascii="Times New Roman" w:eastAsia="Times New Roman" w:hAnsi="Times New Roman" w:cs="Times New Roman"/>
          <w:lang w:eastAsia="ar-SA"/>
        </w:rPr>
      </w:pPr>
      <w:r w:rsidRPr="00E55110">
        <w:rPr>
          <w:rFonts w:ascii="Times New Roman" w:eastAsia="Calibri" w:hAnsi="Times New Roman" w:cs="Times New Roman"/>
          <w:color w:val="0070C0"/>
          <w:lang w:eastAsia="ar-SA"/>
        </w:rPr>
        <w:lastRenderedPageBreak/>
        <w:t>Октавно-Метагалактическо-Планетарное ИВДИВО-Управление Престола Изначально Вышестоящего Отца</w:t>
      </w:r>
    </w:p>
    <w:p w14:paraId="70BD093F" w14:textId="77777777" w:rsidR="007601D3" w:rsidRPr="00E55110" w:rsidRDefault="007601D3" w:rsidP="00E55110">
      <w:pPr>
        <w:spacing w:after="0" w:line="240" w:lineRule="auto"/>
        <w:jc w:val="both"/>
        <w:rPr>
          <w:rFonts w:ascii="Times New Roman" w:eastAsia="Calibri" w:hAnsi="Times New Roman" w:cs="Times New Roman"/>
          <w:b/>
          <w:color w:val="FF0000"/>
          <w:lang w:eastAsia="ar-SA"/>
        </w:rPr>
      </w:pPr>
      <w:r w:rsidRPr="00E55110">
        <w:rPr>
          <w:rFonts w:ascii="Times New Roman" w:eastAsia="Times New Roman" w:hAnsi="Times New Roman" w:cs="Times New Roman"/>
          <w:lang w:eastAsia="ar-SA"/>
        </w:rPr>
        <w:t>389. 05. престол Отец-человек-землянина</w:t>
      </w:r>
    </w:p>
    <w:p w14:paraId="1F18B63E" w14:textId="77777777" w:rsidR="007601D3" w:rsidRPr="00E55110" w:rsidRDefault="007601D3" w:rsidP="00E55110">
      <w:pPr>
        <w:spacing w:after="0" w:line="240" w:lineRule="auto"/>
        <w:ind w:left="75"/>
        <w:jc w:val="both"/>
        <w:rPr>
          <w:rFonts w:ascii="Times New Roman" w:eastAsia="Times New Roman" w:hAnsi="Times New Roman" w:cs="Times New Roman"/>
          <w:lang w:eastAsia="ar-SA"/>
        </w:rPr>
      </w:pPr>
      <w:r w:rsidRPr="00E55110">
        <w:rPr>
          <w:rFonts w:ascii="Times New Roman" w:eastAsia="Calibri" w:hAnsi="Times New Roman" w:cs="Times New Roman"/>
          <w:b/>
          <w:color w:val="FF0000"/>
          <w:lang w:eastAsia="ar-SA"/>
        </w:rPr>
        <w:t>837/325.</w:t>
      </w:r>
      <w:r w:rsidRPr="00E55110">
        <w:rPr>
          <w:rFonts w:ascii="Times New Roman" w:eastAsia="Calibri" w:hAnsi="Times New Roman" w:cs="Times New Roman"/>
          <w:color w:val="FF0000"/>
          <w:lang w:eastAsia="ar-SA"/>
        </w:rPr>
        <w:t xml:space="preserve"> Изначально Вышестоящий Аватар Синтеза Изначально Вышестоящего Отца </w:t>
      </w:r>
      <w:r w:rsidRPr="00E55110">
        <w:rPr>
          <w:rFonts w:ascii="Times New Roman" w:eastAsia="Calibri" w:hAnsi="Times New Roman" w:cs="Times New Roman"/>
          <w:lang w:eastAsia="ar-SA"/>
        </w:rPr>
        <w:t>Герман</w:t>
      </w:r>
      <w:r w:rsidRPr="00E55110">
        <w:rPr>
          <w:rFonts w:ascii="Times New Roman" w:eastAsia="Calibri" w:hAnsi="Times New Roman" w:cs="Times New Roman"/>
          <w:color w:val="FF0000"/>
          <w:lang w:eastAsia="ar-SA"/>
        </w:rPr>
        <w:t xml:space="preserve">  Синтез Причиники Изначально Вышестоящего Отца </w:t>
      </w:r>
      <w:r w:rsidRPr="00E55110">
        <w:rPr>
          <w:rFonts w:ascii="Times New Roman" w:eastAsia="Calibri" w:hAnsi="Times New Roman" w:cs="Times New Roman"/>
          <w:color w:val="0070C0"/>
          <w:lang w:eastAsia="ar-SA"/>
        </w:rPr>
        <w:t>Октавно-Метагалактическо-Планетарное ИВДИВО-Управление Причинного тела Изначально Вышестоящего Отца</w:t>
      </w:r>
    </w:p>
    <w:p w14:paraId="121421D9" w14:textId="77777777" w:rsidR="007601D3" w:rsidRPr="00E55110" w:rsidRDefault="007601D3" w:rsidP="00E55110">
      <w:pPr>
        <w:spacing w:after="0" w:line="240" w:lineRule="auto"/>
        <w:jc w:val="both"/>
        <w:rPr>
          <w:rFonts w:ascii="Times New Roman" w:eastAsia="Calibri" w:hAnsi="Times New Roman" w:cs="Times New Roman"/>
          <w:b/>
          <w:color w:val="FF0000"/>
          <w:lang w:eastAsia="ar-SA"/>
        </w:rPr>
      </w:pPr>
      <w:r w:rsidRPr="00E55110">
        <w:rPr>
          <w:rFonts w:ascii="Times New Roman" w:eastAsia="Times New Roman" w:hAnsi="Times New Roman" w:cs="Times New Roman"/>
          <w:lang w:eastAsia="ar-SA"/>
        </w:rPr>
        <w:t>325. 05. причинное тело Отец-человек-землянина</w:t>
      </w:r>
    </w:p>
    <w:p w14:paraId="29633396" w14:textId="77777777" w:rsidR="007601D3" w:rsidRPr="00E55110" w:rsidRDefault="007601D3" w:rsidP="00E55110">
      <w:pPr>
        <w:tabs>
          <w:tab w:val="left" w:pos="43"/>
        </w:tabs>
        <w:spacing w:after="0" w:line="240" w:lineRule="auto"/>
        <w:ind w:left="-11" w:right="-170" w:firstLine="11"/>
        <w:jc w:val="both"/>
        <w:rPr>
          <w:rFonts w:ascii="Times New Roman" w:eastAsia="Calibri" w:hAnsi="Times New Roman" w:cs="Times New Roman"/>
          <w:color w:val="0070C0"/>
          <w:lang w:eastAsia="ar-SA"/>
        </w:rPr>
      </w:pPr>
      <w:r w:rsidRPr="00E55110">
        <w:rPr>
          <w:rFonts w:ascii="Times New Roman" w:eastAsia="Calibri" w:hAnsi="Times New Roman" w:cs="Times New Roman"/>
          <w:b/>
          <w:color w:val="FF0000"/>
          <w:lang w:eastAsia="ar-SA"/>
        </w:rPr>
        <w:t>773/261.</w:t>
      </w:r>
      <w:r w:rsidRPr="00E55110">
        <w:rPr>
          <w:rFonts w:ascii="Times New Roman" w:eastAsia="Calibri" w:hAnsi="Times New Roman" w:cs="Times New Roman"/>
          <w:color w:val="FF0000"/>
          <w:lang w:eastAsia="ar-SA"/>
        </w:rPr>
        <w:t xml:space="preserve"> </w:t>
      </w:r>
      <w:bookmarkStart w:id="2" w:name="_Hlk54288314"/>
      <w:r w:rsidRPr="00E55110">
        <w:rPr>
          <w:rFonts w:ascii="Times New Roman" w:eastAsia="Calibri" w:hAnsi="Times New Roman" w:cs="Times New Roman"/>
          <w:color w:val="FF0000"/>
          <w:lang w:eastAsia="ar-SA"/>
        </w:rPr>
        <w:t>Изначально Вышестоящий Аватар Синтеза Изначально Вышестоящего Отца</w:t>
      </w:r>
      <w:r w:rsidRPr="00E55110">
        <w:rPr>
          <w:rFonts w:ascii="Times New Roman" w:eastAsia="Calibri" w:hAnsi="Times New Roman" w:cs="Times New Roman"/>
          <w:lang w:eastAsia="ar-SA"/>
        </w:rPr>
        <w:t xml:space="preserve"> Прохор </w:t>
      </w:r>
      <w:bookmarkEnd w:id="2"/>
      <w:r w:rsidRPr="00E55110">
        <w:rPr>
          <w:rFonts w:ascii="Times New Roman" w:eastAsia="Calibri" w:hAnsi="Times New Roman" w:cs="Times New Roman"/>
          <w:color w:val="FF0000"/>
          <w:lang w:eastAsia="ar-SA"/>
        </w:rPr>
        <w:t xml:space="preserve">Синтез </w:t>
      </w:r>
      <w:r w:rsidRPr="00E55110">
        <w:rPr>
          <w:rFonts w:ascii="Times New Roman" w:eastAsia="Calibri" w:hAnsi="Times New Roman" w:cs="Times New Roman"/>
          <w:color w:val="0070C0"/>
          <w:lang w:eastAsia="ar-SA"/>
        </w:rPr>
        <w:t>ИВДИВО-Тела</w:t>
      </w:r>
      <w:r w:rsidRPr="00E55110">
        <w:rPr>
          <w:rFonts w:ascii="Times New Roman" w:eastAsia="Calibri" w:hAnsi="Times New Roman" w:cs="Times New Roman"/>
          <w:color w:val="FF0000"/>
          <w:lang w:eastAsia="ar-SA"/>
        </w:rPr>
        <w:t xml:space="preserve"> Смысла Изначально Вышестоящего Отца</w:t>
      </w:r>
    </w:p>
    <w:p w14:paraId="5DBECC58" w14:textId="77777777" w:rsidR="007601D3" w:rsidRPr="00E55110" w:rsidRDefault="007601D3" w:rsidP="00E55110">
      <w:pPr>
        <w:spacing w:after="0" w:line="240" w:lineRule="auto"/>
        <w:ind w:left="43" w:right="-170"/>
        <w:jc w:val="both"/>
        <w:rPr>
          <w:rFonts w:ascii="Times New Roman" w:eastAsia="Times New Roman" w:hAnsi="Times New Roman" w:cs="Times New Roman"/>
          <w:lang w:eastAsia="ar-SA"/>
        </w:rPr>
      </w:pPr>
      <w:r w:rsidRPr="00E55110">
        <w:rPr>
          <w:rFonts w:ascii="Times New Roman" w:eastAsia="Calibri" w:hAnsi="Times New Roman" w:cs="Times New Roman"/>
          <w:color w:val="0070C0"/>
          <w:lang w:eastAsia="ar-SA"/>
        </w:rPr>
        <w:t>Октавно-Метагалактическо-Планетарное ИВДИВО-Управление ИВДИВО-Тела Смысла Изначально Вышестоящего Отца</w:t>
      </w:r>
    </w:p>
    <w:p w14:paraId="7BB2376A" w14:textId="77777777" w:rsidR="007601D3" w:rsidRPr="00E55110" w:rsidRDefault="007601D3" w:rsidP="00E55110">
      <w:pPr>
        <w:spacing w:after="0" w:line="240" w:lineRule="auto"/>
        <w:ind w:right="-170"/>
        <w:jc w:val="both"/>
        <w:rPr>
          <w:rFonts w:ascii="Times New Roman" w:eastAsia="Calibri" w:hAnsi="Times New Roman" w:cs="Times New Roman"/>
          <w:b/>
          <w:color w:val="FF0000"/>
          <w:lang w:eastAsia="ar-SA"/>
        </w:rPr>
      </w:pPr>
      <w:r w:rsidRPr="00E55110">
        <w:rPr>
          <w:rFonts w:ascii="Times New Roman" w:eastAsia="Times New Roman" w:hAnsi="Times New Roman" w:cs="Times New Roman"/>
          <w:lang w:eastAsia="ar-SA"/>
        </w:rPr>
        <w:t>261. ИВДИВО-тело смысла Отец-человек-землянина</w:t>
      </w:r>
    </w:p>
    <w:p w14:paraId="7F04C97A" w14:textId="77777777" w:rsidR="007601D3" w:rsidRPr="00E55110" w:rsidRDefault="007601D3" w:rsidP="00E55110">
      <w:pPr>
        <w:spacing w:after="0" w:line="240" w:lineRule="auto"/>
        <w:ind w:left="21" w:right="-170"/>
        <w:jc w:val="both"/>
        <w:rPr>
          <w:rFonts w:ascii="Times New Roman" w:eastAsia="Calibri" w:hAnsi="Times New Roman" w:cs="Times New Roman"/>
          <w:color w:val="0070C0"/>
          <w:lang w:eastAsia="ar-SA"/>
        </w:rPr>
      </w:pPr>
      <w:r w:rsidRPr="00E55110">
        <w:rPr>
          <w:rFonts w:ascii="Times New Roman" w:eastAsia="Calibri" w:hAnsi="Times New Roman" w:cs="Times New Roman"/>
          <w:b/>
          <w:color w:val="FF0000"/>
          <w:lang w:eastAsia="ar-SA"/>
        </w:rPr>
        <w:t>709/197.</w:t>
      </w:r>
      <w:r w:rsidRPr="00E55110">
        <w:rPr>
          <w:rFonts w:ascii="Times New Roman" w:eastAsia="Calibri" w:hAnsi="Times New Roman" w:cs="Times New Roman"/>
          <w:color w:val="FF0000"/>
          <w:lang w:eastAsia="ar-SA"/>
        </w:rPr>
        <w:t xml:space="preserve"> Изначально Вышестоящий Аватар Синтеза Изначально Вышестоящего Отца</w:t>
      </w:r>
      <w:r w:rsidRPr="00E55110">
        <w:rPr>
          <w:rFonts w:ascii="Times New Roman" w:eastAsia="Calibri" w:hAnsi="Times New Roman" w:cs="Times New Roman"/>
          <w:lang w:eastAsia="ar-SA"/>
        </w:rPr>
        <w:t xml:space="preserve"> Отец-Человек-Землянин Октавной Метагалактики Изначально Вышестоящего Отца</w:t>
      </w:r>
      <w:r w:rsidRPr="00E55110">
        <w:rPr>
          <w:rFonts w:ascii="Times New Roman" w:eastAsia="Calibri" w:hAnsi="Times New Roman" w:cs="Times New Roman"/>
          <w:color w:val="FF0000"/>
          <w:lang w:eastAsia="ar-SA"/>
        </w:rPr>
        <w:t xml:space="preserve"> </w:t>
      </w:r>
      <w:bookmarkStart w:id="3" w:name="_Hlk143380112"/>
      <w:r w:rsidRPr="00E55110">
        <w:rPr>
          <w:rFonts w:ascii="Times New Roman" w:eastAsia="Calibri" w:hAnsi="Times New Roman" w:cs="Times New Roman"/>
          <w:color w:val="FF0000"/>
          <w:lang w:eastAsia="ar-SA"/>
        </w:rPr>
        <w:t xml:space="preserve">Синтез Тела </w:t>
      </w:r>
      <w:bookmarkEnd w:id="3"/>
      <w:r w:rsidRPr="00E55110">
        <w:rPr>
          <w:rFonts w:ascii="Times New Roman" w:eastAsia="Calibri" w:hAnsi="Times New Roman" w:cs="Times New Roman"/>
          <w:color w:val="FF0000"/>
          <w:lang w:eastAsia="ar-SA"/>
        </w:rPr>
        <w:t xml:space="preserve">Отец-Человек-Землянина </w:t>
      </w:r>
      <w:bookmarkStart w:id="4" w:name="_Hlk100146730"/>
      <w:r w:rsidRPr="00E55110">
        <w:rPr>
          <w:rFonts w:ascii="Times New Roman" w:eastAsia="Calibri" w:hAnsi="Times New Roman" w:cs="Times New Roman"/>
          <w:color w:val="FF0000"/>
          <w:lang w:eastAsia="ar-SA"/>
        </w:rPr>
        <w:t>Октавной</w:t>
      </w:r>
      <w:bookmarkEnd w:id="4"/>
      <w:r w:rsidRPr="00E55110">
        <w:rPr>
          <w:rFonts w:ascii="Times New Roman" w:eastAsia="Calibri" w:hAnsi="Times New Roman" w:cs="Times New Roman"/>
          <w:color w:val="FF0000"/>
          <w:lang w:eastAsia="ar-SA"/>
        </w:rPr>
        <w:t xml:space="preserve"> Метагалактики Изначально Вышестоящего Отца </w:t>
      </w:r>
    </w:p>
    <w:p w14:paraId="75B243C7" w14:textId="77777777" w:rsidR="007601D3" w:rsidRPr="00E55110" w:rsidRDefault="007601D3" w:rsidP="00E55110">
      <w:pPr>
        <w:spacing w:after="0" w:line="240" w:lineRule="auto"/>
        <w:ind w:right="-170"/>
        <w:jc w:val="both"/>
        <w:rPr>
          <w:rFonts w:ascii="Times New Roman" w:eastAsia="Calibri" w:hAnsi="Times New Roman" w:cs="Times New Roman"/>
          <w:lang w:eastAsia="ar-SA"/>
        </w:rPr>
      </w:pPr>
      <w:r w:rsidRPr="00E55110">
        <w:rPr>
          <w:rFonts w:ascii="Times New Roman" w:eastAsia="Calibri" w:hAnsi="Times New Roman" w:cs="Times New Roman"/>
          <w:color w:val="0070C0"/>
          <w:lang w:eastAsia="ar-SA"/>
        </w:rPr>
        <w:t xml:space="preserve">Октавно-Метагалактическо-Планетарное ИВДИВО-Управление Синтез Тела Отец-Человек-Землянина Октавной Метагалактики Изначально Вышестоящего Отца        </w:t>
      </w:r>
    </w:p>
    <w:p w14:paraId="52DF303D" w14:textId="77777777" w:rsidR="007601D3" w:rsidRPr="00E55110" w:rsidRDefault="007601D3" w:rsidP="00E55110">
      <w:pPr>
        <w:spacing w:after="0" w:line="240" w:lineRule="auto"/>
        <w:ind w:right="-170"/>
        <w:jc w:val="both"/>
        <w:rPr>
          <w:rFonts w:ascii="Times New Roman" w:eastAsia="Calibri" w:hAnsi="Times New Roman" w:cs="Times New Roman"/>
          <w:b/>
          <w:color w:val="FF0000"/>
          <w:lang w:eastAsia="ar-SA"/>
        </w:rPr>
      </w:pPr>
      <w:r w:rsidRPr="00E55110">
        <w:rPr>
          <w:rFonts w:ascii="Times New Roman" w:eastAsia="Calibri" w:hAnsi="Times New Roman" w:cs="Times New Roman"/>
          <w:lang w:eastAsia="ar-SA"/>
        </w:rPr>
        <w:t>197. 05. тело Отец-человек-землянина Октавной Метагалактики</w:t>
      </w:r>
      <w:r w:rsidRPr="00E55110">
        <w:rPr>
          <w:rFonts w:ascii="Times New Roman" w:eastAsia="Times New Roman" w:hAnsi="Times New Roman" w:cs="Times New Roman"/>
          <w:color w:val="FF0000"/>
          <w:lang w:eastAsia="ar-SA"/>
        </w:rPr>
        <w:t xml:space="preserve">  </w:t>
      </w:r>
    </w:p>
    <w:p w14:paraId="574A733E" w14:textId="77777777" w:rsidR="007601D3" w:rsidRPr="00E55110" w:rsidRDefault="007601D3" w:rsidP="00E55110">
      <w:pPr>
        <w:tabs>
          <w:tab w:val="left" w:pos="11"/>
        </w:tabs>
        <w:spacing w:after="0" w:line="240" w:lineRule="auto"/>
        <w:ind w:firstLine="11"/>
        <w:jc w:val="both"/>
        <w:rPr>
          <w:rFonts w:ascii="Times New Roman" w:eastAsia="Calibri" w:hAnsi="Times New Roman" w:cs="Times New Roman"/>
          <w:color w:val="0070C0"/>
          <w:lang w:eastAsia="ar-SA"/>
        </w:rPr>
      </w:pPr>
      <w:r w:rsidRPr="00E55110">
        <w:rPr>
          <w:rFonts w:ascii="Times New Roman" w:eastAsia="Calibri" w:hAnsi="Times New Roman" w:cs="Times New Roman"/>
          <w:b/>
          <w:color w:val="FF0000"/>
          <w:lang w:eastAsia="ar-SA"/>
        </w:rPr>
        <w:t xml:space="preserve">645/133. </w:t>
      </w:r>
      <w:r w:rsidRPr="00E55110">
        <w:rPr>
          <w:rFonts w:ascii="Times New Roman" w:eastAsia="Calibri" w:hAnsi="Times New Roman" w:cs="Times New Roman"/>
          <w:color w:val="FF0000"/>
          <w:lang w:eastAsia="ar-SA"/>
        </w:rPr>
        <w:t>Изначально Вышестоящая Аватаресса Синтеза Изначально Вышестоящего Отца</w:t>
      </w:r>
      <w:r w:rsidRPr="00E55110">
        <w:rPr>
          <w:rFonts w:ascii="Times New Roman" w:eastAsia="Calibri" w:hAnsi="Times New Roman" w:cs="Times New Roman"/>
          <w:lang w:eastAsia="ar-SA"/>
        </w:rPr>
        <w:t xml:space="preserve"> Амалия</w:t>
      </w:r>
      <w:r w:rsidRPr="00E55110">
        <w:rPr>
          <w:rFonts w:ascii="Times New Roman" w:eastAsia="Calibri" w:hAnsi="Times New Roman" w:cs="Times New Roman"/>
          <w:color w:val="FF0000"/>
          <w:lang w:eastAsia="ar-SA"/>
        </w:rPr>
        <w:t xml:space="preserve"> Синтез Прапрестола Изначально Вышестоящего Отца</w:t>
      </w:r>
      <w:r w:rsidRPr="00E55110">
        <w:rPr>
          <w:rFonts w:ascii="Times New Roman" w:eastAsia="Calibri" w:hAnsi="Times New Roman" w:cs="Times New Roman"/>
          <w:b/>
          <w:color w:val="FF0000"/>
          <w:lang w:eastAsia="ar-SA"/>
        </w:rPr>
        <w:t xml:space="preserve"> </w:t>
      </w:r>
    </w:p>
    <w:p w14:paraId="5E33FE9E" w14:textId="77777777" w:rsidR="007601D3" w:rsidRPr="00E55110" w:rsidRDefault="007601D3" w:rsidP="00E55110">
      <w:pPr>
        <w:spacing w:after="0" w:line="240" w:lineRule="auto"/>
        <w:ind w:left="-11"/>
        <w:jc w:val="both"/>
        <w:rPr>
          <w:rFonts w:ascii="Times New Roman" w:eastAsia="Calibri" w:hAnsi="Times New Roman" w:cs="Times New Roman"/>
          <w:lang w:eastAsia="ar-SA"/>
        </w:rPr>
      </w:pPr>
      <w:r w:rsidRPr="00E55110">
        <w:rPr>
          <w:rFonts w:ascii="Times New Roman" w:eastAsia="Calibri" w:hAnsi="Times New Roman" w:cs="Times New Roman"/>
          <w:color w:val="0070C0"/>
          <w:lang w:eastAsia="ar-SA"/>
        </w:rPr>
        <w:t>Октавно-Метагалактическо-Планетарный ИВДИВО-Отдел Смысла Изначально Вышестоящего Отца</w:t>
      </w:r>
    </w:p>
    <w:p w14:paraId="0BBBDF39" w14:textId="77777777" w:rsidR="007601D3" w:rsidRPr="00E55110" w:rsidRDefault="007601D3" w:rsidP="00E55110">
      <w:pPr>
        <w:spacing w:after="0" w:line="240" w:lineRule="auto"/>
        <w:jc w:val="both"/>
        <w:rPr>
          <w:rFonts w:ascii="Times New Roman" w:eastAsia="Calibri" w:hAnsi="Times New Roman" w:cs="Times New Roman"/>
          <w:b/>
          <w:color w:val="FF0000"/>
          <w:lang w:eastAsia="ar-SA"/>
        </w:rPr>
      </w:pPr>
      <w:r w:rsidRPr="00E55110">
        <w:rPr>
          <w:rFonts w:ascii="Times New Roman" w:eastAsia="Calibri" w:hAnsi="Times New Roman" w:cs="Times New Roman"/>
          <w:lang w:eastAsia="ar-SA"/>
        </w:rPr>
        <w:t xml:space="preserve">133. 05. прапрестол </w:t>
      </w:r>
      <w:r w:rsidRPr="00E55110">
        <w:rPr>
          <w:rFonts w:ascii="Times New Roman" w:eastAsia="Times New Roman" w:hAnsi="Times New Roman" w:cs="Times New Roman"/>
          <w:lang w:eastAsia="ar-SA"/>
        </w:rPr>
        <w:t>Отец-человек-землянина</w:t>
      </w:r>
    </w:p>
    <w:p w14:paraId="416F4FCB" w14:textId="77777777" w:rsidR="007601D3" w:rsidRPr="00E55110" w:rsidRDefault="007601D3" w:rsidP="00E55110">
      <w:pPr>
        <w:spacing w:after="0" w:line="240" w:lineRule="auto"/>
        <w:ind w:left="21"/>
        <w:jc w:val="both"/>
        <w:rPr>
          <w:rFonts w:ascii="Times New Roman" w:eastAsia="Calibri" w:hAnsi="Times New Roman" w:cs="Times New Roman"/>
          <w:color w:val="0070C0"/>
          <w:lang w:eastAsia="ar-SA"/>
        </w:rPr>
      </w:pPr>
      <w:r w:rsidRPr="00E55110">
        <w:rPr>
          <w:rFonts w:ascii="Times New Roman" w:eastAsia="Calibri" w:hAnsi="Times New Roman" w:cs="Times New Roman"/>
          <w:b/>
          <w:color w:val="FF0000"/>
          <w:lang w:eastAsia="ar-SA"/>
        </w:rPr>
        <w:t xml:space="preserve">581/069. </w:t>
      </w:r>
      <w:r w:rsidRPr="00E55110">
        <w:rPr>
          <w:rFonts w:ascii="Times New Roman" w:eastAsia="Calibri" w:hAnsi="Times New Roman" w:cs="Times New Roman"/>
          <w:color w:val="FF0000"/>
          <w:lang w:eastAsia="ar-SA"/>
        </w:rPr>
        <w:t xml:space="preserve">Изначально Вышестоящая Аватаресса Синтеза Изначально Вышестоящего Отца </w:t>
      </w:r>
      <w:r w:rsidRPr="00E55110">
        <w:rPr>
          <w:rFonts w:ascii="Times New Roman" w:eastAsia="Calibri" w:hAnsi="Times New Roman" w:cs="Times New Roman"/>
          <w:lang w:eastAsia="ar-SA"/>
        </w:rPr>
        <w:t>Ирэн</w:t>
      </w:r>
      <w:r w:rsidRPr="00E55110">
        <w:rPr>
          <w:rFonts w:ascii="Times New Roman" w:eastAsia="Calibri" w:hAnsi="Times New Roman" w:cs="Times New Roman"/>
          <w:color w:val="FF0000"/>
          <w:lang w:eastAsia="ar-SA"/>
        </w:rPr>
        <w:t xml:space="preserve"> Синтез Прапричинного тела Изначально Вышестоящего Отца</w:t>
      </w:r>
      <w:r w:rsidRPr="00E55110">
        <w:rPr>
          <w:rFonts w:ascii="Times New Roman" w:eastAsia="Calibri" w:hAnsi="Times New Roman" w:cs="Times New Roman"/>
          <w:color w:val="0070C0"/>
          <w:lang w:eastAsia="ar-SA"/>
        </w:rPr>
        <w:t xml:space="preserve"> </w:t>
      </w:r>
    </w:p>
    <w:p w14:paraId="66550087" w14:textId="77777777" w:rsidR="007601D3" w:rsidRPr="00E55110" w:rsidRDefault="007601D3" w:rsidP="00E55110">
      <w:pPr>
        <w:spacing w:after="0" w:line="240" w:lineRule="auto"/>
        <w:ind w:left="32"/>
        <w:jc w:val="both"/>
        <w:rPr>
          <w:rFonts w:ascii="Times New Roman" w:eastAsia="Calibri" w:hAnsi="Times New Roman" w:cs="Times New Roman"/>
          <w:lang w:eastAsia="ar-SA"/>
        </w:rPr>
      </w:pPr>
      <w:r w:rsidRPr="00E55110">
        <w:rPr>
          <w:rFonts w:ascii="Times New Roman" w:eastAsia="Calibri" w:hAnsi="Times New Roman" w:cs="Times New Roman"/>
          <w:color w:val="0070C0"/>
          <w:lang w:eastAsia="ar-SA"/>
        </w:rPr>
        <w:t>Октавно-Метагалактическо-Планетарный ИВДИВО-Отдел Причиники Изначально Вышестоящего Отца</w:t>
      </w:r>
    </w:p>
    <w:p w14:paraId="66021674" w14:textId="77777777" w:rsidR="007601D3" w:rsidRPr="00E55110" w:rsidRDefault="007601D3" w:rsidP="00E55110">
      <w:pPr>
        <w:spacing w:after="0" w:line="240" w:lineRule="auto"/>
        <w:ind w:right="-170"/>
        <w:jc w:val="both"/>
        <w:rPr>
          <w:rFonts w:ascii="Times New Roman" w:eastAsia="Calibri" w:hAnsi="Times New Roman" w:cs="Times New Roman"/>
          <w:b/>
          <w:color w:val="FF0000"/>
          <w:lang w:eastAsia="ar-SA"/>
        </w:rPr>
      </w:pPr>
      <w:r w:rsidRPr="00E55110">
        <w:rPr>
          <w:rFonts w:ascii="Times New Roman" w:eastAsia="Calibri" w:hAnsi="Times New Roman" w:cs="Times New Roman"/>
          <w:lang w:eastAsia="ar-SA"/>
        </w:rPr>
        <w:t>069. 05. прапричинное тело</w:t>
      </w:r>
      <w:r w:rsidRPr="00E55110">
        <w:rPr>
          <w:rFonts w:ascii="Times New Roman" w:eastAsia="Times New Roman" w:hAnsi="Times New Roman" w:cs="Times New Roman"/>
          <w:lang w:eastAsia="ar-SA"/>
        </w:rPr>
        <w:t xml:space="preserve"> Отец-человек-землянина</w:t>
      </w:r>
    </w:p>
    <w:p w14:paraId="7924510E" w14:textId="77777777" w:rsidR="007601D3" w:rsidRPr="00E55110" w:rsidRDefault="007601D3" w:rsidP="00E55110">
      <w:pPr>
        <w:spacing w:after="0" w:line="240" w:lineRule="auto"/>
        <w:ind w:left="-11" w:right="-170"/>
        <w:jc w:val="both"/>
        <w:rPr>
          <w:rFonts w:ascii="Times New Roman" w:eastAsia="Calibri" w:hAnsi="Times New Roman" w:cs="Times New Roman"/>
          <w:color w:val="0070C0"/>
          <w:lang w:eastAsia="ar-SA"/>
        </w:rPr>
      </w:pPr>
      <w:r w:rsidRPr="00E55110">
        <w:rPr>
          <w:rFonts w:ascii="Times New Roman" w:eastAsia="Calibri" w:hAnsi="Times New Roman" w:cs="Times New Roman"/>
          <w:b/>
          <w:color w:val="FF0000"/>
          <w:lang w:eastAsia="ar-SA"/>
        </w:rPr>
        <w:t>517/005.</w:t>
      </w:r>
      <w:r w:rsidRPr="00E55110">
        <w:rPr>
          <w:rFonts w:ascii="Times New Roman" w:eastAsia="Calibri" w:hAnsi="Times New Roman" w:cs="Times New Roman"/>
          <w:color w:val="FF0000"/>
          <w:lang w:eastAsia="ar-SA"/>
        </w:rPr>
        <w:t xml:space="preserve"> Изначально Вышестоящая Аватаресса Синтеза Изначально Вышестоящего Отца</w:t>
      </w:r>
      <w:r w:rsidRPr="00E55110">
        <w:rPr>
          <w:rFonts w:ascii="Times New Roman" w:eastAsia="Calibri" w:hAnsi="Times New Roman" w:cs="Times New Roman"/>
          <w:lang w:eastAsia="ar-SA"/>
        </w:rPr>
        <w:t xml:space="preserve"> Лолита </w:t>
      </w:r>
      <w:r w:rsidRPr="00E55110">
        <w:rPr>
          <w:rFonts w:ascii="Times New Roman" w:eastAsia="Calibri" w:hAnsi="Times New Roman" w:cs="Times New Roman"/>
          <w:color w:val="FF0000"/>
          <w:lang w:eastAsia="ar-SA"/>
        </w:rPr>
        <w:t xml:space="preserve">Синтез ИВДИВО-Тела Прасмысла Изначально Вышестоящего Отца </w:t>
      </w:r>
    </w:p>
    <w:p w14:paraId="01467C07" w14:textId="77777777" w:rsidR="007601D3" w:rsidRPr="00E55110" w:rsidRDefault="007601D3" w:rsidP="00E55110">
      <w:pPr>
        <w:spacing w:after="0" w:line="240" w:lineRule="auto"/>
        <w:ind w:left="32" w:right="-170"/>
        <w:jc w:val="both"/>
        <w:rPr>
          <w:rFonts w:ascii="Times New Roman" w:eastAsia="Calibri" w:hAnsi="Times New Roman" w:cs="Times New Roman"/>
          <w:lang w:eastAsia="ar-SA"/>
        </w:rPr>
      </w:pPr>
      <w:r w:rsidRPr="00E55110">
        <w:rPr>
          <w:rFonts w:ascii="Times New Roman" w:eastAsia="Calibri" w:hAnsi="Times New Roman" w:cs="Times New Roman"/>
          <w:color w:val="0070C0"/>
          <w:lang w:eastAsia="ar-SA"/>
        </w:rPr>
        <w:t>Октавно-Метагалактическо-Планетарный ИВДИВО-Отдел Прасмысла Изначально Вышестоящего Отца</w:t>
      </w:r>
    </w:p>
    <w:p w14:paraId="0810C86D" w14:textId="77777777" w:rsidR="007601D3" w:rsidRPr="00E55110" w:rsidRDefault="007601D3" w:rsidP="00E55110">
      <w:pPr>
        <w:spacing w:after="0" w:line="240" w:lineRule="auto"/>
        <w:ind w:right="-170"/>
        <w:jc w:val="both"/>
        <w:rPr>
          <w:rFonts w:ascii="Times New Roman" w:eastAsia="Times New Roman" w:hAnsi="Times New Roman" w:cs="Times New Roman"/>
          <w:i/>
          <w:shd w:val="clear" w:color="auto" w:fill="FFFFFF"/>
          <w:lang w:eastAsia="ar-SA"/>
        </w:rPr>
      </w:pPr>
      <w:r w:rsidRPr="00E55110">
        <w:rPr>
          <w:rFonts w:ascii="Times New Roman" w:eastAsia="Calibri" w:hAnsi="Times New Roman" w:cs="Times New Roman"/>
          <w:lang w:eastAsia="ar-SA"/>
        </w:rPr>
        <w:t xml:space="preserve">005. ИВДИВО-тело прасмысла </w:t>
      </w:r>
      <w:r w:rsidRPr="00E55110">
        <w:rPr>
          <w:rFonts w:ascii="Times New Roman" w:eastAsia="Times New Roman" w:hAnsi="Times New Roman" w:cs="Times New Roman"/>
          <w:lang w:eastAsia="ar-SA"/>
        </w:rPr>
        <w:t>Отец-человек-землянина</w:t>
      </w:r>
    </w:p>
    <w:p w14:paraId="5A7B1577" w14:textId="77777777" w:rsidR="00000A75" w:rsidRPr="00E55110" w:rsidRDefault="00000A75" w:rsidP="00E55110">
      <w:pPr>
        <w:pStyle w:val="10"/>
        <w:ind w:firstLine="0"/>
        <w:jc w:val="center"/>
        <w:rPr>
          <w:sz w:val="22"/>
        </w:rPr>
      </w:pPr>
    </w:p>
    <w:p w14:paraId="1E514F5C" w14:textId="00F48CDE" w:rsidR="00EF6F6E" w:rsidRPr="00E55110" w:rsidRDefault="007601D3" w:rsidP="00E55110">
      <w:pPr>
        <w:pStyle w:val="10"/>
        <w:ind w:firstLine="0"/>
        <w:jc w:val="center"/>
        <w:rPr>
          <w:sz w:val="22"/>
        </w:rPr>
      </w:pPr>
      <w:r w:rsidRPr="00E55110">
        <w:rPr>
          <w:sz w:val="22"/>
        </w:rPr>
        <w:t>11</w:t>
      </w:r>
      <w:r w:rsidR="003B38EB" w:rsidRPr="00E55110">
        <w:rPr>
          <w:sz w:val="22"/>
        </w:rPr>
        <w:t>–</w:t>
      </w:r>
      <w:r w:rsidR="00341526" w:rsidRPr="00E55110">
        <w:rPr>
          <w:sz w:val="22"/>
        </w:rPr>
        <w:t>1</w:t>
      </w:r>
      <w:r w:rsidRPr="00E55110">
        <w:rPr>
          <w:sz w:val="22"/>
        </w:rPr>
        <w:t>2</w:t>
      </w:r>
      <w:r w:rsidR="003B38EB" w:rsidRPr="00E55110">
        <w:rPr>
          <w:sz w:val="22"/>
        </w:rPr>
        <w:t xml:space="preserve"> </w:t>
      </w:r>
      <w:r w:rsidRPr="00E55110">
        <w:rPr>
          <w:sz w:val="22"/>
        </w:rPr>
        <w:t>но</w:t>
      </w:r>
      <w:r w:rsidR="003D07EA" w:rsidRPr="00E55110">
        <w:rPr>
          <w:sz w:val="22"/>
        </w:rPr>
        <w:t>ября</w:t>
      </w:r>
      <w:r w:rsidR="00A679A5" w:rsidRPr="00E55110">
        <w:rPr>
          <w:sz w:val="22"/>
        </w:rPr>
        <w:t xml:space="preserve"> </w:t>
      </w:r>
      <w:r w:rsidR="003B38EB" w:rsidRPr="00E55110">
        <w:rPr>
          <w:sz w:val="22"/>
        </w:rPr>
        <w:t>2023 года</w:t>
      </w:r>
    </w:p>
    <w:p w14:paraId="2BC4752C" w14:textId="54102301" w:rsidR="00EF6F6E" w:rsidRPr="00E55110" w:rsidRDefault="00111E5F" w:rsidP="00E55110">
      <w:pPr>
        <w:spacing w:after="0" w:line="240" w:lineRule="auto"/>
        <w:jc w:val="center"/>
        <w:rPr>
          <w:rFonts w:ascii="Times New Roman" w:hAnsi="Times New Roman" w:cs="Times New Roman"/>
        </w:rPr>
      </w:pPr>
      <w:r w:rsidRPr="00E55110">
        <w:rPr>
          <w:rFonts w:ascii="Times New Roman" w:hAnsi="Times New Roman" w:cs="Times New Roman"/>
        </w:rPr>
        <w:t>Красноярск</w:t>
      </w:r>
    </w:p>
    <w:p w14:paraId="5C7B88DA" w14:textId="77777777" w:rsidR="00111E5F" w:rsidRPr="00E55110" w:rsidRDefault="00111E5F" w:rsidP="00E55110">
      <w:pPr>
        <w:spacing w:after="0" w:line="240" w:lineRule="auto"/>
        <w:rPr>
          <w:rFonts w:ascii="Times New Roman" w:hAnsi="Times New Roman" w:cs="Times New Roman"/>
          <w:sz w:val="24"/>
          <w:szCs w:val="24"/>
        </w:rPr>
      </w:pPr>
      <w:r w:rsidRPr="00E55110">
        <w:rPr>
          <w:rFonts w:ascii="Times New Roman" w:hAnsi="Times New Roman" w:cs="Times New Roman"/>
          <w:sz w:val="24"/>
          <w:szCs w:val="24"/>
        </w:rPr>
        <w:br w:type="page"/>
      </w:r>
    </w:p>
    <w:p w14:paraId="21FE2556" w14:textId="7EAFF935" w:rsidR="001257B3" w:rsidRPr="00E55110" w:rsidRDefault="001257B3" w:rsidP="00E55110">
      <w:pPr>
        <w:spacing w:after="0" w:line="240" w:lineRule="auto"/>
        <w:rPr>
          <w:rFonts w:ascii="Times New Roman" w:eastAsia="Times New Roman" w:hAnsi="Times New Roman" w:cs="Times New Roman"/>
          <w:color w:val="102028"/>
          <w:sz w:val="24"/>
          <w:szCs w:val="24"/>
          <w:lang w:eastAsia="ru-RU"/>
        </w:rPr>
      </w:pPr>
    </w:p>
    <w:sdt>
      <w:sdtPr>
        <w:rPr>
          <w:rFonts w:ascii="Times New Roman" w:eastAsiaTheme="minorHAnsi" w:hAnsi="Times New Roman" w:cs="Times New Roman"/>
          <w:color w:val="auto"/>
          <w:sz w:val="24"/>
          <w:szCs w:val="24"/>
          <w:lang w:eastAsia="en-US"/>
        </w:rPr>
        <w:id w:val="-251598821"/>
        <w:docPartObj>
          <w:docPartGallery w:val="Table of Contents"/>
          <w:docPartUnique/>
        </w:docPartObj>
      </w:sdtPr>
      <w:sdtEndPr>
        <w:rPr>
          <w:b/>
          <w:bCs/>
        </w:rPr>
      </w:sdtEndPr>
      <w:sdtContent>
        <w:p w14:paraId="64EE17E8" w14:textId="556400D3" w:rsidR="00A05EA8" w:rsidRPr="00E55110" w:rsidRDefault="00A05EA8" w:rsidP="00E55110">
          <w:pPr>
            <w:pStyle w:val="afc"/>
            <w:spacing w:before="0" w:line="240" w:lineRule="auto"/>
            <w:jc w:val="center"/>
            <w:rPr>
              <w:rFonts w:ascii="Times New Roman" w:hAnsi="Times New Roman" w:cs="Times New Roman"/>
              <w:sz w:val="24"/>
              <w:szCs w:val="24"/>
            </w:rPr>
          </w:pPr>
          <w:r w:rsidRPr="00E55110">
            <w:rPr>
              <w:rFonts w:ascii="Times New Roman" w:hAnsi="Times New Roman" w:cs="Times New Roman"/>
              <w:sz w:val="24"/>
              <w:szCs w:val="24"/>
            </w:rPr>
            <w:t>Оглавление</w:t>
          </w:r>
        </w:p>
        <w:p w14:paraId="58018494" w14:textId="78E34BEA" w:rsidR="008663ED" w:rsidRPr="00E55110" w:rsidRDefault="00A05EA8" w:rsidP="00E55110">
          <w:pPr>
            <w:pStyle w:val="11"/>
            <w:spacing w:after="0" w:line="240" w:lineRule="auto"/>
            <w:jc w:val="both"/>
            <w:rPr>
              <w:rFonts w:eastAsiaTheme="minorEastAsia"/>
              <w:kern w:val="2"/>
              <w:sz w:val="24"/>
              <w:szCs w:val="24"/>
              <w:lang w:eastAsia="ru-RU"/>
              <w14:ligatures w14:val="standardContextual"/>
            </w:rPr>
          </w:pPr>
          <w:r w:rsidRPr="00E55110">
            <w:rPr>
              <w:rFonts w:eastAsia="OpenSymbol"/>
              <w:sz w:val="24"/>
              <w:szCs w:val="24"/>
            </w:rPr>
            <w:fldChar w:fldCharType="begin"/>
          </w:r>
          <w:r w:rsidRPr="00E55110">
            <w:rPr>
              <w:sz w:val="24"/>
              <w:szCs w:val="24"/>
            </w:rPr>
            <w:instrText xml:space="preserve"> TOC \o "1-3" \h \z \u </w:instrText>
          </w:r>
          <w:r w:rsidRPr="00E55110">
            <w:rPr>
              <w:rFonts w:eastAsia="OpenSymbol"/>
              <w:sz w:val="24"/>
              <w:szCs w:val="24"/>
            </w:rPr>
            <w:fldChar w:fldCharType="separate"/>
          </w:r>
          <w:hyperlink w:anchor="_Toc156412469" w:history="1">
            <w:r w:rsidR="008663ED" w:rsidRPr="00E55110">
              <w:rPr>
                <w:rStyle w:val="a9"/>
                <w:rFonts w:eastAsia="OpenSymbol"/>
                <w:sz w:val="24"/>
                <w:szCs w:val="24"/>
              </w:rPr>
              <w:t xml:space="preserve">Практика № 1  </w:t>
            </w:r>
            <w:r w:rsidR="008663ED" w:rsidRPr="00E55110">
              <w:rPr>
                <w:rStyle w:val="a9"/>
                <w:sz w:val="24"/>
                <w:szCs w:val="24"/>
              </w:rPr>
              <w:t>Стяжание Ипостаси Пятого Синтеза Изначально Вышестоящего Отца и стяжание Плана Синтеза Пятого Синтеза Изначально Вышестоящего Отца</w:t>
            </w:r>
            <w:r w:rsidR="008663ED" w:rsidRPr="00E55110">
              <w:rPr>
                <w:webHidden/>
                <w:sz w:val="24"/>
                <w:szCs w:val="24"/>
              </w:rPr>
              <w:tab/>
            </w:r>
            <w:r w:rsidR="008663ED" w:rsidRPr="00E55110">
              <w:rPr>
                <w:webHidden/>
                <w:sz w:val="24"/>
                <w:szCs w:val="24"/>
              </w:rPr>
              <w:fldChar w:fldCharType="begin"/>
            </w:r>
            <w:r w:rsidR="008663ED" w:rsidRPr="00E55110">
              <w:rPr>
                <w:webHidden/>
                <w:sz w:val="24"/>
                <w:szCs w:val="24"/>
              </w:rPr>
              <w:instrText xml:space="preserve"> PAGEREF _Toc156412469 \h </w:instrText>
            </w:r>
            <w:r w:rsidR="008663ED" w:rsidRPr="00E55110">
              <w:rPr>
                <w:webHidden/>
                <w:sz w:val="24"/>
                <w:szCs w:val="24"/>
              </w:rPr>
            </w:r>
            <w:r w:rsidR="008663ED" w:rsidRPr="00E55110">
              <w:rPr>
                <w:webHidden/>
                <w:sz w:val="24"/>
                <w:szCs w:val="24"/>
              </w:rPr>
              <w:fldChar w:fldCharType="separate"/>
            </w:r>
            <w:r w:rsidR="00E55110">
              <w:rPr>
                <w:webHidden/>
                <w:sz w:val="24"/>
                <w:szCs w:val="24"/>
              </w:rPr>
              <w:t>3</w:t>
            </w:r>
            <w:r w:rsidR="008663ED" w:rsidRPr="00E55110">
              <w:rPr>
                <w:webHidden/>
                <w:sz w:val="24"/>
                <w:szCs w:val="24"/>
              </w:rPr>
              <w:fldChar w:fldCharType="end"/>
            </w:r>
          </w:hyperlink>
        </w:p>
        <w:p w14:paraId="4D4809FE" w14:textId="019DE807" w:rsidR="008663ED" w:rsidRPr="00E55110" w:rsidRDefault="00352AE2" w:rsidP="00E55110">
          <w:pPr>
            <w:pStyle w:val="11"/>
            <w:spacing w:after="0" w:line="240" w:lineRule="auto"/>
            <w:jc w:val="both"/>
            <w:rPr>
              <w:rFonts w:eastAsiaTheme="minorEastAsia"/>
              <w:kern w:val="2"/>
              <w:sz w:val="24"/>
              <w:szCs w:val="24"/>
              <w:lang w:eastAsia="ru-RU"/>
              <w14:ligatures w14:val="standardContextual"/>
            </w:rPr>
          </w:pPr>
          <w:hyperlink w:anchor="_Toc156412470" w:history="1">
            <w:r w:rsidR="008663ED" w:rsidRPr="00E55110">
              <w:rPr>
                <w:rStyle w:val="a9"/>
                <w:sz w:val="24"/>
                <w:szCs w:val="24"/>
              </w:rPr>
              <w:t>Практика № 2 Стяжание Рождения Свыше, Нового Рождения, Образа Посвящённого Человека-Учителя Изначально Вышестоящего Отца Октавной Метагалактики</w:t>
            </w:r>
            <w:r w:rsidR="008663ED" w:rsidRPr="00E55110">
              <w:rPr>
                <w:webHidden/>
                <w:sz w:val="24"/>
                <w:szCs w:val="24"/>
              </w:rPr>
              <w:tab/>
            </w:r>
            <w:r w:rsidR="008663ED" w:rsidRPr="00E55110">
              <w:rPr>
                <w:webHidden/>
                <w:sz w:val="24"/>
                <w:szCs w:val="24"/>
              </w:rPr>
              <w:fldChar w:fldCharType="begin"/>
            </w:r>
            <w:r w:rsidR="008663ED" w:rsidRPr="00E55110">
              <w:rPr>
                <w:webHidden/>
                <w:sz w:val="24"/>
                <w:szCs w:val="24"/>
              </w:rPr>
              <w:instrText xml:space="preserve"> PAGEREF _Toc156412470 \h </w:instrText>
            </w:r>
            <w:r w:rsidR="008663ED" w:rsidRPr="00E55110">
              <w:rPr>
                <w:webHidden/>
                <w:sz w:val="24"/>
                <w:szCs w:val="24"/>
              </w:rPr>
            </w:r>
            <w:r w:rsidR="008663ED" w:rsidRPr="00E55110">
              <w:rPr>
                <w:webHidden/>
                <w:sz w:val="24"/>
                <w:szCs w:val="24"/>
              </w:rPr>
              <w:fldChar w:fldCharType="separate"/>
            </w:r>
            <w:r w:rsidR="00E55110">
              <w:rPr>
                <w:webHidden/>
                <w:sz w:val="24"/>
                <w:szCs w:val="24"/>
              </w:rPr>
              <w:t>6</w:t>
            </w:r>
            <w:r w:rsidR="008663ED" w:rsidRPr="00E55110">
              <w:rPr>
                <w:webHidden/>
                <w:sz w:val="24"/>
                <w:szCs w:val="24"/>
              </w:rPr>
              <w:fldChar w:fldCharType="end"/>
            </w:r>
          </w:hyperlink>
        </w:p>
        <w:p w14:paraId="5FB42226" w14:textId="26E61EA4" w:rsidR="008663ED" w:rsidRPr="00E55110" w:rsidRDefault="00352AE2" w:rsidP="00E55110">
          <w:pPr>
            <w:pStyle w:val="11"/>
            <w:spacing w:after="0" w:line="240" w:lineRule="auto"/>
            <w:jc w:val="both"/>
            <w:rPr>
              <w:rFonts w:eastAsiaTheme="minorEastAsia"/>
              <w:kern w:val="2"/>
              <w:sz w:val="24"/>
              <w:szCs w:val="24"/>
              <w:lang w:eastAsia="ru-RU"/>
              <w14:ligatures w14:val="standardContextual"/>
            </w:rPr>
          </w:pPr>
          <w:hyperlink w:anchor="_Toc156412471" w:history="1">
            <w:r w:rsidR="008663ED" w:rsidRPr="00E55110">
              <w:rPr>
                <w:rStyle w:val="a9"/>
                <w:rFonts w:eastAsia="OpenSymbol"/>
                <w:sz w:val="24"/>
                <w:szCs w:val="24"/>
              </w:rPr>
              <w:t xml:space="preserve">Практика № 3  </w:t>
            </w:r>
            <w:r w:rsidR="008663ED" w:rsidRPr="00E55110">
              <w:rPr>
                <w:rStyle w:val="a9"/>
                <w:sz w:val="24"/>
                <w:szCs w:val="24"/>
              </w:rPr>
              <w:t>Преображение Лотоса Духа предыдущей эпохи на Октавно-Метагалактическое развитие</w:t>
            </w:r>
            <w:r w:rsidR="008663ED" w:rsidRPr="00E55110">
              <w:rPr>
                <w:webHidden/>
                <w:sz w:val="24"/>
                <w:szCs w:val="24"/>
              </w:rPr>
              <w:tab/>
            </w:r>
            <w:r w:rsidR="008663ED" w:rsidRPr="00E55110">
              <w:rPr>
                <w:webHidden/>
                <w:sz w:val="24"/>
                <w:szCs w:val="24"/>
              </w:rPr>
              <w:fldChar w:fldCharType="begin"/>
            </w:r>
            <w:r w:rsidR="008663ED" w:rsidRPr="00E55110">
              <w:rPr>
                <w:webHidden/>
                <w:sz w:val="24"/>
                <w:szCs w:val="24"/>
              </w:rPr>
              <w:instrText xml:space="preserve"> PAGEREF _Toc156412471 \h </w:instrText>
            </w:r>
            <w:r w:rsidR="008663ED" w:rsidRPr="00E55110">
              <w:rPr>
                <w:webHidden/>
                <w:sz w:val="24"/>
                <w:szCs w:val="24"/>
              </w:rPr>
            </w:r>
            <w:r w:rsidR="008663ED" w:rsidRPr="00E55110">
              <w:rPr>
                <w:webHidden/>
                <w:sz w:val="24"/>
                <w:szCs w:val="24"/>
              </w:rPr>
              <w:fldChar w:fldCharType="separate"/>
            </w:r>
            <w:r w:rsidR="00E55110">
              <w:rPr>
                <w:webHidden/>
                <w:sz w:val="24"/>
                <w:szCs w:val="24"/>
              </w:rPr>
              <w:t>8</w:t>
            </w:r>
            <w:r w:rsidR="008663ED" w:rsidRPr="00E55110">
              <w:rPr>
                <w:webHidden/>
                <w:sz w:val="24"/>
                <w:szCs w:val="24"/>
              </w:rPr>
              <w:fldChar w:fldCharType="end"/>
            </w:r>
          </w:hyperlink>
        </w:p>
        <w:p w14:paraId="1C8EF395" w14:textId="3815771E" w:rsidR="008663ED" w:rsidRPr="00E55110" w:rsidRDefault="00352AE2" w:rsidP="00E55110">
          <w:pPr>
            <w:pStyle w:val="11"/>
            <w:spacing w:after="0" w:line="240" w:lineRule="auto"/>
            <w:jc w:val="both"/>
            <w:rPr>
              <w:rFonts w:eastAsiaTheme="minorEastAsia"/>
              <w:kern w:val="2"/>
              <w:sz w:val="24"/>
              <w:szCs w:val="24"/>
              <w:lang w:eastAsia="ru-RU"/>
              <w14:ligatures w14:val="standardContextual"/>
            </w:rPr>
          </w:pPr>
          <w:hyperlink w:anchor="_Toc156412472" w:history="1">
            <w:r w:rsidR="008663ED" w:rsidRPr="00E55110">
              <w:rPr>
                <w:rStyle w:val="a9"/>
                <w:rFonts w:eastAsia="OpenSymbol"/>
                <w:sz w:val="24"/>
                <w:szCs w:val="24"/>
              </w:rPr>
              <w:t>Практика № 4  Итоговая практика 1-го дня. Ночная подготовка.</w:t>
            </w:r>
            <w:r w:rsidR="008663ED" w:rsidRPr="00E55110">
              <w:rPr>
                <w:webHidden/>
                <w:sz w:val="24"/>
                <w:szCs w:val="24"/>
              </w:rPr>
              <w:tab/>
            </w:r>
            <w:r w:rsidR="008663ED" w:rsidRPr="00E55110">
              <w:rPr>
                <w:webHidden/>
                <w:sz w:val="24"/>
                <w:szCs w:val="24"/>
              </w:rPr>
              <w:fldChar w:fldCharType="begin"/>
            </w:r>
            <w:r w:rsidR="008663ED" w:rsidRPr="00E55110">
              <w:rPr>
                <w:webHidden/>
                <w:sz w:val="24"/>
                <w:szCs w:val="24"/>
              </w:rPr>
              <w:instrText xml:space="preserve"> PAGEREF _Toc156412472 \h </w:instrText>
            </w:r>
            <w:r w:rsidR="008663ED" w:rsidRPr="00E55110">
              <w:rPr>
                <w:webHidden/>
                <w:sz w:val="24"/>
                <w:szCs w:val="24"/>
              </w:rPr>
            </w:r>
            <w:r w:rsidR="008663ED" w:rsidRPr="00E55110">
              <w:rPr>
                <w:webHidden/>
                <w:sz w:val="24"/>
                <w:szCs w:val="24"/>
              </w:rPr>
              <w:fldChar w:fldCharType="separate"/>
            </w:r>
            <w:r w:rsidR="00E55110">
              <w:rPr>
                <w:webHidden/>
                <w:sz w:val="24"/>
                <w:szCs w:val="24"/>
              </w:rPr>
              <w:t>11</w:t>
            </w:r>
            <w:r w:rsidR="008663ED" w:rsidRPr="00E55110">
              <w:rPr>
                <w:webHidden/>
                <w:sz w:val="24"/>
                <w:szCs w:val="24"/>
              </w:rPr>
              <w:fldChar w:fldCharType="end"/>
            </w:r>
          </w:hyperlink>
        </w:p>
        <w:p w14:paraId="3323648F" w14:textId="412ADD65" w:rsidR="008663ED" w:rsidRPr="00E55110" w:rsidRDefault="00352AE2" w:rsidP="00E55110">
          <w:pPr>
            <w:pStyle w:val="11"/>
            <w:spacing w:after="0" w:line="240" w:lineRule="auto"/>
            <w:jc w:val="both"/>
            <w:rPr>
              <w:rFonts w:eastAsiaTheme="minorEastAsia"/>
              <w:kern w:val="2"/>
              <w:sz w:val="24"/>
              <w:szCs w:val="24"/>
              <w:lang w:eastAsia="ru-RU"/>
              <w14:ligatures w14:val="standardContextual"/>
            </w:rPr>
          </w:pPr>
          <w:hyperlink w:anchor="_Toc156412473" w:history="1">
            <w:r w:rsidR="008663ED" w:rsidRPr="00E55110">
              <w:rPr>
                <w:rStyle w:val="a9"/>
                <w:rFonts w:eastAsia="OpenSymbol"/>
                <w:sz w:val="24"/>
                <w:szCs w:val="24"/>
              </w:rPr>
              <w:t>Практика № 5  Тренинг с книгами Дхарм и Карм. Тренинг с Мечом.</w:t>
            </w:r>
            <w:r w:rsidR="008663ED" w:rsidRPr="00E55110">
              <w:rPr>
                <w:webHidden/>
                <w:sz w:val="24"/>
                <w:szCs w:val="24"/>
              </w:rPr>
              <w:tab/>
            </w:r>
            <w:r w:rsidR="008663ED" w:rsidRPr="00E55110">
              <w:rPr>
                <w:webHidden/>
                <w:sz w:val="24"/>
                <w:szCs w:val="24"/>
              </w:rPr>
              <w:fldChar w:fldCharType="begin"/>
            </w:r>
            <w:r w:rsidR="008663ED" w:rsidRPr="00E55110">
              <w:rPr>
                <w:webHidden/>
                <w:sz w:val="24"/>
                <w:szCs w:val="24"/>
              </w:rPr>
              <w:instrText xml:space="preserve"> PAGEREF _Toc156412473 \h </w:instrText>
            </w:r>
            <w:r w:rsidR="008663ED" w:rsidRPr="00E55110">
              <w:rPr>
                <w:webHidden/>
                <w:sz w:val="24"/>
                <w:szCs w:val="24"/>
              </w:rPr>
            </w:r>
            <w:r w:rsidR="008663ED" w:rsidRPr="00E55110">
              <w:rPr>
                <w:webHidden/>
                <w:sz w:val="24"/>
                <w:szCs w:val="24"/>
              </w:rPr>
              <w:fldChar w:fldCharType="separate"/>
            </w:r>
            <w:r w:rsidR="00E55110">
              <w:rPr>
                <w:webHidden/>
                <w:sz w:val="24"/>
                <w:szCs w:val="24"/>
              </w:rPr>
              <w:t>13</w:t>
            </w:r>
            <w:r w:rsidR="008663ED" w:rsidRPr="00E55110">
              <w:rPr>
                <w:webHidden/>
                <w:sz w:val="24"/>
                <w:szCs w:val="24"/>
              </w:rPr>
              <w:fldChar w:fldCharType="end"/>
            </w:r>
          </w:hyperlink>
        </w:p>
        <w:p w14:paraId="6FD59C16" w14:textId="1197583F" w:rsidR="008663ED" w:rsidRPr="00E55110" w:rsidRDefault="00352AE2" w:rsidP="00E55110">
          <w:pPr>
            <w:pStyle w:val="11"/>
            <w:spacing w:after="0" w:line="240" w:lineRule="auto"/>
            <w:jc w:val="both"/>
            <w:rPr>
              <w:rFonts w:eastAsiaTheme="minorEastAsia"/>
              <w:kern w:val="2"/>
              <w:sz w:val="24"/>
              <w:szCs w:val="24"/>
              <w:lang w:eastAsia="ru-RU"/>
              <w14:ligatures w14:val="standardContextual"/>
            </w:rPr>
          </w:pPr>
          <w:hyperlink w:anchor="_Toc156412474" w:history="1">
            <w:r w:rsidR="008663ED" w:rsidRPr="00E55110">
              <w:rPr>
                <w:rStyle w:val="a9"/>
                <w:rFonts w:eastAsia="OpenSymbol"/>
                <w:sz w:val="24"/>
                <w:szCs w:val="24"/>
              </w:rPr>
              <w:t>Практика №6 Преображение тела Духа в явлении Я-Есмь ракурсом шестой метагалактической расы, расширение внутренней организации на явление внутреннего мира синтезом пяти миров человека новой эпохи Изначально Вышестоящим Отцом, стяжание Человечности Изначально Вышестоящего Отца</w:t>
            </w:r>
            <w:r w:rsidR="008663ED" w:rsidRPr="00E55110">
              <w:rPr>
                <w:webHidden/>
                <w:sz w:val="24"/>
                <w:szCs w:val="24"/>
              </w:rPr>
              <w:tab/>
            </w:r>
            <w:r w:rsidR="008663ED" w:rsidRPr="00E55110">
              <w:rPr>
                <w:webHidden/>
                <w:sz w:val="24"/>
                <w:szCs w:val="24"/>
              </w:rPr>
              <w:fldChar w:fldCharType="begin"/>
            </w:r>
            <w:r w:rsidR="008663ED" w:rsidRPr="00E55110">
              <w:rPr>
                <w:webHidden/>
                <w:sz w:val="24"/>
                <w:szCs w:val="24"/>
              </w:rPr>
              <w:instrText xml:space="preserve"> PAGEREF _Toc156412474 \h </w:instrText>
            </w:r>
            <w:r w:rsidR="008663ED" w:rsidRPr="00E55110">
              <w:rPr>
                <w:webHidden/>
                <w:sz w:val="24"/>
                <w:szCs w:val="24"/>
              </w:rPr>
            </w:r>
            <w:r w:rsidR="008663ED" w:rsidRPr="00E55110">
              <w:rPr>
                <w:webHidden/>
                <w:sz w:val="24"/>
                <w:szCs w:val="24"/>
              </w:rPr>
              <w:fldChar w:fldCharType="separate"/>
            </w:r>
            <w:r w:rsidR="00E55110">
              <w:rPr>
                <w:webHidden/>
                <w:sz w:val="24"/>
                <w:szCs w:val="24"/>
              </w:rPr>
              <w:t>15</w:t>
            </w:r>
            <w:r w:rsidR="008663ED" w:rsidRPr="00E55110">
              <w:rPr>
                <w:webHidden/>
                <w:sz w:val="24"/>
                <w:szCs w:val="24"/>
              </w:rPr>
              <w:fldChar w:fldCharType="end"/>
            </w:r>
          </w:hyperlink>
        </w:p>
        <w:p w14:paraId="70D1E589" w14:textId="2BCBC7BC" w:rsidR="008663ED" w:rsidRPr="00E55110" w:rsidRDefault="00352AE2" w:rsidP="00E55110">
          <w:pPr>
            <w:pStyle w:val="11"/>
            <w:spacing w:after="0" w:line="240" w:lineRule="auto"/>
            <w:jc w:val="both"/>
            <w:rPr>
              <w:rFonts w:eastAsiaTheme="minorEastAsia"/>
              <w:kern w:val="2"/>
              <w:sz w:val="24"/>
              <w:szCs w:val="24"/>
              <w:lang w:eastAsia="ru-RU"/>
              <w14:ligatures w14:val="standardContextual"/>
            </w:rPr>
          </w:pPr>
          <w:hyperlink w:anchor="_Toc156412475" w:history="1">
            <w:r w:rsidR="008663ED" w:rsidRPr="00E55110">
              <w:rPr>
                <w:rStyle w:val="a9"/>
                <w:rFonts w:eastAsia="OpenSymbol"/>
                <w:sz w:val="24"/>
                <w:szCs w:val="24"/>
              </w:rPr>
              <w:t>Практика № 7 Стяжание Части Престол Изначально Вышестоящего Отца. Стяжание в Часть Престол 512 Синтезов Прав Изначально Вышестоящего Отца. Стяжание насыщения Части Престол Человечностью Изначально Вышестоящего Отца. Стяжание Ведущего Смысла Жизн в Часть Престол Изначально Вышестоящего Отца. Стяжание синтезирования и творения Части Прапрестол Изначально Вышестоящего Отца</w:t>
            </w:r>
            <w:r w:rsidR="008663ED" w:rsidRPr="00E55110">
              <w:rPr>
                <w:webHidden/>
                <w:sz w:val="24"/>
                <w:szCs w:val="24"/>
              </w:rPr>
              <w:tab/>
            </w:r>
            <w:r w:rsidR="008663ED" w:rsidRPr="00E55110">
              <w:rPr>
                <w:webHidden/>
                <w:sz w:val="24"/>
                <w:szCs w:val="24"/>
              </w:rPr>
              <w:fldChar w:fldCharType="begin"/>
            </w:r>
            <w:r w:rsidR="008663ED" w:rsidRPr="00E55110">
              <w:rPr>
                <w:webHidden/>
                <w:sz w:val="24"/>
                <w:szCs w:val="24"/>
              </w:rPr>
              <w:instrText xml:space="preserve"> PAGEREF _Toc156412475 \h </w:instrText>
            </w:r>
            <w:r w:rsidR="008663ED" w:rsidRPr="00E55110">
              <w:rPr>
                <w:webHidden/>
                <w:sz w:val="24"/>
                <w:szCs w:val="24"/>
              </w:rPr>
            </w:r>
            <w:r w:rsidR="008663ED" w:rsidRPr="00E55110">
              <w:rPr>
                <w:webHidden/>
                <w:sz w:val="24"/>
                <w:szCs w:val="24"/>
              </w:rPr>
              <w:fldChar w:fldCharType="separate"/>
            </w:r>
            <w:r w:rsidR="00E55110">
              <w:rPr>
                <w:webHidden/>
                <w:sz w:val="24"/>
                <w:szCs w:val="24"/>
              </w:rPr>
              <w:t>17</w:t>
            </w:r>
            <w:r w:rsidR="008663ED" w:rsidRPr="00E55110">
              <w:rPr>
                <w:webHidden/>
                <w:sz w:val="24"/>
                <w:szCs w:val="24"/>
              </w:rPr>
              <w:fldChar w:fldCharType="end"/>
            </w:r>
          </w:hyperlink>
        </w:p>
        <w:p w14:paraId="3F5FA830" w14:textId="4FCFAD67" w:rsidR="008663ED" w:rsidRPr="00E55110" w:rsidRDefault="00352AE2" w:rsidP="00E55110">
          <w:pPr>
            <w:pStyle w:val="11"/>
            <w:spacing w:after="0" w:line="240" w:lineRule="auto"/>
            <w:jc w:val="both"/>
            <w:rPr>
              <w:rFonts w:eastAsiaTheme="minorEastAsia"/>
              <w:kern w:val="2"/>
              <w:sz w:val="24"/>
              <w:szCs w:val="24"/>
              <w:lang w:eastAsia="ru-RU"/>
              <w14:ligatures w14:val="standardContextual"/>
            </w:rPr>
          </w:pPr>
          <w:hyperlink w:anchor="_Toc156412476" w:history="1">
            <w:r w:rsidR="008663ED" w:rsidRPr="00E55110">
              <w:rPr>
                <w:rStyle w:val="a9"/>
                <w:rFonts w:eastAsia="OpenSymbol"/>
                <w:sz w:val="24"/>
                <w:szCs w:val="24"/>
              </w:rPr>
              <w:t>Практика № 8  Синтезирование и творение двух Частей Стандартами 5-го Синтеза Изначально Вышестоящего Отца: Причинного Тела, с формированием и организацией во внутренней организации каждого Причинной Метагалактики. Стяжание 4.194.304-х Причин Изначально Вышестоящего Отца в росте и развитии дееспособности Причинным Телом. Синтезирование и творением Прапричинного Тела Отца Человека-Землянина Изначально Вышестоящего Отца</w:t>
            </w:r>
            <w:r w:rsidR="008663ED" w:rsidRPr="00E55110">
              <w:rPr>
                <w:webHidden/>
                <w:sz w:val="24"/>
                <w:szCs w:val="24"/>
              </w:rPr>
              <w:tab/>
            </w:r>
            <w:r w:rsidR="008663ED" w:rsidRPr="00E55110">
              <w:rPr>
                <w:webHidden/>
                <w:sz w:val="24"/>
                <w:szCs w:val="24"/>
              </w:rPr>
              <w:fldChar w:fldCharType="begin"/>
            </w:r>
            <w:r w:rsidR="008663ED" w:rsidRPr="00E55110">
              <w:rPr>
                <w:webHidden/>
                <w:sz w:val="24"/>
                <w:szCs w:val="24"/>
              </w:rPr>
              <w:instrText xml:space="preserve"> PAGEREF _Toc156412476 \h </w:instrText>
            </w:r>
            <w:r w:rsidR="008663ED" w:rsidRPr="00E55110">
              <w:rPr>
                <w:webHidden/>
                <w:sz w:val="24"/>
                <w:szCs w:val="24"/>
              </w:rPr>
            </w:r>
            <w:r w:rsidR="008663ED" w:rsidRPr="00E55110">
              <w:rPr>
                <w:webHidden/>
                <w:sz w:val="24"/>
                <w:szCs w:val="24"/>
              </w:rPr>
              <w:fldChar w:fldCharType="separate"/>
            </w:r>
            <w:r w:rsidR="00E55110">
              <w:rPr>
                <w:webHidden/>
                <w:sz w:val="24"/>
                <w:szCs w:val="24"/>
              </w:rPr>
              <w:t>20</w:t>
            </w:r>
            <w:r w:rsidR="008663ED" w:rsidRPr="00E55110">
              <w:rPr>
                <w:webHidden/>
                <w:sz w:val="24"/>
                <w:szCs w:val="24"/>
              </w:rPr>
              <w:fldChar w:fldCharType="end"/>
            </w:r>
          </w:hyperlink>
        </w:p>
        <w:p w14:paraId="53C4172C" w14:textId="68A51907" w:rsidR="008663ED" w:rsidRPr="00E55110" w:rsidRDefault="00352AE2" w:rsidP="00E55110">
          <w:pPr>
            <w:pStyle w:val="11"/>
            <w:spacing w:after="0" w:line="240" w:lineRule="auto"/>
            <w:jc w:val="both"/>
            <w:rPr>
              <w:rFonts w:eastAsiaTheme="minorEastAsia"/>
              <w:kern w:val="2"/>
              <w:sz w:val="24"/>
              <w:szCs w:val="24"/>
              <w:lang w:eastAsia="ru-RU"/>
              <w14:ligatures w14:val="standardContextual"/>
            </w:rPr>
          </w:pPr>
          <w:hyperlink w:anchor="_Toc156412477" w:history="1">
            <w:r w:rsidR="008663ED" w:rsidRPr="00E55110">
              <w:rPr>
                <w:rStyle w:val="a9"/>
                <w:rFonts w:eastAsia="OpenSymbol"/>
                <w:sz w:val="24"/>
                <w:szCs w:val="24"/>
              </w:rPr>
              <w:t>Практика №9  Стяжание ИВДИВО-тела смысл и ИВДИВО-тела прасмысл Отца-человека-землянина Изначально Вышестоящего Отца</w:t>
            </w:r>
            <w:r w:rsidR="008663ED" w:rsidRPr="00E55110">
              <w:rPr>
                <w:webHidden/>
                <w:sz w:val="24"/>
                <w:szCs w:val="24"/>
              </w:rPr>
              <w:tab/>
            </w:r>
            <w:r w:rsidR="008663ED" w:rsidRPr="00E55110">
              <w:rPr>
                <w:webHidden/>
                <w:sz w:val="24"/>
                <w:szCs w:val="24"/>
              </w:rPr>
              <w:fldChar w:fldCharType="begin"/>
            </w:r>
            <w:r w:rsidR="008663ED" w:rsidRPr="00E55110">
              <w:rPr>
                <w:webHidden/>
                <w:sz w:val="24"/>
                <w:szCs w:val="24"/>
              </w:rPr>
              <w:instrText xml:space="preserve"> PAGEREF _Toc156412477 \h </w:instrText>
            </w:r>
            <w:r w:rsidR="008663ED" w:rsidRPr="00E55110">
              <w:rPr>
                <w:webHidden/>
                <w:sz w:val="24"/>
                <w:szCs w:val="24"/>
              </w:rPr>
            </w:r>
            <w:r w:rsidR="008663ED" w:rsidRPr="00E55110">
              <w:rPr>
                <w:webHidden/>
                <w:sz w:val="24"/>
                <w:szCs w:val="24"/>
              </w:rPr>
              <w:fldChar w:fldCharType="separate"/>
            </w:r>
            <w:r w:rsidR="00E55110">
              <w:rPr>
                <w:webHidden/>
                <w:sz w:val="24"/>
                <w:szCs w:val="24"/>
              </w:rPr>
              <w:t>22</w:t>
            </w:r>
            <w:r w:rsidR="008663ED" w:rsidRPr="00E55110">
              <w:rPr>
                <w:webHidden/>
                <w:sz w:val="24"/>
                <w:szCs w:val="24"/>
              </w:rPr>
              <w:fldChar w:fldCharType="end"/>
            </w:r>
          </w:hyperlink>
        </w:p>
        <w:p w14:paraId="24B9D5BE" w14:textId="7AA2CEEE" w:rsidR="008663ED" w:rsidRPr="00E55110" w:rsidRDefault="00352AE2" w:rsidP="00E55110">
          <w:pPr>
            <w:pStyle w:val="11"/>
            <w:spacing w:after="0" w:line="240" w:lineRule="auto"/>
            <w:jc w:val="both"/>
            <w:rPr>
              <w:rFonts w:eastAsiaTheme="minorEastAsia"/>
              <w:kern w:val="2"/>
              <w:sz w:val="24"/>
              <w:szCs w:val="24"/>
              <w:lang w:eastAsia="ru-RU"/>
              <w14:ligatures w14:val="standardContextual"/>
            </w:rPr>
          </w:pPr>
          <w:hyperlink w:anchor="_Toc156412478" w:history="1">
            <w:r w:rsidR="008663ED" w:rsidRPr="00E55110">
              <w:rPr>
                <w:rStyle w:val="a9"/>
                <w:rFonts w:eastAsia="OpenSymbol"/>
                <w:sz w:val="24"/>
                <w:szCs w:val="24"/>
              </w:rPr>
              <w:t>Практика №10  Наделение Компетенциями Стандарта 5–го Синтеза и Полномочиями Совершенств, стяжание Станцы, Абсолюта, Пути, Эталона, Тезы, Стати и Синтеза Посвященного Человека-Учителя Изначально Вышестоящего Отца</w:t>
            </w:r>
            <w:r w:rsidR="008663ED" w:rsidRPr="00E55110">
              <w:rPr>
                <w:webHidden/>
                <w:sz w:val="24"/>
                <w:szCs w:val="24"/>
              </w:rPr>
              <w:tab/>
            </w:r>
            <w:r w:rsidR="008663ED" w:rsidRPr="00E55110">
              <w:rPr>
                <w:webHidden/>
                <w:sz w:val="24"/>
                <w:szCs w:val="24"/>
              </w:rPr>
              <w:fldChar w:fldCharType="begin"/>
            </w:r>
            <w:r w:rsidR="008663ED" w:rsidRPr="00E55110">
              <w:rPr>
                <w:webHidden/>
                <w:sz w:val="24"/>
                <w:szCs w:val="24"/>
              </w:rPr>
              <w:instrText xml:space="preserve"> PAGEREF _Toc156412478 \h </w:instrText>
            </w:r>
            <w:r w:rsidR="008663ED" w:rsidRPr="00E55110">
              <w:rPr>
                <w:webHidden/>
                <w:sz w:val="24"/>
                <w:szCs w:val="24"/>
              </w:rPr>
            </w:r>
            <w:r w:rsidR="008663ED" w:rsidRPr="00E55110">
              <w:rPr>
                <w:webHidden/>
                <w:sz w:val="24"/>
                <w:szCs w:val="24"/>
              </w:rPr>
              <w:fldChar w:fldCharType="separate"/>
            </w:r>
            <w:r w:rsidR="00E55110">
              <w:rPr>
                <w:webHidden/>
                <w:sz w:val="24"/>
                <w:szCs w:val="24"/>
              </w:rPr>
              <w:t>25</w:t>
            </w:r>
            <w:r w:rsidR="008663ED" w:rsidRPr="00E55110">
              <w:rPr>
                <w:webHidden/>
                <w:sz w:val="24"/>
                <w:szCs w:val="24"/>
              </w:rPr>
              <w:fldChar w:fldCharType="end"/>
            </w:r>
          </w:hyperlink>
        </w:p>
        <w:p w14:paraId="08499CF0" w14:textId="5B33B7B8" w:rsidR="008663ED" w:rsidRPr="00E55110" w:rsidRDefault="00352AE2" w:rsidP="00E55110">
          <w:pPr>
            <w:pStyle w:val="11"/>
            <w:spacing w:after="0" w:line="240" w:lineRule="auto"/>
            <w:jc w:val="both"/>
            <w:rPr>
              <w:rFonts w:eastAsiaTheme="minorEastAsia"/>
              <w:kern w:val="2"/>
              <w:sz w:val="24"/>
              <w:szCs w:val="24"/>
              <w:lang w:eastAsia="ru-RU"/>
              <w14:ligatures w14:val="standardContextual"/>
            </w:rPr>
          </w:pPr>
          <w:hyperlink w:anchor="_Toc156412479" w:history="1">
            <w:r w:rsidR="008663ED" w:rsidRPr="00E55110">
              <w:rPr>
                <w:rStyle w:val="a9"/>
                <w:rFonts w:eastAsia="OpenSymbol"/>
                <w:sz w:val="24"/>
                <w:szCs w:val="24"/>
              </w:rPr>
              <w:t>Практика №11  Отпускание Ипостасных тел, Трансвизорных тел и Синтезтел в Истинной Метагалактике ИВО. Стяжание Ипостасных тел, Трансвизорных тел и Синтезтел в Октавной Метагалактике ИВО</w:t>
            </w:r>
            <w:r w:rsidR="008663ED" w:rsidRPr="00E55110">
              <w:rPr>
                <w:webHidden/>
                <w:sz w:val="24"/>
                <w:szCs w:val="24"/>
              </w:rPr>
              <w:tab/>
            </w:r>
            <w:r w:rsidR="008663ED" w:rsidRPr="00E55110">
              <w:rPr>
                <w:webHidden/>
                <w:sz w:val="24"/>
                <w:szCs w:val="24"/>
              </w:rPr>
              <w:fldChar w:fldCharType="begin"/>
            </w:r>
            <w:r w:rsidR="008663ED" w:rsidRPr="00E55110">
              <w:rPr>
                <w:webHidden/>
                <w:sz w:val="24"/>
                <w:szCs w:val="24"/>
              </w:rPr>
              <w:instrText xml:space="preserve"> PAGEREF _Toc156412479 \h </w:instrText>
            </w:r>
            <w:r w:rsidR="008663ED" w:rsidRPr="00E55110">
              <w:rPr>
                <w:webHidden/>
                <w:sz w:val="24"/>
                <w:szCs w:val="24"/>
              </w:rPr>
            </w:r>
            <w:r w:rsidR="008663ED" w:rsidRPr="00E55110">
              <w:rPr>
                <w:webHidden/>
                <w:sz w:val="24"/>
                <w:szCs w:val="24"/>
              </w:rPr>
              <w:fldChar w:fldCharType="separate"/>
            </w:r>
            <w:r w:rsidR="00E55110">
              <w:rPr>
                <w:webHidden/>
                <w:sz w:val="24"/>
                <w:szCs w:val="24"/>
              </w:rPr>
              <w:t>26</w:t>
            </w:r>
            <w:r w:rsidR="008663ED" w:rsidRPr="00E55110">
              <w:rPr>
                <w:webHidden/>
                <w:sz w:val="24"/>
                <w:szCs w:val="24"/>
              </w:rPr>
              <w:fldChar w:fldCharType="end"/>
            </w:r>
          </w:hyperlink>
        </w:p>
        <w:p w14:paraId="0B165E89" w14:textId="316964C0" w:rsidR="008663ED" w:rsidRPr="00E55110" w:rsidRDefault="00352AE2" w:rsidP="00E55110">
          <w:pPr>
            <w:pStyle w:val="11"/>
            <w:spacing w:after="0" w:line="240" w:lineRule="auto"/>
            <w:jc w:val="both"/>
            <w:rPr>
              <w:rFonts w:eastAsiaTheme="minorEastAsia"/>
              <w:kern w:val="2"/>
              <w:sz w:val="24"/>
              <w:szCs w:val="24"/>
              <w:lang w:eastAsia="ru-RU"/>
              <w14:ligatures w14:val="standardContextual"/>
            </w:rPr>
          </w:pPr>
          <w:hyperlink w:anchor="_Toc156412480" w:history="1">
            <w:r w:rsidR="008663ED" w:rsidRPr="00E55110">
              <w:rPr>
                <w:rStyle w:val="a9"/>
                <w:rFonts w:eastAsia="OpenSymbol"/>
                <w:sz w:val="24"/>
                <w:szCs w:val="24"/>
              </w:rPr>
              <w:t>Практика № 12  Итоговая практика</w:t>
            </w:r>
            <w:r w:rsidR="008663ED" w:rsidRPr="00E55110">
              <w:rPr>
                <w:webHidden/>
                <w:sz w:val="24"/>
                <w:szCs w:val="24"/>
              </w:rPr>
              <w:tab/>
            </w:r>
            <w:r w:rsidR="008663ED" w:rsidRPr="00E55110">
              <w:rPr>
                <w:webHidden/>
                <w:sz w:val="24"/>
                <w:szCs w:val="24"/>
              </w:rPr>
              <w:fldChar w:fldCharType="begin"/>
            </w:r>
            <w:r w:rsidR="008663ED" w:rsidRPr="00E55110">
              <w:rPr>
                <w:webHidden/>
                <w:sz w:val="24"/>
                <w:szCs w:val="24"/>
              </w:rPr>
              <w:instrText xml:space="preserve"> PAGEREF _Toc156412480 \h </w:instrText>
            </w:r>
            <w:r w:rsidR="008663ED" w:rsidRPr="00E55110">
              <w:rPr>
                <w:webHidden/>
                <w:sz w:val="24"/>
                <w:szCs w:val="24"/>
              </w:rPr>
            </w:r>
            <w:r w:rsidR="008663ED" w:rsidRPr="00E55110">
              <w:rPr>
                <w:webHidden/>
                <w:sz w:val="24"/>
                <w:szCs w:val="24"/>
              </w:rPr>
              <w:fldChar w:fldCharType="separate"/>
            </w:r>
            <w:r w:rsidR="00E55110">
              <w:rPr>
                <w:webHidden/>
                <w:sz w:val="24"/>
                <w:szCs w:val="24"/>
              </w:rPr>
              <w:t>29</w:t>
            </w:r>
            <w:r w:rsidR="008663ED" w:rsidRPr="00E55110">
              <w:rPr>
                <w:webHidden/>
                <w:sz w:val="24"/>
                <w:szCs w:val="24"/>
              </w:rPr>
              <w:fldChar w:fldCharType="end"/>
            </w:r>
          </w:hyperlink>
        </w:p>
        <w:p w14:paraId="1D1817C5" w14:textId="74355BD9" w:rsidR="00A05EA8" w:rsidRPr="00E55110" w:rsidRDefault="00A05EA8" w:rsidP="00E55110">
          <w:pPr>
            <w:spacing w:after="0" w:line="240" w:lineRule="auto"/>
            <w:jc w:val="both"/>
            <w:rPr>
              <w:rFonts w:ascii="Times New Roman" w:hAnsi="Times New Roman" w:cs="Times New Roman"/>
              <w:sz w:val="24"/>
              <w:szCs w:val="24"/>
            </w:rPr>
          </w:pPr>
          <w:r w:rsidRPr="00E55110">
            <w:rPr>
              <w:rFonts w:ascii="Times New Roman" w:hAnsi="Times New Roman" w:cs="Times New Roman"/>
              <w:sz w:val="24"/>
              <w:szCs w:val="24"/>
            </w:rPr>
            <w:fldChar w:fldCharType="end"/>
          </w:r>
        </w:p>
      </w:sdtContent>
    </w:sdt>
    <w:p w14:paraId="01A5F6F8" w14:textId="103D7D57" w:rsidR="001257B3" w:rsidRPr="00E55110" w:rsidRDefault="001257B3" w:rsidP="00E55110">
      <w:pPr>
        <w:spacing w:after="0" w:line="240" w:lineRule="auto"/>
        <w:rPr>
          <w:rFonts w:ascii="Times New Roman" w:eastAsia="Times New Roman" w:hAnsi="Times New Roman" w:cs="Times New Roman"/>
          <w:color w:val="102028"/>
          <w:sz w:val="24"/>
          <w:szCs w:val="24"/>
          <w:lang w:eastAsia="ru-RU"/>
        </w:rPr>
      </w:pPr>
    </w:p>
    <w:p w14:paraId="29A9FB40" w14:textId="565B24F7" w:rsidR="001257B3" w:rsidRPr="00E55110" w:rsidRDefault="001257B3" w:rsidP="00E55110">
      <w:pPr>
        <w:widowControl w:val="0"/>
        <w:spacing w:after="0" w:line="240" w:lineRule="auto"/>
        <w:ind w:firstLine="709"/>
        <w:jc w:val="right"/>
        <w:rPr>
          <w:rFonts w:ascii="Times New Roman" w:hAnsi="Times New Roman" w:cs="Times New Roman"/>
          <w:b/>
          <w:color w:val="FF0000"/>
          <w:sz w:val="24"/>
          <w:szCs w:val="24"/>
          <w:u w:val="single"/>
        </w:rPr>
      </w:pPr>
      <w:r w:rsidRPr="00E55110">
        <w:rPr>
          <w:rFonts w:ascii="Times New Roman" w:hAnsi="Times New Roman" w:cs="Times New Roman"/>
          <w:b/>
          <w:color w:val="FF0000"/>
          <w:sz w:val="24"/>
          <w:szCs w:val="24"/>
          <w:u w:val="single"/>
        </w:rPr>
        <w:t>1 день часть 1</w:t>
      </w:r>
    </w:p>
    <w:p w14:paraId="7918A063" w14:textId="23B31985" w:rsidR="001257B3" w:rsidRPr="00E55110" w:rsidRDefault="001257B3" w:rsidP="00E55110">
      <w:pPr>
        <w:widowControl w:val="0"/>
        <w:spacing w:after="0" w:line="240" w:lineRule="auto"/>
        <w:ind w:firstLine="709"/>
        <w:jc w:val="right"/>
        <w:rPr>
          <w:rFonts w:ascii="Times New Roman" w:hAnsi="Times New Roman" w:cs="Times New Roman"/>
          <w:b/>
          <w:bCs/>
          <w:color w:val="FF0000"/>
          <w:sz w:val="24"/>
          <w:szCs w:val="24"/>
          <w:u w:val="single"/>
          <w:lang w:eastAsia="ru-RU"/>
        </w:rPr>
      </w:pP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t>(</w:t>
      </w:r>
      <w:r w:rsidRPr="00E55110">
        <w:rPr>
          <w:rFonts w:ascii="Times New Roman" w:hAnsi="Times New Roman" w:cs="Times New Roman"/>
          <w:b/>
          <w:color w:val="FF0000"/>
          <w:sz w:val="24"/>
          <w:szCs w:val="24"/>
          <w:u w:val="single"/>
        </w:rPr>
        <w:t xml:space="preserve">время: </w:t>
      </w:r>
      <w:r w:rsidR="00F90728" w:rsidRPr="00E55110">
        <w:rPr>
          <w:rFonts w:ascii="Times New Roman" w:hAnsi="Times New Roman" w:cs="Times New Roman"/>
          <w:b/>
          <w:color w:val="FF0000"/>
          <w:sz w:val="24"/>
          <w:szCs w:val="24"/>
          <w:u w:val="single"/>
        </w:rPr>
        <w:t>02:48:35 – 03:06:05</w:t>
      </w:r>
      <w:r w:rsidRPr="00E55110">
        <w:rPr>
          <w:rFonts w:ascii="Times New Roman" w:hAnsi="Times New Roman" w:cs="Times New Roman"/>
          <w:b/>
          <w:bCs/>
          <w:color w:val="FF0000"/>
          <w:sz w:val="24"/>
          <w:szCs w:val="24"/>
          <w:u w:val="single"/>
          <w:lang w:eastAsia="ru-RU"/>
        </w:rPr>
        <w:t>)</w:t>
      </w:r>
    </w:p>
    <w:p w14:paraId="5C5729BD" w14:textId="2B9AA209" w:rsidR="00566DC6" w:rsidRPr="00E55110" w:rsidRDefault="00E628E1" w:rsidP="00E55110">
      <w:pPr>
        <w:pStyle w:val="1"/>
        <w:spacing w:before="0" w:after="0" w:line="240" w:lineRule="auto"/>
        <w:jc w:val="center"/>
        <w:rPr>
          <w:rFonts w:ascii="Times New Roman" w:hAnsi="Times New Roman" w:cs="Times New Roman"/>
          <w:sz w:val="24"/>
          <w:szCs w:val="24"/>
        </w:rPr>
      </w:pPr>
      <w:bookmarkStart w:id="5" w:name="_Toc156412469"/>
      <w:r w:rsidRPr="00E55110">
        <w:rPr>
          <w:rFonts w:ascii="Times New Roman" w:hAnsi="Times New Roman" w:cs="Times New Roman"/>
          <w:iCs/>
          <w:sz w:val="24"/>
          <w:szCs w:val="24"/>
        </w:rPr>
        <w:t xml:space="preserve">Практика </w:t>
      </w:r>
      <w:r w:rsidR="001257B3" w:rsidRPr="00E55110">
        <w:rPr>
          <w:rFonts w:ascii="Times New Roman" w:hAnsi="Times New Roman" w:cs="Times New Roman"/>
          <w:bCs w:val="0"/>
          <w:iCs/>
          <w:sz w:val="24"/>
          <w:szCs w:val="24"/>
        </w:rPr>
        <w:t>№</w:t>
      </w:r>
      <w:r w:rsidR="002D6D03" w:rsidRPr="00E55110">
        <w:rPr>
          <w:rFonts w:ascii="Times New Roman" w:hAnsi="Times New Roman" w:cs="Times New Roman"/>
          <w:bCs w:val="0"/>
          <w:iCs/>
          <w:sz w:val="24"/>
          <w:szCs w:val="24"/>
        </w:rPr>
        <w:t xml:space="preserve"> </w:t>
      </w:r>
      <w:r w:rsidRPr="00E55110">
        <w:rPr>
          <w:rFonts w:ascii="Times New Roman" w:hAnsi="Times New Roman" w:cs="Times New Roman"/>
          <w:iCs/>
          <w:sz w:val="24"/>
          <w:szCs w:val="24"/>
        </w:rPr>
        <w:t>1</w:t>
      </w:r>
      <w:r w:rsidR="001257B3" w:rsidRPr="00E55110">
        <w:rPr>
          <w:rFonts w:ascii="Times New Roman" w:hAnsi="Times New Roman" w:cs="Times New Roman"/>
          <w:bCs w:val="0"/>
          <w:iCs/>
          <w:sz w:val="24"/>
          <w:szCs w:val="24"/>
        </w:rPr>
        <w:t xml:space="preserve"> </w:t>
      </w:r>
      <w:r w:rsidR="002D6D03" w:rsidRPr="00E55110">
        <w:rPr>
          <w:rFonts w:ascii="Times New Roman" w:hAnsi="Times New Roman" w:cs="Times New Roman"/>
          <w:bCs w:val="0"/>
          <w:iCs/>
          <w:sz w:val="24"/>
          <w:szCs w:val="24"/>
        </w:rPr>
        <w:br/>
      </w:r>
      <w:r w:rsidRPr="00E55110">
        <w:rPr>
          <w:rFonts w:ascii="Times New Roman" w:eastAsia="Times New Roman" w:hAnsi="Times New Roman" w:cs="Times New Roman"/>
          <w:sz w:val="24"/>
          <w:szCs w:val="24"/>
        </w:rPr>
        <w:t xml:space="preserve">Стяжание Ипостаси </w:t>
      </w:r>
      <w:r w:rsidR="00F90728" w:rsidRPr="00E55110">
        <w:rPr>
          <w:rFonts w:ascii="Times New Roman" w:eastAsia="Times New Roman" w:hAnsi="Times New Roman" w:cs="Times New Roman"/>
          <w:sz w:val="24"/>
          <w:szCs w:val="24"/>
        </w:rPr>
        <w:t>Пятого</w:t>
      </w:r>
      <w:r w:rsidRPr="00E55110">
        <w:rPr>
          <w:rFonts w:ascii="Times New Roman" w:eastAsia="Times New Roman" w:hAnsi="Times New Roman" w:cs="Times New Roman"/>
          <w:sz w:val="24"/>
          <w:szCs w:val="24"/>
        </w:rPr>
        <w:t xml:space="preserve"> Синтеза Изначально Вышестоящего Отца и стяжание Плана Синтеза </w:t>
      </w:r>
      <w:r w:rsidR="00821251" w:rsidRPr="00E55110">
        <w:rPr>
          <w:rFonts w:ascii="Times New Roman" w:eastAsia="Times New Roman" w:hAnsi="Times New Roman" w:cs="Times New Roman"/>
          <w:sz w:val="24"/>
          <w:szCs w:val="24"/>
        </w:rPr>
        <w:t>Пятого</w:t>
      </w:r>
      <w:r w:rsidRPr="00E55110">
        <w:rPr>
          <w:rFonts w:ascii="Times New Roman" w:eastAsia="Times New Roman" w:hAnsi="Times New Roman" w:cs="Times New Roman"/>
          <w:sz w:val="24"/>
          <w:szCs w:val="24"/>
        </w:rPr>
        <w:t xml:space="preserve"> Синтеза Изначально Вышестоящего Отца</w:t>
      </w:r>
      <w:bookmarkEnd w:id="5"/>
    </w:p>
    <w:p w14:paraId="556F2B79" w14:textId="77777777" w:rsidR="00E55110" w:rsidRDefault="00E55110" w:rsidP="00E55110">
      <w:pPr>
        <w:pStyle w:val="a0"/>
        <w:spacing w:after="0" w:line="240" w:lineRule="auto"/>
        <w:ind w:firstLine="540"/>
        <w:jc w:val="both"/>
        <w:rPr>
          <w:rFonts w:ascii="Times New Roman" w:hAnsi="Times New Roman" w:cs="Times New Roman"/>
          <w:sz w:val="24"/>
          <w:szCs w:val="24"/>
        </w:rPr>
      </w:pPr>
    </w:p>
    <w:p w14:paraId="230DC1AA" w14:textId="77777777" w:rsidR="00821251" w:rsidRPr="00E55110" w:rsidRDefault="00821251" w:rsidP="00E55110">
      <w:pPr>
        <w:pStyle w:val="a0"/>
        <w:spacing w:after="0" w:line="240" w:lineRule="auto"/>
        <w:ind w:firstLine="540"/>
        <w:jc w:val="both"/>
        <w:rPr>
          <w:rFonts w:ascii="Times New Roman" w:hAnsi="Times New Roman" w:cs="Times New Roman"/>
          <w:sz w:val="24"/>
          <w:szCs w:val="24"/>
        </w:rPr>
      </w:pPr>
      <w:r w:rsidRPr="00E55110">
        <w:rPr>
          <w:rFonts w:ascii="Times New Roman" w:hAnsi="Times New Roman" w:cs="Times New Roman"/>
          <w:sz w:val="24"/>
          <w:szCs w:val="24"/>
        </w:rPr>
        <w:t>Сейчас идём в практику. То есть задача какая: максимально сконцентрироваться на свою внутреннюю организацию на свой внутренний мир и погрузиться. Есть такая точка Хум или как точка перехода в центре грудной клетки, которая даёт нам возможность погрузиться в своё внутреннее состояние.</w:t>
      </w:r>
    </w:p>
    <w:p w14:paraId="61CB50A3" w14:textId="77777777" w:rsidR="00821251" w:rsidRPr="00E55110" w:rsidRDefault="00821251" w:rsidP="00E55110">
      <w:pPr>
        <w:pStyle w:val="a0"/>
        <w:spacing w:after="0" w:line="240" w:lineRule="auto"/>
        <w:ind w:firstLine="539"/>
        <w:jc w:val="both"/>
        <w:rPr>
          <w:rFonts w:ascii="Times New Roman" w:hAnsi="Times New Roman" w:cs="Times New Roman"/>
          <w:sz w:val="24"/>
          <w:szCs w:val="24"/>
        </w:rPr>
      </w:pPr>
      <w:r w:rsidRPr="00E55110">
        <w:rPr>
          <w:rFonts w:ascii="Times New Roman" w:hAnsi="Times New Roman" w:cs="Times New Roman"/>
          <w:i/>
          <w:iCs/>
          <w:sz w:val="24"/>
          <w:szCs w:val="24"/>
        </w:rPr>
        <w:t xml:space="preserve">И погружаясь в свой внутренний мир. </w:t>
      </w:r>
      <w:r w:rsidRPr="00E55110">
        <w:rPr>
          <w:rFonts w:ascii="Times New Roman" w:hAnsi="Times New Roman" w:cs="Times New Roman"/>
          <w:sz w:val="24"/>
          <w:szCs w:val="24"/>
        </w:rPr>
        <w:t>И есть такой принцип, как мы начинаем актировать весь потенциал каждого из нас, то есть всю наработанную Энергию поднимать из тела и концентрировать в центровку в грудной клетке в Хум.</w:t>
      </w:r>
    </w:p>
    <w:p w14:paraId="4FE17669" w14:textId="77777777" w:rsidR="00821251" w:rsidRPr="00E55110" w:rsidRDefault="00821251" w:rsidP="00E55110">
      <w:pPr>
        <w:pStyle w:val="a0"/>
        <w:spacing w:after="0" w:line="240" w:lineRule="auto"/>
        <w:ind w:firstLine="539"/>
        <w:jc w:val="both"/>
        <w:rPr>
          <w:rFonts w:ascii="Times New Roman" w:hAnsi="Times New Roman" w:cs="Times New Roman"/>
          <w:sz w:val="24"/>
          <w:szCs w:val="24"/>
        </w:rPr>
      </w:pPr>
      <w:r w:rsidRPr="00E55110">
        <w:rPr>
          <w:rFonts w:ascii="Times New Roman" w:hAnsi="Times New Roman" w:cs="Times New Roman"/>
          <w:sz w:val="24"/>
          <w:szCs w:val="24"/>
        </w:rPr>
        <w:lastRenderedPageBreak/>
        <w:t>Дальше, есть такое, вспухнуть Светом всем своим, всей Мудростью своею. И также сконцентрировать этот объём наработанной Мудрости своей в центр грудной клетки, активируя Дух свой, вспухнув Волей также сконцентрировать на центр грудной клетки.</w:t>
      </w:r>
    </w:p>
    <w:p w14:paraId="17887F9A" w14:textId="77777777" w:rsidR="00821251" w:rsidRPr="00E55110" w:rsidRDefault="00821251" w:rsidP="00E55110">
      <w:pPr>
        <w:pStyle w:val="a0"/>
        <w:spacing w:after="0" w:line="240" w:lineRule="auto"/>
        <w:ind w:firstLine="539"/>
        <w:jc w:val="both"/>
        <w:rPr>
          <w:rFonts w:ascii="Times New Roman" w:hAnsi="Times New Roman" w:cs="Times New Roman"/>
          <w:i/>
          <w:iCs/>
          <w:sz w:val="24"/>
          <w:szCs w:val="24"/>
        </w:rPr>
      </w:pPr>
      <w:r w:rsidRPr="00E55110">
        <w:rPr>
          <w:rFonts w:ascii="Times New Roman" w:hAnsi="Times New Roman" w:cs="Times New Roman"/>
          <w:i/>
          <w:iCs/>
          <w:sz w:val="24"/>
          <w:szCs w:val="24"/>
        </w:rPr>
        <w:t xml:space="preserve">И погружаясь всё глубже в центровку Хум или точку перехода, можно прожить вот некую плотность внутри, как идёт насыщение, уплотнение концентрации. И из этих фундаментальностей мы начинаем формировать огненную субстанцию в каждом из нас, где происходит Синтез всех этих явлений в одно единое целое. И вспыхивая им, мы синтезируемся. </w:t>
      </w:r>
    </w:p>
    <w:p w14:paraId="6A93E82C" w14:textId="77777777" w:rsidR="00821251" w:rsidRPr="00E55110" w:rsidRDefault="00821251" w:rsidP="00E55110">
      <w:pPr>
        <w:pStyle w:val="a0"/>
        <w:spacing w:after="0" w:line="240" w:lineRule="auto"/>
        <w:ind w:firstLine="539"/>
        <w:jc w:val="both"/>
        <w:rPr>
          <w:rFonts w:ascii="Times New Roman" w:hAnsi="Times New Roman" w:cs="Times New Roman"/>
          <w:sz w:val="24"/>
          <w:szCs w:val="24"/>
        </w:rPr>
      </w:pPr>
      <w:r w:rsidRPr="00E55110">
        <w:rPr>
          <w:rFonts w:ascii="Times New Roman" w:hAnsi="Times New Roman" w:cs="Times New Roman"/>
          <w:sz w:val="24"/>
          <w:szCs w:val="24"/>
        </w:rPr>
        <w:t>Что значит синтезируемся? Начинаем направлять эту концентрацию Огня, Духа, Света, Энергии Аватарам Синтеза Кут Хуми и Фаинь. Или в предыдущей эпохе Кут Хуми был Учителем второго Луча Любви, Мудрости. И вот здесь проникаясь этой организацией, концентрацией. Разъяснения будут после, если будут вопросы.</w:t>
      </w:r>
    </w:p>
    <w:p w14:paraId="473EC6C9" w14:textId="77777777" w:rsidR="00821251" w:rsidRPr="00E55110" w:rsidRDefault="00821251" w:rsidP="00E55110">
      <w:pPr>
        <w:pStyle w:val="a0"/>
        <w:spacing w:after="0" w:line="240" w:lineRule="auto"/>
        <w:ind w:firstLine="539"/>
        <w:jc w:val="both"/>
        <w:rPr>
          <w:rFonts w:ascii="Times New Roman" w:hAnsi="Times New Roman" w:cs="Times New Roman"/>
          <w:i/>
          <w:iCs/>
          <w:sz w:val="24"/>
          <w:szCs w:val="24"/>
        </w:rPr>
      </w:pPr>
      <w:r w:rsidRPr="00E55110">
        <w:rPr>
          <w:rFonts w:ascii="Times New Roman" w:hAnsi="Times New Roman" w:cs="Times New Roman"/>
          <w:i/>
          <w:iCs/>
          <w:sz w:val="24"/>
          <w:szCs w:val="24"/>
        </w:rPr>
        <w:t>И синтезируясь с Аватарами Синтеза Кут Хуми и Фаинь мы переходим в зал Изначально Вышестоящего Дома Изначально Вышестоящего Отца.</w:t>
      </w:r>
    </w:p>
    <w:p w14:paraId="4E5CEEF3" w14:textId="77777777" w:rsidR="00821251" w:rsidRPr="00E55110" w:rsidRDefault="00821251" w:rsidP="00E55110">
      <w:pPr>
        <w:pStyle w:val="a0"/>
        <w:spacing w:after="0" w:line="240" w:lineRule="auto"/>
        <w:ind w:firstLine="539"/>
        <w:jc w:val="both"/>
        <w:rPr>
          <w:rFonts w:ascii="Times New Roman" w:hAnsi="Times New Roman" w:cs="Times New Roman"/>
          <w:sz w:val="24"/>
          <w:szCs w:val="24"/>
        </w:rPr>
      </w:pPr>
      <w:r w:rsidRPr="00E55110">
        <w:rPr>
          <w:rFonts w:ascii="Times New Roman" w:hAnsi="Times New Roman" w:cs="Times New Roman"/>
          <w:sz w:val="24"/>
          <w:szCs w:val="24"/>
        </w:rPr>
        <w:t>Что значит переходим? Когда мы начинаем устремляться на взаимодействие с Аватарами Синтеза Кут Хуми Фаинь - Аватар Синтеза Кут Хуми, Аватаресса Синтеза Фаинь. Аватары также начинают концентрироваться на каждом из нас. И по подобию или тика в тику или, точь в точь, как Аватары, мы начинаем развёртываться во внутренней организации своей переходом и развёртываем в определённом зале ИВДИВО. И здесь такая циферка 4 миллиона 194 тысячи 240-ой ивдиво-цельности. Это название вида организации материи, в которой мы фиксируемся.</w:t>
      </w:r>
    </w:p>
    <w:p w14:paraId="5E47C9A0" w14:textId="77777777" w:rsidR="00821251" w:rsidRPr="00E55110" w:rsidRDefault="00821251" w:rsidP="00E55110">
      <w:pPr>
        <w:pStyle w:val="a0"/>
        <w:spacing w:after="0" w:line="240" w:lineRule="auto"/>
        <w:ind w:firstLine="539"/>
        <w:jc w:val="both"/>
        <w:rPr>
          <w:rFonts w:ascii="Times New Roman" w:hAnsi="Times New Roman" w:cs="Times New Roman"/>
          <w:i/>
          <w:iCs/>
          <w:sz w:val="24"/>
          <w:szCs w:val="24"/>
        </w:rPr>
      </w:pPr>
      <w:r w:rsidRPr="00E55110">
        <w:rPr>
          <w:rFonts w:ascii="Times New Roman" w:hAnsi="Times New Roman" w:cs="Times New Roman"/>
          <w:i/>
          <w:iCs/>
          <w:sz w:val="24"/>
          <w:szCs w:val="24"/>
        </w:rPr>
        <w:t>И сейчас, не контролируя, просто отдаваясь, расслабляясь процессу, мы входим и развёртываемся в зале Изначально Вышестоящего Дома Изначально Вышестоящего Отца пред Изначально Вышестоящими Аватарами Синтеза Кут Хуми Фаинь Тонким телом или Душой, или Ипостасным телом, у кого, что есть.</w:t>
      </w:r>
    </w:p>
    <w:p w14:paraId="030EE7CE" w14:textId="77777777" w:rsidR="00821251" w:rsidRPr="00E55110" w:rsidRDefault="00821251" w:rsidP="00E55110">
      <w:pPr>
        <w:pStyle w:val="a0"/>
        <w:spacing w:after="0" w:line="240" w:lineRule="auto"/>
        <w:ind w:firstLine="539"/>
        <w:jc w:val="both"/>
        <w:rPr>
          <w:rFonts w:ascii="Times New Roman" w:hAnsi="Times New Roman" w:cs="Times New Roman"/>
          <w:i/>
          <w:iCs/>
          <w:sz w:val="24"/>
          <w:szCs w:val="24"/>
        </w:rPr>
      </w:pPr>
      <w:r w:rsidRPr="00E55110">
        <w:rPr>
          <w:rFonts w:ascii="Times New Roman" w:hAnsi="Times New Roman" w:cs="Times New Roman"/>
          <w:i/>
          <w:iCs/>
          <w:sz w:val="24"/>
          <w:szCs w:val="24"/>
        </w:rPr>
        <w:t>И начинаем синтезироваться Хум в Хум. Направляем из Хум каждого из нас всю концентрацию Синтеза, Огня, Духа, Света, Энергии Изначально Вышестоящим Аватаром Синтеза Кут Хуми. А они начинаю нас восполнять свои Огнём, Духом, Светом, Энергией. И входим в такой взаимообмен с ними. То есть, через этот обмен входим во взаимодействие с Аватарами Синтеза Кут Хуми и Фаинь Октавной Метагалактики.</w:t>
      </w:r>
    </w:p>
    <w:p w14:paraId="6DDF73CB" w14:textId="77777777" w:rsidR="00821251" w:rsidRPr="00E55110" w:rsidRDefault="00821251" w:rsidP="00E55110">
      <w:pPr>
        <w:pStyle w:val="a0"/>
        <w:spacing w:after="0" w:line="240" w:lineRule="auto"/>
        <w:ind w:firstLine="539"/>
        <w:jc w:val="both"/>
        <w:rPr>
          <w:rFonts w:ascii="Times New Roman" w:hAnsi="Times New Roman" w:cs="Times New Roman"/>
          <w:sz w:val="24"/>
          <w:szCs w:val="24"/>
        </w:rPr>
      </w:pPr>
      <w:r w:rsidRPr="00E55110">
        <w:rPr>
          <w:rFonts w:ascii="Times New Roman" w:hAnsi="Times New Roman" w:cs="Times New Roman"/>
          <w:sz w:val="24"/>
          <w:szCs w:val="24"/>
        </w:rPr>
        <w:t>То есть, это пятая по счёту Метагалактика или пятый архетип Огня-Материи ИВДИВО, который формирует условия на планете земля, явлением Причинники или Причинного вида материи в формировании в каждом из нас Части Престол, Причинного тела и ИВДИВО-Тела Смыла, как частей 5 горизонта.</w:t>
      </w:r>
    </w:p>
    <w:p w14:paraId="306A282A" w14:textId="77777777" w:rsidR="00821251" w:rsidRPr="00E55110" w:rsidRDefault="00821251" w:rsidP="00E55110">
      <w:pPr>
        <w:pStyle w:val="a0"/>
        <w:spacing w:after="0" w:line="240" w:lineRule="auto"/>
        <w:ind w:firstLine="539"/>
        <w:jc w:val="both"/>
        <w:rPr>
          <w:rFonts w:ascii="Times New Roman" w:hAnsi="Times New Roman" w:cs="Times New Roman"/>
          <w:i/>
          <w:iCs/>
          <w:sz w:val="24"/>
          <w:szCs w:val="24"/>
        </w:rPr>
      </w:pPr>
      <w:r w:rsidRPr="00E55110">
        <w:rPr>
          <w:rFonts w:ascii="Times New Roman" w:hAnsi="Times New Roman" w:cs="Times New Roman"/>
          <w:i/>
          <w:iCs/>
          <w:sz w:val="24"/>
          <w:szCs w:val="24"/>
        </w:rPr>
        <w:t xml:space="preserve">И проникаясь Изначально Вышестоящими Аватарами Синтеза Кут Хуми и Фаинь, синтезируясь своим Хум с Хум Аватаров Синтеза Кут Хуми Фаинь </w:t>
      </w:r>
      <w:r w:rsidRPr="00E55110">
        <w:rPr>
          <w:rFonts w:ascii="Times New Roman" w:hAnsi="Times New Roman" w:cs="Times New Roman"/>
          <w:b/>
          <w:bCs/>
          <w:i/>
          <w:iCs/>
          <w:sz w:val="24"/>
          <w:szCs w:val="24"/>
        </w:rPr>
        <w:t>стяжаем Синтез Синтеза Изначально Вышестоящего Отца, как некий концентрат Синтеза более высокого уровня, чем у каждого из нас сложен, сформирован. И стяжаем Синтез Праполномочий Синтеза Изначально Вышестоящего Отца каждому из нас,</w:t>
      </w:r>
      <w:r w:rsidRPr="00E55110">
        <w:rPr>
          <w:rFonts w:ascii="Times New Roman" w:hAnsi="Times New Roman" w:cs="Times New Roman"/>
          <w:i/>
          <w:iCs/>
          <w:sz w:val="24"/>
          <w:szCs w:val="24"/>
        </w:rPr>
        <w:t xml:space="preserve"> прося Изначально Вышестоящих Аватаров Синтеза Кут Хуми и Фаинь преобразить каждого из нас на явление пятого Синтеза с фиксацией прямой концентрации пятого Синтеза на каждого из нас. И начинаем проникаться столпно прямой концентрацией фиксацией на каждом из нас пятого Синтеза Изначально Вышестоящего Отца.</w:t>
      </w:r>
    </w:p>
    <w:p w14:paraId="73938F93" w14:textId="77777777" w:rsidR="00821251" w:rsidRPr="00E55110" w:rsidRDefault="00821251" w:rsidP="00E55110">
      <w:pPr>
        <w:pStyle w:val="a0"/>
        <w:spacing w:after="0" w:line="240" w:lineRule="auto"/>
        <w:ind w:firstLine="539"/>
        <w:jc w:val="both"/>
        <w:rPr>
          <w:rFonts w:ascii="Times New Roman" w:hAnsi="Times New Roman" w:cs="Times New Roman"/>
          <w:sz w:val="24"/>
          <w:szCs w:val="24"/>
        </w:rPr>
      </w:pPr>
      <w:r w:rsidRPr="00E55110">
        <w:rPr>
          <w:rFonts w:ascii="Times New Roman" w:hAnsi="Times New Roman" w:cs="Times New Roman"/>
          <w:sz w:val="24"/>
          <w:szCs w:val="24"/>
        </w:rPr>
        <w:t>Терминология может быть не знакома кому-то, но просьба объяснения будут позже, если что-то не понятно.</w:t>
      </w:r>
    </w:p>
    <w:p w14:paraId="7EF7DCB4" w14:textId="77777777" w:rsidR="00821251" w:rsidRPr="00E55110" w:rsidRDefault="00821251" w:rsidP="00E55110">
      <w:pPr>
        <w:pStyle w:val="a0"/>
        <w:spacing w:after="0" w:line="240" w:lineRule="auto"/>
        <w:ind w:firstLine="539"/>
        <w:jc w:val="both"/>
        <w:rPr>
          <w:rFonts w:ascii="Times New Roman" w:hAnsi="Times New Roman" w:cs="Times New Roman"/>
          <w:sz w:val="24"/>
          <w:szCs w:val="24"/>
        </w:rPr>
      </w:pPr>
      <w:r w:rsidRPr="00E55110">
        <w:rPr>
          <w:rFonts w:ascii="Times New Roman" w:hAnsi="Times New Roman" w:cs="Times New Roman"/>
          <w:sz w:val="24"/>
          <w:szCs w:val="24"/>
        </w:rPr>
        <w:t>И прямо сейчас проникаясь, максимально открываясь всем Сердцем своим. Мы впитываем концентрацию субъядерности пятого Синтеза. Ищем проживания в физическом теле. Что тело? Как оно реагирует? Как оно фиксирует этот прямой поток пятого Синтеза на каждом из нас, каждым из нас.</w:t>
      </w:r>
    </w:p>
    <w:p w14:paraId="05DAF196" w14:textId="77777777" w:rsidR="00821251" w:rsidRPr="00E55110" w:rsidRDefault="00821251" w:rsidP="00E55110">
      <w:pPr>
        <w:pStyle w:val="a0"/>
        <w:spacing w:after="0" w:line="240" w:lineRule="auto"/>
        <w:ind w:firstLine="539"/>
        <w:jc w:val="both"/>
        <w:rPr>
          <w:rFonts w:ascii="Times New Roman" w:hAnsi="Times New Roman" w:cs="Times New Roman"/>
          <w:b/>
          <w:bCs/>
          <w:i/>
          <w:iCs/>
          <w:sz w:val="24"/>
          <w:szCs w:val="24"/>
        </w:rPr>
      </w:pPr>
      <w:r w:rsidRPr="00E55110">
        <w:rPr>
          <w:rFonts w:ascii="Times New Roman" w:hAnsi="Times New Roman" w:cs="Times New Roman"/>
          <w:i/>
          <w:iCs/>
          <w:sz w:val="24"/>
          <w:szCs w:val="24"/>
        </w:rPr>
        <w:t xml:space="preserve">И синтезируясь Хум в Хум с Изначально Вышестоящими Аватарами Синтеза Кут Хуми и Фаинь, </w:t>
      </w:r>
      <w:r w:rsidRPr="00E55110">
        <w:rPr>
          <w:rFonts w:ascii="Times New Roman" w:hAnsi="Times New Roman" w:cs="Times New Roman"/>
          <w:b/>
          <w:bCs/>
          <w:i/>
          <w:iCs/>
          <w:sz w:val="24"/>
          <w:szCs w:val="24"/>
        </w:rPr>
        <w:t xml:space="preserve">стяжаем Огонь, Синтез, Ивдивость и Условия преображения каждого из нас пятым Синтезом Изначально Вышестоящего Отца, </w:t>
      </w:r>
      <w:r w:rsidRPr="00E55110">
        <w:rPr>
          <w:rFonts w:ascii="Times New Roman" w:hAnsi="Times New Roman" w:cs="Times New Roman"/>
          <w:i/>
          <w:iCs/>
          <w:sz w:val="24"/>
          <w:szCs w:val="24"/>
        </w:rPr>
        <w:t xml:space="preserve">прося Изначально Вышестоящих Аватаров </w:t>
      </w:r>
      <w:r w:rsidRPr="00E55110">
        <w:rPr>
          <w:rFonts w:ascii="Times New Roman" w:hAnsi="Times New Roman" w:cs="Times New Roman"/>
          <w:i/>
          <w:iCs/>
          <w:sz w:val="24"/>
          <w:szCs w:val="24"/>
        </w:rPr>
        <w:lastRenderedPageBreak/>
        <w:t xml:space="preserve">Синтеза Кут Хуми и Фаинь ввести каждого из нас в явление Ипостаси пятого Синтеза пятым Синтезом Изначально Вышестоящего Отца и, возжигаясь всей Ипостасностью пятым Синтезом </w:t>
      </w:r>
      <w:r w:rsidRPr="00E55110">
        <w:rPr>
          <w:rFonts w:ascii="Times New Roman" w:hAnsi="Times New Roman" w:cs="Times New Roman"/>
          <w:b/>
          <w:bCs/>
          <w:i/>
          <w:iCs/>
          <w:sz w:val="24"/>
          <w:szCs w:val="24"/>
        </w:rPr>
        <w:t>стяжаем форму Ипостаси пятого Синтеза каждому из нас. И, возжигаясь пятым Синтезом и всей Ипостасностью пятому Синтезу Изначально Вышестоящего Отца каждым из нас собою, мы просим Изначально Вышестоящих Аватаров Синтеза Кут Хуми Фаинь обучить каждому из нас:</w:t>
      </w:r>
    </w:p>
    <w:p w14:paraId="3B72B546" w14:textId="77777777" w:rsidR="00821251" w:rsidRPr="00E55110" w:rsidRDefault="00821251" w:rsidP="00E55110">
      <w:pPr>
        <w:pStyle w:val="a0"/>
        <w:spacing w:after="0" w:line="240" w:lineRule="auto"/>
        <w:ind w:firstLine="539"/>
        <w:jc w:val="both"/>
        <w:rPr>
          <w:rFonts w:ascii="Times New Roman" w:hAnsi="Times New Roman" w:cs="Times New Roman"/>
          <w:b/>
          <w:bCs/>
          <w:i/>
          <w:iCs/>
          <w:sz w:val="24"/>
          <w:szCs w:val="24"/>
        </w:rPr>
      </w:pPr>
      <w:r w:rsidRPr="00E55110">
        <w:rPr>
          <w:rFonts w:ascii="Times New Roman" w:hAnsi="Times New Roman" w:cs="Times New Roman"/>
          <w:b/>
          <w:bCs/>
          <w:i/>
          <w:iCs/>
          <w:sz w:val="24"/>
          <w:szCs w:val="24"/>
        </w:rPr>
        <w:t>- формированию выработки смыслов;</w:t>
      </w:r>
    </w:p>
    <w:p w14:paraId="3AA11798" w14:textId="77777777" w:rsidR="00821251" w:rsidRPr="00E55110" w:rsidRDefault="00821251" w:rsidP="00E55110">
      <w:pPr>
        <w:pStyle w:val="a0"/>
        <w:spacing w:after="0" w:line="240" w:lineRule="auto"/>
        <w:ind w:firstLine="539"/>
        <w:jc w:val="both"/>
        <w:rPr>
          <w:rFonts w:ascii="Times New Roman" w:hAnsi="Times New Roman" w:cs="Times New Roman"/>
          <w:b/>
          <w:bCs/>
          <w:i/>
          <w:iCs/>
          <w:sz w:val="24"/>
          <w:szCs w:val="24"/>
        </w:rPr>
      </w:pPr>
      <w:r w:rsidRPr="00E55110">
        <w:rPr>
          <w:rFonts w:ascii="Times New Roman" w:hAnsi="Times New Roman" w:cs="Times New Roman"/>
          <w:b/>
          <w:bCs/>
          <w:i/>
          <w:iCs/>
          <w:sz w:val="24"/>
          <w:szCs w:val="24"/>
        </w:rPr>
        <w:t>- умению заложить корректную причину для дальнейшего развития, реализации самоорганизацией;</w:t>
      </w:r>
    </w:p>
    <w:p w14:paraId="511301E7" w14:textId="77777777" w:rsidR="00821251" w:rsidRPr="00E55110" w:rsidRDefault="00821251" w:rsidP="00E55110">
      <w:pPr>
        <w:pStyle w:val="a0"/>
        <w:spacing w:after="0" w:line="240" w:lineRule="auto"/>
        <w:ind w:firstLine="539"/>
        <w:jc w:val="both"/>
        <w:rPr>
          <w:rFonts w:ascii="Times New Roman" w:hAnsi="Times New Roman" w:cs="Times New Roman"/>
          <w:b/>
          <w:bCs/>
          <w:i/>
          <w:iCs/>
          <w:sz w:val="24"/>
          <w:szCs w:val="24"/>
        </w:rPr>
      </w:pPr>
      <w:r w:rsidRPr="00E55110">
        <w:rPr>
          <w:rFonts w:ascii="Times New Roman" w:hAnsi="Times New Roman" w:cs="Times New Roman"/>
          <w:b/>
          <w:bCs/>
          <w:i/>
          <w:iCs/>
          <w:sz w:val="24"/>
          <w:szCs w:val="24"/>
        </w:rPr>
        <w:t>- самосовершенствованию;</w:t>
      </w:r>
    </w:p>
    <w:p w14:paraId="613CD308" w14:textId="77777777" w:rsidR="00821251" w:rsidRPr="00E55110" w:rsidRDefault="00821251" w:rsidP="00E55110">
      <w:pPr>
        <w:pStyle w:val="a0"/>
        <w:spacing w:after="0" w:line="240" w:lineRule="auto"/>
        <w:ind w:firstLine="539"/>
        <w:jc w:val="both"/>
        <w:rPr>
          <w:rFonts w:ascii="Times New Roman" w:hAnsi="Times New Roman" w:cs="Times New Roman"/>
          <w:b/>
          <w:bCs/>
          <w:i/>
          <w:iCs/>
          <w:sz w:val="24"/>
          <w:szCs w:val="24"/>
        </w:rPr>
      </w:pPr>
      <w:r w:rsidRPr="00E55110">
        <w:rPr>
          <w:rFonts w:ascii="Times New Roman" w:hAnsi="Times New Roman" w:cs="Times New Roman"/>
          <w:b/>
          <w:bCs/>
          <w:i/>
          <w:iCs/>
          <w:sz w:val="24"/>
          <w:szCs w:val="24"/>
        </w:rPr>
        <w:t>- самообразованием Учением Синтеза Изначально Вышестоящего Отца каждому из нас в активации дееспособности Частей, Систем, Аппаратов и Частностей каждого из нас, в росте и развитии Синтезом Изначального Вышестоящего Отца и применением им в жизни, и в служении Изначально Вышестоящим Домом Изначально Вышестоящего Отца</w:t>
      </w:r>
      <w:r w:rsidRPr="00E55110">
        <w:rPr>
          <w:rFonts w:ascii="Times New Roman" w:hAnsi="Times New Roman" w:cs="Times New Roman"/>
          <w:i/>
          <w:iCs/>
          <w:sz w:val="24"/>
          <w:szCs w:val="24"/>
        </w:rPr>
        <w:t xml:space="preserve"> </w:t>
      </w:r>
      <w:r w:rsidRPr="00E55110">
        <w:rPr>
          <w:rFonts w:ascii="Times New Roman" w:hAnsi="Times New Roman" w:cs="Times New Roman"/>
          <w:b/>
          <w:bCs/>
          <w:i/>
          <w:iCs/>
          <w:sz w:val="24"/>
          <w:szCs w:val="24"/>
        </w:rPr>
        <w:t xml:space="preserve">каждому из нас. </w:t>
      </w:r>
    </w:p>
    <w:p w14:paraId="7578CB1F" w14:textId="77777777" w:rsidR="00821251" w:rsidRPr="00E55110" w:rsidRDefault="00821251" w:rsidP="00E55110">
      <w:pPr>
        <w:pStyle w:val="a0"/>
        <w:spacing w:after="0" w:line="240" w:lineRule="auto"/>
        <w:ind w:firstLine="539"/>
        <w:jc w:val="both"/>
        <w:rPr>
          <w:rFonts w:ascii="Times New Roman" w:hAnsi="Times New Roman" w:cs="Times New Roman"/>
          <w:i/>
          <w:iCs/>
          <w:sz w:val="24"/>
          <w:szCs w:val="24"/>
        </w:rPr>
      </w:pPr>
      <w:r w:rsidRPr="00E55110">
        <w:rPr>
          <w:rFonts w:ascii="Times New Roman" w:hAnsi="Times New Roman" w:cs="Times New Roman"/>
          <w:i/>
          <w:iCs/>
          <w:sz w:val="24"/>
          <w:szCs w:val="24"/>
        </w:rPr>
        <w:t>И возжигаясь, организуясь, преображаясь этим,</w:t>
      </w:r>
      <w:r w:rsidRPr="00E55110">
        <w:rPr>
          <w:rFonts w:ascii="Times New Roman" w:hAnsi="Times New Roman" w:cs="Times New Roman"/>
          <w:b/>
          <w:bCs/>
          <w:i/>
          <w:iCs/>
          <w:sz w:val="24"/>
          <w:szCs w:val="24"/>
        </w:rPr>
        <w:t xml:space="preserve"> </w:t>
      </w:r>
      <w:r w:rsidRPr="00E55110">
        <w:rPr>
          <w:rFonts w:ascii="Times New Roman" w:hAnsi="Times New Roman" w:cs="Times New Roman"/>
          <w:i/>
          <w:iCs/>
          <w:sz w:val="24"/>
          <w:szCs w:val="24"/>
        </w:rPr>
        <w:t>мы синтезируемся с Изначально Вышестоящим Отцом и переходим в зал Изначально Вышестоящего Отца Октавной Метагаллактики, становясь развертываемся 4 миллиона 194 тысячи 305-ой ивдиво-цельностью пяти архетипически в зале пред Изначально Вышестоящим Отцом Ипостасью пятого Синтеза Изначально Вышестоящего Отца в форме.</w:t>
      </w:r>
    </w:p>
    <w:p w14:paraId="36154FB6" w14:textId="77777777" w:rsidR="00821251" w:rsidRPr="00E55110" w:rsidRDefault="00821251" w:rsidP="00E55110">
      <w:pPr>
        <w:pStyle w:val="a0"/>
        <w:spacing w:after="0" w:line="240" w:lineRule="auto"/>
        <w:ind w:firstLine="539"/>
        <w:jc w:val="both"/>
        <w:rPr>
          <w:rFonts w:ascii="Times New Roman" w:hAnsi="Times New Roman" w:cs="Times New Roman"/>
          <w:i/>
          <w:iCs/>
          <w:sz w:val="24"/>
          <w:szCs w:val="24"/>
        </w:rPr>
      </w:pPr>
      <w:r w:rsidRPr="00E55110">
        <w:rPr>
          <w:rFonts w:ascii="Times New Roman" w:hAnsi="Times New Roman" w:cs="Times New Roman"/>
          <w:i/>
          <w:iCs/>
          <w:sz w:val="24"/>
          <w:szCs w:val="24"/>
        </w:rPr>
        <w:t xml:space="preserve">И максимально открываясь Изначально Вышестоящему Отцу синтезируемся Хум в Хум с Изначально Вышестоящим Отцом входим во взаимообмен с Изначально Вышестоящим Отцом, направляя Изначально Вышестоящему Отцу всю концентрацию Огня, Духа, Света, Энергии каждого из нас. </w:t>
      </w:r>
    </w:p>
    <w:p w14:paraId="6A9FBEE0" w14:textId="77777777" w:rsidR="00821251" w:rsidRPr="00E55110" w:rsidRDefault="00821251" w:rsidP="00E55110">
      <w:pPr>
        <w:pStyle w:val="a0"/>
        <w:spacing w:after="0" w:line="240" w:lineRule="auto"/>
        <w:ind w:firstLine="539"/>
        <w:jc w:val="both"/>
        <w:rPr>
          <w:rFonts w:ascii="Times New Roman" w:hAnsi="Times New Roman" w:cs="Times New Roman"/>
          <w:sz w:val="24"/>
          <w:szCs w:val="24"/>
        </w:rPr>
      </w:pPr>
      <w:r w:rsidRPr="00E55110">
        <w:rPr>
          <w:rFonts w:ascii="Times New Roman" w:hAnsi="Times New Roman" w:cs="Times New Roman"/>
          <w:sz w:val="24"/>
          <w:szCs w:val="24"/>
        </w:rPr>
        <w:t>И Отец наделяет - есть такой принцип «Опустошись и Отец тебя заполнит» - более высоким, более качественным явлением Огня, Духа, Света, Энергии. То есть, входим в обновление в Синтезе с Изначально Вышестоящим Отцом в этой слиянности, в этой воссоединённости с Изначально Вышестоящим Отцом каждым из нас.</w:t>
      </w:r>
    </w:p>
    <w:p w14:paraId="0D6A7557" w14:textId="77777777" w:rsidR="00821251" w:rsidRPr="00E55110" w:rsidRDefault="00821251" w:rsidP="00E55110">
      <w:pPr>
        <w:pStyle w:val="a0"/>
        <w:spacing w:after="0" w:line="240" w:lineRule="auto"/>
        <w:ind w:firstLine="539"/>
        <w:jc w:val="both"/>
        <w:rPr>
          <w:rFonts w:ascii="Times New Roman" w:hAnsi="Times New Roman" w:cs="Times New Roman"/>
          <w:sz w:val="24"/>
          <w:szCs w:val="24"/>
        </w:rPr>
      </w:pPr>
      <w:r w:rsidRPr="00E55110">
        <w:rPr>
          <w:rFonts w:ascii="Times New Roman" w:hAnsi="Times New Roman" w:cs="Times New Roman"/>
          <w:sz w:val="24"/>
          <w:szCs w:val="24"/>
        </w:rPr>
        <w:t>Есть такое явление, как погружение в Огонь Изначально Вышестоящего Отца, как некую более высоко-качественную субстанцию Изначально Вышестоящего Отца, более концентрированная чем наш Дух, чем наш Свет, чем наша Энергия.</w:t>
      </w:r>
    </w:p>
    <w:p w14:paraId="4824358A" w14:textId="77777777" w:rsidR="00821251" w:rsidRPr="00E55110" w:rsidRDefault="00821251" w:rsidP="00E55110">
      <w:pPr>
        <w:pStyle w:val="a0"/>
        <w:spacing w:after="0" w:line="240" w:lineRule="auto"/>
        <w:ind w:firstLine="539"/>
        <w:jc w:val="both"/>
        <w:rPr>
          <w:rFonts w:ascii="Times New Roman" w:hAnsi="Times New Roman" w:cs="Times New Roman"/>
          <w:i/>
          <w:iCs/>
          <w:sz w:val="24"/>
          <w:szCs w:val="24"/>
        </w:rPr>
      </w:pPr>
      <w:r w:rsidRPr="00E55110">
        <w:rPr>
          <w:rFonts w:ascii="Times New Roman" w:hAnsi="Times New Roman" w:cs="Times New Roman"/>
          <w:i/>
          <w:iCs/>
          <w:sz w:val="24"/>
          <w:szCs w:val="24"/>
        </w:rPr>
        <w:t>И сливаясь с Изначально Вышестоящим Отцом, воссоединяясь с Изначально Вышестоящим Отцом, мы синтезируемся Хум в Хум с Изначально Вышестоящим Отцом. И возжигаясь пятым Синтезом Изначально Вышестоящего Отца, мы просим Изначально Вышестоящего Отца преобразить каждого из нас и синтез нас стандартом пятого Синтеза и Творением в каждом из нас Изначально Вышестоящим Отцом семи Частей пятого горизонта.</w:t>
      </w:r>
    </w:p>
    <w:p w14:paraId="3026CC0C" w14:textId="77777777" w:rsidR="00821251" w:rsidRPr="00E55110" w:rsidRDefault="00821251" w:rsidP="00E55110">
      <w:pPr>
        <w:pStyle w:val="a0"/>
        <w:spacing w:after="0" w:line="240" w:lineRule="auto"/>
        <w:ind w:firstLine="539"/>
        <w:jc w:val="both"/>
        <w:rPr>
          <w:rFonts w:ascii="Times New Roman" w:hAnsi="Times New Roman" w:cs="Times New Roman"/>
          <w:b/>
          <w:bCs/>
          <w:i/>
          <w:iCs/>
          <w:sz w:val="24"/>
          <w:szCs w:val="24"/>
        </w:rPr>
      </w:pPr>
      <w:r w:rsidRPr="00E55110">
        <w:rPr>
          <w:rFonts w:ascii="Times New Roman" w:hAnsi="Times New Roman" w:cs="Times New Roman"/>
          <w:i/>
          <w:iCs/>
          <w:sz w:val="24"/>
          <w:szCs w:val="24"/>
        </w:rPr>
        <w:t xml:space="preserve">И синтезируясь с Изначально Вышестоящим Отцом, </w:t>
      </w:r>
      <w:r w:rsidRPr="00E55110">
        <w:rPr>
          <w:rFonts w:ascii="Times New Roman" w:hAnsi="Times New Roman" w:cs="Times New Roman"/>
          <w:b/>
          <w:bCs/>
          <w:i/>
          <w:iCs/>
          <w:sz w:val="24"/>
          <w:szCs w:val="24"/>
        </w:rPr>
        <w:t>стяжаем семь Синтезов Изначально Вышестоящего Отца в Творении в каждом из нас:</w:t>
      </w:r>
    </w:p>
    <w:p w14:paraId="5B6EA4D3" w14:textId="77777777" w:rsidR="00821251" w:rsidRPr="00E55110" w:rsidRDefault="00821251" w:rsidP="00E55110">
      <w:pPr>
        <w:pStyle w:val="a0"/>
        <w:numPr>
          <w:ilvl w:val="0"/>
          <w:numId w:val="29"/>
        </w:numPr>
        <w:spacing w:after="0" w:line="240" w:lineRule="auto"/>
        <w:ind w:left="0" w:firstLine="539"/>
        <w:jc w:val="both"/>
        <w:rPr>
          <w:rFonts w:ascii="Times New Roman" w:hAnsi="Times New Roman" w:cs="Times New Roman"/>
          <w:b/>
          <w:bCs/>
          <w:i/>
          <w:iCs/>
          <w:sz w:val="24"/>
          <w:szCs w:val="24"/>
        </w:rPr>
      </w:pPr>
      <w:r w:rsidRPr="00E55110">
        <w:rPr>
          <w:rFonts w:ascii="Times New Roman" w:hAnsi="Times New Roman" w:cs="Times New Roman"/>
          <w:b/>
          <w:bCs/>
          <w:i/>
          <w:iCs/>
          <w:sz w:val="24"/>
          <w:szCs w:val="24"/>
        </w:rPr>
        <w:t>Части Престол;</w:t>
      </w:r>
    </w:p>
    <w:p w14:paraId="3EB622E5" w14:textId="77777777" w:rsidR="00821251" w:rsidRPr="00E55110" w:rsidRDefault="00821251" w:rsidP="00E55110">
      <w:pPr>
        <w:pStyle w:val="a0"/>
        <w:numPr>
          <w:ilvl w:val="0"/>
          <w:numId w:val="29"/>
        </w:numPr>
        <w:spacing w:after="0" w:line="240" w:lineRule="auto"/>
        <w:ind w:left="0" w:firstLine="539"/>
        <w:jc w:val="both"/>
        <w:rPr>
          <w:rFonts w:ascii="Times New Roman" w:hAnsi="Times New Roman" w:cs="Times New Roman"/>
          <w:b/>
          <w:bCs/>
          <w:i/>
          <w:iCs/>
          <w:sz w:val="24"/>
          <w:szCs w:val="24"/>
        </w:rPr>
      </w:pPr>
      <w:r w:rsidRPr="00E55110">
        <w:rPr>
          <w:rFonts w:ascii="Times New Roman" w:hAnsi="Times New Roman" w:cs="Times New Roman"/>
          <w:b/>
          <w:bCs/>
          <w:i/>
          <w:iCs/>
          <w:sz w:val="24"/>
          <w:szCs w:val="24"/>
        </w:rPr>
        <w:t>Причинного тела;</w:t>
      </w:r>
    </w:p>
    <w:p w14:paraId="6C6588C6" w14:textId="77777777" w:rsidR="00821251" w:rsidRPr="00E55110" w:rsidRDefault="00821251" w:rsidP="00E55110">
      <w:pPr>
        <w:pStyle w:val="a0"/>
        <w:numPr>
          <w:ilvl w:val="0"/>
          <w:numId w:val="29"/>
        </w:numPr>
        <w:spacing w:after="0" w:line="240" w:lineRule="auto"/>
        <w:ind w:left="0" w:firstLine="539"/>
        <w:jc w:val="both"/>
        <w:rPr>
          <w:rFonts w:ascii="Times New Roman" w:hAnsi="Times New Roman" w:cs="Times New Roman"/>
          <w:b/>
          <w:bCs/>
          <w:i/>
          <w:iCs/>
          <w:sz w:val="24"/>
          <w:szCs w:val="24"/>
        </w:rPr>
      </w:pPr>
      <w:r w:rsidRPr="00E55110">
        <w:rPr>
          <w:rFonts w:ascii="Times New Roman" w:hAnsi="Times New Roman" w:cs="Times New Roman"/>
          <w:b/>
          <w:bCs/>
          <w:i/>
          <w:iCs/>
          <w:sz w:val="24"/>
          <w:szCs w:val="24"/>
        </w:rPr>
        <w:t xml:space="preserve"> ИВДИВО - Тела Смысла;</w:t>
      </w:r>
    </w:p>
    <w:p w14:paraId="0E3D0F1D" w14:textId="77777777" w:rsidR="00821251" w:rsidRPr="00E55110" w:rsidRDefault="00821251" w:rsidP="00E55110">
      <w:pPr>
        <w:pStyle w:val="a0"/>
        <w:numPr>
          <w:ilvl w:val="0"/>
          <w:numId w:val="29"/>
        </w:numPr>
        <w:spacing w:after="0" w:line="240" w:lineRule="auto"/>
        <w:ind w:left="0" w:firstLine="539"/>
        <w:jc w:val="both"/>
        <w:rPr>
          <w:rFonts w:ascii="Times New Roman" w:hAnsi="Times New Roman" w:cs="Times New Roman"/>
          <w:b/>
          <w:bCs/>
          <w:i/>
          <w:iCs/>
          <w:sz w:val="24"/>
          <w:szCs w:val="24"/>
        </w:rPr>
      </w:pPr>
      <w:r w:rsidRPr="00E55110">
        <w:rPr>
          <w:rFonts w:ascii="Times New Roman" w:hAnsi="Times New Roman" w:cs="Times New Roman"/>
          <w:b/>
          <w:bCs/>
          <w:i/>
          <w:iCs/>
          <w:sz w:val="24"/>
          <w:szCs w:val="24"/>
        </w:rPr>
        <w:t>Части Прапрестол;</w:t>
      </w:r>
    </w:p>
    <w:p w14:paraId="577996B0" w14:textId="77777777" w:rsidR="00821251" w:rsidRPr="00E55110" w:rsidRDefault="00821251" w:rsidP="00E55110">
      <w:pPr>
        <w:pStyle w:val="a0"/>
        <w:numPr>
          <w:ilvl w:val="0"/>
          <w:numId w:val="29"/>
        </w:numPr>
        <w:spacing w:after="0" w:line="240" w:lineRule="auto"/>
        <w:ind w:left="0" w:firstLine="539"/>
        <w:jc w:val="both"/>
        <w:rPr>
          <w:rFonts w:ascii="Times New Roman" w:hAnsi="Times New Roman" w:cs="Times New Roman"/>
          <w:b/>
          <w:bCs/>
          <w:i/>
          <w:iCs/>
          <w:sz w:val="24"/>
          <w:szCs w:val="24"/>
        </w:rPr>
      </w:pPr>
      <w:r w:rsidRPr="00E55110">
        <w:rPr>
          <w:rFonts w:ascii="Times New Roman" w:hAnsi="Times New Roman" w:cs="Times New Roman"/>
          <w:b/>
          <w:bCs/>
          <w:i/>
          <w:iCs/>
          <w:sz w:val="24"/>
          <w:szCs w:val="24"/>
        </w:rPr>
        <w:t xml:space="preserve"> Прапричинного тела;</w:t>
      </w:r>
    </w:p>
    <w:p w14:paraId="6E96BEE4" w14:textId="77777777" w:rsidR="00821251" w:rsidRPr="00E55110" w:rsidRDefault="00821251" w:rsidP="00E55110">
      <w:pPr>
        <w:pStyle w:val="a0"/>
        <w:numPr>
          <w:ilvl w:val="0"/>
          <w:numId w:val="29"/>
        </w:numPr>
        <w:spacing w:after="0" w:line="240" w:lineRule="auto"/>
        <w:ind w:left="0" w:firstLine="539"/>
        <w:jc w:val="both"/>
        <w:rPr>
          <w:rFonts w:ascii="Times New Roman" w:hAnsi="Times New Roman" w:cs="Times New Roman"/>
          <w:b/>
          <w:bCs/>
          <w:i/>
          <w:iCs/>
          <w:sz w:val="24"/>
          <w:szCs w:val="24"/>
        </w:rPr>
      </w:pPr>
      <w:r w:rsidRPr="00E55110">
        <w:rPr>
          <w:rFonts w:ascii="Times New Roman" w:hAnsi="Times New Roman" w:cs="Times New Roman"/>
          <w:b/>
          <w:bCs/>
          <w:i/>
          <w:iCs/>
          <w:sz w:val="24"/>
          <w:szCs w:val="24"/>
        </w:rPr>
        <w:t>и ИВДИВО-тела прасмысла в организации цельности явления каждого из нас;</w:t>
      </w:r>
    </w:p>
    <w:p w14:paraId="282632AE" w14:textId="77777777" w:rsidR="00821251" w:rsidRPr="00E55110" w:rsidRDefault="00821251" w:rsidP="00E55110">
      <w:pPr>
        <w:pStyle w:val="a0"/>
        <w:numPr>
          <w:ilvl w:val="0"/>
          <w:numId w:val="29"/>
        </w:numPr>
        <w:spacing w:after="0" w:line="240" w:lineRule="auto"/>
        <w:ind w:left="0" w:firstLine="539"/>
        <w:jc w:val="both"/>
        <w:rPr>
          <w:rFonts w:ascii="Times New Roman" w:hAnsi="Times New Roman" w:cs="Times New Roman"/>
          <w:b/>
          <w:bCs/>
          <w:i/>
          <w:iCs/>
          <w:sz w:val="24"/>
          <w:szCs w:val="24"/>
        </w:rPr>
      </w:pPr>
      <w:r w:rsidRPr="00E55110">
        <w:rPr>
          <w:rFonts w:ascii="Times New Roman" w:hAnsi="Times New Roman" w:cs="Times New Roman"/>
          <w:b/>
          <w:bCs/>
          <w:i/>
          <w:iCs/>
          <w:sz w:val="24"/>
          <w:szCs w:val="24"/>
        </w:rPr>
        <w:t>Тело Отца-человека-землянина Октавной Метагаллактики Изначально Вышестоящего Отца. И возжигаясь, организуясь, вспыхивая преображаясь этим, стяжаем у Изначально Вышестоящего Отца Синтез Изначально Вышестоящего Отца и возжигаясь преображаемся им.</w:t>
      </w:r>
      <w:r w:rsidRPr="00E55110">
        <w:rPr>
          <w:rFonts w:ascii="Times New Roman" w:hAnsi="Times New Roman" w:cs="Times New Roman"/>
          <w:i/>
          <w:iCs/>
          <w:sz w:val="24"/>
          <w:szCs w:val="24"/>
        </w:rPr>
        <w:t xml:space="preserve"> </w:t>
      </w:r>
    </w:p>
    <w:p w14:paraId="5C730ECE" w14:textId="77777777" w:rsidR="00821251" w:rsidRPr="00E55110" w:rsidRDefault="00821251" w:rsidP="00E55110">
      <w:pPr>
        <w:pStyle w:val="a0"/>
        <w:spacing w:after="0" w:line="240" w:lineRule="auto"/>
        <w:ind w:left="539"/>
        <w:jc w:val="both"/>
        <w:rPr>
          <w:rFonts w:ascii="Times New Roman" w:hAnsi="Times New Roman" w:cs="Times New Roman"/>
          <w:b/>
          <w:bCs/>
          <w:i/>
          <w:iCs/>
          <w:sz w:val="24"/>
          <w:szCs w:val="24"/>
        </w:rPr>
      </w:pPr>
      <w:r w:rsidRPr="00E55110">
        <w:rPr>
          <w:rFonts w:ascii="Times New Roman" w:hAnsi="Times New Roman" w:cs="Times New Roman"/>
          <w:i/>
          <w:iCs/>
          <w:sz w:val="24"/>
          <w:szCs w:val="24"/>
        </w:rPr>
        <w:t xml:space="preserve">И в этом преображении входя в пятый Синтез Изначально Вышестоящего Отца: </w:t>
      </w:r>
    </w:p>
    <w:p w14:paraId="450BED9F" w14:textId="77777777" w:rsidR="00821251" w:rsidRPr="00E55110" w:rsidRDefault="00821251" w:rsidP="00E55110">
      <w:pPr>
        <w:pStyle w:val="a0"/>
        <w:spacing w:after="0" w:line="240" w:lineRule="auto"/>
        <w:ind w:firstLine="539"/>
        <w:jc w:val="both"/>
        <w:rPr>
          <w:rFonts w:ascii="Times New Roman" w:hAnsi="Times New Roman" w:cs="Times New Roman"/>
          <w:b/>
          <w:bCs/>
          <w:i/>
          <w:iCs/>
          <w:color w:val="000000"/>
          <w:sz w:val="24"/>
          <w:szCs w:val="24"/>
        </w:rPr>
      </w:pPr>
      <w:r w:rsidRPr="00E55110">
        <w:rPr>
          <w:rFonts w:ascii="Times New Roman" w:hAnsi="Times New Roman" w:cs="Times New Roman"/>
          <w:b/>
          <w:bCs/>
          <w:i/>
          <w:iCs/>
          <w:sz w:val="24"/>
          <w:szCs w:val="24"/>
        </w:rPr>
        <w:lastRenderedPageBreak/>
        <w:t>- стяжаем у Изначально Вышестоящего Отца Самоорганизацию пятым Синтезом и стандартом пятого Синтеза Изначально Вышестоящего Отца каждого из нас;</w:t>
      </w:r>
    </w:p>
    <w:p w14:paraId="75A7BF1B" w14:textId="77777777" w:rsidR="00821251" w:rsidRPr="00E55110" w:rsidRDefault="00821251" w:rsidP="00E55110">
      <w:pPr>
        <w:pStyle w:val="a0"/>
        <w:spacing w:after="0" w:line="240" w:lineRule="auto"/>
        <w:ind w:firstLine="539"/>
        <w:jc w:val="both"/>
        <w:rPr>
          <w:rFonts w:ascii="Times New Roman" w:hAnsi="Times New Roman" w:cs="Times New Roman"/>
          <w:b/>
          <w:bCs/>
          <w:i/>
          <w:iCs/>
          <w:color w:val="000000"/>
          <w:sz w:val="24"/>
          <w:szCs w:val="24"/>
        </w:rPr>
      </w:pPr>
      <w:r w:rsidRPr="00E55110">
        <w:rPr>
          <w:rFonts w:ascii="Times New Roman" w:hAnsi="Times New Roman" w:cs="Times New Roman"/>
          <w:b/>
          <w:bCs/>
          <w:i/>
          <w:iCs/>
          <w:color w:val="000000"/>
          <w:sz w:val="24"/>
          <w:szCs w:val="24"/>
        </w:rPr>
        <w:t>- стяжаем Самосоверщенствование пятым Синтезом Изначально Вышестоящего Отца каждому из нас;</w:t>
      </w:r>
    </w:p>
    <w:p w14:paraId="3F5B608D" w14:textId="77777777" w:rsidR="00821251" w:rsidRPr="00E55110" w:rsidRDefault="00821251" w:rsidP="00E55110">
      <w:pPr>
        <w:pStyle w:val="a0"/>
        <w:spacing w:after="0" w:line="240" w:lineRule="auto"/>
        <w:ind w:firstLine="539"/>
        <w:jc w:val="both"/>
        <w:rPr>
          <w:rFonts w:ascii="Times New Roman" w:hAnsi="Times New Roman" w:cs="Times New Roman"/>
          <w:b/>
          <w:bCs/>
          <w:i/>
          <w:iCs/>
          <w:color w:val="000000"/>
          <w:sz w:val="24"/>
          <w:szCs w:val="24"/>
        </w:rPr>
      </w:pPr>
      <w:r w:rsidRPr="00E55110">
        <w:rPr>
          <w:rFonts w:ascii="Times New Roman" w:hAnsi="Times New Roman" w:cs="Times New Roman"/>
          <w:b/>
          <w:bCs/>
          <w:i/>
          <w:iCs/>
          <w:color w:val="000000"/>
          <w:sz w:val="24"/>
          <w:szCs w:val="24"/>
        </w:rPr>
        <w:t>- стяжаем Самообразование пятым Синтезом Изначально Вышестоящего Отца каждому из нас;</w:t>
      </w:r>
    </w:p>
    <w:p w14:paraId="2F93D0DF" w14:textId="77777777" w:rsidR="00821251" w:rsidRPr="00E55110" w:rsidRDefault="00821251" w:rsidP="00E55110">
      <w:pPr>
        <w:pStyle w:val="a0"/>
        <w:spacing w:after="0" w:line="240" w:lineRule="auto"/>
        <w:ind w:firstLine="539"/>
        <w:jc w:val="both"/>
        <w:rPr>
          <w:rFonts w:ascii="Times New Roman" w:hAnsi="Times New Roman" w:cs="Times New Roman"/>
          <w:b/>
          <w:bCs/>
          <w:i/>
          <w:iCs/>
          <w:color w:val="000000"/>
          <w:sz w:val="24"/>
          <w:szCs w:val="24"/>
        </w:rPr>
      </w:pPr>
      <w:r w:rsidRPr="00E55110">
        <w:rPr>
          <w:rFonts w:ascii="Times New Roman" w:hAnsi="Times New Roman" w:cs="Times New Roman"/>
          <w:b/>
          <w:bCs/>
          <w:i/>
          <w:iCs/>
          <w:color w:val="000000"/>
          <w:sz w:val="24"/>
          <w:szCs w:val="24"/>
        </w:rPr>
        <w:t>- и стяжаем Дееспособность Изначально Вышестоящим Отцом в активации Сил каждого из нас на реализацию в достижении результатов и результативности развития каждого из нас, Учением Синтеза Изначального Вышестоящего Отца.</w:t>
      </w:r>
    </w:p>
    <w:p w14:paraId="54C0D812" w14:textId="77777777" w:rsidR="00821251" w:rsidRPr="00E55110" w:rsidRDefault="00821251" w:rsidP="00E55110">
      <w:pPr>
        <w:pStyle w:val="a0"/>
        <w:spacing w:after="0" w:line="240" w:lineRule="auto"/>
        <w:ind w:firstLine="539"/>
        <w:jc w:val="both"/>
        <w:rPr>
          <w:rFonts w:ascii="Times New Roman" w:hAnsi="Times New Roman" w:cs="Times New Roman"/>
          <w:i/>
          <w:iCs/>
          <w:color w:val="000000"/>
          <w:sz w:val="24"/>
          <w:szCs w:val="24"/>
        </w:rPr>
      </w:pPr>
      <w:r w:rsidRPr="00E55110">
        <w:rPr>
          <w:rFonts w:ascii="Times New Roman" w:hAnsi="Times New Roman" w:cs="Times New Roman"/>
          <w:i/>
          <w:iCs/>
          <w:color w:val="000000"/>
          <w:sz w:val="24"/>
          <w:szCs w:val="24"/>
        </w:rPr>
        <w:t xml:space="preserve">И вспыхивая этим, мы синтезируемся Хум в Хум с Изначально Вышестоящим Отцом и, стяжая Синтез Изначально Вышестоящего Отца преображаемся им. И в этом преображении доводя это преображение до физического тела каждого из нас, вводим в плоть физического тела данную концентрацию Синтеза Изначально Вышестоящего Отца для пересинтезирования, переформатирования и переключения каждого из нас из только планетарных условий жизни и развития каждого из нас на минимально метагаллактические условия жизни развития и бытия Изначально Вышестоящим Отцом в Изначально Вышестоящим Отце. </w:t>
      </w:r>
    </w:p>
    <w:p w14:paraId="052E1B4F" w14:textId="77777777" w:rsidR="00821251" w:rsidRPr="00E55110" w:rsidRDefault="00821251" w:rsidP="00E55110">
      <w:pPr>
        <w:pStyle w:val="a0"/>
        <w:spacing w:after="0" w:line="240" w:lineRule="auto"/>
        <w:ind w:firstLine="539"/>
        <w:jc w:val="both"/>
        <w:rPr>
          <w:rFonts w:ascii="Times New Roman" w:hAnsi="Times New Roman" w:cs="Times New Roman"/>
          <w:i/>
          <w:iCs/>
          <w:color w:val="000000"/>
          <w:sz w:val="24"/>
          <w:szCs w:val="24"/>
        </w:rPr>
      </w:pPr>
      <w:r w:rsidRPr="00E55110">
        <w:rPr>
          <w:rFonts w:ascii="Times New Roman" w:hAnsi="Times New Roman" w:cs="Times New Roman"/>
          <w:i/>
          <w:iCs/>
          <w:color w:val="000000"/>
          <w:sz w:val="24"/>
          <w:szCs w:val="24"/>
        </w:rPr>
        <w:t>И вспыхивая этим, мы благодарим Изначально Вышестоящего Отца, благодарим Изначально Вышестоящих Аватаров Синтеза Кут Хуми и Фаинь. И возвращаемся в физическую реализацию в данный физический зал. И физически вспыхивая всем стяжённым возожжённым.</w:t>
      </w:r>
    </w:p>
    <w:p w14:paraId="54DA6756" w14:textId="77777777" w:rsidR="00821251" w:rsidRPr="00E55110" w:rsidRDefault="00821251" w:rsidP="00E55110">
      <w:pPr>
        <w:pStyle w:val="a0"/>
        <w:spacing w:after="0" w:line="240" w:lineRule="auto"/>
        <w:ind w:firstLine="539"/>
        <w:jc w:val="both"/>
        <w:rPr>
          <w:rFonts w:ascii="Times New Roman" w:hAnsi="Times New Roman" w:cs="Times New Roman"/>
          <w:i/>
          <w:iCs/>
          <w:color w:val="000000"/>
          <w:sz w:val="24"/>
          <w:szCs w:val="24"/>
        </w:rPr>
      </w:pPr>
      <w:r w:rsidRPr="00E55110">
        <w:rPr>
          <w:rFonts w:ascii="Times New Roman" w:hAnsi="Times New Roman" w:cs="Times New Roman"/>
          <w:i/>
          <w:iCs/>
          <w:color w:val="000000"/>
          <w:sz w:val="24"/>
          <w:szCs w:val="24"/>
        </w:rPr>
        <w:t>Сейчас вводим в физическую плоть каждого из нас или в физическое тело концентрацию пятого Синтеза в координации с Изначально Вышестоящим Отцом и Аватаром Синтеза Кут Хуми каждым из нас собою для постоянного взаимодействия с ними в течение двух дней пятого Синтеза Изначально Вышестоящего Отца. И проникаясь физически телесно Стандартом пятого Синтеза, преображаемся им физически телесно.</w:t>
      </w:r>
    </w:p>
    <w:p w14:paraId="59BB2C93" w14:textId="77777777" w:rsidR="00821251" w:rsidRPr="00E55110" w:rsidRDefault="00821251" w:rsidP="00E55110">
      <w:pPr>
        <w:pStyle w:val="a0"/>
        <w:tabs>
          <w:tab w:val="left" w:pos="5400"/>
        </w:tabs>
        <w:spacing w:after="0" w:line="240" w:lineRule="auto"/>
        <w:ind w:firstLine="539"/>
        <w:jc w:val="both"/>
        <w:rPr>
          <w:rFonts w:ascii="Times New Roman" w:hAnsi="Times New Roman" w:cs="Times New Roman"/>
          <w:i/>
          <w:iCs/>
          <w:color w:val="000000"/>
          <w:sz w:val="24"/>
          <w:szCs w:val="24"/>
        </w:rPr>
      </w:pPr>
      <w:r w:rsidRPr="00E55110">
        <w:rPr>
          <w:rFonts w:ascii="Times New Roman" w:hAnsi="Times New Roman" w:cs="Times New Roman"/>
          <w:i/>
          <w:iCs/>
          <w:color w:val="000000"/>
          <w:sz w:val="24"/>
          <w:szCs w:val="24"/>
        </w:rPr>
        <w:t>И эманируем, то есть излучаем во вне всё стяжённое возожжённое явленное. И в этот момент в процессе эманаций мы начинаем усваивать эту концентрацию Синтеза стандартом пятого Синтеза явленную каждому из нас.</w:t>
      </w:r>
    </w:p>
    <w:p w14:paraId="7CA9F78A" w14:textId="77777777" w:rsidR="00821251" w:rsidRPr="00E55110" w:rsidRDefault="00821251" w:rsidP="00E55110">
      <w:pPr>
        <w:pStyle w:val="a0"/>
        <w:spacing w:after="0" w:line="240" w:lineRule="auto"/>
        <w:ind w:firstLine="539"/>
        <w:jc w:val="both"/>
        <w:rPr>
          <w:rFonts w:ascii="Times New Roman" w:hAnsi="Times New Roman" w:cs="Times New Roman"/>
          <w:i/>
          <w:iCs/>
          <w:color w:val="000000"/>
          <w:sz w:val="24"/>
          <w:szCs w:val="24"/>
        </w:rPr>
      </w:pPr>
      <w:r w:rsidRPr="00E55110">
        <w:rPr>
          <w:rFonts w:ascii="Times New Roman" w:hAnsi="Times New Roman" w:cs="Times New Roman"/>
          <w:i/>
          <w:iCs/>
          <w:color w:val="000000"/>
          <w:sz w:val="24"/>
          <w:szCs w:val="24"/>
        </w:rPr>
        <w:t xml:space="preserve">И физически преображаясь эманируем в </w:t>
      </w:r>
      <w:r w:rsidRPr="00E55110">
        <w:rPr>
          <w:rFonts w:ascii="Times New Roman" w:hAnsi="Times New Roman" w:cs="Times New Roman"/>
          <w:i/>
          <w:iCs/>
          <w:sz w:val="24"/>
          <w:szCs w:val="24"/>
        </w:rPr>
        <w:t>Изначально Вышестоящий Дом Изначально Вышестоящего Отца,</w:t>
      </w:r>
      <w:r w:rsidRPr="00E55110">
        <w:rPr>
          <w:rFonts w:ascii="Times New Roman" w:hAnsi="Times New Roman" w:cs="Times New Roman"/>
          <w:i/>
          <w:iCs/>
          <w:color w:val="000000"/>
          <w:sz w:val="24"/>
          <w:szCs w:val="24"/>
        </w:rPr>
        <w:t xml:space="preserve"> получаем усиление, поддержку от ИВДИВО в целом. Эманируем в ИВДИВО Красноярск. И эманируя в ИВДИВО каждого, то есть, в сферу-оболочку вокруг нас эманируем, организуем, преображаем условия даже вокруг каждого из нас.</w:t>
      </w:r>
    </w:p>
    <w:p w14:paraId="535706BF" w14:textId="4CAAA4E7" w:rsidR="00E55110" w:rsidRDefault="00821251" w:rsidP="00E55110">
      <w:pPr>
        <w:pStyle w:val="a0"/>
        <w:spacing w:after="0" w:line="240" w:lineRule="auto"/>
        <w:ind w:firstLine="539"/>
        <w:jc w:val="both"/>
        <w:rPr>
          <w:rFonts w:ascii="Times New Roman" w:eastAsia="Times New Roman" w:hAnsi="Times New Roman" w:cs="Times New Roman"/>
          <w:i/>
          <w:sz w:val="24"/>
          <w:szCs w:val="24"/>
        </w:rPr>
      </w:pPr>
      <w:r w:rsidRPr="00E55110">
        <w:rPr>
          <w:rFonts w:ascii="Times New Roman" w:hAnsi="Times New Roman" w:cs="Times New Roman"/>
          <w:i/>
          <w:iCs/>
          <w:color w:val="000000"/>
          <w:sz w:val="24"/>
          <w:szCs w:val="24"/>
        </w:rPr>
        <w:t>Мы выходим из практики. Аминь.</w:t>
      </w:r>
    </w:p>
    <w:p w14:paraId="57FECD0A" w14:textId="4E70AAD8" w:rsidR="002D6D03" w:rsidRPr="00E55110" w:rsidRDefault="002D6D03" w:rsidP="00E55110">
      <w:pPr>
        <w:spacing w:after="0" w:line="240" w:lineRule="auto"/>
        <w:jc w:val="right"/>
        <w:rPr>
          <w:rFonts w:ascii="Times New Roman" w:hAnsi="Times New Roman" w:cs="Times New Roman"/>
          <w:b/>
          <w:color w:val="FF0000"/>
          <w:sz w:val="24"/>
          <w:szCs w:val="24"/>
          <w:u w:val="single"/>
        </w:rPr>
      </w:pPr>
      <w:r w:rsidRPr="00E55110">
        <w:rPr>
          <w:rFonts w:ascii="Times New Roman" w:hAnsi="Times New Roman" w:cs="Times New Roman"/>
          <w:b/>
          <w:color w:val="FF0000"/>
          <w:sz w:val="24"/>
          <w:szCs w:val="24"/>
          <w:u w:val="single"/>
        </w:rPr>
        <w:t>1 день часть 1</w:t>
      </w:r>
    </w:p>
    <w:p w14:paraId="650CEB59" w14:textId="22CB4FD3" w:rsidR="002D6D03" w:rsidRPr="00E55110" w:rsidRDefault="002D6D03" w:rsidP="00E55110">
      <w:pPr>
        <w:widowControl w:val="0"/>
        <w:spacing w:after="0" w:line="240" w:lineRule="auto"/>
        <w:ind w:firstLine="709"/>
        <w:jc w:val="right"/>
        <w:rPr>
          <w:rFonts w:ascii="Times New Roman" w:hAnsi="Times New Roman" w:cs="Times New Roman"/>
          <w:b/>
          <w:bCs/>
          <w:color w:val="FF0000"/>
          <w:sz w:val="24"/>
          <w:szCs w:val="24"/>
          <w:u w:val="single"/>
          <w:lang w:eastAsia="ru-RU"/>
        </w:rPr>
      </w:pP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t>(</w:t>
      </w:r>
      <w:r w:rsidRPr="00E55110">
        <w:rPr>
          <w:rFonts w:ascii="Times New Roman" w:hAnsi="Times New Roman" w:cs="Times New Roman"/>
          <w:b/>
          <w:color w:val="FF0000"/>
          <w:sz w:val="24"/>
          <w:szCs w:val="24"/>
          <w:u w:val="single"/>
        </w:rPr>
        <w:t xml:space="preserve">время: </w:t>
      </w:r>
      <w:r w:rsidR="005241D5" w:rsidRPr="00E55110">
        <w:rPr>
          <w:rFonts w:ascii="Times New Roman" w:hAnsi="Times New Roman" w:cs="Times New Roman"/>
          <w:b/>
          <w:color w:val="FF0000"/>
          <w:sz w:val="24"/>
          <w:szCs w:val="24"/>
          <w:u w:val="single"/>
        </w:rPr>
        <w:t xml:space="preserve">03:39:36 </w:t>
      </w:r>
      <w:r w:rsidRPr="00E55110">
        <w:rPr>
          <w:rFonts w:ascii="Times New Roman" w:hAnsi="Times New Roman" w:cs="Times New Roman"/>
          <w:b/>
          <w:color w:val="FF0000"/>
          <w:sz w:val="24"/>
          <w:szCs w:val="24"/>
          <w:u w:val="single"/>
        </w:rPr>
        <w:t xml:space="preserve">- </w:t>
      </w:r>
      <w:r w:rsidR="005241D5" w:rsidRPr="00E55110">
        <w:rPr>
          <w:rFonts w:ascii="Times New Roman" w:hAnsi="Times New Roman" w:cs="Times New Roman"/>
          <w:b/>
          <w:color w:val="FF0000"/>
          <w:sz w:val="24"/>
          <w:szCs w:val="24"/>
          <w:u w:val="single"/>
        </w:rPr>
        <w:t>03:48:10</w:t>
      </w:r>
      <w:r w:rsidRPr="00E55110">
        <w:rPr>
          <w:rFonts w:ascii="Times New Roman" w:hAnsi="Times New Roman" w:cs="Times New Roman"/>
          <w:b/>
          <w:bCs/>
          <w:color w:val="FF0000"/>
          <w:sz w:val="24"/>
          <w:szCs w:val="24"/>
          <w:u w:val="single"/>
          <w:lang w:eastAsia="ru-RU"/>
        </w:rPr>
        <w:t xml:space="preserve">) </w:t>
      </w:r>
    </w:p>
    <w:p w14:paraId="799DD6CB" w14:textId="29BA2141" w:rsidR="001257B3" w:rsidRPr="00E55110" w:rsidRDefault="002D6D03" w:rsidP="00E55110">
      <w:pPr>
        <w:tabs>
          <w:tab w:val="left" w:pos="7626"/>
        </w:tabs>
        <w:spacing w:after="0" w:line="240" w:lineRule="auto"/>
        <w:rPr>
          <w:rFonts w:ascii="Times New Roman" w:hAnsi="Times New Roman" w:cs="Times New Roman"/>
          <w:sz w:val="24"/>
          <w:szCs w:val="24"/>
        </w:rPr>
      </w:pPr>
      <w:r w:rsidRPr="00E55110">
        <w:rPr>
          <w:rFonts w:ascii="Times New Roman" w:hAnsi="Times New Roman" w:cs="Times New Roman"/>
          <w:sz w:val="24"/>
          <w:szCs w:val="24"/>
          <w:lang w:eastAsia="ru-RU"/>
        </w:rPr>
        <w:tab/>
      </w:r>
    </w:p>
    <w:p w14:paraId="5CCE24E2" w14:textId="5B435F17" w:rsidR="001257B3" w:rsidRPr="00E55110" w:rsidRDefault="001257B3" w:rsidP="00E55110">
      <w:pPr>
        <w:pStyle w:val="Standard"/>
        <w:spacing w:after="0" w:line="240" w:lineRule="auto"/>
        <w:ind w:firstLine="454"/>
        <w:jc w:val="center"/>
        <w:outlineLvl w:val="0"/>
        <w:rPr>
          <w:rFonts w:ascii="Times New Roman" w:eastAsia="Times New Roman" w:hAnsi="Times New Roman" w:cs="Times New Roman"/>
          <w:b/>
          <w:bCs/>
          <w:sz w:val="24"/>
          <w:szCs w:val="24"/>
        </w:rPr>
      </w:pPr>
      <w:bookmarkStart w:id="6" w:name="_Toc156412470"/>
      <w:r w:rsidRPr="00E55110">
        <w:rPr>
          <w:rFonts w:ascii="Times New Roman" w:eastAsia="Times New Roman" w:hAnsi="Times New Roman" w:cs="Times New Roman"/>
          <w:b/>
          <w:bCs/>
          <w:sz w:val="24"/>
          <w:szCs w:val="24"/>
        </w:rPr>
        <w:t>Практика № 2</w:t>
      </w:r>
      <w:r w:rsidR="002D6D03" w:rsidRPr="00E55110">
        <w:rPr>
          <w:rFonts w:ascii="Times New Roman" w:eastAsia="Times New Roman" w:hAnsi="Times New Roman" w:cs="Times New Roman"/>
          <w:b/>
          <w:bCs/>
          <w:sz w:val="24"/>
          <w:szCs w:val="24"/>
        </w:rPr>
        <w:br/>
      </w:r>
      <w:r w:rsidR="005241D5" w:rsidRPr="00E55110">
        <w:rPr>
          <w:rFonts w:ascii="Times New Roman" w:eastAsia="Times New Roman" w:hAnsi="Times New Roman" w:cs="Times New Roman"/>
          <w:b/>
          <w:bCs/>
          <w:sz w:val="24"/>
          <w:szCs w:val="24"/>
        </w:rPr>
        <w:t>Стяжание Рождения Свыше, Нового Рождения, Образа Посвящённого Человека-Учителя Изначально Вышестоящего Отца Октавной Метагалактики</w:t>
      </w:r>
      <w:bookmarkEnd w:id="6"/>
    </w:p>
    <w:p w14:paraId="1F4C5EBB" w14:textId="77777777" w:rsidR="002D6D03" w:rsidRPr="00E55110" w:rsidRDefault="002D6D03" w:rsidP="00E55110">
      <w:pPr>
        <w:pStyle w:val="Standard"/>
        <w:spacing w:after="0" w:line="240" w:lineRule="auto"/>
        <w:ind w:firstLine="454"/>
        <w:jc w:val="both"/>
        <w:rPr>
          <w:rFonts w:ascii="Times New Roman" w:eastAsia="Times New Roman" w:hAnsi="Times New Roman" w:cs="Times New Roman"/>
          <w:i/>
          <w:iCs/>
          <w:sz w:val="24"/>
          <w:szCs w:val="24"/>
        </w:rPr>
      </w:pPr>
    </w:p>
    <w:p w14:paraId="6118DA0C" w14:textId="77777777" w:rsidR="005241D5" w:rsidRPr="00E55110" w:rsidRDefault="005241D5" w:rsidP="00E55110">
      <w:pPr>
        <w:autoSpaceDN w:val="0"/>
        <w:spacing w:after="0" w:line="240" w:lineRule="auto"/>
        <w:ind w:firstLine="454"/>
        <w:jc w:val="both"/>
        <w:textAlignment w:val="baseline"/>
        <w:rPr>
          <w:rFonts w:ascii="Times New Roman" w:eastAsia="Times New Roman" w:hAnsi="Times New Roman" w:cs="Times New Roman"/>
          <w:kern w:val="3"/>
          <w:sz w:val="24"/>
          <w:szCs w:val="24"/>
        </w:rPr>
      </w:pPr>
      <w:r w:rsidRPr="00E55110">
        <w:rPr>
          <w:rFonts w:ascii="Times New Roman" w:eastAsia="Times New Roman" w:hAnsi="Times New Roman" w:cs="Times New Roman"/>
          <w:kern w:val="3"/>
          <w:sz w:val="24"/>
          <w:szCs w:val="24"/>
        </w:rPr>
        <w:t>Возжигаемся. Тот же принцип, мы возжигаем весь потенциал каждого из нас и вспыхиваем той концентрацией Синтеза, который мы стяжали в первой практике. И попробуйте сейчас, устремитесь физически оформиться и возжечься формой Ипостаси пятого Синтеза. То есть, прожить эту концентрацию Огня, который оформляет нас и даёт нам возможность в вышестоящих организациях материи оставаться в человеческом виде. По итогам практики комментарий будет.</w:t>
      </w:r>
    </w:p>
    <w:p w14:paraId="1171F965" w14:textId="19A6613C" w:rsidR="005241D5" w:rsidRPr="00E55110" w:rsidRDefault="005241D5" w:rsidP="00E55110">
      <w:pPr>
        <w:autoSpaceDN w:val="0"/>
        <w:spacing w:after="0" w:line="240" w:lineRule="auto"/>
        <w:ind w:firstLine="454"/>
        <w:jc w:val="both"/>
        <w:textAlignment w:val="baseline"/>
        <w:rPr>
          <w:rFonts w:ascii="Times New Roman" w:eastAsia="Times New Roman" w:hAnsi="Times New Roman" w:cs="Times New Roman"/>
          <w:i/>
          <w:iCs/>
          <w:kern w:val="3"/>
          <w:sz w:val="24"/>
          <w:szCs w:val="24"/>
        </w:rPr>
      </w:pPr>
      <w:r w:rsidRPr="00E55110">
        <w:rPr>
          <w:rFonts w:ascii="Times New Roman" w:eastAsia="Times New Roman" w:hAnsi="Times New Roman" w:cs="Times New Roman"/>
          <w:i/>
          <w:iCs/>
          <w:kern w:val="3"/>
          <w:sz w:val="24"/>
          <w:szCs w:val="24"/>
        </w:rPr>
        <w:t xml:space="preserve">И мы, вспыхивая всем синтезом своим, мы синтезируемся и так же выходим в зал Изначально Вышестоящих Аватаров Синтеза Кут Хуми Фаинь 4 миллиона 194 тысячи 240-ю ивдиво-цельность. Встали пред Аватарами, прожили стопами, что мы устойчивы в зале. Стопы горят, когда мы стоим. Там Огненная материя. Мы не сгораем в ней, как раз таки, форма </w:t>
      </w:r>
      <w:r w:rsidRPr="00E55110">
        <w:rPr>
          <w:rFonts w:ascii="Times New Roman" w:eastAsia="Times New Roman" w:hAnsi="Times New Roman" w:cs="Times New Roman"/>
          <w:i/>
          <w:iCs/>
          <w:kern w:val="3"/>
          <w:sz w:val="24"/>
          <w:szCs w:val="24"/>
        </w:rPr>
        <w:lastRenderedPageBreak/>
        <w:t>Ипостаси даёт нам возможность оставаться в выражении Человека, мягко говоря, как защищает нас от вышестоящего Огня и адаптирует нас к нему. Для нас вышестоящая материя всегда будет Огненной. В своё время Блаватская ещё говорила: «Чтобы сформировать грамм вещества материи необходимы тонны Огня».</w:t>
      </w:r>
    </w:p>
    <w:p w14:paraId="5C7954E8" w14:textId="77777777" w:rsidR="005241D5" w:rsidRPr="00E55110" w:rsidRDefault="005241D5" w:rsidP="00E55110">
      <w:pPr>
        <w:autoSpaceDN w:val="0"/>
        <w:spacing w:after="0" w:line="240" w:lineRule="auto"/>
        <w:ind w:firstLine="454"/>
        <w:jc w:val="both"/>
        <w:textAlignment w:val="baseline"/>
        <w:rPr>
          <w:rFonts w:ascii="Times New Roman" w:eastAsia="Times New Roman" w:hAnsi="Times New Roman" w:cs="Times New Roman"/>
          <w:i/>
          <w:iCs/>
          <w:kern w:val="3"/>
          <w:sz w:val="24"/>
          <w:szCs w:val="24"/>
        </w:rPr>
      </w:pPr>
      <w:r w:rsidRPr="00E55110">
        <w:rPr>
          <w:rFonts w:ascii="Times New Roman" w:eastAsia="Times New Roman" w:hAnsi="Times New Roman" w:cs="Times New Roman"/>
          <w:i/>
          <w:iCs/>
          <w:kern w:val="3"/>
          <w:sz w:val="24"/>
          <w:szCs w:val="24"/>
        </w:rPr>
        <w:t xml:space="preserve">И мы, синтезируясь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прося преобразить каждого из нас и синтез нас Рождением Свыше и Новым Рождением Октавной Метагалактикой Изначально Вышестоящего Отца. И возжигаясь, вспыхивая этим, мы синтезируемся с Изначально Вышесторящими Аватарами Синтеза Кут Хуми Фаинь и стяжаем Огонь, Синтез, Ивдивность и условия в формировании внутренней организации каждого из нас пятой Архетипической Метагалактикой Изначально Вышестоящего Отца. </w:t>
      </w:r>
    </w:p>
    <w:p w14:paraId="35BB317B" w14:textId="77777777" w:rsidR="005241D5" w:rsidRPr="00E55110" w:rsidRDefault="005241D5" w:rsidP="00E55110">
      <w:pPr>
        <w:autoSpaceDN w:val="0"/>
        <w:spacing w:after="0" w:line="240" w:lineRule="auto"/>
        <w:ind w:firstLine="454"/>
        <w:jc w:val="both"/>
        <w:textAlignment w:val="baseline"/>
        <w:rPr>
          <w:rFonts w:ascii="Times New Roman" w:eastAsia="Times New Roman" w:hAnsi="Times New Roman" w:cs="Times New Roman"/>
          <w:i/>
          <w:iCs/>
          <w:kern w:val="3"/>
          <w:sz w:val="24"/>
          <w:szCs w:val="24"/>
        </w:rPr>
      </w:pPr>
      <w:r w:rsidRPr="00E55110">
        <w:rPr>
          <w:rFonts w:ascii="Times New Roman" w:eastAsia="Times New Roman" w:hAnsi="Times New Roman" w:cs="Times New Roman"/>
          <w:i/>
          <w:iCs/>
          <w:kern w:val="3"/>
          <w:sz w:val="24"/>
          <w:szCs w:val="24"/>
        </w:rPr>
        <w:t xml:space="preserve">И возжигаясь, вспыхивая этим, мы синтезируемся с Изначально Вышестоящим Отцом. Переходим в зал Изначально Вышестоящего Отца 4 миллиона 194 тысячи 305 ивдиво-цельность, становясь и развёртываясь в зале пред Изначально Вышестоящим Отцом Ипостасью пятого Синтеза Изначально Вышестоящего Отца в форме. Мы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мы просим преобразить каждого из нас и синтез нас Образом Отца Изначально Вышестоящего Отца, Рождением Свыше Посвящённым Человеком-Учителем Октавной Метагалактики. </w:t>
      </w:r>
    </w:p>
    <w:p w14:paraId="6966166B" w14:textId="77777777" w:rsidR="005241D5" w:rsidRPr="00E55110" w:rsidRDefault="005241D5" w:rsidP="00E55110">
      <w:pPr>
        <w:autoSpaceDN w:val="0"/>
        <w:spacing w:after="0" w:line="240" w:lineRule="auto"/>
        <w:ind w:firstLine="454"/>
        <w:jc w:val="both"/>
        <w:textAlignment w:val="baseline"/>
        <w:rPr>
          <w:rFonts w:ascii="Times New Roman" w:eastAsia="Times New Roman" w:hAnsi="Times New Roman" w:cs="Times New Roman"/>
          <w:i/>
          <w:iCs/>
          <w:kern w:val="3"/>
          <w:sz w:val="24"/>
          <w:szCs w:val="24"/>
        </w:rPr>
      </w:pPr>
      <w:r w:rsidRPr="00E55110">
        <w:rPr>
          <w:rFonts w:ascii="Times New Roman" w:eastAsia="Times New Roman" w:hAnsi="Times New Roman" w:cs="Times New Roman"/>
          <w:i/>
          <w:iCs/>
          <w:kern w:val="3"/>
          <w:sz w:val="24"/>
          <w:szCs w:val="24"/>
        </w:rPr>
        <w:t>И вспыхивая этим, мы синтезируемся с Изначально Вышестоящим Отцом и стяжаем 4 миллиона 194 тысячи 304 Синтеза Изначально Вышестоящего Отца.</w:t>
      </w:r>
    </w:p>
    <w:p w14:paraId="0C7705CE" w14:textId="77777777" w:rsidR="005241D5" w:rsidRPr="00E55110" w:rsidRDefault="005241D5" w:rsidP="00E55110">
      <w:pPr>
        <w:autoSpaceDN w:val="0"/>
        <w:spacing w:after="0" w:line="240" w:lineRule="auto"/>
        <w:ind w:firstLine="454"/>
        <w:jc w:val="both"/>
        <w:textAlignment w:val="baseline"/>
        <w:rPr>
          <w:rFonts w:ascii="Times New Roman" w:eastAsia="Times New Roman" w:hAnsi="Times New Roman" w:cs="Times New Roman"/>
          <w:i/>
          <w:iCs/>
          <w:kern w:val="3"/>
          <w:sz w:val="24"/>
          <w:szCs w:val="24"/>
        </w:rPr>
      </w:pPr>
      <w:r w:rsidRPr="00E55110">
        <w:rPr>
          <w:rFonts w:ascii="Times New Roman" w:eastAsia="Times New Roman" w:hAnsi="Times New Roman" w:cs="Times New Roman"/>
          <w:i/>
          <w:iCs/>
          <w:kern w:val="3"/>
          <w:sz w:val="24"/>
          <w:szCs w:val="24"/>
        </w:rPr>
        <w:t>Стяжаем Образ Октавной Метагалактики Изначально Вышестоящего Отца каждому из нас в синтезе 4 миллиона 194 тысячи 304-х ивдиво-цельностей. И синтезируясь с Изначально Вышестоящим Отцом, вспыхивая Атропностью каждым из нас, мы синтезируемся Хум в Хум с Изначально Вышестоящим Отцом и стяжаем Образ Посвящённого Человека-Учителя Октавной Метагалактики Изначально Вышестоящего Отца каждым из нас и синтеза нас. И Рождаясь Свыше Октавной Метагалактикой Изначально Вышестоящего Отца, и, возжигаясь, вспыхивая, преображаясь ею. Мы возжигаемся Синтезом Изначально Вышестоящего Отца и преображаемся им.</w:t>
      </w:r>
    </w:p>
    <w:p w14:paraId="4D2657C6" w14:textId="77777777" w:rsidR="005241D5" w:rsidRPr="00E55110" w:rsidRDefault="005241D5" w:rsidP="00E55110">
      <w:pPr>
        <w:autoSpaceDN w:val="0"/>
        <w:spacing w:after="0" w:line="240" w:lineRule="auto"/>
        <w:ind w:firstLine="454"/>
        <w:jc w:val="both"/>
        <w:textAlignment w:val="baseline"/>
        <w:rPr>
          <w:rFonts w:ascii="Times New Roman" w:eastAsia="Times New Roman" w:hAnsi="Times New Roman" w:cs="Times New Roman"/>
          <w:i/>
          <w:iCs/>
          <w:kern w:val="3"/>
          <w:sz w:val="24"/>
          <w:szCs w:val="24"/>
        </w:rPr>
      </w:pPr>
      <w:r w:rsidRPr="00E55110">
        <w:rPr>
          <w:rFonts w:ascii="Times New Roman" w:eastAsia="Times New Roman" w:hAnsi="Times New Roman" w:cs="Times New Roman"/>
          <w:i/>
          <w:iCs/>
          <w:kern w:val="3"/>
          <w:sz w:val="24"/>
          <w:szCs w:val="24"/>
        </w:rPr>
        <w:t>И в этом преображении мы синтезируемся с Изначально Вышестоящим Отцом и стяжаем 512 Синтезов Изначально Вышестоящего Отца, стяжая 512-рицу Базовых Частей Посвящённого Человека-Учителя Изначально Вышестоящего Отца Октавной Метагалактики каждым из нас и синтеза нас. И возжигаясь, вспыхивая этим, развёртываясь их явлением.</w:t>
      </w:r>
    </w:p>
    <w:p w14:paraId="530219A6" w14:textId="77777777" w:rsidR="005241D5" w:rsidRPr="00E55110" w:rsidRDefault="005241D5" w:rsidP="00E55110">
      <w:pPr>
        <w:autoSpaceDN w:val="0"/>
        <w:spacing w:after="0" w:line="240" w:lineRule="auto"/>
        <w:ind w:firstLine="454"/>
        <w:jc w:val="both"/>
        <w:textAlignment w:val="baseline"/>
        <w:rPr>
          <w:rFonts w:ascii="Times New Roman" w:eastAsia="Times New Roman" w:hAnsi="Times New Roman" w:cs="Times New Roman"/>
          <w:i/>
          <w:iCs/>
          <w:kern w:val="3"/>
          <w:sz w:val="24"/>
          <w:szCs w:val="24"/>
        </w:rPr>
      </w:pPr>
      <w:r w:rsidRPr="00E55110">
        <w:rPr>
          <w:rFonts w:ascii="Times New Roman" w:eastAsia="Times New Roman" w:hAnsi="Times New Roman" w:cs="Times New Roman"/>
          <w:i/>
          <w:iCs/>
          <w:kern w:val="3"/>
          <w:sz w:val="24"/>
          <w:szCs w:val="24"/>
        </w:rPr>
        <w:t xml:space="preserve">Мы синтезируемся с Изначально Вышестоящим Отцом и стяжаем у Изначально Вышестоящего Отца 4 миллиона 194 тысячи 304-рицу Цельных Частей Октавной Метагалактики каждому из нас и синтеза нас. И возжигаясь, вспыхивая, преображаясь ими. </w:t>
      </w:r>
    </w:p>
    <w:p w14:paraId="129EE387" w14:textId="77777777" w:rsidR="005241D5" w:rsidRPr="00E55110" w:rsidRDefault="005241D5" w:rsidP="00E55110">
      <w:pPr>
        <w:autoSpaceDN w:val="0"/>
        <w:spacing w:after="0" w:line="240" w:lineRule="auto"/>
        <w:ind w:firstLine="454"/>
        <w:jc w:val="both"/>
        <w:textAlignment w:val="baseline"/>
        <w:rPr>
          <w:rFonts w:ascii="Times New Roman" w:eastAsia="Times New Roman" w:hAnsi="Times New Roman" w:cs="Times New Roman"/>
          <w:i/>
          <w:iCs/>
          <w:kern w:val="3"/>
          <w:sz w:val="24"/>
          <w:szCs w:val="24"/>
        </w:rPr>
      </w:pPr>
      <w:r w:rsidRPr="00E55110">
        <w:rPr>
          <w:rFonts w:ascii="Times New Roman" w:eastAsia="Times New Roman" w:hAnsi="Times New Roman" w:cs="Times New Roman"/>
          <w:i/>
          <w:iCs/>
          <w:kern w:val="3"/>
          <w:sz w:val="24"/>
          <w:szCs w:val="24"/>
        </w:rPr>
        <w:t xml:space="preserve">Просим Изначально Вышестоящего Отца скомпактифицировать их явление в 512-рицу Архетипических Частей каждого из нас ракурсом Посвящённого Человека-Учителя Изначально Вышестоящего Отца, развернув данную 512-рицу Архетипических Частей с первой по 512-ю высокую ивдиво-цельность Ре-ИВДИВО Метагалактики Изначально Вышестоящего Отца. И возжигаясь, организуясь, вспыхивая этим и, развёртываясь явлением 512-рицы Частей Посвящённого Человека-Учителя Изначально Вышестоящего Отца каждым из нас и синтеза нас. И Рождаясь Свыше, мы синтезируемся с Изначально Вышестоящим Отцом, стяжаем 4 миллиона 194 тысячи 304 Ядра Огня по количеству видов организации материи Октавной Метагалактики. Синтезируясь с Изначально Вышестоящим Отцом и стяжаем 4 миллиона 194 тысячи 304 Ядер Синтеза по количеству видов организации материи Октавной Метагалактики каждым из нас. </w:t>
      </w:r>
    </w:p>
    <w:p w14:paraId="748B6CEF" w14:textId="275DEED8" w:rsidR="005241D5" w:rsidRPr="00E55110" w:rsidRDefault="005241D5" w:rsidP="00E55110">
      <w:pPr>
        <w:autoSpaceDN w:val="0"/>
        <w:spacing w:after="0" w:line="240" w:lineRule="auto"/>
        <w:ind w:firstLine="454"/>
        <w:jc w:val="both"/>
        <w:textAlignment w:val="baseline"/>
        <w:rPr>
          <w:rFonts w:ascii="Times New Roman" w:eastAsia="Times New Roman" w:hAnsi="Times New Roman" w:cs="Times New Roman"/>
          <w:i/>
          <w:iCs/>
          <w:kern w:val="3"/>
          <w:sz w:val="24"/>
          <w:szCs w:val="24"/>
        </w:rPr>
      </w:pPr>
      <w:r w:rsidRPr="00E55110">
        <w:rPr>
          <w:rFonts w:ascii="Times New Roman" w:eastAsia="Times New Roman" w:hAnsi="Times New Roman" w:cs="Times New Roman"/>
          <w:i/>
          <w:iCs/>
          <w:kern w:val="3"/>
          <w:sz w:val="24"/>
          <w:szCs w:val="24"/>
        </w:rPr>
        <w:t xml:space="preserve">И возжигаясь вспыхивая, мы синтезируемся с Изначально Вышестоящим Отцом и просим Изначально Вышестоящего Отца аннигилировать Ядра Огня и Ядра Синтеза в однородное </w:t>
      </w:r>
      <w:r w:rsidRPr="00E55110">
        <w:rPr>
          <w:rFonts w:ascii="Times New Roman" w:eastAsia="Times New Roman" w:hAnsi="Times New Roman" w:cs="Times New Roman"/>
          <w:i/>
          <w:iCs/>
          <w:kern w:val="3"/>
          <w:sz w:val="24"/>
          <w:szCs w:val="24"/>
        </w:rPr>
        <w:lastRenderedPageBreak/>
        <w:t>явление в формировании Ядра Октавной Метагалактики каждому из нас и синтезу нас. И просим Изначально Вышестоящего Отца преобразить каждого из нас Новым Рождением Октавной Метагалактикой. И возжигаясь, организуясь, синтезируясь Хум в Хум с Изначально Вышестоящим Отцом и, входя в Новое Рождение Октавной Метагалактикой Изначально Вышестоящего Отца каждым из нас синтеза нас. Мы синтезируемся с Изначально Вышестоящим Отцом, стяжаем Синтез Изначально Вышестоящего Отца. И возжигаясь Синтезом Изначально Вышестоящего Отца, преображаемся им.</w:t>
      </w:r>
    </w:p>
    <w:p w14:paraId="23DF0430" w14:textId="77777777" w:rsidR="005241D5" w:rsidRPr="00E55110" w:rsidRDefault="005241D5" w:rsidP="00E55110">
      <w:pPr>
        <w:autoSpaceDN w:val="0"/>
        <w:spacing w:after="0" w:line="240" w:lineRule="auto"/>
        <w:ind w:firstLine="454"/>
        <w:jc w:val="both"/>
        <w:textAlignment w:val="baseline"/>
        <w:rPr>
          <w:rFonts w:ascii="Times New Roman" w:eastAsia="Times New Roman" w:hAnsi="Times New Roman" w:cs="Times New Roman"/>
          <w:i/>
          <w:iCs/>
          <w:kern w:val="3"/>
          <w:sz w:val="24"/>
          <w:szCs w:val="24"/>
        </w:rPr>
      </w:pPr>
      <w:r w:rsidRPr="00E55110">
        <w:rPr>
          <w:rFonts w:ascii="Times New Roman" w:eastAsia="Times New Roman" w:hAnsi="Times New Roman" w:cs="Times New Roman"/>
          <w:i/>
          <w:iCs/>
          <w:kern w:val="3"/>
          <w:sz w:val="24"/>
          <w:szCs w:val="24"/>
        </w:rPr>
        <w:t>И в этом преображении мы благодарим Изначально Вышестоящего Отца, благодарим Изначально Вышестоящих Аватаров Синтеза Кут Хуми Фаинь.</w:t>
      </w:r>
    </w:p>
    <w:p w14:paraId="3DB0668D" w14:textId="77777777" w:rsidR="005241D5" w:rsidRPr="00E55110" w:rsidRDefault="005241D5" w:rsidP="00E55110">
      <w:pPr>
        <w:autoSpaceDN w:val="0"/>
        <w:spacing w:after="0" w:line="240" w:lineRule="auto"/>
        <w:ind w:firstLine="454"/>
        <w:jc w:val="both"/>
        <w:textAlignment w:val="baseline"/>
        <w:rPr>
          <w:rFonts w:ascii="Times New Roman" w:eastAsia="Times New Roman" w:hAnsi="Times New Roman" w:cs="Times New Roman"/>
          <w:i/>
          <w:iCs/>
          <w:kern w:val="3"/>
          <w:sz w:val="24"/>
          <w:szCs w:val="24"/>
        </w:rPr>
      </w:pPr>
      <w:r w:rsidRPr="00E55110">
        <w:rPr>
          <w:rFonts w:ascii="Times New Roman" w:eastAsia="Times New Roman" w:hAnsi="Times New Roman" w:cs="Times New Roman"/>
          <w:i/>
          <w:iCs/>
          <w:kern w:val="3"/>
          <w:sz w:val="24"/>
          <w:szCs w:val="24"/>
        </w:rPr>
        <w:t>Возвращаемся в физическую реализацию в данный физический зал. И физически развёртываясь Рождением Свыше и Новым Рождением Октавной Метагалактикой Изначально Вышестоящего Отца каждым из нас мы эманируем в Изначально Вышестоящий Дом Изначально Вышестоящего Отца, эианируем в подразделение ИВДИВО Красноярск. И эманируя в ИВДИВО каждого, выходим из практики. Аминь.</w:t>
      </w:r>
    </w:p>
    <w:p w14:paraId="4EB81972" w14:textId="77777777" w:rsidR="00E55110" w:rsidRDefault="00E55110" w:rsidP="00E55110">
      <w:pPr>
        <w:spacing w:after="0" w:line="240" w:lineRule="auto"/>
        <w:rPr>
          <w:rFonts w:ascii="Times New Roman" w:eastAsia="Times New Roman" w:hAnsi="Times New Roman" w:cs="Times New Roman"/>
          <w:i/>
          <w:iCs/>
          <w:sz w:val="24"/>
          <w:szCs w:val="24"/>
        </w:rPr>
      </w:pPr>
    </w:p>
    <w:p w14:paraId="529D23D9" w14:textId="1106D8CE" w:rsidR="00B43353" w:rsidRPr="00E55110" w:rsidRDefault="00B43353" w:rsidP="00E55110">
      <w:pPr>
        <w:spacing w:after="0" w:line="240" w:lineRule="auto"/>
        <w:jc w:val="right"/>
        <w:rPr>
          <w:rFonts w:ascii="Times New Roman" w:hAnsi="Times New Roman" w:cs="Times New Roman"/>
          <w:b/>
          <w:color w:val="FF0000"/>
          <w:sz w:val="24"/>
          <w:szCs w:val="24"/>
          <w:u w:val="single"/>
        </w:rPr>
      </w:pPr>
      <w:r w:rsidRPr="00E55110">
        <w:rPr>
          <w:rFonts w:ascii="Times New Roman" w:hAnsi="Times New Roman" w:cs="Times New Roman"/>
          <w:b/>
          <w:color w:val="FF0000"/>
          <w:sz w:val="24"/>
          <w:szCs w:val="24"/>
          <w:u w:val="single"/>
        </w:rPr>
        <w:t>1 день часть 2</w:t>
      </w:r>
    </w:p>
    <w:p w14:paraId="71751285" w14:textId="15168C36" w:rsidR="00B43353" w:rsidRPr="00E55110" w:rsidRDefault="00B43353" w:rsidP="00E55110">
      <w:pPr>
        <w:widowControl w:val="0"/>
        <w:spacing w:after="0" w:line="240" w:lineRule="auto"/>
        <w:ind w:firstLine="709"/>
        <w:jc w:val="right"/>
        <w:rPr>
          <w:rFonts w:ascii="Times New Roman" w:hAnsi="Times New Roman" w:cs="Times New Roman"/>
          <w:b/>
          <w:bCs/>
          <w:color w:val="FF0000"/>
          <w:sz w:val="24"/>
          <w:szCs w:val="24"/>
          <w:u w:val="single"/>
          <w:lang w:eastAsia="ru-RU"/>
        </w:rPr>
      </w:pP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t>(</w:t>
      </w:r>
      <w:r w:rsidRPr="00E55110">
        <w:rPr>
          <w:rFonts w:ascii="Times New Roman" w:hAnsi="Times New Roman" w:cs="Times New Roman"/>
          <w:b/>
          <w:color w:val="FF0000"/>
          <w:sz w:val="24"/>
          <w:szCs w:val="24"/>
          <w:u w:val="single"/>
        </w:rPr>
        <w:t xml:space="preserve">время: </w:t>
      </w:r>
      <w:r w:rsidR="008B736E" w:rsidRPr="00E55110">
        <w:rPr>
          <w:rFonts w:ascii="Times New Roman" w:hAnsi="Times New Roman" w:cs="Times New Roman"/>
          <w:b/>
          <w:color w:val="FF0000"/>
          <w:sz w:val="24"/>
          <w:szCs w:val="24"/>
          <w:u w:val="single"/>
        </w:rPr>
        <w:t>01:07:41 – 01:21:46</w:t>
      </w:r>
      <w:r w:rsidRPr="00E55110">
        <w:rPr>
          <w:rFonts w:ascii="Times New Roman" w:hAnsi="Times New Roman" w:cs="Times New Roman"/>
          <w:b/>
          <w:bCs/>
          <w:color w:val="FF0000"/>
          <w:sz w:val="24"/>
          <w:szCs w:val="24"/>
          <w:u w:val="single"/>
          <w:lang w:eastAsia="ru-RU"/>
        </w:rPr>
        <w:t xml:space="preserve">) </w:t>
      </w:r>
    </w:p>
    <w:p w14:paraId="26D78D4A" w14:textId="1539CB22" w:rsidR="001257B3" w:rsidRPr="00E55110" w:rsidRDefault="001257B3" w:rsidP="00E55110">
      <w:pPr>
        <w:pStyle w:val="1"/>
        <w:spacing w:before="0" w:after="0" w:line="240" w:lineRule="auto"/>
        <w:jc w:val="center"/>
        <w:rPr>
          <w:rFonts w:ascii="Times New Roman" w:eastAsia="Times New Roman" w:hAnsi="Times New Roman" w:cs="Times New Roman"/>
          <w:sz w:val="24"/>
          <w:szCs w:val="24"/>
        </w:rPr>
      </w:pPr>
      <w:bookmarkStart w:id="7" w:name="_Toc156412471"/>
      <w:r w:rsidRPr="00E55110">
        <w:rPr>
          <w:rFonts w:ascii="Times New Roman" w:hAnsi="Times New Roman" w:cs="Times New Roman"/>
          <w:sz w:val="24"/>
          <w:szCs w:val="24"/>
        </w:rPr>
        <w:t>Практика № 3</w:t>
      </w:r>
      <w:r w:rsidR="00B43353" w:rsidRPr="00E55110">
        <w:rPr>
          <w:rFonts w:ascii="Times New Roman" w:hAnsi="Times New Roman" w:cs="Times New Roman"/>
          <w:sz w:val="24"/>
          <w:szCs w:val="24"/>
        </w:rPr>
        <w:t xml:space="preserve"> </w:t>
      </w:r>
      <w:r w:rsidR="00B43353" w:rsidRPr="00E55110">
        <w:rPr>
          <w:rFonts w:ascii="Times New Roman" w:hAnsi="Times New Roman" w:cs="Times New Roman"/>
          <w:sz w:val="24"/>
          <w:szCs w:val="24"/>
        </w:rPr>
        <w:br/>
      </w:r>
      <w:r w:rsidR="008B736E" w:rsidRPr="00E55110">
        <w:rPr>
          <w:rFonts w:ascii="Times New Roman" w:eastAsia="Times New Roman" w:hAnsi="Times New Roman" w:cs="Times New Roman"/>
          <w:sz w:val="24"/>
          <w:szCs w:val="24"/>
        </w:rPr>
        <w:t>Преображение Лотоса Духа предыдущей эпохи на Октавно-Метагалактическое развитие</w:t>
      </w:r>
      <w:bookmarkEnd w:id="7"/>
    </w:p>
    <w:p w14:paraId="3D909826" w14:textId="77777777" w:rsidR="001257B3" w:rsidRPr="00E55110" w:rsidRDefault="001257B3" w:rsidP="00E55110">
      <w:pPr>
        <w:spacing w:after="0" w:line="240" w:lineRule="auto"/>
        <w:ind w:firstLine="540"/>
        <w:jc w:val="both"/>
        <w:rPr>
          <w:rFonts w:ascii="Times New Roman" w:eastAsia="Times New Roman" w:hAnsi="Times New Roman" w:cs="Times New Roman"/>
          <w:color w:val="102028"/>
          <w:sz w:val="24"/>
          <w:szCs w:val="24"/>
          <w:lang w:eastAsia="ru-RU"/>
        </w:rPr>
      </w:pPr>
    </w:p>
    <w:p w14:paraId="1373CE2C" w14:textId="77777777" w:rsidR="00F27699" w:rsidRPr="00E55110" w:rsidRDefault="00F27699" w:rsidP="00E55110">
      <w:pPr>
        <w:spacing w:after="0" w:line="240" w:lineRule="auto"/>
        <w:ind w:firstLine="709"/>
        <w:jc w:val="both"/>
        <w:rPr>
          <w:rFonts w:ascii="Times New Roman" w:eastAsia="Times New Roman" w:hAnsi="Times New Roman" w:cs="Times New Roman"/>
          <w:i/>
          <w:sz w:val="24"/>
          <w:szCs w:val="24"/>
        </w:rPr>
      </w:pPr>
      <w:r w:rsidRPr="00E55110">
        <w:rPr>
          <w:rFonts w:ascii="Times New Roman" w:eastAsia="Times New Roman" w:hAnsi="Times New Roman" w:cs="Times New Roman"/>
          <w:i/>
          <w:sz w:val="24"/>
          <w:szCs w:val="24"/>
        </w:rPr>
        <w:t>Возжигаемся всей концентрацией Синтеза в каждом из нас. Вот сейчас очень хорошая концентрация в теле, в Хум, прямо горит, готов к преображению.</w:t>
      </w:r>
    </w:p>
    <w:p w14:paraId="5CB93683" w14:textId="77777777" w:rsidR="00F27699" w:rsidRPr="00E55110" w:rsidRDefault="00F27699" w:rsidP="00E55110">
      <w:pPr>
        <w:spacing w:after="0" w:line="240" w:lineRule="auto"/>
        <w:ind w:firstLine="709"/>
        <w:jc w:val="both"/>
        <w:rPr>
          <w:rFonts w:ascii="Times New Roman" w:eastAsia="Times New Roman" w:hAnsi="Times New Roman" w:cs="Times New Roman"/>
          <w:i/>
          <w:sz w:val="24"/>
          <w:szCs w:val="24"/>
        </w:rPr>
      </w:pPr>
      <w:r w:rsidRPr="00E55110">
        <w:rPr>
          <w:rFonts w:ascii="Times New Roman" w:eastAsia="Times New Roman" w:hAnsi="Times New Roman" w:cs="Times New Roman"/>
          <w:i/>
          <w:sz w:val="24"/>
          <w:szCs w:val="24"/>
        </w:rPr>
        <w:t xml:space="preserve">И мы синтезируемся с Изначально Вышестоящими Аватарами Синтеза Кут Хуми Фаинь, и в форме Ипостаси 5-го Синтеза Изначально Вышестоящего Отца переходим в Зал ИВДИВО 4 миллиона 194 тысячи 240-ю ивдиво-цельность Октавной Метагалактики. Становимся пред Изначально Вышестоящими Аватарами Синтеза Кут Хуми Фаинь телесно Ипостасью 5-го Синтеза Изначально Вышестоящего Отца. </w:t>
      </w:r>
    </w:p>
    <w:p w14:paraId="486D3933" w14:textId="774B0410" w:rsidR="00F27699" w:rsidRPr="00E55110" w:rsidRDefault="00F27699" w:rsidP="00E55110">
      <w:pPr>
        <w:spacing w:after="0" w:line="240" w:lineRule="auto"/>
        <w:ind w:firstLine="709"/>
        <w:jc w:val="both"/>
        <w:rPr>
          <w:rFonts w:ascii="Times New Roman" w:eastAsia="Times New Roman" w:hAnsi="Times New Roman" w:cs="Times New Roman"/>
          <w:i/>
          <w:sz w:val="24"/>
          <w:szCs w:val="24"/>
        </w:rPr>
      </w:pPr>
      <w:r w:rsidRPr="00E55110">
        <w:rPr>
          <w:rFonts w:ascii="Times New Roman" w:eastAsia="Times New Roman" w:hAnsi="Times New Roman" w:cs="Times New Roman"/>
          <w:i/>
          <w:sz w:val="24"/>
          <w:szCs w:val="24"/>
        </w:rPr>
        <w:t xml:space="preserve">И, возжигаясь формой Ипостаси 5-го Синтеза Изначально Вышестоящего Отца каждым из нас и синтез нас, синтезируемся Хум в Хум с Изначально Вышестоящими Аватарами Синтеза Кут Хуми Фаинь и стяжаем у Изначально Вышестоящих Аватаров Синтеза Кут Хуми Фаинь Огонь, Синтез, Ивдивость и Условия, прося преобразить каждого из нас и синтез  нас преображением Духа каждого из нас, и с переключением Духа каждого из нас из принципов развития 5-ой Расы на принципы развития 6-ой Метагалактической Расы, расширение возможностей каждого из нас формированием большего количества Частей, минимально 512-рицы Базовых Частей каждого из нас. </w:t>
      </w:r>
    </w:p>
    <w:p w14:paraId="21382BCD" w14:textId="77777777" w:rsidR="00F27699" w:rsidRPr="00E55110" w:rsidRDefault="00F27699" w:rsidP="00E55110">
      <w:pPr>
        <w:spacing w:after="0" w:line="240" w:lineRule="auto"/>
        <w:ind w:firstLine="709"/>
        <w:jc w:val="both"/>
        <w:rPr>
          <w:rFonts w:ascii="Times New Roman" w:eastAsia="Times New Roman" w:hAnsi="Times New Roman" w:cs="Times New Roman"/>
          <w:i/>
          <w:sz w:val="24"/>
          <w:szCs w:val="24"/>
        </w:rPr>
      </w:pPr>
      <w:r w:rsidRPr="00E55110">
        <w:rPr>
          <w:rFonts w:ascii="Times New Roman" w:eastAsia="Times New Roman" w:hAnsi="Times New Roman" w:cs="Times New Roman"/>
          <w:i/>
          <w:sz w:val="24"/>
          <w:szCs w:val="24"/>
        </w:rPr>
        <w:t>И вспыхивая этим просим Изначально Вышестоящих Аватаров Синтеза Кут Хуми Фаинь завершить действие Лотоса Духа предыдущей Эпохи со всеми спецификами и особенностями явления его, как то арканы, сансары и всего лишь действием 22-мя лепестками на расширение масштаба в организации пространства Духа каждого из нас в новых Метагалактических условиях на минимально Октавную Метагалактику.</w:t>
      </w:r>
    </w:p>
    <w:p w14:paraId="02F51BE3" w14:textId="77777777" w:rsidR="00F27699" w:rsidRPr="00E55110" w:rsidRDefault="00F27699" w:rsidP="00E55110">
      <w:pPr>
        <w:spacing w:after="0" w:line="240" w:lineRule="auto"/>
        <w:ind w:firstLine="709"/>
        <w:jc w:val="both"/>
        <w:rPr>
          <w:rFonts w:ascii="Times New Roman" w:eastAsia="Times New Roman" w:hAnsi="Times New Roman" w:cs="Times New Roman"/>
          <w:i/>
          <w:sz w:val="24"/>
          <w:szCs w:val="24"/>
        </w:rPr>
      </w:pPr>
      <w:r w:rsidRPr="00E55110">
        <w:rPr>
          <w:rFonts w:ascii="Times New Roman" w:eastAsia="Times New Roman" w:hAnsi="Times New Roman" w:cs="Times New Roman"/>
          <w:i/>
          <w:sz w:val="24"/>
          <w:szCs w:val="24"/>
        </w:rPr>
        <w:t xml:space="preserve">И, возжигаясь, вспыхивая этим, мы синтезируемся с Изначально Вышестоящими Аватарами Синтеза Кут Хуми Фаинь и стяжаем Синтез Синтеза Изначально Вышестоящего Отца в преображении каждого из нас этим и Синтез Праполномочий Синтеза Изначально Вышестоящего Отца. </w:t>
      </w:r>
    </w:p>
    <w:p w14:paraId="103B80BA" w14:textId="77777777" w:rsidR="00F27699" w:rsidRPr="00E55110" w:rsidRDefault="00F27699" w:rsidP="00E55110">
      <w:pPr>
        <w:spacing w:after="0" w:line="240" w:lineRule="auto"/>
        <w:ind w:firstLine="709"/>
        <w:jc w:val="both"/>
        <w:rPr>
          <w:rFonts w:ascii="Times New Roman" w:eastAsia="Times New Roman" w:hAnsi="Times New Roman" w:cs="Times New Roman"/>
          <w:i/>
          <w:sz w:val="24"/>
          <w:szCs w:val="24"/>
        </w:rPr>
      </w:pPr>
      <w:r w:rsidRPr="00E55110">
        <w:rPr>
          <w:rFonts w:ascii="Times New Roman" w:eastAsia="Times New Roman" w:hAnsi="Times New Roman" w:cs="Times New Roman"/>
          <w:i/>
          <w:sz w:val="24"/>
          <w:szCs w:val="24"/>
        </w:rPr>
        <w:t>И, возжигаясь, вспыхивая, преображаясь, мы синтезируемся с Изначально Вышестоящим Отцом Октавной Метагалактики. И переходим в Зал Изначально Вышестоящего Отца 4 миллиона 194 тысячи 305-ю ивдиво-цельность. И становясь, развертываемся в зале пред Изначально Вышестоящим Отцом телесно в форме Ипостаси 5-го Синтеза Изначально Вышестоящего Отца.</w:t>
      </w:r>
    </w:p>
    <w:p w14:paraId="55C607F5" w14:textId="77777777" w:rsidR="00F27699" w:rsidRPr="00E55110" w:rsidRDefault="00F27699" w:rsidP="00E55110">
      <w:pPr>
        <w:spacing w:after="0" w:line="240" w:lineRule="auto"/>
        <w:ind w:firstLine="709"/>
        <w:jc w:val="both"/>
        <w:rPr>
          <w:rFonts w:ascii="Times New Roman" w:eastAsia="Times New Roman" w:hAnsi="Times New Roman" w:cs="Times New Roman"/>
          <w:i/>
          <w:sz w:val="24"/>
          <w:szCs w:val="24"/>
        </w:rPr>
      </w:pPr>
      <w:r w:rsidRPr="00E55110">
        <w:rPr>
          <w:rFonts w:ascii="Times New Roman" w:eastAsia="Times New Roman" w:hAnsi="Times New Roman" w:cs="Times New Roman"/>
          <w:i/>
          <w:sz w:val="24"/>
          <w:szCs w:val="24"/>
        </w:rPr>
        <w:lastRenderedPageBreak/>
        <w:t xml:space="preserve">И вот сейчас синтезируясь Хум в Хум с Изначально Вышестоящим Отцом и проникаясь Синтезом Изначально Вышестоящего Отца каждым из нас, мы просим Изначально Вышестоящего Отца преобразить и развернуть Дух каждого из нас переключением его из только планетарных условий развития на минимально Метагалактические условия развития Октавной Метагалактикой и с переключением каждого из нас на Октавно-Метагалактическое развитие Изначально Вышестоящим Домом Изначально Вышестоящего Отца. И возжигаясь, вспыхивая, организуясь, вместе с Изначально Вышестоящим Отцом мы переходим в Зал Лотоса Духа предыдущей эпохи каждым из нас. </w:t>
      </w:r>
    </w:p>
    <w:p w14:paraId="292C2F2D" w14:textId="77777777" w:rsidR="00F27699" w:rsidRPr="00E55110" w:rsidRDefault="00F27699" w:rsidP="00E55110">
      <w:pPr>
        <w:spacing w:after="0" w:line="240" w:lineRule="auto"/>
        <w:ind w:firstLine="709"/>
        <w:jc w:val="both"/>
        <w:rPr>
          <w:rFonts w:ascii="Times New Roman" w:eastAsia="Times New Roman" w:hAnsi="Times New Roman" w:cs="Times New Roman"/>
          <w:i/>
          <w:sz w:val="24"/>
          <w:szCs w:val="24"/>
        </w:rPr>
      </w:pPr>
      <w:r w:rsidRPr="00E55110">
        <w:rPr>
          <w:rFonts w:ascii="Times New Roman" w:eastAsia="Times New Roman" w:hAnsi="Times New Roman" w:cs="Times New Roman"/>
          <w:i/>
          <w:sz w:val="24"/>
          <w:szCs w:val="24"/>
        </w:rPr>
        <w:t xml:space="preserve">И у кого не преображён Лотос Духа 5-м Синтезом, смотрим. Есть такое, притяжка по Духу. И перед нами развертывается Лотос Духа предыдущей эпохи каждого из нас. Смотрим на Лотос. </w:t>
      </w:r>
    </w:p>
    <w:p w14:paraId="1F1A9DC7" w14:textId="77777777" w:rsidR="00F27699" w:rsidRPr="00E55110" w:rsidRDefault="00F27699" w:rsidP="00E55110">
      <w:pPr>
        <w:spacing w:after="0" w:line="240" w:lineRule="auto"/>
        <w:ind w:firstLine="709"/>
        <w:jc w:val="both"/>
        <w:rPr>
          <w:rFonts w:ascii="Times New Roman" w:eastAsia="Times New Roman" w:hAnsi="Times New Roman" w:cs="Times New Roman"/>
          <w:i/>
          <w:sz w:val="24"/>
          <w:szCs w:val="24"/>
        </w:rPr>
      </w:pPr>
      <w:r w:rsidRPr="00E55110">
        <w:rPr>
          <w:rFonts w:ascii="Times New Roman" w:eastAsia="Times New Roman" w:hAnsi="Times New Roman" w:cs="Times New Roman"/>
          <w:i/>
          <w:sz w:val="24"/>
          <w:szCs w:val="24"/>
        </w:rPr>
        <w:t>И организуясь Лотосом Духа, вместе с ним мы возвращаемся в Зал Изначально Вышестоящего Отца. Становимся на зерцало Лотоса Духа каждого из нас босиком.</w:t>
      </w:r>
    </w:p>
    <w:p w14:paraId="5B239942" w14:textId="13E7C1E4" w:rsidR="00F27699" w:rsidRPr="00E55110" w:rsidRDefault="00F27699" w:rsidP="00E55110">
      <w:pPr>
        <w:spacing w:after="0" w:line="240" w:lineRule="auto"/>
        <w:ind w:firstLine="709"/>
        <w:jc w:val="both"/>
        <w:rPr>
          <w:rFonts w:ascii="Times New Roman" w:eastAsia="Times New Roman" w:hAnsi="Times New Roman" w:cs="Times New Roman"/>
          <w:i/>
          <w:sz w:val="24"/>
          <w:szCs w:val="24"/>
        </w:rPr>
      </w:pPr>
      <w:r w:rsidRPr="00E55110">
        <w:rPr>
          <w:rFonts w:ascii="Times New Roman" w:eastAsia="Times New Roman" w:hAnsi="Times New Roman" w:cs="Times New Roman"/>
          <w:i/>
          <w:sz w:val="24"/>
          <w:szCs w:val="24"/>
        </w:rPr>
        <w:t>У кого Лотос преображён, обратите внимание на лепестки Духа. Все ли они развернуты, все ли они равномерны между собой? Или есть какие-то лепестки, которые малы по размеру или вообще отсутствуют. И такое может быть. Поэтому смотрим.</w:t>
      </w:r>
    </w:p>
    <w:p w14:paraId="7FBB5B21" w14:textId="3D0606D8" w:rsidR="00F27699" w:rsidRPr="00E55110" w:rsidRDefault="00F27699" w:rsidP="00E55110">
      <w:pPr>
        <w:spacing w:after="0" w:line="240" w:lineRule="auto"/>
        <w:ind w:firstLine="709"/>
        <w:jc w:val="both"/>
        <w:rPr>
          <w:rFonts w:ascii="Times New Roman" w:eastAsia="Times New Roman" w:hAnsi="Times New Roman" w:cs="Times New Roman"/>
          <w:i/>
          <w:sz w:val="24"/>
          <w:szCs w:val="24"/>
        </w:rPr>
      </w:pPr>
      <w:r w:rsidRPr="00E55110">
        <w:rPr>
          <w:rFonts w:ascii="Times New Roman" w:eastAsia="Times New Roman" w:hAnsi="Times New Roman" w:cs="Times New Roman"/>
          <w:i/>
          <w:sz w:val="24"/>
          <w:szCs w:val="24"/>
        </w:rPr>
        <w:t>И мы синтезируемся Хум в Хум с Изначально Вышестоящим Отцом и стяжая Синтез Изначально Вышестоящего Отца, просим Изначально Вышестоящего Отца завершить каждым из нас и синтезом нас действие Лотоса Духа предыдущей эпохи планетарного. И просим Изначально Вышестоящего Отца переключить и развернуть Дух каждого из нас на Октавно-Метагалактические взаимоотношения, явления, организацию и восхождение в Изначально Вышестоящем Доме Изначально Вышестоящего Отца расширением масштаба действия Духом минимально на 5-архетипическое явление Октавной Метагалактикой.</w:t>
      </w:r>
    </w:p>
    <w:p w14:paraId="51A3FF3E" w14:textId="77777777" w:rsidR="00F27699" w:rsidRPr="00E55110" w:rsidRDefault="00F27699" w:rsidP="00E55110">
      <w:pPr>
        <w:spacing w:after="0" w:line="240" w:lineRule="auto"/>
        <w:ind w:firstLine="709"/>
        <w:jc w:val="both"/>
        <w:rPr>
          <w:rFonts w:ascii="Times New Roman" w:eastAsia="Times New Roman" w:hAnsi="Times New Roman" w:cs="Times New Roman"/>
          <w:i/>
          <w:sz w:val="24"/>
          <w:szCs w:val="24"/>
        </w:rPr>
      </w:pPr>
      <w:r w:rsidRPr="00E55110">
        <w:rPr>
          <w:rFonts w:ascii="Times New Roman" w:eastAsia="Times New Roman" w:hAnsi="Times New Roman" w:cs="Times New Roman"/>
          <w:i/>
          <w:sz w:val="24"/>
          <w:szCs w:val="24"/>
        </w:rPr>
        <w:t xml:space="preserve">И, возжигаясь, вспыхивая этим, мы синтезируемся с Изначально Вышестоящим Отцом и стяжаем 4 миллиона 194 тысячи 304 Синтеза Изначально Вышестоящего Отца, стяжая организацию </w:t>
      </w:r>
      <w:r w:rsidRPr="00E55110">
        <w:rPr>
          <w:rFonts w:ascii="Times New Roman" w:eastAsia="Times New Roman" w:hAnsi="Times New Roman" w:cs="Times New Roman"/>
          <w:b/>
          <w:i/>
          <w:sz w:val="24"/>
          <w:szCs w:val="24"/>
        </w:rPr>
        <w:t xml:space="preserve">зерцала Лотоса Духа </w:t>
      </w:r>
      <w:r w:rsidRPr="00E55110">
        <w:rPr>
          <w:rFonts w:ascii="Times New Roman" w:eastAsia="Times New Roman" w:hAnsi="Times New Roman" w:cs="Times New Roman"/>
          <w:i/>
          <w:sz w:val="24"/>
          <w:szCs w:val="24"/>
        </w:rPr>
        <w:t>под стопа каждого из нас. И смотрим, как идёт преображение зерцала Духа, как оно растёт в объёме, как идёт расширение и рост слоёв зерцала Лотоса Духа на 4 миллиона 194 тысячи 304-ричное явление.</w:t>
      </w:r>
    </w:p>
    <w:p w14:paraId="1B83C9EA" w14:textId="77777777" w:rsidR="00F27699" w:rsidRPr="00E55110" w:rsidRDefault="00F27699" w:rsidP="00E55110">
      <w:pPr>
        <w:spacing w:after="0" w:line="240" w:lineRule="auto"/>
        <w:ind w:firstLine="709"/>
        <w:jc w:val="both"/>
        <w:rPr>
          <w:rFonts w:ascii="Times New Roman" w:eastAsia="Times New Roman" w:hAnsi="Times New Roman" w:cs="Times New Roman"/>
          <w:i/>
          <w:sz w:val="24"/>
          <w:szCs w:val="24"/>
        </w:rPr>
      </w:pPr>
      <w:r w:rsidRPr="00E55110">
        <w:rPr>
          <w:rFonts w:ascii="Times New Roman" w:eastAsia="Times New Roman" w:hAnsi="Times New Roman" w:cs="Times New Roman"/>
          <w:i/>
          <w:sz w:val="24"/>
          <w:szCs w:val="24"/>
        </w:rPr>
        <w:t xml:space="preserve">Далее мы синтезируемся с Изначально Вышестоящим Отцом и, возжигаясь 4 миллиона 194 тысячи 304-я Синтезами Изначально Вышестоящего Отца, стяжаем по границам зерцала концентрацию организаций Ядер Огня с развертыванием из каждого Ядра Огня соответствующего </w:t>
      </w:r>
      <w:r w:rsidRPr="00E55110">
        <w:rPr>
          <w:rFonts w:ascii="Times New Roman" w:eastAsia="Times New Roman" w:hAnsi="Times New Roman" w:cs="Times New Roman"/>
          <w:b/>
          <w:i/>
          <w:sz w:val="24"/>
          <w:szCs w:val="24"/>
        </w:rPr>
        <w:t>лепестка Духа</w:t>
      </w:r>
      <w:r w:rsidRPr="00E55110">
        <w:rPr>
          <w:rFonts w:ascii="Times New Roman" w:eastAsia="Times New Roman" w:hAnsi="Times New Roman" w:cs="Times New Roman"/>
          <w:i/>
          <w:sz w:val="24"/>
          <w:szCs w:val="24"/>
        </w:rPr>
        <w:t>. И вокруг нас идёт формирование 4 миллионов 194 тысяч 304-х лепестков Духа.</w:t>
      </w:r>
    </w:p>
    <w:p w14:paraId="29E5C810" w14:textId="77777777" w:rsidR="00F27699" w:rsidRPr="00E55110" w:rsidRDefault="00F27699" w:rsidP="00E55110">
      <w:pPr>
        <w:spacing w:after="0" w:line="240" w:lineRule="auto"/>
        <w:ind w:firstLine="709"/>
        <w:jc w:val="both"/>
        <w:rPr>
          <w:rFonts w:ascii="Times New Roman" w:eastAsia="Times New Roman" w:hAnsi="Times New Roman" w:cs="Times New Roman"/>
          <w:i/>
          <w:sz w:val="24"/>
          <w:szCs w:val="24"/>
        </w:rPr>
      </w:pPr>
      <w:r w:rsidRPr="00E55110">
        <w:rPr>
          <w:rFonts w:ascii="Times New Roman" w:eastAsia="Times New Roman" w:hAnsi="Times New Roman" w:cs="Times New Roman"/>
          <w:i/>
          <w:sz w:val="24"/>
          <w:szCs w:val="24"/>
        </w:rPr>
        <w:t xml:space="preserve">Далее, мы синтезируемся с Изначально Вышестоящим Отцом и, вспыхивая 4 миллиона 194 тысячи 304-я Ядрами Синтеза Изначально Вышестоящего Отца, стяжаем у Изначально Вышестоящего Отца </w:t>
      </w:r>
      <w:r w:rsidRPr="00E55110">
        <w:rPr>
          <w:rFonts w:ascii="Times New Roman" w:eastAsia="Times New Roman" w:hAnsi="Times New Roman" w:cs="Times New Roman"/>
          <w:b/>
          <w:i/>
          <w:sz w:val="24"/>
          <w:szCs w:val="24"/>
        </w:rPr>
        <w:t>Тело Духа</w:t>
      </w:r>
      <w:r w:rsidRPr="00E55110">
        <w:rPr>
          <w:rFonts w:ascii="Times New Roman" w:eastAsia="Times New Roman" w:hAnsi="Times New Roman" w:cs="Times New Roman"/>
          <w:i/>
          <w:sz w:val="24"/>
          <w:szCs w:val="24"/>
        </w:rPr>
        <w:t xml:space="preserve"> каждому из нас в данном количественном явлении (4 миллиона 194 тысячи 304). И концентрируя, возжигаясь, развертываясь явлением Тела Духа каждым из нас собою, стоящим на зерцале Лотоса Духа каждого из нас. </w:t>
      </w:r>
    </w:p>
    <w:p w14:paraId="6F38CE2C" w14:textId="77777777" w:rsidR="00F27699" w:rsidRPr="00E55110" w:rsidRDefault="00F27699" w:rsidP="00E55110">
      <w:pPr>
        <w:spacing w:after="0" w:line="240" w:lineRule="auto"/>
        <w:ind w:firstLine="709"/>
        <w:jc w:val="both"/>
        <w:rPr>
          <w:rFonts w:ascii="Times New Roman" w:eastAsia="Times New Roman" w:hAnsi="Times New Roman" w:cs="Times New Roman"/>
          <w:i/>
          <w:sz w:val="24"/>
          <w:szCs w:val="24"/>
        </w:rPr>
      </w:pPr>
      <w:r w:rsidRPr="00E55110">
        <w:rPr>
          <w:rFonts w:ascii="Times New Roman" w:eastAsia="Times New Roman" w:hAnsi="Times New Roman" w:cs="Times New Roman"/>
          <w:i/>
          <w:sz w:val="24"/>
          <w:szCs w:val="24"/>
        </w:rPr>
        <w:t>И, синтезируясь с Изначально Вышестоящим Отцом в количественном явлении 4 миллиона 194 тысячи 304-ричного выражения им концентрации Ядер Синтеза, стяжаем Цельное Ядро под стопы, Ядро Воли Изначально Вышестоящего Отца каждому из нас.</w:t>
      </w:r>
    </w:p>
    <w:p w14:paraId="714A6F4F" w14:textId="77777777" w:rsidR="00F27699" w:rsidRPr="00E55110" w:rsidRDefault="00F27699" w:rsidP="00E55110">
      <w:pPr>
        <w:spacing w:after="0" w:line="240" w:lineRule="auto"/>
        <w:ind w:firstLine="709"/>
        <w:jc w:val="both"/>
        <w:rPr>
          <w:rFonts w:ascii="Times New Roman" w:eastAsia="Times New Roman" w:hAnsi="Times New Roman" w:cs="Times New Roman"/>
          <w:i/>
          <w:sz w:val="24"/>
          <w:szCs w:val="24"/>
        </w:rPr>
      </w:pPr>
      <w:r w:rsidRPr="00E55110">
        <w:rPr>
          <w:rFonts w:ascii="Times New Roman" w:eastAsia="Times New Roman" w:hAnsi="Times New Roman" w:cs="Times New Roman"/>
          <w:i/>
          <w:sz w:val="24"/>
          <w:szCs w:val="24"/>
        </w:rPr>
        <w:t xml:space="preserve">Синтезируемся с Изначально Вышестоящим Отцом и стяжаем 512 Синтезов Изначально Вышестоящего Отца, стяжаем </w:t>
      </w:r>
      <w:r w:rsidRPr="00E55110">
        <w:rPr>
          <w:rFonts w:ascii="Times New Roman" w:eastAsia="Times New Roman" w:hAnsi="Times New Roman" w:cs="Times New Roman"/>
          <w:b/>
          <w:i/>
          <w:sz w:val="24"/>
          <w:szCs w:val="24"/>
        </w:rPr>
        <w:t xml:space="preserve">512 печатей на зерцало Лотоса Духа </w:t>
      </w:r>
      <w:r w:rsidRPr="00E55110">
        <w:rPr>
          <w:rFonts w:ascii="Times New Roman" w:eastAsia="Times New Roman" w:hAnsi="Times New Roman" w:cs="Times New Roman"/>
          <w:i/>
          <w:sz w:val="24"/>
          <w:szCs w:val="24"/>
        </w:rPr>
        <w:t xml:space="preserve">каждого из нас в отражении 512-рицы </w:t>
      </w:r>
      <w:r w:rsidRPr="00E55110">
        <w:rPr>
          <w:rFonts w:ascii="Times New Roman" w:eastAsia="Times New Roman" w:hAnsi="Times New Roman" w:cs="Times New Roman"/>
          <w:b/>
          <w:i/>
          <w:sz w:val="24"/>
          <w:szCs w:val="24"/>
        </w:rPr>
        <w:t xml:space="preserve">Частей </w:t>
      </w:r>
      <w:r w:rsidRPr="00E55110">
        <w:rPr>
          <w:rFonts w:ascii="Times New Roman" w:eastAsia="Times New Roman" w:hAnsi="Times New Roman" w:cs="Times New Roman"/>
          <w:i/>
          <w:sz w:val="24"/>
          <w:szCs w:val="24"/>
        </w:rPr>
        <w:t xml:space="preserve">каждого из нас. То есть, Лотос Духа ещё организует Дух в каждой из 512-рице Частей каждого из нас. </w:t>
      </w:r>
    </w:p>
    <w:p w14:paraId="4F9D1752" w14:textId="77777777" w:rsidR="00F27699" w:rsidRPr="00E55110" w:rsidRDefault="00F27699" w:rsidP="00E55110">
      <w:pPr>
        <w:spacing w:after="0" w:line="240" w:lineRule="auto"/>
        <w:ind w:firstLine="709"/>
        <w:jc w:val="both"/>
        <w:rPr>
          <w:rFonts w:ascii="Times New Roman" w:eastAsia="Times New Roman" w:hAnsi="Times New Roman" w:cs="Times New Roman"/>
          <w:i/>
          <w:sz w:val="24"/>
          <w:szCs w:val="24"/>
        </w:rPr>
      </w:pPr>
      <w:r w:rsidRPr="00E55110">
        <w:rPr>
          <w:rFonts w:ascii="Times New Roman" w:eastAsia="Times New Roman" w:hAnsi="Times New Roman" w:cs="Times New Roman"/>
          <w:i/>
          <w:sz w:val="24"/>
          <w:szCs w:val="24"/>
        </w:rPr>
        <w:t xml:space="preserve">И, возжигаясь 512-ю печатями Частей на зерцале Лотоса Духа каждого из нас, мы синтезируемся с Изначально Вышестоящим Отцом и, стяжая 64 Синтеза Изначально Вышестоящего Отца, стяжаем </w:t>
      </w:r>
      <w:r w:rsidRPr="00E55110">
        <w:rPr>
          <w:rFonts w:ascii="Times New Roman" w:eastAsia="Times New Roman" w:hAnsi="Times New Roman" w:cs="Times New Roman"/>
          <w:b/>
          <w:i/>
          <w:sz w:val="24"/>
          <w:szCs w:val="24"/>
        </w:rPr>
        <w:t>64 печати Компетенций</w:t>
      </w:r>
      <w:r w:rsidRPr="00E55110">
        <w:rPr>
          <w:rFonts w:ascii="Times New Roman" w:eastAsia="Times New Roman" w:hAnsi="Times New Roman" w:cs="Times New Roman"/>
          <w:i/>
          <w:sz w:val="24"/>
          <w:szCs w:val="24"/>
        </w:rPr>
        <w:t xml:space="preserve"> от Метапланетарных Компетенций до Компетенций Изначально Вышестоящего Отца в росте и развитии каждого из нас Посвященным Человеком-Учителем. </w:t>
      </w:r>
    </w:p>
    <w:p w14:paraId="589474BD" w14:textId="059D2648" w:rsidR="00F27699" w:rsidRPr="00E55110" w:rsidRDefault="00F27699" w:rsidP="00E55110">
      <w:pPr>
        <w:tabs>
          <w:tab w:val="left" w:pos="3969"/>
        </w:tabs>
        <w:spacing w:after="0" w:line="240" w:lineRule="auto"/>
        <w:ind w:firstLine="709"/>
        <w:jc w:val="both"/>
        <w:rPr>
          <w:rFonts w:ascii="Times New Roman" w:eastAsia="Times New Roman" w:hAnsi="Times New Roman" w:cs="Times New Roman"/>
          <w:i/>
          <w:sz w:val="24"/>
          <w:szCs w:val="24"/>
        </w:rPr>
      </w:pPr>
      <w:r w:rsidRPr="00E55110">
        <w:rPr>
          <w:rFonts w:ascii="Times New Roman" w:eastAsia="Times New Roman" w:hAnsi="Times New Roman" w:cs="Times New Roman"/>
          <w:i/>
          <w:sz w:val="24"/>
          <w:szCs w:val="24"/>
        </w:rPr>
        <w:lastRenderedPageBreak/>
        <w:t>И, возжигаясь, вспыхивая, организуясь, преображаясь, мы синтезируемся с Изначально Вышестоящим Отцом и стяжаем Печать или судьбы, или Печать Посвященного Человека-Учителя Октавной Метагалактики каждому из нас и синтез нас минимально организации синтез - деятельности Духа каждого из нас.</w:t>
      </w:r>
    </w:p>
    <w:p w14:paraId="524F493B" w14:textId="77777777" w:rsidR="00F27699" w:rsidRPr="00E55110" w:rsidRDefault="00F27699" w:rsidP="00E55110">
      <w:pPr>
        <w:tabs>
          <w:tab w:val="left" w:pos="3969"/>
        </w:tabs>
        <w:spacing w:after="0" w:line="240" w:lineRule="auto"/>
        <w:ind w:firstLine="709"/>
        <w:jc w:val="both"/>
        <w:rPr>
          <w:rFonts w:ascii="Times New Roman" w:eastAsia="Times New Roman" w:hAnsi="Times New Roman" w:cs="Times New Roman"/>
          <w:i/>
          <w:sz w:val="24"/>
          <w:szCs w:val="24"/>
        </w:rPr>
      </w:pPr>
      <w:r w:rsidRPr="00E55110">
        <w:rPr>
          <w:rFonts w:ascii="Times New Roman" w:eastAsia="Times New Roman" w:hAnsi="Times New Roman" w:cs="Times New Roman"/>
          <w:i/>
          <w:sz w:val="24"/>
          <w:szCs w:val="24"/>
        </w:rPr>
        <w:t xml:space="preserve">И, синтезируясь с Изначально Вышестоящим Отцом, стяжаем у Изначально Вышестоящего Отца в Тело Духа, стоящее на Ядре Воли зерцала Лотоса Духа, в Оджас головного мозга каждого из нас </w:t>
      </w:r>
      <w:r w:rsidRPr="00E55110">
        <w:rPr>
          <w:rFonts w:ascii="Times New Roman" w:eastAsia="Times New Roman" w:hAnsi="Times New Roman" w:cs="Times New Roman"/>
          <w:b/>
          <w:i/>
          <w:sz w:val="24"/>
          <w:szCs w:val="24"/>
        </w:rPr>
        <w:t>Я-Есмь</w:t>
      </w:r>
      <w:r w:rsidRPr="00E55110">
        <w:rPr>
          <w:rFonts w:ascii="Times New Roman" w:eastAsia="Times New Roman" w:hAnsi="Times New Roman" w:cs="Times New Roman"/>
          <w:i/>
          <w:sz w:val="24"/>
          <w:szCs w:val="24"/>
        </w:rPr>
        <w:t xml:space="preserve"> Изначально Вышестоящего Отца в восприятии Воли Изначально Вышестоящего Отца каждым из нас. И, возжигаясь, вспыхиваем Я-Есмь каждым из нас.</w:t>
      </w:r>
    </w:p>
    <w:p w14:paraId="46B93CB7" w14:textId="37D46A34" w:rsidR="00F27699" w:rsidRPr="00E55110" w:rsidRDefault="00F27699" w:rsidP="00E55110">
      <w:pPr>
        <w:tabs>
          <w:tab w:val="left" w:pos="3969"/>
        </w:tabs>
        <w:spacing w:after="0" w:line="240" w:lineRule="auto"/>
        <w:ind w:firstLine="709"/>
        <w:jc w:val="both"/>
        <w:rPr>
          <w:rFonts w:ascii="Times New Roman" w:eastAsia="Times New Roman" w:hAnsi="Times New Roman" w:cs="Times New Roman"/>
          <w:i/>
          <w:sz w:val="24"/>
          <w:szCs w:val="24"/>
        </w:rPr>
      </w:pPr>
      <w:r w:rsidRPr="00E55110">
        <w:rPr>
          <w:rFonts w:ascii="Times New Roman" w:eastAsia="Times New Roman" w:hAnsi="Times New Roman" w:cs="Times New Roman"/>
          <w:i/>
          <w:sz w:val="24"/>
          <w:szCs w:val="24"/>
        </w:rPr>
        <w:t>Вот сейчас лепестки Лотоса Духа начинают смыкаться над головой каждого из нас, и капли Воли, соединяясь и объединяясь в одну каплю, напитывают Я-Есмь каждого из нас.</w:t>
      </w:r>
    </w:p>
    <w:p w14:paraId="4B5B21FB" w14:textId="77777777" w:rsidR="00F27699" w:rsidRPr="00E55110" w:rsidRDefault="00F27699" w:rsidP="00E55110">
      <w:pPr>
        <w:tabs>
          <w:tab w:val="left" w:pos="3969"/>
        </w:tabs>
        <w:spacing w:after="0" w:line="240" w:lineRule="auto"/>
        <w:ind w:firstLine="709"/>
        <w:jc w:val="both"/>
        <w:rPr>
          <w:rFonts w:ascii="Times New Roman" w:eastAsia="Times New Roman" w:hAnsi="Times New Roman" w:cs="Times New Roman"/>
          <w:i/>
          <w:sz w:val="24"/>
          <w:szCs w:val="24"/>
        </w:rPr>
      </w:pPr>
      <w:r w:rsidRPr="00E55110">
        <w:rPr>
          <w:rFonts w:ascii="Times New Roman" w:eastAsia="Times New Roman" w:hAnsi="Times New Roman" w:cs="Times New Roman"/>
          <w:i/>
          <w:sz w:val="24"/>
          <w:szCs w:val="24"/>
        </w:rPr>
        <w:t>И проживите этот момент, когда Капля Воли Изначально Вышестоящего Отца заполняет Я-Есмь в головном мозге каждого из нас. И Воля растекается, окутывая и заполняя головной мозг. Через головной мозг начинает заполнять позвоночный столп. Там есть сушумна, как пустота в столпе, в позвоночнике есть же пустое место, пространство. Там как раз фиксируются Ядра Синтеза, и там идет фиксация Меча Воли каждого из нас. И вот сейчас Воля Изначально Вышестоящего Отца заполняет позвоночный столп и начинает заполнять и физическое тело каждого из нас.</w:t>
      </w:r>
    </w:p>
    <w:p w14:paraId="02336A70" w14:textId="6AFB23E1" w:rsidR="00F27699" w:rsidRPr="00E55110" w:rsidRDefault="00F27699" w:rsidP="00E55110">
      <w:pPr>
        <w:tabs>
          <w:tab w:val="left" w:pos="3969"/>
        </w:tabs>
        <w:spacing w:after="0" w:line="240" w:lineRule="auto"/>
        <w:ind w:firstLine="709"/>
        <w:jc w:val="both"/>
        <w:rPr>
          <w:rFonts w:ascii="Times New Roman" w:eastAsia="Times New Roman" w:hAnsi="Times New Roman" w:cs="Times New Roman"/>
          <w:i/>
          <w:sz w:val="24"/>
          <w:szCs w:val="24"/>
        </w:rPr>
      </w:pPr>
      <w:r w:rsidRPr="00E55110">
        <w:rPr>
          <w:rFonts w:ascii="Times New Roman" w:eastAsia="Times New Roman" w:hAnsi="Times New Roman" w:cs="Times New Roman"/>
          <w:i/>
          <w:sz w:val="24"/>
          <w:szCs w:val="24"/>
        </w:rPr>
        <w:t>И, проникаясь Волей Изначально Вышестоящего Отца вплоть до физического тела, мы преображаемся Лотосом Духа новой Метагалактической Эпохи 6-й Метагалактической расы. И компактифицируя Лотос Духа, впитывая его, становимся пред Изначально Вышестоящим Отцом и синтезируясь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w:t>
      </w:r>
    </w:p>
    <w:p w14:paraId="0986EC69" w14:textId="3F9C6A85" w:rsidR="00F27699" w:rsidRPr="00E55110" w:rsidRDefault="00F27699" w:rsidP="00E55110">
      <w:pPr>
        <w:tabs>
          <w:tab w:val="left" w:pos="3969"/>
        </w:tabs>
        <w:spacing w:after="0" w:line="240" w:lineRule="auto"/>
        <w:ind w:firstLine="709"/>
        <w:jc w:val="both"/>
        <w:rPr>
          <w:rFonts w:ascii="Times New Roman" w:eastAsia="Times New Roman" w:hAnsi="Times New Roman" w:cs="Times New Roman"/>
          <w:i/>
          <w:sz w:val="24"/>
          <w:szCs w:val="24"/>
        </w:rPr>
      </w:pPr>
      <w:r w:rsidRPr="00E55110">
        <w:rPr>
          <w:rFonts w:ascii="Times New Roman" w:eastAsia="Times New Roman" w:hAnsi="Times New Roman" w:cs="Times New Roman"/>
          <w:i/>
          <w:sz w:val="24"/>
          <w:szCs w:val="24"/>
        </w:rPr>
        <w:t>И в этом преображении мы синтезируемся Хум в Хум с Изначально Вышестоящим Отцом и просим Изначально Вышестоящего Отца завершить в каждом из нас и синтезе нас любые устаревшие виды записей, действий, матриц, структур, специфик и особенностей, не соответствующих Воле Изначально Вышестоящего Отца. И просим Изначально Вышестоящего Отца перевести их через отработку Служением в Изначально Вышестоящем Доме Изначально Вышестоящего Отца каждым из нас и синтезом нас. И, возжигаясь, вспыхивая, преображаемся этим.</w:t>
      </w:r>
    </w:p>
    <w:p w14:paraId="18282196" w14:textId="77777777" w:rsidR="00F27699" w:rsidRPr="00E55110" w:rsidRDefault="00F27699" w:rsidP="00E55110">
      <w:pPr>
        <w:tabs>
          <w:tab w:val="left" w:pos="3969"/>
        </w:tabs>
        <w:spacing w:after="0" w:line="240" w:lineRule="auto"/>
        <w:ind w:firstLine="709"/>
        <w:jc w:val="both"/>
        <w:rPr>
          <w:rFonts w:ascii="Times New Roman" w:eastAsia="Times New Roman" w:hAnsi="Times New Roman" w:cs="Times New Roman"/>
          <w:i/>
          <w:sz w:val="24"/>
          <w:szCs w:val="24"/>
        </w:rPr>
      </w:pPr>
      <w:r w:rsidRPr="00E55110">
        <w:rPr>
          <w:rFonts w:ascii="Times New Roman" w:eastAsia="Times New Roman" w:hAnsi="Times New Roman" w:cs="Times New Roman"/>
          <w:i/>
          <w:sz w:val="24"/>
          <w:szCs w:val="24"/>
        </w:rPr>
        <w:t>И в этом преображении каждого из нас и каждым из нас мы синтезируемся Хум в Хум с Изначально Вышестоящим Отцом, и стяжая Синтез Изначально Вышестоящего Отца, возжигаясь Синтезом Изначально Вышестоящего Отца, преображаемся им.</w:t>
      </w:r>
    </w:p>
    <w:p w14:paraId="569D2CC1" w14:textId="6EAF4CDA" w:rsidR="00F27699" w:rsidRPr="00E55110" w:rsidRDefault="00F27699" w:rsidP="00E55110">
      <w:pPr>
        <w:tabs>
          <w:tab w:val="left" w:pos="3969"/>
        </w:tabs>
        <w:spacing w:after="0" w:line="240" w:lineRule="auto"/>
        <w:ind w:firstLine="709"/>
        <w:jc w:val="both"/>
        <w:rPr>
          <w:rFonts w:ascii="Times New Roman" w:eastAsia="Times New Roman" w:hAnsi="Times New Roman" w:cs="Times New Roman"/>
          <w:i/>
          <w:sz w:val="24"/>
          <w:szCs w:val="24"/>
        </w:rPr>
      </w:pPr>
      <w:r w:rsidRPr="00E55110">
        <w:rPr>
          <w:rFonts w:ascii="Times New Roman" w:eastAsia="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физический зал. И физически вспыхивая всем стяженным, возожженным, явленным, эманируем в Изначально Вышестоящий Дом Изначально Вышестоящего Отца, эманируем в Подразделение ИВДИВО Красноярск и эманируем в ИВДИВО каждого.</w:t>
      </w:r>
    </w:p>
    <w:p w14:paraId="027BDA53" w14:textId="66CADEAF" w:rsidR="008C073A" w:rsidRPr="00E55110" w:rsidRDefault="00F27699" w:rsidP="00E55110">
      <w:pPr>
        <w:spacing w:after="0" w:line="240" w:lineRule="auto"/>
        <w:rPr>
          <w:rFonts w:ascii="Times New Roman" w:eastAsia="Times New Roman" w:hAnsi="Times New Roman" w:cs="Times New Roman"/>
          <w:i/>
          <w:sz w:val="24"/>
          <w:szCs w:val="24"/>
        </w:rPr>
      </w:pPr>
      <w:r w:rsidRPr="00E55110">
        <w:rPr>
          <w:rFonts w:ascii="Times New Roman" w:eastAsia="Times New Roman" w:hAnsi="Times New Roman" w:cs="Times New Roman"/>
          <w:i/>
          <w:sz w:val="24"/>
          <w:szCs w:val="24"/>
        </w:rPr>
        <w:t>Выходим из практики. Аминь.</w:t>
      </w:r>
      <w:r w:rsidR="008C073A" w:rsidRPr="00E55110">
        <w:rPr>
          <w:rFonts w:ascii="Times New Roman" w:eastAsia="Times New Roman" w:hAnsi="Times New Roman" w:cs="Times New Roman"/>
          <w:i/>
          <w:sz w:val="24"/>
          <w:szCs w:val="24"/>
        </w:rPr>
        <w:br w:type="page"/>
      </w:r>
    </w:p>
    <w:p w14:paraId="6E478618" w14:textId="77777777" w:rsidR="00B43353" w:rsidRPr="00E55110" w:rsidRDefault="00B43353" w:rsidP="00E55110">
      <w:pPr>
        <w:widowControl w:val="0"/>
        <w:spacing w:after="0" w:line="240" w:lineRule="auto"/>
        <w:ind w:firstLine="709"/>
        <w:jc w:val="right"/>
        <w:rPr>
          <w:rFonts w:ascii="Times New Roman" w:hAnsi="Times New Roman" w:cs="Times New Roman"/>
          <w:b/>
          <w:color w:val="FF0000"/>
          <w:sz w:val="24"/>
          <w:szCs w:val="24"/>
          <w:u w:val="single"/>
        </w:rPr>
      </w:pPr>
      <w:r w:rsidRPr="00E55110">
        <w:rPr>
          <w:rFonts w:ascii="Times New Roman" w:hAnsi="Times New Roman" w:cs="Times New Roman"/>
          <w:b/>
          <w:color w:val="FF0000"/>
          <w:sz w:val="24"/>
          <w:szCs w:val="24"/>
          <w:u w:val="single"/>
        </w:rPr>
        <w:lastRenderedPageBreak/>
        <w:t>1 день часть 2</w:t>
      </w:r>
    </w:p>
    <w:p w14:paraId="48F048A5" w14:textId="60F0C5A9" w:rsidR="00B43353" w:rsidRPr="00E55110" w:rsidRDefault="00B43353" w:rsidP="00E55110">
      <w:pPr>
        <w:widowControl w:val="0"/>
        <w:spacing w:after="0" w:line="240" w:lineRule="auto"/>
        <w:ind w:firstLine="709"/>
        <w:jc w:val="right"/>
        <w:rPr>
          <w:rFonts w:ascii="Times New Roman" w:hAnsi="Times New Roman" w:cs="Times New Roman"/>
          <w:b/>
          <w:bCs/>
          <w:color w:val="FF0000"/>
          <w:sz w:val="24"/>
          <w:szCs w:val="24"/>
          <w:u w:val="single"/>
          <w:lang w:eastAsia="ru-RU"/>
        </w:rPr>
      </w:pP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t>(</w:t>
      </w:r>
      <w:r w:rsidRPr="00E55110">
        <w:rPr>
          <w:rFonts w:ascii="Times New Roman" w:hAnsi="Times New Roman" w:cs="Times New Roman"/>
          <w:b/>
          <w:color w:val="FF0000"/>
          <w:sz w:val="24"/>
          <w:szCs w:val="24"/>
          <w:u w:val="single"/>
        </w:rPr>
        <w:t xml:space="preserve">время: </w:t>
      </w:r>
      <w:r w:rsidR="001D53C1" w:rsidRPr="00E55110">
        <w:rPr>
          <w:rFonts w:ascii="Times New Roman" w:hAnsi="Times New Roman" w:cs="Times New Roman"/>
          <w:b/>
          <w:color w:val="FF0000"/>
          <w:sz w:val="24"/>
          <w:szCs w:val="24"/>
          <w:u w:val="single"/>
        </w:rPr>
        <w:t>01:37:13 – 01:45:33</w:t>
      </w:r>
      <w:r w:rsidRPr="00E55110">
        <w:rPr>
          <w:rFonts w:ascii="Times New Roman" w:hAnsi="Times New Roman" w:cs="Times New Roman"/>
          <w:b/>
          <w:bCs/>
          <w:color w:val="FF0000"/>
          <w:sz w:val="24"/>
          <w:szCs w:val="24"/>
          <w:u w:val="single"/>
          <w:lang w:eastAsia="ru-RU"/>
        </w:rPr>
        <w:t>)</w:t>
      </w:r>
    </w:p>
    <w:p w14:paraId="7C4534D6" w14:textId="1DA4DA8D" w:rsidR="001257B3" w:rsidRPr="00E55110" w:rsidRDefault="001257B3" w:rsidP="00E55110">
      <w:pPr>
        <w:pStyle w:val="1"/>
        <w:spacing w:before="0" w:after="0" w:line="240" w:lineRule="auto"/>
        <w:jc w:val="center"/>
        <w:rPr>
          <w:rFonts w:ascii="Times New Roman" w:hAnsi="Times New Roman" w:cs="Times New Roman"/>
          <w:sz w:val="24"/>
          <w:szCs w:val="24"/>
        </w:rPr>
      </w:pPr>
      <w:bookmarkStart w:id="8" w:name="_Toc156412472"/>
      <w:r w:rsidRPr="00E55110">
        <w:rPr>
          <w:rFonts w:ascii="Times New Roman" w:hAnsi="Times New Roman" w:cs="Times New Roman"/>
          <w:sz w:val="24"/>
          <w:szCs w:val="24"/>
        </w:rPr>
        <w:t>Практика №</w:t>
      </w:r>
      <w:r w:rsidR="00B43353" w:rsidRPr="00E55110">
        <w:rPr>
          <w:rFonts w:ascii="Times New Roman" w:hAnsi="Times New Roman" w:cs="Times New Roman"/>
          <w:sz w:val="24"/>
          <w:szCs w:val="24"/>
        </w:rPr>
        <w:t xml:space="preserve"> 4 </w:t>
      </w:r>
      <w:r w:rsidR="00B43353" w:rsidRPr="00E55110">
        <w:rPr>
          <w:rFonts w:ascii="Times New Roman" w:hAnsi="Times New Roman" w:cs="Times New Roman"/>
          <w:sz w:val="24"/>
          <w:szCs w:val="24"/>
        </w:rPr>
        <w:br/>
      </w:r>
      <w:r w:rsidR="001D53C1" w:rsidRPr="00E55110">
        <w:rPr>
          <w:rFonts w:ascii="Times New Roman" w:hAnsi="Times New Roman" w:cs="Times New Roman"/>
          <w:sz w:val="24"/>
          <w:szCs w:val="24"/>
        </w:rPr>
        <w:t>Итоговая практика 1-го дня. Ночная подготовка</w:t>
      </w:r>
      <w:bookmarkEnd w:id="8"/>
    </w:p>
    <w:p w14:paraId="07B5169D" w14:textId="77777777" w:rsidR="00E55110" w:rsidRDefault="00E55110" w:rsidP="00E55110">
      <w:pPr>
        <w:spacing w:after="0" w:line="240" w:lineRule="auto"/>
        <w:ind w:firstLine="709"/>
        <w:jc w:val="both"/>
        <w:rPr>
          <w:rFonts w:ascii="Times New Roman" w:eastAsia="Times New Roman" w:hAnsi="Times New Roman" w:cs="Times New Roman"/>
          <w:i/>
          <w:sz w:val="24"/>
          <w:szCs w:val="24"/>
        </w:rPr>
      </w:pPr>
    </w:p>
    <w:p w14:paraId="73FED269" w14:textId="77777777" w:rsidR="001D53C1" w:rsidRPr="00E55110" w:rsidRDefault="001D53C1" w:rsidP="00E55110">
      <w:pPr>
        <w:spacing w:after="0" w:line="240" w:lineRule="auto"/>
        <w:ind w:firstLine="709"/>
        <w:jc w:val="both"/>
        <w:rPr>
          <w:rFonts w:ascii="Times New Roman" w:eastAsia="Times New Roman" w:hAnsi="Times New Roman" w:cs="Times New Roman"/>
          <w:i/>
          <w:sz w:val="24"/>
          <w:szCs w:val="24"/>
        </w:rPr>
      </w:pPr>
      <w:r w:rsidRPr="00E55110">
        <w:rPr>
          <w:rFonts w:ascii="Times New Roman" w:eastAsia="Times New Roman" w:hAnsi="Times New Roman" w:cs="Times New Roman"/>
          <w:i/>
          <w:sz w:val="24"/>
          <w:szCs w:val="24"/>
        </w:rPr>
        <w:t xml:space="preserve">Возжигаемся всей концентрацией Огня и Синтеза каждым из нас. Сейчас была просто со настройка каждого из нас и координация с Я Есмь преображённым, и поэтому нужен был вот такой небольшой перерывчик в этом явлении. </w:t>
      </w:r>
    </w:p>
    <w:p w14:paraId="11DB036E" w14:textId="77777777" w:rsidR="001D53C1" w:rsidRPr="00E55110" w:rsidRDefault="001D53C1" w:rsidP="00E55110">
      <w:pPr>
        <w:spacing w:after="0" w:line="240" w:lineRule="auto"/>
        <w:ind w:firstLine="709"/>
        <w:jc w:val="both"/>
        <w:rPr>
          <w:rFonts w:ascii="Times New Roman" w:eastAsia="Times New Roman" w:hAnsi="Times New Roman" w:cs="Times New Roman"/>
          <w:i/>
          <w:sz w:val="24"/>
          <w:szCs w:val="24"/>
        </w:rPr>
      </w:pPr>
      <w:r w:rsidRPr="00E55110">
        <w:rPr>
          <w:rFonts w:ascii="Times New Roman" w:eastAsia="Times New Roman" w:hAnsi="Times New Roman" w:cs="Times New Roman"/>
          <w:i/>
          <w:sz w:val="24"/>
          <w:szCs w:val="24"/>
        </w:rPr>
        <w:t xml:space="preserve">И мы, вспыхивая всем Синтезом своим,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4.194.240-ой </w:t>
      </w:r>
      <w:r w:rsidRPr="00E55110">
        <w:rPr>
          <w:rFonts w:ascii="Times New Roman" w:hAnsi="Times New Roman" w:cs="Times New Roman"/>
          <w:bCs/>
          <w:i/>
          <w:color w:val="333333"/>
          <w:sz w:val="24"/>
          <w:szCs w:val="24"/>
          <w:shd w:val="clear" w:color="auto" w:fill="FFFFFF"/>
        </w:rPr>
        <w:t>ИВДИВО</w:t>
      </w:r>
      <w:r w:rsidRPr="00E55110">
        <w:rPr>
          <w:rFonts w:ascii="Times New Roman" w:hAnsi="Times New Roman" w:cs="Times New Roman"/>
          <w:i/>
          <w:color w:val="333333"/>
          <w:sz w:val="24"/>
          <w:szCs w:val="24"/>
          <w:shd w:val="clear" w:color="auto" w:fill="FFFFFF"/>
        </w:rPr>
        <w:t>-</w:t>
      </w:r>
      <w:r w:rsidRPr="00E55110">
        <w:rPr>
          <w:rFonts w:ascii="Times New Roman" w:hAnsi="Times New Roman" w:cs="Times New Roman"/>
          <w:bCs/>
          <w:i/>
          <w:color w:val="333333"/>
          <w:sz w:val="24"/>
          <w:szCs w:val="24"/>
          <w:shd w:val="clear" w:color="auto" w:fill="FFFFFF"/>
        </w:rPr>
        <w:t>Цельности</w:t>
      </w:r>
      <w:r w:rsidRPr="00E55110">
        <w:rPr>
          <w:rFonts w:ascii="Times New Roman" w:eastAsia="Times New Roman" w:hAnsi="Times New Roman" w:cs="Times New Roman"/>
          <w:i/>
          <w:sz w:val="24"/>
          <w:szCs w:val="24"/>
        </w:rPr>
        <w:t>. Становясь, развёртываясь в зале пред Изначально Вышестоящими Аватарами Синтеза Кут Хуми Фаинь в форме Ипостаси пятого Синтеза Изначально Вышестоящего Отца.</w:t>
      </w:r>
    </w:p>
    <w:p w14:paraId="1A1F3B0D" w14:textId="77777777" w:rsidR="001D53C1" w:rsidRPr="00E55110" w:rsidRDefault="001D53C1" w:rsidP="00E55110">
      <w:pPr>
        <w:spacing w:after="0" w:line="240" w:lineRule="auto"/>
        <w:ind w:firstLine="709"/>
        <w:jc w:val="both"/>
        <w:rPr>
          <w:rFonts w:ascii="Times New Roman" w:eastAsia="Times New Roman" w:hAnsi="Times New Roman" w:cs="Times New Roman"/>
          <w:i/>
          <w:sz w:val="24"/>
          <w:szCs w:val="24"/>
        </w:rPr>
      </w:pPr>
      <w:r w:rsidRPr="00E55110">
        <w:rPr>
          <w:rFonts w:ascii="Times New Roman" w:eastAsia="Times New Roman" w:hAnsi="Times New Roman" w:cs="Times New Roman"/>
          <w:i/>
          <w:sz w:val="24"/>
          <w:szCs w:val="24"/>
        </w:rPr>
        <w:t xml:space="preserve">Мы синтезируемся Хум в Хум с Изначально Вышестоящими Аватарами Синтеза Кут Хуми Фаинь и просим Изначально Вышестоящих Аватаров Синтеза Кут Хуми и Фаинь преобразить каждого из нас и синтез нас на преображение, а кого-то наделением Ядром Огня Синтеза Изначально Вышестоящего Аватара Синтеза Кут Хуми и Частью его. </w:t>
      </w:r>
    </w:p>
    <w:p w14:paraId="3B291C04" w14:textId="77777777" w:rsidR="001D53C1" w:rsidRPr="00E55110" w:rsidRDefault="001D53C1" w:rsidP="00E55110">
      <w:pPr>
        <w:spacing w:after="0" w:line="240" w:lineRule="auto"/>
        <w:ind w:firstLine="709"/>
        <w:jc w:val="both"/>
        <w:rPr>
          <w:rFonts w:ascii="Times New Roman" w:eastAsia="Times New Roman" w:hAnsi="Times New Roman" w:cs="Times New Roman"/>
          <w:i/>
          <w:sz w:val="24"/>
          <w:szCs w:val="24"/>
        </w:rPr>
      </w:pPr>
      <w:r w:rsidRPr="00E55110">
        <w:rPr>
          <w:rFonts w:ascii="Times New Roman" w:eastAsia="Times New Roman" w:hAnsi="Times New Roman" w:cs="Times New Roman"/>
          <w:i/>
          <w:sz w:val="24"/>
          <w:szCs w:val="24"/>
        </w:rPr>
        <w:t>И возжигаясь, вспыхивая, просим Изначально Вышестоящих Аватаров Синтеза Кут Хуми и Фаинь также преобразить каждого из нас и синтез нас на трансляцию всех имеющихся Компетенций каждого из нас в Октавную Метагалактику. Трансляцию</w:t>
      </w:r>
      <w:r w:rsidRPr="00E55110">
        <w:rPr>
          <w:rFonts w:ascii="Times New Roman" w:hAnsi="Times New Roman" w:cs="Times New Roman"/>
          <w:i/>
          <w:color w:val="333333"/>
          <w:sz w:val="24"/>
          <w:szCs w:val="24"/>
          <w:shd w:val="clear" w:color="auto" w:fill="FFFFFF"/>
        </w:rPr>
        <w:t xml:space="preserve"> </w:t>
      </w:r>
      <w:r w:rsidRPr="00E55110">
        <w:rPr>
          <w:rFonts w:ascii="Times New Roman" w:hAnsi="Times New Roman" w:cs="Times New Roman"/>
          <w:bCs/>
          <w:i/>
          <w:color w:val="333333"/>
          <w:sz w:val="24"/>
          <w:szCs w:val="24"/>
          <w:shd w:val="clear" w:color="auto" w:fill="FFFFFF"/>
        </w:rPr>
        <w:t>четырёх</w:t>
      </w:r>
      <w:r w:rsidRPr="00E55110">
        <w:rPr>
          <w:rFonts w:ascii="Times New Roman" w:hAnsi="Times New Roman" w:cs="Times New Roman"/>
          <w:i/>
          <w:color w:val="333333"/>
          <w:sz w:val="24"/>
          <w:szCs w:val="24"/>
          <w:shd w:val="clear" w:color="auto" w:fill="FFFFFF"/>
        </w:rPr>
        <w:t xml:space="preserve"> </w:t>
      </w:r>
      <w:r w:rsidRPr="00E55110">
        <w:rPr>
          <w:rFonts w:ascii="Times New Roman" w:hAnsi="Times New Roman" w:cs="Times New Roman"/>
          <w:bCs/>
          <w:i/>
          <w:color w:val="333333"/>
          <w:sz w:val="24"/>
          <w:szCs w:val="24"/>
          <w:shd w:val="clear" w:color="auto" w:fill="FFFFFF"/>
        </w:rPr>
        <w:t>ИВДИВО</w:t>
      </w:r>
      <w:r w:rsidRPr="00E55110">
        <w:rPr>
          <w:rFonts w:ascii="Times New Roman" w:hAnsi="Times New Roman" w:cs="Times New Roman"/>
          <w:i/>
          <w:color w:val="333333"/>
          <w:sz w:val="24"/>
          <w:szCs w:val="24"/>
          <w:shd w:val="clear" w:color="auto" w:fill="FFFFFF"/>
        </w:rPr>
        <w:t>-</w:t>
      </w:r>
      <w:r w:rsidRPr="00E55110">
        <w:rPr>
          <w:rFonts w:ascii="Times New Roman" w:hAnsi="Times New Roman" w:cs="Times New Roman"/>
          <w:bCs/>
          <w:i/>
          <w:color w:val="333333"/>
          <w:sz w:val="24"/>
          <w:szCs w:val="24"/>
          <w:shd w:val="clear" w:color="auto" w:fill="FFFFFF"/>
        </w:rPr>
        <w:t>зданий</w:t>
      </w:r>
      <w:r w:rsidRPr="00E55110">
        <w:rPr>
          <w:rFonts w:ascii="Times New Roman" w:eastAsia="Times New Roman" w:hAnsi="Times New Roman" w:cs="Times New Roman"/>
          <w:i/>
          <w:sz w:val="24"/>
          <w:szCs w:val="24"/>
        </w:rPr>
        <w:t xml:space="preserve"> каждого из нас в Октавную Метагалактику и в наделении каждого из нас тремя Жизнями - Человека, Компетентного и Полномочного, ракурсом Октавной Метагалактики Изначально Вышестоящего Отца. </w:t>
      </w:r>
    </w:p>
    <w:p w14:paraId="3324AB6E" w14:textId="77777777" w:rsidR="001D53C1" w:rsidRPr="00E55110" w:rsidRDefault="001D53C1" w:rsidP="00E55110">
      <w:pPr>
        <w:spacing w:after="0" w:line="240" w:lineRule="auto"/>
        <w:ind w:firstLine="709"/>
        <w:jc w:val="both"/>
        <w:rPr>
          <w:rFonts w:ascii="Times New Roman" w:eastAsia="Times New Roman" w:hAnsi="Times New Roman" w:cs="Times New Roman"/>
          <w:i/>
          <w:sz w:val="24"/>
          <w:szCs w:val="24"/>
        </w:rPr>
      </w:pPr>
      <w:r w:rsidRPr="00E55110">
        <w:rPr>
          <w:rFonts w:ascii="Times New Roman" w:eastAsia="Times New Roman" w:hAnsi="Times New Roman" w:cs="Times New Roman"/>
          <w:i/>
          <w:sz w:val="24"/>
          <w:szCs w:val="24"/>
        </w:rPr>
        <w:t>И возжигаясь, вспыхивая, преображаясь этим. Мы синтезируемся с Аватаром Синтеза Кут Хуми и стяжаем Ядро Огня Синтеза Изначально Вышестоящего Аватара Синтеза Кут Хуми каждому из нас.</w:t>
      </w:r>
    </w:p>
    <w:p w14:paraId="20D17CF8" w14:textId="77777777" w:rsidR="001D53C1" w:rsidRPr="00E55110" w:rsidRDefault="001D53C1" w:rsidP="00E55110">
      <w:pPr>
        <w:spacing w:after="0" w:line="240" w:lineRule="auto"/>
        <w:ind w:firstLine="709"/>
        <w:jc w:val="both"/>
        <w:rPr>
          <w:rFonts w:ascii="Times New Roman" w:eastAsia="Times New Roman" w:hAnsi="Times New Roman" w:cs="Times New Roman"/>
          <w:i/>
          <w:sz w:val="24"/>
          <w:szCs w:val="24"/>
        </w:rPr>
      </w:pPr>
      <w:r w:rsidRPr="00E55110">
        <w:rPr>
          <w:rFonts w:ascii="Times New Roman" w:eastAsia="Times New Roman" w:hAnsi="Times New Roman" w:cs="Times New Roman"/>
          <w:i/>
          <w:sz w:val="24"/>
          <w:szCs w:val="24"/>
        </w:rPr>
        <w:t xml:space="preserve">Принимая это Ядро, возжигаясь, оформляемся им. Ядро входит в центровку грудной клетки каждого из нас, развёртывается по телу каждого из нас. Идёт насыщение тела каждого из нас концентрацией Синтез Синтеза Изначально Вышестоящего Аватара Синтеза Кут Хуми, шестью видами реализации каждого из нас от Антропного до Полномочного. </w:t>
      </w:r>
    </w:p>
    <w:p w14:paraId="1FB4000D" w14:textId="77777777" w:rsidR="001D53C1" w:rsidRPr="00E55110" w:rsidRDefault="001D53C1" w:rsidP="00E55110">
      <w:pPr>
        <w:spacing w:after="0" w:line="240" w:lineRule="auto"/>
        <w:ind w:firstLine="709"/>
        <w:jc w:val="both"/>
        <w:rPr>
          <w:rFonts w:ascii="Times New Roman" w:eastAsia="Times New Roman" w:hAnsi="Times New Roman" w:cs="Times New Roman"/>
          <w:i/>
          <w:sz w:val="24"/>
          <w:szCs w:val="24"/>
        </w:rPr>
      </w:pPr>
      <w:r w:rsidRPr="00E55110">
        <w:rPr>
          <w:rFonts w:ascii="Times New Roman" w:eastAsia="Times New Roman" w:hAnsi="Times New Roman" w:cs="Times New Roman"/>
          <w:i/>
          <w:sz w:val="24"/>
          <w:szCs w:val="24"/>
        </w:rPr>
        <w:t xml:space="preserve">И возжигаясь, вспыхивая, организуясь этим. Мы синтезируемся с Изначально Вышестоящим Аватаром Синтеза Кут Хуми, и стяжаем Часть Аватара Синтеза Кут Хуми ИВДИВО Отца-Человека-Субъекта Отца-человека-землянина каждому из нас. </w:t>
      </w:r>
    </w:p>
    <w:p w14:paraId="5772B0E9" w14:textId="77777777" w:rsidR="001D53C1" w:rsidRPr="00E55110" w:rsidRDefault="001D53C1" w:rsidP="00E55110">
      <w:pPr>
        <w:spacing w:after="0" w:line="240" w:lineRule="auto"/>
        <w:ind w:firstLine="708"/>
        <w:jc w:val="both"/>
        <w:rPr>
          <w:rFonts w:ascii="Times New Roman" w:eastAsia="Times New Roman" w:hAnsi="Times New Roman" w:cs="Times New Roman"/>
          <w:i/>
          <w:sz w:val="24"/>
          <w:szCs w:val="24"/>
        </w:rPr>
      </w:pPr>
      <w:r w:rsidRPr="00E55110">
        <w:rPr>
          <w:rFonts w:ascii="Times New Roman" w:eastAsia="Times New Roman" w:hAnsi="Times New Roman" w:cs="Times New Roman"/>
          <w:i/>
          <w:sz w:val="24"/>
          <w:szCs w:val="24"/>
        </w:rPr>
        <w:t xml:space="preserve">И возжигаясь, вспыхивая, организуясь, преображаясь этим. Мы синтезируемся с Изначально Вышестоящим Отцом, переходим в зал Изначально Вышестоящего Отца 4.194.305-ю </w:t>
      </w:r>
      <w:r w:rsidRPr="00E55110">
        <w:rPr>
          <w:rFonts w:ascii="Times New Roman" w:hAnsi="Times New Roman" w:cs="Times New Roman"/>
          <w:bCs/>
          <w:i/>
          <w:color w:val="333333"/>
          <w:sz w:val="24"/>
          <w:szCs w:val="24"/>
          <w:shd w:val="clear" w:color="auto" w:fill="FFFFFF"/>
        </w:rPr>
        <w:t>ИВДИВО</w:t>
      </w:r>
      <w:r w:rsidRPr="00E55110">
        <w:rPr>
          <w:rFonts w:ascii="Times New Roman" w:hAnsi="Times New Roman" w:cs="Times New Roman"/>
          <w:i/>
          <w:color w:val="333333"/>
          <w:sz w:val="24"/>
          <w:szCs w:val="24"/>
          <w:shd w:val="clear" w:color="auto" w:fill="FFFFFF"/>
        </w:rPr>
        <w:t>-</w:t>
      </w:r>
      <w:r w:rsidRPr="00E55110">
        <w:rPr>
          <w:rFonts w:ascii="Times New Roman" w:hAnsi="Times New Roman" w:cs="Times New Roman"/>
          <w:bCs/>
          <w:i/>
          <w:color w:val="333333"/>
          <w:sz w:val="24"/>
          <w:szCs w:val="24"/>
          <w:shd w:val="clear" w:color="auto" w:fill="FFFFFF"/>
        </w:rPr>
        <w:t xml:space="preserve">Цельность Октавной Метагалактики. И становясь в зале пред </w:t>
      </w:r>
      <w:r w:rsidRPr="00E55110">
        <w:rPr>
          <w:rFonts w:ascii="Times New Roman" w:eastAsia="Times New Roman" w:hAnsi="Times New Roman" w:cs="Times New Roman"/>
          <w:i/>
          <w:sz w:val="24"/>
          <w:szCs w:val="24"/>
        </w:rPr>
        <w:t xml:space="preserve">Изначально Вышестоящим Отцом телесно в форме Ипостаси пятого Синтеза Изначально Вышестоящего Отца. </w:t>
      </w:r>
    </w:p>
    <w:p w14:paraId="65F9D1B4" w14:textId="77777777" w:rsidR="001D53C1" w:rsidRPr="00E55110" w:rsidRDefault="001D53C1" w:rsidP="00E55110">
      <w:pPr>
        <w:spacing w:after="0" w:line="240" w:lineRule="auto"/>
        <w:ind w:firstLine="708"/>
        <w:jc w:val="both"/>
        <w:rPr>
          <w:rFonts w:ascii="Times New Roman" w:eastAsia="Times New Roman" w:hAnsi="Times New Roman" w:cs="Times New Roman"/>
          <w:i/>
          <w:sz w:val="24"/>
          <w:szCs w:val="24"/>
        </w:rPr>
      </w:pPr>
      <w:r w:rsidRPr="00E55110">
        <w:rPr>
          <w:rFonts w:ascii="Times New Roman" w:eastAsia="Times New Roman" w:hAnsi="Times New Roman" w:cs="Times New Roman"/>
          <w:i/>
          <w:sz w:val="24"/>
          <w:szCs w:val="24"/>
        </w:rPr>
        <w:t xml:space="preserve">Мы синтезируемся Хум в Хум с Изначально Вышестоящим Отцом и стяжаем восемь Синтезов Изначально Вышестоящего Отца. Мы просим Изначально Вышестоящего Отца преобразить каждого из нас и синтез нас Ядром Огня Изначально Вышестоящего Отца и явлением Частью Изначально Вышестоящего Отца «Я Настоящего» степени реализации пятым Синтезом Изначально Вышестоящего Отца каждым из нас Посвящённым Человеком-Учителем Изначально Вышестоящего Отца. И возжигаясь, вспыхиваем. </w:t>
      </w:r>
    </w:p>
    <w:p w14:paraId="3BEED848" w14:textId="77777777" w:rsidR="001D53C1" w:rsidRPr="00E55110" w:rsidRDefault="001D53C1" w:rsidP="00E55110">
      <w:pPr>
        <w:spacing w:after="0" w:line="240" w:lineRule="auto"/>
        <w:ind w:firstLine="708"/>
        <w:jc w:val="both"/>
        <w:rPr>
          <w:rFonts w:ascii="Times New Roman" w:eastAsia="Times New Roman" w:hAnsi="Times New Roman" w:cs="Times New Roman"/>
          <w:i/>
          <w:sz w:val="24"/>
          <w:szCs w:val="24"/>
        </w:rPr>
      </w:pPr>
      <w:r w:rsidRPr="00E55110">
        <w:rPr>
          <w:rFonts w:ascii="Times New Roman" w:eastAsia="Times New Roman" w:hAnsi="Times New Roman" w:cs="Times New Roman"/>
          <w:i/>
          <w:sz w:val="24"/>
          <w:szCs w:val="24"/>
        </w:rPr>
        <w:t>Мы синтезируемся с Изначально Вышестоящим Отцом, и стяжая Ядро Огня Изначально Вышестоящего Отца каждому из нас Октавной Метагалактики. И возжигаясь, вспыхивая, развёртываясь им, стяжаем Я Настоящего Посвящённого Человека-Учителя Октавной Метагалактики Изначально Вышестоящего Отца каждому из нас. И возжигаясь, вспыхивая, преображаясь этим.</w:t>
      </w:r>
    </w:p>
    <w:p w14:paraId="54EC1F97" w14:textId="77777777" w:rsidR="001D53C1" w:rsidRPr="00E55110" w:rsidRDefault="001D53C1" w:rsidP="00E55110">
      <w:pPr>
        <w:spacing w:after="0" w:line="240" w:lineRule="auto"/>
        <w:ind w:firstLine="708"/>
        <w:jc w:val="both"/>
        <w:rPr>
          <w:rFonts w:ascii="Times New Roman" w:hAnsi="Times New Roman" w:cs="Times New Roman"/>
          <w:bCs/>
          <w:i/>
          <w:color w:val="333333"/>
          <w:sz w:val="24"/>
          <w:szCs w:val="24"/>
          <w:shd w:val="clear" w:color="auto" w:fill="FFFFFF"/>
        </w:rPr>
      </w:pPr>
      <w:r w:rsidRPr="00E55110">
        <w:rPr>
          <w:rFonts w:ascii="Times New Roman" w:eastAsia="Times New Roman" w:hAnsi="Times New Roman" w:cs="Times New Roman"/>
          <w:i/>
          <w:sz w:val="24"/>
          <w:szCs w:val="24"/>
        </w:rPr>
        <w:lastRenderedPageBreak/>
        <w:t xml:space="preserve">Мы синтезируемся с Изначально Вышестоящим Отцом, и стяжаем у Изначально Вышестоящего Отца трансляцию всех имеющихся Компетенций каждого из нас в Октавную Метагалактику Изначально Вышестоящего Отца. И также просим Изначально Вышестоящего Отца преобразить каждого из нас и синтез нас трансляцией четырёх </w:t>
      </w:r>
      <w:r w:rsidRPr="00E55110">
        <w:rPr>
          <w:rFonts w:ascii="Times New Roman" w:hAnsi="Times New Roman" w:cs="Times New Roman"/>
          <w:bCs/>
          <w:i/>
          <w:color w:val="333333"/>
          <w:sz w:val="24"/>
          <w:szCs w:val="24"/>
          <w:shd w:val="clear" w:color="auto" w:fill="FFFFFF"/>
        </w:rPr>
        <w:t>ИВДИВО</w:t>
      </w:r>
      <w:r w:rsidRPr="00E55110">
        <w:rPr>
          <w:rFonts w:ascii="Times New Roman" w:hAnsi="Times New Roman" w:cs="Times New Roman"/>
          <w:i/>
          <w:color w:val="333333"/>
          <w:sz w:val="24"/>
          <w:szCs w:val="24"/>
          <w:shd w:val="clear" w:color="auto" w:fill="FFFFFF"/>
        </w:rPr>
        <w:t>-</w:t>
      </w:r>
      <w:r w:rsidRPr="00E55110">
        <w:rPr>
          <w:rFonts w:ascii="Times New Roman" w:hAnsi="Times New Roman" w:cs="Times New Roman"/>
          <w:bCs/>
          <w:i/>
          <w:color w:val="333333"/>
          <w:sz w:val="24"/>
          <w:szCs w:val="24"/>
          <w:shd w:val="clear" w:color="auto" w:fill="FFFFFF"/>
        </w:rPr>
        <w:t xml:space="preserve">зданий каждого из нас с развёртыванием их явления в Октавной Метагалактике. </w:t>
      </w:r>
    </w:p>
    <w:p w14:paraId="0184D11B" w14:textId="77777777" w:rsidR="001D53C1" w:rsidRPr="00E55110" w:rsidRDefault="001D53C1" w:rsidP="00E55110">
      <w:pPr>
        <w:spacing w:after="0" w:line="240" w:lineRule="auto"/>
        <w:ind w:firstLine="708"/>
        <w:jc w:val="both"/>
        <w:rPr>
          <w:rFonts w:ascii="Times New Roman" w:eastAsia="Times New Roman" w:hAnsi="Times New Roman" w:cs="Times New Roman"/>
          <w:i/>
          <w:sz w:val="24"/>
          <w:szCs w:val="24"/>
        </w:rPr>
      </w:pPr>
      <w:r w:rsidRPr="00E55110">
        <w:rPr>
          <w:rFonts w:ascii="Times New Roman" w:hAnsi="Times New Roman" w:cs="Times New Roman"/>
          <w:bCs/>
          <w:i/>
          <w:color w:val="333333"/>
          <w:sz w:val="24"/>
          <w:szCs w:val="24"/>
          <w:shd w:val="clear" w:color="auto" w:fill="FFFFFF"/>
        </w:rPr>
        <w:t xml:space="preserve">И вспыхивая этим мы, </w:t>
      </w:r>
      <w:r w:rsidRPr="00E55110">
        <w:rPr>
          <w:rFonts w:ascii="Times New Roman" w:eastAsia="Times New Roman" w:hAnsi="Times New Roman" w:cs="Times New Roman"/>
          <w:i/>
          <w:sz w:val="24"/>
          <w:szCs w:val="24"/>
        </w:rPr>
        <w:t xml:space="preserve">синтезируясь с Изначально Вышестоящим Отцом, и фиксируем здание Тонкого мирового тела на вершине Тонкого мира Октавной Метагалактики. Здание Метагалактического мирового тела на вершине Метагалактического мира Октавной Метагалактики. Здание Синтезного мирового тела на вершине Синтезного мира Октавной Метагалактики и частное ИВДИВО-здание каждого из нас, четвёртое, фиксируем в ИВДИВО-полисе Изначально Вышестоящего Отца на вершине Октавной Метагалактики. </w:t>
      </w:r>
    </w:p>
    <w:p w14:paraId="5F56A5D7" w14:textId="77777777" w:rsidR="001D53C1" w:rsidRPr="00E55110" w:rsidRDefault="001D53C1" w:rsidP="00E55110">
      <w:pPr>
        <w:spacing w:after="0" w:line="240" w:lineRule="auto"/>
        <w:ind w:firstLine="708"/>
        <w:jc w:val="both"/>
        <w:rPr>
          <w:rFonts w:ascii="Times New Roman" w:eastAsia="Times New Roman" w:hAnsi="Times New Roman" w:cs="Times New Roman"/>
          <w:i/>
          <w:sz w:val="24"/>
          <w:szCs w:val="24"/>
        </w:rPr>
      </w:pPr>
      <w:r w:rsidRPr="00E55110">
        <w:rPr>
          <w:rFonts w:ascii="Times New Roman" w:eastAsia="Times New Roman" w:hAnsi="Times New Roman" w:cs="Times New Roman"/>
          <w:i/>
          <w:sz w:val="24"/>
          <w:szCs w:val="24"/>
        </w:rPr>
        <w:t xml:space="preserve">И вспыхивая этим мы, синтезируясь Хум в Хум с Изначально Вышестоящим Отцом, и стяжая Синтез Изначально Вышестоящего Отца, стяжаем преображение каждого из нас на явление трёх видов Жизни в каждом из нас Человека, Компетентного и Полномочного ракурсом достигнутой Антропности, Потенциала, Ученичества. Компетентности и Полномочности </w:t>
      </w:r>
      <w:r w:rsidRPr="00E55110">
        <w:rPr>
          <w:rFonts w:ascii="Times New Roman" w:hAnsi="Times New Roman" w:cs="Times New Roman"/>
          <w:bCs/>
          <w:i/>
          <w:color w:val="333333"/>
          <w:sz w:val="24"/>
          <w:szCs w:val="24"/>
          <w:shd w:val="clear" w:color="auto" w:fill="FFFFFF"/>
        </w:rPr>
        <w:t>в Октавной Метагалактике</w:t>
      </w:r>
      <w:r w:rsidRPr="00E55110">
        <w:rPr>
          <w:rFonts w:ascii="Times New Roman" w:eastAsia="Times New Roman" w:hAnsi="Times New Roman" w:cs="Times New Roman"/>
          <w:i/>
          <w:sz w:val="24"/>
          <w:szCs w:val="24"/>
        </w:rPr>
        <w:t xml:space="preserve"> Изначально Вышестоящего Отца каждым из нас собою. </w:t>
      </w:r>
    </w:p>
    <w:p w14:paraId="1A250951" w14:textId="77777777" w:rsidR="001D53C1" w:rsidRPr="00E55110" w:rsidRDefault="001D53C1" w:rsidP="00E55110">
      <w:pPr>
        <w:spacing w:after="0" w:line="240" w:lineRule="auto"/>
        <w:ind w:firstLine="708"/>
        <w:jc w:val="both"/>
        <w:rPr>
          <w:rFonts w:ascii="Times New Roman" w:eastAsia="Times New Roman" w:hAnsi="Times New Roman" w:cs="Times New Roman"/>
          <w:i/>
          <w:sz w:val="24"/>
          <w:szCs w:val="24"/>
        </w:rPr>
      </w:pPr>
      <w:r w:rsidRPr="00E55110">
        <w:rPr>
          <w:rFonts w:ascii="Times New Roman" w:eastAsia="Times New Roman" w:hAnsi="Times New Roman" w:cs="Times New Roman"/>
          <w:i/>
          <w:sz w:val="24"/>
          <w:szCs w:val="24"/>
        </w:rPr>
        <w:t>И возжигаясь, вспыхивая, преображаясь этим, мы синтезируемся с Изначально Вышестоящим Отцом и, стяжая Синтез Изначально Вышестоящего Отца, и возжигаясь Синтезом Изначально Вышестоящего Отца, преображаемся им.</w:t>
      </w:r>
    </w:p>
    <w:p w14:paraId="19E3300F" w14:textId="77777777" w:rsidR="001D53C1" w:rsidRPr="00E55110" w:rsidRDefault="001D53C1" w:rsidP="00E55110">
      <w:pPr>
        <w:spacing w:after="0" w:line="240" w:lineRule="auto"/>
        <w:ind w:firstLine="708"/>
        <w:jc w:val="both"/>
        <w:rPr>
          <w:rFonts w:ascii="Times New Roman" w:eastAsia="Times New Roman" w:hAnsi="Times New Roman" w:cs="Times New Roman"/>
          <w:i/>
          <w:sz w:val="24"/>
          <w:szCs w:val="24"/>
        </w:rPr>
      </w:pPr>
      <w:r w:rsidRPr="00E55110">
        <w:rPr>
          <w:rFonts w:ascii="Times New Roman" w:eastAsia="Times New Roman" w:hAnsi="Times New Roman" w:cs="Times New Roman"/>
          <w:i/>
          <w:sz w:val="24"/>
          <w:szCs w:val="24"/>
        </w:rPr>
        <w:t>И в этом преображении, мы благодарим Изначально Вышестоящего Отца. В благодарности к Изначально Вышестоящему Отцу возвращаемся в зал ИВДИВО. И становясь, развёртываясь пред Изначально Вышестоящими Аватарами Синтеза Кут Хуми и Фаинь, мы синтезируемся своим Хум с Хум Изначально Вышестоящих Аватаров Синтеза Кут Хуми Фаинь. и стяжаем Огонь, Синтез, Ивдивость и Условия ночной синтез деятельности в подготовке и переподготовке каждого из нас между двумя днями пятого Синтеза Изначально Вышестоящего Отца.</w:t>
      </w:r>
    </w:p>
    <w:p w14:paraId="3BB77BCD" w14:textId="77777777" w:rsidR="001D53C1" w:rsidRPr="00E55110" w:rsidRDefault="001D53C1" w:rsidP="00E55110">
      <w:pPr>
        <w:spacing w:after="0" w:line="240" w:lineRule="auto"/>
        <w:ind w:firstLine="708"/>
        <w:jc w:val="both"/>
        <w:rPr>
          <w:rFonts w:ascii="Times New Roman" w:eastAsia="Times New Roman" w:hAnsi="Times New Roman" w:cs="Times New Roman"/>
          <w:i/>
          <w:sz w:val="24"/>
          <w:szCs w:val="24"/>
        </w:rPr>
      </w:pPr>
      <w:r w:rsidRPr="00E55110">
        <w:rPr>
          <w:rFonts w:ascii="Times New Roman" w:eastAsia="Times New Roman" w:hAnsi="Times New Roman" w:cs="Times New Roman"/>
          <w:i/>
          <w:sz w:val="24"/>
          <w:szCs w:val="24"/>
        </w:rPr>
        <w:t xml:space="preserve">И возжигаясь, вспыхивая, преображаясь Огнём, Синтезом, Ивдивостью и Условиями. В этом Огне из зала ИВДИВО эманируем всё стяжённое, возожжённое, развёрнутое в Изначально Вышестоящий Дом Изначально Вышестоящего Отца, в Подразделение ИВДИВО Красноярск. Эманируя в ИВДИВО каждого, переходим в своё личное индивидуальное здание в ИВДИВО-полисе Изначально Вышестоящего Отца в вершинное здание. </w:t>
      </w:r>
    </w:p>
    <w:p w14:paraId="091544D6" w14:textId="77777777" w:rsidR="001D53C1" w:rsidRPr="00E55110" w:rsidRDefault="001D53C1" w:rsidP="00E55110">
      <w:pPr>
        <w:spacing w:after="0" w:line="240" w:lineRule="auto"/>
        <w:ind w:firstLine="708"/>
        <w:jc w:val="both"/>
        <w:rPr>
          <w:rFonts w:ascii="Times New Roman" w:eastAsia="Times New Roman" w:hAnsi="Times New Roman" w:cs="Times New Roman"/>
          <w:i/>
          <w:sz w:val="24"/>
          <w:szCs w:val="24"/>
        </w:rPr>
      </w:pPr>
      <w:r w:rsidRPr="00E55110">
        <w:rPr>
          <w:rFonts w:ascii="Times New Roman" w:eastAsia="Times New Roman" w:hAnsi="Times New Roman" w:cs="Times New Roman"/>
          <w:i/>
          <w:sz w:val="24"/>
          <w:szCs w:val="24"/>
        </w:rPr>
        <w:t>Развёртываемся в рабочем кабинете, самый высокий этаж и становимся около рабочего стола. Подходим к рабочему столу, садимся за рабочий стол. Перед каждым из нас на рабочем столе лежит лист формата А4 с Планом Синтеза ночной подготовки, переподготовки каждого из нас пятым Синтезом Изначально Вышестоящего Отца. У каждого своя индивидуальная также подготовка, переподготовка будет. И мы остаёмся здесь, всем своим сознанием возвращаемся сюда в физическую реализацию, в данный физический зал, выходим из практики. Аминь.</w:t>
      </w:r>
    </w:p>
    <w:p w14:paraId="70AFA5D0" w14:textId="0FFE85A9" w:rsidR="00C06C27" w:rsidRPr="00E55110" w:rsidRDefault="001D53C1" w:rsidP="00E55110">
      <w:pPr>
        <w:spacing w:after="0" w:line="240" w:lineRule="auto"/>
        <w:rPr>
          <w:rFonts w:ascii="Times New Roman" w:eastAsia="Times New Roman" w:hAnsi="Times New Roman" w:cs="Times New Roman"/>
          <w:i/>
          <w:iCs/>
          <w:color w:val="102028"/>
          <w:sz w:val="24"/>
          <w:szCs w:val="24"/>
          <w:lang w:eastAsia="ru-RU"/>
        </w:rPr>
      </w:pPr>
      <w:r w:rsidRPr="00E55110">
        <w:rPr>
          <w:rFonts w:ascii="Times New Roman" w:eastAsia="Times New Roman" w:hAnsi="Times New Roman" w:cs="Times New Roman"/>
          <w:i/>
          <w:sz w:val="24"/>
          <w:szCs w:val="24"/>
        </w:rPr>
        <w:t>То есть остаёмся там вышестоящим телом на подготовку ночную, переподготовку, выходим из практики.</w:t>
      </w:r>
      <w:r w:rsidR="00C06C27" w:rsidRPr="00E55110">
        <w:rPr>
          <w:rFonts w:ascii="Times New Roman" w:eastAsia="Times New Roman" w:hAnsi="Times New Roman" w:cs="Times New Roman"/>
          <w:i/>
          <w:iCs/>
          <w:color w:val="102028"/>
          <w:sz w:val="24"/>
          <w:szCs w:val="24"/>
          <w:lang w:eastAsia="ru-RU"/>
        </w:rPr>
        <w:br w:type="page"/>
      </w:r>
    </w:p>
    <w:p w14:paraId="4F7F1037" w14:textId="035F9504" w:rsidR="00B43353" w:rsidRPr="00E55110" w:rsidRDefault="00496154" w:rsidP="00E55110">
      <w:pPr>
        <w:widowControl w:val="0"/>
        <w:spacing w:after="0" w:line="240" w:lineRule="auto"/>
        <w:ind w:firstLine="709"/>
        <w:jc w:val="right"/>
        <w:rPr>
          <w:rFonts w:ascii="Times New Roman" w:hAnsi="Times New Roman" w:cs="Times New Roman"/>
          <w:b/>
          <w:color w:val="FF0000"/>
          <w:sz w:val="24"/>
          <w:szCs w:val="24"/>
          <w:u w:val="single"/>
        </w:rPr>
      </w:pPr>
      <w:r w:rsidRPr="00E55110">
        <w:rPr>
          <w:rFonts w:ascii="Times New Roman" w:hAnsi="Times New Roman" w:cs="Times New Roman"/>
          <w:b/>
          <w:color w:val="FF0000"/>
          <w:sz w:val="24"/>
          <w:szCs w:val="24"/>
          <w:u w:val="single"/>
        </w:rPr>
        <w:lastRenderedPageBreak/>
        <w:t>2</w:t>
      </w:r>
      <w:r w:rsidR="00B43353" w:rsidRPr="00E55110">
        <w:rPr>
          <w:rFonts w:ascii="Times New Roman" w:hAnsi="Times New Roman" w:cs="Times New Roman"/>
          <w:b/>
          <w:color w:val="FF0000"/>
          <w:sz w:val="24"/>
          <w:szCs w:val="24"/>
          <w:u w:val="single"/>
        </w:rPr>
        <w:t xml:space="preserve"> день часть </w:t>
      </w:r>
      <w:r w:rsidRPr="00E55110">
        <w:rPr>
          <w:rFonts w:ascii="Times New Roman" w:hAnsi="Times New Roman" w:cs="Times New Roman"/>
          <w:b/>
          <w:color w:val="FF0000"/>
          <w:sz w:val="24"/>
          <w:szCs w:val="24"/>
          <w:u w:val="single"/>
        </w:rPr>
        <w:t>3</w:t>
      </w:r>
    </w:p>
    <w:p w14:paraId="589DED83" w14:textId="47E558AC" w:rsidR="00B43353" w:rsidRPr="00E55110" w:rsidRDefault="00B43353" w:rsidP="00E55110">
      <w:pPr>
        <w:widowControl w:val="0"/>
        <w:spacing w:after="0" w:line="240" w:lineRule="auto"/>
        <w:ind w:firstLine="709"/>
        <w:jc w:val="right"/>
        <w:rPr>
          <w:rFonts w:ascii="Times New Roman" w:hAnsi="Times New Roman" w:cs="Times New Roman"/>
          <w:b/>
          <w:bCs/>
          <w:color w:val="FF0000"/>
          <w:sz w:val="24"/>
          <w:szCs w:val="24"/>
          <w:u w:val="single"/>
          <w:lang w:eastAsia="ru-RU"/>
        </w:rPr>
      </w:pP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t>(</w:t>
      </w:r>
      <w:r w:rsidRPr="00E55110">
        <w:rPr>
          <w:rFonts w:ascii="Times New Roman" w:hAnsi="Times New Roman" w:cs="Times New Roman"/>
          <w:b/>
          <w:color w:val="FF0000"/>
          <w:sz w:val="24"/>
          <w:szCs w:val="24"/>
          <w:u w:val="single"/>
        </w:rPr>
        <w:t xml:space="preserve">время: </w:t>
      </w:r>
      <w:r w:rsidR="00496154" w:rsidRPr="00E55110">
        <w:rPr>
          <w:rFonts w:ascii="Times New Roman" w:hAnsi="Times New Roman" w:cs="Times New Roman"/>
          <w:b/>
          <w:color w:val="FF0000"/>
          <w:sz w:val="24"/>
          <w:szCs w:val="24"/>
          <w:u w:val="single"/>
        </w:rPr>
        <w:t>00:32:54 - 00:48:52</w:t>
      </w:r>
      <w:r w:rsidRPr="00E55110">
        <w:rPr>
          <w:rFonts w:ascii="Times New Roman" w:hAnsi="Times New Roman" w:cs="Times New Roman"/>
          <w:b/>
          <w:bCs/>
          <w:color w:val="FF0000"/>
          <w:sz w:val="24"/>
          <w:szCs w:val="24"/>
          <w:u w:val="single"/>
          <w:lang w:eastAsia="ru-RU"/>
        </w:rPr>
        <w:t xml:space="preserve">) </w:t>
      </w:r>
    </w:p>
    <w:p w14:paraId="3AB17509" w14:textId="01FB3820" w:rsidR="001257B3" w:rsidRPr="00E55110" w:rsidRDefault="001257B3" w:rsidP="00E55110">
      <w:pPr>
        <w:pStyle w:val="1"/>
        <w:spacing w:before="0" w:after="0" w:line="240" w:lineRule="auto"/>
        <w:jc w:val="center"/>
        <w:rPr>
          <w:rFonts w:ascii="Times New Roman" w:hAnsi="Times New Roman" w:cs="Times New Roman"/>
          <w:sz w:val="24"/>
          <w:szCs w:val="24"/>
        </w:rPr>
      </w:pPr>
      <w:bookmarkStart w:id="9" w:name="_Toc156412473"/>
      <w:r w:rsidRPr="00E55110">
        <w:rPr>
          <w:rFonts w:ascii="Times New Roman" w:hAnsi="Times New Roman" w:cs="Times New Roman"/>
          <w:sz w:val="24"/>
          <w:szCs w:val="24"/>
        </w:rPr>
        <w:t>Практика № 5</w:t>
      </w:r>
      <w:r w:rsidR="00B43353" w:rsidRPr="00E55110">
        <w:rPr>
          <w:rFonts w:ascii="Times New Roman" w:hAnsi="Times New Roman" w:cs="Times New Roman"/>
          <w:sz w:val="24"/>
          <w:szCs w:val="24"/>
        </w:rPr>
        <w:t xml:space="preserve"> </w:t>
      </w:r>
      <w:bookmarkStart w:id="10" w:name="_Hlk152617667"/>
      <w:r w:rsidR="00B43353" w:rsidRPr="00E55110">
        <w:rPr>
          <w:rFonts w:ascii="Times New Roman" w:hAnsi="Times New Roman" w:cs="Times New Roman"/>
          <w:sz w:val="24"/>
          <w:szCs w:val="24"/>
        </w:rPr>
        <w:br/>
      </w:r>
      <w:bookmarkEnd w:id="10"/>
      <w:r w:rsidR="00496154" w:rsidRPr="00E55110">
        <w:rPr>
          <w:rFonts w:ascii="Times New Roman" w:hAnsi="Times New Roman" w:cs="Times New Roman"/>
          <w:sz w:val="24"/>
          <w:szCs w:val="24"/>
        </w:rPr>
        <w:t>Тренинг с книгами Дхарм и Карм. Тренинг с Мечом</w:t>
      </w:r>
      <w:bookmarkEnd w:id="9"/>
    </w:p>
    <w:p w14:paraId="4931439A" w14:textId="77777777" w:rsidR="00E55110" w:rsidRDefault="00E55110" w:rsidP="00E55110">
      <w:pPr>
        <w:suppressAutoHyphens w:val="0"/>
        <w:spacing w:after="0" w:line="240" w:lineRule="auto"/>
        <w:ind w:firstLine="709"/>
        <w:jc w:val="both"/>
        <w:rPr>
          <w:rFonts w:ascii="Times New Roman" w:hAnsi="Times New Roman" w:cs="Times New Roman"/>
          <w:i/>
          <w:sz w:val="24"/>
          <w:szCs w:val="24"/>
        </w:rPr>
      </w:pPr>
    </w:p>
    <w:p w14:paraId="16B84856" w14:textId="77777777" w:rsidR="00496154" w:rsidRPr="00E55110" w:rsidRDefault="00496154" w:rsidP="00E55110">
      <w:pPr>
        <w:suppressAutoHyphens w:val="0"/>
        <w:spacing w:after="0" w:line="240" w:lineRule="auto"/>
        <w:ind w:firstLine="709"/>
        <w:jc w:val="both"/>
        <w:rPr>
          <w:rFonts w:ascii="Times New Roman" w:hAnsi="Times New Roman" w:cs="Times New Roman"/>
          <w:i/>
          <w:sz w:val="24"/>
          <w:szCs w:val="24"/>
        </w:rPr>
      </w:pPr>
      <w:r w:rsidRPr="00E55110">
        <w:rPr>
          <w:rFonts w:ascii="Times New Roman" w:hAnsi="Times New Roman" w:cs="Times New Roman"/>
          <w:i/>
          <w:sz w:val="24"/>
          <w:szCs w:val="24"/>
        </w:rPr>
        <w:t>Мы возжигаемся всей ночной подготовкой каждым из нас. Ночная подготовка тоже проходила в Огне и Синтезе. И вспыхивая всей концентрацией Огня и Синтеза, мы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4.194.240-ю ИВДИВО Цельность Октавной Метагалактики. И становясь, развёртываемся в зале пред Изначально Вышестоящими Аватарами Синтеза Кут Хуми и Фаинь в форме Ипостаси пятого Синтеза Изначально Вышестоящего Отца, телесно.</w:t>
      </w:r>
    </w:p>
    <w:p w14:paraId="36BBB966" w14:textId="77777777" w:rsidR="00496154" w:rsidRPr="00E55110" w:rsidRDefault="00496154" w:rsidP="00E55110">
      <w:pPr>
        <w:suppressAutoHyphens w:val="0"/>
        <w:spacing w:after="0" w:line="240" w:lineRule="auto"/>
        <w:ind w:firstLine="709"/>
        <w:jc w:val="both"/>
        <w:rPr>
          <w:rFonts w:ascii="Times New Roman" w:hAnsi="Times New Roman" w:cs="Times New Roman"/>
          <w:i/>
          <w:sz w:val="24"/>
          <w:szCs w:val="24"/>
        </w:rPr>
      </w:pPr>
      <w:r w:rsidRPr="00E55110">
        <w:rPr>
          <w:rFonts w:ascii="Times New Roman" w:hAnsi="Times New Roman" w:cs="Times New Roman"/>
          <w:i/>
          <w:sz w:val="24"/>
          <w:szCs w:val="24"/>
        </w:rPr>
        <w:t xml:space="preserve">Приветствуем, Изначально Вышестоящих Аватаров Синтеза Кут Хуми Фаинь. Синтезируясь своим Хум с Хум Изначально Вышестоящих Аватаров Синтеза Кут Хуми и Фаинь, стяжаем Синтез Синтеза Изначально Вышестоящего Отца, Синтез Праполномочий Синтеза Изначально Вышестоящего Отца. И по итогам ночной подготовки каждого из нас, и в завершении работы с Духом каждого из нас, мы просим Изначально Вышестоящих Аватаров Синтеза Кут Хуми Фаинь по завершении любых кармических связей, узлов, дхармических связей, узлов, вольно или не вольно сформированными каждым из нас, просим завершить их действие. Просим завершить действия к ним кармы и дхармы и завершить Дхамму Созидания пятой расы предыдущей эпохи в каждом из нас и в синтезе нас. </w:t>
      </w:r>
    </w:p>
    <w:p w14:paraId="5AC453B2" w14:textId="77777777" w:rsidR="00496154" w:rsidRPr="00E55110" w:rsidRDefault="00496154" w:rsidP="00E55110">
      <w:pPr>
        <w:suppressAutoHyphens w:val="0"/>
        <w:spacing w:after="0" w:line="240" w:lineRule="auto"/>
        <w:ind w:firstLine="709"/>
        <w:jc w:val="both"/>
        <w:rPr>
          <w:rFonts w:ascii="Times New Roman" w:hAnsi="Times New Roman" w:cs="Times New Roman"/>
          <w:i/>
          <w:sz w:val="24"/>
          <w:szCs w:val="24"/>
        </w:rPr>
      </w:pPr>
      <w:r w:rsidRPr="00E55110">
        <w:rPr>
          <w:rFonts w:ascii="Times New Roman" w:hAnsi="Times New Roman" w:cs="Times New Roman"/>
          <w:i/>
          <w:sz w:val="24"/>
          <w:szCs w:val="24"/>
        </w:rPr>
        <w:t xml:space="preserve">И возжигаясь, вспыхивая, мы в синтезе с Изначально Вышестоящим Аватаром Синтеза Кут Хуми, переходим в зал Изначально Вышестоящего Аватара Синтеза Мории 4.194.238-ю ИВДИВО-Цельность. Мы заходим в зал книг дхармических и кармических. </w:t>
      </w:r>
    </w:p>
    <w:p w14:paraId="38CBC51B" w14:textId="0570E918" w:rsidR="00496154" w:rsidRPr="00E55110" w:rsidRDefault="00496154" w:rsidP="00E55110">
      <w:pPr>
        <w:suppressAutoHyphens w:val="0"/>
        <w:spacing w:after="0" w:line="240" w:lineRule="auto"/>
        <w:ind w:firstLine="709"/>
        <w:jc w:val="both"/>
        <w:rPr>
          <w:rFonts w:ascii="Times New Roman" w:hAnsi="Times New Roman" w:cs="Times New Roman"/>
          <w:iCs/>
          <w:sz w:val="24"/>
          <w:szCs w:val="24"/>
        </w:rPr>
      </w:pPr>
      <w:r w:rsidRPr="00E55110">
        <w:rPr>
          <w:rFonts w:ascii="Times New Roman" w:hAnsi="Times New Roman" w:cs="Times New Roman"/>
          <w:iCs/>
          <w:sz w:val="24"/>
          <w:szCs w:val="24"/>
        </w:rPr>
        <w:t>Вы скаж</w:t>
      </w:r>
      <w:r w:rsidR="00BD3180" w:rsidRPr="00E55110">
        <w:rPr>
          <w:rFonts w:ascii="Times New Roman" w:hAnsi="Times New Roman" w:cs="Times New Roman"/>
          <w:iCs/>
          <w:sz w:val="24"/>
          <w:szCs w:val="24"/>
        </w:rPr>
        <w:t>е</w:t>
      </w:r>
      <w:r w:rsidRPr="00E55110">
        <w:rPr>
          <w:rFonts w:ascii="Times New Roman" w:hAnsi="Times New Roman" w:cs="Times New Roman"/>
          <w:iCs/>
          <w:sz w:val="24"/>
          <w:szCs w:val="24"/>
        </w:rPr>
        <w:t>те, как бы вот, а кармы-то нет и дхармы нет. Но дело в том, что есть действия людей в духе, которые поддерживают эти явления, а «по вере и дано тебе будет» и пока живут этими основами. То есть, для них это важно. Если мы уберём у всех, это пережжём, то извините, это нарушение свободы воли их будет, и соответственно, не корректные действия по отношению к ним. Здесь вот нужна именно свобода воли и, что человек сам устремляется на завершение любых кармических и дхармических узлов и взаимодействий.</w:t>
      </w:r>
    </w:p>
    <w:p w14:paraId="7C5576CB" w14:textId="77777777" w:rsidR="00496154" w:rsidRPr="00E55110" w:rsidRDefault="00496154" w:rsidP="00E55110">
      <w:pPr>
        <w:spacing w:after="0" w:line="240" w:lineRule="auto"/>
        <w:ind w:firstLine="709"/>
        <w:jc w:val="both"/>
        <w:rPr>
          <w:rFonts w:ascii="Times New Roman" w:hAnsi="Times New Roman" w:cs="Times New Roman"/>
          <w:i/>
          <w:sz w:val="24"/>
          <w:szCs w:val="24"/>
        </w:rPr>
      </w:pPr>
      <w:r w:rsidRPr="00E55110">
        <w:rPr>
          <w:rFonts w:ascii="Times New Roman" w:hAnsi="Times New Roman" w:cs="Times New Roman"/>
          <w:i/>
          <w:sz w:val="24"/>
          <w:szCs w:val="24"/>
        </w:rPr>
        <w:t>Мы синтезируемся с</w:t>
      </w:r>
      <w:r w:rsidRPr="00E55110">
        <w:rPr>
          <w:rFonts w:ascii="Times New Roman" w:hAnsi="Times New Roman" w:cs="Times New Roman"/>
          <w:sz w:val="24"/>
          <w:szCs w:val="24"/>
        </w:rPr>
        <w:t xml:space="preserve"> </w:t>
      </w:r>
      <w:r w:rsidRPr="00E55110">
        <w:rPr>
          <w:rFonts w:ascii="Times New Roman" w:hAnsi="Times New Roman" w:cs="Times New Roman"/>
          <w:i/>
          <w:sz w:val="24"/>
          <w:szCs w:val="24"/>
        </w:rPr>
        <w:t xml:space="preserve">Изначально Вышестоящим Аватаром Синтеза Морией. Вот организуясь в зале, каждый становится на своё иерархическое место, вы прямо притягиваетесь к нему. Можно увидеть, что каждый стоит, и мы стоим в шахматном порядке по отношению друг друга, и перед каждым из нас стоит пюпитр. И вот сейчас смотрим, Изначально Вышестоящий Аватар Синтеза Мория фиксирует каждому из нас какую-то книгу кармы, и просто смотрим. </w:t>
      </w:r>
    </w:p>
    <w:p w14:paraId="75BB4FB7" w14:textId="77777777" w:rsidR="00496154" w:rsidRPr="00E55110" w:rsidRDefault="00496154" w:rsidP="00E55110">
      <w:pPr>
        <w:spacing w:after="0" w:line="240" w:lineRule="auto"/>
        <w:ind w:firstLine="709"/>
        <w:jc w:val="both"/>
        <w:rPr>
          <w:rFonts w:ascii="Times New Roman" w:hAnsi="Times New Roman" w:cs="Times New Roman"/>
          <w:i/>
          <w:sz w:val="24"/>
          <w:szCs w:val="24"/>
        </w:rPr>
      </w:pPr>
      <w:r w:rsidRPr="00E55110">
        <w:rPr>
          <w:rFonts w:ascii="Times New Roman" w:hAnsi="Times New Roman" w:cs="Times New Roman"/>
          <w:i/>
          <w:sz w:val="24"/>
          <w:szCs w:val="24"/>
        </w:rPr>
        <w:t xml:space="preserve">Синтезируемся с Изначально Вышестоящим Аватаром Синтеза Мория, и стяжаем Синтез Мудрости Изначально Вышестоящего Отца. Мы её не читаем, просто смотрите её по размерам. Зачем её читать, зачем в это вникать, зачем это нужно. И можно ещё увидеть, что книги кармы и дхармы ещё лежат около пюпитра, около ног. Посмотрите, в стопке, то есть они разъединены на две. Есть очень такие старые, старые прямо такие, знаете, книжка такая уже и пожелтевшие листы и края у неё не очень, но до сих пор держимся, представляете сколько воплощений. </w:t>
      </w:r>
    </w:p>
    <w:p w14:paraId="2DEE16FE" w14:textId="5DB16E72" w:rsidR="00496154" w:rsidRPr="00E55110" w:rsidRDefault="00496154" w:rsidP="00E55110">
      <w:pPr>
        <w:spacing w:after="0" w:line="240" w:lineRule="auto"/>
        <w:ind w:firstLine="709"/>
        <w:jc w:val="both"/>
        <w:rPr>
          <w:rFonts w:ascii="Times New Roman" w:hAnsi="Times New Roman" w:cs="Times New Roman"/>
          <w:i/>
          <w:sz w:val="24"/>
          <w:szCs w:val="24"/>
        </w:rPr>
      </w:pPr>
      <w:r w:rsidRPr="00E55110">
        <w:rPr>
          <w:rFonts w:ascii="Times New Roman" w:hAnsi="Times New Roman" w:cs="Times New Roman"/>
          <w:i/>
          <w:sz w:val="24"/>
          <w:szCs w:val="24"/>
        </w:rPr>
        <w:t>И мы, синтезируясь с Изначально Вышестоящими Аватарами Синтеза Кут Хуми и Мория, просим завершить в каждом из нас и синтезе нас действия кармических, дхармических книг, и просим сжечь их, а положительный опыт духа каждого из нас просим перевести в силу каждого из нас. И вот можете видеть, как книги сжигаются, но в этот момент идёт, как раз насыщение каждого из нас силой, и доводим эту силу до физического тела каждого из нас.</w:t>
      </w:r>
    </w:p>
    <w:p w14:paraId="21F4DD53" w14:textId="7AE6EF4A" w:rsidR="00496154" w:rsidRPr="00E55110" w:rsidRDefault="00496154" w:rsidP="00E55110">
      <w:pPr>
        <w:spacing w:after="0" w:line="240" w:lineRule="auto"/>
        <w:ind w:firstLine="709"/>
        <w:jc w:val="both"/>
        <w:rPr>
          <w:rFonts w:ascii="Times New Roman" w:hAnsi="Times New Roman" w:cs="Times New Roman"/>
          <w:iCs/>
          <w:sz w:val="24"/>
          <w:szCs w:val="24"/>
        </w:rPr>
      </w:pPr>
      <w:r w:rsidRPr="00E55110">
        <w:rPr>
          <w:rFonts w:ascii="Times New Roman" w:hAnsi="Times New Roman" w:cs="Times New Roman"/>
          <w:iCs/>
          <w:sz w:val="24"/>
          <w:szCs w:val="24"/>
        </w:rPr>
        <w:t xml:space="preserve">И вот перед каждым из нас осталась тоненькая книжечка, тоненькая книжечка, она сейчас лежит на пюпитре. Смотрим. Это не то, что нам оставили карму какую-то или ещё что-то, но есть </w:t>
      </w:r>
      <w:r w:rsidRPr="00E55110">
        <w:rPr>
          <w:rFonts w:ascii="Times New Roman" w:hAnsi="Times New Roman" w:cs="Times New Roman"/>
          <w:iCs/>
          <w:sz w:val="24"/>
          <w:szCs w:val="24"/>
        </w:rPr>
        <w:lastRenderedPageBreak/>
        <w:t>те записи, есть те записи в духе, которые как раз таки и формируют причину, что бы мы жили. Увидели? Открывается страница. И попробуйте прочитать, устремитесь прочитать или впитать. Для того, чтобы читать, чтобы видеть, что необходимо? - максимально проникнуться средой, атмосферой, напитаться той концентрацией субъядерного состава, Огнём, Синтезом. И вот там, может и написано быть даже не на русском языке. У кого-то на арабском, прямо у кого-то чётко видна арабская вязь. Попросите перевести на русский, или попросите голограммой развернуть, как некой картинкой, причём если картинка разворачивается, то она живая. Может даже через это, то есть, она не статична, она динамичная. И смотрим, как она по сердцу вам, не по сердцу.</w:t>
      </w:r>
    </w:p>
    <w:p w14:paraId="49DB84D4" w14:textId="77777777" w:rsidR="00496154" w:rsidRPr="00E55110" w:rsidRDefault="00496154" w:rsidP="00E55110">
      <w:pPr>
        <w:spacing w:after="0" w:line="240" w:lineRule="auto"/>
        <w:ind w:firstLine="737"/>
        <w:jc w:val="both"/>
        <w:rPr>
          <w:rFonts w:ascii="Times New Roman" w:hAnsi="Times New Roman" w:cs="Times New Roman"/>
          <w:i/>
          <w:sz w:val="24"/>
          <w:szCs w:val="24"/>
        </w:rPr>
      </w:pPr>
      <w:r w:rsidRPr="00E55110">
        <w:rPr>
          <w:rFonts w:ascii="Times New Roman" w:hAnsi="Times New Roman" w:cs="Times New Roman"/>
          <w:i/>
          <w:sz w:val="24"/>
          <w:szCs w:val="24"/>
        </w:rPr>
        <w:t>И, синтезируемся с Изначально Вышестоящим Аватаром Синтеза Кут Хуми, и стяжаем у Изначально Вышестоящего Аватара Синтеза Кут Хуми Огонь, Синтез, Ивдивность, и Условия на реализацию в преодолении данной записи. Ещё раз – это не то, что она плохая там эта запись или не ещё что-то, просто вам нужно будет, есть такие, совершить какие-то действия. Увидели? Это не обязательно Должностно Полномочных, может где-то по жизни что-то завершить, может что-то ещё сделать. Здесь вот как раз ваша нужна решимость. Есть.</w:t>
      </w:r>
    </w:p>
    <w:p w14:paraId="0583A464" w14:textId="77777777" w:rsidR="00496154" w:rsidRPr="00E55110" w:rsidRDefault="00496154" w:rsidP="00E55110">
      <w:pPr>
        <w:spacing w:after="0" w:line="240" w:lineRule="auto"/>
        <w:ind w:firstLine="737"/>
        <w:jc w:val="both"/>
        <w:rPr>
          <w:rFonts w:ascii="Times New Roman" w:hAnsi="Times New Roman" w:cs="Times New Roman"/>
          <w:i/>
          <w:sz w:val="24"/>
          <w:szCs w:val="24"/>
        </w:rPr>
      </w:pPr>
      <w:r w:rsidRPr="00E55110">
        <w:rPr>
          <w:rFonts w:ascii="Times New Roman" w:hAnsi="Times New Roman" w:cs="Times New Roman"/>
          <w:i/>
          <w:sz w:val="24"/>
          <w:szCs w:val="24"/>
        </w:rPr>
        <w:t xml:space="preserve">И мы, возвращаемся, благодарим Изначально Вышестоящего Аватара Синтеза Морию. Возвращаемся в зал Изначально Вышестоящих Аватаров Синтеза Кут Хуми Фаинь и, стяжаем План Синтеза в реализации данной записи каждым из нас. </w:t>
      </w:r>
    </w:p>
    <w:p w14:paraId="26464EF8" w14:textId="77777777" w:rsidR="00496154" w:rsidRPr="00E55110" w:rsidRDefault="00496154" w:rsidP="00E55110">
      <w:pPr>
        <w:spacing w:after="0" w:line="240" w:lineRule="auto"/>
        <w:ind w:firstLine="737"/>
        <w:jc w:val="both"/>
        <w:rPr>
          <w:rFonts w:ascii="Times New Roman" w:hAnsi="Times New Roman" w:cs="Times New Roman"/>
          <w:iCs/>
          <w:sz w:val="24"/>
          <w:szCs w:val="24"/>
        </w:rPr>
      </w:pPr>
      <w:r w:rsidRPr="00E55110">
        <w:rPr>
          <w:rFonts w:ascii="Times New Roman" w:hAnsi="Times New Roman" w:cs="Times New Roman"/>
          <w:iCs/>
          <w:sz w:val="24"/>
          <w:szCs w:val="24"/>
        </w:rPr>
        <w:t>Вот увидьте, пожалуйста, что это не негатив, не позитив, у Отца нет плохого или хорошего, есть просто то, что нам необходимо в жизни пройти как некий этап нашего роста и развития. А то некоторые прямо вот внутри не соглашаются: как же так сказали, что нет. Да, нет кармы, но зато у нас есть что? – причина жить дальше. Ладно.</w:t>
      </w:r>
    </w:p>
    <w:p w14:paraId="7250543C" w14:textId="77777777" w:rsidR="00496154" w:rsidRPr="00E55110" w:rsidRDefault="00496154" w:rsidP="00E55110">
      <w:pPr>
        <w:spacing w:after="0" w:line="240" w:lineRule="auto"/>
        <w:ind w:firstLine="737"/>
        <w:jc w:val="both"/>
        <w:rPr>
          <w:rFonts w:ascii="Times New Roman" w:hAnsi="Times New Roman" w:cs="Times New Roman"/>
          <w:i/>
          <w:sz w:val="24"/>
          <w:szCs w:val="24"/>
        </w:rPr>
      </w:pPr>
      <w:r w:rsidRPr="00E55110">
        <w:rPr>
          <w:rFonts w:ascii="Times New Roman" w:hAnsi="Times New Roman" w:cs="Times New Roman"/>
          <w:i/>
          <w:sz w:val="24"/>
          <w:szCs w:val="24"/>
        </w:rPr>
        <w:t xml:space="preserve">Переходим в зал Изначально Вышестоящего Отца, синтезируемся с Изначально Вышестоящим Отцом, становимся 4.194.305-й ИВДИВО-Цельности Октавной Метагалактики. Синтезируемся Хум в Хум с Изначально Вышестоящим Отцом и, стяжая Синтез Изначально Вышестоящего Отца, мы просим Изначально Вышестоящего Отца перевести и преобразить все лучшие записи Духа накопленные, наработанные в веках каждым из нас в Силу каждого из нас. И синтезируясь Хум в Хум с Изначально Вышестоящим Отцом, стяжаем Эволюционную Силу развития ракурсом антропности, то есть, от Человека ИВДИВО до Отца каждым из нас и синтезом нас. И возжигаясь, преображаясь этим. </w:t>
      </w:r>
    </w:p>
    <w:p w14:paraId="0EBC8154" w14:textId="77777777" w:rsidR="00496154" w:rsidRPr="00E55110" w:rsidRDefault="00496154" w:rsidP="00E55110">
      <w:pPr>
        <w:spacing w:after="0" w:line="240" w:lineRule="auto"/>
        <w:ind w:firstLine="737"/>
        <w:jc w:val="both"/>
        <w:rPr>
          <w:rFonts w:ascii="Times New Roman" w:hAnsi="Times New Roman" w:cs="Times New Roman"/>
          <w:i/>
          <w:sz w:val="24"/>
          <w:szCs w:val="24"/>
        </w:rPr>
      </w:pPr>
      <w:r w:rsidRPr="00E55110">
        <w:rPr>
          <w:rFonts w:ascii="Times New Roman" w:hAnsi="Times New Roman" w:cs="Times New Roman"/>
          <w:i/>
          <w:sz w:val="24"/>
          <w:szCs w:val="24"/>
        </w:rPr>
        <w:t xml:space="preserve">В этом явлении развёртываемся Телом Духа в каждом из нас пред Изначально Вышестоящим Отцом. И, синтезируясь с Изначально Вышестоящим Отцом, стяжаем 512 Синтезов Изначально Вышестоящего Отца, стяжая в Тело Духа каждого из нас 512 архетипических частей в росте и развитии Духа каждого из нас. И Духа каждого из нас в октавно-метагалактических условиях жизни и бытия шестой метагалактической расы человечества Планеты Земля каждым из нас и синтеза нас собою. </w:t>
      </w:r>
    </w:p>
    <w:p w14:paraId="70BA2CFC" w14:textId="77777777" w:rsidR="00496154" w:rsidRPr="00E55110" w:rsidRDefault="00496154" w:rsidP="00E55110">
      <w:pPr>
        <w:spacing w:after="0" w:line="240" w:lineRule="auto"/>
        <w:ind w:firstLine="737"/>
        <w:jc w:val="both"/>
        <w:rPr>
          <w:rFonts w:ascii="Times New Roman" w:hAnsi="Times New Roman" w:cs="Times New Roman"/>
          <w:i/>
          <w:sz w:val="24"/>
          <w:szCs w:val="24"/>
        </w:rPr>
      </w:pPr>
      <w:r w:rsidRPr="00E55110">
        <w:rPr>
          <w:rFonts w:ascii="Times New Roman" w:hAnsi="Times New Roman" w:cs="Times New Roman"/>
          <w:i/>
          <w:sz w:val="24"/>
          <w:szCs w:val="24"/>
        </w:rPr>
        <w:t xml:space="preserve">И вспыхивая этим, организуясь эволюционной силой развития каждого из нас, организуясь 512-рицей частей в Теле Духа каждого из нас. Мы синтезируемся Хум в Хум с Изначально Вышестоящим Отцом и, стяжая Синтез Изначально Вышестоящего Отца, возжигаемся Синтезом Изначально Вышестоящего Отца и преображаемся им. И в этом преображении, ещё глубже проникаясь Изначально Вышестоящим Отцом, стяжаем у Изначально Вышестоящего Отца в Тело Духа каждого из нас Меч Воли Изначально Вышестоящего Отца. </w:t>
      </w:r>
    </w:p>
    <w:p w14:paraId="315CA59A" w14:textId="77777777" w:rsidR="00496154" w:rsidRPr="00E55110" w:rsidRDefault="00496154" w:rsidP="00E55110">
      <w:pPr>
        <w:spacing w:after="0" w:line="240" w:lineRule="auto"/>
        <w:ind w:firstLine="737"/>
        <w:jc w:val="both"/>
        <w:rPr>
          <w:rFonts w:ascii="Times New Roman" w:hAnsi="Times New Roman" w:cs="Times New Roman"/>
          <w:i/>
          <w:sz w:val="24"/>
          <w:szCs w:val="24"/>
        </w:rPr>
      </w:pPr>
      <w:r w:rsidRPr="00E55110">
        <w:rPr>
          <w:rFonts w:ascii="Times New Roman" w:hAnsi="Times New Roman" w:cs="Times New Roman"/>
          <w:i/>
          <w:sz w:val="24"/>
          <w:szCs w:val="24"/>
        </w:rPr>
        <w:t xml:space="preserve">Меч зависает пред нами, пред каждым из нас. Он обоюдоострый. В центре Меча есть такая, как выемка и там фиксируется Воля Изначально Вышестоящего Отца. Посмотрите на рукоятку Меча, мощная рукоятка такая, даже с какими-то записями. И Меч берём в правую руку, Меч массивный, можете, если кому тяжело держать одной рукой, можете взять в две руки. И сейчас Меч направляем под углом к Мечу Изначально Вышестоящего Отца. Изначально Вышестоящий Отец тоже свой Меч протягивает, и мы сопрягаемся, прикасаемся кончиками Меча к Мечу Изначально Вышестоящего Отца. </w:t>
      </w:r>
    </w:p>
    <w:p w14:paraId="4A49C7B5" w14:textId="77777777" w:rsidR="00496154" w:rsidRPr="00E55110" w:rsidRDefault="00496154" w:rsidP="00E55110">
      <w:pPr>
        <w:spacing w:after="0" w:line="240" w:lineRule="auto"/>
        <w:ind w:firstLine="737"/>
        <w:jc w:val="both"/>
        <w:rPr>
          <w:rFonts w:ascii="Times New Roman" w:hAnsi="Times New Roman" w:cs="Times New Roman"/>
          <w:i/>
          <w:sz w:val="24"/>
          <w:szCs w:val="24"/>
        </w:rPr>
      </w:pPr>
      <w:r w:rsidRPr="00E55110">
        <w:rPr>
          <w:rFonts w:ascii="Times New Roman" w:hAnsi="Times New Roman" w:cs="Times New Roman"/>
          <w:i/>
          <w:sz w:val="24"/>
          <w:szCs w:val="24"/>
        </w:rPr>
        <w:lastRenderedPageBreak/>
        <w:t xml:space="preserve">Вот посмотрите, как по этому желобку, по Мечу истекает Воля Изначально Вышестоящего Отца и через руку начинает заполнять наше тело. И заполняясь Волей Изначально Вышестоящего Отца, впитываем Меч в позвоночный столп каждого из нас, каждым из нас и вспыхиваем телесно Телом Духа Волей Изначально Вышестоящего Отца, выраженной в форме Меча каждого из нас. Кончик Меча упирается в трикутти в головном мозге, рукоятка Меча в основе крестца, где копчик есть - туда становится. И возжигаемся Телом Духа, Мечом, Волей Изначально Вышестоящего Отца в каждом из нас. </w:t>
      </w:r>
    </w:p>
    <w:p w14:paraId="0B7F3E87" w14:textId="77777777" w:rsidR="00496154" w:rsidRPr="00E55110" w:rsidRDefault="00496154" w:rsidP="00E55110">
      <w:pPr>
        <w:spacing w:after="0" w:line="240" w:lineRule="auto"/>
        <w:ind w:firstLine="737"/>
        <w:jc w:val="both"/>
        <w:rPr>
          <w:rFonts w:ascii="Times New Roman" w:hAnsi="Times New Roman" w:cs="Times New Roman"/>
          <w:i/>
          <w:sz w:val="24"/>
          <w:szCs w:val="24"/>
        </w:rPr>
      </w:pPr>
      <w:r w:rsidRPr="00E55110">
        <w:rPr>
          <w:rFonts w:ascii="Times New Roman" w:hAnsi="Times New Roman" w:cs="Times New Roman"/>
          <w:i/>
          <w:sz w:val="24"/>
          <w:szCs w:val="24"/>
        </w:rPr>
        <w:t xml:space="preserve">И синтезируясь Хум в Хум с Изначально Вышестоящим Отцом, стяжаем Синтез Изначально Вышестоящего Отца и возжигаясь Синтезом Изначально Вышестоящего Отца преображаюсь им. И в этом преображении каждого из нас, мы просим Изначально Вышестоящего Отца скоординировать преображённое Тело Духа каждого из нас с физическим телом каждого из нас. Мы просим преобразить каждого из нас этим. И возжигаясь, вспыхиваем, организуясь, преображаясь, мы синтезируемся с Изначально Вышестоящим Отцом, и стяжая Синтез Изначально Вышестоящего Отца и преображаясь им, мы благодарим Изначально Вышестоящего Отца. </w:t>
      </w:r>
    </w:p>
    <w:p w14:paraId="2B8E775E" w14:textId="77777777" w:rsidR="00496154" w:rsidRPr="00E55110" w:rsidRDefault="00496154" w:rsidP="00E55110">
      <w:pPr>
        <w:spacing w:after="0" w:line="240" w:lineRule="auto"/>
        <w:ind w:firstLine="737"/>
        <w:jc w:val="both"/>
        <w:rPr>
          <w:rFonts w:ascii="Times New Roman" w:hAnsi="Times New Roman" w:cs="Times New Roman"/>
          <w:i/>
          <w:sz w:val="24"/>
          <w:szCs w:val="24"/>
        </w:rPr>
      </w:pPr>
      <w:r w:rsidRPr="00E55110">
        <w:rPr>
          <w:rFonts w:ascii="Times New Roman" w:hAnsi="Times New Roman" w:cs="Times New Roman"/>
          <w:i/>
          <w:sz w:val="24"/>
          <w:szCs w:val="24"/>
        </w:rPr>
        <w:t>Благодарим Изначально Вышестоящих Аватаров Синтеза Кут Хуми и Фаинь, Изначально Вышестоящего Аватара Синтеза Мория. Возвращаемся в физическую реализацию. И физически телесно развёртываясь всей концентрацией потенциала Изначально Вышестоящего Отца в каждом из нас, эманируем в Изначально Вышестоящий Дом Изначально Вышестоящего Отца, эманируем в подразделение ИВДИВО Красноярск и эманируем в ИВДИВО каждого. Выходим из практики. Аминь.</w:t>
      </w:r>
    </w:p>
    <w:p w14:paraId="08CFF740" w14:textId="77777777" w:rsidR="00E55110" w:rsidRDefault="00E55110" w:rsidP="00E55110">
      <w:pPr>
        <w:spacing w:after="0" w:line="240" w:lineRule="auto"/>
        <w:rPr>
          <w:rFonts w:ascii="Times New Roman" w:hAnsi="Times New Roman" w:cs="Times New Roman"/>
          <w:i/>
          <w:iCs/>
          <w:sz w:val="24"/>
          <w:szCs w:val="24"/>
        </w:rPr>
      </w:pPr>
    </w:p>
    <w:p w14:paraId="2E0CD0A7" w14:textId="217E6406" w:rsidR="00B43353" w:rsidRPr="00E55110" w:rsidRDefault="00B43353" w:rsidP="00E55110">
      <w:pPr>
        <w:spacing w:after="0" w:line="240" w:lineRule="auto"/>
        <w:jc w:val="right"/>
        <w:rPr>
          <w:rFonts w:ascii="Times New Roman" w:hAnsi="Times New Roman" w:cs="Times New Roman"/>
          <w:i/>
          <w:iCs/>
          <w:sz w:val="24"/>
          <w:szCs w:val="24"/>
        </w:rPr>
      </w:pPr>
      <w:r w:rsidRPr="00E55110">
        <w:rPr>
          <w:rFonts w:ascii="Times New Roman" w:hAnsi="Times New Roman" w:cs="Times New Roman"/>
          <w:b/>
          <w:color w:val="FF0000"/>
          <w:sz w:val="24"/>
          <w:szCs w:val="24"/>
          <w:u w:val="single"/>
        </w:rPr>
        <w:t>2 день часть 3</w:t>
      </w:r>
    </w:p>
    <w:p w14:paraId="3CAD6006" w14:textId="6440B72B" w:rsidR="00B43353" w:rsidRPr="00E55110" w:rsidRDefault="00B43353" w:rsidP="00E55110">
      <w:pPr>
        <w:widowControl w:val="0"/>
        <w:spacing w:after="0" w:line="240" w:lineRule="auto"/>
        <w:ind w:firstLine="709"/>
        <w:jc w:val="right"/>
        <w:rPr>
          <w:rFonts w:ascii="Times New Roman" w:hAnsi="Times New Roman" w:cs="Times New Roman"/>
          <w:b/>
          <w:bCs/>
          <w:color w:val="FF0000"/>
          <w:sz w:val="24"/>
          <w:szCs w:val="24"/>
          <w:u w:val="single"/>
          <w:lang w:eastAsia="ru-RU"/>
        </w:rPr>
      </w:pP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t>(</w:t>
      </w:r>
      <w:r w:rsidRPr="00E55110">
        <w:rPr>
          <w:rFonts w:ascii="Times New Roman" w:hAnsi="Times New Roman" w:cs="Times New Roman"/>
          <w:b/>
          <w:color w:val="FF0000"/>
          <w:sz w:val="24"/>
          <w:szCs w:val="24"/>
          <w:u w:val="single"/>
        </w:rPr>
        <w:t xml:space="preserve">время: </w:t>
      </w:r>
      <w:r w:rsidR="002B75DA" w:rsidRPr="00E55110">
        <w:rPr>
          <w:rFonts w:ascii="Times New Roman" w:hAnsi="Times New Roman" w:cs="Times New Roman"/>
          <w:b/>
          <w:color w:val="FF0000"/>
          <w:sz w:val="24"/>
          <w:szCs w:val="24"/>
          <w:u w:val="single"/>
        </w:rPr>
        <w:t>01:11:25- 01:26:35</w:t>
      </w:r>
      <w:r w:rsidRPr="00E55110">
        <w:rPr>
          <w:rFonts w:ascii="Times New Roman" w:hAnsi="Times New Roman" w:cs="Times New Roman"/>
          <w:b/>
          <w:bCs/>
          <w:color w:val="FF0000"/>
          <w:sz w:val="24"/>
          <w:szCs w:val="24"/>
          <w:u w:val="single"/>
          <w:lang w:eastAsia="ru-RU"/>
        </w:rPr>
        <w:t xml:space="preserve">) </w:t>
      </w:r>
    </w:p>
    <w:p w14:paraId="456E5A9B" w14:textId="554AF40C" w:rsidR="001257B3" w:rsidRPr="00E55110" w:rsidRDefault="001257B3" w:rsidP="00E55110">
      <w:pPr>
        <w:spacing w:after="0" w:line="240" w:lineRule="auto"/>
        <w:rPr>
          <w:rFonts w:ascii="Times New Roman" w:hAnsi="Times New Roman" w:cs="Times New Roman"/>
          <w:i/>
          <w:sz w:val="24"/>
          <w:szCs w:val="24"/>
        </w:rPr>
      </w:pPr>
    </w:p>
    <w:p w14:paraId="3F6E13DA" w14:textId="1C7A4645" w:rsidR="001257B3" w:rsidRPr="00E55110" w:rsidRDefault="001257B3" w:rsidP="00E55110">
      <w:pPr>
        <w:pStyle w:val="1"/>
        <w:spacing w:before="0" w:after="0" w:line="240" w:lineRule="auto"/>
        <w:jc w:val="center"/>
        <w:rPr>
          <w:rFonts w:ascii="Times New Roman" w:hAnsi="Times New Roman" w:cs="Times New Roman"/>
          <w:sz w:val="24"/>
          <w:szCs w:val="24"/>
        </w:rPr>
      </w:pPr>
      <w:bookmarkStart w:id="11" w:name="_Toc156412474"/>
      <w:r w:rsidRPr="00E55110">
        <w:rPr>
          <w:rFonts w:ascii="Times New Roman" w:hAnsi="Times New Roman" w:cs="Times New Roman"/>
          <w:sz w:val="24"/>
          <w:szCs w:val="24"/>
        </w:rPr>
        <w:t>Практика №6</w:t>
      </w:r>
      <w:r w:rsidR="00A05EA8" w:rsidRPr="00E55110">
        <w:rPr>
          <w:rFonts w:ascii="Times New Roman" w:hAnsi="Times New Roman" w:cs="Times New Roman"/>
          <w:sz w:val="24"/>
          <w:szCs w:val="24"/>
        </w:rPr>
        <w:br/>
      </w:r>
      <w:r w:rsidR="001843E7" w:rsidRPr="00E55110">
        <w:rPr>
          <w:rFonts w:ascii="Times New Roman" w:hAnsi="Times New Roman" w:cs="Times New Roman"/>
          <w:sz w:val="24"/>
          <w:szCs w:val="24"/>
        </w:rPr>
        <w:t>Преображение тела Духа в явлении Я-Есмь ракурсом шестой метагалактической расы, расширение внутренней организации на явление внутреннего мира синтезом пяти миров человека новой эпохи Изначально Вышестоящим Отцом</w:t>
      </w:r>
      <w:r w:rsidR="007A6061" w:rsidRPr="00E55110">
        <w:rPr>
          <w:rFonts w:ascii="Times New Roman" w:hAnsi="Times New Roman" w:cs="Times New Roman"/>
          <w:sz w:val="24"/>
          <w:szCs w:val="24"/>
        </w:rPr>
        <w:t>, стяжание Человечности Изначально Вышестоящего Отца</w:t>
      </w:r>
      <w:bookmarkEnd w:id="11"/>
    </w:p>
    <w:p w14:paraId="7CFC5926" w14:textId="77777777" w:rsidR="001257B3" w:rsidRPr="00E55110" w:rsidRDefault="001257B3" w:rsidP="00E55110">
      <w:pPr>
        <w:spacing w:after="0" w:line="240" w:lineRule="auto"/>
        <w:ind w:firstLine="540"/>
        <w:jc w:val="both"/>
        <w:rPr>
          <w:rFonts w:ascii="Times New Roman" w:hAnsi="Times New Roman" w:cs="Times New Roman"/>
          <w:sz w:val="24"/>
          <w:szCs w:val="24"/>
        </w:rPr>
      </w:pPr>
    </w:p>
    <w:p w14:paraId="3A368282" w14:textId="511DF2F2" w:rsidR="001843E7" w:rsidRPr="00E55110" w:rsidRDefault="001843E7" w:rsidP="00E55110">
      <w:pPr>
        <w:spacing w:after="0" w:line="240" w:lineRule="auto"/>
        <w:ind w:firstLine="567"/>
        <w:jc w:val="both"/>
        <w:rPr>
          <w:rFonts w:ascii="Times New Roman" w:eastAsia="Times New Roman" w:hAnsi="Times New Roman" w:cs="Times New Roman"/>
          <w:i/>
          <w:iCs/>
          <w:sz w:val="24"/>
          <w:szCs w:val="24"/>
        </w:rPr>
      </w:pPr>
      <w:r w:rsidRPr="00E55110">
        <w:rPr>
          <w:rFonts w:ascii="Times New Roman" w:eastAsia="Times New Roman" w:hAnsi="Times New Roman" w:cs="Times New Roman"/>
          <w:i/>
          <w:iCs/>
          <w:sz w:val="24"/>
          <w:szCs w:val="24"/>
        </w:rPr>
        <w:t xml:space="preserve">Мы возжигаемся всей концентрацией Синтеза, вспыхивая всем Синтезом своим, будем работать с телом Духа. То есть работа с телом Духа продолжается. Сейчас мы адаптировались, физически сорганизовались скоординировались с телом Духа. И переходим в зал Изначально Вышестоящих Аватаров Синтеза Кут Хуми и Фаинь 4.194.240-ую ивдиво-цельность Октавной Метагалактики. И, становясь, развертываясь пред Изначально Вышестоящими Аватарами Синтеза Кут Хуми и Фаинь телом Духа каждого из нас каждым из нас, мы синтезируемся Хум в Хум с Изначально Вышестоящими Аватарами Синтеза Кут Хуми и Фаинь формой Ипостаси Пятого Синтеза, кто пришли только на второй день, возжигаем, стяжаем у Аватара Синтеза Кут Хуми, организуемся, оформляемся, встраиваемся в линию огня Пятого Синтеза и синтезируясь Хум в Хум с Изначально Вышестоящими Аватарами Синтеза Кут Хуми и Фаинь, стяжая Синтез синтеза Изначально Вышестоящего Отца, Синтез Праполномочий синтеза Изначально Вышестоящего Отца и просим Изначально Вышестоящих Аватаров Синтеза Кут Хуми и Фаинь преображения тела Духа каждого из нас в явлении Я-есмь каждого из нас с переходом и с переключением из предыдущей эпохи развития или пятой расы, просим переключить и перевести рост и развитие каждого из нас ракурсом шестой метагалактической расы Изначально Вышестоящим Отцом и просим завершить действие Я-есмь каждого из нас в троичном его явлении как: Я-физика, Я-низшее, Я-высшее и перевести их выражение на координацию в организации внутреннего мира Человека-Землянина и всего </w:t>
      </w:r>
      <w:r w:rsidRPr="00E55110">
        <w:rPr>
          <w:rFonts w:ascii="Times New Roman" w:eastAsia="Times New Roman" w:hAnsi="Times New Roman" w:cs="Times New Roman"/>
          <w:i/>
          <w:iCs/>
          <w:sz w:val="24"/>
          <w:szCs w:val="24"/>
        </w:rPr>
        <w:lastRenderedPageBreak/>
        <w:t>человечества планеты Земля в целом на новую организацию Я-есмь каждого из нас в развитии Я-есмь синтезного каждого из нас.</w:t>
      </w:r>
    </w:p>
    <w:p w14:paraId="583991E9" w14:textId="5A438D1B" w:rsidR="001843E7" w:rsidRPr="00E55110" w:rsidRDefault="001843E7" w:rsidP="00E55110">
      <w:pPr>
        <w:spacing w:after="0" w:line="240" w:lineRule="auto"/>
        <w:ind w:firstLine="567"/>
        <w:jc w:val="both"/>
        <w:rPr>
          <w:rFonts w:ascii="Times New Roman" w:eastAsia="Times New Roman" w:hAnsi="Times New Roman" w:cs="Times New Roman"/>
          <w:i/>
          <w:iCs/>
          <w:sz w:val="24"/>
          <w:szCs w:val="24"/>
        </w:rPr>
      </w:pPr>
      <w:r w:rsidRPr="00E55110">
        <w:rPr>
          <w:rFonts w:ascii="Times New Roman" w:eastAsia="Times New Roman" w:hAnsi="Times New Roman" w:cs="Times New Roman"/>
          <w:i/>
          <w:iCs/>
          <w:sz w:val="24"/>
          <w:szCs w:val="24"/>
        </w:rPr>
        <w:t>И возжигаясь, вспыхивая, организуясь, преображаясь этим, мы синтезируемся с Изначально Вышестоящим Отцом и переходим в зал Изначально Вышестоящего Отца 4.194.305-ую ивдиво-цельность Октавной Метагалактики, становясь и развёртываясь в зале пред Изначально Вышестоящим Отцом в форме Ипостаси Пятого Синтеза Изначально Вышестоящего Отца телесно каждым из нас.</w:t>
      </w:r>
    </w:p>
    <w:p w14:paraId="339F8BEF" w14:textId="6C8936D9" w:rsidR="001843E7" w:rsidRPr="00E55110" w:rsidRDefault="001843E7" w:rsidP="00E55110">
      <w:pPr>
        <w:spacing w:after="0" w:line="240" w:lineRule="auto"/>
        <w:ind w:firstLine="567"/>
        <w:jc w:val="both"/>
        <w:rPr>
          <w:rFonts w:ascii="Times New Roman" w:eastAsia="Times New Roman" w:hAnsi="Times New Roman" w:cs="Times New Roman"/>
          <w:i/>
          <w:iCs/>
          <w:sz w:val="24"/>
          <w:szCs w:val="24"/>
        </w:rPr>
      </w:pPr>
      <w:r w:rsidRPr="00E55110">
        <w:rPr>
          <w:rFonts w:ascii="Times New Roman" w:eastAsia="Times New Roman" w:hAnsi="Times New Roman" w:cs="Times New Roman"/>
          <w:i/>
          <w:iCs/>
          <w:sz w:val="24"/>
          <w:szCs w:val="24"/>
        </w:rPr>
        <w:t xml:space="preserve">Мы синтезируемся Хум в Хум с Изначально Вышестоящим Отцом, стяжаем пять синтезов Изначально Вышестоящего Отца, прося Изначально Вышестоящего Отца преобразить каждого из нас и синтез нас в </w:t>
      </w:r>
      <w:bookmarkStart w:id="12" w:name="_Hlk156134682"/>
      <w:r w:rsidRPr="00E55110">
        <w:rPr>
          <w:rFonts w:ascii="Times New Roman" w:eastAsia="Times New Roman" w:hAnsi="Times New Roman" w:cs="Times New Roman"/>
          <w:i/>
          <w:iCs/>
          <w:sz w:val="24"/>
          <w:szCs w:val="24"/>
        </w:rPr>
        <w:t xml:space="preserve">расширении внутренней организации каждого из нас на явление внутреннего мира синтезом пяти миров человека новой эпохи Изначально Вышестоящим Отцом </w:t>
      </w:r>
      <w:bookmarkEnd w:id="12"/>
      <w:r w:rsidRPr="00E55110">
        <w:rPr>
          <w:rFonts w:ascii="Times New Roman" w:eastAsia="Times New Roman" w:hAnsi="Times New Roman" w:cs="Times New Roman"/>
          <w:i/>
          <w:iCs/>
          <w:sz w:val="24"/>
          <w:szCs w:val="24"/>
        </w:rPr>
        <w:t>по образу и подобию Изначально Вышестоящего Отца, расширением внутренней организации каждого из нас минимально на пяти архетипическое явление и синтезируясь Хум в Хум с Изначально Вышестоящим Отцом, возжигаясь пятью синтезами Изначально Вышестоящего Отца, завершаем действие ученичества предыдущей эпохи в каждом из нас и просим Изначально Вышестоящего Отца перевести Я-физическое каждого из нас на явление Я-энергии в организации физическим миром синтезфизически архетипически собою Октавной Метагалактики Изначально Вышестоящего Отца, степенью реализации каждым из нас Посвященным-Человеком-Учителем.</w:t>
      </w:r>
    </w:p>
    <w:p w14:paraId="0AC82612" w14:textId="670A0E34" w:rsidR="001843E7" w:rsidRPr="00E55110" w:rsidRDefault="001843E7" w:rsidP="00E55110">
      <w:pPr>
        <w:spacing w:after="0" w:line="240" w:lineRule="auto"/>
        <w:ind w:firstLine="567"/>
        <w:jc w:val="both"/>
        <w:rPr>
          <w:rFonts w:ascii="Times New Roman" w:eastAsia="Times New Roman" w:hAnsi="Times New Roman" w:cs="Times New Roman"/>
          <w:i/>
          <w:iCs/>
          <w:sz w:val="24"/>
          <w:szCs w:val="24"/>
        </w:rPr>
      </w:pPr>
      <w:r w:rsidRPr="00E55110">
        <w:rPr>
          <w:rFonts w:ascii="Times New Roman" w:eastAsia="Times New Roman" w:hAnsi="Times New Roman" w:cs="Times New Roman"/>
          <w:i/>
          <w:iCs/>
          <w:sz w:val="24"/>
          <w:szCs w:val="24"/>
        </w:rPr>
        <w:t>Возжигаемся и развёртываемся Я-есмь, охватывая 1.048.576 ивдиво-цельностей каждым из нас и расширяя Я-энергии на данный масштаб, вспыхивая им и вспыхивая Я-есмь энергия каждым из нас, мы синтезируемся с Изначально Вышестоящим Отцом и стяжаем преображение Я-низшего каждого из нас в переводе на современные метагалактические условия жизни и развития в организации Тонким миром Октавной Метагалактики Изначально Вышестоящего Отца, развёртываясь явлением Я-есмь свет и вспыхивая тонко-физически в синтезе явления двух Я-есмь: Я-есмь энергии, Я-есмь свет Изначально Вышестоящего Отца в каждом из нас, и возжигаемся синтезом Тонкого и Физического мира в цельности, развёртываясь и охватывая 2.097.152 ивдиво-цельности собою каждым из нас и продолжая расширение внутренней организации каждого из нас, мы синтезируемся с Изначально Вышестоящим Отцом и просим преобразить Я-высшее каждого из нас на явление Я-есмь Духа Изначально Вышестоящего Отца и организуясь явлением Метагалактического мира Октавной Метагалактики каждым из нас и синтеза нас.</w:t>
      </w:r>
    </w:p>
    <w:p w14:paraId="3B6936A3" w14:textId="07CFC5F9" w:rsidR="001843E7" w:rsidRPr="00E55110" w:rsidRDefault="001843E7" w:rsidP="00E55110">
      <w:pPr>
        <w:spacing w:after="0" w:line="240" w:lineRule="auto"/>
        <w:ind w:firstLine="567"/>
        <w:jc w:val="both"/>
        <w:rPr>
          <w:rFonts w:ascii="Times New Roman" w:eastAsia="Times New Roman" w:hAnsi="Times New Roman" w:cs="Times New Roman"/>
          <w:i/>
          <w:iCs/>
          <w:sz w:val="24"/>
          <w:szCs w:val="24"/>
        </w:rPr>
      </w:pPr>
      <w:r w:rsidRPr="00E55110">
        <w:rPr>
          <w:rFonts w:ascii="Times New Roman" w:eastAsia="Times New Roman" w:hAnsi="Times New Roman" w:cs="Times New Roman"/>
          <w:i/>
          <w:iCs/>
          <w:sz w:val="24"/>
          <w:szCs w:val="24"/>
        </w:rPr>
        <w:t>И расширяясь на явление Метагалактического мира охватом 3.145.728-ми ивдиво-цельностей каждым из нас и продолжая преображаться Изначально Вышестоящим Отцом, ещё глубже синтезируемся с Изначально Вышестоящим Отцом и стяжаем у Изначально Вышестоящего Отца явление Я-есмь Огонь, расширяясь на Синтезный мир Октавной Метагалактики. И, вспыхивая 4.194.304-мя ивдиво-цельностями каждым из нас и синтеза нас собою, просим у Изначально Вышестоящего Отца организацию однородного явления четырёх миров Октавной Метагалактики в росте и развитии внутреннего мира человека Октавной Метагалактики Изначально Вышестоящего Отца каждому из нас и синтезу нас.</w:t>
      </w:r>
    </w:p>
    <w:p w14:paraId="4E61EA99" w14:textId="48EA9635" w:rsidR="001843E7" w:rsidRPr="00E55110" w:rsidRDefault="001843E7" w:rsidP="00E55110">
      <w:pPr>
        <w:spacing w:after="0" w:line="240" w:lineRule="auto"/>
        <w:ind w:firstLine="567"/>
        <w:jc w:val="both"/>
        <w:rPr>
          <w:rFonts w:ascii="Times New Roman" w:eastAsia="Times New Roman" w:hAnsi="Times New Roman" w:cs="Times New Roman"/>
          <w:i/>
          <w:iCs/>
          <w:sz w:val="24"/>
          <w:szCs w:val="24"/>
        </w:rPr>
      </w:pPr>
      <w:r w:rsidRPr="00E55110">
        <w:rPr>
          <w:rFonts w:ascii="Times New Roman" w:eastAsia="Times New Roman" w:hAnsi="Times New Roman" w:cs="Times New Roman"/>
          <w:i/>
          <w:iCs/>
          <w:sz w:val="24"/>
          <w:szCs w:val="24"/>
        </w:rPr>
        <w:t>И стяжаем Я-есмь синтезное каждому из нас в теле Духа каждого из нас. И синтезируясь Хум в Хум с Изначально Вышестоящим Отцом, стяжая Синтез Изначально Вышестоящего Отца и возжигаясь Синтезом Изначально Вышестоящего Отца преображаемся им. И, вспыхивая Я-есмь синтезное каждым из нас, мы синтезируемся с Изначально Вышестоящим Отцом и стяжаем стратагемию развития Я-синтезного Изначально Вышестоящего Отца каждому из нас, в шестерице реализации ракурсом антропного явления, потенциала, Ученика, Человека Изначально Вышестоящего Отца, Компетентного и Полномочного каждому из нас и синтеза нас.</w:t>
      </w:r>
    </w:p>
    <w:p w14:paraId="1D71D231" w14:textId="77777777" w:rsidR="001843E7" w:rsidRPr="00E55110" w:rsidRDefault="001843E7" w:rsidP="00E55110">
      <w:pPr>
        <w:spacing w:after="0" w:line="240" w:lineRule="auto"/>
        <w:ind w:firstLine="567"/>
        <w:jc w:val="both"/>
        <w:rPr>
          <w:rFonts w:ascii="Times New Roman" w:eastAsia="Times New Roman" w:hAnsi="Times New Roman" w:cs="Times New Roman"/>
          <w:i/>
          <w:iCs/>
          <w:sz w:val="24"/>
          <w:szCs w:val="24"/>
        </w:rPr>
      </w:pPr>
      <w:r w:rsidRPr="00E55110">
        <w:rPr>
          <w:rFonts w:ascii="Times New Roman" w:eastAsia="Times New Roman" w:hAnsi="Times New Roman" w:cs="Times New Roman"/>
          <w:i/>
          <w:iCs/>
          <w:sz w:val="24"/>
          <w:szCs w:val="24"/>
        </w:rPr>
        <w:t xml:space="preserve">И возжигаясь, вспыхиваем, преображаясь этим мы синтезируемся с Изначально Вышестоящим Отцом и стяжаем Синтез Изначально Вышестоящего Отца в преображении </w:t>
      </w:r>
      <w:r w:rsidRPr="00E55110">
        <w:rPr>
          <w:rFonts w:ascii="Times New Roman" w:eastAsia="Times New Roman" w:hAnsi="Times New Roman" w:cs="Times New Roman"/>
          <w:i/>
          <w:iCs/>
          <w:sz w:val="24"/>
          <w:szCs w:val="24"/>
        </w:rPr>
        <w:lastRenderedPageBreak/>
        <w:t>каждого из нас этим, прося Изначально Вышестоящего Отца адаптировать Я-синтезное каждого из нас к каждому из нас и каждого из нас к Я-синтезному Изначально Вышестоящего Отца. И вспыхиваем Я-синтезным Изначально Вышестоящего Отца физически телесно собою каждым из нас и, возжигаясь, преображаясь этим, мы синтезируемся с Изначально Вышестоящим Отцом и стяжая восемь синтезов Изначально Вышестоящего Отца, стяжаем каждому из нас в росте и развитии Духа каждого из нас восьмерицу человечности, стяжая достоинство Изначально Вышестоящего Отца, ответственность Изначально Вышестоящего Отца, полезность Изначально Вышестоящему Отцу, порядочность Изначально Вышестоящим Отцом, тактичность Изначально Вышестоящему Отцу, честь Изначально Вышестоящим Отцом, вежливость Изначально Вышестоящим Отцом и уважение Изначально Вышестоящего Отца в каждом из нас. И возжигаясь, вспыхивая, организуясь, преображаемся этим.</w:t>
      </w:r>
    </w:p>
    <w:p w14:paraId="329956C7" w14:textId="7EBF4101" w:rsidR="001843E7" w:rsidRPr="00E55110" w:rsidRDefault="001843E7" w:rsidP="00E55110">
      <w:pPr>
        <w:spacing w:after="0" w:line="240" w:lineRule="auto"/>
        <w:ind w:firstLine="567"/>
        <w:jc w:val="both"/>
        <w:rPr>
          <w:rFonts w:ascii="Times New Roman" w:eastAsia="Times New Roman" w:hAnsi="Times New Roman" w:cs="Times New Roman"/>
          <w:i/>
          <w:iCs/>
          <w:sz w:val="24"/>
          <w:szCs w:val="24"/>
        </w:rPr>
      </w:pPr>
      <w:r w:rsidRPr="00E55110">
        <w:rPr>
          <w:rFonts w:ascii="Times New Roman" w:eastAsia="Times New Roman" w:hAnsi="Times New Roman" w:cs="Times New Roman"/>
          <w:i/>
          <w:iCs/>
          <w:sz w:val="24"/>
          <w:szCs w:val="24"/>
        </w:rPr>
        <w:t>И синтезируясь Хум в Хум с Изначально Вышестоящим Отцом стяжаем человечность Изначально Вышестоящего Отца каждому из нас. И преображаясь, мы синтезируемся с Изначально Вышестоящим Отцом, стяжаем Синтез Изначально Вышестоящего Отца и, возжигаясь, преображаясь Синтезом Изначально Вышестоящего Отца, из зала Изначально Вышестоящего Отца мы эманируем человечность Изначально Вышестоящего Отца, окутывая Планету Земля, эманируем человечность восемь миллиардов с половиной человечеству Планеты Земля.</w:t>
      </w:r>
    </w:p>
    <w:p w14:paraId="3FA2D3E1" w14:textId="7D46A20A" w:rsidR="001843E7" w:rsidRPr="00E55110" w:rsidRDefault="001843E7" w:rsidP="00E55110">
      <w:pPr>
        <w:spacing w:after="0" w:line="240" w:lineRule="auto"/>
        <w:ind w:firstLine="567"/>
        <w:jc w:val="both"/>
        <w:rPr>
          <w:rFonts w:ascii="Times New Roman" w:eastAsia="Times New Roman" w:hAnsi="Times New Roman" w:cs="Times New Roman"/>
          <w:i/>
          <w:iCs/>
          <w:sz w:val="24"/>
          <w:szCs w:val="24"/>
        </w:rPr>
      </w:pPr>
      <w:r w:rsidRPr="00E55110">
        <w:rPr>
          <w:rFonts w:ascii="Times New Roman" w:eastAsia="Times New Roman" w:hAnsi="Times New Roman" w:cs="Times New Roman"/>
          <w:i/>
          <w:iCs/>
          <w:sz w:val="24"/>
          <w:szCs w:val="24"/>
        </w:rPr>
        <w:t>То есть не свою человечность, а человечность Изначально Вышестоящего Отца, развёртываем. Планету Земля мы сейчас можем охватить, у нас есть потенциал, мы с вами сейчас расширялись Духом, на это действовали. И продолжая эманировать человечность Изначально Вышестоящего Отца, мы благодарим Изначально Вышестоящего Отца, благодарим Изначально Вышестоящих Аватаров Синтеза Кут Хуми и Фаинь. Возвращаемся в физическую реализацию в данный физический зал и физически вспыхиваем всем стяжённым, эманируем в Изначально Вышестоящий Дом Изначально Вышестоящего Отца, эманируем в подразделение ИВДИВО Красноярск и, эманируя в ИВДИВО каждого, выходим из практики.</w:t>
      </w:r>
    </w:p>
    <w:p w14:paraId="2D4D0727" w14:textId="77777777" w:rsidR="00E55110" w:rsidRDefault="001843E7" w:rsidP="00E55110">
      <w:pPr>
        <w:spacing w:after="0" w:line="240" w:lineRule="auto"/>
        <w:ind w:firstLine="567"/>
        <w:jc w:val="both"/>
        <w:rPr>
          <w:rFonts w:ascii="Times New Roman" w:eastAsia="Times New Roman" w:hAnsi="Times New Roman" w:cs="Times New Roman"/>
          <w:i/>
          <w:iCs/>
          <w:sz w:val="24"/>
          <w:szCs w:val="24"/>
        </w:rPr>
      </w:pPr>
      <w:r w:rsidRPr="00E55110">
        <w:rPr>
          <w:rFonts w:ascii="Times New Roman" w:eastAsia="Times New Roman" w:hAnsi="Times New Roman" w:cs="Times New Roman"/>
          <w:i/>
          <w:iCs/>
          <w:sz w:val="24"/>
          <w:szCs w:val="24"/>
        </w:rPr>
        <w:t>Аминь!</w:t>
      </w:r>
    </w:p>
    <w:p w14:paraId="5B8839D6" w14:textId="77777777" w:rsidR="00E55110" w:rsidRDefault="00E55110" w:rsidP="00E55110">
      <w:pPr>
        <w:spacing w:after="0" w:line="240" w:lineRule="auto"/>
        <w:ind w:firstLine="567"/>
        <w:jc w:val="both"/>
        <w:rPr>
          <w:rFonts w:ascii="Times New Roman" w:eastAsia="Times New Roman" w:hAnsi="Times New Roman" w:cs="Times New Roman"/>
          <w:i/>
          <w:iCs/>
          <w:sz w:val="24"/>
          <w:szCs w:val="24"/>
        </w:rPr>
      </w:pPr>
    </w:p>
    <w:p w14:paraId="421E31A4" w14:textId="77777777" w:rsidR="00B43353" w:rsidRPr="00E55110" w:rsidRDefault="00B43353" w:rsidP="00E55110">
      <w:pPr>
        <w:widowControl w:val="0"/>
        <w:spacing w:after="0" w:line="240" w:lineRule="auto"/>
        <w:ind w:firstLine="709"/>
        <w:jc w:val="right"/>
        <w:rPr>
          <w:rFonts w:ascii="Times New Roman" w:hAnsi="Times New Roman" w:cs="Times New Roman"/>
          <w:b/>
          <w:color w:val="FF0000"/>
          <w:sz w:val="24"/>
          <w:szCs w:val="24"/>
          <w:u w:val="single"/>
        </w:rPr>
      </w:pPr>
      <w:r w:rsidRPr="00E55110">
        <w:rPr>
          <w:rFonts w:ascii="Times New Roman" w:hAnsi="Times New Roman" w:cs="Times New Roman"/>
          <w:b/>
          <w:color w:val="FF0000"/>
          <w:sz w:val="24"/>
          <w:szCs w:val="24"/>
          <w:u w:val="single"/>
        </w:rPr>
        <w:t>2 день часть 3</w:t>
      </w:r>
    </w:p>
    <w:p w14:paraId="1B6325E4" w14:textId="676B6804" w:rsidR="00B43353" w:rsidRPr="00E55110" w:rsidRDefault="00B43353" w:rsidP="00E55110">
      <w:pPr>
        <w:widowControl w:val="0"/>
        <w:spacing w:after="0" w:line="240" w:lineRule="auto"/>
        <w:ind w:firstLine="709"/>
        <w:jc w:val="right"/>
        <w:rPr>
          <w:rFonts w:ascii="Times New Roman" w:hAnsi="Times New Roman" w:cs="Times New Roman"/>
          <w:b/>
          <w:bCs/>
          <w:color w:val="FF0000"/>
          <w:sz w:val="24"/>
          <w:szCs w:val="24"/>
          <w:u w:val="single"/>
          <w:lang w:eastAsia="ru-RU"/>
        </w:rPr>
      </w:pP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t>(</w:t>
      </w:r>
      <w:r w:rsidRPr="00E55110">
        <w:rPr>
          <w:rFonts w:ascii="Times New Roman" w:hAnsi="Times New Roman" w:cs="Times New Roman"/>
          <w:b/>
          <w:color w:val="FF0000"/>
          <w:sz w:val="24"/>
          <w:szCs w:val="24"/>
          <w:u w:val="single"/>
        </w:rPr>
        <w:t xml:space="preserve">время: </w:t>
      </w:r>
      <w:r w:rsidR="00EA4DAF" w:rsidRPr="00E55110">
        <w:rPr>
          <w:rFonts w:ascii="Times New Roman" w:hAnsi="Times New Roman" w:cs="Times New Roman"/>
          <w:b/>
          <w:color w:val="FF0000"/>
          <w:sz w:val="24"/>
          <w:szCs w:val="24"/>
          <w:u w:val="single"/>
        </w:rPr>
        <w:t>02:42:17 – 02:59:10</w:t>
      </w:r>
      <w:r w:rsidRPr="00E55110">
        <w:rPr>
          <w:rFonts w:ascii="Times New Roman" w:hAnsi="Times New Roman" w:cs="Times New Roman"/>
          <w:b/>
          <w:bCs/>
          <w:color w:val="FF0000"/>
          <w:sz w:val="24"/>
          <w:szCs w:val="24"/>
          <w:u w:val="single"/>
          <w:lang w:eastAsia="ru-RU"/>
        </w:rPr>
        <w:t>)</w:t>
      </w:r>
    </w:p>
    <w:p w14:paraId="12748669" w14:textId="1AEB354F" w:rsidR="001257B3" w:rsidRPr="00E55110" w:rsidRDefault="001257B3" w:rsidP="00E55110">
      <w:pPr>
        <w:pStyle w:val="1"/>
        <w:spacing w:before="0" w:after="0" w:line="240" w:lineRule="auto"/>
        <w:jc w:val="center"/>
        <w:rPr>
          <w:rFonts w:ascii="Times New Roman" w:hAnsi="Times New Roman" w:cs="Times New Roman"/>
          <w:sz w:val="24"/>
          <w:szCs w:val="24"/>
        </w:rPr>
      </w:pPr>
      <w:bookmarkStart w:id="13" w:name="_Toc156412475"/>
      <w:r w:rsidRPr="00E55110">
        <w:rPr>
          <w:rFonts w:ascii="Times New Roman" w:hAnsi="Times New Roman" w:cs="Times New Roman"/>
          <w:sz w:val="24"/>
          <w:szCs w:val="24"/>
        </w:rPr>
        <w:t>Практика № 7</w:t>
      </w:r>
      <w:r w:rsidR="00B43353" w:rsidRPr="00E55110">
        <w:rPr>
          <w:rFonts w:ascii="Times New Roman" w:hAnsi="Times New Roman" w:cs="Times New Roman"/>
          <w:sz w:val="24"/>
          <w:szCs w:val="24"/>
        </w:rPr>
        <w:br/>
      </w:r>
      <w:r w:rsidR="00EA4DAF" w:rsidRPr="00E55110">
        <w:rPr>
          <w:rStyle w:val="afb"/>
          <w:rFonts w:ascii="Times New Roman" w:hAnsi="Times New Roman"/>
          <w:i w:val="0"/>
          <w:color w:val="102028"/>
          <w:sz w:val="24"/>
          <w:szCs w:val="24"/>
        </w:rPr>
        <w:t>Стяжание Части Престол Изначально Вышестоящего Отца. Стяжание в Часть Престол 512 Синтезов Прав Изначально Вышестоящего Отца. Стяжание насыщения Части Престол Человечностью Изначально Вышестоящего Отца. Стяжание Ведущего Смысла Жизн в Часть Престол Изначально Вышестоящего Отца. Стяжание синтезирования и творения Части Прапрестол Изначально Вышестоящего Отца</w:t>
      </w:r>
      <w:bookmarkEnd w:id="13"/>
    </w:p>
    <w:p w14:paraId="1BB3CD90" w14:textId="77777777" w:rsidR="00E55110" w:rsidRDefault="00E55110" w:rsidP="00E55110">
      <w:pPr>
        <w:spacing w:after="0" w:line="240" w:lineRule="auto"/>
        <w:ind w:firstLine="709"/>
        <w:jc w:val="both"/>
        <w:rPr>
          <w:rFonts w:ascii="Times New Roman" w:eastAsia="Times New Roman" w:hAnsi="Times New Roman" w:cs="Times New Roman"/>
          <w:bCs/>
          <w:i/>
          <w:sz w:val="24"/>
          <w:szCs w:val="24"/>
        </w:rPr>
      </w:pPr>
    </w:p>
    <w:p w14:paraId="0BF0EB5F" w14:textId="27CB7C9C" w:rsidR="00EA4DAF" w:rsidRPr="00E55110" w:rsidRDefault="00EA4DAF" w:rsidP="00E55110">
      <w:pPr>
        <w:spacing w:after="0" w:line="240" w:lineRule="auto"/>
        <w:ind w:firstLine="709"/>
        <w:jc w:val="both"/>
        <w:rPr>
          <w:rFonts w:ascii="Times New Roman" w:eastAsia="Times New Roman" w:hAnsi="Times New Roman" w:cs="Times New Roman"/>
          <w:bCs/>
          <w:i/>
          <w:sz w:val="24"/>
          <w:szCs w:val="24"/>
        </w:rPr>
      </w:pPr>
      <w:r w:rsidRPr="00E55110">
        <w:rPr>
          <w:rFonts w:ascii="Times New Roman" w:eastAsia="Times New Roman" w:hAnsi="Times New Roman" w:cs="Times New Roman"/>
          <w:bCs/>
          <w:i/>
          <w:sz w:val="24"/>
          <w:szCs w:val="24"/>
        </w:rPr>
        <w:t>Возжигаемся всей концентрацией Синтеза. Вспыхиваем всем Синтезом своим. И синтезируемся с Изначально Вышестоящими Аватарами Синтеза Кут Хуми Фаинь. Переходим в зал Изначально Вышестоящего Дома Изначально Вышестоящего Отца 4 миллиона 194 тысячи 240-й ивдиво-цельности, становясь и развёртываясь в зале пред Изначально Вышестоящими Аватарами. Синтеза Кут Хуми Фаинь в форме Ипостаси пятого Синтеза Изначально Вышестоящего Отца каждым из нас.</w:t>
      </w:r>
    </w:p>
    <w:p w14:paraId="348259A1" w14:textId="77777777" w:rsidR="00EA4DAF" w:rsidRPr="00E55110" w:rsidRDefault="00EA4DAF" w:rsidP="00E55110">
      <w:pPr>
        <w:spacing w:after="0" w:line="240" w:lineRule="auto"/>
        <w:ind w:firstLine="709"/>
        <w:jc w:val="both"/>
        <w:rPr>
          <w:rFonts w:ascii="Times New Roman" w:eastAsia="Times New Roman" w:hAnsi="Times New Roman" w:cs="Times New Roman"/>
          <w:bCs/>
          <w:i/>
          <w:sz w:val="24"/>
          <w:szCs w:val="24"/>
        </w:rPr>
      </w:pPr>
      <w:r w:rsidRPr="00E55110">
        <w:rPr>
          <w:rFonts w:ascii="Times New Roman" w:eastAsia="Times New Roman" w:hAnsi="Times New Roman" w:cs="Times New Roman"/>
          <w:bCs/>
          <w:i/>
          <w:sz w:val="24"/>
          <w:szCs w:val="24"/>
        </w:rPr>
        <w:t xml:space="preserve">Мы синтезируемся Хум в Хум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каждым из нас и синтез нас. </w:t>
      </w:r>
    </w:p>
    <w:p w14:paraId="07B53F39" w14:textId="77777777" w:rsidR="00EA4DAF" w:rsidRPr="00E55110" w:rsidRDefault="00EA4DAF" w:rsidP="00E55110">
      <w:pPr>
        <w:spacing w:after="0" w:line="240" w:lineRule="auto"/>
        <w:ind w:firstLine="709"/>
        <w:jc w:val="both"/>
        <w:rPr>
          <w:rFonts w:ascii="Times New Roman" w:eastAsia="Times New Roman" w:hAnsi="Times New Roman" w:cs="Times New Roman"/>
          <w:bCs/>
          <w:i/>
          <w:sz w:val="24"/>
          <w:szCs w:val="24"/>
        </w:rPr>
      </w:pPr>
      <w:r w:rsidRPr="00E55110">
        <w:rPr>
          <w:rFonts w:ascii="Times New Roman" w:eastAsia="Times New Roman" w:hAnsi="Times New Roman" w:cs="Times New Roman"/>
          <w:bCs/>
          <w:i/>
          <w:sz w:val="24"/>
          <w:szCs w:val="24"/>
        </w:rPr>
        <w:t xml:space="preserve">И, возжигаясь, вспыхивая, организуясь этим, мы просим Изначально Вышестоящих Аватаров Синтеза Кут Хуми Фаинь преобразить каждого из нас и синтез нас на явление 389-й Части – Престол Отца-Человека-Землянина в каждом из нас. И, возжигаясь, вспыхивая, </w:t>
      </w:r>
      <w:r w:rsidRPr="00E55110">
        <w:rPr>
          <w:rFonts w:ascii="Times New Roman" w:eastAsia="Times New Roman" w:hAnsi="Times New Roman" w:cs="Times New Roman"/>
          <w:bCs/>
          <w:i/>
          <w:sz w:val="24"/>
          <w:szCs w:val="24"/>
        </w:rPr>
        <w:lastRenderedPageBreak/>
        <w:t xml:space="preserve">организуемся этим. Так же просим преобразить каждого из нас и синтез нас на явление Части – Прапрестол Изначально Вышестоящего Отца, 133-ей каждым из нас. </w:t>
      </w:r>
    </w:p>
    <w:p w14:paraId="4F4716FE" w14:textId="77777777" w:rsidR="00EA4DAF" w:rsidRPr="00E55110" w:rsidRDefault="00EA4DAF" w:rsidP="00E55110">
      <w:pPr>
        <w:spacing w:after="0" w:line="240" w:lineRule="auto"/>
        <w:ind w:firstLine="709"/>
        <w:jc w:val="both"/>
        <w:rPr>
          <w:rFonts w:ascii="Times New Roman" w:eastAsia="Times New Roman" w:hAnsi="Times New Roman" w:cs="Times New Roman"/>
          <w:bCs/>
          <w:i/>
          <w:sz w:val="24"/>
          <w:szCs w:val="24"/>
        </w:rPr>
      </w:pPr>
      <w:r w:rsidRPr="00E55110">
        <w:rPr>
          <w:rFonts w:ascii="Times New Roman" w:eastAsia="Times New Roman" w:hAnsi="Times New Roman" w:cs="Times New Roman"/>
          <w:bCs/>
          <w:i/>
          <w:sz w:val="24"/>
          <w:szCs w:val="24"/>
        </w:rPr>
        <w:t xml:space="preserve">И, возжигаясь, вспыхивая, организуясь, преображаясь этим, мы синтезируемся с Изначально Вышестоящими Аватарами Синтеза Натан Амалия и переходим в зал сначала Части Престол. </w:t>
      </w:r>
    </w:p>
    <w:p w14:paraId="7549EB55" w14:textId="77777777" w:rsidR="00EA4DAF" w:rsidRPr="00E55110" w:rsidRDefault="00EA4DAF" w:rsidP="00E55110">
      <w:pPr>
        <w:spacing w:after="0" w:line="240" w:lineRule="auto"/>
        <w:ind w:firstLine="709"/>
        <w:jc w:val="both"/>
        <w:rPr>
          <w:rFonts w:ascii="Times New Roman" w:eastAsia="Times New Roman" w:hAnsi="Times New Roman" w:cs="Times New Roman"/>
          <w:bCs/>
          <w:i/>
          <w:sz w:val="24"/>
          <w:szCs w:val="24"/>
        </w:rPr>
      </w:pPr>
      <w:r w:rsidRPr="00E55110">
        <w:rPr>
          <w:rFonts w:ascii="Times New Roman" w:eastAsia="Times New Roman" w:hAnsi="Times New Roman" w:cs="Times New Roman"/>
          <w:bCs/>
          <w:i/>
          <w:sz w:val="24"/>
          <w:szCs w:val="24"/>
        </w:rPr>
        <w:t>Развёртываемся, приветствуем Аватара Синтеза Натана. Синтезируемся Хум в Хум и стяжаем Синтез Смысла Изначально Вышестоящего Отца каждым из нас. Прямо проникаясь Синтезом Смысла Изначально Вышестоящего Отца, насыщаясь им, смотрим в центровке зала</w:t>
      </w:r>
      <w:r w:rsidRPr="00E55110">
        <w:rPr>
          <w:rFonts w:ascii="Times New Roman" w:eastAsia="Times New Roman" w:hAnsi="Times New Roman" w:cs="Times New Roman"/>
          <w:bCs/>
          <w:sz w:val="24"/>
          <w:szCs w:val="24"/>
        </w:rPr>
        <w:t xml:space="preserve"> </w:t>
      </w:r>
      <w:r w:rsidRPr="00E55110">
        <w:rPr>
          <w:rFonts w:ascii="Times New Roman" w:eastAsia="Times New Roman" w:hAnsi="Times New Roman" w:cs="Times New Roman"/>
          <w:bCs/>
          <w:i/>
          <w:sz w:val="24"/>
          <w:szCs w:val="24"/>
        </w:rPr>
        <w:t>Сфера, в которой развёрнута Часть Престол, в её, можно так сказать, эталонном выражении.</w:t>
      </w:r>
    </w:p>
    <w:p w14:paraId="2FD60CA6" w14:textId="44782EFC" w:rsidR="00EA4DAF" w:rsidRPr="00E55110" w:rsidRDefault="00EA4DAF" w:rsidP="00E55110">
      <w:pPr>
        <w:spacing w:after="0" w:line="240" w:lineRule="auto"/>
        <w:ind w:firstLine="709"/>
        <w:jc w:val="both"/>
        <w:rPr>
          <w:rFonts w:ascii="Times New Roman" w:eastAsia="Times New Roman" w:hAnsi="Times New Roman" w:cs="Times New Roman"/>
          <w:bCs/>
          <w:sz w:val="24"/>
          <w:szCs w:val="24"/>
        </w:rPr>
      </w:pPr>
      <w:r w:rsidRPr="00E55110">
        <w:rPr>
          <w:rFonts w:ascii="Times New Roman" w:eastAsia="Times New Roman" w:hAnsi="Times New Roman" w:cs="Times New Roman"/>
          <w:bCs/>
          <w:sz w:val="24"/>
          <w:szCs w:val="24"/>
        </w:rPr>
        <w:t>Смотрим. Она не статична, она динамичная Сфера. Внутри неё, если посмотреть, с одной стороны, как разряды, но это не разряды – это как раз действие естественно направляющих функций, которые вызывают соответствующее явление сил. Это разнообразие сплетений, как некое витиё или вязь, которая оформляется там. И причём, она, смотрите, она не ввязывается и не завязывается в узлы. А это, как бы, пересинтезирование между ними идёт. Работа закончилась. Идёт переключение на следующее. То есть можно сказать, что такое узел. То, в чём мы, мягко говоря, к чему привязались. Да. К чему. Вот эта привычка, которая приводит, как раз таки, к узловым моментам и формируются узлы. Сами по себе, что силы, что естественно управляющие функции в узлы не завязываются. Есть. Увидели.</w:t>
      </w:r>
    </w:p>
    <w:p w14:paraId="41AFFE04" w14:textId="77777777" w:rsidR="00EA4DAF" w:rsidRPr="00E55110" w:rsidRDefault="00EA4DAF" w:rsidP="00E55110">
      <w:pPr>
        <w:spacing w:after="0" w:line="240" w:lineRule="auto"/>
        <w:ind w:firstLine="709"/>
        <w:jc w:val="both"/>
        <w:rPr>
          <w:rFonts w:ascii="Times New Roman" w:eastAsia="Times New Roman" w:hAnsi="Times New Roman" w:cs="Times New Roman"/>
          <w:bCs/>
          <w:i/>
          <w:sz w:val="24"/>
          <w:szCs w:val="24"/>
        </w:rPr>
      </w:pPr>
      <w:r w:rsidRPr="00E55110">
        <w:rPr>
          <w:rFonts w:ascii="Times New Roman" w:eastAsia="Times New Roman" w:hAnsi="Times New Roman" w:cs="Times New Roman"/>
          <w:bCs/>
          <w:i/>
          <w:sz w:val="24"/>
          <w:szCs w:val="24"/>
        </w:rPr>
        <w:t xml:space="preserve">Прямо впитываем этот образ действия Престола. Он такой ярко красного, раскалённого цвета, если кто-то в цветовой гамме воспринимает. Проживите от него эманации силового потока. О чём мы с вами говорили, как он действует. Некая мощь, такая сила от него исходит, когда действует сила. Проникаемся данным явлением. </w:t>
      </w:r>
    </w:p>
    <w:p w14:paraId="17B0C4C2" w14:textId="51AF49DF" w:rsidR="00EA4DAF" w:rsidRPr="00E55110" w:rsidRDefault="00EA4DAF" w:rsidP="00E55110">
      <w:pPr>
        <w:spacing w:after="0" w:line="240" w:lineRule="auto"/>
        <w:ind w:firstLine="709"/>
        <w:jc w:val="both"/>
        <w:rPr>
          <w:rFonts w:ascii="Times New Roman" w:eastAsia="Times New Roman" w:hAnsi="Times New Roman" w:cs="Times New Roman"/>
          <w:bCs/>
          <w:i/>
          <w:sz w:val="24"/>
          <w:szCs w:val="24"/>
        </w:rPr>
      </w:pPr>
      <w:r w:rsidRPr="00E55110">
        <w:rPr>
          <w:rFonts w:ascii="Times New Roman" w:eastAsia="Times New Roman" w:hAnsi="Times New Roman" w:cs="Times New Roman"/>
          <w:bCs/>
          <w:i/>
          <w:sz w:val="24"/>
          <w:szCs w:val="24"/>
        </w:rPr>
        <w:t>Синтезируясь с Изначально Вышестоящим Отцом, мы переходим в зал Изначально Вышестоящего Отца 4 миллиона 194 тысячи 305-ю ивдиво-цельность. И, становясь, развёртываясь в зале пред Изначально Вышестоящим Отцом в форме Ипостаси пятого Синтеза Изначально Вышестоящего Отца телесно каждым из нас.</w:t>
      </w:r>
    </w:p>
    <w:p w14:paraId="73791021" w14:textId="4CB1BF10" w:rsidR="00EA4DAF" w:rsidRPr="00E55110" w:rsidRDefault="00EA4DAF" w:rsidP="00E55110">
      <w:pPr>
        <w:spacing w:after="0" w:line="240" w:lineRule="auto"/>
        <w:ind w:firstLine="709"/>
        <w:jc w:val="both"/>
        <w:rPr>
          <w:rFonts w:ascii="Times New Roman" w:eastAsia="Times New Roman" w:hAnsi="Times New Roman" w:cs="Times New Roman"/>
          <w:bCs/>
          <w:i/>
          <w:sz w:val="24"/>
          <w:szCs w:val="24"/>
        </w:rPr>
      </w:pPr>
      <w:r w:rsidRPr="00E55110">
        <w:rPr>
          <w:rFonts w:ascii="Times New Roman" w:eastAsia="Times New Roman" w:hAnsi="Times New Roman" w:cs="Times New Roman"/>
          <w:bCs/>
          <w:i/>
          <w:sz w:val="24"/>
          <w:szCs w:val="24"/>
        </w:rPr>
        <w:t>Мы синтезируемся Хум в Хум с Изначально Вышестоящим Отцом и, стяжая два Синтеза Изначально Вышестоящего Отца, мы просим Изначально Вышестоящего Отца преобразить каждого из нас и синтез нас на явление двух Частей: Престола Отца-Человека-Землянина в каждом из нас и Части – Прапрестол Отца-Человека-Землянина Изначально Вышестоящего Отца в каждом из нас.</w:t>
      </w:r>
      <w:bookmarkStart w:id="14" w:name="_Hlk151147184"/>
    </w:p>
    <w:p w14:paraId="066CB109" w14:textId="59FB947D" w:rsidR="00EA4DAF" w:rsidRPr="00E55110" w:rsidRDefault="00EA4DAF" w:rsidP="00E55110">
      <w:pPr>
        <w:spacing w:after="0" w:line="240" w:lineRule="auto"/>
        <w:ind w:firstLine="709"/>
        <w:jc w:val="both"/>
        <w:rPr>
          <w:rFonts w:ascii="Times New Roman" w:eastAsia="Times New Roman" w:hAnsi="Times New Roman" w:cs="Times New Roman"/>
          <w:bCs/>
          <w:i/>
          <w:sz w:val="24"/>
          <w:szCs w:val="24"/>
        </w:rPr>
      </w:pPr>
      <w:r w:rsidRPr="00E55110">
        <w:rPr>
          <w:rFonts w:ascii="Times New Roman" w:eastAsia="Times New Roman" w:hAnsi="Times New Roman" w:cs="Times New Roman"/>
          <w:bCs/>
          <w:i/>
          <w:sz w:val="24"/>
          <w:szCs w:val="24"/>
        </w:rPr>
        <w:t xml:space="preserve">И, возжигаясь, организуясь, вспыхивая, преображаясь, мы синтезируемся с Изначально Вышестоящим Отцом </w:t>
      </w:r>
      <w:bookmarkEnd w:id="14"/>
      <w:r w:rsidRPr="00E55110">
        <w:rPr>
          <w:rFonts w:ascii="Times New Roman" w:eastAsia="Times New Roman" w:hAnsi="Times New Roman" w:cs="Times New Roman"/>
          <w:bCs/>
          <w:i/>
          <w:sz w:val="24"/>
          <w:szCs w:val="24"/>
        </w:rPr>
        <w:t>и входим в синтезирование, творение в каждом из нас Части Престол Отца-Человека-Землянина Изначально Вышестоящего Отца в каждом из нас.</w:t>
      </w:r>
    </w:p>
    <w:p w14:paraId="12D0613E" w14:textId="237C6AC9" w:rsidR="00EA4DAF" w:rsidRPr="00E55110" w:rsidRDefault="00EA4DAF" w:rsidP="00E55110">
      <w:pPr>
        <w:spacing w:after="0" w:line="240" w:lineRule="auto"/>
        <w:ind w:firstLine="709"/>
        <w:jc w:val="both"/>
        <w:rPr>
          <w:rFonts w:ascii="Times New Roman" w:eastAsia="Times New Roman" w:hAnsi="Times New Roman" w:cs="Times New Roman"/>
          <w:bCs/>
          <w:i/>
          <w:sz w:val="24"/>
          <w:szCs w:val="24"/>
        </w:rPr>
      </w:pPr>
      <w:r w:rsidRPr="00E55110">
        <w:rPr>
          <w:rFonts w:ascii="Times New Roman" w:eastAsia="Times New Roman" w:hAnsi="Times New Roman" w:cs="Times New Roman"/>
          <w:bCs/>
          <w:i/>
          <w:sz w:val="24"/>
          <w:szCs w:val="24"/>
        </w:rPr>
        <w:t xml:space="preserve">И, синтезируясь Хум в Хум с Изначально Вышестоящим Отцом, стяжая 4 миллиона 194 тысячи 304 Синтеза Изначально Вышестоящего Отца, </w:t>
      </w:r>
      <w:r w:rsidRPr="00E55110">
        <w:rPr>
          <w:rFonts w:ascii="Times New Roman" w:eastAsia="Times New Roman" w:hAnsi="Times New Roman" w:cs="Times New Roman"/>
          <w:b/>
          <w:bCs/>
          <w:i/>
          <w:sz w:val="24"/>
          <w:szCs w:val="24"/>
        </w:rPr>
        <w:t xml:space="preserve">стяжаем концентрацию Ядер Синтеза по количеству видов организации материи в формировании Ядра Синтеза Части Престол Изначально Вышестоящего Отца каждому из нас в развёртывании 4 миллионов 194 тысяч 304-х Сфер оболочек Части Престол </w:t>
      </w:r>
      <w:r w:rsidRPr="00E55110">
        <w:rPr>
          <w:rFonts w:ascii="Times New Roman" w:eastAsia="Times New Roman" w:hAnsi="Times New Roman" w:cs="Times New Roman"/>
          <w:bCs/>
          <w:i/>
          <w:sz w:val="24"/>
          <w:szCs w:val="24"/>
        </w:rPr>
        <w:t>каждому из нас, где в каждую Сферу оболочки Части Престол идёт от Изначально Вышестоящего Отца насыщение Естественно  Направляющими функциями и концентрированно идёт наделение каждого из нас минимально Базовыми 512-ю видами Сил по количеству Базовых 512-ти Частей каждым из нас.</w:t>
      </w:r>
    </w:p>
    <w:p w14:paraId="5F2F3920" w14:textId="77777777" w:rsidR="00EA4DAF" w:rsidRPr="00E55110" w:rsidRDefault="00EA4DAF" w:rsidP="00E55110">
      <w:pPr>
        <w:spacing w:after="0" w:line="240" w:lineRule="auto"/>
        <w:ind w:firstLine="709"/>
        <w:jc w:val="both"/>
        <w:rPr>
          <w:rFonts w:ascii="Times New Roman" w:eastAsia="Times New Roman" w:hAnsi="Times New Roman" w:cs="Times New Roman"/>
          <w:bCs/>
          <w:sz w:val="24"/>
          <w:szCs w:val="24"/>
        </w:rPr>
      </w:pPr>
      <w:r w:rsidRPr="00E55110">
        <w:rPr>
          <w:rFonts w:ascii="Times New Roman" w:eastAsia="Times New Roman" w:hAnsi="Times New Roman" w:cs="Times New Roman"/>
          <w:bCs/>
          <w:sz w:val="24"/>
          <w:szCs w:val="24"/>
        </w:rPr>
        <w:t xml:space="preserve">Если раньше минимально базовое явление сил было – это восемь-семь в зависимости от того, как был развит человек. Кто-то двумя был, кто-то одной, то мы сейчас переходим на Базовое явление 512-рицы видов Сил каждому из нас. Соответственно, разнообразие этих Сил фиксируется в каждую из Сфер оболочек 4 миллионов 194 тысяч 304-х явлений Сфер оболочек. </w:t>
      </w:r>
    </w:p>
    <w:p w14:paraId="31AF63E8" w14:textId="2377AA8B" w:rsidR="00EA4DAF" w:rsidRPr="00E55110" w:rsidRDefault="00EA4DAF" w:rsidP="00E55110">
      <w:pPr>
        <w:spacing w:after="0" w:line="240" w:lineRule="auto"/>
        <w:ind w:firstLine="709"/>
        <w:jc w:val="both"/>
        <w:rPr>
          <w:rFonts w:ascii="Times New Roman" w:eastAsia="Times New Roman" w:hAnsi="Times New Roman" w:cs="Times New Roman"/>
          <w:bCs/>
          <w:sz w:val="24"/>
          <w:szCs w:val="24"/>
        </w:rPr>
      </w:pPr>
      <w:r w:rsidRPr="00E55110">
        <w:rPr>
          <w:rFonts w:ascii="Times New Roman" w:eastAsia="Times New Roman" w:hAnsi="Times New Roman" w:cs="Times New Roman"/>
          <w:bCs/>
          <w:i/>
          <w:sz w:val="24"/>
          <w:szCs w:val="24"/>
        </w:rPr>
        <w:t xml:space="preserve">И в организации престольно-образующих Сил в каждом из нас, мы синтезируемся с Изначально Вышестоящим Отцом и, стяжая 512 Синтезов Изначально Вышестоящего Отца, </w:t>
      </w:r>
      <w:r w:rsidRPr="00E55110">
        <w:rPr>
          <w:rFonts w:ascii="Times New Roman" w:eastAsia="Times New Roman" w:hAnsi="Times New Roman" w:cs="Times New Roman"/>
          <w:b/>
          <w:bCs/>
          <w:i/>
          <w:sz w:val="24"/>
          <w:szCs w:val="24"/>
        </w:rPr>
        <w:t xml:space="preserve">стяжаем в Часть Престол каждого из нас 512 Синтезов Прав Изначально Вышестоящего </w:t>
      </w:r>
      <w:r w:rsidRPr="00E55110">
        <w:rPr>
          <w:rFonts w:ascii="Times New Roman" w:eastAsia="Times New Roman" w:hAnsi="Times New Roman" w:cs="Times New Roman"/>
          <w:b/>
          <w:bCs/>
          <w:i/>
          <w:sz w:val="24"/>
          <w:szCs w:val="24"/>
        </w:rPr>
        <w:lastRenderedPageBreak/>
        <w:t>Отца</w:t>
      </w:r>
      <w:r w:rsidRPr="00E55110">
        <w:rPr>
          <w:rFonts w:ascii="Times New Roman" w:eastAsia="Times New Roman" w:hAnsi="Times New Roman" w:cs="Times New Roman"/>
          <w:bCs/>
          <w:i/>
          <w:sz w:val="24"/>
          <w:szCs w:val="24"/>
        </w:rPr>
        <w:t xml:space="preserve"> каждому из нас. И, возжигаясь, организуясь Правами и, самоорганизуясь престольно-образующими Силами в каждом из нас</w:t>
      </w:r>
      <w:r w:rsidRPr="00E55110">
        <w:rPr>
          <w:rFonts w:ascii="Times New Roman" w:eastAsia="Times New Roman" w:hAnsi="Times New Roman" w:cs="Times New Roman"/>
          <w:bCs/>
          <w:sz w:val="24"/>
          <w:szCs w:val="24"/>
        </w:rPr>
        <w:t>.</w:t>
      </w:r>
    </w:p>
    <w:p w14:paraId="3098889C" w14:textId="77C9A829" w:rsidR="00EA4DAF" w:rsidRPr="00E55110" w:rsidRDefault="00EA4DAF" w:rsidP="00E55110">
      <w:pPr>
        <w:spacing w:after="0" w:line="240" w:lineRule="auto"/>
        <w:ind w:firstLine="709"/>
        <w:jc w:val="both"/>
        <w:rPr>
          <w:rFonts w:ascii="Times New Roman" w:eastAsia="Times New Roman" w:hAnsi="Times New Roman" w:cs="Times New Roman"/>
          <w:bCs/>
          <w:sz w:val="24"/>
          <w:szCs w:val="24"/>
        </w:rPr>
      </w:pPr>
      <w:r w:rsidRPr="00E55110">
        <w:rPr>
          <w:rFonts w:ascii="Times New Roman" w:eastAsia="Times New Roman" w:hAnsi="Times New Roman" w:cs="Times New Roman"/>
          <w:bCs/>
          <w:sz w:val="24"/>
          <w:szCs w:val="24"/>
        </w:rPr>
        <w:t>Кстати, очень хорошая «защита от дурака» – 512 Ядер Прав, что будет способствовать, чему? Как раз таки, исполнению, с одной стороны, как говорят заветов Изначально Вышестоящего Отца, а с другой стороны – не убий. У тебя нет Права. Не ты давал жизнь, и ты не имеешь права отбирать. Кстати, это очень важный момент.</w:t>
      </w:r>
    </w:p>
    <w:p w14:paraId="66BD8D87" w14:textId="0E452741" w:rsidR="00EA4DAF" w:rsidRPr="00E55110" w:rsidRDefault="00EA4DAF" w:rsidP="00E55110">
      <w:pPr>
        <w:spacing w:after="0" w:line="240" w:lineRule="auto"/>
        <w:ind w:firstLine="709"/>
        <w:jc w:val="both"/>
        <w:rPr>
          <w:rFonts w:ascii="Times New Roman" w:eastAsia="Times New Roman" w:hAnsi="Times New Roman" w:cs="Times New Roman"/>
          <w:bCs/>
          <w:i/>
          <w:sz w:val="24"/>
          <w:szCs w:val="24"/>
        </w:rPr>
      </w:pPr>
      <w:r w:rsidRPr="00E55110">
        <w:rPr>
          <w:rFonts w:ascii="Times New Roman" w:eastAsia="Times New Roman" w:hAnsi="Times New Roman" w:cs="Times New Roman"/>
          <w:bCs/>
          <w:i/>
          <w:sz w:val="24"/>
          <w:szCs w:val="24"/>
        </w:rPr>
        <w:t>И, возжигаясь, вспыхивая Правами Изначально Вышестоящего Отца, возжигаясь, развёртываемся явлением Части Престол Изначально Вышестоящего Отца в каждом из нас. Сейчас мы стяжали с вами Человечность Изначально Вышестоящего Отца.</w:t>
      </w:r>
    </w:p>
    <w:p w14:paraId="10EB717A" w14:textId="0DFFB3EB" w:rsidR="00EA4DAF" w:rsidRPr="00E55110" w:rsidRDefault="00EA4DAF" w:rsidP="00E55110">
      <w:pPr>
        <w:spacing w:after="0" w:line="240" w:lineRule="auto"/>
        <w:ind w:firstLine="709"/>
        <w:jc w:val="both"/>
        <w:rPr>
          <w:rFonts w:ascii="Times New Roman" w:eastAsia="Times New Roman" w:hAnsi="Times New Roman" w:cs="Times New Roman"/>
          <w:bCs/>
          <w:i/>
          <w:sz w:val="24"/>
          <w:szCs w:val="24"/>
        </w:rPr>
      </w:pPr>
      <w:r w:rsidRPr="00E55110">
        <w:rPr>
          <w:rFonts w:ascii="Times New Roman" w:eastAsia="Times New Roman" w:hAnsi="Times New Roman" w:cs="Times New Roman"/>
          <w:bCs/>
          <w:i/>
          <w:sz w:val="24"/>
          <w:szCs w:val="24"/>
        </w:rPr>
        <w:t>Сейчас, возжигаясь, вспыхивая Человечностью Изначально Вышестоящего Отца, стяжаем насыщение Части Престол в каждом из нас Человечностью Изначально Вышестоящего Отца. И, синтезируясь своей Частью Престол с Частью Престол Изначально Вышестоящего Отца, просим Изначально Вышестоящего Отца реплицировать свою Часть Престол в Часть Престол каждого из нас. И просим Изначально Вышестоящего Отца преобразить каждого из нас этим.</w:t>
      </w:r>
    </w:p>
    <w:p w14:paraId="336D0B58" w14:textId="25A606E7" w:rsidR="00EA4DAF" w:rsidRPr="00E55110" w:rsidRDefault="00EA4DAF" w:rsidP="00E55110">
      <w:pPr>
        <w:spacing w:after="0" w:line="240" w:lineRule="auto"/>
        <w:ind w:firstLine="709"/>
        <w:jc w:val="both"/>
        <w:rPr>
          <w:rFonts w:ascii="Times New Roman" w:eastAsia="Times New Roman" w:hAnsi="Times New Roman" w:cs="Times New Roman"/>
          <w:bCs/>
          <w:i/>
          <w:sz w:val="24"/>
          <w:szCs w:val="24"/>
        </w:rPr>
      </w:pPr>
      <w:r w:rsidRPr="00E55110">
        <w:rPr>
          <w:rFonts w:ascii="Times New Roman" w:eastAsia="Times New Roman" w:hAnsi="Times New Roman" w:cs="Times New Roman"/>
          <w:bCs/>
          <w:i/>
          <w:sz w:val="24"/>
          <w:szCs w:val="24"/>
        </w:rPr>
        <w:t xml:space="preserve">И в этом преображении максимально в глубине слиянности и спекания Синтеза с Изначально Вышестоящим Отцом, мы синтезируемся Хум в Хум с Изначально Вышестоящим Отцом и </w:t>
      </w:r>
      <w:r w:rsidRPr="00E55110">
        <w:rPr>
          <w:rFonts w:ascii="Times New Roman" w:eastAsia="Times New Roman" w:hAnsi="Times New Roman" w:cs="Times New Roman"/>
          <w:b/>
          <w:bCs/>
          <w:i/>
          <w:sz w:val="24"/>
          <w:szCs w:val="24"/>
        </w:rPr>
        <w:t xml:space="preserve">стяжаем Ведущий Смысл Жизни каждому из нас в Часть Престол Изначально Вышестоящего Отца </w:t>
      </w:r>
      <w:r w:rsidRPr="00E55110">
        <w:rPr>
          <w:rFonts w:ascii="Times New Roman" w:eastAsia="Times New Roman" w:hAnsi="Times New Roman" w:cs="Times New Roman"/>
          <w:bCs/>
          <w:i/>
          <w:sz w:val="24"/>
          <w:szCs w:val="24"/>
        </w:rPr>
        <w:t>каждого из нас. Ведущий Смысл Жизни каждого из нас входит в центровку Части Престол в центральное Ядро Части Престол.</w:t>
      </w:r>
    </w:p>
    <w:p w14:paraId="79590762" w14:textId="6D639F29" w:rsidR="00EA4DAF" w:rsidRPr="00E55110" w:rsidRDefault="00EA4DAF" w:rsidP="00E55110">
      <w:pPr>
        <w:spacing w:after="0" w:line="240" w:lineRule="auto"/>
        <w:ind w:firstLine="709"/>
        <w:jc w:val="both"/>
        <w:rPr>
          <w:rFonts w:ascii="Times New Roman" w:eastAsia="Times New Roman" w:hAnsi="Times New Roman" w:cs="Times New Roman"/>
          <w:bCs/>
          <w:i/>
          <w:sz w:val="24"/>
          <w:szCs w:val="24"/>
        </w:rPr>
      </w:pPr>
      <w:r w:rsidRPr="00E55110">
        <w:rPr>
          <w:rFonts w:ascii="Times New Roman" w:eastAsia="Times New Roman" w:hAnsi="Times New Roman" w:cs="Times New Roman"/>
          <w:bCs/>
          <w:i/>
          <w:sz w:val="24"/>
          <w:szCs w:val="24"/>
        </w:rPr>
        <w:t>И, организуясь, вспыхивая, преображаясь этим, мы синтезируемся с Изначально Вышестоящим Отцом и стяжаем Синтез Изначально Вышестоящего Отца преображения каждого из нас Частью Престол Изначально Вышестоящего Отца.</w:t>
      </w:r>
    </w:p>
    <w:p w14:paraId="677D2154" w14:textId="21DDE088" w:rsidR="00EA4DAF" w:rsidRPr="00E55110" w:rsidRDefault="00EA4DAF" w:rsidP="00E55110">
      <w:pPr>
        <w:spacing w:after="0" w:line="240" w:lineRule="auto"/>
        <w:ind w:firstLine="709"/>
        <w:jc w:val="both"/>
        <w:rPr>
          <w:rFonts w:ascii="Times New Roman" w:eastAsia="Times New Roman" w:hAnsi="Times New Roman" w:cs="Times New Roman"/>
          <w:bCs/>
          <w:i/>
          <w:sz w:val="24"/>
          <w:szCs w:val="24"/>
        </w:rPr>
      </w:pPr>
      <w:r w:rsidRPr="00E55110">
        <w:rPr>
          <w:rFonts w:ascii="Times New Roman" w:eastAsia="Times New Roman" w:hAnsi="Times New Roman" w:cs="Times New Roman"/>
          <w:bCs/>
          <w:i/>
          <w:sz w:val="24"/>
          <w:szCs w:val="24"/>
        </w:rPr>
        <w:t>И, возжигаясь, вспыхивая, организуясь, мы синтезируемся Хум в Хум с Изначально Вышестоящим Отцом и просим Изначально Вышестоящего Отца преобразить каждого из нас и синтез нас синтезированием и творением Части Прапрестол Отца-Человека-Землянина Изначально Вышестоящего Отца каждым из нас.</w:t>
      </w:r>
    </w:p>
    <w:p w14:paraId="46746E8E" w14:textId="57FB85F7" w:rsidR="00EA4DAF" w:rsidRPr="00E55110" w:rsidRDefault="00EA4DAF" w:rsidP="00E55110">
      <w:pPr>
        <w:spacing w:after="0" w:line="240" w:lineRule="auto"/>
        <w:ind w:firstLine="709"/>
        <w:jc w:val="both"/>
        <w:rPr>
          <w:rFonts w:ascii="Times New Roman" w:eastAsia="Times New Roman" w:hAnsi="Times New Roman" w:cs="Times New Roman"/>
          <w:bCs/>
          <w:i/>
          <w:sz w:val="24"/>
          <w:szCs w:val="24"/>
        </w:rPr>
      </w:pPr>
      <w:r w:rsidRPr="00E55110">
        <w:rPr>
          <w:rFonts w:ascii="Times New Roman" w:eastAsia="Times New Roman" w:hAnsi="Times New Roman" w:cs="Times New Roman"/>
          <w:bCs/>
          <w:i/>
          <w:sz w:val="24"/>
          <w:szCs w:val="24"/>
        </w:rPr>
        <w:t>И, возжигаясь, вспыхивая, организуясь, преображаясь этим, мы синтезируемся с Изначально Вышестоящим Отцом и стяжаем концентрацию явления Синтеза.</w:t>
      </w:r>
    </w:p>
    <w:p w14:paraId="7BC20BA8" w14:textId="674F3649" w:rsidR="00EA4DAF" w:rsidRPr="00E55110" w:rsidRDefault="00EA4DAF" w:rsidP="00E55110">
      <w:pPr>
        <w:spacing w:after="0" w:line="240" w:lineRule="auto"/>
        <w:ind w:firstLine="709"/>
        <w:jc w:val="both"/>
        <w:rPr>
          <w:rFonts w:ascii="Times New Roman" w:eastAsia="Times New Roman" w:hAnsi="Times New Roman" w:cs="Times New Roman"/>
          <w:bCs/>
          <w:sz w:val="24"/>
          <w:szCs w:val="24"/>
        </w:rPr>
      </w:pPr>
      <w:r w:rsidRPr="00E55110">
        <w:rPr>
          <w:rFonts w:ascii="Times New Roman" w:eastAsia="Times New Roman" w:hAnsi="Times New Roman" w:cs="Times New Roman"/>
          <w:bCs/>
          <w:sz w:val="24"/>
          <w:szCs w:val="24"/>
        </w:rPr>
        <w:t>Возвращаемся к Части Престол.</w:t>
      </w:r>
    </w:p>
    <w:p w14:paraId="5E463692" w14:textId="77777777" w:rsidR="00EA4DAF" w:rsidRPr="00E55110" w:rsidRDefault="00EA4DAF" w:rsidP="00E55110">
      <w:pPr>
        <w:spacing w:after="0" w:line="240" w:lineRule="auto"/>
        <w:ind w:firstLine="709"/>
        <w:jc w:val="both"/>
        <w:rPr>
          <w:rFonts w:ascii="Times New Roman" w:eastAsia="Times New Roman" w:hAnsi="Times New Roman" w:cs="Times New Roman"/>
          <w:bCs/>
          <w:i/>
          <w:sz w:val="24"/>
          <w:szCs w:val="24"/>
        </w:rPr>
      </w:pPr>
      <w:r w:rsidRPr="00E55110">
        <w:rPr>
          <w:rFonts w:ascii="Times New Roman" w:eastAsia="Times New Roman" w:hAnsi="Times New Roman" w:cs="Times New Roman"/>
          <w:bCs/>
          <w:i/>
          <w:sz w:val="24"/>
          <w:szCs w:val="24"/>
        </w:rPr>
        <w:t xml:space="preserve">Синтезируемся с Изначально Вышестоящим Отцом и </w:t>
      </w:r>
      <w:r w:rsidRPr="00E55110">
        <w:rPr>
          <w:rFonts w:ascii="Times New Roman" w:eastAsia="Times New Roman" w:hAnsi="Times New Roman" w:cs="Times New Roman"/>
          <w:b/>
          <w:bCs/>
          <w:i/>
          <w:sz w:val="24"/>
          <w:szCs w:val="24"/>
        </w:rPr>
        <w:t>стяжаем у Изначально Вышестоящего Отца 4 миллиона 194 тысячи 304 Смысла Изначально Вышестоящего Отца каждому из нас</w:t>
      </w:r>
      <w:r w:rsidRPr="00E55110">
        <w:rPr>
          <w:rFonts w:ascii="Times New Roman" w:eastAsia="Times New Roman" w:hAnsi="Times New Roman" w:cs="Times New Roman"/>
          <w:bCs/>
          <w:i/>
          <w:sz w:val="24"/>
          <w:szCs w:val="24"/>
        </w:rPr>
        <w:t xml:space="preserve"> и синтез нас в активации дееспособности Части Престол в каждом из нас. Возжигаемся, преображаемся этим. </w:t>
      </w:r>
    </w:p>
    <w:p w14:paraId="46A879B2" w14:textId="77777777" w:rsidR="00EA4DAF" w:rsidRPr="00E55110" w:rsidRDefault="00EA4DAF" w:rsidP="00E55110">
      <w:pPr>
        <w:spacing w:after="0" w:line="240" w:lineRule="auto"/>
        <w:ind w:firstLine="709"/>
        <w:jc w:val="both"/>
        <w:rPr>
          <w:rFonts w:ascii="Times New Roman" w:eastAsia="Times New Roman" w:hAnsi="Times New Roman" w:cs="Times New Roman"/>
          <w:bCs/>
          <w:sz w:val="24"/>
          <w:szCs w:val="24"/>
        </w:rPr>
      </w:pPr>
      <w:r w:rsidRPr="00E55110">
        <w:rPr>
          <w:rFonts w:ascii="Times New Roman" w:eastAsia="Times New Roman" w:hAnsi="Times New Roman" w:cs="Times New Roman"/>
          <w:bCs/>
          <w:i/>
          <w:sz w:val="24"/>
          <w:szCs w:val="24"/>
        </w:rPr>
        <w:t xml:space="preserve">И синтезируемся с Изначально Вышестоящим Отцом, </w:t>
      </w:r>
      <w:r w:rsidRPr="00E55110">
        <w:rPr>
          <w:rFonts w:ascii="Times New Roman" w:eastAsia="Times New Roman" w:hAnsi="Times New Roman" w:cs="Times New Roman"/>
          <w:b/>
          <w:bCs/>
          <w:i/>
          <w:sz w:val="24"/>
          <w:szCs w:val="24"/>
        </w:rPr>
        <w:t xml:space="preserve">стяжаем у Изначально Вышестоящего Отца синтезирование и творение Части Прапрестол Изначально Вышестоящего Отца </w:t>
      </w:r>
      <w:r w:rsidRPr="00E55110">
        <w:rPr>
          <w:rFonts w:ascii="Times New Roman" w:eastAsia="Times New Roman" w:hAnsi="Times New Roman" w:cs="Times New Roman"/>
          <w:bCs/>
          <w:i/>
          <w:sz w:val="24"/>
          <w:szCs w:val="24"/>
        </w:rPr>
        <w:t>каждого из нас</w:t>
      </w:r>
      <w:r w:rsidRPr="00E55110">
        <w:rPr>
          <w:rFonts w:ascii="Times New Roman" w:eastAsia="Times New Roman" w:hAnsi="Times New Roman" w:cs="Times New Roman"/>
          <w:bCs/>
          <w:sz w:val="24"/>
          <w:szCs w:val="24"/>
        </w:rPr>
        <w:t xml:space="preserve">. </w:t>
      </w:r>
    </w:p>
    <w:p w14:paraId="485188C4" w14:textId="77777777" w:rsidR="00EA4DAF" w:rsidRPr="00E55110" w:rsidRDefault="00EA4DAF" w:rsidP="00E55110">
      <w:pPr>
        <w:spacing w:after="0" w:line="240" w:lineRule="auto"/>
        <w:ind w:firstLine="709"/>
        <w:jc w:val="both"/>
        <w:rPr>
          <w:rFonts w:ascii="Times New Roman" w:eastAsia="Times New Roman" w:hAnsi="Times New Roman" w:cs="Times New Roman"/>
          <w:bCs/>
          <w:i/>
          <w:sz w:val="24"/>
          <w:szCs w:val="24"/>
        </w:rPr>
      </w:pPr>
      <w:r w:rsidRPr="00E55110">
        <w:rPr>
          <w:rFonts w:ascii="Times New Roman" w:eastAsia="Times New Roman" w:hAnsi="Times New Roman" w:cs="Times New Roman"/>
          <w:bCs/>
          <w:i/>
          <w:sz w:val="24"/>
          <w:szCs w:val="24"/>
        </w:rPr>
        <w:t>И, возжигаясь, входя в Сотворение Изначально Вышестоящим Отцом, стяжаем 16-рицу цельности Прапрестола каждого из нас, стяжая:</w:t>
      </w:r>
    </w:p>
    <w:p w14:paraId="7AF89EA4" w14:textId="77777777" w:rsidR="00EA4DAF" w:rsidRPr="00E55110" w:rsidRDefault="00EA4DAF" w:rsidP="00E55110">
      <w:pPr>
        <w:spacing w:after="0" w:line="240" w:lineRule="auto"/>
        <w:ind w:firstLine="709"/>
        <w:jc w:val="both"/>
        <w:rPr>
          <w:rFonts w:ascii="Times New Roman" w:eastAsia="Times New Roman" w:hAnsi="Times New Roman" w:cs="Times New Roman"/>
          <w:bCs/>
          <w:i/>
          <w:sz w:val="24"/>
          <w:szCs w:val="24"/>
        </w:rPr>
      </w:pPr>
      <w:r w:rsidRPr="00E55110">
        <w:rPr>
          <w:rFonts w:ascii="Times New Roman" w:eastAsia="Times New Roman" w:hAnsi="Times New Roman" w:cs="Times New Roman"/>
          <w:bCs/>
          <w:i/>
          <w:sz w:val="24"/>
          <w:szCs w:val="24"/>
        </w:rPr>
        <w:t xml:space="preserve">     Прапрестол Отца Изначально Вышестоящего Отца каждому из нас, </w:t>
      </w:r>
    </w:p>
    <w:p w14:paraId="2EEAF8CF" w14:textId="77777777" w:rsidR="00EA4DAF" w:rsidRPr="00E55110" w:rsidRDefault="00EA4DAF" w:rsidP="00E55110">
      <w:pPr>
        <w:spacing w:after="0" w:line="240" w:lineRule="auto"/>
        <w:ind w:firstLine="709"/>
        <w:jc w:val="both"/>
        <w:rPr>
          <w:rFonts w:ascii="Times New Roman" w:eastAsia="Times New Roman" w:hAnsi="Times New Roman" w:cs="Times New Roman"/>
          <w:bCs/>
          <w:i/>
          <w:sz w:val="24"/>
          <w:szCs w:val="24"/>
        </w:rPr>
      </w:pPr>
      <w:r w:rsidRPr="00E55110">
        <w:rPr>
          <w:rFonts w:ascii="Times New Roman" w:eastAsia="Times New Roman" w:hAnsi="Times New Roman" w:cs="Times New Roman"/>
          <w:bCs/>
          <w:i/>
          <w:sz w:val="24"/>
          <w:szCs w:val="24"/>
        </w:rPr>
        <w:t xml:space="preserve">     Прапрестол Аватара Изначально Вышестоящего Отца каждому из нас,</w:t>
      </w:r>
    </w:p>
    <w:p w14:paraId="0757E12A" w14:textId="77777777" w:rsidR="00EA4DAF" w:rsidRPr="00E55110" w:rsidRDefault="00EA4DAF" w:rsidP="00E55110">
      <w:pPr>
        <w:spacing w:after="0" w:line="240" w:lineRule="auto"/>
        <w:jc w:val="both"/>
        <w:rPr>
          <w:rFonts w:ascii="Times New Roman" w:eastAsia="Times New Roman" w:hAnsi="Times New Roman" w:cs="Times New Roman"/>
          <w:bCs/>
          <w:i/>
          <w:sz w:val="24"/>
          <w:szCs w:val="24"/>
        </w:rPr>
      </w:pPr>
      <w:r w:rsidRPr="00E55110">
        <w:rPr>
          <w:rFonts w:ascii="Times New Roman" w:eastAsia="Times New Roman" w:hAnsi="Times New Roman" w:cs="Times New Roman"/>
          <w:bCs/>
          <w:i/>
          <w:sz w:val="24"/>
          <w:szCs w:val="24"/>
        </w:rPr>
        <w:t xml:space="preserve">стяжаем Прапрестол Владыки Изначально Вышестоящего Отца каждому из нас, </w:t>
      </w:r>
    </w:p>
    <w:p w14:paraId="5165B211" w14:textId="77777777" w:rsidR="00EA4DAF" w:rsidRPr="00E55110" w:rsidRDefault="00EA4DAF" w:rsidP="00E55110">
      <w:pPr>
        <w:spacing w:after="0" w:line="240" w:lineRule="auto"/>
        <w:jc w:val="both"/>
        <w:rPr>
          <w:rFonts w:ascii="Times New Roman" w:eastAsia="Times New Roman" w:hAnsi="Times New Roman" w:cs="Times New Roman"/>
          <w:bCs/>
          <w:i/>
          <w:sz w:val="24"/>
          <w:szCs w:val="24"/>
        </w:rPr>
      </w:pPr>
      <w:r w:rsidRPr="00E55110">
        <w:rPr>
          <w:rFonts w:ascii="Times New Roman" w:eastAsia="Times New Roman" w:hAnsi="Times New Roman" w:cs="Times New Roman"/>
          <w:bCs/>
          <w:i/>
          <w:sz w:val="24"/>
          <w:szCs w:val="24"/>
        </w:rPr>
        <w:t xml:space="preserve">стяжаем Прапрестол Учителя Изначально Вышестоящего Отца каждому из нас, </w:t>
      </w:r>
    </w:p>
    <w:p w14:paraId="456D1DA7" w14:textId="77777777" w:rsidR="00EA4DAF" w:rsidRPr="00E55110" w:rsidRDefault="00EA4DAF" w:rsidP="00E55110">
      <w:pPr>
        <w:spacing w:after="0" w:line="240" w:lineRule="auto"/>
        <w:jc w:val="both"/>
        <w:rPr>
          <w:rFonts w:ascii="Times New Roman" w:eastAsia="Times New Roman" w:hAnsi="Times New Roman" w:cs="Times New Roman"/>
          <w:bCs/>
          <w:i/>
          <w:sz w:val="24"/>
          <w:szCs w:val="24"/>
        </w:rPr>
      </w:pPr>
      <w:r w:rsidRPr="00E55110">
        <w:rPr>
          <w:rFonts w:ascii="Times New Roman" w:eastAsia="Times New Roman" w:hAnsi="Times New Roman" w:cs="Times New Roman"/>
          <w:bCs/>
          <w:i/>
          <w:sz w:val="24"/>
          <w:szCs w:val="24"/>
        </w:rPr>
        <w:t xml:space="preserve">стяжаем Прапрестол Ипостаси Изначально Вышестоящего Отца, </w:t>
      </w:r>
    </w:p>
    <w:p w14:paraId="06176397" w14:textId="77777777" w:rsidR="00EA4DAF" w:rsidRPr="00E55110" w:rsidRDefault="00EA4DAF" w:rsidP="00E55110">
      <w:pPr>
        <w:spacing w:after="0" w:line="240" w:lineRule="auto"/>
        <w:jc w:val="both"/>
        <w:rPr>
          <w:rFonts w:ascii="Times New Roman" w:eastAsia="Times New Roman" w:hAnsi="Times New Roman" w:cs="Times New Roman"/>
          <w:bCs/>
          <w:i/>
          <w:sz w:val="24"/>
          <w:szCs w:val="24"/>
        </w:rPr>
      </w:pPr>
      <w:r w:rsidRPr="00E55110">
        <w:rPr>
          <w:rFonts w:ascii="Times New Roman" w:eastAsia="Times New Roman" w:hAnsi="Times New Roman" w:cs="Times New Roman"/>
          <w:bCs/>
          <w:i/>
          <w:sz w:val="24"/>
          <w:szCs w:val="24"/>
        </w:rPr>
        <w:t xml:space="preserve">стяжаем Прапрестол Служащего Изначально Вышестоящего Отца каждому из нас, </w:t>
      </w:r>
    </w:p>
    <w:p w14:paraId="4A545C1D" w14:textId="77777777" w:rsidR="00EA4DAF" w:rsidRPr="00E55110" w:rsidRDefault="00EA4DAF" w:rsidP="00E55110">
      <w:pPr>
        <w:spacing w:after="0" w:line="240" w:lineRule="auto"/>
        <w:jc w:val="both"/>
        <w:rPr>
          <w:rFonts w:ascii="Times New Roman" w:eastAsia="Times New Roman" w:hAnsi="Times New Roman" w:cs="Times New Roman"/>
          <w:bCs/>
          <w:i/>
          <w:sz w:val="24"/>
          <w:szCs w:val="24"/>
        </w:rPr>
      </w:pPr>
      <w:r w:rsidRPr="00E55110">
        <w:rPr>
          <w:rFonts w:ascii="Times New Roman" w:eastAsia="Times New Roman" w:hAnsi="Times New Roman" w:cs="Times New Roman"/>
          <w:bCs/>
          <w:i/>
          <w:sz w:val="24"/>
          <w:szCs w:val="24"/>
        </w:rPr>
        <w:t xml:space="preserve">стяжаем Прапрестол Посвящённого Изначально Вышестоящего Отца каждому из нас, </w:t>
      </w:r>
    </w:p>
    <w:p w14:paraId="215EB095" w14:textId="77777777" w:rsidR="00EA4DAF" w:rsidRPr="00E55110" w:rsidRDefault="00EA4DAF" w:rsidP="00E55110">
      <w:pPr>
        <w:spacing w:after="0" w:line="240" w:lineRule="auto"/>
        <w:jc w:val="both"/>
        <w:rPr>
          <w:rFonts w:ascii="Times New Roman" w:eastAsia="Times New Roman" w:hAnsi="Times New Roman" w:cs="Times New Roman"/>
          <w:bCs/>
          <w:i/>
          <w:sz w:val="24"/>
          <w:szCs w:val="24"/>
        </w:rPr>
      </w:pPr>
      <w:r w:rsidRPr="00E55110">
        <w:rPr>
          <w:rFonts w:ascii="Times New Roman" w:eastAsia="Times New Roman" w:hAnsi="Times New Roman" w:cs="Times New Roman"/>
          <w:bCs/>
          <w:i/>
          <w:sz w:val="24"/>
          <w:szCs w:val="24"/>
        </w:rPr>
        <w:t xml:space="preserve">стяжаем Прапрестол Человека Изначально Вышестоящего Отца. </w:t>
      </w:r>
    </w:p>
    <w:p w14:paraId="48A91B1F" w14:textId="5FA4823E" w:rsidR="00EA4DAF" w:rsidRPr="00E55110" w:rsidRDefault="00EA4DAF" w:rsidP="00E55110">
      <w:pPr>
        <w:spacing w:after="0" w:line="240" w:lineRule="auto"/>
        <w:ind w:firstLine="709"/>
        <w:jc w:val="both"/>
        <w:rPr>
          <w:rFonts w:ascii="Times New Roman" w:eastAsia="Times New Roman" w:hAnsi="Times New Roman" w:cs="Times New Roman"/>
          <w:bCs/>
          <w:i/>
          <w:sz w:val="24"/>
          <w:szCs w:val="24"/>
        </w:rPr>
      </w:pPr>
      <w:r w:rsidRPr="00E55110">
        <w:rPr>
          <w:rFonts w:ascii="Times New Roman" w:eastAsia="Times New Roman" w:hAnsi="Times New Roman" w:cs="Times New Roman"/>
          <w:bCs/>
          <w:i/>
          <w:sz w:val="24"/>
          <w:szCs w:val="24"/>
        </w:rPr>
        <w:t xml:space="preserve">И, стяжая Всеединый, Однородный, Совершенный, Архетипический, Октавный, Метагалактический, Цельный Прапрестол Изначально Вышестоящего Отца, мы </w:t>
      </w:r>
      <w:r w:rsidRPr="00E55110">
        <w:rPr>
          <w:rFonts w:ascii="Times New Roman" w:eastAsia="Times New Roman" w:hAnsi="Times New Roman" w:cs="Times New Roman"/>
          <w:bCs/>
          <w:i/>
          <w:sz w:val="24"/>
          <w:szCs w:val="24"/>
        </w:rPr>
        <w:lastRenderedPageBreak/>
        <w:t xml:space="preserve">синтезируемся Хум в Хум с Изначально Вышестоящим Отцом и </w:t>
      </w:r>
      <w:r w:rsidRPr="00E55110">
        <w:rPr>
          <w:rFonts w:ascii="Times New Roman" w:eastAsia="Times New Roman" w:hAnsi="Times New Roman" w:cs="Times New Roman"/>
          <w:b/>
          <w:bCs/>
          <w:i/>
          <w:sz w:val="24"/>
          <w:szCs w:val="24"/>
        </w:rPr>
        <w:t xml:space="preserve">стяжаем Прапрестол Изначально Вышестоящего Отца </w:t>
      </w:r>
      <w:r w:rsidRPr="00E55110">
        <w:rPr>
          <w:rFonts w:ascii="Times New Roman" w:eastAsia="Times New Roman" w:hAnsi="Times New Roman" w:cs="Times New Roman"/>
          <w:bCs/>
          <w:i/>
          <w:sz w:val="24"/>
          <w:szCs w:val="24"/>
        </w:rPr>
        <w:t>каждому из нас.</w:t>
      </w:r>
    </w:p>
    <w:p w14:paraId="1A8249AF" w14:textId="64E27B63" w:rsidR="00EA4DAF" w:rsidRPr="00E55110" w:rsidRDefault="00EA4DAF" w:rsidP="00E55110">
      <w:pPr>
        <w:spacing w:after="0" w:line="240" w:lineRule="auto"/>
        <w:ind w:firstLine="709"/>
        <w:jc w:val="both"/>
        <w:rPr>
          <w:rFonts w:ascii="Times New Roman" w:eastAsia="Times New Roman" w:hAnsi="Times New Roman" w:cs="Times New Roman"/>
          <w:bCs/>
          <w:i/>
          <w:sz w:val="24"/>
          <w:szCs w:val="24"/>
        </w:rPr>
      </w:pPr>
      <w:r w:rsidRPr="00E55110">
        <w:rPr>
          <w:rFonts w:ascii="Times New Roman" w:eastAsia="Times New Roman" w:hAnsi="Times New Roman" w:cs="Times New Roman"/>
          <w:bCs/>
          <w:i/>
          <w:sz w:val="24"/>
          <w:szCs w:val="24"/>
        </w:rPr>
        <w:t>И, возжигаясь, вспыхивая, развёртываясь явлением Части Прапрестол Изначально Вышестоящего Отца в каждом из нас, мы синтезируемся своей Частью Прапрестол с Частью Прапрестол Изначально Вышестоящего Отца, прося Изначально Вышестоящего Отца реплицировать свою Часть в Часть каждого из нас. И просим Изначально Вышестоящего Отца преобразить каждого из нас этим.</w:t>
      </w:r>
    </w:p>
    <w:p w14:paraId="135174C0" w14:textId="77777777" w:rsidR="00EA4DAF" w:rsidRPr="00E55110" w:rsidRDefault="00EA4DAF" w:rsidP="00E55110">
      <w:pPr>
        <w:spacing w:after="0" w:line="240" w:lineRule="auto"/>
        <w:ind w:firstLine="709"/>
        <w:jc w:val="both"/>
        <w:rPr>
          <w:rFonts w:ascii="Times New Roman" w:eastAsia="Times New Roman" w:hAnsi="Times New Roman" w:cs="Times New Roman"/>
          <w:bCs/>
          <w:i/>
          <w:sz w:val="24"/>
          <w:szCs w:val="24"/>
        </w:rPr>
      </w:pPr>
      <w:r w:rsidRPr="00E55110">
        <w:rPr>
          <w:rFonts w:ascii="Times New Roman" w:eastAsia="Times New Roman" w:hAnsi="Times New Roman" w:cs="Times New Roman"/>
          <w:bCs/>
          <w:i/>
          <w:sz w:val="24"/>
          <w:szCs w:val="24"/>
        </w:rPr>
        <w:t xml:space="preserve">И, возжигаясь, вспыхивая, организуясь, преображаясь, мы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 </w:t>
      </w:r>
    </w:p>
    <w:p w14:paraId="36F8A9BD" w14:textId="77777777" w:rsidR="00EA4DAF" w:rsidRPr="00E55110" w:rsidRDefault="00EA4DAF" w:rsidP="00E55110">
      <w:pPr>
        <w:spacing w:after="0" w:line="240" w:lineRule="auto"/>
        <w:ind w:firstLine="709"/>
        <w:jc w:val="both"/>
        <w:rPr>
          <w:rFonts w:ascii="Times New Roman" w:eastAsia="Times New Roman" w:hAnsi="Times New Roman" w:cs="Times New Roman"/>
          <w:bCs/>
          <w:i/>
          <w:sz w:val="24"/>
          <w:szCs w:val="24"/>
        </w:rPr>
      </w:pPr>
      <w:r w:rsidRPr="00E55110">
        <w:rPr>
          <w:rFonts w:ascii="Times New Roman" w:eastAsia="Times New Roman" w:hAnsi="Times New Roman" w:cs="Times New Roman"/>
          <w:bCs/>
          <w:i/>
          <w:sz w:val="24"/>
          <w:szCs w:val="24"/>
        </w:rPr>
        <w:t xml:space="preserve">И в этом преображении мы благодарим Изначально Вышестоящего Отца. </w:t>
      </w:r>
    </w:p>
    <w:p w14:paraId="7C949624" w14:textId="77777777" w:rsidR="00EA4DAF" w:rsidRPr="00E55110" w:rsidRDefault="00EA4DAF" w:rsidP="00E55110">
      <w:pPr>
        <w:spacing w:after="0" w:line="240" w:lineRule="auto"/>
        <w:ind w:firstLine="709"/>
        <w:jc w:val="both"/>
        <w:rPr>
          <w:rFonts w:ascii="Times New Roman" w:eastAsia="Times New Roman" w:hAnsi="Times New Roman" w:cs="Times New Roman"/>
          <w:bCs/>
          <w:i/>
          <w:sz w:val="24"/>
          <w:szCs w:val="24"/>
        </w:rPr>
      </w:pPr>
      <w:r w:rsidRPr="00E55110">
        <w:rPr>
          <w:rFonts w:ascii="Times New Roman" w:eastAsia="Times New Roman" w:hAnsi="Times New Roman" w:cs="Times New Roman"/>
          <w:bCs/>
          <w:i/>
          <w:sz w:val="24"/>
          <w:szCs w:val="24"/>
        </w:rPr>
        <w:t>Синтезируемся с Изначально Вышестоящими Аватарами Синтеза Натан Амалия и</w:t>
      </w:r>
      <w:r w:rsidRPr="00E55110">
        <w:rPr>
          <w:rFonts w:ascii="Times New Roman" w:eastAsia="Times New Roman" w:hAnsi="Times New Roman" w:cs="Times New Roman"/>
          <w:bCs/>
          <w:sz w:val="24"/>
          <w:szCs w:val="24"/>
        </w:rPr>
        <w:t xml:space="preserve"> </w:t>
      </w:r>
      <w:r w:rsidRPr="00E55110">
        <w:rPr>
          <w:rFonts w:ascii="Times New Roman" w:eastAsia="Times New Roman" w:hAnsi="Times New Roman" w:cs="Times New Roman"/>
          <w:bCs/>
          <w:i/>
          <w:sz w:val="24"/>
          <w:szCs w:val="24"/>
        </w:rPr>
        <w:t xml:space="preserve">просим Изначально Вышестоящих Аватаров Синтеза Натан Амалия, стяжая Синтез Смысла Изначально Вышестоящего Отца и Синтез Прасмысла Изначально Вышестоящего Отца каждому из нас, научить применению Частью Престол каждого из нас, а также помочь разработать Части Престол и Прапрестол каждого из нас и синтеза нас. </w:t>
      </w:r>
    </w:p>
    <w:p w14:paraId="6B50E527" w14:textId="77777777" w:rsidR="00EA4DAF" w:rsidRPr="00E55110" w:rsidRDefault="00EA4DAF" w:rsidP="00E55110">
      <w:pPr>
        <w:spacing w:after="0" w:line="240" w:lineRule="auto"/>
        <w:ind w:firstLine="709"/>
        <w:jc w:val="both"/>
        <w:rPr>
          <w:rFonts w:ascii="Times New Roman" w:eastAsia="Times New Roman" w:hAnsi="Times New Roman" w:cs="Times New Roman"/>
          <w:bCs/>
          <w:i/>
          <w:sz w:val="24"/>
          <w:szCs w:val="24"/>
        </w:rPr>
      </w:pPr>
      <w:r w:rsidRPr="00E55110">
        <w:rPr>
          <w:rFonts w:ascii="Times New Roman" w:eastAsia="Times New Roman" w:hAnsi="Times New Roman" w:cs="Times New Roman"/>
          <w:bCs/>
          <w:i/>
          <w:sz w:val="24"/>
          <w:szCs w:val="24"/>
        </w:rPr>
        <w:t xml:space="preserve">И, возжигаясь и преображаясь этим, стяжаем у Изначально Вышестоящих Аватаров Синтеза Натана Амалии два Плана Синтеза разработки Частей, разработки Части Престол Отца-Человека-Землянина Изначально Вышестоящего Отца в каждом из нас и каждым из нас и разработки Части Прапрестол Отца-Человека-Землянина Изначально Вышестоящего Отца в каждом из нас и каждым из нас. </w:t>
      </w:r>
    </w:p>
    <w:p w14:paraId="1973EF99" w14:textId="77777777" w:rsidR="00EA4DAF" w:rsidRPr="00E55110" w:rsidRDefault="00EA4DAF" w:rsidP="00E55110">
      <w:pPr>
        <w:spacing w:after="0" w:line="240" w:lineRule="auto"/>
        <w:ind w:firstLine="709"/>
        <w:jc w:val="both"/>
        <w:rPr>
          <w:rFonts w:ascii="Times New Roman" w:eastAsia="Times New Roman" w:hAnsi="Times New Roman" w:cs="Times New Roman"/>
          <w:bCs/>
          <w:i/>
          <w:sz w:val="24"/>
          <w:szCs w:val="24"/>
        </w:rPr>
      </w:pPr>
      <w:r w:rsidRPr="00E55110">
        <w:rPr>
          <w:rFonts w:ascii="Times New Roman" w:eastAsia="Times New Roman" w:hAnsi="Times New Roman" w:cs="Times New Roman"/>
          <w:bCs/>
          <w:i/>
          <w:sz w:val="24"/>
          <w:szCs w:val="24"/>
        </w:rPr>
        <w:t xml:space="preserve">И, возжигаясь, организуясь, вспыхивая, преображаясь этим, мы благодарим Изначально Вышестоящего Отца, благодарим Изначально Вышестоящих Аватаров Синтеза Кут Хуми и Фаинь, Натана Амалию. </w:t>
      </w:r>
    </w:p>
    <w:p w14:paraId="0FBB7FC0" w14:textId="77777777" w:rsidR="00EA4DAF" w:rsidRPr="00E55110" w:rsidRDefault="00EA4DAF" w:rsidP="00E55110">
      <w:pPr>
        <w:spacing w:after="0" w:line="240" w:lineRule="auto"/>
        <w:ind w:firstLine="709"/>
        <w:jc w:val="both"/>
        <w:rPr>
          <w:rFonts w:ascii="Times New Roman" w:eastAsia="Times New Roman" w:hAnsi="Times New Roman" w:cs="Times New Roman"/>
          <w:bCs/>
          <w:i/>
          <w:sz w:val="24"/>
          <w:szCs w:val="24"/>
        </w:rPr>
      </w:pPr>
      <w:r w:rsidRPr="00E55110">
        <w:rPr>
          <w:rFonts w:ascii="Times New Roman" w:eastAsia="Times New Roman" w:hAnsi="Times New Roman" w:cs="Times New Roman"/>
          <w:bCs/>
          <w:i/>
          <w:sz w:val="24"/>
          <w:szCs w:val="24"/>
        </w:rPr>
        <w:t>Возвращаемся в физическую реализацию в данный физический зал и, физически вспыхивая всем стяжённым, возожжённым, явленным, мы эманируем в Изначально Вышестоящий Дом Изначально Вышестоящего Отца. Эманируем в подразделение ИВДИВО Красноярск. И эманируя в ИВДИВО каждого, выходим из практики. Аминь.</w:t>
      </w:r>
    </w:p>
    <w:p w14:paraId="0F2FE135" w14:textId="77777777" w:rsidR="00E55110" w:rsidRDefault="00E55110" w:rsidP="00E55110">
      <w:pPr>
        <w:spacing w:after="0" w:line="240" w:lineRule="auto"/>
        <w:jc w:val="right"/>
        <w:rPr>
          <w:rFonts w:ascii="Times New Roman" w:hAnsi="Times New Roman" w:cs="Times New Roman"/>
          <w:b/>
          <w:color w:val="FF0000"/>
          <w:sz w:val="24"/>
          <w:szCs w:val="24"/>
          <w:u w:val="single"/>
        </w:rPr>
      </w:pPr>
    </w:p>
    <w:p w14:paraId="70B6F2C3" w14:textId="012BFA59" w:rsidR="00B43353" w:rsidRPr="00E55110" w:rsidRDefault="00B43353" w:rsidP="00E55110">
      <w:pPr>
        <w:spacing w:after="0" w:line="240" w:lineRule="auto"/>
        <w:jc w:val="right"/>
        <w:rPr>
          <w:rFonts w:ascii="Times New Roman" w:hAnsi="Times New Roman" w:cs="Times New Roman"/>
          <w:b/>
          <w:color w:val="FF0000"/>
          <w:sz w:val="24"/>
          <w:szCs w:val="24"/>
          <w:u w:val="single"/>
        </w:rPr>
      </w:pPr>
      <w:r w:rsidRPr="00E55110">
        <w:rPr>
          <w:rFonts w:ascii="Times New Roman" w:hAnsi="Times New Roman" w:cs="Times New Roman"/>
          <w:b/>
          <w:color w:val="FF0000"/>
          <w:sz w:val="24"/>
          <w:szCs w:val="24"/>
          <w:u w:val="single"/>
        </w:rPr>
        <w:t xml:space="preserve">2 день часть </w:t>
      </w:r>
      <w:r w:rsidR="00423BAA" w:rsidRPr="00E55110">
        <w:rPr>
          <w:rFonts w:ascii="Times New Roman" w:hAnsi="Times New Roman" w:cs="Times New Roman"/>
          <w:b/>
          <w:color w:val="FF0000"/>
          <w:sz w:val="24"/>
          <w:szCs w:val="24"/>
          <w:u w:val="single"/>
        </w:rPr>
        <w:t>4</w:t>
      </w:r>
    </w:p>
    <w:p w14:paraId="358C1B40" w14:textId="6E9EB44A" w:rsidR="00B43353" w:rsidRPr="00E55110" w:rsidRDefault="00B43353" w:rsidP="00E55110">
      <w:pPr>
        <w:widowControl w:val="0"/>
        <w:spacing w:after="0" w:line="240" w:lineRule="auto"/>
        <w:ind w:firstLine="709"/>
        <w:jc w:val="right"/>
        <w:rPr>
          <w:rFonts w:ascii="Times New Roman" w:hAnsi="Times New Roman" w:cs="Times New Roman"/>
          <w:b/>
          <w:bCs/>
          <w:color w:val="FF0000"/>
          <w:sz w:val="24"/>
          <w:szCs w:val="24"/>
          <w:u w:val="single"/>
          <w:lang w:eastAsia="ru-RU"/>
        </w:rPr>
      </w:pP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t>(</w:t>
      </w:r>
      <w:r w:rsidRPr="00E55110">
        <w:rPr>
          <w:rFonts w:ascii="Times New Roman" w:hAnsi="Times New Roman" w:cs="Times New Roman"/>
          <w:b/>
          <w:color w:val="FF0000"/>
          <w:sz w:val="24"/>
          <w:szCs w:val="24"/>
          <w:u w:val="single"/>
        </w:rPr>
        <w:t xml:space="preserve">время: </w:t>
      </w:r>
      <w:r w:rsidR="00423BAA" w:rsidRPr="00E55110">
        <w:rPr>
          <w:rFonts w:ascii="Times New Roman" w:hAnsi="Times New Roman" w:cs="Times New Roman"/>
          <w:b/>
          <w:color w:val="FF0000"/>
          <w:sz w:val="24"/>
          <w:szCs w:val="24"/>
          <w:u w:val="single"/>
        </w:rPr>
        <w:t>00:43:56 – 00:56:24</w:t>
      </w:r>
      <w:r w:rsidRPr="00E55110">
        <w:rPr>
          <w:rFonts w:ascii="Times New Roman" w:hAnsi="Times New Roman" w:cs="Times New Roman"/>
          <w:b/>
          <w:bCs/>
          <w:color w:val="FF0000"/>
          <w:sz w:val="24"/>
          <w:szCs w:val="24"/>
          <w:u w:val="single"/>
          <w:lang w:eastAsia="ru-RU"/>
        </w:rPr>
        <w:t xml:space="preserve">) </w:t>
      </w:r>
    </w:p>
    <w:p w14:paraId="24E247BE" w14:textId="77777777" w:rsidR="001257B3" w:rsidRPr="00E55110" w:rsidRDefault="001257B3" w:rsidP="00E55110">
      <w:pPr>
        <w:spacing w:after="0" w:line="240" w:lineRule="auto"/>
        <w:rPr>
          <w:rFonts w:ascii="Times New Roman" w:eastAsia="Noto Sans CJK SC" w:hAnsi="Times New Roman" w:cs="Times New Roman"/>
          <w:b/>
          <w:bCs/>
          <w:sz w:val="24"/>
          <w:szCs w:val="24"/>
        </w:rPr>
      </w:pPr>
    </w:p>
    <w:p w14:paraId="17E70AC2" w14:textId="014AA677" w:rsidR="001257B3" w:rsidRPr="00E55110" w:rsidRDefault="001257B3" w:rsidP="00E55110">
      <w:pPr>
        <w:pStyle w:val="1"/>
        <w:spacing w:before="0" w:after="0" w:line="240" w:lineRule="auto"/>
        <w:jc w:val="center"/>
        <w:rPr>
          <w:rFonts w:ascii="Times New Roman" w:hAnsi="Times New Roman" w:cs="Times New Roman"/>
          <w:sz w:val="24"/>
          <w:szCs w:val="24"/>
        </w:rPr>
      </w:pPr>
      <w:bookmarkStart w:id="15" w:name="_Toc156412476"/>
      <w:r w:rsidRPr="00E55110">
        <w:rPr>
          <w:rFonts w:ascii="Times New Roman" w:hAnsi="Times New Roman" w:cs="Times New Roman"/>
          <w:sz w:val="24"/>
          <w:szCs w:val="24"/>
        </w:rPr>
        <w:t>Практика № 8</w:t>
      </w:r>
      <w:r w:rsidR="00A05EA8" w:rsidRPr="00E55110">
        <w:rPr>
          <w:rFonts w:ascii="Times New Roman" w:hAnsi="Times New Roman" w:cs="Times New Roman"/>
          <w:sz w:val="24"/>
          <w:szCs w:val="24"/>
        </w:rPr>
        <w:t xml:space="preserve"> </w:t>
      </w:r>
      <w:r w:rsidR="00A05EA8" w:rsidRPr="00E55110">
        <w:rPr>
          <w:rFonts w:ascii="Times New Roman" w:hAnsi="Times New Roman" w:cs="Times New Roman"/>
          <w:sz w:val="24"/>
          <w:szCs w:val="24"/>
        </w:rPr>
        <w:br/>
      </w:r>
      <w:r w:rsidR="00423BAA" w:rsidRPr="00E55110">
        <w:rPr>
          <w:rFonts w:ascii="Times New Roman" w:hAnsi="Times New Roman" w:cs="Times New Roman"/>
          <w:sz w:val="24"/>
          <w:szCs w:val="24"/>
        </w:rPr>
        <w:t>Синтезирование и творение двух Частей Стандартами 5-го Синтеза Изначально Вышестоящего Отца: Причинного Тела, с формированием и организацией во внутренней организации каждого Причинной Метагалактики. Стяжание 4.194.304-х Причин Изначально Вышестоящего Отца в росте и развитии дееспособности Причинным Телом. Синтезирование и творением Прапричинного Тела Отца Человека-Землянина Изначально Вышестоящего Отца</w:t>
      </w:r>
      <w:bookmarkEnd w:id="15"/>
    </w:p>
    <w:p w14:paraId="039D2156" w14:textId="77777777" w:rsidR="001257B3" w:rsidRPr="00E55110" w:rsidRDefault="001257B3" w:rsidP="00E55110">
      <w:pPr>
        <w:spacing w:after="0" w:line="240" w:lineRule="auto"/>
        <w:rPr>
          <w:rFonts w:ascii="Times New Roman" w:hAnsi="Times New Roman" w:cs="Times New Roman"/>
          <w:color w:val="102028"/>
          <w:sz w:val="24"/>
          <w:szCs w:val="24"/>
          <w:lang w:eastAsia="ru-RU"/>
        </w:rPr>
      </w:pPr>
    </w:p>
    <w:p w14:paraId="2EA92BA6" w14:textId="77777777" w:rsidR="00423BAA" w:rsidRPr="00E55110" w:rsidRDefault="00423BAA" w:rsidP="00E55110">
      <w:pPr>
        <w:spacing w:after="0" w:line="240" w:lineRule="auto"/>
        <w:ind w:firstLine="454"/>
        <w:jc w:val="both"/>
        <w:rPr>
          <w:rFonts w:ascii="Times New Roman" w:eastAsia="Times New Roman" w:hAnsi="Times New Roman" w:cs="Times New Roman"/>
          <w:i/>
          <w:sz w:val="24"/>
          <w:szCs w:val="24"/>
        </w:rPr>
      </w:pPr>
      <w:r w:rsidRPr="00E55110">
        <w:rPr>
          <w:rFonts w:ascii="Times New Roman" w:eastAsia="Times New Roman" w:hAnsi="Times New Roman" w:cs="Times New Roman"/>
          <w:i/>
          <w:sz w:val="24"/>
          <w:szCs w:val="24"/>
        </w:rPr>
        <w:t xml:space="preserve">И мы возжигаемся всей концентрацией Синтеза, каждым из нас. И каждым из нас мы синтезируемся с Изначально Вышестоящими Аватарами Синтеза Кут Хуми Фаинь, переходим в Зал Изначально Вышестоящего Дома Изначально Вышестоящего Отца на 4.194.240-ю ивдиво-цельность и, становясь, развёртываясь пред Изначально Вышестоящими Аватарами Синтеза Кут Хуми Фаинь, в форме Ипостаси 5-го Синтеза Изначально Вышестоящего Отца. </w:t>
      </w:r>
    </w:p>
    <w:p w14:paraId="2AFC3B19" w14:textId="77777777" w:rsidR="00423BAA" w:rsidRPr="00E55110" w:rsidRDefault="00423BAA" w:rsidP="00E55110">
      <w:pPr>
        <w:spacing w:after="0" w:line="240" w:lineRule="auto"/>
        <w:ind w:firstLine="454"/>
        <w:jc w:val="both"/>
        <w:rPr>
          <w:rFonts w:ascii="Times New Roman" w:eastAsia="Times New Roman" w:hAnsi="Times New Roman" w:cs="Times New Roman"/>
          <w:i/>
          <w:sz w:val="24"/>
          <w:szCs w:val="24"/>
        </w:rPr>
      </w:pPr>
      <w:r w:rsidRPr="00E55110">
        <w:rPr>
          <w:rFonts w:ascii="Times New Roman" w:eastAsia="Times New Roman" w:hAnsi="Times New Roman" w:cs="Times New Roman"/>
          <w:i/>
          <w:sz w:val="24"/>
          <w:szCs w:val="24"/>
        </w:rPr>
        <w:t xml:space="preserve">И, синтезируясь Хум в Хум с Изначально Вышестоящими Аватарами Синтеза Кут Хуми Фаинь, стяжаем два Синтез Синтеза Изначально Вышестоящего Отца, два Синтеза Праполномочий синтеза Изначально Вышестоящего Отца каждому из нас и синтезу нас. </w:t>
      </w:r>
    </w:p>
    <w:p w14:paraId="297405FA" w14:textId="77777777" w:rsidR="00423BAA" w:rsidRPr="00E55110" w:rsidRDefault="00423BAA" w:rsidP="00E55110">
      <w:pPr>
        <w:spacing w:after="0" w:line="240" w:lineRule="auto"/>
        <w:ind w:firstLine="454"/>
        <w:jc w:val="both"/>
        <w:rPr>
          <w:rFonts w:ascii="Times New Roman" w:eastAsia="Times New Roman" w:hAnsi="Times New Roman" w:cs="Times New Roman"/>
          <w:i/>
          <w:sz w:val="24"/>
          <w:szCs w:val="24"/>
        </w:rPr>
      </w:pPr>
      <w:r w:rsidRPr="00E55110">
        <w:rPr>
          <w:rFonts w:ascii="Times New Roman" w:eastAsia="Times New Roman" w:hAnsi="Times New Roman" w:cs="Times New Roman"/>
          <w:i/>
          <w:sz w:val="24"/>
          <w:szCs w:val="24"/>
        </w:rPr>
        <w:t xml:space="preserve">Мы просим Изначально Вышестоящих Аватаров Синтеза Кут Хуми Фаинь преобразить каждого из нас на явление Причинного Тела с развёртыванием Причинной Метагалактики во </w:t>
      </w:r>
      <w:r w:rsidRPr="00E55110">
        <w:rPr>
          <w:rFonts w:ascii="Times New Roman" w:eastAsia="Times New Roman" w:hAnsi="Times New Roman" w:cs="Times New Roman"/>
          <w:i/>
          <w:sz w:val="24"/>
          <w:szCs w:val="24"/>
        </w:rPr>
        <w:lastRenderedPageBreak/>
        <w:t>внутренней организации каждого из нас, а также преобразить нас на явление Прапричинного тела Изначально Вышестоящего Отца.</w:t>
      </w:r>
    </w:p>
    <w:p w14:paraId="6315FDC4" w14:textId="77777777" w:rsidR="00423BAA" w:rsidRPr="00E55110" w:rsidRDefault="00423BAA" w:rsidP="00E55110">
      <w:pPr>
        <w:spacing w:after="0" w:line="240" w:lineRule="auto"/>
        <w:ind w:firstLine="454"/>
        <w:jc w:val="both"/>
        <w:rPr>
          <w:rFonts w:ascii="Times New Roman" w:eastAsia="Times New Roman" w:hAnsi="Times New Roman" w:cs="Times New Roman"/>
          <w:i/>
          <w:sz w:val="24"/>
          <w:szCs w:val="24"/>
        </w:rPr>
      </w:pPr>
      <w:r w:rsidRPr="00E55110">
        <w:rPr>
          <w:rFonts w:ascii="Times New Roman" w:eastAsia="Times New Roman" w:hAnsi="Times New Roman" w:cs="Times New Roman"/>
          <w:i/>
          <w:sz w:val="24"/>
          <w:szCs w:val="24"/>
        </w:rPr>
        <w:t xml:space="preserve">И, возжигаясь, вспыхивая этим, мы синтезируемся Хум в Хум с Изначально Вышестоящим Отцом, переходим в зал Изначально Вышестоящего Отца, 4.194.305-ю ивдиво-цельность Октавной Метагалактики, становясь, развёртываясь в зале пред Изначально Вышестоящим Отцом. </w:t>
      </w:r>
    </w:p>
    <w:p w14:paraId="5DB54003" w14:textId="77777777" w:rsidR="00423BAA" w:rsidRPr="00E55110" w:rsidRDefault="00423BAA" w:rsidP="00E55110">
      <w:pPr>
        <w:spacing w:after="0" w:line="240" w:lineRule="auto"/>
        <w:ind w:firstLine="454"/>
        <w:jc w:val="both"/>
        <w:rPr>
          <w:rFonts w:ascii="Times New Roman" w:eastAsia="Times New Roman" w:hAnsi="Times New Roman" w:cs="Times New Roman"/>
          <w:i/>
          <w:sz w:val="24"/>
          <w:szCs w:val="24"/>
        </w:rPr>
      </w:pPr>
      <w:r w:rsidRPr="00E55110">
        <w:rPr>
          <w:rFonts w:ascii="Times New Roman" w:eastAsia="Times New Roman" w:hAnsi="Times New Roman" w:cs="Times New Roman"/>
          <w:i/>
          <w:sz w:val="24"/>
          <w:szCs w:val="24"/>
        </w:rPr>
        <w:t xml:space="preserve">И, возжигаясь двумя Синтез Синтезами Изначально Вышестоящего Отца и двумя Синтезами Праполномочий синтеза Изначально Вышестоящего Отца каждым из нас собою, мы просим Изначально Вышестоящего Отца </w:t>
      </w:r>
      <w:r w:rsidRPr="00E55110">
        <w:rPr>
          <w:rFonts w:ascii="Times New Roman" w:eastAsia="Times New Roman" w:hAnsi="Times New Roman" w:cs="Times New Roman"/>
          <w:b/>
          <w:i/>
          <w:sz w:val="24"/>
          <w:szCs w:val="24"/>
        </w:rPr>
        <w:t>преобразить</w:t>
      </w:r>
      <w:r w:rsidRPr="00E55110">
        <w:rPr>
          <w:rFonts w:ascii="Times New Roman" w:eastAsia="Times New Roman" w:hAnsi="Times New Roman" w:cs="Times New Roman"/>
          <w:i/>
          <w:sz w:val="24"/>
          <w:szCs w:val="24"/>
        </w:rPr>
        <w:t xml:space="preserve"> каждого из </w:t>
      </w:r>
      <w:r w:rsidRPr="00E55110">
        <w:rPr>
          <w:rFonts w:ascii="Times New Roman" w:eastAsia="Times New Roman" w:hAnsi="Times New Roman" w:cs="Times New Roman"/>
          <w:b/>
          <w:i/>
          <w:sz w:val="24"/>
          <w:szCs w:val="24"/>
        </w:rPr>
        <w:t>нас</w:t>
      </w:r>
      <w:r w:rsidRPr="00E55110">
        <w:rPr>
          <w:rFonts w:ascii="Times New Roman" w:eastAsia="Times New Roman" w:hAnsi="Times New Roman" w:cs="Times New Roman"/>
          <w:i/>
          <w:sz w:val="24"/>
          <w:szCs w:val="24"/>
        </w:rPr>
        <w:t xml:space="preserve"> </w:t>
      </w:r>
      <w:r w:rsidRPr="00E55110">
        <w:rPr>
          <w:rFonts w:ascii="Times New Roman" w:eastAsia="Times New Roman" w:hAnsi="Times New Roman" w:cs="Times New Roman"/>
          <w:b/>
          <w:i/>
          <w:sz w:val="24"/>
          <w:szCs w:val="24"/>
        </w:rPr>
        <w:t>синтезированию и творению в каждом из нас двух Частей Стандартами 5-го Синтеза Изначально Вышестоящего Отца: Причинного Тела, с формированием и организацией во внутренней организации каждого из нас Причинной Метагалактики, и синтезированием, и творением в каждом из нас Прапричинного Тела Изначально Вышестоящего Отца</w:t>
      </w:r>
      <w:r w:rsidRPr="00E55110">
        <w:rPr>
          <w:rFonts w:ascii="Times New Roman" w:eastAsia="Times New Roman" w:hAnsi="Times New Roman" w:cs="Times New Roman"/>
          <w:i/>
          <w:sz w:val="24"/>
          <w:szCs w:val="24"/>
        </w:rPr>
        <w:t xml:space="preserve">. </w:t>
      </w:r>
    </w:p>
    <w:p w14:paraId="0D659DF1" w14:textId="77777777" w:rsidR="00423BAA" w:rsidRPr="00E55110" w:rsidRDefault="00423BAA" w:rsidP="00E55110">
      <w:pPr>
        <w:spacing w:after="0" w:line="240" w:lineRule="auto"/>
        <w:ind w:firstLine="454"/>
        <w:jc w:val="both"/>
        <w:rPr>
          <w:rFonts w:ascii="Times New Roman" w:eastAsia="Times New Roman" w:hAnsi="Times New Roman" w:cs="Times New Roman"/>
          <w:i/>
          <w:sz w:val="24"/>
          <w:szCs w:val="24"/>
        </w:rPr>
      </w:pPr>
      <w:r w:rsidRPr="00E55110">
        <w:rPr>
          <w:rFonts w:ascii="Times New Roman" w:eastAsia="Times New Roman" w:hAnsi="Times New Roman" w:cs="Times New Roman"/>
          <w:i/>
          <w:sz w:val="24"/>
          <w:szCs w:val="24"/>
        </w:rPr>
        <w:t xml:space="preserve">И, возжигаясь, вспыхивая, организуясь, преображаясь этим, мы синтезируемся с Изначально Вышестоящим Отцом и стяжаем 4.194.304 Синтеза Изначально Вышестоящего Отца. Возжигаясь, организуясь ими, </w:t>
      </w:r>
      <w:r w:rsidRPr="00E55110">
        <w:rPr>
          <w:rFonts w:ascii="Times New Roman" w:eastAsia="Times New Roman" w:hAnsi="Times New Roman" w:cs="Times New Roman"/>
          <w:b/>
          <w:i/>
          <w:sz w:val="24"/>
          <w:szCs w:val="24"/>
        </w:rPr>
        <w:t>стяжаем Ядро Синтеза Части Причинное Тело Изначально Вышестоящего Отца</w:t>
      </w:r>
      <w:r w:rsidRPr="00E55110">
        <w:rPr>
          <w:rFonts w:ascii="Times New Roman" w:eastAsia="Times New Roman" w:hAnsi="Times New Roman" w:cs="Times New Roman"/>
          <w:i/>
          <w:sz w:val="24"/>
          <w:szCs w:val="24"/>
        </w:rPr>
        <w:t xml:space="preserve">, и </w:t>
      </w:r>
      <w:r w:rsidRPr="00E55110">
        <w:rPr>
          <w:rFonts w:ascii="Times New Roman" w:eastAsia="Times New Roman" w:hAnsi="Times New Roman" w:cs="Times New Roman"/>
          <w:b/>
          <w:i/>
          <w:sz w:val="24"/>
          <w:szCs w:val="24"/>
        </w:rPr>
        <w:t>на это Ядро Синтеза Причинного Тела каждого из нас, начинаем магнитить вещество Причинной Материи Октавной Метагалактики</w:t>
      </w:r>
      <w:r w:rsidRPr="00E55110">
        <w:rPr>
          <w:rFonts w:ascii="Times New Roman" w:eastAsia="Times New Roman" w:hAnsi="Times New Roman" w:cs="Times New Roman"/>
          <w:i/>
          <w:sz w:val="24"/>
          <w:szCs w:val="24"/>
        </w:rPr>
        <w:t>.</w:t>
      </w:r>
    </w:p>
    <w:p w14:paraId="0E68DAC7" w14:textId="77777777" w:rsidR="00423BAA" w:rsidRPr="00E55110" w:rsidRDefault="00423BAA" w:rsidP="00E55110">
      <w:pPr>
        <w:spacing w:after="0" w:line="240" w:lineRule="auto"/>
        <w:ind w:firstLine="454"/>
        <w:jc w:val="both"/>
        <w:rPr>
          <w:rFonts w:ascii="Times New Roman" w:eastAsia="Times New Roman" w:hAnsi="Times New Roman" w:cs="Times New Roman"/>
          <w:i/>
          <w:sz w:val="24"/>
          <w:szCs w:val="24"/>
        </w:rPr>
      </w:pPr>
      <w:r w:rsidRPr="00E55110">
        <w:rPr>
          <w:rFonts w:ascii="Times New Roman" w:eastAsia="Times New Roman" w:hAnsi="Times New Roman" w:cs="Times New Roman"/>
          <w:i/>
          <w:sz w:val="24"/>
          <w:szCs w:val="24"/>
        </w:rPr>
        <w:t>И здесь нам в помощь престольно-образующие Силы. И включённостью Частью Престол в каждом из нас, начинаем наблюдать процесс формирования Причинной Материей Причинного Тела в каждом из нас. И здесь можно увидеть и действие Естественно- направляющих Функций и включённость Сил. Обратите внимание, что включаются пятьсот двенадцать Сил в отражении 512-рицы Базовых частей, то есть Архетипических частей каждого из нас. По каждому из нас отдельная Сфера или отдельный Куб Синтеза, в котором идёт процесс формирования, синтезирования, творения Причинного Тела в каждом из нас.</w:t>
      </w:r>
    </w:p>
    <w:p w14:paraId="679DCEEB" w14:textId="77777777" w:rsidR="00423BAA" w:rsidRPr="00E55110" w:rsidRDefault="00423BAA" w:rsidP="00E55110">
      <w:pPr>
        <w:spacing w:after="0" w:line="240" w:lineRule="auto"/>
        <w:ind w:firstLine="454"/>
        <w:jc w:val="both"/>
        <w:rPr>
          <w:rFonts w:ascii="Times New Roman" w:eastAsia="Times New Roman" w:hAnsi="Times New Roman" w:cs="Times New Roman"/>
          <w:i/>
          <w:sz w:val="24"/>
          <w:szCs w:val="24"/>
        </w:rPr>
      </w:pPr>
      <w:r w:rsidRPr="00E55110">
        <w:rPr>
          <w:rFonts w:ascii="Times New Roman" w:eastAsia="Times New Roman" w:hAnsi="Times New Roman" w:cs="Times New Roman"/>
          <w:i/>
          <w:sz w:val="24"/>
          <w:szCs w:val="24"/>
        </w:rPr>
        <w:t xml:space="preserve">Мы синтезируемся с Изначально Вышестоящим Отцом, </w:t>
      </w:r>
      <w:r w:rsidRPr="00E55110">
        <w:rPr>
          <w:rFonts w:ascii="Times New Roman" w:eastAsia="Times New Roman" w:hAnsi="Times New Roman" w:cs="Times New Roman"/>
          <w:b/>
          <w:i/>
          <w:sz w:val="24"/>
          <w:szCs w:val="24"/>
        </w:rPr>
        <w:t xml:space="preserve">стяжаем 4.194.304 Причины Изначально Вышестоящего Отца каждому из нас в росте и развитии дееспособностью Причинным Телом </w:t>
      </w:r>
      <w:r w:rsidRPr="00E55110">
        <w:rPr>
          <w:rFonts w:ascii="Times New Roman" w:eastAsia="Times New Roman" w:hAnsi="Times New Roman" w:cs="Times New Roman"/>
          <w:i/>
          <w:sz w:val="24"/>
          <w:szCs w:val="24"/>
        </w:rPr>
        <w:t>каждым из нас, в умении видеть Причины, распознавать их, различать, переформатировать, пересинтезировать, формировать новые Причины. То есть в принципе, тоже создание или созидание новых Причин, творение новых Причин, это творческий процесс.</w:t>
      </w:r>
    </w:p>
    <w:p w14:paraId="2C180A47" w14:textId="77777777" w:rsidR="00423BAA" w:rsidRPr="00E55110" w:rsidRDefault="00423BAA" w:rsidP="00E55110">
      <w:pPr>
        <w:spacing w:after="0" w:line="240" w:lineRule="auto"/>
        <w:ind w:firstLine="454"/>
        <w:jc w:val="both"/>
        <w:rPr>
          <w:rFonts w:ascii="Times New Roman" w:eastAsia="Times New Roman" w:hAnsi="Times New Roman" w:cs="Times New Roman"/>
          <w:i/>
          <w:sz w:val="24"/>
          <w:szCs w:val="24"/>
        </w:rPr>
      </w:pPr>
      <w:r w:rsidRPr="00E55110">
        <w:rPr>
          <w:rFonts w:ascii="Times New Roman" w:eastAsia="Times New Roman" w:hAnsi="Times New Roman" w:cs="Times New Roman"/>
          <w:i/>
          <w:sz w:val="24"/>
          <w:szCs w:val="24"/>
        </w:rPr>
        <w:t xml:space="preserve">И, организуясь Причинным Телом Отца Человека-Землянина Изначально Вышестоящего Отца в каждом из нас, мы синтезируемся Хум в Хум с Изначально Вышестоящим Отцом. И, стяжая Синтез Изначально Вышестоящего Отца, возжигаясь Синтезом Изначально Вышестоящего Отца, преображаемся им. </w:t>
      </w:r>
    </w:p>
    <w:p w14:paraId="314F17C4" w14:textId="77777777" w:rsidR="00423BAA" w:rsidRPr="00E55110" w:rsidRDefault="00423BAA" w:rsidP="00E55110">
      <w:pPr>
        <w:spacing w:after="0" w:line="240" w:lineRule="auto"/>
        <w:ind w:firstLine="454"/>
        <w:jc w:val="both"/>
        <w:rPr>
          <w:rFonts w:ascii="Times New Roman" w:eastAsia="Times New Roman" w:hAnsi="Times New Roman" w:cs="Times New Roman"/>
          <w:sz w:val="24"/>
          <w:szCs w:val="24"/>
        </w:rPr>
      </w:pPr>
      <w:r w:rsidRPr="00E55110">
        <w:rPr>
          <w:rFonts w:ascii="Times New Roman" w:eastAsia="Times New Roman" w:hAnsi="Times New Roman" w:cs="Times New Roman"/>
          <w:i/>
          <w:sz w:val="24"/>
          <w:szCs w:val="24"/>
        </w:rPr>
        <w:t>И в этом преображении, синтезируясь Причинным Телом с Причинным Телом Изначально Вышестоящего Отца каждым из нас, мы синтезируемся с Изначально Вышестоящим Отцом и стяжаем Синтез Изначально Вышестоящего Отца, творение в каждом из нас, во внутренней организации каждого из нас Причинной Метагалактики Изначально Вышестоящего Отца. И, возжигаясь, расширяем внутреннюю организацию каждого из нас, преображая внутренний Космизм каждого из нас на явление Причинной Метагалактики. Мы синтезируемся Хум в Хум с Изначально Вышестоящим Отцом, и, стяжая Синтез Изначально Вышестоящего Отца, преображаемся этим.</w:t>
      </w:r>
    </w:p>
    <w:p w14:paraId="424F891A" w14:textId="77777777" w:rsidR="00423BAA" w:rsidRPr="00E55110" w:rsidRDefault="00423BAA" w:rsidP="00E55110">
      <w:pPr>
        <w:spacing w:after="0" w:line="240" w:lineRule="auto"/>
        <w:ind w:firstLine="454"/>
        <w:jc w:val="both"/>
        <w:rPr>
          <w:rFonts w:ascii="Times New Roman" w:eastAsia="Times New Roman" w:hAnsi="Times New Roman" w:cs="Times New Roman"/>
          <w:sz w:val="24"/>
          <w:szCs w:val="24"/>
        </w:rPr>
      </w:pPr>
      <w:r w:rsidRPr="00E55110">
        <w:rPr>
          <w:rFonts w:ascii="Times New Roman" w:eastAsia="Times New Roman" w:hAnsi="Times New Roman" w:cs="Times New Roman"/>
          <w:i/>
          <w:sz w:val="24"/>
          <w:szCs w:val="24"/>
        </w:rPr>
        <w:t>И, возжигаясь Причинным Телом, как Частью каждого из нас, мы синтезируемся с Изначально Вышестоящим Отцом, развёртываемся Причинным Телом во взаимокоординации с физическим телом каждого из нас. И, синтезируясь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w:t>
      </w:r>
      <w:r w:rsidRPr="00E55110">
        <w:rPr>
          <w:rFonts w:ascii="Times New Roman" w:eastAsia="Times New Roman" w:hAnsi="Times New Roman" w:cs="Times New Roman"/>
          <w:sz w:val="24"/>
          <w:szCs w:val="24"/>
        </w:rPr>
        <w:t xml:space="preserve">. </w:t>
      </w:r>
    </w:p>
    <w:p w14:paraId="004B8E8E" w14:textId="77777777" w:rsidR="00423BAA" w:rsidRPr="00E55110" w:rsidRDefault="00423BAA" w:rsidP="00E55110">
      <w:pPr>
        <w:spacing w:after="0" w:line="240" w:lineRule="auto"/>
        <w:ind w:firstLine="454"/>
        <w:jc w:val="both"/>
        <w:rPr>
          <w:rFonts w:ascii="Times New Roman" w:eastAsia="Times New Roman" w:hAnsi="Times New Roman" w:cs="Times New Roman"/>
          <w:i/>
          <w:sz w:val="24"/>
          <w:szCs w:val="24"/>
        </w:rPr>
      </w:pPr>
      <w:r w:rsidRPr="00E55110">
        <w:rPr>
          <w:rFonts w:ascii="Times New Roman" w:eastAsia="Times New Roman" w:hAnsi="Times New Roman" w:cs="Times New Roman"/>
          <w:i/>
          <w:sz w:val="24"/>
          <w:szCs w:val="24"/>
        </w:rPr>
        <w:t xml:space="preserve">И в этом преображении мы синтезируемся с Изначально Вышестоящим Отцом и </w:t>
      </w:r>
      <w:r w:rsidRPr="00E55110">
        <w:rPr>
          <w:rFonts w:ascii="Times New Roman" w:eastAsia="Times New Roman" w:hAnsi="Times New Roman" w:cs="Times New Roman"/>
          <w:b/>
          <w:i/>
          <w:sz w:val="24"/>
          <w:szCs w:val="24"/>
        </w:rPr>
        <w:t xml:space="preserve">стяжаем у Изначально Вышестоящего Отца Синтез, Творение Прапричинного Тела Отца Человека-Землянина Изначально Вышестоящего Отца </w:t>
      </w:r>
      <w:r w:rsidRPr="00E55110">
        <w:rPr>
          <w:rFonts w:ascii="Times New Roman" w:eastAsia="Times New Roman" w:hAnsi="Times New Roman" w:cs="Times New Roman"/>
          <w:i/>
          <w:sz w:val="24"/>
          <w:szCs w:val="24"/>
        </w:rPr>
        <w:t xml:space="preserve">в каждом из нас. </w:t>
      </w:r>
    </w:p>
    <w:p w14:paraId="6DA88479" w14:textId="77777777" w:rsidR="00423BAA" w:rsidRPr="00E55110" w:rsidRDefault="00423BAA" w:rsidP="00E55110">
      <w:pPr>
        <w:spacing w:after="0" w:line="240" w:lineRule="auto"/>
        <w:ind w:firstLine="454"/>
        <w:jc w:val="both"/>
        <w:rPr>
          <w:rFonts w:ascii="Times New Roman" w:eastAsia="Times New Roman" w:hAnsi="Times New Roman" w:cs="Times New Roman"/>
          <w:i/>
          <w:sz w:val="24"/>
          <w:szCs w:val="24"/>
        </w:rPr>
      </w:pPr>
      <w:r w:rsidRPr="00E55110">
        <w:rPr>
          <w:rFonts w:ascii="Times New Roman" w:eastAsia="Times New Roman" w:hAnsi="Times New Roman" w:cs="Times New Roman"/>
          <w:i/>
          <w:sz w:val="24"/>
          <w:szCs w:val="24"/>
        </w:rPr>
        <w:lastRenderedPageBreak/>
        <w:t>И, вспыхивая этим, мы синтезируемся с Изначально Вышестоящим Отцом, и, творясь Изначально Вышестоящим Отцом, преображаемся на явление Прапричинного Тела в каждом из нас. И в этом преображении каждым из нас, стоя перед Изначально Вышестоящим Отцом, насыщаем Причинное Тело каждого из нас.</w:t>
      </w:r>
    </w:p>
    <w:p w14:paraId="74EEFA36" w14:textId="77777777" w:rsidR="00423BAA" w:rsidRPr="00E55110" w:rsidRDefault="00423BAA" w:rsidP="00E55110">
      <w:pPr>
        <w:spacing w:after="0" w:line="240" w:lineRule="auto"/>
        <w:ind w:firstLine="454"/>
        <w:jc w:val="both"/>
        <w:rPr>
          <w:rFonts w:ascii="Times New Roman" w:eastAsia="Times New Roman" w:hAnsi="Times New Roman" w:cs="Times New Roman"/>
          <w:i/>
          <w:sz w:val="24"/>
          <w:szCs w:val="24"/>
        </w:rPr>
      </w:pPr>
      <w:r w:rsidRPr="00E55110">
        <w:rPr>
          <w:rFonts w:ascii="Times New Roman" w:eastAsia="Times New Roman" w:hAnsi="Times New Roman" w:cs="Times New Roman"/>
          <w:i/>
          <w:sz w:val="24"/>
          <w:szCs w:val="24"/>
        </w:rPr>
        <w:t xml:space="preserve">Набор причин каждому из нас: причина жить, причина существовать, причина бытовать, причина быть Человеком, давайте так. Причина Посвящённого. Причина Служащего. Причина Ипостаси. Причина Учителя. Причина Владыки. Причина Аватара. Причина Отца, Изначально Вышестоящего Отца в каждом из нас. И разные виды причин в каждом из нас. И, соответственно, </w:t>
      </w:r>
      <w:r w:rsidRPr="00E55110">
        <w:rPr>
          <w:rFonts w:ascii="Times New Roman" w:eastAsia="Times New Roman" w:hAnsi="Times New Roman" w:cs="Times New Roman"/>
          <w:b/>
          <w:i/>
          <w:sz w:val="24"/>
          <w:szCs w:val="24"/>
        </w:rPr>
        <w:t>в Прапричинное Тело также</w:t>
      </w:r>
      <w:r w:rsidRPr="00E55110">
        <w:rPr>
          <w:rFonts w:ascii="Times New Roman" w:eastAsia="Times New Roman" w:hAnsi="Times New Roman" w:cs="Times New Roman"/>
          <w:i/>
          <w:sz w:val="24"/>
          <w:szCs w:val="24"/>
        </w:rPr>
        <w:t xml:space="preserve"> </w:t>
      </w:r>
      <w:r w:rsidRPr="00E55110">
        <w:rPr>
          <w:rFonts w:ascii="Times New Roman" w:eastAsia="Times New Roman" w:hAnsi="Times New Roman" w:cs="Times New Roman"/>
          <w:b/>
          <w:i/>
          <w:sz w:val="24"/>
          <w:szCs w:val="24"/>
        </w:rPr>
        <w:t>стяжаем пакет Прапричин</w:t>
      </w:r>
      <w:r w:rsidRPr="00E55110">
        <w:rPr>
          <w:rFonts w:ascii="Times New Roman" w:eastAsia="Times New Roman" w:hAnsi="Times New Roman" w:cs="Times New Roman"/>
          <w:i/>
          <w:sz w:val="24"/>
          <w:szCs w:val="24"/>
        </w:rPr>
        <w:t>. Как возможность выхода запредельности разных форм существования жизни и бытия в Октавно-Метагалактических условиях Изначально Вышестоящим Отцом каждым из нас и Синтезом нас.</w:t>
      </w:r>
    </w:p>
    <w:p w14:paraId="0F01D332" w14:textId="77777777" w:rsidR="00423BAA" w:rsidRPr="00E55110" w:rsidRDefault="00423BAA" w:rsidP="00E55110">
      <w:pPr>
        <w:spacing w:after="0" w:line="240" w:lineRule="auto"/>
        <w:ind w:firstLine="454"/>
        <w:jc w:val="both"/>
        <w:rPr>
          <w:rFonts w:ascii="Times New Roman" w:eastAsia="Times New Roman" w:hAnsi="Times New Roman" w:cs="Times New Roman"/>
          <w:i/>
          <w:sz w:val="24"/>
          <w:szCs w:val="24"/>
        </w:rPr>
      </w:pPr>
      <w:r w:rsidRPr="00E55110">
        <w:rPr>
          <w:rFonts w:ascii="Times New Roman" w:eastAsia="Times New Roman" w:hAnsi="Times New Roman" w:cs="Times New Roman"/>
          <w:i/>
          <w:sz w:val="24"/>
          <w:szCs w:val="24"/>
        </w:rPr>
        <w:t xml:space="preserve"> И, возжигаясь, организуясь, мы синтезируемся с Изначально Вышестоящим Отцом и, стяжая Синтез Изначально Вышестоящего Отца, возжигаясь Синтезом Изначально Вышестоящего Отца, преображаемся им.</w:t>
      </w:r>
    </w:p>
    <w:p w14:paraId="540FD617" w14:textId="77777777" w:rsidR="00423BAA" w:rsidRPr="00E55110" w:rsidRDefault="00423BAA" w:rsidP="00E55110">
      <w:pPr>
        <w:spacing w:after="0" w:line="240" w:lineRule="auto"/>
        <w:ind w:firstLine="454"/>
        <w:jc w:val="both"/>
        <w:rPr>
          <w:rFonts w:ascii="Times New Roman" w:eastAsia="Times New Roman" w:hAnsi="Times New Roman" w:cs="Times New Roman"/>
          <w:i/>
          <w:sz w:val="24"/>
          <w:szCs w:val="24"/>
        </w:rPr>
      </w:pPr>
      <w:r w:rsidRPr="00E55110">
        <w:rPr>
          <w:rFonts w:ascii="Times New Roman" w:eastAsia="Times New Roman" w:hAnsi="Times New Roman" w:cs="Times New Roman"/>
          <w:i/>
          <w:sz w:val="24"/>
          <w:szCs w:val="24"/>
        </w:rPr>
        <w:t>И в этом преображении мы благодарим Изначально Вышестоящего Отца, благодарим Изначально Вышестоящих Аватаров Синтеза Кут Хуми Фаинь, Изначально Вышестоящих Аватаров Синтеза Германа Ирэн, возвращаемся в физическую реализацию и физически, телесно, возжигаясь и развёртываясь Причинным Телом Отца Человека-Землянина в каждом из нас. И, развёртываясь Прапричинным Телом Отца Человека-Землянина Изначально Вышестоящего Отца в каждом из нас.</w:t>
      </w:r>
    </w:p>
    <w:p w14:paraId="7E9521A5" w14:textId="77777777" w:rsidR="00423BAA" w:rsidRPr="00E55110" w:rsidRDefault="00423BAA" w:rsidP="00E55110">
      <w:pPr>
        <w:spacing w:after="0" w:line="240" w:lineRule="auto"/>
        <w:ind w:firstLine="454"/>
        <w:jc w:val="both"/>
        <w:rPr>
          <w:rFonts w:ascii="Times New Roman" w:eastAsia="Times New Roman" w:hAnsi="Times New Roman" w:cs="Times New Roman"/>
          <w:i/>
          <w:sz w:val="24"/>
          <w:szCs w:val="24"/>
        </w:rPr>
      </w:pPr>
      <w:r w:rsidRPr="00E55110">
        <w:rPr>
          <w:rFonts w:ascii="Times New Roman" w:eastAsia="Times New Roman" w:hAnsi="Times New Roman" w:cs="Times New Roman"/>
          <w:i/>
          <w:sz w:val="24"/>
          <w:szCs w:val="24"/>
        </w:rPr>
        <w:t xml:space="preserve"> Физически попроживайте, как одно тело развернулось, как Пра-Причинное Тело развернулось. Ярче, наверное, проживалось, скорее всего, Пра-Причинное Тело. Почему-то вот, ну и оно более физичное такое. Вот как-то плотность в нём более высокая, да. То есть качество разное, но, тем не менее, да.</w:t>
      </w:r>
    </w:p>
    <w:p w14:paraId="3A38A95C" w14:textId="77777777" w:rsidR="00423BAA" w:rsidRPr="00E55110" w:rsidRDefault="00423BAA" w:rsidP="00E55110">
      <w:pPr>
        <w:spacing w:after="0" w:line="240" w:lineRule="auto"/>
        <w:ind w:firstLine="454"/>
        <w:jc w:val="both"/>
        <w:rPr>
          <w:rFonts w:ascii="Times New Roman" w:eastAsia="Times New Roman" w:hAnsi="Times New Roman" w:cs="Times New Roman"/>
          <w:i/>
          <w:sz w:val="24"/>
          <w:szCs w:val="24"/>
        </w:rPr>
      </w:pPr>
      <w:r w:rsidRPr="00E55110">
        <w:rPr>
          <w:rFonts w:ascii="Times New Roman" w:eastAsia="Times New Roman" w:hAnsi="Times New Roman" w:cs="Times New Roman"/>
          <w:i/>
          <w:sz w:val="24"/>
          <w:szCs w:val="24"/>
        </w:rPr>
        <w:t>И мы эманируем всё стяжённое и возожжённое в ИВДИВО, эманируем в подразделение ИВДИВО Красноярск, и эманируя в ИВДИВО каждого, выходим из практики.</w:t>
      </w:r>
    </w:p>
    <w:p w14:paraId="2AC5EFFC" w14:textId="77777777" w:rsidR="00423BAA" w:rsidRPr="00E55110" w:rsidRDefault="00423BAA" w:rsidP="00E55110">
      <w:pPr>
        <w:spacing w:after="0" w:line="240" w:lineRule="auto"/>
        <w:ind w:firstLine="454"/>
        <w:jc w:val="both"/>
        <w:rPr>
          <w:rFonts w:ascii="Times New Roman" w:eastAsia="Times New Roman" w:hAnsi="Times New Roman" w:cs="Times New Roman"/>
          <w:i/>
          <w:sz w:val="24"/>
          <w:szCs w:val="24"/>
        </w:rPr>
      </w:pPr>
      <w:r w:rsidRPr="00E55110">
        <w:rPr>
          <w:rFonts w:ascii="Times New Roman" w:eastAsia="Times New Roman" w:hAnsi="Times New Roman" w:cs="Times New Roman"/>
          <w:i/>
          <w:sz w:val="24"/>
          <w:szCs w:val="24"/>
        </w:rPr>
        <w:t>Аминь.</w:t>
      </w:r>
    </w:p>
    <w:p w14:paraId="72988A3F" w14:textId="02F5402E" w:rsidR="00B43353" w:rsidRPr="00E55110" w:rsidRDefault="00B43353" w:rsidP="00E55110">
      <w:pPr>
        <w:widowControl w:val="0"/>
        <w:spacing w:after="0" w:line="240" w:lineRule="auto"/>
        <w:ind w:firstLine="709"/>
        <w:jc w:val="right"/>
        <w:rPr>
          <w:rFonts w:ascii="Times New Roman" w:hAnsi="Times New Roman" w:cs="Times New Roman"/>
          <w:b/>
          <w:color w:val="FF0000"/>
          <w:sz w:val="24"/>
          <w:szCs w:val="24"/>
          <w:u w:val="single"/>
        </w:rPr>
      </w:pPr>
      <w:bookmarkStart w:id="16" w:name="_Hlk152614529"/>
      <w:r w:rsidRPr="00E55110">
        <w:rPr>
          <w:rFonts w:ascii="Times New Roman" w:hAnsi="Times New Roman" w:cs="Times New Roman"/>
          <w:b/>
          <w:color w:val="FF0000"/>
          <w:sz w:val="24"/>
          <w:szCs w:val="24"/>
          <w:u w:val="single"/>
        </w:rPr>
        <w:t>2 день часть 4</w:t>
      </w:r>
    </w:p>
    <w:p w14:paraId="60FC96C2" w14:textId="0D2FF668" w:rsidR="00B43353" w:rsidRPr="00E55110" w:rsidRDefault="00B43353" w:rsidP="00E55110">
      <w:pPr>
        <w:widowControl w:val="0"/>
        <w:spacing w:after="0" w:line="240" w:lineRule="auto"/>
        <w:ind w:firstLine="709"/>
        <w:jc w:val="right"/>
        <w:rPr>
          <w:rFonts w:ascii="Times New Roman" w:hAnsi="Times New Roman" w:cs="Times New Roman"/>
          <w:b/>
          <w:bCs/>
          <w:color w:val="FF0000"/>
          <w:sz w:val="24"/>
          <w:szCs w:val="24"/>
          <w:u w:val="single"/>
          <w:lang w:eastAsia="ru-RU"/>
        </w:rPr>
      </w:pP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t>(</w:t>
      </w:r>
      <w:r w:rsidRPr="00E55110">
        <w:rPr>
          <w:rFonts w:ascii="Times New Roman" w:hAnsi="Times New Roman" w:cs="Times New Roman"/>
          <w:b/>
          <w:color w:val="FF0000"/>
          <w:sz w:val="24"/>
          <w:szCs w:val="24"/>
          <w:u w:val="single"/>
        </w:rPr>
        <w:t xml:space="preserve">время: </w:t>
      </w:r>
      <w:r w:rsidR="00C71890" w:rsidRPr="00E55110">
        <w:rPr>
          <w:rFonts w:ascii="Times New Roman" w:hAnsi="Times New Roman" w:cs="Times New Roman"/>
          <w:b/>
          <w:color w:val="FF0000"/>
          <w:sz w:val="24"/>
          <w:szCs w:val="24"/>
          <w:u w:val="single"/>
        </w:rPr>
        <w:t>01:18:29-01:35:56</w:t>
      </w:r>
      <w:r w:rsidRPr="00E55110">
        <w:rPr>
          <w:rFonts w:ascii="Times New Roman" w:hAnsi="Times New Roman" w:cs="Times New Roman"/>
          <w:b/>
          <w:bCs/>
          <w:color w:val="FF0000"/>
          <w:sz w:val="24"/>
          <w:szCs w:val="24"/>
          <w:u w:val="single"/>
          <w:lang w:eastAsia="ru-RU"/>
        </w:rPr>
        <w:t xml:space="preserve">) </w:t>
      </w:r>
    </w:p>
    <w:bookmarkEnd w:id="16"/>
    <w:p w14:paraId="5425471A" w14:textId="77777777" w:rsidR="00B43353" w:rsidRPr="00E55110" w:rsidRDefault="00B43353" w:rsidP="00E55110">
      <w:pPr>
        <w:spacing w:after="0" w:line="240" w:lineRule="auto"/>
        <w:ind w:firstLine="540"/>
        <w:jc w:val="both"/>
        <w:rPr>
          <w:rFonts w:ascii="Times New Roman" w:hAnsi="Times New Roman" w:cs="Times New Roman"/>
          <w:b/>
          <w:sz w:val="24"/>
          <w:szCs w:val="24"/>
        </w:rPr>
      </w:pPr>
    </w:p>
    <w:p w14:paraId="05D5CFFA" w14:textId="0BBB0936" w:rsidR="001257B3" w:rsidRPr="00E55110" w:rsidRDefault="001257B3" w:rsidP="00E55110">
      <w:pPr>
        <w:pStyle w:val="1"/>
        <w:spacing w:before="0" w:after="0" w:line="240" w:lineRule="auto"/>
        <w:jc w:val="center"/>
        <w:rPr>
          <w:rFonts w:ascii="Times New Roman" w:hAnsi="Times New Roman" w:cs="Times New Roman"/>
          <w:sz w:val="24"/>
          <w:szCs w:val="24"/>
        </w:rPr>
      </w:pPr>
      <w:bookmarkStart w:id="17" w:name="_Toc156412477"/>
      <w:r w:rsidRPr="00E55110">
        <w:rPr>
          <w:rFonts w:ascii="Times New Roman" w:hAnsi="Times New Roman" w:cs="Times New Roman"/>
          <w:sz w:val="24"/>
          <w:szCs w:val="24"/>
        </w:rPr>
        <w:t>Практика №9</w:t>
      </w:r>
      <w:r w:rsidR="00A05EA8" w:rsidRPr="00E55110">
        <w:rPr>
          <w:rFonts w:ascii="Times New Roman" w:hAnsi="Times New Roman" w:cs="Times New Roman"/>
          <w:sz w:val="24"/>
          <w:szCs w:val="24"/>
        </w:rPr>
        <w:t xml:space="preserve"> </w:t>
      </w:r>
      <w:r w:rsidR="00A05EA8" w:rsidRPr="00E55110">
        <w:rPr>
          <w:rFonts w:ascii="Times New Roman" w:hAnsi="Times New Roman" w:cs="Times New Roman"/>
          <w:sz w:val="24"/>
          <w:szCs w:val="24"/>
        </w:rPr>
        <w:br/>
      </w:r>
      <w:r w:rsidRPr="00E55110">
        <w:rPr>
          <w:rFonts w:ascii="Times New Roman" w:hAnsi="Times New Roman" w:cs="Times New Roman"/>
          <w:sz w:val="24"/>
          <w:szCs w:val="24"/>
        </w:rPr>
        <w:t xml:space="preserve">Стяжание </w:t>
      </w:r>
      <w:r w:rsidR="00C71890" w:rsidRPr="00E55110">
        <w:rPr>
          <w:rFonts w:ascii="Times New Roman" w:hAnsi="Times New Roman" w:cs="Times New Roman"/>
          <w:sz w:val="24"/>
          <w:szCs w:val="24"/>
        </w:rPr>
        <w:t>ИВДИВО-тела смысл и ИВДИВО-тела прасмысл Отца-человека-землянина Изначально Вышестоящего Отца</w:t>
      </w:r>
      <w:bookmarkEnd w:id="17"/>
    </w:p>
    <w:p w14:paraId="5A54BFBB" w14:textId="77777777" w:rsidR="001257B3" w:rsidRPr="00E55110" w:rsidRDefault="001257B3" w:rsidP="00E55110">
      <w:pPr>
        <w:spacing w:after="0" w:line="240" w:lineRule="auto"/>
        <w:rPr>
          <w:rFonts w:ascii="Times New Roman" w:hAnsi="Times New Roman" w:cs="Times New Roman"/>
          <w:color w:val="102028"/>
          <w:sz w:val="24"/>
          <w:szCs w:val="24"/>
          <w:lang w:eastAsia="ru-RU"/>
        </w:rPr>
      </w:pPr>
    </w:p>
    <w:p w14:paraId="2C4207A7" w14:textId="77777777" w:rsidR="00C71890" w:rsidRPr="00E55110" w:rsidRDefault="00C71890" w:rsidP="00E55110">
      <w:pPr>
        <w:spacing w:after="0" w:line="240" w:lineRule="auto"/>
        <w:ind w:firstLine="540"/>
        <w:jc w:val="both"/>
        <w:rPr>
          <w:rFonts w:ascii="Times New Roman" w:hAnsi="Times New Roman" w:cs="Times New Roman"/>
          <w:i/>
          <w:iCs/>
          <w:sz w:val="24"/>
          <w:szCs w:val="24"/>
        </w:rPr>
      </w:pPr>
      <w:r w:rsidRPr="00E55110">
        <w:rPr>
          <w:rFonts w:ascii="Times New Roman" w:hAnsi="Times New Roman" w:cs="Times New Roman"/>
          <w:i/>
          <w:iCs/>
          <w:sz w:val="24"/>
          <w:szCs w:val="24"/>
        </w:rPr>
        <w:t>Мы возжигаемся всем Синтезом каждого из нас, синтезируемся с Изначально Вышестоящими Аватарами Синтеза Кут Хуми и Фаинь и переходим в зал Изначально Вышестоящего Дома Изначально Вышестоящего Отца на 4 миллиона 194 тысячи 240-ую ивдиво-цельность и становясь, развёртываясь в зале пред Изначально Вышестоящими Аватарами Синтеза Кут Хуми и Фаинь в форме Ипостаси 5-го Синтеза Изначально Вышестоящего Отца. Мы синтезируемся Хум в Хум с Изначально Вышестоящими Аватарами Синтеза Кут Хуми Фаинь, и стяжая два Синтез Синтеза Изначально Вышестоящего Отца, два Синтеза Праполномочий Синтеза Изначально Вышестоящего Отца. Мы синтезируемся с Аватарами Синтеза Кут Хуми Фаинь и стяжаем Огонь, Синтез, Ивдивность и Условия преображения каждого из нас на синтезирование и творение в каждом из нас ИВДИВО-тела смысл и ИВДИВО-тела прасмысл Отца-человека-землянина Изначально Вышестоящего Отца и возжигаясь, вспыхивая.</w:t>
      </w:r>
    </w:p>
    <w:p w14:paraId="7C2C583F" w14:textId="77777777" w:rsidR="00C71890" w:rsidRPr="00E55110" w:rsidRDefault="00C71890" w:rsidP="00E55110">
      <w:pPr>
        <w:spacing w:after="0" w:line="240" w:lineRule="auto"/>
        <w:ind w:firstLine="540"/>
        <w:jc w:val="both"/>
        <w:rPr>
          <w:rFonts w:ascii="Times New Roman" w:hAnsi="Times New Roman" w:cs="Times New Roman"/>
          <w:sz w:val="24"/>
          <w:szCs w:val="24"/>
        </w:rPr>
      </w:pPr>
      <w:r w:rsidRPr="00E55110">
        <w:rPr>
          <w:rFonts w:ascii="Times New Roman" w:hAnsi="Times New Roman" w:cs="Times New Roman"/>
          <w:sz w:val="24"/>
          <w:szCs w:val="24"/>
        </w:rPr>
        <w:t>Вот сейчас даётся возможность пообщаться с Изначально Вышестоящим Аватаром Синтеза Кут Хуми и запросить: «А в чём смысл ИВДИВО? В чём смысл Подразделения?» Ну, например, в котором вы служите.</w:t>
      </w:r>
    </w:p>
    <w:p w14:paraId="4C426D22" w14:textId="77777777" w:rsidR="00C71890" w:rsidRPr="00E55110" w:rsidRDefault="00C71890" w:rsidP="00E55110">
      <w:pPr>
        <w:spacing w:after="0" w:line="240" w:lineRule="auto"/>
        <w:ind w:firstLine="540"/>
        <w:jc w:val="both"/>
        <w:rPr>
          <w:rFonts w:ascii="Times New Roman" w:hAnsi="Times New Roman" w:cs="Times New Roman"/>
          <w:i/>
          <w:iCs/>
          <w:sz w:val="24"/>
          <w:szCs w:val="24"/>
        </w:rPr>
      </w:pPr>
      <w:r w:rsidRPr="00E55110">
        <w:rPr>
          <w:rFonts w:ascii="Times New Roman" w:hAnsi="Times New Roman" w:cs="Times New Roman"/>
          <w:i/>
          <w:iCs/>
          <w:sz w:val="24"/>
          <w:szCs w:val="24"/>
        </w:rPr>
        <w:lastRenderedPageBreak/>
        <w:t>И напитываемся смыслами Изначально Вышестоящего Дома Изначально Вышестоящего Отца напрямую от Изначально Вышестоящих Аватаров Синтеза Кут Хуми Фаинь в организации и творении в каждом из нас ИВДИВО-тела смысл Изначально Вышестоящего Отца и ИВДИВО-тела прасмысл Изначально Вышестоящего Отца.</w:t>
      </w:r>
    </w:p>
    <w:p w14:paraId="2B61A21F" w14:textId="77777777" w:rsidR="00C71890" w:rsidRPr="00E55110" w:rsidRDefault="00C71890" w:rsidP="00E55110">
      <w:pPr>
        <w:spacing w:after="0" w:line="240" w:lineRule="auto"/>
        <w:ind w:firstLine="540"/>
        <w:jc w:val="both"/>
        <w:rPr>
          <w:rFonts w:ascii="Times New Roman" w:hAnsi="Times New Roman" w:cs="Times New Roman"/>
          <w:i/>
          <w:iCs/>
          <w:sz w:val="24"/>
          <w:szCs w:val="24"/>
        </w:rPr>
      </w:pPr>
      <w:r w:rsidRPr="00E55110">
        <w:rPr>
          <w:rFonts w:ascii="Times New Roman" w:hAnsi="Times New Roman" w:cs="Times New Roman"/>
          <w:i/>
          <w:iCs/>
          <w:sz w:val="24"/>
          <w:szCs w:val="24"/>
        </w:rPr>
        <w:t xml:space="preserve">И проникаясь смыслами Изначально Вышестоящего Дома Изначально Вышестоящего Отца каждым из нас, мы синтезируемся с Изначально Вышестоящим Отцом, переходим в зал Изначально Вышестоящего Отца 4 миллиона 194 тысячи 305-ую Ивдиво-цельность, и становясь, развёртываясь перед Изначально Вышестоящим Отцом телесно в форме Ипостаси 5-го Синтеза Изначально Вышестоящего Отца каждым из нас собою, мы синтезируемся Хум в Хум с Изначально Вышестоящим Отцом и возжигаясь двумя Синтез Синтезами Изначально Вышестоящего Отца и двумя Синтезами Праполномочий Синтеза Изначально Вышестоящего Отца каждым из нас, мы просим Изначально Вышестоящего Отца преобразить каждого из нас синтезированием и творением в каждом из нас двух частей согласно Стандарту 5-го Синтеза Изначально Вышестоящего Отца и возжигаясь Стандартом 5-го Синтеза Изначально Вышестоящего Отца, возжигаясь всем Синтезом своим, и проникаясь Изначально Вышестоящим Отцом, входим в процесс синтезирования и творения в каждом из нас ИВДИВО-тела </w:t>
      </w:r>
      <w:bookmarkStart w:id="18" w:name="_Hlk151156403"/>
      <w:r w:rsidRPr="00E55110">
        <w:rPr>
          <w:rFonts w:ascii="Times New Roman" w:hAnsi="Times New Roman" w:cs="Times New Roman"/>
          <w:i/>
          <w:iCs/>
          <w:sz w:val="24"/>
          <w:szCs w:val="24"/>
        </w:rPr>
        <w:t xml:space="preserve">смысл Отца-человека-землянина Изначально Вышестоящего Отца в каждом из нас </w:t>
      </w:r>
      <w:bookmarkEnd w:id="18"/>
      <w:r w:rsidRPr="00E55110">
        <w:rPr>
          <w:rFonts w:ascii="Times New Roman" w:hAnsi="Times New Roman" w:cs="Times New Roman"/>
          <w:i/>
          <w:iCs/>
          <w:sz w:val="24"/>
          <w:szCs w:val="24"/>
        </w:rPr>
        <w:t>и возжигаясь, вспыхиваем. Мы синтезируемся с Изначально Вышестоящим Отцом, стяжаем 4 миллиона 194 тысячи 304 Синтеза Изначально Вышестоящего Отца, стяжая 4 миллиона 194 тысячи 304 ядер Синтеза в формировании ядра Синтеза в теле Части ИВДИВО-тело смысл Отца-человека-землянина Изначально Вышестоящего Отца в каждом из нас. И на эту концентрацию телесной организации мы синтезируемся с Изначально Вышестоящим Отцом и стяжаем организацию 4 миллиона 194 тысячи 304-х сфер-оболочек ИВДИВО-тела смысла Отца-человека-землянина Изначально Вышестоящего Отца каждому из нас и возжигаясь вспыхиваем, преображаясь. Мы синтезируемся с Изначально Вышестоящим Отцом и стяжаем в ИВДИВО-тело смысл Отца-человека-землянина Изначально Вышестоящего Отца 4 миллиона 194 тысячи 304 смыслов Изначально Вышестоящего Отца и организуясь, оформляясь ИВДИВО-тело смыслом Отца-человека-землянина Изначально Вышестоящего Отца в каждом из нас и синтез нас. Мы синтезируемся с Изначально Вышестоящим Отцом и стяжаем Стратагемию развития в умении формировать, вырабатывать, складывать смыслы по образу и подобию Изначально Вышестоящего Отца, в воле Изначально Вышестоящего Отца каждого из нас и синтеза нас собою. И сейчас синтезируемся своей частью ИВДИВО-тело смысл Отца-человека-землянина с ИВДИВО-тело смысла Изначально Вышестоящего Отца и прямой репликацией Части Изначально Вышестоящего Отца в часть каждого из нас, организуемся Частью ИВДИВО-тело смысл Отца-человека-землянина Изначально Вышестоящего Отца в каждом из нас и каждым из нас синтезфизически телесно, преображаясь на её явление и организуясь ею, данной частью, насыщаясь смыслами Изначально Вышестоящего Отца в каждом из нас.</w:t>
      </w:r>
    </w:p>
    <w:p w14:paraId="5B9540E6" w14:textId="77777777" w:rsidR="00C71890" w:rsidRPr="00E55110" w:rsidRDefault="00C71890" w:rsidP="00E55110">
      <w:pPr>
        <w:spacing w:after="0" w:line="240" w:lineRule="auto"/>
        <w:ind w:firstLine="540"/>
        <w:jc w:val="both"/>
        <w:rPr>
          <w:rFonts w:ascii="Times New Roman" w:hAnsi="Times New Roman" w:cs="Times New Roman"/>
          <w:i/>
          <w:iCs/>
          <w:sz w:val="24"/>
          <w:szCs w:val="24"/>
        </w:rPr>
      </w:pPr>
      <w:r w:rsidRPr="00E55110">
        <w:rPr>
          <w:rFonts w:ascii="Times New Roman" w:hAnsi="Times New Roman" w:cs="Times New Roman"/>
          <w:i/>
          <w:iCs/>
          <w:sz w:val="24"/>
          <w:szCs w:val="24"/>
        </w:rPr>
        <w:t xml:space="preserve">И синтезируясь Хум в Хум Изначально Вышестоящего Отца стяжаем смысл 64-х фундаментальностей Огня Изначально Вышестоящего Отца каждому из нас и синтеза нас, стяжая смысл Синтеза, смысл Воли Изначально Вышестоящего Отца каждому из нас, стяжая смысл Мудрости, смысл Любви, смысл Творения, смысл Созидания, смысл Репликации, смысл Жизни, смысл Воскрешения, смысл Я-есмь, смысл Генезиса, смысл Человечности, смысл Служения, смысл Вершения, смысл Практики, смысл Могущества Изначально Вышестоящего Отца каждому из нас. Стяжаем смысл Ивдивности, смысл Сверхпассионарности Изначально Вышестоящего Отца каждому из нас. Стяжаем смысл Истинности Изначально Вышестоящего Отца, смысл Окскости Изначально Вышестоящего Отца, смысл Красоты Изначально Вышестоящего Отца, смысл Константы, смысл Знания, смысл Меры Изначально Вышестоящего Отца, смысл Стандартов Изначально Вышестоящего Отца, смысл Законов, Императивов, смысл Аксиом, смысл Начал, смысл Принципов, смысл Методов, смысл Правил Изначально Вышестоящего Отца каждому из нас. И возжигаясь, проникаясь, уплотняясь ими, </w:t>
      </w:r>
      <w:r w:rsidRPr="00E55110">
        <w:rPr>
          <w:rFonts w:ascii="Times New Roman" w:hAnsi="Times New Roman" w:cs="Times New Roman"/>
          <w:i/>
          <w:iCs/>
          <w:sz w:val="24"/>
          <w:szCs w:val="24"/>
        </w:rPr>
        <w:lastRenderedPageBreak/>
        <w:t>мы синтезируемся с Изначально Вышестоящим Отцом и стяжаем смысл Огня Изначально Вышестоящего Отца, смысл Духа Изначально Вышестоящего Отца, смысл Света Изначально Вышестоящего Отца, смысл Энергии Изначально Вышестоящего Отца, смысл Субъядерности, смысл Формы, смысл Содержания, смысл Поля, смысл Времени, смысл Пространства, смысл Скорости, смысл Мерности, смысл Воссоединённости Изначально Вышестоящего Отца Изначально Вышестоящим Отцом в каждом из нас, смысл Самоорганизации, смысл Эманации, смысл Вещества Изначально Вышестоящего Отца, смысл Условий, смысл Пробуждения, смысл Имперации, смысл Взгляда, смысл Синтезначал, смысл Основы, смысл Параметода Изначально Вышестоящего Отца, смысл Мощи, смысл Права, смысл Идеи, смысл Сути, сам Смысл как таковой, смысл Мысли, смысл Чувства, смысл Ощущения и смысл Движения Изначально Вышестоящего Отца каждому из нас. И организуясь, возжигаясь, преображаясь явлением Части ИВДИВО-тело смысл Отца-человека-землянина Изначально Вышестоящего Отца в каждом из нас, мы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 И в этом преображении мы синтезируемся с Изначально Вышестоящим Отцом и просим Изначально Вышестоящего Отца преобразить каждого из нас и синтез нас на явление Части ИВДИВО-тело прасмысл Изначально Вышестоящего Отца и возжигаясь, синтезируясь с Изначально Вышестоящим Отцом проникаемся синтезированием и творением в каждом из нас Изначально Вышестоящим Отцом Части ИВДИВО-тело прасмысл Отца-человека-землянина Изначально Вышестоящего Отца в каждом из нас и каждым из нас. И синтезируясь своей частью ИВДИВО-тело прасмысл Отца-человека-землянина Изначально Вышестоящего Отца с Частью ИВДИВО-тело прасмысл Отца-человека-землянина Изначально Вышестоящего Отца в каждом из нас прямой репликацией Части Изначально Вышестоящего Отца в нашу часть, мы возжигаемся и преображаемся ИВДИВО-тело прасмысл Отца-человека-землянина Изначально Вышестоящего Отца в каждом из нас. И в этом преображении мы синтезируемся Хум в Хум с Изначально Вышестоящим Отцом и стяжая Синтез Изначально Вышестоящего Отца, возжигаясь Синтезом Изначально Вышестоящего Отца, преображаемся им.</w:t>
      </w:r>
    </w:p>
    <w:p w14:paraId="07E795E5" w14:textId="77777777" w:rsidR="00C71890" w:rsidRPr="00E55110" w:rsidRDefault="00C71890" w:rsidP="00E55110">
      <w:pPr>
        <w:spacing w:after="0" w:line="240" w:lineRule="auto"/>
        <w:ind w:firstLine="540"/>
        <w:jc w:val="both"/>
        <w:rPr>
          <w:rFonts w:ascii="Times New Roman" w:hAnsi="Times New Roman" w:cs="Times New Roman"/>
          <w:i/>
          <w:iCs/>
          <w:sz w:val="24"/>
          <w:szCs w:val="24"/>
        </w:rPr>
      </w:pPr>
      <w:r w:rsidRPr="00E55110">
        <w:rPr>
          <w:rFonts w:ascii="Times New Roman" w:hAnsi="Times New Roman" w:cs="Times New Roman"/>
          <w:i/>
          <w:iCs/>
          <w:sz w:val="24"/>
          <w:szCs w:val="24"/>
        </w:rPr>
        <w:t xml:space="preserve">И преображаясь Синтезом Изначально Вышестоящего Отца, мы благодарим Изначально Вышестоящего Отца, благодарим Изначально Вышестоящих Аватаров Синтеза Кут Хуми Фаинь. И оставаясь в зале Изначально Вышестоящего Отца, из зала Изначально Вышестоящего Отца мы синтезируемся с Изначально Вышестоящими Аватарами Синтеза Прохор Лолита. И стяжая Синтез ИВДИВО-тела смысла Изначально Вышестоящего Отца и Синтез ИВДИВО-тела прасмысла Изначально Вышестоящего Отца каждым из нас, стяжаем у Изначально Вышестоящих Аватаров Синтеза Прохор Лолиты два Плана Синтеза, разработки, тренировки и применимостью синтездеятельностью ИВДИВО-тела смысла Отца-человека-землянина и ИВДИВО-тела прасмысла Отца-человека-землянина Изначально Вышестоящего Отца каждым из нас собою. И вспыхивая Планом Синтеза действия, разработки и роста, и развития в каждом из нас явления двух частей Стандарта 5-го Синтеза Изначально Вышестоящего Отца, мы благодарим Изначально Вышестоящих Аватаров Синтеза Прохора Лолиту и в благодарности к Изначально Вышестоящему Отцу, Изначально Вышестоящим Аватарам Синтеза Кут Хуми Фаинь, Прохор Лолита возвращаемся в физическую реализацию в данный физический зал и физически развёртываясь вновь стяжёнными частями ИВДИВО-тело смысла Отца-человека-землянина Изначально Вышестоящего Отца координируем часть и с ИВДИВО каждого из нас, и с физическим телом каждого из нас, физически вспыхиваем, возжигаясь преображаемся ей. Далее развёртываемся явлением части ИВДИВО-тело прасмысла Изначально Вышестоящего Отца и также координируем со сферой ИВДИВО каждого, каждого из нас. И координируемся своим физическим телом с развёртываемой частью ИВДИВО-тело прасмысла Изначально Вышестоящего Отца и физически возжигаясь, вспыхивая преображаемся этим явлением, эманируя всё стяжённое и возожжённое, явленное, развёрнутое в Изначально Вышестоящий </w:t>
      </w:r>
      <w:r w:rsidRPr="00E55110">
        <w:rPr>
          <w:rFonts w:ascii="Times New Roman" w:hAnsi="Times New Roman" w:cs="Times New Roman"/>
          <w:i/>
          <w:iCs/>
          <w:sz w:val="24"/>
          <w:szCs w:val="24"/>
        </w:rPr>
        <w:lastRenderedPageBreak/>
        <w:t>Дом Изначально Вышестоящего Отца, эманируем в Подразделение ИВДИВО-Красноярск и эманируя в Изначально Вышестоящий Дом Изначально Вышестоящего Отца каждого из нас, выходим из практики.</w:t>
      </w:r>
    </w:p>
    <w:p w14:paraId="5A6E199A" w14:textId="77777777" w:rsidR="00C71890" w:rsidRPr="00E55110" w:rsidRDefault="00C71890" w:rsidP="00E55110">
      <w:pPr>
        <w:spacing w:after="0" w:line="240" w:lineRule="auto"/>
        <w:ind w:firstLine="540"/>
        <w:jc w:val="both"/>
        <w:rPr>
          <w:rFonts w:ascii="Times New Roman" w:hAnsi="Times New Roman" w:cs="Times New Roman"/>
          <w:i/>
          <w:iCs/>
          <w:sz w:val="24"/>
          <w:szCs w:val="24"/>
        </w:rPr>
      </w:pPr>
      <w:r w:rsidRPr="00E55110">
        <w:rPr>
          <w:rFonts w:ascii="Times New Roman" w:hAnsi="Times New Roman" w:cs="Times New Roman"/>
          <w:i/>
          <w:iCs/>
          <w:sz w:val="24"/>
          <w:szCs w:val="24"/>
        </w:rPr>
        <w:t>Аминь.</w:t>
      </w:r>
    </w:p>
    <w:p w14:paraId="43762E7D" w14:textId="77777777" w:rsidR="00402ED6" w:rsidRPr="00E55110" w:rsidRDefault="00402ED6" w:rsidP="00E55110">
      <w:pPr>
        <w:widowControl w:val="0"/>
        <w:spacing w:after="0" w:line="240" w:lineRule="auto"/>
        <w:ind w:firstLine="709"/>
        <w:jc w:val="right"/>
        <w:rPr>
          <w:rFonts w:ascii="Times New Roman" w:hAnsi="Times New Roman" w:cs="Times New Roman"/>
          <w:b/>
          <w:color w:val="FF0000"/>
          <w:sz w:val="24"/>
          <w:szCs w:val="24"/>
          <w:u w:val="single"/>
        </w:rPr>
      </w:pPr>
      <w:r w:rsidRPr="00E55110">
        <w:rPr>
          <w:rFonts w:ascii="Times New Roman" w:hAnsi="Times New Roman" w:cs="Times New Roman"/>
          <w:b/>
          <w:color w:val="FF0000"/>
          <w:sz w:val="24"/>
          <w:szCs w:val="24"/>
          <w:u w:val="single"/>
        </w:rPr>
        <w:t>2 день часть 4</w:t>
      </w:r>
    </w:p>
    <w:p w14:paraId="27E24568" w14:textId="2757CD49" w:rsidR="00402ED6" w:rsidRPr="00E55110" w:rsidRDefault="00402ED6" w:rsidP="00E55110">
      <w:pPr>
        <w:widowControl w:val="0"/>
        <w:spacing w:after="0" w:line="240" w:lineRule="auto"/>
        <w:ind w:firstLine="709"/>
        <w:jc w:val="right"/>
        <w:rPr>
          <w:rFonts w:ascii="Times New Roman" w:hAnsi="Times New Roman" w:cs="Times New Roman"/>
          <w:b/>
          <w:bCs/>
          <w:color w:val="FF0000"/>
          <w:sz w:val="24"/>
          <w:szCs w:val="24"/>
          <w:u w:val="single"/>
          <w:lang w:eastAsia="ru-RU"/>
        </w:rPr>
      </w:pP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t>(</w:t>
      </w:r>
      <w:r w:rsidRPr="00E55110">
        <w:rPr>
          <w:rFonts w:ascii="Times New Roman" w:hAnsi="Times New Roman" w:cs="Times New Roman"/>
          <w:b/>
          <w:color w:val="FF0000"/>
          <w:sz w:val="24"/>
          <w:szCs w:val="24"/>
          <w:u w:val="single"/>
        </w:rPr>
        <w:t xml:space="preserve">время: </w:t>
      </w:r>
      <w:r w:rsidR="00F354C1" w:rsidRPr="00E55110">
        <w:rPr>
          <w:rFonts w:ascii="Times New Roman" w:hAnsi="Times New Roman" w:cs="Times New Roman"/>
          <w:b/>
          <w:color w:val="FF0000"/>
          <w:sz w:val="24"/>
          <w:szCs w:val="24"/>
          <w:u w:val="single"/>
        </w:rPr>
        <w:t>01:55:53 – 02:05:00</w:t>
      </w:r>
      <w:r w:rsidRPr="00E55110">
        <w:rPr>
          <w:rFonts w:ascii="Times New Roman" w:hAnsi="Times New Roman" w:cs="Times New Roman"/>
          <w:b/>
          <w:bCs/>
          <w:color w:val="FF0000"/>
          <w:sz w:val="24"/>
          <w:szCs w:val="24"/>
          <w:u w:val="single"/>
          <w:lang w:eastAsia="ru-RU"/>
        </w:rPr>
        <w:t>)</w:t>
      </w:r>
    </w:p>
    <w:p w14:paraId="10B80D0C" w14:textId="77777777" w:rsidR="001257B3" w:rsidRPr="00E55110" w:rsidRDefault="001257B3" w:rsidP="00E55110">
      <w:pPr>
        <w:spacing w:after="0" w:line="240" w:lineRule="auto"/>
        <w:jc w:val="both"/>
        <w:rPr>
          <w:rFonts w:ascii="Times New Roman" w:hAnsi="Times New Roman" w:cs="Times New Roman"/>
          <w:sz w:val="24"/>
          <w:szCs w:val="24"/>
        </w:rPr>
      </w:pPr>
    </w:p>
    <w:p w14:paraId="4FCEE6DD" w14:textId="1485C5B2" w:rsidR="00963A35" w:rsidRPr="00E55110" w:rsidRDefault="001257B3" w:rsidP="00E55110">
      <w:pPr>
        <w:pStyle w:val="1"/>
        <w:spacing w:before="0" w:after="0" w:line="240" w:lineRule="auto"/>
        <w:jc w:val="center"/>
        <w:rPr>
          <w:rFonts w:ascii="Times New Roman" w:hAnsi="Times New Roman" w:cs="Times New Roman"/>
          <w:sz w:val="24"/>
          <w:szCs w:val="24"/>
        </w:rPr>
      </w:pPr>
      <w:bookmarkStart w:id="19" w:name="_Toc156412478"/>
      <w:r w:rsidRPr="00E55110">
        <w:rPr>
          <w:rFonts w:ascii="Times New Roman" w:hAnsi="Times New Roman" w:cs="Times New Roman"/>
          <w:sz w:val="24"/>
          <w:szCs w:val="24"/>
        </w:rPr>
        <w:t>Практика №10</w:t>
      </w:r>
      <w:r w:rsidR="00D87C40" w:rsidRPr="00E55110">
        <w:rPr>
          <w:rFonts w:ascii="Times New Roman" w:hAnsi="Times New Roman" w:cs="Times New Roman"/>
          <w:sz w:val="24"/>
          <w:szCs w:val="24"/>
        </w:rPr>
        <w:t xml:space="preserve"> </w:t>
      </w:r>
      <w:r w:rsidR="00D87C40" w:rsidRPr="00E55110">
        <w:rPr>
          <w:rFonts w:ascii="Times New Roman" w:hAnsi="Times New Roman" w:cs="Times New Roman"/>
          <w:sz w:val="24"/>
          <w:szCs w:val="24"/>
        </w:rPr>
        <w:br/>
      </w:r>
      <w:r w:rsidR="00F354C1" w:rsidRPr="00E55110">
        <w:rPr>
          <w:rFonts w:ascii="Times New Roman" w:hAnsi="Times New Roman" w:cs="Times New Roman"/>
          <w:sz w:val="24"/>
          <w:szCs w:val="24"/>
        </w:rPr>
        <w:t>Наделение Компетенциями Стандарта 5–го Синтеза и Полномочиями Совершенств, с</w:t>
      </w:r>
      <w:r w:rsidR="006A459C" w:rsidRPr="00E55110">
        <w:rPr>
          <w:rFonts w:ascii="Times New Roman" w:hAnsi="Times New Roman" w:cs="Times New Roman"/>
          <w:sz w:val="24"/>
          <w:szCs w:val="24"/>
        </w:rPr>
        <w:t xml:space="preserve">тяжание </w:t>
      </w:r>
      <w:r w:rsidR="00F354C1" w:rsidRPr="00E55110">
        <w:rPr>
          <w:rFonts w:ascii="Times New Roman" w:hAnsi="Times New Roman" w:cs="Times New Roman"/>
          <w:sz w:val="24"/>
          <w:szCs w:val="24"/>
        </w:rPr>
        <w:t>Станцы, Абсолюта, Пути, Эталона, Тезы, Стати и Синтеза Посвященного Человека-Учителя Изначально Вышестоящего Отца</w:t>
      </w:r>
      <w:bookmarkEnd w:id="19"/>
    </w:p>
    <w:p w14:paraId="5184A368" w14:textId="77777777" w:rsidR="00963A35" w:rsidRPr="00E55110" w:rsidRDefault="00963A35" w:rsidP="00E55110">
      <w:pPr>
        <w:spacing w:after="0" w:line="240" w:lineRule="auto"/>
        <w:ind w:firstLine="540"/>
        <w:jc w:val="center"/>
        <w:rPr>
          <w:rFonts w:ascii="Times New Roman" w:hAnsi="Times New Roman" w:cs="Times New Roman"/>
          <w:b/>
          <w:sz w:val="24"/>
          <w:szCs w:val="24"/>
        </w:rPr>
      </w:pPr>
    </w:p>
    <w:p w14:paraId="798CD984" w14:textId="77777777" w:rsidR="00F354C1" w:rsidRPr="00E55110" w:rsidRDefault="00F354C1" w:rsidP="00E55110">
      <w:pPr>
        <w:spacing w:after="0" w:line="240" w:lineRule="auto"/>
        <w:ind w:firstLine="540"/>
        <w:jc w:val="both"/>
        <w:rPr>
          <w:rFonts w:ascii="Times New Roman" w:hAnsi="Times New Roman" w:cs="Times New Roman"/>
          <w:i/>
          <w:color w:val="102028"/>
          <w:sz w:val="24"/>
          <w:szCs w:val="24"/>
          <w:shd w:val="clear" w:color="auto" w:fill="FFFFFF"/>
        </w:rPr>
      </w:pPr>
      <w:r w:rsidRPr="00E55110">
        <w:rPr>
          <w:rFonts w:ascii="Times New Roman" w:hAnsi="Times New Roman" w:cs="Times New Roman"/>
          <w:i/>
          <w:color w:val="102028"/>
          <w:sz w:val="24"/>
          <w:szCs w:val="24"/>
          <w:shd w:val="clear" w:color="auto" w:fill="FFFFFF"/>
        </w:rPr>
        <w:t xml:space="preserve">И мы синтезируемся с Изначально Вышестоящими Аватарами Синтеза Кут Хуми и Фаинь, переходим в зал Изначально Вышестоящего Дома Изначально Вышестоящего Отца 4 миллиона 194 тысячи 240-ю ИВДИВО-цельность. </w:t>
      </w:r>
    </w:p>
    <w:p w14:paraId="2B81A327" w14:textId="77777777" w:rsidR="00F354C1" w:rsidRPr="00E55110" w:rsidRDefault="00F354C1" w:rsidP="00E55110">
      <w:pPr>
        <w:spacing w:after="0" w:line="240" w:lineRule="auto"/>
        <w:ind w:firstLine="540"/>
        <w:jc w:val="both"/>
        <w:rPr>
          <w:rFonts w:ascii="Times New Roman" w:hAnsi="Times New Roman" w:cs="Times New Roman"/>
          <w:color w:val="102028"/>
          <w:sz w:val="24"/>
          <w:szCs w:val="24"/>
          <w:shd w:val="clear" w:color="auto" w:fill="FFFFFF"/>
        </w:rPr>
      </w:pPr>
      <w:r w:rsidRPr="00E55110">
        <w:rPr>
          <w:rFonts w:ascii="Times New Roman" w:hAnsi="Times New Roman" w:cs="Times New Roman"/>
          <w:color w:val="102028"/>
          <w:sz w:val="24"/>
          <w:szCs w:val="24"/>
          <w:shd w:val="clear" w:color="auto" w:fill="FFFFFF"/>
        </w:rPr>
        <w:t xml:space="preserve">Вот сейчас посмотрите на сколько легко и свободно туда выходим, как к себе домой уже, проторённой дорожкой. </w:t>
      </w:r>
    </w:p>
    <w:p w14:paraId="275CCEEF" w14:textId="77777777" w:rsidR="00F354C1" w:rsidRPr="00E55110" w:rsidRDefault="00F354C1" w:rsidP="00E55110">
      <w:pPr>
        <w:spacing w:after="0" w:line="240" w:lineRule="auto"/>
        <w:ind w:firstLine="540"/>
        <w:jc w:val="both"/>
        <w:rPr>
          <w:rFonts w:ascii="Times New Roman" w:hAnsi="Times New Roman" w:cs="Times New Roman"/>
          <w:i/>
          <w:color w:val="102028"/>
          <w:sz w:val="24"/>
          <w:szCs w:val="24"/>
          <w:shd w:val="clear" w:color="auto" w:fill="FFFFFF"/>
        </w:rPr>
      </w:pPr>
      <w:r w:rsidRPr="00E55110">
        <w:rPr>
          <w:rFonts w:ascii="Times New Roman" w:hAnsi="Times New Roman" w:cs="Times New Roman"/>
          <w:i/>
          <w:color w:val="102028"/>
          <w:sz w:val="24"/>
          <w:szCs w:val="24"/>
          <w:shd w:val="clear" w:color="auto" w:fill="FFFFFF"/>
        </w:rPr>
        <w:t>Становимся, развертываемся в зале пред Изначально Вышестоящими Аватарами Синтеза Кут Хуми и Фаинь, в форме Ипостаси пятого Синтеза Изначально Вышестоящего Отца телесно каждым из нас.</w:t>
      </w:r>
    </w:p>
    <w:p w14:paraId="2E7B7068" w14:textId="77777777" w:rsidR="00F354C1" w:rsidRPr="00E55110" w:rsidRDefault="00F354C1" w:rsidP="00E55110">
      <w:pPr>
        <w:spacing w:after="0" w:line="240" w:lineRule="auto"/>
        <w:ind w:firstLine="540"/>
        <w:jc w:val="both"/>
        <w:rPr>
          <w:rFonts w:ascii="Times New Roman" w:hAnsi="Times New Roman" w:cs="Times New Roman"/>
          <w:i/>
          <w:color w:val="102028"/>
          <w:sz w:val="24"/>
          <w:szCs w:val="24"/>
          <w:shd w:val="clear" w:color="auto" w:fill="FFFFFF"/>
        </w:rPr>
      </w:pPr>
      <w:r w:rsidRPr="00E55110">
        <w:rPr>
          <w:rFonts w:ascii="Times New Roman" w:hAnsi="Times New Roman" w:cs="Times New Roman"/>
          <w:i/>
          <w:color w:val="102028"/>
          <w:sz w:val="24"/>
          <w:szCs w:val="24"/>
          <w:shd w:val="clear" w:color="auto" w:fill="FFFFFF"/>
        </w:rPr>
        <w:t xml:space="preserve"> И синтезируясь Хум в Хум с Изначально Вышестоящими Аватарами Синтеза Кут Хуми, Фаинь. стяжая Синтез Синтеза Изначально Вышестоящего Отца, Синтез Праполномочий Синтеза Изначально Вышестоящего Отца и возжигаясь вспыхивая преображаясь им, мы просим Изначально Вышестоящих Аватаров Синтеза Кут Хуми и Фаинь преобразить каждого из нас и синтез нас на нашу реализацию степенью подготовки Посвящённого Человека-Учителя Изначально Вышестоящего Отца, явлением тела Отца-Человека-Землянина Октавной Метагалактики Изначально Вышестоящего Отца каждого из нас и синтез нас. </w:t>
      </w:r>
    </w:p>
    <w:p w14:paraId="5094077E" w14:textId="6307095A" w:rsidR="00F354C1" w:rsidRPr="00E55110" w:rsidRDefault="00F354C1" w:rsidP="00E55110">
      <w:pPr>
        <w:spacing w:after="0" w:line="240" w:lineRule="auto"/>
        <w:ind w:firstLine="540"/>
        <w:jc w:val="both"/>
        <w:rPr>
          <w:rFonts w:ascii="Times New Roman" w:hAnsi="Times New Roman" w:cs="Times New Roman"/>
          <w:i/>
          <w:color w:val="102028"/>
          <w:sz w:val="24"/>
          <w:szCs w:val="24"/>
          <w:shd w:val="clear" w:color="auto" w:fill="FFFFFF"/>
        </w:rPr>
      </w:pPr>
      <w:r w:rsidRPr="00E55110">
        <w:rPr>
          <w:rFonts w:ascii="Times New Roman" w:hAnsi="Times New Roman" w:cs="Times New Roman"/>
          <w:i/>
          <w:color w:val="102028"/>
          <w:sz w:val="24"/>
          <w:szCs w:val="24"/>
          <w:shd w:val="clear" w:color="auto" w:fill="FFFFFF"/>
        </w:rPr>
        <w:t>И возжигаясь вспыхивая, развёртываясь всей концентрацией огня и синтеза каждым из нас собою, мы синтезируемся с Изначально Вышестоящим Отцом, переходим в зал Изначально Вышестоящего Отца 4 миллиона 194 тысячи 305-ю ИВДИВО-цельность Октавной Метагалактики, становясь, развёртываемся в зале пред Изначально Вышестоящим Отцом в форме Ипостаси пятого Синтеза Изначально Вышестоящего Отца телесно каждым из нас и синтез нас.</w:t>
      </w:r>
    </w:p>
    <w:p w14:paraId="59F05213" w14:textId="6DD36CEF" w:rsidR="00F354C1" w:rsidRPr="00E55110" w:rsidRDefault="00F354C1" w:rsidP="00E55110">
      <w:pPr>
        <w:spacing w:after="0" w:line="240" w:lineRule="auto"/>
        <w:ind w:firstLine="540"/>
        <w:jc w:val="both"/>
        <w:rPr>
          <w:rFonts w:ascii="Times New Roman" w:hAnsi="Times New Roman" w:cs="Times New Roman"/>
          <w:i/>
          <w:color w:val="102028"/>
          <w:sz w:val="24"/>
          <w:szCs w:val="24"/>
          <w:shd w:val="clear" w:color="auto" w:fill="FFFFFF"/>
        </w:rPr>
      </w:pPr>
      <w:r w:rsidRPr="00E55110">
        <w:rPr>
          <w:rFonts w:ascii="Times New Roman" w:hAnsi="Times New Roman" w:cs="Times New Roman"/>
          <w:i/>
          <w:color w:val="102028"/>
          <w:sz w:val="24"/>
          <w:szCs w:val="24"/>
          <w:shd w:val="clear" w:color="auto" w:fill="FFFFFF"/>
        </w:rPr>
        <w:t>Мы синтезируемся Хум в Хум с Изначально Вышестоящим Отцом и просим Изначально Вышестоящего Отца преобразить каждого из нас и синтез нас на явление тела Отца-Человека- Землянина Октавной Метагалактики Изначально Вышестоящего Отца ракурсом реализации Посвящённого Человека-Служащего Изначально Вышестоящего Отца в каждом из нас и каждом из нас собою, и преобразить каждого из нас наделением четырьмя Компетенциями Стандарта пятого Синтеза Изначально Вышестоящего Отца, первым Метапланетарным Полномочием Совершенств, первым ИВДИВО Метапланетарным Полномочием Совершенств, первым Метагалактическим Полномочием Совершенств, и первым ИВДИВО Метагалактическим Полномочием Совершенств Изначально Вышестоящего Отца в каждом из нас.</w:t>
      </w:r>
    </w:p>
    <w:p w14:paraId="738992EB" w14:textId="46D4D3F0" w:rsidR="00F354C1" w:rsidRPr="00E55110" w:rsidRDefault="00F354C1" w:rsidP="00E55110">
      <w:pPr>
        <w:spacing w:after="0" w:line="240" w:lineRule="auto"/>
        <w:ind w:firstLine="540"/>
        <w:jc w:val="both"/>
        <w:rPr>
          <w:rFonts w:ascii="Times New Roman" w:hAnsi="Times New Roman" w:cs="Times New Roman"/>
          <w:i/>
          <w:color w:val="102028"/>
          <w:sz w:val="24"/>
          <w:szCs w:val="24"/>
          <w:shd w:val="clear" w:color="auto" w:fill="FFFFFF"/>
        </w:rPr>
      </w:pPr>
      <w:r w:rsidRPr="00E55110">
        <w:rPr>
          <w:rFonts w:ascii="Times New Roman" w:hAnsi="Times New Roman" w:cs="Times New Roman"/>
          <w:i/>
          <w:color w:val="102028"/>
          <w:sz w:val="24"/>
          <w:szCs w:val="24"/>
          <w:shd w:val="clear" w:color="auto" w:fill="FFFFFF"/>
        </w:rPr>
        <w:t xml:space="preserve">И возжигаясь, вспыхивая, организуясь этим, мы синтезируемся с Изначально Вышестоящим Отцом и стяжая четыре Синтеза Изначально Вышестоящего Отца, возжигаясь ими, входим в преображение каждого из нас, наделением каждого из нас первым Метапланетарным Полномочием Совершенств, и возжигаясь, вспыхиваем, мы синтезируемся с Изначально Вышестоящим Отцом и стяжаем 4 миллиона 194 тысячи 304 Иерархии Синтеза Изначально Вышестоящего Отца и наделяемся первым Метапланетарным Полномочием Совершенств каждым из нас, и вспыхивая данной Компетенцией, возжигаясь, развёртываясь </w:t>
      </w:r>
      <w:r w:rsidRPr="00E55110">
        <w:rPr>
          <w:rFonts w:ascii="Times New Roman" w:hAnsi="Times New Roman" w:cs="Times New Roman"/>
          <w:i/>
          <w:color w:val="102028"/>
          <w:sz w:val="24"/>
          <w:szCs w:val="24"/>
          <w:shd w:val="clear" w:color="auto" w:fill="FFFFFF"/>
        </w:rPr>
        <w:lastRenderedPageBreak/>
        <w:t>ею, мы синтезируемся с Изначально Вышестоящим Отцом и возжигаясь Синтезом Изначально Вышестоящего Отца преображаемся первым Метапланетарным Полномочием Совершенств Изначально Вышестоящего Отца каждым из нас.</w:t>
      </w:r>
    </w:p>
    <w:p w14:paraId="7FD63069" w14:textId="77777777" w:rsidR="00F354C1" w:rsidRPr="00E55110" w:rsidRDefault="00F354C1" w:rsidP="00E55110">
      <w:pPr>
        <w:spacing w:after="0" w:line="240" w:lineRule="auto"/>
        <w:ind w:firstLine="540"/>
        <w:jc w:val="both"/>
        <w:rPr>
          <w:rFonts w:ascii="Times New Roman" w:hAnsi="Times New Roman" w:cs="Times New Roman"/>
          <w:i/>
          <w:color w:val="102028"/>
          <w:sz w:val="24"/>
          <w:szCs w:val="24"/>
          <w:shd w:val="clear" w:color="auto" w:fill="FFFFFF"/>
        </w:rPr>
      </w:pPr>
      <w:r w:rsidRPr="00E55110">
        <w:rPr>
          <w:rFonts w:ascii="Times New Roman" w:hAnsi="Times New Roman" w:cs="Times New Roman"/>
          <w:i/>
          <w:color w:val="102028"/>
          <w:sz w:val="24"/>
          <w:szCs w:val="24"/>
          <w:shd w:val="clear" w:color="auto" w:fill="FFFFFF"/>
        </w:rPr>
        <w:t xml:space="preserve">И возжигаясь, вспыхиваем, мы синтезируемся с Изначально Вышестоящим Отцом и стяжаем 4 миллиона 194 тысячи 304 Иерархии Синтеза Изначально Вышестоящего Отца и наделяемся первым ИВДИВО Метапланетарным Полномочием Совершенств, возжигаясь, преображаемся им, синтезируемся с Изначально Вышестоящим Отцом и стяжая 4 миллиона 194 тысячи 304 Иерархии Синтеза Изначально Вышестоящего Отца, наделяемся первым Метагалактическим Полномочием Совершенств, и возжигаясь, развертываясь данным явлением, мы синтезируемся с Изначально Вышестоящим Отцом и стяжаем 4 миллиона 194 тысячи 304 Иерархии Синтеза Изначально Вышестоящего Отца и наделяемся первым ИВДИВО Метагалактическим Полномочием Совершенств и вспыхивая четырьмя Ядрами Синтеза четырёх видов Компетенций по стандарту первого Синтеза Изначально Вышестоящего Отца, мы синтезируемся с Изначально Вышестоящим Отцом и стяжаем каждому из нас тело Отца- Человека-Землянина Октавной Метагалактики Изначально Вышестоящего Отца, и возжигаясь, вспыхивая, преображаемся ей. </w:t>
      </w:r>
    </w:p>
    <w:p w14:paraId="570C33D7" w14:textId="77777777" w:rsidR="00F354C1" w:rsidRPr="00E55110" w:rsidRDefault="00F354C1" w:rsidP="00E55110">
      <w:pPr>
        <w:spacing w:after="0" w:line="240" w:lineRule="auto"/>
        <w:ind w:firstLine="540"/>
        <w:jc w:val="both"/>
        <w:rPr>
          <w:rFonts w:ascii="Times New Roman" w:hAnsi="Times New Roman" w:cs="Times New Roman"/>
          <w:i/>
          <w:color w:val="102028"/>
          <w:sz w:val="24"/>
          <w:szCs w:val="24"/>
          <w:shd w:val="clear" w:color="auto" w:fill="FFFFFF"/>
        </w:rPr>
      </w:pPr>
      <w:r w:rsidRPr="00E55110">
        <w:rPr>
          <w:rFonts w:ascii="Times New Roman" w:hAnsi="Times New Roman" w:cs="Times New Roman"/>
          <w:i/>
          <w:color w:val="102028"/>
          <w:sz w:val="24"/>
          <w:szCs w:val="24"/>
          <w:shd w:val="clear" w:color="auto" w:fill="FFFFFF"/>
        </w:rPr>
        <w:t>И в этом преображении каждым из нас, мы синтезируемся Хум в Хум с Изначально Вышестоящим Отцом и стяжая Синтез Изначально Вышестоящего Отца, возжигаясь Синтезом Изначально Вышестоящего Отца преображаемся и развёртываясь телом Отца- Человека-Землянина Изначально Вышестоящего Отца, входя и развёртываясь степенью реализации Посвящённого Человека-Учителя в каждом из нас, мы синтезируемся Хум в Хум с Изначально Вышестоящим Отцом и стяжаем Станцу, Абсолют, Путь, Эталон, Тезу, Стать, и Синтез Посвященного Человека-Учителя Изначально Вышестоящего Отца каждым из нас и синтез нас, стяжаем шестнадцатирицу ИВДИВО-разработки Посвящённого Человека-Учителя Изначально Вышестоящего Отца каждому из нас, и стяжаем щестнадцатирицу ИВДИВО-развития Посвященного Человека-Учителя Изначально Вышестоящего Отца каждым из нас и синтезу нас.</w:t>
      </w:r>
    </w:p>
    <w:p w14:paraId="0A2D9726" w14:textId="77777777" w:rsidR="00F354C1" w:rsidRPr="00E55110" w:rsidRDefault="00F354C1" w:rsidP="00E55110">
      <w:pPr>
        <w:spacing w:after="0" w:line="240" w:lineRule="auto"/>
        <w:ind w:firstLine="540"/>
        <w:jc w:val="both"/>
        <w:rPr>
          <w:rFonts w:ascii="Times New Roman" w:hAnsi="Times New Roman" w:cs="Times New Roman"/>
          <w:i/>
          <w:color w:val="102028"/>
          <w:sz w:val="24"/>
          <w:szCs w:val="24"/>
          <w:shd w:val="clear" w:color="auto" w:fill="FFFFFF"/>
        </w:rPr>
      </w:pPr>
      <w:r w:rsidRPr="00E55110">
        <w:rPr>
          <w:rFonts w:ascii="Times New Roman" w:hAnsi="Times New Roman" w:cs="Times New Roman"/>
          <w:i/>
          <w:color w:val="102028"/>
          <w:sz w:val="24"/>
          <w:szCs w:val="24"/>
          <w:shd w:val="clear" w:color="auto" w:fill="FFFFFF"/>
        </w:rPr>
        <w:t>И возжигаясь, вспыхиваем, преображаемся этим. И в этом преображении мы синтезируемся с Изначально Вышестоящим Отцом и стяжая, возжигаясь и преображаясь Синтезом Изначально Вышестоящего Отца, мы благодарим Изначально Вышестоящего Отца, благодарим Изначально Вышестоящих Аватаров Синтеза Кут Хуми, Фаинь.</w:t>
      </w:r>
    </w:p>
    <w:p w14:paraId="120C50B1" w14:textId="6499A755" w:rsidR="00F354C1" w:rsidRPr="00E55110" w:rsidRDefault="00F354C1" w:rsidP="00E55110">
      <w:pPr>
        <w:spacing w:after="0" w:line="240" w:lineRule="auto"/>
        <w:ind w:firstLine="540"/>
        <w:jc w:val="both"/>
        <w:rPr>
          <w:rFonts w:ascii="Times New Roman" w:hAnsi="Times New Roman" w:cs="Times New Roman"/>
          <w:i/>
          <w:color w:val="102028"/>
          <w:sz w:val="24"/>
          <w:szCs w:val="24"/>
          <w:shd w:val="clear" w:color="auto" w:fill="FFFFFF"/>
        </w:rPr>
      </w:pPr>
      <w:r w:rsidRPr="00E55110">
        <w:rPr>
          <w:rFonts w:ascii="Times New Roman" w:hAnsi="Times New Roman" w:cs="Times New Roman"/>
          <w:i/>
          <w:color w:val="102028"/>
          <w:sz w:val="24"/>
          <w:szCs w:val="24"/>
          <w:shd w:val="clear" w:color="auto" w:fill="FFFFFF"/>
        </w:rPr>
        <w:t>Возвращаемся в физическую реализацию, в данный физический зал, и физически вспыхиваем всем стяжённым, эманируем в Изначально Вышестоящий Дом Изначально Вышестоящего Отца, эманируем в подразделение ИВДИВО Красноярск и эманируя в ИВДИВО-каждого выходим из практики.</w:t>
      </w:r>
    </w:p>
    <w:p w14:paraId="7D805F81" w14:textId="75B54995" w:rsidR="00F354C1" w:rsidRPr="00E55110" w:rsidRDefault="00F354C1" w:rsidP="00E55110">
      <w:pPr>
        <w:spacing w:after="0" w:line="240" w:lineRule="auto"/>
        <w:ind w:firstLine="540"/>
        <w:jc w:val="both"/>
        <w:rPr>
          <w:rFonts w:ascii="Times New Roman" w:hAnsi="Times New Roman" w:cs="Times New Roman"/>
          <w:i/>
          <w:color w:val="102028"/>
          <w:sz w:val="24"/>
          <w:szCs w:val="24"/>
          <w:shd w:val="clear" w:color="auto" w:fill="FFFFFF"/>
        </w:rPr>
      </w:pPr>
      <w:r w:rsidRPr="00E55110">
        <w:rPr>
          <w:rFonts w:ascii="Times New Roman" w:hAnsi="Times New Roman" w:cs="Times New Roman"/>
          <w:i/>
          <w:color w:val="102028"/>
          <w:sz w:val="24"/>
          <w:szCs w:val="24"/>
          <w:shd w:val="clear" w:color="auto" w:fill="FFFFFF"/>
        </w:rPr>
        <w:t>Аминь.</w:t>
      </w:r>
    </w:p>
    <w:p w14:paraId="5F529168" w14:textId="77777777" w:rsidR="00C6630F" w:rsidRPr="00E55110" w:rsidRDefault="00C6630F" w:rsidP="00E55110">
      <w:pPr>
        <w:widowControl w:val="0"/>
        <w:spacing w:after="0" w:line="240" w:lineRule="auto"/>
        <w:ind w:firstLine="709"/>
        <w:jc w:val="right"/>
        <w:rPr>
          <w:rFonts w:ascii="Times New Roman" w:hAnsi="Times New Roman" w:cs="Times New Roman"/>
          <w:b/>
          <w:color w:val="FF0000"/>
          <w:sz w:val="24"/>
          <w:szCs w:val="24"/>
          <w:u w:val="single"/>
        </w:rPr>
      </w:pPr>
      <w:bookmarkStart w:id="20" w:name="_Hlk152616110"/>
      <w:r w:rsidRPr="00E55110">
        <w:rPr>
          <w:rFonts w:ascii="Times New Roman" w:hAnsi="Times New Roman" w:cs="Times New Roman"/>
          <w:b/>
          <w:color w:val="FF0000"/>
          <w:sz w:val="24"/>
          <w:szCs w:val="24"/>
          <w:u w:val="single"/>
        </w:rPr>
        <w:t>2 день часть 4</w:t>
      </w:r>
    </w:p>
    <w:p w14:paraId="7DA126BB" w14:textId="08B22265" w:rsidR="00C6630F" w:rsidRPr="00E55110" w:rsidRDefault="00C6630F" w:rsidP="00E55110">
      <w:pPr>
        <w:widowControl w:val="0"/>
        <w:spacing w:after="0" w:line="240" w:lineRule="auto"/>
        <w:ind w:firstLine="709"/>
        <w:jc w:val="right"/>
        <w:rPr>
          <w:rFonts w:ascii="Times New Roman" w:hAnsi="Times New Roman" w:cs="Times New Roman"/>
          <w:b/>
          <w:bCs/>
          <w:color w:val="FF0000"/>
          <w:sz w:val="24"/>
          <w:szCs w:val="24"/>
          <w:u w:val="single"/>
          <w:lang w:eastAsia="ru-RU"/>
        </w:rPr>
      </w:pP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t>(</w:t>
      </w:r>
      <w:r w:rsidRPr="00E55110">
        <w:rPr>
          <w:rFonts w:ascii="Times New Roman" w:hAnsi="Times New Roman" w:cs="Times New Roman"/>
          <w:b/>
          <w:color w:val="FF0000"/>
          <w:sz w:val="24"/>
          <w:szCs w:val="24"/>
          <w:u w:val="single"/>
        </w:rPr>
        <w:t xml:space="preserve">время: </w:t>
      </w:r>
      <w:r w:rsidR="005435EC" w:rsidRPr="00E55110">
        <w:rPr>
          <w:rFonts w:ascii="Times New Roman" w:hAnsi="Times New Roman" w:cs="Times New Roman"/>
          <w:b/>
          <w:color w:val="FF0000"/>
          <w:sz w:val="24"/>
          <w:szCs w:val="24"/>
          <w:u w:val="single"/>
        </w:rPr>
        <w:t>02:14:23 – 02:27:36</w:t>
      </w:r>
      <w:r w:rsidRPr="00E55110">
        <w:rPr>
          <w:rFonts w:ascii="Times New Roman" w:hAnsi="Times New Roman" w:cs="Times New Roman"/>
          <w:b/>
          <w:bCs/>
          <w:color w:val="FF0000"/>
          <w:sz w:val="24"/>
          <w:szCs w:val="24"/>
          <w:u w:val="single"/>
          <w:lang w:eastAsia="ru-RU"/>
        </w:rPr>
        <w:t>)</w:t>
      </w:r>
    </w:p>
    <w:p w14:paraId="0DEF8469" w14:textId="18C555C6" w:rsidR="002D76EA" w:rsidRPr="00E55110" w:rsidRDefault="001257B3" w:rsidP="00E55110">
      <w:pPr>
        <w:pStyle w:val="1"/>
        <w:spacing w:before="0" w:after="0" w:line="240" w:lineRule="auto"/>
        <w:jc w:val="center"/>
        <w:rPr>
          <w:rFonts w:ascii="Times New Roman" w:hAnsi="Times New Roman" w:cs="Times New Roman"/>
          <w:sz w:val="24"/>
          <w:szCs w:val="24"/>
        </w:rPr>
      </w:pPr>
      <w:bookmarkStart w:id="21" w:name="_Toc156412479"/>
      <w:bookmarkEnd w:id="20"/>
      <w:r w:rsidRPr="00E55110">
        <w:rPr>
          <w:rFonts w:ascii="Times New Roman" w:hAnsi="Times New Roman" w:cs="Times New Roman"/>
          <w:sz w:val="24"/>
          <w:szCs w:val="24"/>
        </w:rPr>
        <w:t>Практика №11</w:t>
      </w:r>
      <w:r w:rsidR="00F43726" w:rsidRPr="00E55110">
        <w:rPr>
          <w:rFonts w:ascii="Times New Roman" w:hAnsi="Times New Roman" w:cs="Times New Roman"/>
          <w:sz w:val="24"/>
          <w:szCs w:val="24"/>
        </w:rPr>
        <w:t xml:space="preserve"> </w:t>
      </w:r>
      <w:r w:rsidR="00F43726" w:rsidRPr="00E55110">
        <w:rPr>
          <w:rFonts w:ascii="Times New Roman" w:hAnsi="Times New Roman" w:cs="Times New Roman"/>
          <w:sz w:val="24"/>
          <w:szCs w:val="24"/>
        </w:rPr>
        <w:br/>
      </w:r>
      <w:r w:rsidR="005435EC" w:rsidRPr="00E55110">
        <w:rPr>
          <w:rFonts w:ascii="Times New Roman" w:hAnsi="Times New Roman" w:cs="Times New Roman"/>
          <w:sz w:val="24"/>
          <w:szCs w:val="24"/>
        </w:rPr>
        <w:t>Отпускание Ипостасных тел, Трансвизорных тел и Синтезтел в Истинной Метагалактике ИВО. Стяжание Ипостасных тел, Трансвизорных тел и Синтезтел в Октавной Метагалактике ИВО</w:t>
      </w:r>
      <w:bookmarkEnd w:id="21"/>
    </w:p>
    <w:p w14:paraId="0881787C" w14:textId="77777777" w:rsidR="00E55110" w:rsidRDefault="00E55110" w:rsidP="00E55110">
      <w:pPr>
        <w:spacing w:after="0" w:line="240" w:lineRule="auto"/>
        <w:ind w:firstLine="737"/>
        <w:jc w:val="both"/>
        <w:rPr>
          <w:rFonts w:ascii="Times New Roman" w:eastAsia="Times New Roman" w:hAnsi="Times New Roman" w:cs="Times New Roman"/>
          <w:i/>
          <w:iCs/>
          <w:sz w:val="24"/>
          <w:szCs w:val="24"/>
        </w:rPr>
      </w:pPr>
    </w:p>
    <w:p w14:paraId="72D9E4BF" w14:textId="77777777" w:rsidR="00F806E5" w:rsidRPr="00E55110" w:rsidRDefault="00F806E5" w:rsidP="00E55110">
      <w:pPr>
        <w:spacing w:after="0" w:line="240" w:lineRule="auto"/>
        <w:ind w:firstLine="737"/>
        <w:jc w:val="both"/>
        <w:rPr>
          <w:rFonts w:ascii="Times New Roman" w:eastAsia="Times New Roman" w:hAnsi="Times New Roman" w:cs="Times New Roman"/>
          <w:i/>
          <w:iCs/>
          <w:sz w:val="24"/>
          <w:szCs w:val="24"/>
        </w:rPr>
      </w:pPr>
      <w:r w:rsidRPr="00E55110">
        <w:rPr>
          <w:rFonts w:ascii="Times New Roman" w:eastAsia="Times New Roman" w:hAnsi="Times New Roman" w:cs="Times New Roman"/>
          <w:i/>
          <w:iCs/>
          <w:sz w:val="24"/>
          <w:szCs w:val="24"/>
        </w:rPr>
        <w:t>Мы возжигаемся всем синтезом каждого из нас. Синтезируемся с Изначально Вышестоящими Аватарами Синтеза Кут Хуми Фаинь Истинной Метагалактики и переходим в зал ИВДИВО 1 миллион 048 тысяч 512-ю синтез-реальность Истинной Метагалактики.</w:t>
      </w:r>
    </w:p>
    <w:p w14:paraId="2C296175" w14:textId="77777777" w:rsidR="00F806E5" w:rsidRPr="00E55110" w:rsidRDefault="00F806E5" w:rsidP="00E55110">
      <w:pPr>
        <w:spacing w:after="0" w:line="240" w:lineRule="auto"/>
        <w:ind w:firstLine="737"/>
        <w:jc w:val="both"/>
        <w:rPr>
          <w:rFonts w:ascii="Times New Roman" w:eastAsia="Times New Roman" w:hAnsi="Times New Roman" w:cs="Times New Roman"/>
          <w:i/>
          <w:iCs/>
          <w:sz w:val="24"/>
          <w:szCs w:val="24"/>
        </w:rPr>
      </w:pPr>
      <w:r w:rsidRPr="00E55110">
        <w:rPr>
          <w:rFonts w:ascii="Times New Roman" w:eastAsia="Times New Roman" w:hAnsi="Times New Roman" w:cs="Times New Roman"/>
          <w:i/>
          <w:iCs/>
          <w:sz w:val="24"/>
          <w:szCs w:val="24"/>
        </w:rPr>
        <w:t xml:space="preserve">Становясь и развёртываясь в зале пред Изначально Вышестоящими Аватарами Синтеза Кут Хуми Фаинь, синтезируясь с нашими Хум с Хум Изначально Вышестоящих Аватаров Синтеза Кут Хуми Фаинь, стяжаем Синтез Синтеза Изначально Вышестоящего Отца, Синтез Праполномочий Синтеза Изначально Вышестоящего Отца. И стяжаем преображение каждого </w:t>
      </w:r>
      <w:r w:rsidRPr="00E55110">
        <w:rPr>
          <w:rFonts w:ascii="Times New Roman" w:eastAsia="Times New Roman" w:hAnsi="Times New Roman" w:cs="Times New Roman"/>
          <w:i/>
          <w:iCs/>
          <w:sz w:val="24"/>
          <w:szCs w:val="24"/>
        </w:rPr>
        <w:lastRenderedPageBreak/>
        <w:t>из нас освобождением или отпусканием наших стяжённых два месяца назад Ипостасных тел, Трансвизорных тел и Синтезтел в Истинной Метагалактике Изначально Вышестоящего Отца.</w:t>
      </w:r>
    </w:p>
    <w:p w14:paraId="4A8C98E6" w14:textId="77777777" w:rsidR="00F806E5" w:rsidRPr="00E55110" w:rsidRDefault="00F806E5" w:rsidP="00E55110">
      <w:pPr>
        <w:spacing w:after="0" w:line="240" w:lineRule="auto"/>
        <w:ind w:firstLine="737"/>
        <w:jc w:val="both"/>
        <w:rPr>
          <w:rFonts w:ascii="Times New Roman" w:eastAsia="Times New Roman" w:hAnsi="Times New Roman" w:cs="Times New Roman"/>
          <w:i/>
          <w:iCs/>
          <w:sz w:val="24"/>
          <w:szCs w:val="24"/>
        </w:rPr>
      </w:pPr>
      <w:r w:rsidRPr="00E55110">
        <w:rPr>
          <w:rFonts w:ascii="Times New Roman" w:eastAsia="Times New Roman" w:hAnsi="Times New Roman" w:cs="Times New Roman"/>
          <w:i/>
          <w:iCs/>
          <w:sz w:val="24"/>
          <w:szCs w:val="24"/>
        </w:rPr>
        <w:t xml:space="preserve"> И мы синтезируемся с Изначально Вышестоящим Отцом Истинной Метагалактики, становясь и развёртываясь 1 миллион 048 тысяч 577-й синтез-реальности Истинной Метагалактики каждым из нас. Синтезируемся Хум Хум с Изначально Вышестоящим Отцом и, стяжая три Синтеза Изначально Вышестоящего Отца, просим Изначально Вышестоящего Отца преобразить каждого из нас и синтез нас нашим взаимодействием, а потом отпусканием и освобождением каждого из нас от наших Ипостасных, Трансвизорных и Синтезтел.</w:t>
      </w:r>
    </w:p>
    <w:p w14:paraId="0ED28FC4" w14:textId="53F9DCD5" w:rsidR="00F806E5" w:rsidRPr="00E55110" w:rsidRDefault="00F806E5" w:rsidP="00E55110">
      <w:pPr>
        <w:spacing w:after="0" w:line="240" w:lineRule="auto"/>
        <w:ind w:firstLine="737"/>
        <w:jc w:val="both"/>
        <w:rPr>
          <w:rFonts w:ascii="Times New Roman" w:eastAsia="Times New Roman" w:hAnsi="Times New Roman" w:cs="Times New Roman"/>
          <w:i/>
          <w:iCs/>
          <w:sz w:val="24"/>
          <w:szCs w:val="24"/>
        </w:rPr>
      </w:pPr>
      <w:r w:rsidRPr="00E55110">
        <w:rPr>
          <w:rFonts w:ascii="Times New Roman" w:eastAsia="Times New Roman" w:hAnsi="Times New Roman" w:cs="Times New Roman"/>
          <w:i/>
          <w:iCs/>
          <w:sz w:val="24"/>
          <w:szCs w:val="24"/>
        </w:rPr>
        <w:t xml:space="preserve"> И вспыхивая этим, стоя в зале Изначально Вышестоящего Отца Истинной Метагалактики, пред нами развёртывается портал, кто стяжали там тела. И мы входим во взаимодействие с 262144-я нашими Ипостасными телами, обмениваемся наработанным опытом каждым из нас.</w:t>
      </w:r>
    </w:p>
    <w:p w14:paraId="3EE20E5F" w14:textId="77777777" w:rsidR="00F806E5" w:rsidRPr="00E55110" w:rsidRDefault="00F806E5" w:rsidP="00E55110">
      <w:pPr>
        <w:spacing w:after="0" w:line="240" w:lineRule="auto"/>
        <w:ind w:firstLine="737"/>
        <w:jc w:val="both"/>
        <w:rPr>
          <w:rFonts w:ascii="Times New Roman" w:eastAsia="Times New Roman" w:hAnsi="Times New Roman" w:cs="Times New Roman"/>
          <w:i/>
          <w:iCs/>
          <w:sz w:val="24"/>
          <w:szCs w:val="24"/>
        </w:rPr>
      </w:pPr>
      <w:r w:rsidRPr="00E55110">
        <w:rPr>
          <w:rFonts w:ascii="Times New Roman" w:eastAsia="Times New Roman" w:hAnsi="Times New Roman" w:cs="Times New Roman"/>
          <w:i/>
          <w:iCs/>
          <w:sz w:val="24"/>
          <w:szCs w:val="24"/>
        </w:rPr>
        <w:t>Кто не стяжали, просто смотрите за этим процессом, посмотрите, как развёртывается портал, как идёт взаимокоординация, очень интересно посмотреть со стороны, поэтому пользуйтесь моментом.</w:t>
      </w:r>
    </w:p>
    <w:p w14:paraId="014E26E3" w14:textId="510EDEFF" w:rsidR="00F806E5" w:rsidRPr="00E55110" w:rsidRDefault="00F806E5" w:rsidP="00E55110">
      <w:pPr>
        <w:spacing w:after="0" w:line="240" w:lineRule="auto"/>
        <w:ind w:firstLine="737"/>
        <w:jc w:val="both"/>
        <w:rPr>
          <w:rFonts w:ascii="Times New Roman" w:eastAsia="Times New Roman" w:hAnsi="Times New Roman" w:cs="Times New Roman"/>
          <w:i/>
          <w:iCs/>
          <w:sz w:val="24"/>
          <w:szCs w:val="24"/>
        </w:rPr>
      </w:pPr>
      <w:r w:rsidRPr="00E55110">
        <w:rPr>
          <w:rFonts w:ascii="Times New Roman" w:eastAsia="Times New Roman" w:hAnsi="Times New Roman" w:cs="Times New Roman"/>
          <w:i/>
          <w:iCs/>
          <w:sz w:val="24"/>
          <w:szCs w:val="24"/>
        </w:rPr>
        <w:t xml:space="preserve"> И мы, синтезируясь с Изначально Вышестоящим Отцом, стяжая 262144 Синтеза Изначально Вышестоящего Отца каждому из нас. Благодарим наши Ипостасные тела за возможность роста и развитие совместного. И отпускаем наши Ипостасные тела в реализацию самостоятельного действия жизни и бытия Истинной Метагалактикой каждым из нас.</w:t>
      </w:r>
    </w:p>
    <w:p w14:paraId="2E3673CF" w14:textId="428DC636" w:rsidR="00F806E5" w:rsidRPr="00E55110" w:rsidRDefault="00F806E5" w:rsidP="00E55110">
      <w:pPr>
        <w:spacing w:after="0" w:line="240" w:lineRule="auto"/>
        <w:ind w:firstLine="737"/>
        <w:jc w:val="both"/>
        <w:rPr>
          <w:rFonts w:ascii="Times New Roman" w:eastAsia="Times New Roman" w:hAnsi="Times New Roman" w:cs="Times New Roman"/>
          <w:i/>
          <w:iCs/>
          <w:sz w:val="24"/>
          <w:szCs w:val="24"/>
        </w:rPr>
      </w:pPr>
      <w:r w:rsidRPr="00E55110">
        <w:rPr>
          <w:rFonts w:ascii="Times New Roman" w:eastAsia="Times New Roman" w:hAnsi="Times New Roman" w:cs="Times New Roman"/>
          <w:i/>
          <w:iCs/>
          <w:sz w:val="24"/>
          <w:szCs w:val="24"/>
        </w:rPr>
        <w:t>И синтезируясь с Изначально Вышестоящим Отцом, вспыхивая 262144 Синтезами Изначально Вышестоящего Отца, преображаемся ими. И максимально в этом максимальном взаимообмене с Ипостасными телами каждым из нас и в благодарность к ним, мы переключаемся</w:t>
      </w:r>
      <w:r w:rsidRPr="00E55110">
        <w:rPr>
          <w:rFonts w:ascii="Times New Roman" w:eastAsia="Times New Roman" w:hAnsi="Times New Roman" w:cs="Times New Roman"/>
          <w:sz w:val="24"/>
          <w:szCs w:val="24"/>
        </w:rPr>
        <w:t xml:space="preserve"> </w:t>
      </w:r>
      <w:r w:rsidRPr="00E55110">
        <w:rPr>
          <w:rFonts w:ascii="Times New Roman" w:eastAsia="Times New Roman" w:hAnsi="Times New Roman" w:cs="Times New Roman"/>
          <w:i/>
          <w:iCs/>
          <w:sz w:val="24"/>
          <w:szCs w:val="24"/>
        </w:rPr>
        <w:t>на наше взаимодействие с Трансвизорными телами.</w:t>
      </w:r>
    </w:p>
    <w:p w14:paraId="7A059F84" w14:textId="385C163B" w:rsidR="00F806E5" w:rsidRPr="00E55110" w:rsidRDefault="00F806E5" w:rsidP="00E55110">
      <w:pPr>
        <w:spacing w:after="0" w:line="240" w:lineRule="auto"/>
        <w:ind w:firstLine="737"/>
        <w:jc w:val="both"/>
        <w:rPr>
          <w:rFonts w:ascii="Times New Roman" w:eastAsia="Times New Roman" w:hAnsi="Times New Roman" w:cs="Times New Roman"/>
          <w:i/>
          <w:iCs/>
          <w:sz w:val="24"/>
          <w:szCs w:val="24"/>
        </w:rPr>
      </w:pPr>
      <w:r w:rsidRPr="00E55110">
        <w:rPr>
          <w:rFonts w:ascii="Times New Roman" w:eastAsia="Times New Roman" w:hAnsi="Times New Roman" w:cs="Times New Roman"/>
          <w:i/>
          <w:iCs/>
          <w:sz w:val="24"/>
          <w:szCs w:val="24"/>
        </w:rPr>
        <w:t>Открывается следующий портал, и мы, синтезируясь с Изначально Вышестоящим Отцом, стяжаем 262144 Синтеза Изначально Вышестоящего Отца, входя во взаимообмен с Трансвизорными телами Истинной Метагалактики, возжигаясь всем опытом и передавая всю физичность каждому из нас Трансвизорным телам. Возжигаемся Синтезом Изначально Вышестоящего Отца, преображаемся им. И в благодарности к Трансвизорным телам, отпуская их на реализацию синтездеятельности в Изначально Вышестоящем Доме Изначально Вышестоящего Отца ракурсом Истинной Метагалактики.</w:t>
      </w:r>
    </w:p>
    <w:p w14:paraId="44C5960F" w14:textId="77777777" w:rsidR="00F806E5" w:rsidRPr="00E55110" w:rsidRDefault="00F806E5" w:rsidP="00E55110">
      <w:pPr>
        <w:spacing w:after="0" w:line="240" w:lineRule="auto"/>
        <w:ind w:firstLine="737"/>
        <w:jc w:val="both"/>
        <w:rPr>
          <w:rFonts w:ascii="Times New Roman" w:eastAsia="Times New Roman" w:hAnsi="Times New Roman" w:cs="Times New Roman"/>
          <w:i/>
          <w:iCs/>
          <w:sz w:val="24"/>
          <w:szCs w:val="24"/>
        </w:rPr>
      </w:pPr>
      <w:r w:rsidRPr="00E55110">
        <w:rPr>
          <w:rFonts w:ascii="Times New Roman" w:eastAsia="Times New Roman" w:hAnsi="Times New Roman" w:cs="Times New Roman"/>
          <w:i/>
          <w:iCs/>
          <w:sz w:val="24"/>
          <w:szCs w:val="24"/>
        </w:rPr>
        <w:t xml:space="preserve">Мы синтезируемся с Изначально Вышестоящим Отцом и, стяжая 262144 Синтеза Изначально Вышестоящего Отца, входим во взаимодействие, взаимокоординацию, во взаимообмен с нашими Синтезтелами Истинной Метагалактики, тот же принцип обмена: мы свою физичность направляем, они нам передают весь опыт, который они наработали, накопили в Тонком мире Истинной Метагалактики и в этой взаимокоординации с нашими Синтезтелами, благодарим их, отпускаем их. То есть мы свободны от них, они свободны от нас, и портал закрывается. </w:t>
      </w:r>
    </w:p>
    <w:p w14:paraId="6B1A8C7F" w14:textId="77777777" w:rsidR="00F806E5" w:rsidRPr="00E55110" w:rsidRDefault="00F806E5" w:rsidP="00E55110">
      <w:pPr>
        <w:spacing w:after="0" w:line="240" w:lineRule="auto"/>
        <w:ind w:firstLine="737"/>
        <w:jc w:val="both"/>
        <w:rPr>
          <w:rFonts w:ascii="Times New Roman" w:eastAsia="Times New Roman" w:hAnsi="Times New Roman" w:cs="Times New Roman"/>
          <w:i/>
          <w:iCs/>
          <w:sz w:val="24"/>
          <w:szCs w:val="24"/>
        </w:rPr>
      </w:pPr>
      <w:r w:rsidRPr="00E55110">
        <w:rPr>
          <w:rFonts w:ascii="Times New Roman" w:eastAsia="Times New Roman" w:hAnsi="Times New Roman" w:cs="Times New Roman"/>
          <w:i/>
          <w:iCs/>
          <w:sz w:val="24"/>
          <w:szCs w:val="24"/>
        </w:rPr>
        <w:t>Мы синтезируемся с Изначально Вышестоящим Отцом, благодарим Изначально Вышестоящего Отца за нашу возможность роста и развития воспитанием Ипостасных, Трансвизорных и Синтезтел Истинной Метагалактики. Благодарим Изначально Вышестоящих Аватаров Синтеза Кут Хуми Фаинь Истинной Метагалактики за то, что они помогали   нам воспитывать, образовывать, взращивать наши тела.</w:t>
      </w:r>
    </w:p>
    <w:p w14:paraId="748CD62D" w14:textId="3FCDB112" w:rsidR="00F806E5" w:rsidRPr="00E55110" w:rsidRDefault="00F806E5" w:rsidP="00E55110">
      <w:pPr>
        <w:spacing w:after="0" w:line="240" w:lineRule="auto"/>
        <w:ind w:firstLine="737"/>
        <w:jc w:val="both"/>
        <w:rPr>
          <w:rFonts w:ascii="Times New Roman" w:eastAsia="Times New Roman" w:hAnsi="Times New Roman" w:cs="Times New Roman"/>
          <w:i/>
          <w:iCs/>
          <w:sz w:val="24"/>
          <w:szCs w:val="24"/>
        </w:rPr>
      </w:pPr>
      <w:r w:rsidRPr="00E55110">
        <w:rPr>
          <w:rFonts w:ascii="Times New Roman" w:eastAsia="Times New Roman" w:hAnsi="Times New Roman" w:cs="Times New Roman"/>
          <w:i/>
          <w:iCs/>
          <w:sz w:val="24"/>
          <w:szCs w:val="24"/>
        </w:rPr>
        <w:t xml:space="preserve">И мы переходим, синтезируясь с Изначально Вышестоящими Аватарами Синтеза Кут Хуми Фаинь, в Октавную Метагалактику. Становясь, развёртываемся в зале ИВДИВО 4 миллиона 194 тысячи 240-й ивдиво-цельности. Мы синтезируемся Хум в Хум с Изначально Вышестоящими Аватарами Синтеза Кут Хуми Фаинь и просим Изначально Вышестоящих Аватаров Синтеза Кут Хуми Фаинь, стяжая Синтез Синтеза Изначально Вышестоящего Отца, Синтез Праполномочий Синтеза Изначально Вышестоящего Отца, преобразить </w:t>
      </w:r>
      <w:r w:rsidRPr="00E55110">
        <w:rPr>
          <w:rFonts w:ascii="Times New Roman" w:eastAsia="Times New Roman" w:hAnsi="Times New Roman" w:cs="Times New Roman"/>
          <w:i/>
          <w:iCs/>
          <w:sz w:val="24"/>
          <w:szCs w:val="24"/>
        </w:rPr>
        <w:lastRenderedPageBreak/>
        <w:t>каждого из нас и синтез нас стяжанием Ипостасных, Трансвизорных и Синтезтел каждому из нас в Октавной Метагалактике.</w:t>
      </w:r>
    </w:p>
    <w:p w14:paraId="5A0167DE" w14:textId="77777777" w:rsidR="00F806E5" w:rsidRPr="00E55110" w:rsidRDefault="00F806E5" w:rsidP="00E55110">
      <w:pPr>
        <w:spacing w:after="0" w:line="240" w:lineRule="auto"/>
        <w:ind w:firstLine="737"/>
        <w:jc w:val="both"/>
        <w:rPr>
          <w:rFonts w:ascii="Times New Roman" w:eastAsia="Times New Roman" w:hAnsi="Times New Roman" w:cs="Times New Roman"/>
          <w:i/>
          <w:iCs/>
          <w:sz w:val="24"/>
          <w:szCs w:val="24"/>
        </w:rPr>
      </w:pPr>
      <w:r w:rsidRPr="00E55110">
        <w:rPr>
          <w:rFonts w:ascii="Times New Roman" w:eastAsia="Times New Roman" w:hAnsi="Times New Roman" w:cs="Times New Roman"/>
          <w:i/>
          <w:iCs/>
          <w:sz w:val="24"/>
          <w:szCs w:val="24"/>
        </w:rPr>
        <w:t xml:space="preserve"> И, возжигаясь, вспыхивая этим, мы синтезируемся с Изначально Вышестоящим Отцом и переходим в зал Изначально Вышестоящего Отца 4 миллиона 194 тысячи 305-ю ивдиво- цельность Октавной Метагалактики. Синтезируемся Хум в Хум с Изначально Вышестоящим Отцом и, стяжая 1 миллион 048 тысяч 576 Синтезов Изначально Вышестоящего Отца, мы просим Изначально Вышестоящего Отца преобразить каждого из нас и синтез нас Творением Изначально Вышестоящим Отцом 1 миллион 048 тысяч 576-и Ипостасных тел в Синтезном мире Октавной Метагалактики каждому из нас для роста и развития каждого из нас Огнём и Синтезом Октавной Метагалактики.</w:t>
      </w:r>
    </w:p>
    <w:p w14:paraId="02FAA2AB" w14:textId="0D595D47" w:rsidR="00F806E5" w:rsidRPr="00E55110" w:rsidRDefault="00F806E5" w:rsidP="00E55110">
      <w:pPr>
        <w:spacing w:after="0" w:line="240" w:lineRule="auto"/>
        <w:ind w:firstLine="737"/>
        <w:jc w:val="both"/>
        <w:rPr>
          <w:rFonts w:ascii="Times New Roman" w:eastAsia="Times New Roman" w:hAnsi="Times New Roman" w:cs="Times New Roman"/>
          <w:i/>
          <w:iCs/>
          <w:sz w:val="24"/>
          <w:szCs w:val="24"/>
        </w:rPr>
      </w:pPr>
      <w:r w:rsidRPr="00E55110">
        <w:rPr>
          <w:rFonts w:ascii="Times New Roman" w:eastAsia="Times New Roman" w:hAnsi="Times New Roman" w:cs="Times New Roman"/>
          <w:i/>
          <w:iCs/>
          <w:sz w:val="24"/>
          <w:szCs w:val="24"/>
        </w:rPr>
        <w:t>И синтезируясь с Изначально Вышестоящим Отцом, входим в Творение 1 миллион 048 тысяч 576 Ипостасных тел ракурсом Синтезного мира Октавной Метагалактики каждому из нас и синтезу нас. Стяжаем у Изначально Вышестоящего Отца 1 миллион 048 тысяч 576 зданий наших Ипостасных тел в развёртывании их на соответствующем виде организации материи. И, возжигаясь, вспыхиваем, организуясь, каждое Ипостасное тело в Синтезном мире, получает здания стандартом Изначально Вышестоящего Отца соответствующей этажности. И тело формируется, созидается, творится в Метагалактическом боксе в медицинской капсуле. И мы, синтезируясь с Изначально Вышестоящим Отцом, стяжаем Синтез Изначально Вышестоящего Отца и возжигаясь, преображаемся им.</w:t>
      </w:r>
    </w:p>
    <w:p w14:paraId="643F26A0" w14:textId="77777777" w:rsidR="00F806E5" w:rsidRPr="00E55110" w:rsidRDefault="00F806E5" w:rsidP="00E55110">
      <w:pPr>
        <w:spacing w:after="0" w:line="240" w:lineRule="auto"/>
        <w:ind w:firstLine="737"/>
        <w:jc w:val="both"/>
        <w:rPr>
          <w:rFonts w:ascii="Times New Roman" w:eastAsia="Times New Roman" w:hAnsi="Times New Roman" w:cs="Times New Roman"/>
          <w:sz w:val="24"/>
          <w:szCs w:val="24"/>
        </w:rPr>
      </w:pPr>
      <w:r w:rsidRPr="00E55110">
        <w:rPr>
          <w:rFonts w:ascii="Times New Roman" w:eastAsia="Times New Roman" w:hAnsi="Times New Roman" w:cs="Times New Roman"/>
          <w:i/>
          <w:iCs/>
          <w:sz w:val="24"/>
          <w:szCs w:val="24"/>
        </w:rPr>
        <w:t>Далее мы синтезируемся с Изначально Вышестоящим Отцом и стяжаем Творением Изначально Вышестоящим Отцом Трансвизорных тел в Метагалактическом мире Октавной Метагалактике каждому из нас. И, синтезируясь Хум в Хум с Изначально Вышестоящим Отцом стяжаем 1 миллион 048 тысяч 576 Синтезов Изначально Вышестоящего Отца в Творении для каждого Трансвизорного тела в Метагалактическом мире Октавной Метагалактики здания Частное для жизни Трансвизорного тела в нём и соответственно идёт пока Творение им, Созидание Трансвизорных тел каждого из нас, где тела фиксируются в медицинской капсуле</w:t>
      </w:r>
      <w:r w:rsidRPr="00E55110">
        <w:rPr>
          <w:rFonts w:ascii="Times New Roman" w:eastAsia="Times New Roman" w:hAnsi="Times New Roman" w:cs="Times New Roman"/>
          <w:sz w:val="24"/>
          <w:szCs w:val="24"/>
        </w:rPr>
        <w:t xml:space="preserve">. </w:t>
      </w:r>
    </w:p>
    <w:p w14:paraId="65B9C448" w14:textId="77777777" w:rsidR="00F806E5" w:rsidRPr="00E55110" w:rsidRDefault="00F806E5" w:rsidP="00E55110">
      <w:pPr>
        <w:spacing w:after="0" w:line="240" w:lineRule="auto"/>
        <w:ind w:firstLine="737"/>
        <w:jc w:val="both"/>
        <w:rPr>
          <w:rFonts w:ascii="Times New Roman" w:eastAsia="Times New Roman" w:hAnsi="Times New Roman" w:cs="Times New Roman"/>
          <w:i/>
          <w:iCs/>
          <w:sz w:val="24"/>
          <w:szCs w:val="24"/>
        </w:rPr>
      </w:pPr>
      <w:r w:rsidRPr="00E55110">
        <w:rPr>
          <w:rFonts w:ascii="Times New Roman" w:eastAsia="Times New Roman" w:hAnsi="Times New Roman" w:cs="Times New Roman"/>
          <w:i/>
          <w:iCs/>
          <w:sz w:val="24"/>
          <w:szCs w:val="24"/>
        </w:rPr>
        <w:t xml:space="preserve">И, возжигаясь, вспыхивая, организуясь этим, мы синтезируемся с Изначально Вышестоящим Отцом и стяжаем у Изначально Вышестоящего Отца Творением 1 миллион 048 тысяч 576 Синтезтел в Тонком мире Октавной Метагалактики и Созидание им личных индивидуальных зданий. </w:t>
      </w:r>
    </w:p>
    <w:p w14:paraId="22ABEE2D" w14:textId="226B22E9" w:rsidR="00F806E5" w:rsidRPr="00E55110" w:rsidRDefault="00F806E5" w:rsidP="00E55110">
      <w:pPr>
        <w:spacing w:after="0" w:line="240" w:lineRule="auto"/>
        <w:ind w:firstLine="737"/>
        <w:jc w:val="both"/>
        <w:rPr>
          <w:rFonts w:ascii="Times New Roman" w:eastAsia="Times New Roman" w:hAnsi="Times New Roman" w:cs="Times New Roman"/>
          <w:i/>
          <w:iCs/>
          <w:sz w:val="24"/>
          <w:szCs w:val="24"/>
        </w:rPr>
      </w:pPr>
      <w:r w:rsidRPr="00E55110">
        <w:rPr>
          <w:rFonts w:ascii="Times New Roman" w:eastAsia="Times New Roman" w:hAnsi="Times New Roman" w:cs="Times New Roman"/>
          <w:i/>
          <w:iCs/>
          <w:sz w:val="24"/>
          <w:szCs w:val="24"/>
        </w:rPr>
        <w:t>И, возжигаясь, вспыхиваем и синтезируемся с Изначально Вышестоящим Отцом, и проникаясь Огнём, Духом и Светом Октавной Метагалактики Синтеза трёх Миров Синтезного, Метагалактического и Тонкого каждым из нас. Мы синтезируемся Хум в Хум с Изначально Вышестоящим Отцом и, стяжая 1 миллион 048 тысяч 576 Синтезов Изначально Вышестоящего Отца, просим Изначально Вышестоящего Отца зафиксировать на каждом из нас физический мир Октавной Метагалактики в Синтезе 1 миллион 048 тысяч 576 ивдиво-цельностей.</w:t>
      </w:r>
    </w:p>
    <w:p w14:paraId="38DCFD07" w14:textId="77777777" w:rsidR="00F806E5" w:rsidRPr="00E55110" w:rsidRDefault="00F806E5" w:rsidP="00E55110">
      <w:pPr>
        <w:spacing w:after="0" w:line="240" w:lineRule="auto"/>
        <w:ind w:firstLine="737"/>
        <w:jc w:val="both"/>
        <w:rPr>
          <w:rFonts w:ascii="Times New Roman" w:eastAsia="Times New Roman" w:hAnsi="Times New Roman" w:cs="Times New Roman"/>
          <w:i/>
          <w:iCs/>
          <w:sz w:val="24"/>
          <w:szCs w:val="24"/>
        </w:rPr>
      </w:pPr>
      <w:r w:rsidRPr="00E55110">
        <w:rPr>
          <w:rFonts w:ascii="Times New Roman" w:eastAsia="Times New Roman" w:hAnsi="Times New Roman" w:cs="Times New Roman"/>
          <w:i/>
          <w:iCs/>
          <w:sz w:val="24"/>
          <w:szCs w:val="24"/>
        </w:rPr>
        <w:t>И физически вспыхивая, развёртываясь физически телесно явлением Физического мира Октавной Метагалактики на каждом из нас. Мы синтезируемся с Изначально Вышестоящим Отцом и стяжаем Синтез Изначально Вышестоящего Отца преображение каждого из нас этим. И, возжигаясь, вспыхивая, преображаясь всем стяжённым, возожжённым и явленным, мы благодарим Изначально Вышестоящего Отца и обращаемся с просьбой к Изначально Вышестоящим Аватарам Синтеза Кут Хуми Фаинь о принятии наших Ипостасных, Трансвизорных и Синтезтел на воспитание, обучение, образование Октавной Метагалактикой, и просим преобразить каждого из нас этим.</w:t>
      </w:r>
    </w:p>
    <w:p w14:paraId="10E3D6BA" w14:textId="77777777" w:rsidR="00F806E5" w:rsidRPr="00E55110" w:rsidRDefault="00F806E5" w:rsidP="00E55110">
      <w:pPr>
        <w:spacing w:after="0" w:line="240" w:lineRule="auto"/>
        <w:ind w:firstLine="737"/>
        <w:jc w:val="both"/>
        <w:rPr>
          <w:rFonts w:ascii="Times New Roman" w:eastAsia="Times New Roman" w:hAnsi="Times New Roman" w:cs="Times New Roman"/>
          <w:i/>
          <w:iCs/>
          <w:sz w:val="24"/>
          <w:szCs w:val="24"/>
        </w:rPr>
      </w:pPr>
      <w:r w:rsidRPr="00E55110">
        <w:rPr>
          <w:rFonts w:ascii="Times New Roman" w:eastAsia="Times New Roman" w:hAnsi="Times New Roman" w:cs="Times New Roman"/>
          <w:i/>
          <w:iCs/>
          <w:sz w:val="24"/>
          <w:szCs w:val="24"/>
        </w:rPr>
        <w:t xml:space="preserve">И мы благодарим Изначально Вышестоящих Аватаров Синтеза Кут Хуми Фаинь, возвращаемся в физическую реализацию в данный физический зал и физически фиксируя собою Физический Мир Октавной Метагалактики - проживите его концентрацию собою. Мы эманируем всё стяжённое и возожжённое, явленное в Изначально Вышестоящий Дом </w:t>
      </w:r>
      <w:r w:rsidRPr="00E55110">
        <w:rPr>
          <w:rFonts w:ascii="Times New Roman" w:eastAsia="Times New Roman" w:hAnsi="Times New Roman" w:cs="Times New Roman"/>
          <w:i/>
          <w:iCs/>
          <w:sz w:val="24"/>
          <w:szCs w:val="24"/>
        </w:rPr>
        <w:lastRenderedPageBreak/>
        <w:t>Изначально Вышестоящего Отца, эманируем в Подразделение ИВДИВО Красноярск. И, эманируя в Изначально Вышестоящий Дом Изначально Вышестоящего Отца каждого из нас, выходим из практики. Аминь.</w:t>
      </w:r>
    </w:p>
    <w:p w14:paraId="5009B3A2" w14:textId="77777777" w:rsidR="00CF1499" w:rsidRPr="00E55110" w:rsidRDefault="00CF1499" w:rsidP="00E55110">
      <w:pPr>
        <w:widowControl w:val="0"/>
        <w:spacing w:after="0" w:line="240" w:lineRule="auto"/>
        <w:ind w:firstLine="709"/>
        <w:jc w:val="right"/>
        <w:rPr>
          <w:rFonts w:ascii="Times New Roman" w:hAnsi="Times New Roman" w:cs="Times New Roman"/>
          <w:b/>
          <w:color w:val="FF0000"/>
          <w:sz w:val="24"/>
          <w:szCs w:val="24"/>
          <w:u w:val="single"/>
        </w:rPr>
      </w:pPr>
      <w:r w:rsidRPr="00E55110">
        <w:rPr>
          <w:rFonts w:ascii="Times New Roman" w:hAnsi="Times New Roman" w:cs="Times New Roman"/>
          <w:b/>
          <w:color w:val="FF0000"/>
          <w:sz w:val="24"/>
          <w:szCs w:val="24"/>
          <w:u w:val="single"/>
        </w:rPr>
        <w:t>2 день часть 4</w:t>
      </w:r>
    </w:p>
    <w:p w14:paraId="1F3D1CAE" w14:textId="708164E7" w:rsidR="00CF1499" w:rsidRPr="00E55110" w:rsidRDefault="00CF1499" w:rsidP="00E55110">
      <w:pPr>
        <w:widowControl w:val="0"/>
        <w:spacing w:after="0" w:line="240" w:lineRule="auto"/>
        <w:ind w:firstLine="709"/>
        <w:jc w:val="right"/>
        <w:rPr>
          <w:rFonts w:ascii="Times New Roman" w:hAnsi="Times New Roman" w:cs="Times New Roman"/>
          <w:b/>
          <w:bCs/>
          <w:color w:val="FF0000"/>
          <w:sz w:val="24"/>
          <w:szCs w:val="24"/>
          <w:u w:val="single"/>
          <w:lang w:eastAsia="ru-RU"/>
        </w:rPr>
      </w:pP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r>
      <w:r w:rsidRPr="00E55110">
        <w:rPr>
          <w:rFonts w:ascii="Times New Roman" w:hAnsi="Times New Roman" w:cs="Times New Roman"/>
          <w:b/>
          <w:color w:val="FF0000"/>
          <w:sz w:val="24"/>
          <w:szCs w:val="24"/>
        </w:rPr>
        <w:tab/>
        <w:t>(</w:t>
      </w:r>
      <w:r w:rsidRPr="00E55110">
        <w:rPr>
          <w:rFonts w:ascii="Times New Roman" w:hAnsi="Times New Roman" w:cs="Times New Roman"/>
          <w:b/>
          <w:color w:val="FF0000"/>
          <w:sz w:val="24"/>
          <w:szCs w:val="24"/>
          <w:u w:val="single"/>
        </w:rPr>
        <w:t xml:space="preserve">время: </w:t>
      </w:r>
      <w:r w:rsidR="000C7005" w:rsidRPr="00E55110">
        <w:rPr>
          <w:rFonts w:ascii="Times New Roman" w:hAnsi="Times New Roman" w:cs="Times New Roman"/>
          <w:b/>
          <w:color w:val="FF0000"/>
          <w:sz w:val="24"/>
          <w:szCs w:val="24"/>
          <w:u w:val="single"/>
        </w:rPr>
        <w:t>02:29:19 – 02:38:45</w:t>
      </w:r>
      <w:r w:rsidRPr="00E55110">
        <w:rPr>
          <w:rFonts w:ascii="Times New Roman" w:hAnsi="Times New Roman" w:cs="Times New Roman"/>
          <w:b/>
          <w:bCs/>
          <w:color w:val="FF0000"/>
          <w:sz w:val="24"/>
          <w:szCs w:val="24"/>
          <w:u w:val="single"/>
          <w:lang w:eastAsia="ru-RU"/>
        </w:rPr>
        <w:t>)</w:t>
      </w:r>
    </w:p>
    <w:p w14:paraId="39EF8907" w14:textId="30423F19" w:rsidR="00CF1499" w:rsidRPr="00E55110" w:rsidRDefault="001257B3" w:rsidP="00E55110">
      <w:pPr>
        <w:pStyle w:val="1"/>
        <w:spacing w:before="0" w:after="0" w:line="240" w:lineRule="auto"/>
        <w:jc w:val="center"/>
        <w:rPr>
          <w:rFonts w:ascii="Times New Roman" w:hAnsi="Times New Roman" w:cs="Times New Roman"/>
          <w:sz w:val="24"/>
          <w:szCs w:val="24"/>
        </w:rPr>
      </w:pPr>
      <w:bookmarkStart w:id="22" w:name="_Toc156412480"/>
      <w:r w:rsidRPr="00E55110">
        <w:rPr>
          <w:rFonts w:ascii="Times New Roman" w:hAnsi="Times New Roman" w:cs="Times New Roman"/>
          <w:sz w:val="24"/>
          <w:szCs w:val="24"/>
        </w:rPr>
        <w:t>Практика № 12</w:t>
      </w:r>
      <w:r w:rsidR="00F43726" w:rsidRPr="00E55110">
        <w:rPr>
          <w:rFonts w:ascii="Times New Roman" w:hAnsi="Times New Roman" w:cs="Times New Roman"/>
          <w:sz w:val="24"/>
          <w:szCs w:val="24"/>
        </w:rPr>
        <w:t xml:space="preserve"> </w:t>
      </w:r>
      <w:r w:rsidR="00F43726" w:rsidRPr="00E55110">
        <w:rPr>
          <w:rFonts w:ascii="Times New Roman" w:hAnsi="Times New Roman" w:cs="Times New Roman"/>
          <w:sz w:val="24"/>
          <w:szCs w:val="24"/>
        </w:rPr>
        <w:br/>
      </w:r>
      <w:r w:rsidR="00146DEF" w:rsidRPr="00E55110">
        <w:rPr>
          <w:rFonts w:ascii="Times New Roman" w:hAnsi="Times New Roman" w:cs="Times New Roman"/>
          <w:sz w:val="24"/>
          <w:szCs w:val="24"/>
        </w:rPr>
        <w:t>Итоговая практика</w:t>
      </w:r>
      <w:bookmarkEnd w:id="22"/>
    </w:p>
    <w:p w14:paraId="78CA9B54" w14:textId="77777777" w:rsidR="001257B3" w:rsidRPr="00E55110" w:rsidRDefault="001257B3" w:rsidP="00E55110">
      <w:pPr>
        <w:spacing w:after="0" w:line="240" w:lineRule="auto"/>
        <w:ind w:firstLine="540"/>
        <w:jc w:val="both"/>
        <w:rPr>
          <w:rFonts w:ascii="Times New Roman" w:hAnsi="Times New Roman" w:cs="Times New Roman"/>
          <w:sz w:val="24"/>
          <w:szCs w:val="24"/>
        </w:rPr>
      </w:pPr>
    </w:p>
    <w:p w14:paraId="11E36584" w14:textId="77777777" w:rsidR="000C7005" w:rsidRPr="00E55110" w:rsidRDefault="000C7005" w:rsidP="00E55110">
      <w:pPr>
        <w:spacing w:after="0" w:line="240" w:lineRule="auto"/>
        <w:ind w:firstLine="454"/>
        <w:jc w:val="both"/>
        <w:rPr>
          <w:rFonts w:ascii="Times New Roman" w:eastAsia="Times New Roman" w:hAnsi="Times New Roman" w:cs="Times New Roman"/>
          <w:i/>
          <w:iCs/>
          <w:sz w:val="24"/>
          <w:szCs w:val="24"/>
        </w:rPr>
      </w:pPr>
      <w:r w:rsidRPr="00E55110">
        <w:rPr>
          <w:rFonts w:ascii="Times New Roman" w:eastAsia="Times New Roman" w:hAnsi="Times New Roman" w:cs="Times New Roman"/>
          <w:i/>
          <w:iCs/>
          <w:sz w:val="24"/>
          <w:szCs w:val="24"/>
        </w:rPr>
        <w:t xml:space="preserve">И мы возжигаемся всей концентрацией Синтеза, двумя днями Пятого Синтеза, наработанного и выработанного каждым из нас. </w:t>
      </w:r>
    </w:p>
    <w:p w14:paraId="5BBA3006" w14:textId="77777777" w:rsidR="000C7005" w:rsidRPr="00E55110" w:rsidRDefault="000C7005" w:rsidP="00E55110">
      <w:pPr>
        <w:spacing w:after="0" w:line="240" w:lineRule="auto"/>
        <w:ind w:firstLine="454"/>
        <w:jc w:val="both"/>
        <w:rPr>
          <w:rFonts w:ascii="Times New Roman" w:eastAsia="Times New Roman" w:hAnsi="Times New Roman" w:cs="Times New Roman"/>
          <w:i/>
          <w:iCs/>
          <w:sz w:val="24"/>
          <w:szCs w:val="24"/>
        </w:rPr>
      </w:pPr>
      <w:r w:rsidRPr="00E55110">
        <w:rPr>
          <w:rFonts w:ascii="Times New Roman" w:eastAsia="Times New Roman" w:hAnsi="Times New Roman" w:cs="Times New Roman"/>
          <w:i/>
          <w:iCs/>
          <w:sz w:val="24"/>
          <w:szCs w:val="24"/>
        </w:rPr>
        <w:t>И синтезируясь с Изначально Вышестоящими Аватарами Синтеза Кут Хуми и Фаинь, мы переходим в зал Изначально Вышестоящего Дома Изначально Вышестоящего Отца 4.194.240-ю ивдиво-цельность и становясь, развёртываясь в зале пред Изначально Вышестоящими Аватарами Синтеза Кут Хуми и Фаинь и вспыхивая всем Синтезом своим, мы просим Изначально Вышестоящих Аватаров Синтеза Кут Хуми Фаинь преобразить каждого из нас и синтез нас Итоговой практикой Пятого Синтеза Изначально Вышестоящего Отца, и возжигаясь, вспыхивая, организуясь, мы синтезируемся с Изначально Вышестоящими Аватарами Синтеза Кут Хуми и Фаинь, стяжаем Огонь, Синтез, Ивдивость и Условия на преображение каждого из нас Итоговой практикой Пятого Синтеза Изначально Вышестоящего Отца.</w:t>
      </w:r>
    </w:p>
    <w:p w14:paraId="10D1436E" w14:textId="77777777" w:rsidR="000C7005" w:rsidRPr="00E55110" w:rsidRDefault="000C7005" w:rsidP="00E55110">
      <w:pPr>
        <w:spacing w:after="0" w:line="240" w:lineRule="auto"/>
        <w:ind w:firstLine="454"/>
        <w:jc w:val="both"/>
        <w:rPr>
          <w:rFonts w:ascii="Times New Roman" w:eastAsia="Times New Roman" w:hAnsi="Times New Roman" w:cs="Times New Roman"/>
          <w:i/>
          <w:iCs/>
          <w:sz w:val="24"/>
          <w:szCs w:val="24"/>
        </w:rPr>
      </w:pPr>
      <w:r w:rsidRPr="00E55110">
        <w:rPr>
          <w:rFonts w:ascii="Times New Roman" w:eastAsia="Times New Roman" w:hAnsi="Times New Roman" w:cs="Times New Roman"/>
          <w:i/>
          <w:iCs/>
          <w:sz w:val="24"/>
          <w:szCs w:val="24"/>
        </w:rPr>
        <w:t>И возжигаясь, организуясь, мы синтезируемся с Изначально Вышестоящим Отцом Октавной Метагалактики, переходим в зал Изначально Вышестоящего Отца 4.194.305-ю ивдиво-цельность и становясь, развёртываясь в зале пред Изначально Вышестоящим Отцом Ипостасью Пятого Синтеза Изначально Вышестоящего Отца телесно каждым из нас и синтеза нас собою, мы синтезируемся Хум в Хум с Изначально Вышестоящим Отцом и стяжая Синтез Изначально Вышестоящего Отца, мы просим Изначально Вышестоящего Отца преобразить каждого из нас и синтез нас Итоговой практикой Пятого Синтеза, и вспыхивая этим, мы синтезируемся с Изначально Вышестоящим Отцом и стяжаем 4.194.304 пятьсот двенадцать пятьсот тринадцатильонов явлений Огня Изначально Вышестоящего Отца каждому из нас ракурсом Октавной Метагалактики Изначально Вышестоящего Отца, синтезируемся с Изначально Вышестоящим Отцом и стяжаем 4.194.304 пятьсот двенадцать пятьсот тринадцатильонов Ядер Синтеза Изначально Вышестоящего Отца Октавной Метагалактики каждому из нас.</w:t>
      </w:r>
    </w:p>
    <w:p w14:paraId="47147FFE" w14:textId="77777777" w:rsidR="000C7005" w:rsidRPr="00E55110" w:rsidRDefault="000C7005" w:rsidP="00E55110">
      <w:pPr>
        <w:spacing w:after="0" w:line="240" w:lineRule="auto"/>
        <w:ind w:firstLine="454"/>
        <w:jc w:val="both"/>
        <w:rPr>
          <w:rFonts w:ascii="Times New Roman" w:eastAsia="Times New Roman" w:hAnsi="Times New Roman" w:cs="Times New Roman"/>
          <w:i/>
          <w:iCs/>
          <w:sz w:val="24"/>
          <w:szCs w:val="24"/>
        </w:rPr>
      </w:pPr>
      <w:r w:rsidRPr="00E55110">
        <w:rPr>
          <w:rFonts w:ascii="Times New Roman" w:eastAsia="Times New Roman" w:hAnsi="Times New Roman" w:cs="Times New Roman"/>
          <w:i/>
          <w:iCs/>
          <w:sz w:val="24"/>
          <w:szCs w:val="24"/>
        </w:rPr>
        <w:t>Синтезируясь с Изначально Вышестоящим Отцом, стяжаем 4.194.304 пятьсот двенадцать пятьсот тринадцатильонов Субъядерностей Изначально Вышестоящего Отца каждому из нас и возжигаясь, вспыхивая, мы синтезируемся Хум в Хум с Изначально Вышестоящим Отцом и стяжаем Стандарт Пятого Синтеза Изначально Вышестоящего Отца каждому из нас, прося Изначально Вышестоящего Отца записать его в ранее стяжённые Огни, Ядра Синтеза и Субъядерности Изначально Вышестоящего Отца каждому из нас и возжигаясь, вспыхивая, мы синтезируемся с Изначально Вышестоящим Отцом и стяжаем Цельный Огонь и Цельный Синтез Октавной Метагалактики Изначально Вышестоящего Отца каждому из нас, мы стяжаем Цельный Огонь и Цельный Синтез Пятого Синтеза Изначально Вышестоящего Отца каждому из нас, и возжигаясь, вспыхивая, преображаясь этим, мы синтезируемся с Изначально Вышестоящим Отцом и стяжая 512 Синтезов Изначально Вышестоящего Отца, стяжаем 512-рицу архетипических частей Пятым Синтезом степенью реализации Посвященного Человека-Учителя Изначально Вышестоящего Отца каждому из нас, и возжигаясь, вспыхивая стяжаем у Изначально Вышестоящего Отца рост и развитие каждого из нас Посвящённым Изначально Вышестоящего Отца собою.</w:t>
      </w:r>
    </w:p>
    <w:p w14:paraId="787F137A" w14:textId="77777777" w:rsidR="000C7005" w:rsidRPr="00E55110" w:rsidRDefault="000C7005" w:rsidP="00E55110">
      <w:pPr>
        <w:spacing w:after="0" w:line="240" w:lineRule="auto"/>
        <w:ind w:firstLine="454"/>
        <w:jc w:val="both"/>
        <w:rPr>
          <w:rFonts w:ascii="Times New Roman" w:eastAsia="Times New Roman" w:hAnsi="Times New Roman" w:cs="Times New Roman"/>
          <w:i/>
          <w:iCs/>
          <w:sz w:val="24"/>
          <w:szCs w:val="24"/>
        </w:rPr>
      </w:pPr>
      <w:r w:rsidRPr="00E55110">
        <w:rPr>
          <w:rFonts w:ascii="Times New Roman" w:eastAsia="Times New Roman" w:hAnsi="Times New Roman" w:cs="Times New Roman"/>
          <w:i/>
          <w:iCs/>
          <w:sz w:val="24"/>
          <w:szCs w:val="24"/>
        </w:rPr>
        <w:t xml:space="preserve">И вспыхивая этим, мы синтезируемся с Изначально Вышестоящим Отцом и стяжаем 64 Синтеза Изначально Вышестоящего Отца, стяжая 64-рицу Инструментов Посвящённого </w:t>
      </w:r>
      <w:r w:rsidRPr="00E55110">
        <w:rPr>
          <w:rFonts w:ascii="Times New Roman" w:eastAsia="Times New Roman" w:hAnsi="Times New Roman" w:cs="Times New Roman"/>
          <w:i/>
          <w:iCs/>
          <w:sz w:val="24"/>
          <w:szCs w:val="24"/>
        </w:rPr>
        <w:lastRenderedPageBreak/>
        <w:t>Пятого Синтеза Изначально Вышестоящего Отца, возжигаемся преображаемся этим. Синтезируясь с Изначально Вышестоящим Отцом, стяжаем 64 Синтеза Изначально Вышестоящего Отца и 64-рицу служения Посвящённого Изначально Вышестоящего Отца Пятым Синтезом Изначально Вышестоящего Отца и возжигаясь, вспыхивая, преображаясь этим мы синтезируемся с Изначально Вышестоящим Отцом и стяжаем 65.536 Синтезов Изначально Вышестоящего Отца, стяжаем 65.536-рицу генов Человека явления Человека Октавной Метагалактики Изначально Вышестоящего Отца ракурсом Пятого Синтеза Изначально Вышестоящего Отца и возжигаясь, вспыхивая мы синтезируемся с Изначально Вышестоящим Отцом, стяжаем 4096 Синтезов Изначально Вышестоящего Отца, стяжая 4096 Компетенций ИВДИВО на каждого из нас и вспыхивая этим мы синтезируемся с Изначально Вышестоящим Отцом и стяжаем прямой Пятый Синтез Изначально Вышестоящего Отца прямой фиксацией Пятого Синтеза Изначально Вышестоящего Отца на каждом из нас ракурсом явления ивдиво-цельностей Октавной Метагалактики и возжигаясь, вспыхивая, мы синтезируемся Хум в Хум с Изначально Вышестоящим Отцом и стяжаем у Изначально Вышестоящего Отца Синтез Книги Пятого Синтеза Изначально Вышестоящего Отца каждому из нас.</w:t>
      </w:r>
    </w:p>
    <w:p w14:paraId="3E1B3837" w14:textId="77777777" w:rsidR="000C7005" w:rsidRPr="00E55110" w:rsidRDefault="000C7005" w:rsidP="00E55110">
      <w:pPr>
        <w:spacing w:after="0" w:line="240" w:lineRule="auto"/>
        <w:ind w:firstLine="454"/>
        <w:jc w:val="both"/>
        <w:rPr>
          <w:rFonts w:ascii="Times New Roman" w:eastAsia="Times New Roman" w:hAnsi="Times New Roman" w:cs="Times New Roman"/>
          <w:i/>
          <w:iCs/>
          <w:sz w:val="24"/>
          <w:szCs w:val="24"/>
        </w:rPr>
      </w:pPr>
      <w:r w:rsidRPr="00E55110">
        <w:rPr>
          <w:rFonts w:ascii="Times New Roman" w:eastAsia="Times New Roman" w:hAnsi="Times New Roman" w:cs="Times New Roman"/>
          <w:i/>
          <w:iCs/>
          <w:sz w:val="24"/>
          <w:szCs w:val="24"/>
        </w:rPr>
        <w:t xml:space="preserve">И возжигаясь Синтезом Книги Пятого Синтеза Изначально Вышестоящего Отца каждым из нас собою мы переходим в библиотеку Изначально Вышестоящего Дома Изначально Вышестоящего Отца, становясь и развёртываясь в библиотеке пред Изначально Вышестоящим Аватаром Синтеза Кут Хуми и возжигаясь Синтезом Книги Пятого Синтеза Изначально Вышестоящего Отца каждому из нас, стяжая у Изначально Вышестоящего Аватара Синтеза Кут Хуми Книгу Пятого Синтеза Изначально Вышестоящего Отца каждому из нас. </w:t>
      </w:r>
    </w:p>
    <w:p w14:paraId="35486A6D" w14:textId="77777777" w:rsidR="000C7005" w:rsidRPr="00E55110" w:rsidRDefault="000C7005" w:rsidP="00E55110">
      <w:pPr>
        <w:spacing w:after="0" w:line="240" w:lineRule="auto"/>
        <w:ind w:firstLine="454"/>
        <w:jc w:val="both"/>
        <w:rPr>
          <w:rFonts w:ascii="Times New Roman" w:eastAsia="Times New Roman" w:hAnsi="Times New Roman" w:cs="Times New Roman"/>
          <w:i/>
          <w:iCs/>
          <w:sz w:val="24"/>
          <w:szCs w:val="24"/>
        </w:rPr>
      </w:pPr>
      <w:r w:rsidRPr="00E55110">
        <w:rPr>
          <w:rFonts w:ascii="Times New Roman" w:eastAsia="Times New Roman" w:hAnsi="Times New Roman" w:cs="Times New Roman"/>
          <w:i/>
          <w:iCs/>
          <w:sz w:val="24"/>
          <w:szCs w:val="24"/>
        </w:rPr>
        <w:t>Книга пред нами, берём Книгу в руки и вместе с Книгой переходим в рабочий кабинет Вышестоящего Здания каждого из нас, становясь пред рабочим столом, кладём Книгу Пятого Синтеза на стол. У кого есть Книга Четвёртого Синтеза, берём Книгу в руки, вместе с Книгой и все вместе возвращаемся в библиотеку Изначально Вышестоящего Дома Изначально Вышестоящего Отца. Становясь пред Изначально Вышестоящими Аватарами Синтеза Кут Хуми и Фаинь, мы просим прощения у Изначально Вышестоящих Аватаров Синтеза Кут Хуми и Фаинь за то, что не вовремя сдаём Книгу Четвёртого Синтеза Изначально Вышестоящего Отца каждым из нас. Помним, что Книга даётся на месяц. И если вдруг происходит, что Синтез переносится или даже, если Синтез будет закрываться, то Книги необходимо по истечении Синтеза, по истечении месяца сдать.</w:t>
      </w:r>
    </w:p>
    <w:p w14:paraId="3627A646" w14:textId="77777777" w:rsidR="000C7005" w:rsidRPr="00E55110" w:rsidRDefault="000C7005" w:rsidP="00E55110">
      <w:pPr>
        <w:spacing w:after="0" w:line="240" w:lineRule="auto"/>
        <w:ind w:firstLine="454"/>
        <w:jc w:val="both"/>
        <w:rPr>
          <w:rFonts w:ascii="Times New Roman" w:eastAsia="Times New Roman" w:hAnsi="Times New Roman" w:cs="Times New Roman"/>
          <w:i/>
          <w:iCs/>
          <w:sz w:val="24"/>
          <w:szCs w:val="24"/>
        </w:rPr>
      </w:pPr>
      <w:r w:rsidRPr="00E55110">
        <w:rPr>
          <w:rFonts w:ascii="Times New Roman" w:eastAsia="Times New Roman" w:hAnsi="Times New Roman" w:cs="Times New Roman"/>
          <w:i/>
          <w:iCs/>
          <w:sz w:val="24"/>
          <w:szCs w:val="24"/>
        </w:rPr>
        <w:t>И мы, синтезируясь с Изначально Вышестоящими Аватарами Синтеза Кут Хуми и Фаинь, благодарим Изначально Вышестоящих Аватаров Синтеза Кут Хуми Фаинь за нашу подготовку и переподготовку Четвёртым Синтезом Изначально Вышестоящего Отца. И синтезируясь Хум в Хум с Изначально Вышестоящими Аватарами Синтеза Кут Хуми и Фаинь, стяжаем Огонь, Синтез, Ивдивость и Условия на нашу подготовку и переподготовку в течение последующего месяца Пятым Синтезом Изначально Вышестоящего Отца каждым из нас и синтез нас. И возжигаясь, вспыхивая, преображаясь этим мы синтезируемся с Аватарами Синтеза Кут Хуми и Фаинь и благодарим Аватаров Синтеза Кут Хуми и Фаинь за наше допущение, за нашу реализацию, за наше преображение, переподготовку Пятым Синтезом Изначально Вышестоящего Отца каждым из нас и синтезу нас и в благодарности к Изначально Вышестоящим Аватарам Синтеза Кут Хуми Фаинь, мы возвращаемся в зал Изначально Вышестоящего Отца.</w:t>
      </w:r>
    </w:p>
    <w:p w14:paraId="2A229AA1" w14:textId="77777777" w:rsidR="000C7005" w:rsidRPr="00E55110" w:rsidRDefault="000C7005" w:rsidP="00E55110">
      <w:pPr>
        <w:spacing w:after="0" w:line="240" w:lineRule="auto"/>
        <w:ind w:firstLine="454"/>
        <w:jc w:val="both"/>
        <w:rPr>
          <w:rFonts w:ascii="Times New Roman" w:eastAsia="Times New Roman" w:hAnsi="Times New Roman" w:cs="Times New Roman"/>
          <w:i/>
          <w:iCs/>
          <w:sz w:val="24"/>
          <w:szCs w:val="24"/>
        </w:rPr>
      </w:pPr>
      <w:r w:rsidRPr="00E55110">
        <w:rPr>
          <w:rFonts w:ascii="Times New Roman" w:eastAsia="Times New Roman" w:hAnsi="Times New Roman" w:cs="Times New Roman"/>
          <w:i/>
          <w:iCs/>
          <w:sz w:val="24"/>
          <w:szCs w:val="24"/>
        </w:rPr>
        <w:t xml:space="preserve">Синтезируемся Хум в Хум с Изначально Вышестоящим Отцом, стяжаем Синтез Изначально Вышестоящего Отца, стяжаем явление 16-ти Ядер Синтеза с 64-мя Ядрышками Синтеза в формировании Ядра Синтеза Пятого Синтеза Изначально Вышестоящего Отца каждому из нас. И вспыхивая Ядром Синтеза Пятого Синтеза Изначально Вышестоящего Отца в каждом из нас и каждому из нас собою, мы синтезируемся Хум в Хум с Изначально </w:t>
      </w:r>
      <w:r w:rsidRPr="00E55110">
        <w:rPr>
          <w:rFonts w:ascii="Times New Roman" w:eastAsia="Times New Roman" w:hAnsi="Times New Roman" w:cs="Times New Roman"/>
          <w:i/>
          <w:iCs/>
          <w:sz w:val="24"/>
          <w:szCs w:val="24"/>
        </w:rPr>
        <w:lastRenderedPageBreak/>
        <w:t>Вышестоящим Отцом и благодарим Изначально Вышестоящего Отца за наше допущение на данный Синтез, за нашу реализацию, преображение, восхождение и переподготовку Пятым Синтезом Изначально Вышестоящего Отца и вспыхивая всем Синтезом каждым из нас в благодарности к Изначально Вышестоящему Отцу мы возвращаемся в физическую реализацию, в данный физический зал и физически вспыхивая, развёртывая, концентрируя стяжённое Ядро Пятого Синтеза в соответствующем явлении в позвоночном столпе каждого из нас и преображая цельно Ядро Синтеза синтезом всех ядер Синтеза в каждом из нас и обновляя Ядро Синтеза Пятого Синтеза подразделения ИВДИВО Красноярск в целом, мы эманируем всё стяжённое, возожжённое, явленное Пятым Синтезом в Изначально Вышестоящий Дом Изначально Вышестоящего Отца, эманируем в подразделение ИВДИВО Красноярск и эманируя в ИВДИВО каждого, выходим из практики.</w:t>
      </w:r>
    </w:p>
    <w:p w14:paraId="0C92EC1B" w14:textId="77777777" w:rsidR="000C7005" w:rsidRPr="00E55110" w:rsidRDefault="000C7005" w:rsidP="00E55110">
      <w:pPr>
        <w:spacing w:after="0" w:line="240" w:lineRule="auto"/>
        <w:ind w:firstLine="454"/>
        <w:jc w:val="both"/>
        <w:rPr>
          <w:rFonts w:ascii="Times New Roman" w:eastAsia="Times New Roman" w:hAnsi="Times New Roman" w:cs="Times New Roman"/>
          <w:i/>
          <w:iCs/>
          <w:sz w:val="24"/>
          <w:szCs w:val="24"/>
        </w:rPr>
      </w:pPr>
      <w:r w:rsidRPr="00E55110">
        <w:rPr>
          <w:rFonts w:ascii="Times New Roman" w:eastAsia="Times New Roman" w:hAnsi="Times New Roman" w:cs="Times New Roman"/>
          <w:i/>
          <w:iCs/>
          <w:sz w:val="24"/>
          <w:szCs w:val="24"/>
        </w:rPr>
        <w:t>Аминь.</w:t>
      </w:r>
    </w:p>
    <w:p w14:paraId="7D9CD299" w14:textId="64C0CE1C" w:rsidR="00056A74" w:rsidRPr="00E55110" w:rsidRDefault="00056A74" w:rsidP="00E55110">
      <w:pPr>
        <w:spacing w:after="0" w:line="240" w:lineRule="auto"/>
        <w:rPr>
          <w:rFonts w:ascii="Times New Roman" w:hAnsi="Times New Roman" w:cs="Times New Roman"/>
          <w:i/>
          <w:sz w:val="24"/>
          <w:szCs w:val="24"/>
        </w:rPr>
      </w:pPr>
    </w:p>
    <w:p w14:paraId="37814CBF" w14:textId="77777777" w:rsidR="001257B3" w:rsidRPr="00E55110" w:rsidRDefault="001257B3" w:rsidP="00E55110">
      <w:pPr>
        <w:spacing w:after="0" w:line="240" w:lineRule="auto"/>
        <w:rPr>
          <w:rFonts w:ascii="Times New Roman" w:hAnsi="Times New Roman" w:cs="Times New Roman"/>
          <w:i/>
          <w:sz w:val="24"/>
          <w:szCs w:val="24"/>
        </w:rPr>
      </w:pPr>
    </w:p>
    <w:p w14:paraId="63EA1A70" w14:textId="7CE0DC41" w:rsidR="00B43353" w:rsidRPr="00E55110" w:rsidRDefault="002D6D03" w:rsidP="00E55110">
      <w:pPr>
        <w:spacing w:after="0" w:line="240" w:lineRule="auto"/>
        <w:jc w:val="both"/>
        <w:rPr>
          <w:rFonts w:ascii="Times New Roman" w:hAnsi="Times New Roman" w:cs="Times New Roman"/>
          <w:iCs/>
          <w:sz w:val="24"/>
          <w:szCs w:val="24"/>
        </w:rPr>
      </w:pPr>
      <w:r w:rsidRPr="00E55110">
        <w:rPr>
          <w:rFonts w:ascii="Times New Roman" w:hAnsi="Times New Roman" w:cs="Times New Roman"/>
          <w:sz w:val="24"/>
          <w:szCs w:val="24"/>
        </w:rPr>
        <w:t>Набор практик:</w:t>
      </w:r>
      <w:r w:rsidRPr="00E55110">
        <w:rPr>
          <w:rFonts w:ascii="Times New Roman" w:hAnsi="Times New Roman" w:cs="Times New Roman"/>
          <w:i/>
          <w:sz w:val="24"/>
          <w:szCs w:val="24"/>
        </w:rPr>
        <w:t xml:space="preserve"> </w:t>
      </w:r>
      <w:r w:rsidR="00B43353" w:rsidRPr="00E55110">
        <w:rPr>
          <w:rStyle w:val="afb"/>
          <w:rFonts w:ascii="Times New Roman" w:hAnsi="Times New Roman"/>
          <w:iCs/>
          <w:color w:val="102028"/>
          <w:sz w:val="24"/>
          <w:szCs w:val="24"/>
        </w:rPr>
        <w:t>Губанова</w:t>
      </w:r>
      <w:r w:rsidR="007B0A74" w:rsidRPr="00E55110">
        <w:rPr>
          <w:rStyle w:val="afb"/>
          <w:rFonts w:ascii="Times New Roman" w:hAnsi="Times New Roman"/>
          <w:iCs/>
          <w:color w:val="102028"/>
          <w:sz w:val="24"/>
          <w:szCs w:val="24"/>
        </w:rPr>
        <w:t xml:space="preserve"> Анна, </w:t>
      </w:r>
      <w:r w:rsidR="008F4F33" w:rsidRPr="00E55110">
        <w:rPr>
          <w:rStyle w:val="afb"/>
          <w:rFonts w:ascii="Times New Roman" w:hAnsi="Times New Roman"/>
          <w:iCs/>
          <w:color w:val="102028"/>
          <w:sz w:val="24"/>
          <w:szCs w:val="24"/>
        </w:rPr>
        <w:t>Соколова Татьяна, Ларионова Маргарита, Безбородова Татьяна, Колегова Жанна, Сапп Людмила, Бельская Елизавета</w:t>
      </w:r>
      <w:r w:rsidR="002F5F9B" w:rsidRPr="00E55110">
        <w:rPr>
          <w:rStyle w:val="afb"/>
          <w:rFonts w:ascii="Times New Roman" w:hAnsi="Times New Roman"/>
          <w:iCs/>
          <w:color w:val="102028"/>
          <w:sz w:val="24"/>
          <w:szCs w:val="24"/>
        </w:rPr>
        <w:t>, Колегов Владимир, Король Людмила</w:t>
      </w:r>
      <w:r w:rsidR="008F7A90" w:rsidRPr="00E55110">
        <w:rPr>
          <w:rStyle w:val="afb"/>
          <w:rFonts w:ascii="Times New Roman" w:hAnsi="Times New Roman"/>
          <w:iCs/>
          <w:color w:val="102028"/>
          <w:sz w:val="24"/>
          <w:szCs w:val="24"/>
        </w:rPr>
        <w:t>, Кравцов Алексей, Зиновьева Лариса, Барсукова Наталья</w:t>
      </w:r>
    </w:p>
    <w:p w14:paraId="519684C5" w14:textId="47EF6C27" w:rsidR="00B43353" w:rsidRPr="00E55110" w:rsidRDefault="002D6D03" w:rsidP="00E55110">
      <w:pPr>
        <w:spacing w:after="0" w:line="240" w:lineRule="auto"/>
        <w:jc w:val="both"/>
        <w:rPr>
          <w:rFonts w:ascii="Times New Roman" w:hAnsi="Times New Roman" w:cs="Times New Roman"/>
          <w:sz w:val="24"/>
          <w:szCs w:val="24"/>
        </w:rPr>
      </w:pPr>
      <w:r w:rsidRPr="00E55110">
        <w:rPr>
          <w:rFonts w:ascii="Times New Roman" w:hAnsi="Times New Roman" w:cs="Times New Roman"/>
          <w:bCs/>
          <w:iCs/>
          <w:sz w:val="24"/>
          <w:szCs w:val="24"/>
        </w:rPr>
        <w:t>П</w:t>
      </w:r>
      <w:r w:rsidR="00B43353" w:rsidRPr="00E55110">
        <w:rPr>
          <w:rFonts w:ascii="Times New Roman" w:hAnsi="Times New Roman" w:cs="Times New Roman"/>
          <w:bCs/>
          <w:iCs/>
          <w:sz w:val="24"/>
          <w:szCs w:val="24"/>
        </w:rPr>
        <w:t>роверка практик:</w:t>
      </w:r>
      <w:r w:rsidR="00B43353" w:rsidRPr="00E55110">
        <w:rPr>
          <w:rFonts w:ascii="Times New Roman" w:hAnsi="Times New Roman" w:cs="Times New Roman"/>
          <w:bCs/>
          <w:i/>
          <w:sz w:val="24"/>
          <w:szCs w:val="24"/>
        </w:rPr>
        <w:t xml:space="preserve"> </w:t>
      </w:r>
      <w:r w:rsidR="007B0A74" w:rsidRPr="00E55110">
        <w:rPr>
          <w:rFonts w:ascii="Times New Roman" w:eastAsia="Calibri" w:hAnsi="Times New Roman" w:cs="Times New Roman"/>
          <w:i/>
          <w:sz w:val="24"/>
          <w:szCs w:val="24"/>
        </w:rPr>
        <w:t>Сапп Людмила</w:t>
      </w:r>
      <w:r w:rsidR="008F4F33" w:rsidRPr="00E55110">
        <w:rPr>
          <w:rFonts w:ascii="Times New Roman" w:eastAsia="Calibri" w:hAnsi="Times New Roman" w:cs="Times New Roman"/>
          <w:i/>
          <w:sz w:val="24"/>
          <w:szCs w:val="24"/>
        </w:rPr>
        <w:t>, Шайдулина Ирина, Колегова Жанна, Волкова Любовь, Бельская Надежда, Колегов Владимир</w:t>
      </w:r>
    </w:p>
    <w:p w14:paraId="17082182" w14:textId="55620104" w:rsidR="00EF6F6E" w:rsidRPr="00E55110" w:rsidRDefault="00EF6F6E" w:rsidP="00E55110">
      <w:pPr>
        <w:spacing w:after="0" w:line="240" w:lineRule="auto"/>
        <w:jc w:val="both"/>
        <w:rPr>
          <w:rFonts w:ascii="Times New Roman" w:hAnsi="Times New Roman" w:cs="Times New Roman"/>
          <w:sz w:val="24"/>
          <w:szCs w:val="24"/>
        </w:rPr>
      </w:pPr>
    </w:p>
    <w:sectPr w:rsidR="00EF6F6E" w:rsidRPr="00E55110">
      <w:headerReference w:type="default" r:id="rId8"/>
      <w:footerReference w:type="default" r:id="rId9"/>
      <w:pgSz w:w="11906" w:h="16838"/>
      <w:pgMar w:top="1134" w:right="850" w:bottom="1134" w:left="1134"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79DA2" w14:textId="77777777" w:rsidR="00F8649B" w:rsidRDefault="00F8649B">
      <w:pPr>
        <w:spacing w:after="0" w:line="240" w:lineRule="auto"/>
      </w:pPr>
      <w:r>
        <w:separator/>
      </w:r>
    </w:p>
  </w:endnote>
  <w:endnote w:type="continuationSeparator" w:id="0">
    <w:p w14:paraId="22ABCE0C" w14:textId="77777777" w:rsidR="00F8649B" w:rsidRDefault="00F86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1"/>
    <w:family w:val="auto"/>
    <w:pitch w:val="variable"/>
  </w:font>
  <w:font w:name="Calibri">
    <w:panose1 w:val="020F0502020204030204"/>
    <w:charset w:val="CC"/>
    <w:family w:val="swiss"/>
    <w:pitch w:val="variable"/>
    <w:sig w:usb0="E00002FF" w:usb1="4000ACFF" w:usb2="00000001" w:usb3="00000000" w:csb0="0000019F"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Times New Roman"/>
    <w:charset w:val="01"/>
    <w:family w:val="auto"/>
    <w:pitch w:val="variable"/>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79E6C" w14:textId="0DE7926C" w:rsidR="002D6D03" w:rsidRDefault="002D6D03">
    <w:pPr>
      <w:pStyle w:val="af2"/>
      <w:jc w:val="center"/>
    </w:pPr>
    <w:r>
      <w:fldChar w:fldCharType="begin"/>
    </w:r>
    <w:r>
      <w:instrText xml:space="preserve"> PAGE </w:instrText>
    </w:r>
    <w:r>
      <w:fldChar w:fldCharType="separate"/>
    </w:r>
    <w:r w:rsidR="00352AE2">
      <w:rPr>
        <w:noProof/>
      </w:rPr>
      <w:t>5</w:t>
    </w:r>
    <w:r>
      <w:fldChar w:fldCharType="end"/>
    </w:r>
  </w:p>
  <w:p w14:paraId="7B356ED8" w14:textId="77777777" w:rsidR="002D6D03" w:rsidRDefault="002D6D0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1EB57" w14:textId="77777777" w:rsidR="00F8649B" w:rsidRDefault="00F8649B">
      <w:pPr>
        <w:spacing w:after="0" w:line="240" w:lineRule="auto"/>
      </w:pPr>
      <w:r>
        <w:separator/>
      </w:r>
    </w:p>
  </w:footnote>
  <w:footnote w:type="continuationSeparator" w:id="0">
    <w:p w14:paraId="500A7A7D" w14:textId="77777777" w:rsidR="00F8649B" w:rsidRDefault="00F864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DE996" w14:textId="760914C8" w:rsidR="002D6D03" w:rsidRDefault="002D6D03" w:rsidP="0078737A">
    <w:pPr>
      <w:pStyle w:val="21"/>
      <w:ind w:firstLine="0"/>
      <w:jc w:val="center"/>
      <w:rPr>
        <w:i/>
        <w:spacing w:val="-2"/>
        <w:sz w:val="18"/>
        <w:szCs w:val="18"/>
      </w:rPr>
    </w:pPr>
    <w:r w:rsidRPr="001257B3">
      <w:rPr>
        <w:i/>
        <w:spacing w:val="-2"/>
        <w:sz w:val="18"/>
        <w:szCs w:val="18"/>
      </w:rPr>
      <w:t xml:space="preserve">Кут Хуми, Татьяна Мелентьева · </w:t>
    </w:r>
    <w:r w:rsidR="0078737A">
      <w:rPr>
        <w:i/>
        <w:spacing w:val="-2"/>
        <w:sz w:val="18"/>
        <w:szCs w:val="18"/>
      </w:rPr>
      <w:t>11</w:t>
    </w:r>
    <w:r w:rsidRPr="001257B3">
      <w:rPr>
        <w:i/>
        <w:spacing w:val="-2"/>
        <w:sz w:val="18"/>
        <w:szCs w:val="18"/>
      </w:rPr>
      <w:t>-1</w:t>
    </w:r>
    <w:r w:rsidR="0078737A">
      <w:rPr>
        <w:i/>
        <w:spacing w:val="-2"/>
        <w:sz w:val="18"/>
        <w:szCs w:val="18"/>
      </w:rPr>
      <w:t>2</w:t>
    </w:r>
    <w:r w:rsidRPr="001257B3">
      <w:rPr>
        <w:i/>
        <w:spacing w:val="-2"/>
        <w:sz w:val="18"/>
        <w:szCs w:val="18"/>
      </w:rPr>
      <w:t xml:space="preserve"> </w:t>
    </w:r>
    <w:r w:rsidR="0078737A">
      <w:rPr>
        <w:i/>
        <w:spacing w:val="-2"/>
        <w:sz w:val="18"/>
        <w:szCs w:val="18"/>
      </w:rPr>
      <w:t>но</w:t>
    </w:r>
    <w:r w:rsidR="00E55110">
      <w:rPr>
        <w:i/>
        <w:spacing w:val="-2"/>
        <w:sz w:val="18"/>
        <w:szCs w:val="18"/>
      </w:rPr>
      <w:t xml:space="preserve">ября </w:t>
    </w:r>
    <w:r w:rsidRPr="001257B3">
      <w:rPr>
        <w:i/>
        <w:spacing w:val="-2"/>
        <w:sz w:val="18"/>
        <w:szCs w:val="18"/>
      </w:rPr>
      <w:t>2023 ·  0</w:t>
    </w:r>
    <w:r w:rsidR="0078737A">
      <w:rPr>
        <w:i/>
        <w:spacing w:val="-2"/>
        <w:sz w:val="18"/>
        <w:szCs w:val="18"/>
      </w:rPr>
      <w:t>5</w:t>
    </w:r>
    <w:r w:rsidRPr="001257B3">
      <w:rPr>
        <w:i/>
        <w:spacing w:val="-2"/>
        <w:sz w:val="18"/>
        <w:szCs w:val="18"/>
      </w:rPr>
      <w:t xml:space="preserve"> МФЧС ИВО</w:t>
    </w:r>
  </w:p>
  <w:p w14:paraId="5F8D2700" w14:textId="407F92D2" w:rsidR="00E023FD" w:rsidRPr="00E023FD" w:rsidRDefault="00E023FD" w:rsidP="00111E5F">
    <w:pPr>
      <w:pStyle w:val="21"/>
      <w:ind w:firstLine="0"/>
      <w:jc w:val="center"/>
      <w:rPr>
        <w:b/>
        <w:bCs/>
        <w:iCs/>
        <w:spacing w:val="-2"/>
        <w:sz w:val="18"/>
        <w:szCs w:val="18"/>
      </w:rPr>
    </w:pPr>
    <w:r w:rsidRPr="00E023FD">
      <w:rPr>
        <w:b/>
        <w:bCs/>
        <w:iCs/>
        <w:spacing w:val="-2"/>
        <w:sz w:val="18"/>
        <w:szCs w:val="18"/>
      </w:rPr>
      <w:t>ПРАКТИКИ</w:t>
    </w:r>
  </w:p>
  <w:p w14:paraId="6CD55F82" w14:textId="6E498DE1" w:rsidR="002D6D03" w:rsidRDefault="002D6D03" w:rsidP="00111E5F">
    <w:pPr>
      <w:pStyle w:val="21"/>
      <w:ind w:firstLine="0"/>
      <w:jc w:val="center"/>
      <w:rPr>
        <w:spacing w:val="-2"/>
        <w:sz w:val="18"/>
        <w:szCs w:val="18"/>
      </w:rPr>
    </w:pPr>
    <w:r>
      <w:rPr>
        <w:spacing w:val="-2"/>
        <w:sz w:val="18"/>
        <w:szCs w:val="18"/>
      </w:rPr>
      <w:t xml:space="preserve">_________________________________________________________________________________________________ </w:t>
    </w:r>
  </w:p>
  <w:p w14:paraId="6CDA6870" w14:textId="0A2716EE" w:rsidR="002D6D03" w:rsidRPr="005D51B9" w:rsidRDefault="002D6D03" w:rsidP="00111E5F">
    <w:pPr>
      <w:spacing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5E043B44"/>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0B04091E"/>
    <w:lvl w:ilvl="0">
      <w:start w:val="1"/>
      <w:numFmt w:val="bullet"/>
      <w:pStyle w:val="2"/>
      <w:lvlText w:val=""/>
      <w:lvlJc w:val="left"/>
      <w:pPr>
        <w:tabs>
          <w:tab w:val="num" w:pos="643"/>
        </w:tabs>
        <w:ind w:left="643" w:hanging="360"/>
      </w:pPr>
      <w:rPr>
        <w:rFonts w:ascii="Symbol" w:hAnsi="Symbol" w:hint="default"/>
      </w:r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hint="default"/>
        <w:b/>
        <w:color w:val="000000"/>
        <w:sz w:val="22"/>
        <w:szCs w:val="22"/>
      </w:rPr>
    </w:lvl>
    <w:lvl w:ilvl="1">
      <w:start w:val="1"/>
      <w:numFmt w:val="bullet"/>
      <w:lvlText w:val=""/>
      <w:lvlJc w:val="left"/>
      <w:pPr>
        <w:tabs>
          <w:tab w:val="num" w:pos="1080"/>
        </w:tabs>
        <w:ind w:left="1080" w:hanging="360"/>
      </w:pPr>
      <w:rPr>
        <w:rFonts w:ascii="Symbol" w:hAnsi="Symbol" w:cs="Symbol" w:hint="default"/>
        <w:b/>
        <w:color w:val="000000"/>
        <w:sz w:val="22"/>
        <w:szCs w:val="22"/>
      </w:rPr>
    </w:lvl>
    <w:lvl w:ilvl="2">
      <w:start w:val="1"/>
      <w:numFmt w:val="bullet"/>
      <w:lvlText w:val=""/>
      <w:lvlJc w:val="left"/>
      <w:pPr>
        <w:tabs>
          <w:tab w:val="num" w:pos="1440"/>
        </w:tabs>
        <w:ind w:left="1440" w:hanging="360"/>
      </w:pPr>
      <w:rPr>
        <w:rFonts w:ascii="Symbol" w:hAnsi="Symbol" w:cs="Symbol" w:hint="default"/>
        <w:b/>
        <w:color w:val="000000"/>
        <w:sz w:val="22"/>
        <w:szCs w:val="22"/>
      </w:rPr>
    </w:lvl>
    <w:lvl w:ilvl="3">
      <w:start w:val="1"/>
      <w:numFmt w:val="bullet"/>
      <w:lvlText w:val=""/>
      <w:lvlJc w:val="left"/>
      <w:pPr>
        <w:tabs>
          <w:tab w:val="num" w:pos="1800"/>
        </w:tabs>
        <w:ind w:left="1800" w:hanging="360"/>
      </w:pPr>
      <w:rPr>
        <w:rFonts w:ascii="Symbol" w:hAnsi="Symbol" w:cs="Symbol" w:hint="default"/>
        <w:b/>
        <w:color w:val="000000"/>
        <w:sz w:val="22"/>
        <w:szCs w:val="22"/>
      </w:rPr>
    </w:lvl>
    <w:lvl w:ilvl="4">
      <w:start w:val="1"/>
      <w:numFmt w:val="bullet"/>
      <w:lvlText w:val=""/>
      <w:lvlJc w:val="left"/>
      <w:pPr>
        <w:tabs>
          <w:tab w:val="num" w:pos="2160"/>
        </w:tabs>
        <w:ind w:left="2160" w:hanging="360"/>
      </w:pPr>
      <w:rPr>
        <w:rFonts w:ascii="Symbol" w:hAnsi="Symbol" w:cs="Symbol" w:hint="default"/>
        <w:b/>
        <w:color w:val="000000"/>
        <w:sz w:val="22"/>
        <w:szCs w:val="22"/>
      </w:rPr>
    </w:lvl>
    <w:lvl w:ilvl="5">
      <w:start w:val="1"/>
      <w:numFmt w:val="bullet"/>
      <w:lvlText w:val=""/>
      <w:lvlJc w:val="left"/>
      <w:pPr>
        <w:tabs>
          <w:tab w:val="num" w:pos="2520"/>
        </w:tabs>
        <w:ind w:left="2520" w:hanging="360"/>
      </w:pPr>
      <w:rPr>
        <w:rFonts w:ascii="Symbol" w:hAnsi="Symbol" w:cs="Symbol" w:hint="default"/>
        <w:b/>
        <w:color w:val="000000"/>
        <w:sz w:val="22"/>
        <w:szCs w:val="22"/>
      </w:rPr>
    </w:lvl>
    <w:lvl w:ilvl="6">
      <w:start w:val="1"/>
      <w:numFmt w:val="bullet"/>
      <w:lvlText w:val=""/>
      <w:lvlJc w:val="left"/>
      <w:pPr>
        <w:tabs>
          <w:tab w:val="num" w:pos="2880"/>
        </w:tabs>
        <w:ind w:left="2880" w:hanging="360"/>
      </w:pPr>
      <w:rPr>
        <w:rFonts w:ascii="Symbol" w:hAnsi="Symbol" w:cs="Symbol" w:hint="default"/>
        <w:b/>
        <w:color w:val="000000"/>
        <w:sz w:val="22"/>
        <w:szCs w:val="22"/>
      </w:rPr>
    </w:lvl>
    <w:lvl w:ilvl="7">
      <w:start w:val="1"/>
      <w:numFmt w:val="bullet"/>
      <w:lvlText w:val=""/>
      <w:lvlJc w:val="left"/>
      <w:pPr>
        <w:tabs>
          <w:tab w:val="num" w:pos="3240"/>
        </w:tabs>
        <w:ind w:left="3240" w:hanging="360"/>
      </w:pPr>
      <w:rPr>
        <w:rFonts w:ascii="Symbol" w:hAnsi="Symbol" w:cs="Symbol" w:hint="default"/>
        <w:b/>
        <w:color w:val="000000"/>
        <w:sz w:val="22"/>
        <w:szCs w:val="22"/>
      </w:rPr>
    </w:lvl>
    <w:lvl w:ilvl="8">
      <w:start w:val="1"/>
      <w:numFmt w:val="bullet"/>
      <w:lvlText w:val=""/>
      <w:lvlJc w:val="left"/>
      <w:pPr>
        <w:tabs>
          <w:tab w:val="num" w:pos="3600"/>
        </w:tabs>
        <w:ind w:left="3600" w:hanging="360"/>
      </w:pPr>
      <w:rPr>
        <w:rFonts w:ascii="Symbol" w:hAnsi="Symbol" w:cs="Symbol" w:hint="default"/>
        <w:b/>
        <w:color w:val="000000"/>
        <w:sz w:val="22"/>
        <w:szCs w:val="22"/>
      </w:rPr>
    </w:lvl>
  </w:abstractNum>
  <w:abstractNum w:abstractNumId="3">
    <w:nsid w:val="00000003"/>
    <w:multiLevelType w:val="multilevel"/>
    <w:tmpl w:val="00000003"/>
    <w:name w:val="WW8Num3"/>
    <w:lvl w:ilvl="0">
      <w:start w:val="1"/>
      <w:numFmt w:val="decimal"/>
      <w:lvlText w:val="%1."/>
      <w:lvlJc w:val="left"/>
      <w:pPr>
        <w:tabs>
          <w:tab w:val="num" w:pos="0"/>
        </w:tabs>
        <w:ind w:left="1440" w:hanging="360"/>
      </w:pPr>
      <w:rPr>
        <w:rFonts w:ascii="Times New Roman" w:hAnsi="Times New Roman" w:cs="Times New Roman"/>
        <w:b w:val="0"/>
        <w:bCs w:val="0"/>
        <w:caps w:val="0"/>
        <w:smallCaps w:val="0"/>
        <w:color w:val="002060"/>
        <w:sz w:val="12"/>
        <w:szCs w:val="12"/>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4"/>
    <w:multiLevelType w:val="multilevel"/>
    <w:tmpl w:val="00000004"/>
    <w:name w:val="WW8Num4"/>
    <w:lvl w:ilvl="0">
      <w:start w:val="1"/>
      <w:numFmt w:val="bullet"/>
      <w:lvlText w:val=""/>
      <w:lvlJc w:val="left"/>
      <w:pPr>
        <w:tabs>
          <w:tab w:val="num" w:pos="0"/>
        </w:tabs>
        <w:ind w:left="1440" w:hanging="360"/>
      </w:pPr>
      <w:rPr>
        <w:rFonts w:ascii="Symbol" w:hAnsi="Symbol" w:cs="Times New Roman"/>
        <w:b w:val="0"/>
        <w:bCs w:val="0"/>
        <w:color w:val="002060"/>
        <w:sz w:val="12"/>
        <w:szCs w:val="12"/>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cs="Times New Roman"/>
        <w:b w:val="0"/>
        <w:bCs w:val="0"/>
        <w:color w:val="002060"/>
        <w:sz w:val="12"/>
        <w:szCs w:val="12"/>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cs="Times New Roman"/>
        <w:b w:val="0"/>
        <w:bCs w:val="0"/>
        <w:color w:val="002060"/>
        <w:sz w:val="12"/>
        <w:szCs w:val="12"/>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5">
    <w:nsid w:val="00000005"/>
    <w:multiLevelType w:val="multilevel"/>
    <w:tmpl w:val="00000005"/>
    <w:name w:val="WW8Num5"/>
    <w:lvl w:ilvl="0">
      <w:start w:val="1"/>
      <w:numFmt w:val="bullet"/>
      <w:lvlText w:val=""/>
      <w:lvlJc w:val="left"/>
      <w:pPr>
        <w:tabs>
          <w:tab w:val="num" w:pos="0"/>
        </w:tabs>
        <w:ind w:left="1440" w:hanging="360"/>
      </w:pPr>
      <w:rPr>
        <w:rFonts w:ascii="Symbol" w:hAnsi="Symbol"/>
        <w:b w:val="0"/>
        <w:bCs w:val="0"/>
        <w:color w:val="002060"/>
        <w:sz w:val="12"/>
        <w:szCs w:val="12"/>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b w:val="0"/>
        <w:bCs w:val="0"/>
        <w:color w:val="002060"/>
        <w:sz w:val="12"/>
        <w:szCs w:val="12"/>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b w:val="0"/>
        <w:bCs w:val="0"/>
        <w:color w:val="002060"/>
        <w:sz w:val="12"/>
        <w:szCs w:val="12"/>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6">
    <w:nsid w:val="032A0C60"/>
    <w:multiLevelType w:val="hybridMultilevel"/>
    <w:tmpl w:val="BB58C45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04B247C6"/>
    <w:multiLevelType w:val="multilevel"/>
    <w:tmpl w:val="73D88E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067B524F"/>
    <w:multiLevelType w:val="multilevel"/>
    <w:tmpl w:val="ED602F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1B136F85"/>
    <w:multiLevelType w:val="multilevel"/>
    <w:tmpl w:val="244276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nsid w:val="25363D1B"/>
    <w:multiLevelType w:val="multilevel"/>
    <w:tmpl w:val="E1A049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nsid w:val="26A83ED1"/>
    <w:multiLevelType w:val="multilevel"/>
    <w:tmpl w:val="56C677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283C36B1"/>
    <w:multiLevelType w:val="multilevel"/>
    <w:tmpl w:val="E20EC8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nsid w:val="28F31B79"/>
    <w:multiLevelType w:val="multilevel"/>
    <w:tmpl w:val="356239B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nsid w:val="2A746789"/>
    <w:multiLevelType w:val="hybridMultilevel"/>
    <w:tmpl w:val="77E4F898"/>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FD660C4"/>
    <w:multiLevelType w:val="multilevel"/>
    <w:tmpl w:val="314CADFC"/>
    <w:lvl w:ilvl="0">
      <w:start w:val="1"/>
      <w:numFmt w:val="none"/>
      <w:pStyle w:val="1"/>
      <w:suff w:val="nothing"/>
      <w:lvlText w:val=""/>
      <w:lvlJc w:val="left"/>
      <w:pPr>
        <w:tabs>
          <w:tab w:val="num" w:pos="0"/>
        </w:tabs>
        <w:ind w:left="0" w:firstLine="0"/>
      </w:pPr>
    </w:lvl>
    <w:lvl w:ilvl="1">
      <w:start w:val="1"/>
      <w:numFmt w:val="none"/>
      <w:pStyle w:val="20"/>
      <w:suff w:val="nothing"/>
      <w:lvlText w:val=""/>
      <w:lvlJc w:val="left"/>
      <w:pPr>
        <w:tabs>
          <w:tab w:val="num" w:pos="0"/>
        </w:tabs>
        <w:ind w:left="0" w:firstLine="0"/>
      </w:pPr>
    </w:lvl>
    <w:lvl w:ilvl="2">
      <w:start w:val="1"/>
      <w:numFmt w:val="none"/>
      <w:pStyle w:val="30"/>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31A549BB"/>
    <w:multiLevelType w:val="multilevel"/>
    <w:tmpl w:val="B0B6B2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42190E46"/>
    <w:multiLevelType w:val="multilevel"/>
    <w:tmpl w:val="9946A2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47F377C3"/>
    <w:multiLevelType w:val="hybridMultilevel"/>
    <w:tmpl w:val="3C6EA84A"/>
    <w:lvl w:ilvl="0" w:tplc="8E98F7FA">
      <w:start w:val="1"/>
      <w:numFmt w:val="decimal"/>
      <w:lvlText w:val="%1."/>
      <w:lvlJc w:val="left"/>
      <w:pPr>
        <w:ind w:left="108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9D40B77"/>
    <w:multiLevelType w:val="hybridMultilevel"/>
    <w:tmpl w:val="0AEA28DE"/>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127097A"/>
    <w:multiLevelType w:val="multilevel"/>
    <w:tmpl w:val="975636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58AE4CA4"/>
    <w:multiLevelType w:val="hybridMultilevel"/>
    <w:tmpl w:val="01B4BDEA"/>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EC74410"/>
    <w:multiLevelType w:val="hybridMultilevel"/>
    <w:tmpl w:val="DA8834D4"/>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F505430"/>
    <w:multiLevelType w:val="hybridMultilevel"/>
    <w:tmpl w:val="8E5E5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647EFF"/>
    <w:multiLevelType w:val="multilevel"/>
    <w:tmpl w:val="A5AA117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nsid w:val="62AD54B8"/>
    <w:multiLevelType w:val="multilevel"/>
    <w:tmpl w:val="BCDE3C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6BDA67ED"/>
    <w:multiLevelType w:val="hybridMultilevel"/>
    <w:tmpl w:val="63563462"/>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DF29A4"/>
    <w:multiLevelType w:val="hybridMultilevel"/>
    <w:tmpl w:val="68F4EC7A"/>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5"/>
  </w:num>
  <w:num w:numId="2">
    <w:abstractNumId w:val="10"/>
  </w:num>
  <w:num w:numId="3">
    <w:abstractNumId w:val="8"/>
  </w:num>
  <w:num w:numId="4">
    <w:abstractNumId w:val="25"/>
  </w:num>
  <w:num w:numId="5">
    <w:abstractNumId w:val="12"/>
  </w:num>
  <w:num w:numId="6">
    <w:abstractNumId w:val="16"/>
  </w:num>
  <w:num w:numId="7">
    <w:abstractNumId w:val="9"/>
  </w:num>
  <w:num w:numId="8">
    <w:abstractNumId w:val="7"/>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0"/>
  </w:num>
  <w:num w:numId="17">
    <w:abstractNumId w:val="13"/>
  </w:num>
  <w:num w:numId="18">
    <w:abstractNumId w:val="17"/>
  </w:num>
  <w:num w:numId="19">
    <w:abstractNumId w:val="24"/>
  </w:num>
  <w:num w:numId="20">
    <w:abstractNumId w:val="23"/>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0"/>
  </w:num>
  <w:num w:numId="24">
    <w:abstractNumId w:val="14"/>
  </w:num>
  <w:num w:numId="25">
    <w:abstractNumId w:val="6"/>
  </w:num>
  <w:num w:numId="26">
    <w:abstractNumId w:val="3"/>
  </w:num>
  <w:num w:numId="27">
    <w:abstractNumId w:val="4"/>
  </w:num>
  <w:num w:numId="28">
    <w:abstractNumId w:val="5"/>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6E"/>
    <w:rsid w:val="00000A75"/>
    <w:rsid w:val="000165E3"/>
    <w:rsid w:val="00050DD9"/>
    <w:rsid w:val="00056A74"/>
    <w:rsid w:val="00084D18"/>
    <w:rsid w:val="000B59DB"/>
    <w:rsid w:val="000C61E6"/>
    <w:rsid w:val="000C7005"/>
    <w:rsid w:val="000E58A2"/>
    <w:rsid w:val="000E6F5F"/>
    <w:rsid w:val="001075C1"/>
    <w:rsid w:val="00111E5F"/>
    <w:rsid w:val="001257B3"/>
    <w:rsid w:val="00140E22"/>
    <w:rsid w:val="00142873"/>
    <w:rsid w:val="00146DEF"/>
    <w:rsid w:val="00157EF7"/>
    <w:rsid w:val="001843E7"/>
    <w:rsid w:val="001A4194"/>
    <w:rsid w:val="001A55E4"/>
    <w:rsid w:val="001A7953"/>
    <w:rsid w:val="001C2556"/>
    <w:rsid w:val="001D53C1"/>
    <w:rsid w:val="001F095D"/>
    <w:rsid w:val="00222DA5"/>
    <w:rsid w:val="00270674"/>
    <w:rsid w:val="002B75DA"/>
    <w:rsid w:val="002B76AB"/>
    <w:rsid w:val="002C12E8"/>
    <w:rsid w:val="002D5438"/>
    <w:rsid w:val="002D6D03"/>
    <w:rsid w:val="002D76EA"/>
    <w:rsid w:val="002F5F9B"/>
    <w:rsid w:val="00332B2C"/>
    <w:rsid w:val="00341526"/>
    <w:rsid w:val="00346A3E"/>
    <w:rsid w:val="00352AE2"/>
    <w:rsid w:val="00397092"/>
    <w:rsid w:val="003B38EB"/>
    <w:rsid w:val="003B79DA"/>
    <w:rsid w:val="003C116C"/>
    <w:rsid w:val="003D07EA"/>
    <w:rsid w:val="003D3E7F"/>
    <w:rsid w:val="003E0C4D"/>
    <w:rsid w:val="00402ED6"/>
    <w:rsid w:val="00406F84"/>
    <w:rsid w:val="004102DC"/>
    <w:rsid w:val="004171A3"/>
    <w:rsid w:val="00422BB9"/>
    <w:rsid w:val="00423BAA"/>
    <w:rsid w:val="004706B0"/>
    <w:rsid w:val="0047153A"/>
    <w:rsid w:val="004758B7"/>
    <w:rsid w:val="0049542F"/>
    <w:rsid w:val="00496154"/>
    <w:rsid w:val="004B2994"/>
    <w:rsid w:val="004F665F"/>
    <w:rsid w:val="0050155F"/>
    <w:rsid w:val="00512E76"/>
    <w:rsid w:val="005241D5"/>
    <w:rsid w:val="005435EC"/>
    <w:rsid w:val="005520D0"/>
    <w:rsid w:val="00566DC6"/>
    <w:rsid w:val="00571456"/>
    <w:rsid w:val="005875CD"/>
    <w:rsid w:val="005C4BF5"/>
    <w:rsid w:val="005D51B9"/>
    <w:rsid w:val="005E48BA"/>
    <w:rsid w:val="00604B7F"/>
    <w:rsid w:val="0063124E"/>
    <w:rsid w:val="00634C52"/>
    <w:rsid w:val="00640614"/>
    <w:rsid w:val="00655717"/>
    <w:rsid w:val="006878DF"/>
    <w:rsid w:val="00694A03"/>
    <w:rsid w:val="006969EB"/>
    <w:rsid w:val="006A459C"/>
    <w:rsid w:val="006C5775"/>
    <w:rsid w:val="006D45DE"/>
    <w:rsid w:val="00705F9C"/>
    <w:rsid w:val="00721B15"/>
    <w:rsid w:val="0072370F"/>
    <w:rsid w:val="00737C9A"/>
    <w:rsid w:val="00742F87"/>
    <w:rsid w:val="00744A28"/>
    <w:rsid w:val="007601D3"/>
    <w:rsid w:val="0076106A"/>
    <w:rsid w:val="0078737A"/>
    <w:rsid w:val="007A6061"/>
    <w:rsid w:val="007B09FD"/>
    <w:rsid w:val="007B0A74"/>
    <w:rsid w:val="007D25E9"/>
    <w:rsid w:val="007D62FC"/>
    <w:rsid w:val="00804613"/>
    <w:rsid w:val="00821251"/>
    <w:rsid w:val="00832B04"/>
    <w:rsid w:val="00862F5D"/>
    <w:rsid w:val="008663ED"/>
    <w:rsid w:val="00877750"/>
    <w:rsid w:val="008B1FC3"/>
    <w:rsid w:val="008B736E"/>
    <w:rsid w:val="008C073A"/>
    <w:rsid w:val="008C54B9"/>
    <w:rsid w:val="008E2325"/>
    <w:rsid w:val="008F4F33"/>
    <w:rsid w:val="008F7A90"/>
    <w:rsid w:val="009053C2"/>
    <w:rsid w:val="00943E18"/>
    <w:rsid w:val="009503C1"/>
    <w:rsid w:val="009522DC"/>
    <w:rsid w:val="00963A35"/>
    <w:rsid w:val="00994E73"/>
    <w:rsid w:val="009F6C6A"/>
    <w:rsid w:val="00A01170"/>
    <w:rsid w:val="00A04D40"/>
    <w:rsid w:val="00A05EA8"/>
    <w:rsid w:val="00A17C85"/>
    <w:rsid w:val="00A34497"/>
    <w:rsid w:val="00A4357E"/>
    <w:rsid w:val="00A43ADC"/>
    <w:rsid w:val="00A679A5"/>
    <w:rsid w:val="00A91091"/>
    <w:rsid w:val="00AA6814"/>
    <w:rsid w:val="00AC5218"/>
    <w:rsid w:val="00AE3A94"/>
    <w:rsid w:val="00AE3D5E"/>
    <w:rsid w:val="00B21DA8"/>
    <w:rsid w:val="00B26AA3"/>
    <w:rsid w:val="00B26B8E"/>
    <w:rsid w:val="00B32612"/>
    <w:rsid w:val="00B34839"/>
    <w:rsid w:val="00B43353"/>
    <w:rsid w:val="00BB240B"/>
    <w:rsid w:val="00BD3180"/>
    <w:rsid w:val="00C06C27"/>
    <w:rsid w:val="00C6630F"/>
    <w:rsid w:val="00C70B46"/>
    <w:rsid w:val="00C70C74"/>
    <w:rsid w:val="00C71890"/>
    <w:rsid w:val="00C95AB6"/>
    <w:rsid w:val="00CA3C3D"/>
    <w:rsid w:val="00CB60F8"/>
    <w:rsid w:val="00CC2F5E"/>
    <w:rsid w:val="00CF1499"/>
    <w:rsid w:val="00D42AA7"/>
    <w:rsid w:val="00D44380"/>
    <w:rsid w:val="00D523F9"/>
    <w:rsid w:val="00D86A45"/>
    <w:rsid w:val="00D87C40"/>
    <w:rsid w:val="00DA3DE4"/>
    <w:rsid w:val="00DB1B1B"/>
    <w:rsid w:val="00DD608B"/>
    <w:rsid w:val="00DF3B2C"/>
    <w:rsid w:val="00DF4276"/>
    <w:rsid w:val="00DF4463"/>
    <w:rsid w:val="00DF6A5E"/>
    <w:rsid w:val="00E023FD"/>
    <w:rsid w:val="00E2207B"/>
    <w:rsid w:val="00E22F8D"/>
    <w:rsid w:val="00E307E1"/>
    <w:rsid w:val="00E33D51"/>
    <w:rsid w:val="00E44FA3"/>
    <w:rsid w:val="00E463C5"/>
    <w:rsid w:val="00E55110"/>
    <w:rsid w:val="00E628E1"/>
    <w:rsid w:val="00E66504"/>
    <w:rsid w:val="00EA4DAF"/>
    <w:rsid w:val="00EB5AC7"/>
    <w:rsid w:val="00ED1940"/>
    <w:rsid w:val="00EF378A"/>
    <w:rsid w:val="00EF6F6E"/>
    <w:rsid w:val="00EF79CA"/>
    <w:rsid w:val="00F1372A"/>
    <w:rsid w:val="00F27699"/>
    <w:rsid w:val="00F316BD"/>
    <w:rsid w:val="00F354C1"/>
    <w:rsid w:val="00F379FD"/>
    <w:rsid w:val="00F43726"/>
    <w:rsid w:val="00F605E8"/>
    <w:rsid w:val="00F75192"/>
    <w:rsid w:val="00F806E5"/>
    <w:rsid w:val="00F816C6"/>
    <w:rsid w:val="00F8649B"/>
    <w:rsid w:val="00F90728"/>
    <w:rsid w:val="00F92D2C"/>
    <w:rsid w:val="00F931FE"/>
    <w:rsid w:val="00FA1C9C"/>
    <w:rsid w:val="00FA7E0E"/>
    <w:rsid w:val="00FE746C"/>
    <w:rsid w:val="00FE7E7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88625"/>
  <w15:docId w15:val="{8D8A7763-7ECC-47D6-ACDB-9D1AC48B5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353"/>
    <w:pPr>
      <w:spacing w:after="160" w:line="259" w:lineRule="auto"/>
    </w:pPr>
  </w:style>
  <w:style w:type="paragraph" w:styleId="1">
    <w:name w:val="heading 1"/>
    <w:basedOn w:val="Heading"/>
    <w:next w:val="a0"/>
    <w:qFormat/>
    <w:pPr>
      <w:numPr>
        <w:numId w:val="1"/>
      </w:numPr>
      <w:outlineLvl w:val="0"/>
    </w:pPr>
    <w:rPr>
      <w:b/>
      <w:bCs/>
      <w:sz w:val="36"/>
      <w:szCs w:val="36"/>
    </w:rPr>
  </w:style>
  <w:style w:type="paragraph" w:styleId="20">
    <w:name w:val="heading 2"/>
    <w:basedOn w:val="Heading"/>
    <w:next w:val="a0"/>
    <w:qFormat/>
    <w:pPr>
      <w:numPr>
        <w:ilvl w:val="1"/>
        <w:numId w:val="1"/>
      </w:numPr>
      <w:spacing w:before="200"/>
      <w:outlineLvl w:val="1"/>
    </w:pPr>
    <w:rPr>
      <w:b/>
      <w:bCs/>
      <w:sz w:val="32"/>
      <w:szCs w:val="32"/>
    </w:rPr>
  </w:style>
  <w:style w:type="paragraph" w:styleId="30">
    <w:name w:val="heading 3"/>
    <w:basedOn w:val="Heading"/>
    <w:next w:val="a0"/>
    <w:qFormat/>
    <w:pPr>
      <w:numPr>
        <w:ilvl w:val="2"/>
        <w:numId w:val="1"/>
      </w:numPr>
      <w:spacing w:before="140"/>
      <w:outlineLvl w:val="2"/>
    </w:pPr>
    <w:rPr>
      <w:b/>
      <w:bCs/>
    </w:rPr>
  </w:style>
  <w:style w:type="paragraph" w:styleId="4">
    <w:name w:val="heading 4"/>
    <w:basedOn w:val="a"/>
    <w:next w:val="a"/>
    <w:link w:val="40"/>
    <w:uiPriority w:val="9"/>
    <w:unhideWhenUsed/>
    <w:qFormat/>
    <w:rsid w:val="007D62FC"/>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unhideWhenUsed/>
    <w:qFormat/>
    <w:rsid w:val="007D62FC"/>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rsid w:val="00F53A07"/>
  </w:style>
  <w:style w:type="character" w:customStyle="1" w:styleId="a5">
    <w:name w:val="Нижний колонтитул Знак"/>
    <w:basedOn w:val="a1"/>
    <w:uiPriority w:val="99"/>
    <w:qFormat/>
    <w:rsid w:val="00F53A07"/>
  </w:style>
  <w:style w:type="character" w:customStyle="1" w:styleId="-">
    <w:name w:val="Интернет-ссылка"/>
    <w:qFormat/>
    <w:rPr>
      <w:color w:val="000080"/>
      <w:u w:val="single"/>
    </w:rPr>
  </w:style>
  <w:style w:type="character" w:customStyle="1" w:styleId="a6">
    <w:name w:val="Посещённая гиперссылка"/>
    <w:qFormat/>
    <w:rPr>
      <w:color w:val="800000"/>
      <w:u w:val="single"/>
    </w:rPr>
  </w:style>
  <w:style w:type="character" w:customStyle="1" w:styleId="a7">
    <w:name w:val="Маркеры"/>
    <w:qFormat/>
    <w:rPr>
      <w:rFonts w:ascii="OpenSymbol" w:eastAsia="OpenSymbol" w:hAnsi="OpenSymbol" w:cs="OpenSymbol"/>
    </w:rPr>
  </w:style>
  <w:style w:type="character" w:customStyle="1" w:styleId="a8">
    <w:name w:val="Символ нумерации"/>
    <w:qFormat/>
  </w:style>
  <w:style w:type="character" w:styleId="a9">
    <w:name w:val="Hyperlink"/>
    <w:uiPriority w:val="99"/>
    <w:rPr>
      <w:color w:val="000080"/>
      <w:u w:val="single"/>
    </w:rPr>
  </w:style>
  <w:style w:type="character" w:styleId="aa">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a"/>
    <w:next w:val="a0"/>
    <w:qFormat/>
    <w:pPr>
      <w:keepNext/>
      <w:spacing w:before="240" w:after="120"/>
    </w:pPr>
    <w:rPr>
      <w:rFonts w:ascii="Liberation Sans" w:eastAsia="Noto Sans CJK SC" w:hAnsi="Liberation Sans" w:cs="Lohit Devanagari"/>
      <w:sz w:val="28"/>
      <w:szCs w:val="28"/>
    </w:rPr>
  </w:style>
  <w:style w:type="paragraph" w:styleId="a0">
    <w:name w:val="Body Text"/>
    <w:basedOn w:val="a"/>
    <w:link w:val="ab"/>
    <w:pPr>
      <w:spacing w:after="140" w:line="276" w:lineRule="auto"/>
    </w:pPr>
  </w:style>
  <w:style w:type="paragraph" w:styleId="ac">
    <w:name w:val="List"/>
    <w:basedOn w:val="a0"/>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e">
    <w:name w:val="Title"/>
    <w:basedOn w:val="Heading"/>
    <w:next w:val="a0"/>
    <w:qFormat/>
    <w:pPr>
      <w:jc w:val="center"/>
    </w:pPr>
    <w:rPr>
      <w:b/>
      <w:bCs/>
      <w:sz w:val="56"/>
      <w:szCs w:val="56"/>
    </w:rPr>
  </w:style>
  <w:style w:type="paragraph" w:styleId="af">
    <w:name w:val="index heading"/>
    <w:basedOn w:val="a"/>
    <w:qFormat/>
    <w:pPr>
      <w:suppressLineNumbers/>
    </w:pPr>
    <w:rPr>
      <w:rFonts w:cs="Lohit Devanagari"/>
    </w:rPr>
  </w:style>
  <w:style w:type="paragraph" w:customStyle="1" w:styleId="10">
    <w:name w:val="Без интервала1"/>
    <w:basedOn w:val="a"/>
    <w:qFormat/>
    <w:rsid w:val="00F53A07"/>
    <w:pPr>
      <w:spacing w:after="0" w:line="240" w:lineRule="auto"/>
      <w:ind w:firstLine="709"/>
      <w:jc w:val="both"/>
    </w:pPr>
    <w:rPr>
      <w:rFonts w:ascii="Times New Roman" w:eastAsia="Calibri" w:hAnsi="Times New Roman" w:cs="Times New Roman"/>
      <w:sz w:val="24"/>
    </w:rPr>
  </w:style>
  <w:style w:type="paragraph" w:customStyle="1" w:styleId="af0">
    <w:name w:val="Колонтитул"/>
    <w:basedOn w:val="a"/>
    <w:qFormat/>
  </w:style>
  <w:style w:type="paragraph" w:customStyle="1" w:styleId="HeaderandFooter">
    <w:name w:val="Header and Footer"/>
    <w:basedOn w:val="a"/>
    <w:qFormat/>
  </w:style>
  <w:style w:type="paragraph" w:styleId="af1">
    <w:name w:val="header"/>
    <w:basedOn w:val="a"/>
    <w:uiPriority w:val="99"/>
    <w:unhideWhenUsed/>
    <w:rsid w:val="00F53A07"/>
    <w:pPr>
      <w:tabs>
        <w:tab w:val="center" w:pos="4677"/>
        <w:tab w:val="right" w:pos="9355"/>
      </w:tabs>
      <w:spacing w:after="0" w:line="240" w:lineRule="auto"/>
    </w:pPr>
  </w:style>
  <w:style w:type="paragraph" w:styleId="af2">
    <w:name w:val="footer"/>
    <w:basedOn w:val="a"/>
    <w:uiPriority w:val="99"/>
    <w:unhideWhenUsed/>
    <w:rsid w:val="00F53A07"/>
    <w:pPr>
      <w:tabs>
        <w:tab w:val="center" w:pos="4677"/>
        <w:tab w:val="right" w:pos="9355"/>
      </w:tabs>
      <w:spacing w:after="0" w:line="240" w:lineRule="auto"/>
    </w:pPr>
  </w:style>
  <w:style w:type="character" w:customStyle="1" w:styleId="af3">
    <w:name w:val="Без интервала Знак"/>
    <w:link w:val="af4"/>
    <w:locked/>
    <w:rsid w:val="005D51B9"/>
    <w:rPr>
      <w:rFonts w:ascii="Calibri" w:eastAsia="Calibri" w:hAnsi="Calibri" w:cs="Times New Roman"/>
    </w:rPr>
  </w:style>
  <w:style w:type="paragraph" w:styleId="af4">
    <w:name w:val="No Spacing"/>
    <w:link w:val="af3"/>
    <w:qFormat/>
    <w:rsid w:val="005D51B9"/>
    <w:pPr>
      <w:suppressAutoHyphens w:val="0"/>
    </w:pPr>
    <w:rPr>
      <w:rFonts w:ascii="Calibri" w:eastAsia="Calibri" w:hAnsi="Calibri" w:cs="Times New Roman"/>
    </w:rPr>
  </w:style>
  <w:style w:type="paragraph" w:customStyle="1" w:styleId="21">
    <w:name w:val="Без интервала2"/>
    <w:basedOn w:val="a"/>
    <w:rsid w:val="00111E5F"/>
    <w:pPr>
      <w:suppressAutoHyphens w:val="0"/>
      <w:spacing w:after="0" w:line="240" w:lineRule="auto"/>
      <w:ind w:firstLine="709"/>
      <w:jc w:val="both"/>
    </w:pPr>
    <w:rPr>
      <w:rFonts w:ascii="Times New Roman" w:eastAsia="Calibri" w:hAnsi="Times New Roman" w:cs="Times New Roman"/>
      <w:sz w:val="24"/>
    </w:rPr>
  </w:style>
  <w:style w:type="paragraph" w:styleId="af5">
    <w:name w:val="List Paragraph"/>
    <w:basedOn w:val="a"/>
    <w:uiPriority w:val="34"/>
    <w:qFormat/>
    <w:rsid w:val="00111E5F"/>
    <w:pPr>
      <w:suppressAutoHyphens w:val="0"/>
      <w:spacing w:after="200" w:line="276" w:lineRule="auto"/>
      <w:ind w:left="720"/>
      <w:contextualSpacing/>
    </w:pPr>
    <w:rPr>
      <w:rFonts w:ascii="Times New Roman" w:eastAsia="Times New Roman" w:hAnsi="Times New Roman" w:cs="Times New Roman"/>
      <w:sz w:val="24"/>
    </w:rPr>
  </w:style>
  <w:style w:type="paragraph" w:styleId="af6">
    <w:name w:val="Normal (Web)"/>
    <w:basedOn w:val="a"/>
    <w:uiPriority w:val="99"/>
    <w:unhideWhenUsed/>
    <w:rsid w:val="00A04D4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1"/>
    <w:link w:val="4"/>
    <w:uiPriority w:val="9"/>
    <w:rsid w:val="007D62FC"/>
    <w:rPr>
      <w:rFonts w:asciiTheme="majorHAnsi" w:eastAsiaTheme="majorEastAsia" w:hAnsiTheme="majorHAnsi" w:cstheme="majorBidi"/>
      <w:b/>
      <w:bCs/>
      <w:i/>
      <w:iCs/>
      <w:color w:val="4472C4" w:themeColor="accent1"/>
    </w:rPr>
  </w:style>
  <w:style w:type="character" w:customStyle="1" w:styleId="50">
    <w:name w:val="Заголовок 5 Знак"/>
    <w:basedOn w:val="a1"/>
    <w:link w:val="5"/>
    <w:uiPriority w:val="9"/>
    <w:rsid w:val="007D62FC"/>
    <w:rPr>
      <w:rFonts w:asciiTheme="majorHAnsi" w:eastAsiaTheme="majorEastAsia" w:hAnsiTheme="majorHAnsi" w:cstheme="majorBidi"/>
      <w:color w:val="1F3763" w:themeColor="accent1" w:themeShade="7F"/>
    </w:rPr>
  </w:style>
  <w:style w:type="paragraph" w:styleId="22">
    <w:name w:val="List 2"/>
    <w:basedOn w:val="a"/>
    <w:uiPriority w:val="99"/>
    <w:unhideWhenUsed/>
    <w:rsid w:val="007D62FC"/>
    <w:pPr>
      <w:ind w:left="566" w:hanging="283"/>
      <w:contextualSpacing/>
    </w:pPr>
  </w:style>
  <w:style w:type="paragraph" w:styleId="2">
    <w:name w:val="List Bullet 2"/>
    <w:basedOn w:val="a"/>
    <w:uiPriority w:val="99"/>
    <w:unhideWhenUsed/>
    <w:rsid w:val="007D62FC"/>
    <w:pPr>
      <w:numPr>
        <w:numId w:val="22"/>
      </w:numPr>
      <w:contextualSpacing/>
    </w:pPr>
  </w:style>
  <w:style w:type="paragraph" w:styleId="3">
    <w:name w:val="List Bullet 3"/>
    <w:basedOn w:val="a"/>
    <w:uiPriority w:val="99"/>
    <w:unhideWhenUsed/>
    <w:rsid w:val="007D62FC"/>
    <w:pPr>
      <w:numPr>
        <w:numId w:val="23"/>
      </w:numPr>
      <w:contextualSpacing/>
    </w:pPr>
  </w:style>
  <w:style w:type="paragraph" w:styleId="af7">
    <w:name w:val="Body Text Indent"/>
    <w:basedOn w:val="a"/>
    <w:link w:val="af8"/>
    <w:uiPriority w:val="99"/>
    <w:unhideWhenUsed/>
    <w:rsid w:val="007D62FC"/>
    <w:pPr>
      <w:spacing w:after="120"/>
      <w:ind w:left="283"/>
    </w:pPr>
  </w:style>
  <w:style w:type="character" w:customStyle="1" w:styleId="af8">
    <w:name w:val="Основной текст с отступом Знак"/>
    <w:basedOn w:val="a1"/>
    <w:link w:val="af7"/>
    <w:uiPriority w:val="99"/>
    <w:rsid w:val="007D62FC"/>
  </w:style>
  <w:style w:type="paragraph" w:styleId="af9">
    <w:name w:val="Body Text First Indent"/>
    <w:basedOn w:val="a0"/>
    <w:link w:val="afa"/>
    <w:uiPriority w:val="99"/>
    <w:unhideWhenUsed/>
    <w:rsid w:val="007D62FC"/>
    <w:pPr>
      <w:spacing w:after="160" w:line="259" w:lineRule="auto"/>
      <w:ind w:firstLine="360"/>
    </w:pPr>
  </w:style>
  <w:style w:type="character" w:customStyle="1" w:styleId="ab">
    <w:name w:val="Основной текст Знак"/>
    <w:basedOn w:val="a1"/>
    <w:link w:val="a0"/>
    <w:rsid w:val="007D62FC"/>
  </w:style>
  <w:style w:type="character" w:customStyle="1" w:styleId="afa">
    <w:name w:val="Красная строка Знак"/>
    <w:basedOn w:val="ab"/>
    <w:link w:val="af9"/>
    <w:uiPriority w:val="99"/>
    <w:rsid w:val="007D62FC"/>
  </w:style>
  <w:style w:type="paragraph" w:styleId="23">
    <w:name w:val="Body Text First Indent 2"/>
    <w:basedOn w:val="af7"/>
    <w:link w:val="24"/>
    <w:uiPriority w:val="99"/>
    <w:unhideWhenUsed/>
    <w:rsid w:val="007D62FC"/>
    <w:pPr>
      <w:spacing w:after="160"/>
      <w:ind w:left="360" w:firstLine="360"/>
    </w:pPr>
  </w:style>
  <w:style w:type="character" w:customStyle="1" w:styleId="24">
    <w:name w:val="Красная строка 2 Знак"/>
    <w:basedOn w:val="af8"/>
    <w:link w:val="23"/>
    <w:uiPriority w:val="99"/>
    <w:rsid w:val="007D62FC"/>
  </w:style>
  <w:style w:type="paragraph" w:customStyle="1" w:styleId="Standard">
    <w:name w:val="Standard"/>
    <w:rsid w:val="001257B3"/>
    <w:pPr>
      <w:autoSpaceDN w:val="0"/>
      <w:spacing w:after="160" w:line="249" w:lineRule="auto"/>
      <w:textAlignment w:val="baseline"/>
    </w:pPr>
    <w:rPr>
      <w:rFonts w:ascii="Calibri" w:eastAsia="SimSun" w:hAnsi="Calibri" w:cs="Tahoma"/>
      <w:kern w:val="3"/>
    </w:rPr>
  </w:style>
  <w:style w:type="character" w:styleId="afb">
    <w:name w:val="Emphasis"/>
    <w:qFormat/>
    <w:rsid w:val="001257B3"/>
    <w:rPr>
      <w:rFonts w:cs="Times New Roman"/>
      <w:i/>
    </w:rPr>
  </w:style>
  <w:style w:type="paragraph" w:styleId="afc">
    <w:name w:val="TOC Heading"/>
    <w:basedOn w:val="1"/>
    <w:next w:val="a"/>
    <w:uiPriority w:val="39"/>
    <w:unhideWhenUsed/>
    <w:qFormat/>
    <w:rsid w:val="001257B3"/>
    <w:pPr>
      <w:keepLines/>
      <w:numPr>
        <w:numId w:val="0"/>
      </w:numPr>
      <w:suppressAutoHyphens w:val="0"/>
      <w:spacing w:after="0"/>
      <w:outlineLvl w:val="9"/>
    </w:pPr>
    <w:rPr>
      <w:rFonts w:asciiTheme="majorHAnsi" w:eastAsiaTheme="majorEastAsia" w:hAnsiTheme="majorHAnsi" w:cstheme="majorBidi"/>
      <w:b w:val="0"/>
      <w:bCs w:val="0"/>
      <w:color w:val="2F5496" w:themeColor="accent1" w:themeShade="BF"/>
      <w:sz w:val="32"/>
      <w:szCs w:val="32"/>
      <w:lang w:eastAsia="ru-RU"/>
    </w:rPr>
  </w:style>
  <w:style w:type="paragraph" w:styleId="11">
    <w:name w:val="toc 1"/>
    <w:basedOn w:val="a"/>
    <w:next w:val="a"/>
    <w:autoRedefine/>
    <w:uiPriority w:val="39"/>
    <w:unhideWhenUsed/>
    <w:rsid w:val="0047153A"/>
    <w:pPr>
      <w:tabs>
        <w:tab w:val="right" w:leader="dot" w:pos="9912"/>
      </w:tabs>
      <w:spacing w:after="100"/>
    </w:pPr>
    <w:rPr>
      <w:rFonts w:ascii="Times New Roman" w:eastAsia="Times New Roman" w:hAnsi="Times New Roman" w:cs="Times New Roman"/>
      <w:i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056893">
      <w:bodyDiv w:val="1"/>
      <w:marLeft w:val="0"/>
      <w:marRight w:val="0"/>
      <w:marTop w:val="0"/>
      <w:marBottom w:val="0"/>
      <w:divBdr>
        <w:top w:val="none" w:sz="0" w:space="0" w:color="auto"/>
        <w:left w:val="none" w:sz="0" w:space="0" w:color="auto"/>
        <w:bottom w:val="none" w:sz="0" w:space="0" w:color="auto"/>
        <w:right w:val="none" w:sz="0" w:space="0" w:color="auto"/>
      </w:divBdr>
    </w:div>
    <w:div w:id="569000502">
      <w:bodyDiv w:val="1"/>
      <w:marLeft w:val="0"/>
      <w:marRight w:val="0"/>
      <w:marTop w:val="0"/>
      <w:marBottom w:val="0"/>
      <w:divBdr>
        <w:top w:val="none" w:sz="0" w:space="0" w:color="auto"/>
        <w:left w:val="none" w:sz="0" w:space="0" w:color="auto"/>
        <w:bottom w:val="none" w:sz="0" w:space="0" w:color="auto"/>
        <w:right w:val="none" w:sz="0" w:space="0" w:color="auto"/>
      </w:divBdr>
    </w:div>
    <w:div w:id="897589912">
      <w:bodyDiv w:val="1"/>
      <w:marLeft w:val="0"/>
      <w:marRight w:val="0"/>
      <w:marTop w:val="0"/>
      <w:marBottom w:val="0"/>
      <w:divBdr>
        <w:top w:val="none" w:sz="0" w:space="0" w:color="auto"/>
        <w:left w:val="none" w:sz="0" w:space="0" w:color="auto"/>
        <w:bottom w:val="none" w:sz="0" w:space="0" w:color="auto"/>
        <w:right w:val="none" w:sz="0" w:space="0" w:color="auto"/>
      </w:divBdr>
    </w:div>
    <w:div w:id="907032987">
      <w:bodyDiv w:val="1"/>
      <w:marLeft w:val="0"/>
      <w:marRight w:val="0"/>
      <w:marTop w:val="0"/>
      <w:marBottom w:val="0"/>
      <w:divBdr>
        <w:top w:val="none" w:sz="0" w:space="0" w:color="auto"/>
        <w:left w:val="none" w:sz="0" w:space="0" w:color="auto"/>
        <w:bottom w:val="none" w:sz="0" w:space="0" w:color="auto"/>
        <w:right w:val="none" w:sz="0" w:space="0" w:color="auto"/>
      </w:divBdr>
    </w:div>
    <w:div w:id="1985888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F2706-8BEA-4BA7-877A-B6D6526ED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31</Pages>
  <Words>15788</Words>
  <Characters>89992</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Кишиневская</dc:creator>
  <dc:description/>
  <cp:lastModifiedBy>IVDIVOKRSK</cp:lastModifiedBy>
  <cp:revision>95</cp:revision>
  <dcterms:created xsi:type="dcterms:W3CDTF">2023-11-17T07:03:00Z</dcterms:created>
  <dcterms:modified xsi:type="dcterms:W3CDTF">2024-01-24T11:46:00Z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